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18283035" w:rsidR="00C140B1" w:rsidRPr="00952543" w:rsidRDefault="00C140B1" w:rsidP="00683CF8">
      <w:pPr>
        <w:spacing w:line="276" w:lineRule="auto"/>
        <w:jc w:val="center"/>
        <w:rPr>
          <w:rFonts w:cs="Times New Roman"/>
          <w:b/>
          <w:bCs/>
          <w:spacing w:val="80"/>
          <w:sz w:val="22"/>
          <w:szCs w:val="22"/>
          <w:u w:val="single"/>
        </w:rPr>
      </w:pPr>
      <w:r w:rsidRPr="00952543">
        <w:rPr>
          <w:rFonts w:cs="Times New Roman"/>
          <w:b/>
          <w:bCs/>
          <w:spacing w:val="80"/>
          <w:sz w:val="22"/>
          <w:szCs w:val="22"/>
          <w:highlight w:val="green"/>
          <w:u w:val="single"/>
        </w:rPr>
        <w:t>AKTUALIZACJA-</w:t>
      </w:r>
      <w:r w:rsidR="00952543" w:rsidRPr="00952543">
        <w:rPr>
          <w:rFonts w:cs="Times New Roman"/>
          <w:b/>
          <w:bCs/>
          <w:spacing w:val="80"/>
          <w:sz w:val="22"/>
          <w:szCs w:val="22"/>
          <w:highlight w:val="green"/>
          <w:u w:val="single"/>
        </w:rPr>
        <w:t>IV</w:t>
      </w:r>
      <w:r w:rsidRPr="00952543">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3CD1EA20" w:rsidR="00C140B1" w:rsidRPr="00D760AE" w:rsidRDefault="002130AB" w:rsidP="00683CF8">
      <w:pPr>
        <w:spacing w:line="276" w:lineRule="auto"/>
        <w:jc w:val="center"/>
        <w:rPr>
          <w:rFonts w:cs="Times New Roman"/>
          <w:sz w:val="22"/>
          <w:szCs w:val="22"/>
        </w:rPr>
        <w:sectPr w:rsidR="00C140B1" w:rsidRPr="00D760AE" w:rsidSect="00971C28">
          <w:headerReference w:type="default" r:id="rId9"/>
          <w:pgSz w:w="11906" w:h="16838" w:code="9"/>
          <w:pgMar w:top="680" w:right="794" w:bottom="709" w:left="1134" w:header="426" w:footer="340" w:gutter="0"/>
          <w:cols w:space="708"/>
          <w:docGrid w:linePitch="360"/>
        </w:sectPr>
      </w:pPr>
      <w:r w:rsidRPr="00952543">
        <w:rPr>
          <w:rFonts w:cs="Times New Roman"/>
          <w:sz w:val="22"/>
          <w:szCs w:val="22"/>
          <w:highlight w:val="green"/>
        </w:rPr>
        <w:t xml:space="preserve">Aktualizacja z dnia </w:t>
      </w:r>
      <w:r w:rsidR="0003514A" w:rsidRPr="00952543">
        <w:rPr>
          <w:rFonts w:cs="Times New Roman"/>
          <w:sz w:val="22"/>
          <w:szCs w:val="22"/>
          <w:highlight w:val="green"/>
        </w:rPr>
        <w:t>0</w:t>
      </w:r>
      <w:r w:rsidR="00952543">
        <w:rPr>
          <w:rFonts w:cs="Times New Roman"/>
          <w:sz w:val="22"/>
          <w:szCs w:val="22"/>
          <w:highlight w:val="green"/>
        </w:rPr>
        <w:t>9</w:t>
      </w:r>
      <w:r w:rsidR="0003514A" w:rsidRPr="00952543">
        <w:rPr>
          <w:rFonts w:cs="Times New Roman"/>
          <w:sz w:val="22"/>
          <w:szCs w:val="22"/>
          <w:highlight w:val="green"/>
        </w:rPr>
        <w:t>.0</w:t>
      </w:r>
      <w:r w:rsidR="00DF4499" w:rsidRPr="00952543">
        <w:rPr>
          <w:rFonts w:cs="Times New Roman"/>
          <w:sz w:val="22"/>
          <w:szCs w:val="22"/>
          <w:highlight w:val="green"/>
        </w:rPr>
        <w:t>4</w:t>
      </w:r>
      <w:r w:rsidR="0003514A" w:rsidRPr="00952543">
        <w:rPr>
          <w:rFonts w:cs="Times New Roman"/>
          <w:sz w:val="22"/>
          <w:szCs w:val="22"/>
          <w:highlight w:val="green"/>
        </w:rPr>
        <w:t>.2024</w:t>
      </w:r>
      <w:r w:rsidR="00C140B1" w:rsidRPr="00952543">
        <w:rPr>
          <w:rFonts w:cs="Times New Roman"/>
          <w:sz w:val="22"/>
          <w:szCs w:val="22"/>
          <w:highlight w:val="green"/>
        </w:rPr>
        <w:t xml:space="preserve">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952543" w:rsidRDefault="00F25D68" w:rsidP="00F25D68">
      <w:pPr>
        <w:pStyle w:val="Default"/>
        <w:jc w:val="both"/>
        <w:rPr>
          <w:rFonts w:ascii="Times New Roman" w:hAnsi="Times New Roman" w:cs="Times New Roman"/>
          <w:sz w:val="22"/>
          <w:szCs w:val="22"/>
        </w:rPr>
      </w:pPr>
      <w:r w:rsidRPr="00952543">
        <w:rPr>
          <w:rFonts w:ascii="Times New Roman" w:hAnsi="Times New Roman" w:cs="Times New Roman"/>
          <w:bCs/>
          <w:sz w:val="22"/>
          <w:szCs w:val="22"/>
        </w:rPr>
        <w:t xml:space="preserve">Ogłoszenie o zamówieniu opublikowano w dniu </w:t>
      </w:r>
      <w:r w:rsidR="007D7A2C" w:rsidRPr="00952543">
        <w:rPr>
          <w:rFonts w:ascii="Times New Roman" w:hAnsi="Times New Roman" w:cs="Times New Roman"/>
          <w:bCs/>
          <w:sz w:val="22"/>
          <w:szCs w:val="22"/>
        </w:rPr>
        <w:t>21.02.2024</w:t>
      </w:r>
      <w:r w:rsidRPr="00952543">
        <w:rPr>
          <w:rFonts w:ascii="Times New Roman" w:hAnsi="Times New Roman" w:cs="Times New Roman"/>
          <w:bCs/>
          <w:sz w:val="22"/>
          <w:szCs w:val="22"/>
        </w:rPr>
        <w:t xml:space="preserve"> r. w </w:t>
      </w:r>
      <w:proofErr w:type="spellStart"/>
      <w:r w:rsidRPr="00952543">
        <w:rPr>
          <w:rFonts w:ascii="Times New Roman" w:hAnsi="Times New Roman" w:cs="Times New Roman"/>
          <w:bCs/>
          <w:sz w:val="22"/>
          <w:szCs w:val="22"/>
        </w:rPr>
        <w:t>Dz.U.U.E</w:t>
      </w:r>
      <w:proofErr w:type="spellEnd"/>
      <w:r w:rsidRPr="00952543">
        <w:rPr>
          <w:rFonts w:ascii="Times New Roman" w:hAnsi="Times New Roman" w:cs="Times New Roman"/>
          <w:bCs/>
          <w:sz w:val="22"/>
          <w:szCs w:val="22"/>
        </w:rPr>
        <w:t xml:space="preserve">.: </w:t>
      </w:r>
      <w:r w:rsidRPr="00952543">
        <w:rPr>
          <w:rFonts w:ascii="Times New Roman" w:hAnsi="Times New Roman" w:cs="Times New Roman"/>
          <w:sz w:val="22"/>
          <w:szCs w:val="22"/>
        </w:rPr>
        <w:t xml:space="preserve">Numer publikacji ogłoszenia: </w:t>
      </w:r>
      <w:r w:rsidR="007D7A2C" w:rsidRPr="00952543">
        <w:rPr>
          <w:rFonts w:ascii="Times New Roman" w:hAnsi="Times New Roman" w:cs="Times New Roman"/>
          <w:sz w:val="22"/>
          <w:szCs w:val="22"/>
        </w:rPr>
        <w:t>108273-2024</w:t>
      </w:r>
      <w:r w:rsidRPr="00952543">
        <w:rPr>
          <w:rFonts w:ascii="Times New Roman" w:hAnsi="Times New Roman" w:cs="Times New Roman"/>
          <w:sz w:val="22"/>
          <w:szCs w:val="22"/>
        </w:rPr>
        <w:t xml:space="preserve">, Numer wydania </w:t>
      </w:r>
      <w:r w:rsidR="007D7A2C" w:rsidRPr="00952543">
        <w:rPr>
          <w:rFonts w:ascii="Times New Roman" w:hAnsi="Times New Roman" w:cs="Times New Roman"/>
          <w:sz w:val="22"/>
          <w:szCs w:val="22"/>
        </w:rPr>
        <w:t>Dz.U. S: 37</w:t>
      </w:r>
      <w:r w:rsidRPr="00952543">
        <w:rPr>
          <w:rFonts w:ascii="Times New Roman" w:hAnsi="Times New Roman" w:cs="Times New Roman"/>
          <w:sz w:val="22"/>
          <w:szCs w:val="22"/>
        </w:rPr>
        <w:t>/2024</w:t>
      </w:r>
    </w:p>
    <w:p w14:paraId="387D55A8" w14:textId="110B9F36" w:rsidR="00DF4604" w:rsidRPr="00952543" w:rsidRDefault="00DF4604" w:rsidP="00F25D68">
      <w:pPr>
        <w:pStyle w:val="Default"/>
        <w:jc w:val="both"/>
        <w:rPr>
          <w:rFonts w:ascii="Times New Roman" w:hAnsi="Times New Roman" w:cs="Times New Roman"/>
          <w:sz w:val="22"/>
          <w:szCs w:val="22"/>
        </w:rPr>
      </w:pPr>
      <w:r w:rsidRPr="00952543">
        <w:rPr>
          <w:rFonts w:ascii="Times New Roman" w:hAnsi="Times New Roman" w:cs="Times New Roman"/>
          <w:sz w:val="22"/>
          <w:szCs w:val="22"/>
        </w:rPr>
        <w:t>Ogłoszenie o zmianie ogłoszenia: Numer publikacji ogłoszenia: 159710-2024 Numer wydania Dz.U. S: 55/2024 Data publikacji: 18/03/2024</w:t>
      </w:r>
    </w:p>
    <w:p w14:paraId="624F6993" w14:textId="1F965CA4" w:rsidR="002130AB" w:rsidRPr="00952543" w:rsidRDefault="002130AB"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181378-2024, Numer wydania Dz.U. S: 61/2024, Data publikacji: 26/03/2024</w:t>
      </w:r>
    </w:p>
    <w:p w14:paraId="3E3BE74A" w14:textId="5C0FB09B" w:rsidR="00FB20C2" w:rsidRPr="00952543" w:rsidRDefault="00FB20C2"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195581-2024, Numer wydania Dz.U. S: 66/2024, Data publikacji: 03/04/2024</w:t>
      </w:r>
    </w:p>
    <w:p w14:paraId="60F7021F" w14:textId="706D5670" w:rsidR="00952543" w:rsidRPr="000914E6" w:rsidRDefault="00952543" w:rsidP="00F25D68">
      <w:pPr>
        <w:pStyle w:val="Default"/>
        <w:jc w:val="both"/>
        <w:rPr>
          <w:rFonts w:ascii="Times New Roman" w:hAnsi="Times New Roman" w:cs="Times New Roman"/>
          <w:b/>
          <w:sz w:val="22"/>
          <w:szCs w:val="22"/>
        </w:rPr>
      </w:pPr>
      <w:r w:rsidRPr="000914E6">
        <w:rPr>
          <w:rFonts w:ascii="Times New Roman" w:hAnsi="Times New Roman" w:cs="Times New Roman"/>
          <w:b/>
          <w:sz w:val="22"/>
          <w:szCs w:val="22"/>
          <w:highlight w:val="green"/>
        </w:rPr>
        <w:t>Ogłoszenie o zmianie ogłoszenia:</w:t>
      </w:r>
      <w:r w:rsidRPr="000914E6">
        <w:rPr>
          <w:rFonts w:ascii="Times New Roman" w:hAnsi="Times New Roman" w:cs="Times New Roman"/>
          <w:b/>
          <w:sz w:val="22"/>
          <w:szCs w:val="22"/>
          <w:highlight w:val="green"/>
        </w:rPr>
        <w:t xml:space="preserve"> </w:t>
      </w:r>
      <w:r w:rsidRPr="000914E6">
        <w:rPr>
          <w:rFonts w:ascii="Times New Roman" w:hAnsi="Times New Roman" w:cs="Times New Roman"/>
          <w:b/>
          <w:sz w:val="22"/>
          <w:szCs w:val="22"/>
          <w:highlight w:val="green"/>
        </w:rPr>
        <w:t>Numer publikacji ogłoszenia: 212349-2024</w:t>
      </w:r>
      <w:r w:rsidRPr="000914E6">
        <w:rPr>
          <w:rFonts w:ascii="Times New Roman" w:hAnsi="Times New Roman" w:cs="Times New Roman"/>
          <w:b/>
          <w:sz w:val="22"/>
          <w:szCs w:val="22"/>
          <w:highlight w:val="green"/>
        </w:rPr>
        <w:t>,</w:t>
      </w:r>
      <w:r w:rsidRPr="000914E6">
        <w:rPr>
          <w:rFonts w:ascii="Times New Roman" w:hAnsi="Times New Roman" w:cs="Times New Roman"/>
          <w:b/>
          <w:sz w:val="22"/>
          <w:szCs w:val="22"/>
          <w:highlight w:val="green"/>
        </w:rPr>
        <w:t xml:space="preserve"> Numer wydania Dz.U. S: 71/2024</w:t>
      </w:r>
      <w:r w:rsidRPr="000914E6">
        <w:rPr>
          <w:rFonts w:ascii="Times New Roman" w:hAnsi="Times New Roman" w:cs="Times New Roman"/>
          <w:b/>
          <w:sz w:val="22"/>
          <w:szCs w:val="22"/>
          <w:highlight w:val="green"/>
        </w:rPr>
        <w:t>,</w:t>
      </w:r>
      <w:r w:rsidRPr="000914E6">
        <w:rPr>
          <w:rFonts w:ascii="Times New Roman" w:hAnsi="Times New Roman" w:cs="Times New Roman"/>
          <w:b/>
          <w:sz w:val="22"/>
          <w:szCs w:val="22"/>
          <w:highlight w:val="green"/>
        </w:rPr>
        <w:t xml:space="preserve"> Data publikacji: 10/04/2024</w:t>
      </w:r>
      <w:bookmarkStart w:id="1" w:name="_GoBack"/>
      <w:bookmarkEnd w:id="1"/>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 xml:space="preserve">adres skrzynki </w:t>
      </w:r>
      <w:proofErr w:type="spellStart"/>
      <w:r w:rsidRPr="00D760AE">
        <w:rPr>
          <w:rFonts w:ascii="Times New Roman" w:hAnsi="Times New Roman" w:cs="Times New Roman"/>
          <w:b/>
        </w:rPr>
        <w:t>ePUAP</w:t>
      </w:r>
      <w:proofErr w:type="spellEnd"/>
      <w:r w:rsidRPr="00D760AE">
        <w:rPr>
          <w:rFonts w:ascii="Times New Roman" w:hAnsi="Times New Roman" w:cs="Times New Roman"/>
          <w:b/>
        </w:rPr>
        <w:t>: /</w:t>
      </w:r>
      <w:proofErr w:type="spellStart"/>
      <w:r w:rsidRPr="00D760AE">
        <w:rPr>
          <w:rFonts w:ascii="Times New Roman" w:hAnsi="Times New Roman" w:cs="Times New Roman"/>
          <w:b/>
        </w:rPr>
        <w:t>cskumedlodz</w:t>
      </w:r>
      <w:proofErr w:type="spellEnd"/>
      <w:r w:rsidRPr="00D760AE">
        <w:rPr>
          <w:rFonts w:ascii="Times New Roman" w:hAnsi="Times New Roman" w:cs="Times New Roman"/>
          <w:b/>
        </w:rPr>
        <w:t>/</w:t>
      </w:r>
      <w:proofErr w:type="spellStart"/>
      <w:r w:rsidRPr="00D760AE">
        <w:rPr>
          <w:rFonts w:ascii="Times New Roman" w:hAnsi="Times New Roman" w:cs="Times New Roman"/>
          <w:b/>
        </w:rPr>
        <w:t>SkrytkaESP</w:t>
      </w:r>
      <w:proofErr w:type="spellEnd"/>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lastRenderedPageBreak/>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6D30A383" w:rsidR="0006130A" w:rsidRPr="00D760AE" w:rsidRDefault="0006130A" w:rsidP="0006130A">
      <w:pPr>
        <w:rPr>
          <w:rFonts w:cs="Times New Roman"/>
          <w:b/>
          <w:bCs/>
          <w:sz w:val="22"/>
          <w:szCs w:val="22"/>
        </w:rPr>
      </w:pPr>
      <w:r w:rsidRPr="00D760AE">
        <w:rPr>
          <w:rFonts w:cs="Times New Roman"/>
          <w:b/>
          <w:bCs/>
          <w:sz w:val="22"/>
          <w:szCs w:val="22"/>
        </w:rPr>
        <w:t>Dotyczy postępowania o wartości powyżej 14</w:t>
      </w:r>
      <w:r w:rsidR="00C1427F" w:rsidRPr="00D760AE">
        <w:rPr>
          <w:rFonts w:cs="Times New Roman"/>
          <w:b/>
          <w:bCs/>
          <w:sz w:val="22"/>
          <w:szCs w:val="22"/>
        </w:rPr>
        <w:t>3</w:t>
      </w:r>
      <w:r w:rsidRPr="00D760AE">
        <w:rPr>
          <w:rFonts w:cs="Times New Roman"/>
          <w:b/>
          <w:bCs/>
          <w:sz w:val="22"/>
          <w:szCs w:val="22"/>
        </w:rPr>
        <w:t xml:space="preserve"> 000 euro.</w:t>
      </w:r>
    </w:p>
    <w:p w14:paraId="683D24EA" w14:textId="64D16495" w:rsidR="00094AD7" w:rsidRPr="00F0282E" w:rsidRDefault="0006130A" w:rsidP="00094AD7">
      <w:pPr>
        <w:pStyle w:val="Tekstpodstawowy"/>
        <w:spacing w:line="276" w:lineRule="auto"/>
        <w:rPr>
          <w:b/>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w:t>
      </w:r>
      <w:proofErr w:type="spellStart"/>
      <w:r w:rsidRPr="00094AD7">
        <w:rPr>
          <w:sz w:val="22"/>
          <w:szCs w:val="22"/>
        </w:rPr>
        <w:t>t.j</w:t>
      </w:r>
      <w:proofErr w:type="spellEnd"/>
      <w:r w:rsidRPr="00094AD7">
        <w:rPr>
          <w:sz w:val="22"/>
          <w:szCs w:val="22"/>
        </w:rPr>
        <w:t xml:space="preserve">. Dz.U. z 2023 r., poz. 1605 z </w:t>
      </w:r>
      <w:proofErr w:type="spellStart"/>
      <w:r w:rsidRPr="00094AD7">
        <w:rPr>
          <w:sz w:val="22"/>
          <w:szCs w:val="22"/>
        </w:rPr>
        <w:t>późn</w:t>
      </w:r>
      <w:proofErr w:type="spellEnd"/>
      <w:r w:rsidRPr="00094AD7">
        <w:rPr>
          <w:sz w:val="22"/>
          <w:szCs w:val="22"/>
        </w:rPr>
        <w:t xml:space="preserve">. zm.), zwanej dalej ustawą </w:t>
      </w:r>
      <w:proofErr w:type="spellStart"/>
      <w:r w:rsidRPr="00094AD7">
        <w:rPr>
          <w:sz w:val="22"/>
          <w:szCs w:val="22"/>
        </w:rPr>
        <w:t>Pzp</w:t>
      </w:r>
      <w:proofErr w:type="spellEnd"/>
      <w:r w:rsidRPr="00094AD7">
        <w:rPr>
          <w:sz w:val="22"/>
          <w:szCs w:val="22"/>
        </w:rPr>
        <w:t>,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910B02">
        <w:rPr>
          <w:sz w:val="22"/>
          <w:szCs w:val="22"/>
        </w:rPr>
        <w:t>„</w:t>
      </w:r>
      <w:r w:rsidR="00910B02" w:rsidRPr="00F0282E">
        <w:rPr>
          <w:b/>
          <w:sz w:val="22"/>
          <w:szCs w:val="22"/>
        </w:rPr>
        <w:t xml:space="preserve">Nadbudowa z lądowiskiem, przebudowa i doposażenie Uniwersyteckiego Centrum Pediatrii im. M. Konopnickiej przy ul. Pankiewicza 16 </w:t>
      </w:r>
      <w:r w:rsidR="00377340">
        <w:rPr>
          <w:b/>
          <w:sz w:val="22"/>
          <w:szCs w:val="22"/>
        </w:rPr>
        <w:t xml:space="preserve"> </w:t>
      </w:r>
      <w:r w:rsidR="00910B02" w:rsidRPr="00F0282E">
        <w:rPr>
          <w:b/>
          <w:sz w:val="22"/>
          <w:szCs w:val="22"/>
        </w:rPr>
        <w:t>w Łodzi</w:t>
      </w:r>
      <w:r w:rsidR="00094AD7" w:rsidRPr="00F0282E">
        <w:rPr>
          <w:b/>
          <w:sz w:val="22"/>
          <w:szCs w:val="22"/>
        </w:rPr>
        <w:t>” na potrzeby SP ZOZ CSK UM w Łodzi.</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w:t>
      </w:r>
      <w:proofErr w:type="spellStart"/>
      <w:r w:rsidRPr="00094AD7">
        <w:rPr>
          <w:b w:val="0"/>
          <w:sz w:val="22"/>
          <w:szCs w:val="22"/>
          <w:lang w:eastAsia="ar-SA"/>
        </w:rPr>
        <w:t>t.j</w:t>
      </w:r>
      <w:proofErr w:type="spellEnd"/>
      <w:r w:rsidRPr="00094AD7">
        <w:rPr>
          <w:b w:val="0"/>
          <w:sz w:val="22"/>
          <w:szCs w:val="22"/>
          <w:lang w:eastAsia="ar-SA"/>
        </w:rPr>
        <w:t xml:space="preserve">. Dz.U. z 2023 r., poz. 1605 z </w:t>
      </w:r>
      <w:proofErr w:type="spellStart"/>
      <w:r w:rsidRPr="00094AD7">
        <w:rPr>
          <w:b w:val="0"/>
          <w:sz w:val="22"/>
          <w:szCs w:val="22"/>
          <w:lang w:eastAsia="ar-SA"/>
        </w:rPr>
        <w:t>poźn</w:t>
      </w:r>
      <w:proofErr w:type="spellEnd"/>
      <w:r w:rsidRPr="00094AD7">
        <w:rPr>
          <w:b w:val="0"/>
          <w:sz w:val="22"/>
          <w:szCs w:val="22"/>
          <w:lang w:eastAsia="ar-SA"/>
        </w:rPr>
        <w:t>. zm.)</w:t>
      </w:r>
      <w:r w:rsidRPr="00094AD7">
        <w:rPr>
          <w:b w:val="0"/>
          <w:sz w:val="22"/>
          <w:szCs w:val="22"/>
        </w:rPr>
        <w:t xml:space="preserve"> zwanej dalej ustawą </w:t>
      </w:r>
      <w:proofErr w:type="spellStart"/>
      <w:r w:rsidRPr="00094AD7">
        <w:rPr>
          <w:b w:val="0"/>
          <w:sz w:val="22"/>
          <w:szCs w:val="22"/>
        </w:rPr>
        <w:t>Pzp</w:t>
      </w:r>
      <w:proofErr w:type="spellEnd"/>
      <w:r w:rsidRPr="00094AD7">
        <w:rPr>
          <w:b w:val="0"/>
          <w:sz w:val="22"/>
          <w:szCs w:val="22"/>
        </w:rPr>
        <w:t xml:space="preserve">, Postępowanie prowadzone jest w trybie przetargu nieograniczonego zgodnie z art. 132. Zamawiający zastosuje w niniejszym postępowaniu postanowienia art. 139 </w:t>
      </w:r>
      <w:proofErr w:type="spellStart"/>
      <w:r w:rsidRPr="00094AD7">
        <w:rPr>
          <w:b w:val="0"/>
          <w:sz w:val="22"/>
          <w:szCs w:val="22"/>
        </w:rPr>
        <w:t>Pzp</w:t>
      </w:r>
      <w:proofErr w:type="spellEnd"/>
      <w:r w:rsidRPr="00094AD7">
        <w:rPr>
          <w:b w:val="0"/>
          <w:sz w:val="22"/>
          <w:szCs w:val="22"/>
        </w:rPr>
        <w:t>.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w:t>
      </w:r>
      <w:r w:rsidR="00C66226" w:rsidRPr="00D760AE">
        <w:rPr>
          <w:sz w:val="22"/>
          <w:szCs w:val="22"/>
          <w:lang w:eastAsia="ar-SA"/>
        </w:rPr>
        <w:t>ó</w:t>
      </w:r>
      <w:r w:rsidRPr="00D760AE">
        <w:rPr>
          <w:sz w:val="22"/>
          <w:szCs w:val="22"/>
          <w:lang w:eastAsia="ar-SA"/>
        </w:rPr>
        <w:t>źn</w:t>
      </w:r>
      <w:proofErr w:type="spellEnd"/>
      <w:r w:rsidRPr="00D760AE">
        <w:rPr>
          <w:sz w:val="22"/>
          <w:szCs w:val="22"/>
          <w:lang w:eastAsia="ar-SA"/>
        </w:rPr>
        <w:t>.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w:t>
      </w:r>
      <w:proofErr w:type="spellStart"/>
      <w:r w:rsidRPr="00D760AE">
        <w:rPr>
          <w:b w:val="0"/>
          <w:sz w:val="22"/>
          <w:szCs w:val="22"/>
        </w:rPr>
        <w:t>t.j</w:t>
      </w:r>
      <w:proofErr w:type="spellEnd"/>
      <w:r w:rsidRPr="00D760AE">
        <w:rPr>
          <w:b w:val="0"/>
          <w:sz w:val="22"/>
          <w:szCs w:val="22"/>
        </w:rPr>
        <w:t>.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o dostępie do informacji publicznej (</w:t>
      </w:r>
      <w:proofErr w:type="spellStart"/>
      <w:r w:rsidRPr="00D760AE">
        <w:rPr>
          <w:b w:val="0"/>
          <w:sz w:val="22"/>
          <w:szCs w:val="22"/>
        </w:rPr>
        <w:t>t.j</w:t>
      </w:r>
      <w:proofErr w:type="spellEnd"/>
      <w:r w:rsidRPr="00D760AE">
        <w:rPr>
          <w:b w:val="0"/>
          <w:sz w:val="22"/>
          <w:szCs w:val="22"/>
        </w:rPr>
        <w:t xml:space="preserve">.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2"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lastRenderedPageBreak/>
        <w:t>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w:t>
      </w:r>
      <w:proofErr w:type="spellStart"/>
      <w:r w:rsidRPr="00C274D3">
        <w:rPr>
          <w:b/>
          <w:bCs/>
          <w:sz w:val="22"/>
          <w:szCs w:val="22"/>
        </w:rPr>
        <w:t>integra</w:t>
      </w:r>
      <w:proofErr w:type="spellEnd"/>
      <w:r w:rsidRPr="00C274D3">
        <w:rPr>
          <w:b/>
          <w:bCs/>
          <w:sz w:val="22"/>
          <w:szCs w:val="22"/>
        </w:rPr>
        <w:t xml:space="preserve"> </w:t>
      </w:r>
      <w:proofErr w:type="spellStart"/>
      <w:r w:rsidRPr="00C274D3">
        <w:rPr>
          <w:b/>
          <w:bCs/>
          <w:sz w:val="22"/>
          <w:szCs w:val="22"/>
        </w:rPr>
        <w:t>basic</w:t>
      </w:r>
      <w:proofErr w:type="spellEnd"/>
      <w:r w:rsidRPr="00C274D3">
        <w:rPr>
          <w:b/>
          <w:bCs/>
          <w:sz w:val="22"/>
          <w:szCs w:val="22"/>
        </w:rPr>
        <w:t xml:space="preserve">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3" w:name="_Hlk69670121"/>
      <w:bookmarkEnd w:id="2"/>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w:t>
      </w:r>
      <w:proofErr w:type="spellStart"/>
      <w:r w:rsidRPr="004D2557">
        <w:rPr>
          <w:rFonts w:cs="Times New Roman"/>
          <w:sz w:val="22"/>
          <w:szCs w:val="22"/>
        </w:rPr>
        <w:t>p.z.p</w:t>
      </w:r>
      <w:proofErr w:type="spellEnd"/>
      <w:r w:rsidRPr="004D2557">
        <w:rPr>
          <w:rFonts w:cs="Times New Roman"/>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w:t>
      </w:r>
      <w:r w:rsidRPr="004D2557">
        <w:rPr>
          <w:rFonts w:cs="Times New Roman"/>
          <w:sz w:val="22"/>
          <w:szCs w:val="22"/>
        </w:rPr>
        <w:lastRenderedPageBreak/>
        <w:t xml:space="preserve">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 xml:space="preserve">Stosownie do art. 95 ust. 1 </w:t>
      </w:r>
      <w:proofErr w:type="spellStart"/>
      <w:r w:rsidRPr="004D2557">
        <w:rPr>
          <w:rFonts w:cs="Times New Roman"/>
          <w:sz w:val="22"/>
          <w:szCs w:val="22"/>
        </w:rPr>
        <w:t>p.z.p</w:t>
      </w:r>
      <w:proofErr w:type="spellEnd"/>
      <w:r w:rsidRPr="004D2557">
        <w:rPr>
          <w:rFonts w:cs="Times New Roman"/>
          <w:sz w:val="22"/>
          <w:szCs w:val="22"/>
        </w:rPr>
        <w:t>.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w:t>
      </w:r>
      <w:proofErr w:type="spellStart"/>
      <w:r w:rsidRPr="004D2557">
        <w:rPr>
          <w:rFonts w:cs="Times New Roman"/>
          <w:sz w:val="22"/>
          <w:szCs w:val="22"/>
        </w:rPr>
        <w:t>konstrukcyjno</w:t>
      </w:r>
      <w:proofErr w:type="spellEnd"/>
      <w:r w:rsidRPr="004D2557">
        <w:rPr>
          <w:rFonts w:cs="Times New Roman"/>
          <w:sz w:val="22"/>
          <w:szCs w:val="22"/>
        </w:rPr>
        <w:t xml:space="preserve">–budowlanych.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31D6ECD1" w:rsidR="004A65F3"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3F04773F" w14:textId="098C248C" w:rsidR="00352348" w:rsidRPr="00352348" w:rsidRDefault="00352348" w:rsidP="00352348">
      <w:pPr>
        <w:pStyle w:val="Tekstpodstawowy"/>
        <w:ind w:left="360"/>
        <w:rPr>
          <w:rFonts w:eastAsia="Times New Roman"/>
          <w:sz w:val="22"/>
          <w:szCs w:val="22"/>
        </w:rPr>
      </w:pPr>
      <w:r>
        <w:rPr>
          <w:rFonts w:eastAsia="Times New Roman"/>
          <w:sz w:val="22"/>
          <w:szCs w:val="22"/>
        </w:rPr>
        <w:t xml:space="preserve">45235110-7 </w:t>
      </w:r>
      <w:r>
        <w:rPr>
          <w:rFonts w:ascii="Lato" w:hAnsi="Lato"/>
          <w:color w:val="2D2D2D"/>
          <w:sz w:val="21"/>
          <w:szCs w:val="21"/>
        </w:rPr>
        <w:t>Roboty w zakresie budowy płyt lotniskowych</w:t>
      </w:r>
    </w:p>
    <w:p w14:paraId="011005A5" w14:textId="3DCD212A" w:rsidR="005026B6" w:rsidRDefault="005026B6" w:rsidP="005026B6">
      <w:pPr>
        <w:pStyle w:val="Tekstpodstawowy"/>
        <w:ind w:left="360"/>
        <w:rPr>
          <w:rFonts w:ascii="Lato" w:hAnsi="Lato"/>
          <w:color w:val="2D2D2D"/>
          <w:sz w:val="21"/>
          <w:szCs w:val="21"/>
        </w:rPr>
      </w:pPr>
      <w:r>
        <w:rPr>
          <w:rFonts w:eastAsia="Times New Roman"/>
          <w:sz w:val="22"/>
          <w:szCs w:val="22"/>
        </w:rPr>
        <w:t xml:space="preserve">45235100-4 </w:t>
      </w:r>
      <w:r>
        <w:rPr>
          <w:rFonts w:ascii="Lato" w:hAnsi="Lato"/>
          <w:color w:val="2D2D2D"/>
          <w:sz w:val="21"/>
          <w:szCs w:val="21"/>
        </w:rPr>
        <w:t>Roboty budowlane w zakresie budowy lotnisk</w:t>
      </w:r>
    </w:p>
    <w:p w14:paraId="5D1D3FB4" w14:textId="77777777" w:rsidR="0021229A" w:rsidRPr="0021229A" w:rsidRDefault="0021229A" w:rsidP="0021229A">
      <w:pPr>
        <w:pStyle w:val="Tekstpodstawowy"/>
        <w:ind w:firstLine="360"/>
        <w:rPr>
          <w:bCs/>
          <w:sz w:val="22"/>
          <w:szCs w:val="22"/>
        </w:rPr>
      </w:pPr>
      <w:r w:rsidRPr="0021229A">
        <w:rPr>
          <w:sz w:val="22"/>
          <w:szCs w:val="22"/>
        </w:rPr>
        <w:t>33190000-8</w:t>
      </w:r>
      <w:r w:rsidRPr="0021229A">
        <w:rPr>
          <w:bCs/>
          <w:sz w:val="22"/>
          <w:szCs w:val="22"/>
        </w:rPr>
        <w:t xml:space="preserve"> </w:t>
      </w:r>
      <w:r w:rsidRPr="0021229A">
        <w:rPr>
          <w:sz w:val="22"/>
          <w:szCs w:val="22"/>
        </w:rPr>
        <w:t>Różne urządzenia i produkty medyczne</w:t>
      </w:r>
    </w:p>
    <w:p w14:paraId="6E8A689D" w14:textId="07E2E413" w:rsidR="00116937" w:rsidRPr="00116937" w:rsidRDefault="00116937" w:rsidP="00116937">
      <w:pPr>
        <w:pStyle w:val="Tekstpodstawowy"/>
        <w:ind w:left="360"/>
        <w:rPr>
          <w:rFonts w:eastAsia="Times New Roman"/>
          <w:sz w:val="22"/>
          <w:szCs w:val="22"/>
        </w:rPr>
      </w:pPr>
      <w:r>
        <w:rPr>
          <w:rFonts w:eastAsia="Times New Roman"/>
          <w:sz w:val="22"/>
          <w:szCs w:val="22"/>
        </w:rPr>
        <w:t xml:space="preserve">42961000-0 </w:t>
      </w:r>
      <w:r>
        <w:rPr>
          <w:rFonts w:ascii="Lato" w:hAnsi="Lato"/>
          <w:color w:val="2D2D2D"/>
          <w:sz w:val="21"/>
          <w:szCs w:val="21"/>
        </w:rPr>
        <w:t>System sterowania i kontroli</w:t>
      </w: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Zastosowanie mają zapisy ustawy </w:t>
      </w:r>
      <w:proofErr w:type="spellStart"/>
      <w:r w:rsidRPr="00D760AE">
        <w:rPr>
          <w:rFonts w:cs="Times New Roman"/>
          <w:sz w:val="22"/>
          <w:szCs w:val="22"/>
        </w:rPr>
        <w:t>Pzp</w:t>
      </w:r>
      <w:proofErr w:type="spellEnd"/>
      <w:r w:rsidRPr="00D760AE">
        <w:rPr>
          <w:rFonts w:cs="Times New Roman"/>
          <w:sz w:val="22"/>
          <w:szCs w:val="22"/>
        </w:rPr>
        <w:t>.</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w:t>
      </w:r>
      <w:r w:rsidRPr="00D760AE">
        <w:rPr>
          <w:sz w:val="22"/>
          <w:szCs w:val="22"/>
        </w:rPr>
        <w:lastRenderedPageBreak/>
        <w:t xml:space="preserve">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77777777"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w:t>
      </w:r>
      <w:proofErr w:type="spellStart"/>
      <w:r w:rsidRPr="00E35F2C">
        <w:rPr>
          <w:rFonts w:cs="Times New Roman"/>
          <w:sz w:val="22"/>
        </w:rPr>
        <w:t>Pzp</w:t>
      </w:r>
      <w:proofErr w:type="spellEnd"/>
      <w:r w:rsidRPr="00E35F2C">
        <w:rPr>
          <w:rFonts w:cs="Times New Roman"/>
          <w:sz w:val="22"/>
        </w:rPr>
        <w:t xml:space="preserve">). </w:t>
      </w:r>
    </w:p>
    <w:p w14:paraId="148A5BE3" w14:textId="77777777"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Ustawy </w:t>
      </w:r>
      <w:proofErr w:type="spellStart"/>
      <w:r w:rsidRPr="00E35F2C">
        <w:rPr>
          <w:sz w:val="22"/>
        </w:rPr>
        <w:t>Pzp</w:t>
      </w:r>
      <w:proofErr w:type="spellEnd"/>
      <w:r w:rsidRPr="00E35F2C">
        <w:rPr>
          <w:sz w:val="22"/>
        </w:rPr>
        <w:t xml:space="preserve">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w:t>
      </w:r>
      <w:proofErr w:type="spellStart"/>
      <w:r w:rsidRPr="00E35F2C">
        <w:rPr>
          <w:b/>
          <w:bCs/>
          <w:sz w:val="22"/>
          <w:szCs w:val="22"/>
        </w:rPr>
        <w:t>integra</w:t>
      </w:r>
      <w:proofErr w:type="spellEnd"/>
      <w:r w:rsidRPr="00E35F2C">
        <w:rPr>
          <w:b/>
          <w:bCs/>
          <w:sz w:val="22"/>
          <w:szCs w:val="22"/>
        </w:rPr>
        <w:t xml:space="preserve"> </w:t>
      </w:r>
      <w:proofErr w:type="spellStart"/>
      <w:r w:rsidRPr="00E35F2C">
        <w:rPr>
          <w:b/>
          <w:bCs/>
          <w:sz w:val="22"/>
          <w:szCs w:val="22"/>
        </w:rPr>
        <w:t>basic</w:t>
      </w:r>
      <w:proofErr w:type="spellEnd"/>
      <w:r w:rsidRPr="00E35F2C">
        <w:rPr>
          <w:b/>
          <w:bCs/>
          <w:sz w:val="22"/>
          <w:szCs w:val="22"/>
        </w:rPr>
        <w:t xml:space="preserve">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lastRenderedPageBreak/>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Pr="00E35F2C">
        <w:rPr>
          <w:b/>
          <w:bCs/>
          <w:sz w:val="22"/>
          <w:u w:val="single"/>
        </w:rPr>
        <w:t>nie 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w:t>
      </w:r>
      <w:r w:rsidRPr="00D760AE">
        <w:rPr>
          <w:sz w:val="22"/>
          <w:szCs w:val="22"/>
        </w:rPr>
        <w:lastRenderedPageBreak/>
        <w:t>agresji na Ukrainę oraz służących ochronie bezpieczeństwa narodowego, (</w:t>
      </w:r>
      <w:proofErr w:type="spellStart"/>
      <w:r w:rsidRPr="00D760AE">
        <w:rPr>
          <w:sz w:val="22"/>
          <w:szCs w:val="22"/>
        </w:rPr>
        <w:t>t.j</w:t>
      </w:r>
      <w:proofErr w:type="spellEnd"/>
      <w:r w:rsidRPr="00D760AE">
        <w:rPr>
          <w:sz w:val="22"/>
          <w:szCs w:val="22"/>
        </w:rPr>
        <w:t xml:space="preserve">.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lastRenderedPageBreak/>
        <w:t>zdolno</w:t>
      </w:r>
      <w:r w:rsidR="000B4D0D" w:rsidRPr="00D760AE">
        <w:rPr>
          <w:b/>
          <w:sz w:val="22"/>
          <w:szCs w:val="22"/>
          <w:lang w:eastAsia="ar-SA"/>
        </w:rPr>
        <w:t>ści technicznej lub zawodowej</w:t>
      </w:r>
      <w:r w:rsidR="002D6C98" w:rsidRPr="00D760AE">
        <w:rPr>
          <w:sz w:val="22"/>
          <w:szCs w:val="22"/>
          <w:lang w:eastAsia="ar-SA"/>
        </w:rPr>
        <w:t>:</w:t>
      </w:r>
    </w:p>
    <w:p w14:paraId="2BFCBB00" w14:textId="29355457"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lastRenderedPageBreak/>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w:t>
      </w:r>
      <w:proofErr w:type="spellStart"/>
      <w:r w:rsidR="00507EF5" w:rsidRPr="00D760AE">
        <w:rPr>
          <w:rFonts w:cs="Times New Roman"/>
          <w:sz w:val="22"/>
          <w:szCs w:val="22"/>
        </w:rPr>
        <w:t>Pzp</w:t>
      </w:r>
      <w:proofErr w:type="spellEnd"/>
      <w:r w:rsidR="00507EF5" w:rsidRPr="00D760AE">
        <w:rPr>
          <w:rFonts w:cs="Times New Roman"/>
          <w:sz w:val="22"/>
          <w:szCs w:val="22"/>
        </w:rPr>
        <w:t xml:space="preserve">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Pr="00D760AE"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w:t>
      </w:r>
      <w:proofErr w:type="spellStart"/>
      <w:r w:rsidR="00DF065A" w:rsidRPr="00D760AE">
        <w:rPr>
          <w:b/>
          <w:snapToGrid w:val="0"/>
          <w:sz w:val="22"/>
          <w:szCs w:val="22"/>
        </w:rPr>
        <w:t>Pzp</w:t>
      </w:r>
      <w:proofErr w:type="spellEnd"/>
      <w:r w:rsidR="00DF065A" w:rsidRPr="00D760AE">
        <w:rPr>
          <w:b/>
          <w:snapToGrid w:val="0"/>
          <w:sz w:val="22"/>
          <w:szCs w:val="22"/>
        </w:rPr>
        <w:t xml:space="preserve">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w:t>
      </w:r>
      <w:proofErr w:type="spellStart"/>
      <w:r w:rsidR="00EC7288" w:rsidRPr="00D760AE">
        <w:rPr>
          <w:i/>
          <w:iCs/>
          <w:color w:val="000000"/>
          <w:sz w:val="22"/>
          <w:szCs w:val="22"/>
        </w:rPr>
        <w:t>doc</w:t>
      </w:r>
      <w:proofErr w:type="spellEnd"/>
      <w:r w:rsidR="00EC7288" w:rsidRPr="00D760AE">
        <w:rPr>
          <w:i/>
          <w:iCs/>
          <w:color w:val="000000"/>
          <w:sz w:val="22"/>
          <w:szCs w:val="22"/>
        </w:rPr>
        <w:t>, .</w:t>
      </w:r>
      <w:proofErr w:type="spellStart"/>
      <w:r w:rsidR="00EC7288" w:rsidRPr="00D760AE">
        <w:rPr>
          <w:i/>
          <w:iCs/>
          <w:color w:val="000000"/>
          <w:sz w:val="22"/>
          <w:szCs w:val="22"/>
        </w:rPr>
        <w:t>docx</w:t>
      </w:r>
      <w:proofErr w:type="spellEnd"/>
      <w:r w:rsidR="00EC7288" w:rsidRPr="00D760AE">
        <w:rPr>
          <w:i/>
          <w:iCs/>
          <w:color w:val="000000"/>
          <w:sz w:val="22"/>
          <w:szCs w:val="22"/>
        </w:rPr>
        <w:t>,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0914E6"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w:t>
      </w:r>
      <w:proofErr w:type="spellStart"/>
      <w:r w:rsidR="00AD254C" w:rsidRPr="00D760AE">
        <w:rPr>
          <w:color w:val="000000" w:themeColor="text1"/>
          <w:sz w:val="22"/>
          <w:szCs w:val="22"/>
        </w:rPr>
        <w:t>t.j</w:t>
      </w:r>
      <w:proofErr w:type="spellEnd"/>
      <w:r w:rsidR="00AD254C" w:rsidRPr="00D760AE">
        <w:rPr>
          <w:color w:val="000000" w:themeColor="text1"/>
          <w:sz w:val="22"/>
          <w:szCs w:val="22"/>
        </w:rPr>
        <w:t>.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3706A4A7"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435D2F">
        <w:rPr>
          <w:b/>
          <w:sz w:val="22"/>
          <w:szCs w:val="22"/>
        </w:rPr>
        <w:t>U</w:t>
      </w:r>
      <w:r w:rsidRPr="00D760AE">
        <w:rPr>
          <w:b/>
          <w:sz w:val="22"/>
          <w:szCs w:val="22"/>
        </w:rPr>
        <w:t xml:space="preserve"> ROBÓT BUDOWLANYCH wykonanych nie wcześniej niż w okresie ostatnich </w:t>
      </w:r>
      <w:r w:rsidR="00435D2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t>
      </w:r>
      <w:r w:rsidRPr="0044354B">
        <w:rPr>
          <w:sz w:val="22"/>
          <w:szCs w:val="22"/>
        </w:rPr>
        <w:lastRenderedPageBreak/>
        <w:t xml:space="preserve">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w:t>
      </w:r>
      <w:proofErr w:type="spellStart"/>
      <w:r w:rsidR="005558B5" w:rsidRPr="00D760AE">
        <w:rPr>
          <w:rFonts w:eastAsia="Times New Roman"/>
          <w:color w:val="000000" w:themeColor="text1"/>
          <w:sz w:val="22"/>
          <w:szCs w:val="22"/>
        </w:rPr>
        <w:t>ppkt</w:t>
      </w:r>
      <w:proofErr w:type="spellEnd"/>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proofErr w:type="spellStart"/>
      <w:r w:rsidR="00541752" w:rsidRPr="00D760AE">
        <w:rPr>
          <w:rFonts w:eastAsia="Times New Roman"/>
          <w:sz w:val="22"/>
          <w:szCs w:val="22"/>
        </w:rPr>
        <w:t>p</w:t>
      </w:r>
      <w:r w:rsidRPr="00D760AE">
        <w:rPr>
          <w:rFonts w:eastAsia="Times New Roman"/>
          <w:sz w:val="22"/>
          <w:szCs w:val="22"/>
        </w:rPr>
        <w:t>pkt</w:t>
      </w:r>
      <w:proofErr w:type="spellEnd"/>
      <w:r w:rsidRPr="00D760AE">
        <w:rPr>
          <w:rFonts w:eastAsia="Times New Roman"/>
          <w:sz w:val="22"/>
          <w:szCs w:val="22"/>
        </w:rPr>
        <w:t xml:space="preserve">.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xml:space="preserve">) </w:t>
      </w:r>
      <w:proofErr w:type="spellStart"/>
      <w:r w:rsidR="005558B5" w:rsidRPr="00D760AE">
        <w:rPr>
          <w:rFonts w:eastAsia="Times New Roman"/>
          <w:sz w:val="22"/>
          <w:szCs w:val="22"/>
        </w:rPr>
        <w:t>ppkt</w:t>
      </w:r>
      <w:proofErr w:type="spellEnd"/>
      <w:r w:rsidR="005558B5" w:rsidRPr="00D760AE">
        <w:rPr>
          <w:rFonts w:eastAsia="Times New Roman"/>
          <w:sz w:val="22"/>
          <w:szCs w:val="22"/>
        </w:rPr>
        <w: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xml:space="preserve">) </w:t>
      </w:r>
      <w:proofErr w:type="spellStart"/>
      <w:r w:rsidR="005558B5" w:rsidRPr="00D760AE">
        <w:rPr>
          <w:rFonts w:eastAsia="Times New Roman"/>
          <w:sz w:val="22"/>
          <w:szCs w:val="22"/>
        </w:rPr>
        <w:t>ppkt</w:t>
      </w:r>
      <w:proofErr w:type="spellEnd"/>
      <w:r w:rsidR="005558B5" w:rsidRPr="00D760AE">
        <w:rPr>
          <w:rFonts w:eastAsia="Times New Roman"/>
          <w:sz w:val="22"/>
          <w:szCs w:val="22"/>
        </w:rPr>
        <w: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w:t>
      </w:r>
      <w:proofErr w:type="spellStart"/>
      <w:r w:rsidR="001E3154" w:rsidRPr="00D760AE">
        <w:rPr>
          <w:rFonts w:eastAsia="Times New Roman"/>
          <w:sz w:val="22"/>
          <w:szCs w:val="22"/>
        </w:rPr>
        <w:t>ppkt</w:t>
      </w:r>
      <w:proofErr w:type="spellEnd"/>
      <w:r w:rsidR="001E3154" w:rsidRPr="00D760AE">
        <w:rPr>
          <w:rFonts w:eastAsia="Times New Roman"/>
          <w:sz w:val="22"/>
          <w:szCs w:val="22"/>
        </w:rPr>
        <w: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xml:space="preserve">. Przepis </w:t>
      </w:r>
      <w:proofErr w:type="spellStart"/>
      <w:r w:rsidR="0083094F" w:rsidRPr="00D760AE">
        <w:rPr>
          <w:sz w:val="22"/>
          <w:szCs w:val="22"/>
        </w:rPr>
        <w:t>ppkt</w:t>
      </w:r>
      <w:proofErr w:type="spellEnd"/>
      <w:r w:rsidR="0083094F" w:rsidRPr="00D760AE">
        <w:rPr>
          <w:sz w:val="22"/>
          <w:szCs w:val="22"/>
        </w:rPr>
        <w: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w:t>
      </w:r>
      <w:r w:rsidR="007B6B26" w:rsidRPr="00D760AE">
        <w:rPr>
          <w:sz w:val="22"/>
          <w:szCs w:val="22"/>
        </w:rPr>
        <w:lastRenderedPageBreak/>
        <w:t xml:space="preserve">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lastRenderedPageBreak/>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Ustawy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XIII. TERMIN ZWIĄZANIA OFERTĄ</w:t>
      </w:r>
    </w:p>
    <w:p w14:paraId="5D2BCD58" w14:textId="0E1C93E9"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dnia </w:t>
      </w:r>
      <w:r w:rsidR="00C0752E" w:rsidRPr="00C0752E">
        <w:rPr>
          <w:rFonts w:cs="Times New Roman"/>
          <w:b/>
          <w:sz w:val="22"/>
          <w:szCs w:val="22"/>
          <w:highlight w:val="green"/>
          <w:u w:val="single"/>
        </w:rPr>
        <w:t>22</w:t>
      </w:r>
      <w:r w:rsidR="00AB7FE7" w:rsidRPr="00C0752E">
        <w:rPr>
          <w:rFonts w:cs="Times New Roman"/>
          <w:b/>
          <w:sz w:val="22"/>
          <w:szCs w:val="22"/>
          <w:highlight w:val="green"/>
          <w:u w:val="single"/>
        </w:rPr>
        <w:t>.07</w:t>
      </w:r>
      <w:r w:rsidR="00FE7E6A" w:rsidRPr="00C0752E">
        <w:rPr>
          <w:rFonts w:cs="Times New Roman"/>
          <w:b/>
          <w:sz w:val="22"/>
          <w:szCs w:val="22"/>
          <w:highlight w:val="green"/>
          <w:u w:val="single"/>
        </w:rPr>
        <w:t>.</w:t>
      </w:r>
      <w:r w:rsidR="00806DEC" w:rsidRPr="00C0752E">
        <w:rPr>
          <w:rFonts w:cs="Times New Roman"/>
          <w:b/>
          <w:sz w:val="22"/>
          <w:szCs w:val="22"/>
          <w:highlight w:val="green"/>
          <w:u w:val="single"/>
        </w:rPr>
        <w:t>2024</w:t>
      </w:r>
      <w:r w:rsidR="00901781" w:rsidRPr="00C0752E">
        <w:rPr>
          <w:rFonts w:cs="Times New Roman"/>
          <w:b/>
          <w:sz w:val="22"/>
          <w:szCs w:val="22"/>
          <w:highlight w:val="gree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D760AE">
        <w:rPr>
          <w:rFonts w:cs="Times New Roman"/>
          <w:sz w:val="22"/>
          <w:szCs w:val="22"/>
        </w:rPr>
        <w:lastRenderedPageBreak/>
        <w:t xml:space="preserve">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43E3F5D4"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CD0100" w:rsidRPr="00CD0100">
        <w:rPr>
          <w:rFonts w:eastAsia="Times New Roman" w:cs="Times New Roman"/>
          <w:b/>
          <w:bCs/>
          <w:sz w:val="22"/>
          <w:szCs w:val="22"/>
          <w:highlight w:val="green"/>
          <w:u w:val="single"/>
          <w:lang w:eastAsia="ar-SA"/>
        </w:rPr>
        <w:t>24</w:t>
      </w:r>
      <w:r w:rsidR="00AB7FE7" w:rsidRPr="00CD0100">
        <w:rPr>
          <w:rFonts w:eastAsia="Times New Roman" w:cs="Times New Roman"/>
          <w:b/>
          <w:bCs/>
          <w:sz w:val="22"/>
          <w:szCs w:val="22"/>
          <w:highlight w:val="green"/>
          <w:u w:val="single"/>
          <w:lang w:eastAsia="ar-SA"/>
        </w:rPr>
        <w:t>.</w:t>
      </w:r>
      <w:r w:rsidR="00AB7FE7" w:rsidRPr="00AA48B2">
        <w:rPr>
          <w:rFonts w:eastAsia="Times New Roman" w:cs="Times New Roman"/>
          <w:b/>
          <w:bCs/>
          <w:sz w:val="22"/>
          <w:szCs w:val="22"/>
          <w:highlight w:val="green"/>
          <w:u w:val="single"/>
          <w:lang w:eastAsia="ar-SA"/>
        </w:rPr>
        <w:t>04</w:t>
      </w:r>
      <w:r w:rsidR="00505546" w:rsidRPr="00AA48B2">
        <w:rPr>
          <w:rFonts w:eastAsia="Times New Roman" w:cs="Times New Roman"/>
          <w:b/>
          <w:bCs/>
          <w:sz w:val="22"/>
          <w:szCs w:val="22"/>
          <w:highlight w:val="green"/>
          <w:u w:val="single"/>
          <w:lang w:eastAsia="ar-SA"/>
        </w:rPr>
        <w:t>.2024</w:t>
      </w:r>
      <w:r w:rsidRPr="00AA48B2">
        <w:rPr>
          <w:rFonts w:eastAsia="Times New Roman" w:cs="Times New Roman"/>
          <w:b/>
          <w:bCs/>
          <w:sz w:val="22"/>
          <w:szCs w:val="22"/>
          <w:highlight w:val="gree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Pr="00AA48B2" w:rsidRDefault="00E85017" w:rsidP="00E85017">
      <w:pPr>
        <w:ind w:left="426" w:hanging="426"/>
        <w:rPr>
          <w:rFonts w:cs="Times New Roman"/>
          <w:b/>
          <w:bCs/>
          <w:sz w:val="22"/>
          <w:szCs w:val="22"/>
          <w:u w:val="single"/>
        </w:rPr>
      </w:pPr>
      <w:r w:rsidRPr="00AA48B2">
        <w:rPr>
          <w:rFonts w:cs="Times New Roman"/>
          <w:b/>
          <w:bCs/>
          <w:sz w:val="22"/>
          <w:szCs w:val="22"/>
          <w:u w:val="single"/>
        </w:rPr>
        <w:t>XVI.  TERMIN  OTWARCIA OFERT</w:t>
      </w:r>
    </w:p>
    <w:p w14:paraId="582720CC" w14:textId="31363F67" w:rsidR="00E85017" w:rsidRPr="00FB20C2"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highlight w:val="cyan"/>
          <w:lang w:eastAsia="ar-SA"/>
        </w:rPr>
      </w:pPr>
      <w:r w:rsidRPr="00AA48B2">
        <w:rPr>
          <w:rFonts w:eastAsia="Times New Roman"/>
          <w:b/>
          <w:bCs/>
          <w:sz w:val="22"/>
          <w:szCs w:val="22"/>
          <w:u w:val="single"/>
          <w:lang w:eastAsia="ar-SA"/>
        </w:rPr>
        <w:t>Otwarcie</w:t>
      </w:r>
      <w:r w:rsidRPr="00D760AE">
        <w:rPr>
          <w:rFonts w:eastAsia="Times New Roman"/>
          <w:b/>
          <w:bCs/>
          <w:sz w:val="22"/>
          <w:szCs w:val="22"/>
          <w:u w:val="single"/>
          <w:lang w:eastAsia="ar-SA"/>
        </w:rPr>
        <w:t xml:space="preserv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D760AE">
        <w:rPr>
          <w:rFonts w:eastAsia="Times New Roman"/>
          <w:b/>
          <w:bCs/>
          <w:sz w:val="22"/>
          <w:szCs w:val="22"/>
          <w:u w:val="single"/>
          <w:lang w:eastAsia="ar-SA"/>
        </w:rPr>
        <w:t xml:space="preserve">w dniu </w:t>
      </w:r>
      <w:r w:rsidR="00CD0100">
        <w:rPr>
          <w:rFonts w:eastAsia="Times New Roman"/>
          <w:b/>
          <w:bCs/>
          <w:sz w:val="22"/>
          <w:szCs w:val="22"/>
          <w:highlight w:val="green"/>
          <w:u w:val="single"/>
          <w:lang w:eastAsia="ar-SA"/>
        </w:rPr>
        <w:t>24</w:t>
      </w:r>
      <w:r w:rsidR="00AB7FE7" w:rsidRPr="00AA48B2">
        <w:rPr>
          <w:rFonts w:eastAsia="Times New Roman"/>
          <w:b/>
          <w:bCs/>
          <w:sz w:val="22"/>
          <w:szCs w:val="22"/>
          <w:highlight w:val="green"/>
          <w:u w:val="single"/>
          <w:lang w:eastAsia="ar-SA"/>
        </w:rPr>
        <w:t>.04.</w:t>
      </w:r>
      <w:r w:rsidR="00505546" w:rsidRPr="00AA48B2">
        <w:rPr>
          <w:rFonts w:eastAsia="Times New Roman"/>
          <w:b/>
          <w:bCs/>
          <w:sz w:val="22"/>
          <w:szCs w:val="22"/>
          <w:highlight w:val="green"/>
          <w:u w:val="single"/>
          <w:lang w:eastAsia="ar-SA"/>
        </w:rPr>
        <w:t>2024 r</w:t>
      </w:r>
      <w:r w:rsidRPr="00AA48B2">
        <w:rPr>
          <w:rFonts w:eastAsia="Times New Roman"/>
          <w:b/>
          <w:bCs/>
          <w:sz w:val="22"/>
          <w:szCs w:val="22"/>
          <w:highlight w:val="green"/>
          <w:u w:val="single"/>
          <w:lang w:eastAsia="ar-SA"/>
        </w:rPr>
        <w:t xml:space="preserve">. o godz. </w:t>
      </w:r>
      <w:r w:rsidR="006F6850" w:rsidRPr="00AA48B2">
        <w:rPr>
          <w:rFonts w:eastAsia="Times New Roman"/>
          <w:b/>
          <w:bCs/>
          <w:sz w:val="22"/>
          <w:szCs w:val="22"/>
          <w:highlight w:val="green"/>
          <w:u w:val="single"/>
          <w:lang w:eastAsia="ar-SA"/>
        </w:rPr>
        <w:t>09:30</w:t>
      </w:r>
      <w:r w:rsidR="00663785">
        <w:rPr>
          <w:rFonts w:eastAsia="Times New Roman"/>
          <w:b/>
          <w:bCs/>
          <w:sz w:val="22"/>
          <w:szCs w:val="22"/>
          <w:highlight w:val="green"/>
          <w:u w:val="single"/>
          <w:lang w:eastAsia="ar-SA"/>
        </w:rPr>
        <w:t>.</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6"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6"/>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w:t>
      </w:r>
      <w:proofErr w:type="spellStart"/>
      <w:r w:rsidRPr="00D760AE">
        <w:rPr>
          <w:rFonts w:ascii="Times New Roman" w:hAnsi="Times New Roman" w:cs="Times New Roman"/>
          <w:lang w:val="en-US"/>
        </w:rPr>
        <w:t>Comin</w:t>
      </w:r>
      <w:proofErr w:type="spellEnd"/>
      <w:r w:rsidRPr="00D760AE">
        <w:rPr>
          <w:rFonts w:ascii="Times New Roman" w:hAnsi="Times New Roman" w:cs="Times New Roman"/>
          <w:lang w:val="en-US"/>
        </w:rPr>
        <w:t xml:space="preserve"> / </w:t>
      </w:r>
      <w:proofErr w:type="spellStart"/>
      <w:r w:rsidRPr="00D760AE">
        <w:rPr>
          <w:rFonts w:ascii="Times New Roman" w:hAnsi="Times New Roman" w:cs="Times New Roman"/>
          <w:lang w:val="en-US"/>
        </w:rPr>
        <w:t>Cobad</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w:t>
      </w:r>
      <w:r w:rsidR="00493E96" w:rsidRPr="00D760AE">
        <w:rPr>
          <w:rFonts w:cs="Times New Roman"/>
          <w:b/>
          <w:bCs/>
          <w:sz w:val="22"/>
          <w:szCs w:val="22"/>
        </w:rPr>
        <w:lastRenderedPageBreak/>
        <w:t xml:space="preserve">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lastRenderedPageBreak/>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proofErr w:type="spellStart"/>
      <w:r w:rsidRPr="00D760AE">
        <w:rPr>
          <w:rFonts w:cs="Times New Roman"/>
          <w:sz w:val="22"/>
          <w:szCs w:val="22"/>
        </w:rPr>
        <w:t>p.z.p</w:t>
      </w:r>
      <w:proofErr w:type="spellEnd"/>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proofErr w:type="spellStart"/>
      <w:r w:rsidRPr="00D760AE">
        <w:rPr>
          <w:rFonts w:cs="Times New Roman"/>
          <w:sz w:val="22"/>
          <w:szCs w:val="22"/>
        </w:rPr>
        <w:t>p.z.p</w:t>
      </w:r>
      <w:proofErr w:type="spellEnd"/>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D760AE">
        <w:rPr>
          <w:rFonts w:cs="Times New Roman"/>
          <w:sz w:val="22"/>
          <w:szCs w:val="22"/>
        </w:rPr>
        <w:t>p.z.p</w:t>
      </w:r>
      <w:proofErr w:type="spellEnd"/>
      <w:r w:rsidRPr="00D760AE">
        <w:rPr>
          <w:rFonts w:cs="Times New Roman"/>
          <w:sz w:val="22"/>
          <w:szCs w:val="22"/>
        </w:rPr>
        <w:t xml:space="preserve">.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proofErr w:type="spellStart"/>
      <w:r w:rsidRPr="00D760AE">
        <w:rPr>
          <w:rFonts w:cs="Times New Roman"/>
          <w:sz w:val="22"/>
          <w:szCs w:val="22"/>
        </w:rPr>
        <w:t>p.z.p</w:t>
      </w:r>
      <w:proofErr w:type="spellEnd"/>
      <w:r w:rsidRPr="00D760AE">
        <w:rPr>
          <w:rFonts w:cs="Times New Roman"/>
          <w:sz w:val="22"/>
          <w:szCs w:val="22"/>
        </w:rPr>
        <w:t xml:space="preserve">. </w:t>
      </w: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lastRenderedPageBreak/>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proofErr w:type="spellStart"/>
      <w:r w:rsidR="00992C61" w:rsidRPr="00D760AE">
        <w:rPr>
          <w:rFonts w:eastAsia="Times New Roman" w:cs="Times New Roman"/>
          <w:sz w:val="22"/>
          <w:szCs w:val="22"/>
        </w:rPr>
        <w:t>Pzp</w:t>
      </w:r>
      <w:proofErr w:type="spellEnd"/>
      <w:r w:rsidR="00992C61" w:rsidRPr="00D760AE">
        <w:rPr>
          <w:rFonts w:eastAsia="Times New Roman" w:cs="Times New Roman"/>
          <w:sz w:val="22"/>
          <w:szCs w:val="22"/>
        </w:rPr>
        <w:t>.</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D760AE">
        <w:rPr>
          <w:rFonts w:eastAsia="Times New Roman" w:cs="Times New Roman"/>
          <w:color w:val="333333"/>
          <w:sz w:val="22"/>
          <w:szCs w:val="22"/>
        </w:rPr>
        <w:t>Pzp</w:t>
      </w:r>
      <w:proofErr w:type="spellEnd"/>
      <w:r w:rsidRPr="00D760AE">
        <w:rPr>
          <w:rFonts w:eastAsia="Times New Roman" w:cs="Times New Roman"/>
          <w:color w:val="333333"/>
          <w:sz w:val="22"/>
          <w:szCs w:val="22"/>
        </w:rPr>
        <w:t>.</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lastRenderedPageBreak/>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lastRenderedPageBreak/>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w:t>
      </w:r>
      <w:r w:rsidRPr="00D760AE">
        <w:rPr>
          <w:rFonts w:eastAsia="Times New Roman" w:cs="Times New Roman"/>
          <w:sz w:val="22"/>
          <w:szCs w:val="22"/>
        </w:rPr>
        <w:lastRenderedPageBreak/>
        <w:t xml:space="preserve">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Pr="00D760AE" w:rsidRDefault="00F0282E"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r w:rsidR="00D67A02">
        <w:rPr>
          <w:rFonts w:cs="Times New Roman"/>
          <w:sz w:val="22"/>
          <w:szCs w:val="22"/>
          <w:lang w:eastAsia="ar-SA"/>
        </w:rPr>
        <w:t>.</w:t>
      </w:r>
    </w:p>
    <w:p w14:paraId="257687D8" w14:textId="77777777" w:rsidR="00D67A02" w:rsidRPr="00D760AE"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Pr="00D760AE"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w:t>
      </w:r>
      <w:proofErr w:type="spellStart"/>
      <w:r w:rsidR="002A3232">
        <w:rPr>
          <w:rFonts w:cs="Times New Roman"/>
          <w:sz w:val="22"/>
          <w:szCs w:val="22"/>
        </w:rPr>
        <w:t>Pzp</w:t>
      </w:r>
      <w:proofErr w:type="spellEnd"/>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14ABEDDC" w14:textId="229691EA"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 xml:space="preserve">Łódź, </w:t>
      </w:r>
      <w:r w:rsidRPr="00AC34FB">
        <w:rPr>
          <w:rFonts w:eastAsia="Times New Roman" w:cs="Times New Roman"/>
          <w:b/>
          <w:bCs/>
          <w:iCs/>
          <w:sz w:val="22"/>
          <w:szCs w:val="22"/>
          <w:lang w:eastAsia="ar-SA"/>
        </w:rPr>
        <w:t>dnia</w:t>
      </w:r>
      <w:r w:rsidR="00D61B34" w:rsidRPr="00AC34FB">
        <w:rPr>
          <w:rFonts w:eastAsia="Times New Roman" w:cs="Times New Roman"/>
          <w:b/>
          <w:bCs/>
          <w:iCs/>
          <w:sz w:val="22"/>
          <w:szCs w:val="22"/>
          <w:lang w:eastAsia="ar-SA"/>
        </w:rPr>
        <w:t xml:space="preserve"> </w:t>
      </w:r>
      <w:r w:rsidR="00526AA9" w:rsidRPr="00AC34FB">
        <w:rPr>
          <w:rFonts w:eastAsia="Times New Roman" w:cs="Times New Roman"/>
          <w:b/>
          <w:bCs/>
          <w:iCs/>
          <w:sz w:val="22"/>
          <w:szCs w:val="22"/>
          <w:lang w:eastAsia="ar-SA"/>
        </w:rPr>
        <w:t>1</w:t>
      </w:r>
      <w:r w:rsidR="00AC34FB" w:rsidRPr="00AC34FB">
        <w:rPr>
          <w:rFonts w:eastAsia="Times New Roman" w:cs="Times New Roman"/>
          <w:b/>
          <w:bCs/>
          <w:iCs/>
          <w:sz w:val="22"/>
          <w:szCs w:val="22"/>
          <w:lang w:eastAsia="ar-SA"/>
        </w:rPr>
        <w:t>5</w:t>
      </w:r>
      <w:r w:rsidR="00526AA9" w:rsidRPr="00AC34FB">
        <w:rPr>
          <w:rFonts w:eastAsia="Times New Roman" w:cs="Times New Roman"/>
          <w:b/>
          <w:bCs/>
          <w:iCs/>
          <w:sz w:val="22"/>
          <w:szCs w:val="22"/>
          <w:lang w:eastAsia="ar-SA"/>
        </w:rPr>
        <w:t>.02</w:t>
      </w:r>
      <w:r w:rsidR="00145A6D" w:rsidRPr="00AC34FB">
        <w:rPr>
          <w:rFonts w:eastAsia="Times New Roman" w:cs="Times New Roman"/>
          <w:b/>
          <w:bCs/>
          <w:iCs/>
          <w:sz w:val="22"/>
          <w:szCs w:val="22"/>
          <w:lang w:eastAsia="ar-SA"/>
        </w:rPr>
        <w:t>.2024</w:t>
      </w:r>
      <w:r w:rsidR="00310D6A" w:rsidRPr="00AC34FB">
        <w:rPr>
          <w:rFonts w:eastAsia="Times New Roman" w:cs="Times New Roman"/>
          <w:b/>
          <w:bCs/>
          <w:iCs/>
          <w:sz w:val="22"/>
          <w:szCs w:val="22"/>
          <w:lang w:eastAsia="ar-SA"/>
        </w:rPr>
        <w:t xml:space="preserve"> r.</w:t>
      </w:r>
    </w:p>
    <w:p w14:paraId="0568892A" w14:textId="0B60AFAC" w:rsidR="00EC0B8D" w:rsidRDefault="0042061E" w:rsidP="007A3233">
      <w:pPr>
        <w:suppressAutoHyphens/>
        <w:spacing w:line="276" w:lineRule="auto"/>
        <w:jc w:val="center"/>
        <w:rPr>
          <w:rFonts w:eastAsia="Times New Roman" w:cs="Times New Roman"/>
          <w:b/>
          <w:bCs/>
          <w:iCs/>
          <w:sz w:val="22"/>
          <w:szCs w:val="22"/>
          <w:lang w:eastAsia="ar-SA"/>
        </w:rPr>
      </w:pPr>
      <w:r w:rsidRPr="006A4D49">
        <w:rPr>
          <w:rFonts w:eastAsia="Times New Roman" w:cs="Times New Roman"/>
          <w:b/>
          <w:bCs/>
          <w:iCs/>
          <w:sz w:val="22"/>
          <w:szCs w:val="22"/>
          <w:highlight w:val="green"/>
          <w:lang w:eastAsia="ar-SA"/>
        </w:rPr>
        <w:t xml:space="preserve">Aktualizacja z dnia </w:t>
      </w:r>
      <w:r w:rsidR="00387E56" w:rsidRPr="006A4D49">
        <w:rPr>
          <w:rFonts w:eastAsia="Times New Roman" w:cs="Times New Roman"/>
          <w:b/>
          <w:bCs/>
          <w:iCs/>
          <w:sz w:val="22"/>
          <w:szCs w:val="22"/>
          <w:highlight w:val="green"/>
          <w:lang w:eastAsia="ar-SA"/>
        </w:rPr>
        <w:t>0</w:t>
      </w:r>
      <w:r w:rsidR="006A4D49">
        <w:rPr>
          <w:rFonts w:eastAsia="Times New Roman" w:cs="Times New Roman"/>
          <w:b/>
          <w:bCs/>
          <w:iCs/>
          <w:sz w:val="22"/>
          <w:szCs w:val="22"/>
          <w:highlight w:val="green"/>
          <w:lang w:eastAsia="ar-SA"/>
        </w:rPr>
        <w:t>9</w:t>
      </w:r>
      <w:r w:rsidR="00387E56" w:rsidRPr="006A4D49">
        <w:rPr>
          <w:rFonts w:eastAsia="Times New Roman" w:cs="Times New Roman"/>
          <w:b/>
          <w:bCs/>
          <w:iCs/>
          <w:sz w:val="22"/>
          <w:szCs w:val="22"/>
          <w:highlight w:val="green"/>
          <w:lang w:eastAsia="ar-SA"/>
        </w:rPr>
        <w:t>.04.</w:t>
      </w:r>
      <w:r w:rsidR="00EC0B8D" w:rsidRPr="006A4D49">
        <w:rPr>
          <w:rFonts w:eastAsia="Times New Roman" w:cs="Times New Roman"/>
          <w:b/>
          <w:bCs/>
          <w:iCs/>
          <w:sz w:val="22"/>
          <w:szCs w:val="22"/>
          <w:highlight w:val="green"/>
          <w:lang w:eastAsia="ar-SA"/>
        </w:rPr>
        <w:t xml:space="preserve">2024 r. – dotyczy terminu składania ofert, otwarcia ofert oraz terminu związania ofertą – oznaczona kolorem </w:t>
      </w:r>
      <w:r w:rsidR="006A4D49" w:rsidRPr="006A4D49">
        <w:rPr>
          <w:rFonts w:eastAsia="Times New Roman" w:cs="Times New Roman"/>
          <w:b/>
          <w:bCs/>
          <w:iCs/>
          <w:sz w:val="22"/>
          <w:szCs w:val="22"/>
          <w:highlight w:val="green"/>
          <w:lang w:eastAsia="ar-SA"/>
        </w:rPr>
        <w:t>zielonym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p>
    <w:p w14:paraId="37FD7DC6" w14:textId="4E57B6A2" w:rsidR="00D8485A" w:rsidRDefault="00D8485A" w:rsidP="00D8485A">
      <w:pPr>
        <w:suppressAutoHyphens/>
        <w:spacing w:line="276" w:lineRule="auto"/>
        <w:rPr>
          <w:rFonts w:eastAsia="Times New Roman" w:cs="Times New Roman"/>
          <w:b/>
          <w:bCs/>
          <w:iCs/>
          <w:sz w:val="22"/>
          <w:szCs w:val="22"/>
          <w:lang w:eastAsia="ar-SA"/>
        </w:rPr>
      </w:pPr>
    </w:p>
    <w:p w14:paraId="09FED91B" w14:textId="615A47A3" w:rsidR="003E155F" w:rsidRPr="00D760AE"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AC34FB">
        <w:rPr>
          <w:rFonts w:cs="Times New Roman"/>
          <w:b/>
          <w:bCs/>
          <w:sz w:val="22"/>
          <w:szCs w:val="22"/>
        </w:rPr>
        <w:lastRenderedPageBreak/>
        <w:t>ZP/32/2024</w:t>
      </w:r>
    </w:p>
    <w:p w14:paraId="10DBA4B2" w14:textId="22D8C49B"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606858">
        <w:trPr>
          <w:trHeight w:val="527"/>
        </w:trPr>
        <w:tc>
          <w:tcPr>
            <w:tcW w:w="993" w:type="dxa"/>
          </w:tcPr>
          <w:p w14:paraId="361666CF" w14:textId="77777777" w:rsidR="00E92273" w:rsidRPr="00E67AB6" w:rsidRDefault="00E92273" w:rsidP="00606858">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606858">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606858">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606858">
            <w:pPr>
              <w:jc w:val="center"/>
              <w:rPr>
                <w:rFonts w:cs="Times New Roman"/>
                <w:b/>
                <w:sz w:val="22"/>
                <w:szCs w:val="22"/>
              </w:rPr>
            </w:pPr>
            <w:r w:rsidRPr="00E67AB6">
              <w:rPr>
                <w:rFonts w:cs="Times New Roman"/>
                <w:b/>
                <w:sz w:val="22"/>
                <w:szCs w:val="22"/>
              </w:rPr>
              <w:t>w PLN</w:t>
            </w:r>
          </w:p>
        </w:tc>
      </w:tr>
      <w:tr w:rsidR="00E92273" w:rsidRPr="00010C5F" w14:paraId="0AA7DB74" w14:textId="77777777" w:rsidTr="00606858">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606858">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606858">
            <w:pPr>
              <w:jc w:val="center"/>
              <w:rPr>
                <w:rFonts w:cs="Times New Roman"/>
                <w:sz w:val="22"/>
                <w:szCs w:val="22"/>
              </w:rPr>
            </w:pPr>
          </w:p>
        </w:tc>
      </w:tr>
      <w:tr w:rsidR="00E92273" w:rsidRPr="00010C5F" w14:paraId="72B1D689" w14:textId="77777777" w:rsidTr="00606858">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606858">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606858">
            <w:pPr>
              <w:jc w:val="center"/>
              <w:rPr>
                <w:rFonts w:cs="Times New Roman"/>
                <w:sz w:val="22"/>
                <w:szCs w:val="22"/>
              </w:rPr>
            </w:pPr>
          </w:p>
        </w:tc>
      </w:tr>
      <w:tr w:rsidR="00E92273" w:rsidRPr="00010C5F" w14:paraId="5F2319D6" w14:textId="77777777" w:rsidTr="00606858">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606858">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606858">
            <w:pPr>
              <w:jc w:val="center"/>
              <w:rPr>
                <w:rFonts w:cs="Times New Roman"/>
                <w:sz w:val="22"/>
                <w:szCs w:val="22"/>
              </w:rPr>
            </w:pPr>
          </w:p>
        </w:tc>
      </w:tr>
      <w:tr w:rsidR="00E92273" w:rsidRPr="00010C5F" w14:paraId="2B7B7043" w14:textId="77777777" w:rsidTr="00606858">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606858">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606858">
            <w:pPr>
              <w:jc w:val="center"/>
              <w:rPr>
                <w:rFonts w:cs="Times New Roman"/>
                <w:sz w:val="22"/>
                <w:szCs w:val="22"/>
              </w:rPr>
            </w:pPr>
          </w:p>
        </w:tc>
      </w:tr>
      <w:tr w:rsidR="00E92273" w:rsidRPr="00010C5F" w14:paraId="11EEDA75" w14:textId="77777777" w:rsidTr="00606858">
        <w:trPr>
          <w:trHeight w:val="624"/>
        </w:trPr>
        <w:tc>
          <w:tcPr>
            <w:tcW w:w="5245" w:type="dxa"/>
            <w:gridSpan w:val="2"/>
          </w:tcPr>
          <w:p w14:paraId="398E9335" w14:textId="77777777" w:rsidR="00E92273" w:rsidRPr="00010C5F" w:rsidRDefault="00E92273" w:rsidP="00606858">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606858">
            <w:pPr>
              <w:jc w:val="both"/>
              <w:rPr>
                <w:rFonts w:cs="Times New Roman"/>
                <w:b/>
                <w:sz w:val="22"/>
                <w:szCs w:val="22"/>
              </w:rPr>
            </w:pPr>
          </w:p>
        </w:tc>
        <w:tc>
          <w:tcPr>
            <w:tcW w:w="4678" w:type="dxa"/>
            <w:vAlign w:val="center"/>
          </w:tcPr>
          <w:p w14:paraId="24EB7A6A" w14:textId="77777777" w:rsidR="00E92273" w:rsidRPr="00010C5F" w:rsidRDefault="00E92273" w:rsidP="00606858">
            <w:pPr>
              <w:jc w:val="center"/>
              <w:rPr>
                <w:rFonts w:cs="Times New Roman"/>
                <w:b/>
                <w:sz w:val="22"/>
                <w:szCs w:val="22"/>
              </w:rPr>
            </w:pPr>
          </w:p>
          <w:p w14:paraId="78C3FDDC" w14:textId="77777777" w:rsidR="00E92273" w:rsidRPr="00010C5F" w:rsidRDefault="00E92273" w:rsidP="00606858">
            <w:pPr>
              <w:jc w:val="center"/>
              <w:rPr>
                <w:rFonts w:cs="Times New Roman"/>
                <w:b/>
                <w:sz w:val="22"/>
                <w:szCs w:val="22"/>
              </w:rPr>
            </w:pPr>
          </w:p>
        </w:tc>
      </w:tr>
      <w:tr w:rsidR="00E92273" w:rsidRPr="00010C5F" w14:paraId="141D92F7" w14:textId="77777777" w:rsidTr="00606858">
        <w:trPr>
          <w:trHeight w:val="624"/>
        </w:trPr>
        <w:tc>
          <w:tcPr>
            <w:tcW w:w="5245" w:type="dxa"/>
            <w:gridSpan w:val="2"/>
          </w:tcPr>
          <w:p w14:paraId="133F85F6" w14:textId="77777777" w:rsidR="00E92273" w:rsidRPr="00010C5F" w:rsidRDefault="00E92273" w:rsidP="00606858">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606858">
            <w:pPr>
              <w:jc w:val="center"/>
              <w:rPr>
                <w:rFonts w:cs="Times New Roman"/>
                <w:b/>
                <w:sz w:val="22"/>
                <w:szCs w:val="22"/>
              </w:rPr>
            </w:pPr>
          </w:p>
        </w:tc>
      </w:tr>
      <w:tr w:rsidR="00E92273" w:rsidRPr="00010C5F" w14:paraId="3F46BC70" w14:textId="77777777" w:rsidTr="00606858">
        <w:trPr>
          <w:trHeight w:val="577"/>
        </w:trPr>
        <w:tc>
          <w:tcPr>
            <w:tcW w:w="5245" w:type="dxa"/>
            <w:gridSpan w:val="2"/>
          </w:tcPr>
          <w:p w14:paraId="4D9BBA63" w14:textId="77777777" w:rsidR="00E92273" w:rsidRPr="00010C5F" w:rsidRDefault="00E92273" w:rsidP="00606858">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606858">
            <w:pPr>
              <w:jc w:val="center"/>
              <w:rPr>
                <w:rFonts w:cs="Times New Roman"/>
                <w:b/>
                <w:sz w:val="22"/>
                <w:szCs w:val="22"/>
              </w:rPr>
            </w:pPr>
          </w:p>
        </w:tc>
      </w:tr>
      <w:tr w:rsidR="00E92273" w:rsidRPr="00010C5F" w14:paraId="231CF696" w14:textId="77777777" w:rsidTr="00606858">
        <w:trPr>
          <w:trHeight w:val="624"/>
        </w:trPr>
        <w:tc>
          <w:tcPr>
            <w:tcW w:w="5245" w:type="dxa"/>
            <w:gridSpan w:val="2"/>
          </w:tcPr>
          <w:p w14:paraId="17B7E730" w14:textId="61BBB2C9" w:rsidR="00E92273" w:rsidRPr="00010C5F" w:rsidRDefault="00E92273" w:rsidP="00606858">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606858">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proofErr w:type="spellStart"/>
      <w:r w:rsidR="00022BE5">
        <w:rPr>
          <w:rFonts w:cs="Times New Roman"/>
          <w:b/>
          <w:bCs/>
          <w:sz w:val="22"/>
          <w:szCs w:val="22"/>
        </w:rPr>
        <w:t>t.j</w:t>
      </w:r>
      <w:proofErr w:type="spellEnd"/>
      <w:r w:rsidR="00022BE5">
        <w:rPr>
          <w:rFonts w:cs="Times New Roman"/>
          <w:b/>
          <w:bCs/>
          <w:sz w:val="22"/>
          <w:szCs w:val="22"/>
        </w:rPr>
        <w:t xml:space="preserve">. </w:t>
      </w:r>
      <w:r w:rsidRPr="00010C5F">
        <w:rPr>
          <w:rFonts w:cs="Times New Roman"/>
          <w:b/>
          <w:bCs/>
          <w:sz w:val="22"/>
          <w:szCs w:val="22"/>
        </w:rPr>
        <w:t xml:space="preserve">Dz. U. z 2023 r. poz. 1605 – </w:t>
      </w:r>
      <w:proofErr w:type="spellStart"/>
      <w:r w:rsidRPr="00010C5F">
        <w:rPr>
          <w:rFonts w:cs="Times New Roman"/>
          <w:b/>
          <w:bCs/>
          <w:sz w:val="22"/>
          <w:szCs w:val="22"/>
        </w:rPr>
        <w:t>t.j</w:t>
      </w:r>
      <w:proofErr w:type="spellEnd"/>
      <w:r w:rsidRPr="00010C5F">
        <w:rPr>
          <w:rFonts w:cs="Times New Roman"/>
          <w:b/>
          <w:bCs/>
          <w:sz w:val="22"/>
          <w:szCs w:val="22"/>
        </w:rPr>
        <w:t>.</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047972AD" w:rsidR="00083C3B" w:rsidRP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lastRenderedPageBreak/>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23E55FE6"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 xml:space="preserve">Zgodnie z art. 225 Ustawy,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2" w:history="1">
        <w:r w:rsidRPr="00D760AE">
          <w:rPr>
            <w:rStyle w:val="Hipercze"/>
            <w:sz w:val="22"/>
            <w:szCs w:val="22"/>
          </w:rPr>
          <w:t>www.ceidg.gov.pl</w:t>
        </w:r>
      </w:hyperlink>
      <w:r w:rsidRPr="00D760AE">
        <w:rPr>
          <w:sz w:val="22"/>
          <w:szCs w:val="22"/>
        </w:rPr>
        <w:t xml:space="preserve">, </w:t>
      </w:r>
      <w:hyperlink r:id="rId33"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41BA1844"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76A74899" w:rsidR="003E155F" w:rsidRPr="00773FF5" w:rsidRDefault="003E155F" w:rsidP="00773FF5">
      <w:pPr>
        <w:pStyle w:val="Akapitzlist"/>
        <w:numPr>
          <w:ilvl w:val="0"/>
          <w:numId w:val="65"/>
        </w:numPr>
        <w:tabs>
          <w:tab w:val="left" w:pos="9000"/>
        </w:tabs>
        <w:spacing w:line="276" w:lineRule="auto"/>
        <w:ind w:right="210"/>
        <w:contextualSpacing/>
        <w:jc w:val="both"/>
        <w:rPr>
          <w:sz w:val="22"/>
          <w:szCs w:val="22"/>
        </w:rPr>
      </w:pPr>
      <w:r w:rsidRPr="00773FF5">
        <w:rPr>
          <w:sz w:val="22"/>
          <w:szCs w:val="22"/>
        </w:rPr>
        <w:lastRenderedPageBreak/>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informacje/i stanowiące/</w:t>
      </w:r>
      <w:proofErr w:type="spellStart"/>
      <w:r w:rsidRPr="005371EE">
        <w:rPr>
          <w:sz w:val="22"/>
          <w:szCs w:val="22"/>
        </w:rPr>
        <w:t>ych</w:t>
      </w:r>
      <w:proofErr w:type="spellEnd"/>
      <w:r w:rsidRPr="005371EE">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773FF5">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36470CD7" w14:textId="77777777" w:rsidR="00773FF5" w:rsidRDefault="00773FF5" w:rsidP="003E155F">
      <w:pPr>
        <w:spacing w:line="276" w:lineRule="auto"/>
        <w:rPr>
          <w:rFonts w:cs="Times New Roman"/>
          <w:sz w:val="22"/>
          <w:szCs w:val="22"/>
        </w:rPr>
      </w:pPr>
    </w:p>
    <w:p w14:paraId="30F42C00" w14:textId="77777777" w:rsidR="00773FF5" w:rsidRDefault="00773FF5" w:rsidP="003E155F">
      <w:pPr>
        <w:spacing w:line="276" w:lineRule="auto"/>
        <w:rPr>
          <w:rFonts w:cs="Times New Roman"/>
          <w:sz w:val="22"/>
          <w:szCs w:val="22"/>
        </w:rPr>
      </w:pPr>
    </w:p>
    <w:p w14:paraId="5E54B561" w14:textId="77777777" w:rsidR="00773FF5" w:rsidRDefault="00773FF5" w:rsidP="003E155F">
      <w:pPr>
        <w:spacing w:line="276" w:lineRule="auto"/>
        <w:rPr>
          <w:rFonts w:cs="Times New Roman"/>
          <w:sz w:val="22"/>
          <w:szCs w:val="22"/>
        </w:rPr>
      </w:pPr>
    </w:p>
    <w:p w14:paraId="2E6CB02D" w14:textId="77777777" w:rsidR="00773FF5" w:rsidRDefault="00773FF5" w:rsidP="003E155F">
      <w:pPr>
        <w:spacing w:line="276" w:lineRule="auto"/>
        <w:rPr>
          <w:rFonts w:cs="Times New Roman"/>
          <w:sz w:val="22"/>
          <w:szCs w:val="22"/>
        </w:rPr>
      </w:pPr>
    </w:p>
    <w:p w14:paraId="563A2276" w14:textId="77777777" w:rsidR="00773FF5" w:rsidRDefault="00773FF5" w:rsidP="003E155F">
      <w:pPr>
        <w:spacing w:line="276" w:lineRule="auto"/>
        <w:rPr>
          <w:rFonts w:cs="Times New Roman"/>
          <w:sz w:val="22"/>
          <w:szCs w:val="22"/>
        </w:rPr>
      </w:pPr>
    </w:p>
    <w:p w14:paraId="79FA4DC0" w14:textId="77777777" w:rsidR="00773FF5" w:rsidRPr="00D760AE" w:rsidRDefault="00773FF5"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lastRenderedPageBreak/>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77777777" w:rsidR="00D8485A" w:rsidRPr="00D760AE" w:rsidRDefault="00D8485A"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7EB5AF14" w14:textId="77777777" w:rsidR="00E92F42" w:rsidRDefault="00E92F42" w:rsidP="00EA1C31">
      <w:pPr>
        <w:spacing w:line="276" w:lineRule="auto"/>
        <w:rPr>
          <w:rFonts w:cs="Times New Roman"/>
          <w:b/>
          <w:bCs/>
          <w:sz w:val="22"/>
          <w:szCs w:val="22"/>
        </w:rPr>
      </w:pPr>
    </w:p>
    <w:p w14:paraId="2F886D90" w14:textId="77777777" w:rsidR="00773FF5" w:rsidRDefault="00773FF5" w:rsidP="00EA1C31">
      <w:pPr>
        <w:spacing w:line="276" w:lineRule="auto"/>
        <w:rPr>
          <w:rFonts w:cs="Times New Roman"/>
          <w:b/>
          <w:bCs/>
          <w:sz w:val="22"/>
          <w:szCs w:val="22"/>
        </w:rPr>
      </w:pPr>
    </w:p>
    <w:p w14:paraId="6D6E7825" w14:textId="77777777" w:rsidR="00773FF5" w:rsidRDefault="00773FF5" w:rsidP="00EA1C31">
      <w:pPr>
        <w:spacing w:line="276" w:lineRule="auto"/>
        <w:rPr>
          <w:rFonts w:cs="Times New Roman"/>
          <w:b/>
          <w:bCs/>
          <w:sz w:val="22"/>
          <w:szCs w:val="22"/>
        </w:rPr>
      </w:pPr>
    </w:p>
    <w:p w14:paraId="2FE75002" w14:textId="77777777" w:rsidR="00773FF5" w:rsidRDefault="00773FF5" w:rsidP="00EA1C31">
      <w:pPr>
        <w:spacing w:line="276" w:lineRule="auto"/>
        <w:rPr>
          <w:rFonts w:cs="Times New Roman"/>
          <w:b/>
          <w:bCs/>
          <w:sz w:val="22"/>
          <w:szCs w:val="22"/>
        </w:rPr>
      </w:pPr>
    </w:p>
    <w:p w14:paraId="7377DEA6" w14:textId="77777777" w:rsidR="00773FF5" w:rsidRDefault="00773FF5" w:rsidP="00EA1C31">
      <w:pPr>
        <w:spacing w:line="276" w:lineRule="auto"/>
        <w:rPr>
          <w:rFonts w:cs="Times New Roman"/>
          <w:b/>
          <w:bCs/>
          <w:sz w:val="22"/>
          <w:szCs w:val="22"/>
        </w:rPr>
      </w:pPr>
    </w:p>
    <w:p w14:paraId="604E6499" w14:textId="77777777" w:rsidR="00773FF5" w:rsidRDefault="00773FF5" w:rsidP="00EA1C31">
      <w:pPr>
        <w:spacing w:line="276" w:lineRule="auto"/>
        <w:rPr>
          <w:rFonts w:cs="Times New Roman"/>
          <w:b/>
          <w:bCs/>
          <w:sz w:val="22"/>
          <w:szCs w:val="22"/>
        </w:rPr>
      </w:pPr>
    </w:p>
    <w:p w14:paraId="6048ECEE" w14:textId="77777777" w:rsidR="00773FF5" w:rsidRDefault="00773FF5" w:rsidP="00EA1C31">
      <w:pPr>
        <w:spacing w:line="276" w:lineRule="auto"/>
        <w:rPr>
          <w:rFonts w:cs="Times New Roman"/>
          <w:b/>
          <w:bCs/>
          <w:sz w:val="22"/>
          <w:szCs w:val="22"/>
        </w:rPr>
      </w:pPr>
    </w:p>
    <w:p w14:paraId="35C75960" w14:textId="77777777" w:rsidR="00773FF5" w:rsidRDefault="00773FF5" w:rsidP="00EA1C31">
      <w:pPr>
        <w:spacing w:line="276" w:lineRule="auto"/>
        <w:rPr>
          <w:rFonts w:cs="Times New Roman"/>
          <w:b/>
          <w:bCs/>
          <w:sz w:val="22"/>
          <w:szCs w:val="22"/>
        </w:rPr>
      </w:pPr>
    </w:p>
    <w:p w14:paraId="496EAAD6" w14:textId="77777777" w:rsidR="00773FF5" w:rsidRDefault="00773FF5" w:rsidP="00EA1C31">
      <w:pPr>
        <w:spacing w:line="276" w:lineRule="auto"/>
        <w:rPr>
          <w:rFonts w:cs="Times New Roman"/>
          <w:b/>
          <w:bCs/>
          <w:sz w:val="22"/>
          <w:szCs w:val="22"/>
        </w:rPr>
      </w:pPr>
    </w:p>
    <w:p w14:paraId="587F4A7F" w14:textId="77777777" w:rsidR="00773FF5" w:rsidRDefault="00773FF5" w:rsidP="00EA1C31">
      <w:pPr>
        <w:spacing w:line="276" w:lineRule="auto"/>
        <w:rPr>
          <w:rFonts w:cs="Times New Roman"/>
          <w:b/>
          <w:bCs/>
          <w:sz w:val="22"/>
          <w:szCs w:val="22"/>
        </w:rPr>
      </w:pPr>
    </w:p>
    <w:p w14:paraId="5D753758" w14:textId="77777777" w:rsidR="00773FF5" w:rsidRDefault="00773FF5" w:rsidP="00EA1C31">
      <w:pPr>
        <w:spacing w:line="276" w:lineRule="auto"/>
        <w:rPr>
          <w:rFonts w:cs="Times New Roman"/>
          <w:b/>
          <w:bCs/>
          <w:sz w:val="22"/>
          <w:szCs w:val="22"/>
        </w:rPr>
      </w:pPr>
    </w:p>
    <w:p w14:paraId="45DF1C42" w14:textId="77777777" w:rsidR="00773FF5" w:rsidRDefault="00773FF5" w:rsidP="00EA1C31">
      <w:pPr>
        <w:spacing w:line="276" w:lineRule="auto"/>
        <w:rPr>
          <w:rFonts w:cs="Times New Roman"/>
          <w:b/>
          <w:bCs/>
          <w:sz w:val="22"/>
          <w:szCs w:val="22"/>
        </w:rPr>
      </w:pPr>
    </w:p>
    <w:p w14:paraId="497B526D" w14:textId="77777777" w:rsidR="00773FF5" w:rsidRDefault="00773FF5" w:rsidP="00EA1C31">
      <w:pPr>
        <w:spacing w:line="276" w:lineRule="auto"/>
        <w:rPr>
          <w:rFonts w:cs="Times New Roman"/>
          <w:b/>
          <w:bCs/>
          <w:sz w:val="22"/>
          <w:szCs w:val="22"/>
        </w:rPr>
      </w:pPr>
    </w:p>
    <w:p w14:paraId="35EF4546" w14:textId="77777777" w:rsidR="00773FF5" w:rsidRDefault="00773FF5" w:rsidP="00EA1C31">
      <w:pPr>
        <w:spacing w:line="276" w:lineRule="auto"/>
        <w:rPr>
          <w:rFonts w:cs="Times New Roman"/>
          <w:b/>
          <w:bCs/>
          <w:sz w:val="22"/>
          <w:szCs w:val="22"/>
        </w:rPr>
      </w:pPr>
    </w:p>
    <w:p w14:paraId="610B0A9A" w14:textId="77777777" w:rsidR="00773FF5" w:rsidRDefault="00773FF5" w:rsidP="00EA1C31">
      <w:pPr>
        <w:spacing w:line="276" w:lineRule="auto"/>
        <w:rPr>
          <w:rFonts w:cs="Times New Roman"/>
          <w:b/>
          <w:bCs/>
          <w:sz w:val="22"/>
          <w:szCs w:val="22"/>
        </w:rPr>
      </w:pPr>
    </w:p>
    <w:p w14:paraId="1D2A8466" w14:textId="77777777" w:rsidR="00773FF5" w:rsidRDefault="00773FF5" w:rsidP="00EA1C31">
      <w:pPr>
        <w:spacing w:line="276" w:lineRule="auto"/>
        <w:rPr>
          <w:rFonts w:cs="Times New Roman"/>
          <w:b/>
          <w:bCs/>
          <w:sz w:val="22"/>
          <w:szCs w:val="22"/>
        </w:rPr>
      </w:pPr>
    </w:p>
    <w:p w14:paraId="617DE398" w14:textId="77777777" w:rsidR="00773FF5" w:rsidRDefault="00773FF5" w:rsidP="00EA1C31">
      <w:pPr>
        <w:spacing w:line="276" w:lineRule="auto"/>
        <w:rPr>
          <w:rFonts w:cs="Times New Roman"/>
          <w:b/>
          <w:bCs/>
          <w:sz w:val="22"/>
          <w:szCs w:val="22"/>
        </w:rPr>
      </w:pPr>
    </w:p>
    <w:p w14:paraId="1CBC0473" w14:textId="77777777" w:rsidR="00773FF5" w:rsidRDefault="00773FF5" w:rsidP="00EA1C31">
      <w:pPr>
        <w:spacing w:line="276" w:lineRule="auto"/>
        <w:rPr>
          <w:rFonts w:cs="Times New Roman"/>
          <w:b/>
          <w:bCs/>
          <w:sz w:val="22"/>
          <w:szCs w:val="22"/>
        </w:rPr>
      </w:pPr>
    </w:p>
    <w:p w14:paraId="456773B8" w14:textId="77777777" w:rsidR="00773FF5" w:rsidRDefault="00773FF5" w:rsidP="00EA1C31">
      <w:pPr>
        <w:spacing w:line="276" w:lineRule="auto"/>
        <w:rPr>
          <w:rFonts w:cs="Times New Roman"/>
          <w:b/>
          <w:bCs/>
          <w:sz w:val="22"/>
          <w:szCs w:val="22"/>
        </w:rPr>
      </w:pPr>
    </w:p>
    <w:p w14:paraId="23ED5306" w14:textId="77777777" w:rsidR="00773FF5" w:rsidRDefault="00773FF5" w:rsidP="00EA1C31">
      <w:pPr>
        <w:spacing w:line="276" w:lineRule="auto"/>
        <w:rPr>
          <w:rFonts w:cs="Times New Roman"/>
          <w:b/>
          <w:bCs/>
          <w:sz w:val="22"/>
          <w:szCs w:val="22"/>
        </w:rPr>
      </w:pPr>
    </w:p>
    <w:p w14:paraId="500D14CD" w14:textId="77777777" w:rsidR="00773FF5" w:rsidRDefault="00773FF5" w:rsidP="00EA1C31">
      <w:pPr>
        <w:spacing w:line="276" w:lineRule="auto"/>
        <w:rPr>
          <w:rFonts w:cs="Times New Roman"/>
          <w:b/>
          <w:bCs/>
          <w:sz w:val="22"/>
          <w:szCs w:val="22"/>
        </w:rPr>
      </w:pPr>
    </w:p>
    <w:p w14:paraId="60AFC093" w14:textId="77777777" w:rsidR="00773FF5" w:rsidRDefault="00773FF5" w:rsidP="00EA1C31">
      <w:pPr>
        <w:spacing w:line="276" w:lineRule="auto"/>
        <w:rPr>
          <w:rFonts w:cs="Times New Roman"/>
          <w:b/>
          <w:bCs/>
          <w:sz w:val="22"/>
          <w:szCs w:val="22"/>
        </w:rPr>
      </w:pPr>
    </w:p>
    <w:p w14:paraId="14045E3A" w14:textId="77777777" w:rsidR="00773FF5" w:rsidRDefault="00773FF5"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18FED38C"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8"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8"/>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580F11C2" w:rsidR="00083C3B" w:rsidRPr="00773FF5" w:rsidRDefault="00083C3B" w:rsidP="00EA1C31">
      <w:pPr>
        <w:rPr>
          <w:rFonts w:cs="Times New Roman"/>
          <w:b/>
          <w:bCs/>
          <w:sz w:val="22"/>
          <w:szCs w:val="22"/>
        </w:rPr>
      </w:pPr>
      <w:r w:rsidRPr="00773FF5">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56B02926" w14:textId="77777777" w:rsidR="00773FF5" w:rsidRPr="00D760AE" w:rsidRDefault="00773FF5" w:rsidP="00773FF5">
      <w:pPr>
        <w:rPr>
          <w:rFonts w:cs="Times New Roman"/>
          <w:b/>
          <w:bCs/>
          <w:iCs/>
          <w:sz w:val="22"/>
          <w:szCs w:val="22"/>
        </w:rPr>
      </w:pPr>
      <w:r w:rsidRPr="00773FF5">
        <w:rPr>
          <w:rFonts w:cs="Times New Roman"/>
          <w:b/>
          <w:bCs/>
          <w:sz w:val="22"/>
          <w:szCs w:val="22"/>
        </w:rPr>
        <w:t>ZP/32/2024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proofErr w:type="spellStart"/>
      <w:r w:rsidR="00AF6C20" w:rsidRPr="00D760AE">
        <w:rPr>
          <w:rFonts w:cs="Times New Roman"/>
          <w:sz w:val="22"/>
          <w:szCs w:val="22"/>
          <w:lang w:eastAsia="ar-SA"/>
        </w:rPr>
        <w:t>t.j</w:t>
      </w:r>
      <w:proofErr w:type="spellEnd"/>
      <w:r w:rsidR="00AF6C20" w:rsidRPr="00D760AE">
        <w:rPr>
          <w:rFonts w:cs="Times New Roman"/>
          <w:sz w:val="22"/>
          <w:szCs w:val="22"/>
          <w:lang w:eastAsia="ar-SA"/>
        </w:rPr>
        <w:t>.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 xml:space="preserve">z </w:t>
      </w:r>
      <w:proofErr w:type="spellStart"/>
      <w:r w:rsidR="00AF6C20" w:rsidRPr="00D760AE">
        <w:rPr>
          <w:rFonts w:cs="Times New Roman"/>
          <w:sz w:val="22"/>
          <w:szCs w:val="22"/>
          <w:lang w:eastAsia="ar-SA"/>
        </w:rPr>
        <w:t>późn</w:t>
      </w:r>
      <w:proofErr w:type="spellEnd"/>
      <w:r w:rsidR="00AF6C20" w:rsidRPr="00D760AE">
        <w:rPr>
          <w:rFonts w:cs="Times New Roman"/>
          <w:sz w:val="22"/>
          <w:szCs w:val="22"/>
          <w:lang w:eastAsia="ar-SA"/>
        </w:rPr>
        <w:t>.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42150870" w:rsidR="00D25E61" w:rsidRPr="00377340" w:rsidRDefault="00D25E61" w:rsidP="00377340">
      <w:pPr>
        <w:pStyle w:val="Akapitzlist"/>
        <w:numPr>
          <w:ilvl w:val="0"/>
          <w:numId w:val="8"/>
        </w:numPr>
        <w:autoSpaceDE w:val="0"/>
        <w:autoSpaceDN w:val="0"/>
        <w:adjustRightInd w:val="0"/>
        <w:jc w:val="both"/>
        <w:rPr>
          <w:sz w:val="22"/>
          <w:szCs w:val="22"/>
        </w:rPr>
      </w:pPr>
      <w:r w:rsidRPr="00377340">
        <w:rPr>
          <w:sz w:val="22"/>
          <w:szCs w:val="22"/>
        </w:rPr>
        <w:t xml:space="preserve">czy podmiot, na zdolnościach którego </w:t>
      </w:r>
      <w:r w:rsidR="009C410D" w:rsidRPr="00377340">
        <w:rPr>
          <w:sz w:val="22"/>
          <w:szCs w:val="22"/>
        </w:rPr>
        <w:t>Wykonawca</w:t>
      </w:r>
      <w:r w:rsidRPr="00377340">
        <w:rPr>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EAF9C89" w14:textId="77777777" w:rsidR="00377340" w:rsidRPr="00377340" w:rsidRDefault="00377340" w:rsidP="00377340">
      <w:pPr>
        <w:pStyle w:val="Akapitzlist"/>
        <w:autoSpaceDE w:val="0"/>
        <w:autoSpaceDN w:val="0"/>
        <w:adjustRightInd w:val="0"/>
        <w:ind w:left="720"/>
        <w:jc w:val="both"/>
        <w:rPr>
          <w:sz w:val="22"/>
          <w:szCs w:val="22"/>
        </w:rPr>
      </w:pP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971C28">
          <w:footerReference w:type="default" r:id="rId34"/>
          <w:pgSz w:w="11906" w:h="16838"/>
          <w:pgMar w:top="765" w:right="794" w:bottom="1191" w:left="1134" w:header="709" w:footer="340" w:gutter="0"/>
          <w:cols w:space="708"/>
          <w:docGrid w:linePitch="360"/>
        </w:sectPr>
      </w:pPr>
    </w:p>
    <w:p w14:paraId="14DA42AD" w14:textId="77777777" w:rsidR="00377340" w:rsidRPr="00D760AE" w:rsidRDefault="00377340" w:rsidP="00377340">
      <w:pPr>
        <w:rPr>
          <w:rFonts w:cs="Times New Roman"/>
          <w:b/>
          <w:bCs/>
          <w:iCs/>
          <w:sz w:val="22"/>
          <w:szCs w:val="22"/>
        </w:rPr>
      </w:pPr>
      <w:bookmarkStart w:id="9" w:name="_Hlk157710902"/>
      <w:r w:rsidRPr="00377340">
        <w:rPr>
          <w:rFonts w:cs="Times New Roman"/>
          <w:b/>
          <w:bCs/>
          <w:sz w:val="22"/>
          <w:szCs w:val="22"/>
        </w:rPr>
        <w:lastRenderedPageBreak/>
        <w:t>ZP/32/2024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796FAE0"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proofErr w:type="spellStart"/>
      <w:r w:rsidR="00EC2E38">
        <w:rPr>
          <w:rFonts w:cs="Times New Roman"/>
          <w:b/>
          <w:bCs/>
          <w:sz w:val="22"/>
          <w:szCs w:val="22"/>
        </w:rPr>
        <w:t>t.j</w:t>
      </w:r>
      <w:proofErr w:type="spellEnd"/>
      <w:r w:rsidR="00EC2E38">
        <w:rPr>
          <w:rFonts w:cs="Times New Roman"/>
          <w:b/>
          <w:bCs/>
          <w:sz w:val="22"/>
          <w:szCs w:val="22"/>
        </w:rPr>
        <w:t xml:space="preserve">. </w:t>
      </w:r>
      <w:r w:rsidRPr="00372457">
        <w:rPr>
          <w:rFonts w:cs="Times New Roman"/>
          <w:b/>
          <w:bCs/>
          <w:sz w:val="22"/>
          <w:szCs w:val="22"/>
        </w:rPr>
        <w:t>Dz.U. z 2023 r. poz. 1605</w:t>
      </w:r>
      <w:r w:rsidR="00EC2E38">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6DF3329E"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1A50AE">
        <w:rPr>
          <w:b/>
          <w:sz w:val="22"/>
          <w:szCs w:val="22"/>
          <w:lang w:eastAsia="ar-SA"/>
        </w:rPr>
        <w:t>Nadbudowa z lądowiskiem, p</w:t>
      </w:r>
      <w:r w:rsidR="001A50AE" w:rsidRPr="00F71452">
        <w:rPr>
          <w:b/>
          <w:sz w:val="22"/>
          <w:szCs w:val="22"/>
        </w:rPr>
        <w:t>rzebudowa i doposażenie Uniwersyteckiego Centrum Pediatrii im. M. Konopnickiej</w:t>
      </w:r>
      <w:r w:rsidR="001A50AE">
        <w:rPr>
          <w:b/>
          <w:sz w:val="22"/>
          <w:szCs w:val="22"/>
        </w:rPr>
        <w:t xml:space="preserve"> przy </w:t>
      </w:r>
      <w:r w:rsidR="001A50AE">
        <w:rPr>
          <w:b/>
          <w:sz w:val="22"/>
          <w:szCs w:val="22"/>
        </w:rPr>
        <w:br/>
        <w:t>ul. Pankiewicza 16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417FEA" w:rsidRPr="00BC1691">
        <w:rPr>
          <w:b/>
          <w:bCs/>
          <w:sz w:val="22"/>
          <w:szCs w:val="22"/>
          <w:shd w:val="clear" w:color="auto" w:fill="FFFFFF"/>
        </w:rPr>
        <w:t>ZP/32/2024</w:t>
      </w:r>
      <w:r w:rsidR="00BC1691">
        <w:rPr>
          <w:b/>
          <w:bCs/>
          <w:sz w:val="22"/>
          <w:szCs w:val="22"/>
          <w:shd w:val="clear" w:color="auto" w:fill="FFFFFF"/>
        </w:rPr>
        <w:t>,</w:t>
      </w:r>
      <w:r w:rsidRPr="00BC1691">
        <w:rPr>
          <w:b/>
          <w:bCs/>
          <w:sz w:val="22"/>
          <w:szCs w:val="22"/>
          <w:shd w:val="clear" w:color="auto" w:fill="FFFFFF"/>
        </w:rPr>
        <w:t xml:space="preserve"> </w:t>
      </w:r>
      <w:r w:rsidRPr="00372457">
        <w:rPr>
          <w:sz w:val="22"/>
          <w:szCs w:val="22"/>
          <w:shd w:val="clear" w:color="auto" w:fill="FFFFFF"/>
        </w:rPr>
        <w:t>p</w:t>
      </w:r>
      <w:r w:rsidRPr="00372457">
        <w:rPr>
          <w:sz w:val="22"/>
          <w:szCs w:val="22"/>
        </w:rPr>
        <w:t xml:space="preserve">rowadzonym przez </w:t>
      </w:r>
      <w:r w:rsidR="001A50AE">
        <w:rPr>
          <w:sz w:val="22"/>
          <w:szCs w:val="22"/>
        </w:rPr>
        <w:br/>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 xml:space="preserve">(art. 117 ust. 4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33FC00EC" w14:textId="63B8CC38"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lastRenderedPageBreak/>
        <w:t>Załącznik nr 6</w:t>
      </w:r>
    </w:p>
    <w:p w14:paraId="7E7C4D4A" w14:textId="2C4A9684" w:rsidR="00C92A10" w:rsidRPr="00D760AE" w:rsidRDefault="00417FEA" w:rsidP="00210641">
      <w:pPr>
        <w:suppressAutoHyphens/>
        <w:rPr>
          <w:rFonts w:cs="Times New Roman"/>
          <w:sz w:val="22"/>
          <w:szCs w:val="22"/>
        </w:rPr>
      </w:pPr>
      <w:r w:rsidRPr="00285927">
        <w:rPr>
          <w:rFonts w:cs="Times New Roman"/>
          <w:b/>
          <w:bCs/>
          <w:sz w:val="22"/>
          <w:szCs w:val="22"/>
        </w:rPr>
        <w:t>ZP/32/2024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335FF7E2" w14:textId="77777777" w:rsidR="00377340" w:rsidRPr="00D760AE" w:rsidRDefault="00377340" w:rsidP="00377340">
      <w:pPr>
        <w:rPr>
          <w:rFonts w:cs="Times New Roman"/>
          <w:b/>
          <w:bCs/>
          <w:iCs/>
          <w:sz w:val="22"/>
          <w:szCs w:val="22"/>
        </w:rPr>
      </w:pPr>
      <w:r w:rsidRPr="00415A47">
        <w:rPr>
          <w:rFonts w:cs="Times New Roman"/>
          <w:b/>
          <w:bCs/>
          <w:sz w:val="22"/>
          <w:szCs w:val="22"/>
        </w:rPr>
        <w:lastRenderedPageBreak/>
        <w:t>ZP/32/2024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proofErr w:type="spellStart"/>
      <w:r w:rsidR="00210641" w:rsidRPr="00D760AE">
        <w:rPr>
          <w:rFonts w:cs="Times New Roman"/>
          <w:color w:val="000000"/>
          <w:sz w:val="22"/>
          <w:szCs w:val="22"/>
        </w:rPr>
        <w:t>t.j</w:t>
      </w:r>
      <w:proofErr w:type="spellEnd"/>
      <w:r w:rsidR="00210641" w:rsidRPr="00D760AE">
        <w:rPr>
          <w:rFonts w:cs="Times New Roman"/>
          <w:color w:val="000000"/>
          <w:sz w:val="22"/>
          <w:szCs w:val="22"/>
        </w:rPr>
        <w:t xml:space="preserve">.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proofErr w:type="spellStart"/>
      <w:r w:rsidR="0049664F" w:rsidRPr="00D760AE">
        <w:rPr>
          <w:sz w:val="22"/>
          <w:szCs w:val="22"/>
        </w:rPr>
        <w:t>t.j</w:t>
      </w:r>
      <w:proofErr w:type="spellEnd"/>
      <w:r w:rsidR="0049664F" w:rsidRPr="00D760AE">
        <w:rPr>
          <w:sz w:val="22"/>
          <w:szCs w:val="22"/>
        </w:rPr>
        <w:t>.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w:t>
      </w:r>
      <w:proofErr w:type="spellStart"/>
      <w:r w:rsidR="0049664F" w:rsidRPr="00D760AE">
        <w:rPr>
          <w:sz w:val="22"/>
          <w:szCs w:val="22"/>
        </w:rPr>
        <w:t>p</w:t>
      </w:r>
      <w:r w:rsidR="00AF6C20" w:rsidRPr="00D760AE">
        <w:rPr>
          <w:sz w:val="22"/>
          <w:szCs w:val="22"/>
        </w:rPr>
        <w:t>ó</w:t>
      </w:r>
      <w:r w:rsidR="0049664F" w:rsidRPr="00D760AE">
        <w:rPr>
          <w:sz w:val="22"/>
          <w:szCs w:val="22"/>
        </w:rPr>
        <w:t>źn</w:t>
      </w:r>
      <w:proofErr w:type="spellEnd"/>
      <w:r w:rsidR="0049664F" w:rsidRPr="00D760AE">
        <w:rPr>
          <w:sz w:val="22"/>
          <w:szCs w:val="22"/>
        </w:rPr>
        <w:t>.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7B3CD141"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417FEA" w:rsidRPr="00415A47">
        <w:rPr>
          <w:rFonts w:cs="Times New Roman"/>
          <w:b/>
          <w:sz w:val="22"/>
          <w:szCs w:val="22"/>
        </w:rPr>
        <w:t>ZP/32/2024</w:t>
      </w:r>
      <w:r w:rsidRPr="00415A47">
        <w:rPr>
          <w:rFonts w:cs="Times New Roman"/>
          <w:sz w:val="22"/>
          <w:szCs w:val="22"/>
        </w:rPr>
        <w:t>,</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w:t>
      </w:r>
      <w:proofErr w:type="spellStart"/>
      <w:r w:rsidRPr="00D760AE">
        <w:rPr>
          <w:rFonts w:cs="Times New Roman"/>
          <w:sz w:val="22"/>
          <w:szCs w:val="22"/>
        </w:rPr>
        <w:t>Pzp</w:t>
      </w:r>
      <w:proofErr w:type="spellEnd"/>
      <w:r w:rsidRPr="00D760AE">
        <w:rPr>
          <w:rFonts w:cs="Times New Roman"/>
          <w:sz w:val="22"/>
          <w:szCs w:val="22"/>
        </w:rPr>
        <w:t>,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00A06983" w:rsidRPr="00D760AE">
        <w:rPr>
          <w:sz w:val="22"/>
          <w:szCs w:val="22"/>
        </w:rPr>
        <w:t>t.j</w:t>
      </w:r>
      <w:proofErr w:type="spellEnd"/>
      <w:r w:rsidR="00A06983" w:rsidRPr="00D760AE">
        <w:rPr>
          <w:sz w:val="22"/>
          <w:szCs w:val="22"/>
        </w:rPr>
        <w:t xml:space="preserve">.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w:t>
      </w:r>
      <w:proofErr w:type="spellStart"/>
      <w:r w:rsidRPr="00D760AE">
        <w:rPr>
          <w:sz w:val="22"/>
          <w:szCs w:val="22"/>
        </w:rPr>
        <w:t>późn</w:t>
      </w:r>
      <w:proofErr w:type="spellEnd"/>
      <w:r w:rsidRPr="00D760AE">
        <w:rPr>
          <w:sz w:val="22"/>
          <w:szCs w:val="22"/>
        </w:rPr>
        <w:t xml:space="preserve">.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D760AE">
        <w:rPr>
          <w:sz w:val="22"/>
          <w:szCs w:val="22"/>
        </w:rPr>
        <w:t>t.j</w:t>
      </w:r>
      <w:proofErr w:type="spellEnd"/>
      <w:r w:rsidR="00A06983" w:rsidRPr="00D760AE">
        <w:rPr>
          <w:sz w:val="22"/>
          <w:szCs w:val="22"/>
        </w:rPr>
        <w:t xml:space="preserve">.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 xml:space="preserve">z </w:t>
      </w:r>
      <w:proofErr w:type="spellStart"/>
      <w:r w:rsidRPr="00D760AE">
        <w:rPr>
          <w:sz w:val="22"/>
          <w:szCs w:val="22"/>
        </w:rPr>
        <w:t>późn</w:t>
      </w:r>
      <w:proofErr w:type="spellEnd"/>
      <w:r w:rsidRPr="00D760AE">
        <w:rPr>
          <w:sz w:val="22"/>
          <w:szCs w:val="22"/>
        </w:rPr>
        <w:t>.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9AC5026" w14:textId="77777777" w:rsidR="00377340" w:rsidRPr="00207746" w:rsidRDefault="00377340" w:rsidP="00377340">
      <w:pPr>
        <w:spacing w:line="276" w:lineRule="auto"/>
        <w:rPr>
          <w:rFonts w:eastAsia="Lucida Sans Unicode" w:cs="Times New Roman"/>
          <w:b/>
          <w:bCs/>
          <w:sz w:val="22"/>
          <w:szCs w:val="22"/>
        </w:rPr>
      </w:pPr>
      <w:r w:rsidRPr="00415A47">
        <w:rPr>
          <w:rFonts w:eastAsia="Lucida Sans Unicode" w:cs="Times New Roman"/>
          <w:b/>
          <w:bCs/>
          <w:sz w:val="22"/>
          <w:szCs w:val="22"/>
        </w:rPr>
        <w:lastRenderedPageBreak/>
        <w:t>ZP/32/2024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w:t>
            </w:r>
            <w:proofErr w:type="spellStart"/>
            <w:r w:rsidRPr="00207746">
              <w:rPr>
                <w:rFonts w:cs="Times New Roman"/>
                <w:b/>
                <w:bCs/>
                <w:sz w:val="22"/>
                <w:szCs w:val="22"/>
              </w:rPr>
              <w:t>dd</w:t>
            </w:r>
            <w:proofErr w:type="spellEnd"/>
            <w:r w:rsidRPr="00207746">
              <w:rPr>
                <w:rFonts w:cs="Times New Roman"/>
                <w:b/>
                <w:bCs/>
                <w:sz w:val="22"/>
                <w:szCs w:val="22"/>
              </w:rPr>
              <w:t xml:space="preserve">, mm, </w:t>
            </w:r>
            <w:proofErr w:type="spellStart"/>
            <w:r w:rsidRPr="00207746">
              <w:rPr>
                <w:rFonts w:cs="Times New Roman"/>
                <w:b/>
                <w:bCs/>
                <w:sz w:val="22"/>
                <w:szCs w:val="22"/>
              </w:rPr>
              <w:t>rrrr</w:t>
            </w:r>
            <w:proofErr w:type="spellEnd"/>
            <w:r w:rsidRPr="00207746">
              <w:rPr>
                <w:rFonts w:cs="Times New Roman"/>
                <w:b/>
                <w:bCs/>
                <w:sz w:val="22"/>
                <w:szCs w:val="22"/>
              </w:rPr>
              <w:t>)</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1" w:name="_Hlk157712390"/>
      <w:r w:rsidRPr="00415A47">
        <w:rPr>
          <w:rFonts w:eastAsia="Lucida Sans Unicode" w:cs="Times New Roman"/>
          <w:b/>
          <w:bCs/>
          <w:sz w:val="22"/>
          <w:szCs w:val="22"/>
        </w:rPr>
        <w:lastRenderedPageBreak/>
        <w:t>ZP/32/2024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415A47"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cs="Times New Roman"/>
                <w:b/>
                <w:bCs/>
                <w:sz w:val="20"/>
                <w:szCs w:val="20"/>
              </w:rPr>
              <w:t xml:space="preserve">Opis kwalifikacji zawodowych, uprawnienia potwierdzające spełnienie warunku określonego </w:t>
            </w:r>
            <w:r w:rsidRPr="00415A47">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 xml:space="preserve">Informacja </w:t>
            </w:r>
            <w:r w:rsidRPr="00415A47">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color w:val="FF0000"/>
                <w:sz w:val="20"/>
                <w:szCs w:val="20"/>
                <w:lang w:eastAsia="ar-SA"/>
              </w:rPr>
              <w:br/>
            </w:r>
            <w:r w:rsidRPr="00415A47">
              <w:rPr>
                <w:rFonts w:eastAsia="Times New Roman" w:cs="Times New Roman"/>
                <w:b/>
                <w:bCs/>
                <w:sz w:val="20"/>
                <w:szCs w:val="20"/>
                <w:lang w:eastAsia="ar-SA"/>
              </w:rPr>
              <w:t xml:space="preserve">Podstawa do dysponowania  </w:t>
            </w:r>
          </w:p>
          <w:p w14:paraId="6CF45496"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415A47"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278C7A05" w14:textId="2A831FCE" w:rsidR="006C1D9C" w:rsidRPr="007E2163" w:rsidRDefault="005C160A" w:rsidP="006C1D9C">
      <w:pPr>
        <w:spacing w:line="276" w:lineRule="auto"/>
        <w:rPr>
          <w:rFonts w:cs="Times New Roman"/>
          <w:b/>
          <w:bCs/>
          <w:sz w:val="22"/>
          <w:szCs w:val="22"/>
        </w:rPr>
      </w:pPr>
      <w:r w:rsidRPr="007E2163">
        <w:rPr>
          <w:rFonts w:cs="Times New Roman"/>
          <w:b/>
          <w:bCs/>
          <w:sz w:val="22"/>
          <w:szCs w:val="22"/>
        </w:rPr>
        <w:lastRenderedPageBreak/>
        <w:t xml:space="preserve">Załącznik nr </w:t>
      </w:r>
      <w:r w:rsidR="00207746" w:rsidRPr="007E2163">
        <w:rPr>
          <w:rFonts w:cs="Times New Roman"/>
          <w:b/>
          <w:bCs/>
          <w:sz w:val="22"/>
          <w:szCs w:val="22"/>
        </w:rPr>
        <w:t>10</w:t>
      </w:r>
    </w:p>
    <w:p w14:paraId="5331E86F" w14:textId="43067E75" w:rsidR="006C1D9C" w:rsidRPr="007E2163" w:rsidRDefault="00417FEA" w:rsidP="006C1D9C">
      <w:pPr>
        <w:spacing w:line="276" w:lineRule="auto"/>
        <w:rPr>
          <w:rFonts w:eastAsia="Lucida Sans Unicode" w:cs="Times New Roman"/>
          <w:b/>
          <w:bCs/>
          <w:sz w:val="22"/>
          <w:szCs w:val="22"/>
        </w:rPr>
      </w:pPr>
      <w:r w:rsidRPr="007E2163">
        <w:rPr>
          <w:rFonts w:eastAsia="Lucida Sans Unicode" w:cs="Times New Roman"/>
          <w:b/>
          <w:bCs/>
          <w:sz w:val="22"/>
          <w:szCs w:val="22"/>
        </w:rPr>
        <w:t>ZP/32/2024</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971C28">
      <w:headerReference w:type="default" r:id="rId35"/>
      <w:footerReference w:type="default" r:id="rId36"/>
      <w:headerReference w:type="first" r:id="rId37"/>
      <w:footerReference w:type="first" r:id="rId38"/>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51D" w14:textId="77777777" w:rsidR="00971C28" w:rsidRDefault="00971C28">
      <w:pPr>
        <w:rPr>
          <w:rFonts w:cs="Times New Roman"/>
        </w:rPr>
      </w:pPr>
      <w:r>
        <w:rPr>
          <w:rFonts w:cs="Times New Roman"/>
        </w:rPr>
        <w:separator/>
      </w:r>
    </w:p>
  </w:endnote>
  <w:endnote w:type="continuationSeparator" w:id="0">
    <w:p w14:paraId="71488642" w14:textId="77777777" w:rsidR="00971C28" w:rsidRDefault="00971C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Z@R62E1.tmp"/>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00000001" w:usb1="5000ECFF" w:usb2="00000021"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D2557" w:rsidRPr="00457336" w:rsidRDefault="004D2557"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D2557" w:rsidRDefault="004D25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D2557" w:rsidRPr="00890C97" w:rsidRDefault="004D255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A81EDD1"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C15A33" w:rsidRPr="00C15A33">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A81EDD1"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C15A33" w:rsidRPr="00C15A33">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415A47">
          <w:rPr>
            <w:rFonts w:asciiTheme="minorHAnsi" w:hAnsiTheme="minorHAnsi"/>
            <w:i/>
            <w:sz w:val="20"/>
          </w:rPr>
          <w:t>32</w:t>
        </w:r>
        <w:r>
          <w:rPr>
            <w:rFonts w:asciiTheme="minorHAnsi" w:hAnsiTheme="minorHAnsi"/>
            <w:i/>
            <w:sz w:val="2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D2557" w:rsidRDefault="004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7621" w14:textId="77777777" w:rsidR="00971C28" w:rsidRDefault="00971C28">
      <w:pPr>
        <w:rPr>
          <w:rFonts w:cs="Times New Roman"/>
        </w:rPr>
      </w:pPr>
      <w:r>
        <w:rPr>
          <w:rFonts w:cs="Times New Roman"/>
        </w:rPr>
        <w:separator/>
      </w:r>
    </w:p>
  </w:footnote>
  <w:footnote w:type="continuationSeparator" w:id="0">
    <w:p w14:paraId="55A217BC" w14:textId="77777777" w:rsidR="00971C28" w:rsidRDefault="00971C28">
      <w:pPr>
        <w:rPr>
          <w:rFonts w:cs="Times New Roman"/>
        </w:rPr>
      </w:pPr>
      <w:r>
        <w:rPr>
          <w:rFonts w:cs="Times New Roman"/>
        </w:rPr>
        <w:continuationSeparator/>
      </w:r>
    </w:p>
  </w:footnote>
  <w:footnote w:id="1">
    <w:p w14:paraId="68C93764" w14:textId="77777777" w:rsidR="004D2557" w:rsidRPr="00116474" w:rsidRDefault="004D255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D2557" w:rsidRPr="0042071D" w:rsidRDefault="004D255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D2557" w:rsidRPr="0042071D" w:rsidRDefault="004D255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D2557" w:rsidRPr="0042071D" w:rsidRDefault="004D255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D2557" w:rsidRDefault="004D255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D2557" w:rsidRDefault="004D2557">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D2557" w:rsidRPr="00063714" w:rsidRDefault="004D255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D2557" w:rsidRDefault="004D255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7"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8"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9"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1"/>
  </w:num>
  <w:num w:numId="3">
    <w:abstractNumId w:val="65"/>
  </w:num>
  <w:num w:numId="4">
    <w:abstractNumId w:val="33"/>
  </w:num>
  <w:num w:numId="5">
    <w:abstractNumId w:val="58"/>
  </w:num>
  <w:num w:numId="6">
    <w:abstractNumId w:val="26"/>
  </w:num>
  <w:num w:numId="7">
    <w:abstractNumId w:val="52"/>
  </w:num>
  <w:num w:numId="8">
    <w:abstractNumId w:val="37"/>
  </w:num>
  <w:num w:numId="9">
    <w:abstractNumId w:val="89"/>
  </w:num>
  <w:num w:numId="10">
    <w:abstractNumId w:val="93"/>
  </w:num>
  <w:num w:numId="11">
    <w:abstractNumId w:val="80"/>
  </w:num>
  <w:num w:numId="12">
    <w:abstractNumId w:val="84"/>
  </w:num>
  <w:num w:numId="13">
    <w:abstractNumId w:val="46"/>
  </w:num>
  <w:num w:numId="14">
    <w:abstractNumId w:val="90"/>
  </w:num>
  <w:num w:numId="15">
    <w:abstractNumId w:val="45"/>
  </w:num>
  <w:num w:numId="16">
    <w:abstractNumId w:val="55"/>
  </w:num>
  <w:num w:numId="17">
    <w:abstractNumId w:val="25"/>
  </w:num>
  <w:num w:numId="18">
    <w:abstractNumId w:val="63"/>
  </w:num>
  <w:num w:numId="19">
    <w:abstractNumId w:val="69"/>
  </w:num>
  <w:num w:numId="20">
    <w:abstractNumId w:val="75"/>
  </w:num>
  <w:num w:numId="21">
    <w:abstractNumId w:val="85"/>
  </w:num>
  <w:num w:numId="22">
    <w:abstractNumId w:val="82"/>
  </w:num>
  <w:num w:numId="23">
    <w:abstractNumId w:val="94"/>
  </w:num>
  <w:num w:numId="24">
    <w:abstractNumId w:val="54"/>
  </w:num>
  <w:num w:numId="25">
    <w:abstractNumId w:val="91"/>
  </w:num>
  <w:num w:numId="26">
    <w:abstractNumId w:val="76"/>
  </w:num>
  <w:num w:numId="27">
    <w:abstractNumId w:val="72"/>
  </w:num>
  <w:num w:numId="28">
    <w:abstractNumId w:val="51"/>
  </w:num>
  <w:num w:numId="29">
    <w:abstractNumId w:val="43"/>
  </w:num>
  <w:num w:numId="30">
    <w:abstractNumId w:val="28"/>
  </w:num>
  <w:num w:numId="31">
    <w:abstractNumId w:val="32"/>
  </w:num>
  <w:num w:numId="32">
    <w:abstractNumId w:val="56"/>
  </w:num>
  <w:num w:numId="33">
    <w:abstractNumId w:val="60"/>
  </w:num>
  <w:num w:numId="34">
    <w:abstractNumId w:val="31"/>
  </w:num>
  <w:num w:numId="35">
    <w:abstractNumId w:val="59"/>
  </w:num>
  <w:num w:numId="36">
    <w:abstractNumId w:val="53"/>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1"/>
  </w:num>
  <w:num w:numId="39">
    <w:abstractNumId w:val="96"/>
  </w:num>
  <w:num w:numId="40">
    <w:abstractNumId w:val="39"/>
  </w:num>
  <w:num w:numId="41">
    <w:abstractNumId w:val="38"/>
  </w:num>
  <w:num w:numId="42">
    <w:abstractNumId w:val="35"/>
  </w:num>
  <w:num w:numId="43">
    <w:abstractNumId w:val="40"/>
  </w:num>
  <w:num w:numId="44">
    <w:abstractNumId w:val="70"/>
  </w:num>
  <w:num w:numId="45">
    <w:abstractNumId w:val="79"/>
  </w:num>
  <w:num w:numId="46">
    <w:abstractNumId w:val="71"/>
  </w:num>
  <w:num w:numId="47">
    <w:abstractNumId w:val="73"/>
  </w:num>
  <w:num w:numId="48">
    <w:abstractNumId w:val="62"/>
  </w:num>
  <w:num w:numId="49">
    <w:abstractNumId w:val="29"/>
  </w:num>
  <w:num w:numId="50">
    <w:abstractNumId w:val="92"/>
  </w:num>
  <w:num w:numId="51">
    <w:abstractNumId w:val="36"/>
  </w:num>
  <w:num w:numId="52">
    <w:abstractNumId w:val="95"/>
  </w:num>
  <w:num w:numId="53">
    <w:abstractNumId w:val="27"/>
  </w:num>
  <w:num w:numId="54">
    <w:abstractNumId w:val="66"/>
  </w:num>
  <w:num w:numId="55">
    <w:abstractNumId w:val="41"/>
  </w:num>
  <w:num w:numId="56">
    <w:abstractNumId w:val="78"/>
  </w:num>
  <w:num w:numId="57">
    <w:abstractNumId w:val="88"/>
  </w:num>
  <w:num w:numId="58">
    <w:abstractNumId w:val="47"/>
  </w:num>
  <w:num w:numId="59">
    <w:abstractNumId w:val="74"/>
  </w:num>
  <w:num w:numId="60">
    <w:abstractNumId w:val="57"/>
  </w:num>
  <w:num w:numId="61">
    <w:abstractNumId w:val="50"/>
  </w:num>
  <w:num w:numId="62">
    <w:abstractNumId w:val="44"/>
  </w:num>
  <w:num w:numId="63">
    <w:abstractNumId w:val="67"/>
  </w:num>
  <w:num w:numId="64">
    <w:abstractNumId w:val="30"/>
  </w:num>
  <w:num w:numId="65">
    <w:abstractNumId w:val="48"/>
  </w:num>
  <w:num w:numId="66">
    <w:abstractNumId w:val="68"/>
  </w:num>
  <w:num w:numId="67">
    <w:abstractNumId w:val="86"/>
  </w:num>
  <w:num w:numId="68">
    <w:abstractNumId w:val="42"/>
  </w:num>
  <w:num w:numId="69">
    <w:abstractNumId w:val="49"/>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87"/>
  </w:num>
  <w:num w:numId="73">
    <w:abstractNumId w:val="8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514A"/>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4E6"/>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87E56"/>
    <w:rsid w:val="003921FA"/>
    <w:rsid w:val="003925B8"/>
    <w:rsid w:val="00392C26"/>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6724"/>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26B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785"/>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D49"/>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5F7"/>
    <w:rsid w:val="00803CE3"/>
    <w:rsid w:val="00803F3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3CC"/>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543"/>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B2B"/>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8B2"/>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A2F"/>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6B9"/>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52E"/>
    <w:rsid w:val="00C07B6D"/>
    <w:rsid w:val="00C07F15"/>
    <w:rsid w:val="00C10BDF"/>
    <w:rsid w:val="00C11B6B"/>
    <w:rsid w:val="00C124F6"/>
    <w:rsid w:val="00C12C67"/>
    <w:rsid w:val="00C140B1"/>
    <w:rsid w:val="00C1427F"/>
    <w:rsid w:val="00C1466E"/>
    <w:rsid w:val="00C147B3"/>
    <w:rsid w:val="00C14C13"/>
    <w:rsid w:val="00C15A3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100"/>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4499"/>
    <w:rsid w:val="00DF4604"/>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B7E3C"/>
    <w:rsid w:val="00EC017C"/>
    <w:rsid w:val="00EC03D0"/>
    <w:rsid w:val="00EC07ED"/>
    <w:rsid w:val="00EC082E"/>
    <w:rsid w:val="00EC0B8D"/>
    <w:rsid w:val="00EC2313"/>
    <w:rsid w:val="00EC2E38"/>
    <w:rsid w:val="00EC3346"/>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20C2"/>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s://ekrs.ms.gov.pl/web/wyszukiwarka-krs/strona-glowna/"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http://www.ceidg.gov.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5F8B-9B67-4E82-AC46-BDCBE880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45</Pages>
  <Words>14925</Words>
  <Characters>101731</Characters>
  <Application>Microsoft Office Word</Application>
  <DocSecurity>0</DocSecurity>
  <Lines>847</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36</cp:revision>
  <cp:lastPrinted>2024-02-01T21:14:00Z</cp:lastPrinted>
  <dcterms:created xsi:type="dcterms:W3CDTF">2024-02-21T19:29:00Z</dcterms:created>
  <dcterms:modified xsi:type="dcterms:W3CDTF">2024-04-10T12:01:00Z</dcterms:modified>
</cp:coreProperties>
</file>