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CCA55" w14:textId="77777777" w:rsidR="00192A2D" w:rsidRPr="001C6518" w:rsidRDefault="0040468B">
      <w:pPr>
        <w:jc w:val="right"/>
        <w:rPr>
          <w:rFonts w:ascii="Arial" w:hAnsi="Arial" w:cs="Arial"/>
          <w:b/>
          <w:bCs/>
          <w:sz w:val="22"/>
          <w:szCs w:val="22"/>
        </w:rPr>
      </w:pPr>
      <w:r w:rsidRPr="001C6518">
        <w:rPr>
          <w:rFonts w:ascii="Arial" w:hAnsi="Arial" w:cs="Arial"/>
          <w:b/>
          <w:bCs/>
          <w:sz w:val="22"/>
          <w:szCs w:val="22"/>
        </w:rPr>
        <w:t>Załącznik nr</w:t>
      </w:r>
      <w:r w:rsidR="00951736" w:rsidRPr="001C6518">
        <w:rPr>
          <w:rFonts w:ascii="Arial" w:hAnsi="Arial" w:cs="Arial"/>
          <w:b/>
          <w:bCs/>
          <w:sz w:val="22"/>
          <w:szCs w:val="22"/>
        </w:rPr>
        <w:t xml:space="preserve"> </w:t>
      </w:r>
      <w:r w:rsidR="00442452" w:rsidRPr="001C6518">
        <w:rPr>
          <w:rFonts w:ascii="Arial" w:hAnsi="Arial" w:cs="Arial"/>
          <w:b/>
          <w:bCs/>
          <w:sz w:val="22"/>
          <w:szCs w:val="22"/>
        </w:rPr>
        <w:t>7</w:t>
      </w:r>
      <w:r w:rsidR="00951736" w:rsidRPr="001C6518">
        <w:rPr>
          <w:rFonts w:ascii="Arial" w:hAnsi="Arial" w:cs="Arial"/>
          <w:b/>
          <w:bCs/>
          <w:sz w:val="22"/>
          <w:szCs w:val="22"/>
        </w:rPr>
        <w:t xml:space="preserve"> </w:t>
      </w:r>
      <w:r w:rsidRPr="001C6518">
        <w:rPr>
          <w:rFonts w:ascii="Arial" w:hAnsi="Arial" w:cs="Arial"/>
          <w:b/>
          <w:bCs/>
          <w:sz w:val="22"/>
          <w:szCs w:val="22"/>
        </w:rPr>
        <w:t>do SWZ</w:t>
      </w:r>
    </w:p>
    <w:p w14:paraId="7F580446" w14:textId="6BA5E259" w:rsidR="00192A2D" w:rsidRPr="001C6518" w:rsidRDefault="00192A2D">
      <w:pPr>
        <w:jc w:val="center"/>
        <w:rPr>
          <w:rFonts w:ascii="Arial" w:hAnsi="Arial" w:cs="Arial"/>
          <w:b/>
          <w:bCs/>
          <w:sz w:val="22"/>
          <w:szCs w:val="22"/>
        </w:rPr>
      </w:pPr>
      <w:r w:rsidRPr="001C6518">
        <w:rPr>
          <w:rFonts w:ascii="Arial" w:hAnsi="Arial" w:cs="Arial"/>
          <w:b/>
          <w:bCs/>
          <w:sz w:val="22"/>
          <w:szCs w:val="22"/>
        </w:rPr>
        <w:t>Projekt umowy</w:t>
      </w:r>
      <w:r w:rsidR="001C6518" w:rsidRPr="001C6518">
        <w:rPr>
          <w:rFonts w:ascii="Arial" w:hAnsi="Arial" w:cs="Arial"/>
          <w:b/>
          <w:bCs/>
          <w:sz w:val="22"/>
          <w:szCs w:val="22"/>
        </w:rPr>
        <w:t xml:space="preserve"> </w:t>
      </w:r>
      <w:r w:rsidRPr="001C6518">
        <w:rPr>
          <w:rFonts w:ascii="Arial" w:hAnsi="Arial" w:cs="Arial"/>
          <w:b/>
          <w:bCs/>
          <w:sz w:val="22"/>
          <w:szCs w:val="22"/>
        </w:rPr>
        <w:t xml:space="preserve">nr </w:t>
      </w:r>
      <w:bookmarkStart w:id="0" w:name="_Hlk73043189"/>
      <w:r w:rsidR="001C6518" w:rsidRPr="001C6518">
        <w:rPr>
          <w:rFonts w:ascii="Arial" w:hAnsi="Arial" w:cs="Arial"/>
          <w:b/>
          <w:sz w:val="22"/>
          <w:szCs w:val="22"/>
        </w:rPr>
        <w:t>Mchtr.261.21.</w:t>
      </w:r>
      <w:r w:rsidRPr="001C6518">
        <w:rPr>
          <w:rFonts w:ascii="Arial" w:hAnsi="Arial" w:cs="Arial"/>
          <w:b/>
          <w:bCs/>
          <w:sz w:val="22"/>
          <w:szCs w:val="22"/>
        </w:rPr>
        <w:t>202</w:t>
      </w:r>
      <w:bookmarkEnd w:id="0"/>
      <w:r w:rsidR="00432B2A" w:rsidRPr="001C6518">
        <w:rPr>
          <w:rFonts w:ascii="Arial" w:hAnsi="Arial" w:cs="Arial"/>
          <w:b/>
          <w:bCs/>
          <w:sz w:val="22"/>
          <w:szCs w:val="22"/>
        </w:rPr>
        <w:t>4</w:t>
      </w:r>
    </w:p>
    <w:p w14:paraId="54CCB65B" w14:textId="77777777" w:rsidR="001C6518" w:rsidRPr="001C6518" w:rsidRDefault="001C6518" w:rsidP="001C6518">
      <w:pPr>
        <w:shd w:val="clear" w:color="auto" w:fill="FFFFFF"/>
        <w:jc w:val="center"/>
        <w:textAlignment w:val="baseline"/>
        <w:rPr>
          <w:rFonts w:ascii="Arial" w:eastAsia="Arial" w:hAnsi="Arial" w:cs="Arial"/>
          <w:b/>
          <w:bCs/>
          <w:sz w:val="22"/>
          <w:szCs w:val="22"/>
        </w:rPr>
      </w:pPr>
    </w:p>
    <w:p w14:paraId="34B6C6E2" w14:textId="781F1BC5" w:rsidR="001C6518" w:rsidRPr="001C6518" w:rsidRDefault="001C6518" w:rsidP="001C6518">
      <w:pPr>
        <w:shd w:val="clear" w:color="auto" w:fill="FFFFFF"/>
        <w:jc w:val="center"/>
        <w:textAlignment w:val="baseline"/>
        <w:rPr>
          <w:rFonts w:ascii="Arial" w:hAnsi="Arial" w:cs="Arial"/>
          <w:b/>
          <w:bCs/>
          <w:color w:val="1B1B1B"/>
          <w:sz w:val="22"/>
          <w:szCs w:val="22"/>
        </w:rPr>
      </w:pPr>
      <w:r w:rsidRPr="001C6518">
        <w:rPr>
          <w:rFonts w:ascii="Arial" w:eastAsia="Arial" w:hAnsi="Arial" w:cs="Arial"/>
          <w:b/>
          <w:bCs/>
          <w:sz w:val="22"/>
          <w:szCs w:val="22"/>
        </w:rPr>
        <w:t xml:space="preserve">Zakup finansowany przez Narodowe Centrum Badań i Rozwoju w ramach programu  LIDER XIV nr umowy LIDER14/0329/2023 oraz LIDER XIV nr umowy </w:t>
      </w:r>
      <w:r w:rsidRPr="001C6518">
        <w:rPr>
          <w:rFonts w:ascii="Arial" w:hAnsi="Arial" w:cs="Arial"/>
          <w:b/>
          <w:bCs/>
          <w:color w:val="1B1B1B"/>
          <w:sz w:val="22"/>
          <w:szCs w:val="22"/>
        </w:rPr>
        <w:t>LIDER14/0352/2023</w:t>
      </w:r>
    </w:p>
    <w:p w14:paraId="0942E426" w14:textId="77777777" w:rsidR="001C6518" w:rsidRPr="001C6518" w:rsidRDefault="001C6518">
      <w:pPr>
        <w:jc w:val="center"/>
        <w:rPr>
          <w:rFonts w:ascii="Arial" w:hAnsi="Arial" w:cs="Arial"/>
          <w:sz w:val="22"/>
          <w:szCs w:val="22"/>
        </w:rPr>
      </w:pPr>
    </w:p>
    <w:p w14:paraId="6EA8DBE6" w14:textId="77777777" w:rsidR="00192A2D" w:rsidRPr="001C6518" w:rsidRDefault="00192A2D">
      <w:pPr>
        <w:autoSpaceDE w:val="0"/>
        <w:spacing w:before="120" w:after="120"/>
        <w:rPr>
          <w:rFonts w:ascii="Arial" w:hAnsi="Arial" w:cs="Arial"/>
          <w:sz w:val="22"/>
          <w:szCs w:val="22"/>
        </w:rPr>
      </w:pPr>
      <w:r w:rsidRPr="001C6518">
        <w:rPr>
          <w:rFonts w:ascii="Arial" w:hAnsi="Arial" w:cs="Arial"/>
          <w:kern w:val="0"/>
          <w:sz w:val="22"/>
          <w:szCs w:val="22"/>
        </w:rPr>
        <w:t>zawarta w dniu ………</w:t>
      </w:r>
      <w:r w:rsidR="006A52B8" w:rsidRPr="001C6518">
        <w:rPr>
          <w:rFonts w:ascii="Arial" w:hAnsi="Arial" w:cs="Arial"/>
          <w:kern w:val="0"/>
          <w:sz w:val="22"/>
          <w:szCs w:val="22"/>
        </w:rPr>
        <w:t>…</w:t>
      </w:r>
      <w:r w:rsidR="006D7B2B" w:rsidRPr="001C6518">
        <w:rPr>
          <w:rFonts w:ascii="Arial" w:hAnsi="Arial" w:cs="Arial"/>
          <w:kern w:val="0"/>
          <w:sz w:val="22"/>
          <w:szCs w:val="22"/>
        </w:rPr>
        <w:t>…..</w:t>
      </w:r>
      <w:r w:rsidRPr="001C6518">
        <w:rPr>
          <w:rFonts w:ascii="Arial" w:hAnsi="Arial" w:cs="Arial"/>
          <w:kern w:val="0"/>
          <w:sz w:val="22"/>
          <w:szCs w:val="22"/>
        </w:rPr>
        <w:t xml:space="preserve">……w Warszawie </w:t>
      </w:r>
    </w:p>
    <w:p w14:paraId="5F090B1A" w14:textId="77777777" w:rsidR="00192A2D" w:rsidRPr="001C6518" w:rsidRDefault="00192A2D">
      <w:pPr>
        <w:autoSpaceDE w:val="0"/>
        <w:spacing w:before="120"/>
        <w:jc w:val="both"/>
        <w:rPr>
          <w:rFonts w:ascii="Arial" w:hAnsi="Arial" w:cs="Arial"/>
          <w:sz w:val="22"/>
          <w:szCs w:val="22"/>
        </w:rPr>
      </w:pPr>
      <w:r w:rsidRPr="001C6518">
        <w:rPr>
          <w:rFonts w:ascii="Arial" w:hAnsi="Arial" w:cs="Arial"/>
          <w:sz w:val="22"/>
          <w:szCs w:val="22"/>
        </w:rPr>
        <w:t>pomiędzy:</w:t>
      </w:r>
    </w:p>
    <w:p w14:paraId="78FBCAB8" w14:textId="436A7321" w:rsidR="00192A2D" w:rsidRPr="001C6518" w:rsidRDefault="00192A2D">
      <w:pPr>
        <w:autoSpaceDE w:val="0"/>
        <w:spacing w:before="120"/>
        <w:jc w:val="both"/>
        <w:rPr>
          <w:rFonts w:ascii="Arial" w:hAnsi="Arial" w:cs="Arial"/>
          <w:sz w:val="22"/>
          <w:szCs w:val="22"/>
        </w:rPr>
      </w:pPr>
      <w:r w:rsidRPr="001C6518">
        <w:rPr>
          <w:rFonts w:ascii="Arial" w:hAnsi="Arial" w:cs="Arial"/>
          <w:kern w:val="0"/>
          <w:sz w:val="22"/>
          <w:szCs w:val="22"/>
        </w:rPr>
        <w:t xml:space="preserve">Politechniką Warszawską, Wydziałem </w:t>
      </w:r>
      <w:r w:rsidR="001C6518" w:rsidRPr="001C6518">
        <w:rPr>
          <w:rFonts w:ascii="Arial" w:hAnsi="Arial" w:cs="Arial"/>
          <w:kern w:val="0"/>
          <w:sz w:val="22"/>
          <w:szCs w:val="22"/>
        </w:rPr>
        <w:t xml:space="preserve">Mechatroniki, </w:t>
      </w:r>
      <w:r w:rsidRPr="001C6518">
        <w:rPr>
          <w:rFonts w:ascii="Arial" w:hAnsi="Arial" w:cs="Arial"/>
          <w:kern w:val="0"/>
          <w:sz w:val="22"/>
          <w:szCs w:val="22"/>
        </w:rPr>
        <w:t xml:space="preserve">ul. </w:t>
      </w:r>
      <w:r w:rsidR="001C6518" w:rsidRPr="001C6518">
        <w:rPr>
          <w:rFonts w:ascii="Arial" w:hAnsi="Arial" w:cs="Arial"/>
          <w:kern w:val="0"/>
          <w:sz w:val="22"/>
          <w:szCs w:val="22"/>
        </w:rPr>
        <w:t>Św. Andrzeja Boboli 8</w:t>
      </w:r>
      <w:r w:rsidRPr="001C6518">
        <w:rPr>
          <w:rFonts w:ascii="Arial" w:hAnsi="Arial" w:cs="Arial"/>
          <w:kern w:val="0"/>
          <w:sz w:val="22"/>
          <w:szCs w:val="22"/>
        </w:rPr>
        <w:t xml:space="preserve">, </w:t>
      </w:r>
      <w:r w:rsidR="001C6518" w:rsidRPr="001C6518">
        <w:rPr>
          <w:rFonts w:ascii="Arial" w:hAnsi="Arial" w:cs="Arial"/>
          <w:kern w:val="0"/>
          <w:sz w:val="22"/>
          <w:szCs w:val="22"/>
        </w:rPr>
        <w:br/>
        <w:t>02-525</w:t>
      </w:r>
      <w:r w:rsidRPr="001C6518">
        <w:rPr>
          <w:rFonts w:ascii="Arial" w:hAnsi="Arial" w:cs="Arial"/>
          <w:kern w:val="0"/>
          <w:sz w:val="22"/>
          <w:szCs w:val="22"/>
        </w:rPr>
        <w:t xml:space="preserve"> Warszawa, posiadając</w:t>
      </w:r>
      <w:r w:rsidR="00B73994" w:rsidRPr="001C6518">
        <w:rPr>
          <w:rFonts w:ascii="Arial" w:hAnsi="Arial" w:cs="Arial"/>
          <w:kern w:val="0"/>
          <w:sz w:val="22"/>
          <w:szCs w:val="22"/>
        </w:rPr>
        <w:t xml:space="preserve">ą </w:t>
      </w:r>
      <w:r w:rsidRPr="001C6518">
        <w:rPr>
          <w:rFonts w:ascii="Arial" w:hAnsi="Arial" w:cs="Arial"/>
          <w:kern w:val="0"/>
          <w:sz w:val="22"/>
          <w:szCs w:val="22"/>
        </w:rPr>
        <w:t xml:space="preserve"> REGON: 000001554 oraz NIP: 525-000-58-34, zwan</w:t>
      </w:r>
      <w:r w:rsidR="00B73994" w:rsidRPr="001C6518">
        <w:rPr>
          <w:rFonts w:ascii="Arial" w:hAnsi="Arial" w:cs="Arial"/>
          <w:kern w:val="0"/>
          <w:sz w:val="22"/>
          <w:szCs w:val="22"/>
        </w:rPr>
        <w:t>ą</w:t>
      </w:r>
      <w:r w:rsidRPr="001C6518">
        <w:rPr>
          <w:rFonts w:ascii="Arial" w:hAnsi="Arial" w:cs="Arial"/>
          <w:kern w:val="0"/>
          <w:sz w:val="22"/>
          <w:szCs w:val="22"/>
        </w:rPr>
        <w:t xml:space="preserve"> dalej w umowie „</w:t>
      </w:r>
      <w:r w:rsidRPr="001C6518">
        <w:rPr>
          <w:rFonts w:ascii="Arial" w:hAnsi="Arial" w:cs="Arial"/>
          <w:bCs/>
          <w:kern w:val="0"/>
          <w:sz w:val="22"/>
          <w:szCs w:val="22"/>
        </w:rPr>
        <w:t xml:space="preserve">Zamawiającym”, </w:t>
      </w:r>
      <w:r w:rsidRPr="001C6518">
        <w:rPr>
          <w:rFonts w:ascii="Arial" w:hAnsi="Arial" w:cs="Arial"/>
          <w:kern w:val="0"/>
          <w:sz w:val="22"/>
          <w:szCs w:val="22"/>
        </w:rPr>
        <w:t>reprezentowan</w:t>
      </w:r>
      <w:r w:rsidR="00B73994" w:rsidRPr="001C6518">
        <w:rPr>
          <w:rFonts w:ascii="Arial" w:hAnsi="Arial" w:cs="Arial"/>
          <w:kern w:val="0"/>
          <w:sz w:val="22"/>
          <w:szCs w:val="22"/>
        </w:rPr>
        <w:t xml:space="preserve">ą </w:t>
      </w:r>
      <w:r w:rsidRPr="001C6518">
        <w:rPr>
          <w:rFonts w:ascii="Arial" w:hAnsi="Arial" w:cs="Arial"/>
          <w:kern w:val="0"/>
          <w:sz w:val="22"/>
          <w:szCs w:val="22"/>
        </w:rPr>
        <w:t xml:space="preserve"> przez:</w:t>
      </w:r>
    </w:p>
    <w:p w14:paraId="1618830B" w14:textId="6BD73D47" w:rsidR="00192A2D" w:rsidRPr="001C6518" w:rsidRDefault="00192A2D">
      <w:pPr>
        <w:autoSpaceDE w:val="0"/>
        <w:jc w:val="both"/>
        <w:rPr>
          <w:rFonts w:ascii="Arial" w:hAnsi="Arial" w:cs="Arial"/>
          <w:sz w:val="22"/>
          <w:szCs w:val="22"/>
        </w:rPr>
      </w:pPr>
      <w:r w:rsidRPr="001C6518">
        <w:rPr>
          <w:rFonts w:ascii="Arial" w:hAnsi="Arial" w:cs="Arial"/>
          <w:kern w:val="0"/>
          <w:sz w:val="22"/>
          <w:szCs w:val="22"/>
        </w:rPr>
        <w:t xml:space="preserve">........................................ – </w:t>
      </w:r>
      <w:r w:rsidR="001C6518" w:rsidRPr="001C6518">
        <w:rPr>
          <w:rFonts w:ascii="Arial" w:hAnsi="Arial" w:cs="Arial"/>
          <w:kern w:val="0"/>
          <w:sz w:val="22"/>
          <w:szCs w:val="22"/>
        </w:rPr>
        <w:t xml:space="preserve"> …………………………………………………, </w:t>
      </w:r>
      <w:r w:rsidR="00B73994" w:rsidRPr="001C6518">
        <w:rPr>
          <w:rFonts w:ascii="Arial" w:hAnsi="Arial" w:cs="Arial"/>
          <w:kern w:val="0"/>
          <w:sz w:val="22"/>
          <w:szCs w:val="22"/>
        </w:rPr>
        <w:t>na podstawie pełnomocnictwa ………..</w:t>
      </w:r>
      <w:r w:rsidRPr="001C6518">
        <w:rPr>
          <w:rFonts w:ascii="Arial" w:hAnsi="Arial" w:cs="Arial"/>
          <w:kern w:val="0"/>
          <w:sz w:val="22"/>
          <w:szCs w:val="22"/>
        </w:rPr>
        <w:t>;</w:t>
      </w:r>
    </w:p>
    <w:p w14:paraId="4567FCC3" w14:textId="77777777" w:rsidR="00192A2D" w:rsidRPr="001C6518" w:rsidRDefault="00192A2D" w:rsidP="00244A0D">
      <w:pPr>
        <w:autoSpaceDE w:val="0"/>
        <w:spacing w:before="120" w:after="120"/>
        <w:jc w:val="both"/>
        <w:rPr>
          <w:rFonts w:ascii="Arial" w:hAnsi="Arial" w:cs="Arial"/>
          <w:bCs/>
          <w:kern w:val="0"/>
          <w:sz w:val="22"/>
          <w:szCs w:val="22"/>
        </w:rPr>
      </w:pPr>
      <w:r w:rsidRPr="001C6518">
        <w:rPr>
          <w:rFonts w:ascii="Arial" w:hAnsi="Arial" w:cs="Arial"/>
          <w:kern w:val="0"/>
          <w:sz w:val="22"/>
          <w:szCs w:val="22"/>
        </w:rPr>
        <w:t>a</w:t>
      </w:r>
      <w:r w:rsidRPr="001C6518">
        <w:rPr>
          <w:rFonts w:ascii="Arial" w:hAnsi="Arial" w:cs="Arial"/>
          <w:bCs/>
          <w:kern w:val="0"/>
          <w:sz w:val="22"/>
          <w:szCs w:val="22"/>
        </w:rPr>
        <w:t xml:space="preserve"> </w:t>
      </w:r>
    </w:p>
    <w:p w14:paraId="41588E6B" w14:textId="77777777" w:rsidR="006D7B2B" w:rsidRPr="001C6518" w:rsidRDefault="006D7B2B" w:rsidP="006D7B2B">
      <w:pPr>
        <w:spacing w:after="55" w:line="265" w:lineRule="auto"/>
        <w:ind w:left="-3"/>
        <w:rPr>
          <w:rFonts w:ascii="Arial" w:hAnsi="Arial" w:cs="Arial"/>
          <w:sz w:val="22"/>
          <w:szCs w:val="22"/>
        </w:rPr>
      </w:pPr>
      <w:r w:rsidRPr="001C6518">
        <w:rPr>
          <w:rFonts w:ascii="Arial" w:hAnsi="Arial" w:cs="Arial"/>
          <w:i/>
          <w:sz w:val="22"/>
          <w:szCs w:val="22"/>
        </w:rPr>
        <w:t xml:space="preserve">(w przypadku przedsiębiorcy wpisanego do KRS) </w:t>
      </w:r>
      <w:r w:rsidRPr="001C6518">
        <w:rPr>
          <w:rFonts w:ascii="Arial" w:hAnsi="Arial" w:cs="Arial"/>
          <w:sz w:val="22"/>
          <w:szCs w:val="22"/>
        </w:rPr>
        <w:t xml:space="preserve"> </w:t>
      </w:r>
    </w:p>
    <w:p w14:paraId="7D5C86F1" w14:textId="77777777" w:rsidR="00192A2D" w:rsidRPr="001C6518" w:rsidRDefault="00192A2D" w:rsidP="00361199">
      <w:pPr>
        <w:autoSpaceDE w:val="0"/>
        <w:jc w:val="both"/>
        <w:rPr>
          <w:rFonts w:ascii="Arial" w:hAnsi="Arial" w:cs="Arial"/>
          <w:sz w:val="22"/>
          <w:szCs w:val="22"/>
        </w:rPr>
      </w:pPr>
      <w:r w:rsidRPr="001C6518">
        <w:rPr>
          <w:rFonts w:ascii="Arial" w:hAnsi="Arial" w:cs="Arial"/>
          <w:kern w:val="0"/>
          <w:sz w:val="22"/>
          <w:szCs w:val="22"/>
        </w:rPr>
        <w:t xml:space="preserve">................................................................................, z siedzibą w ............................... przy ulicy ..............................., posiadającym REGON: …………….. oraz NIP: …………………..  wpisaną do rejestru przedsiębiorców Krajowego Rejestru Sądowego pod numerem KRS: ..............., </w:t>
      </w:r>
    </w:p>
    <w:p w14:paraId="61B1D737" w14:textId="77777777" w:rsidR="00192A2D" w:rsidRPr="001C6518" w:rsidRDefault="00192A2D" w:rsidP="00361199">
      <w:pPr>
        <w:autoSpaceDE w:val="0"/>
        <w:jc w:val="both"/>
        <w:rPr>
          <w:rFonts w:ascii="Arial" w:hAnsi="Arial" w:cs="Arial"/>
          <w:sz w:val="22"/>
          <w:szCs w:val="22"/>
        </w:rPr>
      </w:pPr>
      <w:r w:rsidRPr="001C6518">
        <w:rPr>
          <w:rFonts w:ascii="Arial" w:hAnsi="Arial" w:cs="Arial"/>
          <w:kern w:val="0"/>
          <w:sz w:val="22"/>
          <w:szCs w:val="22"/>
        </w:rPr>
        <w:t>zwaną w treści umowy „Wykonawcą ”, reprezentowaną przez:</w:t>
      </w:r>
    </w:p>
    <w:p w14:paraId="7E9A48FF" w14:textId="77777777" w:rsidR="00192A2D" w:rsidRPr="001C6518" w:rsidRDefault="00192A2D" w:rsidP="00361199">
      <w:pPr>
        <w:autoSpaceDE w:val="0"/>
        <w:jc w:val="both"/>
        <w:rPr>
          <w:rFonts w:ascii="Arial" w:hAnsi="Arial" w:cs="Arial"/>
          <w:sz w:val="22"/>
          <w:szCs w:val="22"/>
        </w:rPr>
      </w:pPr>
      <w:r w:rsidRPr="001C6518">
        <w:rPr>
          <w:rFonts w:ascii="Arial" w:hAnsi="Arial" w:cs="Arial"/>
          <w:kern w:val="0"/>
          <w:sz w:val="22"/>
          <w:szCs w:val="22"/>
        </w:rPr>
        <w:t>1 ...............................</w:t>
      </w:r>
    </w:p>
    <w:p w14:paraId="7FEF4DAD" w14:textId="77777777" w:rsidR="00192A2D" w:rsidRPr="001C6518" w:rsidRDefault="00192A2D" w:rsidP="00361199">
      <w:pPr>
        <w:autoSpaceDE w:val="0"/>
        <w:jc w:val="both"/>
        <w:rPr>
          <w:rFonts w:ascii="Arial" w:hAnsi="Arial" w:cs="Arial"/>
          <w:sz w:val="22"/>
          <w:szCs w:val="22"/>
        </w:rPr>
      </w:pPr>
      <w:r w:rsidRPr="001C6518">
        <w:rPr>
          <w:rFonts w:ascii="Arial" w:hAnsi="Arial" w:cs="Arial"/>
          <w:kern w:val="0"/>
          <w:sz w:val="22"/>
          <w:szCs w:val="22"/>
        </w:rPr>
        <w:t>2 ...............................</w:t>
      </w:r>
    </w:p>
    <w:p w14:paraId="1A83ED8C" w14:textId="77777777" w:rsidR="006D7B2B" w:rsidRPr="001C6518" w:rsidRDefault="006D7B2B" w:rsidP="00415F29">
      <w:pPr>
        <w:spacing w:after="55" w:line="265" w:lineRule="auto"/>
        <w:ind w:left="-3"/>
        <w:jc w:val="both"/>
        <w:rPr>
          <w:rFonts w:ascii="Arial" w:hAnsi="Arial" w:cs="Arial"/>
          <w:sz w:val="22"/>
          <w:szCs w:val="22"/>
        </w:rPr>
      </w:pPr>
      <w:r w:rsidRPr="001C6518">
        <w:rPr>
          <w:rFonts w:ascii="Arial" w:hAnsi="Arial" w:cs="Arial"/>
          <w:i/>
          <w:sz w:val="22"/>
          <w:szCs w:val="22"/>
        </w:rPr>
        <w:t xml:space="preserve">(w przypadku przedsiębiorcy wpisanego do Centralnej Ewidencji i Informacji o Działalności Gospodarczej) </w:t>
      </w:r>
      <w:r w:rsidRPr="001C6518">
        <w:rPr>
          <w:rFonts w:ascii="Arial" w:hAnsi="Arial" w:cs="Arial"/>
          <w:sz w:val="22"/>
          <w:szCs w:val="22"/>
        </w:rPr>
        <w:t xml:space="preserve"> </w:t>
      </w:r>
    </w:p>
    <w:p w14:paraId="523CC589" w14:textId="62FBC6A7" w:rsidR="006D7B2B" w:rsidRPr="001C6518" w:rsidRDefault="006D7B2B" w:rsidP="00361199">
      <w:pPr>
        <w:ind w:left="-6" w:right="153" w:hanging="6"/>
        <w:jc w:val="both"/>
        <w:rPr>
          <w:rFonts w:ascii="Arial" w:hAnsi="Arial" w:cs="Arial"/>
          <w:sz w:val="22"/>
          <w:szCs w:val="22"/>
        </w:rPr>
      </w:pPr>
      <w:r w:rsidRPr="001C6518">
        <w:rPr>
          <w:rFonts w:ascii="Arial" w:hAnsi="Arial" w:cs="Arial"/>
          <w:sz w:val="22"/>
          <w:szCs w:val="22"/>
        </w:rPr>
        <w:t xml:space="preserve">(imię </w:t>
      </w:r>
      <w:r w:rsidRPr="001C6518">
        <w:rPr>
          <w:rFonts w:ascii="Arial" w:hAnsi="Arial" w:cs="Arial"/>
          <w:sz w:val="22"/>
          <w:szCs w:val="22"/>
        </w:rPr>
        <w:tab/>
        <w:t xml:space="preserve">i nazwisko)..............................., przedsiębiorcą działającym pod firmą ................... </w:t>
      </w:r>
      <w:r w:rsidR="001C6518" w:rsidRPr="001C6518">
        <w:rPr>
          <w:rFonts w:ascii="Arial" w:hAnsi="Arial" w:cs="Arial"/>
          <w:sz w:val="22"/>
          <w:szCs w:val="22"/>
        </w:rPr>
        <w:br/>
      </w:r>
      <w:r w:rsidRPr="001C6518">
        <w:rPr>
          <w:rFonts w:ascii="Arial" w:hAnsi="Arial" w:cs="Arial"/>
          <w:sz w:val="22"/>
          <w:szCs w:val="22"/>
        </w:rPr>
        <w:t xml:space="preserve">z siedzibą w .................................., przy ulicy ............................, posiadającym REGON: …………….. oraz NIP: …………………..,  wpisanym do Centralnej Ewidencji i Informacji </w:t>
      </w:r>
      <w:r w:rsidR="001C6518" w:rsidRPr="001C6518">
        <w:rPr>
          <w:rFonts w:ascii="Arial" w:hAnsi="Arial" w:cs="Arial"/>
          <w:sz w:val="22"/>
          <w:szCs w:val="22"/>
        </w:rPr>
        <w:br/>
      </w:r>
      <w:r w:rsidRPr="001C6518">
        <w:rPr>
          <w:rFonts w:ascii="Arial" w:hAnsi="Arial" w:cs="Arial"/>
          <w:sz w:val="22"/>
          <w:szCs w:val="22"/>
        </w:rPr>
        <w:t xml:space="preserve">o Działalności Gospodarczej, </w:t>
      </w:r>
    </w:p>
    <w:p w14:paraId="00730306" w14:textId="77777777" w:rsidR="00C73660" w:rsidRPr="001C6518" w:rsidRDefault="00C73660" w:rsidP="00361199">
      <w:pPr>
        <w:ind w:left="-6" w:right="151" w:hanging="8"/>
        <w:jc w:val="both"/>
        <w:rPr>
          <w:rFonts w:ascii="Arial" w:hAnsi="Arial" w:cs="Arial"/>
          <w:sz w:val="22"/>
          <w:szCs w:val="22"/>
        </w:rPr>
      </w:pPr>
      <w:r w:rsidRPr="001C6518">
        <w:rPr>
          <w:rFonts w:ascii="Arial" w:hAnsi="Arial" w:cs="Arial"/>
          <w:sz w:val="22"/>
          <w:szCs w:val="22"/>
        </w:rPr>
        <w:t xml:space="preserve">zwanym w treści umowy „Wykonawcą”,   </w:t>
      </w:r>
    </w:p>
    <w:p w14:paraId="5747A005" w14:textId="77777777" w:rsidR="00C73660" w:rsidRPr="001C6518" w:rsidRDefault="00C73660">
      <w:pPr>
        <w:autoSpaceDE w:val="0"/>
        <w:jc w:val="both"/>
        <w:rPr>
          <w:rFonts w:ascii="Arial" w:hAnsi="Arial" w:cs="Arial"/>
          <w:kern w:val="0"/>
          <w:sz w:val="22"/>
          <w:szCs w:val="22"/>
        </w:rPr>
      </w:pPr>
    </w:p>
    <w:p w14:paraId="71D2CB69" w14:textId="1CEE0DAD" w:rsidR="00192A2D" w:rsidRPr="001C6518" w:rsidRDefault="00192A2D" w:rsidP="00A34737">
      <w:pPr>
        <w:jc w:val="both"/>
        <w:rPr>
          <w:rFonts w:ascii="Arial" w:hAnsi="Arial" w:cs="Arial"/>
          <w:sz w:val="22"/>
          <w:szCs w:val="22"/>
        </w:rPr>
      </w:pPr>
      <w:r w:rsidRPr="001C6518">
        <w:rPr>
          <w:rFonts w:ascii="Arial" w:hAnsi="Arial" w:cs="Arial"/>
          <w:sz w:val="22"/>
          <w:szCs w:val="22"/>
        </w:rPr>
        <w:t xml:space="preserve">Niniejsza Umowa zostaje zawarta w wyniku przeprowadzenia postępowania o udzielenie zamówienia publicznego w trybie przetargu nieograniczonego na </w:t>
      </w:r>
      <w:bookmarkStart w:id="1" w:name="_Hlk73450047"/>
      <w:r w:rsidRPr="001C6518">
        <w:rPr>
          <w:rFonts w:ascii="Arial" w:hAnsi="Arial" w:cs="Arial"/>
          <w:i/>
          <w:sz w:val="22"/>
          <w:szCs w:val="22"/>
        </w:rPr>
        <w:t>„</w:t>
      </w:r>
      <w:bookmarkStart w:id="2" w:name="_Hlk173427762"/>
      <w:bookmarkEnd w:id="1"/>
      <w:r w:rsidR="001C6518" w:rsidRPr="001C6518">
        <w:rPr>
          <w:rFonts w:ascii="Arial" w:hAnsi="Arial" w:cs="Arial"/>
          <w:bCs/>
          <w:sz w:val="22"/>
          <w:szCs w:val="22"/>
        </w:rPr>
        <w:t>Dostawa wysokowydajnych jednostek obliczeniowych – stacji roboczych oraz laptopów dla Instytutu Mikromechaniki i Fotoniki Politechniki Warszawskiej, w podziale na pakiety</w:t>
      </w:r>
      <w:bookmarkEnd w:id="2"/>
      <w:r w:rsidR="00A34737" w:rsidRPr="001C6518">
        <w:rPr>
          <w:rFonts w:ascii="Arial" w:hAnsi="Arial" w:cs="Arial"/>
          <w:i/>
          <w:sz w:val="22"/>
          <w:szCs w:val="22"/>
        </w:rPr>
        <w:t xml:space="preserve">” znak sprawy </w:t>
      </w:r>
      <w:r w:rsidR="001C6518" w:rsidRPr="001C6518">
        <w:rPr>
          <w:rFonts w:ascii="Arial" w:hAnsi="Arial" w:cs="Arial"/>
          <w:i/>
          <w:sz w:val="22"/>
          <w:szCs w:val="22"/>
        </w:rPr>
        <w:t>Mchtr.261.21.2024</w:t>
      </w:r>
      <w:r w:rsidRPr="001C6518">
        <w:rPr>
          <w:rFonts w:ascii="Arial" w:hAnsi="Arial" w:cs="Arial"/>
          <w:i/>
          <w:iCs/>
          <w:sz w:val="22"/>
          <w:szCs w:val="22"/>
        </w:rPr>
        <w:t xml:space="preserve">, </w:t>
      </w:r>
      <w:r w:rsidRPr="001C6518">
        <w:rPr>
          <w:rFonts w:ascii="Arial" w:hAnsi="Arial" w:cs="Arial"/>
          <w:sz w:val="22"/>
          <w:szCs w:val="22"/>
        </w:rPr>
        <w:t>na podstawie art.</w:t>
      </w:r>
      <w:r w:rsidRPr="001C6518">
        <w:rPr>
          <w:rFonts w:ascii="Arial" w:hAnsi="Arial" w:cs="Arial"/>
          <w:i/>
          <w:iCs/>
          <w:sz w:val="22"/>
          <w:szCs w:val="22"/>
        </w:rPr>
        <w:t xml:space="preserve"> </w:t>
      </w:r>
      <w:r w:rsidRPr="001C6518">
        <w:rPr>
          <w:rFonts w:ascii="Arial" w:hAnsi="Arial" w:cs="Arial"/>
          <w:sz w:val="22"/>
          <w:szCs w:val="22"/>
        </w:rPr>
        <w:t xml:space="preserve">132 </w:t>
      </w:r>
      <w:r w:rsidRPr="001C6518">
        <w:rPr>
          <w:rFonts w:ascii="Arial" w:hAnsi="Arial" w:cs="Arial"/>
          <w:bCs/>
          <w:sz w:val="22"/>
          <w:szCs w:val="22"/>
        </w:rPr>
        <w:t xml:space="preserve">ustawy z dnia 11 września 2019 r. Prawo zamówień publicznych </w:t>
      </w:r>
      <w:bookmarkStart w:id="3" w:name="_Hlk55809345"/>
      <w:r w:rsidRPr="001C6518">
        <w:rPr>
          <w:rFonts w:ascii="Arial" w:hAnsi="Arial" w:cs="Arial"/>
          <w:bCs/>
          <w:sz w:val="22"/>
          <w:szCs w:val="22"/>
        </w:rPr>
        <w:t>(Dz.U. 202</w:t>
      </w:r>
      <w:r w:rsidR="002F612B" w:rsidRPr="001C6518">
        <w:rPr>
          <w:rFonts w:ascii="Arial" w:hAnsi="Arial" w:cs="Arial"/>
          <w:bCs/>
          <w:sz w:val="22"/>
          <w:szCs w:val="22"/>
        </w:rPr>
        <w:t>3</w:t>
      </w:r>
      <w:r w:rsidRPr="001C6518">
        <w:rPr>
          <w:rFonts w:ascii="Arial" w:hAnsi="Arial" w:cs="Arial"/>
          <w:bCs/>
          <w:sz w:val="22"/>
          <w:szCs w:val="22"/>
        </w:rPr>
        <w:t xml:space="preserve"> r., poz. 1</w:t>
      </w:r>
      <w:r w:rsidR="002F612B" w:rsidRPr="001C6518">
        <w:rPr>
          <w:rFonts w:ascii="Arial" w:hAnsi="Arial" w:cs="Arial"/>
          <w:bCs/>
          <w:sz w:val="22"/>
          <w:szCs w:val="22"/>
        </w:rPr>
        <w:t>605</w:t>
      </w:r>
      <w:r w:rsidR="002A54E3" w:rsidRPr="001C6518">
        <w:rPr>
          <w:rFonts w:ascii="Arial" w:hAnsi="Arial" w:cs="Arial"/>
          <w:bCs/>
          <w:sz w:val="22"/>
          <w:szCs w:val="22"/>
        </w:rPr>
        <w:t xml:space="preserve"> ze zm.</w:t>
      </w:r>
      <w:r w:rsidRPr="001C6518">
        <w:rPr>
          <w:rFonts w:ascii="Arial" w:hAnsi="Arial" w:cs="Arial"/>
          <w:bCs/>
          <w:sz w:val="22"/>
          <w:szCs w:val="22"/>
        </w:rPr>
        <w:t>)</w:t>
      </w:r>
      <w:bookmarkEnd w:id="3"/>
      <w:r w:rsidRPr="001C6518">
        <w:rPr>
          <w:rFonts w:ascii="Arial" w:hAnsi="Arial" w:cs="Arial"/>
          <w:bCs/>
          <w:sz w:val="22"/>
          <w:szCs w:val="22"/>
        </w:rPr>
        <w:t>.</w:t>
      </w:r>
    </w:p>
    <w:p w14:paraId="3ED28084" w14:textId="77777777" w:rsidR="00192A2D" w:rsidRPr="001C6518" w:rsidRDefault="00192A2D">
      <w:pPr>
        <w:rPr>
          <w:rFonts w:ascii="Arial" w:hAnsi="Arial" w:cs="Arial"/>
          <w:b/>
          <w:kern w:val="0"/>
          <w:sz w:val="22"/>
          <w:szCs w:val="22"/>
        </w:rPr>
      </w:pPr>
    </w:p>
    <w:p w14:paraId="2C992E15" w14:textId="77777777" w:rsidR="00192A2D" w:rsidRPr="001C6518" w:rsidRDefault="00192A2D">
      <w:pPr>
        <w:jc w:val="center"/>
        <w:rPr>
          <w:rFonts w:ascii="Arial" w:hAnsi="Arial" w:cs="Arial"/>
          <w:sz w:val="22"/>
          <w:szCs w:val="22"/>
        </w:rPr>
      </w:pPr>
      <w:r w:rsidRPr="001C6518">
        <w:rPr>
          <w:rFonts w:ascii="Arial" w:hAnsi="Arial" w:cs="Arial"/>
          <w:b/>
          <w:sz w:val="22"/>
          <w:szCs w:val="22"/>
        </w:rPr>
        <w:t xml:space="preserve">§ 1. </w:t>
      </w:r>
    </w:p>
    <w:p w14:paraId="0B89A536" w14:textId="77777777" w:rsidR="00192A2D" w:rsidRPr="001C6518" w:rsidRDefault="00192A2D">
      <w:pPr>
        <w:jc w:val="center"/>
        <w:rPr>
          <w:rFonts w:ascii="Arial" w:hAnsi="Arial" w:cs="Arial"/>
          <w:sz w:val="22"/>
          <w:szCs w:val="22"/>
        </w:rPr>
      </w:pPr>
      <w:r w:rsidRPr="001C6518">
        <w:rPr>
          <w:rFonts w:ascii="Arial" w:hAnsi="Arial" w:cs="Arial"/>
          <w:b/>
          <w:sz w:val="22"/>
          <w:szCs w:val="22"/>
        </w:rPr>
        <w:t>Przedmiot umowy</w:t>
      </w:r>
    </w:p>
    <w:p w14:paraId="3A93CA54" w14:textId="2B45FD55" w:rsidR="00192A2D" w:rsidRPr="001C6518" w:rsidRDefault="00192A2D">
      <w:pPr>
        <w:pStyle w:val="Tekstpodstawowy"/>
        <w:numPr>
          <w:ilvl w:val="0"/>
          <w:numId w:val="13"/>
        </w:numPr>
        <w:rPr>
          <w:rFonts w:ascii="Arial" w:hAnsi="Arial" w:cs="Arial"/>
          <w:sz w:val="22"/>
          <w:szCs w:val="22"/>
          <w:lang w:val="pl-PL"/>
        </w:rPr>
      </w:pPr>
      <w:r w:rsidRPr="001C6518">
        <w:rPr>
          <w:rFonts w:ascii="Arial" w:hAnsi="Arial" w:cs="Arial"/>
          <w:sz w:val="22"/>
          <w:szCs w:val="22"/>
        </w:rPr>
        <w:t xml:space="preserve">Przedmiotem umowy jest dostawa </w:t>
      </w:r>
      <w:r w:rsidR="000A5821" w:rsidRPr="001C6518">
        <w:rPr>
          <w:rFonts w:ascii="Arial" w:hAnsi="Arial" w:cs="Arial"/>
          <w:sz w:val="22"/>
          <w:szCs w:val="22"/>
          <w:lang w:val="pl-PL"/>
        </w:rPr>
        <w:t>……………………</w:t>
      </w:r>
      <w:r w:rsidR="00612D4A" w:rsidRPr="001C6518">
        <w:rPr>
          <w:rFonts w:ascii="Arial" w:hAnsi="Arial" w:cs="Arial"/>
          <w:bCs/>
          <w:sz w:val="22"/>
          <w:szCs w:val="22"/>
          <w:lang w:val="pl-PL"/>
        </w:rPr>
        <w:t>producent………….., model…………….,</w:t>
      </w:r>
      <w:r w:rsidR="003008ED" w:rsidRPr="001C6518">
        <w:rPr>
          <w:rFonts w:ascii="Arial" w:hAnsi="Arial" w:cs="Arial"/>
          <w:sz w:val="22"/>
          <w:szCs w:val="22"/>
          <w:lang w:val="pl-PL"/>
        </w:rPr>
        <w:t xml:space="preserve"> </w:t>
      </w:r>
      <w:r w:rsidRPr="001C6518">
        <w:rPr>
          <w:rFonts w:ascii="Arial" w:hAnsi="Arial" w:cs="Arial"/>
          <w:sz w:val="22"/>
          <w:szCs w:val="22"/>
          <w:lang w:val="pl-PL"/>
        </w:rPr>
        <w:t>(zwanego również sprzętem</w:t>
      </w:r>
      <w:r w:rsidRPr="001C6518">
        <w:rPr>
          <w:rFonts w:ascii="Arial" w:hAnsi="Arial" w:cs="Arial"/>
          <w:i/>
          <w:iCs/>
          <w:sz w:val="22"/>
          <w:szCs w:val="22"/>
          <w:lang w:val="pl-PL"/>
        </w:rPr>
        <w:t>)</w:t>
      </w:r>
      <w:r w:rsidRPr="001C6518">
        <w:rPr>
          <w:rFonts w:ascii="Arial" w:hAnsi="Arial" w:cs="Arial"/>
          <w:sz w:val="22"/>
          <w:szCs w:val="22"/>
          <w:lang w:val="pl-PL"/>
        </w:rPr>
        <w:t xml:space="preserve"> dla potrzeb </w:t>
      </w:r>
      <w:r w:rsidR="001C6518" w:rsidRPr="001C6518">
        <w:rPr>
          <w:rFonts w:ascii="Arial" w:hAnsi="Arial" w:cs="Arial"/>
          <w:sz w:val="22"/>
          <w:szCs w:val="22"/>
          <w:lang w:val="pl-PL"/>
        </w:rPr>
        <w:t xml:space="preserve">Instytutu Mikromechaniki </w:t>
      </w:r>
      <w:r w:rsidR="001C6518">
        <w:rPr>
          <w:rFonts w:ascii="Arial" w:hAnsi="Arial" w:cs="Arial"/>
          <w:sz w:val="22"/>
          <w:szCs w:val="22"/>
          <w:lang w:val="pl-PL"/>
        </w:rPr>
        <w:br/>
      </w:r>
      <w:r w:rsidR="001C6518" w:rsidRPr="001C6518">
        <w:rPr>
          <w:rFonts w:ascii="Arial" w:hAnsi="Arial" w:cs="Arial"/>
          <w:sz w:val="22"/>
          <w:szCs w:val="22"/>
          <w:lang w:val="pl-PL"/>
        </w:rPr>
        <w:t>i Fotoniki</w:t>
      </w:r>
      <w:r w:rsidRPr="001C6518">
        <w:rPr>
          <w:rFonts w:ascii="Arial" w:hAnsi="Arial" w:cs="Arial"/>
          <w:sz w:val="22"/>
          <w:szCs w:val="22"/>
          <w:lang w:val="pl-PL"/>
        </w:rPr>
        <w:t xml:space="preserve"> Politechniki Warszawskiej.</w:t>
      </w:r>
    </w:p>
    <w:p w14:paraId="52C5DDD1" w14:textId="77777777" w:rsidR="00192A2D" w:rsidRPr="001C6518" w:rsidRDefault="00192A2D">
      <w:pPr>
        <w:numPr>
          <w:ilvl w:val="0"/>
          <w:numId w:val="13"/>
        </w:numPr>
        <w:spacing w:before="120"/>
        <w:jc w:val="both"/>
        <w:rPr>
          <w:rFonts w:ascii="Arial" w:hAnsi="Arial" w:cs="Arial"/>
          <w:sz w:val="22"/>
          <w:szCs w:val="22"/>
        </w:rPr>
      </w:pPr>
      <w:r w:rsidRPr="001C6518">
        <w:rPr>
          <w:rFonts w:ascii="Arial" w:hAnsi="Arial" w:cs="Arial"/>
          <w:sz w:val="22"/>
          <w:szCs w:val="22"/>
          <w:lang w:val="x-none"/>
        </w:rPr>
        <w:lastRenderedPageBreak/>
        <w:t xml:space="preserve">Przedmiot umowy jest zgodny z ofertą </w:t>
      </w:r>
      <w:r w:rsidR="00AA10C2" w:rsidRPr="001C6518">
        <w:rPr>
          <w:rFonts w:ascii="Arial" w:hAnsi="Arial" w:cs="Arial"/>
          <w:sz w:val="22"/>
          <w:szCs w:val="22"/>
        </w:rPr>
        <w:t xml:space="preserve">Wykonawcy </w:t>
      </w:r>
      <w:r w:rsidRPr="001C6518">
        <w:rPr>
          <w:rFonts w:ascii="Arial" w:hAnsi="Arial" w:cs="Arial"/>
          <w:sz w:val="22"/>
          <w:szCs w:val="22"/>
          <w:lang w:val="x-none"/>
        </w:rPr>
        <w:t>z dnia .................. 202</w:t>
      </w:r>
      <w:r w:rsidR="00667EDA" w:rsidRPr="001C6518">
        <w:rPr>
          <w:rFonts w:ascii="Arial" w:hAnsi="Arial" w:cs="Arial"/>
          <w:sz w:val="22"/>
          <w:szCs w:val="22"/>
        </w:rPr>
        <w:t>4</w:t>
      </w:r>
      <w:r w:rsidRPr="001C6518">
        <w:rPr>
          <w:rFonts w:ascii="Arial" w:hAnsi="Arial" w:cs="Arial"/>
          <w:sz w:val="22"/>
          <w:szCs w:val="22"/>
          <w:lang w:val="x-none"/>
        </w:rPr>
        <w:t xml:space="preserve"> r., na którą składają się </w:t>
      </w:r>
      <w:r w:rsidRPr="001C6518">
        <w:rPr>
          <w:rFonts w:ascii="Arial" w:hAnsi="Arial" w:cs="Arial"/>
          <w:i/>
          <w:iCs/>
          <w:sz w:val="22"/>
          <w:szCs w:val="22"/>
          <w:lang w:val="x-none"/>
        </w:rPr>
        <w:t>Formularz ofertowy</w:t>
      </w:r>
      <w:r w:rsidRPr="001C6518">
        <w:rPr>
          <w:rFonts w:ascii="Arial" w:hAnsi="Arial" w:cs="Arial"/>
          <w:sz w:val="22"/>
          <w:szCs w:val="22"/>
        </w:rPr>
        <w:t>, stanowiący (Załącznik</w:t>
      </w:r>
      <w:r w:rsidRPr="001C6518">
        <w:rPr>
          <w:rFonts w:ascii="Arial" w:hAnsi="Arial" w:cs="Arial"/>
          <w:sz w:val="22"/>
          <w:szCs w:val="22"/>
          <w:lang w:val="x-none"/>
        </w:rPr>
        <w:t xml:space="preserve"> nr 1</w:t>
      </w:r>
      <w:r w:rsidRPr="001C6518">
        <w:rPr>
          <w:rFonts w:ascii="Arial" w:hAnsi="Arial" w:cs="Arial"/>
          <w:sz w:val="22"/>
          <w:szCs w:val="22"/>
        </w:rPr>
        <w:t>.2 …..</w:t>
      </w:r>
      <w:r w:rsidRPr="001C6518">
        <w:rPr>
          <w:rFonts w:ascii="Arial" w:hAnsi="Arial" w:cs="Arial"/>
          <w:sz w:val="22"/>
          <w:szCs w:val="22"/>
          <w:lang w:val="x-none"/>
        </w:rPr>
        <w:t xml:space="preserve"> do u</w:t>
      </w:r>
      <w:r w:rsidRPr="001C6518">
        <w:rPr>
          <w:rFonts w:ascii="Arial" w:hAnsi="Arial" w:cs="Arial"/>
          <w:sz w:val="22"/>
          <w:szCs w:val="22"/>
        </w:rPr>
        <w:t>mowy) oraz</w:t>
      </w:r>
      <w:r w:rsidRPr="001C6518">
        <w:rPr>
          <w:rFonts w:ascii="Arial" w:hAnsi="Arial" w:cs="Arial"/>
          <w:sz w:val="22"/>
          <w:szCs w:val="22"/>
          <w:lang w:val="x-none"/>
        </w:rPr>
        <w:t xml:space="preserve"> </w:t>
      </w:r>
      <w:r w:rsidRPr="001C6518">
        <w:rPr>
          <w:rFonts w:ascii="Arial" w:hAnsi="Arial" w:cs="Arial"/>
          <w:i/>
          <w:iCs/>
          <w:sz w:val="22"/>
          <w:szCs w:val="22"/>
          <w:lang w:val="x-none"/>
        </w:rPr>
        <w:t>Formularz wymaganych warunków technicznych</w:t>
      </w:r>
      <w:r w:rsidRPr="001C6518">
        <w:rPr>
          <w:rFonts w:ascii="Arial" w:hAnsi="Arial" w:cs="Arial"/>
          <w:i/>
          <w:iCs/>
          <w:sz w:val="22"/>
          <w:szCs w:val="22"/>
        </w:rPr>
        <w:t>,</w:t>
      </w:r>
      <w:r w:rsidRPr="001C6518">
        <w:rPr>
          <w:rFonts w:ascii="Arial" w:hAnsi="Arial" w:cs="Arial"/>
          <w:iCs/>
          <w:sz w:val="22"/>
          <w:szCs w:val="22"/>
        </w:rPr>
        <w:t xml:space="preserve"> stanowiący</w:t>
      </w:r>
      <w:r w:rsidRPr="001C6518">
        <w:rPr>
          <w:rFonts w:ascii="Arial" w:hAnsi="Arial" w:cs="Arial"/>
          <w:i/>
          <w:iCs/>
          <w:sz w:val="22"/>
          <w:szCs w:val="22"/>
        </w:rPr>
        <w:t xml:space="preserve"> (</w:t>
      </w:r>
      <w:r w:rsidRPr="001C6518">
        <w:rPr>
          <w:rFonts w:ascii="Arial" w:hAnsi="Arial" w:cs="Arial"/>
          <w:sz w:val="22"/>
          <w:szCs w:val="22"/>
        </w:rPr>
        <w:t>Załącznik nr 2.</w:t>
      </w:r>
      <w:r w:rsidR="00FE36A4" w:rsidRPr="001C6518">
        <w:rPr>
          <w:rFonts w:ascii="Arial" w:hAnsi="Arial" w:cs="Arial"/>
          <w:sz w:val="22"/>
          <w:szCs w:val="22"/>
        </w:rPr>
        <w:t>1</w:t>
      </w:r>
      <w:r w:rsidRPr="001C6518">
        <w:rPr>
          <w:rFonts w:ascii="Arial" w:hAnsi="Arial" w:cs="Arial"/>
          <w:sz w:val="22"/>
          <w:szCs w:val="22"/>
        </w:rPr>
        <w:t xml:space="preserve"> -…. do umowy)</w:t>
      </w:r>
      <w:r w:rsidRPr="001C6518">
        <w:rPr>
          <w:rFonts w:ascii="Arial" w:hAnsi="Arial" w:cs="Arial"/>
          <w:sz w:val="22"/>
          <w:szCs w:val="22"/>
          <w:lang w:val="x-none"/>
        </w:rPr>
        <w:t>.</w:t>
      </w:r>
    </w:p>
    <w:p w14:paraId="0BDB8AF2" w14:textId="77777777" w:rsidR="00192A2D" w:rsidRPr="001C6518" w:rsidRDefault="00192A2D">
      <w:pPr>
        <w:spacing w:before="120"/>
        <w:jc w:val="center"/>
        <w:rPr>
          <w:rFonts w:ascii="Arial" w:hAnsi="Arial" w:cs="Arial"/>
          <w:sz w:val="22"/>
          <w:szCs w:val="22"/>
        </w:rPr>
      </w:pPr>
      <w:r w:rsidRPr="001C6518">
        <w:rPr>
          <w:rFonts w:ascii="Arial" w:hAnsi="Arial" w:cs="Arial"/>
          <w:b/>
          <w:sz w:val="22"/>
          <w:szCs w:val="22"/>
        </w:rPr>
        <w:t>§ 2.</w:t>
      </w:r>
    </w:p>
    <w:p w14:paraId="006E2E99" w14:textId="77777777" w:rsidR="00192A2D" w:rsidRPr="001C6518" w:rsidRDefault="00192A2D">
      <w:pPr>
        <w:spacing w:after="120"/>
        <w:jc w:val="center"/>
        <w:rPr>
          <w:rFonts w:ascii="Arial" w:hAnsi="Arial" w:cs="Arial"/>
          <w:sz w:val="22"/>
          <w:szCs w:val="22"/>
        </w:rPr>
      </w:pPr>
      <w:r w:rsidRPr="001C6518">
        <w:rPr>
          <w:rFonts w:ascii="Arial" w:hAnsi="Arial" w:cs="Arial"/>
          <w:b/>
          <w:sz w:val="22"/>
          <w:szCs w:val="22"/>
        </w:rPr>
        <w:t>Wynagrodzenie</w:t>
      </w:r>
    </w:p>
    <w:p w14:paraId="1DFE5E67" w14:textId="77777777" w:rsidR="00192A2D" w:rsidRPr="001C6518" w:rsidRDefault="00192A2D">
      <w:pPr>
        <w:numPr>
          <w:ilvl w:val="0"/>
          <w:numId w:val="6"/>
        </w:numPr>
        <w:autoSpaceDE w:val="0"/>
        <w:spacing w:before="120"/>
        <w:jc w:val="both"/>
        <w:rPr>
          <w:rFonts w:ascii="Arial" w:hAnsi="Arial" w:cs="Arial"/>
          <w:sz w:val="22"/>
          <w:szCs w:val="22"/>
        </w:rPr>
      </w:pPr>
      <w:r w:rsidRPr="001C6518">
        <w:rPr>
          <w:rFonts w:ascii="Arial" w:hAnsi="Arial" w:cs="Arial"/>
          <w:sz w:val="22"/>
          <w:szCs w:val="22"/>
        </w:rPr>
        <w:t>Cenę przedmiotu umowy strony ustalają na kwotę</w:t>
      </w:r>
      <w:r w:rsidRPr="001C6518">
        <w:rPr>
          <w:rFonts w:ascii="Arial" w:hAnsi="Arial" w:cs="Arial"/>
          <w:kern w:val="0"/>
          <w:sz w:val="22"/>
          <w:szCs w:val="22"/>
        </w:rPr>
        <w:t>:</w:t>
      </w:r>
    </w:p>
    <w:p w14:paraId="42785F73" w14:textId="77777777" w:rsidR="00192A2D" w:rsidRPr="001C6518" w:rsidRDefault="00A27DA6">
      <w:pPr>
        <w:autoSpaceDE w:val="0"/>
        <w:spacing w:before="120"/>
        <w:ind w:left="426" w:hanging="142"/>
        <w:rPr>
          <w:rFonts w:ascii="Arial" w:hAnsi="Arial" w:cs="Arial"/>
          <w:sz w:val="22"/>
          <w:szCs w:val="22"/>
        </w:rPr>
      </w:pPr>
      <w:r w:rsidRPr="001C6518">
        <w:rPr>
          <w:rFonts w:ascii="Arial" w:hAnsi="Arial" w:cs="Arial"/>
          <w:kern w:val="0"/>
          <w:sz w:val="22"/>
          <w:szCs w:val="22"/>
        </w:rPr>
        <w:t>1</w:t>
      </w:r>
      <w:r w:rsidR="00192A2D" w:rsidRPr="001C6518">
        <w:rPr>
          <w:rFonts w:ascii="Arial" w:hAnsi="Arial" w:cs="Arial"/>
          <w:kern w:val="0"/>
          <w:sz w:val="22"/>
          <w:szCs w:val="22"/>
        </w:rPr>
        <w:t>) netto …………………. zł,</w:t>
      </w:r>
      <w:r w:rsidR="003E75B5" w:rsidRPr="001C6518">
        <w:rPr>
          <w:rFonts w:ascii="Arial" w:hAnsi="Arial" w:cs="Arial"/>
          <w:kern w:val="0"/>
          <w:sz w:val="22"/>
          <w:szCs w:val="22"/>
        </w:rPr>
        <w:t xml:space="preserve"> </w:t>
      </w:r>
      <w:r w:rsidR="003E75B5" w:rsidRPr="001C6518">
        <w:rPr>
          <w:rFonts w:ascii="Arial" w:hAnsi="Arial" w:cs="Arial"/>
          <w:i/>
          <w:iCs/>
          <w:kern w:val="0"/>
          <w:sz w:val="22"/>
          <w:szCs w:val="22"/>
        </w:rPr>
        <w:t xml:space="preserve">(słownie: ……………………….., ……./00),   </w:t>
      </w:r>
    </w:p>
    <w:p w14:paraId="1EF28F71" w14:textId="77777777" w:rsidR="00192A2D" w:rsidRPr="001C6518" w:rsidRDefault="00A27DA6">
      <w:pPr>
        <w:autoSpaceDE w:val="0"/>
        <w:spacing w:before="120"/>
        <w:ind w:left="426" w:hanging="142"/>
        <w:rPr>
          <w:rFonts w:ascii="Arial" w:hAnsi="Arial" w:cs="Arial"/>
          <w:sz w:val="22"/>
          <w:szCs w:val="22"/>
        </w:rPr>
      </w:pPr>
      <w:r w:rsidRPr="001C6518">
        <w:rPr>
          <w:rFonts w:ascii="Arial" w:hAnsi="Arial" w:cs="Arial"/>
          <w:kern w:val="0"/>
          <w:sz w:val="22"/>
          <w:szCs w:val="22"/>
        </w:rPr>
        <w:t>2</w:t>
      </w:r>
      <w:r w:rsidR="00192A2D" w:rsidRPr="001C6518">
        <w:rPr>
          <w:rFonts w:ascii="Arial" w:hAnsi="Arial" w:cs="Arial"/>
          <w:kern w:val="0"/>
          <w:sz w:val="22"/>
          <w:szCs w:val="22"/>
        </w:rPr>
        <w:t xml:space="preserve">) brutto …………… zł </w:t>
      </w:r>
      <w:r w:rsidR="00192A2D" w:rsidRPr="001C6518">
        <w:rPr>
          <w:rFonts w:ascii="Arial" w:hAnsi="Arial" w:cs="Arial"/>
          <w:i/>
          <w:iCs/>
          <w:kern w:val="0"/>
          <w:sz w:val="22"/>
          <w:szCs w:val="22"/>
        </w:rPr>
        <w:t xml:space="preserve">(słownie: ……………………….., ……./00),   </w:t>
      </w:r>
    </w:p>
    <w:p w14:paraId="5A7596F3" w14:textId="77777777" w:rsidR="00192A2D" w:rsidRPr="001C6518" w:rsidRDefault="00192A2D">
      <w:pPr>
        <w:autoSpaceDE w:val="0"/>
        <w:spacing w:before="120"/>
        <w:ind w:left="426" w:hanging="142"/>
        <w:rPr>
          <w:rFonts w:ascii="Arial" w:hAnsi="Arial" w:cs="Arial"/>
          <w:i/>
          <w:sz w:val="22"/>
          <w:szCs w:val="22"/>
        </w:rPr>
      </w:pPr>
      <w:r w:rsidRPr="001C6518">
        <w:rPr>
          <w:rFonts w:ascii="Arial" w:hAnsi="Arial" w:cs="Arial"/>
          <w:kern w:val="0"/>
          <w:sz w:val="22"/>
          <w:szCs w:val="22"/>
        </w:rPr>
        <w:t>w tym podatek VAT ………% w wysokości ………… zł.</w:t>
      </w:r>
      <w:r w:rsidRPr="001C6518">
        <w:rPr>
          <w:rFonts w:ascii="Arial" w:hAnsi="Arial" w:cs="Arial"/>
          <w:i/>
          <w:sz w:val="22"/>
          <w:szCs w:val="22"/>
        </w:rPr>
        <w:t xml:space="preserve"> </w:t>
      </w:r>
    </w:p>
    <w:p w14:paraId="6C2CCB41" w14:textId="3AB55268" w:rsidR="005E6DFF" w:rsidRPr="001C6518" w:rsidRDefault="005E6DFF" w:rsidP="005E6DFF">
      <w:pPr>
        <w:autoSpaceDE w:val="0"/>
        <w:spacing w:before="120"/>
        <w:jc w:val="both"/>
        <w:rPr>
          <w:rFonts w:ascii="Arial" w:hAnsi="Arial" w:cs="Arial"/>
          <w:i/>
          <w:sz w:val="22"/>
          <w:szCs w:val="22"/>
        </w:rPr>
      </w:pPr>
      <w:r w:rsidRPr="001C6518">
        <w:rPr>
          <w:rFonts w:ascii="Arial" w:hAnsi="Arial" w:cs="Arial"/>
          <w:i/>
          <w:sz w:val="22"/>
          <w:szCs w:val="22"/>
        </w:rPr>
        <w:t>dot.*(</w:t>
      </w:r>
      <w:r w:rsidR="001C6518" w:rsidRPr="001C6518">
        <w:rPr>
          <w:rFonts w:ascii="Arial" w:hAnsi="Arial" w:cs="Arial"/>
          <w:i/>
          <w:sz w:val="22"/>
          <w:szCs w:val="22"/>
        </w:rPr>
        <w:t>Pakietu nr 1</w:t>
      </w:r>
      <w:r w:rsidRPr="001C6518">
        <w:rPr>
          <w:rFonts w:ascii="Arial" w:hAnsi="Arial" w:cs="Arial"/>
          <w:i/>
          <w:sz w:val="22"/>
          <w:szCs w:val="22"/>
        </w:rPr>
        <w:t xml:space="preserve"> </w:t>
      </w:r>
      <w:r w:rsidR="001C6518" w:rsidRPr="001C6518">
        <w:rPr>
          <w:rFonts w:ascii="Arial" w:hAnsi="Arial" w:cs="Arial"/>
          <w:i/>
          <w:sz w:val="22"/>
          <w:szCs w:val="22"/>
        </w:rPr>
        <w:t>1</w:t>
      </w:r>
      <w:r w:rsidRPr="001C6518">
        <w:rPr>
          <w:rFonts w:ascii="Arial" w:hAnsi="Arial" w:cs="Arial"/>
          <w:i/>
          <w:sz w:val="22"/>
          <w:szCs w:val="22"/>
        </w:rPr>
        <w:t>) *</w:t>
      </w:r>
      <w:r w:rsidRPr="001C6518">
        <w:rPr>
          <w:rFonts w:ascii="Arial" w:hAnsi="Arial" w:cs="Arial"/>
          <w:i/>
          <w:iCs/>
          <w:sz w:val="22"/>
          <w:szCs w:val="22"/>
        </w:rPr>
        <w:t xml:space="preserve"> Cena przedmiotu umowy obejmuje stawkę podatku VAT wynoszącą 0%, </w:t>
      </w:r>
      <w:r w:rsidRPr="001C6518">
        <w:rPr>
          <w:rFonts w:ascii="Arial" w:hAnsi="Arial" w:cs="Arial"/>
          <w:i/>
          <w:sz w:val="22"/>
          <w:szCs w:val="22"/>
        </w:rPr>
        <w:t>zgodnie z art. 83 ust. 1 pkt 26 lit.a oraz załącznikiem nr 8 do ustawy z dnia 11 marca 2004 r. o podatku od towarów i usług (Dz.U. z 2023 r.  poz. 1570  z późn. zm.).</w:t>
      </w:r>
    </w:p>
    <w:p w14:paraId="0D7E7ACC" w14:textId="77777777" w:rsidR="005E6DFF" w:rsidRPr="001C6518" w:rsidRDefault="005E6DFF" w:rsidP="00667EDA">
      <w:pPr>
        <w:spacing w:before="60" w:after="60"/>
        <w:jc w:val="both"/>
        <w:rPr>
          <w:rFonts w:ascii="Arial" w:hAnsi="Arial" w:cs="Arial"/>
          <w:i/>
          <w:sz w:val="22"/>
          <w:szCs w:val="22"/>
        </w:rPr>
      </w:pPr>
      <w:r w:rsidRPr="001C6518">
        <w:rPr>
          <w:rFonts w:ascii="Arial" w:hAnsi="Arial" w:cs="Arial"/>
          <w:i/>
          <w:iCs/>
          <w:sz w:val="22"/>
          <w:szCs w:val="22"/>
        </w:rPr>
        <w:t>* W świetle powyższego Zamawiający niezwłocznie po złożeniu określonego zamówienia wystąpi do właściwego organu (Ministerstwo Nauki i Szkolnictwa Wyższego) o potwierdzenie zastosowania zerowej stawki podatku VAT. Uzyskaną decyzję Zamawiający niezwłocznie przekaże Wykonawcy i dokument ten będzie stanowił podstawę wystawienia faktury VAT z zastosowaniem 0% stawki podatku VAT.</w:t>
      </w:r>
    </w:p>
    <w:p w14:paraId="48399317" w14:textId="77777777" w:rsidR="00192A2D" w:rsidRPr="001C6518" w:rsidRDefault="00192A2D">
      <w:pPr>
        <w:numPr>
          <w:ilvl w:val="0"/>
          <w:numId w:val="6"/>
        </w:numPr>
        <w:autoSpaceDE w:val="0"/>
        <w:spacing w:before="120" w:after="120"/>
        <w:jc w:val="both"/>
        <w:rPr>
          <w:rFonts w:ascii="Arial" w:hAnsi="Arial" w:cs="Arial"/>
          <w:sz w:val="22"/>
          <w:szCs w:val="22"/>
        </w:rPr>
      </w:pPr>
      <w:r w:rsidRPr="001C6518">
        <w:rPr>
          <w:rFonts w:ascii="Arial" w:hAnsi="Arial" w:cs="Arial"/>
          <w:sz w:val="22"/>
          <w:szCs w:val="22"/>
        </w:rPr>
        <w:t xml:space="preserve">Cena pokrywa wszelkie koszty i wydatki Wykonawcy związane z realizacją przedmiotu umowy, a w szczególności: </w:t>
      </w:r>
    </w:p>
    <w:p w14:paraId="63CCAEEC" w14:textId="77777777" w:rsidR="00192A2D" w:rsidRPr="001C6518" w:rsidRDefault="00192A2D">
      <w:pPr>
        <w:numPr>
          <w:ilvl w:val="1"/>
          <w:numId w:val="6"/>
        </w:numPr>
        <w:spacing w:before="120" w:after="120"/>
        <w:jc w:val="both"/>
        <w:rPr>
          <w:rFonts w:ascii="Arial" w:hAnsi="Arial" w:cs="Arial"/>
          <w:sz w:val="22"/>
          <w:szCs w:val="22"/>
        </w:rPr>
      </w:pPr>
      <w:r w:rsidRPr="001C6518">
        <w:rPr>
          <w:rFonts w:ascii="Arial" w:hAnsi="Arial" w:cs="Arial"/>
          <w:sz w:val="22"/>
          <w:szCs w:val="22"/>
        </w:rPr>
        <w:t>wartość sprzętu brutto;</w:t>
      </w:r>
    </w:p>
    <w:p w14:paraId="3E5F7E35" w14:textId="77777777" w:rsidR="00192A2D" w:rsidRPr="001C6518" w:rsidRDefault="00192A2D">
      <w:pPr>
        <w:numPr>
          <w:ilvl w:val="1"/>
          <w:numId w:val="6"/>
        </w:numPr>
        <w:spacing w:before="120" w:after="120"/>
        <w:jc w:val="both"/>
        <w:rPr>
          <w:rFonts w:ascii="Arial" w:hAnsi="Arial" w:cs="Arial"/>
          <w:sz w:val="22"/>
          <w:szCs w:val="22"/>
        </w:rPr>
      </w:pPr>
      <w:r w:rsidRPr="001C6518">
        <w:rPr>
          <w:rFonts w:ascii="Arial" w:hAnsi="Arial" w:cs="Arial"/>
          <w:sz w:val="22"/>
          <w:szCs w:val="22"/>
        </w:rPr>
        <w:t xml:space="preserve">koszt udzielenia licencji na system operacyjny (jeżeli dotyczy) </w:t>
      </w:r>
      <w:r w:rsidRPr="001C6518">
        <w:rPr>
          <w:rFonts w:ascii="Arial" w:hAnsi="Arial" w:cs="Arial"/>
          <w:i/>
          <w:sz w:val="22"/>
          <w:szCs w:val="22"/>
        </w:rPr>
        <w:t>i licencji na oprogramowanie (jeżeli dotyczy)</w:t>
      </w:r>
      <w:r w:rsidRPr="001C6518">
        <w:rPr>
          <w:rFonts w:ascii="Arial" w:hAnsi="Arial" w:cs="Arial"/>
          <w:sz w:val="22"/>
          <w:szCs w:val="22"/>
        </w:rPr>
        <w:t xml:space="preserve"> nieograniczonej</w:t>
      </w:r>
      <w:r w:rsidRPr="001C6518">
        <w:rPr>
          <w:rFonts w:ascii="Arial" w:hAnsi="Arial" w:cs="Arial"/>
          <w:i/>
          <w:sz w:val="22"/>
          <w:szCs w:val="22"/>
        </w:rPr>
        <w:t>/ych</w:t>
      </w:r>
      <w:r w:rsidRPr="001C6518">
        <w:rPr>
          <w:rFonts w:ascii="Arial" w:hAnsi="Arial" w:cs="Arial"/>
          <w:sz w:val="22"/>
          <w:szCs w:val="22"/>
        </w:rPr>
        <w:t xml:space="preserve"> terytorialnie i czasowo;</w:t>
      </w:r>
    </w:p>
    <w:p w14:paraId="7079955C" w14:textId="77777777" w:rsidR="00192A2D" w:rsidRPr="001C6518" w:rsidRDefault="00192A2D">
      <w:pPr>
        <w:numPr>
          <w:ilvl w:val="1"/>
          <w:numId w:val="6"/>
        </w:numPr>
        <w:spacing w:before="120" w:after="120"/>
        <w:jc w:val="both"/>
        <w:rPr>
          <w:rFonts w:ascii="Arial" w:hAnsi="Arial" w:cs="Arial"/>
          <w:sz w:val="22"/>
          <w:szCs w:val="22"/>
        </w:rPr>
      </w:pPr>
      <w:r w:rsidRPr="001C6518">
        <w:rPr>
          <w:rFonts w:ascii="Arial" w:hAnsi="Arial" w:cs="Arial"/>
          <w:sz w:val="22"/>
          <w:szCs w:val="22"/>
        </w:rPr>
        <w:t>koszty opakowania, oznakowania i transportu do miejsca wskazanego przez Zamawiającego wraz ze stosownym ubezpieczeniem przewozowym;</w:t>
      </w:r>
    </w:p>
    <w:p w14:paraId="0363F006" w14:textId="77777777" w:rsidR="00192A2D" w:rsidRPr="001C6518" w:rsidRDefault="00192A2D" w:rsidP="00C30439">
      <w:pPr>
        <w:numPr>
          <w:ilvl w:val="1"/>
          <w:numId w:val="6"/>
        </w:numPr>
        <w:spacing w:before="120" w:after="120"/>
        <w:jc w:val="both"/>
        <w:rPr>
          <w:rFonts w:ascii="Arial" w:hAnsi="Arial" w:cs="Arial"/>
          <w:sz w:val="22"/>
          <w:szCs w:val="22"/>
        </w:rPr>
      </w:pPr>
      <w:r w:rsidRPr="001C6518">
        <w:rPr>
          <w:rFonts w:ascii="Arial" w:hAnsi="Arial" w:cs="Arial"/>
          <w:sz w:val="22"/>
          <w:szCs w:val="22"/>
        </w:rPr>
        <w:t>koszt instrukcji użytkowania w języku polskim;</w:t>
      </w:r>
      <w:r w:rsidRPr="001C6518">
        <w:rPr>
          <w:rFonts w:ascii="Arial" w:hAnsi="Arial" w:cs="Arial"/>
          <w:i/>
          <w:sz w:val="22"/>
          <w:szCs w:val="22"/>
        </w:rPr>
        <w:t xml:space="preserve"> (lub za zgodą Użytkownika w języku angielskim);</w:t>
      </w:r>
    </w:p>
    <w:p w14:paraId="2BFBC490" w14:textId="77777777" w:rsidR="00192A2D" w:rsidRPr="001C6518" w:rsidRDefault="000078D1">
      <w:pPr>
        <w:spacing w:before="120" w:after="120"/>
        <w:ind w:left="540" w:hanging="256"/>
        <w:jc w:val="both"/>
        <w:rPr>
          <w:rFonts w:ascii="Arial" w:hAnsi="Arial" w:cs="Arial"/>
          <w:sz w:val="22"/>
          <w:szCs w:val="22"/>
        </w:rPr>
      </w:pPr>
      <w:r w:rsidRPr="001C6518">
        <w:rPr>
          <w:rFonts w:ascii="Arial" w:hAnsi="Arial" w:cs="Arial"/>
          <w:sz w:val="22"/>
          <w:szCs w:val="22"/>
        </w:rPr>
        <w:t>5</w:t>
      </w:r>
      <w:r w:rsidR="00192A2D" w:rsidRPr="001C6518">
        <w:rPr>
          <w:rFonts w:ascii="Arial" w:hAnsi="Arial" w:cs="Arial"/>
          <w:sz w:val="22"/>
          <w:szCs w:val="22"/>
        </w:rPr>
        <w:t>)</w:t>
      </w:r>
      <w:r w:rsidR="00192A2D" w:rsidRPr="001C6518">
        <w:rPr>
          <w:rFonts w:ascii="Arial" w:hAnsi="Arial" w:cs="Arial"/>
          <w:sz w:val="22"/>
          <w:szCs w:val="22"/>
        </w:rPr>
        <w:tab/>
        <w:t>koszt gwarancji realizowanej na zasadach ustalonych w umowie itp.</w:t>
      </w:r>
    </w:p>
    <w:p w14:paraId="74B08C7F" w14:textId="77777777" w:rsidR="00192A2D" w:rsidRPr="001C6518" w:rsidRDefault="00192A2D">
      <w:pPr>
        <w:numPr>
          <w:ilvl w:val="0"/>
          <w:numId w:val="6"/>
        </w:numPr>
        <w:spacing w:before="120" w:after="120"/>
        <w:jc w:val="both"/>
        <w:rPr>
          <w:rFonts w:ascii="Arial" w:hAnsi="Arial" w:cs="Arial"/>
          <w:sz w:val="22"/>
          <w:szCs w:val="22"/>
        </w:rPr>
      </w:pPr>
      <w:r w:rsidRPr="001C6518">
        <w:rPr>
          <w:rFonts w:ascii="Arial" w:hAnsi="Arial" w:cs="Arial"/>
          <w:sz w:val="22"/>
          <w:szCs w:val="22"/>
        </w:rPr>
        <w:t xml:space="preserve">Wyżej wymieniona cena brutto nie może ulec zwiększeniu w czasie realizacji umowy. </w:t>
      </w:r>
    </w:p>
    <w:p w14:paraId="340AC937" w14:textId="77777777" w:rsidR="00192A2D" w:rsidRPr="001C6518" w:rsidRDefault="00192A2D">
      <w:pPr>
        <w:numPr>
          <w:ilvl w:val="0"/>
          <w:numId w:val="6"/>
        </w:numPr>
        <w:spacing w:before="120" w:after="120"/>
        <w:jc w:val="both"/>
        <w:rPr>
          <w:rFonts w:ascii="Arial" w:hAnsi="Arial" w:cs="Arial"/>
          <w:sz w:val="22"/>
          <w:szCs w:val="22"/>
        </w:rPr>
      </w:pPr>
      <w:r w:rsidRPr="001C6518">
        <w:rPr>
          <w:rFonts w:ascii="Arial" w:hAnsi="Arial" w:cs="Arial"/>
          <w:sz w:val="22"/>
          <w:szCs w:val="22"/>
        </w:rPr>
        <w:t xml:space="preserve">Cena została ustalona zgodnie z art. 3 ust. 1 pkt 1 i ust. 2 ustawy z dnia 9 maja 2014 r. </w:t>
      </w:r>
      <w:r w:rsidRPr="001C6518">
        <w:rPr>
          <w:rFonts w:ascii="Arial" w:hAnsi="Arial" w:cs="Arial"/>
          <w:sz w:val="22"/>
          <w:szCs w:val="22"/>
        </w:rPr>
        <w:br/>
        <w:t>o informowaniu o cenach towarów i usług (Dz.U. z 20</w:t>
      </w:r>
      <w:r w:rsidR="002E7E65" w:rsidRPr="001C6518">
        <w:rPr>
          <w:rFonts w:ascii="Arial" w:hAnsi="Arial" w:cs="Arial"/>
          <w:sz w:val="22"/>
          <w:szCs w:val="22"/>
        </w:rPr>
        <w:t>23</w:t>
      </w:r>
      <w:r w:rsidRPr="001C6518">
        <w:rPr>
          <w:rFonts w:ascii="Arial" w:hAnsi="Arial" w:cs="Arial"/>
          <w:sz w:val="22"/>
          <w:szCs w:val="22"/>
        </w:rPr>
        <w:t xml:space="preserve"> r., poz. </w:t>
      </w:r>
      <w:r w:rsidR="00287A31" w:rsidRPr="001C6518">
        <w:rPr>
          <w:rFonts w:ascii="Arial" w:hAnsi="Arial" w:cs="Arial"/>
          <w:sz w:val="22"/>
          <w:szCs w:val="22"/>
        </w:rPr>
        <w:t>168</w:t>
      </w:r>
      <w:r w:rsidRPr="001C6518">
        <w:rPr>
          <w:rFonts w:ascii="Arial" w:hAnsi="Arial" w:cs="Arial"/>
          <w:sz w:val="22"/>
          <w:szCs w:val="22"/>
        </w:rPr>
        <w:t xml:space="preserve"> ze zm.).</w:t>
      </w:r>
    </w:p>
    <w:p w14:paraId="1CD61E2C" w14:textId="77777777" w:rsidR="00192A2D" w:rsidRPr="001C6518" w:rsidRDefault="00192A2D">
      <w:pPr>
        <w:pStyle w:val="Nagwek2"/>
        <w:jc w:val="center"/>
        <w:rPr>
          <w:rFonts w:ascii="Arial" w:hAnsi="Arial" w:cs="Arial"/>
          <w:sz w:val="22"/>
          <w:szCs w:val="22"/>
        </w:rPr>
      </w:pPr>
      <w:r w:rsidRPr="001C6518">
        <w:rPr>
          <w:rFonts w:ascii="Arial" w:hAnsi="Arial" w:cs="Arial"/>
          <w:i w:val="0"/>
          <w:sz w:val="22"/>
          <w:szCs w:val="22"/>
        </w:rPr>
        <w:t xml:space="preserve">§ 3. </w:t>
      </w:r>
    </w:p>
    <w:p w14:paraId="5D5033A2" w14:textId="77777777" w:rsidR="00192A2D" w:rsidRPr="001C6518" w:rsidRDefault="00192A2D">
      <w:pPr>
        <w:pStyle w:val="Nagwek2"/>
        <w:spacing w:before="120" w:after="120"/>
        <w:jc w:val="center"/>
        <w:rPr>
          <w:rFonts w:ascii="Arial" w:hAnsi="Arial" w:cs="Arial"/>
          <w:sz w:val="22"/>
          <w:szCs w:val="22"/>
        </w:rPr>
      </w:pPr>
      <w:r w:rsidRPr="001C6518">
        <w:rPr>
          <w:rFonts w:ascii="Arial" w:hAnsi="Arial" w:cs="Arial"/>
          <w:i w:val="0"/>
          <w:sz w:val="22"/>
          <w:szCs w:val="22"/>
        </w:rPr>
        <w:t>Warunki realizacji umowy</w:t>
      </w:r>
    </w:p>
    <w:p w14:paraId="68D9A9C9" w14:textId="77777777" w:rsidR="00192A2D" w:rsidRPr="001C6518" w:rsidRDefault="00192A2D">
      <w:pPr>
        <w:widowControl w:val="0"/>
        <w:numPr>
          <w:ilvl w:val="0"/>
          <w:numId w:val="9"/>
        </w:numPr>
        <w:shd w:val="clear" w:color="auto" w:fill="FFFFFF"/>
        <w:autoSpaceDE w:val="0"/>
        <w:spacing w:before="120" w:after="120"/>
        <w:ind w:left="357" w:hanging="357"/>
        <w:jc w:val="both"/>
        <w:rPr>
          <w:rFonts w:ascii="Arial" w:hAnsi="Arial" w:cs="Arial"/>
          <w:sz w:val="22"/>
          <w:szCs w:val="22"/>
        </w:rPr>
      </w:pPr>
      <w:r w:rsidRPr="001C6518">
        <w:rPr>
          <w:rFonts w:ascii="Arial" w:hAnsi="Arial" w:cs="Arial"/>
          <w:spacing w:val="2"/>
          <w:sz w:val="22"/>
          <w:szCs w:val="22"/>
        </w:rPr>
        <w:t xml:space="preserve">Wykonawca zobowiązuje się do realizacji przedmiotu umowy, zgodnie z kryteriami </w:t>
      </w:r>
      <w:r w:rsidRPr="001C6518">
        <w:rPr>
          <w:rFonts w:ascii="Arial" w:hAnsi="Arial" w:cs="Arial"/>
          <w:spacing w:val="2"/>
          <w:sz w:val="22"/>
          <w:szCs w:val="22"/>
        </w:rPr>
        <w:br/>
        <w:t xml:space="preserve">i parametrami </w:t>
      </w:r>
      <w:r w:rsidRPr="001C6518">
        <w:rPr>
          <w:rFonts w:ascii="Arial" w:hAnsi="Arial" w:cs="Arial"/>
          <w:spacing w:val="3"/>
          <w:sz w:val="22"/>
          <w:szCs w:val="22"/>
        </w:rPr>
        <w:t xml:space="preserve">technicznymi przedstawionymi w </w:t>
      </w:r>
      <w:r w:rsidRPr="001C6518">
        <w:rPr>
          <w:rFonts w:ascii="Arial" w:hAnsi="Arial" w:cs="Arial"/>
          <w:i/>
          <w:spacing w:val="3"/>
          <w:sz w:val="22"/>
          <w:szCs w:val="22"/>
        </w:rPr>
        <w:t xml:space="preserve">Formularzu wymaganych warunków technicznych </w:t>
      </w:r>
      <w:r w:rsidRPr="001C6518">
        <w:rPr>
          <w:rFonts w:ascii="Arial" w:hAnsi="Arial" w:cs="Arial"/>
          <w:spacing w:val="3"/>
          <w:sz w:val="22"/>
          <w:szCs w:val="22"/>
        </w:rPr>
        <w:t>stanowiącym integralną część niniejszej umowy.</w:t>
      </w:r>
    </w:p>
    <w:p w14:paraId="01537F5B" w14:textId="77777777" w:rsidR="00192A2D" w:rsidRPr="001C6518" w:rsidRDefault="00192A2D">
      <w:pPr>
        <w:numPr>
          <w:ilvl w:val="0"/>
          <w:numId w:val="9"/>
        </w:numPr>
        <w:spacing w:before="120" w:after="120"/>
        <w:jc w:val="both"/>
        <w:rPr>
          <w:rFonts w:ascii="Arial" w:hAnsi="Arial" w:cs="Arial"/>
          <w:sz w:val="22"/>
          <w:szCs w:val="22"/>
        </w:rPr>
      </w:pPr>
      <w:r w:rsidRPr="001C6518">
        <w:rPr>
          <w:rFonts w:ascii="Arial" w:hAnsi="Arial" w:cs="Arial"/>
          <w:sz w:val="22"/>
          <w:szCs w:val="22"/>
        </w:rPr>
        <w:t xml:space="preserve">Termin realizacji postanowień umowy strony uzgadniają na </w:t>
      </w:r>
      <w:r w:rsidRPr="001C6518">
        <w:rPr>
          <w:rFonts w:ascii="Arial" w:hAnsi="Arial" w:cs="Arial"/>
          <w:b/>
          <w:bCs/>
          <w:sz w:val="22"/>
          <w:szCs w:val="22"/>
        </w:rPr>
        <w:t>…. dni</w:t>
      </w:r>
      <w:r w:rsidRPr="001C6518">
        <w:rPr>
          <w:rFonts w:ascii="Arial" w:hAnsi="Arial" w:cs="Arial"/>
          <w:i/>
          <w:iCs/>
          <w:sz w:val="22"/>
          <w:szCs w:val="22"/>
        </w:rPr>
        <w:t xml:space="preserve"> </w:t>
      </w:r>
      <w:r w:rsidRPr="001C6518">
        <w:rPr>
          <w:rFonts w:ascii="Arial" w:hAnsi="Arial" w:cs="Arial"/>
          <w:sz w:val="22"/>
          <w:szCs w:val="22"/>
        </w:rPr>
        <w:t xml:space="preserve">od daty jej zawarcia  tj. do dnia </w:t>
      </w:r>
      <w:r w:rsidRPr="001C6518">
        <w:rPr>
          <w:rFonts w:ascii="Arial" w:hAnsi="Arial" w:cs="Arial"/>
          <w:b/>
          <w:bCs/>
          <w:sz w:val="22"/>
          <w:szCs w:val="22"/>
        </w:rPr>
        <w:t>.......................202</w:t>
      </w:r>
      <w:r w:rsidR="00667EDA" w:rsidRPr="001C6518">
        <w:rPr>
          <w:rFonts w:ascii="Arial" w:hAnsi="Arial" w:cs="Arial"/>
          <w:b/>
          <w:bCs/>
          <w:sz w:val="22"/>
          <w:szCs w:val="22"/>
        </w:rPr>
        <w:t>4</w:t>
      </w:r>
      <w:r w:rsidRPr="001C6518">
        <w:rPr>
          <w:rFonts w:ascii="Arial" w:hAnsi="Arial" w:cs="Arial"/>
          <w:b/>
          <w:bCs/>
          <w:sz w:val="22"/>
          <w:szCs w:val="22"/>
        </w:rPr>
        <w:t xml:space="preserve"> roku.</w:t>
      </w:r>
    </w:p>
    <w:p w14:paraId="7B4978C8" w14:textId="0469D020" w:rsidR="00192A2D" w:rsidRPr="001C6518" w:rsidRDefault="00192A2D">
      <w:pPr>
        <w:widowControl w:val="0"/>
        <w:numPr>
          <w:ilvl w:val="0"/>
          <w:numId w:val="9"/>
        </w:numPr>
        <w:shd w:val="clear" w:color="auto" w:fill="FFFFFF"/>
        <w:autoSpaceDE w:val="0"/>
        <w:spacing w:before="120" w:after="120"/>
        <w:ind w:left="357" w:hanging="357"/>
        <w:jc w:val="both"/>
        <w:rPr>
          <w:rFonts w:ascii="Arial" w:hAnsi="Arial" w:cs="Arial"/>
          <w:sz w:val="22"/>
          <w:szCs w:val="22"/>
        </w:rPr>
      </w:pPr>
      <w:r w:rsidRPr="001C6518">
        <w:rPr>
          <w:rFonts w:ascii="Arial" w:hAnsi="Arial" w:cs="Arial"/>
          <w:sz w:val="22"/>
          <w:szCs w:val="22"/>
        </w:rPr>
        <w:t xml:space="preserve">Przedmiot umowy Wykonawca winien dostarczyć do Politechniki Warszawskiej, </w:t>
      </w:r>
      <w:r w:rsidR="001C6518" w:rsidRPr="001C6518">
        <w:rPr>
          <w:rFonts w:ascii="Arial" w:hAnsi="Arial" w:cs="Arial"/>
          <w:sz w:val="22"/>
          <w:szCs w:val="22"/>
        </w:rPr>
        <w:t>Instytut Mikromechaniki i Fotoniki</w:t>
      </w:r>
      <w:r w:rsidRPr="001C6518">
        <w:rPr>
          <w:rFonts w:ascii="Arial" w:hAnsi="Arial" w:cs="Arial"/>
          <w:sz w:val="22"/>
          <w:szCs w:val="22"/>
        </w:rPr>
        <w:t xml:space="preserve">, ul. </w:t>
      </w:r>
      <w:r w:rsidR="001C6518" w:rsidRPr="001C6518">
        <w:rPr>
          <w:rFonts w:ascii="Arial" w:hAnsi="Arial" w:cs="Arial"/>
          <w:sz w:val="22"/>
          <w:szCs w:val="22"/>
        </w:rPr>
        <w:t>Św. Andrzeja Boboli 8</w:t>
      </w:r>
      <w:r w:rsidRPr="001C6518">
        <w:rPr>
          <w:rFonts w:ascii="Arial" w:hAnsi="Arial" w:cs="Arial"/>
          <w:sz w:val="22"/>
          <w:szCs w:val="22"/>
        </w:rPr>
        <w:t xml:space="preserve">, </w:t>
      </w:r>
      <w:r w:rsidR="001C6518" w:rsidRPr="001C6518">
        <w:rPr>
          <w:rFonts w:ascii="Arial" w:hAnsi="Arial" w:cs="Arial"/>
          <w:sz w:val="22"/>
          <w:szCs w:val="22"/>
        </w:rPr>
        <w:t xml:space="preserve">02-525 </w:t>
      </w:r>
      <w:r w:rsidRPr="001C6518">
        <w:rPr>
          <w:rFonts w:ascii="Arial" w:hAnsi="Arial" w:cs="Arial"/>
          <w:sz w:val="22"/>
          <w:szCs w:val="22"/>
        </w:rPr>
        <w:t xml:space="preserve">Warszawa, pokój </w:t>
      </w:r>
      <w:r w:rsidR="001C6518" w:rsidRPr="001C6518">
        <w:rPr>
          <w:rFonts w:ascii="Arial" w:hAnsi="Arial" w:cs="Arial"/>
          <w:sz w:val="22"/>
          <w:szCs w:val="22"/>
        </w:rPr>
        <w:t>622</w:t>
      </w:r>
      <w:r w:rsidRPr="001C6518">
        <w:rPr>
          <w:rFonts w:ascii="Arial" w:hAnsi="Arial" w:cs="Arial"/>
          <w:sz w:val="22"/>
          <w:szCs w:val="22"/>
        </w:rPr>
        <w:t xml:space="preserve">, </w:t>
      </w:r>
    </w:p>
    <w:p w14:paraId="4CAB8FBC" w14:textId="028EE1B2" w:rsidR="00192A2D" w:rsidRPr="001C6518" w:rsidRDefault="00192A2D">
      <w:pPr>
        <w:widowControl w:val="0"/>
        <w:numPr>
          <w:ilvl w:val="0"/>
          <w:numId w:val="9"/>
        </w:numPr>
        <w:shd w:val="clear" w:color="auto" w:fill="FFFFFF"/>
        <w:autoSpaceDE w:val="0"/>
        <w:spacing w:before="120" w:after="120"/>
        <w:ind w:left="357" w:hanging="357"/>
        <w:jc w:val="both"/>
        <w:rPr>
          <w:rFonts w:ascii="Arial" w:hAnsi="Arial" w:cs="Arial"/>
          <w:sz w:val="22"/>
          <w:szCs w:val="22"/>
        </w:rPr>
      </w:pPr>
      <w:r w:rsidRPr="001C6518">
        <w:rPr>
          <w:rFonts w:ascii="Arial" w:hAnsi="Arial" w:cs="Arial"/>
          <w:sz w:val="22"/>
          <w:szCs w:val="22"/>
        </w:rPr>
        <w:t xml:space="preserve">Osobą upoważnioną ze strony Zamawiającego do podpisania protokołu odbioru (załącznik nr 3 do umowy) jest </w:t>
      </w:r>
      <w:r w:rsidR="001C6518" w:rsidRPr="001C6518">
        <w:rPr>
          <w:rFonts w:ascii="Arial" w:hAnsi="Arial" w:cs="Arial"/>
          <w:sz w:val="22"/>
          <w:szCs w:val="22"/>
        </w:rPr>
        <w:t xml:space="preserve">Dyrektor Instytutu </w:t>
      </w:r>
      <w:r w:rsidRPr="001C6518">
        <w:rPr>
          <w:rFonts w:ascii="Arial" w:hAnsi="Arial" w:cs="Arial"/>
          <w:sz w:val="22"/>
          <w:szCs w:val="22"/>
        </w:rPr>
        <w:t xml:space="preserve"> lub osoba przez niego upoważniona.</w:t>
      </w:r>
    </w:p>
    <w:p w14:paraId="6CB60712" w14:textId="77777777" w:rsidR="00192A2D" w:rsidRPr="001C6518" w:rsidRDefault="00192A2D">
      <w:pPr>
        <w:numPr>
          <w:ilvl w:val="0"/>
          <w:numId w:val="9"/>
        </w:numPr>
        <w:spacing w:before="120"/>
        <w:ind w:right="72"/>
        <w:jc w:val="both"/>
        <w:rPr>
          <w:rFonts w:ascii="Arial" w:hAnsi="Arial" w:cs="Arial"/>
          <w:sz w:val="22"/>
          <w:szCs w:val="22"/>
        </w:rPr>
      </w:pPr>
      <w:r w:rsidRPr="001C6518">
        <w:rPr>
          <w:rFonts w:ascii="Arial" w:hAnsi="Arial" w:cs="Arial"/>
          <w:sz w:val="22"/>
          <w:szCs w:val="22"/>
        </w:rPr>
        <w:t>Dostawa przedmiotu umowy nastąpi do miejsca wskazanego w protokole odbioru. Uzgodnienie terminu dostawy oraz podpisania protokołu odbioru z osobą wskazaną  w ust. 4 leży w gestii Wykonawcy z zachowaniem terminu określonego w ust. 2.</w:t>
      </w:r>
    </w:p>
    <w:p w14:paraId="1E3A2D56" w14:textId="77777777" w:rsidR="00192A2D" w:rsidRPr="001C6518" w:rsidRDefault="00192A2D">
      <w:pPr>
        <w:numPr>
          <w:ilvl w:val="0"/>
          <w:numId w:val="9"/>
        </w:numPr>
        <w:spacing w:before="120"/>
        <w:jc w:val="both"/>
        <w:rPr>
          <w:rFonts w:ascii="Arial" w:hAnsi="Arial" w:cs="Arial"/>
          <w:sz w:val="22"/>
          <w:szCs w:val="22"/>
        </w:rPr>
      </w:pPr>
      <w:r w:rsidRPr="001C6518">
        <w:rPr>
          <w:rFonts w:ascii="Arial" w:hAnsi="Arial" w:cs="Arial"/>
          <w:sz w:val="22"/>
          <w:szCs w:val="22"/>
        </w:rPr>
        <w:lastRenderedPageBreak/>
        <w:t xml:space="preserve">Zamawiający nie ma obowiązku przechowywania oryginalnych opakowań po dostarczonym przedmiocie umowy. </w:t>
      </w:r>
    </w:p>
    <w:p w14:paraId="38E9F005" w14:textId="77777777" w:rsidR="00192A2D" w:rsidRPr="001C6518" w:rsidRDefault="00192A2D">
      <w:pPr>
        <w:pStyle w:val="Nagwek"/>
        <w:numPr>
          <w:ilvl w:val="0"/>
          <w:numId w:val="9"/>
        </w:numPr>
        <w:tabs>
          <w:tab w:val="left" w:pos="708"/>
        </w:tabs>
        <w:spacing w:before="120" w:after="120"/>
        <w:jc w:val="both"/>
        <w:rPr>
          <w:rFonts w:ascii="Arial" w:hAnsi="Arial" w:cs="Arial"/>
          <w:sz w:val="22"/>
          <w:szCs w:val="22"/>
        </w:rPr>
      </w:pPr>
      <w:r w:rsidRPr="001C6518">
        <w:rPr>
          <w:rFonts w:ascii="Arial" w:hAnsi="Arial" w:cs="Arial"/>
          <w:sz w:val="22"/>
          <w:szCs w:val="22"/>
        </w:rPr>
        <w:t xml:space="preserve">Przedmiot umowy zostanie dostarczony w dni robocze w godz.: 8.00-15.00. Wykonawca zobowiązany jest zawiadomić Zamawiającego o gotowości dostawy, za pośrednictwem poczty elektronicznej na </w:t>
      </w:r>
      <w:r w:rsidRPr="001C6518">
        <w:rPr>
          <w:rFonts w:ascii="Arial" w:hAnsi="Arial" w:cs="Arial"/>
          <w:b/>
          <w:sz w:val="22"/>
          <w:szCs w:val="22"/>
        </w:rPr>
        <w:t>adres</w:t>
      </w:r>
      <w:r w:rsidR="004A4514" w:rsidRPr="001C6518">
        <w:rPr>
          <w:rFonts w:ascii="Arial" w:hAnsi="Arial" w:cs="Arial"/>
          <w:b/>
          <w:sz w:val="22"/>
          <w:szCs w:val="22"/>
        </w:rPr>
        <w:t>…………….</w:t>
      </w:r>
      <w:r w:rsidRPr="001C6518">
        <w:rPr>
          <w:rFonts w:ascii="Arial" w:hAnsi="Arial" w:cs="Arial"/>
          <w:b/>
          <w:sz w:val="22"/>
          <w:szCs w:val="22"/>
        </w:rPr>
        <w:t>,</w:t>
      </w:r>
      <w:r w:rsidRPr="001C6518">
        <w:rPr>
          <w:rFonts w:ascii="Arial" w:hAnsi="Arial" w:cs="Arial"/>
          <w:sz w:val="22"/>
          <w:szCs w:val="22"/>
        </w:rPr>
        <w:t xml:space="preserve"> na co najmniej 48 godzin przed dostawą. Odbiór dostawy nastąpi protokolarnie zgodnie z protokołem odbioru, którego wzór stanowi Załącznik nr 3 do umowy.</w:t>
      </w:r>
    </w:p>
    <w:p w14:paraId="01A9B701" w14:textId="77777777" w:rsidR="00192A2D" w:rsidRPr="001C6518" w:rsidRDefault="00192A2D">
      <w:pPr>
        <w:widowControl w:val="0"/>
        <w:numPr>
          <w:ilvl w:val="0"/>
          <w:numId w:val="9"/>
        </w:numPr>
        <w:shd w:val="clear" w:color="auto" w:fill="FFFFFF"/>
        <w:autoSpaceDE w:val="0"/>
        <w:spacing w:before="120" w:after="120"/>
        <w:ind w:left="357" w:hanging="357"/>
        <w:jc w:val="both"/>
        <w:rPr>
          <w:rFonts w:ascii="Arial" w:hAnsi="Arial" w:cs="Arial"/>
          <w:sz w:val="22"/>
          <w:szCs w:val="22"/>
        </w:rPr>
      </w:pPr>
      <w:r w:rsidRPr="001C6518">
        <w:rPr>
          <w:rFonts w:ascii="Arial" w:hAnsi="Arial" w:cs="Arial"/>
          <w:sz w:val="22"/>
          <w:szCs w:val="22"/>
        </w:rPr>
        <w:t>Wykonawca zapewnia, że wszelkie instrukcje niezbędne do wykorzystania dostarczonego przedmiotu umowy przez użytkowników Zamawiającego, dostarczone będą wraz z urządzeniami i w języku polskim (lub za zgodą Zamawiającego w języku angielskim).</w:t>
      </w:r>
    </w:p>
    <w:p w14:paraId="66DE43E7" w14:textId="77777777" w:rsidR="00192A2D" w:rsidRPr="001C6518" w:rsidRDefault="00192A2D">
      <w:pPr>
        <w:widowControl w:val="0"/>
        <w:numPr>
          <w:ilvl w:val="0"/>
          <w:numId w:val="9"/>
        </w:numPr>
        <w:autoSpaceDE w:val="0"/>
        <w:spacing w:before="120" w:after="120"/>
        <w:ind w:left="357" w:hanging="357"/>
        <w:jc w:val="both"/>
        <w:rPr>
          <w:rFonts w:ascii="Arial" w:hAnsi="Arial" w:cs="Arial"/>
          <w:sz w:val="22"/>
          <w:szCs w:val="22"/>
        </w:rPr>
      </w:pPr>
      <w:r w:rsidRPr="001C6518">
        <w:rPr>
          <w:rFonts w:ascii="Arial" w:hAnsi="Arial" w:cs="Arial"/>
          <w:sz w:val="22"/>
          <w:szCs w:val="22"/>
        </w:rPr>
        <w:t xml:space="preserve">Wykonawca dostarczy w dacie zrealizowania dostawy: </w:t>
      </w:r>
    </w:p>
    <w:p w14:paraId="77DFEB01" w14:textId="77777777" w:rsidR="00192A2D" w:rsidRPr="001C6518" w:rsidRDefault="00192A2D">
      <w:pPr>
        <w:numPr>
          <w:ilvl w:val="0"/>
          <w:numId w:val="2"/>
        </w:numPr>
        <w:spacing w:before="120" w:after="120"/>
        <w:jc w:val="both"/>
        <w:rPr>
          <w:rFonts w:ascii="Arial" w:hAnsi="Arial" w:cs="Arial"/>
          <w:sz w:val="22"/>
          <w:szCs w:val="22"/>
        </w:rPr>
      </w:pPr>
      <w:r w:rsidRPr="001C6518">
        <w:rPr>
          <w:rFonts w:ascii="Arial" w:hAnsi="Arial" w:cs="Arial"/>
          <w:sz w:val="22"/>
          <w:szCs w:val="22"/>
        </w:rPr>
        <w:t xml:space="preserve">dowód udzielenia licencji na system operacyjny </w:t>
      </w:r>
      <w:r w:rsidRPr="001C6518">
        <w:rPr>
          <w:rFonts w:ascii="Arial" w:hAnsi="Arial" w:cs="Arial"/>
          <w:iCs/>
          <w:sz w:val="22"/>
          <w:szCs w:val="22"/>
        </w:rPr>
        <w:t>(jeśli dotyczy)</w:t>
      </w:r>
      <w:r w:rsidRPr="001C6518">
        <w:rPr>
          <w:rFonts w:ascii="Arial" w:hAnsi="Arial" w:cs="Arial"/>
          <w:sz w:val="22"/>
          <w:szCs w:val="22"/>
        </w:rPr>
        <w:t>;</w:t>
      </w:r>
    </w:p>
    <w:p w14:paraId="644774DB" w14:textId="77777777" w:rsidR="00192A2D" w:rsidRPr="001C6518" w:rsidRDefault="00192A2D">
      <w:pPr>
        <w:numPr>
          <w:ilvl w:val="0"/>
          <w:numId w:val="2"/>
        </w:numPr>
        <w:spacing w:before="120" w:after="120"/>
        <w:jc w:val="both"/>
        <w:rPr>
          <w:rFonts w:ascii="Arial" w:hAnsi="Arial" w:cs="Arial"/>
          <w:sz w:val="22"/>
          <w:szCs w:val="22"/>
        </w:rPr>
      </w:pPr>
      <w:r w:rsidRPr="001C6518">
        <w:rPr>
          <w:rFonts w:ascii="Arial" w:hAnsi="Arial" w:cs="Arial"/>
          <w:sz w:val="22"/>
          <w:szCs w:val="22"/>
        </w:rPr>
        <w:t>dowód udzielenia licencji oprogramowania</w:t>
      </w:r>
      <w:r w:rsidRPr="001C6518">
        <w:rPr>
          <w:rFonts w:ascii="Arial" w:hAnsi="Arial" w:cs="Arial"/>
          <w:bCs/>
          <w:iCs/>
          <w:sz w:val="22"/>
          <w:szCs w:val="22"/>
        </w:rPr>
        <w:t xml:space="preserve">  (jeżeli dotyczy);</w:t>
      </w:r>
    </w:p>
    <w:p w14:paraId="245ADA30" w14:textId="77777777" w:rsidR="00192A2D" w:rsidRPr="001C6518" w:rsidRDefault="00192A2D">
      <w:pPr>
        <w:widowControl w:val="0"/>
        <w:numPr>
          <w:ilvl w:val="0"/>
          <w:numId w:val="9"/>
        </w:numPr>
        <w:autoSpaceDE w:val="0"/>
        <w:spacing w:before="120" w:after="120"/>
        <w:ind w:left="357" w:hanging="357"/>
        <w:jc w:val="both"/>
        <w:rPr>
          <w:rFonts w:ascii="Arial" w:hAnsi="Arial" w:cs="Arial"/>
          <w:sz w:val="22"/>
          <w:szCs w:val="22"/>
        </w:rPr>
      </w:pPr>
      <w:r w:rsidRPr="001C6518">
        <w:rPr>
          <w:rFonts w:ascii="Arial" w:hAnsi="Arial" w:cs="Arial"/>
          <w:sz w:val="22"/>
          <w:szCs w:val="22"/>
        </w:rPr>
        <w:t xml:space="preserve">Wykonawca zapewnia, że dane związane z oprogramowaniem i kluczami licencyjnymi nie będą udostępniane osobom trzecim. </w:t>
      </w:r>
    </w:p>
    <w:p w14:paraId="4C713B1A" w14:textId="77777777" w:rsidR="00192A2D" w:rsidRPr="001C6518" w:rsidRDefault="00192A2D">
      <w:pPr>
        <w:numPr>
          <w:ilvl w:val="0"/>
          <w:numId w:val="9"/>
        </w:numPr>
        <w:spacing w:before="120" w:after="120"/>
        <w:ind w:left="357" w:hanging="357"/>
        <w:jc w:val="both"/>
        <w:rPr>
          <w:rFonts w:ascii="Arial" w:hAnsi="Arial" w:cs="Arial"/>
          <w:sz w:val="22"/>
          <w:szCs w:val="22"/>
        </w:rPr>
      </w:pPr>
      <w:r w:rsidRPr="001C6518">
        <w:rPr>
          <w:rFonts w:ascii="Arial" w:hAnsi="Arial" w:cs="Arial"/>
          <w:sz w:val="22"/>
          <w:szCs w:val="22"/>
        </w:rPr>
        <w:t xml:space="preserve">Jeżeli przy dostawie przedmiotu umowy strony stwierdzą wady bądź braki, Wykonawca zobowiązany </w:t>
      </w:r>
      <w:r w:rsidRPr="001C6518">
        <w:rPr>
          <w:rFonts w:ascii="Arial" w:hAnsi="Arial" w:cs="Arial"/>
          <w:spacing w:val="4"/>
          <w:sz w:val="22"/>
          <w:szCs w:val="22"/>
        </w:rPr>
        <w:t xml:space="preserve">jest do nieodpłatnego ich usunięcia w terminie uzgodnionym protokolarnie przez obie strony. Usuwanie wad lub braków w dodatkowym terminie nie przedłuża terminu realizacji postanowień umowy, o którym mowa w ust. 2. </w:t>
      </w:r>
    </w:p>
    <w:p w14:paraId="2EF54237" w14:textId="77777777" w:rsidR="00192A2D" w:rsidRPr="001C6518" w:rsidRDefault="00192A2D">
      <w:pPr>
        <w:widowControl w:val="0"/>
        <w:numPr>
          <w:ilvl w:val="0"/>
          <w:numId w:val="9"/>
        </w:numPr>
        <w:shd w:val="clear" w:color="auto" w:fill="FFFFFF"/>
        <w:autoSpaceDE w:val="0"/>
        <w:spacing w:before="120" w:after="120"/>
        <w:ind w:left="357" w:hanging="357"/>
        <w:jc w:val="both"/>
        <w:rPr>
          <w:rFonts w:ascii="Arial" w:hAnsi="Arial" w:cs="Arial"/>
          <w:sz w:val="22"/>
          <w:szCs w:val="22"/>
        </w:rPr>
      </w:pPr>
      <w:r w:rsidRPr="001C6518">
        <w:rPr>
          <w:rFonts w:ascii="Arial" w:hAnsi="Arial" w:cs="Arial"/>
          <w:sz w:val="22"/>
          <w:szCs w:val="22"/>
        </w:rPr>
        <w:t>Potwierdzeniem przyjęcia dostawy jest protokół odbioru sporządzony na dzień realizacji przedmiotu dostawy, a w przypadku gdy przy odbiorze stwierdzono braki lub wady na dzień uzupełnienia braków i usunięcia wad.</w:t>
      </w:r>
    </w:p>
    <w:p w14:paraId="11FA15CB" w14:textId="77777777" w:rsidR="00192A2D" w:rsidRPr="001C6518" w:rsidRDefault="00192A2D">
      <w:pPr>
        <w:spacing w:before="120" w:after="120"/>
        <w:ind w:left="360" w:hanging="360"/>
        <w:jc w:val="center"/>
        <w:rPr>
          <w:rFonts w:ascii="Arial" w:hAnsi="Arial" w:cs="Arial"/>
          <w:sz w:val="22"/>
          <w:szCs w:val="22"/>
        </w:rPr>
      </w:pPr>
      <w:r w:rsidRPr="001C6518">
        <w:rPr>
          <w:rFonts w:ascii="Arial" w:hAnsi="Arial" w:cs="Arial"/>
          <w:b/>
          <w:sz w:val="22"/>
          <w:szCs w:val="22"/>
        </w:rPr>
        <w:t>§ 4.</w:t>
      </w:r>
    </w:p>
    <w:p w14:paraId="4222D01B" w14:textId="77777777" w:rsidR="00192A2D" w:rsidRPr="001C6518" w:rsidRDefault="00192A2D">
      <w:pPr>
        <w:spacing w:before="120" w:after="120"/>
        <w:ind w:left="360" w:hanging="360"/>
        <w:jc w:val="center"/>
        <w:rPr>
          <w:rFonts w:ascii="Arial" w:hAnsi="Arial" w:cs="Arial"/>
          <w:sz w:val="22"/>
          <w:szCs w:val="22"/>
        </w:rPr>
      </w:pPr>
      <w:r w:rsidRPr="001C6518">
        <w:rPr>
          <w:rFonts w:ascii="Arial" w:hAnsi="Arial" w:cs="Arial"/>
          <w:b/>
          <w:sz w:val="22"/>
          <w:szCs w:val="22"/>
        </w:rPr>
        <w:t>Gwarancja i rękojmia</w:t>
      </w:r>
    </w:p>
    <w:p w14:paraId="4C9680F6" w14:textId="77777777" w:rsidR="00194008" w:rsidRPr="001C6518" w:rsidRDefault="00192A2D" w:rsidP="00542255">
      <w:pPr>
        <w:pStyle w:val="Tekstpodstawowy21"/>
        <w:numPr>
          <w:ilvl w:val="0"/>
          <w:numId w:val="4"/>
        </w:numPr>
        <w:spacing w:before="120" w:line="240" w:lineRule="auto"/>
        <w:jc w:val="both"/>
        <w:rPr>
          <w:rFonts w:ascii="Arial" w:hAnsi="Arial" w:cs="Arial"/>
          <w:sz w:val="22"/>
          <w:szCs w:val="22"/>
        </w:rPr>
      </w:pPr>
      <w:r w:rsidRPr="001C6518">
        <w:rPr>
          <w:rFonts w:ascii="Arial" w:hAnsi="Arial" w:cs="Arial"/>
          <w:sz w:val="22"/>
          <w:szCs w:val="22"/>
        </w:rPr>
        <w:t>Wykonawca oświadcza, że przedmiot umowy jest fabrycznie nowy i wolny od wad, że może być uży</w:t>
      </w:r>
      <w:r w:rsidRPr="001C6518">
        <w:rPr>
          <w:rFonts w:ascii="Arial" w:hAnsi="Arial" w:cs="Arial"/>
          <w:sz w:val="22"/>
          <w:szCs w:val="22"/>
          <w:lang w:val="pl-PL"/>
        </w:rPr>
        <w:t>wany</w:t>
      </w:r>
      <w:r w:rsidRPr="001C6518">
        <w:rPr>
          <w:rFonts w:ascii="Arial" w:hAnsi="Arial" w:cs="Arial"/>
          <w:sz w:val="22"/>
          <w:szCs w:val="22"/>
        </w:rPr>
        <w:t xml:space="preserve"> zgodnie z przeznaczeniem opisanym w ofercie i w instrukcji obsługi oraz udziela gwarancji</w:t>
      </w:r>
      <w:r w:rsidRPr="001C6518">
        <w:rPr>
          <w:rFonts w:ascii="Arial" w:hAnsi="Arial" w:cs="Arial"/>
          <w:sz w:val="22"/>
          <w:szCs w:val="22"/>
          <w:lang w:val="pl-PL"/>
        </w:rPr>
        <w:t xml:space="preserve"> na przedmiot</w:t>
      </w:r>
      <w:r w:rsidR="00AA10C2" w:rsidRPr="001C6518">
        <w:rPr>
          <w:rFonts w:ascii="Arial" w:hAnsi="Arial" w:cs="Arial"/>
          <w:sz w:val="22"/>
          <w:szCs w:val="22"/>
          <w:lang w:val="pl-PL"/>
        </w:rPr>
        <w:t xml:space="preserve"> umowy na okres </w:t>
      </w:r>
      <w:r w:rsidR="00AA10C2" w:rsidRPr="001C6518">
        <w:rPr>
          <w:rFonts w:ascii="Arial" w:hAnsi="Arial" w:cs="Arial"/>
          <w:b/>
          <w:sz w:val="22"/>
          <w:szCs w:val="22"/>
          <w:lang w:val="pl-PL"/>
        </w:rPr>
        <w:t>…</w:t>
      </w:r>
      <w:r w:rsidR="00E9498B" w:rsidRPr="001C6518">
        <w:rPr>
          <w:rFonts w:ascii="Arial" w:hAnsi="Arial" w:cs="Arial"/>
          <w:b/>
          <w:sz w:val="22"/>
          <w:szCs w:val="22"/>
          <w:lang w:val="pl-PL"/>
        </w:rPr>
        <w:t>……</w:t>
      </w:r>
      <w:r w:rsidR="00AA10C2" w:rsidRPr="001C6518">
        <w:rPr>
          <w:rFonts w:ascii="Arial" w:hAnsi="Arial" w:cs="Arial"/>
          <w:b/>
          <w:sz w:val="22"/>
          <w:szCs w:val="22"/>
          <w:lang w:val="pl-PL"/>
        </w:rPr>
        <w:t xml:space="preserve"> miesięcy</w:t>
      </w:r>
      <w:r w:rsidR="00AA10C2" w:rsidRPr="001C6518">
        <w:rPr>
          <w:rFonts w:ascii="Arial" w:hAnsi="Arial" w:cs="Arial"/>
          <w:sz w:val="22"/>
          <w:szCs w:val="22"/>
          <w:lang w:val="pl-PL"/>
        </w:rPr>
        <w:t xml:space="preserve">, </w:t>
      </w:r>
      <w:r w:rsidR="00542255" w:rsidRPr="001C6518">
        <w:rPr>
          <w:rFonts w:ascii="Arial" w:hAnsi="Arial" w:cs="Arial"/>
          <w:sz w:val="22"/>
          <w:szCs w:val="22"/>
          <w:lang w:val="pl-PL"/>
        </w:rPr>
        <w:t>zgodn</w:t>
      </w:r>
      <w:r w:rsidR="00AA10C2" w:rsidRPr="001C6518">
        <w:rPr>
          <w:rFonts w:ascii="Arial" w:hAnsi="Arial" w:cs="Arial"/>
          <w:sz w:val="22"/>
          <w:szCs w:val="22"/>
          <w:lang w:val="pl-PL"/>
        </w:rPr>
        <w:t>ie</w:t>
      </w:r>
      <w:r w:rsidR="00542255" w:rsidRPr="001C6518">
        <w:rPr>
          <w:rFonts w:ascii="Arial" w:hAnsi="Arial" w:cs="Arial"/>
          <w:sz w:val="22"/>
          <w:szCs w:val="22"/>
          <w:lang w:val="pl-PL"/>
        </w:rPr>
        <w:t xml:space="preserve"> z zapisami w </w:t>
      </w:r>
      <w:r w:rsidR="00542255" w:rsidRPr="001C6518">
        <w:rPr>
          <w:rFonts w:ascii="Arial" w:hAnsi="Arial" w:cs="Arial"/>
          <w:i/>
          <w:sz w:val="22"/>
          <w:szCs w:val="22"/>
          <w:lang w:val="pl-PL"/>
        </w:rPr>
        <w:t>Formularzu wymaganych warunków technicznych</w:t>
      </w:r>
      <w:r w:rsidRPr="001C6518">
        <w:rPr>
          <w:rFonts w:ascii="Arial" w:hAnsi="Arial" w:cs="Arial"/>
          <w:sz w:val="22"/>
          <w:szCs w:val="22"/>
        </w:rPr>
        <w:t>, liczon</w:t>
      </w:r>
      <w:r w:rsidR="00AA10C2" w:rsidRPr="001C6518">
        <w:rPr>
          <w:rFonts w:ascii="Arial" w:hAnsi="Arial" w:cs="Arial"/>
          <w:sz w:val="22"/>
          <w:szCs w:val="22"/>
          <w:lang w:val="pl-PL"/>
        </w:rPr>
        <w:t xml:space="preserve">y </w:t>
      </w:r>
      <w:r w:rsidRPr="001C6518">
        <w:rPr>
          <w:rFonts w:ascii="Arial" w:hAnsi="Arial" w:cs="Arial"/>
          <w:sz w:val="22"/>
          <w:szCs w:val="22"/>
        </w:rPr>
        <w:t>od daty podpisania protokołu odbioru.</w:t>
      </w:r>
      <w:r w:rsidR="00AA10C2" w:rsidRPr="001C6518">
        <w:rPr>
          <w:rFonts w:ascii="Arial" w:hAnsi="Arial" w:cs="Arial"/>
          <w:sz w:val="22"/>
          <w:szCs w:val="22"/>
          <w:lang w:val="pl-PL"/>
        </w:rPr>
        <w:t xml:space="preserve"> </w:t>
      </w:r>
    </w:p>
    <w:p w14:paraId="44DE3F73" w14:textId="77777777" w:rsidR="00E9498B" w:rsidRPr="001C6518" w:rsidRDefault="00E9498B" w:rsidP="00E9498B">
      <w:pPr>
        <w:pStyle w:val="Akapitzlist"/>
        <w:numPr>
          <w:ilvl w:val="0"/>
          <w:numId w:val="4"/>
        </w:numPr>
        <w:suppressAutoHyphens w:val="0"/>
        <w:autoSpaceDE w:val="0"/>
        <w:autoSpaceDN w:val="0"/>
        <w:adjustRightInd w:val="0"/>
        <w:spacing w:before="120"/>
        <w:contextualSpacing w:val="0"/>
        <w:jc w:val="both"/>
        <w:rPr>
          <w:rFonts w:ascii="Arial" w:hAnsi="Arial" w:cs="Arial"/>
          <w:sz w:val="22"/>
          <w:szCs w:val="22"/>
        </w:rPr>
      </w:pPr>
      <w:r w:rsidRPr="001C6518">
        <w:rPr>
          <w:rFonts w:ascii="Arial" w:hAnsi="Arial" w:cs="Arial"/>
          <w:sz w:val="22"/>
          <w:szCs w:val="22"/>
        </w:rPr>
        <w:t xml:space="preserve">Wykonawca w okresie gwarancji zobowiązany jest do wykonywania gwarancyjnych usług serwisowych polegających w szczególności na diagnozowaniu i usuwaniu awarii i innych nieprawidłowości w działaniu sprzętu i oprogramowania (o ile dotyczy), a także wymiany sprzętu na nowy, wolny od wad. </w:t>
      </w:r>
    </w:p>
    <w:p w14:paraId="1D34EFB4" w14:textId="77777777" w:rsidR="00E9498B" w:rsidRPr="001C6518" w:rsidRDefault="00E9498B" w:rsidP="00E9498B">
      <w:pPr>
        <w:pStyle w:val="Akapitzlist"/>
        <w:numPr>
          <w:ilvl w:val="0"/>
          <w:numId w:val="4"/>
        </w:numPr>
        <w:suppressAutoHyphens w:val="0"/>
        <w:autoSpaceDE w:val="0"/>
        <w:autoSpaceDN w:val="0"/>
        <w:adjustRightInd w:val="0"/>
        <w:spacing w:before="120"/>
        <w:contextualSpacing w:val="0"/>
        <w:jc w:val="both"/>
        <w:rPr>
          <w:rFonts w:ascii="Arial" w:hAnsi="Arial" w:cs="Arial"/>
          <w:sz w:val="22"/>
          <w:szCs w:val="22"/>
        </w:rPr>
      </w:pPr>
      <w:r w:rsidRPr="001C6518">
        <w:rPr>
          <w:rFonts w:ascii="Arial" w:hAnsi="Arial" w:cs="Arial"/>
          <w:sz w:val="22"/>
          <w:szCs w:val="22"/>
        </w:rPr>
        <w:t>Wykonawca zobowiązuje się do świadczenia usług serwisowych w sposób zapobiegający utracie danych Zamawiającego i z zabezpieczeniem ich poufności, w tym także tych, do których będzie miał dostęp w trakcie wykonywania tych usług</w:t>
      </w:r>
      <w:r w:rsidRPr="001C6518">
        <w:rPr>
          <w:rFonts w:ascii="Arial" w:hAnsi="Arial" w:cs="Arial"/>
          <w:i/>
          <w:iCs/>
          <w:sz w:val="22"/>
          <w:szCs w:val="22"/>
        </w:rPr>
        <w:t xml:space="preserve"> </w:t>
      </w:r>
      <w:r w:rsidRPr="001C6518">
        <w:rPr>
          <w:rFonts w:ascii="Arial" w:hAnsi="Arial" w:cs="Arial"/>
          <w:sz w:val="22"/>
          <w:szCs w:val="22"/>
        </w:rPr>
        <w:t>(o ile dotyczy)</w:t>
      </w:r>
      <w:r w:rsidRPr="001C6518">
        <w:rPr>
          <w:rFonts w:ascii="Arial" w:hAnsi="Arial" w:cs="Arial"/>
          <w:i/>
          <w:iCs/>
          <w:sz w:val="22"/>
          <w:szCs w:val="22"/>
        </w:rPr>
        <w:t>.</w:t>
      </w:r>
      <w:r w:rsidRPr="001C6518">
        <w:rPr>
          <w:rFonts w:ascii="Arial" w:hAnsi="Arial" w:cs="Arial"/>
          <w:sz w:val="22"/>
          <w:szCs w:val="22"/>
        </w:rPr>
        <w:t xml:space="preserve">  W przypadku gdy wykonanie danej czynności przez Wykonawcę lub przez Zamawiającego w oparciu o rekomendację Wykonawcy wiąże się z ryzykiem utraty danych, Wykonawca zobowiązany jest poinformować pisemnie lub mailowo o tym Zamawiającego przed przystąpieniem do wykonania takiej czynności lub z chwilą przekazania takiej rekomendacji Zamawiającemu. </w:t>
      </w:r>
    </w:p>
    <w:p w14:paraId="12DC8677" w14:textId="77777777" w:rsidR="006004F2" w:rsidRPr="001C6518" w:rsidRDefault="006004F2" w:rsidP="006004F2">
      <w:pPr>
        <w:pStyle w:val="Akapitzlist"/>
        <w:numPr>
          <w:ilvl w:val="0"/>
          <w:numId w:val="4"/>
        </w:numPr>
        <w:suppressAutoHyphens w:val="0"/>
        <w:autoSpaceDE w:val="0"/>
        <w:autoSpaceDN w:val="0"/>
        <w:adjustRightInd w:val="0"/>
        <w:spacing w:before="120"/>
        <w:contextualSpacing w:val="0"/>
        <w:jc w:val="both"/>
        <w:rPr>
          <w:rFonts w:ascii="Arial" w:hAnsi="Arial" w:cs="Arial"/>
          <w:sz w:val="22"/>
          <w:szCs w:val="22"/>
        </w:rPr>
      </w:pPr>
      <w:r w:rsidRPr="001C6518">
        <w:rPr>
          <w:rFonts w:ascii="Arial" w:hAnsi="Arial" w:cs="Arial"/>
          <w:sz w:val="22"/>
          <w:szCs w:val="22"/>
        </w:rPr>
        <w:t xml:space="preserve">Naprawa gwarancyjna powoduje przedłużenie okresu gwarancji o cały czas niesprawności przedmiotu umowy. </w:t>
      </w:r>
    </w:p>
    <w:p w14:paraId="311F2DF1" w14:textId="77777777" w:rsidR="00E9498B" w:rsidRPr="001C6518" w:rsidRDefault="00E9498B" w:rsidP="00E9498B">
      <w:pPr>
        <w:pStyle w:val="Akapitzlist"/>
        <w:numPr>
          <w:ilvl w:val="0"/>
          <w:numId w:val="4"/>
        </w:numPr>
        <w:suppressAutoHyphens w:val="0"/>
        <w:autoSpaceDE w:val="0"/>
        <w:autoSpaceDN w:val="0"/>
        <w:adjustRightInd w:val="0"/>
        <w:spacing w:before="120"/>
        <w:contextualSpacing w:val="0"/>
        <w:jc w:val="both"/>
        <w:rPr>
          <w:rFonts w:ascii="Arial" w:hAnsi="Arial" w:cs="Arial"/>
          <w:sz w:val="22"/>
          <w:szCs w:val="22"/>
        </w:rPr>
      </w:pPr>
      <w:r w:rsidRPr="001C6518">
        <w:rPr>
          <w:rFonts w:ascii="Arial" w:hAnsi="Arial" w:cs="Arial"/>
          <w:sz w:val="22"/>
          <w:szCs w:val="22"/>
        </w:rPr>
        <w:t xml:space="preserve">Wszelkie koszty związane z naprawami gwarancyjnymi włączając w to koszt części i transportu z i do siedziby Zamawiającego, ponosi Wykonawca. </w:t>
      </w:r>
    </w:p>
    <w:p w14:paraId="14323E8F" w14:textId="77777777" w:rsidR="00192A2D" w:rsidRPr="001C6518" w:rsidRDefault="00AA10C2" w:rsidP="00542255">
      <w:pPr>
        <w:pStyle w:val="Tekstpodstawowy21"/>
        <w:numPr>
          <w:ilvl w:val="0"/>
          <w:numId w:val="4"/>
        </w:numPr>
        <w:spacing w:before="120" w:line="240" w:lineRule="auto"/>
        <w:jc w:val="both"/>
        <w:rPr>
          <w:rFonts w:ascii="Arial" w:hAnsi="Arial" w:cs="Arial"/>
          <w:sz w:val="22"/>
          <w:szCs w:val="22"/>
        </w:rPr>
      </w:pPr>
      <w:r w:rsidRPr="001C6518">
        <w:rPr>
          <w:rFonts w:ascii="Arial" w:hAnsi="Arial" w:cs="Arial"/>
          <w:sz w:val="22"/>
          <w:szCs w:val="22"/>
          <w:lang w:val="pl-PL"/>
        </w:rPr>
        <w:t xml:space="preserve">Termin na wykonanie naprawy gwarancyjnej strony ustalają na </w:t>
      </w:r>
      <w:r w:rsidR="00A40D26" w:rsidRPr="001C6518">
        <w:rPr>
          <w:rFonts w:ascii="Arial" w:hAnsi="Arial" w:cs="Arial"/>
          <w:sz w:val="22"/>
          <w:szCs w:val="22"/>
          <w:lang w:val="pl-PL"/>
        </w:rPr>
        <w:t xml:space="preserve">maksymalnie </w:t>
      </w:r>
      <w:r w:rsidR="00F7084A" w:rsidRPr="001C6518">
        <w:rPr>
          <w:rFonts w:ascii="Arial" w:hAnsi="Arial" w:cs="Arial"/>
          <w:b/>
          <w:sz w:val="22"/>
          <w:szCs w:val="22"/>
          <w:lang w:val="pl-PL"/>
        </w:rPr>
        <w:t>21</w:t>
      </w:r>
      <w:r w:rsidRPr="001C6518">
        <w:rPr>
          <w:rFonts w:ascii="Arial" w:hAnsi="Arial" w:cs="Arial"/>
          <w:b/>
          <w:sz w:val="22"/>
          <w:szCs w:val="22"/>
          <w:lang w:val="pl-PL"/>
        </w:rPr>
        <w:t xml:space="preserve"> dni </w:t>
      </w:r>
      <w:r w:rsidRPr="001C6518">
        <w:rPr>
          <w:rFonts w:ascii="Arial" w:hAnsi="Arial" w:cs="Arial"/>
          <w:sz w:val="22"/>
          <w:szCs w:val="22"/>
          <w:lang w:val="pl-PL"/>
        </w:rPr>
        <w:t>licząc od dnia dokonania zgłoszenia wady lub usterki.</w:t>
      </w:r>
    </w:p>
    <w:p w14:paraId="6696BCC7" w14:textId="77777777" w:rsidR="00192A2D" w:rsidRPr="001C6518" w:rsidRDefault="00192A2D">
      <w:pPr>
        <w:numPr>
          <w:ilvl w:val="0"/>
          <w:numId w:val="4"/>
        </w:numPr>
        <w:spacing w:before="120" w:after="120"/>
        <w:jc w:val="both"/>
        <w:rPr>
          <w:rFonts w:ascii="Arial" w:hAnsi="Arial" w:cs="Arial"/>
          <w:sz w:val="22"/>
          <w:szCs w:val="22"/>
        </w:rPr>
      </w:pPr>
      <w:r w:rsidRPr="001C6518">
        <w:rPr>
          <w:rFonts w:ascii="Arial" w:hAnsi="Arial" w:cs="Arial"/>
          <w:sz w:val="22"/>
          <w:szCs w:val="22"/>
        </w:rPr>
        <w:lastRenderedPageBreak/>
        <w:t xml:space="preserve">Naprawa gwarancyjna powoduje przedłużenie okresu gwarancji o cały okres niesprawności przedmiotu umowy. </w:t>
      </w:r>
    </w:p>
    <w:p w14:paraId="3FD50D69" w14:textId="77777777" w:rsidR="00192A2D" w:rsidRPr="001C6518" w:rsidRDefault="00192A2D">
      <w:pPr>
        <w:pStyle w:val="Nagwek"/>
        <w:numPr>
          <w:ilvl w:val="0"/>
          <w:numId w:val="4"/>
        </w:numPr>
        <w:tabs>
          <w:tab w:val="clear" w:pos="4536"/>
          <w:tab w:val="clear" w:pos="9072"/>
        </w:tabs>
        <w:spacing w:before="120" w:after="120"/>
        <w:ind w:right="72"/>
        <w:jc w:val="both"/>
        <w:rPr>
          <w:rFonts w:ascii="Arial" w:hAnsi="Arial" w:cs="Arial"/>
          <w:sz w:val="22"/>
          <w:szCs w:val="22"/>
        </w:rPr>
      </w:pPr>
      <w:r w:rsidRPr="001C6518">
        <w:rPr>
          <w:rFonts w:ascii="Arial" w:hAnsi="Arial" w:cs="Arial"/>
          <w:sz w:val="22"/>
          <w:szCs w:val="22"/>
        </w:rPr>
        <w:t xml:space="preserve">Niezależnie od uprawnień wynikających z udzielonej gwarancji, przez okres gwarancji Zamawiającemu przysługują uprawnienia wynikające z rękojmi zgodnie z przepisami Kodeksu cywilnego, z zastrzeżeniem że bieg terminu rękojmi rozpoczyna się w dacie podpisania protokołu odbioru. </w:t>
      </w:r>
    </w:p>
    <w:p w14:paraId="6B705D4B" w14:textId="77777777" w:rsidR="00192A2D" w:rsidRPr="001C6518" w:rsidRDefault="00192A2D">
      <w:pPr>
        <w:numPr>
          <w:ilvl w:val="0"/>
          <w:numId w:val="4"/>
        </w:numPr>
        <w:spacing w:before="120" w:after="120"/>
        <w:jc w:val="both"/>
        <w:rPr>
          <w:rFonts w:ascii="Arial" w:hAnsi="Arial" w:cs="Arial"/>
          <w:sz w:val="22"/>
          <w:szCs w:val="22"/>
        </w:rPr>
      </w:pPr>
      <w:r w:rsidRPr="001C6518">
        <w:rPr>
          <w:rFonts w:ascii="Arial" w:hAnsi="Arial" w:cs="Arial"/>
          <w:sz w:val="22"/>
          <w:szCs w:val="22"/>
        </w:rPr>
        <w:t>Wykonawca nie odpowiada w ramach gwarancji za uszkodzenia przedmiotu umowy, powstałe z winy Zamawiającego.</w:t>
      </w:r>
    </w:p>
    <w:p w14:paraId="50B7F284" w14:textId="77777777" w:rsidR="00192A2D" w:rsidRPr="001C6518" w:rsidRDefault="00192A2D">
      <w:pPr>
        <w:numPr>
          <w:ilvl w:val="0"/>
          <w:numId w:val="4"/>
        </w:numPr>
        <w:spacing w:before="120" w:after="120"/>
        <w:jc w:val="both"/>
        <w:rPr>
          <w:rFonts w:ascii="Arial" w:hAnsi="Arial" w:cs="Arial"/>
          <w:sz w:val="22"/>
          <w:szCs w:val="22"/>
        </w:rPr>
      </w:pPr>
      <w:r w:rsidRPr="001C6518">
        <w:rPr>
          <w:rFonts w:ascii="Arial" w:hAnsi="Arial" w:cs="Arial"/>
          <w:sz w:val="22"/>
          <w:szCs w:val="22"/>
        </w:rPr>
        <w:t xml:space="preserve">Reklamacje przyjmuje: ............................................................ </w:t>
      </w:r>
    </w:p>
    <w:p w14:paraId="3BDF9DED" w14:textId="77777777" w:rsidR="00192A2D" w:rsidRPr="001C6518" w:rsidRDefault="00192A2D">
      <w:pPr>
        <w:spacing w:before="120" w:after="120"/>
        <w:ind w:firstLine="454"/>
        <w:jc w:val="both"/>
        <w:rPr>
          <w:rFonts w:ascii="Arial" w:hAnsi="Arial" w:cs="Arial"/>
          <w:sz w:val="22"/>
          <w:szCs w:val="22"/>
        </w:rPr>
      </w:pPr>
      <w:r w:rsidRPr="001C6518">
        <w:rPr>
          <w:rFonts w:ascii="Arial" w:hAnsi="Arial" w:cs="Arial"/>
          <w:sz w:val="22"/>
          <w:szCs w:val="22"/>
        </w:rPr>
        <w:t>ul. .............................................................................................</w:t>
      </w:r>
    </w:p>
    <w:p w14:paraId="0CBA5D20" w14:textId="77777777" w:rsidR="00192A2D" w:rsidRPr="001C6518" w:rsidRDefault="00192A2D">
      <w:pPr>
        <w:spacing w:before="120" w:after="120"/>
        <w:ind w:left="454"/>
        <w:jc w:val="both"/>
        <w:rPr>
          <w:rFonts w:ascii="Arial" w:hAnsi="Arial" w:cs="Arial"/>
          <w:sz w:val="22"/>
          <w:szCs w:val="22"/>
        </w:rPr>
      </w:pPr>
      <w:r w:rsidRPr="001C6518">
        <w:rPr>
          <w:rFonts w:ascii="Arial" w:hAnsi="Arial" w:cs="Arial"/>
          <w:sz w:val="22"/>
          <w:szCs w:val="22"/>
        </w:rPr>
        <w:t>tel: ..................  w godzinach: …… do ……. od poniedziałku  do piątku.</w:t>
      </w:r>
    </w:p>
    <w:p w14:paraId="649347CD" w14:textId="77777777" w:rsidR="00192A2D" w:rsidRPr="001C6518" w:rsidRDefault="00192A2D">
      <w:pPr>
        <w:spacing w:before="120" w:after="120"/>
        <w:ind w:firstLine="454"/>
        <w:jc w:val="both"/>
        <w:rPr>
          <w:rFonts w:ascii="Arial" w:hAnsi="Arial" w:cs="Arial"/>
          <w:sz w:val="22"/>
          <w:szCs w:val="22"/>
        </w:rPr>
      </w:pPr>
      <w:r w:rsidRPr="001C6518">
        <w:rPr>
          <w:rFonts w:ascii="Arial" w:hAnsi="Arial" w:cs="Arial"/>
          <w:sz w:val="22"/>
          <w:szCs w:val="22"/>
        </w:rPr>
        <w:t>e-mail: ......................................................................................</w:t>
      </w:r>
    </w:p>
    <w:p w14:paraId="01365FA3" w14:textId="77777777" w:rsidR="00F86EA8" w:rsidRPr="001C6518" w:rsidRDefault="00F318CF" w:rsidP="00837167">
      <w:pPr>
        <w:numPr>
          <w:ilvl w:val="0"/>
          <w:numId w:val="4"/>
        </w:numPr>
        <w:spacing w:before="120" w:after="120"/>
        <w:jc w:val="both"/>
        <w:rPr>
          <w:rFonts w:ascii="Arial" w:hAnsi="Arial" w:cs="Arial"/>
          <w:sz w:val="22"/>
          <w:szCs w:val="22"/>
        </w:rPr>
      </w:pPr>
      <w:r w:rsidRPr="001C6518">
        <w:rPr>
          <w:rFonts w:ascii="Arial" w:hAnsi="Arial" w:cs="Arial"/>
          <w:sz w:val="22"/>
          <w:szCs w:val="22"/>
        </w:rPr>
        <w:t>Umowa stanowi dokument gwarancyjny bez konieczności składania dodatkowego dokumentu na okoliczność udzielenia gwarancji i rękojmi.</w:t>
      </w:r>
    </w:p>
    <w:p w14:paraId="1DFFB3BA" w14:textId="77777777" w:rsidR="002C10FF" w:rsidRPr="001C6518" w:rsidRDefault="00192A2D" w:rsidP="002C10FF">
      <w:pPr>
        <w:jc w:val="center"/>
        <w:rPr>
          <w:rFonts w:ascii="Arial" w:hAnsi="Arial" w:cs="Arial"/>
          <w:b/>
          <w:sz w:val="22"/>
          <w:szCs w:val="22"/>
        </w:rPr>
      </w:pPr>
      <w:bookmarkStart w:id="4" w:name="_Hlk130302199"/>
      <w:r w:rsidRPr="001C6518">
        <w:rPr>
          <w:rFonts w:ascii="Arial" w:hAnsi="Arial" w:cs="Arial"/>
          <w:b/>
          <w:sz w:val="22"/>
          <w:szCs w:val="22"/>
        </w:rPr>
        <w:t xml:space="preserve">§ 5. </w:t>
      </w:r>
      <w:bookmarkEnd w:id="4"/>
    </w:p>
    <w:p w14:paraId="759EB34C" w14:textId="77777777" w:rsidR="002C10FF" w:rsidRPr="001C6518" w:rsidRDefault="002C10FF" w:rsidP="002C10FF">
      <w:pPr>
        <w:autoSpaceDN w:val="0"/>
        <w:spacing w:before="120" w:after="160" w:line="259" w:lineRule="auto"/>
        <w:jc w:val="center"/>
        <w:rPr>
          <w:rFonts w:ascii="Arial" w:hAnsi="Arial" w:cs="Arial"/>
          <w:sz w:val="22"/>
          <w:szCs w:val="22"/>
        </w:rPr>
      </w:pPr>
      <w:r w:rsidRPr="001C6518">
        <w:rPr>
          <w:rFonts w:ascii="Arial" w:hAnsi="Arial" w:cs="Arial"/>
          <w:b/>
          <w:bCs/>
          <w:sz w:val="22"/>
          <w:szCs w:val="22"/>
          <w:lang w:eastAsia="en-US"/>
        </w:rPr>
        <w:t>Podwykonawcy</w:t>
      </w:r>
    </w:p>
    <w:p w14:paraId="64514FF3" w14:textId="77777777" w:rsidR="002C10FF" w:rsidRPr="001C6518" w:rsidRDefault="002C10FF" w:rsidP="002C10FF">
      <w:pPr>
        <w:numPr>
          <w:ilvl w:val="0"/>
          <w:numId w:val="7"/>
        </w:numPr>
        <w:tabs>
          <w:tab w:val="clear" w:pos="338"/>
        </w:tabs>
        <w:autoSpaceDN w:val="0"/>
        <w:spacing w:before="120"/>
        <w:ind w:left="340" w:hanging="340"/>
        <w:jc w:val="both"/>
        <w:rPr>
          <w:rFonts w:ascii="Arial" w:hAnsi="Arial" w:cs="Arial"/>
          <w:i/>
          <w:sz w:val="22"/>
          <w:szCs w:val="22"/>
        </w:rPr>
      </w:pPr>
      <w:r w:rsidRPr="001C6518">
        <w:rPr>
          <w:rFonts w:ascii="Arial" w:hAnsi="Arial" w:cs="Arial"/>
          <w:i/>
          <w:sz w:val="22"/>
          <w:szCs w:val="22"/>
        </w:rPr>
        <w:t>Strony ustalają, że przedmiot umowy zostanie wykonany przez Wykonawcę osobiście bądź z udziałem poniżej wymienionych Podwykonawców w następujących zakresach prac</w:t>
      </w:r>
      <w:r w:rsidRPr="001C6518">
        <w:rPr>
          <w:rFonts w:ascii="Arial" w:hAnsi="Arial" w:cs="Arial"/>
          <w:i/>
          <w:sz w:val="22"/>
          <w:szCs w:val="22"/>
          <w:vertAlign w:val="superscript"/>
        </w:rPr>
        <w:footnoteReference w:id="1"/>
      </w:r>
      <w:r w:rsidRPr="001C6518">
        <w:rPr>
          <w:rFonts w:ascii="Arial" w:hAnsi="Arial" w:cs="Arial"/>
          <w:i/>
          <w:sz w:val="22"/>
          <w:szCs w:val="22"/>
        </w:rPr>
        <w:t xml:space="preserve"> (zgodnie z ofertą):</w:t>
      </w:r>
    </w:p>
    <w:p w14:paraId="1E74FDB6" w14:textId="77777777" w:rsidR="002C10FF" w:rsidRPr="001C6518" w:rsidRDefault="002C10FF" w:rsidP="002C10FF">
      <w:pPr>
        <w:numPr>
          <w:ilvl w:val="0"/>
          <w:numId w:val="18"/>
        </w:numPr>
        <w:tabs>
          <w:tab w:val="num" w:pos="0"/>
        </w:tabs>
        <w:autoSpaceDN w:val="0"/>
        <w:ind w:left="675" w:hanging="357"/>
        <w:jc w:val="both"/>
        <w:rPr>
          <w:rFonts w:ascii="Arial" w:hAnsi="Arial" w:cs="Arial"/>
          <w:i/>
          <w:sz w:val="22"/>
          <w:szCs w:val="22"/>
        </w:rPr>
      </w:pPr>
      <w:r w:rsidRPr="001C6518">
        <w:rPr>
          <w:rFonts w:ascii="Arial" w:hAnsi="Arial" w:cs="Arial"/>
          <w:i/>
          <w:sz w:val="22"/>
          <w:szCs w:val="22"/>
        </w:rPr>
        <w:t>…………………………………………………………………………………………</w:t>
      </w:r>
    </w:p>
    <w:p w14:paraId="09360031" w14:textId="77777777" w:rsidR="002C10FF" w:rsidRPr="001C6518" w:rsidRDefault="002C10FF" w:rsidP="002C10FF">
      <w:pPr>
        <w:numPr>
          <w:ilvl w:val="0"/>
          <w:numId w:val="18"/>
        </w:numPr>
        <w:tabs>
          <w:tab w:val="num" w:pos="0"/>
        </w:tabs>
        <w:autoSpaceDN w:val="0"/>
        <w:ind w:left="675" w:hanging="357"/>
        <w:jc w:val="both"/>
        <w:rPr>
          <w:rFonts w:ascii="Arial" w:hAnsi="Arial" w:cs="Arial"/>
          <w:i/>
          <w:sz w:val="22"/>
          <w:szCs w:val="22"/>
        </w:rPr>
      </w:pPr>
      <w:r w:rsidRPr="001C6518">
        <w:rPr>
          <w:rFonts w:ascii="Arial" w:hAnsi="Arial" w:cs="Arial"/>
          <w:i/>
          <w:sz w:val="22"/>
          <w:szCs w:val="22"/>
        </w:rPr>
        <w:t>…………………………………………………………………………………………</w:t>
      </w:r>
    </w:p>
    <w:p w14:paraId="77B21FCE" w14:textId="77777777" w:rsidR="002C10FF" w:rsidRPr="001C6518" w:rsidRDefault="002C10FF" w:rsidP="002C10FF">
      <w:pPr>
        <w:spacing w:before="120" w:after="160" w:line="259" w:lineRule="auto"/>
        <w:ind w:left="1843"/>
        <w:rPr>
          <w:rFonts w:ascii="Arial" w:hAnsi="Arial" w:cs="Arial"/>
          <w:i/>
          <w:sz w:val="22"/>
          <w:szCs w:val="22"/>
        </w:rPr>
      </w:pPr>
      <w:r w:rsidRPr="001C6518">
        <w:rPr>
          <w:rFonts w:ascii="Arial" w:hAnsi="Arial" w:cs="Arial"/>
          <w:i/>
          <w:sz w:val="22"/>
          <w:szCs w:val="22"/>
        </w:rPr>
        <w:t>zakres usług – nazwa i adres podwykonawcy;</w:t>
      </w:r>
    </w:p>
    <w:p w14:paraId="077B1109" w14:textId="77777777" w:rsidR="002C10FF" w:rsidRPr="001C6518" w:rsidRDefault="002C10FF" w:rsidP="002C10FF">
      <w:pPr>
        <w:numPr>
          <w:ilvl w:val="0"/>
          <w:numId w:val="7"/>
        </w:numPr>
        <w:tabs>
          <w:tab w:val="clear" w:pos="338"/>
        </w:tabs>
        <w:autoSpaceDN w:val="0"/>
        <w:spacing w:before="120" w:after="160" w:line="259" w:lineRule="auto"/>
        <w:ind w:left="284" w:hanging="284"/>
        <w:jc w:val="both"/>
        <w:rPr>
          <w:rFonts w:ascii="Arial" w:hAnsi="Arial" w:cs="Arial"/>
          <w:i/>
          <w:sz w:val="22"/>
          <w:szCs w:val="22"/>
        </w:rPr>
      </w:pPr>
      <w:r w:rsidRPr="001C6518">
        <w:rPr>
          <w:rFonts w:ascii="Arial" w:hAnsi="Arial" w:cs="Arial"/>
          <w:i/>
          <w:sz w:val="22"/>
          <w:szCs w:val="22"/>
        </w:rPr>
        <w:t xml:space="preserve">Przed przystąpieniem </w:t>
      </w:r>
      <w:r w:rsidRPr="001C6518">
        <w:rPr>
          <w:rFonts w:ascii="Arial" w:hAnsi="Arial" w:cs="Arial"/>
          <w:bCs/>
          <w:i/>
          <w:sz w:val="22"/>
          <w:szCs w:val="22"/>
          <w:lang w:eastAsia="en-US"/>
        </w:rPr>
        <w:t xml:space="preserve">do wykonania przedmiotu umowy, Wykonawca poda dane kontaktowe Podwykonawców i osób do kontaktu z nimi, zaangażowanych w realizację przedmiotu umowy. </w:t>
      </w:r>
      <w:r w:rsidRPr="001C6518">
        <w:rPr>
          <w:rFonts w:ascii="Arial" w:hAnsi="Arial" w:cs="Arial"/>
          <w:i/>
          <w:sz w:val="22"/>
          <w:szCs w:val="22"/>
        </w:rPr>
        <w:t>Wykonawca ma obowiązek zawiadamiania Zamawiającego w trakcie realizacji umowy o wszelkich zmianach dotyczących podwykonawcy.</w:t>
      </w:r>
    </w:p>
    <w:p w14:paraId="174928AA" w14:textId="77777777" w:rsidR="00D02E18" w:rsidRPr="001C6518" w:rsidRDefault="002C10FF" w:rsidP="00F32409">
      <w:pPr>
        <w:numPr>
          <w:ilvl w:val="0"/>
          <w:numId w:val="7"/>
        </w:numPr>
        <w:tabs>
          <w:tab w:val="clear" w:pos="338"/>
        </w:tabs>
        <w:suppressAutoHyphens w:val="0"/>
        <w:spacing w:before="120"/>
        <w:ind w:left="360" w:right="146" w:hanging="360"/>
        <w:jc w:val="both"/>
        <w:rPr>
          <w:rFonts w:ascii="Arial" w:hAnsi="Arial" w:cs="Arial"/>
          <w:i/>
          <w:kern w:val="32"/>
          <w:sz w:val="22"/>
          <w:szCs w:val="22"/>
        </w:rPr>
      </w:pPr>
      <w:r w:rsidRPr="001C6518">
        <w:rPr>
          <w:rFonts w:ascii="Arial" w:hAnsi="Arial" w:cs="Arial"/>
          <w:i/>
          <w:sz w:val="22"/>
          <w:szCs w:val="22"/>
          <w:lang w:eastAsia="en-US"/>
        </w:rPr>
        <w:t>Wykonawca zawiadamiał będzie Zamawiającego o wszelkich zmianach, o których mowa w ust. 1 i 2, w trakcie realizacji przedmiotu umowy, a także przekazywał będzie informacje na temat nowych Podwykonawców, którym w późniejszym okresie zamierza powierzyć realizację części przedmiotu umowy.</w:t>
      </w:r>
    </w:p>
    <w:p w14:paraId="6CA9C38B" w14:textId="77777777" w:rsidR="002C10FF" w:rsidRPr="001C6518" w:rsidRDefault="002C10FF" w:rsidP="006E0F93">
      <w:pPr>
        <w:jc w:val="center"/>
        <w:rPr>
          <w:rFonts w:ascii="Arial" w:hAnsi="Arial" w:cs="Arial"/>
          <w:b/>
          <w:sz w:val="22"/>
          <w:szCs w:val="22"/>
        </w:rPr>
      </w:pPr>
      <w:r w:rsidRPr="001C6518">
        <w:rPr>
          <w:rFonts w:ascii="Arial" w:hAnsi="Arial" w:cs="Arial"/>
          <w:b/>
          <w:sz w:val="22"/>
          <w:szCs w:val="22"/>
        </w:rPr>
        <w:t xml:space="preserve">§ </w:t>
      </w:r>
      <w:r w:rsidR="006E0F93" w:rsidRPr="001C6518">
        <w:rPr>
          <w:rFonts w:ascii="Arial" w:hAnsi="Arial" w:cs="Arial"/>
          <w:b/>
          <w:sz w:val="22"/>
          <w:szCs w:val="22"/>
        </w:rPr>
        <w:t>6</w:t>
      </w:r>
      <w:r w:rsidRPr="001C6518">
        <w:rPr>
          <w:rFonts w:ascii="Arial" w:hAnsi="Arial" w:cs="Arial"/>
          <w:b/>
          <w:sz w:val="22"/>
          <w:szCs w:val="22"/>
        </w:rPr>
        <w:t xml:space="preserve">. </w:t>
      </w:r>
    </w:p>
    <w:p w14:paraId="47BF97C4" w14:textId="77777777" w:rsidR="00192A2D" w:rsidRPr="001C6518" w:rsidRDefault="00192A2D" w:rsidP="006E0F93">
      <w:pPr>
        <w:spacing w:after="120"/>
        <w:jc w:val="center"/>
        <w:rPr>
          <w:rFonts w:ascii="Arial" w:hAnsi="Arial" w:cs="Arial"/>
          <w:sz w:val="22"/>
          <w:szCs w:val="22"/>
        </w:rPr>
      </w:pPr>
      <w:r w:rsidRPr="001C6518">
        <w:rPr>
          <w:rFonts w:ascii="Arial" w:hAnsi="Arial" w:cs="Arial"/>
          <w:b/>
          <w:sz w:val="22"/>
          <w:szCs w:val="22"/>
        </w:rPr>
        <w:t>Warunki płatności</w:t>
      </w:r>
    </w:p>
    <w:p w14:paraId="1C2E262D" w14:textId="395D52F4" w:rsidR="000B1D16" w:rsidRPr="001C6518" w:rsidRDefault="000B1D16" w:rsidP="00ED6499">
      <w:pPr>
        <w:numPr>
          <w:ilvl w:val="0"/>
          <w:numId w:val="11"/>
        </w:numPr>
        <w:jc w:val="both"/>
        <w:rPr>
          <w:rFonts w:ascii="Arial" w:hAnsi="Arial" w:cs="Arial"/>
          <w:sz w:val="22"/>
          <w:szCs w:val="22"/>
        </w:rPr>
      </w:pPr>
      <w:r w:rsidRPr="001C6518">
        <w:rPr>
          <w:rFonts w:ascii="Arial" w:hAnsi="Arial" w:cs="Arial"/>
          <w:sz w:val="22"/>
          <w:szCs w:val="22"/>
        </w:rPr>
        <w:t xml:space="preserve">Zamawiający zobowiązuje się dokonać zapłaty należności za dostarczony przedmiot umowy, w terminie do 30 dni od daty dostarczenia do siedziby Zamawiającego: Politechnika Warszawska, </w:t>
      </w:r>
      <w:r w:rsidR="001C6518" w:rsidRPr="001C6518">
        <w:rPr>
          <w:rFonts w:ascii="Arial" w:hAnsi="Arial" w:cs="Arial"/>
          <w:sz w:val="22"/>
          <w:szCs w:val="22"/>
        </w:rPr>
        <w:t>Instytut Mikromechaniki i Fotoniki</w:t>
      </w:r>
      <w:r w:rsidRPr="001C6518">
        <w:rPr>
          <w:rFonts w:ascii="Arial" w:hAnsi="Arial" w:cs="Arial"/>
          <w:sz w:val="22"/>
          <w:szCs w:val="22"/>
        </w:rPr>
        <w:t xml:space="preserve">, ul. </w:t>
      </w:r>
      <w:r w:rsidR="001C6518" w:rsidRPr="001C6518">
        <w:rPr>
          <w:rFonts w:ascii="Arial" w:hAnsi="Arial" w:cs="Arial"/>
          <w:sz w:val="22"/>
          <w:szCs w:val="22"/>
        </w:rPr>
        <w:t>Św. Andrzeja Boboli 8</w:t>
      </w:r>
      <w:r w:rsidRPr="001C6518">
        <w:rPr>
          <w:rFonts w:ascii="Arial" w:hAnsi="Arial" w:cs="Arial"/>
          <w:sz w:val="22"/>
          <w:szCs w:val="22"/>
        </w:rPr>
        <w:t>, 0</w:t>
      </w:r>
      <w:r w:rsidR="001C6518" w:rsidRPr="001C6518">
        <w:rPr>
          <w:rFonts w:ascii="Arial" w:hAnsi="Arial" w:cs="Arial"/>
          <w:sz w:val="22"/>
          <w:szCs w:val="22"/>
        </w:rPr>
        <w:t>2-525</w:t>
      </w:r>
      <w:r w:rsidRPr="001C6518">
        <w:rPr>
          <w:rFonts w:ascii="Arial" w:hAnsi="Arial" w:cs="Arial"/>
          <w:sz w:val="22"/>
          <w:szCs w:val="22"/>
        </w:rPr>
        <w:t xml:space="preserve"> Warszawa oryginału prawidłowo wystawionej faktury VAT</w:t>
      </w:r>
      <w:r w:rsidR="00A15876" w:rsidRPr="001C6518">
        <w:rPr>
          <w:rFonts w:ascii="Arial" w:hAnsi="Arial" w:cs="Arial"/>
          <w:sz w:val="22"/>
          <w:szCs w:val="22"/>
        </w:rPr>
        <w:t xml:space="preserve"> wraz z protokołem.</w:t>
      </w:r>
    </w:p>
    <w:p w14:paraId="317B5C5F" w14:textId="77777777" w:rsidR="00192A2D" w:rsidRPr="001C6518" w:rsidRDefault="00192A2D">
      <w:pPr>
        <w:numPr>
          <w:ilvl w:val="0"/>
          <w:numId w:val="11"/>
        </w:numPr>
        <w:spacing w:before="120"/>
        <w:jc w:val="both"/>
        <w:rPr>
          <w:rFonts w:ascii="Arial" w:hAnsi="Arial" w:cs="Arial"/>
          <w:sz w:val="22"/>
          <w:szCs w:val="22"/>
        </w:rPr>
      </w:pPr>
      <w:r w:rsidRPr="001C6518">
        <w:rPr>
          <w:rFonts w:ascii="Arial" w:hAnsi="Arial" w:cs="Arial"/>
          <w:sz w:val="22"/>
          <w:szCs w:val="22"/>
        </w:rPr>
        <w:t xml:space="preserve">Podstawą wystawienia faktury VAT jest protokół, podpisany przez osobę wskazaną w umowie jako upoważnioną ze strony Zamawiającego do odbioru przedmiotu umowy. </w:t>
      </w:r>
    </w:p>
    <w:p w14:paraId="6493820D" w14:textId="77777777" w:rsidR="00A15876" w:rsidRPr="001C6518" w:rsidRDefault="00A15876" w:rsidP="00A15876">
      <w:pPr>
        <w:numPr>
          <w:ilvl w:val="0"/>
          <w:numId w:val="11"/>
        </w:numPr>
        <w:spacing w:before="120"/>
        <w:jc w:val="both"/>
        <w:rPr>
          <w:rFonts w:ascii="Arial" w:hAnsi="Arial" w:cs="Arial"/>
          <w:sz w:val="22"/>
          <w:szCs w:val="22"/>
        </w:rPr>
      </w:pPr>
      <w:r w:rsidRPr="001C6518">
        <w:rPr>
          <w:rFonts w:ascii="Arial" w:hAnsi="Arial" w:cs="Arial"/>
          <w:sz w:val="22"/>
          <w:szCs w:val="22"/>
        </w:rPr>
        <w:t>Zamawiający dopuszcza złożenie faktury VAT w formie:</w:t>
      </w:r>
    </w:p>
    <w:p w14:paraId="09F108E3" w14:textId="77777777" w:rsidR="00A15876" w:rsidRPr="001C6518" w:rsidRDefault="00A15876" w:rsidP="00A15876">
      <w:pPr>
        <w:pStyle w:val="Akapitzlist"/>
        <w:numPr>
          <w:ilvl w:val="0"/>
          <w:numId w:val="15"/>
        </w:numPr>
        <w:tabs>
          <w:tab w:val="left" w:pos="284"/>
        </w:tabs>
        <w:suppressAutoHyphens w:val="0"/>
        <w:autoSpaceDE w:val="0"/>
        <w:autoSpaceDN w:val="0"/>
        <w:adjustRightInd w:val="0"/>
        <w:spacing w:before="120"/>
        <w:jc w:val="both"/>
        <w:rPr>
          <w:rFonts w:ascii="Arial" w:hAnsi="Arial" w:cs="Arial"/>
          <w:sz w:val="22"/>
          <w:szCs w:val="22"/>
        </w:rPr>
      </w:pPr>
      <w:r w:rsidRPr="001C6518">
        <w:rPr>
          <w:rFonts w:ascii="Arial" w:hAnsi="Arial" w:cs="Arial"/>
          <w:sz w:val="22"/>
          <w:szCs w:val="22"/>
        </w:rPr>
        <w:t xml:space="preserve">papierowej </w:t>
      </w:r>
      <w:r w:rsidRPr="001C6518">
        <w:rPr>
          <w:rFonts w:ascii="Arial" w:hAnsi="Arial" w:cs="Arial"/>
          <w:sz w:val="22"/>
          <w:szCs w:val="22"/>
          <w:u w:val="single"/>
        </w:rPr>
        <w:t>(Zamawiający preferuje takie dostarczenie)</w:t>
      </w:r>
    </w:p>
    <w:p w14:paraId="7EEEAFF9" w14:textId="77777777" w:rsidR="00A15876" w:rsidRPr="001C6518" w:rsidRDefault="00A15876" w:rsidP="00A15876">
      <w:pPr>
        <w:pStyle w:val="Akapitzlist"/>
        <w:tabs>
          <w:tab w:val="left" w:pos="284"/>
        </w:tabs>
        <w:autoSpaceDE w:val="0"/>
        <w:autoSpaceDN w:val="0"/>
        <w:adjustRightInd w:val="0"/>
        <w:spacing w:before="120"/>
        <w:jc w:val="both"/>
        <w:rPr>
          <w:rFonts w:ascii="Arial" w:hAnsi="Arial" w:cs="Arial"/>
          <w:sz w:val="22"/>
          <w:szCs w:val="22"/>
        </w:rPr>
      </w:pPr>
      <w:r w:rsidRPr="001C6518">
        <w:rPr>
          <w:rFonts w:ascii="Arial" w:hAnsi="Arial" w:cs="Arial"/>
          <w:sz w:val="22"/>
          <w:szCs w:val="22"/>
        </w:rPr>
        <w:t>lub</w:t>
      </w:r>
    </w:p>
    <w:p w14:paraId="25E1D68C" w14:textId="77777777" w:rsidR="00A15876" w:rsidRPr="001C6518" w:rsidRDefault="00A15876" w:rsidP="00A15876">
      <w:pPr>
        <w:pStyle w:val="Akapitzlist"/>
        <w:numPr>
          <w:ilvl w:val="0"/>
          <w:numId w:val="15"/>
        </w:numPr>
        <w:suppressAutoHyphens w:val="0"/>
        <w:jc w:val="both"/>
        <w:rPr>
          <w:rFonts w:ascii="Arial" w:hAnsi="Arial" w:cs="Arial"/>
          <w:sz w:val="22"/>
          <w:szCs w:val="22"/>
        </w:rPr>
      </w:pPr>
      <w:r w:rsidRPr="001C6518">
        <w:rPr>
          <w:rFonts w:ascii="Arial" w:hAnsi="Arial" w:cs="Arial"/>
          <w:sz w:val="22"/>
          <w:szCs w:val="22"/>
        </w:rPr>
        <w:t xml:space="preserve">przesłana za pośrednictwem Platformy Elektronicznego Fakturowania (PEF) w postaci ustrukturyzowanej faktury elektronicznej, o której mowa w art. 2 pkt 32 ustawy z dnia </w:t>
      </w:r>
      <w:r w:rsidRPr="001C6518">
        <w:rPr>
          <w:rFonts w:ascii="Arial" w:hAnsi="Arial" w:cs="Arial"/>
          <w:sz w:val="22"/>
          <w:szCs w:val="22"/>
        </w:rPr>
        <w:br/>
        <w:t>11 marca 2004 r. o podatku od towarów i usług (Dz. U. z 202</w:t>
      </w:r>
      <w:r w:rsidR="00695AE9" w:rsidRPr="001C6518">
        <w:rPr>
          <w:rFonts w:ascii="Arial" w:hAnsi="Arial" w:cs="Arial"/>
          <w:sz w:val="22"/>
          <w:szCs w:val="22"/>
        </w:rPr>
        <w:t>4</w:t>
      </w:r>
      <w:r w:rsidRPr="001C6518">
        <w:rPr>
          <w:rFonts w:ascii="Arial" w:hAnsi="Arial" w:cs="Arial"/>
          <w:sz w:val="22"/>
          <w:szCs w:val="22"/>
        </w:rPr>
        <w:t xml:space="preserve"> r. poz. </w:t>
      </w:r>
      <w:r w:rsidR="00695AE9" w:rsidRPr="001C6518">
        <w:rPr>
          <w:rFonts w:ascii="Arial" w:hAnsi="Arial" w:cs="Arial"/>
          <w:sz w:val="22"/>
          <w:szCs w:val="22"/>
        </w:rPr>
        <w:t>361</w:t>
      </w:r>
      <w:r w:rsidRPr="001C6518">
        <w:rPr>
          <w:rFonts w:ascii="Arial" w:hAnsi="Arial" w:cs="Arial"/>
          <w:sz w:val="22"/>
          <w:szCs w:val="22"/>
        </w:rPr>
        <w:t xml:space="preserve"> ze zm. ), </w:t>
      </w:r>
      <w:r w:rsidRPr="001C6518">
        <w:rPr>
          <w:rFonts w:ascii="Arial" w:hAnsi="Arial" w:cs="Arial"/>
          <w:sz w:val="22"/>
          <w:szCs w:val="22"/>
        </w:rPr>
        <w:lastRenderedPageBreak/>
        <w:t>spełniającej wymagania umożliwiające przesyłanie za pośrednictwem platformy zgodnie z art. 2 pkt 4 ustawy z dnia 9 listopada 2018 r. o elektronicznym fakturowaniu w zamówieniach publicznych, koncesjach na roboty budowlane lub usługi oraz partnerstwie publiczno-prywatnym (Dz. U. z 2020 r. poz. 1666 ze zm.), przy czym:</w:t>
      </w:r>
    </w:p>
    <w:p w14:paraId="63F092B2" w14:textId="77777777" w:rsidR="00A15876" w:rsidRPr="001C6518" w:rsidRDefault="00A15876" w:rsidP="00A15876">
      <w:pPr>
        <w:pStyle w:val="Akapitzlist"/>
        <w:numPr>
          <w:ilvl w:val="0"/>
          <w:numId w:val="16"/>
        </w:numPr>
        <w:suppressAutoHyphens w:val="0"/>
        <w:spacing w:before="120" w:after="120"/>
        <w:ind w:left="1077" w:hanging="357"/>
        <w:contextualSpacing w:val="0"/>
        <w:jc w:val="both"/>
        <w:rPr>
          <w:rFonts w:ascii="Arial" w:hAnsi="Arial" w:cs="Arial"/>
          <w:sz w:val="22"/>
          <w:szCs w:val="22"/>
        </w:rPr>
      </w:pPr>
      <w:r w:rsidRPr="001C6518">
        <w:rPr>
          <w:rFonts w:ascii="Arial" w:hAnsi="Arial" w:cs="Arial"/>
          <w:sz w:val="22"/>
          <w:szCs w:val="22"/>
        </w:rPr>
        <w:t>w przypadku skorzystania przez Wykonawcę z możliwości przesłania ustrukturyzowanej faktury za pośrednictwem systemu teleinformacyjnego, Wykonawca zobowiązany będzie do poinformowania o tym Zamawiającego-osobę pełniącą funkcję administratora merytorycznego konta Politechniki Warszawskiej na PEF, pocztą elektroniczną pod adresem: administrator.pef@pw.edu.pl za potwierdzeniem odbioru, minimum 2 dni przed wystawieniem faktury;</w:t>
      </w:r>
    </w:p>
    <w:p w14:paraId="1F38AEB4" w14:textId="77777777" w:rsidR="00A15876" w:rsidRPr="001C6518" w:rsidRDefault="00A15876" w:rsidP="00A15876">
      <w:pPr>
        <w:pStyle w:val="Akapitzlist"/>
        <w:numPr>
          <w:ilvl w:val="0"/>
          <w:numId w:val="16"/>
        </w:numPr>
        <w:suppressAutoHyphens w:val="0"/>
        <w:spacing w:after="120"/>
        <w:ind w:left="1077" w:hanging="357"/>
        <w:contextualSpacing w:val="0"/>
        <w:rPr>
          <w:rFonts w:ascii="Arial" w:hAnsi="Arial" w:cs="Arial"/>
          <w:sz w:val="22"/>
          <w:szCs w:val="22"/>
        </w:rPr>
      </w:pPr>
      <w:r w:rsidRPr="001C6518">
        <w:rPr>
          <w:rFonts w:ascii="Arial" w:hAnsi="Arial" w:cs="Arial"/>
          <w:sz w:val="22"/>
          <w:szCs w:val="22"/>
        </w:rPr>
        <w:t>numer NIP Zamawiającego, wskazany powyżej, musi być tożsamy z identyfikatorem PEPPOL konta Zamawiającego na PEF.</w:t>
      </w:r>
    </w:p>
    <w:p w14:paraId="5C92E26A" w14:textId="77777777" w:rsidR="00A15876" w:rsidRPr="001C6518" w:rsidRDefault="00A15876" w:rsidP="00076FE1">
      <w:pPr>
        <w:pStyle w:val="Akapitzlist"/>
        <w:numPr>
          <w:ilvl w:val="0"/>
          <w:numId w:val="16"/>
        </w:numPr>
        <w:suppressAutoHyphens w:val="0"/>
        <w:rPr>
          <w:rFonts w:ascii="Arial" w:hAnsi="Arial" w:cs="Arial"/>
          <w:sz w:val="22"/>
          <w:szCs w:val="22"/>
        </w:rPr>
      </w:pPr>
      <w:r w:rsidRPr="001C6518">
        <w:rPr>
          <w:rFonts w:ascii="Arial" w:hAnsi="Arial" w:cs="Arial"/>
          <w:sz w:val="22"/>
          <w:szCs w:val="22"/>
        </w:rPr>
        <w:t xml:space="preserve">Zamawiający (automatycznie) odbierze fakturę wymienioną w pkt 2. </w:t>
      </w:r>
    </w:p>
    <w:p w14:paraId="0A04F11A" w14:textId="77777777" w:rsidR="00192A2D" w:rsidRPr="001C6518" w:rsidRDefault="00192A2D">
      <w:pPr>
        <w:numPr>
          <w:ilvl w:val="0"/>
          <w:numId w:val="11"/>
        </w:numPr>
        <w:spacing w:before="120"/>
        <w:ind w:left="357" w:hanging="357"/>
        <w:jc w:val="both"/>
        <w:rPr>
          <w:rFonts w:ascii="Arial" w:hAnsi="Arial" w:cs="Arial"/>
          <w:sz w:val="22"/>
          <w:szCs w:val="22"/>
        </w:rPr>
      </w:pPr>
      <w:r w:rsidRPr="001C6518">
        <w:rPr>
          <w:rFonts w:ascii="Arial" w:hAnsi="Arial" w:cs="Arial"/>
          <w:sz w:val="22"/>
          <w:szCs w:val="22"/>
        </w:rPr>
        <w:t xml:space="preserve">Wykonawca zobowiązany jest do wystawienia faktury VAT, o której mowa w ust. </w:t>
      </w:r>
      <w:r w:rsidR="00ED6499" w:rsidRPr="001C6518">
        <w:rPr>
          <w:rFonts w:ascii="Arial" w:hAnsi="Arial" w:cs="Arial"/>
          <w:sz w:val="22"/>
          <w:szCs w:val="22"/>
        </w:rPr>
        <w:t>3</w:t>
      </w:r>
      <w:r w:rsidRPr="001C6518">
        <w:rPr>
          <w:rFonts w:ascii="Arial" w:hAnsi="Arial" w:cs="Arial"/>
          <w:sz w:val="22"/>
          <w:szCs w:val="22"/>
        </w:rPr>
        <w:t xml:space="preserve">, nie później niż do 15. dnia miesiąca następującego po miesiącu, w którym dokonano dostawy towaru. Faktura powinna być dostarczona do Zamawiającego niezwłocznie. </w:t>
      </w:r>
    </w:p>
    <w:p w14:paraId="7AA217D5" w14:textId="77777777" w:rsidR="00192A2D" w:rsidRPr="001C6518" w:rsidRDefault="00192A2D">
      <w:pPr>
        <w:numPr>
          <w:ilvl w:val="0"/>
          <w:numId w:val="11"/>
        </w:numPr>
        <w:spacing w:before="120" w:after="120"/>
        <w:ind w:left="357" w:hanging="357"/>
        <w:jc w:val="both"/>
        <w:rPr>
          <w:rFonts w:ascii="Arial" w:hAnsi="Arial" w:cs="Arial"/>
          <w:sz w:val="22"/>
          <w:szCs w:val="22"/>
        </w:rPr>
      </w:pPr>
      <w:r w:rsidRPr="001C6518">
        <w:rPr>
          <w:rFonts w:ascii="Arial" w:hAnsi="Arial" w:cs="Arial"/>
          <w:sz w:val="22"/>
          <w:szCs w:val="22"/>
        </w:rPr>
        <w:t xml:space="preserve">Zapłata nastąpi na rachunek bankowy Wykonawcy </w:t>
      </w:r>
      <w:r w:rsidRPr="001C6518">
        <w:rPr>
          <w:rFonts w:ascii="Arial" w:hAnsi="Arial" w:cs="Arial"/>
          <w:b/>
          <w:sz w:val="22"/>
          <w:szCs w:val="22"/>
        </w:rPr>
        <w:t xml:space="preserve">nr </w:t>
      </w:r>
      <w:r w:rsidRPr="001C6518">
        <w:rPr>
          <w:rFonts w:ascii="Arial" w:hAnsi="Arial" w:cs="Arial"/>
          <w:b/>
          <w:bCs/>
          <w:sz w:val="22"/>
          <w:szCs w:val="22"/>
        </w:rPr>
        <w:t xml:space="preserve">………………….. </w:t>
      </w:r>
    </w:p>
    <w:p w14:paraId="377938B8" w14:textId="77777777" w:rsidR="00192A2D" w:rsidRPr="001C6518" w:rsidRDefault="00192A2D">
      <w:pPr>
        <w:numPr>
          <w:ilvl w:val="0"/>
          <w:numId w:val="11"/>
        </w:numPr>
        <w:spacing w:before="120" w:after="120"/>
        <w:ind w:left="357" w:hanging="357"/>
        <w:jc w:val="both"/>
        <w:rPr>
          <w:rFonts w:ascii="Arial" w:hAnsi="Arial" w:cs="Arial"/>
          <w:sz w:val="22"/>
          <w:szCs w:val="22"/>
        </w:rPr>
      </w:pPr>
      <w:r w:rsidRPr="001C6518">
        <w:rPr>
          <w:rFonts w:ascii="Arial" w:hAnsi="Arial" w:cs="Arial"/>
          <w:sz w:val="22"/>
          <w:szCs w:val="22"/>
        </w:rPr>
        <w:t>Zmiana numeru rachunku bankowego wymaga formy pisemnej pod rygorem nieważności. Za dzień zapłaty uznaje się dzień obciążenia rachunku bankowego Zamawiającego.</w:t>
      </w:r>
    </w:p>
    <w:p w14:paraId="4081CBE0" w14:textId="77777777" w:rsidR="005F478E" w:rsidRPr="001C6518" w:rsidRDefault="005F478E" w:rsidP="005F478E">
      <w:pPr>
        <w:numPr>
          <w:ilvl w:val="0"/>
          <w:numId w:val="11"/>
        </w:numPr>
        <w:spacing w:after="120"/>
        <w:ind w:left="357" w:hanging="357"/>
        <w:jc w:val="both"/>
        <w:rPr>
          <w:rFonts w:ascii="Arial" w:hAnsi="Arial" w:cs="Arial"/>
          <w:sz w:val="22"/>
          <w:szCs w:val="22"/>
        </w:rPr>
      </w:pPr>
      <w:r w:rsidRPr="001C6518">
        <w:rPr>
          <w:rFonts w:ascii="Arial" w:hAnsi="Arial" w:cs="Arial"/>
          <w:sz w:val="22"/>
          <w:szCs w:val="22"/>
        </w:rPr>
        <w:t>Strony zgodnie ustalają, że płatność nastąpi wyłącznie na numer rachunku bankowego, który znajduje się w wykazie</w:t>
      </w:r>
      <w:r w:rsidR="00196439" w:rsidRPr="001C6518">
        <w:rPr>
          <w:rFonts w:ascii="Arial" w:hAnsi="Arial" w:cs="Arial"/>
          <w:sz w:val="22"/>
          <w:szCs w:val="22"/>
        </w:rPr>
        <w:t xml:space="preserve"> prowadzonym przez Szefa Krajowej Administracji Skarbowej </w:t>
      </w:r>
      <w:r w:rsidRPr="001C6518">
        <w:rPr>
          <w:rFonts w:ascii="Arial" w:hAnsi="Arial" w:cs="Arial"/>
          <w:sz w:val="22"/>
          <w:szCs w:val="22"/>
        </w:rPr>
        <w:t>o którym mowa w art. 96b ustawy z dnia 11 marca 2004 r. o podatku od towarów i usług (Dz. U. z 202</w:t>
      </w:r>
      <w:r w:rsidR="0035617D" w:rsidRPr="001C6518">
        <w:rPr>
          <w:rFonts w:ascii="Arial" w:hAnsi="Arial" w:cs="Arial"/>
          <w:sz w:val="22"/>
          <w:szCs w:val="22"/>
        </w:rPr>
        <w:t>4</w:t>
      </w:r>
      <w:r w:rsidRPr="001C6518">
        <w:rPr>
          <w:rFonts w:ascii="Arial" w:hAnsi="Arial" w:cs="Arial"/>
          <w:sz w:val="22"/>
          <w:szCs w:val="22"/>
        </w:rPr>
        <w:t xml:space="preserve"> r. poz. </w:t>
      </w:r>
      <w:r w:rsidR="0035617D" w:rsidRPr="001C6518">
        <w:rPr>
          <w:rFonts w:ascii="Arial" w:hAnsi="Arial" w:cs="Arial"/>
          <w:sz w:val="22"/>
          <w:szCs w:val="22"/>
        </w:rPr>
        <w:t>361</w:t>
      </w:r>
      <w:r w:rsidRPr="001C6518">
        <w:rPr>
          <w:rFonts w:ascii="Arial" w:hAnsi="Arial" w:cs="Arial"/>
          <w:sz w:val="22"/>
          <w:szCs w:val="22"/>
        </w:rPr>
        <w:t xml:space="preserve"> ze zm.)</w:t>
      </w:r>
      <w:r w:rsidR="004320AD" w:rsidRPr="001C6518">
        <w:rPr>
          <w:rFonts w:ascii="Arial" w:hAnsi="Arial" w:cs="Arial"/>
          <w:sz w:val="22"/>
          <w:szCs w:val="22"/>
        </w:rPr>
        <w:t>.</w:t>
      </w:r>
    </w:p>
    <w:p w14:paraId="4E7732D5" w14:textId="77777777" w:rsidR="00196439" w:rsidRPr="001C6518" w:rsidRDefault="00196439" w:rsidP="00196439">
      <w:pPr>
        <w:numPr>
          <w:ilvl w:val="0"/>
          <w:numId w:val="11"/>
        </w:numPr>
        <w:spacing w:after="120"/>
        <w:ind w:left="357" w:hanging="357"/>
        <w:jc w:val="both"/>
        <w:rPr>
          <w:rFonts w:ascii="Arial" w:hAnsi="Arial" w:cs="Arial"/>
          <w:sz w:val="22"/>
          <w:szCs w:val="22"/>
        </w:rPr>
      </w:pPr>
      <w:r w:rsidRPr="001C6518">
        <w:rPr>
          <w:rFonts w:ascii="Arial" w:hAnsi="Arial" w:cs="Arial"/>
          <w:sz w:val="22"/>
          <w:szCs w:val="22"/>
        </w:rPr>
        <w:t>Postanowienia ust. 7 mają zastosowanie wyłącznie do Wykonawców będących czynnymi podatnikami podatku VAT w Polsce</w:t>
      </w:r>
      <w:r w:rsidR="004320AD" w:rsidRPr="001C6518">
        <w:rPr>
          <w:rFonts w:ascii="Arial" w:hAnsi="Arial" w:cs="Arial"/>
          <w:sz w:val="22"/>
          <w:szCs w:val="22"/>
        </w:rPr>
        <w:t>.</w:t>
      </w:r>
    </w:p>
    <w:p w14:paraId="4DE5E2C8" w14:textId="77777777" w:rsidR="00076FE1" w:rsidRPr="001C6518" w:rsidRDefault="00076FE1" w:rsidP="00076FE1">
      <w:pPr>
        <w:numPr>
          <w:ilvl w:val="0"/>
          <w:numId w:val="11"/>
        </w:numPr>
        <w:jc w:val="both"/>
        <w:rPr>
          <w:rFonts w:ascii="Arial" w:hAnsi="Arial" w:cs="Arial"/>
          <w:sz w:val="22"/>
          <w:szCs w:val="22"/>
        </w:rPr>
      </w:pPr>
      <w:r w:rsidRPr="001C6518">
        <w:rPr>
          <w:rFonts w:ascii="Arial" w:hAnsi="Arial" w:cs="Arial"/>
          <w:sz w:val="22"/>
          <w:szCs w:val="22"/>
        </w:rPr>
        <w:t>W przypadku opóźnienia terminu płatności Wykonawca ma prawo do naliczenia odsetek ustawowych za opóźnienie płatności w transakcjach handlowych, o których mowa w art. 4 pkt 3 ustawy z dnia 8 marca 2013 r. o przeciwdziałaniu nadmiernym opóźnieniom w transakcjach handlowych (</w:t>
      </w:r>
      <w:r w:rsidR="00ED6499" w:rsidRPr="001C6518">
        <w:rPr>
          <w:rFonts w:ascii="Arial" w:hAnsi="Arial" w:cs="Arial"/>
          <w:sz w:val="22"/>
          <w:szCs w:val="22"/>
        </w:rPr>
        <w:t xml:space="preserve">. </w:t>
      </w:r>
      <w:r w:rsidRPr="001C6518">
        <w:rPr>
          <w:rFonts w:ascii="Arial" w:hAnsi="Arial" w:cs="Arial"/>
          <w:sz w:val="22"/>
          <w:szCs w:val="22"/>
        </w:rPr>
        <w:t>Dz. U. z 202</w:t>
      </w:r>
      <w:r w:rsidR="00C12487" w:rsidRPr="001C6518">
        <w:rPr>
          <w:rFonts w:ascii="Arial" w:hAnsi="Arial" w:cs="Arial"/>
          <w:sz w:val="22"/>
          <w:szCs w:val="22"/>
        </w:rPr>
        <w:t>3</w:t>
      </w:r>
      <w:r w:rsidRPr="001C6518">
        <w:rPr>
          <w:rFonts w:ascii="Arial" w:hAnsi="Arial" w:cs="Arial"/>
          <w:sz w:val="22"/>
          <w:szCs w:val="22"/>
        </w:rPr>
        <w:t xml:space="preserve">, poz. </w:t>
      </w:r>
      <w:r w:rsidR="00C12487" w:rsidRPr="001C6518">
        <w:rPr>
          <w:rFonts w:ascii="Arial" w:hAnsi="Arial" w:cs="Arial"/>
          <w:sz w:val="22"/>
          <w:szCs w:val="22"/>
        </w:rPr>
        <w:t>1790</w:t>
      </w:r>
      <w:r w:rsidRPr="001C6518">
        <w:rPr>
          <w:rFonts w:ascii="Arial" w:hAnsi="Arial" w:cs="Arial"/>
          <w:sz w:val="22"/>
          <w:szCs w:val="22"/>
        </w:rPr>
        <w:t xml:space="preserve"> ze zm.).</w:t>
      </w:r>
    </w:p>
    <w:p w14:paraId="0739DE7D" w14:textId="77777777" w:rsidR="00F024F5" w:rsidRPr="001C6518" w:rsidRDefault="00F024F5">
      <w:pPr>
        <w:numPr>
          <w:ilvl w:val="0"/>
          <w:numId w:val="11"/>
        </w:numPr>
        <w:spacing w:before="120"/>
        <w:ind w:left="357" w:hanging="357"/>
        <w:jc w:val="both"/>
        <w:rPr>
          <w:rFonts w:ascii="Arial" w:hAnsi="Arial" w:cs="Arial"/>
          <w:sz w:val="22"/>
          <w:szCs w:val="22"/>
        </w:rPr>
      </w:pPr>
      <w:r w:rsidRPr="001C6518">
        <w:rPr>
          <w:rFonts w:ascii="Arial" w:hAnsi="Arial" w:cs="Arial"/>
          <w:sz w:val="22"/>
          <w:szCs w:val="22"/>
        </w:rPr>
        <w:t>W związku z realizacją niniejszej umowy Zamawiający oświadcza, iż posiada status dużego przedsiębiorcy w rozumieniu przepisów ustawy z dnia 8 marca 2013 r.</w:t>
      </w:r>
      <w:r w:rsidR="0036599E" w:rsidRPr="001C6518">
        <w:rPr>
          <w:rFonts w:ascii="Arial" w:hAnsi="Arial" w:cs="Arial"/>
          <w:sz w:val="22"/>
          <w:szCs w:val="22"/>
        </w:rPr>
        <w:t xml:space="preserve"> o przeciwdziałaniu nadmiernym opóźnieniom w transakcjach handlowych</w:t>
      </w:r>
      <w:r w:rsidR="00D02E18" w:rsidRPr="001C6518">
        <w:rPr>
          <w:rFonts w:ascii="Arial" w:hAnsi="Arial" w:cs="Arial"/>
          <w:sz w:val="22"/>
          <w:szCs w:val="22"/>
        </w:rPr>
        <w:t>.</w:t>
      </w:r>
    </w:p>
    <w:p w14:paraId="52190DFE" w14:textId="77777777" w:rsidR="00192A2D" w:rsidRPr="001C6518" w:rsidRDefault="00192A2D">
      <w:pPr>
        <w:numPr>
          <w:ilvl w:val="0"/>
          <w:numId w:val="11"/>
        </w:numPr>
        <w:spacing w:before="120"/>
        <w:ind w:left="357" w:hanging="357"/>
        <w:jc w:val="both"/>
        <w:rPr>
          <w:rFonts w:ascii="Arial" w:hAnsi="Arial" w:cs="Arial"/>
          <w:sz w:val="22"/>
          <w:szCs w:val="22"/>
        </w:rPr>
      </w:pPr>
      <w:r w:rsidRPr="001C6518">
        <w:rPr>
          <w:rFonts w:ascii="Arial" w:hAnsi="Arial" w:cs="Arial"/>
          <w:sz w:val="22"/>
          <w:szCs w:val="22"/>
        </w:rPr>
        <w:t>Zobowiązanie Zamawiającego dotyczy należności określonej w umowie. Jeżeli należność naliczona na fakturze VAT Wykonawcy przewyższy cenę uzgodnioną, Zamawiający dokona zapłaty jedynie do ceny uzgodnionej, a Wykonawca zobowiązuje się do niezwłocznego wystawienia faktury korygującej.</w:t>
      </w:r>
    </w:p>
    <w:p w14:paraId="263AA609" w14:textId="77777777" w:rsidR="00192A2D" w:rsidRPr="001C6518" w:rsidRDefault="00192A2D">
      <w:pPr>
        <w:numPr>
          <w:ilvl w:val="0"/>
          <w:numId w:val="11"/>
        </w:numPr>
        <w:spacing w:before="120"/>
        <w:ind w:left="357" w:hanging="357"/>
        <w:jc w:val="both"/>
        <w:rPr>
          <w:rFonts w:ascii="Arial" w:hAnsi="Arial" w:cs="Arial"/>
          <w:sz w:val="22"/>
          <w:szCs w:val="22"/>
        </w:rPr>
      </w:pPr>
      <w:r w:rsidRPr="001C6518">
        <w:rPr>
          <w:rFonts w:ascii="Arial" w:hAnsi="Arial" w:cs="Arial"/>
          <w:sz w:val="22"/>
          <w:szCs w:val="22"/>
        </w:rPr>
        <w:t>Zamawiający przedstawi Wykonawcy stosowne dokumenty potwierdzające zwolnienie przedmiotu umowy z podatku VAT.</w:t>
      </w:r>
    </w:p>
    <w:p w14:paraId="33007C2A" w14:textId="77777777" w:rsidR="00F024F5" w:rsidRPr="001C6518" w:rsidRDefault="00192A2D" w:rsidP="004446A8">
      <w:pPr>
        <w:numPr>
          <w:ilvl w:val="0"/>
          <w:numId w:val="11"/>
        </w:numPr>
        <w:spacing w:before="120"/>
        <w:ind w:left="357" w:hanging="357"/>
        <w:jc w:val="both"/>
        <w:rPr>
          <w:rFonts w:ascii="Arial" w:hAnsi="Arial" w:cs="Arial"/>
          <w:sz w:val="22"/>
          <w:szCs w:val="22"/>
        </w:rPr>
      </w:pPr>
      <w:r w:rsidRPr="001C6518">
        <w:rPr>
          <w:rFonts w:ascii="Arial" w:hAnsi="Arial" w:cs="Arial"/>
          <w:sz w:val="22"/>
          <w:szCs w:val="22"/>
        </w:rPr>
        <w:t xml:space="preserve">Zamawiający dopuszcza wystawienie faktury z naliczonym podatkiem VAT a następnie wykonanie korekty faktury po dostarczeniu Wykonawcy przez Zamawiającego dokumentów o których mowa w ust. </w:t>
      </w:r>
      <w:r w:rsidR="00A73859" w:rsidRPr="001C6518">
        <w:rPr>
          <w:rFonts w:ascii="Arial" w:hAnsi="Arial" w:cs="Arial"/>
          <w:sz w:val="22"/>
          <w:szCs w:val="22"/>
        </w:rPr>
        <w:t>1</w:t>
      </w:r>
      <w:r w:rsidR="00357992" w:rsidRPr="001C6518">
        <w:rPr>
          <w:rFonts w:ascii="Arial" w:hAnsi="Arial" w:cs="Arial"/>
          <w:sz w:val="22"/>
          <w:szCs w:val="22"/>
        </w:rPr>
        <w:t>2</w:t>
      </w:r>
      <w:r w:rsidRPr="001C6518">
        <w:rPr>
          <w:rFonts w:ascii="Arial" w:hAnsi="Arial" w:cs="Arial"/>
          <w:sz w:val="22"/>
          <w:szCs w:val="22"/>
        </w:rPr>
        <w:t xml:space="preserve"> niniejszego paragrafu.</w:t>
      </w:r>
    </w:p>
    <w:p w14:paraId="262A21E6" w14:textId="77777777" w:rsidR="001C6518" w:rsidRDefault="001C6518" w:rsidP="00342995">
      <w:pPr>
        <w:spacing w:before="120"/>
        <w:jc w:val="center"/>
        <w:rPr>
          <w:rFonts w:ascii="Arial" w:hAnsi="Arial" w:cs="Arial"/>
          <w:b/>
          <w:sz w:val="22"/>
          <w:szCs w:val="22"/>
        </w:rPr>
      </w:pPr>
    </w:p>
    <w:p w14:paraId="34A82961" w14:textId="3714706F" w:rsidR="00192A2D" w:rsidRPr="001C6518" w:rsidRDefault="00192A2D" w:rsidP="00342995">
      <w:pPr>
        <w:spacing w:before="120"/>
        <w:jc w:val="center"/>
        <w:rPr>
          <w:rFonts w:ascii="Arial" w:hAnsi="Arial" w:cs="Arial"/>
          <w:sz w:val="22"/>
          <w:szCs w:val="22"/>
        </w:rPr>
      </w:pPr>
      <w:r w:rsidRPr="001C6518">
        <w:rPr>
          <w:rFonts w:ascii="Arial" w:hAnsi="Arial" w:cs="Arial"/>
          <w:b/>
          <w:sz w:val="22"/>
          <w:szCs w:val="22"/>
        </w:rPr>
        <w:t xml:space="preserve">§ </w:t>
      </w:r>
      <w:r w:rsidR="00196439" w:rsidRPr="001C6518">
        <w:rPr>
          <w:rFonts w:ascii="Arial" w:hAnsi="Arial" w:cs="Arial"/>
          <w:b/>
          <w:sz w:val="22"/>
          <w:szCs w:val="22"/>
        </w:rPr>
        <w:t>7</w:t>
      </w:r>
      <w:r w:rsidRPr="001C6518">
        <w:rPr>
          <w:rFonts w:ascii="Arial" w:hAnsi="Arial" w:cs="Arial"/>
          <w:b/>
          <w:sz w:val="22"/>
          <w:szCs w:val="22"/>
        </w:rPr>
        <w:t>.</w:t>
      </w:r>
    </w:p>
    <w:p w14:paraId="32484B13" w14:textId="77777777" w:rsidR="00192A2D" w:rsidRPr="001C6518" w:rsidRDefault="00192A2D" w:rsidP="00342995">
      <w:pPr>
        <w:jc w:val="center"/>
        <w:rPr>
          <w:rFonts w:ascii="Arial" w:hAnsi="Arial" w:cs="Arial"/>
          <w:sz w:val="22"/>
          <w:szCs w:val="22"/>
        </w:rPr>
      </w:pPr>
      <w:r w:rsidRPr="001C6518">
        <w:rPr>
          <w:rFonts w:ascii="Arial" w:hAnsi="Arial" w:cs="Arial"/>
          <w:b/>
          <w:sz w:val="22"/>
          <w:szCs w:val="22"/>
        </w:rPr>
        <w:t>Kary umowne</w:t>
      </w:r>
    </w:p>
    <w:p w14:paraId="1A74F3C4" w14:textId="77777777" w:rsidR="00192A2D" w:rsidRPr="001C6518" w:rsidRDefault="00192A2D" w:rsidP="00376AEE">
      <w:pPr>
        <w:numPr>
          <w:ilvl w:val="1"/>
          <w:numId w:val="20"/>
        </w:numPr>
        <w:tabs>
          <w:tab w:val="left" w:pos="284"/>
        </w:tabs>
        <w:spacing w:before="120" w:after="120"/>
        <w:ind w:left="284" w:hanging="284"/>
        <w:rPr>
          <w:rFonts w:ascii="Arial" w:hAnsi="Arial" w:cs="Arial"/>
          <w:sz w:val="22"/>
          <w:szCs w:val="22"/>
        </w:rPr>
      </w:pPr>
      <w:r w:rsidRPr="001C6518">
        <w:rPr>
          <w:rFonts w:ascii="Arial" w:hAnsi="Arial" w:cs="Arial"/>
          <w:sz w:val="22"/>
          <w:szCs w:val="22"/>
        </w:rPr>
        <w:t>W przypadku niewykonania lub nienależytego wykonania umowy Zamawiający ma prawo do naliczenia następujących kar umownych:</w:t>
      </w:r>
    </w:p>
    <w:p w14:paraId="13B87435" w14:textId="77777777" w:rsidR="00192A2D" w:rsidRPr="001C6518" w:rsidRDefault="00192A2D">
      <w:pPr>
        <w:numPr>
          <w:ilvl w:val="0"/>
          <w:numId w:val="3"/>
        </w:numPr>
        <w:tabs>
          <w:tab w:val="left" w:pos="709"/>
        </w:tabs>
        <w:ind w:left="709" w:hanging="425"/>
        <w:jc w:val="both"/>
        <w:rPr>
          <w:rFonts w:ascii="Arial" w:hAnsi="Arial" w:cs="Arial"/>
          <w:sz w:val="22"/>
          <w:szCs w:val="22"/>
        </w:rPr>
      </w:pPr>
      <w:r w:rsidRPr="001C6518">
        <w:rPr>
          <w:rFonts w:ascii="Arial" w:hAnsi="Arial" w:cs="Arial"/>
          <w:sz w:val="22"/>
          <w:szCs w:val="22"/>
        </w:rPr>
        <w:lastRenderedPageBreak/>
        <w:t xml:space="preserve">za nieterminowe wykonanie przedmiotu umowy </w:t>
      </w:r>
      <w:r w:rsidR="00F23D7F" w:rsidRPr="001C6518">
        <w:rPr>
          <w:rFonts w:ascii="Arial" w:hAnsi="Arial" w:cs="Arial"/>
          <w:sz w:val="22"/>
          <w:szCs w:val="22"/>
        </w:rPr>
        <w:t xml:space="preserve">lub jego części (o ile dotyczy) </w:t>
      </w:r>
      <w:r w:rsidRPr="001C6518">
        <w:rPr>
          <w:rFonts w:ascii="Arial" w:hAnsi="Arial" w:cs="Arial"/>
          <w:sz w:val="22"/>
          <w:szCs w:val="22"/>
        </w:rPr>
        <w:t xml:space="preserve">w wysokości 0,2% wartości netto </w:t>
      </w:r>
      <w:r w:rsidR="00F23D7F" w:rsidRPr="001C6518">
        <w:rPr>
          <w:rFonts w:ascii="Arial" w:hAnsi="Arial" w:cs="Arial"/>
          <w:sz w:val="22"/>
          <w:szCs w:val="22"/>
        </w:rPr>
        <w:t xml:space="preserve">niezrealizowanego </w:t>
      </w:r>
      <w:r w:rsidRPr="001C6518">
        <w:rPr>
          <w:rFonts w:ascii="Arial" w:hAnsi="Arial" w:cs="Arial"/>
          <w:sz w:val="22"/>
          <w:szCs w:val="22"/>
        </w:rPr>
        <w:t>przedmiotu umowy</w:t>
      </w:r>
      <w:r w:rsidR="00C7645A" w:rsidRPr="001C6518">
        <w:rPr>
          <w:rFonts w:ascii="Arial" w:hAnsi="Arial" w:cs="Arial"/>
          <w:sz w:val="22"/>
          <w:szCs w:val="22"/>
        </w:rPr>
        <w:t xml:space="preserve"> lub jego części (o ile dotyczy)</w:t>
      </w:r>
      <w:r w:rsidRPr="001C6518">
        <w:rPr>
          <w:rFonts w:ascii="Arial" w:hAnsi="Arial" w:cs="Arial"/>
          <w:sz w:val="22"/>
          <w:szCs w:val="22"/>
        </w:rPr>
        <w:t xml:space="preserve">, określonej w § 2 ust. 1 </w:t>
      </w:r>
      <w:r w:rsidR="00A27DA6" w:rsidRPr="001C6518">
        <w:rPr>
          <w:rFonts w:ascii="Arial" w:hAnsi="Arial" w:cs="Arial"/>
          <w:sz w:val="22"/>
          <w:szCs w:val="22"/>
        </w:rPr>
        <w:t>pkt 1)</w:t>
      </w:r>
      <w:r w:rsidRPr="001C6518">
        <w:rPr>
          <w:rFonts w:ascii="Arial" w:hAnsi="Arial" w:cs="Arial"/>
          <w:sz w:val="22"/>
          <w:szCs w:val="22"/>
        </w:rPr>
        <w:t xml:space="preserve">, za każdy rozpoczęty dzień zwłoki; </w:t>
      </w:r>
    </w:p>
    <w:p w14:paraId="264ECC1A" w14:textId="77777777" w:rsidR="00192A2D" w:rsidRPr="001C6518" w:rsidRDefault="00192A2D" w:rsidP="007D156B">
      <w:pPr>
        <w:numPr>
          <w:ilvl w:val="0"/>
          <w:numId w:val="3"/>
        </w:numPr>
        <w:tabs>
          <w:tab w:val="clear" w:pos="1440"/>
          <w:tab w:val="num" w:pos="709"/>
        </w:tabs>
        <w:spacing w:before="120" w:after="120"/>
        <w:ind w:left="720"/>
        <w:jc w:val="both"/>
        <w:rPr>
          <w:rFonts w:ascii="Arial" w:hAnsi="Arial" w:cs="Arial"/>
          <w:sz w:val="22"/>
          <w:szCs w:val="22"/>
        </w:rPr>
      </w:pPr>
      <w:r w:rsidRPr="001C6518">
        <w:rPr>
          <w:rFonts w:ascii="Arial" w:hAnsi="Arial" w:cs="Arial"/>
          <w:sz w:val="22"/>
          <w:szCs w:val="22"/>
        </w:rPr>
        <w:t>w wysokości 10% wartości netto przedmiotu umowy</w:t>
      </w:r>
      <w:r w:rsidR="00A27DA6" w:rsidRPr="001C6518">
        <w:rPr>
          <w:rFonts w:ascii="Arial" w:hAnsi="Arial" w:cs="Arial"/>
          <w:sz w:val="22"/>
          <w:szCs w:val="22"/>
        </w:rPr>
        <w:t xml:space="preserve"> lub niezrealizowanej części przedmiotu umowy </w:t>
      </w:r>
      <w:r w:rsidRPr="001C6518">
        <w:rPr>
          <w:rFonts w:ascii="Arial" w:hAnsi="Arial" w:cs="Arial"/>
          <w:sz w:val="22"/>
          <w:szCs w:val="22"/>
        </w:rPr>
        <w:t xml:space="preserve">określonej w § 2 ust. 1 </w:t>
      </w:r>
      <w:r w:rsidR="00A27DA6" w:rsidRPr="001C6518">
        <w:rPr>
          <w:rFonts w:ascii="Arial" w:hAnsi="Arial" w:cs="Arial"/>
          <w:sz w:val="22"/>
          <w:szCs w:val="22"/>
        </w:rPr>
        <w:t>pkt 1)</w:t>
      </w:r>
      <w:r w:rsidRPr="001C6518">
        <w:rPr>
          <w:rFonts w:ascii="Arial" w:hAnsi="Arial" w:cs="Arial"/>
          <w:sz w:val="22"/>
          <w:szCs w:val="22"/>
        </w:rPr>
        <w:t xml:space="preserve"> w przypadku odstąpienia od umowy przez Zamawiającego z przyczyn leżących po stronie Wykonawcy;</w:t>
      </w:r>
    </w:p>
    <w:p w14:paraId="37F8D9C9" w14:textId="77777777" w:rsidR="00192A2D" w:rsidRPr="001C6518" w:rsidRDefault="00A40D26" w:rsidP="007D156B">
      <w:pPr>
        <w:numPr>
          <w:ilvl w:val="0"/>
          <w:numId w:val="3"/>
        </w:numPr>
        <w:tabs>
          <w:tab w:val="clear" w:pos="1440"/>
          <w:tab w:val="num" w:pos="709"/>
        </w:tabs>
        <w:spacing w:before="120" w:after="120"/>
        <w:ind w:left="720"/>
        <w:jc w:val="both"/>
        <w:rPr>
          <w:rFonts w:ascii="Arial" w:hAnsi="Arial" w:cs="Arial"/>
          <w:sz w:val="22"/>
          <w:szCs w:val="22"/>
        </w:rPr>
      </w:pPr>
      <w:r w:rsidRPr="001C6518">
        <w:rPr>
          <w:rFonts w:ascii="Arial" w:hAnsi="Arial" w:cs="Arial"/>
          <w:sz w:val="22"/>
          <w:szCs w:val="22"/>
        </w:rPr>
        <w:t xml:space="preserve">za nieterminowe wykonanie naprawy gwarancyjnej w wysokości 0,2% wartości netto przedmiotu umowy, określonej w § 2 ust. 1 </w:t>
      </w:r>
      <w:r w:rsidR="00A27DA6" w:rsidRPr="001C6518">
        <w:rPr>
          <w:rFonts w:ascii="Arial" w:hAnsi="Arial" w:cs="Arial"/>
          <w:sz w:val="22"/>
          <w:szCs w:val="22"/>
        </w:rPr>
        <w:t>pkt 1)</w:t>
      </w:r>
      <w:r w:rsidRPr="001C6518">
        <w:rPr>
          <w:rFonts w:ascii="Arial" w:hAnsi="Arial" w:cs="Arial"/>
          <w:sz w:val="22"/>
          <w:szCs w:val="22"/>
        </w:rPr>
        <w:t xml:space="preserve">, za każdy dzień </w:t>
      </w:r>
      <w:r w:rsidR="0001055E" w:rsidRPr="001C6518">
        <w:rPr>
          <w:rFonts w:ascii="Arial" w:hAnsi="Arial" w:cs="Arial"/>
          <w:sz w:val="22"/>
          <w:szCs w:val="22"/>
        </w:rPr>
        <w:t>zwłoki</w:t>
      </w:r>
      <w:r w:rsidRPr="001C6518">
        <w:rPr>
          <w:rFonts w:ascii="Arial" w:hAnsi="Arial" w:cs="Arial"/>
          <w:sz w:val="22"/>
          <w:szCs w:val="22"/>
        </w:rPr>
        <w:t xml:space="preserve"> liczony po upływie terminu wskazanego w § 4 ust. </w:t>
      </w:r>
      <w:r w:rsidR="009D3B0E" w:rsidRPr="001C6518">
        <w:rPr>
          <w:rFonts w:ascii="Arial" w:hAnsi="Arial" w:cs="Arial"/>
          <w:sz w:val="22"/>
          <w:szCs w:val="22"/>
        </w:rPr>
        <w:t>6</w:t>
      </w:r>
      <w:r w:rsidR="00192A2D" w:rsidRPr="001C6518">
        <w:rPr>
          <w:rFonts w:ascii="Arial" w:hAnsi="Arial" w:cs="Arial"/>
          <w:sz w:val="22"/>
          <w:szCs w:val="22"/>
        </w:rPr>
        <w:t>;</w:t>
      </w:r>
    </w:p>
    <w:p w14:paraId="60C7D3C7" w14:textId="77777777" w:rsidR="00192A2D" w:rsidRPr="001C6518" w:rsidRDefault="00192A2D">
      <w:pPr>
        <w:spacing w:before="120"/>
        <w:ind w:left="426"/>
        <w:jc w:val="both"/>
        <w:rPr>
          <w:rFonts w:ascii="Arial" w:hAnsi="Arial" w:cs="Arial"/>
          <w:sz w:val="22"/>
          <w:szCs w:val="22"/>
        </w:rPr>
      </w:pPr>
      <w:r w:rsidRPr="001C6518">
        <w:rPr>
          <w:rFonts w:ascii="Arial" w:hAnsi="Arial" w:cs="Arial"/>
          <w:sz w:val="22"/>
          <w:szCs w:val="22"/>
        </w:rPr>
        <w:t xml:space="preserve">- z zastrzeżeniem, że łączna wysokość kar umownych nie przekroczy 20% wartości netto przedmiotu umowy, określonej w § 2 ust. 1 </w:t>
      </w:r>
      <w:r w:rsidR="009863C9" w:rsidRPr="001C6518">
        <w:rPr>
          <w:rFonts w:ascii="Arial" w:hAnsi="Arial" w:cs="Arial"/>
          <w:sz w:val="22"/>
          <w:szCs w:val="22"/>
        </w:rPr>
        <w:t>pkt 1)</w:t>
      </w:r>
      <w:r w:rsidRPr="001C6518">
        <w:rPr>
          <w:rFonts w:ascii="Arial" w:hAnsi="Arial" w:cs="Arial"/>
          <w:sz w:val="22"/>
          <w:szCs w:val="22"/>
        </w:rPr>
        <w:t>.</w:t>
      </w:r>
    </w:p>
    <w:p w14:paraId="6D145860" w14:textId="77777777" w:rsidR="00376AEE" w:rsidRPr="001C6518" w:rsidRDefault="00376AEE" w:rsidP="00376AEE">
      <w:pPr>
        <w:numPr>
          <w:ilvl w:val="0"/>
          <w:numId w:val="21"/>
        </w:numPr>
        <w:suppressAutoHyphens w:val="0"/>
        <w:spacing w:before="120"/>
        <w:ind w:right="146"/>
        <w:jc w:val="both"/>
        <w:rPr>
          <w:rFonts w:ascii="Arial" w:hAnsi="Arial" w:cs="Arial"/>
          <w:sz w:val="22"/>
          <w:szCs w:val="22"/>
        </w:rPr>
      </w:pPr>
      <w:r w:rsidRPr="001C6518">
        <w:rPr>
          <w:rFonts w:ascii="Arial" w:hAnsi="Arial" w:cs="Arial"/>
          <w:sz w:val="22"/>
          <w:szCs w:val="22"/>
        </w:rPr>
        <w:t xml:space="preserve">Wykonawca wyraża zgodę na potrącenie kwoty kary umownych bezpośrednio przy zapłacie faktury VAT dotyczącej realizacji zamówienia. </w:t>
      </w:r>
    </w:p>
    <w:p w14:paraId="408F47F9" w14:textId="77777777" w:rsidR="00923EC6" w:rsidRPr="001C6518" w:rsidRDefault="00192A2D" w:rsidP="00923EC6">
      <w:pPr>
        <w:numPr>
          <w:ilvl w:val="0"/>
          <w:numId w:val="21"/>
        </w:numPr>
        <w:tabs>
          <w:tab w:val="left" w:pos="-3240"/>
        </w:tabs>
        <w:spacing w:before="120" w:after="120"/>
        <w:jc w:val="both"/>
        <w:rPr>
          <w:rFonts w:ascii="Arial" w:hAnsi="Arial" w:cs="Arial"/>
          <w:sz w:val="22"/>
          <w:szCs w:val="22"/>
        </w:rPr>
      </w:pPr>
      <w:r w:rsidRPr="001C6518">
        <w:rPr>
          <w:rFonts w:ascii="Arial" w:hAnsi="Arial" w:cs="Arial"/>
          <w:sz w:val="22"/>
          <w:szCs w:val="22"/>
        </w:rPr>
        <w:t xml:space="preserve">Zamawiający zachowuje prawo do dochodzenia odszkodowania uzupełniającego, gdy wartość kar umownych jest niższa niż wartość powstałej szkody. Dochodzenie roszczeń jest możliwe jedynie do wartości powstałej szkody. </w:t>
      </w:r>
    </w:p>
    <w:p w14:paraId="53C8E0EA" w14:textId="77777777" w:rsidR="00923EC6" w:rsidRPr="001C6518" w:rsidRDefault="00923EC6" w:rsidP="00923EC6">
      <w:pPr>
        <w:jc w:val="center"/>
        <w:rPr>
          <w:rFonts w:ascii="Arial" w:hAnsi="Arial" w:cs="Arial"/>
          <w:b/>
          <w:sz w:val="22"/>
          <w:szCs w:val="22"/>
        </w:rPr>
      </w:pPr>
      <w:r w:rsidRPr="001C6518">
        <w:rPr>
          <w:rFonts w:ascii="Arial" w:hAnsi="Arial" w:cs="Arial"/>
          <w:b/>
          <w:sz w:val="22"/>
          <w:szCs w:val="22"/>
        </w:rPr>
        <w:t>§ 8.</w:t>
      </w:r>
    </w:p>
    <w:p w14:paraId="5C695975" w14:textId="77777777" w:rsidR="00D22560" w:rsidRPr="001C6518" w:rsidRDefault="00D22560" w:rsidP="00923EC6">
      <w:pPr>
        <w:jc w:val="center"/>
        <w:rPr>
          <w:rFonts w:ascii="Arial" w:hAnsi="Arial" w:cs="Arial"/>
          <w:b/>
          <w:sz w:val="22"/>
          <w:szCs w:val="22"/>
        </w:rPr>
      </w:pPr>
      <w:r w:rsidRPr="001C6518">
        <w:rPr>
          <w:rFonts w:ascii="Arial" w:hAnsi="Arial" w:cs="Arial"/>
          <w:b/>
          <w:sz w:val="22"/>
          <w:szCs w:val="22"/>
        </w:rPr>
        <w:t xml:space="preserve">Odstąpienie od umowy </w:t>
      </w:r>
    </w:p>
    <w:p w14:paraId="5099BF49" w14:textId="21B7EA66" w:rsidR="00923EC6" w:rsidRPr="001C6518" w:rsidRDefault="00923EC6" w:rsidP="001C6518">
      <w:pPr>
        <w:numPr>
          <w:ilvl w:val="3"/>
          <w:numId w:val="21"/>
        </w:numPr>
        <w:tabs>
          <w:tab w:val="clear" w:pos="2880"/>
          <w:tab w:val="num" w:pos="284"/>
        </w:tabs>
        <w:spacing w:before="120" w:after="120"/>
        <w:ind w:left="426" w:hanging="426"/>
        <w:jc w:val="both"/>
        <w:rPr>
          <w:rFonts w:ascii="Arial" w:hAnsi="Arial" w:cs="Arial"/>
          <w:sz w:val="22"/>
          <w:szCs w:val="22"/>
        </w:rPr>
      </w:pPr>
      <w:r w:rsidRPr="001C6518">
        <w:rPr>
          <w:rFonts w:ascii="Arial" w:hAnsi="Arial" w:cs="Arial"/>
          <w:sz w:val="22"/>
          <w:szCs w:val="22"/>
        </w:rPr>
        <w:t>Przyczynami odstąpienia od umowy przez Zamawiającego, za które odpowiada</w:t>
      </w:r>
      <w:r w:rsidR="001C6518">
        <w:rPr>
          <w:rFonts w:ascii="Arial" w:hAnsi="Arial" w:cs="Arial"/>
          <w:sz w:val="22"/>
          <w:szCs w:val="22"/>
        </w:rPr>
        <w:t xml:space="preserve"> </w:t>
      </w:r>
      <w:r w:rsidRPr="001C6518">
        <w:rPr>
          <w:rFonts w:ascii="Arial" w:hAnsi="Arial" w:cs="Arial"/>
          <w:sz w:val="22"/>
          <w:szCs w:val="22"/>
        </w:rPr>
        <w:t>Wykonawca są:</w:t>
      </w:r>
    </w:p>
    <w:p w14:paraId="354C2EEF" w14:textId="77777777" w:rsidR="00923EC6" w:rsidRPr="001C6518" w:rsidRDefault="00923EC6" w:rsidP="00923EC6">
      <w:pPr>
        <w:numPr>
          <w:ilvl w:val="0"/>
          <w:numId w:val="10"/>
        </w:numPr>
        <w:tabs>
          <w:tab w:val="left" w:pos="-3240"/>
        </w:tabs>
        <w:spacing w:before="120" w:after="120"/>
        <w:jc w:val="both"/>
        <w:rPr>
          <w:rFonts w:ascii="Arial" w:hAnsi="Arial" w:cs="Arial"/>
          <w:sz w:val="22"/>
          <w:szCs w:val="22"/>
        </w:rPr>
      </w:pPr>
      <w:r w:rsidRPr="001C6518">
        <w:rPr>
          <w:rFonts w:ascii="Arial" w:hAnsi="Arial" w:cs="Arial"/>
          <w:sz w:val="22"/>
          <w:szCs w:val="22"/>
        </w:rPr>
        <w:t>stwierdzenie przez Zamawiającego wady prawnej przedmiotu  umowy;</w:t>
      </w:r>
    </w:p>
    <w:p w14:paraId="46B15161" w14:textId="77777777" w:rsidR="00923EC6" w:rsidRPr="001C6518" w:rsidRDefault="00923EC6" w:rsidP="00923EC6">
      <w:pPr>
        <w:numPr>
          <w:ilvl w:val="0"/>
          <w:numId w:val="10"/>
        </w:numPr>
        <w:tabs>
          <w:tab w:val="left" w:pos="-3240"/>
        </w:tabs>
        <w:spacing w:before="120" w:after="120"/>
        <w:jc w:val="both"/>
        <w:rPr>
          <w:rFonts w:ascii="Arial" w:hAnsi="Arial" w:cs="Arial"/>
          <w:sz w:val="22"/>
          <w:szCs w:val="22"/>
        </w:rPr>
      </w:pPr>
      <w:r w:rsidRPr="001C6518">
        <w:rPr>
          <w:rFonts w:ascii="Arial" w:hAnsi="Arial" w:cs="Arial"/>
          <w:sz w:val="22"/>
          <w:szCs w:val="22"/>
        </w:rPr>
        <w:t xml:space="preserve">zwłoka w realizacji przedmiotu umowy przekraczająca 30 dni, </w:t>
      </w:r>
    </w:p>
    <w:p w14:paraId="1B8BC5D1" w14:textId="77777777" w:rsidR="00923EC6" w:rsidRPr="001C6518" w:rsidRDefault="00923EC6" w:rsidP="00923EC6">
      <w:pPr>
        <w:numPr>
          <w:ilvl w:val="0"/>
          <w:numId w:val="10"/>
        </w:numPr>
        <w:tabs>
          <w:tab w:val="left" w:pos="-3240"/>
        </w:tabs>
        <w:spacing w:before="120" w:after="120"/>
        <w:jc w:val="both"/>
        <w:rPr>
          <w:rFonts w:ascii="Arial" w:hAnsi="Arial" w:cs="Arial"/>
          <w:sz w:val="22"/>
          <w:szCs w:val="22"/>
        </w:rPr>
      </w:pPr>
      <w:r w:rsidRPr="001C6518">
        <w:rPr>
          <w:rFonts w:ascii="Arial" w:hAnsi="Arial" w:cs="Arial"/>
          <w:sz w:val="22"/>
          <w:szCs w:val="22"/>
        </w:rPr>
        <w:t xml:space="preserve">nieusunięcie wady fizycznej przedmiotu umowy w terminie określonym w umowie. </w:t>
      </w:r>
    </w:p>
    <w:p w14:paraId="5C3092A7" w14:textId="77777777" w:rsidR="00923EC6" w:rsidRPr="001C6518" w:rsidRDefault="00923EC6" w:rsidP="00923EC6">
      <w:pPr>
        <w:tabs>
          <w:tab w:val="left" w:pos="-3240"/>
        </w:tabs>
        <w:spacing w:before="120" w:after="120"/>
        <w:ind w:left="709"/>
        <w:jc w:val="both"/>
        <w:rPr>
          <w:rFonts w:ascii="Arial" w:hAnsi="Arial" w:cs="Arial"/>
          <w:sz w:val="22"/>
          <w:szCs w:val="22"/>
        </w:rPr>
      </w:pPr>
      <w:r w:rsidRPr="001C6518">
        <w:rPr>
          <w:rFonts w:ascii="Arial" w:hAnsi="Arial" w:cs="Arial"/>
          <w:sz w:val="22"/>
          <w:szCs w:val="22"/>
        </w:rPr>
        <w:t xml:space="preserve">Odstąpienie od umowy, w przypadku o którym mowa w ust. </w:t>
      </w:r>
      <w:r w:rsidR="00033023" w:rsidRPr="001C6518">
        <w:rPr>
          <w:rFonts w:ascii="Arial" w:hAnsi="Arial" w:cs="Arial"/>
          <w:sz w:val="22"/>
          <w:szCs w:val="22"/>
        </w:rPr>
        <w:t>1</w:t>
      </w:r>
      <w:r w:rsidRPr="001C6518">
        <w:rPr>
          <w:rFonts w:ascii="Arial" w:hAnsi="Arial" w:cs="Arial"/>
          <w:sz w:val="22"/>
          <w:szCs w:val="22"/>
        </w:rPr>
        <w:t xml:space="preserve"> pkt. 3), może nastąpić po bezskutecznym upływie dodatkowego 7 dniowego terminu wyznaczonego przez Zamawiającego na usunięcie wady fizycznej.</w:t>
      </w:r>
    </w:p>
    <w:p w14:paraId="4E77058E" w14:textId="77777777" w:rsidR="00923EC6" w:rsidRPr="001C6518" w:rsidRDefault="00923EC6" w:rsidP="00923EC6">
      <w:pPr>
        <w:numPr>
          <w:ilvl w:val="0"/>
          <w:numId w:val="10"/>
        </w:numPr>
        <w:tabs>
          <w:tab w:val="left" w:pos="-3240"/>
        </w:tabs>
        <w:spacing w:before="120" w:after="120"/>
        <w:jc w:val="both"/>
        <w:rPr>
          <w:rFonts w:ascii="Arial" w:hAnsi="Arial" w:cs="Arial"/>
          <w:sz w:val="22"/>
          <w:szCs w:val="22"/>
        </w:rPr>
      </w:pPr>
      <w:r w:rsidRPr="001C6518">
        <w:rPr>
          <w:rFonts w:ascii="Arial" w:hAnsi="Arial" w:cs="Arial"/>
          <w:sz w:val="22"/>
          <w:szCs w:val="22"/>
        </w:rPr>
        <w:tab/>
        <w:t>wystąpienie okoliczności skutkujących zakazem dalszego wykonywania Umowy, o którym mowa w art. 5k rozporządzenia Rady (UE) 833/2014 z dnia 31 lipca 2014 r. dotyczącego środków ograniczających w związku z działaniami Rosji destabilizującymi sytuację na Ukrainie (Dz.Urz.UE.L Nr 229, str. 1) w brzmieniu nadanym rozporządzeniem Rady (UE) 2022/576 z dnia 8 kwietnia 2022 r. w sprawie zmiany rozporządzenia (UE) nr 833/2014 dotyczącego środków ograniczających w związku z działaniami Rosji destabilizującymi sytuację na Ukrainie (Dz. Urz. UE nr L 111 z 8.4.2022 r., str. 1), dalej zwanego „Rozporządzeniem 2022/576”.</w:t>
      </w:r>
    </w:p>
    <w:p w14:paraId="471D0036" w14:textId="77777777" w:rsidR="00923EC6" w:rsidRPr="001C6518" w:rsidRDefault="00923EC6" w:rsidP="00033023">
      <w:pPr>
        <w:numPr>
          <w:ilvl w:val="0"/>
          <w:numId w:val="24"/>
        </w:numPr>
        <w:tabs>
          <w:tab w:val="left" w:pos="-3240"/>
        </w:tabs>
        <w:spacing w:before="120" w:after="120"/>
        <w:jc w:val="both"/>
        <w:rPr>
          <w:rFonts w:ascii="Arial" w:hAnsi="Arial" w:cs="Arial"/>
          <w:sz w:val="22"/>
          <w:szCs w:val="22"/>
        </w:rPr>
      </w:pPr>
      <w:r w:rsidRPr="001C6518">
        <w:rPr>
          <w:rFonts w:ascii="Arial" w:hAnsi="Arial" w:cs="Arial"/>
          <w:sz w:val="22"/>
          <w:szCs w:val="22"/>
        </w:rPr>
        <w:t xml:space="preserve">Prawo odstąpienia od umowy, o którym mowa w ust. </w:t>
      </w:r>
      <w:r w:rsidR="00033023" w:rsidRPr="001C6518">
        <w:rPr>
          <w:rFonts w:ascii="Arial" w:hAnsi="Arial" w:cs="Arial"/>
          <w:sz w:val="22"/>
          <w:szCs w:val="22"/>
        </w:rPr>
        <w:t>1</w:t>
      </w:r>
      <w:r w:rsidRPr="001C6518">
        <w:rPr>
          <w:rFonts w:ascii="Arial" w:hAnsi="Arial" w:cs="Arial"/>
          <w:sz w:val="22"/>
          <w:szCs w:val="22"/>
        </w:rPr>
        <w:t>, przysługuje Zamawiającemu w terminie 30 dni od dnia powzięcia informacji o przyczynie stanowiącej podstawę do odstąpienia od umowy.</w:t>
      </w:r>
    </w:p>
    <w:p w14:paraId="3E9DF979" w14:textId="77777777" w:rsidR="00033023" w:rsidRPr="001C6518" w:rsidRDefault="00033023" w:rsidP="00033023">
      <w:pPr>
        <w:numPr>
          <w:ilvl w:val="0"/>
          <w:numId w:val="24"/>
        </w:numPr>
        <w:spacing w:after="120"/>
        <w:rPr>
          <w:rFonts w:ascii="Arial" w:hAnsi="Arial" w:cs="Arial"/>
          <w:sz w:val="22"/>
          <w:szCs w:val="22"/>
        </w:rPr>
      </w:pPr>
      <w:r w:rsidRPr="001C6518">
        <w:rPr>
          <w:rFonts w:ascii="Arial" w:hAnsi="Arial" w:cs="Arial"/>
          <w:sz w:val="22"/>
          <w:szCs w:val="22"/>
        </w:rPr>
        <w:t>Odstąpienie od umowy wymaga formy pisemnej pod rygorem nieważności.</w:t>
      </w:r>
    </w:p>
    <w:p w14:paraId="543AE095" w14:textId="22A33863" w:rsidR="009E0ED1" w:rsidRPr="001C6518" w:rsidRDefault="009E0ED1" w:rsidP="009E0ED1">
      <w:pPr>
        <w:jc w:val="center"/>
        <w:rPr>
          <w:rFonts w:ascii="Arial" w:hAnsi="Arial" w:cs="Arial"/>
          <w:sz w:val="22"/>
          <w:szCs w:val="22"/>
        </w:rPr>
      </w:pPr>
      <w:r w:rsidRPr="001C6518">
        <w:rPr>
          <w:rFonts w:ascii="Arial" w:hAnsi="Arial" w:cs="Arial"/>
          <w:b/>
          <w:sz w:val="22"/>
          <w:szCs w:val="22"/>
        </w:rPr>
        <w:t>§ 9.</w:t>
      </w:r>
    </w:p>
    <w:p w14:paraId="682A614F" w14:textId="77777777" w:rsidR="009E0ED1" w:rsidRPr="001C6518" w:rsidRDefault="009E0ED1" w:rsidP="00206B64">
      <w:pPr>
        <w:ind w:left="340"/>
        <w:jc w:val="center"/>
        <w:rPr>
          <w:rFonts w:ascii="Arial" w:hAnsi="Arial" w:cs="Arial"/>
          <w:b/>
          <w:sz w:val="22"/>
          <w:szCs w:val="22"/>
        </w:rPr>
      </w:pPr>
      <w:r w:rsidRPr="001C6518">
        <w:rPr>
          <w:rFonts w:ascii="Arial" w:hAnsi="Arial" w:cs="Arial"/>
          <w:b/>
          <w:sz w:val="22"/>
          <w:szCs w:val="22"/>
        </w:rPr>
        <w:t>Postanowienia dotyczące zakazu wykonywania zamówień publicznych w związku z działaniami Rosji destabilizującymi sytuację na Ukrainie</w:t>
      </w:r>
    </w:p>
    <w:p w14:paraId="3CE3FD46" w14:textId="77777777" w:rsidR="00206B64" w:rsidRPr="001C6518" w:rsidRDefault="00206B64" w:rsidP="00206B64">
      <w:pPr>
        <w:ind w:left="340"/>
        <w:jc w:val="center"/>
        <w:rPr>
          <w:rFonts w:ascii="Arial" w:hAnsi="Arial" w:cs="Arial"/>
          <w:b/>
          <w:sz w:val="22"/>
          <w:szCs w:val="22"/>
        </w:rPr>
      </w:pPr>
    </w:p>
    <w:p w14:paraId="11783DA6" w14:textId="77777777" w:rsidR="009E0ED1" w:rsidRPr="001C6518" w:rsidRDefault="009E0ED1" w:rsidP="001C6518">
      <w:pPr>
        <w:spacing w:before="120" w:after="120"/>
        <w:ind w:left="426" w:hanging="426"/>
        <w:rPr>
          <w:rFonts w:ascii="Arial" w:hAnsi="Arial" w:cs="Arial"/>
          <w:sz w:val="22"/>
          <w:szCs w:val="22"/>
        </w:rPr>
      </w:pPr>
      <w:r w:rsidRPr="001C6518">
        <w:rPr>
          <w:rFonts w:ascii="Arial" w:hAnsi="Arial" w:cs="Arial"/>
          <w:sz w:val="22"/>
          <w:szCs w:val="22"/>
        </w:rPr>
        <w:t>1.</w:t>
      </w:r>
      <w:r w:rsidRPr="001C6518">
        <w:rPr>
          <w:rFonts w:ascii="Arial" w:hAnsi="Arial" w:cs="Arial"/>
          <w:sz w:val="22"/>
          <w:szCs w:val="22"/>
        </w:rPr>
        <w:tab/>
        <w:t>Zamawiający wymaga, aby zamówienie było realizowane zgodnie z art. 5k Rozporządzenia 2022/576.</w:t>
      </w:r>
    </w:p>
    <w:p w14:paraId="4CE1CD44" w14:textId="099C680E" w:rsidR="009E0ED1" w:rsidRPr="001C6518" w:rsidRDefault="009E0ED1" w:rsidP="001C6518">
      <w:pPr>
        <w:spacing w:after="120"/>
        <w:ind w:left="426" w:hanging="426"/>
        <w:jc w:val="both"/>
        <w:rPr>
          <w:rFonts w:ascii="Arial" w:hAnsi="Arial" w:cs="Arial"/>
          <w:sz w:val="22"/>
          <w:szCs w:val="22"/>
        </w:rPr>
      </w:pPr>
      <w:r w:rsidRPr="001C6518">
        <w:rPr>
          <w:rFonts w:ascii="Arial" w:hAnsi="Arial" w:cs="Arial"/>
          <w:sz w:val="22"/>
          <w:szCs w:val="22"/>
        </w:rPr>
        <w:t>2.</w:t>
      </w:r>
      <w:r w:rsidRPr="001C6518">
        <w:rPr>
          <w:rFonts w:ascii="Arial" w:hAnsi="Arial" w:cs="Arial"/>
          <w:sz w:val="22"/>
          <w:szCs w:val="22"/>
        </w:rPr>
        <w:tab/>
        <w:t xml:space="preserve">W trakcie realizacji zamówienia, Zamawiający uprawniony jest do wykonywania czynności kontrolnych wobec Wykonawcy odnośnie spełniania przez Wykonawcę wymogu wskazanego w ust. 1. Zamawiający uprawniony jest w szczególności </w:t>
      </w:r>
      <w:r w:rsidR="001C6518">
        <w:rPr>
          <w:rFonts w:ascii="Arial" w:hAnsi="Arial" w:cs="Arial"/>
          <w:sz w:val="22"/>
          <w:szCs w:val="22"/>
        </w:rPr>
        <w:br/>
      </w:r>
      <w:r w:rsidRPr="001C6518">
        <w:rPr>
          <w:rFonts w:ascii="Arial" w:hAnsi="Arial" w:cs="Arial"/>
          <w:sz w:val="22"/>
          <w:szCs w:val="22"/>
        </w:rPr>
        <w:lastRenderedPageBreak/>
        <w:t>do żądania oświadczenia własnego Wykonawcy o braku podstaw do wykluczenia na ww. podstawie prawnej.</w:t>
      </w:r>
    </w:p>
    <w:p w14:paraId="0D8C79E1" w14:textId="77777777" w:rsidR="009E0ED1" w:rsidRPr="001C6518" w:rsidRDefault="009E0ED1" w:rsidP="001C6518">
      <w:pPr>
        <w:spacing w:after="120"/>
        <w:ind w:left="426" w:hanging="426"/>
        <w:jc w:val="both"/>
        <w:rPr>
          <w:rFonts w:ascii="Arial" w:hAnsi="Arial" w:cs="Arial"/>
          <w:sz w:val="22"/>
          <w:szCs w:val="22"/>
        </w:rPr>
      </w:pPr>
      <w:r w:rsidRPr="001C6518">
        <w:rPr>
          <w:rFonts w:ascii="Arial" w:hAnsi="Arial" w:cs="Arial"/>
          <w:sz w:val="22"/>
          <w:szCs w:val="22"/>
        </w:rPr>
        <w:t>3.</w:t>
      </w:r>
      <w:r w:rsidRPr="001C6518">
        <w:rPr>
          <w:rFonts w:ascii="Arial" w:hAnsi="Arial" w:cs="Arial"/>
          <w:sz w:val="22"/>
          <w:szCs w:val="22"/>
        </w:rPr>
        <w:tab/>
        <w:t xml:space="preserve">W przypadku stwierdzenia zaistnienia przesłanek z art. 5k Rozporządzenia 2022/576 w odniesieniu do podwykonawców lub dostawców Wykonawcy, Zamawiający zażąda w wyznaczonym przez siebie terminie zastąpienia tego podwykonawcy lub dostawcy innym podwykonawcą lub dostawcą niespełniającym przesłanek zakazu udzielenia zamówienia, o którym mowa w art. 5k Rozporządzenia 2022/576, pod rygorem odstąpienia od umowy, zgodnie z § </w:t>
      </w:r>
      <w:r w:rsidR="00206B64" w:rsidRPr="001C6518">
        <w:rPr>
          <w:rFonts w:ascii="Arial" w:hAnsi="Arial" w:cs="Arial"/>
          <w:sz w:val="22"/>
          <w:szCs w:val="22"/>
        </w:rPr>
        <w:t>8</w:t>
      </w:r>
      <w:r w:rsidRPr="001C6518">
        <w:rPr>
          <w:rFonts w:ascii="Arial" w:hAnsi="Arial" w:cs="Arial"/>
          <w:sz w:val="22"/>
          <w:szCs w:val="22"/>
        </w:rPr>
        <w:t xml:space="preserve"> ust. </w:t>
      </w:r>
      <w:r w:rsidR="00206B64" w:rsidRPr="001C6518">
        <w:rPr>
          <w:rFonts w:ascii="Arial" w:hAnsi="Arial" w:cs="Arial"/>
          <w:sz w:val="22"/>
          <w:szCs w:val="22"/>
        </w:rPr>
        <w:t>1</w:t>
      </w:r>
      <w:r w:rsidRPr="001C6518">
        <w:rPr>
          <w:rFonts w:ascii="Arial" w:hAnsi="Arial" w:cs="Arial"/>
          <w:sz w:val="22"/>
          <w:szCs w:val="22"/>
        </w:rPr>
        <w:t xml:space="preserve"> pkt </w:t>
      </w:r>
      <w:r w:rsidR="00206B64" w:rsidRPr="001C6518">
        <w:rPr>
          <w:rFonts w:ascii="Arial" w:hAnsi="Arial" w:cs="Arial"/>
          <w:sz w:val="22"/>
          <w:szCs w:val="22"/>
        </w:rPr>
        <w:t>4)</w:t>
      </w:r>
      <w:r w:rsidRPr="001C6518">
        <w:rPr>
          <w:rFonts w:ascii="Arial" w:hAnsi="Arial" w:cs="Arial"/>
          <w:sz w:val="22"/>
          <w:szCs w:val="22"/>
        </w:rPr>
        <w:t xml:space="preserve"> umowy.</w:t>
      </w:r>
    </w:p>
    <w:p w14:paraId="612C6DD9" w14:textId="5050A439" w:rsidR="00050CA4" w:rsidRPr="001C6518" w:rsidRDefault="009E0ED1" w:rsidP="001C6518">
      <w:pPr>
        <w:spacing w:after="120"/>
        <w:ind w:left="426" w:hanging="426"/>
        <w:jc w:val="both"/>
        <w:rPr>
          <w:rFonts w:ascii="Arial" w:hAnsi="Arial" w:cs="Arial"/>
          <w:sz w:val="22"/>
          <w:szCs w:val="22"/>
        </w:rPr>
      </w:pPr>
      <w:r w:rsidRPr="001C6518">
        <w:rPr>
          <w:rFonts w:ascii="Arial" w:hAnsi="Arial" w:cs="Arial"/>
          <w:sz w:val="22"/>
          <w:szCs w:val="22"/>
        </w:rPr>
        <w:t>4.</w:t>
      </w:r>
      <w:r w:rsidRPr="001C6518">
        <w:rPr>
          <w:rFonts w:ascii="Arial" w:hAnsi="Arial" w:cs="Arial"/>
          <w:sz w:val="22"/>
          <w:szCs w:val="22"/>
        </w:rPr>
        <w:tab/>
        <w:t xml:space="preserve">W trakcie realizacji zamówienia na każde wezwanie Zamawiającego w wyznaczonym w tym wezwaniu terminie Wykonawca przedłoży Zamawiającemu dokumenty, </w:t>
      </w:r>
      <w:r w:rsidR="001C6518">
        <w:rPr>
          <w:rFonts w:ascii="Arial" w:hAnsi="Arial" w:cs="Arial"/>
          <w:sz w:val="22"/>
          <w:szCs w:val="22"/>
        </w:rPr>
        <w:br/>
      </w:r>
      <w:r w:rsidRPr="001C6518">
        <w:rPr>
          <w:rFonts w:ascii="Arial" w:hAnsi="Arial" w:cs="Arial"/>
          <w:sz w:val="22"/>
          <w:szCs w:val="22"/>
        </w:rPr>
        <w:t>o których mowa w ust. 2.</w:t>
      </w:r>
    </w:p>
    <w:p w14:paraId="007F181F" w14:textId="77777777" w:rsidR="00892021" w:rsidRPr="001C6518" w:rsidRDefault="00892021" w:rsidP="00892021">
      <w:pPr>
        <w:jc w:val="center"/>
        <w:rPr>
          <w:rFonts w:ascii="Arial" w:hAnsi="Arial" w:cs="Arial"/>
          <w:b/>
          <w:sz w:val="22"/>
          <w:szCs w:val="22"/>
        </w:rPr>
      </w:pPr>
      <w:r w:rsidRPr="001C6518">
        <w:rPr>
          <w:rFonts w:ascii="Arial" w:hAnsi="Arial" w:cs="Arial"/>
          <w:b/>
          <w:sz w:val="22"/>
          <w:szCs w:val="22"/>
        </w:rPr>
        <w:t>§ 10.</w:t>
      </w:r>
    </w:p>
    <w:p w14:paraId="26CCFB29" w14:textId="77777777" w:rsidR="00050CA4" w:rsidRPr="001C6518" w:rsidRDefault="00050CA4" w:rsidP="00050CA4">
      <w:pPr>
        <w:spacing w:before="100" w:after="100"/>
        <w:ind w:left="720" w:hanging="360"/>
        <w:jc w:val="center"/>
        <w:rPr>
          <w:rFonts w:ascii="Arial" w:hAnsi="Arial" w:cs="Arial"/>
          <w:b/>
          <w:bCs/>
          <w:sz w:val="22"/>
          <w:szCs w:val="22"/>
        </w:rPr>
      </w:pPr>
      <w:r w:rsidRPr="001C6518">
        <w:rPr>
          <w:rFonts w:ascii="Arial" w:hAnsi="Arial" w:cs="Arial"/>
          <w:b/>
          <w:bCs/>
          <w:sz w:val="22"/>
          <w:szCs w:val="22"/>
        </w:rPr>
        <w:t>Klauzula poufności</w:t>
      </w:r>
    </w:p>
    <w:p w14:paraId="3FCE1CCB" w14:textId="77777777" w:rsidR="001C6518" w:rsidRPr="001C6518" w:rsidRDefault="00050CA4" w:rsidP="00050CA4">
      <w:pPr>
        <w:widowControl w:val="0"/>
        <w:numPr>
          <w:ilvl w:val="0"/>
          <w:numId w:val="27"/>
        </w:numPr>
        <w:suppressAutoHyphens w:val="0"/>
        <w:autoSpaceDE w:val="0"/>
        <w:autoSpaceDN w:val="0"/>
        <w:spacing w:before="100" w:after="100"/>
        <w:ind w:left="426" w:hanging="426"/>
        <w:jc w:val="both"/>
        <w:rPr>
          <w:rFonts w:ascii="Arial" w:eastAsia="Calibri" w:hAnsi="Arial" w:cs="Arial"/>
          <w:kern w:val="0"/>
          <w:sz w:val="22"/>
          <w:szCs w:val="22"/>
          <w:lang w:eastAsia="pl-PL"/>
        </w:rPr>
      </w:pPr>
      <w:r w:rsidRPr="001C6518">
        <w:rPr>
          <w:rFonts w:ascii="Arial" w:hAnsi="Arial" w:cs="Arial"/>
          <w:kern w:val="0"/>
          <w:sz w:val="22"/>
          <w:szCs w:val="22"/>
          <w:lang w:eastAsia="pl-PL"/>
        </w:rPr>
        <w:t xml:space="preserve">Wykonawca zobowiązuje się do zachowania w tajemnicy wszelkich informacji i danych dotyczących Zamawiającego lub uzyskanych od Zamawiającego w związku </w:t>
      </w:r>
      <w:r w:rsidR="001C6518">
        <w:rPr>
          <w:rFonts w:ascii="Arial" w:hAnsi="Arial" w:cs="Arial"/>
          <w:kern w:val="0"/>
          <w:sz w:val="22"/>
          <w:szCs w:val="22"/>
          <w:lang w:eastAsia="pl-PL"/>
        </w:rPr>
        <w:br/>
      </w:r>
      <w:r w:rsidRPr="001C6518">
        <w:rPr>
          <w:rFonts w:ascii="Arial" w:hAnsi="Arial" w:cs="Arial"/>
          <w:kern w:val="0"/>
          <w:sz w:val="22"/>
          <w:szCs w:val="22"/>
          <w:lang w:eastAsia="pl-PL"/>
        </w:rPr>
        <w:t xml:space="preserve">z wykonaniem obowiązków wynikających z Umowy, w trakcie Umowy, jak również </w:t>
      </w:r>
    </w:p>
    <w:p w14:paraId="20CC1995" w14:textId="11B3F517" w:rsidR="00050CA4" w:rsidRPr="001C6518" w:rsidRDefault="00050CA4" w:rsidP="00050CA4">
      <w:pPr>
        <w:widowControl w:val="0"/>
        <w:numPr>
          <w:ilvl w:val="0"/>
          <w:numId w:val="27"/>
        </w:numPr>
        <w:suppressAutoHyphens w:val="0"/>
        <w:autoSpaceDE w:val="0"/>
        <w:autoSpaceDN w:val="0"/>
        <w:spacing w:before="100" w:after="100"/>
        <w:ind w:left="426" w:hanging="426"/>
        <w:jc w:val="both"/>
        <w:rPr>
          <w:rFonts w:ascii="Arial" w:eastAsia="Calibri" w:hAnsi="Arial" w:cs="Arial"/>
          <w:kern w:val="0"/>
          <w:sz w:val="22"/>
          <w:szCs w:val="22"/>
          <w:lang w:eastAsia="pl-PL"/>
        </w:rPr>
      </w:pPr>
      <w:r w:rsidRPr="001C6518">
        <w:rPr>
          <w:rFonts w:ascii="Arial" w:hAnsi="Arial" w:cs="Arial"/>
          <w:kern w:val="0"/>
          <w:sz w:val="22"/>
          <w:szCs w:val="22"/>
          <w:lang w:eastAsia="pl-PL"/>
        </w:rPr>
        <w:t>w okresie 4 lat po jej zakończeniu, niezależnie od formy pozyskania tych informacji i ich źródła, z zastrzeżeniem ust. 2 poniżej. W szczególności dotyczy to wszelkich informacji technicznych, technologicznych, prawnych i organizacyjnych dotyczących systemów i sieci informatycznych/teleinformatycznych i ich zabezpieczeń.</w:t>
      </w:r>
    </w:p>
    <w:p w14:paraId="50FE2542" w14:textId="77777777" w:rsidR="00050CA4" w:rsidRPr="001C6518" w:rsidRDefault="00050CA4" w:rsidP="00050CA4">
      <w:pPr>
        <w:widowControl w:val="0"/>
        <w:numPr>
          <w:ilvl w:val="0"/>
          <w:numId w:val="27"/>
        </w:numPr>
        <w:suppressAutoHyphens w:val="0"/>
        <w:autoSpaceDE w:val="0"/>
        <w:autoSpaceDN w:val="0"/>
        <w:spacing w:before="100" w:after="100"/>
        <w:ind w:left="425" w:hanging="425"/>
        <w:jc w:val="both"/>
        <w:rPr>
          <w:rFonts w:ascii="Arial" w:hAnsi="Arial" w:cs="Arial"/>
          <w:kern w:val="0"/>
          <w:sz w:val="22"/>
          <w:szCs w:val="22"/>
          <w:lang w:eastAsia="pl-PL"/>
        </w:rPr>
      </w:pPr>
      <w:r w:rsidRPr="001C6518">
        <w:rPr>
          <w:rFonts w:ascii="Arial" w:hAnsi="Arial" w:cs="Arial"/>
          <w:kern w:val="0"/>
          <w:sz w:val="22"/>
          <w:szCs w:val="22"/>
          <w:lang w:eastAsia="pl-PL"/>
        </w:rPr>
        <w:t>Wykonawca zobowiązuje się do wykorzystania uzyskanych informacji jedynie w celach określonych ustaleniami niniejszej Umowy oraz wynikających z bezwzględnie obowiązujących uregulowań prawnych.</w:t>
      </w:r>
    </w:p>
    <w:p w14:paraId="40E8390B" w14:textId="77777777" w:rsidR="00050CA4" w:rsidRPr="001C6518" w:rsidRDefault="00050CA4" w:rsidP="00050CA4">
      <w:pPr>
        <w:widowControl w:val="0"/>
        <w:numPr>
          <w:ilvl w:val="0"/>
          <w:numId w:val="27"/>
        </w:numPr>
        <w:suppressAutoHyphens w:val="0"/>
        <w:autoSpaceDE w:val="0"/>
        <w:autoSpaceDN w:val="0"/>
        <w:spacing w:before="100" w:after="100"/>
        <w:ind w:left="425" w:hanging="425"/>
        <w:jc w:val="both"/>
        <w:rPr>
          <w:rFonts w:ascii="Arial" w:eastAsia="Calibri" w:hAnsi="Arial" w:cs="Arial"/>
          <w:kern w:val="0"/>
          <w:sz w:val="22"/>
          <w:szCs w:val="22"/>
          <w:lang w:eastAsia="en-US"/>
        </w:rPr>
      </w:pPr>
      <w:r w:rsidRPr="001C6518">
        <w:rPr>
          <w:rFonts w:ascii="Arial" w:hAnsi="Arial" w:cs="Arial"/>
          <w:kern w:val="0"/>
          <w:sz w:val="22"/>
          <w:szCs w:val="22"/>
          <w:lang w:eastAsia="pl-PL"/>
        </w:rPr>
        <w:t>Wykonawca zobowiązuje się ujawnić informacje tylko pracownikom i współpracownikom, wobec których ujawnienie takie będzie konieczne i tylko w zakresie niezbędnym, w jakim odbiorca informacji musi mieć do nich dostęp ze względu na prawidłowe wykonanie przedmiotu Umowy.</w:t>
      </w:r>
    </w:p>
    <w:p w14:paraId="27E137E9" w14:textId="77777777" w:rsidR="00050CA4" w:rsidRPr="001C6518" w:rsidRDefault="00050CA4" w:rsidP="00050CA4">
      <w:pPr>
        <w:widowControl w:val="0"/>
        <w:numPr>
          <w:ilvl w:val="0"/>
          <w:numId w:val="27"/>
        </w:numPr>
        <w:suppressAutoHyphens w:val="0"/>
        <w:autoSpaceDE w:val="0"/>
        <w:autoSpaceDN w:val="0"/>
        <w:spacing w:before="100" w:after="100"/>
        <w:ind w:left="425" w:hanging="425"/>
        <w:jc w:val="both"/>
        <w:rPr>
          <w:rFonts w:ascii="Arial" w:hAnsi="Arial" w:cs="Arial"/>
          <w:kern w:val="0"/>
          <w:sz w:val="22"/>
          <w:szCs w:val="22"/>
          <w:lang w:eastAsia="pl-PL"/>
        </w:rPr>
      </w:pPr>
      <w:r w:rsidRPr="001C6518">
        <w:rPr>
          <w:rFonts w:ascii="Arial" w:hAnsi="Arial" w:cs="Arial"/>
          <w:kern w:val="0"/>
          <w:sz w:val="22"/>
          <w:szCs w:val="22"/>
          <w:lang w:eastAsia="pl-PL"/>
        </w:rPr>
        <w:t>Wykonawca zobowiązuje się do niekopiowania, niepowielania ani w inny sposób nie rozpowszechnia jakichkolwiek informacji, z wyjątkiem uzasadnionej potrzeby związanej z realizacją przedmiotu Umowy.</w:t>
      </w:r>
    </w:p>
    <w:p w14:paraId="062AA21E" w14:textId="77777777" w:rsidR="00050CA4" w:rsidRPr="001C6518" w:rsidRDefault="00050CA4" w:rsidP="00050CA4">
      <w:pPr>
        <w:widowControl w:val="0"/>
        <w:numPr>
          <w:ilvl w:val="0"/>
          <w:numId w:val="27"/>
        </w:numPr>
        <w:suppressAutoHyphens w:val="0"/>
        <w:autoSpaceDE w:val="0"/>
        <w:autoSpaceDN w:val="0"/>
        <w:spacing w:before="100" w:after="100"/>
        <w:ind w:left="425" w:hanging="425"/>
        <w:jc w:val="both"/>
        <w:rPr>
          <w:rFonts w:ascii="Arial" w:hAnsi="Arial" w:cs="Arial"/>
          <w:kern w:val="0"/>
          <w:sz w:val="22"/>
          <w:szCs w:val="22"/>
          <w:lang w:eastAsia="pl-PL"/>
        </w:rPr>
      </w:pPr>
      <w:r w:rsidRPr="001C6518">
        <w:rPr>
          <w:rFonts w:ascii="Arial" w:hAnsi="Arial" w:cs="Arial"/>
          <w:kern w:val="0"/>
          <w:sz w:val="22"/>
          <w:szCs w:val="22"/>
          <w:lang w:eastAsia="pl-PL"/>
        </w:rPr>
        <w:t>Strony, przy wykonywaniu Umowy, zobowiązują się do przestrzegania wszelkich postanowień zawartych w obowiązujących przepisach prawnych związanych z ochroną danych osobowych personelu Zamawiającego pozyskanych przez Wykonawcę w związku z realizacją Umowy.</w:t>
      </w:r>
    </w:p>
    <w:p w14:paraId="2C99FC6A" w14:textId="77777777" w:rsidR="00050CA4" w:rsidRPr="001C6518" w:rsidRDefault="00050CA4" w:rsidP="00050CA4">
      <w:pPr>
        <w:widowControl w:val="0"/>
        <w:numPr>
          <w:ilvl w:val="0"/>
          <w:numId w:val="27"/>
        </w:numPr>
        <w:suppressAutoHyphens w:val="0"/>
        <w:autoSpaceDE w:val="0"/>
        <w:autoSpaceDN w:val="0"/>
        <w:ind w:left="425" w:hanging="425"/>
        <w:jc w:val="both"/>
        <w:rPr>
          <w:rFonts w:ascii="Arial" w:hAnsi="Arial" w:cs="Arial"/>
          <w:kern w:val="0"/>
          <w:sz w:val="22"/>
          <w:szCs w:val="22"/>
          <w:lang w:eastAsia="pl-PL"/>
        </w:rPr>
      </w:pPr>
      <w:r w:rsidRPr="001C6518">
        <w:rPr>
          <w:rFonts w:ascii="Arial" w:hAnsi="Arial" w:cs="Arial"/>
          <w:kern w:val="0"/>
          <w:sz w:val="22"/>
          <w:szCs w:val="22"/>
          <w:lang w:eastAsia="pl-PL"/>
        </w:rPr>
        <w:t xml:space="preserve">Obowiązek określony w ust. 1 nie dotyczy informacji powszechnie znanych oraz udostępniania informacji na podstawie bezwzględnie obowiązujących przepisów prawa, a w szczególności na żądanie sądu, prokuratury, organów podatkowych lub organów kontrolnych, a także informacji dostępnej publicznie, o których mowa w Ustawie o dostępie do informacji publicznej z dnia 6 września 2001 r.  </w:t>
      </w:r>
    </w:p>
    <w:p w14:paraId="2A754C18" w14:textId="77777777" w:rsidR="00050CA4" w:rsidRPr="001C6518" w:rsidRDefault="00050CA4" w:rsidP="00050CA4">
      <w:pPr>
        <w:widowControl w:val="0"/>
        <w:autoSpaceDE w:val="0"/>
        <w:autoSpaceDN w:val="0"/>
        <w:ind w:left="425"/>
        <w:rPr>
          <w:rFonts w:ascii="Arial" w:hAnsi="Arial" w:cs="Arial"/>
          <w:kern w:val="0"/>
          <w:sz w:val="22"/>
          <w:szCs w:val="22"/>
          <w:lang w:eastAsia="pl-PL"/>
        </w:rPr>
      </w:pPr>
      <w:r w:rsidRPr="001C6518">
        <w:rPr>
          <w:rFonts w:ascii="Arial" w:hAnsi="Arial" w:cs="Arial"/>
          <w:kern w:val="0"/>
          <w:sz w:val="22"/>
          <w:szCs w:val="22"/>
          <w:lang w:eastAsia="pl-PL"/>
        </w:rPr>
        <w:t xml:space="preserve">Nie będą uważane za chronione informacje, które: </w:t>
      </w:r>
    </w:p>
    <w:p w14:paraId="70F50989" w14:textId="77777777" w:rsidR="00050CA4" w:rsidRPr="001C6518" w:rsidRDefault="00050CA4" w:rsidP="00050CA4">
      <w:pPr>
        <w:widowControl w:val="0"/>
        <w:numPr>
          <w:ilvl w:val="1"/>
          <w:numId w:val="26"/>
        </w:numPr>
        <w:suppressAutoHyphens w:val="0"/>
        <w:autoSpaceDE w:val="0"/>
        <w:autoSpaceDN w:val="0"/>
        <w:ind w:left="924" w:hanging="357"/>
        <w:jc w:val="both"/>
        <w:rPr>
          <w:rFonts w:ascii="Arial" w:hAnsi="Arial" w:cs="Arial"/>
          <w:kern w:val="0"/>
          <w:sz w:val="22"/>
          <w:szCs w:val="22"/>
          <w:lang w:eastAsia="pl-PL"/>
        </w:rPr>
      </w:pPr>
      <w:r w:rsidRPr="001C6518">
        <w:rPr>
          <w:rFonts w:ascii="Arial" w:hAnsi="Arial" w:cs="Arial"/>
          <w:kern w:val="0"/>
          <w:sz w:val="22"/>
          <w:szCs w:val="22"/>
          <w:lang w:eastAsia="pl-PL"/>
        </w:rPr>
        <w:t>wcześniej stały się informacją publiczną w okolicznościach nie będących wynikiem czynu bezprawnego lub naruszającego Umowę przez którąkolwiek ze Stron,</w:t>
      </w:r>
    </w:p>
    <w:p w14:paraId="037BBE4A" w14:textId="77777777" w:rsidR="00050CA4" w:rsidRPr="001C6518" w:rsidRDefault="00050CA4" w:rsidP="00050CA4">
      <w:pPr>
        <w:widowControl w:val="0"/>
        <w:numPr>
          <w:ilvl w:val="1"/>
          <w:numId w:val="26"/>
        </w:numPr>
        <w:suppressAutoHyphens w:val="0"/>
        <w:autoSpaceDE w:val="0"/>
        <w:autoSpaceDN w:val="0"/>
        <w:ind w:left="924" w:hanging="357"/>
        <w:jc w:val="both"/>
        <w:rPr>
          <w:rFonts w:ascii="Arial" w:hAnsi="Arial" w:cs="Arial"/>
          <w:kern w:val="0"/>
          <w:sz w:val="22"/>
          <w:szCs w:val="22"/>
          <w:lang w:eastAsia="pl-PL"/>
        </w:rPr>
      </w:pPr>
      <w:r w:rsidRPr="001C6518">
        <w:rPr>
          <w:rFonts w:ascii="Arial" w:hAnsi="Arial" w:cs="Arial"/>
          <w:kern w:val="0"/>
          <w:sz w:val="22"/>
          <w:szCs w:val="22"/>
          <w:lang w:eastAsia="pl-PL"/>
        </w:rPr>
        <w:t>były zatwierdzone do rozpowszechniania na podstawie uprzedniej pisemnej zgody Strony, której dotyczą,</w:t>
      </w:r>
    </w:p>
    <w:p w14:paraId="3D3FD78D" w14:textId="77777777" w:rsidR="00050CA4" w:rsidRPr="001C6518" w:rsidRDefault="00050CA4" w:rsidP="00050CA4">
      <w:pPr>
        <w:widowControl w:val="0"/>
        <w:numPr>
          <w:ilvl w:val="1"/>
          <w:numId w:val="26"/>
        </w:numPr>
        <w:suppressAutoHyphens w:val="0"/>
        <w:autoSpaceDE w:val="0"/>
        <w:autoSpaceDN w:val="0"/>
        <w:ind w:left="924" w:hanging="357"/>
        <w:jc w:val="both"/>
        <w:rPr>
          <w:rFonts w:ascii="Arial" w:hAnsi="Arial" w:cs="Arial"/>
          <w:kern w:val="0"/>
          <w:sz w:val="22"/>
          <w:szCs w:val="22"/>
          <w:lang w:eastAsia="pl-PL"/>
        </w:rPr>
      </w:pPr>
      <w:r w:rsidRPr="001C6518">
        <w:rPr>
          <w:rFonts w:ascii="Arial" w:hAnsi="Arial" w:cs="Arial"/>
          <w:kern w:val="0"/>
          <w:sz w:val="22"/>
          <w:szCs w:val="22"/>
          <w:lang w:eastAsia="pl-PL"/>
        </w:rPr>
        <w:t>zostały przekazane Stronie otrzymującej przez osobę trzecią nie będącą Stroną Umowy zgodnie z prawem i bez ograniczeń.</w:t>
      </w:r>
    </w:p>
    <w:p w14:paraId="553D1EAD" w14:textId="77777777" w:rsidR="00050CA4" w:rsidRPr="001C6518" w:rsidRDefault="00050CA4" w:rsidP="00050CA4">
      <w:pPr>
        <w:widowControl w:val="0"/>
        <w:numPr>
          <w:ilvl w:val="0"/>
          <w:numId w:val="27"/>
        </w:numPr>
        <w:suppressAutoHyphens w:val="0"/>
        <w:autoSpaceDE w:val="0"/>
        <w:autoSpaceDN w:val="0"/>
        <w:ind w:left="425" w:hanging="425"/>
        <w:jc w:val="both"/>
        <w:rPr>
          <w:rFonts w:ascii="Arial" w:eastAsia="Calibri" w:hAnsi="Arial" w:cs="Arial"/>
          <w:kern w:val="0"/>
          <w:sz w:val="22"/>
          <w:szCs w:val="22"/>
          <w:lang w:eastAsia="en-US"/>
        </w:rPr>
      </w:pPr>
      <w:r w:rsidRPr="001C6518">
        <w:rPr>
          <w:rFonts w:ascii="Arial" w:hAnsi="Arial" w:cs="Arial"/>
          <w:kern w:val="0"/>
          <w:sz w:val="22"/>
          <w:szCs w:val="22"/>
          <w:lang w:eastAsia="pl-PL"/>
        </w:rPr>
        <w:t>Wykonawca ponosi odpowiedzialność za zachowanie tajemnicy przez wszystkie osoby jakimi posługuje się przy realizacji Umowy.</w:t>
      </w:r>
    </w:p>
    <w:p w14:paraId="24CEC69D" w14:textId="77777777" w:rsidR="00050CA4" w:rsidRPr="001C6518" w:rsidRDefault="00050CA4" w:rsidP="00050CA4">
      <w:pPr>
        <w:widowControl w:val="0"/>
        <w:numPr>
          <w:ilvl w:val="0"/>
          <w:numId w:val="27"/>
        </w:numPr>
        <w:suppressAutoHyphens w:val="0"/>
        <w:autoSpaceDE w:val="0"/>
        <w:autoSpaceDN w:val="0"/>
        <w:spacing w:before="100" w:after="100"/>
        <w:ind w:left="425" w:hanging="425"/>
        <w:jc w:val="both"/>
        <w:rPr>
          <w:rFonts w:ascii="Arial" w:hAnsi="Arial" w:cs="Arial"/>
          <w:kern w:val="0"/>
          <w:sz w:val="22"/>
          <w:szCs w:val="22"/>
          <w:lang w:eastAsia="pl-PL"/>
        </w:rPr>
      </w:pPr>
      <w:r w:rsidRPr="001C6518">
        <w:rPr>
          <w:rFonts w:ascii="Arial" w:hAnsi="Arial" w:cs="Arial"/>
          <w:kern w:val="0"/>
          <w:sz w:val="22"/>
          <w:szCs w:val="22"/>
          <w:lang w:eastAsia="pl-PL"/>
        </w:rPr>
        <w:t xml:space="preserve">Wykonawca zobowiązuje się do podjęcia wszelkich niezbędnych kroków dla zapewnienia, że osoby, o których mowa w ust. 3, otrzymujące powyższe informacje, informacje </w:t>
      </w:r>
      <w:r w:rsidRPr="001C6518">
        <w:rPr>
          <w:rFonts w:ascii="Arial" w:hAnsi="Arial" w:cs="Arial"/>
          <w:kern w:val="0"/>
          <w:sz w:val="22"/>
          <w:szCs w:val="22"/>
          <w:lang w:eastAsia="pl-PL"/>
        </w:rPr>
        <w:lastRenderedPageBreak/>
        <w:t xml:space="preserve">chronione oraz informacje stanowiące tajemnicę organizacji Zamawiającego – nie ujawnią tych informacji, ani ich źródła, zarówno w całości jak i w części osobom trzecim lub podmiotom trzecim bez uzyskania uprzedniej wyraźnej, pisemnej Zgody Zamawiającego, którego informacja lub źródło dotyczy. </w:t>
      </w:r>
    </w:p>
    <w:p w14:paraId="2BA640DD" w14:textId="77777777" w:rsidR="00050CA4" w:rsidRPr="001C6518" w:rsidRDefault="00050CA4" w:rsidP="00050CA4">
      <w:pPr>
        <w:widowControl w:val="0"/>
        <w:numPr>
          <w:ilvl w:val="0"/>
          <w:numId w:val="27"/>
        </w:numPr>
        <w:suppressAutoHyphens w:val="0"/>
        <w:autoSpaceDE w:val="0"/>
        <w:autoSpaceDN w:val="0"/>
        <w:spacing w:before="100" w:after="100"/>
        <w:ind w:left="425" w:hanging="425"/>
        <w:jc w:val="both"/>
        <w:rPr>
          <w:rFonts w:ascii="Arial" w:hAnsi="Arial" w:cs="Arial"/>
          <w:kern w:val="0"/>
          <w:sz w:val="22"/>
          <w:szCs w:val="22"/>
          <w:lang w:eastAsia="pl-PL"/>
        </w:rPr>
      </w:pPr>
      <w:r w:rsidRPr="001C6518">
        <w:rPr>
          <w:rFonts w:ascii="Arial" w:hAnsi="Arial" w:cs="Arial"/>
          <w:kern w:val="0"/>
          <w:sz w:val="22"/>
          <w:szCs w:val="22"/>
          <w:lang w:eastAsia="pl-PL"/>
        </w:rPr>
        <w:t>Wykonawca odpowiada za szkodę wyrządzoną Zamawiającemu przez ujawnienie, przekazanie, wykorzystanie, zbycie lub oferowanie do zbycia informacji otrzymanych od Zamawiającego, wbrew postanowieniom Umowy. Zobowiązanie to wiąże Wykonawcę również po wykonaniu przedmiotu Umowy, jej rozwiązaniu, wygaśnięciu lub odstąpieniu, bez względu na przyczynę.</w:t>
      </w:r>
    </w:p>
    <w:p w14:paraId="2413313C" w14:textId="77777777" w:rsidR="00192A2D" w:rsidRPr="001C6518" w:rsidRDefault="00192A2D">
      <w:pPr>
        <w:jc w:val="center"/>
        <w:rPr>
          <w:rFonts w:ascii="Arial" w:hAnsi="Arial" w:cs="Arial"/>
          <w:sz w:val="22"/>
          <w:szCs w:val="22"/>
        </w:rPr>
      </w:pPr>
      <w:r w:rsidRPr="001C6518">
        <w:rPr>
          <w:rFonts w:ascii="Arial" w:hAnsi="Arial" w:cs="Arial"/>
          <w:b/>
          <w:sz w:val="22"/>
          <w:szCs w:val="22"/>
        </w:rPr>
        <w:t xml:space="preserve">§ </w:t>
      </w:r>
      <w:r w:rsidR="00541E1B" w:rsidRPr="001C6518">
        <w:rPr>
          <w:rFonts w:ascii="Arial" w:hAnsi="Arial" w:cs="Arial"/>
          <w:b/>
          <w:sz w:val="22"/>
          <w:szCs w:val="22"/>
        </w:rPr>
        <w:t>1</w:t>
      </w:r>
      <w:r w:rsidR="001059A5" w:rsidRPr="001C6518">
        <w:rPr>
          <w:rFonts w:ascii="Arial" w:hAnsi="Arial" w:cs="Arial"/>
          <w:b/>
          <w:sz w:val="22"/>
          <w:szCs w:val="22"/>
        </w:rPr>
        <w:t>1</w:t>
      </w:r>
      <w:r w:rsidRPr="001C6518">
        <w:rPr>
          <w:rFonts w:ascii="Arial" w:hAnsi="Arial" w:cs="Arial"/>
          <w:b/>
          <w:sz w:val="22"/>
          <w:szCs w:val="22"/>
        </w:rPr>
        <w:t>.</w:t>
      </w:r>
    </w:p>
    <w:p w14:paraId="0F548133" w14:textId="77777777" w:rsidR="00192A2D" w:rsidRPr="001C6518" w:rsidRDefault="00192A2D">
      <w:pPr>
        <w:pStyle w:val="Nagwek"/>
        <w:jc w:val="center"/>
        <w:rPr>
          <w:rFonts w:ascii="Arial" w:hAnsi="Arial" w:cs="Arial"/>
          <w:sz w:val="22"/>
          <w:szCs w:val="22"/>
        </w:rPr>
      </w:pPr>
      <w:r w:rsidRPr="001C6518">
        <w:rPr>
          <w:rFonts w:ascii="Arial" w:hAnsi="Arial" w:cs="Arial"/>
          <w:b/>
          <w:sz w:val="22"/>
          <w:szCs w:val="22"/>
        </w:rPr>
        <w:t>Ochrona danych osobowych</w:t>
      </w:r>
    </w:p>
    <w:p w14:paraId="37ED300F" w14:textId="77777777" w:rsidR="00192A2D" w:rsidRPr="001C6518" w:rsidRDefault="00192A2D">
      <w:pPr>
        <w:numPr>
          <w:ilvl w:val="0"/>
          <w:numId w:val="14"/>
        </w:numPr>
        <w:tabs>
          <w:tab w:val="left" w:pos="-3240"/>
        </w:tabs>
        <w:spacing w:before="120" w:after="120"/>
        <w:ind w:left="357" w:hanging="357"/>
        <w:jc w:val="both"/>
        <w:rPr>
          <w:rFonts w:ascii="Arial" w:hAnsi="Arial" w:cs="Arial"/>
          <w:sz w:val="22"/>
          <w:szCs w:val="22"/>
        </w:rPr>
      </w:pPr>
      <w:r w:rsidRPr="001C6518">
        <w:rPr>
          <w:rFonts w:ascii="Arial" w:hAnsi="Arial" w:cs="Arial"/>
          <w:sz w:val="22"/>
          <w:szCs w:val="22"/>
        </w:rPr>
        <w:t>Współpraca w zakresie ochrony danych osobowych, w związku z wykonywaniem niniejszej Umowy, podlega powszechnie obowiązującym przepisom prawa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w:t>
      </w:r>
    </w:p>
    <w:p w14:paraId="21598193" w14:textId="77777777" w:rsidR="00192A2D" w:rsidRPr="001C6518" w:rsidRDefault="00192A2D">
      <w:pPr>
        <w:numPr>
          <w:ilvl w:val="0"/>
          <w:numId w:val="14"/>
        </w:numPr>
        <w:tabs>
          <w:tab w:val="left" w:pos="-3240"/>
        </w:tabs>
        <w:spacing w:before="120" w:after="120"/>
        <w:jc w:val="both"/>
        <w:rPr>
          <w:rFonts w:ascii="Arial" w:hAnsi="Arial" w:cs="Arial"/>
          <w:sz w:val="22"/>
          <w:szCs w:val="22"/>
        </w:rPr>
      </w:pPr>
      <w:r w:rsidRPr="001C6518">
        <w:rPr>
          <w:rFonts w:ascii="Arial" w:hAnsi="Arial" w:cs="Arial"/>
          <w:sz w:val="22"/>
          <w:szCs w:val="22"/>
        </w:rPr>
        <w:t>W przypadku udostępnienia danych osobowych, związanych z realizacją niniejszej Umowy, Strona, której udostępniono przedmiotowe dane osobowe staje się ich Administratorem (danych osobowych) i jest zobowiązana do samodzielnego przestrzegania powszechnie obowiązujących przepisów prawa, w zakresie ochrony danych osobowych oraz ponosi odpowiedzialność za udostępnione dane osobowe (od momentu ich otrzymania).</w:t>
      </w:r>
    </w:p>
    <w:p w14:paraId="01CC9AE1" w14:textId="77777777" w:rsidR="00192A2D" w:rsidRPr="001C6518" w:rsidRDefault="00192A2D">
      <w:pPr>
        <w:numPr>
          <w:ilvl w:val="0"/>
          <w:numId w:val="14"/>
        </w:numPr>
        <w:tabs>
          <w:tab w:val="left" w:pos="-3240"/>
        </w:tabs>
        <w:spacing w:before="120" w:after="120"/>
        <w:jc w:val="both"/>
        <w:rPr>
          <w:rFonts w:ascii="Arial" w:hAnsi="Arial" w:cs="Arial"/>
          <w:sz w:val="22"/>
          <w:szCs w:val="22"/>
        </w:rPr>
      </w:pPr>
      <w:r w:rsidRPr="001C6518">
        <w:rPr>
          <w:rFonts w:ascii="Arial" w:hAnsi="Arial" w:cs="Arial"/>
          <w:sz w:val="22"/>
          <w:szCs w:val="22"/>
        </w:rPr>
        <w:t>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w:t>
      </w:r>
    </w:p>
    <w:p w14:paraId="215E5F3D" w14:textId="77777777" w:rsidR="00192A2D" w:rsidRPr="001C6518" w:rsidRDefault="00192A2D">
      <w:pPr>
        <w:numPr>
          <w:ilvl w:val="0"/>
          <w:numId w:val="14"/>
        </w:numPr>
        <w:tabs>
          <w:tab w:val="left" w:pos="-3240"/>
        </w:tabs>
        <w:spacing w:before="120" w:after="120"/>
        <w:jc w:val="both"/>
        <w:rPr>
          <w:rFonts w:ascii="Arial" w:hAnsi="Arial" w:cs="Arial"/>
          <w:sz w:val="22"/>
          <w:szCs w:val="22"/>
        </w:rPr>
      </w:pPr>
      <w:r w:rsidRPr="001C6518">
        <w:rPr>
          <w:rFonts w:ascii="Arial" w:hAnsi="Arial" w:cs="Arial"/>
          <w:sz w:val="22"/>
          <w:szCs w:val="22"/>
        </w:rPr>
        <w:t xml:space="preserve">Strony niniejszej umowy, w związku z jej realizacją, zobowiązują się do wzajemnego wypełnienia obowiązku informacyjnego (względem swoich pracowników realizujących niniejszą umowę). Brzmienie klauzuli informacyjnej stosowanej przez Zamawiającego, określa </w:t>
      </w:r>
      <w:r w:rsidR="002F2386" w:rsidRPr="001C6518">
        <w:rPr>
          <w:rFonts w:ascii="Arial" w:hAnsi="Arial" w:cs="Arial"/>
          <w:b/>
          <w:bCs/>
          <w:sz w:val="22"/>
          <w:szCs w:val="22"/>
        </w:rPr>
        <w:t>Z</w:t>
      </w:r>
      <w:r w:rsidRPr="001C6518">
        <w:rPr>
          <w:rFonts w:ascii="Arial" w:hAnsi="Arial" w:cs="Arial"/>
          <w:b/>
          <w:bCs/>
          <w:sz w:val="22"/>
          <w:szCs w:val="22"/>
        </w:rPr>
        <w:t>ałącznik nr 4</w:t>
      </w:r>
      <w:r w:rsidRPr="001C6518">
        <w:rPr>
          <w:rFonts w:ascii="Arial" w:hAnsi="Arial" w:cs="Arial"/>
          <w:sz w:val="22"/>
          <w:szCs w:val="22"/>
        </w:rPr>
        <w:t xml:space="preserve"> do niniejszej Umowy, natomiast brzmienie klauzuli informacyjnej stosowanej przez Wykonawcę określa </w:t>
      </w:r>
      <w:r w:rsidR="002F2386" w:rsidRPr="001C6518">
        <w:rPr>
          <w:rFonts w:ascii="Arial" w:hAnsi="Arial" w:cs="Arial"/>
          <w:b/>
          <w:bCs/>
          <w:sz w:val="22"/>
          <w:szCs w:val="22"/>
        </w:rPr>
        <w:t>Z</w:t>
      </w:r>
      <w:r w:rsidRPr="001C6518">
        <w:rPr>
          <w:rFonts w:ascii="Arial" w:hAnsi="Arial" w:cs="Arial"/>
          <w:b/>
          <w:bCs/>
          <w:sz w:val="22"/>
          <w:szCs w:val="22"/>
        </w:rPr>
        <w:t>ałącznik nr 5</w:t>
      </w:r>
      <w:r w:rsidRPr="001C6518">
        <w:rPr>
          <w:rFonts w:ascii="Arial" w:hAnsi="Arial" w:cs="Arial"/>
          <w:sz w:val="22"/>
          <w:szCs w:val="22"/>
        </w:rPr>
        <w:t xml:space="preserve"> do niniejszej Umowy. </w:t>
      </w:r>
    </w:p>
    <w:p w14:paraId="3C78752A" w14:textId="77777777" w:rsidR="00C84085" w:rsidRPr="001C6518" w:rsidRDefault="00192A2D" w:rsidP="00837167">
      <w:pPr>
        <w:numPr>
          <w:ilvl w:val="0"/>
          <w:numId w:val="14"/>
        </w:numPr>
        <w:tabs>
          <w:tab w:val="left" w:pos="-3240"/>
        </w:tabs>
        <w:spacing w:before="120" w:after="120"/>
        <w:jc w:val="both"/>
        <w:rPr>
          <w:rFonts w:ascii="Arial" w:hAnsi="Arial" w:cs="Arial"/>
          <w:sz w:val="22"/>
          <w:szCs w:val="22"/>
        </w:rPr>
      </w:pPr>
      <w:r w:rsidRPr="001C6518">
        <w:rPr>
          <w:rFonts w:ascii="Arial" w:hAnsi="Arial" w:cs="Arial"/>
          <w:sz w:val="22"/>
          <w:szCs w:val="22"/>
        </w:rPr>
        <w:t>W razie konieczności, Strony niniejszej Umowy, zawrą odrębną umowę regulującą szczegółowe kwestie dotyczące przetwarzania danych osobowych.</w:t>
      </w:r>
    </w:p>
    <w:p w14:paraId="74339A1B" w14:textId="77777777" w:rsidR="00837167" w:rsidRPr="001C6518" w:rsidRDefault="00837167" w:rsidP="00837167">
      <w:pPr>
        <w:tabs>
          <w:tab w:val="left" w:pos="-3240"/>
        </w:tabs>
        <w:spacing w:before="120" w:after="120"/>
        <w:ind w:left="360"/>
        <w:jc w:val="both"/>
        <w:rPr>
          <w:rFonts w:ascii="Arial" w:hAnsi="Arial" w:cs="Arial"/>
          <w:sz w:val="22"/>
          <w:szCs w:val="22"/>
        </w:rPr>
      </w:pPr>
    </w:p>
    <w:p w14:paraId="7AABF371" w14:textId="77777777" w:rsidR="00192A2D" w:rsidRPr="001C6518" w:rsidRDefault="00192A2D">
      <w:pPr>
        <w:jc w:val="center"/>
        <w:rPr>
          <w:rFonts w:ascii="Arial" w:hAnsi="Arial" w:cs="Arial"/>
          <w:sz w:val="22"/>
          <w:szCs w:val="22"/>
        </w:rPr>
      </w:pPr>
      <w:r w:rsidRPr="001C6518">
        <w:rPr>
          <w:rFonts w:ascii="Arial" w:hAnsi="Arial" w:cs="Arial"/>
          <w:b/>
          <w:sz w:val="22"/>
          <w:szCs w:val="22"/>
        </w:rPr>
        <w:t xml:space="preserve">§ </w:t>
      </w:r>
      <w:r w:rsidR="00E82DD1" w:rsidRPr="001C6518">
        <w:rPr>
          <w:rFonts w:ascii="Arial" w:hAnsi="Arial" w:cs="Arial"/>
          <w:b/>
          <w:sz w:val="22"/>
          <w:szCs w:val="22"/>
        </w:rPr>
        <w:t>1</w:t>
      </w:r>
      <w:r w:rsidR="001059A5" w:rsidRPr="001C6518">
        <w:rPr>
          <w:rFonts w:ascii="Arial" w:hAnsi="Arial" w:cs="Arial"/>
          <w:b/>
          <w:sz w:val="22"/>
          <w:szCs w:val="22"/>
        </w:rPr>
        <w:t>2</w:t>
      </w:r>
      <w:r w:rsidRPr="001C6518">
        <w:rPr>
          <w:rFonts w:ascii="Arial" w:hAnsi="Arial" w:cs="Arial"/>
          <w:b/>
          <w:sz w:val="22"/>
          <w:szCs w:val="22"/>
        </w:rPr>
        <w:t>.</w:t>
      </w:r>
    </w:p>
    <w:p w14:paraId="31A73D26" w14:textId="77777777" w:rsidR="00192A2D" w:rsidRPr="001C6518" w:rsidRDefault="00192A2D" w:rsidP="00E968E7">
      <w:pPr>
        <w:pStyle w:val="Nagwek"/>
        <w:spacing w:after="120"/>
        <w:jc w:val="center"/>
        <w:rPr>
          <w:rFonts w:ascii="Arial" w:hAnsi="Arial" w:cs="Arial"/>
          <w:sz w:val="22"/>
          <w:szCs w:val="22"/>
        </w:rPr>
      </w:pPr>
      <w:r w:rsidRPr="001C6518">
        <w:rPr>
          <w:rFonts w:ascii="Arial" w:hAnsi="Arial" w:cs="Arial"/>
          <w:b/>
          <w:sz w:val="22"/>
          <w:szCs w:val="22"/>
        </w:rPr>
        <w:t>Postanowienia końcowe</w:t>
      </w:r>
    </w:p>
    <w:p w14:paraId="77E1A175" w14:textId="77777777" w:rsidR="00192A2D" w:rsidRPr="001C6518" w:rsidRDefault="00192A2D" w:rsidP="00903948">
      <w:pPr>
        <w:widowControl w:val="0"/>
        <w:numPr>
          <w:ilvl w:val="0"/>
          <w:numId w:val="25"/>
        </w:numPr>
        <w:shd w:val="clear" w:color="auto" w:fill="FFFFFF"/>
        <w:autoSpaceDE w:val="0"/>
        <w:ind w:left="284" w:hanging="284"/>
        <w:jc w:val="both"/>
        <w:rPr>
          <w:rFonts w:ascii="Arial" w:hAnsi="Arial" w:cs="Arial"/>
          <w:sz w:val="22"/>
          <w:szCs w:val="22"/>
        </w:rPr>
      </w:pPr>
      <w:r w:rsidRPr="001C6518">
        <w:rPr>
          <w:rFonts w:ascii="Arial" w:hAnsi="Arial" w:cs="Arial"/>
          <w:sz w:val="22"/>
          <w:szCs w:val="22"/>
        </w:rPr>
        <w:t>Prawa i obowiązki wynikające z niniejszej umowy nie mogą być przeniesione przez Wykonawcę na osoby trzecie bez uprzedniej pisemnej zgody  Zamawiającego.</w:t>
      </w:r>
    </w:p>
    <w:p w14:paraId="25FC10B9" w14:textId="77777777" w:rsidR="00192A2D" w:rsidRPr="001C6518" w:rsidRDefault="00192A2D" w:rsidP="00903948">
      <w:pPr>
        <w:widowControl w:val="0"/>
        <w:numPr>
          <w:ilvl w:val="0"/>
          <w:numId w:val="25"/>
        </w:numPr>
        <w:shd w:val="clear" w:color="auto" w:fill="FFFFFF"/>
        <w:autoSpaceDE w:val="0"/>
        <w:spacing w:before="120" w:after="120"/>
        <w:ind w:left="340" w:hanging="340"/>
        <w:jc w:val="both"/>
        <w:rPr>
          <w:rFonts w:ascii="Arial" w:hAnsi="Arial" w:cs="Arial"/>
          <w:sz w:val="22"/>
          <w:szCs w:val="22"/>
        </w:rPr>
      </w:pPr>
      <w:r w:rsidRPr="001C6518">
        <w:rPr>
          <w:rFonts w:ascii="Arial" w:hAnsi="Arial" w:cs="Arial"/>
          <w:sz w:val="22"/>
          <w:szCs w:val="22"/>
        </w:rPr>
        <w:t>W oparciu o art. 455 ust. 1 pkt 1 ustawy – Prawo zamówień publicznych, Zamawiający dopuszcza zmianę postanowień niniejszej umowy, w przypadku:</w:t>
      </w:r>
    </w:p>
    <w:p w14:paraId="521A4F90" w14:textId="77777777" w:rsidR="00F97BDB" w:rsidRPr="001C6518" w:rsidRDefault="00F97BDB" w:rsidP="00F97BDB">
      <w:pPr>
        <w:numPr>
          <w:ilvl w:val="0"/>
          <w:numId w:val="12"/>
        </w:numPr>
        <w:spacing w:after="120"/>
        <w:ind w:left="908" w:hanging="454"/>
        <w:jc w:val="both"/>
        <w:rPr>
          <w:rFonts w:ascii="Arial" w:hAnsi="Arial" w:cs="Arial"/>
          <w:sz w:val="22"/>
          <w:szCs w:val="22"/>
        </w:rPr>
      </w:pPr>
      <w:r w:rsidRPr="001C6518">
        <w:rPr>
          <w:rFonts w:ascii="Arial" w:hAnsi="Arial" w:cs="Arial"/>
          <w:sz w:val="22"/>
          <w:szCs w:val="22"/>
        </w:rPr>
        <w:t xml:space="preserve">zmiany modelu oferowanego sprzętu lub jego części z zastrzeżeniem, że zmiana ta nastąpi w przypadku, gdy model sprzętu lub jego część został wycofany z dystrybucji i został zastąpiony modelem lub jego częścią, należącym do tej samej linii produktowej, </w:t>
      </w:r>
      <w:r w:rsidR="00723E14" w:rsidRPr="001C6518">
        <w:rPr>
          <w:rFonts w:ascii="Arial" w:hAnsi="Arial" w:cs="Arial"/>
          <w:sz w:val="22"/>
          <w:szCs w:val="22"/>
        </w:rPr>
        <w:br/>
      </w:r>
      <w:r w:rsidRPr="001C6518">
        <w:rPr>
          <w:rFonts w:ascii="Arial" w:hAnsi="Arial" w:cs="Arial"/>
          <w:sz w:val="22"/>
          <w:szCs w:val="22"/>
        </w:rPr>
        <w:t xml:space="preserve">o parametrach co najmniej takich jak model oferowany lub jego część, z zastrzeżeniem, że cena nie ulegnie zmianie;  </w:t>
      </w:r>
    </w:p>
    <w:p w14:paraId="566B36A8" w14:textId="77777777" w:rsidR="00F97BDB" w:rsidRPr="001C6518" w:rsidRDefault="00F97BDB" w:rsidP="00F97BDB">
      <w:pPr>
        <w:numPr>
          <w:ilvl w:val="0"/>
          <w:numId w:val="12"/>
        </w:numPr>
        <w:jc w:val="both"/>
        <w:rPr>
          <w:rFonts w:ascii="Arial" w:hAnsi="Arial" w:cs="Arial"/>
          <w:sz w:val="22"/>
          <w:szCs w:val="22"/>
        </w:rPr>
      </w:pPr>
      <w:r w:rsidRPr="001C6518">
        <w:rPr>
          <w:rFonts w:ascii="Arial" w:hAnsi="Arial" w:cs="Arial"/>
          <w:sz w:val="22"/>
          <w:szCs w:val="22"/>
        </w:rPr>
        <w:lastRenderedPageBreak/>
        <w:t xml:space="preserve">zmiany modelu oferowanego sprzętu lub jego części na inny sprzęt lub jego część, </w:t>
      </w:r>
      <w:r w:rsidR="00723E14" w:rsidRPr="001C6518">
        <w:rPr>
          <w:rFonts w:ascii="Arial" w:hAnsi="Arial" w:cs="Arial"/>
          <w:sz w:val="22"/>
          <w:szCs w:val="22"/>
        </w:rPr>
        <w:br/>
      </w:r>
      <w:r w:rsidRPr="001C6518">
        <w:rPr>
          <w:rFonts w:ascii="Arial" w:hAnsi="Arial" w:cs="Arial"/>
          <w:sz w:val="22"/>
          <w:szCs w:val="22"/>
        </w:rPr>
        <w:t xml:space="preserve">z zastrzeżeniem, że zmiana ta nastąpi w przypadku, gdy model sprzętu lub jego część został wycofany z dystrybucji i nie został zastąpiony przez producenta modelem lub jego częścią, należącym do tej samej linii produktowej, a parametry innego sprzętu lub jego części będą co najmniej takie jak modelu oferowanego lub jego części, za cenę nie wyższą od ustalonej w umowie; </w:t>
      </w:r>
    </w:p>
    <w:p w14:paraId="6A1CA1B9" w14:textId="77777777" w:rsidR="000B5EF1" w:rsidRPr="001C6518" w:rsidRDefault="000B5EF1" w:rsidP="000B5EF1">
      <w:pPr>
        <w:numPr>
          <w:ilvl w:val="0"/>
          <w:numId w:val="12"/>
        </w:numPr>
        <w:suppressAutoHyphens w:val="0"/>
        <w:spacing w:before="120"/>
        <w:ind w:right="146"/>
        <w:jc w:val="both"/>
        <w:rPr>
          <w:rFonts w:ascii="Arial" w:hAnsi="Arial" w:cs="Arial"/>
          <w:sz w:val="22"/>
          <w:szCs w:val="22"/>
        </w:rPr>
      </w:pPr>
      <w:r w:rsidRPr="001C6518">
        <w:rPr>
          <w:rFonts w:ascii="Arial" w:hAnsi="Arial" w:cs="Arial"/>
          <w:sz w:val="22"/>
          <w:szCs w:val="22"/>
        </w:rPr>
        <w:t xml:space="preserve">zmiany terminu realizacji przedmiotu umowy - w przypadku zaistnienia siły wyższej, przez którą Strony rozumieją zdarzenie zewnętrzne, o charakterze niezależnym od Stron,  którego Strony nie mogły uniknąć, ani któremu nie mogły zapobiec przy zachowaniu należytej staranności. Za siłę wyższą, warunkującą zmianę umowy uważać się w szczególności: powódź, pożar i inne klęski żywiołowe, pandemię, epidemię,  zamieszki, strajki, ataki terrorystyczne, działania wojenne, nagłe załamania warunków atmosferycznych, nagłe przerwy w dostawie energii elektrycznej, promieniowanie lub skażenia i inne przyczyny skutkujące zakłóceniem łańcucha dostaw. </w:t>
      </w:r>
      <w:r w:rsidR="00246469" w:rsidRPr="001C6518">
        <w:rPr>
          <w:rFonts w:ascii="Arial" w:hAnsi="Arial" w:cs="Arial"/>
          <w:sz w:val="22"/>
          <w:szCs w:val="22"/>
        </w:rPr>
        <w:t>W takiej sytuacji termin może ulec zmianie o czas trwania siły wyższej.</w:t>
      </w:r>
    </w:p>
    <w:p w14:paraId="6775161D" w14:textId="77777777" w:rsidR="00F83133" w:rsidRPr="001C6518" w:rsidRDefault="00F83133" w:rsidP="000B5EF1">
      <w:pPr>
        <w:numPr>
          <w:ilvl w:val="0"/>
          <w:numId w:val="12"/>
        </w:numPr>
        <w:suppressAutoHyphens w:val="0"/>
        <w:spacing w:before="120"/>
        <w:ind w:right="146"/>
        <w:jc w:val="both"/>
        <w:rPr>
          <w:rFonts w:ascii="Arial" w:hAnsi="Arial" w:cs="Arial"/>
          <w:sz w:val="22"/>
          <w:szCs w:val="22"/>
        </w:rPr>
      </w:pPr>
      <w:r w:rsidRPr="001C6518">
        <w:rPr>
          <w:rFonts w:ascii="Arial" w:hAnsi="Arial" w:cs="Arial"/>
          <w:sz w:val="22"/>
          <w:szCs w:val="22"/>
        </w:rPr>
        <w:t>zmiany terminu wykonania przedmiotu Umowy w przypadku zakłócenia łańcucha dostaw, nie wynikającego z winy Wykonawcy, w wyniku którego nastąpił brak możliwości terminowego wykonania przedmiotu Umowy.</w:t>
      </w:r>
    </w:p>
    <w:p w14:paraId="11DE438F" w14:textId="77777777" w:rsidR="00983E51" w:rsidRPr="001C6518" w:rsidRDefault="0066197C" w:rsidP="00903948">
      <w:pPr>
        <w:widowControl w:val="0"/>
        <w:numPr>
          <w:ilvl w:val="0"/>
          <w:numId w:val="25"/>
        </w:numPr>
        <w:shd w:val="clear" w:color="auto" w:fill="FFFFFF"/>
        <w:tabs>
          <w:tab w:val="left" w:pos="426"/>
        </w:tabs>
        <w:autoSpaceDE w:val="0"/>
        <w:spacing w:before="120" w:after="120"/>
        <w:ind w:left="426" w:hanging="426"/>
        <w:jc w:val="both"/>
        <w:rPr>
          <w:rFonts w:ascii="Arial" w:hAnsi="Arial" w:cs="Arial"/>
          <w:sz w:val="22"/>
          <w:szCs w:val="22"/>
        </w:rPr>
      </w:pPr>
      <w:r w:rsidRPr="001C6518">
        <w:rPr>
          <w:rFonts w:ascii="Arial" w:hAnsi="Arial" w:cs="Arial"/>
          <w:sz w:val="22"/>
          <w:szCs w:val="22"/>
        </w:rPr>
        <w:t xml:space="preserve">Warunkiem zmiany umowy jest sporządzenie protokołu konieczności wskazującego przyczyny zmiany. </w:t>
      </w:r>
      <w:r w:rsidR="00983E51" w:rsidRPr="001C6518">
        <w:rPr>
          <w:rFonts w:ascii="Arial" w:hAnsi="Arial" w:cs="Arial"/>
          <w:sz w:val="22"/>
          <w:szCs w:val="22"/>
        </w:rPr>
        <w:t xml:space="preserve">Wniosek w sprawie zmiany umowy, o której mowa w ust. 1, zawierał będzie uzasadnienie dla wnioskowanej zmiany, poparty dowodami potwierdzającymi zaistnienie faktycznych okoliczności utrudniających lub uniemożliwiających realizację przedmiotu umowy.  </w:t>
      </w:r>
    </w:p>
    <w:p w14:paraId="16D28371" w14:textId="77777777" w:rsidR="0066197C" w:rsidRPr="001C6518" w:rsidRDefault="0066197C" w:rsidP="00903948">
      <w:pPr>
        <w:widowControl w:val="0"/>
        <w:numPr>
          <w:ilvl w:val="0"/>
          <w:numId w:val="25"/>
        </w:numPr>
        <w:shd w:val="clear" w:color="auto" w:fill="FFFFFF"/>
        <w:tabs>
          <w:tab w:val="left" w:pos="426"/>
        </w:tabs>
        <w:autoSpaceDE w:val="0"/>
        <w:spacing w:before="120" w:after="120"/>
        <w:ind w:left="426" w:hanging="426"/>
        <w:jc w:val="both"/>
        <w:rPr>
          <w:rFonts w:ascii="Arial" w:hAnsi="Arial" w:cs="Arial"/>
          <w:sz w:val="22"/>
          <w:szCs w:val="22"/>
        </w:rPr>
      </w:pPr>
      <w:r w:rsidRPr="001C6518">
        <w:rPr>
          <w:rFonts w:ascii="Arial" w:hAnsi="Arial" w:cs="Arial"/>
          <w:sz w:val="22"/>
          <w:szCs w:val="22"/>
        </w:rPr>
        <w:t>Zmiana niniejszej umowy</w:t>
      </w:r>
      <w:r w:rsidR="00983E51" w:rsidRPr="001C6518">
        <w:rPr>
          <w:rFonts w:ascii="Arial" w:hAnsi="Arial" w:cs="Arial"/>
          <w:sz w:val="22"/>
          <w:szCs w:val="22"/>
        </w:rPr>
        <w:t xml:space="preserve"> </w:t>
      </w:r>
      <w:r w:rsidRPr="001C6518">
        <w:rPr>
          <w:rFonts w:ascii="Arial" w:hAnsi="Arial" w:cs="Arial"/>
          <w:sz w:val="22"/>
          <w:szCs w:val="22"/>
        </w:rPr>
        <w:t xml:space="preserve"> wymaga formy pisemnej pod rygorem nieważności.</w:t>
      </w:r>
    </w:p>
    <w:p w14:paraId="25094C43" w14:textId="77777777" w:rsidR="00192A2D" w:rsidRPr="001C6518" w:rsidRDefault="00192A2D" w:rsidP="00903948">
      <w:pPr>
        <w:widowControl w:val="0"/>
        <w:numPr>
          <w:ilvl w:val="0"/>
          <w:numId w:val="25"/>
        </w:numPr>
        <w:shd w:val="clear" w:color="auto" w:fill="FFFFFF"/>
        <w:autoSpaceDE w:val="0"/>
        <w:spacing w:before="120" w:after="120"/>
        <w:jc w:val="both"/>
        <w:rPr>
          <w:rFonts w:ascii="Arial" w:hAnsi="Arial" w:cs="Arial"/>
          <w:sz w:val="22"/>
          <w:szCs w:val="22"/>
        </w:rPr>
      </w:pPr>
      <w:r w:rsidRPr="001C6518">
        <w:rPr>
          <w:rFonts w:ascii="Arial" w:hAnsi="Arial" w:cs="Arial"/>
          <w:sz w:val="22"/>
          <w:szCs w:val="22"/>
        </w:rPr>
        <w:t>Załączniki do umowy stanowią jej integralna część.</w:t>
      </w:r>
    </w:p>
    <w:p w14:paraId="70BF6161" w14:textId="77777777" w:rsidR="00192A2D" w:rsidRPr="001C6518" w:rsidRDefault="00192A2D" w:rsidP="00903948">
      <w:pPr>
        <w:widowControl w:val="0"/>
        <w:numPr>
          <w:ilvl w:val="0"/>
          <w:numId w:val="25"/>
        </w:numPr>
        <w:shd w:val="clear" w:color="auto" w:fill="FFFFFF"/>
        <w:autoSpaceDE w:val="0"/>
        <w:spacing w:before="120" w:after="120"/>
        <w:ind w:left="338" w:hanging="338"/>
        <w:jc w:val="both"/>
        <w:rPr>
          <w:rFonts w:ascii="Arial" w:hAnsi="Arial" w:cs="Arial"/>
          <w:sz w:val="22"/>
          <w:szCs w:val="22"/>
        </w:rPr>
      </w:pPr>
      <w:r w:rsidRPr="001C6518">
        <w:rPr>
          <w:rFonts w:ascii="Arial" w:hAnsi="Arial" w:cs="Arial"/>
          <w:spacing w:val="1"/>
          <w:sz w:val="22"/>
          <w:szCs w:val="22"/>
        </w:rPr>
        <w:t>W sprawach nieuregulowanych w niniejszej umowie stosuje się przepisy prawa polskiego, w tym przepisy ustawy - Kodeks cywilny z zastrzeżeniem przepisów ustawy - Prawo zamówień publicznych.</w:t>
      </w:r>
    </w:p>
    <w:p w14:paraId="7907CB88" w14:textId="77777777" w:rsidR="00192A2D" w:rsidRPr="001C6518" w:rsidRDefault="00192A2D" w:rsidP="00903948">
      <w:pPr>
        <w:widowControl w:val="0"/>
        <w:numPr>
          <w:ilvl w:val="0"/>
          <w:numId w:val="25"/>
        </w:numPr>
        <w:shd w:val="clear" w:color="auto" w:fill="FFFFFF"/>
        <w:autoSpaceDE w:val="0"/>
        <w:spacing w:before="120" w:after="120"/>
        <w:ind w:left="338" w:hanging="338"/>
        <w:jc w:val="both"/>
        <w:rPr>
          <w:rFonts w:ascii="Arial" w:hAnsi="Arial" w:cs="Arial"/>
          <w:sz w:val="22"/>
          <w:szCs w:val="22"/>
        </w:rPr>
      </w:pPr>
      <w:r w:rsidRPr="001C6518">
        <w:rPr>
          <w:rFonts w:ascii="Arial" w:hAnsi="Arial" w:cs="Arial"/>
          <w:sz w:val="22"/>
          <w:szCs w:val="22"/>
        </w:rPr>
        <w:t xml:space="preserve">W przypadku konfliktu między postanowieniami niniejszej umowy, a załączonymi dokumentami, postanowienia niniejszej umowy posiadają pierwszeństwo, w zakresie, w jakim umowa jest w stanie to określić. </w:t>
      </w:r>
    </w:p>
    <w:p w14:paraId="3B182601" w14:textId="77777777" w:rsidR="00B05E73" w:rsidRPr="001C6518" w:rsidRDefault="00B05E73" w:rsidP="00903948">
      <w:pPr>
        <w:widowControl w:val="0"/>
        <w:numPr>
          <w:ilvl w:val="0"/>
          <w:numId w:val="25"/>
        </w:numPr>
        <w:shd w:val="clear" w:color="auto" w:fill="FFFFFF"/>
        <w:autoSpaceDE w:val="0"/>
        <w:spacing w:before="120" w:after="120"/>
        <w:ind w:left="338" w:hanging="338"/>
        <w:jc w:val="both"/>
        <w:rPr>
          <w:rFonts w:ascii="Arial" w:hAnsi="Arial" w:cs="Arial"/>
          <w:sz w:val="22"/>
          <w:szCs w:val="22"/>
        </w:rPr>
      </w:pPr>
      <w:bookmarkStart w:id="5" w:name="_Hlk133491819"/>
      <w:bookmarkStart w:id="6" w:name="_Hlk86063942"/>
      <w:bookmarkStart w:id="7" w:name="_Hlk85101070"/>
      <w:r w:rsidRPr="001C6518">
        <w:rPr>
          <w:rFonts w:ascii="Arial" w:hAnsi="Arial" w:cs="Arial"/>
          <w:sz w:val="22"/>
          <w:szCs w:val="22"/>
        </w:rPr>
        <w:t xml:space="preserve">Spory wynikłe na tle wykonania niniejszej umowy rozwiązywane będą </w:t>
      </w:r>
      <w:bookmarkStart w:id="8" w:name="_Hlk89761923"/>
      <w:r w:rsidRPr="001C6518">
        <w:rPr>
          <w:rFonts w:ascii="Arial" w:hAnsi="Arial" w:cs="Arial"/>
          <w:sz w:val="22"/>
          <w:szCs w:val="22"/>
        </w:rPr>
        <w:t xml:space="preserve">w sposób polubowny </w:t>
      </w:r>
      <w:bookmarkStart w:id="9" w:name="_Hlk94163373"/>
      <w:bookmarkStart w:id="10" w:name="_Hlk89759928"/>
      <w:r w:rsidRPr="001C6518">
        <w:rPr>
          <w:rFonts w:ascii="Arial" w:hAnsi="Arial" w:cs="Arial"/>
          <w:sz w:val="22"/>
          <w:szCs w:val="22"/>
        </w:rPr>
        <w:t xml:space="preserve">w </w:t>
      </w:r>
      <w:bookmarkStart w:id="11" w:name="_Hlk89336586"/>
      <w:bookmarkStart w:id="12" w:name="_Hlk85104411"/>
      <w:r w:rsidRPr="001C6518">
        <w:rPr>
          <w:rFonts w:ascii="Arial" w:hAnsi="Arial" w:cs="Arial"/>
          <w:sz w:val="22"/>
          <w:szCs w:val="22"/>
        </w:rPr>
        <w:t>trybie zawezwania do próby ugodowej na podstawie przepisów art. 184-186 Kodeksu postępowania cywilnego</w:t>
      </w:r>
      <w:bookmarkEnd w:id="5"/>
      <w:bookmarkEnd w:id="9"/>
      <w:bookmarkEnd w:id="11"/>
      <w:r w:rsidRPr="001C6518">
        <w:rPr>
          <w:rFonts w:ascii="Arial" w:hAnsi="Arial" w:cs="Arial"/>
          <w:sz w:val="22"/>
          <w:szCs w:val="22"/>
        </w:rPr>
        <w:t>.</w:t>
      </w:r>
      <w:bookmarkEnd w:id="6"/>
      <w:bookmarkEnd w:id="7"/>
      <w:bookmarkEnd w:id="8"/>
      <w:bookmarkEnd w:id="10"/>
      <w:bookmarkEnd w:id="12"/>
    </w:p>
    <w:p w14:paraId="2876C91C" w14:textId="77777777" w:rsidR="00B05E73" w:rsidRPr="001C6518" w:rsidRDefault="00B05E73" w:rsidP="008A1AC0">
      <w:pPr>
        <w:widowControl w:val="0"/>
        <w:numPr>
          <w:ilvl w:val="0"/>
          <w:numId w:val="25"/>
        </w:numPr>
        <w:shd w:val="clear" w:color="auto" w:fill="FFFFFF"/>
        <w:autoSpaceDE w:val="0"/>
        <w:spacing w:before="120" w:after="120"/>
        <w:ind w:left="338" w:hanging="338"/>
        <w:jc w:val="both"/>
        <w:rPr>
          <w:rFonts w:ascii="Arial" w:hAnsi="Arial" w:cs="Arial"/>
          <w:sz w:val="22"/>
          <w:szCs w:val="22"/>
        </w:rPr>
      </w:pPr>
      <w:r w:rsidRPr="001C6518">
        <w:rPr>
          <w:rFonts w:ascii="Arial" w:hAnsi="Arial" w:cs="Arial"/>
          <w:sz w:val="22"/>
          <w:szCs w:val="22"/>
        </w:rPr>
        <w:t xml:space="preserve"> </w:t>
      </w:r>
      <w:bookmarkStart w:id="13" w:name="_Hlk89333672"/>
      <w:bookmarkStart w:id="14" w:name="_Hlk86064127"/>
      <w:r w:rsidRPr="001C6518">
        <w:rPr>
          <w:rFonts w:ascii="Arial" w:hAnsi="Arial" w:cs="Arial"/>
          <w:sz w:val="22"/>
          <w:szCs w:val="22"/>
        </w:rPr>
        <w:t>Spory wynikłe na tle wykonania niniejszej umowy nierozwiązane w sposób polubowny rozstrzygane będą przez Sąd właściwy miejscowo dla siedziby Zamawiającego</w:t>
      </w:r>
      <w:bookmarkEnd w:id="13"/>
      <w:r w:rsidRPr="001C6518">
        <w:rPr>
          <w:rFonts w:ascii="Arial" w:hAnsi="Arial" w:cs="Arial"/>
          <w:sz w:val="22"/>
          <w:szCs w:val="22"/>
        </w:rPr>
        <w:t>.</w:t>
      </w:r>
      <w:bookmarkEnd w:id="14"/>
    </w:p>
    <w:p w14:paraId="700DFB5B" w14:textId="77777777" w:rsidR="00983E51" w:rsidRPr="001C6518" w:rsidRDefault="00192A2D" w:rsidP="0085631E">
      <w:pPr>
        <w:widowControl w:val="0"/>
        <w:numPr>
          <w:ilvl w:val="0"/>
          <w:numId w:val="25"/>
        </w:numPr>
        <w:shd w:val="clear" w:color="auto" w:fill="FFFFFF"/>
        <w:autoSpaceDE w:val="0"/>
        <w:spacing w:before="120" w:after="120" w:line="240" w:lineRule="atLeast"/>
        <w:ind w:left="338" w:hanging="338"/>
        <w:jc w:val="both"/>
        <w:rPr>
          <w:rFonts w:ascii="Arial" w:hAnsi="Arial" w:cs="Arial"/>
          <w:sz w:val="22"/>
          <w:szCs w:val="22"/>
        </w:rPr>
      </w:pPr>
      <w:r w:rsidRPr="001C6518">
        <w:rPr>
          <w:rFonts w:ascii="Arial" w:hAnsi="Arial" w:cs="Arial"/>
          <w:spacing w:val="5"/>
          <w:sz w:val="22"/>
          <w:szCs w:val="22"/>
        </w:rPr>
        <w:t>Umowę sporządzono w trzech jednobrzmiących egzemplarzach, jednym dla Wykonawcy i dwóch dla Zamawiającego</w:t>
      </w:r>
      <w:r w:rsidR="00CA4515" w:rsidRPr="001C6518">
        <w:rPr>
          <w:rFonts w:ascii="Arial" w:hAnsi="Arial" w:cs="Arial"/>
          <w:kern w:val="0"/>
          <w:sz w:val="22"/>
          <w:szCs w:val="22"/>
        </w:rPr>
        <w:t>.</w:t>
      </w:r>
    </w:p>
    <w:p w14:paraId="6370B723" w14:textId="77777777" w:rsidR="0085631E" w:rsidRPr="001C6518" w:rsidRDefault="0085631E" w:rsidP="0085631E">
      <w:pPr>
        <w:widowControl w:val="0"/>
        <w:shd w:val="clear" w:color="auto" w:fill="FFFFFF"/>
        <w:autoSpaceDE w:val="0"/>
        <w:spacing w:before="120" w:after="120" w:line="240" w:lineRule="atLeast"/>
        <w:ind w:left="338"/>
        <w:jc w:val="both"/>
        <w:rPr>
          <w:rFonts w:ascii="Arial" w:hAnsi="Arial" w:cs="Arial"/>
          <w:sz w:val="22"/>
          <w:szCs w:val="22"/>
        </w:rPr>
      </w:pPr>
    </w:p>
    <w:p w14:paraId="762E94E6" w14:textId="77777777" w:rsidR="00983E51" w:rsidRPr="001C6518" w:rsidRDefault="00983E51" w:rsidP="00983E51">
      <w:pPr>
        <w:jc w:val="both"/>
        <w:rPr>
          <w:rFonts w:ascii="Arial" w:hAnsi="Arial" w:cs="Arial"/>
          <w:sz w:val="22"/>
          <w:szCs w:val="22"/>
        </w:rPr>
      </w:pPr>
      <w:r w:rsidRPr="001C6518">
        <w:rPr>
          <w:rFonts w:ascii="Arial" w:hAnsi="Arial" w:cs="Arial"/>
          <w:bCs/>
          <w:sz w:val="22"/>
          <w:szCs w:val="22"/>
        </w:rPr>
        <w:t>Załączniki do umowy:</w:t>
      </w:r>
    </w:p>
    <w:p w14:paraId="74133DED" w14:textId="77777777" w:rsidR="00983E51" w:rsidRPr="001C6518" w:rsidRDefault="00983E51" w:rsidP="0085631E">
      <w:pPr>
        <w:spacing w:before="120"/>
        <w:jc w:val="both"/>
        <w:rPr>
          <w:rFonts w:ascii="Arial" w:hAnsi="Arial" w:cs="Arial"/>
          <w:sz w:val="22"/>
          <w:szCs w:val="22"/>
        </w:rPr>
      </w:pPr>
      <w:r w:rsidRPr="001C6518">
        <w:rPr>
          <w:rFonts w:ascii="Arial" w:hAnsi="Arial" w:cs="Arial"/>
          <w:sz w:val="22"/>
          <w:szCs w:val="22"/>
        </w:rPr>
        <w:t>Załącznik nr 1 – Formularz ofertowy;</w:t>
      </w:r>
    </w:p>
    <w:p w14:paraId="213BAF66" w14:textId="77777777" w:rsidR="00983E51" w:rsidRPr="001C6518" w:rsidRDefault="00983E51" w:rsidP="0085631E">
      <w:pPr>
        <w:spacing w:before="120"/>
        <w:jc w:val="both"/>
        <w:rPr>
          <w:rFonts w:ascii="Arial" w:hAnsi="Arial" w:cs="Arial"/>
          <w:sz w:val="22"/>
          <w:szCs w:val="22"/>
        </w:rPr>
      </w:pPr>
      <w:r w:rsidRPr="001C6518">
        <w:rPr>
          <w:rFonts w:ascii="Arial" w:hAnsi="Arial" w:cs="Arial"/>
          <w:sz w:val="22"/>
          <w:szCs w:val="22"/>
        </w:rPr>
        <w:t>Załącznik nr 2 – Formularz wymaganych warunków technicznych;</w:t>
      </w:r>
    </w:p>
    <w:p w14:paraId="09C4B11A" w14:textId="77777777" w:rsidR="00983E51" w:rsidRPr="001C6518" w:rsidRDefault="00983E51" w:rsidP="0085631E">
      <w:pPr>
        <w:spacing w:before="120"/>
        <w:jc w:val="both"/>
        <w:rPr>
          <w:rFonts w:ascii="Arial" w:hAnsi="Arial" w:cs="Arial"/>
          <w:sz w:val="22"/>
          <w:szCs w:val="22"/>
        </w:rPr>
      </w:pPr>
      <w:r w:rsidRPr="001C6518">
        <w:rPr>
          <w:rFonts w:ascii="Arial" w:hAnsi="Arial" w:cs="Arial"/>
          <w:sz w:val="22"/>
          <w:szCs w:val="22"/>
        </w:rPr>
        <w:t>Załącznik nr 3 – Protokół odbioru;</w:t>
      </w:r>
    </w:p>
    <w:p w14:paraId="59CAEC24" w14:textId="77777777" w:rsidR="00983E51" w:rsidRPr="001C6518" w:rsidRDefault="00983E51" w:rsidP="0085631E">
      <w:pPr>
        <w:spacing w:before="120"/>
        <w:jc w:val="both"/>
        <w:rPr>
          <w:rFonts w:ascii="Arial" w:hAnsi="Arial" w:cs="Arial"/>
          <w:sz w:val="22"/>
          <w:szCs w:val="22"/>
        </w:rPr>
      </w:pPr>
      <w:r w:rsidRPr="001C6518">
        <w:rPr>
          <w:rFonts w:ascii="Arial" w:hAnsi="Arial" w:cs="Arial"/>
          <w:sz w:val="22"/>
          <w:szCs w:val="22"/>
        </w:rPr>
        <w:t>Załącznik nr 4 – Klauzula informacyjna Zamawiającego;</w:t>
      </w:r>
    </w:p>
    <w:p w14:paraId="58D1F5AC" w14:textId="77777777" w:rsidR="00983E51" w:rsidRPr="001C6518" w:rsidRDefault="00983E51" w:rsidP="0085631E">
      <w:pPr>
        <w:spacing w:before="120"/>
        <w:jc w:val="both"/>
        <w:rPr>
          <w:rFonts w:ascii="Arial" w:hAnsi="Arial" w:cs="Arial"/>
          <w:sz w:val="22"/>
          <w:szCs w:val="22"/>
        </w:rPr>
      </w:pPr>
      <w:r w:rsidRPr="001C6518">
        <w:rPr>
          <w:rFonts w:ascii="Arial" w:hAnsi="Arial" w:cs="Arial"/>
          <w:sz w:val="22"/>
          <w:szCs w:val="22"/>
        </w:rPr>
        <w:t xml:space="preserve">Załącznik nr 5 – Klauzula informacyjna Wykonawcy.  </w:t>
      </w:r>
    </w:p>
    <w:p w14:paraId="09CAA419" w14:textId="77777777" w:rsidR="00CA4515" w:rsidRPr="001C6518" w:rsidRDefault="00CA4515" w:rsidP="00CA4515">
      <w:pPr>
        <w:widowControl w:val="0"/>
        <w:shd w:val="clear" w:color="auto" w:fill="FFFFFF"/>
        <w:tabs>
          <w:tab w:val="left" w:pos="338"/>
        </w:tabs>
        <w:autoSpaceDE w:val="0"/>
        <w:spacing w:before="120" w:after="120" w:line="240" w:lineRule="atLeast"/>
        <w:ind w:left="338"/>
        <w:jc w:val="both"/>
        <w:rPr>
          <w:rFonts w:ascii="Arial" w:hAnsi="Arial" w:cs="Arial"/>
          <w:sz w:val="22"/>
          <w:szCs w:val="22"/>
        </w:rPr>
      </w:pPr>
    </w:p>
    <w:tbl>
      <w:tblPr>
        <w:tblW w:w="0" w:type="auto"/>
        <w:tblLayout w:type="fixed"/>
        <w:tblLook w:val="0000" w:firstRow="0" w:lastRow="0" w:firstColumn="0" w:lastColumn="0" w:noHBand="0" w:noVBand="0"/>
      </w:tblPr>
      <w:tblGrid>
        <w:gridCol w:w="4928"/>
        <w:gridCol w:w="4648"/>
      </w:tblGrid>
      <w:tr w:rsidR="00192A2D" w:rsidRPr="001C6518" w14:paraId="2A9BD1BA" w14:textId="77777777">
        <w:tc>
          <w:tcPr>
            <w:tcW w:w="4928" w:type="dxa"/>
            <w:shd w:val="clear" w:color="auto" w:fill="auto"/>
          </w:tcPr>
          <w:p w14:paraId="3E061A0A" w14:textId="77777777" w:rsidR="00192A2D" w:rsidRPr="001C6518" w:rsidRDefault="00192A2D">
            <w:pPr>
              <w:tabs>
                <w:tab w:val="left" w:pos="765"/>
              </w:tabs>
              <w:spacing w:line="240" w:lineRule="atLeast"/>
              <w:jc w:val="center"/>
              <w:rPr>
                <w:rFonts w:ascii="Arial" w:hAnsi="Arial" w:cs="Arial"/>
                <w:sz w:val="22"/>
                <w:szCs w:val="22"/>
              </w:rPr>
            </w:pPr>
            <w:r w:rsidRPr="001C6518">
              <w:rPr>
                <w:rFonts w:ascii="Arial" w:hAnsi="Arial" w:cs="Arial"/>
                <w:b/>
                <w:bCs/>
                <w:sz w:val="22"/>
                <w:szCs w:val="22"/>
              </w:rPr>
              <w:t>WYKONAWCA</w:t>
            </w:r>
          </w:p>
        </w:tc>
        <w:tc>
          <w:tcPr>
            <w:tcW w:w="4648" w:type="dxa"/>
            <w:shd w:val="clear" w:color="auto" w:fill="auto"/>
          </w:tcPr>
          <w:p w14:paraId="0B21CC00" w14:textId="77777777" w:rsidR="00192A2D" w:rsidRPr="001C6518" w:rsidRDefault="00192A2D">
            <w:pPr>
              <w:tabs>
                <w:tab w:val="left" w:pos="765"/>
              </w:tabs>
              <w:spacing w:line="240" w:lineRule="atLeast"/>
              <w:jc w:val="center"/>
              <w:rPr>
                <w:rFonts w:ascii="Arial" w:hAnsi="Arial" w:cs="Arial"/>
                <w:sz w:val="22"/>
                <w:szCs w:val="22"/>
              </w:rPr>
            </w:pPr>
            <w:r w:rsidRPr="001C6518">
              <w:rPr>
                <w:rFonts w:ascii="Arial" w:hAnsi="Arial" w:cs="Arial"/>
                <w:b/>
                <w:bCs/>
                <w:sz w:val="22"/>
                <w:szCs w:val="22"/>
              </w:rPr>
              <w:t>ZAMAWIAJĄCY</w:t>
            </w:r>
          </w:p>
        </w:tc>
      </w:tr>
    </w:tbl>
    <w:p w14:paraId="36C9891D" w14:textId="77777777" w:rsidR="00192A2D" w:rsidRPr="001C6518" w:rsidRDefault="00192A2D">
      <w:pPr>
        <w:rPr>
          <w:rFonts w:ascii="Arial" w:hAnsi="Arial" w:cs="Arial"/>
          <w:sz w:val="22"/>
          <w:szCs w:val="22"/>
        </w:rPr>
      </w:pPr>
    </w:p>
    <w:p w14:paraId="6C9DEE61" w14:textId="77777777" w:rsidR="00A51E39" w:rsidRPr="001C6518" w:rsidRDefault="00A51E39">
      <w:pPr>
        <w:rPr>
          <w:rFonts w:ascii="Arial" w:hAnsi="Arial" w:cs="Arial"/>
          <w:sz w:val="22"/>
          <w:szCs w:val="22"/>
        </w:rPr>
      </w:pPr>
    </w:p>
    <w:p w14:paraId="01CEFF12" w14:textId="77777777" w:rsidR="00A51E39" w:rsidRPr="001C6518" w:rsidRDefault="00A51E39">
      <w:pPr>
        <w:rPr>
          <w:rFonts w:ascii="Arial" w:hAnsi="Arial" w:cs="Arial"/>
          <w:sz w:val="22"/>
          <w:szCs w:val="22"/>
        </w:rPr>
      </w:pPr>
    </w:p>
    <w:p w14:paraId="7D1C0484" w14:textId="77777777" w:rsidR="00A51E39" w:rsidRPr="001C6518" w:rsidRDefault="00A51E39">
      <w:pPr>
        <w:rPr>
          <w:rFonts w:ascii="Arial" w:hAnsi="Arial" w:cs="Arial"/>
          <w:sz w:val="22"/>
          <w:szCs w:val="22"/>
        </w:rPr>
      </w:pPr>
    </w:p>
    <w:p w14:paraId="0C13925A" w14:textId="2A742BFD" w:rsidR="00E562DD" w:rsidRDefault="00E562DD" w:rsidP="00E562DD">
      <w:bookmarkStart w:id="15" w:name="_Hlk155691606"/>
      <w:bookmarkStart w:id="16" w:name="_Hlk147221644"/>
      <w:r>
        <w:t xml:space="preserve">Zaopiniowano  . Radca prawny Andrzej Karczewski (WA-3948). BOP PW </w:t>
      </w:r>
      <w:r w:rsidR="00685F4E">
        <w:t>3901 12.08.</w:t>
      </w:r>
      <w:r>
        <w:t xml:space="preserve">2024r. </w:t>
      </w:r>
      <w:bookmarkEnd w:id="15"/>
    </w:p>
    <w:bookmarkEnd w:id="16"/>
    <w:p w14:paraId="36E637E3" w14:textId="77777777" w:rsidR="00A51E39" w:rsidRPr="001C6518" w:rsidRDefault="00A51E39">
      <w:pPr>
        <w:rPr>
          <w:rFonts w:ascii="Arial" w:hAnsi="Arial" w:cs="Arial"/>
          <w:sz w:val="22"/>
          <w:szCs w:val="22"/>
        </w:rPr>
      </w:pPr>
    </w:p>
    <w:p w14:paraId="38FADAA7" w14:textId="75472383" w:rsidR="00192A2D" w:rsidRPr="001C6518" w:rsidRDefault="00192A2D">
      <w:pPr>
        <w:pageBreakBefore/>
        <w:spacing w:line="240" w:lineRule="atLeast"/>
        <w:jc w:val="right"/>
        <w:rPr>
          <w:rFonts w:ascii="Arial" w:hAnsi="Arial" w:cs="Arial"/>
          <w:sz w:val="22"/>
          <w:szCs w:val="22"/>
        </w:rPr>
      </w:pPr>
      <w:bookmarkStart w:id="17" w:name="_Hlk73476944"/>
      <w:bookmarkStart w:id="18" w:name="_Hlk73449670"/>
      <w:r w:rsidRPr="001C6518">
        <w:rPr>
          <w:rFonts w:ascii="Arial" w:hAnsi="Arial" w:cs="Arial"/>
          <w:b/>
          <w:sz w:val="22"/>
          <w:szCs w:val="22"/>
        </w:rPr>
        <w:lastRenderedPageBreak/>
        <w:t xml:space="preserve">Załącznik nr 3 do umowy nr </w:t>
      </w:r>
      <w:bookmarkEnd w:id="17"/>
      <w:r w:rsidR="00464F9F">
        <w:rPr>
          <w:rFonts w:ascii="Arial" w:hAnsi="Arial" w:cs="Arial"/>
          <w:b/>
          <w:sz w:val="22"/>
          <w:szCs w:val="22"/>
        </w:rPr>
        <w:t>Mchtr.261.21.2024-…..</w:t>
      </w:r>
    </w:p>
    <w:p w14:paraId="0AA314AF" w14:textId="77777777" w:rsidR="00192A2D" w:rsidRPr="001C6518" w:rsidRDefault="00192A2D">
      <w:pPr>
        <w:jc w:val="center"/>
        <w:rPr>
          <w:rFonts w:ascii="Arial" w:hAnsi="Arial" w:cs="Arial"/>
          <w:b/>
          <w:sz w:val="22"/>
          <w:szCs w:val="22"/>
        </w:rPr>
      </w:pPr>
    </w:p>
    <w:bookmarkEnd w:id="18"/>
    <w:p w14:paraId="2D5D3326" w14:textId="77777777" w:rsidR="00192A2D" w:rsidRPr="001C6518" w:rsidRDefault="00192A2D">
      <w:pPr>
        <w:jc w:val="center"/>
        <w:rPr>
          <w:rFonts w:ascii="Arial" w:hAnsi="Arial" w:cs="Arial"/>
          <w:sz w:val="22"/>
          <w:szCs w:val="22"/>
        </w:rPr>
      </w:pPr>
      <w:r w:rsidRPr="001C6518">
        <w:rPr>
          <w:rFonts w:ascii="Arial" w:hAnsi="Arial" w:cs="Arial"/>
          <w:b/>
          <w:sz w:val="22"/>
          <w:szCs w:val="22"/>
        </w:rPr>
        <w:t>PROTOKÓŁ ODBIORU</w:t>
      </w:r>
    </w:p>
    <w:p w14:paraId="6B800DC5" w14:textId="77777777" w:rsidR="00192A2D" w:rsidRPr="001C6518" w:rsidRDefault="00192A2D">
      <w:pPr>
        <w:jc w:val="both"/>
        <w:rPr>
          <w:rFonts w:ascii="Arial" w:hAnsi="Arial" w:cs="Arial"/>
          <w:sz w:val="22"/>
          <w:szCs w:val="22"/>
        </w:rPr>
      </w:pPr>
      <w:r w:rsidRPr="001C6518">
        <w:rPr>
          <w:rFonts w:ascii="Arial" w:hAnsi="Arial" w:cs="Arial"/>
          <w:b/>
          <w:bCs/>
          <w:kern w:val="0"/>
          <w:sz w:val="22"/>
          <w:szCs w:val="22"/>
        </w:rPr>
        <w:t xml:space="preserve">Nazwa jednostki odbierającej: </w:t>
      </w:r>
    </w:p>
    <w:p w14:paraId="6D611E9B" w14:textId="026B7AAF" w:rsidR="00192A2D" w:rsidRPr="001C6518" w:rsidRDefault="001C6518">
      <w:pPr>
        <w:rPr>
          <w:rFonts w:ascii="Arial" w:hAnsi="Arial" w:cs="Arial"/>
          <w:b/>
          <w:bCs/>
          <w:sz w:val="22"/>
          <w:szCs w:val="22"/>
        </w:rPr>
      </w:pPr>
      <w:bookmarkStart w:id="19" w:name="_Hlk72966756"/>
      <w:r w:rsidRPr="001C6518">
        <w:rPr>
          <w:rFonts w:ascii="Arial" w:hAnsi="Arial" w:cs="Arial"/>
          <w:b/>
          <w:bCs/>
          <w:sz w:val="22"/>
          <w:szCs w:val="22"/>
        </w:rPr>
        <w:t xml:space="preserve">Instytut Mikromechaniki i Fotoniki </w:t>
      </w:r>
    </w:p>
    <w:p w14:paraId="531AC6EA" w14:textId="37808D4F" w:rsidR="001C6518" w:rsidRPr="001C6518" w:rsidRDefault="001C6518">
      <w:pPr>
        <w:rPr>
          <w:rFonts w:ascii="Arial" w:hAnsi="Arial" w:cs="Arial"/>
          <w:sz w:val="22"/>
          <w:szCs w:val="22"/>
        </w:rPr>
      </w:pPr>
      <w:r w:rsidRPr="001C6518">
        <w:rPr>
          <w:rFonts w:ascii="Arial" w:hAnsi="Arial" w:cs="Arial"/>
          <w:b/>
          <w:bCs/>
          <w:sz w:val="22"/>
          <w:szCs w:val="22"/>
        </w:rPr>
        <w:t>Politechniki Warszawskiej</w:t>
      </w:r>
    </w:p>
    <w:bookmarkEnd w:id="19"/>
    <w:p w14:paraId="41E00384" w14:textId="396EA9FA" w:rsidR="00192A2D" w:rsidRPr="001C6518" w:rsidRDefault="00192A2D">
      <w:pPr>
        <w:tabs>
          <w:tab w:val="left" w:pos="2880"/>
          <w:tab w:val="left" w:pos="7170"/>
          <w:tab w:val="right" w:leader="dot" w:pos="9085"/>
        </w:tabs>
        <w:rPr>
          <w:rFonts w:ascii="Arial" w:hAnsi="Arial" w:cs="Arial"/>
          <w:sz w:val="22"/>
          <w:szCs w:val="22"/>
        </w:rPr>
      </w:pPr>
      <w:r w:rsidRPr="001C6518">
        <w:rPr>
          <w:rFonts w:ascii="Arial" w:hAnsi="Arial" w:cs="Arial"/>
          <w:b/>
          <w:bCs/>
          <w:sz w:val="22"/>
          <w:szCs w:val="22"/>
        </w:rPr>
        <w:t xml:space="preserve">ul. </w:t>
      </w:r>
      <w:r w:rsidR="001C6518" w:rsidRPr="001C6518">
        <w:rPr>
          <w:rFonts w:ascii="Arial" w:hAnsi="Arial" w:cs="Arial"/>
          <w:b/>
          <w:bCs/>
          <w:sz w:val="22"/>
          <w:szCs w:val="22"/>
        </w:rPr>
        <w:t>Św. Andrzeja Boboli 8</w:t>
      </w:r>
      <w:r w:rsidRPr="001C6518">
        <w:rPr>
          <w:rFonts w:ascii="Arial" w:hAnsi="Arial" w:cs="Arial"/>
          <w:b/>
          <w:bCs/>
          <w:sz w:val="22"/>
          <w:szCs w:val="22"/>
        </w:rPr>
        <w:t xml:space="preserve">, </w:t>
      </w:r>
      <w:bookmarkStart w:id="20" w:name="_Hlk72966784"/>
      <w:r w:rsidRPr="001C6518">
        <w:rPr>
          <w:rFonts w:ascii="Arial" w:hAnsi="Arial" w:cs="Arial"/>
          <w:b/>
          <w:bCs/>
          <w:sz w:val="22"/>
          <w:szCs w:val="22"/>
        </w:rPr>
        <w:t>0</w:t>
      </w:r>
      <w:r w:rsidR="001C6518" w:rsidRPr="001C6518">
        <w:rPr>
          <w:rFonts w:ascii="Arial" w:hAnsi="Arial" w:cs="Arial"/>
          <w:b/>
          <w:bCs/>
          <w:sz w:val="22"/>
          <w:szCs w:val="22"/>
        </w:rPr>
        <w:t>2-525</w:t>
      </w:r>
      <w:r w:rsidRPr="001C6518">
        <w:rPr>
          <w:rFonts w:ascii="Arial" w:hAnsi="Arial" w:cs="Arial"/>
          <w:b/>
          <w:bCs/>
          <w:sz w:val="22"/>
          <w:szCs w:val="22"/>
        </w:rPr>
        <w:t xml:space="preserve"> Warszawa</w:t>
      </w:r>
      <w:bookmarkEnd w:id="20"/>
    </w:p>
    <w:p w14:paraId="49F3A54F" w14:textId="77777777" w:rsidR="00192A2D" w:rsidRPr="001C6518" w:rsidRDefault="00192A2D">
      <w:pPr>
        <w:tabs>
          <w:tab w:val="left" w:pos="2880"/>
          <w:tab w:val="left" w:pos="7170"/>
          <w:tab w:val="right" w:leader="dot" w:pos="9085"/>
        </w:tabs>
        <w:rPr>
          <w:rFonts w:ascii="Arial" w:hAnsi="Arial" w:cs="Arial"/>
          <w:sz w:val="22"/>
          <w:szCs w:val="22"/>
        </w:rPr>
      </w:pPr>
      <w:r w:rsidRPr="001C6518">
        <w:rPr>
          <w:rFonts w:ascii="Arial" w:hAnsi="Arial" w:cs="Arial"/>
          <w:sz w:val="22"/>
          <w:szCs w:val="22"/>
        </w:rPr>
        <w:t>tel. ……………, e-mail:………….</w:t>
      </w:r>
    </w:p>
    <w:p w14:paraId="2319B70B" w14:textId="77777777" w:rsidR="00192A2D" w:rsidRPr="001C6518" w:rsidRDefault="00192A2D">
      <w:pPr>
        <w:tabs>
          <w:tab w:val="left" w:pos="2880"/>
          <w:tab w:val="left" w:pos="7170"/>
          <w:tab w:val="right" w:leader="dot" w:pos="9085"/>
        </w:tabs>
        <w:rPr>
          <w:rFonts w:ascii="Arial" w:hAnsi="Arial" w:cs="Arial"/>
          <w:sz w:val="22"/>
          <w:szCs w:val="22"/>
        </w:rPr>
      </w:pPr>
    </w:p>
    <w:tbl>
      <w:tblPr>
        <w:tblW w:w="0" w:type="auto"/>
        <w:tblLayout w:type="fixed"/>
        <w:tblLook w:val="0000" w:firstRow="0" w:lastRow="0" w:firstColumn="0" w:lastColumn="0" w:noHBand="0" w:noVBand="0"/>
      </w:tblPr>
      <w:tblGrid>
        <w:gridCol w:w="525"/>
        <w:gridCol w:w="3694"/>
        <w:gridCol w:w="992"/>
        <w:gridCol w:w="2410"/>
        <w:gridCol w:w="1665"/>
      </w:tblGrid>
      <w:tr w:rsidR="00192A2D" w:rsidRPr="001C6518" w14:paraId="12B0B1B5" w14:textId="77777777">
        <w:tc>
          <w:tcPr>
            <w:tcW w:w="525" w:type="dxa"/>
            <w:tcBorders>
              <w:top w:val="single" w:sz="4" w:space="0" w:color="000000"/>
              <w:left w:val="single" w:sz="4" w:space="0" w:color="000000"/>
              <w:bottom w:val="single" w:sz="4" w:space="0" w:color="000000"/>
              <w:right w:val="single" w:sz="4" w:space="0" w:color="000000"/>
            </w:tcBorders>
            <w:shd w:val="clear" w:color="auto" w:fill="auto"/>
          </w:tcPr>
          <w:p w14:paraId="2C8FF7B1" w14:textId="77777777" w:rsidR="00192A2D" w:rsidRPr="001C6518" w:rsidRDefault="00192A2D">
            <w:pPr>
              <w:rPr>
                <w:rFonts w:ascii="Arial" w:hAnsi="Arial" w:cs="Arial"/>
                <w:sz w:val="22"/>
                <w:szCs w:val="22"/>
              </w:rPr>
            </w:pPr>
            <w:r w:rsidRPr="001C6518">
              <w:rPr>
                <w:rFonts w:ascii="Arial" w:hAnsi="Arial" w:cs="Arial"/>
                <w:b/>
                <w:sz w:val="22"/>
                <w:szCs w:val="22"/>
              </w:rPr>
              <w:t>Lp.</w:t>
            </w:r>
          </w:p>
        </w:tc>
        <w:tc>
          <w:tcPr>
            <w:tcW w:w="3694" w:type="dxa"/>
            <w:tcBorders>
              <w:top w:val="single" w:sz="4" w:space="0" w:color="000000"/>
              <w:left w:val="single" w:sz="4" w:space="0" w:color="000000"/>
              <w:bottom w:val="single" w:sz="4" w:space="0" w:color="000000"/>
              <w:right w:val="single" w:sz="4" w:space="0" w:color="000000"/>
            </w:tcBorders>
            <w:shd w:val="clear" w:color="auto" w:fill="auto"/>
          </w:tcPr>
          <w:p w14:paraId="2A1DFAD9" w14:textId="77777777" w:rsidR="00192A2D" w:rsidRPr="001C6518" w:rsidRDefault="00192A2D">
            <w:pPr>
              <w:jc w:val="center"/>
              <w:rPr>
                <w:rFonts w:ascii="Arial" w:hAnsi="Arial" w:cs="Arial"/>
                <w:b/>
                <w:sz w:val="22"/>
                <w:szCs w:val="22"/>
              </w:rPr>
            </w:pPr>
            <w:r w:rsidRPr="001C6518">
              <w:rPr>
                <w:rFonts w:ascii="Arial" w:hAnsi="Arial" w:cs="Arial"/>
                <w:b/>
                <w:sz w:val="22"/>
                <w:szCs w:val="22"/>
              </w:rPr>
              <w:t>Nazwa sprzętu</w:t>
            </w:r>
          </w:p>
          <w:p w14:paraId="5B2D1D7D" w14:textId="77777777" w:rsidR="0003723B" w:rsidRPr="001C6518" w:rsidRDefault="0003723B">
            <w:pPr>
              <w:jc w:val="center"/>
              <w:rPr>
                <w:rFonts w:ascii="Arial" w:hAnsi="Arial" w:cs="Arial"/>
                <w:sz w:val="22"/>
                <w:szCs w:val="22"/>
              </w:rPr>
            </w:pPr>
            <w:r w:rsidRPr="001C6518">
              <w:rPr>
                <w:rFonts w:ascii="Arial" w:hAnsi="Arial" w:cs="Arial"/>
                <w:sz w:val="22"/>
                <w:szCs w:val="22"/>
              </w:rPr>
              <w:t>(model/typ urządzenia)</w:t>
            </w:r>
          </w:p>
          <w:p w14:paraId="6CD12943" w14:textId="77777777" w:rsidR="00192A2D" w:rsidRPr="001C6518" w:rsidRDefault="00192A2D">
            <w:pPr>
              <w:jc w:val="center"/>
              <w:rPr>
                <w:rFonts w:ascii="Arial" w:hAnsi="Arial" w:cs="Arial"/>
                <w:b/>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F28DBEA" w14:textId="77777777" w:rsidR="00192A2D" w:rsidRPr="001C6518" w:rsidRDefault="00192A2D">
            <w:pPr>
              <w:jc w:val="center"/>
              <w:rPr>
                <w:rFonts w:ascii="Arial" w:hAnsi="Arial" w:cs="Arial"/>
                <w:sz w:val="22"/>
                <w:szCs w:val="22"/>
              </w:rPr>
            </w:pPr>
            <w:r w:rsidRPr="001C6518">
              <w:rPr>
                <w:rFonts w:ascii="Arial" w:hAnsi="Arial" w:cs="Arial"/>
                <w:b/>
                <w:sz w:val="22"/>
                <w:szCs w:val="22"/>
              </w:rPr>
              <w:t>Ilość sztuk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D895B20" w14:textId="77777777" w:rsidR="00192A2D" w:rsidRPr="001C6518" w:rsidRDefault="00192A2D">
            <w:pPr>
              <w:rPr>
                <w:rFonts w:ascii="Arial" w:hAnsi="Arial" w:cs="Arial"/>
                <w:sz w:val="22"/>
                <w:szCs w:val="22"/>
              </w:rPr>
            </w:pPr>
            <w:r w:rsidRPr="001C6518">
              <w:rPr>
                <w:rFonts w:ascii="Arial" w:hAnsi="Arial" w:cs="Arial"/>
                <w:b/>
                <w:sz w:val="22"/>
                <w:szCs w:val="22"/>
              </w:rPr>
              <w:t>Nr seryjny/serwisowy</w:t>
            </w:r>
          </w:p>
          <w:p w14:paraId="2979C087" w14:textId="77777777" w:rsidR="00192A2D" w:rsidRPr="001C6518" w:rsidRDefault="00192A2D">
            <w:pPr>
              <w:jc w:val="center"/>
              <w:rPr>
                <w:rFonts w:ascii="Arial" w:hAnsi="Arial" w:cs="Arial"/>
                <w:sz w:val="22"/>
                <w:szCs w:val="22"/>
              </w:rPr>
            </w:pPr>
            <w:r w:rsidRPr="001C6518">
              <w:rPr>
                <w:rFonts w:ascii="Arial" w:hAnsi="Arial" w:cs="Arial"/>
                <w:b/>
                <w:i/>
                <w:iCs/>
                <w:sz w:val="22"/>
                <w:szCs w:val="22"/>
              </w:rPr>
              <w:t>(jeśli dotyczy)</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14:paraId="3EDBD615" w14:textId="77777777" w:rsidR="00192A2D" w:rsidRPr="001C6518" w:rsidRDefault="00192A2D">
            <w:pPr>
              <w:jc w:val="center"/>
              <w:rPr>
                <w:rFonts w:ascii="Arial" w:hAnsi="Arial" w:cs="Arial"/>
                <w:sz w:val="22"/>
                <w:szCs w:val="22"/>
              </w:rPr>
            </w:pPr>
            <w:r w:rsidRPr="001C6518">
              <w:rPr>
                <w:rFonts w:ascii="Arial" w:hAnsi="Arial" w:cs="Arial"/>
                <w:b/>
                <w:sz w:val="22"/>
                <w:szCs w:val="22"/>
              </w:rPr>
              <w:t>Uwagi</w:t>
            </w:r>
          </w:p>
        </w:tc>
      </w:tr>
      <w:tr w:rsidR="00361199" w:rsidRPr="001C6518" w14:paraId="07BC5318" w14:textId="77777777" w:rsidTr="00361199">
        <w:trPr>
          <w:trHeight w:val="622"/>
        </w:trPr>
        <w:tc>
          <w:tcPr>
            <w:tcW w:w="525" w:type="dxa"/>
            <w:tcBorders>
              <w:top w:val="single" w:sz="4" w:space="0" w:color="000000"/>
              <w:left w:val="single" w:sz="4" w:space="0" w:color="000000"/>
              <w:bottom w:val="single" w:sz="4" w:space="0" w:color="000000"/>
              <w:right w:val="single" w:sz="4" w:space="0" w:color="000000"/>
            </w:tcBorders>
            <w:shd w:val="clear" w:color="auto" w:fill="auto"/>
          </w:tcPr>
          <w:p w14:paraId="1F9E2A92" w14:textId="77777777" w:rsidR="00192A2D" w:rsidRPr="001C6518" w:rsidRDefault="00192A2D">
            <w:pPr>
              <w:rPr>
                <w:rFonts w:ascii="Arial" w:hAnsi="Arial" w:cs="Arial"/>
                <w:sz w:val="22"/>
                <w:szCs w:val="22"/>
              </w:rPr>
            </w:pPr>
            <w:r w:rsidRPr="001C6518">
              <w:rPr>
                <w:rFonts w:ascii="Arial" w:hAnsi="Arial" w:cs="Arial"/>
                <w:sz w:val="22"/>
                <w:szCs w:val="22"/>
              </w:rPr>
              <w:t>1.</w:t>
            </w:r>
          </w:p>
          <w:p w14:paraId="11D3F743" w14:textId="77777777" w:rsidR="00192A2D" w:rsidRPr="001C6518" w:rsidRDefault="00192A2D">
            <w:pPr>
              <w:rPr>
                <w:rFonts w:ascii="Arial" w:hAnsi="Arial" w:cs="Arial"/>
                <w:sz w:val="22"/>
                <w:szCs w:val="22"/>
              </w:rPr>
            </w:pPr>
          </w:p>
          <w:p w14:paraId="0BC17F1D" w14:textId="77777777" w:rsidR="00192A2D" w:rsidRPr="001C6518" w:rsidRDefault="00192A2D">
            <w:pPr>
              <w:rPr>
                <w:rFonts w:ascii="Arial" w:hAnsi="Arial" w:cs="Arial"/>
                <w:sz w:val="22"/>
                <w:szCs w:val="22"/>
              </w:rPr>
            </w:pPr>
          </w:p>
        </w:tc>
        <w:tc>
          <w:tcPr>
            <w:tcW w:w="3694" w:type="dxa"/>
            <w:tcBorders>
              <w:top w:val="single" w:sz="4" w:space="0" w:color="000000"/>
              <w:left w:val="single" w:sz="4" w:space="0" w:color="000000"/>
              <w:bottom w:val="single" w:sz="4" w:space="0" w:color="000000"/>
              <w:right w:val="single" w:sz="4" w:space="0" w:color="000000"/>
            </w:tcBorders>
            <w:shd w:val="clear" w:color="auto" w:fill="auto"/>
          </w:tcPr>
          <w:p w14:paraId="193630BD" w14:textId="77777777" w:rsidR="00192A2D" w:rsidRPr="001C6518" w:rsidRDefault="00192A2D">
            <w:pPr>
              <w:snapToGrid w:val="0"/>
              <w:rPr>
                <w:rFonts w:ascii="Arial" w:hAnsi="Arial" w:cs="Arial"/>
                <w:sz w:val="22"/>
                <w:szCs w:val="22"/>
              </w:rPr>
            </w:pPr>
          </w:p>
          <w:p w14:paraId="4EF874C9" w14:textId="77777777" w:rsidR="00192A2D" w:rsidRPr="001C6518" w:rsidRDefault="00192A2D">
            <w:pPr>
              <w:rPr>
                <w:rFonts w:ascii="Arial" w:hAnsi="Arial" w:cs="Arial"/>
                <w:sz w:val="22"/>
                <w:szCs w:val="22"/>
              </w:rPr>
            </w:pPr>
          </w:p>
          <w:p w14:paraId="2CA530B7" w14:textId="77777777" w:rsidR="00192A2D" w:rsidRPr="001C6518" w:rsidRDefault="00192A2D">
            <w:pPr>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84AB352" w14:textId="77777777" w:rsidR="00192A2D" w:rsidRPr="001C6518" w:rsidRDefault="00192A2D">
            <w:pPr>
              <w:snapToGrid w:val="0"/>
              <w:rPr>
                <w:rFonts w:ascii="Arial" w:hAnsi="Arial" w:cs="Arial"/>
                <w:sz w:val="22"/>
                <w:szCs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4CE3EA2" w14:textId="77777777" w:rsidR="00192A2D" w:rsidRPr="001C6518" w:rsidRDefault="00192A2D">
            <w:pPr>
              <w:snapToGrid w:val="0"/>
              <w:rPr>
                <w:rFonts w:ascii="Arial" w:hAnsi="Arial" w:cs="Arial"/>
                <w:sz w:val="22"/>
                <w:szCs w:val="22"/>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14:paraId="3745B1A2" w14:textId="77777777" w:rsidR="00192A2D" w:rsidRPr="001C6518" w:rsidRDefault="00192A2D">
            <w:pPr>
              <w:snapToGrid w:val="0"/>
              <w:rPr>
                <w:rFonts w:ascii="Arial" w:hAnsi="Arial" w:cs="Arial"/>
                <w:sz w:val="22"/>
                <w:szCs w:val="22"/>
              </w:rPr>
            </w:pPr>
          </w:p>
        </w:tc>
      </w:tr>
      <w:tr w:rsidR="00192A2D" w:rsidRPr="001C6518" w14:paraId="19042787" w14:textId="77777777">
        <w:tc>
          <w:tcPr>
            <w:tcW w:w="525" w:type="dxa"/>
            <w:tcBorders>
              <w:top w:val="single" w:sz="4" w:space="0" w:color="000000"/>
              <w:left w:val="single" w:sz="4" w:space="0" w:color="000000"/>
              <w:bottom w:val="single" w:sz="4" w:space="0" w:color="000000"/>
              <w:right w:val="single" w:sz="4" w:space="0" w:color="000000"/>
            </w:tcBorders>
            <w:shd w:val="clear" w:color="auto" w:fill="auto"/>
          </w:tcPr>
          <w:p w14:paraId="5ECC7EE2" w14:textId="77777777" w:rsidR="00192A2D" w:rsidRPr="001C6518" w:rsidRDefault="00192A2D">
            <w:pPr>
              <w:rPr>
                <w:rFonts w:ascii="Arial" w:hAnsi="Arial" w:cs="Arial"/>
                <w:sz w:val="22"/>
                <w:szCs w:val="22"/>
              </w:rPr>
            </w:pPr>
            <w:r w:rsidRPr="001C6518">
              <w:rPr>
                <w:rFonts w:ascii="Arial" w:hAnsi="Arial" w:cs="Arial"/>
                <w:sz w:val="22"/>
                <w:szCs w:val="22"/>
              </w:rPr>
              <w:t>2.</w:t>
            </w:r>
          </w:p>
          <w:p w14:paraId="662C82A9" w14:textId="77777777" w:rsidR="00192A2D" w:rsidRPr="001C6518" w:rsidRDefault="00192A2D">
            <w:pPr>
              <w:rPr>
                <w:rFonts w:ascii="Arial" w:hAnsi="Arial" w:cs="Arial"/>
                <w:sz w:val="22"/>
                <w:szCs w:val="22"/>
              </w:rPr>
            </w:pPr>
          </w:p>
          <w:p w14:paraId="549D7013" w14:textId="77777777" w:rsidR="00192A2D" w:rsidRPr="001C6518" w:rsidRDefault="00192A2D">
            <w:pPr>
              <w:rPr>
                <w:rFonts w:ascii="Arial" w:hAnsi="Arial" w:cs="Arial"/>
                <w:sz w:val="22"/>
                <w:szCs w:val="22"/>
              </w:rPr>
            </w:pPr>
          </w:p>
        </w:tc>
        <w:tc>
          <w:tcPr>
            <w:tcW w:w="3694" w:type="dxa"/>
            <w:tcBorders>
              <w:top w:val="single" w:sz="4" w:space="0" w:color="000000"/>
              <w:left w:val="single" w:sz="4" w:space="0" w:color="000000"/>
              <w:bottom w:val="single" w:sz="4" w:space="0" w:color="000000"/>
              <w:right w:val="single" w:sz="4" w:space="0" w:color="000000"/>
            </w:tcBorders>
            <w:shd w:val="clear" w:color="auto" w:fill="auto"/>
          </w:tcPr>
          <w:p w14:paraId="36E16B36" w14:textId="77777777" w:rsidR="00192A2D" w:rsidRPr="001C6518" w:rsidRDefault="00192A2D">
            <w:pPr>
              <w:snapToGrid w:val="0"/>
              <w:rPr>
                <w:rFonts w:ascii="Arial" w:hAnsi="Arial" w:cs="Arial"/>
                <w:sz w:val="22"/>
                <w:szCs w:val="22"/>
              </w:rPr>
            </w:pPr>
          </w:p>
          <w:p w14:paraId="00DAB616" w14:textId="77777777" w:rsidR="00192A2D" w:rsidRPr="001C6518" w:rsidRDefault="00192A2D">
            <w:pPr>
              <w:rPr>
                <w:rFonts w:ascii="Arial" w:hAnsi="Arial" w:cs="Arial"/>
                <w:sz w:val="22"/>
                <w:szCs w:val="22"/>
              </w:rPr>
            </w:pPr>
          </w:p>
          <w:p w14:paraId="618817B2" w14:textId="77777777" w:rsidR="00192A2D" w:rsidRPr="001C6518" w:rsidRDefault="00192A2D">
            <w:pPr>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D02003A" w14:textId="77777777" w:rsidR="00192A2D" w:rsidRPr="001C6518" w:rsidRDefault="00192A2D">
            <w:pPr>
              <w:snapToGrid w:val="0"/>
              <w:rPr>
                <w:rFonts w:ascii="Arial" w:hAnsi="Arial" w:cs="Arial"/>
                <w:sz w:val="22"/>
                <w:szCs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0CF79FB" w14:textId="77777777" w:rsidR="00192A2D" w:rsidRPr="001C6518" w:rsidRDefault="00192A2D">
            <w:pPr>
              <w:snapToGrid w:val="0"/>
              <w:rPr>
                <w:rFonts w:ascii="Arial" w:hAnsi="Arial" w:cs="Arial"/>
                <w:sz w:val="22"/>
                <w:szCs w:val="22"/>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14:paraId="02873B8C" w14:textId="77777777" w:rsidR="00192A2D" w:rsidRPr="001C6518" w:rsidRDefault="00192A2D">
            <w:pPr>
              <w:snapToGrid w:val="0"/>
              <w:rPr>
                <w:rFonts w:ascii="Arial" w:hAnsi="Arial" w:cs="Arial"/>
                <w:sz w:val="22"/>
                <w:szCs w:val="22"/>
              </w:rPr>
            </w:pPr>
          </w:p>
        </w:tc>
      </w:tr>
      <w:tr w:rsidR="00192A2D" w:rsidRPr="001C6518" w14:paraId="4A844B6F" w14:textId="77777777">
        <w:tc>
          <w:tcPr>
            <w:tcW w:w="525" w:type="dxa"/>
            <w:tcBorders>
              <w:top w:val="single" w:sz="4" w:space="0" w:color="000000"/>
              <w:left w:val="single" w:sz="4" w:space="0" w:color="000000"/>
              <w:bottom w:val="single" w:sz="4" w:space="0" w:color="000000"/>
              <w:right w:val="single" w:sz="4" w:space="0" w:color="000000"/>
            </w:tcBorders>
            <w:shd w:val="clear" w:color="auto" w:fill="auto"/>
          </w:tcPr>
          <w:p w14:paraId="4F6D2C54" w14:textId="77777777" w:rsidR="00192A2D" w:rsidRPr="001C6518" w:rsidRDefault="00192A2D">
            <w:pPr>
              <w:rPr>
                <w:rFonts w:ascii="Arial" w:hAnsi="Arial" w:cs="Arial"/>
                <w:sz w:val="22"/>
                <w:szCs w:val="22"/>
              </w:rPr>
            </w:pPr>
            <w:r w:rsidRPr="001C6518">
              <w:rPr>
                <w:rFonts w:ascii="Arial" w:hAnsi="Arial" w:cs="Arial"/>
                <w:sz w:val="22"/>
                <w:szCs w:val="22"/>
              </w:rPr>
              <w:t>3.</w:t>
            </w:r>
          </w:p>
          <w:p w14:paraId="2A4A6B88" w14:textId="77777777" w:rsidR="00192A2D" w:rsidRPr="001C6518" w:rsidRDefault="00192A2D">
            <w:pPr>
              <w:rPr>
                <w:rFonts w:ascii="Arial" w:hAnsi="Arial" w:cs="Arial"/>
                <w:sz w:val="22"/>
                <w:szCs w:val="22"/>
              </w:rPr>
            </w:pPr>
          </w:p>
          <w:p w14:paraId="040C1228" w14:textId="77777777" w:rsidR="00192A2D" w:rsidRPr="001C6518" w:rsidRDefault="00192A2D">
            <w:pPr>
              <w:rPr>
                <w:rFonts w:ascii="Arial" w:hAnsi="Arial" w:cs="Arial"/>
                <w:sz w:val="22"/>
                <w:szCs w:val="22"/>
              </w:rPr>
            </w:pPr>
          </w:p>
        </w:tc>
        <w:tc>
          <w:tcPr>
            <w:tcW w:w="3694" w:type="dxa"/>
            <w:tcBorders>
              <w:top w:val="single" w:sz="4" w:space="0" w:color="000000"/>
              <w:left w:val="single" w:sz="4" w:space="0" w:color="000000"/>
              <w:bottom w:val="single" w:sz="4" w:space="0" w:color="000000"/>
              <w:right w:val="single" w:sz="4" w:space="0" w:color="000000"/>
            </w:tcBorders>
            <w:shd w:val="clear" w:color="auto" w:fill="auto"/>
          </w:tcPr>
          <w:p w14:paraId="5E214286" w14:textId="77777777" w:rsidR="00192A2D" w:rsidRPr="001C6518" w:rsidRDefault="00192A2D">
            <w:pPr>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D01FF26" w14:textId="77777777" w:rsidR="00192A2D" w:rsidRPr="001C6518" w:rsidRDefault="00192A2D">
            <w:pPr>
              <w:snapToGrid w:val="0"/>
              <w:rPr>
                <w:rFonts w:ascii="Arial" w:hAnsi="Arial" w:cs="Arial"/>
                <w:sz w:val="22"/>
                <w:szCs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0A620EF" w14:textId="77777777" w:rsidR="00192A2D" w:rsidRPr="001C6518" w:rsidRDefault="00192A2D">
            <w:pPr>
              <w:snapToGrid w:val="0"/>
              <w:rPr>
                <w:rFonts w:ascii="Arial" w:hAnsi="Arial" w:cs="Arial"/>
                <w:sz w:val="22"/>
                <w:szCs w:val="22"/>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14:paraId="504A3947" w14:textId="77777777" w:rsidR="00192A2D" w:rsidRPr="001C6518" w:rsidRDefault="00192A2D">
            <w:pPr>
              <w:snapToGrid w:val="0"/>
              <w:rPr>
                <w:rFonts w:ascii="Arial" w:hAnsi="Arial" w:cs="Arial"/>
                <w:sz w:val="22"/>
                <w:szCs w:val="22"/>
              </w:rPr>
            </w:pPr>
          </w:p>
        </w:tc>
      </w:tr>
    </w:tbl>
    <w:p w14:paraId="504EB7B7" w14:textId="77777777" w:rsidR="00192A2D" w:rsidRPr="001C6518" w:rsidRDefault="00192A2D">
      <w:pPr>
        <w:spacing w:before="120" w:after="120"/>
        <w:rPr>
          <w:rFonts w:ascii="Arial" w:hAnsi="Arial" w:cs="Arial"/>
          <w:sz w:val="22"/>
          <w:szCs w:val="22"/>
        </w:rPr>
      </w:pPr>
      <w:r w:rsidRPr="001C6518">
        <w:rPr>
          <w:rFonts w:ascii="Arial" w:hAnsi="Arial" w:cs="Arial"/>
          <w:i/>
          <w:iCs/>
          <w:sz w:val="22"/>
          <w:szCs w:val="22"/>
        </w:rPr>
        <w:t>Potwierdzam zgodność dostarczonego sprzętu z treścią umowy i warunkami zawartymi SWZ.</w:t>
      </w:r>
    </w:p>
    <w:p w14:paraId="76EAD1E0" w14:textId="77777777" w:rsidR="00192A2D" w:rsidRPr="001C6518" w:rsidRDefault="00192A2D">
      <w:pPr>
        <w:rPr>
          <w:rFonts w:ascii="Arial" w:hAnsi="Arial" w:cs="Arial"/>
          <w:sz w:val="22"/>
          <w:szCs w:val="22"/>
        </w:rPr>
      </w:pPr>
      <w:r w:rsidRPr="001C6518">
        <w:rPr>
          <w:rFonts w:ascii="Arial" w:hAnsi="Arial" w:cs="Arial"/>
          <w:bCs/>
          <w:sz w:val="22"/>
          <w:szCs w:val="22"/>
        </w:rPr>
        <w:t xml:space="preserve">I*) Przyjęto z zastrzeżeniami i stwierdzono następujące wady lub usterki w dniu </w:t>
      </w:r>
    </w:p>
    <w:p w14:paraId="29827BE2" w14:textId="77777777" w:rsidR="00192A2D" w:rsidRPr="001C6518" w:rsidRDefault="00192A2D">
      <w:pPr>
        <w:rPr>
          <w:rFonts w:ascii="Arial" w:hAnsi="Arial" w:cs="Arial"/>
          <w:sz w:val="22"/>
          <w:szCs w:val="22"/>
        </w:rPr>
      </w:pPr>
      <w:r w:rsidRPr="001C6518">
        <w:rPr>
          <w:rFonts w:ascii="Arial" w:hAnsi="Arial" w:cs="Arial"/>
          <w:bCs/>
          <w:sz w:val="22"/>
          <w:szCs w:val="22"/>
        </w:rPr>
        <w:t>…………………………………………………………………………………………..………………</w:t>
      </w:r>
    </w:p>
    <w:p w14:paraId="0DD74A2C" w14:textId="77777777" w:rsidR="00192A2D" w:rsidRPr="001C6518" w:rsidRDefault="00192A2D">
      <w:pPr>
        <w:rPr>
          <w:rFonts w:ascii="Arial" w:hAnsi="Arial" w:cs="Arial"/>
          <w:sz w:val="22"/>
          <w:szCs w:val="22"/>
        </w:rPr>
      </w:pPr>
      <w:r w:rsidRPr="001C6518">
        <w:rPr>
          <w:rFonts w:ascii="Arial" w:hAnsi="Arial" w:cs="Arial"/>
          <w:bCs/>
          <w:sz w:val="22"/>
          <w:szCs w:val="22"/>
        </w:rPr>
        <w:t>…………………………………………………………………………………………..………………</w:t>
      </w:r>
    </w:p>
    <w:p w14:paraId="17452EE3" w14:textId="77777777" w:rsidR="00192A2D" w:rsidRPr="001C6518" w:rsidRDefault="00192A2D">
      <w:pPr>
        <w:rPr>
          <w:rFonts w:ascii="Arial" w:hAnsi="Arial" w:cs="Arial"/>
          <w:sz w:val="22"/>
          <w:szCs w:val="22"/>
        </w:rPr>
      </w:pPr>
      <w:r w:rsidRPr="001C6518">
        <w:rPr>
          <w:rFonts w:ascii="Arial" w:hAnsi="Arial" w:cs="Arial"/>
          <w:bCs/>
          <w:sz w:val="22"/>
          <w:szCs w:val="22"/>
        </w:rPr>
        <w:t>Ustala się termin na ich usunięcie do dnia: ……………………………………………………</w:t>
      </w:r>
    </w:p>
    <w:p w14:paraId="54247715" w14:textId="77777777" w:rsidR="00192A2D" w:rsidRPr="001C6518" w:rsidRDefault="00192A2D">
      <w:pPr>
        <w:rPr>
          <w:rFonts w:ascii="Arial" w:hAnsi="Arial" w:cs="Arial"/>
          <w:bCs/>
          <w:sz w:val="22"/>
          <w:szCs w:val="22"/>
        </w:rPr>
      </w:pPr>
    </w:p>
    <w:tbl>
      <w:tblPr>
        <w:tblW w:w="0" w:type="auto"/>
        <w:tblLayout w:type="fixed"/>
        <w:tblCellMar>
          <w:left w:w="70" w:type="dxa"/>
          <w:right w:w="70" w:type="dxa"/>
        </w:tblCellMar>
        <w:tblLook w:val="0000" w:firstRow="0" w:lastRow="0" w:firstColumn="0" w:lastColumn="0" w:noHBand="0" w:noVBand="0"/>
      </w:tblPr>
      <w:tblGrid>
        <w:gridCol w:w="4750"/>
        <w:gridCol w:w="4860"/>
      </w:tblGrid>
      <w:tr w:rsidR="00192A2D" w:rsidRPr="001C6518" w14:paraId="02D3FAEA" w14:textId="77777777">
        <w:tc>
          <w:tcPr>
            <w:tcW w:w="4750" w:type="dxa"/>
            <w:tcBorders>
              <w:top w:val="single" w:sz="4" w:space="0" w:color="000000"/>
              <w:left w:val="single" w:sz="4" w:space="0" w:color="000000"/>
              <w:bottom w:val="single" w:sz="4" w:space="0" w:color="000000"/>
              <w:right w:val="single" w:sz="4" w:space="0" w:color="000000"/>
            </w:tcBorders>
            <w:shd w:val="clear" w:color="auto" w:fill="auto"/>
          </w:tcPr>
          <w:p w14:paraId="15F93873" w14:textId="77777777" w:rsidR="00192A2D" w:rsidRPr="001C6518" w:rsidRDefault="00192A2D">
            <w:pPr>
              <w:jc w:val="center"/>
              <w:rPr>
                <w:rFonts w:ascii="Arial" w:hAnsi="Arial" w:cs="Arial"/>
                <w:sz w:val="22"/>
                <w:szCs w:val="22"/>
              </w:rPr>
            </w:pPr>
            <w:r w:rsidRPr="001C6518">
              <w:rPr>
                <w:rFonts w:ascii="Arial" w:hAnsi="Arial" w:cs="Arial"/>
                <w:sz w:val="22"/>
                <w:szCs w:val="22"/>
              </w:rPr>
              <w:t xml:space="preserve">Zamawiający  </w:t>
            </w:r>
          </w:p>
          <w:p w14:paraId="14F742C3" w14:textId="77777777" w:rsidR="00192A2D" w:rsidRPr="001C6518" w:rsidRDefault="00192A2D">
            <w:pPr>
              <w:jc w:val="center"/>
              <w:rPr>
                <w:rFonts w:ascii="Arial" w:hAnsi="Arial" w:cs="Arial"/>
                <w:sz w:val="22"/>
                <w:szCs w:val="22"/>
              </w:rPr>
            </w:pPr>
            <w:r w:rsidRPr="001C6518">
              <w:rPr>
                <w:rFonts w:ascii="Arial" w:hAnsi="Arial" w:cs="Arial"/>
                <w:sz w:val="22"/>
                <w:szCs w:val="22"/>
              </w:rPr>
              <w:t>Data, podpis i pieczątka osoby odbierającej</w:t>
            </w:r>
          </w:p>
          <w:p w14:paraId="6CC8E20B" w14:textId="77777777" w:rsidR="00192A2D" w:rsidRPr="001C6518" w:rsidRDefault="00192A2D">
            <w:pPr>
              <w:jc w:val="center"/>
              <w:rPr>
                <w:rFonts w:ascii="Arial" w:hAnsi="Arial" w:cs="Arial"/>
                <w:sz w:val="22"/>
                <w:szCs w:val="22"/>
              </w:rPr>
            </w:pPr>
          </w:p>
          <w:p w14:paraId="7194AA77" w14:textId="77777777" w:rsidR="00192A2D" w:rsidRPr="001C6518" w:rsidRDefault="00192A2D">
            <w:pPr>
              <w:jc w:val="center"/>
              <w:rPr>
                <w:rFonts w:ascii="Arial" w:hAnsi="Arial" w:cs="Arial"/>
                <w:sz w:val="22"/>
                <w:szCs w:val="22"/>
              </w:rPr>
            </w:pPr>
          </w:p>
          <w:p w14:paraId="6F5C9BC7" w14:textId="77777777" w:rsidR="00192A2D" w:rsidRPr="001C6518" w:rsidRDefault="00192A2D">
            <w:pPr>
              <w:jc w:val="center"/>
              <w:rPr>
                <w:rFonts w:ascii="Arial" w:hAnsi="Arial" w:cs="Arial"/>
                <w:sz w:val="22"/>
                <w:szCs w:val="22"/>
              </w:rPr>
            </w:pPr>
          </w:p>
          <w:p w14:paraId="4ED10792" w14:textId="77777777" w:rsidR="00192A2D" w:rsidRPr="001C6518" w:rsidRDefault="00192A2D">
            <w:pPr>
              <w:jc w:val="center"/>
              <w:rPr>
                <w:rFonts w:ascii="Arial" w:hAnsi="Arial" w:cs="Arial"/>
                <w:sz w:val="22"/>
                <w:szCs w:val="22"/>
              </w:rPr>
            </w:pPr>
          </w:p>
          <w:p w14:paraId="441C43A1" w14:textId="77777777" w:rsidR="00192A2D" w:rsidRPr="001C6518" w:rsidRDefault="00192A2D">
            <w:pPr>
              <w:rPr>
                <w:rFonts w:ascii="Arial" w:hAnsi="Arial" w:cs="Arial"/>
                <w:sz w:val="22"/>
                <w:szCs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0B5B5E4B" w14:textId="77777777" w:rsidR="00192A2D" w:rsidRPr="001C6518" w:rsidRDefault="00192A2D">
            <w:pPr>
              <w:jc w:val="center"/>
              <w:rPr>
                <w:rFonts w:ascii="Arial" w:hAnsi="Arial" w:cs="Arial"/>
                <w:sz w:val="22"/>
                <w:szCs w:val="22"/>
              </w:rPr>
            </w:pPr>
            <w:r w:rsidRPr="001C6518">
              <w:rPr>
                <w:rFonts w:ascii="Arial" w:hAnsi="Arial" w:cs="Arial"/>
                <w:sz w:val="22"/>
                <w:szCs w:val="22"/>
              </w:rPr>
              <w:t>Wykonawca</w:t>
            </w:r>
          </w:p>
          <w:p w14:paraId="4B3D1ED0" w14:textId="77777777" w:rsidR="00192A2D" w:rsidRPr="001C6518" w:rsidRDefault="00192A2D">
            <w:pPr>
              <w:jc w:val="center"/>
              <w:rPr>
                <w:rFonts w:ascii="Arial" w:hAnsi="Arial" w:cs="Arial"/>
                <w:sz w:val="22"/>
                <w:szCs w:val="22"/>
              </w:rPr>
            </w:pPr>
            <w:r w:rsidRPr="001C6518">
              <w:rPr>
                <w:rFonts w:ascii="Arial" w:hAnsi="Arial" w:cs="Arial"/>
                <w:sz w:val="22"/>
                <w:szCs w:val="22"/>
              </w:rPr>
              <w:t>Data, podpis, pieczęć Wykonawcy</w:t>
            </w:r>
          </w:p>
        </w:tc>
      </w:tr>
    </w:tbl>
    <w:p w14:paraId="194DA552" w14:textId="77777777" w:rsidR="00192A2D" w:rsidRPr="001C6518" w:rsidRDefault="00192A2D">
      <w:pPr>
        <w:rPr>
          <w:rFonts w:ascii="Arial" w:hAnsi="Arial" w:cs="Arial"/>
          <w:sz w:val="22"/>
          <w:szCs w:val="22"/>
        </w:rPr>
      </w:pPr>
    </w:p>
    <w:p w14:paraId="52CC0B1D" w14:textId="77777777" w:rsidR="00192A2D" w:rsidRPr="001C6518" w:rsidRDefault="00192A2D">
      <w:pPr>
        <w:rPr>
          <w:rFonts w:ascii="Arial" w:hAnsi="Arial" w:cs="Arial"/>
          <w:sz w:val="22"/>
          <w:szCs w:val="22"/>
        </w:rPr>
      </w:pPr>
      <w:r w:rsidRPr="001C6518">
        <w:rPr>
          <w:rFonts w:ascii="Arial" w:hAnsi="Arial" w:cs="Arial"/>
          <w:b/>
          <w:sz w:val="22"/>
          <w:szCs w:val="22"/>
        </w:rPr>
        <w:t>II*) Przyjęto bez zastrzeżeń w dniu ……………………………………..</w:t>
      </w:r>
    </w:p>
    <w:p w14:paraId="78D33D96" w14:textId="77777777" w:rsidR="00192A2D" w:rsidRPr="001C6518" w:rsidRDefault="00192A2D">
      <w:pPr>
        <w:rPr>
          <w:rFonts w:ascii="Arial" w:hAnsi="Arial" w:cs="Arial"/>
          <w:b/>
          <w:sz w:val="22"/>
          <w:szCs w:val="22"/>
        </w:rPr>
      </w:pPr>
    </w:p>
    <w:tbl>
      <w:tblPr>
        <w:tblW w:w="0" w:type="auto"/>
        <w:tblLayout w:type="fixed"/>
        <w:tblCellMar>
          <w:left w:w="70" w:type="dxa"/>
          <w:right w:w="70" w:type="dxa"/>
        </w:tblCellMar>
        <w:tblLook w:val="0000" w:firstRow="0" w:lastRow="0" w:firstColumn="0" w:lastColumn="0" w:noHBand="0" w:noVBand="0"/>
      </w:tblPr>
      <w:tblGrid>
        <w:gridCol w:w="4750"/>
        <w:gridCol w:w="4860"/>
      </w:tblGrid>
      <w:tr w:rsidR="00192A2D" w:rsidRPr="001C6518" w14:paraId="2A958B62" w14:textId="77777777">
        <w:trPr>
          <w:trHeight w:val="2293"/>
        </w:trPr>
        <w:tc>
          <w:tcPr>
            <w:tcW w:w="4750" w:type="dxa"/>
            <w:tcBorders>
              <w:top w:val="single" w:sz="4" w:space="0" w:color="000000"/>
              <w:left w:val="single" w:sz="4" w:space="0" w:color="000000"/>
              <w:bottom w:val="single" w:sz="4" w:space="0" w:color="000000"/>
              <w:right w:val="single" w:sz="4" w:space="0" w:color="000000"/>
            </w:tcBorders>
            <w:shd w:val="clear" w:color="auto" w:fill="auto"/>
          </w:tcPr>
          <w:p w14:paraId="5AEE8C77" w14:textId="77777777" w:rsidR="00192A2D" w:rsidRPr="001C6518" w:rsidRDefault="00192A2D">
            <w:pPr>
              <w:jc w:val="center"/>
              <w:rPr>
                <w:rFonts w:ascii="Arial" w:hAnsi="Arial" w:cs="Arial"/>
                <w:sz w:val="22"/>
                <w:szCs w:val="22"/>
              </w:rPr>
            </w:pPr>
            <w:r w:rsidRPr="001C6518">
              <w:rPr>
                <w:rFonts w:ascii="Arial" w:hAnsi="Arial" w:cs="Arial"/>
                <w:sz w:val="22"/>
                <w:szCs w:val="22"/>
              </w:rPr>
              <w:t xml:space="preserve">Zamawiający  </w:t>
            </w:r>
          </w:p>
          <w:p w14:paraId="0C8F9D81" w14:textId="77777777" w:rsidR="00192A2D" w:rsidRPr="001C6518" w:rsidRDefault="00192A2D">
            <w:pPr>
              <w:jc w:val="center"/>
              <w:rPr>
                <w:rFonts w:ascii="Arial" w:hAnsi="Arial" w:cs="Arial"/>
                <w:sz w:val="22"/>
                <w:szCs w:val="22"/>
              </w:rPr>
            </w:pPr>
            <w:r w:rsidRPr="001C6518">
              <w:rPr>
                <w:rFonts w:ascii="Arial" w:hAnsi="Arial" w:cs="Arial"/>
                <w:sz w:val="22"/>
                <w:szCs w:val="22"/>
              </w:rPr>
              <w:t>Data, podpis i pieczątka osoby odbierającej</w:t>
            </w:r>
          </w:p>
          <w:p w14:paraId="7C9A2365" w14:textId="77777777" w:rsidR="00192A2D" w:rsidRPr="001C6518" w:rsidRDefault="00192A2D">
            <w:pPr>
              <w:jc w:val="center"/>
              <w:rPr>
                <w:rFonts w:ascii="Arial" w:hAnsi="Arial" w:cs="Arial"/>
                <w:sz w:val="22"/>
                <w:szCs w:val="22"/>
              </w:rPr>
            </w:pPr>
          </w:p>
          <w:p w14:paraId="404CC91C" w14:textId="77777777" w:rsidR="00192A2D" w:rsidRPr="001C6518" w:rsidRDefault="00192A2D">
            <w:pPr>
              <w:jc w:val="center"/>
              <w:rPr>
                <w:rFonts w:ascii="Arial" w:hAnsi="Arial" w:cs="Arial"/>
                <w:sz w:val="22"/>
                <w:szCs w:val="22"/>
              </w:rPr>
            </w:pPr>
          </w:p>
          <w:p w14:paraId="5CCC14E8" w14:textId="77777777" w:rsidR="00192A2D" w:rsidRPr="001C6518" w:rsidRDefault="00192A2D">
            <w:pPr>
              <w:jc w:val="center"/>
              <w:rPr>
                <w:rFonts w:ascii="Arial" w:hAnsi="Arial" w:cs="Arial"/>
                <w:sz w:val="22"/>
                <w:szCs w:val="22"/>
              </w:rPr>
            </w:pPr>
          </w:p>
          <w:p w14:paraId="1C4AEB0A" w14:textId="77777777" w:rsidR="00192A2D" w:rsidRPr="001C6518" w:rsidRDefault="00192A2D">
            <w:pPr>
              <w:jc w:val="center"/>
              <w:rPr>
                <w:rFonts w:ascii="Arial" w:hAnsi="Arial" w:cs="Arial"/>
                <w:sz w:val="22"/>
                <w:szCs w:val="22"/>
              </w:rPr>
            </w:pPr>
          </w:p>
          <w:p w14:paraId="0127A18C" w14:textId="77777777" w:rsidR="00192A2D" w:rsidRPr="001C6518" w:rsidRDefault="00192A2D">
            <w:pPr>
              <w:rPr>
                <w:rFonts w:ascii="Arial" w:hAnsi="Arial" w:cs="Arial"/>
                <w:sz w:val="22"/>
                <w:szCs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686D3333" w14:textId="77777777" w:rsidR="00192A2D" w:rsidRPr="001C6518" w:rsidRDefault="00192A2D">
            <w:pPr>
              <w:jc w:val="center"/>
              <w:rPr>
                <w:rFonts w:ascii="Arial" w:hAnsi="Arial" w:cs="Arial"/>
                <w:sz w:val="22"/>
                <w:szCs w:val="22"/>
              </w:rPr>
            </w:pPr>
            <w:r w:rsidRPr="001C6518">
              <w:rPr>
                <w:rFonts w:ascii="Arial" w:hAnsi="Arial" w:cs="Arial"/>
                <w:sz w:val="22"/>
                <w:szCs w:val="22"/>
              </w:rPr>
              <w:t>Wykonawca</w:t>
            </w:r>
          </w:p>
          <w:p w14:paraId="40522656" w14:textId="77777777" w:rsidR="00192A2D" w:rsidRPr="001C6518" w:rsidRDefault="00192A2D">
            <w:pPr>
              <w:jc w:val="center"/>
              <w:rPr>
                <w:rFonts w:ascii="Arial" w:hAnsi="Arial" w:cs="Arial"/>
                <w:sz w:val="22"/>
                <w:szCs w:val="22"/>
              </w:rPr>
            </w:pPr>
            <w:r w:rsidRPr="001C6518">
              <w:rPr>
                <w:rFonts w:ascii="Arial" w:hAnsi="Arial" w:cs="Arial"/>
                <w:sz w:val="22"/>
                <w:szCs w:val="22"/>
              </w:rPr>
              <w:t>Data, podpis, pieczęć Wykonawcy</w:t>
            </w:r>
          </w:p>
        </w:tc>
      </w:tr>
    </w:tbl>
    <w:p w14:paraId="4610F5C9" w14:textId="77777777" w:rsidR="00192A2D" w:rsidRPr="001C6518" w:rsidRDefault="00192A2D">
      <w:pPr>
        <w:rPr>
          <w:rFonts w:ascii="Arial" w:hAnsi="Arial" w:cs="Arial"/>
          <w:sz w:val="22"/>
          <w:szCs w:val="22"/>
        </w:rPr>
      </w:pPr>
      <w:r w:rsidRPr="001C6518">
        <w:rPr>
          <w:rFonts w:ascii="Arial" w:hAnsi="Arial" w:cs="Arial"/>
          <w:i/>
          <w:iCs/>
          <w:sz w:val="22"/>
          <w:szCs w:val="22"/>
        </w:rPr>
        <w:t>UWAGA: Powyższy protokół z wypełnioną i podpisaną przez obie strony częścią II stanowi podstawę do wystawienia faktury VAT.</w:t>
      </w:r>
    </w:p>
    <w:p w14:paraId="13B1E8EE" w14:textId="77777777" w:rsidR="00192A2D" w:rsidRPr="001C6518" w:rsidRDefault="00192A2D">
      <w:pPr>
        <w:rPr>
          <w:rFonts w:ascii="Arial" w:hAnsi="Arial" w:cs="Arial"/>
          <w:i/>
          <w:iCs/>
          <w:sz w:val="22"/>
          <w:szCs w:val="22"/>
        </w:rPr>
      </w:pPr>
    </w:p>
    <w:p w14:paraId="2B419BD3" w14:textId="14C87083" w:rsidR="00192A2D" w:rsidRPr="001C6518" w:rsidRDefault="00192A2D">
      <w:pPr>
        <w:pageBreakBefore/>
        <w:spacing w:line="240" w:lineRule="atLeast"/>
        <w:jc w:val="right"/>
        <w:rPr>
          <w:rFonts w:ascii="Arial" w:hAnsi="Arial" w:cs="Arial"/>
          <w:sz w:val="22"/>
          <w:szCs w:val="22"/>
        </w:rPr>
      </w:pPr>
      <w:r w:rsidRPr="001C6518">
        <w:rPr>
          <w:rFonts w:ascii="Arial" w:hAnsi="Arial" w:cs="Arial"/>
          <w:b/>
          <w:sz w:val="22"/>
          <w:szCs w:val="22"/>
        </w:rPr>
        <w:lastRenderedPageBreak/>
        <w:t xml:space="preserve">Załącznik nr 4 do umowy nr </w:t>
      </w:r>
      <w:r w:rsidR="001C6518" w:rsidRPr="001C6518">
        <w:rPr>
          <w:rFonts w:ascii="Arial" w:hAnsi="Arial" w:cs="Arial"/>
          <w:b/>
          <w:sz w:val="22"/>
          <w:szCs w:val="22"/>
        </w:rPr>
        <w:t>Mchtr.261.21.2024</w:t>
      </w:r>
    </w:p>
    <w:p w14:paraId="0F03AB52" w14:textId="77777777" w:rsidR="00192A2D" w:rsidRPr="001C6518" w:rsidRDefault="00192A2D">
      <w:pPr>
        <w:spacing w:line="360" w:lineRule="auto"/>
        <w:jc w:val="center"/>
        <w:rPr>
          <w:rFonts w:ascii="Arial" w:hAnsi="Arial" w:cs="Arial"/>
          <w:sz w:val="22"/>
          <w:szCs w:val="22"/>
        </w:rPr>
      </w:pPr>
      <w:r w:rsidRPr="001C6518">
        <w:rPr>
          <w:rFonts w:ascii="Arial" w:eastAsia="Arial" w:hAnsi="Arial" w:cs="Arial"/>
          <w:b/>
          <w:bCs/>
          <w:sz w:val="22"/>
          <w:szCs w:val="22"/>
          <w:shd w:val="clear" w:color="auto" w:fill="FFFFFF"/>
          <w:lang w:eastAsia="ar-SA"/>
        </w:rPr>
        <w:t>Klauzula informacyjna – Politechniki Warszawskiej</w:t>
      </w:r>
    </w:p>
    <w:p w14:paraId="1AD02F13" w14:textId="77777777" w:rsidR="00192A2D" w:rsidRPr="001C6518" w:rsidRDefault="00192A2D">
      <w:pPr>
        <w:spacing w:after="120"/>
        <w:jc w:val="both"/>
        <w:rPr>
          <w:rFonts w:ascii="Arial" w:hAnsi="Arial" w:cs="Arial"/>
          <w:sz w:val="22"/>
          <w:szCs w:val="22"/>
        </w:rPr>
      </w:pPr>
      <w:r w:rsidRPr="001C6518">
        <w:rPr>
          <w:rFonts w:ascii="Arial" w:eastAsia="Arial" w:hAnsi="Arial" w:cs="Arial"/>
          <w:sz w:val="22"/>
          <w:szCs w:val="22"/>
          <w:shd w:val="clear" w:color="auto" w:fill="FFFFFF"/>
          <w:lang w:eastAsia="ar-SA"/>
        </w:rPr>
        <w:t>Zgodnie z art. 13 i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w:t>
      </w:r>
    </w:p>
    <w:p w14:paraId="3FAAADEA" w14:textId="77777777" w:rsidR="00192A2D" w:rsidRPr="001C6518" w:rsidRDefault="00192A2D">
      <w:pPr>
        <w:pStyle w:val="Bezodstpw"/>
        <w:numPr>
          <w:ilvl w:val="0"/>
          <w:numId w:val="5"/>
        </w:numPr>
        <w:spacing w:before="120" w:after="120" w:line="276" w:lineRule="auto"/>
        <w:ind w:left="357" w:hanging="357"/>
        <w:jc w:val="both"/>
        <w:rPr>
          <w:rFonts w:ascii="Arial" w:hAnsi="Arial" w:cs="Arial"/>
          <w:sz w:val="22"/>
          <w:szCs w:val="22"/>
        </w:rPr>
      </w:pPr>
      <w:r w:rsidRPr="001C6518">
        <w:rPr>
          <w:rFonts w:ascii="Arial" w:hAnsi="Arial" w:cs="Arial"/>
          <w:sz w:val="22"/>
          <w:szCs w:val="22"/>
          <w:shd w:val="clear" w:color="auto" w:fill="FFFFFF"/>
        </w:rPr>
        <w:t xml:space="preserve">Administratorem Pani/Pana danych osobowych jest Politechnika Warszawska z siedzibą przy </w:t>
      </w:r>
      <w:r w:rsidRPr="001C6518">
        <w:rPr>
          <w:rFonts w:ascii="Arial" w:hAnsi="Arial" w:cs="Arial"/>
          <w:sz w:val="22"/>
          <w:szCs w:val="22"/>
          <w:shd w:val="clear" w:color="auto" w:fill="FFFFFF"/>
        </w:rPr>
        <w:br/>
        <w:t>Pl. Politechniki 1, 00-661 Warszawa.</w:t>
      </w:r>
    </w:p>
    <w:p w14:paraId="11DEC4D3" w14:textId="77777777" w:rsidR="00192A2D" w:rsidRPr="001C6518" w:rsidRDefault="00192A2D">
      <w:pPr>
        <w:pStyle w:val="Bezodstpw"/>
        <w:numPr>
          <w:ilvl w:val="0"/>
          <w:numId w:val="5"/>
        </w:numPr>
        <w:spacing w:before="120" w:after="120" w:line="276" w:lineRule="auto"/>
        <w:ind w:left="425" w:hanging="425"/>
        <w:jc w:val="both"/>
        <w:rPr>
          <w:rFonts w:ascii="Arial" w:hAnsi="Arial" w:cs="Arial"/>
          <w:sz w:val="22"/>
          <w:szCs w:val="22"/>
        </w:rPr>
      </w:pPr>
      <w:r w:rsidRPr="001C6518">
        <w:rPr>
          <w:rFonts w:ascii="Arial" w:hAnsi="Arial" w:cs="Arial"/>
          <w:sz w:val="22"/>
          <w:szCs w:val="22"/>
          <w:shd w:val="clear" w:color="auto" w:fill="FFFFFF"/>
        </w:rPr>
        <w:t>Administrator wyznaczył w swoim zakresie Inspektora Ochrony Danych (IOD) nadzorującego prawidłowość przetwarzania danych osobowych. Można skontaktować się z nim, za pośrednictwem adresu mailowego: iod@pw.edu.pl.</w:t>
      </w:r>
    </w:p>
    <w:p w14:paraId="2A318BD3" w14:textId="77777777" w:rsidR="00192A2D" w:rsidRPr="001C6518" w:rsidRDefault="00192A2D">
      <w:pPr>
        <w:pStyle w:val="Bezodstpw"/>
        <w:numPr>
          <w:ilvl w:val="0"/>
          <w:numId w:val="5"/>
        </w:numPr>
        <w:spacing w:before="120" w:after="120" w:line="276" w:lineRule="auto"/>
        <w:ind w:left="357" w:hanging="357"/>
        <w:jc w:val="both"/>
        <w:rPr>
          <w:rFonts w:ascii="Arial" w:hAnsi="Arial" w:cs="Arial"/>
          <w:sz w:val="22"/>
          <w:szCs w:val="22"/>
        </w:rPr>
      </w:pPr>
      <w:r w:rsidRPr="001C6518">
        <w:rPr>
          <w:rFonts w:ascii="Arial" w:hAnsi="Arial" w:cs="Arial"/>
          <w:sz w:val="22"/>
          <w:szCs w:val="22"/>
          <w:shd w:val="clear" w:color="auto" w:fill="FFFFFF"/>
        </w:rPr>
        <w:t xml:space="preserve">Administrator będzie przetwarzać Pani/Pana dane osobowe w zakresie: imię i nazwisko, adres email służbowy, służbowy numer telefonu. </w:t>
      </w:r>
    </w:p>
    <w:p w14:paraId="49CDE7D5" w14:textId="77777777" w:rsidR="00192A2D" w:rsidRPr="001C6518" w:rsidRDefault="00192A2D">
      <w:pPr>
        <w:pStyle w:val="Bezodstpw"/>
        <w:numPr>
          <w:ilvl w:val="0"/>
          <w:numId w:val="5"/>
        </w:numPr>
        <w:spacing w:line="276" w:lineRule="auto"/>
        <w:jc w:val="both"/>
        <w:rPr>
          <w:rFonts w:ascii="Arial" w:hAnsi="Arial" w:cs="Arial"/>
          <w:sz w:val="22"/>
          <w:szCs w:val="22"/>
        </w:rPr>
      </w:pPr>
      <w:r w:rsidRPr="001C6518">
        <w:rPr>
          <w:rFonts w:ascii="Arial" w:hAnsi="Arial" w:cs="Arial"/>
          <w:sz w:val="22"/>
          <w:szCs w:val="22"/>
          <w:shd w:val="clear" w:color="auto" w:fill="FFFFFF"/>
        </w:rPr>
        <w:t xml:space="preserve">Pani/Pana dane osobowe przetwarzane będą przez Administratora w celu realizacji </w:t>
      </w:r>
      <w:r w:rsidRPr="001C6518">
        <w:rPr>
          <w:rFonts w:ascii="Arial" w:hAnsi="Arial" w:cs="Arial"/>
          <w:b/>
          <w:sz w:val="22"/>
          <w:szCs w:val="22"/>
          <w:u w:val="single"/>
          <w:shd w:val="clear" w:color="auto" w:fill="FFFFFF"/>
        </w:rPr>
        <w:t>Umowy</w:t>
      </w:r>
      <w:r w:rsidR="00960E04" w:rsidRPr="001C6518">
        <w:rPr>
          <w:rFonts w:ascii="Arial" w:hAnsi="Arial" w:cs="Arial"/>
          <w:b/>
          <w:sz w:val="22"/>
          <w:szCs w:val="22"/>
          <w:u w:val="single"/>
          <w:shd w:val="clear" w:color="auto" w:fill="FFFFFF"/>
        </w:rPr>
        <w:t xml:space="preserve"> nr ………………………</w:t>
      </w:r>
      <w:r w:rsidRPr="001C6518">
        <w:rPr>
          <w:rFonts w:ascii="Arial" w:hAnsi="Arial" w:cs="Arial"/>
          <w:b/>
          <w:sz w:val="22"/>
          <w:szCs w:val="22"/>
          <w:u w:val="single"/>
          <w:shd w:val="clear" w:color="auto" w:fill="FFFFFF"/>
        </w:rPr>
        <w:t>,</w:t>
      </w:r>
      <w:r w:rsidRPr="001C6518">
        <w:rPr>
          <w:rFonts w:ascii="Arial" w:hAnsi="Arial" w:cs="Arial"/>
          <w:b/>
          <w:sz w:val="22"/>
          <w:szCs w:val="22"/>
          <w:shd w:val="clear" w:color="auto" w:fill="FFFFFF"/>
        </w:rPr>
        <w:t xml:space="preserve"> </w:t>
      </w:r>
      <w:r w:rsidRPr="001C6518">
        <w:rPr>
          <w:rFonts w:ascii="Arial" w:hAnsi="Arial" w:cs="Arial"/>
          <w:sz w:val="22"/>
          <w:szCs w:val="22"/>
          <w:shd w:val="clear" w:color="auto" w:fill="FFFFFF"/>
        </w:rPr>
        <w:t xml:space="preserve"> zawartej pomiędzy Politechniką Warszawską a</w:t>
      </w:r>
      <w:bookmarkStart w:id="21" w:name="_Hlk73433210"/>
      <w:r w:rsidRPr="001C6518">
        <w:rPr>
          <w:rFonts w:ascii="Arial" w:hAnsi="Arial" w:cs="Arial"/>
          <w:sz w:val="22"/>
          <w:szCs w:val="22"/>
          <w:shd w:val="clear" w:color="auto" w:fill="FFFFFF"/>
        </w:rPr>
        <w:t xml:space="preserve"> Wykonawcą </w:t>
      </w:r>
      <w:bookmarkEnd w:id="21"/>
      <w:r w:rsidRPr="001C6518">
        <w:rPr>
          <w:rFonts w:ascii="Arial" w:hAnsi="Arial" w:cs="Arial"/>
          <w:sz w:val="22"/>
          <w:szCs w:val="22"/>
          <w:shd w:val="clear" w:color="auto" w:fill="FFFFFF"/>
        </w:rPr>
        <w:t>– podstawą do przetwarzania Pani/Pana danych osobowych jest art. 6 ust. 1 lit. f RODO.</w:t>
      </w:r>
    </w:p>
    <w:p w14:paraId="7B43A979" w14:textId="77777777" w:rsidR="00192A2D" w:rsidRPr="001C6518" w:rsidRDefault="00192A2D">
      <w:pPr>
        <w:pStyle w:val="Bezodstpw"/>
        <w:numPr>
          <w:ilvl w:val="0"/>
          <w:numId w:val="5"/>
        </w:numPr>
        <w:spacing w:before="120" w:after="120" w:line="276" w:lineRule="auto"/>
        <w:ind w:left="357" w:hanging="357"/>
        <w:jc w:val="both"/>
        <w:rPr>
          <w:rFonts w:ascii="Arial" w:hAnsi="Arial" w:cs="Arial"/>
          <w:sz w:val="22"/>
          <w:szCs w:val="22"/>
        </w:rPr>
      </w:pPr>
      <w:r w:rsidRPr="001C6518">
        <w:rPr>
          <w:rFonts w:ascii="Arial" w:hAnsi="Arial" w:cs="Arial"/>
          <w:sz w:val="22"/>
          <w:szCs w:val="22"/>
          <w:shd w:val="clear" w:color="auto" w:fill="FFFFFF"/>
        </w:rPr>
        <w:t>Politechnika Warszawska nie zamierza przekazywać Pani/Pana danych osobowych poza Europejski Obszar Gospodarczy.</w:t>
      </w:r>
    </w:p>
    <w:p w14:paraId="6DC971A7" w14:textId="77777777" w:rsidR="00192A2D" w:rsidRPr="001C6518" w:rsidRDefault="00192A2D">
      <w:pPr>
        <w:pStyle w:val="Bezodstpw"/>
        <w:numPr>
          <w:ilvl w:val="0"/>
          <w:numId w:val="5"/>
        </w:numPr>
        <w:spacing w:before="120" w:after="120" w:line="276" w:lineRule="auto"/>
        <w:ind w:left="357" w:hanging="357"/>
        <w:jc w:val="both"/>
        <w:rPr>
          <w:rFonts w:ascii="Arial" w:hAnsi="Arial" w:cs="Arial"/>
          <w:sz w:val="22"/>
          <w:szCs w:val="22"/>
        </w:rPr>
      </w:pPr>
      <w:r w:rsidRPr="001C6518">
        <w:rPr>
          <w:rFonts w:ascii="Arial" w:hAnsi="Arial" w:cs="Arial"/>
          <w:sz w:val="22"/>
          <w:szCs w:val="22"/>
          <w:shd w:val="clear" w:color="auto" w:fill="FFFFFF"/>
        </w:rPr>
        <w:t>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w:t>
      </w:r>
    </w:p>
    <w:p w14:paraId="641A06AE" w14:textId="77777777" w:rsidR="00192A2D" w:rsidRPr="001C6518" w:rsidRDefault="00192A2D">
      <w:pPr>
        <w:pStyle w:val="Bezodstpw"/>
        <w:numPr>
          <w:ilvl w:val="0"/>
          <w:numId w:val="5"/>
        </w:numPr>
        <w:spacing w:line="276" w:lineRule="auto"/>
        <w:jc w:val="both"/>
        <w:rPr>
          <w:rFonts w:ascii="Arial" w:hAnsi="Arial" w:cs="Arial"/>
          <w:sz w:val="22"/>
          <w:szCs w:val="22"/>
        </w:rPr>
      </w:pPr>
      <w:r w:rsidRPr="001C6518">
        <w:rPr>
          <w:rFonts w:ascii="Arial" w:hAnsi="Arial" w:cs="Arial"/>
          <w:sz w:val="22"/>
          <w:szCs w:val="22"/>
          <w:shd w:val="clear" w:color="auto" w:fill="FFFFFF"/>
        </w:rPr>
        <w:t xml:space="preserve">Pani/Pana dane osobowe nie będą udostępniane innym podmiotom (administratorom), za wyjątkiem podmiotów upoważnionych na podstawie przepisów prawa. </w:t>
      </w:r>
    </w:p>
    <w:p w14:paraId="557F3A85" w14:textId="77777777" w:rsidR="00192A2D" w:rsidRPr="001C6518" w:rsidRDefault="00192A2D">
      <w:pPr>
        <w:pStyle w:val="Bezodstpw"/>
        <w:numPr>
          <w:ilvl w:val="0"/>
          <w:numId w:val="5"/>
        </w:numPr>
        <w:spacing w:before="120" w:after="120" w:line="276" w:lineRule="auto"/>
        <w:ind w:left="357" w:hanging="357"/>
        <w:jc w:val="both"/>
        <w:rPr>
          <w:rFonts w:ascii="Arial" w:hAnsi="Arial" w:cs="Arial"/>
          <w:sz w:val="22"/>
          <w:szCs w:val="22"/>
        </w:rPr>
      </w:pPr>
      <w:r w:rsidRPr="001C6518">
        <w:rPr>
          <w:rFonts w:ascii="Arial" w:hAnsi="Arial" w:cs="Arial"/>
          <w:sz w:val="22"/>
          <w:szCs w:val="22"/>
          <w:shd w:val="clear" w:color="auto" w:fill="FFFFFF"/>
        </w:rPr>
        <w:t>Dostęp do Pani/Pana danych osobowych mogą mieć podmioty (podmioty przetwarzające), którym Politechnika Warszawska zleca wykonanie czynności mogących wiązać się z przetwarzaniem danych osobowych.</w:t>
      </w:r>
    </w:p>
    <w:p w14:paraId="0CF4DD15" w14:textId="77777777" w:rsidR="00192A2D" w:rsidRPr="001C6518" w:rsidRDefault="00192A2D">
      <w:pPr>
        <w:pStyle w:val="Bezodstpw"/>
        <w:numPr>
          <w:ilvl w:val="0"/>
          <w:numId w:val="5"/>
        </w:numPr>
        <w:spacing w:before="120" w:after="120" w:line="276" w:lineRule="auto"/>
        <w:ind w:left="357" w:hanging="357"/>
        <w:jc w:val="both"/>
        <w:rPr>
          <w:rFonts w:ascii="Arial" w:hAnsi="Arial" w:cs="Arial"/>
          <w:sz w:val="22"/>
          <w:szCs w:val="22"/>
        </w:rPr>
      </w:pPr>
      <w:r w:rsidRPr="001C6518">
        <w:rPr>
          <w:rFonts w:ascii="Arial" w:hAnsi="Arial" w:cs="Arial"/>
          <w:sz w:val="22"/>
          <w:szCs w:val="22"/>
          <w:shd w:val="clear" w:color="auto" w:fill="FFFFFF"/>
        </w:rPr>
        <w:t>Politechnika Warszawska nie wykorzystuje w stosunku do Pani/Pana zautomatyzowanego podejmowania decyzji, w tym nie wykonuje profilowania Pani/Pana.</w:t>
      </w:r>
    </w:p>
    <w:p w14:paraId="28D21D29" w14:textId="77777777" w:rsidR="00192A2D" w:rsidRPr="001C6518" w:rsidRDefault="00192A2D">
      <w:pPr>
        <w:pStyle w:val="Bezodstpw"/>
        <w:numPr>
          <w:ilvl w:val="0"/>
          <w:numId w:val="5"/>
        </w:numPr>
        <w:spacing w:before="120" w:after="120" w:line="276" w:lineRule="auto"/>
        <w:ind w:left="357" w:hanging="357"/>
        <w:jc w:val="both"/>
        <w:rPr>
          <w:rFonts w:ascii="Arial" w:hAnsi="Arial" w:cs="Arial"/>
          <w:sz w:val="22"/>
          <w:szCs w:val="22"/>
        </w:rPr>
      </w:pPr>
      <w:r w:rsidRPr="001C6518">
        <w:rPr>
          <w:rFonts w:ascii="Arial" w:hAnsi="Arial" w:cs="Arial"/>
          <w:sz w:val="22"/>
          <w:szCs w:val="22"/>
          <w:shd w:val="clear" w:color="auto" w:fill="FFFFFF"/>
        </w:rPr>
        <w:t>Dane osobowe zostały pozyskane bezpośrednio od Pani/Pana, bądź od Podmiotu, który Pani/Pan reprezentuje. W przypadku pozyskania danych osobowych bezpośrednio od Pani/Pana, podanie danych osobowych jest dobrowolne, jednakże ich niepodanie uniemożliwia Pani/Panu udział w realizacji Umowy.</w:t>
      </w:r>
    </w:p>
    <w:p w14:paraId="1FB58005" w14:textId="77777777" w:rsidR="00192A2D" w:rsidRPr="001C6518" w:rsidRDefault="00192A2D">
      <w:pPr>
        <w:pStyle w:val="Bezodstpw"/>
        <w:numPr>
          <w:ilvl w:val="0"/>
          <w:numId w:val="5"/>
        </w:numPr>
        <w:spacing w:line="276" w:lineRule="auto"/>
        <w:jc w:val="both"/>
        <w:rPr>
          <w:rFonts w:ascii="Arial" w:hAnsi="Arial" w:cs="Arial"/>
          <w:sz w:val="22"/>
          <w:szCs w:val="22"/>
        </w:rPr>
      </w:pPr>
      <w:r w:rsidRPr="001C6518">
        <w:rPr>
          <w:rFonts w:ascii="Arial" w:hAnsi="Arial" w:cs="Arial"/>
          <w:sz w:val="22"/>
          <w:szCs w:val="22"/>
          <w:shd w:val="clear" w:color="auto" w:fill="FFFFFF"/>
        </w:rPr>
        <w:t>Pani/Pana dane osobowe przetwarzane będą przez okres realizacji Umowy</w:t>
      </w:r>
      <w:r w:rsidR="00960E04" w:rsidRPr="001C6518">
        <w:rPr>
          <w:rFonts w:ascii="Arial" w:hAnsi="Arial" w:cs="Arial"/>
          <w:sz w:val="22"/>
          <w:szCs w:val="22"/>
          <w:shd w:val="clear" w:color="auto" w:fill="FFFFFF"/>
        </w:rPr>
        <w:t xml:space="preserve"> </w:t>
      </w:r>
      <w:r w:rsidRPr="001C6518">
        <w:rPr>
          <w:rFonts w:ascii="Arial" w:hAnsi="Arial" w:cs="Arial"/>
          <w:sz w:val="22"/>
          <w:szCs w:val="22"/>
          <w:shd w:val="clear" w:color="auto" w:fill="FFFFFF"/>
        </w:rPr>
        <w:t>oraz okres niezbędny do zabezpieczenia ewentualnych roszczeń.</w:t>
      </w:r>
    </w:p>
    <w:p w14:paraId="10FCF64B" w14:textId="77777777" w:rsidR="00192A2D" w:rsidRPr="001C6518" w:rsidRDefault="00192A2D">
      <w:pPr>
        <w:pStyle w:val="Bezodstpw"/>
        <w:numPr>
          <w:ilvl w:val="0"/>
          <w:numId w:val="5"/>
        </w:numPr>
        <w:spacing w:before="120" w:after="120" w:line="276" w:lineRule="auto"/>
        <w:ind w:left="357" w:hanging="357"/>
        <w:jc w:val="both"/>
        <w:rPr>
          <w:rFonts w:ascii="Arial" w:hAnsi="Arial" w:cs="Arial"/>
          <w:sz w:val="22"/>
          <w:szCs w:val="22"/>
        </w:rPr>
      </w:pPr>
      <w:r w:rsidRPr="001C6518">
        <w:rPr>
          <w:rFonts w:ascii="Arial" w:hAnsi="Arial" w:cs="Arial"/>
          <w:sz w:val="22"/>
          <w:szCs w:val="22"/>
          <w:shd w:val="clear" w:color="auto" w:fill="FFFFFF"/>
        </w:rPr>
        <w:t>Ma Pani/Pan prawo do wniesienia skargi do organu nadzorczego - Prezesa Urzędu Ochrony Danych Osobowych, gdy uzna Pani/Pan, iż przetwarzanie Pani/Pana danych osobowych narusza przepisy RODO.</w:t>
      </w:r>
    </w:p>
    <w:p w14:paraId="538150BE" w14:textId="4A0CB525" w:rsidR="00192A2D" w:rsidRPr="001C6518" w:rsidRDefault="00192A2D">
      <w:pPr>
        <w:pageBreakBefore/>
        <w:spacing w:line="240" w:lineRule="atLeast"/>
        <w:jc w:val="right"/>
        <w:rPr>
          <w:rFonts w:ascii="Arial" w:hAnsi="Arial" w:cs="Arial"/>
          <w:sz w:val="22"/>
          <w:szCs w:val="22"/>
        </w:rPr>
      </w:pPr>
      <w:r w:rsidRPr="001C6518">
        <w:rPr>
          <w:rFonts w:ascii="Arial" w:hAnsi="Arial" w:cs="Arial"/>
          <w:b/>
          <w:sz w:val="22"/>
          <w:szCs w:val="22"/>
        </w:rPr>
        <w:lastRenderedPageBreak/>
        <w:t xml:space="preserve">Załącznik nr 5 do umowy nr </w:t>
      </w:r>
      <w:r w:rsidR="001C6518" w:rsidRPr="001C6518">
        <w:rPr>
          <w:rFonts w:ascii="Arial" w:hAnsi="Arial" w:cs="Arial"/>
          <w:b/>
          <w:sz w:val="22"/>
          <w:szCs w:val="22"/>
        </w:rPr>
        <w:t>Mchtr.261.21.2024</w:t>
      </w:r>
    </w:p>
    <w:p w14:paraId="23037D64" w14:textId="77777777" w:rsidR="00192A2D" w:rsidRPr="001C6518" w:rsidRDefault="00192A2D">
      <w:pPr>
        <w:spacing w:line="360" w:lineRule="auto"/>
        <w:rPr>
          <w:rFonts w:ascii="Arial" w:eastAsia="Arial" w:hAnsi="Arial" w:cs="Arial"/>
          <w:b/>
          <w:sz w:val="22"/>
          <w:szCs w:val="22"/>
          <w:shd w:val="clear" w:color="auto" w:fill="FFFFFF"/>
          <w:lang w:eastAsia="ar-SA"/>
        </w:rPr>
      </w:pPr>
    </w:p>
    <w:p w14:paraId="57EE1C2D" w14:textId="77777777" w:rsidR="00192A2D" w:rsidRPr="001C6518" w:rsidRDefault="00192A2D">
      <w:pPr>
        <w:jc w:val="center"/>
        <w:rPr>
          <w:rFonts w:ascii="Arial" w:hAnsi="Arial" w:cs="Arial"/>
          <w:sz w:val="22"/>
          <w:szCs w:val="22"/>
        </w:rPr>
      </w:pPr>
      <w:r w:rsidRPr="001C6518">
        <w:rPr>
          <w:rFonts w:ascii="Arial" w:hAnsi="Arial" w:cs="Arial"/>
          <w:b/>
          <w:bCs/>
          <w:sz w:val="22"/>
          <w:szCs w:val="22"/>
        </w:rPr>
        <w:t>Klauzula informacyjna Wykonawcy</w:t>
      </w:r>
    </w:p>
    <w:p w14:paraId="64BBC2B0" w14:textId="77777777" w:rsidR="00192A2D" w:rsidRPr="001C6518" w:rsidRDefault="00192A2D">
      <w:pPr>
        <w:rPr>
          <w:rFonts w:ascii="Arial" w:hAnsi="Arial" w:cs="Arial"/>
          <w:b/>
          <w:bCs/>
          <w:sz w:val="22"/>
          <w:szCs w:val="22"/>
        </w:rPr>
      </w:pPr>
    </w:p>
    <w:p w14:paraId="1228B9B3" w14:textId="77777777" w:rsidR="00192A2D" w:rsidRPr="001C6518" w:rsidRDefault="00192A2D">
      <w:pPr>
        <w:rPr>
          <w:rFonts w:ascii="Arial" w:hAnsi="Arial" w:cs="Arial"/>
          <w:sz w:val="22"/>
          <w:szCs w:val="22"/>
        </w:rPr>
      </w:pPr>
    </w:p>
    <w:p w14:paraId="3F68C0C0" w14:textId="77777777" w:rsidR="00192A2D" w:rsidRPr="001C6518" w:rsidRDefault="00192A2D">
      <w:pPr>
        <w:rPr>
          <w:rFonts w:ascii="Arial" w:hAnsi="Arial" w:cs="Arial"/>
          <w:sz w:val="22"/>
          <w:szCs w:val="22"/>
        </w:rPr>
      </w:pPr>
      <w:r w:rsidRPr="001C6518">
        <w:rPr>
          <w:rFonts w:ascii="Arial" w:hAnsi="Arial" w:cs="Arial"/>
          <w:b/>
          <w:sz w:val="22"/>
          <w:szCs w:val="22"/>
          <w:u w:val="single"/>
        </w:rPr>
        <w:t>Wykonawca:</w:t>
      </w:r>
    </w:p>
    <w:p w14:paraId="30B74C7C" w14:textId="77777777" w:rsidR="00192A2D" w:rsidRPr="001C6518" w:rsidRDefault="00192A2D">
      <w:pPr>
        <w:ind w:right="5954"/>
        <w:rPr>
          <w:rFonts w:ascii="Arial" w:hAnsi="Arial" w:cs="Arial"/>
          <w:sz w:val="22"/>
          <w:szCs w:val="22"/>
        </w:rPr>
      </w:pPr>
      <w:r w:rsidRPr="001C6518">
        <w:rPr>
          <w:rFonts w:ascii="Arial" w:hAnsi="Arial" w:cs="Arial"/>
          <w:sz w:val="22"/>
          <w:szCs w:val="22"/>
        </w:rPr>
        <w:t>……………………………………</w:t>
      </w:r>
    </w:p>
    <w:p w14:paraId="02FDF682" w14:textId="77777777" w:rsidR="00192A2D" w:rsidRPr="001C6518" w:rsidRDefault="00192A2D">
      <w:pPr>
        <w:ind w:right="5954"/>
        <w:rPr>
          <w:rFonts w:ascii="Arial" w:hAnsi="Arial" w:cs="Arial"/>
          <w:sz w:val="22"/>
          <w:szCs w:val="22"/>
        </w:rPr>
      </w:pPr>
      <w:r w:rsidRPr="001C6518">
        <w:rPr>
          <w:rFonts w:ascii="Arial" w:hAnsi="Arial" w:cs="Arial"/>
          <w:sz w:val="22"/>
          <w:szCs w:val="22"/>
        </w:rPr>
        <w:t>……………………………………</w:t>
      </w:r>
    </w:p>
    <w:p w14:paraId="63E69B50" w14:textId="77777777" w:rsidR="00192A2D" w:rsidRPr="001C6518" w:rsidRDefault="00192A2D">
      <w:pPr>
        <w:ind w:right="5954"/>
        <w:rPr>
          <w:rFonts w:ascii="Arial" w:hAnsi="Arial" w:cs="Arial"/>
          <w:sz w:val="22"/>
          <w:szCs w:val="22"/>
        </w:rPr>
      </w:pPr>
      <w:r w:rsidRPr="001C6518">
        <w:rPr>
          <w:rFonts w:ascii="Arial" w:hAnsi="Arial" w:cs="Arial"/>
          <w:sz w:val="22"/>
          <w:szCs w:val="22"/>
        </w:rPr>
        <w:t>……………………………………</w:t>
      </w:r>
    </w:p>
    <w:p w14:paraId="20E12DD9" w14:textId="77777777" w:rsidR="00192A2D" w:rsidRPr="001C6518" w:rsidRDefault="00192A2D">
      <w:pPr>
        <w:ind w:right="5954"/>
        <w:rPr>
          <w:rFonts w:ascii="Arial" w:hAnsi="Arial" w:cs="Arial"/>
          <w:sz w:val="22"/>
          <w:szCs w:val="22"/>
        </w:rPr>
      </w:pPr>
      <w:r w:rsidRPr="001C6518">
        <w:rPr>
          <w:rFonts w:ascii="Arial" w:hAnsi="Arial" w:cs="Arial"/>
          <w:sz w:val="22"/>
          <w:szCs w:val="22"/>
        </w:rPr>
        <w:t>……………………………………</w:t>
      </w:r>
    </w:p>
    <w:p w14:paraId="79A8A9E2" w14:textId="77777777" w:rsidR="00192A2D" w:rsidRPr="001C6518" w:rsidRDefault="00192A2D">
      <w:pPr>
        <w:ind w:right="5954"/>
        <w:rPr>
          <w:rFonts w:ascii="Arial" w:hAnsi="Arial" w:cs="Arial"/>
          <w:sz w:val="22"/>
          <w:szCs w:val="22"/>
        </w:rPr>
      </w:pPr>
      <w:r w:rsidRPr="001C6518">
        <w:rPr>
          <w:rFonts w:ascii="Arial" w:hAnsi="Arial" w:cs="Arial"/>
          <w:i/>
          <w:sz w:val="22"/>
          <w:szCs w:val="22"/>
        </w:rPr>
        <w:t>(pełna nazwa/firma, adres, w zależności od podmiotu: NIP/PESEL, KRS/CEiDG)</w:t>
      </w:r>
    </w:p>
    <w:p w14:paraId="568A2AF3" w14:textId="77777777" w:rsidR="00192A2D" w:rsidRPr="001C6518" w:rsidRDefault="00192A2D">
      <w:pPr>
        <w:rPr>
          <w:rFonts w:ascii="Arial" w:hAnsi="Arial" w:cs="Arial"/>
          <w:sz w:val="22"/>
          <w:szCs w:val="22"/>
          <w:u w:val="single"/>
        </w:rPr>
      </w:pPr>
    </w:p>
    <w:p w14:paraId="0D9EA331" w14:textId="77777777" w:rsidR="00192A2D" w:rsidRPr="001C6518" w:rsidRDefault="00192A2D">
      <w:pPr>
        <w:rPr>
          <w:rFonts w:ascii="Arial" w:hAnsi="Arial" w:cs="Arial"/>
          <w:sz w:val="22"/>
          <w:szCs w:val="22"/>
        </w:rPr>
      </w:pPr>
      <w:r w:rsidRPr="001C6518">
        <w:rPr>
          <w:rFonts w:ascii="Arial" w:hAnsi="Arial" w:cs="Arial"/>
          <w:sz w:val="22"/>
          <w:szCs w:val="22"/>
          <w:u w:val="single"/>
        </w:rPr>
        <w:t>reprezentowany przez:</w:t>
      </w:r>
    </w:p>
    <w:p w14:paraId="19E74C65" w14:textId="77777777" w:rsidR="00192A2D" w:rsidRPr="001C6518" w:rsidRDefault="00192A2D">
      <w:pPr>
        <w:ind w:right="5954"/>
        <w:rPr>
          <w:rFonts w:ascii="Arial" w:hAnsi="Arial" w:cs="Arial"/>
          <w:sz w:val="22"/>
          <w:szCs w:val="22"/>
        </w:rPr>
      </w:pPr>
      <w:r w:rsidRPr="001C6518">
        <w:rPr>
          <w:rFonts w:ascii="Arial" w:hAnsi="Arial" w:cs="Arial"/>
          <w:sz w:val="22"/>
          <w:szCs w:val="22"/>
        </w:rPr>
        <w:t>…………………………………………………………………………</w:t>
      </w:r>
    </w:p>
    <w:p w14:paraId="596A7E01" w14:textId="77777777" w:rsidR="00192A2D" w:rsidRPr="001C6518" w:rsidRDefault="00192A2D">
      <w:pPr>
        <w:ind w:right="5953"/>
        <w:rPr>
          <w:rFonts w:ascii="Arial" w:hAnsi="Arial" w:cs="Arial"/>
          <w:sz w:val="22"/>
          <w:szCs w:val="22"/>
        </w:rPr>
      </w:pPr>
      <w:r w:rsidRPr="001C6518">
        <w:rPr>
          <w:rFonts w:ascii="Arial" w:hAnsi="Arial" w:cs="Arial"/>
          <w:i/>
          <w:sz w:val="22"/>
          <w:szCs w:val="22"/>
        </w:rPr>
        <w:t>(imię, nazwisko, stanowisko/podstawa do  reprezentacji)</w:t>
      </w:r>
    </w:p>
    <w:p w14:paraId="6570D8DC" w14:textId="77777777" w:rsidR="00192A2D" w:rsidRPr="001C6518" w:rsidRDefault="00192A2D">
      <w:pPr>
        <w:spacing w:line="360" w:lineRule="auto"/>
        <w:rPr>
          <w:rFonts w:ascii="Arial" w:hAnsi="Arial" w:cs="Arial"/>
          <w:b/>
          <w:i/>
          <w:sz w:val="22"/>
          <w:szCs w:val="22"/>
        </w:rPr>
      </w:pPr>
    </w:p>
    <w:p w14:paraId="353C4A5C" w14:textId="77777777" w:rsidR="00192A2D" w:rsidRPr="001C6518" w:rsidRDefault="00192A2D">
      <w:pPr>
        <w:rPr>
          <w:rFonts w:ascii="Arial" w:hAnsi="Arial" w:cs="Arial"/>
          <w:b/>
          <w:sz w:val="22"/>
          <w:szCs w:val="22"/>
        </w:rPr>
      </w:pPr>
    </w:p>
    <w:p w14:paraId="64FD8E7A" w14:textId="77777777" w:rsidR="00192A2D" w:rsidRPr="001C6518" w:rsidRDefault="00192A2D">
      <w:pPr>
        <w:pStyle w:val="Tekstpodstawowywcity21"/>
        <w:spacing w:before="120" w:after="0" w:line="240" w:lineRule="auto"/>
        <w:ind w:left="0" w:firstLine="357"/>
        <w:jc w:val="both"/>
        <w:rPr>
          <w:rFonts w:ascii="Arial" w:hAnsi="Arial" w:cs="Arial"/>
          <w:sz w:val="22"/>
          <w:szCs w:val="22"/>
        </w:rPr>
      </w:pPr>
      <w:r w:rsidRPr="001C6518">
        <w:rPr>
          <w:rFonts w:ascii="Arial" w:hAnsi="Arial" w:cs="Arial"/>
          <w:sz w:val="22"/>
          <w:szCs w:val="22"/>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r w:rsidRPr="001C6518">
        <w:rPr>
          <w:rStyle w:val="Znakiprzypiswdolnych"/>
          <w:rFonts w:ascii="Arial" w:hAnsi="Arial" w:cs="Arial"/>
          <w:sz w:val="22"/>
          <w:szCs w:val="22"/>
        </w:rPr>
        <w:footnoteReference w:id="2"/>
      </w:r>
      <w:r w:rsidRPr="001C6518">
        <w:rPr>
          <w:rFonts w:ascii="Arial" w:hAnsi="Arial" w:cs="Arial"/>
          <w:sz w:val="22"/>
          <w:szCs w:val="22"/>
        </w:rPr>
        <w:t>.</w:t>
      </w:r>
    </w:p>
    <w:p w14:paraId="6E4FBD1A" w14:textId="77777777" w:rsidR="00192A2D" w:rsidRPr="001C6518" w:rsidRDefault="00192A2D">
      <w:pPr>
        <w:rPr>
          <w:rFonts w:ascii="Arial" w:hAnsi="Arial" w:cs="Arial"/>
          <w:sz w:val="22"/>
          <w:szCs w:val="22"/>
        </w:rPr>
      </w:pPr>
    </w:p>
    <w:p w14:paraId="04168609" w14:textId="77777777" w:rsidR="00192A2D" w:rsidRPr="001C6518" w:rsidRDefault="00192A2D">
      <w:pPr>
        <w:rPr>
          <w:rFonts w:ascii="Arial" w:hAnsi="Arial" w:cs="Arial"/>
          <w:sz w:val="22"/>
          <w:szCs w:val="22"/>
        </w:rPr>
      </w:pPr>
    </w:p>
    <w:p w14:paraId="6F20B6D9" w14:textId="77777777" w:rsidR="00192A2D" w:rsidRPr="001C6518" w:rsidRDefault="00192A2D">
      <w:pPr>
        <w:spacing w:before="120" w:after="120"/>
        <w:jc w:val="both"/>
        <w:rPr>
          <w:rFonts w:ascii="Arial" w:eastAsia="Cambria" w:hAnsi="Arial" w:cs="Arial"/>
          <w:sz w:val="22"/>
          <w:szCs w:val="22"/>
        </w:rPr>
      </w:pPr>
    </w:p>
    <w:p w14:paraId="551389C8" w14:textId="77777777" w:rsidR="00192A2D" w:rsidRPr="001C6518" w:rsidRDefault="00192A2D">
      <w:pPr>
        <w:spacing w:before="120" w:after="120"/>
        <w:jc w:val="both"/>
        <w:rPr>
          <w:rFonts w:ascii="Arial" w:eastAsia="Cambria" w:hAnsi="Arial" w:cs="Arial"/>
          <w:sz w:val="22"/>
          <w:szCs w:val="22"/>
        </w:rPr>
      </w:pPr>
    </w:p>
    <w:p w14:paraId="6999ADAC" w14:textId="77777777" w:rsidR="00192A2D" w:rsidRPr="001C6518" w:rsidRDefault="00192A2D">
      <w:pPr>
        <w:jc w:val="right"/>
        <w:rPr>
          <w:rFonts w:ascii="Arial" w:hAnsi="Arial" w:cs="Arial"/>
          <w:sz w:val="22"/>
          <w:szCs w:val="22"/>
        </w:rPr>
      </w:pPr>
      <w:r w:rsidRPr="001C6518">
        <w:rPr>
          <w:rFonts w:ascii="Arial" w:eastAsia="Arial" w:hAnsi="Arial" w:cs="Arial"/>
          <w:sz w:val="22"/>
          <w:szCs w:val="22"/>
        </w:rPr>
        <w:t xml:space="preserve">  </w:t>
      </w:r>
      <w:r w:rsidRPr="001C6518">
        <w:rPr>
          <w:rFonts w:ascii="Arial" w:hAnsi="Arial" w:cs="Arial"/>
          <w:iCs/>
          <w:sz w:val="22"/>
          <w:szCs w:val="22"/>
        </w:rPr>
        <w:t>...........................................................................</w:t>
      </w:r>
    </w:p>
    <w:p w14:paraId="47A88E87" w14:textId="77777777" w:rsidR="00192A2D" w:rsidRPr="001C6518" w:rsidRDefault="00192A2D">
      <w:pPr>
        <w:pStyle w:val="Tekstpodstawowy"/>
        <w:ind w:left="4248"/>
        <w:rPr>
          <w:rFonts w:ascii="Arial" w:hAnsi="Arial" w:cs="Arial"/>
          <w:sz w:val="22"/>
          <w:szCs w:val="22"/>
        </w:rPr>
      </w:pPr>
      <w:r w:rsidRPr="001C6518">
        <w:rPr>
          <w:rFonts w:ascii="Arial" w:eastAsia="Arial" w:hAnsi="Arial" w:cs="Arial"/>
          <w:bCs/>
          <w:sz w:val="22"/>
          <w:szCs w:val="22"/>
          <w:vertAlign w:val="superscript"/>
          <w:lang w:val="pl-PL"/>
        </w:rPr>
        <w:t xml:space="preserve">    </w:t>
      </w:r>
      <w:r w:rsidR="00361199" w:rsidRPr="001C6518">
        <w:rPr>
          <w:rFonts w:ascii="Arial" w:eastAsia="Arial" w:hAnsi="Arial" w:cs="Arial"/>
          <w:bCs/>
          <w:sz w:val="22"/>
          <w:szCs w:val="22"/>
          <w:vertAlign w:val="superscript"/>
          <w:lang w:val="pl-PL"/>
        </w:rPr>
        <w:t xml:space="preserve">              </w:t>
      </w:r>
      <w:r w:rsidRPr="001C6518">
        <w:rPr>
          <w:rFonts w:ascii="Arial" w:eastAsia="Arial" w:hAnsi="Arial" w:cs="Arial"/>
          <w:bCs/>
          <w:sz w:val="22"/>
          <w:szCs w:val="22"/>
          <w:vertAlign w:val="superscript"/>
          <w:lang w:val="pl-PL"/>
        </w:rPr>
        <w:t xml:space="preserve">     </w:t>
      </w:r>
      <w:r w:rsidRPr="001C6518">
        <w:rPr>
          <w:rFonts w:ascii="Arial" w:hAnsi="Arial" w:cs="Arial"/>
          <w:bCs/>
          <w:sz w:val="22"/>
          <w:szCs w:val="22"/>
          <w:vertAlign w:val="superscript"/>
        </w:rPr>
        <w:t xml:space="preserve">(podpis  osoby/ osób uprawnionych </w:t>
      </w:r>
      <w:r w:rsidRPr="001C6518">
        <w:rPr>
          <w:rFonts w:ascii="Arial" w:hAnsi="Arial" w:cs="Arial"/>
          <w:bCs/>
          <w:iCs/>
          <w:sz w:val="22"/>
          <w:szCs w:val="22"/>
          <w:vertAlign w:val="superscript"/>
        </w:rPr>
        <w:t>do występowania  w imieniu Wykonawcy)</w:t>
      </w:r>
    </w:p>
    <w:p w14:paraId="2870B23A" w14:textId="77777777" w:rsidR="00192A2D" w:rsidRPr="001C6518" w:rsidRDefault="00192A2D">
      <w:pPr>
        <w:spacing w:before="120" w:after="120"/>
        <w:jc w:val="both"/>
        <w:rPr>
          <w:rFonts w:ascii="Arial" w:eastAsia="Cambria" w:hAnsi="Arial" w:cs="Arial"/>
          <w:sz w:val="22"/>
          <w:szCs w:val="22"/>
        </w:rPr>
      </w:pPr>
    </w:p>
    <w:p w14:paraId="0672251A" w14:textId="77777777" w:rsidR="00192A2D" w:rsidRPr="001C6518" w:rsidRDefault="00192A2D">
      <w:pPr>
        <w:pStyle w:val="Zwykytekst1"/>
        <w:spacing w:before="120" w:line="288" w:lineRule="auto"/>
        <w:jc w:val="both"/>
        <w:rPr>
          <w:rFonts w:ascii="Arial" w:eastAsia="Cambria" w:hAnsi="Arial" w:cs="Arial"/>
          <w:sz w:val="22"/>
          <w:szCs w:val="22"/>
        </w:rPr>
      </w:pPr>
    </w:p>
    <w:p w14:paraId="64061B9A" w14:textId="77777777" w:rsidR="00192A2D" w:rsidRPr="001C6518" w:rsidRDefault="00192A2D">
      <w:pPr>
        <w:pStyle w:val="Zwykytekst1"/>
        <w:spacing w:before="120" w:line="288" w:lineRule="auto"/>
        <w:jc w:val="both"/>
        <w:rPr>
          <w:rFonts w:ascii="Arial" w:hAnsi="Arial" w:cs="Arial"/>
          <w:sz w:val="22"/>
          <w:szCs w:val="22"/>
        </w:rPr>
      </w:pPr>
    </w:p>
    <w:p w14:paraId="595DD5E2" w14:textId="77777777" w:rsidR="00192A2D" w:rsidRPr="001C6518" w:rsidRDefault="00192A2D">
      <w:pPr>
        <w:pStyle w:val="Zwykytekst1"/>
        <w:spacing w:before="360" w:line="288" w:lineRule="auto"/>
        <w:jc w:val="right"/>
        <w:rPr>
          <w:rFonts w:ascii="Arial" w:hAnsi="Arial" w:cs="Arial"/>
          <w:sz w:val="22"/>
          <w:szCs w:val="22"/>
        </w:rPr>
      </w:pPr>
      <w:r w:rsidRPr="001C6518">
        <w:rPr>
          <w:rFonts w:ascii="Arial" w:eastAsia="Calibri" w:hAnsi="Arial" w:cs="Arial"/>
          <w:i/>
          <w:iCs/>
          <w:sz w:val="22"/>
          <w:szCs w:val="22"/>
        </w:rPr>
        <w:t xml:space="preserve"> </w:t>
      </w:r>
    </w:p>
    <w:p w14:paraId="7FE3315D" w14:textId="77777777" w:rsidR="00192A2D" w:rsidRPr="001C6518" w:rsidRDefault="00192A2D" w:rsidP="00361199">
      <w:pPr>
        <w:spacing w:before="120" w:after="120"/>
        <w:jc w:val="both"/>
        <w:rPr>
          <w:rFonts w:ascii="Arial" w:hAnsi="Arial" w:cs="Arial"/>
          <w:sz w:val="22"/>
          <w:szCs w:val="22"/>
        </w:rPr>
      </w:pPr>
    </w:p>
    <w:sectPr w:rsidR="00192A2D" w:rsidRPr="001C6518">
      <w:headerReference w:type="default" r:id="rId8"/>
      <w:footerReference w:type="default" r:id="rId9"/>
      <w:headerReference w:type="first" r:id="rId10"/>
      <w:pgSz w:w="11906" w:h="16838"/>
      <w:pgMar w:top="1418" w:right="1418" w:bottom="1418"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5FA22" w14:textId="77777777" w:rsidR="00CB1FFB" w:rsidRDefault="00CB1FFB">
      <w:r>
        <w:separator/>
      </w:r>
    </w:p>
  </w:endnote>
  <w:endnote w:type="continuationSeparator" w:id="0">
    <w:p w14:paraId="59FE6E3B" w14:textId="77777777" w:rsidR="00CB1FFB" w:rsidRDefault="00CB1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ource Serif Pro">
    <w:panose1 w:val="02040603050405020204"/>
    <w:charset w:val="EE"/>
    <w:family w:val="roman"/>
    <w:pitch w:val="variable"/>
    <w:sig w:usb0="20000287" w:usb1="02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1"/>
    <w:family w:val="swiss"/>
    <w:pitch w:val="variable"/>
  </w:font>
  <w:font w:name="DejaVu Sans">
    <w:charset w:val="EE"/>
    <w:family w:val="swiss"/>
    <w:pitch w:val="variable"/>
    <w:sig w:usb0="E7002EFF" w:usb1="D200FDFF" w:usb2="0A246029" w:usb3="00000000" w:csb0="000001FF" w:csb1="00000000"/>
  </w:font>
  <w:font w:name="Noto Sans Devanagari">
    <w:charset w:val="00"/>
    <w:family w:val="swiss"/>
    <w:pitch w:val="variable"/>
    <w:sig w:usb0="80008023" w:usb1="00002046" w:usb2="00000000" w:usb3="00000000" w:csb0="00000001" w:csb1="00000000"/>
  </w:font>
  <w:font w:name="Minion Pro">
    <w:charset w:val="00"/>
    <w:family w:val="roman"/>
    <w:pitch w:val="variable"/>
    <w:sig w:usb0="60000287" w:usb1="00000001" w:usb2="00000000" w:usb3="00000000" w:csb0="0000019F" w:csb1="00000000"/>
  </w:font>
  <w:font w:name="Source Sans Pro SemiBold">
    <w:panose1 w:val="020B0603030403020204"/>
    <w:charset w:val="EE"/>
    <w:family w:val="swiss"/>
    <w:pitch w:val="variable"/>
    <w:sig w:usb0="600002F7" w:usb1="00000003" w:usb2="00000000" w:usb3="00000000" w:csb0="0000019F" w:csb1="00000000"/>
  </w:font>
  <w:font w:name="Source Sans Pro">
    <w:panose1 w:val="020B0503030403020204"/>
    <w:charset w:val="EE"/>
    <w:family w:val="swiss"/>
    <w:pitch w:val="variable"/>
    <w:sig w:usb0="600002F7" w:usb1="00000003"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5D939" w14:textId="77777777" w:rsidR="005D0027" w:rsidRDefault="005D0027">
    <w:pPr>
      <w:pStyle w:val="Stopka"/>
      <w:jc w:val="right"/>
    </w:pPr>
    <w:r>
      <w:rPr>
        <w:rFonts w:ascii="Arial" w:hAnsi="Arial" w:cs="Arial"/>
        <w:sz w:val="16"/>
        <w:szCs w:val="16"/>
        <w:lang w:val="pl-PL"/>
      </w:rPr>
      <w:t xml:space="preserve">Strona |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sz w:val="16"/>
        <w:szCs w:val="16"/>
      </w:rPr>
      <w:t>8</w:t>
    </w:r>
    <w:r>
      <w:rPr>
        <w:rFonts w:ascii="Arial" w:hAnsi="Arial" w:cs="Arial"/>
        <w:sz w:val="16"/>
        <w:szCs w:val="16"/>
      </w:rPr>
      <w:fldChar w:fldCharType="end"/>
    </w:r>
    <w:r>
      <w:rPr>
        <w:rFonts w:ascii="Arial" w:hAnsi="Arial" w:cs="Arial"/>
        <w:sz w:val="16"/>
        <w:szCs w:val="16"/>
        <w:lang w:val="pl-PL"/>
      </w:rPr>
      <w:t xml:space="preserve"> </w:t>
    </w:r>
  </w:p>
  <w:p w14:paraId="17AB4696" w14:textId="77777777" w:rsidR="005D0027" w:rsidRDefault="005D0027">
    <w:pPr>
      <w:pStyle w:val="Stopka"/>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6E774" w14:textId="77777777" w:rsidR="00CB1FFB" w:rsidRDefault="00CB1FFB">
      <w:r>
        <w:separator/>
      </w:r>
    </w:p>
  </w:footnote>
  <w:footnote w:type="continuationSeparator" w:id="0">
    <w:p w14:paraId="0736E4C0" w14:textId="77777777" w:rsidR="00CB1FFB" w:rsidRDefault="00CB1FFB">
      <w:r>
        <w:continuationSeparator/>
      </w:r>
    </w:p>
  </w:footnote>
  <w:footnote w:id="1">
    <w:p w14:paraId="14B0D5BA" w14:textId="77777777" w:rsidR="005D0027" w:rsidRPr="007F20EA" w:rsidRDefault="005D0027" w:rsidP="002C10FF">
      <w:pPr>
        <w:pStyle w:val="Tekstprzypisudolnego"/>
        <w:rPr>
          <w:rFonts w:ascii="Source Serif Pro" w:hAnsi="Source Serif Pro"/>
        </w:rPr>
      </w:pPr>
      <w:r w:rsidRPr="007F20EA">
        <w:rPr>
          <w:rStyle w:val="Znakiprzypiswdolnych"/>
          <w:rFonts w:ascii="Source Serif Pro" w:hAnsi="Source Serif Pro"/>
        </w:rPr>
        <w:footnoteRef/>
      </w:r>
      <w:r w:rsidRPr="007F20EA">
        <w:rPr>
          <w:rFonts w:ascii="Source Serif Pro" w:hAnsi="Source Serif Pro" w:cs="Arial"/>
          <w:i/>
          <w:sz w:val="16"/>
          <w:szCs w:val="16"/>
        </w:rPr>
        <w:t xml:space="preserve"> zostanie uzupełnione w przypadku wskazania przez Wykonawcę Podwykonawców.</w:t>
      </w:r>
    </w:p>
  </w:footnote>
  <w:footnote w:id="2">
    <w:p w14:paraId="5F0402A8" w14:textId="77777777" w:rsidR="005D0027" w:rsidRDefault="005D0027">
      <w:pPr>
        <w:pStyle w:val="Tekstprzypisudolnego"/>
      </w:pPr>
      <w:r>
        <w:rPr>
          <w:rStyle w:val="Znakiprzypiswdolnych"/>
          <w:rFonts w:ascii="Arial" w:hAnsi="Arial"/>
        </w:rPr>
        <w:footnoteRef/>
      </w:r>
      <w:r>
        <w:rPr>
          <w:color w:val="ED7D31"/>
        </w:rPr>
        <w:t xml:space="preserve"> </w:t>
      </w:r>
      <w:r>
        <w:rPr>
          <w:b/>
          <w:i/>
          <w:sz w:val="18"/>
          <w:szCs w:val="18"/>
        </w:rPr>
        <w:t xml:space="preserve">Wyjaśnienie: </w:t>
      </w:r>
      <w:r>
        <w:rPr>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w:t>
      </w:r>
      <w:r>
        <w:rPr>
          <w:i/>
          <w:sz w:val="18"/>
          <w:szCs w:val="18"/>
          <w:lang w:val="pl-PL"/>
        </w:rPr>
        <w:t xml:space="preserve">w takim przypadku należy </w:t>
      </w:r>
      <w:r>
        <w:rPr>
          <w:i/>
          <w:sz w:val="18"/>
          <w:szCs w:val="18"/>
        </w:rPr>
        <w:t>usun</w:t>
      </w:r>
      <w:r>
        <w:rPr>
          <w:i/>
          <w:sz w:val="18"/>
          <w:szCs w:val="18"/>
          <w:lang w:val="pl-PL"/>
        </w:rPr>
        <w:t>ąć</w:t>
      </w:r>
      <w:r>
        <w:rPr>
          <w:i/>
          <w:sz w:val="18"/>
          <w:szCs w:val="18"/>
        </w:rPr>
        <w:t xml:space="preserve"> treś</w:t>
      </w:r>
      <w:r>
        <w:rPr>
          <w:i/>
          <w:sz w:val="18"/>
          <w:szCs w:val="18"/>
          <w:lang w:val="pl-PL"/>
        </w:rPr>
        <w:t>ć</w:t>
      </w:r>
      <w:r>
        <w:rPr>
          <w:i/>
          <w:sz w:val="18"/>
          <w:szCs w:val="18"/>
        </w:rPr>
        <w:t xml:space="preserve"> oświadczenia</w:t>
      </w:r>
      <w:r>
        <w:rPr>
          <w:i/>
          <w:sz w:val="18"/>
          <w:szCs w:val="18"/>
          <w:lang w:val="pl-PL"/>
        </w:rPr>
        <w:t>,</w:t>
      </w:r>
      <w:r>
        <w:rPr>
          <w:i/>
          <w:sz w:val="18"/>
          <w:szCs w:val="18"/>
        </w:rPr>
        <w:t xml:space="preserve"> </w:t>
      </w:r>
      <w:r>
        <w:rPr>
          <w:i/>
          <w:sz w:val="18"/>
          <w:szCs w:val="18"/>
          <w:lang w:val="pl-PL"/>
        </w:rPr>
        <w:t xml:space="preserve">np. </w:t>
      </w:r>
      <w:r>
        <w:rPr>
          <w:i/>
          <w:sz w:val="18"/>
          <w:szCs w:val="18"/>
        </w:rPr>
        <w:t>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D7478" w14:textId="537F8167" w:rsidR="005D0027" w:rsidRDefault="005D0027" w:rsidP="00432B2A">
    <w:pPr>
      <w:pStyle w:val="Nagwek"/>
      <w:tabs>
        <w:tab w:val="clear" w:pos="4536"/>
        <w:tab w:val="clear" w:pos="9072"/>
        <w:tab w:val="left" w:pos="3690"/>
      </w:tabs>
    </w:pPr>
    <w:r>
      <w:rPr>
        <w:rFonts w:ascii="Arial" w:hAnsi="Arial" w:cs="Arial"/>
        <w:bCs/>
        <w:i/>
        <w:iCs/>
        <w:sz w:val="18"/>
        <w:szCs w:val="18"/>
      </w:rPr>
      <w:t xml:space="preserve">znak sprawy </w:t>
    </w:r>
    <w:r w:rsidR="001C6518">
      <w:rPr>
        <w:rFonts w:ascii="Arial" w:hAnsi="Arial" w:cs="Arial"/>
        <w:bCs/>
        <w:i/>
        <w:iCs/>
        <w:sz w:val="18"/>
        <w:szCs w:val="18"/>
      </w:rPr>
      <w:t>Mchtr.261.21.2024</w:t>
    </w:r>
  </w:p>
  <w:p w14:paraId="4AE9EF04" w14:textId="77777777" w:rsidR="005D0027" w:rsidRPr="00432B2A" w:rsidRDefault="005D0027" w:rsidP="00432B2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4A0" w:firstRow="1" w:lastRow="0" w:firstColumn="1" w:lastColumn="0" w:noHBand="0" w:noVBand="1"/>
    </w:tblPr>
    <w:tblGrid>
      <w:gridCol w:w="1820"/>
      <w:gridCol w:w="7220"/>
    </w:tblGrid>
    <w:tr w:rsidR="001C6518" w14:paraId="34AD87C9" w14:textId="77777777" w:rsidTr="003932D8">
      <w:trPr>
        <w:trHeight w:val="1472"/>
      </w:trPr>
      <w:tc>
        <w:tcPr>
          <w:tcW w:w="1820" w:type="dxa"/>
          <w:shd w:val="clear" w:color="auto" w:fill="auto"/>
        </w:tcPr>
        <w:p w14:paraId="63D2148E" w14:textId="46DEC62E" w:rsidR="001C6518" w:rsidRDefault="001C6518" w:rsidP="001C6518">
          <w:pPr>
            <w:pStyle w:val="Nagwek"/>
          </w:pPr>
          <w:bookmarkStart w:id="22" w:name="_Hlk173407833"/>
          <w:bookmarkStart w:id="23" w:name="_Hlk173427937"/>
          <w:bookmarkStart w:id="24" w:name="_Hlk173427938"/>
          <w:r w:rsidRPr="005E774E">
            <w:rPr>
              <w:noProof/>
            </w:rPr>
            <w:drawing>
              <wp:inline distT="0" distB="0" distL="0" distR="0" wp14:anchorId="70953B11" wp14:editId="5468785F">
                <wp:extent cx="933450" cy="933450"/>
                <wp:effectExtent l="0" t="0" r="0" b="0"/>
                <wp:docPr id="70490919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7220" w:type="dxa"/>
          <w:shd w:val="clear" w:color="auto" w:fill="auto"/>
          <w:tcMar>
            <w:top w:w="0" w:type="dxa"/>
          </w:tcMar>
          <w:vAlign w:val="center"/>
        </w:tcPr>
        <w:p w14:paraId="0D6B814D" w14:textId="77777777" w:rsidR="001C6518" w:rsidRPr="00261793" w:rsidRDefault="001C6518" w:rsidP="001C6518">
          <w:pPr>
            <w:pStyle w:val="Nagwek"/>
            <w:rPr>
              <w:rFonts w:ascii="Source Sans Pro SemiBold" w:hAnsi="Source Sans Pro SemiBold"/>
              <w:b/>
              <w:bCs/>
              <w:sz w:val="32"/>
              <w:szCs w:val="32"/>
            </w:rPr>
          </w:pPr>
          <w:r w:rsidRPr="00261793">
            <w:rPr>
              <w:rFonts w:ascii="Source Sans Pro SemiBold" w:hAnsi="Source Sans Pro SemiBold"/>
              <w:b/>
              <w:bCs/>
              <w:sz w:val="32"/>
              <w:szCs w:val="32"/>
            </w:rPr>
            <w:t>Politechnika Warszawska</w:t>
          </w:r>
        </w:p>
        <w:p w14:paraId="704C2828" w14:textId="77777777" w:rsidR="001C6518" w:rsidRPr="00261793" w:rsidRDefault="001C6518" w:rsidP="001C6518">
          <w:pPr>
            <w:pStyle w:val="Brakstyluakapitowego"/>
            <w:rPr>
              <w:rFonts w:ascii="Source Sans Pro" w:hAnsi="Source Sans Pro" w:cs="Source Sans Pro"/>
            </w:rPr>
          </w:pPr>
          <w:r w:rsidRPr="00261793">
            <w:rPr>
              <w:rFonts w:ascii="Source Sans Pro" w:hAnsi="Source Sans Pro" w:cs="Source Sans Pro"/>
            </w:rPr>
            <w:t>Wydział Mechatroniki</w:t>
          </w:r>
        </w:p>
      </w:tc>
    </w:tr>
  </w:tbl>
  <w:p w14:paraId="003EEA3D" w14:textId="460DA687" w:rsidR="001C6518" w:rsidRDefault="001C6518" w:rsidP="001C6518">
    <w:bookmarkStart w:id="25" w:name="_Hlk173407847"/>
    <w:bookmarkEnd w:id="22"/>
    <w:bookmarkEnd w:id="23"/>
    <w:bookmarkEnd w:id="24"/>
    <w:r w:rsidRPr="001C6518">
      <w:rPr>
        <w:rFonts w:ascii="Arial" w:eastAsia="Arial" w:hAnsi="Arial"/>
        <w:b/>
        <w:noProof/>
        <w:sz w:val="22"/>
      </w:rPr>
      <w:drawing>
        <wp:inline distT="0" distB="0" distL="0" distR="0" wp14:anchorId="7CD1AEFC" wp14:editId="54C288F9">
          <wp:extent cx="5772150" cy="647700"/>
          <wp:effectExtent l="0" t="0" r="0" b="0"/>
          <wp:docPr id="67162241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72150" cy="647700"/>
                  </a:xfrm>
                  <a:prstGeom prst="rect">
                    <a:avLst/>
                  </a:prstGeom>
                  <a:noFill/>
                  <a:ln>
                    <a:noFill/>
                  </a:ln>
                </pic:spPr>
              </pic:pic>
            </a:graphicData>
          </a:graphic>
        </wp:inline>
      </w:drawing>
    </w:r>
    <w:bookmarkEnd w:id="25"/>
  </w:p>
  <w:p w14:paraId="4DBD3E9E" w14:textId="77777777" w:rsidR="005D0027" w:rsidRPr="001C6518" w:rsidRDefault="005D0027" w:rsidP="001C651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6EBEF486"/>
    <w:name w:val="WW8Num2"/>
    <w:lvl w:ilvl="0">
      <w:start w:val="1"/>
      <w:numFmt w:val="decimal"/>
      <w:lvlText w:val="%1)"/>
      <w:lvlJc w:val="left"/>
      <w:pPr>
        <w:tabs>
          <w:tab w:val="num" w:pos="0"/>
        </w:tabs>
        <w:ind w:left="717" w:hanging="360"/>
      </w:pPr>
      <w:rPr>
        <w:rFonts w:ascii="Arial" w:hAnsi="Arial" w:cs="Arial" w:hint="default"/>
        <w:sz w:val="20"/>
        <w:szCs w:val="20"/>
      </w:rPr>
    </w:lvl>
  </w:abstractNum>
  <w:abstractNum w:abstractNumId="2" w15:restartNumberingAfterBreak="0">
    <w:nsid w:val="00000003"/>
    <w:multiLevelType w:val="singleLevel"/>
    <w:tmpl w:val="00000003"/>
    <w:name w:val="WW8Num7"/>
    <w:lvl w:ilvl="0">
      <w:start w:val="1"/>
      <w:numFmt w:val="decimal"/>
      <w:lvlText w:val="%1)"/>
      <w:lvlJc w:val="left"/>
      <w:pPr>
        <w:tabs>
          <w:tab w:val="num" w:pos="1440"/>
        </w:tabs>
        <w:ind w:left="1440" w:hanging="360"/>
      </w:pPr>
      <w:rPr>
        <w:rFonts w:ascii="Arial" w:hAnsi="Arial" w:cs="Times New Roman" w:hint="default"/>
        <w:sz w:val="20"/>
        <w:szCs w:val="20"/>
      </w:rPr>
    </w:lvl>
  </w:abstractNum>
  <w:abstractNum w:abstractNumId="3" w15:restartNumberingAfterBreak="0">
    <w:nsid w:val="00000004"/>
    <w:multiLevelType w:val="singleLevel"/>
    <w:tmpl w:val="00000004"/>
    <w:name w:val="WW8Num8"/>
    <w:lvl w:ilvl="0">
      <w:start w:val="1"/>
      <w:numFmt w:val="decimal"/>
      <w:lvlText w:val="%1."/>
      <w:lvlJc w:val="left"/>
      <w:pPr>
        <w:tabs>
          <w:tab w:val="num" w:pos="360"/>
        </w:tabs>
        <w:ind w:left="360" w:hanging="360"/>
      </w:pPr>
      <w:rPr>
        <w:rFonts w:ascii="Arial" w:eastAsia="Times New Roman" w:hAnsi="Arial" w:cs="Arial" w:hint="default"/>
        <w:sz w:val="20"/>
        <w:szCs w:val="20"/>
        <w:u w:val="none"/>
      </w:rPr>
    </w:lvl>
  </w:abstractNum>
  <w:abstractNum w:abstractNumId="4" w15:restartNumberingAfterBreak="0">
    <w:nsid w:val="00000005"/>
    <w:multiLevelType w:val="multilevel"/>
    <w:tmpl w:val="00000005"/>
    <w:name w:val="WW8Num10"/>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5" w15:restartNumberingAfterBreak="0">
    <w:nsid w:val="00000006"/>
    <w:multiLevelType w:val="multilevel"/>
    <w:tmpl w:val="3F34052C"/>
    <w:lvl w:ilvl="0">
      <w:start w:val="1"/>
      <w:numFmt w:val="decimal"/>
      <w:lvlText w:val="%1."/>
      <w:lvlJc w:val="left"/>
      <w:pPr>
        <w:tabs>
          <w:tab w:val="num" w:pos="284"/>
        </w:tabs>
        <w:ind w:left="340" w:hanging="340"/>
      </w:pPr>
      <w:rPr>
        <w:rFonts w:ascii="Arial" w:hAnsi="Arial" w:cs="Times New Roman" w:hint="default"/>
        <w:sz w:val="20"/>
        <w:szCs w:val="20"/>
      </w:rPr>
    </w:lvl>
    <w:lvl w:ilvl="1">
      <w:start w:val="1"/>
      <w:numFmt w:val="decimal"/>
      <w:lvlText w:val="%2)"/>
      <w:lvlJc w:val="left"/>
      <w:pPr>
        <w:tabs>
          <w:tab w:val="num" w:pos="284"/>
        </w:tabs>
        <w:ind w:left="510" w:hanging="226"/>
      </w:pPr>
      <w:rPr>
        <w:rFonts w:ascii="Arial" w:hAnsi="Arial" w:cs="Arial" w:hint="default"/>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Arial" w:hAnsi="Arial" w:cs="Arial" w:hint="default"/>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07"/>
    <w:multiLevelType w:val="singleLevel"/>
    <w:tmpl w:val="00000007"/>
    <w:name w:val="WW8Num12"/>
    <w:lvl w:ilvl="0">
      <w:start w:val="1"/>
      <w:numFmt w:val="decimal"/>
      <w:lvlText w:val="%1."/>
      <w:lvlJc w:val="left"/>
      <w:pPr>
        <w:tabs>
          <w:tab w:val="num" w:pos="338"/>
        </w:tabs>
        <w:ind w:left="0" w:firstLine="0"/>
      </w:pPr>
      <w:rPr>
        <w:rFonts w:ascii="Arial" w:hAnsi="Arial" w:cs="Arial" w:hint="default"/>
        <w:sz w:val="20"/>
        <w:szCs w:val="20"/>
      </w:rPr>
    </w:lvl>
  </w:abstractNum>
  <w:abstractNum w:abstractNumId="7" w15:restartNumberingAfterBreak="0">
    <w:nsid w:val="00000008"/>
    <w:multiLevelType w:val="singleLevel"/>
    <w:tmpl w:val="00000008"/>
    <w:name w:val="WW8Num16"/>
    <w:lvl w:ilvl="0">
      <w:start w:val="1"/>
      <w:numFmt w:val="decimal"/>
      <w:lvlText w:val="%1."/>
      <w:lvlJc w:val="left"/>
      <w:pPr>
        <w:tabs>
          <w:tab w:val="num" w:pos="360"/>
        </w:tabs>
        <w:ind w:left="360" w:hanging="360"/>
      </w:pPr>
      <w:rPr>
        <w:rFonts w:ascii="Arial" w:hAnsi="Arial" w:cs="Arial"/>
        <w:sz w:val="20"/>
        <w:szCs w:val="20"/>
      </w:rPr>
    </w:lvl>
  </w:abstractNum>
  <w:abstractNum w:abstractNumId="8" w15:restartNumberingAfterBreak="0">
    <w:nsid w:val="00000009"/>
    <w:multiLevelType w:val="singleLevel"/>
    <w:tmpl w:val="00000009"/>
    <w:name w:val="WW8Num18"/>
    <w:lvl w:ilvl="0">
      <w:start w:val="1"/>
      <w:numFmt w:val="decimal"/>
      <w:lvlText w:val="%1."/>
      <w:lvlJc w:val="left"/>
      <w:pPr>
        <w:tabs>
          <w:tab w:val="num" w:pos="360"/>
        </w:tabs>
        <w:ind w:left="360" w:hanging="360"/>
      </w:pPr>
      <w:rPr>
        <w:rFonts w:ascii="Arial" w:hAnsi="Arial" w:cs="Times New Roman" w:hint="default"/>
        <w:b w:val="0"/>
        <w:bCs w:val="0"/>
        <w:i w:val="0"/>
        <w:iCs w:val="0"/>
        <w:sz w:val="20"/>
        <w:szCs w:val="20"/>
      </w:rPr>
    </w:lvl>
  </w:abstractNum>
  <w:abstractNum w:abstractNumId="9" w15:restartNumberingAfterBreak="0">
    <w:nsid w:val="0000000A"/>
    <w:multiLevelType w:val="singleLevel"/>
    <w:tmpl w:val="0000000A"/>
    <w:name w:val="WW8Num21"/>
    <w:lvl w:ilvl="0">
      <w:start w:val="1"/>
      <w:numFmt w:val="decimal"/>
      <w:lvlText w:val="%1)"/>
      <w:lvlJc w:val="left"/>
      <w:pPr>
        <w:tabs>
          <w:tab w:val="num" w:pos="0"/>
        </w:tabs>
        <w:ind w:left="720" w:hanging="360"/>
      </w:pPr>
      <w:rPr>
        <w:rFonts w:ascii="Arial" w:hAnsi="Arial" w:cs="Arial"/>
        <w:sz w:val="20"/>
        <w:szCs w:val="20"/>
      </w:rPr>
    </w:lvl>
  </w:abstractNum>
  <w:abstractNum w:abstractNumId="10" w15:restartNumberingAfterBreak="0">
    <w:nsid w:val="0000000B"/>
    <w:multiLevelType w:val="singleLevel"/>
    <w:tmpl w:val="449ED844"/>
    <w:name w:val="WW8Num22"/>
    <w:lvl w:ilvl="0">
      <w:start w:val="1"/>
      <w:numFmt w:val="decimal"/>
      <w:lvlText w:val="%1."/>
      <w:lvlJc w:val="left"/>
      <w:pPr>
        <w:tabs>
          <w:tab w:val="num" w:pos="360"/>
        </w:tabs>
        <w:ind w:left="360" w:hanging="360"/>
      </w:pPr>
      <w:rPr>
        <w:rFonts w:ascii="Arial" w:hAnsi="Arial" w:cs="Arial" w:hint="default"/>
        <w:i w:val="0"/>
        <w:sz w:val="20"/>
        <w:szCs w:val="20"/>
      </w:rPr>
    </w:lvl>
  </w:abstractNum>
  <w:abstractNum w:abstractNumId="11" w15:restartNumberingAfterBreak="0">
    <w:nsid w:val="0000000C"/>
    <w:multiLevelType w:val="singleLevel"/>
    <w:tmpl w:val="A3C8ACA6"/>
    <w:name w:val="WW8Num23"/>
    <w:lvl w:ilvl="0">
      <w:start w:val="1"/>
      <w:numFmt w:val="decimal"/>
      <w:lvlText w:val="%1)"/>
      <w:lvlJc w:val="left"/>
      <w:pPr>
        <w:tabs>
          <w:tab w:val="num" w:pos="907"/>
        </w:tabs>
        <w:ind w:left="907" w:hanging="453"/>
      </w:pPr>
      <w:rPr>
        <w:rFonts w:ascii="Arial" w:hAnsi="Arial" w:cs="Arial" w:hint="default"/>
        <w:sz w:val="20"/>
        <w:szCs w:val="20"/>
      </w:rPr>
    </w:lvl>
  </w:abstractNum>
  <w:abstractNum w:abstractNumId="12" w15:restartNumberingAfterBreak="0">
    <w:nsid w:val="0000000D"/>
    <w:multiLevelType w:val="singleLevel"/>
    <w:tmpl w:val="0000000D"/>
    <w:name w:val="WW8Num26"/>
    <w:lvl w:ilvl="0">
      <w:start w:val="1"/>
      <w:numFmt w:val="decimal"/>
      <w:lvlText w:val="%1."/>
      <w:lvlJc w:val="left"/>
      <w:pPr>
        <w:tabs>
          <w:tab w:val="num" w:pos="375"/>
        </w:tabs>
        <w:ind w:left="375" w:hanging="375"/>
      </w:pPr>
      <w:rPr>
        <w:rFonts w:cs="Times New Roman" w:hint="default"/>
      </w:rPr>
    </w:lvl>
  </w:abstractNum>
  <w:abstractNum w:abstractNumId="13" w15:restartNumberingAfterBreak="0">
    <w:nsid w:val="0000000E"/>
    <w:multiLevelType w:val="singleLevel"/>
    <w:tmpl w:val="6420B182"/>
    <w:name w:val="WW8Num31"/>
    <w:lvl w:ilvl="0">
      <w:start w:val="1"/>
      <w:numFmt w:val="decimal"/>
      <w:lvlText w:val="%1."/>
      <w:lvlJc w:val="left"/>
      <w:pPr>
        <w:tabs>
          <w:tab w:val="num" w:pos="360"/>
        </w:tabs>
        <w:ind w:left="360" w:hanging="360"/>
      </w:pPr>
      <w:rPr>
        <w:rFonts w:ascii="Arial" w:hAnsi="Arial" w:cs="Arial"/>
        <w:sz w:val="20"/>
        <w:szCs w:val="22"/>
      </w:rPr>
    </w:lvl>
  </w:abstractNum>
  <w:abstractNum w:abstractNumId="14" w15:restartNumberingAfterBreak="0">
    <w:nsid w:val="087A500D"/>
    <w:multiLevelType w:val="multilevel"/>
    <w:tmpl w:val="CF5C9538"/>
    <w:lvl w:ilvl="0">
      <w:start w:val="1"/>
      <w:numFmt w:val="decimal"/>
      <w:lvlText w:val="%1."/>
      <w:lvlJc w:val="left"/>
      <w:pPr>
        <w:ind w:left="720" w:hanging="360"/>
      </w:pPr>
      <w:rPr>
        <w:rFonts w:ascii="Arial" w:hAnsi="Arial" w:cs="Arial" w:hint="default"/>
        <w:sz w:val="22"/>
        <w:szCs w:val="22"/>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5" w15:restartNumberingAfterBreak="0">
    <w:nsid w:val="3838767D"/>
    <w:multiLevelType w:val="singleLevel"/>
    <w:tmpl w:val="00000007"/>
    <w:lvl w:ilvl="0">
      <w:start w:val="1"/>
      <w:numFmt w:val="decimal"/>
      <w:lvlText w:val="%1."/>
      <w:lvlJc w:val="left"/>
      <w:pPr>
        <w:tabs>
          <w:tab w:val="num" w:pos="338"/>
        </w:tabs>
        <w:ind w:left="0" w:firstLine="0"/>
      </w:pPr>
      <w:rPr>
        <w:rFonts w:ascii="Arial" w:hAnsi="Arial" w:cs="Arial" w:hint="default"/>
        <w:sz w:val="20"/>
        <w:szCs w:val="20"/>
      </w:rPr>
    </w:lvl>
  </w:abstractNum>
  <w:abstractNum w:abstractNumId="16" w15:restartNumberingAfterBreak="0">
    <w:nsid w:val="44D73D55"/>
    <w:multiLevelType w:val="hybridMultilevel"/>
    <w:tmpl w:val="D21E8290"/>
    <w:lvl w:ilvl="0" w:tplc="A244A84A">
      <w:start w:val="1"/>
      <w:numFmt w:val="decimal"/>
      <w:lvlText w:val="%1."/>
      <w:lvlJc w:val="left"/>
      <w:pPr>
        <w:ind w:left="359"/>
      </w:pPr>
      <w:rPr>
        <w:rFonts w:ascii="Source Serif Pro" w:eastAsia="Calibri" w:hAnsi="Source Serif Pro" w:cs="Calibri" w:hint="default"/>
        <w:b w:val="0"/>
        <w:i w:val="0"/>
        <w:strike w:val="0"/>
        <w:dstrike w:val="0"/>
        <w:color w:val="000000"/>
        <w:sz w:val="22"/>
        <w:szCs w:val="22"/>
        <w:u w:val="none" w:color="000000"/>
        <w:bdr w:val="none" w:sz="0" w:space="0" w:color="auto"/>
        <w:shd w:val="clear" w:color="auto" w:fill="auto"/>
        <w:vertAlign w:val="baseline"/>
      </w:rPr>
    </w:lvl>
    <w:lvl w:ilvl="1" w:tplc="55F87274">
      <w:start w:val="1"/>
      <w:numFmt w:val="decimal"/>
      <w:lvlText w:val="%2)"/>
      <w:lvlJc w:val="left"/>
      <w:pPr>
        <w:ind w:left="722"/>
      </w:pPr>
      <w:rPr>
        <w:rFonts w:ascii="Source Serif Pro" w:eastAsia="Calibri" w:hAnsi="Source Serif Pro" w:cs="Calibri" w:hint="default"/>
        <w:b w:val="0"/>
        <w:i w:val="0"/>
        <w:strike w:val="0"/>
        <w:dstrike w:val="0"/>
        <w:color w:val="000000"/>
        <w:sz w:val="22"/>
        <w:szCs w:val="22"/>
        <w:u w:val="none" w:color="000000"/>
        <w:bdr w:val="none" w:sz="0" w:space="0" w:color="auto"/>
        <w:shd w:val="clear" w:color="auto" w:fill="auto"/>
        <w:vertAlign w:val="baseline"/>
      </w:rPr>
    </w:lvl>
    <w:lvl w:ilvl="2" w:tplc="7882799E">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FA2FC0">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38D23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DA8BE8">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4C092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5F2A9F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FCD304">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4ED0B11"/>
    <w:multiLevelType w:val="hybridMultilevel"/>
    <w:tmpl w:val="66622136"/>
    <w:lvl w:ilvl="0" w:tplc="E40A17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AF5AC7"/>
    <w:multiLevelType w:val="hybridMultilevel"/>
    <w:tmpl w:val="E5488F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5A4170"/>
    <w:multiLevelType w:val="multilevel"/>
    <w:tmpl w:val="3FC602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51D23D28"/>
    <w:multiLevelType w:val="multilevel"/>
    <w:tmpl w:val="17A221D2"/>
    <w:lvl w:ilvl="0">
      <w:start w:val="2"/>
      <w:numFmt w:val="decimal"/>
      <w:lvlText w:val="%1."/>
      <w:lvlJc w:val="left"/>
      <w:pPr>
        <w:tabs>
          <w:tab w:val="num" w:pos="284"/>
        </w:tabs>
        <w:ind w:left="340" w:hanging="340"/>
      </w:pPr>
      <w:rPr>
        <w:rFonts w:ascii="Arial" w:hAnsi="Arial" w:cs="Times New Roman" w:hint="default"/>
        <w:sz w:val="20"/>
        <w:szCs w:val="20"/>
      </w:rPr>
    </w:lvl>
    <w:lvl w:ilvl="1">
      <w:start w:val="1"/>
      <w:numFmt w:val="decimal"/>
      <w:lvlText w:val="%2)"/>
      <w:lvlJc w:val="left"/>
      <w:pPr>
        <w:tabs>
          <w:tab w:val="num" w:pos="284"/>
        </w:tabs>
        <w:ind w:left="510" w:hanging="226"/>
      </w:pPr>
      <w:rPr>
        <w:rFonts w:ascii="Arial" w:hAnsi="Arial" w:cs="Arial" w:hint="default"/>
        <w:sz w:val="20"/>
        <w:szCs w:val="2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ascii="Arial" w:hAnsi="Arial" w:cs="Arial" w:hint="default"/>
        <w:sz w:val="20"/>
        <w:szCs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5C4350EF"/>
    <w:multiLevelType w:val="multilevel"/>
    <w:tmpl w:val="17A221D2"/>
    <w:lvl w:ilvl="0">
      <w:start w:val="2"/>
      <w:numFmt w:val="decimal"/>
      <w:lvlText w:val="%1."/>
      <w:lvlJc w:val="left"/>
      <w:pPr>
        <w:tabs>
          <w:tab w:val="num" w:pos="284"/>
        </w:tabs>
        <w:ind w:left="340" w:hanging="340"/>
      </w:pPr>
      <w:rPr>
        <w:rFonts w:ascii="Arial" w:hAnsi="Arial" w:cs="Times New Roman" w:hint="default"/>
        <w:sz w:val="20"/>
        <w:szCs w:val="20"/>
      </w:rPr>
    </w:lvl>
    <w:lvl w:ilvl="1">
      <w:start w:val="1"/>
      <w:numFmt w:val="decimal"/>
      <w:lvlText w:val="%2)"/>
      <w:lvlJc w:val="left"/>
      <w:pPr>
        <w:tabs>
          <w:tab w:val="num" w:pos="284"/>
        </w:tabs>
        <w:ind w:left="510" w:hanging="226"/>
      </w:pPr>
      <w:rPr>
        <w:rFonts w:ascii="Arial" w:hAnsi="Arial" w:cs="Arial" w:hint="default"/>
        <w:sz w:val="20"/>
        <w:szCs w:val="2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ascii="Arial" w:hAnsi="Arial" w:cs="Arial" w:hint="default"/>
        <w:sz w:val="20"/>
        <w:szCs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6C1A7F44"/>
    <w:multiLevelType w:val="hybridMultilevel"/>
    <w:tmpl w:val="11DA28D0"/>
    <w:lvl w:ilvl="0" w:tplc="3294C324">
      <w:start w:val="1"/>
      <w:numFmt w:val="decimal"/>
      <w:lvlText w:val="%1."/>
      <w:lvlJc w:val="left"/>
      <w:pPr>
        <w:ind w:left="720" w:hanging="360"/>
      </w:pPr>
      <w:rPr>
        <w:rFonts w:ascii="Source Serif Pro" w:eastAsia="Calibri" w:hAnsi="Source Serif Pro" w:cs="Calibri" w:hint="default"/>
        <w:b w:val="0"/>
        <w:i w:val="0"/>
        <w:strike w:val="0"/>
        <w:dstrike w:val="0"/>
        <w:color w:val="000000"/>
        <w:sz w:val="20"/>
        <w:szCs w:val="20"/>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EC66F2F"/>
    <w:multiLevelType w:val="hybridMultilevel"/>
    <w:tmpl w:val="D1B496BA"/>
    <w:lvl w:ilvl="0" w:tplc="FFFFFFFF">
      <w:start w:val="1"/>
      <w:numFmt w:val="decimal"/>
      <w:lvlText w:val="%1."/>
      <w:lvlJc w:val="left"/>
      <w:pPr>
        <w:ind w:left="429"/>
      </w:pPr>
      <w:rPr>
        <w:rFonts w:ascii="Source Serif Pro" w:eastAsia="Calibri" w:hAnsi="Source Serif Pro" w:cs="Calibri"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725"/>
      </w:pPr>
      <w:rPr>
        <w:rFonts w:ascii="Source Serif Pro" w:eastAsia="Calibri" w:hAnsi="Source Serif Pro" w:cs="Calibri"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036247C"/>
    <w:multiLevelType w:val="multilevel"/>
    <w:tmpl w:val="3F34052C"/>
    <w:lvl w:ilvl="0">
      <w:start w:val="1"/>
      <w:numFmt w:val="decimal"/>
      <w:lvlText w:val="%1."/>
      <w:lvlJc w:val="left"/>
      <w:pPr>
        <w:tabs>
          <w:tab w:val="num" w:pos="284"/>
        </w:tabs>
        <w:ind w:left="340" w:hanging="340"/>
      </w:pPr>
      <w:rPr>
        <w:rFonts w:ascii="Arial" w:hAnsi="Arial" w:cs="Times New Roman" w:hint="default"/>
        <w:sz w:val="20"/>
        <w:szCs w:val="20"/>
      </w:rPr>
    </w:lvl>
    <w:lvl w:ilvl="1">
      <w:start w:val="1"/>
      <w:numFmt w:val="decimal"/>
      <w:lvlText w:val="%2)"/>
      <w:lvlJc w:val="left"/>
      <w:pPr>
        <w:tabs>
          <w:tab w:val="num" w:pos="284"/>
        </w:tabs>
        <w:ind w:left="510" w:hanging="226"/>
      </w:pPr>
      <w:rPr>
        <w:rFonts w:ascii="Arial" w:hAnsi="Arial" w:cs="Arial" w:hint="default"/>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Arial" w:hAnsi="Arial" w:cs="Arial" w:hint="default"/>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70511680"/>
    <w:multiLevelType w:val="multilevel"/>
    <w:tmpl w:val="5736348C"/>
    <w:lvl w:ilvl="0">
      <w:start w:val="1"/>
      <w:numFmt w:val="decimal"/>
      <w:lvlText w:val="%1."/>
      <w:lvlJc w:val="left"/>
      <w:pPr>
        <w:tabs>
          <w:tab w:val="num" w:pos="284"/>
        </w:tabs>
        <w:ind w:left="340" w:hanging="340"/>
      </w:pPr>
      <w:rPr>
        <w:rFonts w:ascii="Arial" w:hAnsi="Arial" w:cs="Times New Roman" w:hint="default"/>
        <w:sz w:val="20"/>
        <w:szCs w:val="20"/>
      </w:rPr>
    </w:lvl>
    <w:lvl w:ilvl="1">
      <w:start w:val="1"/>
      <w:numFmt w:val="decimal"/>
      <w:lvlText w:val="%2."/>
      <w:lvlJc w:val="left"/>
      <w:pPr>
        <w:tabs>
          <w:tab w:val="num" w:pos="284"/>
        </w:tabs>
        <w:ind w:left="510" w:hanging="226"/>
      </w:pPr>
      <w:rPr>
        <w:rFonts w:ascii="Arial" w:hAnsi="Arial" w:hint="default"/>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Arial" w:hAnsi="Arial" w:cs="Arial" w:hint="default"/>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1028138305">
    <w:abstractNumId w:val="0"/>
  </w:num>
  <w:num w:numId="2" w16cid:durableId="124471137">
    <w:abstractNumId w:val="1"/>
  </w:num>
  <w:num w:numId="3" w16cid:durableId="1432433447">
    <w:abstractNumId w:val="2"/>
  </w:num>
  <w:num w:numId="4" w16cid:durableId="1885823439">
    <w:abstractNumId w:val="3"/>
  </w:num>
  <w:num w:numId="5" w16cid:durableId="83965959">
    <w:abstractNumId w:val="4"/>
  </w:num>
  <w:num w:numId="6" w16cid:durableId="1698431167">
    <w:abstractNumId w:val="5"/>
  </w:num>
  <w:num w:numId="7" w16cid:durableId="473722735">
    <w:abstractNumId w:val="6"/>
  </w:num>
  <w:num w:numId="8" w16cid:durableId="359816364">
    <w:abstractNumId w:val="7"/>
  </w:num>
  <w:num w:numId="9" w16cid:durableId="1246457051">
    <w:abstractNumId w:val="8"/>
  </w:num>
  <w:num w:numId="10" w16cid:durableId="1898277564">
    <w:abstractNumId w:val="9"/>
  </w:num>
  <w:num w:numId="11" w16cid:durableId="1789541210">
    <w:abstractNumId w:val="10"/>
  </w:num>
  <w:num w:numId="12" w16cid:durableId="182548757">
    <w:abstractNumId w:val="11"/>
  </w:num>
  <w:num w:numId="13" w16cid:durableId="63913432">
    <w:abstractNumId w:val="12"/>
  </w:num>
  <w:num w:numId="14" w16cid:durableId="1502502847">
    <w:abstractNumId w:val="13"/>
  </w:num>
  <w:num w:numId="15" w16cid:durableId="347098317">
    <w:abstractNumId w:val="18"/>
  </w:num>
  <w:num w:numId="16" w16cid:durableId="1122697702">
    <w:abstractNumId w:val="17"/>
  </w:num>
  <w:num w:numId="17" w16cid:durableId="1567717424">
    <w:abstractNumId w:val="22"/>
  </w:num>
  <w:num w:numId="18" w16cid:durableId="2026789299">
    <w:abstractNumId w:val="7"/>
    <w:lvlOverride w:ilvl="0">
      <w:startOverride w:val="1"/>
    </w:lvlOverride>
  </w:num>
  <w:num w:numId="19" w16cid:durableId="869801289">
    <w:abstractNumId w:val="24"/>
  </w:num>
  <w:num w:numId="20" w16cid:durableId="1407265172">
    <w:abstractNumId w:val="25"/>
  </w:num>
  <w:num w:numId="21" w16cid:durableId="502552580">
    <w:abstractNumId w:val="21"/>
  </w:num>
  <w:num w:numId="22" w16cid:durableId="2029139870">
    <w:abstractNumId w:val="16"/>
  </w:num>
  <w:num w:numId="23" w16cid:durableId="598175349">
    <w:abstractNumId w:val="23"/>
  </w:num>
  <w:num w:numId="24" w16cid:durableId="135492379">
    <w:abstractNumId w:val="20"/>
  </w:num>
  <w:num w:numId="25" w16cid:durableId="1402022001">
    <w:abstractNumId w:val="15"/>
  </w:num>
  <w:num w:numId="26" w16cid:durableId="6290203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748735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7F9"/>
    <w:rsid w:val="00006242"/>
    <w:rsid w:val="000078D1"/>
    <w:rsid w:val="0001055E"/>
    <w:rsid w:val="00027790"/>
    <w:rsid w:val="00027B68"/>
    <w:rsid w:val="00033023"/>
    <w:rsid w:val="0003723B"/>
    <w:rsid w:val="000379B0"/>
    <w:rsid w:val="000406FF"/>
    <w:rsid w:val="000417C0"/>
    <w:rsid w:val="00043494"/>
    <w:rsid w:val="000473C0"/>
    <w:rsid w:val="00050CA4"/>
    <w:rsid w:val="00057064"/>
    <w:rsid w:val="0007091D"/>
    <w:rsid w:val="00076FE1"/>
    <w:rsid w:val="00085BAB"/>
    <w:rsid w:val="000A5821"/>
    <w:rsid w:val="000B1D16"/>
    <w:rsid w:val="000B5EF1"/>
    <w:rsid w:val="000C392E"/>
    <w:rsid w:val="000C49FE"/>
    <w:rsid w:val="000D42BE"/>
    <w:rsid w:val="000D684D"/>
    <w:rsid w:val="000E4F05"/>
    <w:rsid w:val="000F1EC3"/>
    <w:rsid w:val="000F562A"/>
    <w:rsid w:val="001059A5"/>
    <w:rsid w:val="0012446A"/>
    <w:rsid w:val="001317E6"/>
    <w:rsid w:val="001342FC"/>
    <w:rsid w:val="001476D6"/>
    <w:rsid w:val="00171B6F"/>
    <w:rsid w:val="00174DC4"/>
    <w:rsid w:val="00192579"/>
    <w:rsid w:val="00192A2D"/>
    <w:rsid w:val="00194008"/>
    <w:rsid w:val="00196439"/>
    <w:rsid w:val="001B21F6"/>
    <w:rsid w:val="001B6303"/>
    <w:rsid w:val="001C06A3"/>
    <w:rsid w:val="001C1931"/>
    <w:rsid w:val="001C4D4F"/>
    <w:rsid w:val="001C6518"/>
    <w:rsid w:val="001D6D51"/>
    <w:rsid w:val="001E47AB"/>
    <w:rsid w:val="001F452F"/>
    <w:rsid w:val="001F5B08"/>
    <w:rsid w:val="00206B64"/>
    <w:rsid w:val="00244A0D"/>
    <w:rsid w:val="00246469"/>
    <w:rsid w:val="0025577A"/>
    <w:rsid w:val="0027336B"/>
    <w:rsid w:val="00274144"/>
    <w:rsid w:val="00287A31"/>
    <w:rsid w:val="00296BA5"/>
    <w:rsid w:val="002A54E3"/>
    <w:rsid w:val="002A5667"/>
    <w:rsid w:val="002A71C8"/>
    <w:rsid w:val="002C10FF"/>
    <w:rsid w:val="002C1262"/>
    <w:rsid w:val="002C3760"/>
    <w:rsid w:val="002E7E65"/>
    <w:rsid w:val="002F2386"/>
    <w:rsid w:val="002F3511"/>
    <w:rsid w:val="002F49F5"/>
    <w:rsid w:val="002F612B"/>
    <w:rsid w:val="003008ED"/>
    <w:rsid w:val="00313AB6"/>
    <w:rsid w:val="00321679"/>
    <w:rsid w:val="00325738"/>
    <w:rsid w:val="0033154D"/>
    <w:rsid w:val="00342995"/>
    <w:rsid w:val="00346FEA"/>
    <w:rsid w:val="00355412"/>
    <w:rsid w:val="0035617D"/>
    <w:rsid w:val="00357992"/>
    <w:rsid w:val="00361199"/>
    <w:rsid w:val="0036599E"/>
    <w:rsid w:val="003729FE"/>
    <w:rsid w:val="0037426A"/>
    <w:rsid w:val="00375A28"/>
    <w:rsid w:val="00376AEE"/>
    <w:rsid w:val="003821BE"/>
    <w:rsid w:val="00386B8A"/>
    <w:rsid w:val="003974B0"/>
    <w:rsid w:val="003A2D92"/>
    <w:rsid w:val="003B0D43"/>
    <w:rsid w:val="003B6922"/>
    <w:rsid w:val="003C28CB"/>
    <w:rsid w:val="003E4403"/>
    <w:rsid w:val="003E6EFE"/>
    <w:rsid w:val="003E75B5"/>
    <w:rsid w:val="0040468B"/>
    <w:rsid w:val="00415F29"/>
    <w:rsid w:val="004258E4"/>
    <w:rsid w:val="004320AD"/>
    <w:rsid w:val="00432B2A"/>
    <w:rsid w:val="00442452"/>
    <w:rsid w:val="00443D56"/>
    <w:rsid w:val="004446A8"/>
    <w:rsid w:val="004447F9"/>
    <w:rsid w:val="00444F7A"/>
    <w:rsid w:val="00451F09"/>
    <w:rsid w:val="00456785"/>
    <w:rsid w:val="00464F9F"/>
    <w:rsid w:val="00480034"/>
    <w:rsid w:val="0048675E"/>
    <w:rsid w:val="004A2B4E"/>
    <w:rsid w:val="004A2E2B"/>
    <w:rsid w:val="004A4514"/>
    <w:rsid w:val="004A4D33"/>
    <w:rsid w:val="004C4DD9"/>
    <w:rsid w:val="004C7CB7"/>
    <w:rsid w:val="004D261E"/>
    <w:rsid w:val="004D612B"/>
    <w:rsid w:val="004E3A56"/>
    <w:rsid w:val="0050439E"/>
    <w:rsid w:val="00510841"/>
    <w:rsid w:val="00515598"/>
    <w:rsid w:val="005200DB"/>
    <w:rsid w:val="00530289"/>
    <w:rsid w:val="00535869"/>
    <w:rsid w:val="00541E1B"/>
    <w:rsid w:val="00542255"/>
    <w:rsid w:val="00545345"/>
    <w:rsid w:val="0056499C"/>
    <w:rsid w:val="005737D4"/>
    <w:rsid w:val="0058287B"/>
    <w:rsid w:val="00582D7F"/>
    <w:rsid w:val="005920EB"/>
    <w:rsid w:val="0059519A"/>
    <w:rsid w:val="005A5AF8"/>
    <w:rsid w:val="005A702D"/>
    <w:rsid w:val="005D0027"/>
    <w:rsid w:val="005E115F"/>
    <w:rsid w:val="005E1ADE"/>
    <w:rsid w:val="005E6DFF"/>
    <w:rsid w:val="005F2F31"/>
    <w:rsid w:val="005F478E"/>
    <w:rsid w:val="006004F2"/>
    <w:rsid w:val="006020C6"/>
    <w:rsid w:val="00612D4A"/>
    <w:rsid w:val="00613C32"/>
    <w:rsid w:val="00620BD0"/>
    <w:rsid w:val="00624A89"/>
    <w:rsid w:val="00625459"/>
    <w:rsid w:val="00630C7E"/>
    <w:rsid w:val="006406D6"/>
    <w:rsid w:val="006510AD"/>
    <w:rsid w:val="0066197C"/>
    <w:rsid w:val="00662125"/>
    <w:rsid w:val="00667EDA"/>
    <w:rsid w:val="006732F8"/>
    <w:rsid w:val="0067435F"/>
    <w:rsid w:val="006778AE"/>
    <w:rsid w:val="00685F4E"/>
    <w:rsid w:val="006872B7"/>
    <w:rsid w:val="006943C6"/>
    <w:rsid w:val="00695AE9"/>
    <w:rsid w:val="00696000"/>
    <w:rsid w:val="006A1793"/>
    <w:rsid w:val="006A52B8"/>
    <w:rsid w:val="006A5DA5"/>
    <w:rsid w:val="006A7555"/>
    <w:rsid w:val="006B36C0"/>
    <w:rsid w:val="006D7B2B"/>
    <w:rsid w:val="006E0F93"/>
    <w:rsid w:val="006E45B8"/>
    <w:rsid w:val="006F0146"/>
    <w:rsid w:val="00720AB7"/>
    <w:rsid w:val="00720E35"/>
    <w:rsid w:val="00723BB3"/>
    <w:rsid w:val="00723E14"/>
    <w:rsid w:val="00742507"/>
    <w:rsid w:val="00742F83"/>
    <w:rsid w:val="00743EB0"/>
    <w:rsid w:val="00754D63"/>
    <w:rsid w:val="007651DC"/>
    <w:rsid w:val="00773938"/>
    <w:rsid w:val="007800D6"/>
    <w:rsid w:val="0079117A"/>
    <w:rsid w:val="007A0543"/>
    <w:rsid w:val="007A7C4E"/>
    <w:rsid w:val="007D156B"/>
    <w:rsid w:val="007E2E86"/>
    <w:rsid w:val="007F4A7F"/>
    <w:rsid w:val="00837167"/>
    <w:rsid w:val="0085631E"/>
    <w:rsid w:val="008810D9"/>
    <w:rsid w:val="00892021"/>
    <w:rsid w:val="008A1AC0"/>
    <w:rsid w:val="008A73A9"/>
    <w:rsid w:val="008B2D53"/>
    <w:rsid w:val="008C770B"/>
    <w:rsid w:val="008D491E"/>
    <w:rsid w:val="008D5E4A"/>
    <w:rsid w:val="008E203A"/>
    <w:rsid w:val="00903948"/>
    <w:rsid w:val="0091470C"/>
    <w:rsid w:val="00923EC6"/>
    <w:rsid w:val="00924636"/>
    <w:rsid w:val="00926827"/>
    <w:rsid w:val="009341AA"/>
    <w:rsid w:val="00936550"/>
    <w:rsid w:val="00951736"/>
    <w:rsid w:val="009518E1"/>
    <w:rsid w:val="00960E04"/>
    <w:rsid w:val="00983E51"/>
    <w:rsid w:val="00985DE6"/>
    <w:rsid w:val="009863C9"/>
    <w:rsid w:val="00992846"/>
    <w:rsid w:val="00993B17"/>
    <w:rsid w:val="0099629F"/>
    <w:rsid w:val="009A3702"/>
    <w:rsid w:val="009B7D7B"/>
    <w:rsid w:val="009C3372"/>
    <w:rsid w:val="009D0F11"/>
    <w:rsid w:val="009D3B0E"/>
    <w:rsid w:val="009E0ED1"/>
    <w:rsid w:val="00A126D7"/>
    <w:rsid w:val="00A15876"/>
    <w:rsid w:val="00A2085F"/>
    <w:rsid w:val="00A22F65"/>
    <w:rsid w:val="00A27DA6"/>
    <w:rsid w:val="00A30102"/>
    <w:rsid w:val="00A34737"/>
    <w:rsid w:val="00A40D26"/>
    <w:rsid w:val="00A51272"/>
    <w:rsid w:val="00A516CC"/>
    <w:rsid w:val="00A51E39"/>
    <w:rsid w:val="00A73859"/>
    <w:rsid w:val="00A9237B"/>
    <w:rsid w:val="00A93CDC"/>
    <w:rsid w:val="00AA10C2"/>
    <w:rsid w:val="00AA3632"/>
    <w:rsid w:val="00AD0743"/>
    <w:rsid w:val="00AD159E"/>
    <w:rsid w:val="00AD2D08"/>
    <w:rsid w:val="00AD3975"/>
    <w:rsid w:val="00AE0E4D"/>
    <w:rsid w:val="00AE3F7B"/>
    <w:rsid w:val="00AF0394"/>
    <w:rsid w:val="00B05E73"/>
    <w:rsid w:val="00B102A8"/>
    <w:rsid w:val="00B3084E"/>
    <w:rsid w:val="00B41B66"/>
    <w:rsid w:val="00B45CC0"/>
    <w:rsid w:val="00B54504"/>
    <w:rsid w:val="00B56EA5"/>
    <w:rsid w:val="00B61043"/>
    <w:rsid w:val="00B73994"/>
    <w:rsid w:val="00B77567"/>
    <w:rsid w:val="00B805D6"/>
    <w:rsid w:val="00B833B0"/>
    <w:rsid w:val="00B90104"/>
    <w:rsid w:val="00B944E3"/>
    <w:rsid w:val="00BA1BDF"/>
    <w:rsid w:val="00BB3901"/>
    <w:rsid w:val="00BE6F16"/>
    <w:rsid w:val="00BF364F"/>
    <w:rsid w:val="00BF4E47"/>
    <w:rsid w:val="00C05BD5"/>
    <w:rsid w:val="00C12487"/>
    <w:rsid w:val="00C13A3C"/>
    <w:rsid w:val="00C15E3F"/>
    <w:rsid w:val="00C30439"/>
    <w:rsid w:val="00C31ED8"/>
    <w:rsid w:val="00C41F1A"/>
    <w:rsid w:val="00C57CB8"/>
    <w:rsid w:val="00C7286D"/>
    <w:rsid w:val="00C73660"/>
    <w:rsid w:val="00C7645A"/>
    <w:rsid w:val="00C84085"/>
    <w:rsid w:val="00CA276B"/>
    <w:rsid w:val="00CA4515"/>
    <w:rsid w:val="00CB1FFB"/>
    <w:rsid w:val="00CD35DC"/>
    <w:rsid w:val="00CE63B9"/>
    <w:rsid w:val="00D00068"/>
    <w:rsid w:val="00D02E18"/>
    <w:rsid w:val="00D22560"/>
    <w:rsid w:val="00D3735E"/>
    <w:rsid w:val="00D46200"/>
    <w:rsid w:val="00D60215"/>
    <w:rsid w:val="00D67D4E"/>
    <w:rsid w:val="00D76E2C"/>
    <w:rsid w:val="00DA3A3A"/>
    <w:rsid w:val="00DB0985"/>
    <w:rsid w:val="00DB465E"/>
    <w:rsid w:val="00DF20A2"/>
    <w:rsid w:val="00DF4B66"/>
    <w:rsid w:val="00E10CFF"/>
    <w:rsid w:val="00E15277"/>
    <w:rsid w:val="00E22BDB"/>
    <w:rsid w:val="00E323C5"/>
    <w:rsid w:val="00E3480C"/>
    <w:rsid w:val="00E562DD"/>
    <w:rsid w:val="00E67C90"/>
    <w:rsid w:val="00E70421"/>
    <w:rsid w:val="00E81B7B"/>
    <w:rsid w:val="00E82DD1"/>
    <w:rsid w:val="00E9498B"/>
    <w:rsid w:val="00E968E7"/>
    <w:rsid w:val="00EC533E"/>
    <w:rsid w:val="00EC6ADC"/>
    <w:rsid w:val="00ED58A6"/>
    <w:rsid w:val="00ED6499"/>
    <w:rsid w:val="00F024F5"/>
    <w:rsid w:val="00F04718"/>
    <w:rsid w:val="00F14792"/>
    <w:rsid w:val="00F204B6"/>
    <w:rsid w:val="00F23D7F"/>
    <w:rsid w:val="00F318CF"/>
    <w:rsid w:val="00F32409"/>
    <w:rsid w:val="00F417E5"/>
    <w:rsid w:val="00F7084A"/>
    <w:rsid w:val="00F72CCC"/>
    <w:rsid w:val="00F72DD0"/>
    <w:rsid w:val="00F76DF2"/>
    <w:rsid w:val="00F83133"/>
    <w:rsid w:val="00F86EA8"/>
    <w:rsid w:val="00F95BFC"/>
    <w:rsid w:val="00F97BDB"/>
    <w:rsid w:val="00FA78B5"/>
    <w:rsid w:val="00FB29C7"/>
    <w:rsid w:val="00FE36A4"/>
    <w:rsid w:val="00FF09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0EF7761"/>
  <w15:chartTrackingRefBased/>
  <w15:docId w15:val="{9571CFFE-6826-4772-B3D1-413E83B65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kern w:val="2"/>
      <w:sz w:val="24"/>
      <w:szCs w:val="24"/>
      <w:lang w:eastAsia="zh-CN"/>
    </w:rPr>
  </w:style>
  <w:style w:type="paragraph" w:styleId="Nagwek1">
    <w:name w:val="heading 1"/>
    <w:basedOn w:val="Normalny"/>
    <w:next w:val="Normalny"/>
    <w:qFormat/>
    <w:pPr>
      <w:keepNext/>
      <w:numPr>
        <w:numId w:val="1"/>
      </w:numPr>
      <w:spacing w:before="240" w:after="60"/>
      <w:outlineLvl w:val="0"/>
    </w:pPr>
    <w:rPr>
      <w:rFonts w:ascii="Cambria" w:hAnsi="Cambria" w:cs="Cambria"/>
      <w:b/>
      <w:bCs/>
      <w:sz w:val="32"/>
      <w:szCs w:val="32"/>
      <w:lang w:val="x-none"/>
    </w:rPr>
  </w:style>
  <w:style w:type="paragraph" w:styleId="Nagwek2">
    <w:name w:val="heading 2"/>
    <w:basedOn w:val="Normalny"/>
    <w:next w:val="Normalny"/>
    <w:qFormat/>
    <w:pPr>
      <w:keepNext/>
      <w:numPr>
        <w:ilvl w:val="1"/>
        <w:numId w:val="1"/>
      </w:numPr>
      <w:outlineLvl w:val="1"/>
    </w:pPr>
    <w:rPr>
      <w:rFonts w:ascii="Cambria" w:hAnsi="Cambria" w:cs="Cambria"/>
      <w:b/>
      <w:bCs/>
      <w:i/>
      <w:iCs/>
      <w:sz w:val="28"/>
      <w:szCs w:val="28"/>
      <w:lang w:val="x-none"/>
    </w:rPr>
  </w:style>
  <w:style w:type="paragraph" w:styleId="Nagwek3">
    <w:name w:val="heading 3"/>
    <w:basedOn w:val="Normalny"/>
    <w:next w:val="Normalny"/>
    <w:qFormat/>
    <w:pPr>
      <w:keepNext/>
      <w:numPr>
        <w:ilvl w:val="2"/>
        <w:numId w:val="1"/>
      </w:numPr>
      <w:spacing w:before="240" w:after="60"/>
      <w:outlineLvl w:val="2"/>
    </w:pPr>
    <w:rPr>
      <w:rFonts w:ascii="Cambria" w:hAnsi="Cambria" w:cs="Cambria"/>
      <w:b/>
      <w:bCs/>
      <w:sz w:val="26"/>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cs="Times New Roman"/>
      <w:i w:val="0"/>
    </w:rPr>
  </w:style>
  <w:style w:type="character" w:customStyle="1" w:styleId="WW8Num1z1">
    <w:name w:val="WW8Num1z1"/>
  </w:style>
  <w:style w:type="character" w:customStyle="1" w:styleId="WW8Num1z2">
    <w:name w:val="WW8Num1z2"/>
    <w:rPr>
      <w:rFonts w:cs="Times New Roman"/>
    </w:rPr>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hint="default"/>
    </w:rPr>
  </w:style>
  <w:style w:type="character" w:customStyle="1" w:styleId="WW8Num3z1">
    <w:name w:val="WW8Num3z1"/>
    <w:rPr>
      <w:rFonts w:hint="default"/>
    </w:rPr>
  </w:style>
  <w:style w:type="character" w:customStyle="1" w:styleId="WW8Num3z2">
    <w:name w:val="WW8Num3z2"/>
    <w:rPr>
      <w:rFonts w:cs="Times New Roman"/>
    </w:rPr>
  </w:style>
  <w:style w:type="character" w:customStyle="1" w:styleId="WW8Num4z0">
    <w:name w:val="WW8Num4z0"/>
    <w:rPr>
      <w:rFonts w:hint="default"/>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Times New Roman" w:hint="default"/>
    </w:rPr>
  </w:style>
  <w:style w:type="character" w:customStyle="1" w:styleId="WW8Num5z3">
    <w:name w:val="WW8Num5z3"/>
    <w:rPr>
      <w:rFonts w:cs="Times New Roman"/>
    </w:rPr>
  </w:style>
  <w:style w:type="character" w:customStyle="1" w:styleId="WW8Num6z0">
    <w:name w:val="WW8Num6z0"/>
    <w:rPr>
      <w:rFonts w:cs="Times New Roman"/>
    </w:rPr>
  </w:style>
  <w:style w:type="character" w:customStyle="1" w:styleId="WW8Num6z2">
    <w:name w:val="WW8Num6z2"/>
    <w:rPr>
      <w:rFonts w:hint="default"/>
    </w:rPr>
  </w:style>
  <w:style w:type="character" w:customStyle="1" w:styleId="WW8Num7z0">
    <w:name w:val="WW8Num7z0"/>
    <w:rPr>
      <w:rFonts w:ascii="Arial" w:hAnsi="Arial" w:cs="Times New Roman" w:hint="default"/>
      <w:sz w:val="20"/>
      <w:szCs w:val="20"/>
    </w:rPr>
  </w:style>
  <w:style w:type="character" w:customStyle="1" w:styleId="WW8Num7z3">
    <w:name w:val="WW8Num7z3"/>
    <w:rPr>
      <w:rFonts w:cs="Times New Roman"/>
    </w:rPr>
  </w:style>
  <w:style w:type="character" w:customStyle="1" w:styleId="WW8Num8z0">
    <w:name w:val="WW8Num8z0"/>
    <w:rPr>
      <w:rFonts w:ascii="Arial" w:eastAsia="Times New Roman" w:hAnsi="Arial" w:cs="Arial" w:hint="default"/>
      <w:sz w:val="20"/>
      <w:szCs w:val="20"/>
      <w:u w:val="none"/>
    </w:rPr>
  </w:style>
  <w:style w:type="character" w:customStyle="1" w:styleId="WW8Num8z1">
    <w:name w:val="WW8Num8z1"/>
    <w:rPr>
      <w:rFonts w:cs="Times New Roman"/>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hAnsi="Arial" w:cs="Arial" w:hint="default"/>
      <w:sz w:val="20"/>
      <w:szCs w:val="20"/>
    </w:rPr>
  </w:style>
  <w:style w:type="character" w:customStyle="1" w:styleId="WW8Num10z1">
    <w:name w:val="WW8Num10z1"/>
    <w:rPr>
      <w:rFonts w:hint="default"/>
    </w:rPr>
  </w:style>
  <w:style w:type="character" w:customStyle="1" w:styleId="WW8Num11z0">
    <w:name w:val="WW8Num11z0"/>
    <w:rPr>
      <w:rFonts w:ascii="Arial" w:hAnsi="Arial" w:cs="Times New Roman" w:hint="default"/>
      <w:sz w:val="20"/>
      <w:szCs w:val="20"/>
    </w:rPr>
  </w:style>
  <w:style w:type="character" w:customStyle="1" w:styleId="WW8Num11z1">
    <w:name w:val="WW8Num11z1"/>
    <w:rPr>
      <w:rFonts w:cs="Arial" w:hint="default"/>
    </w:rPr>
  </w:style>
  <w:style w:type="character" w:customStyle="1" w:styleId="WW8Num11z2">
    <w:name w:val="WW8Num11z2"/>
    <w:rPr>
      <w:rFonts w:cs="Times New Roman"/>
    </w:rPr>
  </w:style>
  <w:style w:type="character" w:customStyle="1" w:styleId="WW8Num12z0">
    <w:name w:val="WW8Num12z0"/>
    <w:rPr>
      <w:rFonts w:ascii="Arial" w:hAnsi="Arial" w:cs="Arial" w:hint="default"/>
      <w:sz w:val="20"/>
      <w:szCs w:val="20"/>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hAnsi="Arial" w:cs="Arial"/>
      <w:sz w:val="20"/>
      <w:szCs w:val="2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Arial" w:hAnsi="Arial" w:cs="Times New Roman" w:hint="default"/>
      <w:b w:val="0"/>
      <w:bCs w:val="0"/>
      <w:i w:val="0"/>
      <w:iCs w:val="0"/>
      <w:sz w:val="20"/>
      <w:szCs w:val="20"/>
    </w:rPr>
  </w:style>
  <w:style w:type="character" w:customStyle="1" w:styleId="WW8Num18z1">
    <w:name w:val="WW8Num18z1"/>
    <w:rPr>
      <w:rFonts w:cs="Times New Roman"/>
    </w:rPr>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hAnsi="Times New Roman" w:cs="Times New Roman"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Arial" w:hAnsi="Arial" w:cs="Arial"/>
      <w:sz w:val="20"/>
      <w:szCs w:val="2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cs="Times New Roman"/>
      <w:i w:val="0"/>
    </w:rPr>
  </w:style>
  <w:style w:type="character" w:customStyle="1" w:styleId="WW8Num22z1">
    <w:name w:val="WW8Num22z1"/>
    <w:rPr>
      <w:rFonts w:cs="Times New Roman"/>
    </w:rPr>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hint="default"/>
    </w:rPr>
  </w:style>
  <w:style w:type="character" w:customStyle="1" w:styleId="WW8Num24z1">
    <w:name w:val="WW8Num24z1"/>
    <w:rPr>
      <w:rFonts w:cs="Times New Roman"/>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cs="Times New Roman" w:hint="default"/>
    </w:rPr>
  </w:style>
  <w:style w:type="character" w:customStyle="1" w:styleId="WW8Num26z1">
    <w:name w:val="WW8Num26z1"/>
    <w:rPr>
      <w:rFonts w:cs="Times New Roman"/>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rPr>
  </w:style>
  <w:style w:type="character" w:customStyle="1" w:styleId="WW8Num29z0">
    <w:name w:val="WW8Num29z0"/>
    <w:rPr>
      <w:rFonts w:hint="default"/>
      <w:i w:val="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cs="Times New Roman" w:hint="default"/>
    </w:rPr>
  </w:style>
  <w:style w:type="character" w:customStyle="1" w:styleId="WW8Num30z1">
    <w:name w:val="WW8Num30z1"/>
    <w:rPr>
      <w:rFonts w:cs="Times New Roman"/>
    </w:rPr>
  </w:style>
  <w:style w:type="character" w:customStyle="1" w:styleId="WW8Num31z0">
    <w:name w:val="WW8Num31z0"/>
    <w:rPr>
      <w:rFonts w:ascii="Arial" w:hAnsi="Arial" w:cs="Arial"/>
      <w:sz w:val="20"/>
      <w:szCs w:val="2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Times New Roman" w:hAnsi="Times New Roman" w:cs="Times New Roman" w:hint="default"/>
    </w:rPr>
  </w:style>
  <w:style w:type="character" w:customStyle="1" w:styleId="WW8Num32z1">
    <w:name w:val="WW8Num32z1"/>
    <w:rPr>
      <w:rFonts w:hint="default"/>
    </w:rPr>
  </w:style>
  <w:style w:type="character" w:customStyle="1" w:styleId="WW8Num32z2">
    <w:name w:val="WW8Num32z2"/>
    <w:rPr>
      <w:rFonts w:ascii="Wingdings" w:hAnsi="Wingdings" w:cs="Wingdings" w:hint="default"/>
    </w:rPr>
  </w:style>
  <w:style w:type="character" w:customStyle="1" w:styleId="WW8Num32z3">
    <w:name w:val="WW8Num32z3"/>
    <w:rPr>
      <w:rFonts w:ascii="Symbol" w:hAnsi="Symbol" w:cs="Symbol" w:hint="default"/>
    </w:rPr>
  </w:style>
  <w:style w:type="character" w:customStyle="1" w:styleId="WW8Num32z4">
    <w:name w:val="WW8Num32z4"/>
    <w:rPr>
      <w:rFonts w:ascii="Courier New" w:hAnsi="Courier New" w:cs="Courier New" w:hint="default"/>
    </w:rPr>
  </w:style>
  <w:style w:type="character" w:customStyle="1" w:styleId="WW8Num33z0">
    <w:name w:val="WW8Num33z0"/>
    <w:rPr>
      <w:rFonts w:cs="Times New Roman"/>
      <w:color w:val="000000"/>
      <w:position w:val="0"/>
      <w:sz w:val="24"/>
      <w:vertAlign w:val="baseline"/>
    </w:rPr>
  </w:style>
  <w:style w:type="character" w:customStyle="1" w:styleId="WW8Num33z1">
    <w:name w:val="WW8Num33z1"/>
    <w:rPr>
      <w:rFonts w:cs="Times New Roman"/>
      <w:position w:val="0"/>
      <w:sz w:val="24"/>
      <w:vertAlign w:val="baseline"/>
    </w:rPr>
  </w:style>
  <w:style w:type="character" w:customStyle="1" w:styleId="WW8Num33z3">
    <w:name w:val="WW8Num33z3"/>
    <w:rPr>
      <w:rFonts w:cs="Times New Roman"/>
    </w:rPr>
  </w:style>
  <w:style w:type="character" w:customStyle="1" w:styleId="Domylnaczcionkaakapitu1">
    <w:name w:val="Domyślna czcionka akapitu1"/>
  </w:style>
  <w:style w:type="character" w:customStyle="1" w:styleId="Nagwek2Znak">
    <w:name w:val="Nagłówek 2 Znak"/>
    <w:rPr>
      <w:rFonts w:ascii="Cambria" w:eastAsia="Times New Roman" w:hAnsi="Cambria" w:cs="Times New Roman"/>
      <w:b/>
      <w:bCs/>
      <w:i/>
      <w:iCs/>
      <w:kern w:val="2"/>
      <w:sz w:val="28"/>
      <w:szCs w:val="28"/>
    </w:rPr>
  </w:style>
  <w:style w:type="character" w:customStyle="1" w:styleId="Nagwek3Znak">
    <w:name w:val="Nagłówek 3 Znak"/>
    <w:rPr>
      <w:rFonts w:ascii="Cambria" w:eastAsia="Times New Roman" w:hAnsi="Cambria" w:cs="Times New Roman"/>
      <w:b/>
      <w:bCs/>
      <w:kern w:val="2"/>
      <w:sz w:val="26"/>
      <w:szCs w:val="26"/>
    </w:rPr>
  </w:style>
  <w:style w:type="character" w:customStyle="1" w:styleId="TekstdymkaZnak">
    <w:name w:val="Tekst dymka Znak"/>
    <w:rPr>
      <w:rFonts w:ascii="Tahoma" w:hAnsi="Tahoma" w:cs="Tahoma"/>
      <w:kern w:val="2"/>
      <w:sz w:val="16"/>
      <w:szCs w:val="16"/>
    </w:rPr>
  </w:style>
  <w:style w:type="character" w:customStyle="1" w:styleId="NagwekZnak">
    <w:name w:val="Nagłówek Znak"/>
    <w:uiPriority w:val="99"/>
    <w:qFormat/>
    <w:rPr>
      <w:rFonts w:cs="Times New Roman"/>
      <w:lang w:val="pl-PL" w:bidi="ar-SA"/>
    </w:rPr>
  </w:style>
  <w:style w:type="character" w:customStyle="1" w:styleId="TekstpodstawowyZnak">
    <w:name w:val="Tekst podstawowy Znak"/>
    <w:rPr>
      <w:kern w:val="2"/>
      <w:sz w:val="24"/>
      <w:szCs w:val="24"/>
    </w:rPr>
  </w:style>
  <w:style w:type="character" w:customStyle="1" w:styleId="Tekstpodstawowy3Znak">
    <w:name w:val="Tekst podstawowy 3 Znak"/>
    <w:rPr>
      <w:kern w:val="2"/>
      <w:sz w:val="16"/>
      <w:szCs w:val="16"/>
    </w:rPr>
  </w:style>
  <w:style w:type="character" w:customStyle="1" w:styleId="Tekstpodstawowy2Znak">
    <w:name w:val="Tekst podstawowy 2 Znak"/>
    <w:rPr>
      <w:kern w:val="2"/>
      <w:sz w:val="24"/>
      <w:szCs w:val="24"/>
    </w:rPr>
  </w:style>
  <w:style w:type="character" w:customStyle="1" w:styleId="StopkaZnak">
    <w:name w:val="Stopka Znak"/>
    <w:rPr>
      <w:kern w:val="2"/>
      <w:sz w:val="24"/>
      <w:szCs w:val="24"/>
    </w:rPr>
  </w:style>
  <w:style w:type="character" w:styleId="Numerstrony">
    <w:name w:val="page number"/>
    <w:rPr>
      <w:rFonts w:cs="Times New Roman"/>
    </w:rPr>
  </w:style>
  <w:style w:type="character" w:customStyle="1" w:styleId="Odwoaniedokomentarza1">
    <w:name w:val="Odwołanie do komentarza1"/>
    <w:rPr>
      <w:rFonts w:cs="Times New Roman"/>
      <w:sz w:val="16"/>
      <w:szCs w:val="16"/>
    </w:rPr>
  </w:style>
  <w:style w:type="character" w:customStyle="1" w:styleId="TekstkomentarzaZnak">
    <w:name w:val="Tekst komentarza Znak"/>
    <w:rPr>
      <w:kern w:val="2"/>
      <w:sz w:val="20"/>
      <w:szCs w:val="20"/>
    </w:rPr>
  </w:style>
  <w:style w:type="character" w:customStyle="1" w:styleId="TematkomentarzaZnak">
    <w:name w:val="Temat komentarza Znak"/>
    <w:rPr>
      <w:b/>
      <w:bCs/>
      <w:kern w:val="2"/>
      <w:sz w:val="20"/>
      <w:szCs w:val="20"/>
    </w:rPr>
  </w:style>
  <w:style w:type="character" w:customStyle="1" w:styleId="TekstprzypisudolnegoZnak">
    <w:name w:val="Tekst przypisu dolnego Znak"/>
    <w:uiPriority w:val="99"/>
    <w:rPr>
      <w:kern w:val="2"/>
      <w:sz w:val="20"/>
      <w:szCs w:val="20"/>
    </w:rPr>
  </w:style>
  <w:style w:type="character" w:customStyle="1" w:styleId="Znakiprzypiswdolnych">
    <w:name w:val="Znaki przypisów dolnych"/>
    <w:rPr>
      <w:rFonts w:cs="Times New Roman"/>
      <w:vertAlign w:val="superscript"/>
    </w:rPr>
  </w:style>
  <w:style w:type="character" w:customStyle="1" w:styleId="TekstprzypisukocowegoZnak">
    <w:name w:val="Tekst przypisu końcowego Znak"/>
    <w:rPr>
      <w:kern w:val="2"/>
      <w:sz w:val="20"/>
      <w:szCs w:val="20"/>
    </w:rPr>
  </w:style>
  <w:style w:type="character" w:customStyle="1" w:styleId="Znakiprzypiswkocowych">
    <w:name w:val="Znaki przypisów końcowych"/>
    <w:rPr>
      <w:rFonts w:cs="Times New Roman"/>
      <w:vertAlign w:val="superscript"/>
    </w:rPr>
  </w:style>
  <w:style w:type="character" w:customStyle="1" w:styleId="NagwekZnak1">
    <w:name w:val="Nagłówek Znak1"/>
    <w:rPr>
      <w:lang w:val="pl-PL"/>
    </w:rPr>
  </w:style>
  <w:style w:type="character" w:styleId="Hipercze">
    <w:name w:val="Hyperlink"/>
    <w:rPr>
      <w:rFonts w:cs="Times New Roman"/>
      <w:color w:val="0000FF"/>
      <w:u w:val="single"/>
    </w:rPr>
  </w:style>
  <w:style w:type="character" w:customStyle="1" w:styleId="NormalnyWebZnak">
    <w:name w:val="Normalny (Web) Znak"/>
    <w:rPr>
      <w:rFonts w:ascii="Arial Unicode MS" w:eastAsia="Arial Unicode MS" w:hAnsi="Arial Unicode MS" w:cs="Arial Unicode MS"/>
      <w:sz w:val="24"/>
      <w:szCs w:val="24"/>
    </w:rPr>
  </w:style>
  <w:style w:type="character" w:customStyle="1" w:styleId="Nagwek1Znak">
    <w:name w:val="Nagłówek 1 Znak"/>
    <w:rPr>
      <w:rFonts w:ascii="Cambria" w:eastAsia="Times New Roman" w:hAnsi="Cambria" w:cs="Times New Roman"/>
      <w:b/>
      <w:bCs/>
      <w:kern w:val="2"/>
      <w:sz w:val="32"/>
      <w:szCs w:val="32"/>
    </w:rPr>
  </w:style>
  <w:style w:type="character" w:styleId="Nierozpoznanawzmianka">
    <w:name w:val="Unresolved Mention"/>
    <w:rPr>
      <w:color w:val="605E5C"/>
      <w:shd w:val="clear" w:color="auto" w:fill="E1DFDD"/>
    </w:rPr>
  </w:style>
  <w:style w:type="character" w:customStyle="1" w:styleId="ZwykytekstZnak">
    <w:name w:val="Zwykły tekst Znak"/>
    <w:rPr>
      <w:rFonts w:ascii="Courier New" w:hAnsi="Courier New" w:cs="Courier New"/>
    </w:rPr>
  </w:style>
  <w:style w:type="character" w:customStyle="1" w:styleId="ZwykytekstZnak1">
    <w:name w:val="Zwykły tekst Znak1"/>
    <w:rPr>
      <w:rFonts w:ascii="Courier New" w:hAnsi="Courier New" w:cs="Courier New"/>
      <w:kern w:val="2"/>
    </w:rPr>
  </w:style>
  <w:style w:type="character" w:customStyle="1" w:styleId="Tekstpodstawowywcity2Znak">
    <w:name w:val="Tekst podstawowy wcięty 2 Znak"/>
    <w:rPr>
      <w:kern w:val="2"/>
      <w:sz w:val="24"/>
      <w:szCs w:val="24"/>
    </w:rPr>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Liberation Sans" w:eastAsia="DejaVu Sans" w:hAnsi="Liberation Sans" w:cs="Noto Sans Devanagari"/>
      <w:sz w:val="28"/>
      <w:szCs w:val="28"/>
    </w:rPr>
  </w:style>
  <w:style w:type="paragraph" w:styleId="Tekstpodstawowy">
    <w:name w:val="Body Text"/>
    <w:basedOn w:val="Normalny"/>
    <w:pPr>
      <w:jc w:val="both"/>
    </w:pPr>
    <w:rPr>
      <w:lang w:val="x-none"/>
    </w:rPr>
  </w:style>
  <w:style w:type="paragraph" w:styleId="Lista">
    <w:name w:val="List"/>
    <w:basedOn w:val="Tekstpodstawowy"/>
    <w:rPr>
      <w:rFonts w:cs="Noto Sans Devanagari"/>
    </w:rPr>
  </w:style>
  <w:style w:type="paragraph" w:styleId="Legenda">
    <w:name w:val="caption"/>
    <w:basedOn w:val="Normalny"/>
    <w:qFormat/>
    <w:pPr>
      <w:suppressLineNumbers/>
      <w:spacing w:before="120" w:after="120"/>
    </w:pPr>
    <w:rPr>
      <w:rFonts w:cs="Noto Sans Devanagari"/>
      <w:i/>
      <w:iCs/>
    </w:rPr>
  </w:style>
  <w:style w:type="paragraph" w:customStyle="1" w:styleId="Indeks">
    <w:name w:val="Indeks"/>
    <w:basedOn w:val="Normalny"/>
    <w:pPr>
      <w:suppressLineNumbers/>
    </w:pPr>
    <w:rPr>
      <w:rFonts w:cs="Noto Sans Devanagari"/>
    </w:rPr>
  </w:style>
  <w:style w:type="paragraph" w:styleId="Tekstdymka">
    <w:name w:val="Balloon Text"/>
    <w:basedOn w:val="Normalny"/>
    <w:rPr>
      <w:rFonts w:ascii="Tahoma" w:hAnsi="Tahoma" w:cs="Tahoma"/>
      <w:sz w:val="16"/>
      <w:szCs w:val="16"/>
      <w:lang w:val="x-none"/>
    </w:rPr>
  </w:style>
  <w:style w:type="paragraph" w:customStyle="1" w:styleId="Gwkaistopka">
    <w:name w:val="Główka i stopka"/>
    <w:basedOn w:val="Normalny"/>
    <w:pPr>
      <w:suppressLineNumbers/>
      <w:tabs>
        <w:tab w:val="center" w:pos="4986"/>
        <w:tab w:val="right" w:pos="9972"/>
      </w:tabs>
    </w:pPr>
  </w:style>
  <w:style w:type="paragraph" w:styleId="Nagwek">
    <w:name w:val="header"/>
    <w:basedOn w:val="Normalny"/>
    <w:uiPriority w:val="99"/>
    <w:pPr>
      <w:tabs>
        <w:tab w:val="center" w:pos="4536"/>
        <w:tab w:val="right" w:pos="9072"/>
      </w:tabs>
    </w:pPr>
    <w:rPr>
      <w:kern w:val="0"/>
      <w:sz w:val="20"/>
      <w:szCs w:val="20"/>
    </w:rPr>
  </w:style>
  <w:style w:type="paragraph" w:customStyle="1" w:styleId="Tekstpodstawowy31">
    <w:name w:val="Tekst podstawowy 31"/>
    <w:basedOn w:val="Normalny"/>
    <w:pPr>
      <w:jc w:val="both"/>
    </w:pPr>
    <w:rPr>
      <w:sz w:val="16"/>
      <w:szCs w:val="16"/>
      <w:lang w:val="x-none"/>
    </w:rPr>
  </w:style>
  <w:style w:type="paragraph" w:customStyle="1" w:styleId="Tekstpodstawowy21">
    <w:name w:val="Tekst podstawowy 21"/>
    <w:basedOn w:val="Normalny"/>
    <w:pPr>
      <w:spacing w:after="120" w:line="480" w:lineRule="auto"/>
    </w:pPr>
    <w:rPr>
      <w:lang w:val="x-none"/>
    </w:rPr>
  </w:style>
  <w:style w:type="paragraph" w:styleId="Stopka">
    <w:name w:val="footer"/>
    <w:basedOn w:val="Normalny"/>
    <w:pPr>
      <w:tabs>
        <w:tab w:val="center" w:pos="4536"/>
        <w:tab w:val="right" w:pos="9072"/>
      </w:tabs>
    </w:pPr>
    <w:rPr>
      <w:lang w:val="x-none"/>
    </w:rPr>
  </w:style>
  <w:style w:type="paragraph" w:customStyle="1" w:styleId="Tekstkomentarza1">
    <w:name w:val="Tekst komentarza1"/>
    <w:basedOn w:val="Normalny"/>
    <w:rPr>
      <w:sz w:val="20"/>
      <w:szCs w:val="20"/>
      <w:lang w:val="x-none"/>
    </w:rPr>
  </w:style>
  <w:style w:type="paragraph" w:styleId="Tematkomentarza">
    <w:name w:val="annotation subject"/>
    <w:basedOn w:val="Tekstkomentarza1"/>
    <w:next w:val="Tekstkomentarza1"/>
    <w:rPr>
      <w:b/>
      <w:bCs/>
    </w:rPr>
  </w:style>
  <w:style w:type="paragraph" w:styleId="Tekstprzypisudolnego">
    <w:name w:val="footnote text"/>
    <w:basedOn w:val="Normalny"/>
    <w:uiPriority w:val="99"/>
    <w:rPr>
      <w:sz w:val="20"/>
      <w:szCs w:val="20"/>
      <w:lang w:val="x-none"/>
    </w:rPr>
  </w:style>
  <w:style w:type="paragraph" w:styleId="Tekstprzypisukocowego">
    <w:name w:val="endnote text"/>
    <w:basedOn w:val="Normalny"/>
    <w:rPr>
      <w:sz w:val="20"/>
      <w:szCs w:val="20"/>
      <w:lang w:val="x-none"/>
    </w:rPr>
  </w:style>
  <w:style w:type="paragraph" w:styleId="NormalnyWeb">
    <w:name w:val="Normal (Web)"/>
    <w:basedOn w:val="Normalny"/>
    <w:pPr>
      <w:spacing w:before="280" w:after="280"/>
    </w:pPr>
    <w:rPr>
      <w:rFonts w:ascii="Arial Unicode MS" w:eastAsia="Arial Unicode MS" w:hAnsi="Arial Unicode MS" w:cs="Arial Unicode MS"/>
      <w:kern w:val="0"/>
      <w:lang w:val="x-none"/>
    </w:rPr>
  </w:style>
  <w:style w:type="paragraph" w:customStyle="1" w:styleId="Mapadokumentu1">
    <w:name w:val="Mapa dokumentu1"/>
    <w:basedOn w:val="Normalny"/>
    <w:pPr>
      <w:shd w:val="clear" w:color="auto" w:fill="000080"/>
    </w:pPr>
    <w:rPr>
      <w:rFonts w:ascii="Tahoma" w:hAnsi="Tahoma" w:cs="Tahoma"/>
      <w:sz w:val="20"/>
      <w:szCs w:val="20"/>
    </w:rPr>
  </w:style>
  <w:style w:type="paragraph" w:customStyle="1" w:styleId="Default">
    <w:name w:val="Default"/>
    <w:pPr>
      <w:suppressAutoHyphens/>
      <w:autoSpaceDE w:val="0"/>
    </w:pPr>
    <w:rPr>
      <w:rFonts w:eastAsia="Calibri"/>
      <w:color w:val="000000"/>
      <w:sz w:val="24"/>
      <w:szCs w:val="24"/>
      <w:lang w:eastAsia="zh-CN"/>
    </w:rPr>
  </w:style>
  <w:style w:type="paragraph" w:styleId="Akapitzlist">
    <w:name w:val="List Paragraph"/>
    <w:aliases w:val="Podsis rysunku,normalny tekst,List Paragraph,Numerowanie,Akapit z listą BS,Kolorowa lista — akcent 11,Akapit z listą numerowaną,Preambuła,EPL lista punktowana z wyrózneniem,A_wyliczenie,K-P_odwolanie,Akapit z listą5,maz_wyliczenie"/>
    <w:basedOn w:val="Normalny"/>
    <w:link w:val="AkapitzlistZnak"/>
    <w:uiPriority w:val="34"/>
    <w:qFormat/>
    <w:pPr>
      <w:ind w:left="720"/>
      <w:contextualSpacing/>
    </w:pPr>
  </w:style>
  <w:style w:type="paragraph" w:styleId="Bezodstpw">
    <w:name w:val="No Spacing"/>
    <w:qFormat/>
    <w:pPr>
      <w:widowControl w:val="0"/>
      <w:suppressAutoHyphens/>
      <w:autoSpaceDE w:val="0"/>
    </w:pPr>
    <w:rPr>
      <w:lang w:eastAsia="zh-CN"/>
    </w:rPr>
  </w:style>
  <w:style w:type="paragraph" w:customStyle="1" w:styleId="Zwykytekst1">
    <w:name w:val="Zwykły tekst1"/>
    <w:basedOn w:val="Normalny"/>
    <w:rPr>
      <w:rFonts w:ascii="Courier New" w:hAnsi="Courier New" w:cs="Courier New"/>
      <w:kern w:val="0"/>
      <w:sz w:val="20"/>
      <w:szCs w:val="20"/>
    </w:rPr>
  </w:style>
  <w:style w:type="paragraph" w:customStyle="1" w:styleId="Tekstpodstawowywcity21">
    <w:name w:val="Tekst podstawowy wcięty 21"/>
    <w:basedOn w:val="Normalny"/>
    <w:pPr>
      <w:spacing w:after="120" w:line="480" w:lineRule="auto"/>
      <w:ind w:left="283"/>
    </w:pPr>
  </w:style>
  <w:style w:type="paragraph" w:customStyle="1" w:styleId="Zawartotabeli">
    <w:name w:val="Zawartość tabeli"/>
    <w:basedOn w:val="Normalny"/>
    <w:pPr>
      <w:widowControl w:val="0"/>
      <w:suppressLineNumbers/>
    </w:pPr>
  </w:style>
  <w:style w:type="paragraph" w:customStyle="1" w:styleId="Nagwektabeli">
    <w:name w:val="Nagłówek tabeli"/>
    <w:basedOn w:val="Zawartotabeli"/>
    <w:pPr>
      <w:jc w:val="center"/>
    </w:pPr>
    <w:rPr>
      <w:b/>
      <w:bCs/>
    </w:rPr>
  </w:style>
  <w:style w:type="character" w:customStyle="1" w:styleId="footnotemark">
    <w:name w:val="footnote mark"/>
    <w:hidden/>
    <w:rsid w:val="00992846"/>
    <w:rPr>
      <w:rFonts w:ascii="Calibri" w:eastAsia="Calibri" w:hAnsi="Calibri" w:cs="Calibri"/>
      <w:color w:val="000000"/>
      <w:sz w:val="16"/>
      <w:vertAlign w:val="superscript"/>
    </w:rPr>
  </w:style>
  <w:style w:type="character" w:customStyle="1" w:styleId="AkapitzlistZnak">
    <w:name w:val="Akapit z listą Znak"/>
    <w:aliases w:val="Podsis rysunku Znak,normalny tekst Znak,List Paragraph Znak,Numerowanie Znak,Akapit z listą BS Znak,Kolorowa lista — akcent 11 Znak,Akapit z listą numerowaną Znak,Preambuła Znak,EPL lista punktowana z wyrózneniem Znak"/>
    <w:link w:val="Akapitzlist"/>
    <w:uiPriority w:val="34"/>
    <w:qFormat/>
    <w:locked/>
    <w:rsid w:val="00E9498B"/>
    <w:rPr>
      <w:kern w:val="2"/>
      <w:sz w:val="24"/>
      <w:szCs w:val="24"/>
      <w:lang w:val="pl-PL" w:eastAsia="zh-CN"/>
    </w:rPr>
  </w:style>
  <w:style w:type="character" w:styleId="Odwoaniedokomentarza">
    <w:name w:val="annotation reference"/>
    <w:uiPriority w:val="99"/>
    <w:semiHidden/>
    <w:unhideWhenUsed/>
    <w:rsid w:val="000A5821"/>
    <w:rPr>
      <w:sz w:val="16"/>
      <w:szCs w:val="16"/>
    </w:rPr>
  </w:style>
  <w:style w:type="paragraph" w:styleId="Tekstkomentarza">
    <w:name w:val="annotation text"/>
    <w:basedOn w:val="Normalny"/>
    <w:link w:val="TekstkomentarzaZnak1"/>
    <w:uiPriority w:val="99"/>
    <w:semiHidden/>
    <w:unhideWhenUsed/>
    <w:rsid w:val="000A5821"/>
    <w:rPr>
      <w:sz w:val="20"/>
      <w:szCs w:val="20"/>
    </w:rPr>
  </w:style>
  <w:style w:type="character" w:customStyle="1" w:styleId="TekstkomentarzaZnak1">
    <w:name w:val="Tekst komentarza Znak1"/>
    <w:link w:val="Tekstkomentarza"/>
    <w:uiPriority w:val="99"/>
    <w:semiHidden/>
    <w:rsid w:val="000A5821"/>
    <w:rPr>
      <w:kern w:val="2"/>
      <w:lang w:eastAsia="zh-CN"/>
    </w:rPr>
  </w:style>
  <w:style w:type="paragraph" w:customStyle="1" w:styleId="Brakstyluakapitowego">
    <w:name w:val="[Brak stylu akapitowego]"/>
    <w:rsid w:val="001C6518"/>
    <w:pPr>
      <w:autoSpaceDE w:val="0"/>
      <w:autoSpaceDN w:val="0"/>
      <w:adjustRightInd w:val="0"/>
      <w:spacing w:line="288" w:lineRule="auto"/>
      <w:textAlignment w:val="center"/>
    </w:pPr>
    <w:rPr>
      <w:rFonts w:ascii="Minion Pro" w:eastAsia="Calibri" w:hAnsi="Minion Pro" w:cs="Minion Pro"/>
      <w:color w:val="000000"/>
      <w:sz w:val="24"/>
      <w:szCs w:val="24"/>
      <w:lang w:eastAsia="en-US"/>
    </w:rPr>
  </w:style>
  <w:style w:type="paragraph" w:styleId="Poprawka">
    <w:name w:val="Revision"/>
    <w:hidden/>
    <w:uiPriority w:val="99"/>
    <w:semiHidden/>
    <w:rsid w:val="00F95BFC"/>
    <w:rPr>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6F8DB-E119-4A14-AB82-8E382D894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4481</Words>
  <Characters>26888</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Wzór umowy</vt:lpstr>
    </vt:vector>
  </TitlesOfParts>
  <Company/>
  <LinksUpToDate>false</LinksUpToDate>
  <CharactersWithSpaces>31307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subject/>
  <dc:creator>Monika</dc:creator>
  <cp:keywords/>
  <cp:lastModifiedBy>Jurczak - Nosińska Mariola</cp:lastModifiedBy>
  <cp:revision>3</cp:revision>
  <cp:lastPrinted>2024-05-21T13:17:00Z</cp:lastPrinted>
  <dcterms:created xsi:type="dcterms:W3CDTF">2024-08-12T09:52:00Z</dcterms:created>
  <dcterms:modified xsi:type="dcterms:W3CDTF">2024-08-26T10:02:00Z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Level">
    <vt:lpwstr/>
  </property>
  <property fmtid="{D5CDD505-2E9C-101B-9397-08002B2CF9AE}" pid="3" name="Assigned To">
    <vt:lpwstr/>
  </property>
  <property fmtid="{D5CDD505-2E9C-101B-9397-08002B2CF9AE}" pid="4" name="Categories">
    <vt:lpwstr/>
  </property>
  <property fmtid="{D5CDD505-2E9C-101B-9397-08002B2CF9AE}" pid="5" name="ContentType">
    <vt:lpwstr>Dokument</vt:lpwstr>
  </property>
  <property fmtid="{D5CDD505-2E9C-101B-9397-08002B2CF9AE}" pid="6" name="Keywords">
    <vt:lpwstr/>
  </property>
  <property fmtid="{D5CDD505-2E9C-101B-9397-08002B2CF9AE}" pid="7" name="Subject">
    <vt:lpwstr/>
  </property>
  <property fmtid="{D5CDD505-2E9C-101B-9397-08002B2CF9AE}" pid="8" name="_Author">
    <vt:lpwstr>Monika</vt:lpwstr>
  </property>
  <property fmtid="{D5CDD505-2E9C-101B-9397-08002B2CF9AE}" pid="9" name="_Category">
    <vt:lpwstr/>
  </property>
  <property fmtid="{D5CDD505-2E9C-101B-9397-08002B2CF9AE}" pid="10" name="_Comments">
    <vt:lpwstr/>
  </property>
</Properties>
</file>