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55F7" w14:textId="77777777" w:rsidR="00DB481B" w:rsidRPr="004D48A2" w:rsidRDefault="00DB481B" w:rsidP="00DB481B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43438E04" w14:textId="77777777" w:rsidR="00DB481B" w:rsidRPr="004D48A2" w:rsidRDefault="00DB481B" w:rsidP="00DB481B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11AC0C84" w14:textId="77777777" w:rsidR="00DB481B" w:rsidRPr="004D48A2" w:rsidRDefault="00DB481B" w:rsidP="00DB481B">
      <w:pPr>
        <w:spacing w:line="276" w:lineRule="auto"/>
      </w:pPr>
      <w:r w:rsidRPr="004D48A2">
        <w:t>…………………………………………..………</w:t>
      </w:r>
    </w:p>
    <w:p w14:paraId="1068EE5C" w14:textId="77777777" w:rsidR="00DB481B" w:rsidRPr="004D48A2" w:rsidRDefault="00DB481B" w:rsidP="00DB481B">
      <w:pPr>
        <w:spacing w:line="276" w:lineRule="auto"/>
      </w:pPr>
      <w:r w:rsidRPr="004D48A2">
        <w:t xml:space="preserve">  (miejsce i data sporządzenia)</w:t>
      </w:r>
    </w:p>
    <w:p w14:paraId="248D0110" w14:textId="77777777" w:rsidR="00DB481B" w:rsidRPr="004D48A2" w:rsidRDefault="00DB481B" w:rsidP="00DB481B">
      <w:pPr>
        <w:spacing w:line="276" w:lineRule="auto"/>
      </w:pPr>
    </w:p>
    <w:p w14:paraId="506E7AC9" w14:textId="77777777" w:rsidR="00DB481B" w:rsidRPr="004D48A2" w:rsidRDefault="00DB481B" w:rsidP="00DB481B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39693ECC" w14:textId="77777777" w:rsidR="00DB481B" w:rsidRPr="00476C3D" w:rsidRDefault="00DB481B" w:rsidP="00DB481B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159AE06B" w14:textId="77777777" w:rsidR="00DB481B" w:rsidRPr="004D48A2" w:rsidRDefault="00DB481B" w:rsidP="00DB481B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71A02735" w14:textId="77777777" w:rsidR="00DB481B" w:rsidRPr="004D48A2" w:rsidRDefault="00DB481B" w:rsidP="00DB481B">
      <w:pPr>
        <w:spacing w:line="276" w:lineRule="auto"/>
        <w:rPr>
          <w:b/>
          <w:bCs/>
        </w:rPr>
      </w:pPr>
      <w:r w:rsidRPr="004D48A2">
        <w:rPr>
          <w:b/>
          <w:bCs/>
        </w:rPr>
        <w:t>Urzędu Miasta i Gminy Szamotuły</w:t>
      </w:r>
    </w:p>
    <w:p w14:paraId="280D2141" w14:textId="77777777" w:rsidR="00DB481B" w:rsidRPr="004D48A2" w:rsidRDefault="00DB481B" w:rsidP="00DB481B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1AC17DFA" w14:textId="77777777" w:rsidR="00DB481B" w:rsidRPr="004D48A2" w:rsidRDefault="00DB481B" w:rsidP="00DB481B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0C0A9E9D" w14:textId="77777777" w:rsidR="00DB481B" w:rsidRPr="006430C0" w:rsidRDefault="00DB481B" w:rsidP="00DB481B">
      <w:pPr>
        <w:spacing w:line="276" w:lineRule="auto"/>
        <w:jc w:val="both"/>
        <w:rPr>
          <w:bCs/>
        </w:rPr>
      </w:pPr>
      <w:r w:rsidRPr="004D48A2">
        <w:rPr>
          <w:bCs/>
        </w:rPr>
        <w:t xml:space="preserve">pn.: </w:t>
      </w:r>
      <w:r w:rsidRPr="006430C0">
        <w:rPr>
          <w:b/>
          <w:bCs/>
          <w:color w:val="000000"/>
        </w:rPr>
        <w:t>„Usługi pocztowe dla Urzędu Miasta i Gminy Szamotuły w 202</w:t>
      </w:r>
      <w:r>
        <w:rPr>
          <w:b/>
          <w:bCs/>
          <w:color w:val="000000"/>
        </w:rPr>
        <w:t>3</w:t>
      </w:r>
      <w:r w:rsidRPr="006430C0">
        <w:rPr>
          <w:b/>
          <w:bCs/>
          <w:color w:val="000000"/>
        </w:rPr>
        <w:t xml:space="preserve"> roku</w:t>
      </w:r>
      <w:r w:rsidRPr="006430C0">
        <w:rPr>
          <w:rStyle w:val="Domylnaczcionkaakapitu1"/>
          <w:rFonts w:eastAsia="Calibri"/>
        </w:rPr>
        <w:t>”</w:t>
      </w:r>
      <w:r w:rsidRPr="006430C0">
        <w:rPr>
          <w:b/>
          <w:bCs/>
        </w:rPr>
        <w:t xml:space="preserve">                                                                                                                                                    </w:t>
      </w:r>
    </w:p>
    <w:p w14:paraId="0E73A8C2" w14:textId="77777777" w:rsidR="00DB481B" w:rsidRPr="004D48A2" w:rsidRDefault="00DB481B" w:rsidP="00DB481B">
      <w:pPr>
        <w:spacing w:line="276" w:lineRule="auto"/>
        <w:rPr>
          <w:b/>
          <w:bCs/>
        </w:rPr>
      </w:pPr>
      <w:r w:rsidRPr="004D48A2">
        <w:rPr>
          <w:bCs/>
        </w:rPr>
        <w:t xml:space="preserve">nr </w:t>
      </w:r>
      <w:r w:rsidRPr="004D48A2">
        <w:rPr>
          <w:b/>
          <w:bCs/>
        </w:rPr>
        <w:t>WI.271.</w:t>
      </w:r>
      <w:r>
        <w:rPr>
          <w:b/>
          <w:bCs/>
        </w:rPr>
        <w:t>31</w:t>
      </w:r>
      <w:r w:rsidRPr="004D48A2">
        <w:rPr>
          <w:b/>
          <w:bCs/>
        </w:rPr>
        <w:t>.202</w:t>
      </w:r>
      <w:r>
        <w:rPr>
          <w:b/>
          <w:bCs/>
        </w:rPr>
        <w:t>2</w:t>
      </w:r>
    </w:p>
    <w:p w14:paraId="061DC50A" w14:textId="77777777" w:rsidR="00DB481B" w:rsidRPr="004D48A2" w:rsidRDefault="00DB481B" w:rsidP="00DB481B">
      <w:pPr>
        <w:spacing w:line="276" w:lineRule="auto"/>
        <w:rPr>
          <w:b/>
          <w:bCs/>
        </w:rPr>
      </w:pPr>
    </w:p>
    <w:p w14:paraId="3F1CCAB4" w14:textId="77777777" w:rsidR="00DB481B" w:rsidRPr="004D48A2" w:rsidRDefault="00DB481B" w:rsidP="00DB481B">
      <w:pPr>
        <w:numPr>
          <w:ilvl w:val="0"/>
          <w:numId w:val="32"/>
        </w:numPr>
        <w:spacing w:line="276" w:lineRule="auto"/>
        <w:rPr>
          <w:b/>
        </w:rPr>
      </w:pPr>
      <w:bookmarkStart w:id="0" w:name="_Ref515884625"/>
      <w:r w:rsidRPr="004D48A2">
        <w:rPr>
          <w:b/>
          <w:bCs/>
        </w:rPr>
        <w:t xml:space="preserve">Informacje dotyczące Wykonawcy </w:t>
      </w:r>
      <w:bookmarkEnd w:id="0"/>
    </w:p>
    <w:p w14:paraId="4E992C76" w14:textId="77777777" w:rsidR="00DB481B" w:rsidRPr="00476C3D" w:rsidRDefault="00DB481B" w:rsidP="00DB481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DB481B" w:rsidRPr="004D48A2" w14:paraId="3281B608" w14:textId="77777777" w:rsidTr="00533342">
        <w:tc>
          <w:tcPr>
            <w:tcW w:w="4111" w:type="dxa"/>
          </w:tcPr>
          <w:p w14:paraId="654B993C" w14:textId="77777777" w:rsidR="00DB481B" w:rsidRPr="004D48A2" w:rsidRDefault="00DB481B" w:rsidP="00533342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204281FE" w14:textId="77777777" w:rsidR="00DB481B" w:rsidRPr="004D48A2" w:rsidRDefault="00DB481B" w:rsidP="00533342">
            <w:pPr>
              <w:spacing w:line="276" w:lineRule="auto"/>
              <w:rPr>
                <w:bCs/>
              </w:rPr>
            </w:pPr>
          </w:p>
        </w:tc>
      </w:tr>
      <w:tr w:rsidR="00DB481B" w:rsidRPr="004D48A2" w14:paraId="3F3458F0" w14:textId="77777777" w:rsidTr="00533342">
        <w:tc>
          <w:tcPr>
            <w:tcW w:w="4111" w:type="dxa"/>
          </w:tcPr>
          <w:p w14:paraId="353112B2" w14:textId="77777777" w:rsidR="00DB481B" w:rsidRPr="004D48A2" w:rsidRDefault="00DB481B" w:rsidP="00533342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36A6FC93" w14:textId="77777777" w:rsidR="00DB481B" w:rsidRPr="004D48A2" w:rsidRDefault="00DB481B" w:rsidP="00533342">
            <w:pPr>
              <w:spacing w:line="276" w:lineRule="auto"/>
              <w:rPr>
                <w:bCs/>
              </w:rPr>
            </w:pPr>
          </w:p>
        </w:tc>
      </w:tr>
      <w:tr w:rsidR="00DB481B" w:rsidRPr="004D48A2" w14:paraId="7BDCE6DC" w14:textId="77777777" w:rsidTr="00533342">
        <w:tc>
          <w:tcPr>
            <w:tcW w:w="4111" w:type="dxa"/>
          </w:tcPr>
          <w:p w14:paraId="5644B83E" w14:textId="77777777" w:rsidR="00DB481B" w:rsidRPr="004D48A2" w:rsidRDefault="00DB481B" w:rsidP="0053334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255D0030" w14:textId="77777777" w:rsidR="00DB481B" w:rsidRPr="004D48A2" w:rsidRDefault="00DB481B" w:rsidP="00533342">
            <w:pPr>
              <w:spacing w:line="276" w:lineRule="auto"/>
              <w:rPr>
                <w:bCs/>
              </w:rPr>
            </w:pPr>
          </w:p>
        </w:tc>
      </w:tr>
      <w:tr w:rsidR="00DB481B" w:rsidRPr="004D48A2" w14:paraId="4EF2A971" w14:textId="77777777" w:rsidTr="00533342">
        <w:tc>
          <w:tcPr>
            <w:tcW w:w="4111" w:type="dxa"/>
          </w:tcPr>
          <w:p w14:paraId="64917351" w14:textId="77777777" w:rsidR="00DB481B" w:rsidRPr="004D48A2" w:rsidRDefault="00DB481B" w:rsidP="0053334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3B01CBC2" w14:textId="77777777" w:rsidR="00DB481B" w:rsidRPr="004D48A2" w:rsidRDefault="00DB481B" w:rsidP="00533342">
            <w:pPr>
              <w:spacing w:line="276" w:lineRule="auto"/>
              <w:rPr>
                <w:bCs/>
              </w:rPr>
            </w:pPr>
          </w:p>
        </w:tc>
      </w:tr>
      <w:tr w:rsidR="00DB481B" w:rsidRPr="004D48A2" w14:paraId="2411071D" w14:textId="77777777" w:rsidTr="00533342">
        <w:tc>
          <w:tcPr>
            <w:tcW w:w="4111" w:type="dxa"/>
          </w:tcPr>
          <w:p w14:paraId="4E5B3755" w14:textId="77777777" w:rsidR="00DB481B" w:rsidRPr="004D48A2" w:rsidRDefault="00DB481B" w:rsidP="0053334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1C668535" w14:textId="77777777" w:rsidR="00DB481B" w:rsidRPr="004D48A2" w:rsidRDefault="00DB481B" w:rsidP="00533342">
            <w:pPr>
              <w:spacing w:line="276" w:lineRule="auto"/>
              <w:rPr>
                <w:bCs/>
              </w:rPr>
            </w:pPr>
          </w:p>
        </w:tc>
      </w:tr>
      <w:tr w:rsidR="00DB481B" w:rsidRPr="004D48A2" w14:paraId="14C5CF4C" w14:textId="77777777" w:rsidTr="00533342">
        <w:tc>
          <w:tcPr>
            <w:tcW w:w="4111" w:type="dxa"/>
          </w:tcPr>
          <w:p w14:paraId="3C4ABA9A" w14:textId="77777777" w:rsidR="00DB481B" w:rsidRPr="004D48A2" w:rsidRDefault="00DB481B" w:rsidP="0053334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19E58256" w14:textId="77777777" w:rsidR="00DB481B" w:rsidRPr="004D48A2" w:rsidRDefault="00DB481B" w:rsidP="00533342">
            <w:pPr>
              <w:spacing w:line="276" w:lineRule="auto"/>
              <w:rPr>
                <w:bCs/>
              </w:rPr>
            </w:pPr>
          </w:p>
        </w:tc>
      </w:tr>
      <w:tr w:rsidR="00DB481B" w:rsidRPr="004D48A2" w14:paraId="32181B58" w14:textId="77777777" w:rsidTr="00533342">
        <w:tc>
          <w:tcPr>
            <w:tcW w:w="4111" w:type="dxa"/>
          </w:tcPr>
          <w:p w14:paraId="03AE56FA" w14:textId="77777777" w:rsidR="00DB481B" w:rsidRPr="004D48A2" w:rsidRDefault="00DB481B" w:rsidP="0053334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524B696B" w14:textId="77777777" w:rsidR="00DB481B" w:rsidRPr="004D48A2" w:rsidRDefault="00DB481B" w:rsidP="00533342">
            <w:pPr>
              <w:spacing w:line="276" w:lineRule="auto"/>
              <w:rPr>
                <w:bCs/>
              </w:rPr>
            </w:pPr>
          </w:p>
        </w:tc>
      </w:tr>
      <w:tr w:rsidR="00DB481B" w:rsidRPr="004D48A2" w14:paraId="59C7A747" w14:textId="77777777" w:rsidTr="00533342">
        <w:tc>
          <w:tcPr>
            <w:tcW w:w="4111" w:type="dxa"/>
          </w:tcPr>
          <w:p w14:paraId="61DDC0E7" w14:textId="77777777" w:rsidR="00DB481B" w:rsidRPr="004D48A2" w:rsidRDefault="00DB481B" w:rsidP="0053334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133E5821" w14:textId="77777777" w:rsidR="00DB481B" w:rsidRPr="004D48A2" w:rsidRDefault="00DB481B" w:rsidP="00533342">
            <w:pPr>
              <w:spacing w:line="276" w:lineRule="auto"/>
              <w:rPr>
                <w:bCs/>
              </w:rPr>
            </w:pPr>
          </w:p>
        </w:tc>
      </w:tr>
      <w:tr w:rsidR="00DB481B" w:rsidRPr="004D48A2" w14:paraId="173A517D" w14:textId="77777777" w:rsidTr="00533342">
        <w:tc>
          <w:tcPr>
            <w:tcW w:w="4111" w:type="dxa"/>
          </w:tcPr>
          <w:p w14:paraId="5B693EF6" w14:textId="77777777" w:rsidR="00DB481B" w:rsidRPr="004D48A2" w:rsidRDefault="00DB481B" w:rsidP="0053334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6FA139FB" w14:textId="77777777" w:rsidR="00DB481B" w:rsidRPr="004D48A2" w:rsidRDefault="00DB481B" w:rsidP="00533342">
            <w:pPr>
              <w:spacing w:line="276" w:lineRule="auto"/>
              <w:rPr>
                <w:bCs/>
              </w:rPr>
            </w:pPr>
          </w:p>
        </w:tc>
      </w:tr>
      <w:tr w:rsidR="00DB481B" w:rsidRPr="004D48A2" w14:paraId="07B99E4D" w14:textId="77777777" w:rsidTr="00533342">
        <w:tc>
          <w:tcPr>
            <w:tcW w:w="4111" w:type="dxa"/>
          </w:tcPr>
          <w:p w14:paraId="3354F344" w14:textId="77777777" w:rsidR="00DB481B" w:rsidRPr="004D48A2" w:rsidRDefault="00DB481B" w:rsidP="0053334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5D053CC9" w14:textId="77777777" w:rsidR="00DB481B" w:rsidRPr="004D48A2" w:rsidRDefault="00DB481B" w:rsidP="0053334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2CF9D6FE" w14:textId="77777777" w:rsidR="00DB481B" w:rsidRPr="004D48A2" w:rsidRDefault="00DB481B" w:rsidP="00533342">
            <w:pPr>
              <w:spacing w:line="276" w:lineRule="auto"/>
              <w:rPr>
                <w:bCs/>
              </w:rPr>
            </w:pPr>
          </w:p>
        </w:tc>
      </w:tr>
      <w:tr w:rsidR="00DB481B" w:rsidRPr="004D48A2" w14:paraId="1EC81C99" w14:textId="77777777" w:rsidTr="00533342">
        <w:tc>
          <w:tcPr>
            <w:tcW w:w="4111" w:type="dxa"/>
          </w:tcPr>
          <w:p w14:paraId="76FAA325" w14:textId="77777777" w:rsidR="00DB481B" w:rsidRPr="004D48A2" w:rsidRDefault="00DB481B" w:rsidP="0053334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0851C4F8" w14:textId="77777777" w:rsidR="00DB481B" w:rsidRPr="004D48A2" w:rsidRDefault="00DB481B" w:rsidP="00533342">
            <w:pPr>
              <w:spacing w:line="276" w:lineRule="auto"/>
              <w:rPr>
                <w:i/>
              </w:rPr>
            </w:pPr>
            <w:r w:rsidRPr="004D48A2">
              <w:rPr>
                <w:i/>
              </w:rPr>
              <w:t>(zaznaczyć jeżeli dotyczy)</w:t>
            </w:r>
          </w:p>
          <w:p w14:paraId="43FE21C1" w14:textId="77777777" w:rsidR="00DB481B" w:rsidRPr="004D48A2" w:rsidRDefault="00DB481B" w:rsidP="00533342">
            <w:pPr>
              <w:spacing w:line="276" w:lineRule="auto"/>
              <w:rPr>
                <w:b/>
                <w:vertAlign w:val="superscript"/>
              </w:rPr>
            </w:pPr>
          </w:p>
        </w:tc>
        <w:tc>
          <w:tcPr>
            <w:tcW w:w="4569" w:type="dxa"/>
            <w:vAlign w:val="bottom"/>
          </w:tcPr>
          <w:p w14:paraId="0761C3C8" w14:textId="77777777" w:rsidR="00DB481B" w:rsidRPr="004D48A2" w:rsidRDefault="00DB481B" w:rsidP="0053334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4CA07AE4" w14:textId="77777777" w:rsidR="00DB481B" w:rsidRPr="004D48A2" w:rsidRDefault="00DB481B" w:rsidP="0053334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43974F40" w14:textId="77777777" w:rsidR="00DB481B" w:rsidRPr="004D48A2" w:rsidRDefault="00DB481B" w:rsidP="0053334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7DFDE4F5" w14:textId="77777777" w:rsidR="00DB481B" w:rsidRPr="004D48A2" w:rsidRDefault="00DB481B" w:rsidP="00DB481B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DB481B" w:rsidRPr="004D48A2" w14:paraId="67CDC572" w14:textId="77777777" w:rsidTr="00533342">
        <w:tc>
          <w:tcPr>
            <w:tcW w:w="3721" w:type="dxa"/>
          </w:tcPr>
          <w:p w14:paraId="104580DF" w14:textId="77777777" w:rsidR="00DB481B" w:rsidRPr="004D48A2" w:rsidRDefault="00DB481B" w:rsidP="00533342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556D93D9" w14:textId="77777777" w:rsidR="00DB481B" w:rsidRPr="004D48A2" w:rsidRDefault="00DB481B" w:rsidP="00533342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DB481B" w:rsidRPr="004D48A2" w14:paraId="127F875B" w14:textId="77777777" w:rsidTr="00533342">
        <w:tc>
          <w:tcPr>
            <w:tcW w:w="3721" w:type="dxa"/>
          </w:tcPr>
          <w:p w14:paraId="5C1C898B" w14:textId="77777777" w:rsidR="00DB481B" w:rsidRPr="004D48A2" w:rsidRDefault="00DB481B" w:rsidP="00533342">
            <w:pPr>
              <w:spacing w:line="276" w:lineRule="auto"/>
            </w:pPr>
            <w:r w:rsidRPr="004D48A2">
              <w:t>Fax:</w:t>
            </w:r>
          </w:p>
        </w:tc>
        <w:tc>
          <w:tcPr>
            <w:tcW w:w="4959" w:type="dxa"/>
          </w:tcPr>
          <w:p w14:paraId="4DD57F40" w14:textId="77777777" w:rsidR="00DB481B" w:rsidRPr="004D48A2" w:rsidRDefault="00DB481B" w:rsidP="00533342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DB481B" w:rsidRPr="004D48A2" w14:paraId="50A4D594" w14:textId="77777777" w:rsidTr="00533342">
        <w:trPr>
          <w:trHeight w:val="422"/>
        </w:trPr>
        <w:tc>
          <w:tcPr>
            <w:tcW w:w="3721" w:type="dxa"/>
          </w:tcPr>
          <w:p w14:paraId="41785E03" w14:textId="77777777" w:rsidR="00DB481B" w:rsidRPr="004D48A2" w:rsidRDefault="00DB481B" w:rsidP="00533342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41BB7C85" w14:textId="77777777" w:rsidR="00DB481B" w:rsidRPr="004D48A2" w:rsidRDefault="00DB481B" w:rsidP="00533342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5EA271BF" w14:textId="77777777" w:rsidR="00DB481B" w:rsidRDefault="00DB481B" w:rsidP="00DB481B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tbl>
      <w:tblPr>
        <w:tblW w:w="994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543"/>
        <w:gridCol w:w="2728"/>
        <w:gridCol w:w="3678"/>
      </w:tblGrid>
      <w:tr w:rsidR="00DB481B" w:rsidRPr="00535EFD" w14:paraId="4C88B542" w14:textId="77777777" w:rsidTr="00533342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28435" w14:textId="77777777" w:rsidR="00DB481B" w:rsidRPr="00535EFD" w:rsidRDefault="00DB481B" w:rsidP="00533342">
            <w:pPr>
              <w:pStyle w:val="Tekstpodstawowy"/>
              <w:tabs>
                <w:tab w:val="left" w:pos="567"/>
                <w:tab w:val="left" w:pos="851"/>
              </w:tabs>
              <w:snapToGrid w:val="0"/>
              <w:jc w:val="center"/>
              <w:rPr>
                <w:sz w:val="22"/>
                <w:szCs w:val="22"/>
              </w:rPr>
            </w:pPr>
            <w:r w:rsidRPr="00535EFD">
              <w:rPr>
                <w:sz w:val="22"/>
                <w:szCs w:val="22"/>
                <w:u w:val="single"/>
              </w:rPr>
              <w:t>Cena netto (zł)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6943C" w14:textId="77777777" w:rsidR="00DB481B" w:rsidRPr="00535EFD" w:rsidRDefault="00DB481B" w:rsidP="00533342">
            <w:pPr>
              <w:pStyle w:val="Tekstpodstawowy"/>
              <w:tabs>
                <w:tab w:val="left" w:pos="567"/>
                <w:tab w:val="left" w:pos="851"/>
              </w:tabs>
              <w:snapToGrid w:val="0"/>
              <w:jc w:val="center"/>
              <w:rPr>
                <w:sz w:val="22"/>
                <w:szCs w:val="22"/>
              </w:rPr>
            </w:pPr>
            <w:r w:rsidRPr="00535EFD">
              <w:rPr>
                <w:sz w:val="22"/>
                <w:szCs w:val="22"/>
                <w:u w:val="single"/>
              </w:rPr>
              <w:t>Podatek VAT (zł)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975E" w14:textId="77777777" w:rsidR="00DB481B" w:rsidRPr="00535EFD" w:rsidRDefault="00DB481B" w:rsidP="00533342">
            <w:pPr>
              <w:pStyle w:val="Tekstpodstawowy"/>
              <w:tabs>
                <w:tab w:val="left" w:pos="567"/>
                <w:tab w:val="left" w:pos="851"/>
              </w:tabs>
              <w:snapToGrid w:val="0"/>
              <w:jc w:val="center"/>
              <w:rPr>
                <w:sz w:val="22"/>
                <w:szCs w:val="22"/>
              </w:rPr>
            </w:pPr>
            <w:r w:rsidRPr="00535EFD">
              <w:rPr>
                <w:sz w:val="22"/>
                <w:szCs w:val="22"/>
                <w:u w:val="single"/>
              </w:rPr>
              <w:t>Cena brutto (zł)</w:t>
            </w:r>
          </w:p>
        </w:tc>
      </w:tr>
      <w:tr w:rsidR="00DB481B" w:rsidRPr="00535EFD" w14:paraId="3999D93E" w14:textId="77777777" w:rsidTr="00533342">
        <w:trPr>
          <w:trHeight w:val="744"/>
        </w:trPr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9E8316" w14:textId="77777777" w:rsidR="00DB481B" w:rsidRPr="00535EFD" w:rsidRDefault="00DB481B" w:rsidP="00533342">
            <w:pPr>
              <w:pStyle w:val="Tekstpodstawowy"/>
              <w:tabs>
                <w:tab w:val="left" w:pos="567"/>
                <w:tab w:val="left" w:pos="85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17C239" w14:textId="77777777" w:rsidR="00DB481B" w:rsidRPr="00535EFD" w:rsidRDefault="00DB481B" w:rsidP="00533342">
            <w:pPr>
              <w:pStyle w:val="Tekstpodstawowy"/>
              <w:tabs>
                <w:tab w:val="left" w:pos="567"/>
                <w:tab w:val="left" w:pos="85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82FFBE" w14:textId="77777777" w:rsidR="00DB481B" w:rsidRPr="00535EFD" w:rsidRDefault="00DB481B" w:rsidP="00533342">
            <w:pPr>
              <w:pStyle w:val="Tekstpodstawowy"/>
              <w:tabs>
                <w:tab w:val="left" w:pos="567"/>
                <w:tab w:val="left" w:pos="851"/>
              </w:tabs>
              <w:snapToGrid w:val="0"/>
              <w:rPr>
                <w:sz w:val="22"/>
                <w:szCs w:val="22"/>
              </w:rPr>
            </w:pPr>
          </w:p>
        </w:tc>
      </w:tr>
    </w:tbl>
    <w:p w14:paraId="5E2FE25C" w14:textId="77777777" w:rsidR="00DB481B" w:rsidRPr="004D48A2" w:rsidRDefault="00DB481B" w:rsidP="00DB481B">
      <w:pPr>
        <w:numPr>
          <w:ilvl w:val="0"/>
          <w:numId w:val="32"/>
        </w:numPr>
        <w:spacing w:line="276" w:lineRule="auto"/>
      </w:pPr>
      <w:r w:rsidRPr="004D48A2">
        <w:t>Niniejszym zobowiązujemy się  zrealizować przedmiot zamówienia w terminie wskazanym w SWZ (zgodnie z zawartą umowy)</w:t>
      </w:r>
    </w:p>
    <w:p w14:paraId="6E0BBE28" w14:textId="77777777" w:rsidR="00DB481B" w:rsidRPr="004D48A2" w:rsidRDefault="00DB481B" w:rsidP="00DB481B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538B0375" w14:textId="77777777" w:rsidR="00DB481B" w:rsidRPr="004D48A2" w:rsidRDefault="00DB481B" w:rsidP="00DB481B">
      <w:pPr>
        <w:numPr>
          <w:ilvl w:val="0"/>
          <w:numId w:val="32"/>
        </w:numPr>
        <w:tabs>
          <w:tab w:val="num" w:pos="426"/>
        </w:tabs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17109452" w14:textId="77777777" w:rsidR="00DB481B" w:rsidRPr="004D48A2" w:rsidRDefault="00DB481B" w:rsidP="00DB481B">
      <w:pPr>
        <w:numPr>
          <w:ilvl w:val="0"/>
          <w:numId w:val="32"/>
        </w:numPr>
        <w:tabs>
          <w:tab w:val="num" w:pos="426"/>
        </w:tabs>
        <w:spacing w:line="276" w:lineRule="auto"/>
        <w:rPr>
          <w:i/>
        </w:rPr>
      </w:pPr>
      <w:r>
        <w:t>Usługi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7216C815" w14:textId="77777777" w:rsidR="00DB481B" w:rsidRPr="004D48A2" w:rsidRDefault="00DB481B" w:rsidP="00DB481B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DB481B" w:rsidRPr="004D48A2" w14:paraId="0082337D" w14:textId="77777777" w:rsidTr="00533342">
        <w:tc>
          <w:tcPr>
            <w:tcW w:w="703" w:type="dxa"/>
            <w:shd w:val="clear" w:color="auto" w:fill="auto"/>
          </w:tcPr>
          <w:p w14:paraId="6F06B39B" w14:textId="77777777" w:rsidR="00DB481B" w:rsidRPr="004D48A2" w:rsidRDefault="00DB481B" w:rsidP="00533342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6F252363" w14:textId="77777777" w:rsidR="00DB481B" w:rsidRPr="004D48A2" w:rsidRDefault="00DB481B" w:rsidP="00533342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7ECB8452" w14:textId="77777777" w:rsidR="00DB481B" w:rsidRPr="004D48A2" w:rsidRDefault="00DB481B" w:rsidP="00533342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60A04BA0" w14:textId="77777777" w:rsidR="00DB481B" w:rsidRPr="004D48A2" w:rsidRDefault="00DB481B" w:rsidP="00533342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DB481B" w:rsidRPr="004D48A2" w14:paraId="20ED85A5" w14:textId="77777777" w:rsidTr="00533342">
        <w:trPr>
          <w:trHeight w:val="369"/>
        </w:trPr>
        <w:tc>
          <w:tcPr>
            <w:tcW w:w="703" w:type="dxa"/>
            <w:shd w:val="clear" w:color="auto" w:fill="auto"/>
          </w:tcPr>
          <w:p w14:paraId="1DFDE747" w14:textId="77777777" w:rsidR="00DB481B" w:rsidRPr="004D48A2" w:rsidRDefault="00DB481B" w:rsidP="00533342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309E505C" w14:textId="77777777" w:rsidR="00DB481B" w:rsidRPr="004D48A2" w:rsidRDefault="00DB481B" w:rsidP="00533342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447D95ED" w14:textId="77777777" w:rsidR="00DB481B" w:rsidRPr="004D48A2" w:rsidRDefault="00DB481B" w:rsidP="00533342">
            <w:pPr>
              <w:spacing w:line="276" w:lineRule="auto"/>
              <w:rPr>
                <w:iCs/>
              </w:rPr>
            </w:pPr>
          </w:p>
        </w:tc>
      </w:tr>
    </w:tbl>
    <w:p w14:paraId="532CD352" w14:textId="77777777" w:rsidR="00DB481B" w:rsidRPr="004D48A2" w:rsidRDefault="00DB481B" w:rsidP="00DB481B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79B3DC75" w14:textId="77777777" w:rsidR="00DB481B" w:rsidRPr="004D48A2" w:rsidRDefault="00DB481B" w:rsidP="00DB481B">
      <w:pPr>
        <w:numPr>
          <w:ilvl w:val="0"/>
          <w:numId w:val="32"/>
        </w:numPr>
        <w:spacing w:line="276" w:lineRule="auto"/>
        <w:rPr>
          <w:iCs/>
        </w:rPr>
      </w:pPr>
      <w:bookmarkStart w:id="1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  <w:t>(Dz. U. z 20</w:t>
      </w:r>
      <w:r>
        <w:t>22</w:t>
      </w:r>
      <w:r w:rsidRPr="004D48A2">
        <w:t xml:space="preserve"> r. poz. </w:t>
      </w:r>
      <w:r>
        <w:t>1710</w:t>
      </w:r>
      <w:r w:rsidRPr="004D48A2">
        <w:t xml:space="preserve"> z późn.zm.)</w:t>
      </w:r>
      <w:r w:rsidRPr="004D48A2">
        <w:rPr>
          <w:b/>
          <w:bCs/>
        </w:rPr>
        <w:t xml:space="preserve"> </w:t>
      </w:r>
      <w:r w:rsidRPr="004D48A2">
        <w:t>oświadczam/oświadczamy, że wybór mojej/naszej oferty:</w:t>
      </w:r>
    </w:p>
    <w:p w14:paraId="041D7562" w14:textId="77777777" w:rsidR="00DB481B" w:rsidRPr="009E4568" w:rsidRDefault="00DB481B" w:rsidP="00DB481B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792CF442" w14:textId="77777777" w:rsidR="00DB481B" w:rsidRDefault="00DB481B" w:rsidP="00DB481B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4CA38901" w14:textId="77777777" w:rsidR="00DB481B" w:rsidRDefault="00DB481B" w:rsidP="00DB481B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……….........…………………………..………………………………………………..</w:t>
      </w:r>
    </w:p>
    <w:p w14:paraId="38CBBD1C" w14:textId="77777777" w:rsidR="00DB481B" w:rsidRPr="004D48A2" w:rsidRDefault="00DB481B" w:rsidP="00DB481B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7B22BB87" w14:textId="77777777" w:rsidR="00DB481B" w:rsidRPr="004D48A2" w:rsidRDefault="00DB481B" w:rsidP="00DB481B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1"/>
    <w:p w14:paraId="7E811A82" w14:textId="77777777" w:rsidR="00DB481B" w:rsidRPr="00AF1F71" w:rsidRDefault="00DB481B" w:rsidP="00DB481B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4D48A2">
        <w:lastRenderedPageBreak/>
        <w:t xml:space="preserve">Oświadczam, że </w:t>
      </w:r>
      <w:r w:rsidRPr="004D48A2">
        <w:rPr>
          <w:iCs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</w:t>
      </w:r>
      <w:r w:rsidRPr="00AF1F71">
        <w:rPr>
          <w:iCs/>
        </w:rPr>
        <w:t>ubiegania się o udzielenie zamówienia publicznego w niniejszym postępowaniu</w:t>
      </w:r>
      <w:r w:rsidRPr="00AF1F71">
        <w:rPr>
          <w:iCs/>
          <w:vertAlign w:val="superscript"/>
        </w:rPr>
        <w:footnoteReference w:id="2"/>
      </w:r>
    </w:p>
    <w:p w14:paraId="39E2DFCB" w14:textId="77777777" w:rsidR="00DB481B" w:rsidRPr="00AF1F71" w:rsidRDefault="00DB481B" w:rsidP="00DB481B">
      <w:pPr>
        <w:tabs>
          <w:tab w:val="left" w:pos="630"/>
          <w:tab w:val="left" w:pos="7691"/>
          <w:tab w:val="left" w:pos="7833"/>
        </w:tabs>
        <w:spacing w:line="360" w:lineRule="auto"/>
        <w:ind w:left="720"/>
        <w:jc w:val="both"/>
      </w:pPr>
    </w:p>
    <w:p w14:paraId="4FB03E3F" w14:textId="77777777" w:rsidR="00DB481B" w:rsidRPr="004D48A2" w:rsidRDefault="00DB481B" w:rsidP="00DB481B">
      <w:pPr>
        <w:spacing w:line="276" w:lineRule="auto"/>
        <w:ind w:left="720"/>
        <w:jc w:val="both"/>
      </w:pPr>
    </w:p>
    <w:p w14:paraId="3750C603" w14:textId="77777777" w:rsidR="00DB481B" w:rsidRPr="004D48A2" w:rsidRDefault="00DB481B" w:rsidP="00DB481B">
      <w:pPr>
        <w:spacing w:line="276" w:lineRule="auto"/>
        <w:ind w:left="720"/>
        <w:jc w:val="both"/>
      </w:pPr>
    </w:p>
    <w:p w14:paraId="32FF247F" w14:textId="77777777" w:rsidR="004D48A2" w:rsidRPr="00DB481B" w:rsidRDefault="004D48A2" w:rsidP="00DB481B"/>
    <w:sectPr w:rsidR="004D48A2" w:rsidRPr="00DB481B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E59D" w14:textId="77777777" w:rsidR="00D70112" w:rsidRDefault="00D70112">
      <w:r>
        <w:separator/>
      </w:r>
    </w:p>
  </w:endnote>
  <w:endnote w:type="continuationSeparator" w:id="0">
    <w:p w14:paraId="3ADC3A86" w14:textId="77777777" w:rsidR="00D70112" w:rsidRDefault="00D7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EE"/>
    <w:family w:val="auto"/>
    <w:pitch w:val="variable"/>
  </w:font>
  <w:font w:name="GoudyOldStylePl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FA09AB" w:rsidRDefault="00FA09AB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40D1C404" w:rsidR="0082790E" w:rsidRDefault="006430C0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E55F08">
      <w:rPr>
        <w:b/>
        <w:bCs/>
        <w:i/>
        <w:iCs/>
        <w:sz w:val="20"/>
        <w:szCs w:val="20"/>
      </w:rPr>
      <w:t>WI</w:t>
    </w:r>
    <w:r>
      <w:rPr>
        <w:b/>
        <w:bCs/>
        <w:i/>
        <w:iCs/>
        <w:sz w:val="20"/>
        <w:szCs w:val="20"/>
      </w:rPr>
      <w:t>.271.</w:t>
    </w:r>
    <w:r w:rsidR="00AF1F71">
      <w:rPr>
        <w:b/>
        <w:bCs/>
        <w:i/>
        <w:iCs/>
        <w:sz w:val="20"/>
        <w:szCs w:val="20"/>
      </w:rPr>
      <w:t>31</w:t>
    </w:r>
    <w:r w:rsidRPr="00E55F08">
      <w:rPr>
        <w:b/>
        <w:bCs/>
        <w:i/>
        <w:iCs/>
        <w:sz w:val="20"/>
        <w:szCs w:val="20"/>
      </w:rPr>
      <w:t>.202</w:t>
    </w:r>
    <w:r w:rsidR="00AF1F71">
      <w:rPr>
        <w:b/>
        <w:bCs/>
        <w:i/>
        <w:iCs/>
        <w:sz w:val="20"/>
        <w:szCs w:val="20"/>
      </w:rPr>
      <w:t>2</w:t>
    </w:r>
    <w:r w:rsidRPr="00E55F08">
      <w:rPr>
        <w:b/>
        <w:bCs/>
        <w:i/>
        <w:iCs/>
        <w:sz w:val="20"/>
        <w:szCs w:val="20"/>
      </w:rPr>
      <w:t xml:space="preserve"> - Przetarg nieograniczony pn.: </w:t>
    </w:r>
    <w:r w:rsidRPr="00E55F08">
      <w:rPr>
        <w:b/>
        <w:bCs/>
        <w:i/>
        <w:iCs/>
        <w:color w:val="000000"/>
        <w:sz w:val="20"/>
        <w:szCs w:val="20"/>
      </w:rPr>
      <w:t>„</w:t>
    </w:r>
    <w:r>
      <w:rPr>
        <w:b/>
        <w:bCs/>
        <w:i/>
        <w:iCs/>
        <w:color w:val="000000"/>
        <w:sz w:val="20"/>
        <w:szCs w:val="20"/>
      </w:rPr>
      <w:t>Usługi pocztowe dla Urzędu Miasta i Gminy Szamotuły w 202</w:t>
    </w:r>
    <w:r w:rsidR="00AF1F71">
      <w:rPr>
        <w:b/>
        <w:bCs/>
        <w:i/>
        <w:iCs/>
        <w:color w:val="000000"/>
        <w:sz w:val="20"/>
        <w:szCs w:val="20"/>
      </w:rPr>
      <w:t>3</w:t>
    </w:r>
    <w:r>
      <w:rPr>
        <w:b/>
        <w:bCs/>
        <w:i/>
        <w:iCs/>
        <w:color w:val="000000"/>
        <w:sz w:val="20"/>
        <w:szCs w:val="20"/>
      </w:rPr>
      <w:t xml:space="preserve"> roku</w:t>
    </w:r>
    <w:r w:rsidRPr="00E55F08">
      <w:rPr>
        <w:rStyle w:val="Domylnaczcionkaakapitu1"/>
        <w:rFonts w:eastAsia="Calibri"/>
        <w:i/>
        <w:iCs/>
      </w:rPr>
      <w:t>”.</w:t>
    </w:r>
    <w:r>
      <w:rPr>
        <w:b/>
        <w:bCs/>
        <w:iCs/>
        <w:sz w:val="20"/>
        <w:szCs w:val="20"/>
      </w:rPr>
      <w:t xml:space="preserve">                                                                  </w:t>
    </w:r>
    <w:r w:rsidR="0082790E" w:rsidRPr="00E60F3F">
      <w:rPr>
        <w:b/>
        <w:bCs/>
        <w:iCs/>
        <w:sz w:val="20"/>
        <w:szCs w:val="20"/>
      </w:rPr>
      <w:tab/>
    </w:r>
    <w:r w:rsidR="0082790E" w:rsidRPr="00E60F3F">
      <w:rPr>
        <w:b/>
        <w:bCs/>
        <w:iCs/>
        <w:sz w:val="20"/>
        <w:szCs w:val="20"/>
      </w:rPr>
      <w:tab/>
    </w:r>
    <w:r w:rsidR="0082790E" w:rsidRPr="00E60F3F">
      <w:rPr>
        <w:b/>
        <w:bCs/>
        <w:iCs/>
        <w:sz w:val="20"/>
        <w:szCs w:val="20"/>
      </w:rPr>
      <w:tab/>
    </w:r>
    <w:r w:rsidR="0082790E" w:rsidRPr="00E60F3F">
      <w:rPr>
        <w:b/>
        <w:bCs/>
        <w:iCs/>
        <w:sz w:val="20"/>
        <w:szCs w:val="20"/>
      </w:rPr>
      <w:tab/>
    </w:r>
    <w:r w:rsidR="0082790E">
      <w:rPr>
        <w:b/>
        <w:bCs/>
        <w:iCs/>
        <w:sz w:val="20"/>
        <w:szCs w:val="20"/>
      </w:rPr>
      <w:t xml:space="preserve">                        </w:t>
    </w:r>
    <w:r w:rsidR="004342BB">
      <w:rPr>
        <w:b/>
        <w:bCs/>
        <w:iCs/>
        <w:sz w:val="20"/>
        <w:szCs w:val="20"/>
      </w:rPr>
      <w:t xml:space="preserve">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58AF" w14:textId="77777777" w:rsidR="00D70112" w:rsidRDefault="00D70112">
      <w:r>
        <w:separator/>
      </w:r>
    </w:p>
  </w:footnote>
  <w:footnote w:type="continuationSeparator" w:id="0">
    <w:p w14:paraId="6AD42FA4" w14:textId="77777777" w:rsidR="00D70112" w:rsidRDefault="00D70112">
      <w:r>
        <w:continuationSeparator/>
      </w:r>
    </w:p>
  </w:footnote>
  <w:footnote w:id="1">
    <w:p w14:paraId="30C933BD" w14:textId="77777777" w:rsidR="00DB481B" w:rsidRPr="008F0252" w:rsidRDefault="00DB481B" w:rsidP="00DB481B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31D29A8D" w14:textId="77777777" w:rsidR="00DB481B" w:rsidRPr="008F0252" w:rsidRDefault="00DB481B" w:rsidP="00DB481B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77FD23C" w14:textId="77777777" w:rsidR="00DB481B" w:rsidRPr="008F0252" w:rsidRDefault="00DB481B" w:rsidP="00DB481B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DB13EC8" w14:textId="77777777" w:rsidR="00DB481B" w:rsidRDefault="00DB481B" w:rsidP="00DB481B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3C26995" w14:textId="77777777" w:rsidR="00DB481B" w:rsidRDefault="00DB481B" w:rsidP="00DB481B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82790E" w:rsidRDefault="0082790E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82790E" w:rsidRDefault="0082790E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82790E" w:rsidRDefault="003307E5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82790E" w:rsidRDefault="0082790E" w:rsidP="004811C8">
    <w:pPr>
      <w:jc w:val="center"/>
    </w:pPr>
  </w:p>
  <w:p w14:paraId="517A7759" w14:textId="77777777" w:rsidR="0082790E" w:rsidRDefault="0082790E" w:rsidP="004811C8">
    <w:pPr>
      <w:jc w:val="center"/>
    </w:pPr>
  </w:p>
  <w:p w14:paraId="62416E64" w14:textId="77777777" w:rsidR="0082790E" w:rsidRDefault="00827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74735458">
    <w:abstractNumId w:val="0"/>
  </w:num>
  <w:num w:numId="2" w16cid:durableId="117339670">
    <w:abstractNumId w:val="20"/>
  </w:num>
  <w:num w:numId="3" w16cid:durableId="1010376655">
    <w:abstractNumId w:val="10"/>
  </w:num>
  <w:num w:numId="4" w16cid:durableId="935791640">
    <w:abstractNumId w:val="2"/>
  </w:num>
  <w:num w:numId="5" w16cid:durableId="279651914">
    <w:abstractNumId w:val="32"/>
  </w:num>
  <w:num w:numId="6" w16cid:durableId="642009122">
    <w:abstractNumId w:val="6"/>
  </w:num>
  <w:num w:numId="7" w16cid:durableId="1435246796">
    <w:abstractNumId w:val="19"/>
  </w:num>
  <w:num w:numId="8" w16cid:durableId="634601252">
    <w:abstractNumId w:val="25"/>
  </w:num>
  <w:num w:numId="9" w16cid:durableId="2144928825">
    <w:abstractNumId w:val="27"/>
  </w:num>
  <w:num w:numId="10" w16cid:durableId="2089039754">
    <w:abstractNumId w:val="23"/>
  </w:num>
  <w:num w:numId="11" w16cid:durableId="1810784618">
    <w:abstractNumId w:val="16"/>
  </w:num>
  <w:num w:numId="12" w16cid:durableId="1917085674">
    <w:abstractNumId w:val="15"/>
  </w:num>
  <w:num w:numId="13" w16cid:durableId="1116022456">
    <w:abstractNumId w:val="8"/>
  </w:num>
  <w:num w:numId="14" w16cid:durableId="1118720409">
    <w:abstractNumId w:val="11"/>
  </w:num>
  <w:num w:numId="15" w16cid:durableId="1948805841">
    <w:abstractNumId w:val="9"/>
  </w:num>
  <w:num w:numId="16" w16cid:durableId="685905684">
    <w:abstractNumId w:val="5"/>
  </w:num>
  <w:num w:numId="17" w16cid:durableId="272633780">
    <w:abstractNumId w:val="26"/>
  </w:num>
  <w:num w:numId="18" w16cid:durableId="1369061702">
    <w:abstractNumId w:val="29"/>
  </w:num>
  <w:num w:numId="19" w16cid:durableId="1991907691">
    <w:abstractNumId w:val="24"/>
  </w:num>
  <w:num w:numId="20" w16cid:durableId="1791431628">
    <w:abstractNumId w:val="21"/>
  </w:num>
  <w:num w:numId="21" w16cid:durableId="669987580">
    <w:abstractNumId w:val="31"/>
  </w:num>
  <w:num w:numId="22" w16cid:durableId="29695922">
    <w:abstractNumId w:val="34"/>
  </w:num>
  <w:num w:numId="23" w16cid:durableId="1466662490">
    <w:abstractNumId w:val="30"/>
  </w:num>
  <w:num w:numId="24" w16cid:durableId="400955729">
    <w:abstractNumId w:val="14"/>
  </w:num>
  <w:num w:numId="25" w16cid:durableId="473720493">
    <w:abstractNumId w:val="33"/>
  </w:num>
  <w:num w:numId="26" w16cid:durableId="81682800">
    <w:abstractNumId w:val="28"/>
  </w:num>
  <w:num w:numId="27" w16cid:durableId="1245871686">
    <w:abstractNumId w:val="18"/>
  </w:num>
  <w:num w:numId="28" w16cid:durableId="173307898">
    <w:abstractNumId w:val="12"/>
  </w:num>
  <w:num w:numId="29" w16cid:durableId="269507694">
    <w:abstractNumId w:val="22"/>
  </w:num>
  <w:num w:numId="30" w16cid:durableId="1197041822">
    <w:abstractNumId w:val="13"/>
  </w:num>
  <w:num w:numId="31" w16cid:durableId="447163775">
    <w:abstractNumId w:val="1"/>
  </w:num>
  <w:num w:numId="32" w16cid:durableId="1376007583">
    <w:abstractNumId w:val="7"/>
  </w:num>
  <w:num w:numId="33" w16cid:durableId="1334719763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C0D42"/>
    <w:rsid w:val="000C177E"/>
    <w:rsid w:val="000E139C"/>
    <w:rsid w:val="00115207"/>
    <w:rsid w:val="0012037E"/>
    <w:rsid w:val="00121646"/>
    <w:rsid w:val="001451AF"/>
    <w:rsid w:val="00156503"/>
    <w:rsid w:val="00182715"/>
    <w:rsid w:val="001A54B5"/>
    <w:rsid w:val="001C2FBC"/>
    <w:rsid w:val="001C3375"/>
    <w:rsid w:val="001C77A8"/>
    <w:rsid w:val="001F2974"/>
    <w:rsid w:val="00225597"/>
    <w:rsid w:val="00255736"/>
    <w:rsid w:val="00276736"/>
    <w:rsid w:val="002859F8"/>
    <w:rsid w:val="002A2FB6"/>
    <w:rsid w:val="002B040C"/>
    <w:rsid w:val="002B333C"/>
    <w:rsid w:val="003131A7"/>
    <w:rsid w:val="003307E5"/>
    <w:rsid w:val="00330E6D"/>
    <w:rsid w:val="003407E4"/>
    <w:rsid w:val="00377AC1"/>
    <w:rsid w:val="0042325B"/>
    <w:rsid w:val="004342BB"/>
    <w:rsid w:val="0045061A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81941"/>
    <w:rsid w:val="00591297"/>
    <w:rsid w:val="005D7B78"/>
    <w:rsid w:val="006430C0"/>
    <w:rsid w:val="0066228B"/>
    <w:rsid w:val="0066260F"/>
    <w:rsid w:val="00664847"/>
    <w:rsid w:val="006704D8"/>
    <w:rsid w:val="006B3DFD"/>
    <w:rsid w:val="006D5C3E"/>
    <w:rsid w:val="00725992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9E4568"/>
    <w:rsid w:val="00A246AD"/>
    <w:rsid w:val="00A36E80"/>
    <w:rsid w:val="00A94885"/>
    <w:rsid w:val="00A9699C"/>
    <w:rsid w:val="00AC11E5"/>
    <w:rsid w:val="00AF1F71"/>
    <w:rsid w:val="00BD4AD7"/>
    <w:rsid w:val="00BD79CB"/>
    <w:rsid w:val="00BF142D"/>
    <w:rsid w:val="00C2686B"/>
    <w:rsid w:val="00C318EC"/>
    <w:rsid w:val="00C43410"/>
    <w:rsid w:val="00C43F93"/>
    <w:rsid w:val="00C668A8"/>
    <w:rsid w:val="00C87ACC"/>
    <w:rsid w:val="00CA0114"/>
    <w:rsid w:val="00CC6A0B"/>
    <w:rsid w:val="00CD7941"/>
    <w:rsid w:val="00CE0CB2"/>
    <w:rsid w:val="00D41F67"/>
    <w:rsid w:val="00D70112"/>
    <w:rsid w:val="00DB481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64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2020-03-23T07:08:00Z</cp:lastPrinted>
  <dcterms:created xsi:type="dcterms:W3CDTF">2022-11-24T09:30:00Z</dcterms:created>
  <dcterms:modified xsi:type="dcterms:W3CDTF">2022-11-30T14:01:00Z</dcterms:modified>
</cp:coreProperties>
</file>