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53E9" w:rsidRDefault="008C53E9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12913" w:rsidRDefault="00C12913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B1DC8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>WYKAZ ZREALIZOWAN</w:t>
      </w:r>
      <w:r w:rsidR="00F0509C">
        <w:rPr>
          <w:rFonts w:ascii="Arial" w:eastAsia="Times New Roman" w:hAnsi="Arial" w:cs="Arial"/>
          <w:b/>
          <w:sz w:val="18"/>
          <w:szCs w:val="22"/>
        </w:rPr>
        <w:t xml:space="preserve">YCH DOSTAW W OKRESIE </w:t>
      </w:r>
      <w:r w:rsidR="00F0509C"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>OSTATNICH 3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LAT </w:t>
      </w: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98"/>
        <w:gridCol w:w="2462"/>
        <w:gridCol w:w="2464"/>
      </w:tblGrid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Nazwa zamawiającego</w:t>
            </w: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Wartość netto pojazdu</w:t>
            </w: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Termin realizacji</w:t>
            </w: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C00E37" w:rsidRPr="008D0F75" w:rsidRDefault="00C00E37" w:rsidP="00C00E37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  <w:bookmarkStart w:id="0" w:name="_GoBack"/>
      <w:bookmarkEnd w:id="0"/>
    </w:p>
    <w:sectPr w:rsidR="00FB1DC8" w:rsidRPr="00FB1DC8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4E" w:rsidRDefault="00F8124E">
      <w:r>
        <w:separator/>
      </w:r>
    </w:p>
  </w:endnote>
  <w:endnote w:type="continuationSeparator" w:id="0">
    <w:p w:rsidR="00F8124E" w:rsidRDefault="00F8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54" w:rsidRDefault="00D51254">
    <w:pPr>
      <w:pStyle w:val="Stopka"/>
      <w:ind w:right="360"/>
      <w:rPr>
        <w:rFonts w:cs="Tahoma"/>
      </w:rPr>
    </w:pPr>
  </w:p>
  <w:p w:rsidR="00D51254" w:rsidRDefault="00D51254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E3B28B" wp14:editId="4B4555CA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254" w:rsidRDefault="00D51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61CC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D51254" w:rsidRDefault="00D51254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BD61CC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4E" w:rsidRDefault="00F8124E">
      <w:r>
        <w:separator/>
      </w:r>
    </w:p>
  </w:footnote>
  <w:footnote w:type="continuationSeparator" w:id="0">
    <w:p w:rsidR="00F8124E" w:rsidRDefault="00F8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6DD0"/>
    <w:rsid w:val="0003733C"/>
    <w:rsid w:val="00037D1D"/>
    <w:rsid w:val="000401B0"/>
    <w:rsid w:val="00043971"/>
    <w:rsid w:val="000442FF"/>
    <w:rsid w:val="00044C49"/>
    <w:rsid w:val="0004776B"/>
    <w:rsid w:val="000478CC"/>
    <w:rsid w:val="00050D81"/>
    <w:rsid w:val="00051B17"/>
    <w:rsid w:val="000528DF"/>
    <w:rsid w:val="00052965"/>
    <w:rsid w:val="00052E6C"/>
    <w:rsid w:val="00053064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311E"/>
    <w:rsid w:val="00073D93"/>
    <w:rsid w:val="00074480"/>
    <w:rsid w:val="00074CC5"/>
    <w:rsid w:val="00077041"/>
    <w:rsid w:val="0008065B"/>
    <w:rsid w:val="00081EDD"/>
    <w:rsid w:val="00083558"/>
    <w:rsid w:val="0008509C"/>
    <w:rsid w:val="000857F1"/>
    <w:rsid w:val="000859C1"/>
    <w:rsid w:val="00090748"/>
    <w:rsid w:val="00091915"/>
    <w:rsid w:val="0009256A"/>
    <w:rsid w:val="00092CF2"/>
    <w:rsid w:val="00092E09"/>
    <w:rsid w:val="000936CD"/>
    <w:rsid w:val="00093E82"/>
    <w:rsid w:val="000957C4"/>
    <w:rsid w:val="000A21CB"/>
    <w:rsid w:val="000A2996"/>
    <w:rsid w:val="000A2B46"/>
    <w:rsid w:val="000A3678"/>
    <w:rsid w:val="000A3B03"/>
    <w:rsid w:val="000A45FC"/>
    <w:rsid w:val="000A4D91"/>
    <w:rsid w:val="000A5425"/>
    <w:rsid w:val="000A59A8"/>
    <w:rsid w:val="000A648D"/>
    <w:rsid w:val="000A7F2A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416E"/>
    <w:rsid w:val="000D4531"/>
    <w:rsid w:val="000D5D80"/>
    <w:rsid w:val="000E02C2"/>
    <w:rsid w:val="000E3083"/>
    <w:rsid w:val="000E334A"/>
    <w:rsid w:val="000E4796"/>
    <w:rsid w:val="000E48E0"/>
    <w:rsid w:val="000E7D87"/>
    <w:rsid w:val="000F3A4B"/>
    <w:rsid w:val="000F54AB"/>
    <w:rsid w:val="000F6492"/>
    <w:rsid w:val="000F6561"/>
    <w:rsid w:val="00103F84"/>
    <w:rsid w:val="0010457C"/>
    <w:rsid w:val="00105165"/>
    <w:rsid w:val="00105F0D"/>
    <w:rsid w:val="00106D3C"/>
    <w:rsid w:val="001100F8"/>
    <w:rsid w:val="00113354"/>
    <w:rsid w:val="0011374D"/>
    <w:rsid w:val="00115DBE"/>
    <w:rsid w:val="00117DD5"/>
    <w:rsid w:val="00121501"/>
    <w:rsid w:val="00122B2A"/>
    <w:rsid w:val="001247B1"/>
    <w:rsid w:val="001256A7"/>
    <w:rsid w:val="0012625A"/>
    <w:rsid w:val="00126BD1"/>
    <w:rsid w:val="0012754C"/>
    <w:rsid w:val="001328CF"/>
    <w:rsid w:val="00133BCA"/>
    <w:rsid w:val="0013544D"/>
    <w:rsid w:val="00141EAC"/>
    <w:rsid w:val="001422ED"/>
    <w:rsid w:val="001433F9"/>
    <w:rsid w:val="00143440"/>
    <w:rsid w:val="0014456E"/>
    <w:rsid w:val="00145C9E"/>
    <w:rsid w:val="00145CBD"/>
    <w:rsid w:val="00146F9B"/>
    <w:rsid w:val="00147711"/>
    <w:rsid w:val="00152B7B"/>
    <w:rsid w:val="0015356E"/>
    <w:rsid w:val="00154897"/>
    <w:rsid w:val="001558E0"/>
    <w:rsid w:val="00155BAB"/>
    <w:rsid w:val="00156C00"/>
    <w:rsid w:val="00160BEE"/>
    <w:rsid w:val="00161202"/>
    <w:rsid w:val="001613F8"/>
    <w:rsid w:val="0016263C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8A5"/>
    <w:rsid w:val="001C192B"/>
    <w:rsid w:val="001C2019"/>
    <w:rsid w:val="001C277F"/>
    <w:rsid w:val="001C4347"/>
    <w:rsid w:val="001C72A3"/>
    <w:rsid w:val="001D1B2D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37AF"/>
    <w:rsid w:val="001E4BAD"/>
    <w:rsid w:val="001E4FA5"/>
    <w:rsid w:val="001E5611"/>
    <w:rsid w:val="001F1E84"/>
    <w:rsid w:val="001F3528"/>
    <w:rsid w:val="001F4767"/>
    <w:rsid w:val="001F4FEC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31BDD"/>
    <w:rsid w:val="00231F55"/>
    <w:rsid w:val="002369A0"/>
    <w:rsid w:val="00236B43"/>
    <w:rsid w:val="0024221A"/>
    <w:rsid w:val="0024271A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FB7"/>
    <w:rsid w:val="002530DE"/>
    <w:rsid w:val="002534F0"/>
    <w:rsid w:val="002536BD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4679"/>
    <w:rsid w:val="00264D36"/>
    <w:rsid w:val="0026596E"/>
    <w:rsid w:val="00266B00"/>
    <w:rsid w:val="00272343"/>
    <w:rsid w:val="00275324"/>
    <w:rsid w:val="00276019"/>
    <w:rsid w:val="00276A11"/>
    <w:rsid w:val="00277905"/>
    <w:rsid w:val="00280477"/>
    <w:rsid w:val="00280538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B0DB6"/>
    <w:rsid w:val="002B3152"/>
    <w:rsid w:val="002B3465"/>
    <w:rsid w:val="002B478B"/>
    <w:rsid w:val="002B6689"/>
    <w:rsid w:val="002C3303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C48"/>
    <w:rsid w:val="002E6441"/>
    <w:rsid w:val="002E6989"/>
    <w:rsid w:val="002E77A7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5496"/>
    <w:rsid w:val="0031741A"/>
    <w:rsid w:val="00317E7A"/>
    <w:rsid w:val="00317F27"/>
    <w:rsid w:val="00320449"/>
    <w:rsid w:val="003211E9"/>
    <w:rsid w:val="003213FC"/>
    <w:rsid w:val="0032377E"/>
    <w:rsid w:val="0032529B"/>
    <w:rsid w:val="0032721D"/>
    <w:rsid w:val="00327285"/>
    <w:rsid w:val="0033135A"/>
    <w:rsid w:val="00331E7D"/>
    <w:rsid w:val="00332760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109F"/>
    <w:rsid w:val="003717CC"/>
    <w:rsid w:val="00371BEE"/>
    <w:rsid w:val="00372ABB"/>
    <w:rsid w:val="00372B44"/>
    <w:rsid w:val="00373928"/>
    <w:rsid w:val="00374288"/>
    <w:rsid w:val="00374991"/>
    <w:rsid w:val="00376936"/>
    <w:rsid w:val="00377207"/>
    <w:rsid w:val="00380CBB"/>
    <w:rsid w:val="00381D9F"/>
    <w:rsid w:val="00383770"/>
    <w:rsid w:val="00383D17"/>
    <w:rsid w:val="00385066"/>
    <w:rsid w:val="003863D0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824"/>
    <w:rsid w:val="003D16B2"/>
    <w:rsid w:val="003D1D78"/>
    <w:rsid w:val="003D393C"/>
    <w:rsid w:val="003D5628"/>
    <w:rsid w:val="003D6145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55C5"/>
    <w:rsid w:val="00440852"/>
    <w:rsid w:val="00444E70"/>
    <w:rsid w:val="004475B5"/>
    <w:rsid w:val="00451341"/>
    <w:rsid w:val="00451500"/>
    <w:rsid w:val="004538FF"/>
    <w:rsid w:val="00454015"/>
    <w:rsid w:val="00454BC5"/>
    <w:rsid w:val="00455481"/>
    <w:rsid w:val="004559E6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7C8"/>
    <w:rsid w:val="00495535"/>
    <w:rsid w:val="00495D03"/>
    <w:rsid w:val="00496A37"/>
    <w:rsid w:val="00496AF9"/>
    <w:rsid w:val="004A1CFF"/>
    <w:rsid w:val="004A1EDB"/>
    <w:rsid w:val="004A2DDB"/>
    <w:rsid w:val="004A3CEE"/>
    <w:rsid w:val="004A446E"/>
    <w:rsid w:val="004A4911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6C95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D56"/>
    <w:rsid w:val="004D66CF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106C1"/>
    <w:rsid w:val="005127D5"/>
    <w:rsid w:val="00512D03"/>
    <w:rsid w:val="00513C0C"/>
    <w:rsid w:val="00513C21"/>
    <w:rsid w:val="00513D3B"/>
    <w:rsid w:val="00515450"/>
    <w:rsid w:val="00517672"/>
    <w:rsid w:val="005179C9"/>
    <w:rsid w:val="00521283"/>
    <w:rsid w:val="0052294D"/>
    <w:rsid w:val="00522A97"/>
    <w:rsid w:val="00524487"/>
    <w:rsid w:val="005269EB"/>
    <w:rsid w:val="00526AE7"/>
    <w:rsid w:val="00530C4F"/>
    <w:rsid w:val="00531350"/>
    <w:rsid w:val="0053139E"/>
    <w:rsid w:val="005313AE"/>
    <w:rsid w:val="00531DA5"/>
    <w:rsid w:val="00532F67"/>
    <w:rsid w:val="005357D4"/>
    <w:rsid w:val="005365C8"/>
    <w:rsid w:val="005376B2"/>
    <w:rsid w:val="005407C2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90509"/>
    <w:rsid w:val="00592E17"/>
    <w:rsid w:val="005943FE"/>
    <w:rsid w:val="005956A6"/>
    <w:rsid w:val="00595A73"/>
    <w:rsid w:val="00595FCD"/>
    <w:rsid w:val="005A0BCB"/>
    <w:rsid w:val="005A0D3E"/>
    <w:rsid w:val="005A14FF"/>
    <w:rsid w:val="005A39DB"/>
    <w:rsid w:val="005A3BAC"/>
    <w:rsid w:val="005A44A5"/>
    <w:rsid w:val="005A5365"/>
    <w:rsid w:val="005A5B63"/>
    <w:rsid w:val="005A72C3"/>
    <w:rsid w:val="005B2D49"/>
    <w:rsid w:val="005B49DB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23CE"/>
    <w:rsid w:val="00614887"/>
    <w:rsid w:val="006149A1"/>
    <w:rsid w:val="006151F0"/>
    <w:rsid w:val="00622247"/>
    <w:rsid w:val="006229B5"/>
    <w:rsid w:val="00624A4F"/>
    <w:rsid w:val="00624CA1"/>
    <w:rsid w:val="006252C5"/>
    <w:rsid w:val="006255DF"/>
    <w:rsid w:val="00626D71"/>
    <w:rsid w:val="006312F5"/>
    <w:rsid w:val="006314AA"/>
    <w:rsid w:val="00632AD5"/>
    <w:rsid w:val="0063332A"/>
    <w:rsid w:val="006344DA"/>
    <w:rsid w:val="00636766"/>
    <w:rsid w:val="00636FBA"/>
    <w:rsid w:val="00640A94"/>
    <w:rsid w:val="0064246A"/>
    <w:rsid w:val="00643BDF"/>
    <w:rsid w:val="00644906"/>
    <w:rsid w:val="00644F84"/>
    <w:rsid w:val="00645412"/>
    <w:rsid w:val="006457D5"/>
    <w:rsid w:val="00645BF4"/>
    <w:rsid w:val="00645C51"/>
    <w:rsid w:val="00645DAB"/>
    <w:rsid w:val="006466D7"/>
    <w:rsid w:val="0064766C"/>
    <w:rsid w:val="00647B8D"/>
    <w:rsid w:val="00650AB5"/>
    <w:rsid w:val="00653883"/>
    <w:rsid w:val="006552F3"/>
    <w:rsid w:val="00656137"/>
    <w:rsid w:val="006566F2"/>
    <w:rsid w:val="00657E11"/>
    <w:rsid w:val="0066027F"/>
    <w:rsid w:val="0066109C"/>
    <w:rsid w:val="006634C4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7733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5AD"/>
    <w:rsid w:val="006B3D6F"/>
    <w:rsid w:val="006B65FA"/>
    <w:rsid w:val="006B7448"/>
    <w:rsid w:val="006C1597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6486"/>
    <w:rsid w:val="00726596"/>
    <w:rsid w:val="007275D2"/>
    <w:rsid w:val="00727D20"/>
    <w:rsid w:val="00733123"/>
    <w:rsid w:val="00736996"/>
    <w:rsid w:val="007419EC"/>
    <w:rsid w:val="00742CD3"/>
    <w:rsid w:val="0074518D"/>
    <w:rsid w:val="0074674B"/>
    <w:rsid w:val="00747B3F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1366"/>
    <w:rsid w:val="007727F8"/>
    <w:rsid w:val="00772BCB"/>
    <w:rsid w:val="00773E5D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B15"/>
    <w:rsid w:val="007A5BAC"/>
    <w:rsid w:val="007A5D4C"/>
    <w:rsid w:val="007A73E3"/>
    <w:rsid w:val="007B016C"/>
    <w:rsid w:val="007B24A1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31A2"/>
    <w:rsid w:val="007D331B"/>
    <w:rsid w:val="007D4570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6CE2"/>
    <w:rsid w:val="008171B5"/>
    <w:rsid w:val="00820699"/>
    <w:rsid w:val="008211AD"/>
    <w:rsid w:val="00821706"/>
    <w:rsid w:val="008218F2"/>
    <w:rsid w:val="00822181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6037A"/>
    <w:rsid w:val="008618B5"/>
    <w:rsid w:val="00862EF6"/>
    <w:rsid w:val="00864B0B"/>
    <w:rsid w:val="008664C5"/>
    <w:rsid w:val="00866567"/>
    <w:rsid w:val="00870A82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22BF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4ECE"/>
    <w:rsid w:val="008C53E9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7C40"/>
    <w:rsid w:val="008F0865"/>
    <w:rsid w:val="008F0C88"/>
    <w:rsid w:val="008F24D7"/>
    <w:rsid w:val="008F2BDA"/>
    <w:rsid w:val="008F4D43"/>
    <w:rsid w:val="008F4D94"/>
    <w:rsid w:val="008F61FE"/>
    <w:rsid w:val="008F6A16"/>
    <w:rsid w:val="008F7F27"/>
    <w:rsid w:val="008F7FF7"/>
    <w:rsid w:val="00900F7C"/>
    <w:rsid w:val="009024DD"/>
    <w:rsid w:val="00907DFB"/>
    <w:rsid w:val="009120B1"/>
    <w:rsid w:val="00912730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4E6B"/>
    <w:rsid w:val="00925A4D"/>
    <w:rsid w:val="009260EB"/>
    <w:rsid w:val="0092693E"/>
    <w:rsid w:val="00926B3D"/>
    <w:rsid w:val="00930E1A"/>
    <w:rsid w:val="0093315F"/>
    <w:rsid w:val="00934734"/>
    <w:rsid w:val="00935BB9"/>
    <w:rsid w:val="009401A0"/>
    <w:rsid w:val="00940613"/>
    <w:rsid w:val="0094080D"/>
    <w:rsid w:val="00940F4D"/>
    <w:rsid w:val="0094169E"/>
    <w:rsid w:val="00941DD1"/>
    <w:rsid w:val="00942041"/>
    <w:rsid w:val="009464BF"/>
    <w:rsid w:val="00946648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DE1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7F09"/>
    <w:rsid w:val="00990B1C"/>
    <w:rsid w:val="0099116D"/>
    <w:rsid w:val="00991D21"/>
    <w:rsid w:val="00992B36"/>
    <w:rsid w:val="00993FEE"/>
    <w:rsid w:val="00995F6F"/>
    <w:rsid w:val="0099784E"/>
    <w:rsid w:val="009A1DEB"/>
    <w:rsid w:val="009A37B8"/>
    <w:rsid w:val="009A55E8"/>
    <w:rsid w:val="009A6A5F"/>
    <w:rsid w:val="009B424B"/>
    <w:rsid w:val="009B5145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6037"/>
    <w:rsid w:val="009E75D0"/>
    <w:rsid w:val="009F4173"/>
    <w:rsid w:val="009F59E4"/>
    <w:rsid w:val="009F6116"/>
    <w:rsid w:val="00A012F9"/>
    <w:rsid w:val="00A03114"/>
    <w:rsid w:val="00A0339A"/>
    <w:rsid w:val="00A0706D"/>
    <w:rsid w:val="00A07850"/>
    <w:rsid w:val="00A12BAC"/>
    <w:rsid w:val="00A14E24"/>
    <w:rsid w:val="00A16420"/>
    <w:rsid w:val="00A16E0E"/>
    <w:rsid w:val="00A170AA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DB6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36D6"/>
    <w:rsid w:val="00AC3CCC"/>
    <w:rsid w:val="00AC4859"/>
    <w:rsid w:val="00AC4DDA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D54"/>
    <w:rsid w:val="00AF61B0"/>
    <w:rsid w:val="00AF6382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F27"/>
    <w:rsid w:val="00B30C17"/>
    <w:rsid w:val="00B326D5"/>
    <w:rsid w:val="00B34879"/>
    <w:rsid w:val="00B3554D"/>
    <w:rsid w:val="00B35806"/>
    <w:rsid w:val="00B35F22"/>
    <w:rsid w:val="00B36817"/>
    <w:rsid w:val="00B36B59"/>
    <w:rsid w:val="00B42441"/>
    <w:rsid w:val="00B4289C"/>
    <w:rsid w:val="00B431BB"/>
    <w:rsid w:val="00B431DF"/>
    <w:rsid w:val="00B44521"/>
    <w:rsid w:val="00B44D96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6881"/>
    <w:rsid w:val="00B57AF0"/>
    <w:rsid w:val="00B57B52"/>
    <w:rsid w:val="00B604EE"/>
    <w:rsid w:val="00B61FCD"/>
    <w:rsid w:val="00B62A1F"/>
    <w:rsid w:val="00B67F23"/>
    <w:rsid w:val="00B71ADC"/>
    <w:rsid w:val="00B75CFC"/>
    <w:rsid w:val="00B75F8A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7B1D"/>
    <w:rsid w:val="00B97CD9"/>
    <w:rsid w:val="00B97EDE"/>
    <w:rsid w:val="00BA0AD5"/>
    <w:rsid w:val="00BA1CF4"/>
    <w:rsid w:val="00BA3D35"/>
    <w:rsid w:val="00BA4587"/>
    <w:rsid w:val="00BA5342"/>
    <w:rsid w:val="00BA6FE7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2D3B"/>
    <w:rsid w:val="00BC5A94"/>
    <w:rsid w:val="00BC726C"/>
    <w:rsid w:val="00BC76D2"/>
    <w:rsid w:val="00BD50C3"/>
    <w:rsid w:val="00BD61CC"/>
    <w:rsid w:val="00BD6282"/>
    <w:rsid w:val="00BD6FD8"/>
    <w:rsid w:val="00BE2091"/>
    <w:rsid w:val="00BE40B2"/>
    <w:rsid w:val="00BE6102"/>
    <w:rsid w:val="00BE72B5"/>
    <w:rsid w:val="00BE7A21"/>
    <w:rsid w:val="00BF0908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A03"/>
    <w:rsid w:val="00C07014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22AE"/>
    <w:rsid w:val="00C25368"/>
    <w:rsid w:val="00C2538B"/>
    <w:rsid w:val="00C258E6"/>
    <w:rsid w:val="00C2721D"/>
    <w:rsid w:val="00C30B6E"/>
    <w:rsid w:val="00C30C2F"/>
    <w:rsid w:val="00C30CD7"/>
    <w:rsid w:val="00C35670"/>
    <w:rsid w:val="00C35A3B"/>
    <w:rsid w:val="00C35D4D"/>
    <w:rsid w:val="00C3629A"/>
    <w:rsid w:val="00C37757"/>
    <w:rsid w:val="00C435D1"/>
    <w:rsid w:val="00C456F2"/>
    <w:rsid w:val="00C51590"/>
    <w:rsid w:val="00C51FDB"/>
    <w:rsid w:val="00C528CE"/>
    <w:rsid w:val="00C53818"/>
    <w:rsid w:val="00C55D82"/>
    <w:rsid w:val="00C55E55"/>
    <w:rsid w:val="00C57DCA"/>
    <w:rsid w:val="00C604AE"/>
    <w:rsid w:val="00C625C7"/>
    <w:rsid w:val="00C640C2"/>
    <w:rsid w:val="00C64C72"/>
    <w:rsid w:val="00C66A32"/>
    <w:rsid w:val="00C70768"/>
    <w:rsid w:val="00C70868"/>
    <w:rsid w:val="00C712D9"/>
    <w:rsid w:val="00C71E4B"/>
    <w:rsid w:val="00C73020"/>
    <w:rsid w:val="00C73A8B"/>
    <w:rsid w:val="00C75D52"/>
    <w:rsid w:val="00C772AE"/>
    <w:rsid w:val="00C77877"/>
    <w:rsid w:val="00C77B5E"/>
    <w:rsid w:val="00C77F38"/>
    <w:rsid w:val="00C800E1"/>
    <w:rsid w:val="00C81029"/>
    <w:rsid w:val="00C81C6F"/>
    <w:rsid w:val="00C827FB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4830"/>
    <w:rsid w:val="00C94DBD"/>
    <w:rsid w:val="00C9563C"/>
    <w:rsid w:val="00C957B4"/>
    <w:rsid w:val="00C96371"/>
    <w:rsid w:val="00C97420"/>
    <w:rsid w:val="00CA08D0"/>
    <w:rsid w:val="00CA0FCF"/>
    <w:rsid w:val="00CA1D40"/>
    <w:rsid w:val="00CA1EB4"/>
    <w:rsid w:val="00CA1ED4"/>
    <w:rsid w:val="00CA271C"/>
    <w:rsid w:val="00CA2A9D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C4CE1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6334"/>
    <w:rsid w:val="00CD73C2"/>
    <w:rsid w:val="00CD7578"/>
    <w:rsid w:val="00CE015C"/>
    <w:rsid w:val="00CE1D21"/>
    <w:rsid w:val="00CE1FD7"/>
    <w:rsid w:val="00CE40F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D004BA"/>
    <w:rsid w:val="00D03B2A"/>
    <w:rsid w:val="00D043E2"/>
    <w:rsid w:val="00D05AF2"/>
    <w:rsid w:val="00D07E72"/>
    <w:rsid w:val="00D11888"/>
    <w:rsid w:val="00D13361"/>
    <w:rsid w:val="00D16A23"/>
    <w:rsid w:val="00D2044D"/>
    <w:rsid w:val="00D2065E"/>
    <w:rsid w:val="00D209AC"/>
    <w:rsid w:val="00D20BCD"/>
    <w:rsid w:val="00D2373F"/>
    <w:rsid w:val="00D23B7F"/>
    <w:rsid w:val="00D24712"/>
    <w:rsid w:val="00D24F13"/>
    <w:rsid w:val="00D24FF4"/>
    <w:rsid w:val="00D25212"/>
    <w:rsid w:val="00D27226"/>
    <w:rsid w:val="00D30389"/>
    <w:rsid w:val="00D31993"/>
    <w:rsid w:val="00D3246C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E98"/>
    <w:rsid w:val="00D8282E"/>
    <w:rsid w:val="00D83246"/>
    <w:rsid w:val="00D8441E"/>
    <w:rsid w:val="00D84AD4"/>
    <w:rsid w:val="00D853A7"/>
    <w:rsid w:val="00D856F8"/>
    <w:rsid w:val="00D87FDF"/>
    <w:rsid w:val="00D9484E"/>
    <w:rsid w:val="00D94CBD"/>
    <w:rsid w:val="00DA587B"/>
    <w:rsid w:val="00DA7FB8"/>
    <w:rsid w:val="00DB1264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E5"/>
    <w:rsid w:val="00DD6809"/>
    <w:rsid w:val="00DD7E7E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7957"/>
    <w:rsid w:val="00E207D8"/>
    <w:rsid w:val="00E21FB0"/>
    <w:rsid w:val="00E2248F"/>
    <w:rsid w:val="00E23F44"/>
    <w:rsid w:val="00E25114"/>
    <w:rsid w:val="00E25CA5"/>
    <w:rsid w:val="00E275FB"/>
    <w:rsid w:val="00E304EC"/>
    <w:rsid w:val="00E328FF"/>
    <w:rsid w:val="00E32BB4"/>
    <w:rsid w:val="00E32F0F"/>
    <w:rsid w:val="00E35FF3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55EE"/>
    <w:rsid w:val="00E65F7E"/>
    <w:rsid w:val="00E66997"/>
    <w:rsid w:val="00E67171"/>
    <w:rsid w:val="00E67B03"/>
    <w:rsid w:val="00E71F6C"/>
    <w:rsid w:val="00E7443B"/>
    <w:rsid w:val="00E74514"/>
    <w:rsid w:val="00E7457A"/>
    <w:rsid w:val="00E80535"/>
    <w:rsid w:val="00E82813"/>
    <w:rsid w:val="00E82EE5"/>
    <w:rsid w:val="00E8482A"/>
    <w:rsid w:val="00E84B9E"/>
    <w:rsid w:val="00E85724"/>
    <w:rsid w:val="00E8747A"/>
    <w:rsid w:val="00E87946"/>
    <w:rsid w:val="00E87DC8"/>
    <w:rsid w:val="00E91F21"/>
    <w:rsid w:val="00E92F95"/>
    <w:rsid w:val="00E93FEA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B0567"/>
    <w:rsid w:val="00EB1025"/>
    <w:rsid w:val="00EB1B2E"/>
    <w:rsid w:val="00EB363B"/>
    <w:rsid w:val="00EB5482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1264"/>
    <w:rsid w:val="00F11521"/>
    <w:rsid w:val="00F11909"/>
    <w:rsid w:val="00F13248"/>
    <w:rsid w:val="00F13F76"/>
    <w:rsid w:val="00F143CA"/>
    <w:rsid w:val="00F168C6"/>
    <w:rsid w:val="00F16E6F"/>
    <w:rsid w:val="00F17A6D"/>
    <w:rsid w:val="00F21159"/>
    <w:rsid w:val="00F21759"/>
    <w:rsid w:val="00F21964"/>
    <w:rsid w:val="00F22670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5655"/>
    <w:rsid w:val="00F5669D"/>
    <w:rsid w:val="00F574E8"/>
    <w:rsid w:val="00F608CC"/>
    <w:rsid w:val="00F61E00"/>
    <w:rsid w:val="00F63782"/>
    <w:rsid w:val="00F64DC7"/>
    <w:rsid w:val="00F66836"/>
    <w:rsid w:val="00F67681"/>
    <w:rsid w:val="00F738E0"/>
    <w:rsid w:val="00F77BE1"/>
    <w:rsid w:val="00F8124E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968"/>
    <w:rsid w:val="00FA01E7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FD9"/>
    <w:rsid w:val="00FC2B7D"/>
    <w:rsid w:val="00FC2C90"/>
    <w:rsid w:val="00FC44A1"/>
    <w:rsid w:val="00FC5144"/>
    <w:rsid w:val="00FC5E98"/>
    <w:rsid w:val="00FC670B"/>
    <w:rsid w:val="00FD1D68"/>
    <w:rsid w:val="00FD2457"/>
    <w:rsid w:val="00FE24C2"/>
    <w:rsid w:val="00FE27D0"/>
    <w:rsid w:val="00FE45CB"/>
    <w:rsid w:val="00FE4AAD"/>
    <w:rsid w:val="00FE6244"/>
    <w:rsid w:val="00FF06B7"/>
    <w:rsid w:val="00FF378E"/>
    <w:rsid w:val="00FF4228"/>
    <w:rsid w:val="00FF5704"/>
    <w:rsid w:val="00FF6A6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3C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3C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2235-39FF-4A54-B73D-D9ECDE3A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505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3</cp:revision>
  <cp:lastPrinted>2019-03-15T08:45:00Z</cp:lastPrinted>
  <dcterms:created xsi:type="dcterms:W3CDTF">2021-04-22T10:21:00Z</dcterms:created>
  <dcterms:modified xsi:type="dcterms:W3CDTF">2021-04-22T10:21:00Z</dcterms:modified>
</cp:coreProperties>
</file>