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D54E" w14:textId="5F2F6840" w:rsidR="006A5204" w:rsidRPr="00197B4F" w:rsidRDefault="004377BE" w:rsidP="006A5204">
      <w:pPr>
        <w:spacing w:before="240" w:after="120"/>
        <w:jc w:val="right"/>
        <w:rPr>
          <w:rFonts w:ascii="Arial" w:hAnsi="Arial" w:cs="Arial"/>
          <w:b/>
          <w:bCs/>
        </w:rPr>
      </w:pPr>
      <w:r w:rsidRPr="00197B4F">
        <w:rPr>
          <w:rFonts w:ascii="Arial" w:hAnsi="Arial" w:cs="Arial"/>
          <w:b/>
          <w:bCs/>
        </w:rPr>
        <w:t>Z</w:t>
      </w:r>
      <w:r w:rsidR="006A5204" w:rsidRPr="00197B4F">
        <w:rPr>
          <w:rFonts w:ascii="Arial" w:hAnsi="Arial" w:cs="Arial"/>
          <w:b/>
          <w:bCs/>
        </w:rPr>
        <w:t xml:space="preserve">AŁĄCZNIK NR </w:t>
      </w:r>
      <w:r w:rsidR="00A41DBD" w:rsidRPr="00197B4F">
        <w:rPr>
          <w:rFonts w:ascii="Arial" w:hAnsi="Arial" w:cs="Arial"/>
          <w:b/>
          <w:bCs/>
        </w:rPr>
        <w:t>1</w:t>
      </w:r>
      <w:r w:rsidR="006A5204" w:rsidRPr="00197B4F">
        <w:rPr>
          <w:rFonts w:ascii="Arial" w:hAnsi="Arial" w:cs="Arial"/>
          <w:b/>
          <w:bCs/>
        </w:rPr>
        <w:t xml:space="preserve"> DO SWZ</w:t>
      </w:r>
    </w:p>
    <w:p w14:paraId="402CE482" w14:textId="77777777" w:rsidR="006A5204" w:rsidRPr="00197B4F" w:rsidRDefault="006A5204" w:rsidP="006A5204">
      <w:pPr>
        <w:spacing w:line="360" w:lineRule="auto"/>
        <w:jc w:val="right"/>
        <w:rPr>
          <w:rFonts w:ascii="Arial" w:hAnsi="Arial" w:cs="Arial"/>
        </w:rPr>
      </w:pPr>
      <w:r w:rsidRPr="00197B4F">
        <w:rPr>
          <w:rFonts w:ascii="Arial" w:hAnsi="Arial" w:cs="Arial"/>
        </w:rPr>
        <w:t xml:space="preserve">                                              …………………, dnia ……………</w:t>
      </w:r>
    </w:p>
    <w:p w14:paraId="15471A88" w14:textId="77777777" w:rsidR="006A5204" w:rsidRPr="00197B4F" w:rsidRDefault="006A5204" w:rsidP="006A5204">
      <w:pPr>
        <w:ind w:left="851" w:hanging="851"/>
        <w:jc w:val="center"/>
        <w:rPr>
          <w:rFonts w:ascii="Arial" w:hAnsi="Arial" w:cs="Arial"/>
          <w:b/>
        </w:rPr>
      </w:pPr>
      <w:r w:rsidRPr="00197B4F">
        <w:rPr>
          <w:rFonts w:ascii="Arial" w:hAnsi="Arial" w:cs="Arial"/>
          <w:b/>
        </w:rPr>
        <w:t>FORMULARZ  OFERTOWY</w:t>
      </w:r>
    </w:p>
    <w:p w14:paraId="1E506F1F" w14:textId="5A2FE592" w:rsidR="00D9058D" w:rsidRPr="00197B4F" w:rsidRDefault="00D9058D" w:rsidP="00D9058D">
      <w:pPr>
        <w:spacing w:after="120"/>
        <w:jc w:val="center"/>
        <w:rPr>
          <w:rFonts w:ascii="Arial" w:hAnsi="Arial" w:cs="Arial"/>
          <w:b/>
        </w:rPr>
      </w:pPr>
      <w:r w:rsidRPr="00197B4F">
        <w:rPr>
          <w:rFonts w:ascii="Arial" w:hAnsi="Arial" w:cs="Arial"/>
          <w:b/>
          <w:bCs/>
        </w:rPr>
        <w:t>Dostawa artykułów administracyjno-biurowych</w:t>
      </w:r>
      <w:r w:rsidRPr="00197B4F">
        <w:rPr>
          <w:rFonts w:ascii="Arial" w:hAnsi="Arial" w:cs="Arial"/>
          <w:b/>
          <w:bCs/>
          <w:iCs/>
        </w:rPr>
        <w:t xml:space="preserve"> Nr sprawy 2613.</w:t>
      </w:r>
      <w:r w:rsidR="00946384" w:rsidRPr="00197B4F">
        <w:rPr>
          <w:rFonts w:ascii="Arial" w:hAnsi="Arial" w:cs="Arial"/>
          <w:b/>
          <w:bCs/>
          <w:iCs/>
        </w:rPr>
        <w:t>24</w:t>
      </w:r>
      <w:r w:rsidRPr="00197B4F">
        <w:rPr>
          <w:rFonts w:ascii="Arial" w:hAnsi="Arial" w:cs="Arial"/>
          <w:b/>
          <w:bCs/>
          <w:iCs/>
        </w:rPr>
        <w:t>.202</w:t>
      </w:r>
      <w:r w:rsidR="00946384" w:rsidRPr="00197B4F">
        <w:rPr>
          <w:rFonts w:ascii="Arial" w:hAnsi="Arial" w:cs="Arial"/>
          <w:b/>
          <w:bCs/>
          <w:iCs/>
        </w:rPr>
        <w:t>4</w:t>
      </w:r>
      <w:r w:rsidRPr="00197B4F">
        <w:rPr>
          <w:rFonts w:ascii="Arial" w:hAnsi="Arial" w:cs="Arial"/>
          <w:b/>
          <w:bCs/>
          <w:iCs/>
        </w:rPr>
        <w:t>.IM</w:t>
      </w:r>
    </w:p>
    <w:p w14:paraId="0EC3C2D2" w14:textId="77777777" w:rsidR="00D9058D" w:rsidRPr="00197B4F" w:rsidRDefault="00D9058D" w:rsidP="00D9058D">
      <w:pPr>
        <w:jc w:val="both"/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</w:rPr>
        <w:t>Nazwa Wykonawcy  .............................................................................................................</w:t>
      </w:r>
    </w:p>
    <w:p w14:paraId="07159B81" w14:textId="77777777" w:rsidR="00D9058D" w:rsidRPr="00197B4F" w:rsidRDefault="00D9058D" w:rsidP="00D9058D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197B4F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62FB5397" w14:textId="77777777" w:rsidR="00D9058D" w:rsidRPr="00197B4F" w:rsidRDefault="00D9058D" w:rsidP="00D9058D">
      <w:pPr>
        <w:spacing w:line="480" w:lineRule="auto"/>
        <w:jc w:val="both"/>
        <w:rPr>
          <w:rFonts w:ascii="Arial" w:hAnsi="Arial" w:cs="Arial"/>
        </w:rPr>
      </w:pPr>
      <w:r w:rsidRPr="00197B4F">
        <w:rPr>
          <w:rFonts w:ascii="Arial" w:hAnsi="Arial" w:cs="Arial"/>
        </w:rPr>
        <w:t>Adres Wykonawcy  ..............................................................................................................</w:t>
      </w:r>
    </w:p>
    <w:p w14:paraId="5EC2BCBE" w14:textId="77777777" w:rsidR="00D9058D" w:rsidRPr="00197B4F" w:rsidRDefault="00D9058D" w:rsidP="00D9058D">
      <w:pPr>
        <w:spacing w:line="480" w:lineRule="auto"/>
        <w:jc w:val="both"/>
        <w:rPr>
          <w:rFonts w:ascii="Arial" w:eastAsia="Calibri" w:hAnsi="Arial" w:cs="Arial"/>
        </w:rPr>
      </w:pPr>
      <w:r w:rsidRPr="00197B4F">
        <w:rPr>
          <w:rFonts w:ascii="Arial" w:eastAsia="Calibri" w:hAnsi="Arial" w:cs="Arial"/>
        </w:rPr>
        <w:t xml:space="preserve">NIP: ................................. REGON: …….…….............. NR KRS: .......................................  </w:t>
      </w:r>
    </w:p>
    <w:p w14:paraId="6FCFACA6" w14:textId="77777777" w:rsidR="00D9058D" w:rsidRPr="00197B4F" w:rsidRDefault="00D9058D" w:rsidP="00D9058D">
      <w:pPr>
        <w:jc w:val="both"/>
        <w:rPr>
          <w:rFonts w:ascii="Arial" w:eastAsia="Calibri" w:hAnsi="Arial" w:cs="Arial"/>
        </w:rPr>
      </w:pPr>
      <w:r w:rsidRPr="00197B4F">
        <w:rPr>
          <w:rFonts w:ascii="Arial" w:eastAsia="Calibri" w:hAnsi="Arial" w:cs="Arial"/>
        </w:rPr>
        <w:t>PESEL: ................................................................................................................................</w:t>
      </w:r>
    </w:p>
    <w:p w14:paraId="0D1F3E2A" w14:textId="77777777" w:rsidR="00D9058D" w:rsidRPr="00197B4F" w:rsidRDefault="00D9058D" w:rsidP="00D9058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197B4F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02A08D6E" w14:textId="77777777" w:rsidR="00D9058D" w:rsidRPr="00197B4F" w:rsidRDefault="00D9058D" w:rsidP="00D9058D">
      <w:pPr>
        <w:spacing w:before="120" w:line="480" w:lineRule="auto"/>
        <w:jc w:val="both"/>
        <w:rPr>
          <w:rFonts w:ascii="Arial" w:hAnsi="Arial" w:cs="Arial"/>
        </w:rPr>
      </w:pPr>
      <w:r w:rsidRPr="00197B4F">
        <w:rPr>
          <w:rFonts w:ascii="Arial" w:hAnsi="Arial" w:cs="Arial"/>
        </w:rPr>
        <w:t>Numer telefonu ......................................, E-mail ………………………………………………</w:t>
      </w:r>
    </w:p>
    <w:p w14:paraId="645E62F7" w14:textId="57299E31" w:rsidR="00D9058D" w:rsidRPr="00197B4F" w:rsidRDefault="00D9058D" w:rsidP="00D9058D">
      <w:pPr>
        <w:spacing w:after="120"/>
        <w:jc w:val="both"/>
        <w:rPr>
          <w:rFonts w:ascii="Arial" w:hAnsi="Arial" w:cs="Arial"/>
          <w:bCs/>
        </w:rPr>
      </w:pPr>
      <w:r w:rsidRPr="00197B4F">
        <w:rPr>
          <w:rFonts w:ascii="Arial" w:hAnsi="Arial" w:cs="Arial"/>
        </w:rPr>
        <w:t xml:space="preserve">Nawiązując do treści ogłoszenia o zamówieniu prowadzonego w trybie podstawowym na </w:t>
      </w:r>
      <w:r w:rsidRPr="00197B4F">
        <w:rPr>
          <w:rFonts w:ascii="Arial" w:hAnsi="Arial" w:cs="Arial"/>
          <w:b/>
          <w:bCs/>
        </w:rPr>
        <w:t xml:space="preserve">„Dostawę artykułów administracyjno-biurowych” </w:t>
      </w:r>
      <w:r w:rsidRPr="00197B4F">
        <w:rPr>
          <w:rFonts w:ascii="Arial" w:hAnsi="Arial" w:cs="Arial"/>
          <w:b/>
          <w:bCs/>
          <w:iCs/>
          <w:spacing w:val="-4"/>
        </w:rPr>
        <w:t>Nr sprawy 2613.</w:t>
      </w:r>
      <w:r w:rsidR="00946384" w:rsidRPr="00197B4F">
        <w:rPr>
          <w:rFonts w:ascii="Arial" w:hAnsi="Arial" w:cs="Arial"/>
          <w:b/>
          <w:bCs/>
          <w:iCs/>
          <w:spacing w:val="-4"/>
        </w:rPr>
        <w:t>24</w:t>
      </w:r>
      <w:r w:rsidRPr="00197B4F">
        <w:rPr>
          <w:rFonts w:ascii="Arial" w:hAnsi="Arial" w:cs="Arial"/>
          <w:b/>
          <w:bCs/>
          <w:iCs/>
          <w:spacing w:val="-4"/>
        </w:rPr>
        <w:t>.202</w:t>
      </w:r>
      <w:r w:rsidR="00946384" w:rsidRPr="00197B4F">
        <w:rPr>
          <w:rFonts w:ascii="Arial" w:hAnsi="Arial" w:cs="Arial"/>
          <w:b/>
          <w:bCs/>
          <w:iCs/>
          <w:spacing w:val="-4"/>
        </w:rPr>
        <w:t>4</w:t>
      </w:r>
      <w:r w:rsidRPr="00197B4F">
        <w:rPr>
          <w:rFonts w:ascii="Arial" w:hAnsi="Arial" w:cs="Arial"/>
          <w:b/>
          <w:bCs/>
          <w:iCs/>
          <w:spacing w:val="-4"/>
        </w:rPr>
        <w:t>.IM</w:t>
      </w:r>
      <w:r w:rsidRPr="00197B4F">
        <w:rPr>
          <w:rFonts w:ascii="Arial" w:hAnsi="Arial" w:cs="Arial"/>
          <w:spacing w:val="-4"/>
        </w:rPr>
        <w:t xml:space="preserve">, oferujemy wykonanie zamówienia </w:t>
      </w:r>
      <w:r w:rsidRPr="00197B4F">
        <w:rPr>
          <w:rFonts w:ascii="Arial" w:hAnsi="Arial" w:cs="Arial"/>
          <w:bCs/>
        </w:rPr>
        <w:t xml:space="preserve">w zakresie i na zasadach opisanych w SWZ. </w:t>
      </w:r>
    </w:p>
    <w:p w14:paraId="14078BCE" w14:textId="77777777" w:rsidR="00D9058D" w:rsidRPr="00197B4F" w:rsidRDefault="00D9058D" w:rsidP="00D9058D">
      <w:pPr>
        <w:shd w:val="clear" w:color="auto" w:fill="FFFFFF"/>
        <w:spacing w:before="240" w:after="0" w:line="276" w:lineRule="auto"/>
        <w:ind w:right="11"/>
        <w:jc w:val="both"/>
        <w:rPr>
          <w:rFonts w:ascii="Arial" w:eastAsia="Times New Roman" w:hAnsi="Arial" w:cs="Arial"/>
          <w:b/>
          <w:lang w:eastAsia="pl-PL"/>
        </w:rPr>
      </w:pPr>
      <w:r w:rsidRPr="00197B4F">
        <w:rPr>
          <w:rFonts w:ascii="Arial" w:eastAsia="Times New Roman" w:hAnsi="Arial" w:cs="Arial"/>
          <w:b/>
          <w:lang w:eastAsia="pl-PL"/>
        </w:rPr>
        <w:t>Część 1:- Dostawa artykułów biurowych I</w:t>
      </w:r>
    </w:p>
    <w:tbl>
      <w:tblPr>
        <w:tblStyle w:val="Tabela-Siatka15"/>
        <w:tblW w:w="0" w:type="auto"/>
        <w:tblInd w:w="-28" w:type="dxa"/>
        <w:tblLook w:val="04A0" w:firstRow="1" w:lastRow="0" w:firstColumn="1" w:lastColumn="0" w:noHBand="0" w:noVBand="1"/>
      </w:tblPr>
      <w:tblGrid>
        <w:gridCol w:w="9062"/>
      </w:tblGrid>
      <w:tr w:rsidR="00D9058D" w:rsidRPr="00197B4F" w14:paraId="4C8B4A3F" w14:textId="77777777" w:rsidTr="003E7A35">
        <w:tc>
          <w:tcPr>
            <w:tcW w:w="9062" w:type="dxa"/>
          </w:tcPr>
          <w:p w14:paraId="008B21CD" w14:textId="77777777" w:rsidR="00D9058D" w:rsidRPr="00197B4F" w:rsidRDefault="00D9058D" w:rsidP="00D9058D">
            <w:pPr>
              <w:spacing w:before="120" w:after="20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brutto: ………………………………………………………… zł </w:t>
            </w:r>
          </w:p>
          <w:p w14:paraId="749C5F48" w14:textId="77777777" w:rsidR="00D9058D" w:rsidRPr="00197B4F" w:rsidRDefault="00D9058D" w:rsidP="00D9058D">
            <w:pPr>
              <w:spacing w:before="120" w:after="12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 (słownie zł: ………………………………………………………………….. …./100), w tym:</w:t>
            </w:r>
          </w:p>
          <w:p w14:paraId="2E0034A3" w14:textId="31DF0A0F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wartość</w:t>
            </w:r>
            <w:r w:rsidR="0087626B" w:rsidRPr="00197B4F">
              <w:rPr>
                <w:rFonts w:ascii="Arial" w:eastAsia="Times New Roman" w:hAnsi="Arial" w:cs="Arial"/>
                <w:lang w:eastAsia="pl-PL"/>
              </w:rPr>
              <w:t xml:space="preserve"> netto</w:t>
            </w:r>
            <w:r w:rsidRPr="00197B4F">
              <w:rPr>
                <w:rFonts w:ascii="Arial" w:eastAsia="Times New Roman" w:hAnsi="Arial" w:cs="Arial"/>
                <w:lang w:eastAsia="pl-PL"/>
              </w:rPr>
              <w:t xml:space="preserve"> …………………………………………………… zł</w:t>
            </w:r>
          </w:p>
          <w:p w14:paraId="58F00A62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</w:t>
            </w:r>
          </w:p>
          <w:p w14:paraId="0BCB4226" w14:textId="77777777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podatek VAT (….%) ………………………………. zł</w:t>
            </w:r>
          </w:p>
          <w:p w14:paraId="0FB5588A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…../100).</w:t>
            </w:r>
          </w:p>
          <w:p w14:paraId="3B126A78" w14:textId="77777777" w:rsidR="00D9058D" w:rsidRPr="00197B4F" w:rsidRDefault="00D9058D" w:rsidP="00D9058D">
            <w:pPr>
              <w:spacing w:before="120" w:after="120" w:line="276" w:lineRule="auto"/>
              <w:ind w:right="284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Podana </w:t>
            </w: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shd w:val="clear" w:color="auto" w:fill="FFFFFF" w:themeFill="background1"/>
                <w:lang w:eastAsia="pl-PL"/>
              </w:rPr>
              <w:t xml:space="preserve">cena 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obejmuje wszelkie koszty związane z wykonaniem i przekazaniem przedmiotu umowy, w tym m.in.: należny podatek VAT, 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koszty dostawy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>gwarancji i rękojmi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, a także wszelkie inne opłaty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, które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 xml:space="preserve"> mogą wystąpić przy realizacji przedmiotu zamówienia.</w:t>
            </w:r>
          </w:p>
        </w:tc>
      </w:tr>
      <w:tr w:rsidR="00D9058D" w:rsidRPr="00197B4F" w14:paraId="2D104861" w14:textId="77777777" w:rsidTr="003E7A35">
        <w:trPr>
          <w:trHeight w:val="848"/>
        </w:trPr>
        <w:tc>
          <w:tcPr>
            <w:tcW w:w="9062" w:type="dxa"/>
            <w:vAlign w:val="center"/>
          </w:tcPr>
          <w:p w14:paraId="16AC25C3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65315944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Zobowiązujemy się do realizacji przedmiotu zamówienia </w:t>
            </w:r>
            <w:r w:rsidRPr="00197B4F">
              <w:rPr>
                <w:rFonts w:ascii="Arial" w:eastAsia="Times New Roman" w:hAnsi="Arial" w:cs="Arial"/>
                <w:b/>
                <w:lang w:eastAsia="pl-PL"/>
              </w:rPr>
              <w:t>w terminie do ……..… dni od dnia zawarcia umowy</w:t>
            </w:r>
            <w:r w:rsidRPr="00197B4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97B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(Zgodnie z rozdziałem  XXI  SWZ Wykonawca zaoferuje okres od 10 do 40 dni)</w:t>
            </w:r>
          </w:p>
          <w:p w14:paraId="313A8515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4B56B3B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1EDFA6E7" w14:textId="77777777" w:rsidR="00D9058D" w:rsidRPr="00197B4F" w:rsidRDefault="00D9058D" w:rsidP="00D9058D">
      <w:pPr>
        <w:shd w:val="clear" w:color="auto" w:fill="FFFFFF"/>
        <w:spacing w:before="240" w:after="0" w:line="276" w:lineRule="auto"/>
        <w:ind w:right="11"/>
        <w:jc w:val="both"/>
        <w:rPr>
          <w:rFonts w:ascii="Arial" w:eastAsia="Times New Roman" w:hAnsi="Arial" w:cs="Arial"/>
          <w:b/>
          <w:lang w:eastAsia="pl-PL"/>
        </w:rPr>
      </w:pPr>
      <w:r w:rsidRPr="00197B4F">
        <w:rPr>
          <w:rFonts w:ascii="Arial" w:eastAsia="Times New Roman" w:hAnsi="Arial" w:cs="Arial"/>
          <w:b/>
          <w:lang w:eastAsia="pl-PL"/>
        </w:rPr>
        <w:t>Część 2: - Dostawa materiałów papierniczych I</w:t>
      </w:r>
    </w:p>
    <w:tbl>
      <w:tblPr>
        <w:tblStyle w:val="Tabela-Siatka15"/>
        <w:tblW w:w="0" w:type="auto"/>
        <w:tblInd w:w="-28" w:type="dxa"/>
        <w:tblLook w:val="04A0" w:firstRow="1" w:lastRow="0" w:firstColumn="1" w:lastColumn="0" w:noHBand="0" w:noVBand="1"/>
      </w:tblPr>
      <w:tblGrid>
        <w:gridCol w:w="9062"/>
      </w:tblGrid>
      <w:tr w:rsidR="00D9058D" w:rsidRPr="00197B4F" w14:paraId="5A4CA764" w14:textId="77777777" w:rsidTr="003E7A35">
        <w:tc>
          <w:tcPr>
            <w:tcW w:w="9062" w:type="dxa"/>
          </w:tcPr>
          <w:p w14:paraId="0512B80D" w14:textId="77777777" w:rsidR="00D9058D" w:rsidRPr="00197B4F" w:rsidRDefault="00D9058D" w:rsidP="00D9058D">
            <w:pPr>
              <w:spacing w:before="120" w:after="20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brutto: ………………………………………………………… zł </w:t>
            </w:r>
          </w:p>
          <w:p w14:paraId="3A2B6CD1" w14:textId="77777777" w:rsidR="00D9058D" w:rsidRPr="00197B4F" w:rsidRDefault="00D9058D" w:rsidP="00D9058D">
            <w:pPr>
              <w:spacing w:before="120" w:after="12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 (słownie zł: ………………………………………………………………….. …./100), w tym:</w:t>
            </w:r>
          </w:p>
          <w:p w14:paraId="2EFA5A34" w14:textId="685B4880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wartość </w:t>
            </w:r>
            <w:r w:rsidR="0087626B" w:rsidRPr="00197B4F">
              <w:rPr>
                <w:rFonts w:ascii="Arial" w:eastAsia="Times New Roman" w:hAnsi="Arial" w:cs="Arial"/>
                <w:lang w:eastAsia="pl-PL"/>
              </w:rPr>
              <w:t>netto</w:t>
            </w:r>
            <w:r w:rsidRPr="00197B4F">
              <w:rPr>
                <w:rFonts w:ascii="Arial" w:eastAsia="Times New Roman" w:hAnsi="Arial" w:cs="Arial"/>
                <w:lang w:eastAsia="pl-PL"/>
              </w:rPr>
              <w:t>…………………………………………………… zł</w:t>
            </w:r>
          </w:p>
          <w:p w14:paraId="55635348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</w:t>
            </w:r>
          </w:p>
          <w:p w14:paraId="5E7EDB8E" w14:textId="77777777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podatek VAT (….%) ………………………………. zł</w:t>
            </w:r>
          </w:p>
          <w:p w14:paraId="43B9ADBA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lastRenderedPageBreak/>
              <w:t>(słownie zł: ………………………………………………………………. …../100).</w:t>
            </w:r>
          </w:p>
          <w:p w14:paraId="454A9BED" w14:textId="77777777" w:rsidR="00D9058D" w:rsidRPr="00197B4F" w:rsidRDefault="00D9058D" w:rsidP="00D9058D">
            <w:pPr>
              <w:spacing w:before="120" w:after="120" w:line="276" w:lineRule="auto"/>
              <w:ind w:right="284"/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Podana </w:t>
            </w: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shd w:val="clear" w:color="auto" w:fill="FFFFFF" w:themeFill="background1"/>
                <w:lang w:eastAsia="pl-PL"/>
              </w:rPr>
              <w:t xml:space="preserve">cena 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obejmuje wszelkie koszty związane z wykonaniem i przekazaniem przedmiotu umowy, w tym m.in.: należny podatek VAT, 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koszty dostawy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>gwarancji i rękojmi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, a także wszelkie inne opłaty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, które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 xml:space="preserve"> mogą wystąpić przy realizacji przedmiotu zamówienia.</w:t>
            </w:r>
          </w:p>
        </w:tc>
      </w:tr>
      <w:tr w:rsidR="00D9058D" w:rsidRPr="00197B4F" w14:paraId="5E03CD54" w14:textId="77777777" w:rsidTr="003E7A35">
        <w:trPr>
          <w:trHeight w:val="848"/>
        </w:trPr>
        <w:tc>
          <w:tcPr>
            <w:tcW w:w="9062" w:type="dxa"/>
            <w:vAlign w:val="center"/>
          </w:tcPr>
          <w:p w14:paraId="49BE8E6E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2E6AE967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Zobowiązujemy się do realizacji przedmiotu zamówienia </w:t>
            </w:r>
            <w:r w:rsidRPr="00197B4F">
              <w:rPr>
                <w:rFonts w:ascii="Arial" w:eastAsia="Times New Roman" w:hAnsi="Arial" w:cs="Arial"/>
                <w:b/>
                <w:lang w:eastAsia="pl-PL"/>
              </w:rPr>
              <w:t>w terminie do ……..… dni od dnia zawarcia umowy</w:t>
            </w:r>
            <w:r w:rsidRPr="00197B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97B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(Zgodnie z rozdziałem XXI SWZ Wykonawca zaoferuje okres od 10 do 40 dni)</w:t>
            </w:r>
          </w:p>
          <w:p w14:paraId="5688ED48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2E8F81D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4E836041" w14:textId="77777777" w:rsidR="00D9058D" w:rsidRPr="00197B4F" w:rsidRDefault="00D9058D" w:rsidP="00D9058D">
      <w:pPr>
        <w:shd w:val="clear" w:color="auto" w:fill="FFFFFF"/>
        <w:spacing w:before="240" w:after="0" w:line="276" w:lineRule="auto"/>
        <w:ind w:right="11"/>
        <w:jc w:val="both"/>
        <w:rPr>
          <w:rFonts w:ascii="Arial" w:eastAsia="Times New Roman" w:hAnsi="Arial" w:cs="Arial"/>
          <w:b/>
          <w:lang w:eastAsia="pl-PL"/>
        </w:rPr>
      </w:pPr>
      <w:r w:rsidRPr="00197B4F">
        <w:rPr>
          <w:rFonts w:ascii="Arial" w:eastAsia="Times New Roman" w:hAnsi="Arial" w:cs="Arial"/>
          <w:b/>
          <w:lang w:eastAsia="pl-PL"/>
        </w:rPr>
        <w:t>Część 3:</w:t>
      </w:r>
      <w:r w:rsidRPr="00197B4F">
        <w:rPr>
          <w:rFonts w:ascii="Arial" w:hAnsi="Arial" w:cs="Arial"/>
        </w:rPr>
        <w:t xml:space="preserve"> </w:t>
      </w:r>
      <w:r w:rsidRPr="00197B4F">
        <w:rPr>
          <w:rFonts w:ascii="Arial" w:eastAsia="Times New Roman" w:hAnsi="Arial" w:cs="Arial"/>
          <w:b/>
          <w:lang w:eastAsia="pl-PL"/>
        </w:rPr>
        <w:t>- Dostawa kalendarzy I</w:t>
      </w:r>
    </w:p>
    <w:tbl>
      <w:tblPr>
        <w:tblStyle w:val="Tabela-Siatka15"/>
        <w:tblW w:w="0" w:type="auto"/>
        <w:tblInd w:w="-28" w:type="dxa"/>
        <w:tblLook w:val="04A0" w:firstRow="1" w:lastRow="0" w:firstColumn="1" w:lastColumn="0" w:noHBand="0" w:noVBand="1"/>
      </w:tblPr>
      <w:tblGrid>
        <w:gridCol w:w="9062"/>
      </w:tblGrid>
      <w:tr w:rsidR="00D9058D" w:rsidRPr="00197B4F" w14:paraId="79F075C9" w14:textId="77777777" w:rsidTr="003E7A35">
        <w:tc>
          <w:tcPr>
            <w:tcW w:w="9062" w:type="dxa"/>
          </w:tcPr>
          <w:p w14:paraId="211070C9" w14:textId="77777777" w:rsidR="00D9058D" w:rsidRPr="00197B4F" w:rsidRDefault="00D9058D" w:rsidP="00D9058D">
            <w:pPr>
              <w:spacing w:before="120" w:after="20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brutto: ………………………………………………………… zł </w:t>
            </w:r>
          </w:p>
          <w:p w14:paraId="0EC39A53" w14:textId="77777777" w:rsidR="00D9058D" w:rsidRPr="00197B4F" w:rsidRDefault="00D9058D" w:rsidP="00D9058D">
            <w:pPr>
              <w:spacing w:before="120" w:after="12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 (słownie zł: ………………………………………………………………….. …./100), w tym:</w:t>
            </w:r>
          </w:p>
          <w:p w14:paraId="01042AB0" w14:textId="1A68D8BC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wartość </w:t>
            </w:r>
            <w:r w:rsidR="0087626B" w:rsidRPr="00197B4F">
              <w:rPr>
                <w:rFonts w:ascii="Arial" w:eastAsia="Times New Roman" w:hAnsi="Arial" w:cs="Arial"/>
                <w:lang w:eastAsia="pl-PL"/>
              </w:rPr>
              <w:t xml:space="preserve">netto </w:t>
            </w:r>
            <w:r w:rsidRPr="00197B4F">
              <w:rPr>
                <w:rFonts w:ascii="Arial" w:eastAsia="Times New Roman" w:hAnsi="Arial" w:cs="Arial"/>
                <w:lang w:eastAsia="pl-PL"/>
              </w:rPr>
              <w:t>…………………………………………………… zł</w:t>
            </w:r>
          </w:p>
          <w:p w14:paraId="17E64ED3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</w:t>
            </w:r>
          </w:p>
          <w:p w14:paraId="796AA08F" w14:textId="77777777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podatek VAT (….%) ………………………………. zł</w:t>
            </w:r>
          </w:p>
          <w:p w14:paraId="0A9E843A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…../100).</w:t>
            </w:r>
          </w:p>
          <w:p w14:paraId="7E436116" w14:textId="77777777" w:rsidR="00D9058D" w:rsidRPr="00197B4F" w:rsidRDefault="00D9058D" w:rsidP="00D9058D">
            <w:pPr>
              <w:spacing w:before="120" w:after="120" w:line="276" w:lineRule="auto"/>
              <w:ind w:right="284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Podana </w:t>
            </w: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shd w:val="clear" w:color="auto" w:fill="FFFFFF" w:themeFill="background1"/>
                <w:lang w:eastAsia="pl-PL"/>
              </w:rPr>
              <w:t xml:space="preserve">cena 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obejmuje wszelkie koszty związane z wykonaniem i przekazaniem przedmiotu umowy, w tym m.in.: należny podatek VAT, 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koszty dostawy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>gwarancji i rękojmi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, a także wszelkie inne opłaty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, które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 xml:space="preserve"> mogą wystąpić przy realizacji przedmiotu zamówienia.</w:t>
            </w:r>
          </w:p>
        </w:tc>
      </w:tr>
      <w:tr w:rsidR="00D9058D" w:rsidRPr="00197B4F" w14:paraId="1DB3F3FE" w14:textId="77777777" w:rsidTr="003E7A35">
        <w:trPr>
          <w:trHeight w:val="848"/>
        </w:trPr>
        <w:tc>
          <w:tcPr>
            <w:tcW w:w="9062" w:type="dxa"/>
            <w:vAlign w:val="center"/>
          </w:tcPr>
          <w:p w14:paraId="18E39656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6E0B0D86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Zobowiązujemy się do realizacji przedmiotu zamówienia </w:t>
            </w:r>
            <w:r w:rsidRPr="00197B4F">
              <w:rPr>
                <w:rFonts w:ascii="Arial" w:eastAsia="Times New Roman" w:hAnsi="Arial" w:cs="Arial"/>
                <w:b/>
                <w:lang w:eastAsia="pl-PL"/>
              </w:rPr>
              <w:t>w terminie do ……..… dni od dnia zawarcia umowy</w:t>
            </w:r>
            <w:r w:rsidRPr="00197B4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97B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(Zgodnie z rozdziałem  XXI SWZ Wykonawca zaoferuje okres od 10 do 40 dni)</w:t>
            </w:r>
          </w:p>
          <w:p w14:paraId="3912B4EE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BA40F79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7FF25145" w14:textId="77777777" w:rsidR="00D9058D" w:rsidRPr="00197B4F" w:rsidRDefault="00D9058D" w:rsidP="00D9058D">
      <w:pPr>
        <w:shd w:val="clear" w:color="auto" w:fill="FFFFFF"/>
        <w:spacing w:before="240" w:after="0" w:line="276" w:lineRule="auto"/>
        <w:ind w:right="11"/>
        <w:jc w:val="both"/>
        <w:rPr>
          <w:rFonts w:ascii="Arial" w:eastAsia="Times New Roman" w:hAnsi="Arial" w:cs="Arial"/>
          <w:b/>
          <w:lang w:eastAsia="pl-PL"/>
        </w:rPr>
      </w:pPr>
      <w:r w:rsidRPr="00197B4F">
        <w:rPr>
          <w:rFonts w:ascii="Arial" w:eastAsia="Times New Roman" w:hAnsi="Arial" w:cs="Arial"/>
          <w:b/>
          <w:lang w:eastAsia="pl-PL"/>
        </w:rPr>
        <w:t xml:space="preserve">Część 4: - </w:t>
      </w:r>
      <w:r w:rsidRPr="00197B4F">
        <w:rPr>
          <w:rFonts w:ascii="Arial" w:hAnsi="Arial" w:cs="Arial"/>
          <w:b/>
          <w:sz w:val="23"/>
          <w:szCs w:val="23"/>
        </w:rPr>
        <w:t>Dostawa artykułów biurowych II</w:t>
      </w:r>
    </w:p>
    <w:tbl>
      <w:tblPr>
        <w:tblStyle w:val="Tabela-Siatka15"/>
        <w:tblW w:w="0" w:type="auto"/>
        <w:tblInd w:w="-28" w:type="dxa"/>
        <w:tblLook w:val="04A0" w:firstRow="1" w:lastRow="0" w:firstColumn="1" w:lastColumn="0" w:noHBand="0" w:noVBand="1"/>
      </w:tblPr>
      <w:tblGrid>
        <w:gridCol w:w="9062"/>
      </w:tblGrid>
      <w:tr w:rsidR="00D9058D" w:rsidRPr="00197B4F" w14:paraId="2CF0E661" w14:textId="77777777" w:rsidTr="003E7A35">
        <w:tc>
          <w:tcPr>
            <w:tcW w:w="9062" w:type="dxa"/>
          </w:tcPr>
          <w:p w14:paraId="0E24CCBD" w14:textId="77777777" w:rsidR="00D9058D" w:rsidRPr="00197B4F" w:rsidRDefault="00D9058D" w:rsidP="00D9058D">
            <w:pPr>
              <w:spacing w:before="120" w:after="20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brutto: ………………………………………………………… zł </w:t>
            </w:r>
          </w:p>
          <w:p w14:paraId="34CF2E20" w14:textId="77777777" w:rsidR="00D9058D" w:rsidRPr="00197B4F" w:rsidRDefault="00D9058D" w:rsidP="00D9058D">
            <w:pPr>
              <w:spacing w:before="120" w:after="12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 (słownie zł: ………………………………………………………………….. …./100), w tym:</w:t>
            </w:r>
          </w:p>
          <w:p w14:paraId="0B2955B3" w14:textId="0BCA183D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wartość</w:t>
            </w:r>
            <w:r w:rsidR="0087626B" w:rsidRPr="00197B4F">
              <w:rPr>
                <w:rFonts w:ascii="Arial" w:eastAsia="Times New Roman" w:hAnsi="Arial" w:cs="Arial"/>
                <w:lang w:eastAsia="pl-PL"/>
              </w:rPr>
              <w:t xml:space="preserve"> netto</w:t>
            </w:r>
            <w:r w:rsidRPr="00197B4F">
              <w:rPr>
                <w:rFonts w:ascii="Arial" w:eastAsia="Times New Roman" w:hAnsi="Arial" w:cs="Arial"/>
                <w:lang w:eastAsia="pl-PL"/>
              </w:rPr>
              <w:t xml:space="preserve"> …………………………………………………… zł</w:t>
            </w:r>
          </w:p>
          <w:p w14:paraId="4BC95FDC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</w:t>
            </w:r>
          </w:p>
          <w:p w14:paraId="076F5EBB" w14:textId="77777777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podatek VAT (….%) ………………………………. zł</w:t>
            </w:r>
          </w:p>
          <w:p w14:paraId="5691DD4F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…../100).</w:t>
            </w:r>
          </w:p>
          <w:p w14:paraId="34E41470" w14:textId="77777777" w:rsidR="00D9058D" w:rsidRPr="00197B4F" w:rsidRDefault="00D9058D" w:rsidP="00D9058D">
            <w:pPr>
              <w:spacing w:before="120" w:after="120" w:line="276" w:lineRule="auto"/>
              <w:ind w:right="284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Podana </w:t>
            </w: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shd w:val="clear" w:color="auto" w:fill="FFFFFF" w:themeFill="background1"/>
                <w:lang w:eastAsia="pl-PL"/>
              </w:rPr>
              <w:t xml:space="preserve">cena 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obejmuje wszelkie koszty związane z wykonaniem i przekazaniem przedmiotu umowy, w tym m.in.: należny podatek VAT, 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koszty dostawy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>gwarancji i rękojmi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, a także wszelkie inne opłaty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, które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 xml:space="preserve"> mogą wystąpić przy realizacji przedmiotu zamówienia.</w:t>
            </w:r>
          </w:p>
        </w:tc>
      </w:tr>
      <w:tr w:rsidR="00D9058D" w:rsidRPr="00197B4F" w14:paraId="6CDF252C" w14:textId="77777777" w:rsidTr="003E7A35">
        <w:trPr>
          <w:trHeight w:val="848"/>
        </w:trPr>
        <w:tc>
          <w:tcPr>
            <w:tcW w:w="9062" w:type="dxa"/>
            <w:vAlign w:val="center"/>
          </w:tcPr>
          <w:p w14:paraId="30C2DAFA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3E576417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Zobowiązujemy się do realizacji przedmiotu zamówienia </w:t>
            </w:r>
            <w:r w:rsidRPr="00197B4F">
              <w:rPr>
                <w:rFonts w:ascii="Arial" w:eastAsia="Times New Roman" w:hAnsi="Arial" w:cs="Arial"/>
                <w:b/>
                <w:lang w:eastAsia="pl-PL"/>
              </w:rPr>
              <w:t>w terminie do ……..… dni od dnia zawarcia umowy</w:t>
            </w:r>
            <w:r w:rsidRPr="00197B4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97B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(Zgodnie z rozdziałem  XXI SWZ Wykonawca zaoferuje okres od 10 do 40 dni)</w:t>
            </w:r>
          </w:p>
          <w:p w14:paraId="39A793D5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7A1FE2C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2CA0BB1F" w14:textId="77777777" w:rsidR="00D9058D" w:rsidRPr="00197B4F" w:rsidRDefault="00D9058D" w:rsidP="00D9058D">
      <w:pPr>
        <w:shd w:val="clear" w:color="auto" w:fill="FFFFFF"/>
        <w:spacing w:before="240" w:after="0" w:line="276" w:lineRule="auto"/>
        <w:ind w:right="11"/>
        <w:jc w:val="both"/>
        <w:rPr>
          <w:rFonts w:ascii="Arial" w:eastAsia="Times New Roman" w:hAnsi="Arial" w:cs="Arial"/>
          <w:b/>
          <w:lang w:eastAsia="pl-PL"/>
        </w:rPr>
      </w:pPr>
      <w:r w:rsidRPr="00197B4F">
        <w:rPr>
          <w:rFonts w:ascii="Arial" w:eastAsia="Times New Roman" w:hAnsi="Arial" w:cs="Arial"/>
          <w:b/>
          <w:lang w:eastAsia="pl-PL"/>
        </w:rPr>
        <w:t xml:space="preserve">Część 5:- </w:t>
      </w:r>
      <w:r w:rsidRPr="00197B4F">
        <w:rPr>
          <w:rFonts w:ascii="Arial" w:hAnsi="Arial" w:cs="Arial"/>
          <w:b/>
          <w:sz w:val="23"/>
          <w:szCs w:val="23"/>
        </w:rPr>
        <w:t>Dostawa materiałów papierniczych II</w:t>
      </w:r>
    </w:p>
    <w:tbl>
      <w:tblPr>
        <w:tblStyle w:val="Tabela-Siatka15"/>
        <w:tblW w:w="0" w:type="auto"/>
        <w:tblInd w:w="-28" w:type="dxa"/>
        <w:tblLook w:val="04A0" w:firstRow="1" w:lastRow="0" w:firstColumn="1" w:lastColumn="0" w:noHBand="0" w:noVBand="1"/>
      </w:tblPr>
      <w:tblGrid>
        <w:gridCol w:w="9062"/>
      </w:tblGrid>
      <w:tr w:rsidR="00D9058D" w:rsidRPr="00197B4F" w14:paraId="3F8AE73A" w14:textId="77777777" w:rsidTr="003E7A35">
        <w:tc>
          <w:tcPr>
            <w:tcW w:w="9062" w:type="dxa"/>
          </w:tcPr>
          <w:p w14:paraId="2D3765A3" w14:textId="77777777" w:rsidR="00D9058D" w:rsidRPr="00197B4F" w:rsidRDefault="00D9058D" w:rsidP="00D9058D">
            <w:pPr>
              <w:spacing w:before="120" w:after="20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brutto: ………………………………………………………… zł </w:t>
            </w:r>
          </w:p>
          <w:p w14:paraId="4142DBBB" w14:textId="77777777" w:rsidR="00D9058D" w:rsidRPr="00197B4F" w:rsidRDefault="00D9058D" w:rsidP="00D9058D">
            <w:pPr>
              <w:spacing w:before="120" w:after="12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 (słownie zł: ………………………………………………………………….. …./100), w tym:</w:t>
            </w:r>
          </w:p>
          <w:p w14:paraId="3CF473A5" w14:textId="7C682ADD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wartość</w:t>
            </w:r>
            <w:r w:rsidR="0087626B" w:rsidRPr="00197B4F">
              <w:rPr>
                <w:rFonts w:ascii="Arial" w:eastAsia="Times New Roman" w:hAnsi="Arial" w:cs="Arial"/>
                <w:lang w:eastAsia="pl-PL"/>
              </w:rPr>
              <w:t xml:space="preserve"> netto</w:t>
            </w:r>
            <w:r w:rsidRPr="00197B4F">
              <w:rPr>
                <w:rFonts w:ascii="Arial" w:eastAsia="Times New Roman" w:hAnsi="Arial" w:cs="Arial"/>
                <w:lang w:eastAsia="pl-PL"/>
              </w:rPr>
              <w:t xml:space="preserve"> …………………………………………………… zł</w:t>
            </w:r>
          </w:p>
          <w:p w14:paraId="09054B33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</w:t>
            </w:r>
          </w:p>
          <w:p w14:paraId="2B22973B" w14:textId="77777777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podatek VAT (….%) ………………………………. zł</w:t>
            </w:r>
          </w:p>
          <w:p w14:paraId="691072A5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…../100).</w:t>
            </w:r>
          </w:p>
          <w:p w14:paraId="370B1755" w14:textId="77777777" w:rsidR="00D9058D" w:rsidRPr="00197B4F" w:rsidRDefault="00D9058D" w:rsidP="00D9058D">
            <w:pPr>
              <w:spacing w:before="120" w:after="120" w:line="276" w:lineRule="auto"/>
              <w:ind w:right="284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Podana </w:t>
            </w: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shd w:val="clear" w:color="auto" w:fill="FFFFFF" w:themeFill="background1"/>
                <w:lang w:eastAsia="pl-PL"/>
              </w:rPr>
              <w:t xml:space="preserve">cena 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obejmuje wszelkie koszty związane z wykonaniem i przekazaniem przedmiotu umowy, w tym m.in.: należny podatek VAT, 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koszty dostawy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>gwarancji i rękojmi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, a także wszelkie inne opłaty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, które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 xml:space="preserve"> mogą wystąpić przy realizacji przedmiotu zamówienia.</w:t>
            </w:r>
          </w:p>
        </w:tc>
      </w:tr>
      <w:tr w:rsidR="00D9058D" w:rsidRPr="00197B4F" w14:paraId="1B0EE642" w14:textId="77777777" w:rsidTr="003E7A35">
        <w:trPr>
          <w:trHeight w:val="848"/>
        </w:trPr>
        <w:tc>
          <w:tcPr>
            <w:tcW w:w="9062" w:type="dxa"/>
            <w:vAlign w:val="center"/>
          </w:tcPr>
          <w:p w14:paraId="4ED5839F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702745A6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Zobowiązujemy się do realizacji przedmiotu zamówienia </w:t>
            </w:r>
            <w:r w:rsidRPr="00197B4F">
              <w:rPr>
                <w:rFonts w:ascii="Arial" w:eastAsia="Times New Roman" w:hAnsi="Arial" w:cs="Arial"/>
                <w:b/>
                <w:lang w:eastAsia="pl-PL"/>
              </w:rPr>
              <w:t>w terminie do ……..… dni od dnia zawarcia umowy</w:t>
            </w:r>
            <w:r w:rsidRPr="00197B4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97B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(Zgodnie z rozdziałem  XXI SWZ Wykonawca zaoferuje okres od 10 do 40 dni)</w:t>
            </w:r>
          </w:p>
          <w:p w14:paraId="2DA7D7CF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5A44573" w14:textId="77777777" w:rsidR="00D9058D" w:rsidRPr="00197B4F" w:rsidRDefault="00D9058D" w:rsidP="00D9058D">
      <w:pPr>
        <w:shd w:val="clear" w:color="auto" w:fill="FFFFFF"/>
        <w:spacing w:before="240" w:after="0" w:line="276" w:lineRule="auto"/>
        <w:ind w:right="11"/>
        <w:jc w:val="both"/>
        <w:rPr>
          <w:rFonts w:ascii="Arial" w:eastAsia="Times New Roman" w:hAnsi="Arial" w:cs="Arial"/>
          <w:b/>
          <w:lang w:eastAsia="pl-PL"/>
        </w:rPr>
      </w:pPr>
      <w:r w:rsidRPr="00197B4F">
        <w:rPr>
          <w:rFonts w:ascii="Arial" w:eastAsia="Times New Roman" w:hAnsi="Arial" w:cs="Arial"/>
          <w:b/>
          <w:lang w:eastAsia="pl-PL"/>
        </w:rPr>
        <w:t xml:space="preserve">Część 6: - </w:t>
      </w:r>
      <w:r w:rsidRPr="00197B4F">
        <w:rPr>
          <w:rFonts w:ascii="Arial" w:hAnsi="Arial" w:cs="Arial"/>
          <w:b/>
          <w:sz w:val="23"/>
          <w:szCs w:val="23"/>
        </w:rPr>
        <w:t>Dostawa kalendarzy II</w:t>
      </w:r>
    </w:p>
    <w:tbl>
      <w:tblPr>
        <w:tblStyle w:val="Tabela-Siatka15"/>
        <w:tblW w:w="0" w:type="auto"/>
        <w:tblInd w:w="-28" w:type="dxa"/>
        <w:tblLook w:val="04A0" w:firstRow="1" w:lastRow="0" w:firstColumn="1" w:lastColumn="0" w:noHBand="0" w:noVBand="1"/>
      </w:tblPr>
      <w:tblGrid>
        <w:gridCol w:w="9062"/>
      </w:tblGrid>
      <w:tr w:rsidR="00D9058D" w:rsidRPr="00197B4F" w14:paraId="4E277E0D" w14:textId="77777777" w:rsidTr="003E7A35">
        <w:tc>
          <w:tcPr>
            <w:tcW w:w="9062" w:type="dxa"/>
          </w:tcPr>
          <w:p w14:paraId="2A090D98" w14:textId="77777777" w:rsidR="00D9058D" w:rsidRPr="00197B4F" w:rsidRDefault="00D9058D" w:rsidP="00D9058D">
            <w:pPr>
              <w:spacing w:before="120" w:after="20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brutto: ………………………………………………………… zł </w:t>
            </w:r>
          </w:p>
          <w:p w14:paraId="385B3844" w14:textId="77777777" w:rsidR="00D9058D" w:rsidRPr="00197B4F" w:rsidRDefault="00D9058D" w:rsidP="00D9058D">
            <w:pPr>
              <w:spacing w:before="120" w:after="120" w:line="276" w:lineRule="auto"/>
              <w:ind w:left="-28" w:right="284" w:firstLine="11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lang w:eastAsia="pl-PL"/>
              </w:rPr>
              <w:t xml:space="preserve"> (słownie zł: ………………………………………………………………….. …./100), w tym:</w:t>
            </w:r>
          </w:p>
          <w:p w14:paraId="1E8A5D73" w14:textId="37473A57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wartość </w:t>
            </w:r>
            <w:r w:rsidR="0087626B" w:rsidRPr="00197B4F">
              <w:rPr>
                <w:rFonts w:ascii="Arial" w:eastAsia="Times New Roman" w:hAnsi="Arial" w:cs="Arial"/>
                <w:lang w:eastAsia="pl-PL"/>
              </w:rPr>
              <w:t xml:space="preserve">netto </w:t>
            </w:r>
            <w:r w:rsidRPr="00197B4F">
              <w:rPr>
                <w:rFonts w:ascii="Arial" w:eastAsia="Times New Roman" w:hAnsi="Arial" w:cs="Arial"/>
                <w:lang w:eastAsia="pl-PL"/>
              </w:rPr>
              <w:t>…………………………………………………… zł</w:t>
            </w:r>
          </w:p>
          <w:p w14:paraId="3D2FC8F6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</w:t>
            </w:r>
          </w:p>
          <w:p w14:paraId="6D3D6A71" w14:textId="77777777" w:rsidR="00D9058D" w:rsidRPr="00197B4F" w:rsidRDefault="00D9058D" w:rsidP="0087626B">
            <w:pPr>
              <w:numPr>
                <w:ilvl w:val="0"/>
                <w:numId w:val="73"/>
              </w:numPr>
              <w:spacing w:before="120" w:after="120" w:line="276" w:lineRule="auto"/>
              <w:ind w:left="386" w:right="284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podatek VAT (….%) ………………………………. zł</w:t>
            </w:r>
          </w:p>
          <w:p w14:paraId="68297286" w14:textId="77777777" w:rsidR="00D9058D" w:rsidRPr="00197B4F" w:rsidRDefault="00D9058D" w:rsidP="00D9058D">
            <w:pPr>
              <w:spacing w:before="120" w:after="120" w:line="276" w:lineRule="auto"/>
              <w:ind w:left="386" w:right="284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>(słownie zł: ………………………………………………………………. …../100).</w:t>
            </w:r>
          </w:p>
          <w:p w14:paraId="191B7A17" w14:textId="77777777" w:rsidR="00D9058D" w:rsidRPr="00197B4F" w:rsidRDefault="00D9058D" w:rsidP="00D9058D">
            <w:pPr>
              <w:spacing w:before="120" w:after="120" w:line="276" w:lineRule="auto"/>
              <w:ind w:right="284"/>
              <w:contextualSpacing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Podana </w:t>
            </w:r>
            <w:r w:rsidRPr="00197B4F">
              <w:rPr>
                <w:rFonts w:ascii="Arial" w:eastAsia="Times New Roman" w:hAnsi="Arial" w:cs="Arial"/>
                <w:i/>
                <w:sz w:val="16"/>
                <w:szCs w:val="16"/>
                <w:shd w:val="clear" w:color="auto" w:fill="FFFFFF" w:themeFill="background1"/>
                <w:lang w:eastAsia="pl-PL"/>
              </w:rPr>
              <w:t xml:space="preserve">cena 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obejmuje wszelkie koszty związane z wykonaniem i przekazaniem przedmiotu umowy, w tym m.in.: należny podatek VAT, 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koszty dostawy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 xml:space="preserve">, 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>gwarancji i rękojmi</w:t>
            </w:r>
            <w:r w:rsidRPr="00197B4F">
              <w:rPr>
                <w:rFonts w:ascii="Arial" w:hAnsi="Arial" w:cs="Arial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, a także wszelkie inne opłaty</w:t>
            </w:r>
            <w:r w:rsidRPr="00197B4F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, które</w:t>
            </w:r>
            <w:r w:rsidRPr="00197B4F">
              <w:rPr>
                <w:rFonts w:ascii="Arial" w:hAnsi="Arial" w:cs="Arial"/>
                <w:i/>
                <w:sz w:val="16"/>
                <w:szCs w:val="16"/>
              </w:rPr>
              <w:t xml:space="preserve"> mogą wystąpić przy realizacji przedmiotu zamówienia.</w:t>
            </w:r>
          </w:p>
        </w:tc>
      </w:tr>
      <w:tr w:rsidR="00D9058D" w:rsidRPr="00197B4F" w14:paraId="5309AA38" w14:textId="77777777" w:rsidTr="003E7A35">
        <w:trPr>
          <w:trHeight w:val="848"/>
        </w:trPr>
        <w:tc>
          <w:tcPr>
            <w:tcW w:w="9062" w:type="dxa"/>
            <w:vAlign w:val="center"/>
          </w:tcPr>
          <w:p w14:paraId="5C1B8D51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2809390A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97B4F">
              <w:rPr>
                <w:rFonts w:ascii="Arial" w:eastAsia="Times New Roman" w:hAnsi="Arial" w:cs="Arial"/>
                <w:lang w:eastAsia="pl-PL"/>
              </w:rPr>
              <w:t xml:space="preserve">Zobowiązujemy się do realizacji przedmiotu zamówienia </w:t>
            </w:r>
            <w:r w:rsidRPr="00197B4F">
              <w:rPr>
                <w:rFonts w:ascii="Arial" w:eastAsia="Times New Roman" w:hAnsi="Arial" w:cs="Arial"/>
                <w:b/>
                <w:lang w:eastAsia="pl-PL"/>
              </w:rPr>
              <w:t>w terminie do ……..… dni od dnia zawarcia umowy</w:t>
            </w:r>
            <w:r w:rsidRPr="00197B4F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97B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(Zgodnie z rozdziałem  XXI SWZ Wykonawca zaoferuje okres od 10 do 40 dni)</w:t>
            </w:r>
          </w:p>
          <w:p w14:paraId="04DDFB98" w14:textId="77777777" w:rsidR="00D9058D" w:rsidRPr="00197B4F" w:rsidRDefault="00D9058D" w:rsidP="00D9058D">
            <w:pPr>
              <w:spacing w:after="200" w:line="276" w:lineRule="auto"/>
              <w:ind w:right="284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46E18DE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3AF4E0C9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0AE80802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3245CBAD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2DB44078" w14:textId="77777777" w:rsidR="00D9058D" w:rsidRPr="00197B4F" w:rsidRDefault="00D9058D" w:rsidP="00D9058D">
      <w:pPr>
        <w:spacing w:after="0"/>
        <w:jc w:val="both"/>
        <w:rPr>
          <w:rFonts w:ascii="Arial" w:hAnsi="Arial" w:cs="Arial"/>
          <w:iCs/>
          <w:color w:val="0070C0"/>
          <w:sz w:val="23"/>
          <w:szCs w:val="23"/>
        </w:rPr>
      </w:pPr>
    </w:p>
    <w:p w14:paraId="4EBCCD7F" w14:textId="77777777" w:rsidR="00D9058D" w:rsidRPr="00197B4F" w:rsidRDefault="00D9058D" w:rsidP="00D9058D">
      <w:pPr>
        <w:spacing w:after="120"/>
        <w:rPr>
          <w:rFonts w:ascii="Arial" w:hAnsi="Arial" w:cs="Arial"/>
        </w:rPr>
      </w:pPr>
      <w:r w:rsidRPr="00197B4F">
        <w:rPr>
          <w:rFonts w:ascii="Arial" w:hAnsi="Arial" w:cs="Arial"/>
        </w:rPr>
        <w:t>Niniejszym oświadczamy, że:</w:t>
      </w:r>
    </w:p>
    <w:p w14:paraId="3C245A9A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</w:rPr>
        <w:t>Oferujemy, zgodnie z wymaganiami zawartymi w SWZ wykonanie przedmiotu umowy;</w:t>
      </w:r>
    </w:p>
    <w:p w14:paraId="59B49B23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  <w:color w:val="000000"/>
        </w:rPr>
        <w:t xml:space="preserve">zapoznaliśmy się i </w:t>
      </w:r>
      <w:r w:rsidRPr="00197B4F">
        <w:rPr>
          <w:rFonts w:ascii="Arial" w:hAnsi="Arial" w:cs="Arial"/>
        </w:rPr>
        <w:t>w pełni akceptujemy treść</w:t>
      </w:r>
      <w:r w:rsidRPr="00197B4F">
        <w:rPr>
          <w:rFonts w:ascii="Arial" w:hAnsi="Arial" w:cs="Arial"/>
          <w:color w:val="000000"/>
        </w:rPr>
        <w:t xml:space="preserve"> SWZ </w:t>
      </w:r>
      <w:r w:rsidRPr="00197B4F">
        <w:rPr>
          <w:rFonts w:ascii="Arial" w:hAnsi="Arial" w:cs="Arial"/>
        </w:rPr>
        <w:t>wraz ze wszystkimi załącznikami oraz treść wyjaśnień i zmian do SWZ</w:t>
      </w:r>
      <w:r w:rsidRPr="00197B4F">
        <w:rPr>
          <w:rFonts w:ascii="Arial" w:hAnsi="Arial" w:cs="Arial"/>
          <w:color w:val="000000"/>
        </w:rPr>
        <w:t xml:space="preserve"> i nie wnosimy do niej żadnych zastrzeżeń;</w:t>
      </w:r>
    </w:p>
    <w:p w14:paraId="00B07BB7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</w:rPr>
        <w:t>zawarte w SWZ projektowane postanowienia umowy zostały przez nas zaakceptowane i zobowiązujemy się w przypadku wyboru naszej oferty do zawarcia umowy na warunkach w niej wymienionych;</w:t>
      </w:r>
    </w:p>
    <w:p w14:paraId="0D86C179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</w:rPr>
        <w:t>w cenie naszej oferty zostały uwzględnione wszystkie koszty wykonania zamówienia;</w:t>
      </w:r>
    </w:p>
    <w:p w14:paraId="05B8F5F6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</w:rPr>
        <w:t xml:space="preserve">akceptujemy, iż zapłata za zrealizowanie zamówienia nastąpi w terminie </w:t>
      </w:r>
      <w:r w:rsidRPr="00197B4F">
        <w:rPr>
          <w:rFonts w:ascii="Arial" w:hAnsi="Arial" w:cs="Arial"/>
          <w:b/>
        </w:rPr>
        <w:t>do 30 dni</w:t>
      </w:r>
      <w:r w:rsidRPr="00197B4F">
        <w:rPr>
          <w:rFonts w:ascii="Arial" w:hAnsi="Arial" w:cs="Arial"/>
        </w:rPr>
        <w:t xml:space="preserve"> od daty otrzymania przez Zamawiającego prawidłowo wystawionej faktury;</w:t>
      </w:r>
    </w:p>
    <w:p w14:paraId="23C0836C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</w:rPr>
        <w:lastRenderedPageBreak/>
        <w:t>uzyskaliśmy wszelkie niezbędne informacje do przygotowania oferty;</w:t>
      </w:r>
    </w:p>
    <w:p w14:paraId="2B7E860A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</w:rPr>
        <w:t xml:space="preserve">jesteśmy związani ofertą </w:t>
      </w:r>
      <w:r w:rsidRPr="00197B4F">
        <w:rPr>
          <w:rFonts w:ascii="Arial" w:hAnsi="Arial" w:cs="Arial"/>
          <w:b/>
        </w:rPr>
        <w:t>30 dni</w:t>
      </w:r>
      <w:r w:rsidRPr="00197B4F">
        <w:rPr>
          <w:rFonts w:ascii="Arial" w:hAnsi="Arial" w:cs="Arial"/>
        </w:rPr>
        <w:t xml:space="preserve"> od terminu składania ofert;</w:t>
      </w:r>
    </w:p>
    <w:p w14:paraId="2FE8E784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eastAsia="Calibri" w:hAnsi="Arial" w:cs="Arial"/>
          <w:color w:val="000000" w:themeColor="text1"/>
        </w:rPr>
        <w:t>wypełniłem/liśmy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postępowania;</w:t>
      </w:r>
    </w:p>
    <w:p w14:paraId="150685CA" w14:textId="15347F1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  <w:color w:val="000000"/>
        </w:rPr>
        <w:t xml:space="preserve">zapoznałem(liśmy) się i w pełni respektuję(emy) postanowienia zawarte odpowiednio  w Regulaminie korzystania z Platformy </w:t>
      </w:r>
      <w:r w:rsidR="00386D72" w:rsidRPr="00197B4F">
        <w:rPr>
          <w:rFonts w:ascii="Arial" w:hAnsi="Arial" w:cs="Arial"/>
          <w:bCs/>
          <w:sz w:val="23"/>
          <w:szCs w:val="23"/>
        </w:rPr>
        <w:t>Open Nexus</w:t>
      </w:r>
      <w:r w:rsidRPr="00197B4F">
        <w:rPr>
          <w:rFonts w:ascii="Arial" w:hAnsi="Arial" w:cs="Arial"/>
          <w:color w:val="000000"/>
        </w:rPr>
        <w:t>.</w:t>
      </w:r>
    </w:p>
    <w:p w14:paraId="36475583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</w:rPr>
        <w:t>zamówienie realizujemy przy udziale podwykonawców, którzy będą realizować wymienione części zamówienia (</w:t>
      </w:r>
      <w:r w:rsidRPr="00197B4F">
        <w:rPr>
          <w:rFonts w:ascii="Arial" w:hAnsi="Arial" w:cs="Arial"/>
          <w:i/>
          <w:iCs/>
        </w:rPr>
        <w:t>wypełnić jeśli dotyczy</w:t>
      </w:r>
      <w:r w:rsidRPr="00197B4F">
        <w:rPr>
          <w:rFonts w:ascii="Arial" w:hAnsi="Arial" w:cs="Arial"/>
        </w:rPr>
        <w:t>):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80"/>
        <w:gridCol w:w="5451"/>
      </w:tblGrid>
      <w:tr w:rsidR="00D9058D" w:rsidRPr="00197B4F" w14:paraId="384EBC51" w14:textId="77777777" w:rsidTr="003E7A35">
        <w:trPr>
          <w:trHeight w:val="646"/>
        </w:trPr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9A84A7B" w14:textId="77777777" w:rsidR="00D9058D" w:rsidRPr="00197B4F" w:rsidRDefault="00D9058D" w:rsidP="00D9058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97B4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783E4891" w14:textId="77777777" w:rsidR="00D9058D" w:rsidRPr="00197B4F" w:rsidRDefault="00D9058D" w:rsidP="00D9058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97B4F">
              <w:rPr>
                <w:rFonts w:ascii="Arial" w:hAnsi="Arial" w:cs="Arial"/>
                <w:b/>
              </w:rPr>
              <w:t>Firma podwykonawcy</w:t>
            </w:r>
          </w:p>
        </w:tc>
        <w:tc>
          <w:tcPr>
            <w:tcW w:w="5451" w:type="dxa"/>
            <w:shd w:val="clear" w:color="auto" w:fill="F2F2F2" w:themeFill="background1" w:themeFillShade="F2"/>
            <w:vAlign w:val="center"/>
          </w:tcPr>
          <w:p w14:paraId="0872D47F" w14:textId="77777777" w:rsidR="00D9058D" w:rsidRPr="00197B4F" w:rsidRDefault="00D9058D" w:rsidP="00D9058D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97B4F">
              <w:rPr>
                <w:rFonts w:ascii="Arial" w:hAnsi="Arial" w:cs="Arial"/>
                <w:b/>
              </w:rPr>
              <w:t>Część zamówienia / zakres prac wykonywanych</w:t>
            </w:r>
            <w:r w:rsidRPr="00197B4F">
              <w:rPr>
                <w:rFonts w:ascii="Arial" w:hAnsi="Arial" w:cs="Arial"/>
                <w:b/>
              </w:rPr>
              <w:br/>
              <w:t>przez podwykonawcę</w:t>
            </w:r>
          </w:p>
        </w:tc>
      </w:tr>
      <w:tr w:rsidR="00D9058D" w:rsidRPr="00197B4F" w14:paraId="1E31E4A4" w14:textId="77777777" w:rsidTr="003E7A35">
        <w:trPr>
          <w:trHeight w:val="273"/>
        </w:trPr>
        <w:tc>
          <w:tcPr>
            <w:tcW w:w="708" w:type="dxa"/>
            <w:vAlign w:val="center"/>
          </w:tcPr>
          <w:p w14:paraId="3F9B4166" w14:textId="77777777" w:rsidR="00D9058D" w:rsidRPr="00197B4F" w:rsidRDefault="00D9058D" w:rsidP="00D9058D">
            <w:pPr>
              <w:widowControl w:val="0"/>
              <w:jc w:val="center"/>
              <w:rPr>
                <w:rFonts w:ascii="Arial" w:hAnsi="Arial" w:cs="Arial"/>
              </w:rPr>
            </w:pPr>
            <w:r w:rsidRPr="00197B4F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</w:tcPr>
          <w:p w14:paraId="4228B4F4" w14:textId="77777777" w:rsidR="00D9058D" w:rsidRPr="00197B4F" w:rsidRDefault="00D9058D" w:rsidP="00D9058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14:paraId="2EB2D8BF" w14:textId="77777777" w:rsidR="00D9058D" w:rsidRPr="00197B4F" w:rsidRDefault="00D9058D" w:rsidP="00D9058D">
            <w:pPr>
              <w:widowControl w:val="0"/>
              <w:rPr>
                <w:rFonts w:ascii="Arial" w:hAnsi="Arial" w:cs="Arial"/>
              </w:rPr>
            </w:pPr>
          </w:p>
        </w:tc>
      </w:tr>
      <w:tr w:rsidR="00D9058D" w:rsidRPr="00197B4F" w14:paraId="39DE1EEE" w14:textId="77777777" w:rsidTr="003E7A35">
        <w:trPr>
          <w:trHeight w:val="325"/>
        </w:trPr>
        <w:tc>
          <w:tcPr>
            <w:tcW w:w="708" w:type="dxa"/>
            <w:vAlign w:val="center"/>
          </w:tcPr>
          <w:p w14:paraId="7B1D2577" w14:textId="77777777" w:rsidR="00D9058D" w:rsidRPr="00197B4F" w:rsidRDefault="00D9058D" w:rsidP="00D9058D">
            <w:pPr>
              <w:widowControl w:val="0"/>
              <w:jc w:val="center"/>
              <w:rPr>
                <w:rFonts w:ascii="Arial" w:hAnsi="Arial" w:cs="Arial"/>
              </w:rPr>
            </w:pPr>
            <w:r w:rsidRPr="00197B4F"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</w:tcPr>
          <w:p w14:paraId="283347C9" w14:textId="77777777" w:rsidR="00D9058D" w:rsidRPr="00197B4F" w:rsidRDefault="00D9058D" w:rsidP="00D9058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5451" w:type="dxa"/>
          </w:tcPr>
          <w:p w14:paraId="52559FBE" w14:textId="77777777" w:rsidR="00D9058D" w:rsidRPr="00197B4F" w:rsidRDefault="00D9058D" w:rsidP="00D9058D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9556150" w14:textId="77777777" w:rsidR="00D9058D" w:rsidRPr="00197B4F" w:rsidRDefault="00D9058D" w:rsidP="00D9058D">
      <w:pPr>
        <w:spacing w:after="120"/>
        <w:ind w:left="142"/>
        <w:jc w:val="both"/>
        <w:rPr>
          <w:rFonts w:ascii="Arial" w:hAnsi="Arial" w:cs="Arial"/>
          <w:color w:val="000000"/>
          <w:sz w:val="23"/>
          <w:szCs w:val="23"/>
        </w:rPr>
      </w:pPr>
    </w:p>
    <w:p w14:paraId="7B82ED29" w14:textId="77777777" w:rsidR="00D9058D" w:rsidRPr="00197B4F" w:rsidRDefault="00D9058D" w:rsidP="00D9058D">
      <w:pPr>
        <w:numPr>
          <w:ilvl w:val="0"/>
          <w:numId w:val="4"/>
        </w:numPr>
        <w:spacing w:after="120" w:line="276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197B4F">
        <w:rPr>
          <w:rFonts w:ascii="Arial" w:hAnsi="Arial" w:cs="Arial"/>
          <w:iCs/>
        </w:rPr>
        <w:t xml:space="preserve">wybór mojej / naszej oferty: </w:t>
      </w:r>
    </w:p>
    <w:p w14:paraId="68D13973" w14:textId="77777777" w:rsidR="00D9058D" w:rsidRPr="00197B4F" w:rsidRDefault="00D9058D" w:rsidP="0087626B">
      <w:pPr>
        <w:numPr>
          <w:ilvl w:val="0"/>
          <w:numId w:val="39"/>
        </w:numPr>
        <w:spacing w:after="120" w:line="240" w:lineRule="auto"/>
        <w:ind w:left="426"/>
        <w:jc w:val="both"/>
        <w:rPr>
          <w:rFonts w:ascii="Arial" w:hAnsi="Arial" w:cs="Arial"/>
          <w:iCs/>
        </w:rPr>
      </w:pPr>
      <w:r w:rsidRPr="00197B4F">
        <w:rPr>
          <w:rFonts w:ascii="Arial" w:hAnsi="Arial" w:cs="Arial"/>
          <w:b/>
          <w:iCs/>
        </w:rPr>
        <w:t>nie będzie</w:t>
      </w:r>
      <w:r w:rsidRPr="00197B4F">
        <w:rPr>
          <w:rFonts w:ascii="Arial" w:hAnsi="Arial" w:cs="Arial"/>
          <w:iCs/>
        </w:rPr>
        <w:t xml:space="preserve"> prowadził do powstania u Zamawiającego obowiązku podatkowego zgodnie z przepisami o podatku od towarów i usług, *</w:t>
      </w:r>
      <w:r w:rsidRPr="00197B4F">
        <w:rPr>
          <w:rFonts w:ascii="Arial" w:hAnsi="Arial" w:cs="Arial"/>
          <w:iCs/>
          <w:vertAlign w:val="superscript"/>
        </w:rPr>
        <w:t>/</w:t>
      </w:r>
      <w:r w:rsidRPr="00197B4F">
        <w:rPr>
          <w:rFonts w:ascii="Arial" w:hAnsi="Arial" w:cs="Arial"/>
          <w:iCs/>
        </w:rPr>
        <w:t>**</w:t>
      </w:r>
    </w:p>
    <w:p w14:paraId="3D95DED9" w14:textId="77777777" w:rsidR="00D9058D" w:rsidRPr="00197B4F" w:rsidRDefault="00D9058D" w:rsidP="0087626B">
      <w:pPr>
        <w:numPr>
          <w:ilvl w:val="0"/>
          <w:numId w:val="39"/>
        </w:numPr>
        <w:spacing w:after="120" w:line="240" w:lineRule="auto"/>
        <w:ind w:left="426"/>
        <w:jc w:val="both"/>
        <w:rPr>
          <w:rFonts w:ascii="Arial" w:hAnsi="Arial" w:cs="Arial"/>
          <w:iCs/>
        </w:rPr>
      </w:pPr>
      <w:r w:rsidRPr="00197B4F">
        <w:rPr>
          <w:rFonts w:ascii="Arial" w:hAnsi="Arial" w:cs="Arial"/>
          <w:b/>
          <w:iCs/>
        </w:rPr>
        <w:t>będzie</w:t>
      </w:r>
      <w:r w:rsidRPr="00197B4F">
        <w:rPr>
          <w:rFonts w:ascii="Arial" w:hAnsi="Arial" w:cs="Arial"/>
          <w:iCs/>
        </w:rPr>
        <w:t xml:space="preserve"> prowadził do powstania u zamawiającego obowiązku podatkowego zgodnie z przepisami o podatku od towarów i usług, na następujące produkty:*</w:t>
      </w:r>
      <w:r w:rsidRPr="00197B4F">
        <w:rPr>
          <w:rFonts w:ascii="Arial" w:hAnsi="Arial" w:cs="Arial"/>
          <w:iCs/>
          <w:vertAlign w:val="superscript"/>
        </w:rPr>
        <w:t>/</w:t>
      </w:r>
      <w:r w:rsidRPr="00197B4F">
        <w:rPr>
          <w:rFonts w:ascii="Arial" w:hAnsi="Arial" w:cs="Arial"/>
          <w:iCs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D9058D" w:rsidRPr="00197B4F" w14:paraId="13132218" w14:textId="77777777" w:rsidTr="003E7A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2FE27" w14:textId="77777777" w:rsidR="00D9058D" w:rsidRPr="00197B4F" w:rsidRDefault="00D9058D" w:rsidP="00D9058D">
            <w:pPr>
              <w:jc w:val="center"/>
              <w:rPr>
                <w:rFonts w:ascii="Arial" w:hAnsi="Arial" w:cs="Arial"/>
                <w:iCs/>
              </w:rPr>
            </w:pPr>
            <w:r w:rsidRPr="00197B4F"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CF768" w14:textId="77777777" w:rsidR="00D9058D" w:rsidRPr="00197B4F" w:rsidRDefault="00D9058D" w:rsidP="00D9058D">
            <w:pPr>
              <w:jc w:val="center"/>
              <w:rPr>
                <w:rFonts w:ascii="Arial" w:hAnsi="Arial" w:cs="Arial"/>
                <w:iCs/>
              </w:rPr>
            </w:pPr>
            <w:r w:rsidRPr="00197B4F">
              <w:rPr>
                <w:rFonts w:ascii="Arial" w:hAnsi="Arial" w:cs="Arial"/>
                <w:iCs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376E" w14:textId="77777777" w:rsidR="00D9058D" w:rsidRPr="00197B4F" w:rsidRDefault="00D9058D" w:rsidP="00D9058D">
            <w:pPr>
              <w:jc w:val="center"/>
              <w:rPr>
                <w:rFonts w:ascii="Arial" w:hAnsi="Arial" w:cs="Arial"/>
                <w:iCs/>
              </w:rPr>
            </w:pPr>
            <w:r w:rsidRPr="00197B4F">
              <w:rPr>
                <w:rFonts w:ascii="Arial" w:hAnsi="Arial" w:cs="Arial"/>
                <w:iCs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77152" w14:textId="77777777" w:rsidR="00D9058D" w:rsidRPr="00197B4F" w:rsidRDefault="00D9058D" w:rsidP="00D9058D">
            <w:pPr>
              <w:jc w:val="center"/>
              <w:rPr>
                <w:rFonts w:ascii="Arial" w:hAnsi="Arial" w:cs="Arial"/>
                <w:iCs/>
              </w:rPr>
            </w:pPr>
            <w:r w:rsidRPr="00197B4F">
              <w:rPr>
                <w:rFonts w:ascii="Arial" w:hAnsi="Arial" w:cs="Arial"/>
                <w:iCs/>
              </w:rPr>
              <w:t xml:space="preserve">Stawka podatku VAT. </w:t>
            </w:r>
            <w:r w:rsidRPr="00197B4F">
              <w:rPr>
                <w:rFonts w:ascii="Arial" w:hAnsi="Arial" w:cs="Arial"/>
              </w:rPr>
              <w:t>która zgodnie z wiedzą wykonawcy, będzie miała zastosowanie</w:t>
            </w:r>
          </w:p>
        </w:tc>
      </w:tr>
      <w:tr w:rsidR="00D9058D" w:rsidRPr="00197B4F" w14:paraId="2EC58235" w14:textId="77777777" w:rsidTr="003E7A3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BB3F" w14:textId="77777777" w:rsidR="00D9058D" w:rsidRPr="00197B4F" w:rsidRDefault="00D9058D" w:rsidP="00D9058D">
            <w:pPr>
              <w:jc w:val="center"/>
              <w:rPr>
                <w:rFonts w:ascii="Arial" w:hAnsi="Arial" w:cs="Arial"/>
                <w:iCs/>
              </w:rPr>
            </w:pPr>
            <w:r w:rsidRPr="00197B4F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597F" w14:textId="77777777" w:rsidR="00D9058D" w:rsidRPr="00197B4F" w:rsidRDefault="00D9058D" w:rsidP="00D9058D">
            <w:pPr>
              <w:rPr>
                <w:rFonts w:ascii="Arial" w:hAnsi="Arial" w:cs="Arial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92F68" w14:textId="77777777" w:rsidR="00D9058D" w:rsidRPr="00197B4F" w:rsidRDefault="00D9058D" w:rsidP="00D9058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C938D" w14:textId="77777777" w:rsidR="00D9058D" w:rsidRPr="00197B4F" w:rsidRDefault="00D9058D" w:rsidP="00D9058D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D9058D" w:rsidRPr="00197B4F" w14:paraId="1F76B710" w14:textId="77777777" w:rsidTr="003E7A35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FA00" w14:textId="77777777" w:rsidR="00D9058D" w:rsidRPr="00197B4F" w:rsidRDefault="00D9058D" w:rsidP="00D9058D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 w:rsidRPr="00197B4F">
              <w:rPr>
                <w:rFonts w:ascii="Arial" w:hAnsi="Arial" w:cs="Arial"/>
                <w:b/>
                <w:bCs/>
                <w:iCs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CE89" w14:textId="77777777" w:rsidR="00D9058D" w:rsidRPr="00197B4F" w:rsidRDefault="00D9058D" w:rsidP="00D9058D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B70CE7" w14:textId="77777777" w:rsidR="00D9058D" w:rsidRPr="00197B4F" w:rsidRDefault="00D9058D" w:rsidP="00D9058D">
            <w:pPr>
              <w:rPr>
                <w:rFonts w:ascii="Arial" w:hAnsi="Arial" w:cs="Arial"/>
                <w:b/>
                <w:iCs/>
              </w:rPr>
            </w:pPr>
          </w:p>
        </w:tc>
      </w:tr>
    </w:tbl>
    <w:p w14:paraId="28599CAF" w14:textId="77777777" w:rsidR="00D9058D" w:rsidRPr="00197B4F" w:rsidRDefault="00D9058D" w:rsidP="00D9058D">
      <w:pPr>
        <w:ind w:left="709"/>
        <w:jc w:val="both"/>
        <w:rPr>
          <w:rFonts w:ascii="Arial" w:hAnsi="Arial" w:cs="Arial"/>
          <w:iCs/>
          <w:sz w:val="16"/>
          <w:szCs w:val="16"/>
        </w:rPr>
      </w:pPr>
      <w:r w:rsidRPr="00197B4F">
        <w:rPr>
          <w:rFonts w:ascii="Arial" w:hAnsi="Arial" w:cs="Arial"/>
          <w:iCs/>
          <w:sz w:val="16"/>
          <w:szCs w:val="16"/>
        </w:rPr>
        <w:t>*niepotrzebne skreślić</w:t>
      </w:r>
    </w:p>
    <w:p w14:paraId="10DC9E13" w14:textId="77777777" w:rsidR="00D9058D" w:rsidRPr="00197B4F" w:rsidRDefault="00D9058D" w:rsidP="00D9058D">
      <w:pPr>
        <w:ind w:left="709"/>
        <w:jc w:val="both"/>
        <w:rPr>
          <w:rFonts w:ascii="Arial" w:hAnsi="Arial" w:cs="Arial"/>
          <w:sz w:val="18"/>
          <w:szCs w:val="18"/>
        </w:rPr>
      </w:pPr>
      <w:r w:rsidRPr="00197B4F">
        <w:rPr>
          <w:rFonts w:ascii="Arial" w:hAnsi="Arial" w:cs="Arial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7AA8F0BA" w14:textId="0F72A46C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right="6" w:hanging="425"/>
        <w:jc w:val="both"/>
        <w:rPr>
          <w:rFonts w:ascii="Arial" w:eastAsia="Times New Roman" w:hAnsi="Arial" w:cs="Arial"/>
          <w:bCs/>
          <w:lang w:eastAsia="pl-PL"/>
        </w:rPr>
      </w:pPr>
      <w:r w:rsidRPr="00197B4F">
        <w:rPr>
          <w:rFonts w:ascii="Arial" w:hAnsi="Arial" w:cs="Arial"/>
        </w:rPr>
        <w:t xml:space="preserve">Na podstawie art.. 127 ust. 2 ustawy z dnia 11 września 2019 r. Prawo zamówień publicznych (Pzp) </w:t>
      </w:r>
      <w:r w:rsidRPr="00197B4F">
        <w:rPr>
          <w:rFonts w:ascii="Arial" w:hAnsi="Arial" w:cs="Arial"/>
          <w:u w:val="single"/>
        </w:rPr>
        <w:t>wskazuję</w:t>
      </w:r>
      <w:r w:rsidRPr="00197B4F">
        <w:rPr>
          <w:rFonts w:ascii="Arial" w:hAnsi="Arial" w:cs="Arial"/>
        </w:rPr>
        <w:t xml:space="preserve"> nazwę i numer postępowania (oznaczenie sprawy)</w:t>
      </w:r>
      <w:r w:rsidRPr="00197B4F">
        <w:rPr>
          <w:rFonts w:ascii="Arial" w:hAnsi="Arial" w:cs="Arial"/>
        </w:rPr>
        <w:br/>
        <w:t xml:space="preserve">o udzielenie zamówienia publicznego oraz </w:t>
      </w:r>
      <w:r w:rsidRPr="00197B4F">
        <w:rPr>
          <w:rFonts w:ascii="Arial" w:hAnsi="Arial" w:cs="Arial"/>
          <w:u w:val="single"/>
        </w:rPr>
        <w:t>podmiotowe środki dowodowe, które znajdują się w posiadaniu zamawiającego</w:t>
      </w:r>
      <w:r w:rsidRPr="00197B4F">
        <w:rPr>
          <w:rFonts w:ascii="Arial" w:hAnsi="Arial" w:cs="Arial"/>
        </w:rPr>
        <w:t xml:space="preserve"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197B4F">
        <w:rPr>
          <w:rFonts w:ascii="Arial" w:hAnsi="Arial" w:cs="Arial"/>
          <w:u w:val="single"/>
        </w:rPr>
        <w:t>w celu potwierdzenia okoliczności, o których mowa w art. 273 ust. 1 Pzp i potwierdzam ich prawidłowość i aktualność.</w:t>
      </w:r>
    </w:p>
    <w:p w14:paraId="3E2807C1" w14:textId="77777777" w:rsidR="00D9058D" w:rsidRPr="00197B4F" w:rsidRDefault="00D9058D" w:rsidP="00D9058D">
      <w:pPr>
        <w:spacing w:after="120" w:line="240" w:lineRule="auto"/>
        <w:ind w:left="425" w:right="6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197B4F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197B4F">
        <w:rPr>
          <w:rFonts w:ascii="Arial" w:hAnsi="Arial" w:cs="Arial"/>
          <w:i/>
          <w:sz w:val="16"/>
          <w:szCs w:val="16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197B4F">
        <w:rPr>
          <w:rFonts w:ascii="Arial" w:hAnsi="Arial" w:cs="Arial"/>
          <w:sz w:val="16"/>
          <w:szCs w:val="16"/>
        </w:rPr>
        <w:t>znajdują się w posiadaniu zamawiającego, w szczególności oświadczenia 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D9058D" w:rsidRPr="00197B4F" w14:paraId="23E7D4DE" w14:textId="77777777" w:rsidTr="003E7A35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20BE5E71" w14:textId="77777777" w:rsidR="00D9058D" w:rsidRPr="00197B4F" w:rsidRDefault="00D9058D" w:rsidP="00D9058D">
            <w:pPr>
              <w:jc w:val="center"/>
              <w:rPr>
                <w:rFonts w:ascii="Arial" w:hAnsi="Arial" w:cs="Arial"/>
                <w:bCs/>
              </w:rPr>
            </w:pPr>
            <w:r w:rsidRPr="00197B4F">
              <w:rPr>
                <w:rFonts w:ascii="Arial" w:hAnsi="Arial" w:cs="Arial"/>
                <w:bCs/>
              </w:rPr>
              <w:lastRenderedPageBreak/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239DB09" w14:textId="77777777" w:rsidR="00D9058D" w:rsidRPr="00197B4F" w:rsidRDefault="00D9058D" w:rsidP="00D9058D">
            <w:pPr>
              <w:jc w:val="center"/>
              <w:rPr>
                <w:rFonts w:ascii="Arial" w:hAnsi="Arial" w:cs="Arial"/>
                <w:bCs/>
              </w:rPr>
            </w:pPr>
            <w:r w:rsidRPr="00197B4F">
              <w:rPr>
                <w:rFonts w:ascii="Arial" w:hAnsi="Arial" w:cs="Arial"/>
                <w:bCs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4094B4C6" w14:textId="77777777" w:rsidR="00D9058D" w:rsidRPr="00197B4F" w:rsidRDefault="00D9058D" w:rsidP="00D9058D">
            <w:pPr>
              <w:jc w:val="center"/>
              <w:rPr>
                <w:rFonts w:ascii="Arial" w:hAnsi="Arial" w:cs="Arial"/>
                <w:bCs/>
              </w:rPr>
            </w:pPr>
            <w:r w:rsidRPr="00197B4F">
              <w:rPr>
                <w:rFonts w:ascii="Arial" w:hAnsi="Arial" w:cs="Arial"/>
                <w:bCs/>
              </w:rPr>
              <w:t>Rodzaj oświadczeń lub dokumentów (</w:t>
            </w:r>
            <w:r w:rsidRPr="00197B4F">
              <w:rPr>
                <w:rFonts w:ascii="Arial" w:hAnsi="Arial" w:cs="Arial"/>
                <w:bCs/>
                <w:i/>
              </w:rPr>
              <w:t>znajdujących się w posiadaniu zamawiającego).</w:t>
            </w:r>
          </w:p>
        </w:tc>
      </w:tr>
      <w:tr w:rsidR="00D9058D" w:rsidRPr="00197B4F" w14:paraId="198DB395" w14:textId="77777777" w:rsidTr="003E7A35">
        <w:trPr>
          <w:trHeight w:val="563"/>
        </w:trPr>
        <w:tc>
          <w:tcPr>
            <w:tcW w:w="2580" w:type="dxa"/>
            <w:shd w:val="clear" w:color="auto" w:fill="auto"/>
          </w:tcPr>
          <w:p w14:paraId="0FDE0053" w14:textId="77777777" w:rsidR="00D9058D" w:rsidRPr="00197B4F" w:rsidRDefault="00D9058D" w:rsidP="00D9058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04" w:type="dxa"/>
            <w:shd w:val="clear" w:color="auto" w:fill="auto"/>
          </w:tcPr>
          <w:p w14:paraId="52BF220E" w14:textId="77777777" w:rsidR="00D9058D" w:rsidRPr="00197B4F" w:rsidRDefault="00D9058D" w:rsidP="00D9058D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388" w:type="dxa"/>
            <w:shd w:val="clear" w:color="auto" w:fill="auto"/>
          </w:tcPr>
          <w:p w14:paraId="098A4BE1" w14:textId="77777777" w:rsidR="00D9058D" w:rsidRPr="00197B4F" w:rsidRDefault="00D9058D" w:rsidP="00D9058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C2F217C" w14:textId="77777777" w:rsidR="00D9058D" w:rsidRPr="00197B4F" w:rsidRDefault="00D9058D" w:rsidP="00D9058D">
      <w:pPr>
        <w:spacing w:after="120"/>
        <w:ind w:right="6"/>
        <w:jc w:val="both"/>
        <w:rPr>
          <w:rFonts w:ascii="Arial" w:hAnsi="Arial" w:cs="Arial"/>
          <w:bCs/>
        </w:rPr>
      </w:pPr>
    </w:p>
    <w:p w14:paraId="67248163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right="6" w:hanging="425"/>
        <w:jc w:val="both"/>
        <w:rPr>
          <w:rFonts w:ascii="Arial" w:eastAsia="Times New Roman" w:hAnsi="Arial" w:cs="Arial"/>
          <w:bCs/>
          <w:lang w:eastAsia="pl-PL"/>
        </w:rPr>
      </w:pPr>
      <w:r w:rsidRPr="00197B4F">
        <w:rPr>
          <w:rFonts w:ascii="Arial" w:eastAsia="Times New Roman" w:hAnsi="Arial" w:cs="Arial"/>
          <w:bCs/>
          <w:lang w:eastAsia="pl-PL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7E84B02B" w14:textId="77777777" w:rsidR="00D9058D" w:rsidRPr="00197B4F" w:rsidRDefault="00D9058D" w:rsidP="00D9058D">
      <w:pPr>
        <w:numPr>
          <w:ilvl w:val="0"/>
          <w:numId w:val="4"/>
        </w:numPr>
        <w:spacing w:after="120" w:line="240" w:lineRule="auto"/>
        <w:ind w:left="425" w:right="6" w:hanging="425"/>
        <w:jc w:val="both"/>
        <w:rPr>
          <w:rFonts w:ascii="Arial" w:eastAsia="Times New Roman" w:hAnsi="Arial" w:cs="Arial"/>
          <w:bCs/>
          <w:lang w:eastAsia="pl-PL"/>
        </w:rPr>
      </w:pPr>
      <w:r w:rsidRPr="00197B4F">
        <w:rPr>
          <w:rFonts w:ascii="Arial" w:eastAsia="Times New Roman" w:hAnsi="Arial" w:cs="Arial"/>
          <w:bCs/>
          <w:lang w:eastAsia="pl-PL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43674F77" w14:textId="77777777" w:rsidR="00D9058D" w:rsidRPr="00197B4F" w:rsidRDefault="00D9058D" w:rsidP="00D9058D">
      <w:pPr>
        <w:numPr>
          <w:ilvl w:val="0"/>
          <w:numId w:val="4"/>
        </w:numPr>
        <w:spacing w:after="120"/>
        <w:ind w:left="336"/>
        <w:jc w:val="both"/>
        <w:rPr>
          <w:rFonts w:ascii="Arial" w:hAnsi="Arial" w:cs="Arial"/>
          <w:b/>
          <w:bCs/>
        </w:rPr>
      </w:pPr>
      <w:r w:rsidRPr="00197B4F">
        <w:rPr>
          <w:rFonts w:ascii="Arial" w:hAnsi="Arial" w:cs="Arial"/>
          <w:b/>
          <w:spacing w:val="-6"/>
        </w:rPr>
        <w:t>Wykonawca jest:</w:t>
      </w:r>
    </w:p>
    <w:p w14:paraId="6D606D28" w14:textId="77777777" w:rsidR="00D9058D" w:rsidRPr="00197B4F" w:rsidRDefault="00D9058D" w:rsidP="0087626B">
      <w:pPr>
        <w:numPr>
          <w:ilvl w:val="0"/>
          <w:numId w:val="42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</w:rPr>
      </w:pPr>
      <w:r w:rsidRPr="00197B4F">
        <w:rPr>
          <w:rFonts w:ascii="Arial" w:hAnsi="Arial" w:cs="Arial"/>
          <w:bCs/>
        </w:rPr>
        <w:t>Mikroprzedsiębiorstwem*</w:t>
      </w:r>
    </w:p>
    <w:p w14:paraId="27488B13" w14:textId="77777777" w:rsidR="00D9058D" w:rsidRPr="00197B4F" w:rsidRDefault="00D9058D" w:rsidP="0087626B">
      <w:pPr>
        <w:numPr>
          <w:ilvl w:val="0"/>
          <w:numId w:val="42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</w:rPr>
      </w:pPr>
      <w:r w:rsidRPr="00197B4F">
        <w:rPr>
          <w:rFonts w:ascii="Arial" w:hAnsi="Arial" w:cs="Arial"/>
          <w:bCs/>
        </w:rPr>
        <w:t>Małym przedsiębiorstwem*</w:t>
      </w:r>
    </w:p>
    <w:p w14:paraId="250C0EFA" w14:textId="77777777" w:rsidR="00D9058D" w:rsidRPr="00197B4F" w:rsidRDefault="00D9058D" w:rsidP="0087626B">
      <w:pPr>
        <w:numPr>
          <w:ilvl w:val="0"/>
          <w:numId w:val="42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</w:rPr>
      </w:pPr>
      <w:r w:rsidRPr="00197B4F">
        <w:rPr>
          <w:rFonts w:ascii="Arial" w:hAnsi="Arial" w:cs="Arial"/>
          <w:bCs/>
        </w:rPr>
        <w:t>Średnim przedsiębiorstwem*</w:t>
      </w:r>
    </w:p>
    <w:p w14:paraId="5AA753B4" w14:textId="77777777" w:rsidR="00D9058D" w:rsidRPr="00197B4F" w:rsidRDefault="00D9058D" w:rsidP="0087626B">
      <w:pPr>
        <w:numPr>
          <w:ilvl w:val="0"/>
          <w:numId w:val="42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</w:rPr>
      </w:pPr>
      <w:r w:rsidRPr="00197B4F">
        <w:rPr>
          <w:rFonts w:ascii="Arial" w:hAnsi="Arial" w:cs="Arial"/>
          <w:bCs/>
        </w:rPr>
        <w:t>Jednoosobowa działalność gospodarcza*</w:t>
      </w:r>
    </w:p>
    <w:p w14:paraId="6042F3C9" w14:textId="77777777" w:rsidR="00D9058D" w:rsidRPr="00197B4F" w:rsidRDefault="00D9058D" w:rsidP="0087626B">
      <w:pPr>
        <w:numPr>
          <w:ilvl w:val="0"/>
          <w:numId w:val="42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</w:rPr>
      </w:pPr>
      <w:r w:rsidRPr="00197B4F">
        <w:rPr>
          <w:rFonts w:ascii="Arial" w:hAnsi="Arial" w:cs="Arial"/>
          <w:bCs/>
        </w:rPr>
        <w:t>Osoba fizyczna nieprowadząca działalności gospodarczej*</w:t>
      </w:r>
    </w:p>
    <w:p w14:paraId="038F463B" w14:textId="77777777" w:rsidR="00D9058D" w:rsidRPr="00197B4F" w:rsidRDefault="00D9058D" w:rsidP="0087626B">
      <w:pPr>
        <w:numPr>
          <w:ilvl w:val="0"/>
          <w:numId w:val="42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</w:rPr>
      </w:pPr>
      <w:r w:rsidRPr="00197B4F">
        <w:rPr>
          <w:rFonts w:ascii="Arial" w:hAnsi="Arial" w:cs="Arial"/>
          <w:bCs/>
        </w:rPr>
        <w:t>Inny rodzaj*</w:t>
      </w:r>
    </w:p>
    <w:p w14:paraId="2A86019A" w14:textId="77777777" w:rsidR="00D9058D" w:rsidRPr="00197B4F" w:rsidRDefault="00D9058D" w:rsidP="00D9058D">
      <w:pPr>
        <w:numPr>
          <w:ilvl w:val="0"/>
          <w:numId w:val="4"/>
        </w:numPr>
        <w:spacing w:after="120"/>
        <w:ind w:left="336"/>
        <w:jc w:val="both"/>
        <w:rPr>
          <w:rFonts w:ascii="Arial" w:hAnsi="Arial" w:cs="Arial"/>
          <w:b/>
          <w:bCs/>
        </w:rPr>
      </w:pPr>
      <w:r w:rsidRPr="00197B4F">
        <w:rPr>
          <w:rFonts w:ascii="Arial" w:hAnsi="Arial" w:cs="Arial"/>
          <w:b/>
          <w:spacing w:val="-6"/>
        </w:rPr>
        <w:t>Wykonawca nie jest:</w:t>
      </w:r>
    </w:p>
    <w:p w14:paraId="71F84550" w14:textId="77777777" w:rsidR="00D9058D" w:rsidRPr="00197B4F" w:rsidRDefault="00D9058D" w:rsidP="0087626B">
      <w:pPr>
        <w:numPr>
          <w:ilvl w:val="0"/>
          <w:numId w:val="42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</w:rPr>
      </w:pPr>
      <w:r w:rsidRPr="00197B4F">
        <w:rPr>
          <w:rFonts w:ascii="Arial" w:hAnsi="Arial" w:cs="Arial"/>
          <w:bCs/>
        </w:rPr>
        <w:t>żadnym z ww. przedsiębiorców*</w:t>
      </w:r>
    </w:p>
    <w:p w14:paraId="5C87FC21" w14:textId="77777777" w:rsidR="00D9058D" w:rsidRPr="00197B4F" w:rsidRDefault="00D9058D" w:rsidP="00D9058D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197B4F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67E077BF" w14:textId="77777777" w:rsidR="00D9058D" w:rsidRPr="00197B4F" w:rsidRDefault="00D9058D" w:rsidP="00D9058D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197B4F">
        <w:rPr>
          <w:rFonts w:ascii="Arial" w:hAnsi="Arial" w:cs="Arial"/>
          <w:bCs/>
          <w:i/>
          <w:sz w:val="20"/>
          <w:szCs w:val="20"/>
        </w:rPr>
        <w:t xml:space="preserve">Przez </w:t>
      </w:r>
      <w:r w:rsidRPr="00197B4F"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 w:rsidRPr="00197B4F"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 w:rsidRPr="00197B4F"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295EBA99" w14:textId="77777777" w:rsidR="00D9058D" w:rsidRPr="00197B4F" w:rsidRDefault="00D9058D" w:rsidP="00D9058D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197B4F">
        <w:rPr>
          <w:rFonts w:ascii="Arial" w:hAnsi="Arial" w:cs="Arial"/>
          <w:bCs/>
          <w:i/>
          <w:sz w:val="20"/>
          <w:szCs w:val="20"/>
        </w:rPr>
        <w:t xml:space="preserve">Przez </w:t>
      </w:r>
      <w:r w:rsidRPr="00197B4F"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 w:rsidRPr="00197B4F"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 w:rsidRPr="00197B4F"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32293BC0" w14:textId="77777777" w:rsidR="00D9058D" w:rsidRPr="00197B4F" w:rsidRDefault="00D9058D" w:rsidP="00D9058D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197B4F">
        <w:rPr>
          <w:rFonts w:ascii="Arial" w:hAnsi="Arial" w:cs="Arial"/>
          <w:bCs/>
          <w:i/>
          <w:sz w:val="20"/>
          <w:szCs w:val="20"/>
        </w:rPr>
        <w:t xml:space="preserve">Przez </w:t>
      </w:r>
      <w:r w:rsidRPr="00197B4F"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 w:rsidRPr="00197B4F"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72E6091E" w14:textId="77777777" w:rsidR="00D9058D" w:rsidRPr="00197B4F" w:rsidRDefault="00D9058D" w:rsidP="00D9058D">
      <w:pPr>
        <w:spacing w:after="120"/>
        <w:ind w:left="709"/>
        <w:jc w:val="both"/>
        <w:rPr>
          <w:rFonts w:ascii="Arial" w:hAnsi="Arial" w:cs="Arial"/>
          <w:b/>
          <w:bCs/>
          <w:i/>
          <w:u w:val="single"/>
        </w:rPr>
      </w:pPr>
      <w:r w:rsidRPr="00197B4F">
        <w:rPr>
          <w:rFonts w:ascii="Arial" w:hAnsi="Arial" w:cs="Arial"/>
          <w:b/>
          <w:bCs/>
          <w:i/>
          <w:iCs/>
          <w:u w:val="single"/>
        </w:rPr>
        <w:t>Powyższe informacje wymagane są wyłącznie do celów statystycznych.</w:t>
      </w:r>
    </w:p>
    <w:p w14:paraId="7DF8B1F7" w14:textId="77777777" w:rsidR="00D9058D" w:rsidRPr="00197B4F" w:rsidRDefault="00D9058D" w:rsidP="00D9058D">
      <w:pPr>
        <w:numPr>
          <w:ilvl w:val="0"/>
          <w:numId w:val="4"/>
        </w:numPr>
        <w:spacing w:after="200" w:line="276" w:lineRule="auto"/>
        <w:ind w:left="426" w:hanging="426"/>
        <w:contextualSpacing/>
        <w:rPr>
          <w:rFonts w:ascii="Arial" w:eastAsiaTheme="minorEastAsia" w:hAnsi="Arial" w:cs="Arial"/>
          <w:b/>
          <w:bCs/>
        </w:rPr>
      </w:pPr>
      <w:r w:rsidRPr="00197B4F">
        <w:rPr>
          <w:rFonts w:ascii="Arial" w:eastAsia="Arial" w:hAnsi="Arial" w:cs="Arial"/>
          <w:b/>
          <w:bCs/>
          <w:u w:val="single"/>
        </w:rPr>
        <w:t>Tajemnicę przedsiębiorstwa*</w:t>
      </w:r>
      <w:r w:rsidRPr="00197B4F">
        <w:rPr>
          <w:rFonts w:ascii="Arial" w:eastAsia="Arial" w:hAnsi="Arial" w:cs="Arial"/>
          <w:b/>
          <w:bCs/>
        </w:rPr>
        <w:t xml:space="preserve"> </w:t>
      </w:r>
      <w:r w:rsidRPr="00197B4F">
        <w:rPr>
          <w:rFonts w:ascii="Arial" w:eastAsia="Arial" w:hAnsi="Arial" w:cs="Arial"/>
        </w:rPr>
        <w:t>w rozumieniu przepisów o zwalczaniu nieuczciwej konkurencji stanowią następujące dokumenty dołączone do oferty:</w:t>
      </w:r>
    </w:p>
    <w:p w14:paraId="48D04A7D" w14:textId="77777777" w:rsidR="00D9058D" w:rsidRPr="00197B4F" w:rsidRDefault="00D9058D" w:rsidP="0087626B">
      <w:pPr>
        <w:numPr>
          <w:ilvl w:val="0"/>
          <w:numId w:val="59"/>
        </w:numPr>
        <w:spacing w:after="200" w:line="276" w:lineRule="auto"/>
        <w:contextualSpacing/>
        <w:rPr>
          <w:rFonts w:ascii="Arial" w:eastAsiaTheme="minorEastAsia" w:hAnsi="Arial" w:cs="Arial"/>
          <w:sz w:val="23"/>
          <w:szCs w:val="23"/>
        </w:rPr>
      </w:pPr>
      <w:r w:rsidRPr="00197B4F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79C67DB1" w14:textId="77777777" w:rsidR="00D9058D" w:rsidRPr="00197B4F" w:rsidRDefault="00D9058D" w:rsidP="0087626B">
      <w:pPr>
        <w:numPr>
          <w:ilvl w:val="0"/>
          <w:numId w:val="59"/>
        </w:numPr>
        <w:spacing w:after="200" w:line="276" w:lineRule="auto"/>
        <w:contextualSpacing/>
        <w:rPr>
          <w:rFonts w:ascii="Arial" w:eastAsiaTheme="minorEastAsia" w:hAnsi="Arial" w:cs="Arial"/>
          <w:sz w:val="23"/>
          <w:szCs w:val="23"/>
        </w:rPr>
      </w:pPr>
      <w:r w:rsidRPr="00197B4F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4ED0D8CD" w14:textId="77777777" w:rsidR="00D9058D" w:rsidRPr="00197B4F" w:rsidRDefault="00D9058D" w:rsidP="00D9058D">
      <w:pPr>
        <w:ind w:left="360"/>
        <w:rPr>
          <w:rFonts w:ascii="Arial" w:eastAsiaTheme="minorEastAsia" w:hAnsi="Arial" w:cs="Arial"/>
          <w:sz w:val="23"/>
          <w:szCs w:val="23"/>
        </w:rPr>
      </w:pPr>
      <w:r w:rsidRPr="00197B4F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197B4F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197B4F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3D1A00B9" w14:textId="77777777" w:rsidR="00D9058D" w:rsidRPr="00197B4F" w:rsidRDefault="00D9058D" w:rsidP="00D9058D">
      <w:pPr>
        <w:spacing w:after="120"/>
        <w:rPr>
          <w:rFonts w:ascii="Arial" w:hAnsi="Arial" w:cs="Arial"/>
          <w:vertAlign w:val="superscript"/>
        </w:rPr>
      </w:pPr>
      <w:r w:rsidRPr="00197B4F">
        <w:rPr>
          <w:rFonts w:ascii="Arial" w:hAnsi="Arial" w:cs="Arial"/>
        </w:rPr>
        <w:t>Załącznikami do niniejszej oferty są:</w:t>
      </w:r>
      <w:r w:rsidRPr="00197B4F">
        <w:rPr>
          <w:rFonts w:ascii="Arial" w:hAnsi="Arial" w:cs="Arial"/>
          <w:vertAlign w:val="superscript"/>
        </w:rPr>
        <w:t>*</w:t>
      </w:r>
    </w:p>
    <w:p w14:paraId="299A814A" w14:textId="77777777" w:rsidR="00D9058D" w:rsidRPr="00197B4F" w:rsidRDefault="00D9058D" w:rsidP="00D9058D">
      <w:pPr>
        <w:spacing w:after="120"/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275EC3AF" w14:textId="77777777" w:rsidR="00D9058D" w:rsidRPr="00197B4F" w:rsidRDefault="00D9058D" w:rsidP="00D9058D">
      <w:pPr>
        <w:spacing w:after="120"/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7985D535" w14:textId="77777777" w:rsidR="00D9058D" w:rsidRPr="00197B4F" w:rsidRDefault="00D9058D" w:rsidP="00D9058D">
      <w:pPr>
        <w:spacing w:after="120"/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sz w:val="23"/>
          <w:szCs w:val="23"/>
        </w:rPr>
        <w:t>(..)</w:t>
      </w:r>
    </w:p>
    <w:p w14:paraId="1E513AC8" w14:textId="77777777" w:rsidR="00D9058D" w:rsidRPr="00197B4F" w:rsidRDefault="00D9058D" w:rsidP="00D9058D">
      <w:pPr>
        <w:jc w:val="both"/>
        <w:rPr>
          <w:rFonts w:ascii="Arial" w:hAnsi="Arial" w:cs="Arial"/>
          <w:sz w:val="23"/>
          <w:szCs w:val="23"/>
        </w:rPr>
      </w:pPr>
    </w:p>
    <w:p w14:paraId="2D48CD1E" w14:textId="77777777" w:rsidR="00D9058D" w:rsidRPr="00197B4F" w:rsidRDefault="00D9058D" w:rsidP="00D9058D">
      <w:pPr>
        <w:jc w:val="both"/>
        <w:rPr>
          <w:rFonts w:ascii="Arial" w:hAnsi="Arial" w:cs="Arial"/>
          <w:color w:val="000000"/>
        </w:rPr>
      </w:pPr>
      <w:r w:rsidRPr="00197B4F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5CF1D628" w14:textId="77777777" w:rsidR="00D9058D" w:rsidRPr="00197B4F" w:rsidRDefault="00D9058D" w:rsidP="00D9058D">
      <w:pPr>
        <w:spacing w:before="240" w:after="120"/>
        <w:rPr>
          <w:rFonts w:ascii="Arial" w:hAnsi="Arial" w:cs="Arial"/>
          <w:vertAlign w:val="superscript"/>
        </w:rPr>
      </w:pPr>
      <w:r w:rsidRPr="00197B4F">
        <w:rPr>
          <w:rFonts w:ascii="Arial" w:hAnsi="Arial" w:cs="Arial"/>
          <w:sz w:val="23"/>
          <w:szCs w:val="23"/>
        </w:rPr>
        <w:lastRenderedPageBreak/>
        <w:t>......................................., tel. ..................., e-mail: ........................</w:t>
      </w:r>
      <w:r w:rsidRPr="00197B4F">
        <w:rPr>
          <w:rFonts w:ascii="Arial" w:hAnsi="Arial" w:cs="Arial"/>
          <w:vertAlign w:val="superscript"/>
        </w:rPr>
        <w:t xml:space="preserve">     </w:t>
      </w:r>
    </w:p>
    <w:p w14:paraId="44B1A9B4" w14:textId="77777777" w:rsidR="00D9058D" w:rsidRPr="00197B4F" w:rsidRDefault="00D9058D" w:rsidP="00D9058D">
      <w:pPr>
        <w:spacing w:before="240" w:after="120"/>
        <w:rPr>
          <w:rFonts w:ascii="Arial" w:hAnsi="Arial" w:cs="Arial"/>
          <w:vertAlign w:val="superscript"/>
        </w:rPr>
      </w:pPr>
      <w:r w:rsidRPr="00197B4F">
        <w:rPr>
          <w:rFonts w:ascii="Arial" w:hAnsi="Arial" w:cs="Arial"/>
          <w:vertAlign w:val="superscript"/>
        </w:rPr>
        <w:t xml:space="preserve">        (Imię i Nazwisko)</w:t>
      </w:r>
    </w:p>
    <w:p w14:paraId="6EC82AD1" w14:textId="77777777" w:rsidR="00D9058D" w:rsidRPr="00197B4F" w:rsidRDefault="00D9058D" w:rsidP="00D9058D">
      <w:pPr>
        <w:rPr>
          <w:rFonts w:ascii="Arial" w:hAnsi="Arial" w:cs="Arial"/>
          <w:vertAlign w:val="superscript"/>
        </w:rPr>
      </w:pPr>
      <w:r w:rsidRPr="00197B4F">
        <w:rPr>
          <w:rFonts w:ascii="Arial" w:hAnsi="Arial" w:cs="Arial"/>
          <w:vertAlign w:val="superscript"/>
        </w:rPr>
        <w:t>(w przypadku niepodania powyższych danych osoby do bezpośrednich kontaktów, prosimy o zwracanie się do osoby / osób podpisującej ofertę).</w:t>
      </w:r>
    </w:p>
    <w:p w14:paraId="101F7842" w14:textId="77777777" w:rsidR="00D9058D" w:rsidRPr="00197B4F" w:rsidRDefault="00D9058D" w:rsidP="00D9058D">
      <w:pPr>
        <w:rPr>
          <w:rFonts w:ascii="Arial" w:hAnsi="Arial" w:cs="Arial"/>
        </w:rPr>
      </w:pPr>
    </w:p>
    <w:p w14:paraId="225537D9" w14:textId="77777777" w:rsidR="00D9058D" w:rsidRPr="00197B4F" w:rsidRDefault="00D9058D" w:rsidP="00D9058D">
      <w:pPr>
        <w:rPr>
          <w:rFonts w:ascii="Arial" w:hAnsi="Arial" w:cs="Arial"/>
        </w:rPr>
      </w:pPr>
      <w:r w:rsidRPr="00197B4F">
        <w:rPr>
          <w:rFonts w:ascii="Arial" w:hAnsi="Arial" w:cs="Arial"/>
        </w:rPr>
        <w:tab/>
      </w:r>
      <w:r w:rsidRPr="00197B4F">
        <w:rPr>
          <w:rFonts w:ascii="Arial" w:hAnsi="Arial" w:cs="Arial"/>
        </w:rPr>
        <w:tab/>
        <w:t xml:space="preserve">         </w:t>
      </w:r>
      <w:r w:rsidRPr="00197B4F">
        <w:rPr>
          <w:rFonts w:ascii="Arial" w:hAnsi="Arial" w:cs="Arial"/>
        </w:rPr>
        <w:tab/>
      </w:r>
      <w:r w:rsidRPr="00197B4F">
        <w:rPr>
          <w:rFonts w:ascii="Arial" w:hAnsi="Arial" w:cs="Arial"/>
        </w:rPr>
        <w:tab/>
      </w:r>
      <w:r w:rsidRPr="00197B4F">
        <w:rPr>
          <w:rFonts w:ascii="Arial" w:hAnsi="Arial" w:cs="Arial"/>
        </w:rPr>
        <w:tab/>
      </w:r>
      <w:r w:rsidRPr="00197B4F">
        <w:rPr>
          <w:rFonts w:ascii="Arial" w:hAnsi="Arial" w:cs="Arial"/>
        </w:rPr>
        <w:tab/>
      </w:r>
      <w:r w:rsidRPr="00197B4F">
        <w:rPr>
          <w:rFonts w:ascii="Arial" w:hAnsi="Arial" w:cs="Arial"/>
        </w:rPr>
        <w:tab/>
        <w:t xml:space="preserve"> </w:t>
      </w:r>
    </w:p>
    <w:p w14:paraId="3A4C3854" w14:textId="77777777" w:rsidR="00D9058D" w:rsidRPr="00197B4F" w:rsidRDefault="00D9058D" w:rsidP="00D9058D">
      <w:pPr>
        <w:ind w:right="6"/>
        <w:rPr>
          <w:rFonts w:ascii="Arial" w:hAnsi="Arial" w:cs="Arial"/>
          <w:sz w:val="20"/>
          <w:szCs w:val="20"/>
        </w:rPr>
      </w:pPr>
      <w:r w:rsidRPr="00197B4F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D9058D" w:rsidRPr="00197B4F" w14:paraId="5CD5F1BA" w14:textId="77777777" w:rsidTr="003E7A35">
        <w:trPr>
          <w:jc w:val="center"/>
        </w:trPr>
        <w:tc>
          <w:tcPr>
            <w:tcW w:w="1814" w:type="pct"/>
            <w:vAlign w:val="center"/>
            <w:hideMark/>
          </w:tcPr>
          <w:p w14:paraId="1919C6B5" w14:textId="77777777" w:rsidR="00D9058D" w:rsidRPr="00197B4F" w:rsidRDefault="00D9058D" w:rsidP="00D9058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7B4F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0CE8DF94" w14:textId="77777777" w:rsidR="00D9058D" w:rsidRPr="00197B4F" w:rsidRDefault="00D9058D" w:rsidP="00D9058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7B4F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D9058D" w:rsidRPr="00197B4F" w14:paraId="19A005BD" w14:textId="77777777" w:rsidTr="003E7A35">
        <w:trPr>
          <w:trHeight w:val="855"/>
          <w:jc w:val="center"/>
        </w:trPr>
        <w:tc>
          <w:tcPr>
            <w:tcW w:w="1814" w:type="pct"/>
            <w:hideMark/>
          </w:tcPr>
          <w:p w14:paraId="16A758EB" w14:textId="77777777" w:rsidR="00D9058D" w:rsidRPr="00197B4F" w:rsidRDefault="00D9058D" w:rsidP="00D9058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B4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D0AFBE0" w14:textId="77777777" w:rsidR="00D9058D" w:rsidRPr="00197B4F" w:rsidRDefault="00D9058D" w:rsidP="00D9058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197B4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197B4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196D8550" w14:textId="77777777" w:rsidR="00D9058D" w:rsidRPr="00197B4F" w:rsidRDefault="00D9058D" w:rsidP="00D9058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97B4F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2B08D590" w14:textId="77777777" w:rsidR="00D9058D" w:rsidRPr="00197B4F" w:rsidRDefault="00D9058D" w:rsidP="00D9058D">
      <w:pPr>
        <w:ind w:right="6"/>
        <w:rPr>
          <w:rFonts w:ascii="Arial" w:hAnsi="Arial" w:cs="Arial"/>
          <w:sz w:val="18"/>
          <w:szCs w:val="18"/>
        </w:rPr>
      </w:pPr>
      <w:r w:rsidRPr="00197B4F">
        <w:rPr>
          <w:rFonts w:ascii="Arial" w:hAnsi="Arial" w:cs="Arial"/>
          <w:sz w:val="20"/>
          <w:szCs w:val="20"/>
        </w:rPr>
        <w:t xml:space="preserve">        </w:t>
      </w:r>
      <w:r w:rsidRPr="00197B4F">
        <w:rPr>
          <w:rFonts w:ascii="Arial" w:hAnsi="Arial" w:cs="Arial"/>
        </w:rPr>
        <w:tab/>
      </w:r>
      <w:r w:rsidRPr="00197B4F">
        <w:rPr>
          <w:rFonts w:ascii="Arial" w:hAnsi="Arial" w:cs="Arial"/>
          <w:bCs/>
        </w:rPr>
        <w:t xml:space="preserve">                                </w:t>
      </w:r>
      <w:r w:rsidRPr="00197B4F">
        <w:rPr>
          <w:rFonts w:ascii="Arial" w:hAnsi="Arial" w:cs="Arial"/>
          <w:bCs/>
        </w:rPr>
        <w:tab/>
      </w:r>
      <w:r w:rsidRPr="00197B4F">
        <w:rPr>
          <w:rFonts w:ascii="Arial" w:hAnsi="Arial" w:cs="Arial"/>
          <w:bCs/>
        </w:rPr>
        <w:tab/>
      </w:r>
      <w:r w:rsidRPr="00197B4F">
        <w:rPr>
          <w:rFonts w:ascii="Arial" w:hAnsi="Arial" w:cs="Arial"/>
          <w:bCs/>
        </w:rPr>
        <w:tab/>
      </w:r>
    </w:p>
    <w:p w14:paraId="0CF5CE1B" w14:textId="77777777" w:rsidR="00D9058D" w:rsidRPr="00197B4F" w:rsidRDefault="00D9058D" w:rsidP="00D9058D">
      <w:pPr>
        <w:ind w:right="6"/>
        <w:rPr>
          <w:rFonts w:ascii="Arial" w:hAnsi="Arial" w:cs="Arial"/>
          <w:sz w:val="18"/>
          <w:szCs w:val="18"/>
        </w:rPr>
      </w:pPr>
    </w:p>
    <w:p w14:paraId="4CF09EA6" w14:textId="77777777" w:rsidR="00D9058D" w:rsidRPr="00197B4F" w:rsidRDefault="00D9058D" w:rsidP="00D9058D">
      <w:pPr>
        <w:ind w:right="6"/>
        <w:rPr>
          <w:rFonts w:ascii="Arial" w:hAnsi="Arial" w:cs="Arial"/>
          <w:sz w:val="18"/>
          <w:szCs w:val="18"/>
        </w:rPr>
      </w:pPr>
    </w:p>
    <w:p w14:paraId="46033307" w14:textId="77777777" w:rsidR="00D9058D" w:rsidRPr="00197B4F" w:rsidRDefault="00D9058D" w:rsidP="00D9058D">
      <w:pPr>
        <w:jc w:val="both"/>
        <w:rPr>
          <w:rFonts w:ascii="Arial" w:hAnsi="Arial" w:cs="Arial"/>
          <w:sz w:val="18"/>
          <w:szCs w:val="18"/>
        </w:rPr>
      </w:pPr>
    </w:p>
    <w:p w14:paraId="03C95C87" w14:textId="77777777" w:rsidR="00D9058D" w:rsidRPr="00197B4F" w:rsidRDefault="00D9058D" w:rsidP="00D9058D">
      <w:pPr>
        <w:jc w:val="both"/>
        <w:rPr>
          <w:rFonts w:ascii="Arial" w:hAnsi="Arial" w:cs="Arial"/>
          <w:sz w:val="18"/>
          <w:szCs w:val="18"/>
        </w:rPr>
      </w:pPr>
      <w:r w:rsidRPr="00197B4F">
        <w:rPr>
          <w:rFonts w:ascii="Arial" w:hAnsi="Arial" w:cs="Arial"/>
          <w:sz w:val="18"/>
          <w:szCs w:val="18"/>
        </w:rPr>
        <w:t>*Wykonawca powinien wymienić wszystkie dokumenty (oryginały lub ich kserokopie) i oświadczenia załączone do oferty.</w:t>
      </w:r>
    </w:p>
    <w:p w14:paraId="69D2E14C" w14:textId="77777777" w:rsidR="00021AAD" w:rsidRPr="00197B4F" w:rsidRDefault="00021AAD" w:rsidP="007469DE">
      <w:pPr>
        <w:spacing w:before="240" w:after="120"/>
        <w:jc w:val="right"/>
        <w:rPr>
          <w:rFonts w:ascii="Arial" w:hAnsi="Arial" w:cs="Arial"/>
          <w:b/>
          <w:bCs/>
          <w:sz w:val="23"/>
          <w:szCs w:val="23"/>
        </w:rPr>
        <w:sectPr w:rsidR="00021AAD" w:rsidRPr="00197B4F" w:rsidSect="0051501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28BF131" w14:textId="78B95CA8" w:rsidR="007469DE" w:rsidRPr="00197B4F" w:rsidRDefault="00D70799" w:rsidP="007469DE">
      <w:pPr>
        <w:spacing w:before="240" w:after="120"/>
        <w:jc w:val="right"/>
        <w:rPr>
          <w:rFonts w:ascii="Arial" w:hAnsi="Arial" w:cs="Arial"/>
          <w:b/>
          <w:bCs/>
          <w:sz w:val="23"/>
          <w:szCs w:val="23"/>
        </w:rPr>
      </w:pPr>
      <w:r w:rsidRPr="00197B4F">
        <w:rPr>
          <w:rFonts w:ascii="Arial" w:hAnsi="Arial" w:cs="Arial"/>
          <w:b/>
          <w:bCs/>
          <w:sz w:val="23"/>
          <w:szCs w:val="23"/>
        </w:rPr>
        <w:lastRenderedPageBreak/>
        <w:t>Z</w:t>
      </w:r>
      <w:r w:rsidR="007469DE" w:rsidRPr="00197B4F">
        <w:rPr>
          <w:rFonts w:ascii="Arial" w:hAnsi="Arial" w:cs="Arial"/>
          <w:b/>
          <w:bCs/>
          <w:sz w:val="23"/>
          <w:szCs w:val="23"/>
        </w:rPr>
        <w:t xml:space="preserve">AŁĄCZNIK NR </w:t>
      </w:r>
      <w:r w:rsidR="0087626B" w:rsidRPr="00197B4F">
        <w:rPr>
          <w:rFonts w:ascii="Arial" w:hAnsi="Arial" w:cs="Arial"/>
          <w:b/>
          <w:bCs/>
          <w:sz w:val="23"/>
          <w:szCs w:val="23"/>
        </w:rPr>
        <w:t>2</w:t>
      </w:r>
      <w:r w:rsidR="007469DE" w:rsidRPr="00197B4F">
        <w:rPr>
          <w:rFonts w:ascii="Arial" w:hAnsi="Arial" w:cs="Arial"/>
          <w:b/>
          <w:bCs/>
          <w:sz w:val="23"/>
          <w:szCs w:val="23"/>
        </w:rPr>
        <w:t xml:space="preserve"> DO SWZ</w:t>
      </w:r>
    </w:p>
    <w:p w14:paraId="7CA33EEE" w14:textId="6FEAA58C" w:rsidR="007469DE" w:rsidRPr="00197B4F" w:rsidRDefault="007469DE" w:rsidP="00017B86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97B4F">
        <w:rPr>
          <w:rFonts w:ascii="Arial" w:hAnsi="Arial" w:cs="Arial"/>
          <w:b/>
          <w:bCs/>
          <w:sz w:val="23"/>
          <w:szCs w:val="23"/>
        </w:rPr>
        <w:t>Formularz cenowy</w:t>
      </w:r>
      <w:r w:rsidR="00C04F64" w:rsidRPr="00197B4F">
        <w:rPr>
          <w:rFonts w:ascii="Arial" w:hAnsi="Arial" w:cs="Arial"/>
          <w:b/>
          <w:bCs/>
          <w:sz w:val="23"/>
          <w:szCs w:val="23"/>
        </w:rPr>
        <w:t>/opis przedmiotu zamówienia</w:t>
      </w:r>
    </w:p>
    <w:p w14:paraId="4C69857B" w14:textId="14C750BD" w:rsidR="00D81D54" w:rsidRPr="00197B4F" w:rsidRDefault="00D81D54" w:rsidP="00017B8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197B4F">
        <w:rPr>
          <w:rFonts w:ascii="Arial" w:eastAsia="Times New Roman" w:hAnsi="Arial" w:cs="Arial"/>
          <w:b/>
          <w:color w:val="000000"/>
          <w:lang w:eastAsia="pl-PL"/>
        </w:rPr>
        <w:t xml:space="preserve">Część </w:t>
      </w:r>
      <w:r w:rsidR="00017B86" w:rsidRPr="00197B4F">
        <w:rPr>
          <w:rFonts w:ascii="Arial" w:eastAsia="Times New Roman" w:hAnsi="Arial" w:cs="Arial"/>
          <w:b/>
          <w:color w:val="000000"/>
          <w:lang w:eastAsia="pl-PL"/>
        </w:rPr>
        <w:t>1</w:t>
      </w:r>
    </w:p>
    <w:p w14:paraId="17FF3BAE" w14:textId="063A0B47" w:rsidR="002A1E02" w:rsidRPr="00197B4F" w:rsidRDefault="00C22F31" w:rsidP="002A1E02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 w:bidi="pl-PL"/>
        </w:rPr>
      </w:pPr>
      <w:r w:rsidRPr="00197B4F">
        <w:rPr>
          <w:rFonts w:ascii="Arial" w:hAnsi="Arial" w:cs="Arial"/>
          <w:b/>
        </w:rPr>
        <w:t>Dostawa artykułów biurowych I</w:t>
      </w:r>
      <w:r w:rsidR="00A345DC" w:rsidRPr="00197B4F">
        <w:rPr>
          <w:rFonts w:ascii="Arial" w:hAnsi="Arial" w:cs="Arial"/>
          <w:b/>
        </w:rPr>
        <w:t xml:space="preserve"> dla CZC SZ ul. </w:t>
      </w:r>
      <w:r w:rsidR="0092460E" w:rsidRPr="00197B4F">
        <w:rPr>
          <w:rFonts w:ascii="Arial" w:hAnsi="Arial" w:cs="Arial"/>
          <w:b/>
        </w:rPr>
        <w:t>Radiowa 2,</w:t>
      </w:r>
      <w:r w:rsidR="00A345DC" w:rsidRPr="00197B4F">
        <w:rPr>
          <w:rFonts w:ascii="Arial" w:hAnsi="Arial" w:cs="Arial"/>
          <w:b/>
        </w:rPr>
        <w:t xml:space="preserve"> </w:t>
      </w:r>
      <w:r w:rsidR="0092460E" w:rsidRPr="00197B4F">
        <w:rPr>
          <w:rFonts w:ascii="Arial" w:hAnsi="Arial" w:cs="Arial"/>
          <w:b/>
        </w:rPr>
        <w:t>01-485</w:t>
      </w:r>
      <w:r w:rsidR="00A345DC" w:rsidRPr="00197B4F">
        <w:rPr>
          <w:rFonts w:ascii="Arial" w:hAnsi="Arial" w:cs="Arial"/>
          <w:b/>
        </w:rPr>
        <w:t xml:space="preserve"> WARSZAWA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709"/>
        <w:gridCol w:w="1276"/>
        <w:gridCol w:w="1843"/>
        <w:gridCol w:w="1701"/>
        <w:gridCol w:w="1559"/>
        <w:gridCol w:w="1843"/>
      </w:tblGrid>
      <w:tr w:rsidR="0026687A" w:rsidRPr="00197B4F" w14:paraId="0CE31BC0" w14:textId="77777777" w:rsidTr="00A45FEE">
        <w:trPr>
          <w:trHeight w:val="912"/>
        </w:trPr>
        <w:tc>
          <w:tcPr>
            <w:tcW w:w="704" w:type="dxa"/>
            <w:vAlign w:val="center"/>
          </w:tcPr>
          <w:p w14:paraId="0D404931" w14:textId="77777777" w:rsidR="0026687A" w:rsidRPr="00197B4F" w:rsidRDefault="0026687A" w:rsidP="0057088A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46884857"/>
            <w:bookmarkStart w:id="1" w:name="_Hlk137814687"/>
            <w:r w:rsidRPr="00197B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  <w:vAlign w:val="center"/>
          </w:tcPr>
          <w:p w14:paraId="76449AC3" w14:textId="77777777" w:rsidR="0026687A" w:rsidRPr="00197B4F" w:rsidRDefault="0026687A" w:rsidP="0057088A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2335C" w14:textId="77777777" w:rsidR="0026687A" w:rsidRPr="00197B4F" w:rsidRDefault="0026687A" w:rsidP="0057088A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A92877" w14:textId="0B691277" w:rsidR="0026687A" w:rsidRPr="00197B4F" w:rsidRDefault="0026687A" w:rsidP="0057088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51B" w14:textId="77777777" w:rsidR="0026687A" w:rsidRPr="00197B4F" w:rsidRDefault="0026687A" w:rsidP="0057088A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Cena jedn.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E20A" w14:textId="67A52D11" w:rsidR="0026687A" w:rsidRPr="00197B4F" w:rsidRDefault="0026687A" w:rsidP="0057088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Wartość brutto zamówienia /zł/ kol. 4*</w:t>
            </w:r>
            <w:r w:rsidR="00731CD3"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0347" w14:textId="396DD800" w:rsidR="0026687A" w:rsidRPr="00197B4F" w:rsidRDefault="00F86534" w:rsidP="00F86534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</w:t>
            </w:r>
            <w:r w:rsidR="00EE4226" w:rsidRPr="00197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asortyment </w:t>
            </w:r>
            <w:r w:rsidRPr="00197B4F">
              <w:rPr>
                <w:rFonts w:ascii="Arial" w:hAnsi="Arial" w:cs="Arial"/>
                <w:sz w:val="20"/>
                <w:szCs w:val="20"/>
              </w:rPr>
              <w:t>(</w:t>
            </w:r>
            <w:r w:rsidR="00EE4226" w:rsidRPr="00197B4F">
              <w:rPr>
                <w:rFonts w:ascii="Arial" w:hAnsi="Arial" w:cs="Arial"/>
                <w:sz w:val="20"/>
                <w:szCs w:val="20"/>
              </w:rPr>
              <w:t xml:space="preserve">wskazać nazwę asortymentu oraz </w:t>
            </w:r>
            <w:r w:rsidRPr="00197B4F">
              <w:rPr>
                <w:rFonts w:ascii="Arial" w:hAnsi="Arial" w:cs="Arial"/>
                <w:sz w:val="20"/>
                <w:szCs w:val="20"/>
              </w:rPr>
              <w:t>producent</w:t>
            </w:r>
            <w:r w:rsidR="00EE4226" w:rsidRPr="00197B4F">
              <w:rPr>
                <w:rFonts w:ascii="Arial" w:hAnsi="Arial" w:cs="Arial"/>
                <w:sz w:val="20"/>
                <w:szCs w:val="20"/>
              </w:rPr>
              <w:t>a</w:t>
            </w:r>
            <w:r w:rsidRPr="00197B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CBF0" w14:textId="77777777" w:rsidR="00F86534" w:rsidRPr="00197B4F" w:rsidRDefault="00F86534" w:rsidP="00F86534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Parametry równoważności</w:t>
            </w:r>
          </w:p>
          <w:p w14:paraId="338B9515" w14:textId="0C5CA5A7" w:rsidR="0026687A" w:rsidRPr="00197B4F" w:rsidRDefault="00F86534" w:rsidP="00F86534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(Prosimy o wypełnienie jedynie w przypadku zaproponowania innego produktu niż referencyjny)</w:t>
            </w:r>
          </w:p>
        </w:tc>
      </w:tr>
      <w:bookmarkEnd w:id="0"/>
      <w:tr w:rsidR="002A1E02" w:rsidRPr="00197B4F" w14:paraId="0285FFA0" w14:textId="77777777" w:rsidTr="00A45FEE">
        <w:trPr>
          <w:trHeight w:val="276"/>
        </w:trPr>
        <w:tc>
          <w:tcPr>
            <w:tcW w:w="704" w:type="dxa"/>
            <w:vAlign w:val="center"/>
          </w:tcPr>
          <w:p w14:paraId="1CFAA513" w14:textId="69AC5432" w:rsidR="002A1E02" w:rsidRPr="00197B4F" w:rsidRDefault="002A1E02" w:rsidP="0057088A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569B9102" w14:textId="4E32A0A3" w:rsidR="002A1E02" w:rsidRPr="00197B4F" w:rsidRDefault="002A1E02" w:rsidP="0057088A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6E207" w14:textId="07497093" w:rsidR="002A1E02" w:rsidRPr="00197B4F" w:rsidRDefault="002A1E02" w:rsidP="0057088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9FA63" w14:textId="27706556" w:rsidR="002A1E02" w:rsidRPr="00197B4F" w:rsidRDefault="002A1E02" w:rsidP="0057088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8B9F" w14:textId="1DEC54FC" w:rsidR="002A1E02" w:rsidRPr="00197B4F" w:rsidRDefault="002A1E02" w:rsidP="0057088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CB8" w14:textId="0E84F8A1" w:rsidR="002A1E02" w:rsidRPr="00197B4F" w:rsidRDefault="002A1E02" w:rsidP="0057088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7D09" w14:textId="1E42EAFE" w:rsidR="002A1E02" w:rsidRPr="00197B4F" w:rsidRDefault="002A1E02" w:rsidP="0057088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92F8" w14:textId="083DD616" w:rsidR="002A1E02" w:rsidRPr="00197B4F" w:rsidRDefault="002A1E02" w:rsidP="0057088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92460E" w:rsidRPr="00197B4F" w14:paraId="07BEF807" w14:textId="77777777" w:rsidTr="003E1961">
        <w:trPr>
          <w:trHeight w:val="183"/>
        </w:trPr>
        <w:tc>
          <w:tcPr>
            <w:tcW w:w="704" w:type="dxa"/>
            <w:vAlign w:val="center"/>
          </w:tcPr>
          <w:p w14:paraId="7FAC5569" w14:textId="6468B1A7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93FC" w14:textId="6B38B26A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Album ofertowy Displaybook, Taurus, Nr kat./Art.T-5020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AE152" w14:textId="28536F12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D829" w14:textId="23D8D796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380AB7" w14:textId="474ACC3B" w:rsidR="0092460E" w:rsidRPr="00197B4F" w:rsidRDefault="0092460E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FFDFB5" w14:textId="1B89BCCA" w:rsidR="0092460E" w:rsidRPr="00197B4F" w:rsidRDefault="0092460E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D2EDD4" w14:textId="0E1C648E" w:rsidR="0092460E" w:rsidRPr="00197B4F" w:rsidRDefault="0092460E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FACE09" w14:textId="724A66E3" w:rsidR="0092460E" w:rsidRPr="00197B4F" w:rsidRDefault="0092460E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2460E" w:rsidRPr="00197B4F" w14:paraId="06A4051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43DE655" w14:textId="4B32D5A9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88C4" w14:textId="358CB7B1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BINDOWNICA DO GRZBIETU PLASTIKOWEGO - OPUS BONO PLUS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58E3D" w14:textId="50D36B5C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7521" w14:textId="59CA8867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855EB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0C10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874B8D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6A3C9D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6EDB467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1C515E7" w14:textId="1F568AC6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F16C" w14:textId="726FC961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Bloczek kartek samoprzylepnych, wymiary 76x76mm - 100 kartek, kolor jasnożółty.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800C" w14:textId="49DFCB68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0E99" w14:textId="298B3584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8CCE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AE65C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B422D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AAC1D7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2B2C9C0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F57767A" w14:textId="3AB3EA54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ECD3" w14:textId="458D8466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Bloczek, notesy samoprzylepne żółte Contacta opakowanie zawiera 3 bloczki 100-kartkowe o wymiarach: 38 x51 mm  lub towar równoważny o parametrach technicznych nie gorszych od sugerowanego.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257EF" w14:textId="5C90CF89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3A45" w14:textId="3A7698A8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7016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E21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8388EA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28680D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58B475E4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06EF006" w14:textId="3CA64B97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FBC9" w14:textId="611D2820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Bloczek kostka 83x83mm - kol. biały klejony, zawiera 400 kartek.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A0D30" w14:textId="72CB2F5B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A2A3" w14:textId="77E4BD73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0387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85AB7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0CDDF1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AB60FB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0DACBBB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4B11C4B" w14:textId="149AED64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56F0" w14:textId="3699431F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Blok biurowy, makulaturowy w kratkę, format A-4, ilość kartek - 100.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3265" w14:textId="1D44EDAC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440" w14:textId="785EB3ED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EA0A3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4856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C4CAC8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A435B2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1E2E6027" w14:textId="77777777" w:rsidTr="003E1961">
        <w:trPr>
          <w:trHeight w:val="449"/>
        </w:trPr>
        <w:tc>
          <w:tcPr>
            <w:tcW w:w="704" w:type="dxa"/>
            <w:vAlign w:val="center"/>
          </w:tcPr>
          <w:p w14:paraId="1A4C79F8" w14:textId="72165567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D5DF" w14:textId="30B0BA87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Blok biurowy, makulaturowy w kratkę, format A-5, ilość kartek - 50.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7705" w14:textId="64298022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DEB3" w14:textId="27258E11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4861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F726C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59A7D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446DA0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670B1542" w14:textId="77777777" w:rsidTr="003E1961">
        <w:trPr>
          <w:trHeight w:val="76"/>
        </w:trPr>
        <w:tc>
          <w:tcPr>
            <w:tcW w:w="704" w:type="dxa"/>
            <w:vAlign w:val="center"/>
          </w:tcPr>
          <w:p w14:paraId="6A7B4E48" w14:textId="24D89C91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2203" w14:textId="7921861D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Blok do akwareli Canson A4 250g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783F" w14:textId="26CB72B3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AB4" w14:textId="65FC1704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A1DC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3FED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BA3A1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5474A0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1E77A48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3148E0A" w14:textId="53AAD35C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FE14" w14:textId="43A10822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Cienkopis - kpl. 4 różne kolory - czerwony, niebieski, czarny, zielony. Wentylowana skuwka ISO11540 - linia pisania max 0,3 mm - długość linii pisania min. 1700 m - grubość kulki max. 0,5 mm - obudowa w kolorze atramentu z okienkiem do kontroli zużycia tuszu - do pisania po różnych rodzajach papieru.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D90" w14:textId="579F8C3B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5060" w14:textId="1ED3AB3F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13C27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96BB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6C79B8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86765E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3E533501" w14:textId="77777777" w:rsidTr="003E1961">
        <w:trPr>
          <w:trHeight w:val="290"/>
        </w:trPr>
        <w:tc>
          <w:tcPr>
            <w:tcW w:w="704" w:type="dxa"/>
            <w:vAlign w:val="center"/>
          </w:tcPr>
          <w:p w14:paraId="0142812D" w14:textId="73E1AC08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5EB5" w14:textId="13C1E74E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Cienkopisy kolorowe BIC Intensity Fine (10 kolorów)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2AE9" w14:textId="395D545F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F3E7" w14:textId="4C7A9B19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B4CA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9B58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4389BC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07DA6B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39CCD42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ED85442" w14:textId="743A3679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5871" w14:textId="10D364D8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Datownik, samotuszujący w obudowie z tworzywa ABS, ustawiany ręcznie, początek ustawianego roku max. od 2020, wysokość czcionki 3,8-4,0 mm, kol. tuszu czarny.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D99E" w14:textId="169CFF14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51E6" w14:textId="1FF25272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5B3AE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AECDB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CD74C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070EBA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10562C54" w14:textId="77777777" w:rsidTr="003E1961">
        <w:trPr>
          <w:trHeight w:val="315"/>
        </w:trPr>
        <w:tc>
          <w:tcPr>
            <w:tcW w:w="704" w:type="dxa"/>
            <w:vAlign w:val="center"/>
          </w:tcPr>
          <w:p w14:paraId="6628CBB4" w14:textId="16717FB7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98F9" w14:textId="18D06D37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Deska z klipem i okładką A4 czarny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6778" w14:textId="2E51B163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265C" w14:textId="0F0EF1DE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6101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82514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532F34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46CDE9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4845B395" w14:textId="77777777" w:rsidTr="003E1961">
        <w:trPr>
          <w:trHeight w:val="1423"/>
        </w:trPr>
        <w:tc>
          <w:tcPr>
            <w:tcW w:w="704" w:type="dxa"/>
            <w:vAlign w:val="center"/>
          </w:tcPr>
          <w:p w14:paraId="462483FC" w14:textId="149F1C90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404E" w14:textId="0EFA9A0B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jednorazowy ze skuwką, zakończenie i skuwka w kolorze tuszu, długość linii pisania min. 3500m, końcówka 0,5 - 0,8 mm, kol. czarny Typu BIC Orange, kolor tuszu-czarny lub towar  o 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9713" w14:textId="4B618F64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8A39" w14:textId="78C6BC93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280C7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247D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0BB338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E71CBA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502D253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647E859" w14:textId="1CDB3A5D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99AA3" w14:textId="3EF46147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jednorazowy ze skuwką, zakończenie i skuwka w kolorze tuszu, długość linii pisania min.3500m, końcówka 0,5 - 0,8 mm, kol. Typu BIC Orange, kolor tuszu- zielony  lub towar  o 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462A" w14:textId="1622FF3F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A946" w14:textId="7C4CC127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D178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8F023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C15F2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6D5A46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0DBE99FB" w14:textId="77777777" w:rsidTr="003E1961">
        <w:trPr>
          <w:trHeight w:val="1441"/>
        </w:trPr>
        <w:tc>
          <w:tcPr>
            <w:tcW w:w="704" w:type="dxa"/>
            <w:vAlign w:val="center"/>
          </w:tcPr>
          <w:p w14:paraId="64EB9F78" w14:textId="31DCC683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A698" w14:textId="0F4EF82D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Długopis jednorazowy ze skuwką, zakończenie i skuwka w kolorze tuszu, długość linii pisania min.3500m, końcówka 0,5 - 0,8 mm, kol. Typu BIC Orange, kolor tuszu-czerwony  lub towar  o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F38D" w14:textId="63939330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5C5C" w14:textId="2F828529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02418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6B0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C8FD16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A1F848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0EFE5B19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6BE4DB3" w14:textId="22A6A131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90D0" w14:textId="3D3B3EE0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jednorazowy ze skuwką, zakończenie i skuwka w kolorze tuszu, długość linii pisania min.3500m, końcówka 0,5 - 0,8 mm, kol. Typu BIC Orange, kolor tuszu-niebieski  lub towar  o 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4BAA" w14:textId="24E7EE12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72E7" w14:textId="70A4E215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DFF5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A440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D41AD1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15AF99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564B8764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D43CA9C" w14:textId="4784317E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B996" w14:textId="00822CA7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o gładkim, klasycznym korpusie, podkreślony stalowymi wykończeniami. Korpus wykonany z czarnego tworzywa sztucznego, wyposażony w przyciskowy mechanizm wysuwania wkładu. Produkt sugerowany Parker Vector Standard, kolor tuszu niebieski  lub towar równoważny o 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6D15" w14:textId="1CF7C13C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A450" w14:textId="67BCE7F9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930D5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335D2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A475FA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4EFCF8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7C83351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1D37002" w14:textId="70F3BF67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C230" w14:textId="551C243E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typu ZENITH7, średnica kulki, wkładu 0,8mm, szerokość linii pisania 0,5-0,7mm, długość lini pisania  min 3500m, korpus z tworzywa sztucznego kolor tuszu niebieski  lub towar równoważny o 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6D87" w14:textId="33A74C85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8F76" w14:textId="342F56AB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C7D47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FDB6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67FEC5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A58244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0301A89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C01C2CE" w14:textId="1F7AB97F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01F9" w14:textId="171CBB7C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żelowy Pentel  (pióro kulkowe) z płynnym tuszem żelowym, ergonomiczny gumowy uchwyt, metalowy klip, obudowa srebrna z kontrastowymi kolorami, umożliwiająca kontrole zużycia tuszu, grubość lini 0,7mm, długość lini pisania min.550m,kolor tuszu niebieski lub towar równoważny o parametrach technicznych nie gorszych od sugerowanego.(Długopisu Pentel BL77-C)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7C94" w14:textId="445143F6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32C7" w14:textId="7CA90BE1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FBD2E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97316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3109FB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58A6B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60E" w:rsidRPr="00197B4F" w14:paraId="69BF6E5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87E83C0" w14:textId="08C735E3" w:rsidR="0092460E" w:rsidRPr="00197B4F" w:rsidRDefault="0092460E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3AEF" w14:textId="7C39BCEE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żelowy Pentel  (pióro kulkowe) z płynnym tuszem żelowym, ergonomiczny gumowy uchwyt, metalowy klip, obudowa srebrna z kontrastowymi kolorami, umożliwiająca kontrole zużycia tuszu, grubość lini 0,7mm, długość lini pisania min.550m,kolor tuszu czarny lub towar równoważny o parametrach technicznych nie gorszych od sugerowanego.(Długopisu Pentel BL77-C)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906" w14:textId="4E1202F3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E217" w14:textId="2408144C" w:rsidR="0092460E" w:rsidRPr="00197B4F" w:rsidRDefault="0092460E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704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6C61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AF8B5F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8295F3" w14:textId="77777777" w:rsidR="0092460E" w:rsidRPr="00197B4F" w:rsidRDefault="0092460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35F10E1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FFC3257" w14:textId="0088CDA5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2920" w14:textId="0B27E5AF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PILOT SUPER GRIP G M, niebieski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9255" w14:textId="14A32ACA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9B52" w14:textId="52AD5469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8DD4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CD3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3D9098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E0FA5A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3B7E962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0D2D7CB" w14:textId="635AABE8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48C3" w14:textId="615085BB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Długopis: firma TOMA, długopis "w gwiazdki" Superfine TO-059, kolor czarny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154B" w14:textId="3E3B3C53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976B" w14:textId="0186170B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BAE0C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FBD2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B96B9F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62A5C7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14C6131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AADD3E2" w14:textId="14B86A9B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708D" w14:textId="69274719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Długopis: firma TOMA, długopis "w gwiazdki" Superfine automat, TO-069, kolor niebierski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96D4" w14:textId="6CB421C6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3968" w14:textId="558087E6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9FDF5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7C2B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C84122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778214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6EF02DB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D0990E0" w14:textId="51055A91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E1CE" w14:textId="3EEA786B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AUTOMATYCZNY ŻELOWY WODOODPORNY, CZERWONY, DONAU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5C34" w14:textId="441A6FFF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EB7E" w14:textId="45475C4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E07E1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1368A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162EA9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090421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0C5480C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D50B477" w14:textId="4E512A02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DAE" w14:textId="5DAC1D6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AUTOMATYCZNY ZIELONY REXGRIP, PILOT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7485" w14:textId="2EF10429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07E2" w14:textId="6F396984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B1C6E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6BB2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366D4C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0BCA17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09F88E90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84A979C" w14:textId="237726C5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1775" w14:textId="1EED67B3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PARKER IM MONOCHROME BURGUNDY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D0E6" w14:textId="14B010E7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E8E2" w14:textId="41851D59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246E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7364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499E98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55E9D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0271AC1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34301B0" w14:textId="6B8973B8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6506" w14:textId="2AC3B859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PARKER IM MONOCHROME CHAMPAGNE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77D8" w14:textId="31840014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9B9" w14:textId="3003DFA0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172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FD795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FE539C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DA516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119791D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6E008EC" w14:textId="3467B06C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4A70" w14:textId="1FA6C73B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PARKER JOTTER XL BLACK MONOCHROME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22C" w14:textId="5C35EE8F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579E" w14:textId="1C0DD2C5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A4F58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C20E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3B59D2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F192C0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5CE6D77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5E8B2DD" w14:textId="42546D3A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9310" w14:textId="595B9BD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PARKER JOTTER XL PINK GOLD MONOCHROME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B14B" w14:textId="2A7683DD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540E" w14:textId="1FAD7953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B4D58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DB8C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3D54A2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E4D5B1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6D6CE020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D147271" w14:textId="5FBA5965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63BF" w14:textId="5D1415EE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Dratwa  - nici lniane, nabłyszczane szare, szpula dł. min. 250m. (25dkg).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5241" w14:textId="669A2ED0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szpula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6679" w14:textId="4402DC3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082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F6BA0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20C074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83E81F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7424F1D0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67F6F91" w14:textId="0E424723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CEDE" w14:textId="010A3FC2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Dziurkacz biurowy do min. 50 kartek z ogranicznikiem formatu.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CF2D" w14:textId="013CB7A4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17E" w14:textId="115DD0F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E578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1D5D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CF3A6D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011F93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1811A04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BD949A1" w14:textId="37CB111E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822C" w14:textId="57267685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przezroczysta do bindowania, format  A4, transparentna, gr. min. 0,20mm, 100 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C645" w14:textId="799DB540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41AD" w14:textId="323F542F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B3FF1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1064C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3B744A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E91D30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51AF254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66A44C4" w14:textId="6910FD08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FD4C" w14:textId="428D5356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strecz czarna szer. 50cm dł. nie mniej niż 100mb.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49B" w14:textId="42C2CFED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8BDD" w14:textId="46AF8E17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250AF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3AA3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6C832B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F0B72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225EB8C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58481BA" w14:textId="56BA520B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B5E0" w14:textId="57EADDC6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Foliowe kolorowe przekładki do segregatora (registry, zakładki, A4 karty 12 kolorów) ESSELTE A4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5593" w14:textId="684AD177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C457" w14:textId="1952A896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1293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86A7F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0A3C7E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BF63A7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50EA1B1F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CD6C633" w14:textId="6A0E54B3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7522" w14:textId="57A6DF57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Foliopis RYSTOR S 0,4 czarny Symbol: H 3292, KOD EAN: 5907542910684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74B1" w14:textId="704774BF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6DE3" w14:textId="0056A9D1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7129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7079D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9BE415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89CF7F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2AC0EAC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24EC085" w14:textId="62801984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B3B0" w14:textId="37D2E313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Foliopis Staedtler Lumocolor S (0,4mm) czarny, kod katalogowy: S-313-9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4D10" w14:textId="77EA0519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4EC2" w14:textId="67D29AB3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2A5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6187C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360E75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D58E4C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2ADF660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9ACA347" w14:textId="5FFCA402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ACEA" w14:textId="1585A05E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Gumka typu FACTIS/softer S-20 o wymiarach 55x25x13mm lub towar równoważny o nie gorszych parametrach technicznych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69D8" w14:textId="4265F9BC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5F56" w14:textId="5D2A74FE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0DE1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4DF3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A152A0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EB7473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6AA7233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931006D" w14:textId="24201A45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5341" w14:textId="40D709FE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Grafity do ołówka 0,5 mm HB,  opakowanie min. 12szt./opak.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AF8B" w14:textId="14A72753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338B" w14:textId="6B9C4AA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D69B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3BAA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16CCB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B847CB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78A1119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65E6784" w14:textId="547F70E0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E587" w14:textId="305E1AE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Holder - oprawka do identyfikatora pozioma, format użytkowy  90x56mm, wykonana z twardego przeźroczystego plastiku, ze smyczą koloru czarnego do noszenia w układzie poziomym. Pakowany po 50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5D2F" w14:textId="34263A2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B8B3" w14:textId="3991D1DF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A90F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6C02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924E1D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CB69A7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7E10E1C9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09A0ABF" w14:textId="5C146457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360C" w14:textId="2A2D1A7A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Karteczki samoprzylepne w rolce z podajnikiem, min. 50mm x 10m, gr. 70g/m2, klej niepermanentny.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6385" w14:textId="1F5D723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B424" w14:textId="5EF39526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6A637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5D5B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012993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A4CB1C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63EC58E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6599615" w14:textId="5220D183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4652" w14:textId="253B094E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Karton skóropodobny do bindowania A4 100 ark. Kolor niebieski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9573" w14:textId="42823C8C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3891" w14:textId="1959A905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1D9B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9D61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F6E1F4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475748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3F1607B5" w14:textId="77777777" w:rsidTr="003E1961">
        <w:trPr>
          <w:trHeight w:val="269"/>
        </w:trPr>
        <w:tc>
          <w:tcPr>
            <w:tcW w:w="704" w:type="dxa"/>
            <w:vAlign w:val="center"/>
          </w:tcPr>
          <w:p w14:paraId="01FD5BF6" w14:textId="6F763C06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BB8" w14:textId="1FB5D659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Klej w sztyfcie 40g ARTICHEM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DA41" w14:textId="1DECCA48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DC7C" w14:textId="2018FD9B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57F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66D2F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A75E5E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DC2220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7ED5EC0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A56D950" w14:textId="0FCF3DF9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C874" w14:textId="79C5E7CA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Klej w sztyfcie do klejenia papieru, kopert, zdjęć i tektury. Musi posiadać hermetyczne opakowanie uniemożliwiające jego wysychanie. Musi posiadać pokrętło powodujące wysuwanie się tuby z klejem, 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bezbarwny, na bazie wody Opak. min. 36g, z terminem ważności min. 2 lata od daty dostawy.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BD51" w14:textId="385A3156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A897" w14:textId="77237AF1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C6C5F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61EE0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2B513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D77CA6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B48" w:rsidRPr="00197B4F" w14:paraId="62529CA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F7ABDFE" w14:textId="59399435" w:rsidR="00A22B48" w:rsidRPr="00197B4F" w:rsidRDefault="00A22B48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16F" w14:textId="2730736D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Klej w płynie,dwustronny, bezbarwny, bezwonny, niebrudzący, zmywalny, nie zawiera kwasów. Klei min:  papier, karton, tekturę. Wyposażony w dwie końcówki, szeroka do dużych powierzchni i wąska do precyzyjnego dozowania. Pojemność 34ml, z terminem ważności min. 2 lata od daty dostawy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C6F3" w14:textId="08C8EA74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3A35" w14:textId="1ED70D0E" w:rsidR="00A22B48" w:rsidRPr="00197B4F" w:rsidRDefault="00A22B48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EC9B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B8A0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237C15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5C270A" w14:textId="77777777" w:rsidR="00A22B48" w:rsidRPr="00197B4F" w:rsidRDefault="00A22B48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68FE7FD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33289B3" w14:textId="396B88AC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620F" w14:textId="77C461C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Klej w taśmie do klejenia papieru, kartonu, zdjęć, nie pozostawia plam, wym. taśmy min. 8,0mm x min. 8m.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9E9C" w14:textId="43E8499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9340" w14:textId="415B08BB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CA2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9141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E4424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CF265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745C90F0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1485233" w14:textId="25947FDE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6584" w14:textId="64E0B2B3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Klips archiwizacyjny Komi, model: 9091 - 100szt w opakowaniu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3D82" w14:textId="08116202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AC25" w14:textId="1DE9ADC3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5F47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37B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A67A6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B315EA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4FC3040F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6662951" w14:textId="36113CB5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D96D" w14:textId="1B34742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Klip metalowy do papieru, sprężysty dzięki procesowi galwanizacji, powłoka lakierowana na czarno, rozm. 19 mm. W opak. 12szt.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EBA2" w14:textId="47ACF92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992A" w14:textId="51DFA38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CCF0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E1EA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DB86F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D6CEA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499036C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4917C0E" w14:textId="55540DD8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D9FC" w14:textId="465941C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Klip metalowy do papieru, sprężysty dzięki procesowi galwanizacji, powłoka lakierowana na czarno, rozm. 25 mm. W opak. 12szt.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B87" w14:textId="6F781DB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C1DD" w14:textId="6E193FA2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EA4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084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B5298A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07713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5E26C514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517760E" w14:textId="6F92BF32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39F" w14:textId="693C626D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Klip metalowy do papieru, sprężysty dzięki procesowi galwanizacji, powłoka lakierowana na czarno, rozm. 41 mm. W opak. 12szt.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611D" w14:textId="16E0A82E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7406" w14:textId="43A0ABCD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4BF8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4847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3AD50B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0C04F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471CCB1F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96EF2AB" w14:textId="6F5BDACE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417F" w14:textId="05EBAF1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Kolorowe, sztywne przekładki do segregatorów 1/3 A4 (1 opk. 100 szt)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6188" w14:textId="3DA7DF9D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6153" w14:textId="6C3A6BF7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508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71FB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7B8C9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CC5D1B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3C1AD0DD" w14:textId="77777777" w:rsidTr="003E1961">
        <w:trPr>
          <w:trHeight w:val="1056"/>
        </w:trPr>
        <w:tc>
          <w:tcPr>
            <w:tcW w:w="704" w:type="dxa"/>
            <w:vAlign w:val="center"/>
          </w:tcPr>
          <w:p w14:paraId="156CAB56" w14:textId="60F7CC16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EF9" w14:textId="3EF017FC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Komplet przekładek do segregatora A4 do segregowania alfabetycznego (przekładki alfabetyczne A-Z, z polipropylenu) BIURFOL lub OXFORD A4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D9EE" w14:textId="1BD4EA3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777E" w14:textId="522A7814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1C8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6355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F943B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A6A52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4BBE92B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CD78832" w14:textId="20E69532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B524" w14:textId="424D7C45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KOMPLET ZENITH 60 ELEGANCE GOLD- PIÓRO WIECZNE + DŁUGOPIS AUTOMATYCZNY W ETUI ZŁOTY, KOLOR WKŁADU NIEBIESKI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AC9" w14:textId="31A5373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1084" w14:textId="2A43EBC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B563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7A0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209A2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C5EA6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27D629F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0F1BB4D" w14:textId="2EF2368D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3A89" w14:textId="0AB9375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KOMPLET ZENITH 60 CLASSIC BLACK - PIÓRO WIECZNE + DŁUGOPIS AUTOMATYCZNY W ETUI . KOLOR OBUDOWY CZARNY, KOLOR WKŁADU NIEBIESKI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7123" w14:textId="7E8CDCB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2914" w14:textId="7CFC700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A42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503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57A0E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C4A40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76AEC8B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A425EF6" w14:textId="76A8CF87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B15F" w14:textId="7B63DAF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B4 brązowa HK RBD.(250 szt w opakowaniu)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7796" w14:textId="40D44F1C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6285" w14:textId="2BEBB81E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8EE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7D0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6C1701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BB6F7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6C77C863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4D4C209" w14:textId="21DAD21D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FC6" w14:textId="0D0333A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C4 biała HK. Opak. - min 100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33DD" w14:textId="4EE1AF4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C8351" w14:textId="430E7C0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6B90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26E1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5E429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2D147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50D90280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7227B1F" w14:textId="4CE468F4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1500" w14:textId="1DB80F34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bez okienka C5 (162x229 mm) biały 50 szt./op.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871" w14:textId="392BF364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5FEA" w14:textId="66251154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7E2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936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110D4A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379EE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240A535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002527F" w14:textId="69C14C4B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8383" w14:textId="3716A0B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bez okienka C6 (114x162 mm) biały 100 szt./op.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2D55" w14:textId="7A20D7E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D724" w14:textId="5907E567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661E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F05B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5CA781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92CE8A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6518B60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CE46404" w14:textId="7B907CD4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724" w14:textId="1EF87FA7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Koperty A4 (format C-4) samoklejące z paskiem wymiary 229x324 (250szt, w opakowaniu)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A5A5" w14:textId="3E45FE5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5E44" w14:textId="1E3B0CD3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40C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DA1A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A30B5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F7A24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4262AA2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993F5B8" w14:textId="5304698E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4479" w14:textId="5A67BD7D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Koperty białe samoklejące (samoprzylepne) A4 - HK rozszerzane RBD C4 białe 250szt. (NC koperty)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B61" w14:textId="58DD3F2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5E6A" w14:textId="3ACC6D5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6C87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68EA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5A457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28196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70D61CB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74D01F7" w14:textId="5183B151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2CC8" w14:textId="4F8CA3D0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papierowa z foliowym okienkiem na płytę CD o wymiarach 125 mm x 125 mm (100 szt w opakowaniu)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DC81" w14:textId="6175354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37C6" w14:textId="6889F960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78AF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AC5A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2D59A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D6430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55BE116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BDD16D1" w14:textId="1C157AC4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39B9" w14:textId="7714C8DC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Koperty B5 papierowe białe, bez okienka, zamykane paskiem samoprzylepnym (500 szt. w opakowaniu)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5A53" w14:textId="736A9C4D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268D" w14:textId="5BFB23E4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1C79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1BF1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BBF49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A464DB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2C42A9C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690E8AA" w14:textId="25CAFBBB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893D" w14:textId="4C9CCDA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Koperty biurowe podłużne (bez okienka) 110x220mm format DL (1000 szt w opakowaniu)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CDF1" w14:textId="368A41C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55CB" w14:textId="71096AE4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0BEA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9C83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F02559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99A45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333B9BDF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3826C38" w14:textId="53113E89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789C" w14:textId="1156AE9B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Korektor w taśmie, w ergonomicznej, przezroczystej obudowie. Ruchomy mechanizm zabezpieczający chroni taśmę przed zabrudzeniem lub uszkodzeniem, umożliwia szybkie, czyste i dokładne korygowanie. Taśma - szer. 5mm, dł. 12m.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177" w14:textId="45753ADD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7F13" w14:textId="3D5FFFDC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C24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D4D5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BC197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2A639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219B3A1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79576F9" w14:textId="23BFF1E4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1E40" w14:textId="4C98DD3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Koszulka groszkowa, gramatura 50mic, format A4, firma DONAU lub towar równoważny, opakowanie 100szt./opak.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5764" w14:textId="17E774FB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5E82" w14:textId="257F8273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907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A27D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0806F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FF84E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4753E3B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B4ABDD3" w14:textId="0AD8E5C8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076A" w14:textId="1F6B7D3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Koszulka krystaliczna, gramatura 50mic, format A4, sugerowana firma DONAU lub towar równoważny, opakowanie 100szt./opak.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5D73" w14:textId="79BB0672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D00" w14:textId="16F3303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00C3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681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1FEB5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94FA5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58B98E0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F9CDD75" w14:textId="4E40C0FD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8D72" w14:textId="0A8D5792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LAMINATOR OPUS AUTOLAM A3, GRUBOŚĆ FOLII DO 250ΜM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343D" w14:textId="6B65283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0299" w14:textId="22C5D92C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5391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AD0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91C19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BC669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3F7144F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21ABC2B" w14:textId="0787475F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99C9" w14:textId="1B293033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Linijka 20 cm z przezroczystego polistyrenu.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7788" w14:textId="162AC562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6921" w14:textId="01E3049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91731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B848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98CF3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52617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6EC641B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274AD5F" w14:textId="327C6B96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1C9D" w14:textId="7D32D87B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Linijka 50 cm z przezroczystego polistyrenu.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5355" w14:textId="22A7F487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A25F" w14:textId="205CA39B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8E83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19C6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19D45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F4CF6B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3EB21894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EF2F767" w14:textId="08979B3F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22E6" w14:textId="1CFD2C8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MAGNESY BI-OFFICE, OKRĄGŁE, ŚREDNICA 20MM, 10SZT., MIX KOLORÓW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4C0" w14:textId="37A1175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CC0D" w14:textId="3A0A6E6E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E3C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9B64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91FD1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A6F92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7F19C9B0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78F3E0C" w14:textId="0B51DB58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3F88" w14:textId="3D3B406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Marker permanentny, wodoodporny, szybkoschnący, nie rozmazujący tuszu, ścięta końcówka, szer. linii pisania 1-5,0mm, 4 kolory w 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10EA" w14:textId="2522DCCE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7F94" w14:textId="457D8A73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2EC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523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6865B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13DD3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6B48B80F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214BD4E" w14:textId="4931E5C3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228B" w14:textId="180D22D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Markery do tablic suchościeralnych, okrągła końcówka, grubość linii pisania min. 1,9 mm, skuwka i zakończenie w kolorze tuszu, kolory: czarny, czerwony, niebieski, zielony. Komplet 4 kolory w poręcznym opakowaniu wraz z gąbką.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F3BB" w14:textId="4AFF955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207B" w14:textId="4A10D34B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DD67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6D8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0B5C8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E8D53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34554D2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A64F2E1" w14:textId="63D19F6E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6A6C" w14:textId="0286AFEE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Mikro Marker permanent K-200 1-3 mm ( KAMET)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6C0E" w14:textId="0417DC1C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1F1E" w14:textId="2263DCD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1870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170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FB337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F1765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10DC338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5A8D559" w14:textId="28852597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7993" w14:textId="6C1B02B3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Wąsy do skoroszytu DURABLE Flexi  (250szt)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9F64" w14:textId="6343743D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B8DC" w14:textId="2DCF3D4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8C19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7867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9E371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B3EEC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5124E5D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DF9C8C6" w14:textId="7055BC1D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0A67" w14:textId="026E7C9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Naboje atramentowe do pióra Waterman długie. W opak./8szt. kolor niebieski lub towar równoważny o 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ED47" w14:textId="63AECF13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B129" w14:textId="444AEF6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28B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ED95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35A48B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F6479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7525A729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5CBD8D1" w14:textId="441355E5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8F62" w14:textId="09CF6205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Naboje atramentowe do piora Parker kolor niebieski (5 szt w opakowaniu) lub towar rownoważny o patametrach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0D" w14:textId="73F0093E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5381" w14:textId="5A9F8EE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5574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095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5D6AF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DDFC5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52B4CD4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682197D" w14:textId="1D9016F4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C2F9" w14:textId="363A05A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NOŻYCZKI BIUROWE, PRECYZYJNE (20,5 CM) 1448, SCOTCH®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C03E" w14:textId="6AF82B1D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F90B" w14:textId="4D9AE80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9F1C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ACB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8AD161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8F5B7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3D900529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1AE43E1" w14:textId="4FB884AD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DD44" w14:textId="4AC33A91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NOŻYCZKI BIUROWE 16,5 CM, SOFT GRIP, DONAU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3AF8" w14:textId="3EAA9C1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F796" w14:textId="3233599A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417D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4B2D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1C7F2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46A76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14EE17E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69F1DFA" w14:textId="09E8C19A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E8F1" w14:textId="77013FB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Nożyk do papieru/kartonu z wymiennym ostrzem ze stali nierdzewnej, ergonomiczna obudowa, blokada ostrza, dł. min. 15 cm.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5FB0" w14:textId="05F60FF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9943" w14:textId="4BD06C3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6D45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9FF3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A1E361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9CD041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5190DB6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BF8436F" w14:textId="3AFFA887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F5B5" w14:textId="15D5991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Numerator automatyczny REINER B6K 6-cyfrowy 4,5mm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E84F" w14:textId="3E5E9F8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A72" w14:textId="4F1BFE20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F98E6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6F17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37C6C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D0CE8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097EF999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A223A19" w14:textId="461C5C3C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AD8A" w14:textId="7FF0EEE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Numerator ręczny, samotuszujący 6-cyfrowy, w obudowie metalowej, wys. cyfr 4-5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8CE2" w14:textId="590A3FF4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766A" w14:textId="79444F4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C92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3A92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2DF76A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9961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0EA0857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034F684" w14:textId="68DF4A45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FA8B" w14:textId="09F28F28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Obwoluta - koszulka na dokumenty, krystaliczna, format A4, do segregatora, wykonana z folii PP, przezroczysta, antystatyczna, nieodblaskowa, otwierana z góry, gr. min. 100mic., 100szt./opak.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A978" w14:textId="396AA7EE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4DEA" w14:textId="4BB92A5B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E45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5EC9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728C7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4684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09079A2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463C55B" w14:textId="4D192426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DF24" w14:textId="199AB72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Ofertówka typu L, sztywna przezroczysta, format A4, 25szt./opak.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52EE" w14:textId="5F723C8C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8B0" w14:textId="3C89A2B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AB29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146A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317188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DD2CAC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3E5B04B3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C91C76A" w14:textId="253735BA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1CB3" w14:textId="0734613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na dyplom, format A4, bez napisu, faktura skóropodobna, z ozdobnym złotym sznureczkiem, kolor  bordowy.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EE26" w14:textId="7F820B76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E9AB" w14:textId="3AFEAC92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120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14B6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D6EAF0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FFD35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4B8D302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63C24A3" w14:textId="093F06AD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DF0" w14:textId="572F3CDF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na dyplom, format A4, bez napisu, faktura skóropodobna, z ozdobnym złotym sznureczkiem, kolor  granatowy.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592C" w14:textId="4A3F1D10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9D51" w14:textId="724AD7C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E5F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481D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5A6564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07389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4E5" w:rsidRPr="00197B4F" w14:paraId="7B50AC54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A35B137" w14:textId="75F68CE7" w:rsidR="005544E5" w:rsidRPr="00197B4F" w:rsidRDefault="005544E5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73BC" w14:textId="3C452637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Ołówek automatyczny 0,5mm, korpus wykonany ze stali nierdzewnej. Część dolna wykonana ze stali szlachetnej, szlifowana, pokryta czarnym, czerwonym lub niebieskim lakierem. Ołówek sugerowany Parker Jotter lub towar równoważny o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A43B" w14:textId="43D7F0E9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1001" w14:textId="4E41E7D2" w:rsidR="005544E5" w:rsidRPr="00197B4F" w:rsidRDefault="005544E5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9C0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8692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A985CE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7EDF7F" w14:textId="77777777" w:rsidR="005544E5" w:rsidRPr="00197B4F" w:rsidRDefault="005544E5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8FE9B0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BF3474E" w14:textId="21DF0A53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67E8" w14:textId="127CA78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Ołówek automatyczny 0.5mm, z gumką, obudowa metalowa, gumowy uchwyt ułatwiający trzymanie.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10C4" w14:textId="5333452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EEBE" w14:textId="70F0A69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CCA1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A15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CAD5D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7B1C7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F26F47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155854D" w14:textId="66BD25E0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CAD6" w14:textId="5B34866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Ołówek z drewna cedrowego, z gumką, twardość HB.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7B49" w14:textId="09155EF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8FFC" w14:textId="13E8BDA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3A91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B8D0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AE616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DB325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36C014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C591F52" w14:textId="4A0E4B7C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6640" w14:textId="62C0E25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OŁÓWEK GRIP 2001 BEZ GUMKI HB, FABER-CASTELL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A0CE" w14:textId="1CB9388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ECE8" w14:textId="08BA104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453A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AF40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B19F9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4544C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DBCC93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7BBCD4F" w14:textId="4ABEB57C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0E1D" w14:textId="650F0B9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OŁÓWEK GRIP 2001 Z GUMKĄ HB, FABER-CASTELL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5423" w14:textId="0D3DA37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A83E" w14:textId="10B4B16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5312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BB52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A283E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AACE6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389534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59FFDB3" w14:textId="00495DC4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BA22" w14:textId="7F064D2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Ostrze do nożyka, łamane ze stali nierdzewnej, min. 7 segmentów, grubość ostrza min.0,5 mm, szerokość ostrza 18 mm, długość min 10 cm, do papieru/kartonu. 10 szt. 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78BB" w14:textId="2FC9B1D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5143" w14:textId="67B98B8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B3B1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298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743A5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EE358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B03A12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EEA2DE7" w14:textId="7E80F254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F540" w14:textId="542BB4B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Pieczątka wagraf 4s polan compact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5552" w14:textId="2BC1443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DFB0" w14:textId="306313D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345E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203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55A6C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EC1C3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741DEB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04E5A93" w14:textId="540C67A7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7A0" w14:textId="63FC6CA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Pinezki do tablic korkowych, beczułki, 50szt./opak.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6018" w14:textId="65E21FA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50AF" w14:textId="2EE6599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2CD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9AE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42BB5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19363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F408DC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778E7DD" w14:textId="15CAED53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933" w14:textId="5606ACB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kulkowe 0,7mm ENERGEL-Pentel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9D3" w14:textId="591E078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0226" w14:textId="7012E42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0BA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6C0B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BBF2B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5A2B6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C1B964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49595FE" w14:textId="6FC2B2C7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FAA0" w14:textId="1FC8D6B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kulkowe Pilot Frixion 0,7mm niebieskie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C5A8" w14:textId="76E2C74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AFB2" w14:textId="7503FEF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2EA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D72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35553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12463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004B4D3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71DD053" w14:textId="1D75C4A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FB55" w14:textId="3558C2C3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kulkowe Pilot Frixion 0,7mm czerwone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DD65" w14:textId="293490E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4CB9" w14:textId="60A6B9A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537A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5422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B7EAC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B76E0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5D115A0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1B86584" w14:textId="3C98753F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21CB" w14:textId="772CA15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kulkowe Pilot Frixion 0,7mm zielone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1C00" w14:textId="0637765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FC6" w14:textId="18C4476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054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D5C8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B3F06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196F5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A1A2F7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6976D26" w14:textId="2EC84AF1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2D90" w14:textId="3CF49CD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Pióro kulkowe, korpus i skuwka z tworzywa, gładki i jednokolorowy korpus (kol. czerwony, niebieski lub czarny). Stalówka, część przednia pióra i wykończenia ze stali nierdzewnej, wkład w kolorze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niebieskim. Pióro zapakowane w pudełko. Towar sugerowany Parker Vector lub towar równoważny o parametrach technicznych nie gorszych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B039" w14:textId="0F322DE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5C6A" w14:textId="13173D6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622F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B95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1D27C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8BBE8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BAEB76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D9FDF91" w14:textId="0E0F5E8D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185" w14:textId="7D9A528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WIECZNE PARKER IM MONOCHROME BURGUNDY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7EF8" w14:textId="245D1043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E042" w14:textId="2145A0B3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40F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CFF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0041C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E7E7A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8E8541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18F7AC0" w14:textId="56A1836F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0E83" w14:textId="0732BC03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WIECZNE PARKER IM MONOCHROME CHAMPAGNE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8D9C" w14:textId="40636F6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613B" w14:textId="41B63BC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9D9D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6086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0D63B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B60B9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39F8E8C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1C5BF80" w14:textId="34627EE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3F82" w14:textId="07202E5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Plastelina, nie klejąca się do rąk, opakowanie zawierające 6 kolorów.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25F0" w14:textId="789D97E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2C26" w14:textId="50D9D89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7DF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0C74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9A828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8E5FA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87ADAF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B20C27B" w14:textId="5FE66D70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97AB" w14:textId="52F8120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Płyn do zmywania tablic suchościeralnych, poj. min. 200ml.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2A54" w14:textId="11D8BC1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9CA1" w14:textId="42B36EA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D9B3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9495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6EF10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20D43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B334AAF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282F863" w14:textId="2033B97D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C09D" w14:textId="78A8E963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Płyta CD-RW, pojemność min. 700 MB/80 min., minimalna prędkość zapisu 10x. W opak./10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07ED" w14:textId="030E6A5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CE1D" w14:textId="5B112F8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FF2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98C7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0E1FB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E2DC8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325A350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29C2088" w14:textId="287CC343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F70C" w14:textId="3D59AEF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Płyta DVD-R, pojemność min. 4,7 GB, minimalna prędkość zapisu 16x. W opak./50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4193" w14:textId="349AA89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A9C7" w14:textId="2C42F87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F70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C40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E6289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B11AB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D344A8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CFE8998" w14:textId="12457697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6430" w14:textId="20436D0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Płyta DVD-RW, pojemność min. 4,7 GB, prędkość zapisu 4-6x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425B" w14:textId="55BAD0C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6A63" w14:textId="7AE757D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1CD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3A1B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FFEC3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166BD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E5417B3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2F1297B" w14:textId="1D9C4854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2668" w14:textId="1821201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Pudełko na 1 szt. płyty CD i DVD, grubość 8-12 mm., przezroczysty materiał umożliwiający odczytanie opisu na nośniku.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BA3" w14:textId="49D884C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ED7A" w14:textId="126B3E4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40BF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B770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92ADF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280BA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3FA7C3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70B2B23" w14:textId="6971FF89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B861" w14:textId="79AF98F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Półka na dokumenty OFFICE PRODUCTS A4 czarna transparentna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32D6" w14:textId="7DC690C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0E2B" w14:textId="45AC484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3339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F8CA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150B6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6496D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D6E5FE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872B788" w14:textId="76BE1F7C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AB3" w14:textId="608B605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Półka na dokumenty z siatki metalowej na stojaku z trzema wysuwanymi tackami.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D41" w14:textId="340BC3D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137E" w14:textId="42653BA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8A2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1CD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6561D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6846B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491533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C874C54" w14:textId="360E9AC4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1E69" w14:textId="40AECEC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Poduszka do stempli, z tworzywa o wysokiej jakości i  trwałości, rozm. wewn. wym.70 x110mm, nienasączone.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9190" w14:textId="0D40C42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1F0D" w14:textId="08B2B82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F21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02BC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CD85E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96E9B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11ED67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784FC45" w14:textId="3A1F3C2E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A2C1" w14:textId="4B50A1A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Poduszka do stempli, z tworzywa o wysokiej jakości i  trwałości, zawiera wkłady barwiące tuszem czerwonym, wym. 70x110mm.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AF17" w14:textId="6F55DDC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CB30" w14:textId="4C29126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AD55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8446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C4E14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046EE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B2FEFC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CB5F854" w14:textId="7BFFF0E4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947F" w14:textId="5EB3B27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Przybornik na biurko płaski, metalowy, wym. zewn. max :205x104x100mm. (min.201x100x95mm).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87DA" w14:textId="2ED1554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AD7A" w14:textId="2FC1F99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281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8D80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E5135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238EF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CC6DF8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FDC1DCC" w14:textId="337D98AC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14F2" w14:textId="3F90B31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Przybornik na biurko metalowy, 6 komór + dyspenser do taśm, czarny. (205X145X100mm)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48E0" w14:textId="2D32D9F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A5B9" w14:textId="12E0881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A76D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EA8C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6E498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080C2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9E2EC0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15E053B" w14:textId="56B8B0A1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6580" w14:textId="4AD1860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Przybornik na biurko - kubek, metalowy na długopisy.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BAC3" w14:textId="6310038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ADD2" w14:textId="7863257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7292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A60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5505A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C5B5F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DF3421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039C2AA" w14:textId="5C94C12F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D971" w14:textId="0EA1D3A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Rozszywacz uniwersalny z blokadą do zszywek 24/6.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63D1" w14:textId="71424E3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49BB" w14:textId="17BF80E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65EA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1C3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B0BEF4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E832D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7976DB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768A031" w14:textId="548C805E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5C81" w14:textId="28C1E22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A4/42mm  wykonany z  twardej tektury, grubość kartonu  min.1,8mm, oklejony na zewnątrz i wewnątrz poliolefiną. Mechanizm 2 ringowy, dwustronna etykieta opisowa. Szerokość grzbietu 42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9F80" w14:textId="310D0A9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B4CA" w14:textId="5C5D283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613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FEE1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21DDF4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0B17A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C9F629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9A2B9AD" w14:textId="531CE41C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0B46" w14:textId="7CDB9CA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 50mm wykonany z  twardej tektury, grubość kartonu min.1,8mm, pokrytej folią polipropylenową o strukturze płótna, z metalowymi okuciami rogów. Mechanizm dźwigniowy, dwustronna etykieta opisowa, otwór na palec.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45B5" w14:textId="10152C4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2352" w14:textId="17514F0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D03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962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15937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C7BCB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6DF4BE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E69EEDC" w14:textId="21717429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4B96" w14:textId="25519D3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 75mm wykonany z  twardej tektury, grubość kartonu  min.1,8mm, pokrytej folią polipropylenową o strukturze płótna. Mechanizm na kółkach, dwustronna etykieta opisowa, otwór na palec,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6EEB" w14:textId="4708AFA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F467" w14:textId="33486D3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D004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7DF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B0BAC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FA782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29D4E9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DFC77BD" w14:textId="7BCAF707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6734" w14:textId="7C93C4D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Skoroszyt A4, wyk. z mocnego i sztywnego PCV, przezroczysta przednia okładka, z euro perforacją, wpinany do segregatora, metalowe wąsy, wymienny pasek do opisu na grzbiecie, opak./10szt.,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EBB0" w14:textId="4BF3DD8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A8D0" w14:textId="6586411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C005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D09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2D24C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E8735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C47D50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C029F61" w14:textId="65C42297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1C2F" w14:textId="6A7CAA6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 biurowy krzyżowy 41 mm /50szt. w opak./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3003" w14:textId="4BA3474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9D29" w14:textId="51F3532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FEF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C381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61064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3A9A8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48DE6D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DF67CC9" w14:textId="3B6EAE6C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0E39" w14:textId="7EC9D48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Spinacze okrągłe 28mm, 500szt w woreczku mix kolorów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8D6E" w14:textId="1FEA7B2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7DF1" w14:textId="0183982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5D3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F36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2EAFF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22150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3688E37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0F5BB17" w14:textId="0F2203A9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2A09" w14:textId="3070FC3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 biurowy owalny 28mm. 100szt./opak., metalowy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7C74" w14:textId="7988A0F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382B" w14:textId="0994516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B52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190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D8A0B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9AA3C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D8A68F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FA48A35" w14:textId="4D575035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ED77" w14:textId="51DE9F0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 biurowy trójkątny, metalowy, o dł. 31mm 100szt./opak.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E2BE" w14:textId="6486EA9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7E2C" w14:textId="26E36F8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02E1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BC2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4262C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D3705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0F5F0D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8FB6D67" w14:textId="36331AEF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F776" w14:textId="7E3AC73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Stojak na pieczątki, pojedynczy na 8szt.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4B0C" w14:textId="2FF8764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FBD5" w14:textId="69DE1C6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AC02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A13E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AA2AE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3CE3A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004A01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B9907B9" w14:textId="25940019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1B6" w14:textId="08F414A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korkowa w ramie drewnianej, wym. 50x60 cm, tył tablicy - pilśnia/płyta, przód korek gr. min. 2mm, z możliwością zawieszenia w poziomie i pionie, w zestawie elementy montażowe.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C68C" w14:textId="16C9FD5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C420" w14:textId="5E092AA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BC3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A6E5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77D4F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3143D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92148B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12A54E8" w14:textId="08E2B3DD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976" w14:textId="20B5408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korkowa w ramie drewnianej, wym. 90x60 cm, tył tablicy - pilśnia/płyta, przód korek gr. min. 2mm, z możliwością zawieszenia w poziomie i pionie, w zestawie elementy montażowe.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ED09" w14:textId="64792CF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62D1" w14:textId="17BE18B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BA64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7783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CACDA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41A34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DC79C4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9D46A4C" w14:textId="04DAB1DF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B75A" w14:textId="72C6949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korkowa w ramie aluminiowej, wym. 150x100 cm, tył tablicy - pilśnia/płyta, przód korek gr. min. 2mm, z możliwością zawieszenia w poziomie i pionie, w zestawie elementy montażowe.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FE6A" w14:textId="473F77F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1920" w14:textId="68E9219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BAC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AB86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B0770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D2D87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AF4984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12295DE" w14:textId="185A80E3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4CAC" w14:textId="52BB14F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suchościeralna magnetyczna, biała, wym. 120x90cm,  w ramie aluminiowej, do pisania markerami, z półką na markery, możliwość zawieszania w pionie lub poziomie,  z elementami mocującymi.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5965" w14:textId="6E2049E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5BA5" w14:textId="67BF2A2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8AE9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CFE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C75EA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86298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5708424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8E149E0" w14:textId="69AEFE70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0F3B" w14:textId="2BC03BA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 klejąca biurowa, przeźroczysta z podajnikiem, wym. 19 mm x min. 10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4A30" w14:textId="08BE808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1BC" w14:textId="0F56116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BE26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917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1116C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A307D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29715E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C542955" w14:textId="36874E79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68C4" w14:textId="73E6DCD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 śma dwustronna GRAND 50mm x 5m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D43C" w14:textId="1DE711C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E201" w14:textId="36E0651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E22E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D7F8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437F0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16CB63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B04C183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DAC09C5" w14:textId="75DB4C09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773A" w14:textId="5992E06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Taśma dwustronna piankowa, kol. biały, z podwójnie silikonową okleiną papierową, bardzo duża przyczepność, odporna na działanie promieni UV i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rozpuszczalników, bardzo długa wytrzymałość. Wym.: 25-40 mm x 5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970" w14:textId="72B86A7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FE75" w14:textId="27DA6D1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C75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4142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96D09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CC632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5817F9F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7D71FFB" w14:textId="113E9C1B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CFAD" w14:textId="0198EFC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dwustronnie klejąca, nośnik folia PP, na bazie folii obustronnie pokrytej klejem kauczukowym, nie pozostawia śladów po oderwaniu, wym. szer. 25mm, dł. min. 10m.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0479" w14:textId="6333F4B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93FC" w14:textId="5B3F221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187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F790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C3D02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1609C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16E309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47D01CF" w14:textId="1D22A865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5BE1" w14:textId="3092D3A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dwustronnie klejąca, nośnik folia PP, na bazie folii obustronnie pokrytej klejem kauczukowym, nie pozostawia śladów po oderwaniu, wym. szer. 50mm, dł. min. 25m.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C658" w14:textId="0BCEE1B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DE54" w14:textId="1AB63C3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3DD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45A1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61F1D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88714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3F8E39D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5DDE213" w14:textId="7D3FD828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D7AE" w14:textId="5C2FF04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filmoplast T, szara, samoprzylepna, bezkwasowa taśma tekstylna do naprawy i zabezpieczania grzbietów książek, szerokość 5 cm, długość 10 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3D1" w14:textId="3622A54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F818" w14:textId="6A2B261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368E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CBBB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E9313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12FD5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9A53A79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6F648AF" w14:textId="71F7EEED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0F35" w14:textId="14618BB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klejąca biurowa, przeźroczysta, nie widoczna po naklejeniu, nie żółknąca z upływem czasu, z możliwością pisania po niej, wym. 19mm x min. 30m.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2F7B" w14:textId="7D399DE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699C" w14:textId="266BB07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15D0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B1A8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B59B5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151A7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D52610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8F906E0" w14:textId="45B7B060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838F" w14:textId="0C5E71C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klejąca biurowa, przeźroczysta, wym. 24mm x 20m.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EA07" w14:textId="1E3F5B8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9A8" w14:textId="7FA7E08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A71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63F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33A8F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E5C20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3253DCC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E41EEDE" w14:textId="219A7B75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B2E9" w14:textId="665E612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pakowa - brązowa, wym.  48mm x min. 46 m., odporna na zerwania.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5CA7" w14:textId="4DC11C0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3B7F" w14:textId="045C5D9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F664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2B3D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0A0BF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7A83F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C61E72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1C41070" w14:textId="36C82D74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893B" w14:textId="5DFAEC8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pakowa - przeźroczysta, wym.  48mm x min. 50 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6F87" w14:textId="2CE43BA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78BE" w14:textId="4AD12E3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3DDA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08B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1750A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7D563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A062B3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A8B0CA2" w14:textId="132AEC50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8EE6" w14:textId="55E7B95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kartonowa, gr. min. 300g/m2, wiązana bawełnianą tasiemką,  lakierowana, kol. biały.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E48C" w14:textId="35BD4C7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A447" w14:textId="3A2C3F1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145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1C0D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70E32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C66B1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065A0C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B516F8B" w14:textId="3B4E1F22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0D2D" w14:textId="4E7DFDF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kartonowa, gr. min. 300g/m2, zamykana na gumkę,  lakierowana, kol. biały.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3D7A" w14:textId="5285FDE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7220" w14:textId="796A275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8F26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7CC1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8D0EB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7AFDC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A4125D3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7068869" w14:textId="72A806D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E350" w14:textId="7874E73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kopertowa na zatrzask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2C41" w14:textId="37D6E6F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C2A9" w14:textId="4A66B42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A896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66DF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74868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58AF1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A973C6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37A4776" w14:textId="2982BAF5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5966" w14:textId="6119CE4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plastikowa z gumką A4, wewnątrz 3 plastikowe zakładki zabezpieczające dokumenty przed wypadaniem.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8E99" w14:textId="360C382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56AD" w14:textId="0DD3751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F158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A688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083C7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450A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E9806F6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D21BE8A" w14:textId="14F20F0F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99BC" w14:textId="4E95341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ze sztywnej tektury z rączką maxi, zamykana na plastikowy zamek, szer. grzbietu 10 cm., kolor czarny.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A6D4" w14:textId="4CFC0F3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CB35" w14:textId="7CE0F8B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5B94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27AF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E528B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5777B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A9BCC00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D0AA0F7" w14:textId="0E6968E2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0163" w14:textId="7E51B0F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na dokumenty, składana 13 przegródek A4 – aktówka z gumką i z rączką (Antytech)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51E" w14:textId="42CD636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702" w14:textId="5C6C7B0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A19A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7629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2E919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948AC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0B55A9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E6A1DA7" w14:textId="111954C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8B4C" w14:textId="1EFFDCF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plastikowa easy orga,Lerlitz,  rozkładana z przegródkami , zapewnia optymalne rozmieszczenie do 300 kartek, 12 przegródek oraz przekładki do opisywania i 24 etykiety, A4, EAN: 4008110434469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D7B9" w14:textId="7138695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AA73" w14:textId="1C2F30B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3DA3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358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4AF81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1CD8C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6AFD75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F6E85A4" w14:textId="6465850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AC23" w14:textId="58CC975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harmonijkowa z gumką Q-Connect PP, A4 - 6 przegródek transparentna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8018" w14:textId="34D5BBE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2091" w14:textId="0697A17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1A4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6AE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C076C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99BB3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3CA083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24BF3E0" w14:textId="31389EF1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DEF2" w14:textId="0219D2F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Temperówka metalowa pojedyncza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CC73" w14:textId="3BD7CE5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05C9" w14:textId="5D4EA10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AB7B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744E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3A796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4F6B0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AB27259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C268655" w14:textId="0DF30BA9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5474" w14:textId="2C83BDD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Tusz do stempli kolor czerwony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BD5C" w14:textId="611477C3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3661" w14:textId="09AC365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1DC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1C6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5195B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E8DEA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F2247A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D6764C5" w14:textId="003A633F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AE9B" w14:textId="2EADAC9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Tusz do stempli kolor niebieski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76BB" w14:textId="6943539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B8AE" w14:textId="011C9A6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8AF6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D9AC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B752A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EBB24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08A8BD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B80819E" w14:textId="47DE5FA6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504E" w14:textId="415C479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Tusz do stempli kolor czarny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AC3D" w14:textId="56EAF3A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42DB" w14:textId="529F191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782D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3E75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0F085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C0B91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F8B982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7BC0CFC" w14:textId="70D5D6A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E35B" w14:textId="3C93718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do pióra kulkowego marki Parker, kolor niebieski ( grubość F)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02AA" w14:textId="0E92ADD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D6C0" w14:textId="46A457B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56E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9670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C2B32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60258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57D12E1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932308C" w14:textId="57F35FB8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4FB6" w14:textId="29C502A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do pióra kulkowego marki Parker, kolor czarny ( grubość F)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E5AF" w14:textId="2C24700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7257" w14:textId="3644AD3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678E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9152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2D4DE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12CE3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584181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E8A3F10" w14:textId="7A4E2CBB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4006" w14:textId="2190969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wielko pojemny, szer. linii pisania 0,5-0,7mm, długość linii pisania min.2500m,  typu ZENITH, kolor niebieski lub towar równoważny o nie gorszych parametrach technicznych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FFB9" w14:textId="42EF21B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202" w14:textId="6AED15B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09A3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9E2E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A1F84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BF9A0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0310EA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B08A0A0" w14:textId="39D2A4D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B46" w14:textId="2465E13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Zakładki foliowe indeksujące w  5 neonowych kolorach po 25 zakładek, wykonane z folii, można po nich pisać, samoprzylepne,  idealne do zaznaczania, zakreślania bez niszczenia oryginalnych dokumentów, rozm. 12-15x45-50mm.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B68" w14:textId="737E0AE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797D" w14:textId="4575B09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9FE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458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80E38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A5797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611F62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C4EBF42" w14:textId="3CE5B25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2038" w14:textId="4F0454D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Zakładki indeksujące samoprzylepne, min.100 znaczników w bl., rozm. 12-15x45-50mm w neonowych kolorach. W opak. min. 5 bl.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C4A1" w14:textId="7436A61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4ED9" w14:textId="6F8EF48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DA61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756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8BBB3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9B0B6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A8E0EC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CA45540" w14:textId="25ECEAB8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70F6" w14:textId="5A48E5F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Zakreślasz ze ściętą końcówką - komplet 4 kolorów, linia pisania 2-5 mm, fluoroscencyjny tusz na bazie wody nie rozmazujący wydruków atramentowych podczas zakreślania, 4 szt. w oryginalnym etui (mix. kolorów). Data ważności min. 1 rok od daty dostawy.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58D1" w14:textId="39AA403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46C1" w14:textId="536E6CE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4B7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80B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225D2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5B3F0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F34506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50C5F8F" w14:textId="279F87F0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AA31" w14:textId="0CEA31E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Zeszyt A5 60 kartkowy w kratkę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1150" w14:textId="03AE6A1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F909" w14:textId="04CB0BA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2B95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2E1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BE59B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8472C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45E835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7439483" w14:textId="1D2D17AD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6677" w14:textId="7C8BE5E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Zeszyt A5, 96 kartkowy w kratkę, twarda laminowana oprawa, grzbiet szyto-klejony.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CD41" w14:textId="07663DA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1159" w14:textId="791B910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824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12A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1AF04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8181D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F7C24A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B6F1013" w14:textId="2A977A93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68BD" w14:textId="31984F3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Zeszyt A4, 96 kartek w twardej oprawi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1192" w14:textId="302BF38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F1FF" w14:textId="79595A73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582F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90C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87D65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37B73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B8C3FD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7B84925C" w14:textId="7090EE11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C1F1" w14:textId="73EFECA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Zszywacz do 30 kartek na zszywki 24/6, gł. zszywania min. 67mm.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1165" w14:textId="5655CA4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172D" w14:textId="343D23D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D7C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B397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E7899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95D15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47FAC92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997162A" w14:textId="6D6C3267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3CBA" w14:textId="28959F9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Zszywki stalowe do zszywacza biurowego 24/6, 1000szt./opak.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5B87" w14:textId="0F192B1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071D" w14:textId="53960DA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9987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9BD4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90312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BA7A8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BA7A5B5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4CBAB831" w14:textId="650621AA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1867" w14:textId="3E95CD41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Zwilżacz glicerynowy do palców. Pojemność 30 ml. Nietoksyczny - na bazie gliceryny kosmetycznej.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F0C6" w14:textId="13F0027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AF1A" w14:textId="799A7BF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43C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E54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67CE6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46617B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7D76BEA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01FA55D" w14:textId="5A39283D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A8B7" w14:textId="7CF185F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Pilot Frixion BLS-FR7 czerwony 3 sztuki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5CB5" w14:textId="58AD969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58A2" w14:textId="16763549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004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0FA2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A8C47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86DCF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260A819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C0A7598" w14:textId="61FF7D01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26C7" w14:textId="4FE6E79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Pilot Frixion BLS-FR7 niebieski 3 sztuki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8320" w14:textId="685077C8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2C81" w14:textId="7210164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12E7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FC699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52A6B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D35B4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1427DF4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01040DC8" w14:textId="5339484B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5E04" w14:textId="6E32E3A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Pilot Frixion BLS-FR7 zielony 3 sztuki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874F" w14:textId="31554DDF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E75" w14:textId="30993EC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3E1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FAFA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839B8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F334E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32DBFE4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EA9CFAA" w14:textId="116B91FE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33" w14:textId="0209245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LR-7 niebieski do długopisu Pentel BL77-C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DA52" w14:textId="4336A4C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28E" w14:textId="5BBF834B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F87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EAFC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09D76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9A800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103949C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C8379E9" w14:textId="27389436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972A" w14:textId="0F894CB4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Etykieta samoprzylepna A4, do drukarek laserowych i atramentowych, klej permanentny, zapewniający trwałe przyleganie do powierzchni, kol. biały, 100 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16F3" w14:textId="310FEB0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4950" w14:textId="4AB730D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E3E2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51EF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5B09A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8E1E9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3F92612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14DEFED" w14:textId="6AF3D67B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2327" w14:textId="70D8CF9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Etykieta samoprzylepna, 14 etykiet na arkuszu formatu A4,kolor  biały, współpracująca z drukarkami atramentowymi i laserowymi, arkusz posiada krawędź bezpieczeństwa zapobiegająca odkładaniu się kleju w drukarce, 100szt./opak.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50A8" w14:textId="48A1A662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0D6E" w14:textId="7C78CA40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20AF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06B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8B6C7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CD932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7FD66A2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2AFAE93" w14:textId="2079D8CD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16F2" w14:textId="40F3F27C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Etykieta samoprzylepna, 8 etykiet na arkuszu formatu A4, kolor  biały, współpracująca z drukarkami atramentowymi i laserowymi, arkusz posiada krawędź bezpieczeństwa zapobiegająca odkładaniu się kleju w drukarce, 100szt./opak.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F7B6" w14:textId="69AA54F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EAFE" w14:textId="468B54DD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BDF1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9BCB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695FA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87FCE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BFAA1D8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1DB47487" w14:textId="2671CADC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13CB" w14:textId="6A436BCA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kalendarzowy 2024 – wkład do organizera A5 na 6 dziurek 9 (tydzień do wglądu)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27C9" w14:textId="378B057E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5070" w14:textId="6B5E75D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8D3C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1FD5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A1EB46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CB940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52F9FFC7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539AB97E" w14:textId="00B28667" w:rsidR="004F520B" w:rsidRPr="00197B4F" w:rsidRDefault="004F520B" w:rsidP="003E19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ECA4" w14:textId="21DB5C06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pakowy, makulaturowy, kolor szary,1mx10mb rolka.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4691" w14:textId="77661E87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ED3C" w14:textId="23AE24C5" w:rsidR="004F520B" w:rsidRPr="00197B4F" w:rsidRDefault="004F520B" w:rsidP="003E19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F85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819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5C6E9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0B8BA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87A" w:rsidRPr="00197B4F" w14:paraId="1F3BA6AB" w14:textId="77777777" w:rsidTr="003E1961">
        <w:trPr>
          <w:trHeight w:val="645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vAlign w:val="center"/>
          </w:tcPr>
          <w:p w14:paraId="36CE9B58" w14:textId="2DDAB86D" w:rsidR="0026687A" w:rsidRPr="00197B4F" w:rsidRDefault="0026687A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 xml:space="preserve">Łączna wartość zamówienia w części </w:t>
            </w:r>
            <w:r w:rsidR="00017B86" w:rsidRPr="00197B4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97B4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2B74C412" w14:textId="77777777" w:rsidR="0026687A" w:rsidRPr="00197B4F" w:rsidRDefault="0026687A" w:rsidP="003E1961">
            <w:pPr>
              <w:spacing w:after="0"/>
              <w:ind w:right="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…………………………….. zł</w:t>
            </w:r>
          </w:p>
          <w:p w14:paraId="63CBDF1F" w14:textId="00FCCC58" w:rsidR="0026687A" w:rsidRPr="00197B4F" w:rsidRDefault="0026687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Wykonawca przepisze łączną wartość zamówienia gwarantowanego do formularza ofertowego (Załącznik nr </w:t>
            </w:r>
            <w:r w:rsidR="00E90E39"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  <w:r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do SWZ)</w:t>
            </w:r>
          </w:p>
        </w:tc>
      </w:tr>
    </w:tbl>
    <w:bookmarkEnd w:id="1"/>
    <w:p w14:paraId="5859AD3E" w14:textId="72A391B4" w:rsidR="009C65EC" w:rsidRPr="00197B4F" w:rsidRDefault="009038BE" w:rsidP="00FB2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12375"/>
        </w:tabs>
        <w:spacing w:before="240" w:after="120"/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78B2F8" wp14:editId="2213AEFF">
                <wp:simplePos x="0" y="0"/>
                <wp:positionH relativeFrom="column">
                  <wp:posOffset>4521200</wp:posOffset>
                </wp:positionH>
                <wp:positionV relativeFrom="paragraph">
                  <wp:posOffset>315330</wp:posOffset>
                </wp:positionV>
                <wp:extent cx="4822825" cy="552450"/>
                <wp:effectExtent l="0" t="0" r="0" b="0"/>
                <wp:wrapNone/>
                <wp:docPr id="380121545" name="Pole tekstowe 380121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ACC41" w14:textId="77777777" w:rsidR="009038BE" w:rsidRPr="009C65EC" w:rsidRDefault="009038BE" w:rsidP="009038B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C65E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8B2F8" id="_x0000_t202" coordsize="21600,21600" o:spt="202" path="m,l,21600r21600,l21600,xe">
                <v:stroke joinstyle="miter"/>
                <v:path gradientshapeok="t" o:connecttype="rect"/>
              </v:shapetype>
              <v:shape id="Pole tekstowe 380121545" o:spid="_x0000_s1026" type="#_x0000_t202" style="position:absolute;margin-left:356pt;margin-top:24.85pt;width:379.75pt;height:4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" filled="f" stroked="f" strokeweight=".5pt">
                <v:textbox>
                  <w:txbxContent>
                    <w:p w14:paraId="262ACC41" w14:textId="77777777" w:rsidR="009038BE" w:rsidRPr="009C65EC" w:rsidRDefault="009038BE" w:rsidP="009038B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9C65E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</w:r>
                    </w:p>
                  </w:txbxContent>
                </v:textbox>
              </v:shape>
            </w:pict>
          </mc:Fallback>
        </mc:AlternateContent>
      </w:r>
      <w:r w:rsidRPr="00197B4F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41DFC" wp14:editId="7D12AE8B">
                <wp:simplePos x="0" y="0"/>
                <wp:positionH relativeFrom="column">
                  <wp:posOffset>1487017</wp:posOffset>
                </wp:positionH>
                <wp:positionV relativeFrom="paragraph">
                  <wp:posOffset>321199</wp:posOffset>
                </wp:positionV>
                <wp:extent cx="1296238" cy="281353"/>
                <wp:effectExtent l="0" t="0" r="0" b="4445"/>
                <wp:wrapNone/>
                <wp:docPr id="947702452" name="Pole tekstowe 947702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238" cy="28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E8E0E" w14:textId="77777777" w:rsidR="009038BE" w:rsidRPr="009C65EC" w:rsidRDefault="009038BE" w:rsidP="009038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3D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1DFC" id="Pole tekstowe 947702452" o:spid="_x0000_s1027" type="#_x0000_t202" style="position:absolute;margin-left:117.1pt;margin-top:25.3pt;width:102.0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" filled="f" stroked="f" strokeweight=".5pt">
                <v:textbox>
                  <w:txbxContent>
                    <w:p w14:paraId="732E8E0E" w14:textId="77777777" w:rsidR="009038BE" w:rsidRPr="009C65EC" w:rsidRDefault="009038BE" w:rsidP="009038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3DDB">
                        <w:rPr>
                          <w:rFonts w:ascii="Arial" w:hAnsi="Arial" w:cs="Arial"/>
                          <w:sz w:val="16"/>
                          <w:szCs w:val="16"/>
                        </w:rPr>
                        <w:t>Miejscowość / data</w:t>
                      </w:r>
                    </w:p>
                  </w:txbxContent>
                </v:textbox>
              </v:shape>
            </w:pict>
          </mc:Fallback>
        </mc:AlternateContent>
      </w:r>
      <w:r w:rsidR="00FB2522" w:rsidRPr="00197B4F">
        <w:rPr>
          <w:rFonts w:ascii="Arial" w:hAnsi="Arial" w:cs="Arial"/>
          <w:b/>
          <w:bCs/>
          <w:sz w:val="23"/>
          <w:szCs w:val="23"/>
        </w:rPr>
        <w:tab/>
      </w:r>
      <w:r w:rsidR="00FB2522" w:rsidRPr="00197B4F">
        <w:rPr>
          <w:rFonts w:ascii="Arial" w:hAnsi="Arial" w:cs="Arial"/>
          <w:b/>
          <w:bCs/>
          <w:sz w:val="23"/>
          <w:szCs w:val="23"/>
        </w:rPr>
        <w:tab/>
      </w:r>
      <w:r w:rsidR="00FB2522" w:rsidRPr="00197B4F">
        <w:rPr>
          <w:rFonts w:ascii="Arial" w:hAnsi="Arial" w:cs="Arial"/>
          <w:b/>
          <w:bCs/>
          <w:sz w:val="23"/>
          <w:szCs w:val="23"/>
        </w:rPr>
        <w:tab/>
      </w:r>
      <w:r w:rsidRPr="00197B4F">
        <w:rPr>
          <w:rFonts w:ascii="Arial" w:hAnsi="Arial" w:cs="Arial"/>
          <w:sz w:val="23"/>
          <w:szCs w:val="23"/>
        </w:rPr>
        <w:t>…………………………</w:t>
      </w:r>
      <w:r w:rsidR="00FB2522" w:rsidRPr="00197B4F">
        <w:rPr>
          <w:rFonts w:ascii="Arial" w:hAnsi="Arial" w:cs="Arial"/>
          <w:sz w:val="23"/>
          <w:szCs w:val="23"/>
        </w:rPr>
        <w:tab/>
      </w:r>
      <w:r w:rsidRPr="00197B4F">
        <w:rPr>
          <w:rFonts w:ascii="Arial" w:hAnsi="Arial" w:cs="Arial"/>
          <w:sz w:val="23"/>
          <w:szCs w:val="23"/>
        </w:rPr>
        <w:t xml:space="preserve">                                                                     ………………………………...</w:t>
      </w:r>
      <w:r w:rsidR="00FB2522" w:rsidRPr="00197B4F">
        <w:rPr>
          <w:rFonts w:ascii="Arial" w:hAnsi="Arial" w:cs="Arial"/>
          <w:sz w:val="23"/>
          <w:szCs w:val="23"/>
        </w:rPr>
        <w:tab/>
      </w:r>
      <w:r w:rsidR="00FB2522" w:rsidRPr="00197B4F">
        <w:rPr>
          <w:rFonts w:ascii="Arial" w:hAnsi="Arial" w:cs="Arial"/>
          <w:sz w:val="23"/>
          <w:szCs w:val="23"/>
        </w:rPr>
        <w:tab/>
      </w:r>
      <w:r w:rsidR="00FB2522" w:rsidRPr="00197B4F">
        <w:rPr>
          <w:rFonts w:ascii="Arial" w:hAnsi="Arial" w:cs="Arial"/>
          <w:sz w:val="23"/>
          <w:szCs w:val="23"/>
        </w:rPr>
        <w:tab/>
      </w:r>
      <w:r w:rsidR="00FB2522" w:rsidRPr="00197B4F">
        <w:rPr>
          <w:rFonts w:ascii="Arial" w:hAnsi="Arial" w:cs="Arial"/>
          <w:sz w:val="23"/>
          <w:szCs w:val="23"/>
        </w:rPr>
        <w:tab/>
      </w:r>
      <w:r w:rsidR="00FB2522" w:rsidRPr="00197B4F">
        <w:rPr>
          <w:rFonts w:ascii="Arial" w:hAnsi="Arial" w:cs="Arial"/>
          <w:sz w:val="23"/>
          <w:szCs w:val="23"/>
        </w:rPr>
        <w:tab/>
      </w:r>
      <w:r w:rsidR="00FB2522" w:rsidRPr="00197B4F">
        <w:rPr>
          <w:rFonts w:ascii="Arial" w:hAnsi="Arial" w:cs="Arial"/>
          <w:sz w:val="23"/>
          <w:szCs w:val="23"/>
        </w:rPr>
        <w:tab/>
      </w:r>
      <w:r w:rsidR="00FB2522" w:rsidRPr="00197B4F">
        <w:rPr>
          <w:rFonts w:ascii="Arial" w:hAnsi="Arial" w:cs="Arial"/>
          <w:sz w:val="23"/>
          <w:szCs w:val="23"/>
        </w:rPr>
        <w:tab/>
      </w:r>
    </w:p>
    <w:p w14:paraId="4F10126F" w14:textId="77777777" w:rsidR="00905CCB" w:rsidRPr="00197B4F" w:rsidRDefault="00905CCB" w:rsidP="00017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bCs/>
          <w:sz w:val="23"/>
          <w:szCs w:val="23"/>
          <w:lang w:bidi="pl-PL"/>
        </w:rPr>
      </w:pPr>
    </w:p>
    <w:p w14:paraId="32C33A52" w14:textId="77777777" w:rsidR="00905CCB" w:rsidRPr="00197B4F" w:rsidRDefault="00905CCB" w:rsidP="00017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bCs/>
          <w:sz w:val="23"/>
          <w:szCs w:val="23"/>
          <w:lang w:bidi="pl-PL"/>
        </w:rPr>
      </w:pPr>
    </w:p>
    <w:p w14:paraId="63771DB4" w14:textId="77777777" w:rsidR="00D50C08" w:rsidRDefault="00D50C08" w:rsidP="00017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bCs/>
          <w:sz w:val="23"/>
          <w:szCs w:val="23"/>
          <w:lang w:bidi="pl-PL"/>
        </w:rPr>
      </w:pPr>
    </w:p>
    <w:p w14:paraId="1FB3C5E7" w14:textId="4C93F6FD" w:rsidR="00FB2522" w:rsidRPr="00197B4F" w:rsidRDefault="00FB2522" w:rsidP="00017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bCs/>
          <w:sz w:val="23"/>
          <w:szCs w:val="23"/>
          <w:lang w:bidi="pl-PL"/>
        </w:rPr>
      </w:pPr>
      <w:r w:rsidRPr="00197B4F">
        <w:rPr>
          <w:rFonts w:ascii="Arial" w:hAnsi="Arial" w:cs="Arial"/>
          <w:b/>
          <w:bCs/>
          <w:sz w:val="23"/>
          <w:szCs w:val="23"/>
          <w:lang w:bidi="pl-PL"/>
        </w:rPr>
        <w:lastRenderedPageBreak/>
        <w:t xml:space="preserve">Część </w:t>
      </w:r>
      <w:r w:rsidR="00017B86" w:rsidRPr="00197B4F">
        <w:rPr>
          <w:rFonts w:ascii="Arial" w:hAnsi="Arial" w:cs="Arial"/>
          <w:b/>
          <w:bCs/>
          <w:sz w:val="23"/>
          <w:szCs w:val="23"/>
          <w:lang w:bidi="pl-PL"/>
        </w:rPr>
        <w:t>2</w:t>
      </w:r>
    </w:p>
    <w:p w14:paraId="49F7C0BC" w14:textId="77777777" w:rsidR="00C04F64" w:rsidRPr="00197B4F" w:rsidRDefault="00C04F64" w:rsidP="00C04F64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97B4F">
        <w:rPr>
          <w:rFonts w:ascii="Arial" w:hAnsi="Arial" w:cs="Arial"/>
          <w:b/>
          <w:bCs/>
          <w:sz w:val="23"/>
          <w:szCs w:val="23"/>
          <w:lang w:bidi="pl-PL"/>
        </w:rPr>
        <w:t>Formularz cenowy/</w:t>
      </w:r>
      <w:r w:rsidRPr="00197B4F">
        <w:rPr>
          <w:rFonts w:ascii="Arial" w:hAnsi="Arial" w:cs="Arial"/>
          <w:b/>
          <w:bCs/>
          <w:sz w:val="23"/>
          <w:szCs w:val="23"/>
        </w:rPr>
        <w:t>/opis przedmiotu zamówienia</w:t>
      </w:r>
    </w:p>
    <w:p w14:paraId="03BE38C0" w14:textId="40A9C8C2" w:rsidR="00C04F64" w:rsidRPr="00197B4F" w:rsidRDefault="00C04F64" w:rsidP="00017B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bCs/>
          <w:sz w:val="23"/>
          <w:szCs w:val="23"/>
          <w:lang w:bidi="pl-PL"/>
        </w:rPr>
      </w:pPr>
    </w:p>
    <w:p w14:paraId="62BBBF7A" w14:textId="27767E18" w:rsidR="0013578E" w:rsidRPr="00197B4F" w:rsidRDefault="0013578E" w:rsidP="0013578E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 w:bidi="pl-PL"/>
        </w:rPr>
      </w:pPr>
      <w:r w:rsidRPr="00197B4F">
        <w:rPr>
          <w:rFonts w:ascii="Arial" w:hAnsi="Arial" w:cs="Arial"/>
          <w:b/>
          <w:bCs/>
          <w:sz w:val="23"/>
          <w:szCs w:val="23"/>
        </w:rPr>
        <w:t xml:space="preserve">Dostawa materiałów papierniczych I dla </w:t>
      </w:r>
      <w:r w:rsidRPr="00197B4F">
        <w:rPr>
          <w:rFonts w:ascii="Arial" w:hAnsi="Arial" w:cs="Arial"/>
          <w:b/>
        </w:rPr>
        <w:t xml:space="preserve">CZC SZ ul. </w:t>
      </w:r>
      <w:r w:rsidR="004F520B" w:rsidRPr="00197B4F">
        <w:rPr>
          <w:rFonts w:ascii="Arial" w:hAnsi="Arial" w:cs="Arial"/>
          <w:b/>
        </w:rPr>
        <w:t>Radiowa 2</w:t>
      </w:r>
      <w:r w:rsidRPr="00197B4F">
        <w:rPr>
          <w:rFonts w:ascii="Arial" w:hAnsi="Arial" w:cs="Arial"/>
          <w:b/>
        </w:rPr>
        <w:t xml:space="preserve"> </w:t>
      </w:r>
      <w:r w:rsidR="004F520B" w:rsidRPr="00197B4F">
        <w:rPr>
          <w:rFonts w:ascii="Arial" w:hAnsi="Arial" w:cs="Arial"/>
          <w:b/>
        </w:rPr>
        <w:t>01-485</w:t>
      </w:r>
      <w:r w:rsidRPr="00197B4F">
        <w:rPr>
          <w:rFonts w:ascii="Arial" w:hAnsi="Arial" w:cs="Arial"/>
          <w:b/>
        </w:rPr>
        <w:t xml:space="preserve"> WARSZAWA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23"/>
        <w:gridCol w:w="4292"/>
        <w:gridCol w:w="992"/>
        <w:gridCol w:w="1134"/>
        <w:gridCol w:w="1985"/>
        <w:gridCol w:w="1701"/>
        <w:gridCol w:w="1842"/>
        <w:gridCol w:w="2127"/>
      </w:tblGrid>
      <w:tr w:rsidR="0013578E" w:rsidRPr="00197B4F" w14:paraId="5DECBF98" w14:textId="77777777" w:rsidTr="003E1961">
        <w:trPr>
          <w:trHeight w:val="1540"/>
        </w:trPr>
        <w:tc>
          <w:tcPr>
            <w:tcW w:w="523" w:type="dxa"/>
            <w:vAlign w:val="center"/>
          </w:tcPr>
          <w:p w14:paraId="694EDD79" w14:textId="0B52F3E4" w:rsidR="0013578E" w:rsidRPr="00197B4F" w:rsidRDefault="0013578E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37815643"/>
            <w:r w:rsidRPr="00197B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92" w:type="dxa"/>
            <w:vAlign w:val="center"/>
          </w:tcPr>
          <w:p w14:paraId="11936252" w14:textId="5EF12F20" w:rsidR="0013578E" w:rsidRPr="00197B4F" w:rsidRDefault="0013578E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FA4D3" w14:textId="3F7D4C35" w:rsidR="0013578E" w:rsidRPr="00197B4F" w:rsidRDefault="0013578E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325F7" w14:textId="158A9D69" w:rsidR="0013578E" w:rsidRPr="00197B4F" w:rsidRDefault="0013578E" w:rsidP="003E1961">
            <w:pPr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4A2" w14:textId="136B9280" w:rsidR="0013578E" w:rsidRPr="00197B4F" w:rsidRDefault="0013578E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Cena jedn.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F00" w14:textId="4B49E907" w:rsidR="0013578E" w:rsidRPr="00197B4F" w:rsidRDefault="0013578E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Wartość brutto zamówienia /zł/ kol. 4*5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E9D8" w14:textId="4A996089" w:rsidR="0013578E" w:rsidRPr="00197B4F" w:rsidRDefault="00E90E39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asortyment </w:t>
            </w:r>
            <w:r w:rsidRPr="00197B4F">
              <w:rPr>
                <w:rFonts w:ascii="Arial" w:hAnsi="Arial" w:cs="Arial"/>
                <w:sz w:val="20"/>
                <w:szCs w:val="20"/>
              </w:rPr>
              <w:t>(wskazać nazwę asortymentu oraz producenta)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8C13" w14:textId="77777777" w:rsidR="0013578E" w:rsidRPr="00197B4F" w:rsidRDefault="0013578E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Parametry równoważności</w:t>
            </w:r>
          </w:p>
          <w:p w14:paraId="5B9AD510" w14:textId="32AB7378" w:rsidR="0013578E" w:rsidRPr="00197B4F" w:rsidRDefault="0013578E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(Prosimy o wypełnienie jedynie w przypadku zaproponowania innego produktu niż referencyjny)</w:t>
            </w:r>
          </w:p>
        </w:tc>
      </w:tr>
      <w:tr w:rsidR="0026687A" w:rsidRPr="00197B4F" w14:paraId="75631F41" w14:textId="77777777" w:rsidTr="003E1961">
        <w:tc>
          <w:tcPr>
            <w:tcW w:w="523" w:type="dxa"/>
            <w:vAlign w:val="center"/>
          </w:tcPr>
          <w:p w14:paraId="5E7F22ED" w14:textId="77777777" w:rsidR="0026687A" w:rsidRPr="00197B4F" w:rsidRDefault="0026687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92" w:type="dxa"/>
            <w:vAlign w:val="center"/>
          </w:tcPr>
          <w:p w14:paraId="4E6BCFD7" w14:textId="77777777" w:rsidR="0026687A" w:rsidRPr="00197B4F" w:rsidRDefault="0026687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9113A9B" w14:textId="77777777" w:rsidR="0026687A" w:rsidRPr="00197B4F" w:rsidRDefault="0026687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45021B6F" w14:textId="77777777" w:rsidR="0026687A" w:rsidRPr="00197B4F" w:rsidRDefault="0026687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B36859" w14:textId="1E152680" w:rsidR="0026687A" w:rsidRPr="00197B4F" w:rsidRDefault="0026687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B6DD7F" w14:textId="4ABB4E9E" w:rsidR="0026687A" w:rsidRPr="00197B4F" w:rsidRDefault="0026687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539EA258" w14:textId="0964B1D9" w:rsidR="0026687A" w:rsidRPr="00197B4F" w:rsidRDefault="0026687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14:paraId="07C6EC47" w14:textId="2C03CD55" w:rsidR="0026687A" w:rsidRPr="00197B4F" w:rsidRDefault="0026687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</w:tr>
      <w:tr w:rsidR="004F520B" w:rsidRPr="00197B4F" w14:paraId="43714AF9" w14:textId="77777777" w:rsidTr="003E1961">
        <w:trPr>
          <w:trHeight w:val="645"/>
        </w:trPr>
        <w:tc>
          <w:tcPr>
            <w:tcW w:w="523" w:type="dxa"/>
            <w:vAlign w:val="center"/>
          </w:tcPr>
          <w:p w14:paraId="76B2FB0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ED226" w14:textId="68B29D26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Karton ozdobny skóra biały (20 szt. w opakowaniu)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EE26" w14:textId="2743A953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E253" w14:textId="69C3ABEB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3C22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371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8867F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30860A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B0BA9A8" w14:textId="77777777" w:rsidTr="003E1961">
        <w:trPr>
          <w:trHeight w:val="645"/>
        </w:trPr>
        <w:tc>
          <w:tcPr>
            <w:tcW w:w="523" w:type="dxa"/>
            <w:vAlign w:val="center"/>
          </w:tcPr>
          <w:p w14:paraId="5CF56C2D" w14:textId="097884FA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3EA4A" w14:textId="12A73D40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Karton ozdobny Pacific biały (20 szt. w opakowaniu)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0F6" w14:textId="34E582CA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9C4F" w14:textId="63D73E3F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64C5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07B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71BED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EB32E8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509DEF3" w14:textId="77777777" w:rsidTr="003E1961">
        <w:trPr>
          <w:trHeight w:val="645"/>
        </w:trPr>
        <w:tc>
          <w:tcPr>
            <w:tcW w:w="523" w:type="dxa"/>
            <w:vAlign w:val="center"/>
          </w:tcPr>
          <w:p w14:paraId="6B834275" w14:textId="6F921082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97D50" w14:textId="537BDFEF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Karton ozdobny Marmur biały (20 szt. w opakowaniu)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34D1" w14:textId="524AC6FD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E5BB" w14:textId="19C0B8B8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0C6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E951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5AE8A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09D13B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026D35C5" w14:textId="77777777" w:rsidTr="003E1961">
        <w:trPr>
          <w:trHeight w:val="645"/>
        </w:trPr>
        <w:tc>
          <w:tcPr>
            <w:tcW w:w="523" w:type="dxa"/>
            <w:vAlign w:val="center"/>
          </w:tcPr>
          <w:p w14:paraId="03ECA44D" w14:textId="51903314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7D75F" w14:textId="117B3866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kolorowy, intensywne, neonowe kolory, do drukarek atramentowych i laserowych oraz ksero, format A4, gr. min.200 g/m2. 250ark./opak. Mix kolorów.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103C" w14:textId="3F2F5475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9488" w14:textId="15C7D736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EAD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08B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A01F61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84A38AD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1573D7B" w14:textId="77777777" w:rsidTr="003E1961">
        <w:trPr>
          <w:trHeight w:val="645"/>
        </w:trPr>
        <w:tc>
          <w:tcPr>
            <w:tcW w:w="523" w:type="dxa"/>
            <w:vAlign w:val="center"/>
          </w:tcPr>
          <w:p w14:paraId="2B0923FB" w14:textId="240456D1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61E11" w14:textId="2E97E9C4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zarządzeniu 42/MON Ministra Obrony Narodowej z 19.12.2013 r. dotyczącym zasad postepowania z dokumentacją. Okładki muszą posiadać dwa wewnętrzne pióra wklejona za pomocą płótna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2966" w14:textId="14EFD20E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02DF" w14:textId="4F5A325C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4168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1A13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22D5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222EFD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2CA465D" w14:textId="77777777" w:rsidTr="003E1961">
        <w:trPr>
          <w:trHeight w:val="2008"/>
        </w:trPr>
        <w:tc>
          <w:tcPr>
            <w:tcW w:w="523" w:type="dxa"/>
            <w:vAlign w:val="center"/>
          </w:tcPr>
          <w:p w14:paraId="297765A1" w14:textId="55834D84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28F74" w14:textId="524AD401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zarządzeniu 42/MON Ministra Obrony Narodowej z 19.12.2013 r. dotyczącym zasad postepowania z dokumentacją. Okładki muszą posiadać dwa wewnętrzne pióra wklejona za pomocą płótna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42CB" w14:textId="1BB40960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729C" w14:textId="64D867A3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B71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6E74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72E37C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48DE657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79DF7C93" w14:textId="77777777" w:rsidTr="003E1961">
        <w:trPr>
          <w:trHeight w:val="2132"/>
        </w:trPr>
        <w:tc>
          <w:tcPr>
            <w:tcW w:w="523" w:type="dxa"/>
            <w:vAlign w:val="center"/>
          </w:tcPr>
          <w:p w14:paraId="256126E4" w14:textId="2941A6A2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D0DF" w14:textId="5D0CC828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zarządzeniu 42/MON Ministra Obrony Narodowej z 19.12.2013 r. dotyczącym zasad postepowania z dokumentacją. Okładki muszą posiadać dwa wewnętrzne pióra wklejona za pomocą płótna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BEE5" w14:textId="4E678E9B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46C2" w14:textId="75D6B59C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16C14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BE872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0514B9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9CC9E3E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202DF6F8" w14:textId="77777777" w:rsidTr="003E1961">
        <w:trPr>
          <w:trHeight w:val="2897"/>
        </w:trPr>
        <w:tc>
          <w:tcPr>
            <w:tcW w:w="523" w:type="dxa"/>
            <w:vAlign w:val="center"/>
          </w:tcPr>
          <w:p w14:paraId="70DB59D8" w14:textId="56A25AFC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29B52" w14:textId="490211B0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zarządzeniu 42/MON Ministra Obrony Narodowej z 19.12.2013 r. dotyczącym zasad postepowania z dokumentacją. Okładki muszą posiadać dwa wewnętrzne pióra wklejona za pomocą płótna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6957" w14:textId="6F6D7C0E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EC33" w14:textId="563D0D3C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81FD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679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AF55961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172E7A8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20B" w:rsidRPr="00197B4F" w14:paraId="61EABE1F" w14:textId="77777777" w:rsidTr="003E1961">
        <w:trPr>
          <w:trHeight w:val="2114"/>
        </w:trPr>
        <w:tc>
          <w:tcPr>
            <w:tcW w:w="523" w:type="dxa"/>
            <w:vAlign w:val="center"/>
          </w:tcPr>
          <w:p w14:paraId="50D7BFBD" w14:textId="2D894FFD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39664" w14:textId="7F31A33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zarządzeniu 42/MON Ministra Obrony Narodowej z 19.12.2013 r. dotyczącym zasad postepowania z dokumentacją. Okładki muszą posiadać dwa wewnętrzne pióra wklejona za pomocą płótna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6746" w14:textId="2E4F6ED1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C676" w14:textId="385B08E4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9B80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33015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C83A0B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0679C7A" w14:textId="77777777" w:rsidR="004F520B" w:rsidRPr="00197B4F" w:rsidRDefault="004F520B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87A" w:rsidRPr="00197B4F" w14:paraId="2EE7F144" w14:textId="77777777" w:rsidTr="003E1961">
        <w:trPr>
          <w:trHeight w:val="916"/>
        </w:trPr>
        <w:tc>
          <w:tcPr>
            <w:tcW w:w="8926" w:type="dxa"/>
            <w:gridSpan w:val="5"/>
            <w:tcBorders>
              <w:right w:val="single" w:sz="4" w:space="0" w:color="auto"/>
            </w:tcBorders>
            <w:vAlign w:val="center"/>
          </w:tcPr>
          <w:p w14:paraId="6AD6C56B" w14:textId="009F9FE5" w:rsidR="0026687A" w:rsidRPr="00197B4F" w:rsidRDefault="0026687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Łączna wartość zamówienia w części </w:t>
            </w:r>
            <w:r w:rsidR="00017B86"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7A223180" w14:textId="77777777" w:rsidR="0026687A" w:rsidRPr="00197B4F" w:rsidRDefault="0026687A" w:rsidP="003E1961">
            <w:pPr>
              <w:spacing w:after="0"/>
              <w:ind w:right="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…………………………….. zł</w:t>
            </w:r>
          </w:p>
          <w:p w14:paraId="6ECFA488" w14:textId="4F72E1CD" w:rsidR="0026687A" w:rsidRPr="00197B4F" w:rsidRDefault="0026687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Wykonawca przepisze łączną wartość zamówienia gwarantowanego do formularza ofertowego (Załącznik nr </w:t>
            </w:r>
            <w:r w:rsidR="00E90E39"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  <w:r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do SWZ)</w:t>
            </w:r>
          </w:p>
        </w:tc>
      </w:tr>
      <w:bookmarkEnd w:id="2"/>
    </w:tbl>
    <w:p w14:paraId="4E7D19D5" w14:textId="37668FC8" w:rsidR="00FB2522" w:rsidRPr="00197B4F" w:rsidRDefault="00FB2522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4549A53A" w14:textId="7E7CBD35" w:rsidR="00515272" w:rsidRPr="00197B4F" w:rsidRDefault="00352556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350A55" wp14:editId="380D2FE1">
                <wp:simplePos x="0" y="0"/>
                <wp:positionH relativeFrom="margin">
                  <wp:align>right</wp:align>
                </wp:positionH>
                <wp:positionV relativeFrom="paragraph">
                  <wp:posOffset>149301</wp:posOffset>
                </wp:positionV>
                <wp:extent cx="4822825" cy="552450"/>
                <wp:effectExtent l="0" t="0" r="0" b="0"/>
                <wp:wrapNone/>
                <wp:docPr id="89385852" name="Pole tekstowe 89385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41E7A" w14:textId="77777777" w:rsidR="00352556" w:rsidRPr="009C65EC" w:rsidRDefault="00352556" w:rsidP="0035255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C65E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0A55" id="Pole tekstowe 89385852" o:spid="_x0000_s1028" type="#_x0000_t202" style="position:absolute;margin-left:328.55pt;margin-top:11.75pt;width:379.75pt;height:43.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" filled="f" stroked="f" strokeweight=".5pt">
                <v:textbox>
                  <w:txbxContent>
                    <w:p w14:paraId="3BA41E7A" w14:textId="77777777" w:rsidR="00352556" w:rsidRPr="009C65EC" w:rsidRDefault="00352556" w:rsidP="0035255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9C65E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B4F">
        <w:rPr>
          <w:rFonts w:ascii="Arial" w:hAnsi="Arial" w:cs="Arial"/>
          <w:sz w:val="23"/>
          <w:szCs w:val="23"/>
        </w:rPr>
        <w:t xml:space="preserve">                          …………………………….                                                                                …………………………………..</w:t>
      </w:r>
    </w:p>
    <w:p w14:paraId="05A9853E" w14:textId="6C763462" w:rsidR="00515272" w:rsidRPr="00197B4F" w:rsidRDefault="00352556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A6A7CF" wp14:editId="1F80ED64">
                <wp:simplePos x="0" y="0"/>
                <wp:positionH relativeFrom="column">
                  <wp:posOffset>1296035</wp:posOffset>
                </wp:positionH>
                <wp:positionV relativeFrom="paragraph">
                  <wp:posOffset>9414</wp:posOffset>
                </wp:positionV>
                <wp:extent cx="1296238" cy="281353"/>
                <wp:effectExtent l="0" t="0" r="0" b="4445"/>
                <wp:wrapNone/>
                <wp:docPr id="1752101903" name="Pole tekstowe 1752101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238" cy="28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1F5C8" w14:textId="77777777" w:rsidR="00352556" w:rsidRPr="009C65EC" w:rsidRDefault="00352556" w:rsidP="0035255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3D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A7CF" id="Pole tekstowe 1752101903" o:spid="_x0000_s1029" type="#_x0000_t202" style="position:absolute;margin-left:102.05pt;margin-top:.75pt;width:102.05pt;height:22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" filled="f" stroked="f" strokeweight=".5pt">
                <v:textbox>
                  <w:txbxContent>
                    <w:p w14:paraId="5A01F5C8" w14:textId="77777777" w:rsidR="00352556" w:rsidRPr="009C65EC" w:rsidRDefault="00352556" w:rsidP="0035255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3DDB">
                        <w:rPr>
                          <w:rFonts w:ascii="Arial" w:hAnsi="Arial" w:cs="Arial"/>
                          <w:sz w:val="16"/>
                          <w:szCs w:val="16"/>
                        </w:rPr>
                        <w:t>Miejscowość /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20771FF4" w14:textId="77777777" w:rsidR="0013578E" w:rsidRPr="00197B4F" w:rsidRDefault="0013578E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5D8D4F27" w14:textId="77777777" w:rsidR="0013578E" w:rsidRPr="00197B4F" w:rsidRDefault="0013578E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523D2C1E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13B62093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71265774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06BCE271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37CA6530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7F25B0DA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384C1902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6B4C20A6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6609D51E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50C6DF14" w14:textId="77777777" w:rsidR="003B5E06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0DAE7688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75408E64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4392DBAD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15DDD24C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2534863C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2180D112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10FE0956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59004877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53CE8558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5439E73F" w14:textId="77777777" w:rsidR="00D50C08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7B952E5C" w14:textId="77777777" w:rsidR="00D50C08" w:rsidRPr="00197B4F" w:rsidRDefault="00D50C08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6ADC1D73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7D2BA2ED" w14:textId="77777777" w:rsidR="003B5E06" w:rsidRPr="00197B4F" w:rsidRDefault="003B5E0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42EDDCEF" w14:textId="1962C4FB" w:rsidR="00352556" w:rsidRPr="00197B4F" w:rsidRDefault="00352556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  <w:r w:rsidRPr="00197B4F">
        <w:rPr>
          <w:rFonts w:ascii="Arial" w:hAnsi="Arial" w:cs="Arial"/>
          <w:b/>
          <w:sz w:val="23"/>
          <w:szCs w:val="23"/>
          <w:lang w:bidi="pl-PL"/>
        </w:rPr>
        <w:lastRenderedPageBreak/>
        <w:t xml:space="preserve">Część </w:t>
      </w:r>
      <w:r w:rsidR="00017B86" w:rsidRPr="00197B4F">
        <w:rPr>
          <w:rFonts w:ascii="Arial" w:hAnsi="Arial" w:cs="Arial"/>
          <w:b/>
          <w:sz w:val="23"/>
          <w:szCs w:val="23"/>
          <w:lang w:bidi="pl-PL"/>
        </w:rPr>
        <w:t>3</w:t>
      </w:r>
    </w:p>
    <w:p w14:paraId="53635261" w14:textId="7E3D3551" w:rsidR="00C04F64" w:rsidRPr="00197B4F" w:rsidRDefault="00C04F64" w:rsidP="00C04F64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97B4F">
        <w:rPr>
          <w:rFonts w:ascii="Arial" w:hAnsi="Arial" w:cs="Arial"/>
          <w:b/>
          <w:sz w:val="23"/>
          <w:szCs w:val="23"/>
          <w:lang w:bidi="pl-PL"/>
        </w:rPr>
        <w:t>Formularz cenowy/</w:t>
      </w:r>
      <w:r w:rsidRPr="00197B4F">
        <w:rPr>
          <w:rFonts w:ascii="Arial" w:hAnsi="Arial" w:cs="Arial"/>
          <w:b/>
          <w:bCs/>
          <w:sz w:val="23"/>
          <w:szCs w:val="23"/>
        </w:rPr>
        <w:t>opis przedmiotu zamówienia</w:t>
      </w:r>
    </w:p>
    <w:p w14:paraId="09266F88" w14:textId="245C267C" w:rsidR="00C04F64" w:rsidRPr="00197B4F" w:rsidRDefault="00C04F64" w:rsidP="00364364">
      <w:pPr>
        <w:tabs>
          <w:tab w:val="center" w:pos="7285"/>
          <w:tab w:val="left" w:pos="12375"/>
        </w:tabs>
        <w:spacing w:after="0"/>
        <w:jc w:val="center"/>
        <w:rPr>
          <w:rFonts w:ascii="Arial" w:hAnsi="Arial" w:cs="Arial"/>
          <w:b/>
          <w:sz w:val="23"/>
          <w:szCs w:val="23"/>
          <w:lang w:bidi="pl-PL"/>
        </w:rPr>
      </w:pPr>
    </w:p>
    <w:p w14:paraId="3F6A2C8F" w14:textId="77777777" w:rsidR="003B5E06" w:rsidRPr="00197B4F" w:rsidRDefault="00AF63A6" w:rsidP="003B5E0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 w:bidi="pl-PL"/>
        </w:rPr>
      </w:pPr>
      <w:r w:rsidRPr="00197B4F">
        <w:rPr>
          <w:rFonts w:ascii="Arial" w:hAnsi="Arial" w:cs="Arial"/>
          <w:b/>
          <w:bCs/>
          <w:sz w:val="23"/>
          <w:szCs w:val="23"/>
        </w:rPr>
        <w:t xml:space="preserve">Dostawa kalendarzy I dla </w:t>
      </w:r>
      <w:r w:rsidRPr="00197B4F">
        <w:rPr>
          <w:rFonts w:ascii="Arial" w:hAnsi="Arial" w:cs="Arial"/>
          <w:b/>
        </w:rPr>
        <w:t xml:space="preserve">CZC SZ ul. </w:t>
      </w:r>
      <w:r w:rsidR="003B5E06" w:rsidRPr="00197B4F">
        <w:rPr>
          <w:rFonts w:ascii="Arial" w:hAnsi="Arial" w:cs="Arial"/>
          <w:b/>
        </w:rPr>
        <w:t>Radiowa 2 01-485 WARSZAWA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709"/>
        <w:gridCol w:w="1276"/>
        <w:gridCol w:w="1845"/>
        <w:gridCol w:w="1842"/>
        <w:gridCol w:w="1842"/>
        <w:gridCol w:w="1842"/>
      </w:tblGrid>
      <w:tr w:rsidR="00BD207A" w:rsidRPr="00197B4F" w14:paraId="672308ED" w14:textId="77777777" w:rsidTr="003E1961">
        <w:trPr>
          <w:trHeight w:val="1979"/>
        </w:trPr>
        <w:tc>
          <w:tcPr>
            <w:tcW w:w="704" w:type="dxa"/>
            <w:vAlign w:val="center"/>
          </w:tcPr>
          <w:p w14:paraId="416D6254" w14:textId="40AB61D7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14:paraId="1C620962" w14:textId="558A9F5F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EB869" w14:textId="1DDEE74E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57CBE" w14:textId="732DC65B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7031" w14:textId="5A6DFC05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Cena jedn. brutto /zł/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F978" w14:textId="2FAE5C1A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Wartość brutto zamówienia /zł/ kol. 4*5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3DE" w14:textId="59F6A3D5" w:rsidR="00BD207A" w:rsidRPr="00197B4F" w:rsidRDefault="00E90E39" w:rsidP="00BD207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asortyment </w:t>
            </w:r>
            <w:r w:rsidRPr="00197B4F">
              <w:rPr>
                <w:rFonts w:ascii="Arial" w:hAnsi="Arial" w:cs="Arial"/>
                <w:sz w:val="20"/>
                <w:szCs w:val="20"/>
              </w:rPr>
              <w:t>(wskazać nazwę asortymentu oraz producenta)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7934" w14:textId="77777777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Parametry równoważności</w:t>
            </w:r>
          </w:p>
          <w:p w14:paraId="625B6448" w14:textId="4268B348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(Prosimy o wypełnienie jedynie w przypadku zaproponowania innego produktu niż referencyjny)</w:t>
            </w:r>
          </w:p>
        </w:tc>
      </w:tr>
      <w:tr w:rsidR="00BD207A" w:rsidRPr="00197B4F" w14:paraId="668FEBDA" w14:textId="77777777" w:rsidTr="003E1961">
        <w:trPr>
          <w:trHeight w:val="429"/>
        </w:trPr>
        <w:tc>
          <w:tcPr>
            <w:tcW w:w="704" w:type="dxa"/>
            <w:vAlign w:val="center"/>
          </w:tcPr>
          <w:p w14:paraId="461A6615" w14:textId="77777777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7DCB0260" w14:textId="77777777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0271967" w14:textId="77777777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706806D" w14:textId="77777777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3818C6B5" w14:textId="54B6301B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98BE93E" w14:textId="47C54756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42" w:type="dxa"/>
            <w:vAlign w:val="center"/>
          </w:tcPr>
          <w:p w14:paraId="7B1DB4CF" w14:textId="3F9ECA17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14:paraId="3DAE661B" w14:textId="6FE8A723" w:rsidR="00BD207A" w:rsidRPr="00197B4F" w:rsidRDefault="00BD207A" w:rsidP="00BD207A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</w:tr>
      <w:tr w:rsidR="003B5E06" w:rsidRPr="00197B4F" w14:paraId="1F0B8CBA" w14:textId="77777777" w:rsidTr="003E1961">
        <w:trPr>
          <w:trHeight w:val="1575"/>
        </w:trPr>
        <w:tc>
          <w:tcPr>
            <w:tcW w:w="704" w:type="dxa"/>
            <w:vAlign w:val="center"/>
          </w:tcPr>
          <w:p w14:paraId="3A58066D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146888057"/>
            <w:r w:rsidRPr="00197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D0AE" w14:textId="42CE6FE2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biurkowy stojący na 2025 r., typu Merkury, format min. A5, oprawa broszurowa, podział stron tygodniowy, z miejscem na notatki, oprawa spiralowa lub towar równoważny o nie gorszych parametrach technicznych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945B" w14:textId="04A718E2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252D" w14:textId="1972392C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943EB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F4512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473E8D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37858E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3B5E06" w:rsidRPr="00197B4F" w14:paraId="170D6A0D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37B9FFCB" w14:textId="78AA2101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6D267" w14:textId="4E0800C2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książkowy na 2025 r., format B5, w sztywnej szytej oprawie skóropodobnej z tłoczonym rokiem, w układzie - jeden dzień na stronie z wypisanymi godzinami, w dolnej części strony skrócony miesięczny, zawiera m. in.: roczne i miesięczne plany pracy, kalendarz wieloletni, informacje o dniach świątecznych, wskazówki dla turystów i zmotoryzowanych, miejsce na notatki, notes na adresy i telefony, wschody i zachody słońca, wschody i zachody księżyca, mapę  Polski.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BA72" w14:textId="24120006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792A" w14:textId="6197AF15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FFA40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059B7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92EB40D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BDFFDB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3A47689B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669FD54B" w14:textId="31C10A9E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8E1E" w14:textId="1324AEB8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Kalendarz książkowy na 2025 r. typu TEPOL, wym. 115x165mm, w twardej oprawie, w układzie -dwa dni na stronie, zawiera m.in.: roczne i miesięczne plany pracy, wykaz podstawowych telefonów, odległości drogowe,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miejsce na notatki, notes na adresy i telefony, wschody i zachody słońca, wschody i zachody księżyca, fazy księżyca, polskie święta i imieniny, mapę Polski lub towar równoważny o nie gorszych parametrach technicznych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6CFA5" w14:textId="014F8684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001" w14:textId="62E815DF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4DFA5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48925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BAE1FDE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094FCF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2063156B" w14:textId="77777777" w:rsidTr="003E1961">
        <w:trPr>
          <w:trHeight w:val="2416"/>
        </w:trPr>
        <w:tc>
          <w:tcPr>
            <w:tcW w:w="704" w:type="dxa"/>
            <w:vAlign w:val="center"/>
          </w:tcPr>
          <w:p w14:paraId="37148E82" w14:textId="55C10E90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BEB71" w14:textId="7C9BF462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książkowy na 2025 r., format A4 (205x290mm), w sztywnej szytej oprawie skóropodobnej kol. czarny, z tasiemką,  w układzie - jeden dzień na stronie z wypisanymi godzinami, przed każdym miesiącem terminarz miesięczny, posiada plan roczny na 2024, 2025, 2026 zawiera m. in.: miejsce na notatki, notes na adresy i telefony, wschody i zachody słońca, wschody i zachody księżyca, polskie święta i imieniny, mapę  Polski.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1C34" w14:textId="05FB603F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BBAD" w14:textId="17A8021E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EABF3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7436C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FB25E47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78DAE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3AEA07D9" w14:textId="77777777" w:rsidTr="003E1961">
        <w:trPr>
          <w:trHeight w:val="2407"/>
        </w:trPr>
        <w:tc>
          <w:tcPr>
            <w:tcW w:w="704" w:type="dxa"/>
            <w:vAlign w:val="center"/>
          </w:tcPr>
          <w:p w14:paraId="7F220B13" w14:textId="6A5888DF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FC778" w14:textId="2365F957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książkowy na 2025 r., typu TEWO, format A5, w układzie - jeden dzień na stronie, zawiera m. in.: roczne i miesięczne plany pracy, wykaz podstawowych telefonów, odległości drogowe, miejsce na notatki, notes na adresy i telefony, wschody i zachody słońca, wschody i zachody księżyca, fazy księżyca, polskie święta i imieniny, mapę  Polski, twarda oprawa  lub towar równoważny o nie gorszych parametrach technicznych od sugerowanego.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43243" w14:textId="1A1B3A2D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3537" w14:textId="21939356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B6901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82607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07AC25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63B37F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63B09D55" w14:textId="77777777" w:rsidTr="003E1961">
        <w:trPr>
          <w:trHeight w:val="1547"/>
        </w:trPr>
        <w:tc>
          <w:tcPr>
            <w:tcW w:w="704" w:type="dxa"/>
            <w:vAlign w:val="center"/>
          </w:tcPr>
          <w:p w14:paraId="7C959650" w14:textId="6187B5B1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6BE8" w14:textId="35880C8E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stojący na biurko, na 2025 r. Kalendarium - układ tygodniowy z możliwością robienia notatek, układ kalendarza - dni tygodnia w poziomie, z lewej do prawej, notatki w pionie. Wymiary: min. wys. 11 cm, dł. 29 cm.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6C09" w14:textId="3F5673E9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7D6B" w14:textId="72A980B1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D5E25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1770D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90FDBE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6361ED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61CF2756" w14:textId="77777777" w:rsidTr="003E1961">
        <w:trPr>
          <w:trHeight w:val="1407"/>
        </w:trPr>
        <w:tc>
          <w:tcPr>
            <w:tcW w:w="704" w:type="dxa"/>
            <w:vAlign w:val="center"/>
          </w:tcPr>
          <w:p w14:paraId="43F96BB0" w14:textId="2E52299C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506A5" w14:textId="6BBAF857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stojący na biurko, na 2025 r. Kalendarium w układzie miesięcznym z poręcznymi karteczkami samoprzylepnymi do notowania.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BB44" w14:textId="7ED60D20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D294" w14:textId="74C277A3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35E6C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A02DD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BFCC9E1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D97E4C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60E920D9" w14:textId="77777777" w:rsidTr="003E1961">
        <w:trPr>
          <w:trHeight w:val="1761"/>
        </w:trPr>
        <w:tc>
          <w:tcPr>
            <w:tcW w:w="704" w:type="dxa"/>
            <w:vAlign w:val="center"/>
          </w:tcPr>
          <w:p w14:paraId="0CEE6C7B" w14:textId="21130523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65E1" w14:textId="6374A186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wiszący trójdzielny na 2025 r. kalendarium - układ trójstopniowy (trzy oddzielne kalendaria), główka - zdjęcie (o tematyce pejzaże, rośliny, militaria, architektura), zdjęcie z efektem wypukłości,  przesuwane okienko.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52F3F" w14:textId="0C656E85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5ACE" w14:textId="2A4D99D1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5F4A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E542E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02854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127DA29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25A2D5D5" w14:textId="77777777" w:rsidTr="003E1961">
        <w:trPr>
          <w:trHeight w:val="1356"/>
        </w:trPr>
        <w:tc>
          <w:tcPr>
            <w:tcW w:w="704" w:type="dxa"/>
            <w:vAlign w:val="center"/>
          </w:tcPr>
          <w:p w14:paraId="142B47E0" w14:textId="71B8E3C8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11911" w14:textId="7E12B4EC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wiszący jednoplanszowy na 2025 r.,  format B1, zdjęcie o tematyce: pejzaż, rośliny, architektura, motoryzacja.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B7FF6" w14:textId="2EB3C54F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97" w14:textId="41A5400A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D63CC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A700F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F9DF50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DF90789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14AEF997" w14:textId="77777777" w:rsidTr="003E1961">
        <w:trPr>
          <w:trHeight w:val="1367"/>
        </w:trPr>
        <w:tc>
          <w:tcPr>
            <w:tcW w:w="704" w:type="dxa"/>
            <w:vAlign w:val="center"/>
          </w:tcPr>
          <w:p w14:paraId="5B26E0AD" w14:textId="0035E9DD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440E" w14:textId="7B969F63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wiszący 13-planszowy na 2025 r.,  format A2, jeden miesiąc na jednej stronie, zdjęcie o tematyce: pejzaż, rośliny, architektura, motoryzacja.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CCEA" w14:textId="5C6D9E69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025B" w14:textId="74630F50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60C43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150D0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C619AB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D3BAB8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E06" w:rsidRPr="00197B4F" w14:paraId="0D36E7CE" w14:textId="77777777" w:rsidTr="003E1961">
        <w:trPr>
          <w:trHeight w:val="645"/>
        </w:trPr>
        <w:tc>
          <w:tcPr>
            <w:tcW w:w="704" w:type="dxa"/>
            <w:vAlign w:val="center"/>
          </w:tcPr>
          <w:p w14:paraId="28FDE1DA" w14:textId="16E8C01C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3D64" w14:textId="174F62DB" w:rsidR="003B5E06" w:rsidRPr="00197B4F" w:rsidRDefault="003B5E06" w:rsidP="003B5E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Podkład na biurko - plan tygodnia, posiada min. 30 sklejonych kart. Układ tygodniowego planu zajęć, zgodny z zasadami organizacji czasu pracy. Kalendarz dwuletni, na jednym boku rok 2025 oraz  rok 2026, na środku dni tygodnia z miejscem na notatki. Podkład z listwą ochronną, zabezpieczającą kartki przed zginaniem, dodatkowo listwa posiada specjalną warstwę uniemożliwiającą przesuwanie wkładu. Wymiary: 470 x 330mm.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ECF6" w14:textId="01510FB5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65B9" w14:textId="4495DBD6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2134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AE2B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277F36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48216A" w14:textId="77777777" w:rsidR="003B5E06" w:rsidRPr="00197B4F" w:rsidRDefault="003B5E06" w:rsidP="003B5E06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07A" w:rsidRPr="00197B4F" w14:paraId="0B51CD85" w14:textId="77777777" w:rsidTr="003E1961">
        <w:trPr>
          <w:trHeight w:val="645"/>
        </w:trPr>
        <w:tc>
          <w:tcPr>
            <w:tcW w:w="9070" w:type="dxa"/>
            <w:gridSpan w:val="5"/>
            <w:tcBorders>
              <w:right w:val="single" w:sz="4" w:space="0" w:color="auto"/>
            </w:tcBorders>
            <w:vAlign w:val="center"/>
          </w:tcPr>
          <w:p w14:paraId="0C806015" w14:textId="3B2F3D9E" w:rsidR="00BD207A" w:rsidRPr="00197B4F" w:rsidRDefault="00BD207A" w:rsidP="00BD207A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Łączna wartość zamówienia w części 3:</w:t>
            </w:r>
          </w:p>
        </w:tc>
        <w:tc>
          <w:tcPr>
            <w:tcW w:w="5526" w:type="dxa"/>
            <w:gridSpan w:val="3"/>
            <w:tcBorders>
              <w:left w:val="single" w:sz="4" w:space="0" w:color="auto"/>
            </w:tcBorders>
            <w:vAlign w:val="center"/>
          </w:tcPr>
          <w:p w14:paraId="6828FA7E" w14:textId="77777777" w:rsidR="00BD207A" w:rsidRPr="00197B4F" w:rsidRDefault="00BD207A" w:rsidP="00BD207A">
            <w:pPr>
              <w:spacing w:after="0"/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…………………………….. zł</w:t>
            </w:r>
          </w:p>
          <w:p w14:paraId="23CD0552" w14:textId="4195F6BC" w:rsidR="00BD207A" w:rsidRPr="00197B4F" w:rsidRDefault="00BD207A" w:rsidP="00BD207A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Wykonawca przepisze łączną wartość zamówienia do formularza ofertowego (Załącznik nr </w:t>
            </w:r>
            <w:r w:rsidR="00E90E39" w:rsidRPr="00197B4F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197B4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SWZ)</w:t>
            </w:r>
          </w:p>
        </w:tc>
      </w:tr>
    </w:tbl>
    <w:p w14:paraId="1A0EB7CB" w14:textId="50CD2105" w:rsidR="00515272" w:rsidRPr="00197B4F" w:rsidRDefault="008B6CC9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25F6105" wp14:editId="1A492FEE">
                <wp:simplePos x="0" y="0"/>
                <wp:positionH relativeFrom="margin">
                  <wp:align>right</wp:align>
                </wp:positionH>
                <wp:positionV relativeFrom="paragraph">
                  <wp:posOffset>290167</wp:posOffset>
                </wp:positionV>
                <wp:extent cx="4822825" cy="552450"/>
                <wp:effectExtent l="0" t="0" r="0" b="0"/>
                <wp:wrapNone/>
                <wp:docPr id="304008764" name="Pole tekstowe 304008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FAEF4" w14:textId="77777777" w:rsidR="008B6CC9" w:rsidRPr="009C65EC" w:rsidRDefault="008B6CC9" w:rsidP="008B6CC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C65E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6105" id="Pole tekstowe 304008764" o:spid="_x0000_s1030" type="#_x0000_t202" style="position:absolute;margin-left:328.55pt;margin-top:22.85pt;width:379.75pt;height:43.5pt;z-index:25165824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" filled="f" stroked="f" strokeweight=".5pt">
                <v:textbox>
                  <w:txbxContent>
                    <w:p w14:paraId="570FAEF4" w14:textId="77777777" w:rsidR="008B6CC9" w:rsidRPr="009C65EC" w:rsidRDefault="008B6CC9" w:rsidP="008B6CC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9C65E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B4F">
        <w:rPr>
          <w:rFonts w:ascii="Arial" w:hAnsi="Arial" w:cs="Arial"/>
          <w:sz w:val="23"/>
          <w:szCs w:val="23"/>
        </w:rPr>
        <w:t xml:space="preserve">                                  ………………………………..                                                                                …………………………….</w:t>
      </w:r>
    </w:p>
    <w:p w14:paraId="2CEEA614" w14:textId="379E591B" w:rsidR="008B6CC9" w:rsidRPr="00197B4F" w:rsidRDefault="008B6CC9" w:rsidP="0035255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  <w:r w:rsidRPr="00197B4F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A79A9D1" wp14:editId="5EC91A4B">
                <wp:simplePos x="0" y="0"/>
                <wp:positionH relativeFrom="column">
                  <wp:posOffset>1668026</wp:posOffset>
                </wp:positionH>
                <wp:positionV relativeFrom="paragraph">
                  <wp:posOffset>10732</wp:posOffset>
                </wp:positionV>
                <wp:extent cx="1296238" cy="281353"/>
                <wp:effectExtent l="0" t="0" r="0" b="4445"/>
                <wp:wrapNone/>
                <wp:docPr id="646092265" name="Pole tekstowe 646092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238" cy="28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AE204" w14:textId="77777777" w:rsidR="008B6CC9" w:rsidRPr="009C65EC" w:rsidRDefault="008B6CC9" w:rsidP="008B6CC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3D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A9D1" id="Pole tekstowe 646092265" o:spid="_x0000_s1031" type="#_x0000_t202" style="position:absolute;left:0;text-align:left;margin-left:131.35pt;margin-top:.85pt;width:102.05pt;height:22.1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" filled="f" stroked="f" strokeweight=".5pt">
                <v:textbox>
                  <w:txbxContent>
                    <w:p w14:paraId="381AE204" w14:textId="77777777" w:rsidR="008B6CC9" w:rsidRPr="009C65EC" w:rsidRDefault="008B6CC9" w:rsidP="008B6CC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3DDB">
                        <w:rPr>
                          <w:rFonts w:ascii="Arial" w:hAnsi="Arial" w:cs="Arial"/>
                          <w:sz w:val="16"/>
                          <w:szCs w:val="16"/>
                        </w:rPr>
                        <w:t>Miejscowość /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17371F30" w14:textId="77777777" w:rsidR="008B6CC9" w:rsidRPr="00197B4F" w:rsidRDefault="008B6CC9" w:rsidP="0035255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59C3EEC4" w14:textId="77777777" w:rsidR="009330DA" w:rsidRPr="00197B4F" w:rsidRDefault="009330DA" w:rsidP="0035255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7149D19E" w14:textId="77777777" w:rsidR="003B5E06" w:rsidRPr="00197B4F" w:rsidRDefault="003B5E06" w:rsidP="0035255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3DF92CC9" w14:textId="288C0229" w:rsidR="00352556" w:rsidRPr="00197B4F" w:rsidRDefault="00352556" w:rsidP="0035255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  <w:r w:rsidRPr="00197B4F">
        <w:rPr>
          <w:rFonts w:ascii="Arial" w:eastAsia="Arial Unicode MS" w:hAnsi="Arial" w:cs="Arial"/>
          <w:b/>
          <w:color w:val="000000"/>
          <w:lang w:bidi="pl-PL"/>
        </w:rPr>
        <w:lastRenderedPageBreak/>
        <w:t xml:space="preserve">Część </w:t>
      </w:r>
      <w:r w:rsidR="00017B86" w:rsidRPr="00197B4F">
        <w:rPr>
          <w:rFonts w:ascii="Arial" w:eastAsia="Arial Unicode MS" w:hAnsi="Arial" w:cs="Arial"/>
          <w:b/>
          <w:color w:val="000000"/>
          <w:lang w:bidi="pl-PL"/>
        </w:rPr>
        <w:t>4</w:t>
      </w:r>
    </w:p>
    <w:p w14:paraId="26639D50" w14:textId="77777777" w:rsidR="00C04F64" w:rsidRPr="00197B4F" w:rsidRDefault="00C04F64" w:rsidP="00C04F64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97B4F">
        <w:rPr>
          <w:rFonts w:ascii="Arial" w:eastAsia="Arial Unicode MS" w:hAnsi="Arial" w:cs="Arial"/>
          <w:b/>
          <w:color w:val="000000"/>
          <w:lang w:bidi="pl-PL"/>
        </w:rPr>
        <w:t>Formularz cenowy</w:t>
      </w:r>
      <w:r w:rsidRPr="00197B4F">
        <w:rPr>
          <w:rFonts w:ascii="Arial" w:hAnsi="Arial" w:cs="Arial"/>
          <w:b/>
          <w:bCs/>
          <w:sz w:val="23"/>
          <w:szCs w:val="23"/>
        </w:rPr>
        <w:t>/opis przedmiotu zamówienia</w:t>
      </w:r>
    </w:p>
    <w:p w14:paraId="53870FD7" w14:textId="15709168" w:rsidR="00DF62A4" w:rsidRPr="00197B4F" w:rsidRDefault="00AF63A6" w:rsidP="00DF62A4">
      <w:pPr>
        <w:widowControl w:val="0"/>
        <w:spacing w:line="263" w:lineRule="exact"/>
        <w:jc w:val="center"/>
        <w:rPr>
          <w:rFonts w:ascii="Arial" w:hAnsi="Arial" w:cs="Arial"/>
          <w:b/>
          <w:sz w:val="23"/>
          <w:szCs w:val="23"/>
          <w:lang w:bidi="pl-PL"/>
        </w:rPr>
      </w:pPr>
      <w:r w:rsidRPr="00197B4F">
        <w:rPr>
          <w:rFonts w:ascii="Arial" w:hAnsi="Arial" w:cs="Arial"/>
          <w:b/>
          <w:bCs/>
          <w:sz w:val="23"/>
          <w:szCs w:val="23"/>
        </w:rPr>
        <w:t xml:space="preserve">Dostawa artykułów biurowych II dla </w:t>
      </w:r>
      <w:r w:rsidR="0044282E" w:rsidRPr="00197B4F">
        <w:rPr>
          <w:rFonts w:ascii="Arial" w:hAnsi="Arial" w:cs="Arial"/>
          <w:b/>
          <w:bCs/>
          <w:sz w:val="23"/>
          <w:szCs w:val="23"/>
        </w:rPr>
        <w:t>DKWOC ul. Gen. Buka 1 05-119 LEGIONOWO</w:t>
      </w:r>
    </w:p>
    <w:tbl>
      <w:tblPr>
        <w:tblStyle w:val="Tabela-Siatka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850"/>
        <w:gridCol w:w="1419"/>
        <w:gridCol w:w="992"/>
        <w:gridCol w:w="1843"/>
        <w:gridCol w:w="1701"/>
        <w:gridCol w:w="2551"/>
      </w:tblGrid>
      <w:tr w:rsidR="00BB5944" w:rsidRPr="00197B4F" w14:paraId="77F4BBCA" w14:textId="77777777" w:rsidTr="003E1961">
        <w:trPr>
          <w:trHeight w:val="834"/>
        </w:trPr>
        <w:tc>
          <w:tcPr>
            <w:tcW w:w="562" w:type="dxa"/>
            <w:vAlign w:val="center"/>
          </w:tcPr>
          <w:p w14:paraId="02630BB0" w14:textId="4B871BB3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61" w:type="dxa"/>
            <w:vAlign w:val="center"/>
          </w:tcPr>
          <w:p w14:paraId="2CC40C6C" w14:textId="0C708D58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1D4886" w14:textId="58A9AA5D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443DA" w14:textId="254B7555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C27" w14:textId="037DF763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Cena jedn. brutto /zł/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EE0" w14:textId="12FB1A9A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Wartość brutto zamówienia /zł/ kol. 4*5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9888" w14:textId="780C2590" w:rsidR="00BB5944" w:rsidRPr="00197B4F" w:rsidRDefault="00E90E39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asortyment </w:t>
            </w:r>
            <w:r w:rsidRPr="00197B4F">
              <w:rPr>
                <w:rFonts w:ascii="Arial" w:hAnsi="Arial" w:cs="Arial"/>
                <w:sz w:val="20"/>
                <w:szCs w:val="20"/>
              </w:rPr>
              <w:t>(wskazać nazwę asortymentu oraz producenta)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18CB" w14:textId="77777777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Parametry równoważności</w:t>
            </w:r>
          </w:p>
          <w:p w14:paraId="3E9868AE" w14:textId="6BD50659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(Prosimy o wypełnienie jedynie w przypadku zaproponowania innego produktu niż referencyjny)</w:t>
            </w:r>
          </w:p>
        </w:tc>
      </w:tr>
      <w:tr w:rsidR="00BB5944" w:rsidRPr="00197B4F" w14:paraId="7BF549E9" w14:textId="77777777" w:rsidTr="003E1961">
        <w:trPr>
          <w:trHeight w:val="212"/>
        </w:trPr>
        <w:tc>
          <w:tcPr>
            <w:tcW w:w="562" w:type="dxa"/>
            <w:vAlign w:val="center"/>
          </w:tcPr>
          <w:p w14:paraId="02D539C2" w14:textId="77777777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961" w:type="dxa"/>
            <w:vAlign w:val="center"/>
          </w:tcPr>
          <w:p w14:paraId="4915873E" w14:textId="77777777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9F21F1B" w14:textId="77777777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9" w:type="dxa"/>
            <w:vAlign w:val="center"/>
          </w:tcPr>
          <w:p w14:paraId="38A02786" w14:textId="77777777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50D0DA" w14:textId="52870F9C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86903F4" w14:textId="5577C1BD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4CDE66DE" w14:textId="1B2BADA3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14:paraId="0B1D3E8C" w14:textId="23CBED82" w:rsidR="00BB5944" w:rsidRPr="00197B4F" w:rsidRDefault="00BB5944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</w:tr>
      <w:tr w:rsidR="00A47351" w:rsidRPr="00197B4F" w14:paraId="0AE8B92F" w14:textId="77777777" w:rsidTr="003E1961">
        <w:trPr>
          <w:trHeight w:val="567"/>
        </w:trPr>
        <w:tc>
          <w:tcPr>
            <w:tcW w:w="562" w:type="dxa"/>
            <w:vAlign w:val="center"/>
          </w:tcPr>
          <w:p w14:paraId="0C2173AC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A1DF2" w14:textId="63992DDE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Automat samotuszujący typu wagraf, o wymiarach min.57x25mm (gumka).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95F9" w14:textId="06817EE9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3441" w14:textId="30EE5B48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9634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2DD1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76F863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23C927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5EA5210E" w14:textId="77777777" w:rsidTr="003E1961">
        <w:trPr>
          <w:trHeight w:val="972"/>
        </w:trPr>
        <w:tc>
          <w:tcPr>
            <w:tcW w:w="562" w:type="dxa"/>
            <w:vAlign w:val="center"/>
          </w:tcPr>
          <w:p w14:paraId="3ADB0C25" w14:textId="22EEEF1F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DBCA4" w14:textId="43309A32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Bloczek kartek samoprzylepnych, wymiary 51x76mm - 100 kartek, klej umieszczony wzdłuż krótszego boku, kolor jasnożółty.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80DA" w14:textId="3A983D1E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D130" w14:textId="7D6D704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EE0E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25C1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4D0ECB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3D45A2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531E7179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32C80864" w14:textId="43583328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6C18A" w14:textId="6A793F76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Bloczek kartek samoprzylepnych, wymiary 76x76mm - 100 kartek, kolor jasnożółty.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A37A" w14:textId="488492D2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8B8" w14:textId="21014CEB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A391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B868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A5599A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6B5164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49BA0F44" w14:textId="77777777" w:rsidTr="003E1961">
        <w:trPr>
          <w:trHeight w:val="571"/>
        </w:trPr>
        <w:tc>
          <w:tcPr>
            <w:tcW w:w="562" w:type="dxa"/>
            <w:vAlign w:val="center"/>
          </w:tcPr>
          <w:p w14:paraId="3AB4F211" w14:textId="29AF6D89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73A0F" w14:textId="49F0A9EA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Bloczek kostka 83x83mm - kol. biały klejony, zawiera 400 kartek.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4104" w14:textId="30B347FB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220C" w14:textId="68DD3715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2044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7BED9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81651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112B61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69140025" w14:textId="77777777" w:rsidTr="003E1961">
        <w:trPr>
          <w:trHeight w:val="553"/>
        </w:trPr>
        <w:tc>
          <w:tcPr>
            <w:tcW w:w="562" w:type="dxa"/>
            <w:vAlign w:val="center"/>
          </w:tcPr>
          <w:p w14:paraId="7EF60BA2" w14:textId="4A09D8BE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5471" w14:textId="099704BD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Bloczek kostka 83x83mm mix kolorów, nieklejona, zawiera 400 kartek z pojemnikiem wyk. z przezroczystego polipropylenu.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4001" w14:textId="019D6D8D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2EBE" w14:textId="0F80781E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31AB3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F941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DDFD3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C490A12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46B84FDC" w14:textId="77777777" w:rsidTr="003E1961">
        <w:trPr>
          <w:trHeight w:val="674"/>
        </w:trPr>
        <w:tc>
          <w:tcPr>
            <w:tcW w:w="562" w:type="dxa"/>
            <w:vAlign w:val="center"/>
          </w:tcPr>
          <w:p w14:paraId="5A31BAC5" w14:textId="76CCBECC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6F36E" w14:textId="4E8CCBB9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Bloczek, notesy samoprzylepne żółte Contacta opakowanie zawiera 3 bloczki 100-kartkowe o wymiarach: 38 x51 mm  lub towar równoważny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90F7" w14:textId="0A705FB9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0A94" w14:textId="14150065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DA81B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6F391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1AE0C2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B2D5F92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123A67D3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3EE8E5C8" w14:textId="27C086C8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FBB5" w14:textId="04BCE169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Blok biurowy, makulaturowy w kratkę, format A-4, ilość kartek - 100, otwierany od góry.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FE43" w14:textId="5D202DE5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sztuki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09F5" w14:textId="368D7F3C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EFF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C402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2B474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5B7F96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70AA0BE5" w14:textId="77777777" w:rsidTr="003E1961">
        <w:trPr>
          <w:trHeight w:val="533"/>
        </w:trPr>
        <w:tc>
          <w:tcPr>
            <w:tcW w:w="562" w:type="dxa"/>
            <w:vAlign w:val="center"/>
          </w:tcPr>
          <w:p w14:paraId="6EBB5676" w14:textId="1FFF6513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D0AC" w14:textId="6D5700DA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Blok biurowy, makulaturowy w kratkę, format A-5, ilość kartek - 50, otwierany od góry.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E39" w14:textId="3DC8A62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sztuki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3572" w14:textId="559B02DA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3301B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93F8A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579921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9A548A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5D351F63" w14:textId="77777777" w:rsidTr="003E1961">
        <w:trPr>
          <w:trHeight w:val="789"/>
        </w:trPr>
        <w:tc>
          <w:tcPr>
            <w:tcW w:w="562" w:type="dxa"/>
            <w:vAlign w:val="center"/>
          </w:tcPr>
          <w:p w14:paraId="7D0FB33D" w14:textId="23D54925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C1FAC" w14:textId="6AD1948D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Cienkopis - kpl. 4 różne kolory - czerwony, niebieski, czarny, zielony. Wentylowana skuwka ISO11540 - linia pisania max 0,3 mm - długość linii pisania min. 1700 m - grubość kulki max. 0,5 mm - obudowa w kolorze atramentu z okienkiem do kontroli zużycia tuszu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F4B6" w14:textId="657AC04A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AD1" w14:textId="312FB358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746AD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3357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1157E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F676908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3D875C62" w14:textId="77777777" w:rsidTr="003E1961">
        <w:trPr>
          <w:trHeight w:val="349"/>
        </w:trPr>
        <w:tc>
          <w:tcPr>
            <w:tcW w:w="562" w:type="dxa"/>
            <w:vAlign w:val="center"/>
          </w:tcPr>
          <w:p w14:paraId="6DB8255D" w14:textId="38204BDE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5586" w14:textId="0E00165B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Cienkopisy STABILO POINT 88 pastel etui 8 szt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CF85" w14:textId="34665D4D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F2FE" w14:textId="56162E4F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AD4D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F3132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AF3D47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CEBF22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61D9DB1E" w14:textId="77777777" w:rsidTr="003E1961">
        <w:trPr>
          <w:trHeight w:val="413"/>
        </w:trPr>
        <w:tc>
          <w:tcPr>
            <w:tcW w:w="562" w:type="dxa"/>
            <w:vAlign w:val="center"/>
          </w:tcPr>
          <w:p w14:paraId="25477139" w14:textId="326186D3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F6795" w14:textId="2BFB76A6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Cyfry samoprzylepne, kolor czarny, wys. 10mm.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8ABB" w14:textId="690391FF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ark.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0C57" w14:textId="4904DFB8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285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F71EC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D2210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84B0A60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5D20C413" w14:textId="77777777" w:rsidTr="003E1961">
        <w:trPr>
          <w:trHeight w:val="418"/>
        </w:trPr>
        <w:tc>
          <w:tcPr>
            <w:tcW w:w="562" w:type="dxa"/>
            <w:vAlign w:val="center"/>
          </w:tcPr>
          <w:p w14:paraId="5A875BCD" w14:textId="18A3AEF9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99ACC" w14:textId="51B77C3D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Cyfry samoprzylepne, kolor  czarny, wys. 40mm.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4DFD" w14:textId="46296BB2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ark.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C07F" w14:textId="3E156BA6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9CF5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32E29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CE957D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49B7E6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620E06E4" w14:textId="77777777" w:rsidTr="003E1961">
        <w:trPr>
          <w:trHeight w:val="1117"/>
        </w:trPr>
        <w:tc>
          <w:tcPr>
            <w:tcW w:w="562" w:type="dxa"/>
            <w:vAlign w:val="center"/>
          </w:tcPr>
          <w:p w14:paraId="04F646A2" w14:textId="69A224AF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05DE9" w14:textId="56CF8CEE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Datownik, samotuszujący w obudowie z tworzywa ABS, ustawiany ręcznie, początek ustawianego roku max. od 2020, wysokość czcionki 3,8-4,0 mm, kol. tuszu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A229" w14:textId="735E6731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FC1A" w14:textId="07A9AFC0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038EE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C0E0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836FA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5A1FA58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2BA8F41D" w14:textId="77777777" w:rsidTr="003E1961">
        <w:trPr>
          <w:trHeight w:val="437"/>
        </w:trPr>
        <w:tc>
          <w:tcPr>
            <w:tcW w:w="562" w:type="dxa"/>
            <w:vAlign w:val="center"/>
          </w:tcPr>
          <w:p w14:paraId="35F3E8B2" w14:textId="0CA63D28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2CB34" w14:textId="13C8106D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Deska z klipem i okładką A4, sztywna podkładka z zaciskiem sprężynowym, pokryta folią  PVC, z okładką i  miejscem na długopis, kol. 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8239" w14:textId="7D2AD77F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B9F9" w14:textId="6F9A224A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54333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FC8C6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265E8C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05FC33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739BA825" w14:textId="77777777" w:rsidTr="003E1961">
        <w:trPr>
          <w:trHeight w:val="934"/>
        </w:trPr>
        <w:tc>
          <w:tcPr>
            <w:tcW w:w="562" w:type="dxa"/>
            <w:vAlign w:val="center"/>
          </w:tcPr>
          <w:p w14:paraId="2AAC3561" w14:textId="62A7BAD9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8A3DB" w14:textId="0722542B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Deska z klipem i okładką A5, sztywna podkładka z zaciskiem sprężynowym, pokryta folią  PVC, z okładką i  miejscem na długopis, kol. 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C554" w14:textId="4B039CA9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E6E7" w14:textId="649DCB38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1F63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C8EA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BFC2CD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A10DD0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2882BBA7" w14:textId="77777777" w:rsidTr="003E1961">
        <w:trPr>
          <w:trHeight w:val="815"/>
        </w:trPr>
        <w:tc>
          <w:tcPr>
            <w:tcW w:w="562" w:type="dxa"/>
            <w:vAlign w:val="center"/>
          </w:tcPr>
          <w:p w14:paraId="32C44905" w14:textId="47847D8D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22600" w14:textId="148A1CA8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jednorazowy ze skuwką, zakończenie i skuwka w kolorze tuszu, długość linii pisania min. 3500m, końcówka 0,5 - 0,8 mm, kol. czarny Typu BIC Orange, kolor tuszu-czarny lub towar 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9808" w14:textId="117A0F6F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3011" w14:textId="12AEC3DC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C8C0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76004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9B535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BDA15C9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4BEE26DA" w14:textId="77777777" w:rsidTr="003E1961">
        <w:trPr>
          <w:trHeight w:val="940"/>
        </w:trPr>
        <w:tc>
          <w:tcPr>
            <w:tcW w:w="562" w:type="dxa"/>
            <w:vAlign w:val="center"/>
          </w:tcPr>
          <w:p w14:paraId="68106128" w14:textId="3D00FF96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C2CBF" w14:textId="559C7AAE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jednorazowy ze skuwką, zakończenie i skuwka w kolorze tuszu, długość linii pisania min.3500m, końcówka 0,5 - 0,8 mm, kol. Typu BIC Orange, kolor tuszu- zielony  lub towar 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86D5" w14:textId="779F47D5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8559" w14:textId="03C1A23A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9DCC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45554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9A5685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7F638CF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0B907890" w14:textId="77777777" w:rsidTr="003E1961">
        <w:trPr>
          <w:trHeight w:val="1805"/>
        </w:trPr>
        <w:tc>
          <w:tcPr>
            <w:tcW w:w="562" w:type="dxa"/>
            <w:vAlign w:val="center"/>
          </w:tcPr>
          <w:p w14:paraId="4D6FA8A2" w14:textId="190D8292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3581" w14:textId="367932DC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jednorazowy ze skuwką, zakończenie i skuwka w kolorze tuszu, długość linii pisania min.3500m, końcówka 0,5 - 0,8 mm, kol. Typu BIC Orange, kolor tuszu-czerwony  lub towar 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69DC" w14:textId="62A0E6B4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E826" w14:textId="51BF7DDA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DE1BA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99A4E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C14E05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DAEBB0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68107DEF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0D5E63ED" w14:textId="3C516336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C3923" w14:textId="3A4BF4B4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jednorazowy ze skuwką, zakończenie i skuwka w kolorze tuszu, długość linii pisania min.3500m, końcówka 0,5 - 0,8 mm, kol. Typu BIC Orange, kolor tuszu-niebieski  lub towar 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DCD7" w14:textId="0EF7756F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F7F3" w14:textId="4660E736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108EE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082C7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05F0D8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AF58587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351" w:rsidRPr="00197B4F" w14:paraId="12EEEA29" w14:textId="77777777" w:rsidTr="003E1961">
        <w:trPr>
          <w:trHeight w:val="1805"/>
        </w:trPr>
        <w:tc>
          <w:tcPr>
            <w:tcW w:w="562" w:type="dxa"/>
            <w:vAlign w:val="center"/>
          </w:tcPr>
          <w:p w14:paraId="6024A10D" w14:textId="5AA077A4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3691A" w14:textId="12CF4419" w:rsidR="00A47351" w:rsidRPr="00197B4F" w:rsidRDefault="00A47351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na łańcuszku, długopis połączony metalowym łańcuszkiem metalowym łańcuszkiem z samoprzylepną podstawą w kształcie obrotowej kulki, kolor tuszu niebieski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148A" w14:textId="552D42E4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C2FA" w14:textId="37CB99D2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8F0A7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E5A6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0AE6E0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47E37C" w14:textId="77777777" w:rsidR="00A47351" w:rsidRPr="00197B4F" w:rsidRDefault="00A47351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4E84A97E" w14:textId="77777777" w:rsidTr="003E1961">
        <w:trPr>
          <w:trHeight w:val="1805"/>
        </w:trPr>
        <w:tc>
          <w:tcPr>
            <w:tcW w:w="562" w:type="dxa"/>
            <w:vAlign w:val="center"/>
          </w:tcPr>
          <w:p w14:paraId="4AA41C62" w14:textId="73732C39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1B272" w14:textId="5F067AE7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żelowy  (pióro kulkowe) z wymiennym wkładem, automatyczny, przezroczysta obudowa, gumowy uchwyt, linia pisania długość min. 1200m, szerokość max. 0,32 mm, - czarny kompatybilny z wkładem typu Pilot G2 lub towar równoważny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86E6" w14:textId="16A5E1BD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E3F9" w14:textId="74D1BFC3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86B2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4030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63765D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C08A4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6AB007A9" w14:textId="77777777" w:rsidTr="003E1961">
        <w:trPr>
          <w:trHeight w:val="585"/>
        </w:trPr>
        <w:tc>
          <w:tcPr>
            <w:tcW w:w="562" w:type="dxa"/>
            <w:vAlign w:val="center"/>
          </w:tcPr>
          <w:p w14:paraId="380E4B6D" w14:textId="24AAB2EE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05411" w14:textId="2DB68D35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Długopis żelowy Pentel  (pióro kulkowe) z płynnym tuszem żelowym, ergonomiczny gumowy uchwyt, metalowy klip, obudowa srebrna z kontrastowymi kolorami, umożliwiająca kontrole zużycia tuszu, grubość lini 0,7mm, długość lini pisania min.550m,kolor tuszu niebieski lub towar równoważny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BDE2" w14:textId="4F53FD59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594D" w14:textId="642B2A0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9C6A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5663F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1073A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3309AD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3199DE31" w14:textId="77777777" w:rsidTr="003E1961">
        <w:trPr>
          <w:trHeight w:val="551"/>
        </w:trPr>
        <w:tc>
          <w:tcPr>
            <w:tcW w:w="562" w:type="dxa"/>
            <w:vAlign w:val="center"/>
          </w:tcPr>
          <w:p w14:paraId="521208B6" w14:textId="487EA2A9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50EDA" w14:textId="66F8418E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Dratwa  - nici lniane, nabłyszczane szare, szpula dł. min. 250m. (25dkg).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87C8" w14:textId="5CF7DDD2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szpula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BB2D" w14:textId="2C059715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99E09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0C6AA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824A4A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A68CD54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748E13C1" w14:textId="77777777" w:rsidTr="003E1961">
        <w:trPr>
          <w:trHeight w:val="608"/>
        </w:trPr>
        <w:tc>
          <w:tcPr>
            <w:tcW w:w="562" w:type="dxa"/>
            <w:vAlign w:val="center"/>
          </w:tcPr>
          <w:p w14:paraId="77F0853F" w14:textId="67F18E41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4AB29" w14:textId="6D81D9A4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Druk - polecenie wyjazdu służbowego - bloczek 50 kartek, format A5, TYPOGRAF, ind. 02029.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25AD" w14:textId="298760B1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943" w14:textId="4995205F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A89E4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8E5C4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C36672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3DFFE0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0725B0AD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65ECB21D" w14:textId="33AB50C0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F16E" w14:textId="7907AD95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Dziurkacz biurowy do min. 50 kartek z ogranicznikiem formatu.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DC36" w14:textId="369B1B80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F86" w14:textId="777AC66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D9274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3FC4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82EA96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66E7905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37272CE8" w14:textId="77777777" w:rsidTr="003E1961">
        <w:trPr>
          <w:trHeight w:val="657"/>
        </w:trPr>
        <w:tc>
          <w:tcPr>
            <w:tcW w:w="562" w:type="dxa"/>
            <w:vAlign w:val="center"/>
          </w:tcPr>
          <w:p w14:paraId="4A10AA7E" w14:textId="6093BADD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98819" w14:textId="3C1A5381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do laminowania A3 , przeźroczysta, błyszcząca, gr. 100mik.,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2F99" w14:textId="59025FE4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FEFC" w14:textId="4B259A79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7F3DE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8242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C90C6C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EE5B09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34055E3E" w14:textId="77777777" w:rsidTr="003E1961">
        <w:trPr>
          <w:trHeight w:val="411"/>
        </w:trPr>
        <w:tc>
          <w:tcPr>
            <w:tcW w:w="562" w:type="dxa"/>
            <w:vAlign w:val="center"/>
          </w:tcPr>
          <w:p w14:paraId="2FD1D2D0" w14:textId="7BFCF01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13674" w14:textId="7CA3FC54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do laminowania A4 , przeźroczysta, błyszcząca, gr. 100mik.,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BF28" w14:textId="3A1423B1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3228" w14:textId="31AA1CD6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ED16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6CEA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2F13AA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C12459D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6FFA0371" w14:textId="77777777" w:rsidTr="003E1961">
        <w:trPr>
          <w:trHeight w:val="533"/>
        </w:trPr>
        <w:tc>
          <w:tcPr>
            <w:tcW w:w="562" w:type="dxa"/>
            <w:vAlign w:val="center"/>
          </w:tcPr>
          <w:p w14:paraId="22216E80" w14:textId="068B4863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8F4AC" w14:textId="662107EB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do laminowania A5 , przeźroczysta, błyszcząca, gr. 100mik.,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51F6" w14:textId="1C39BBD5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1E5D" w14:textId="6DE79EB6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1A103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AD805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ADE8D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0C99230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51D35968" w14:textId="77777777" w:rsidTr="003E1961">
        <w:trPr>
          <w:trHeight w:val="797"/>
        </w:trPr>
        <w:tc>
          <w:tcPr>
            <w:tcW w:w="562" w:type="dxa"/>
            <w:vAlign w:val="center"/>
          </w:tcPr>
          <w:p w14:paraId="50A65173" w14:textId="3CC98D43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F8DEF" w14:textId="69C09F21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do laminowania A6 , przeźroczysta, błyszcząca, gr. 100mik.,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C58A" w14:textId="1DA5AE4D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366B" w14:textId="781C765E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874D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8C68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D9604D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5040D0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50B9A815" w14:textId="77777777" w:rsidTr="003E1961">
        <w:trPr>
          <w:trHeight w:val="569"/>
        </w:trPr>
        <w:tc>
          <w:tcPr>
            <w:tcW w:w="562" w:type="dxa"/>
            <w:vAlign w:val="center"/>
          </w:tcPr>
          <w:p w14:paraId="323A6C43" w14:textId="12BA9DB4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818D7" w14:textId="76F5EF67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przezroczysta do bindowania, format  A4, transparentna, gr. min. 0,20mm, 100 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A30E" w14:textId="53EE3AFA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3DB6" w14:textId="75596CB2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D18B4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983F7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F854A7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D44DCE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34A78864" w14:textId="77777777" w:rsidTr="003E1961">
        <w:trPr>
          <w:trHeight w:val="490"/>
        </w:trPr>
        <w:tc>
          <w:tcPr>
            <w:tcW w:w="562" w:type="dxa"/>
            <w:vAlign w:val="center"/>
          </w:tcPr>
          <w:p w14:paraId="02C06B4B" w14:textId="7CF4D022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BEA4" w14:textId="700D71FB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do drukarek laserowych i atramentowych, przezroczysta samoprzylepna, błyszcząca A4, 210x297mm, 10 artuszy/op.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5B5F" w14:textId="4EDAAC09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020F" w14:textId="3606A6DE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DC48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800A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36B6DB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011C46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5AA289E0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52C43C6B" w14:textId="26D32660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EB8E6" w14:textId="383C6512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do laminowania A3 samoprzylepna, gr. 100mik.,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3C33" w14:textId="7FFE35E2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58E8" w14:textId="566610D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70BC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9578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88E6C6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60A0D06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4141CDE9" w14:textId="77777777" w:rsidTr="003E1961">
        <w:trPr>
          <w:trHeight w:val="70"/>
        </w:trPr>
        <w:tc>
          <w:tcPr>
            <w:tcW w:w="562" w:type="dxa"/>
            <w:vAlign w:val="center"/>
          </w:tcPr>
          <w:p w14:paraId="761E576F" w14:textId="36C08C2E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D36A3" w14:textId="3493B65C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do laminowania A5 samoprzylepna, błyszcząca, gr. 100mik.,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C1B0" w14:textId="4F41A1F5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58CC" w14:textId="23EF24C6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F7E7A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C53E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72BAD5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765903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65DD93CB" w14:textId="77777777" w:rsidTr="003E1961">
        <w:trPr>
          <w:trHeight w:val="838"/>
        </w:trPr>
        <w:tc>
          <w:tcPr>
            <w:tcW w:w="562" w:type="dxa"/>
            <w:vAlign w:val="center"/>
          </w:tcPr>
          <w:p w14:paraId="39C91672" w14:textId="77EC4650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EE455" w14:textId="28628192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Fiolia bąbelkowa w rolce 2 warstwowa o szerokości 100cm w nawoju 50 m.b. ( do zabezpieczania sprzętu wysyłanego do wzorcowania)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A97AD" w14:textId="66117602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98FF" w14:textId="46E91EDE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F3D9C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B74BE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3A8C84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82D8895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2B7784E7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55EF5DD0" w14:textId="7BE3F645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D033" w14:textId="7851F2F3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stretch,czarna 23 mic, rozciąg 150% , szer. 500 mm (do owijania urządzeń, które są badane przez Laboratorium a trafiają do Nas bez opakowania)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13FD" w14:textId="7AE25F5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941E" w14:textId="5970919A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4407A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A72A5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9CF43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50C3E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44865D11" w14:textId="77777777" w:rsidTr="003E1961">
        <w:trPr>
          <w:trHeight w:val="549"/>
        </w:trPr>
        <w:tc>
          <w:tcPr>
            <w:tcW w:w="562" w:type="dxa"/>
            <w:vAlign w:val="center"/>
          </w:tcPr>
          <w:p w14:paraId="34EFA9E5" w14:textId="061E8981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58829" w14:textId="21C7A431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Folia stretch, transparent, 23 mic, rozciąg 150% , szer. 500 mm (do owijarek palet)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8229" w14:textId="52364746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1CA3" w14:textId="07592A84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A6676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C77D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D6BB62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2DF888D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6584BBFB" w14:textId="77777777" w:rsidTr="003E1961">
        <w:trPr>
          <w:trHeight w:val="954"/>
        </w:trPr>
        <w:tc>
          <w:tcPr>
            <w:tcW w:w="562" w:type="dxa"/>
            <w:vAlign w:val="center"/>
          </w:tcPr>
          <w:p w14:paraId="10FB21D7" w14:textId="47395235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DEF2E" w14:textId="02F2AB32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Foliopisy CD - (marker), grubość linii pisania "F", wodoodporne i permanentne, 4 szt. w kpl.; etui (kolor: czarny, czerwony, zielony, niebieski).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626D" w14:textId="35D9E606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913E" w14:textId="035A4542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1C05B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42D0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292B03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463D8E5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05C757A1" w14:textId="77777777" w:rsidTr="003E1961">
        <w:trPr>
          <w:trHeight w:val="855"/>
        </w:trPr>
        <w:tc>
          <w:tcPr>
            <w:tcW w:w="562" w:type="dxa"/>
            <w:vAlign w:val="center"/>
          </w:tcPr>
          <w:p w14:paraId="054ECD7F" w14:textId="74D8398A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E33DD" w14:textId="391FADA0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Grafity do ołówka 0,5 mm B,  opakowanie min. 12szt./opak.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7DFF" w14:textId="0F5492E4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A23C" w14:textId="3A93FE69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C8B7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E42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C6A30C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269F42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6EE91F63" w14:textId="77777777" w:rsidTr="003E1961">
        <w:trPr>
          <w:trHeight w:val="824"/>
        </w:trPr>
        <w:tc>
          <w:tcPr>
            <w:tcW w:w="562" w:type="dxa"/>
            <w:vAlign w:val="center"/>
          </w:tcPr>
          <w:p w14:paraId="1C9A0904" w14:textId="5DF52120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8966C" w14:textId="5A93C3DB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Grafity do ołówka 0,5 mm HB,  opakowanie min. 12szt./opak.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A15F" w14:textId="71CD8DDC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A82F" w14:textId="75C820F0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6D16B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CAE25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4184B9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88DB1C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E84" w:rsidRPr="00197B4F" w14:paraId="0F65563D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37AC60B4" w14:textId="6DB11733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BC5E" w14:textId="329E43E7" w:rsidR="005E6E84" w:rsidRPr="00197B4F" w:rsidRDefault="005E6E84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Grzbiet wsuwany na dokumenty w formacie A4, kolor  czarny, grubość 4 mm, 50szt./opak.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6053" w14:textId="57C1468F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4BDC" w14:textId="2CBCCF31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0C91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E1C0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4B831B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F15C0D" w14:textId="77777777" w:rsidR="005E6E84" w:rsidRPr="00197B4F" w:rsidRDefault="005E6E8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703D074D" w14:textId="77777777" w:rsidTr="003E1961">
        <w:trPr>
          <w:trHeight w:val="505"/>
        </w:trPr>
        <w:tc>
          <w:tcPr>
            <w:tcW w:w="562" w:type="dxa"/>
            <w:vAlign w:val="center"/>
          </w:tcPr>
          <w:p w14:paraId="4EF9DD71" w14:textId="08A1DF23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0BBE" w14:textId="7C9FCB3C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Grzbiet wsuwany na dokumenty w formacie A4, kolor  czarny, grubość 6 mm, 50szt./opak.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741B" w14:textId="46F29B3D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01DC" w14:textId="643A426F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7046C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A994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A386D5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785AB8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28A6BA61" w14:textId="77777777" w:rsidTr="003E1961">
        <w:trPr>
          <w:trHeight w:val="627"/>
        </w:trPr>
        <w:tc>
          <w:tcPr>
            <w:tcW w:w="562" w:type="dxa"/>
            <w:vAlign w:val="center"/>
          </w:tcPr>
          <w:p w14:paraId="07A5184D" w14:textId="42CD5B28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1F200" w14:textId="1944B73B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Grzbiet wsuwany na dokumenty w formacie A4, kolor  czarny, grubość 9 mm, 50szt./opak.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D466" w14:textId="4C1E2796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2433" w14:textId="3BE18C72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B7584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439D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569EC7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15E960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73A34FD0" w14:textId="77777777" w:rsidTr="003E1961">
        <w:trPr>
          <w:trHeight w:val="565"/>
        </w:trPr>
        <w:tc>
          <w:tcPr>
            <w:tcW w:w="562" w:type="dxa"/>
            <w:vAlign w:val="center"/>
          </w:tcPr>
          <w:p w14:paraId="49405171" w14:textId="308BE36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145B3" w14:textId="7C3624C7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Grzbiet wsuwany na dokumenty w formacie A4, kolor czarny, grubość 15 mm, 50szt./opak.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C236" w14:textId="6070AA7A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77D2" w14:textId="5D48F3BE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83D6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18CB2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CF6E7D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CEABD7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538B0EBB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5A61CBAB" w14:textId="659A386F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3FDA" w14:textId="442DD809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Gumka recepturka, mix. kolorów i rozmiarów, opakowanie 50g.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7B24" w14:textId="054EFF54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F21C" w14:textId="42A5E294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E1ACD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7036A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9AC449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7690900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7AF223AB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514BA20D" w14:textId="43B551CF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49C85" w14:textId="2DC5A0EB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Gumka średnia PENTEL ZEH 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8551" w14:textId="2CF18458" w:rsidR="00A56E3F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</w:t>
            </w:r>
            <w:r w:rsidR="00A56E3F" w:rsidRPr="00197B4F">
              <w:rPr>
                <w:rFonts w:ascii="Arial" w:hAnsi="Arial" w:cs="Arial"/>
                <w:sz w:val="20"/>
                <w:szCs w:val="20"/>
              </w:rPr>
              <w:t>zt</w:t>
            </w:r>
            <w:r w:rsidRPr="00197B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3696" w14:textId="377BC08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3013F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7EF6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AAA299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2C8B8B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6BEB47FD" w14:textId="77777777" w:rsidTr="003E1961">
        <w:trPr>
          <w:trHeight w:val="838"/>
        </w:trPr>
        <w:tc>
          <w:tcPr>
            <w:tcW w:w="562" w:type="dxa"/>
            <w:vAlign w:val="center"/>
          </w:tcPr>
          <w:p w14:paraId="7088823A" w14:textId="2A0DC468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E3C8" w14:textId="2195CB85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Gumka typu FACTIS/softer S-20 o wymiarach 55x25x13mm lub towar równoważny o nie gorszych parametrach technicznych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3B1C" w14:textId="0AAD63F1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77A4" w14:textId="38DFD7FD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9994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BC27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D7E189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F4158A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44509AD3" w14:textId="77777777" w:rsidTr="003E1961">
        <w:trPr>
          <w:trHeight w:val="948"/>
        </w:trPr>
        <w:tc>
          <w:tcPr>
            <w:tcW w:w="562" w:type="dxa"/>
            <w:vAlign w:val="center"/>
          </w:tcPr>
          <w:p w14:paraId="039A3843" w14:textId="16C3A474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27B9" w14:textId="11BB346F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Holder - oprawka do identyfikatora pionowo-pozioma - format użytkowy  59x92mm, wykonana z twardego przeźroczystego plastiku, z taśmą kol. niebieskiego, możliwość noszenia w układzie pionowym lub poziomym. Pakowany po 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C5B0" w14:textId="5504E015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D6D7" w14:textId="37155714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BD124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4684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E51A49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2E1E63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7B09BE23" w14:textId="77777777" w:rsidTr="003E1961">
        <w:trPr>
          <w:trHeight w:val="1416"/>
        </w:trPr>
        <w:tc>
          <w:tcPr>
            <w:tcW w:w="562" w:type="dxa"/>
            <w:vAlign w:val="center"/>
          </w:tcPr>
          <w:p w14:paraId="70969E50" w14:textId="1B9A3923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691C" w14:textId="55D750BA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Holder - oprawka do identyfikatora pozioma, format użytkowy  90x56mm, wykonana z twardego przeźroczystego plastiku, ze smyczą koloru czarnego do noszenia w układzie poziomym. Pakowany po 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2F5D" w14:textId="30D1C65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D49C" w14:textId="7AB2C23B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325A3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7A433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930508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334C8D7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3BCC2A1D" w14:textId="77777777" w:rsidTr="003E1961">
        <w:trPr>
          <w:trHeight w:val="1251"/>
        </w:trPr>
        <w:tc>
          <w:tcPr>
            <w:tcW w:w="562" w:type="dxa"/>
            <w:vAlign w:val="center"/>
          </w:tcPr>
          <w:p w14:paraId="4B5FE44F" w14:textId="2B8DFF02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68909" w14:textId="36D24E57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Identyfikator z przezroczystego, sztywnego tworzywa, wyposażony w klip sprężynujący i agrafkę, format 57x90 mm, gr. folii 350mc. Pakowany po 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EC0C" w14:textId="3D1431A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50AA" w14:textId="4AC1A989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A6E77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C8381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3DAF26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7522FE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3F" w:rsidRPr="00197B4F" w14:paraId="37888C19" w14:textId="77777777" w:rsidTr="003E1961">
        <w:trPr>
          <w:trHeight w:val="1088"/>
        </w:trPr>
        <w:tc>
          <w:tcPr>
            <w:tcW w:w="562" w:type="dxa"/>
            <w:vAlign w:val="center"/>
          </w:tcPr>
          <w:p w14:paraId="44C14150" w14:textId="2673C938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37DCB" w14:textId="4040D792" w:rsidR="00A56E3F" w:rsidRPr="00197B4F" w:rsidRDefault="00A56E3F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Identyfikator do kluczy (brelok kolorowy), zawieszka jednostronna wykonana z plastiku z kółeczkiem do kluczy oraz wyposażony w zabezpieczone folią okienko do wpisania numeru, pakowane po 50 szt., mix kolorów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A585" w14:textId="2E68D5BE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B1D1" w14:textId="06DC9466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951E0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EBFE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986596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77DFE0F" w14:textId="77777777" w:rsidR="00A56E3F" w:rsidRPr="00197B4F" w:rsidRDefault="00A56E3F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24B77CD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29C355E7" w14:textId="38D2275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5456" w14:textId="1AE03CD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Igła szewska, prosta. Długość 10-15 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43C7" w14:textId="278B566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0FA5" w14:textId="277F8EA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50B9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9F02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3DE0C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E5145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3967246" w14:textId="77777777" w:rsidTr="003E1961">
        <w:trPr>
          <w:trHeight w:val="525"/>
        </w:trPr>
        <w:tc>
          <w:tcPr>
            <w:tcW w:w="562" w:type="dxa"/>
            <w:vAlign w:val="center"/>
          </w:tcPr>
          <w:p w14:paraId="0FCF9A0C" w14:textId="261D32F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7C40" w14:textId="638F9A11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Podajnik do bloczków samoprzylepnych z-notes na wielkość wsadu 76x76mm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7E70" w14:textId="1716676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6AB4" w14:textId="5188A89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30F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48B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09D41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1B5B9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4FF047FE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79B224AB" w14:textId="47D7318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59CA5" w14:textId="02B9679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Karteczki samoprzylepne Z-Notes, harmonijkowe, wym. 76x76mm, kolor żółty i różowy. Zamawiający dopuszcza karteczki samoprzylepne o wymiarze 75x75mm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4EC5" w14:textId="1DC84D3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blok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9378" w14:textId="28483C9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030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631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5131D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6F27E9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9947F67" w14:textId="77777777" w:rsidTr="003E1961">
        <w:trPr>
          <w:trHeight w:val="904"/>
        </w:trPr>
        <w:tc>
          <w:tcPr>
            <w:tcW w:w="562" w:type="dxa"/>
            <w:vAlign w:val="center"/>
          </w:tcPr>
          <w:p w14:paraId="02F23FFC" w14:textId="625FB11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D55E7" w14:textId="764A0B87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Klej wikol 250 g lub towar równoważny o nie gorszych parametrach technicznych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50F8" w14:textId="0670192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0099" w14:textId="23ED177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EAD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5EEB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F482F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50B09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4637033C" w14:textId="77777777" w:rsidTr="003E1961">
        <w:trPr>
          <w:trHeight w:val="953"/>
        </w:trPr>
        <w:tc>
          <w:tcPr>
            <w:tcW w:w="562" w:type="dxa"/>
            <w:vAlign w:val="center"/>
          </w:tcPr>
          <w:p w14:paraId="574FC87C" w14:textId="7E760C3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B219A" w14:textId="59AA919D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Klej błyskawiczny Super glue lub towar równoważny o nie gorszych parametrach technicznych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E1A4" w14:textId="292AA98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4277" w14:textId="62C6033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D30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A0D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9B18A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0D746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49AA7A9" w14:textId="77777777" w:rsidTr="003E1961">
        <w:trPr>
          <w:trHeight w:val="838"/>
        </w:trPr>
        <w:tc>
          <w:tcPr>
            <w:tcW w:w="562" w:type="dxa"/>
            <w:vAlign w:val="center"/>
          </w:tcPr>
          <w:p w14:paraId="364CB045" w14:textId="32E4629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2913" w14:textId="129ADA60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Klip metalowy do papieru, sprężysty dzieki procesowi galwanizacji, powłoka lakierowana na czarno, rozm. 19 mm. W opak. 12szt.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87DB" w14:textId="100B67A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C11D" w14:textId="20941D3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466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0F71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031C5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E64303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72DC964" w14:textId="77777777" w:rsidTr="003E1961">
        <w:trPr>
          <w:trHeight w:val="838"/>
        </w:trPr>
        <w:tc>
          <w:tcPr>
            <w:tcW w:w="562" w:type="dxa"/>
            <w:vAlign w:val="center"/>
          </w:tcPr>
          <w:p w14:paraId="40917E0E" w14:textId="0A53977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DC12B" w14:textId="59B862A6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Klip metalowy do papieru, sprężysty dzieki procesowi galwanizacji, powłoka lakierowana na czarno, rozm. 25 mm. W opak. 12szt.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F8B" w14:textId="10052F8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37EE" w14:textId="31FCA7E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768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C2DC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34F42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B86386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0602F99" w14:textId="77777777" w:rsidTr="003E1961">
        <w:trPr>
          <w:trHeight w:val="800"/>
        </w:trPr>
        <w:tc>
          <w:tcPr>
            <w:tcW w:w="562" w:type="dxa"/>
            <w:vAlign w:val="center"/>
          </w:tcPr>
          <w:p w14:paraId="37025886" w14:textId="64C8CC0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AD9A1" w14:textId="11AD68FA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Klip metalowy do papieru, sprężysty dzieki procesowi galwanizacji, powłoka lakierowana na czarno, rozm. 41 mm. W opak. 12szt.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E43B" w14:textId="69DE3A1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9741" w14:textId="0D6678B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A812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9047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4D208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E57FB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C29A74F" w14:textId="77777777" w:rsidTr="003E1961">
        <w:trPr>
          <w:trHeight w:val="926"/>
        </w:trPr>
        <w:tc>
          <w:tcPr>
            <w:tcW w:w="562" w:type="dxa"/>
            <w:vAlign w:val="center"/>
          </w:tcPr>
          <w:p w14:paraId="1E57070B" w14:textId="251A314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600A6" w14:textId="44A0FD29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Klip metalowy do papieru, sprężysty dzieki procesowi galwanizacji, powłoka lakierowana na czarno, rozm. 51 mm. W opak. 12szt.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9700" w14:textId="0159750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CBC5" w14:textId="5FEB858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A063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CD73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F999E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92C20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27C5AD1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15659C11" w14:textId="65D9343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0F756" w14:textId="6F1CEC87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KOŁONOTATNIK/KOŁOZESZYT - notatnik/zeszyt na spirali, w miękkiej oprawie, format A5, 50 kartek, kratka.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32A" w14:textId="27AC665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6517" w14:textId="1BDE8E3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7ED3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4F46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50287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2E624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28DEC11" w14:textId="77777777" w:rsidTr="003E1961">
        <w:trPr>
          <w:trHeight w:val="838"/>
        </w:trPr>
        <w:tc>
          <w:tcPr>
            <w:tcW w:w="562" w:type="dxa"/>
            <w:vAlign w:val="center"/>
          </w:tcPr>
          <w:p w14:paraId="6154F324" w14:textId="505C1D5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09A3A" w14:textId="43AAE0B1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KOŁONOTATNIK/KOŁOZESZYT - notatnik/zeszyt na spirali, w miękkiej oprawie, format A4, 100 kartek, kratka.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5700" w14:textId="25679F5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49C1" w14:textId="135962B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582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2D8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2B573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BD846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D48A593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1023BD63" w14:textId="28A8524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543D3" w14:textId="672DE717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Kołozeszt A5 w kratkę, 100 kart, podwójna metalowa spirala, dwie dziurki do wpięcia kart do segregatora, papier o grubości 70g/m2, okładki miękkie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CCB9" w14:textId="670755E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8B3B" w14:textId="1F77D5D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B2ED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218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5145E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F3E94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44DF8376" w14:textId="77777777" w:rsidTr="003E1961">
        <w:trPr>
          <w:trHeight w:val="413"/>
        </w:trPr>
        <w:tc>
          <w:tcPr>
            <w:tcW w:w="562" w:type="dxa"/>
            <w:vAlign w:val="center"/>
          </w:tcPr>
          <w:p w14:paraId="71374F00" w14:textId="3FF044A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E9DEC" w14:textId="5352644D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Kołozeszt A5 w kratkę, 60 kart, podwójna metalowa spirala, dwie dziurki do wpięcia kart do segregatora, papier o grubości 70g/m2, okładki miękkie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485F" w14:textId="1ADED2B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0BB4" w14:textId="714669C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ABC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557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4FA5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35969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B9526EA" w14:textId="77777777" w:rsidTr="003E1961">
        <w:trPr>
          <w:trHeight w:val="418"/>
        </w:trPr>
        <w:tc>
          <w:tcPr>
            <w:tcW w:w="562" w:type="dxa"/>
            <w:vAlign w:val="center"/>
          </w:tcPr>
          <w:p w14:paraId="73E8B40C" w14:textId="7949D51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2938" w14:textId="3555EDEF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B4 brązowa HK RBD.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22BC" w14:textId="3C95CB7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5486" w14:textId="59AB14F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646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C24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9DE4D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617A1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41C2F62" w14:textId="77777777" w:rsidTr="003E1961">
        <w:trPr>
          <w:trHeight w:val="395"/>
        </w:trPr>
        <w:tc>
          <w:tcPr>
            <w:tcW w:w="562" w:type="dxa"/>
            <w:vAlign w:val="center"/>
          </w:tcPr>
          <w:p w14:paraId="3BF57CC7" w14:textId="2BD6586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0B5A9" w14:textId="1350B3F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B4 brązowa HK.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E64B" w14:textId="1A15730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932E" w14:textId="43E9F0D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0D9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48D4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ECC4B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439E4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C386EB8" w14:textId="77777777" w:rsidTr="003E1961">
        <w:trPr>
          <w:trHeight w:val="415"/>
        </w:trPr>
        <w:tc>
          <w:tcPr>
            <w:tcW w:w="562" w:type="dxa"/>
            <w:vAlign w:val="center"/>
          </w:tcPr>
          <w:p w14:paraId="4F632F6B" w14:textId="4D416FC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EEF7E" w14:textId="00CA1FA9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B4 biała HK RBD.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8386" w14:textId="652D53E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81D9" w14:textId="16F8F05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2375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14EA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03654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1509A3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FB21D88" w14:textId="77777777" w:rsidTr="003E1961">
        <w:trPr>
          <w:trHeight w:val="280"/>
        </w:trPr>
        <w:tc>
          <w:tcPr>
            <w:tcW w:w="562" w:type="dxa"/>
            <w:vAlign w:val="center"/>
          </w:tcPr>
          <w:p w14:paraId="5A54B9E0" w14:textId="3F24A39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BAF59" w14:textId="6729A8C6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B4 biała HK.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D587" w14:textId="443CAC5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80F8" w14:textId="66AC5B7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9DA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22D4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C036C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B01D0C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D81288A" w14:textId="77777777" w:rsidTr="003E1961">
        <w:trPr>
          <w:trHeight w:val="411"/>
        </w:trPr>
        <w:tc>
          <w:tcPr>
            <w:tcW w:w="562" w:type="dxa"/>
            <w:vAlign w:val="center"/>
          </w:tcPr>
          <w:p w14:paraId="2D319E25" w14:textId="03F7E47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C92E" w14:textId="7D3E10F0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B5 biała HK. Opak. - 500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DE73" w14:textId="511CBB2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BB77" w14:textId="56458E1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AE5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8AE2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BDB54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E05DF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FDF60DB" w14:textId="77777777" w:rsidTr="003E1961">
        <w:trPr>
          <w:trHeight w:val="275"/>
        </w:trPr>
        <w:tc>
          <w:tcPr>
            <w:tcW w:w="562" w:type="dxa"/>
            <w:vAlign w:val="center"/>
          </w:tcPr>
          <w:p w14:paraId="1EF3E254" w14:textId="28DB676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6664" w14:textId="0D7AC4A4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B6 biała SK.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D4CF" w14:textId="55582F8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D1CF" w14:textId="3323323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7A60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0EE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F96C2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5B730F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DBC3459" w14:textId="77777777" w:rsidTr="003E1961">
        <w:trPr>
          <w:trHeight w:val="251"/>
        </w:trPr>
        <w:tc>
          <w:tcPr>
            <w:tcW w:w="562" w:type="dxa"/>
            <w:vAlign w:val="center"/>
          </w:tcPr>
          <w:p w14:paraId="5CC28A49" w14:textId="3C3E166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FFF77" w14:textId="684962D5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C3 brązowa, HK.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561D" w14:textId="626167D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873A" w14:textId="4DD94A2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9D1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3D0E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81FB5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93449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8410C5D" w14:textId="77777777" w:rsidTr="003E1961">
        <w:trPr>
          <w:trHeight w:val="255"/>
        </w:trPr>
        <w:tc>
          <w:tcPr>
            <w:tcW w:w="562" w:type="dxa"/>
            <w:vAlign w:val="center"/>
          </w:tcPr>
          <w:p w14:paraId="582D9E34" w14:textId="458C78B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0FF9" w14:textId="7BB90186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C4 biała HK RBD.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B08D" w14:textId="037C7A5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FD0C" w14:textId="596E8E2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777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4323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56839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028F5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930738D" w14:textId="77777777" w:rsidTr="003E1961">
        <w:trPr>
          <w:trHeight w:val="387"/>
        </w:trPr>
        <w:tc>
          <w:tcPr>
            <w:tcW w:w="562" w:type="dxa"/>
            <w:vAlign w:val="center"/>
          </w:tcPr>
          <w:p w14:paraId="76893C54" w14:textId="44C2895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5097" w14:textId="01508EF8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C4 biała HK.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5DE3" w14:textId="0A896BE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ADAC" w14:textId="54FE46E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5820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9A7D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E8115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EEE0B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FCE7EA4" w14:textId="77777777" w:rsidTr="003E1961">
        <w:trPr>
          <w:trHeight w:val="407"/>
        </w:trPr>
        <w:tc>
          <w:tcPr>
            <w:tcW w:w="562" w:type="dxa"/>
            <w:vAlign w:val="center"/>
          </w:tcPr>
          <w:p w14:paraId="5017A39A" w14:textId="44B472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C2A1B" w14:textId="39F2EF29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C5 biała HK. Opak. - 500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1B82" w14:textId="37CDD4F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31ED" w14:textId="6E6F856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39E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F11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FB0D5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3AA4B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42FCBFD" w14:textId="77777777" w:rsidTr="003E1961">
        <w:trPr>
          <w:trHeight w:val="285"/>
        </w:trPr>
        <w:tc>
          <w:tcPr>
            <w:tcW w:w="562" w:type="dxa"/>
            <w:vAlign w:val="center"/>
          </w:tcPr>
          <w:p w14:paraId="071F55BE" w14:textId="1AB47A6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91344" w14:textId="475DCEC8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C6 biała HK. Opak. - 1000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0F37" w14:textId="74D2ACF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7FF5" w14:textId="51435A0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9EB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79B9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09944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8B25A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2028193" w14:textId="77777777" w:rsidTr="003E1961">
        <w:trPr>
          <w:trHeight w:val="428"/>
        </w:trPr>
        <w:tc>
          <w:tcPr>
            <w:tcW w:w="562" w:type="dxa"/>
            <w:vAlign w:val="center"/>
          </w:tcPr>
          <w:p w14:paraId="20766404" w14:textId="4BE30E8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9E27" w14:textId="1FE26D2E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DL, biała HK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40EA" w14:textId="4C8349F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4FDD" w14:textId="63BA454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989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BC3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435E1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7D110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6385A41" w14:textId="77777777" w:rsidTr="003E1961">
        <w:trPr>
          <w:trHeight w:val="419"/>
        </w:trPr>
        <w:tc>
          <w:tcPr>
            <w:tcW w:w="562" w:type="dxa"/>
            <w:vAlign w:val="center"/>
          </w:tcPr>
          <w:p w14:paraId="19D32C32" w14:textId="1DE5B30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32E8A" w14:textId="7C01855E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E4 brązowa HK RBD. Opak. - 250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CB2" w14:textId="616664A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6D54" w14:textId="30303E1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5024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85E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6B329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810F6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E9B5C02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4AE6B311" w14:textId="74AAD17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063E0" w14:textId="39D66EFE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powietrzna CD biała, wym.wew. 175x165 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53E7" w14:textId="1CA4B2F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A25A" w14:textId="7571EC1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43F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47F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7BEF3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943AA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53E8D27" w14:textId="77777777" w:rsidTr="003E1961">
        <w:trPr>
          <w:trHeight w:val="412"/>
        </w:trPr>
        <w:tc>
          <w:tcPr>
            <w:tcW w:w="562" w:type="dxa"/>
            <w:vAlign w:val="center"/>
          </w:tcPr>
          <w:p w14:paraId="17BE8B88" w14:textId="27697DF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BB0F5" w14:textId="726CCE94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powietrzna G17, wym.wew. 235x340mm, kol. biały.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6498" w14:textId="46097D7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00E6" w14:textId="751EBC9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F3DA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636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773D0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6C351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96B95DE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0D1ED434" w14:textId="249B8C5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F7DA5" w14:textId="37357A1E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powietrzna/bąbelkowa -12/B, wym.wew.115x215mm,  Opak. - 100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09F8" w14:textId="199AB09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3FA4" w14:textId="5E751C3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95A8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2F91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A871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CEB11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53D376B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752D68B1" w14:textId="6158CCF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64416" w14:textId="533DE878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powietrzna/bąbelkowa D14, wym.wew.175x265mm, kol. biały.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EE82" w14:textId="429DA91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EE5B" w14:textId="356D5CC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5001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11C7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5DDE3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22CDC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14FA4A1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74DA4FF1" w14:textId="05DA8F1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9D7A5" w14:textId="63071736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Koperta powietrzna/bąbelkowa-13/C,wym wew. 145x215mm, kol. biały.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C1F7" w14:textId="22126AF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DF4B" w14:textId="379DE18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E33C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837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10E66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863375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FB805EA" w14:textId="77777777" w:rsidTr="003E1961">
        <w:trPr>
          <w:trHeight w:val="675"/>
        </w:trPr>
        <w:tc>
          <w:tcPr>
            <w:tcW w:w="562" w:type="dxa"/>
            <w:vAlign w:val="center"/>
          </w:tcPr>
          <w:p w14:paraId="6F0F1C4B" w14:textId="526BC51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5AEA" w14:textId="3EE24F3D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Koperty na CD/DVD/BD z okienkiem, wym. 125x125 mm, kolor biały, opak. 100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8B9D" w14:textId="0B06A46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E040" w14:textId="18DE346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C56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DC53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32BF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6B696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12D3470" w14:textId="77777777" w:rsidTr="003E1961">
        <w:trPr>
          <w:trHeight w:val="805"/>
        </w:trPr>
        <w:tc>
          <w:tcPr>
            <w:tcW w:w="562" w:type="dxa"/>
            <w:vAlign w:val="center"/>
          </w:tcPr>
          <w:p w14:paraId="0DE69113" w14:textId="02FF083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82BAA" w14:textId="1F8D083F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Koszulka na dokumenty groszkowa format A4 100szt./opak do segregatora, wykonana z folii PP, gr.40mic.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0795" w14:textId="00820E8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850B" w14:textId="187479B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CD6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7395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007BE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9F167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945356F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537D8539" w14:textId="4B23A1E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CE80" w14:textId="476DE9B9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Koszulka na dokumenty, krystaliczna, format A4, do segregatora, wykonana z folii PP, przezroczysta, antystatyczna, nieodblaskowa, otwierana z góry, gr. min. 100mic.,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C278" w14:textId="5EAC42C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3162" w14:textId="118B738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A7AD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FFD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7FDF7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AC765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F4FEDC4" w14:textId="77777777" w:rsidTr="003E1961">
        <w:trPr>
          <w:trHeight w:val="1084"/>
        </w:trPr>
        <w:tc>
          <w:tcPr>
            <w:tcW w:w="562" w:type="dxa"/>
            <w:vAlign w:val="center"/>
          </w:tcPr>
          <w:p w14:paraId="440AE946" w14:textId="5F4A6E1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40E19" w14:textId="090C223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Koszulka poszerzana A4 do zastosowania dla grubego pliku dokumentów, wykonana z przezroczystej folii PP , wysoka wytrzymałość, gr. min. 90mic.,poszerzane boki do 28mm, pojemność na  min. 110 arkuszy, europerforacja do  wpinania w segregator. 50szt/op.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D5F6" w14:textId="4DA1DDE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0207" w14:textId="55C9C60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8A13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D3FD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67609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F25FB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A8F4ADC" w14:textId="77777777" w:rsidTr="003E1961">
        <w:trPr>
          <w:trHeight w:val="349"/>
        </w:trPr>
        <w:tc>
          <w:tcPr>
            <w:tcW w:w="562" w:type="dxa"/>
            <w:vAlign w:val="center"/>
          </w:tcPr>
          <w:p w14:paraId="201B1126" w14:textId="12E24F6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DA53D" w14:textId="38BF94E0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Koszulka na dokumenty, format A4, do segregatora, wykonana z folii PP, przezroczysta, antystatyczna, nieodblaskowa, otwierana z boku (z klapką) , gr. min. 90mic., 10 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E51D" w14:textId="28BF190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35BE" w14:textId="463048E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9A4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88BD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3960F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4AB85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B717F41" w14:textId="77777777" w:rsidTr="003E1961">
        <w:trPr>
          <w:trHeight w:val="283"/>
        </w:trPr>
        <w:tc>
          <w:tcPr>
            <w:tcW w:w="562" w:type="dxa"/>
            <w:vAlign w:val="center"/>
          </w:tcPr>
          <w:p w14:paraId="33D8515A" w14:textId="1D0355E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5B839" w14:textId="456ACA6C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Lak do pieczęci, 50g, kol.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23F9" w14:textId="2CE463A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C2F4" w14:textId="50CFF66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4C6A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07D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071FF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162194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0464E6B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281D4348" w14:textId="548750F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DB9B" w14:textId="552BB29D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Lak do pieczęci, 50g, kol. czerwony.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7080" w14:textId="087026E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91E7" w14:textId="519114A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159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524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EC154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F93A8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53F9EAED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5BB1F791" w14:textId="751A552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350CA" w14:textId="45D329D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Linijka 20 cm aluminiowa.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2A6D" w14:textId="50F99DC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77A8" w14:textId="1327F39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A3CA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4A2B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03F39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A5CEC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8406CA0" w14:textId="77777777" w:rsidTr="003E1961">
        <w:trPr>
          <w:trHeight w:val="413"/>
        </w:trPr>
        <w:tc>
          <w:tcPr>
            <w:tcW w:w="562" w:type="dxa"/>
            <w:vAlign w:val="center"/>
          </w:tcPr>
          <w:p w14:paraId="734EA1C9" w14:textId="5EE8D8B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A2AB" w14:textId="7EB84563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Linijka 20 cm z przezroczystego polistyrenu.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3D56" w14:textId="7E4AD1E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BD18" w14:textId="1762D31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2C0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722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6CC31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856A0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A9208A7" w14:textId="77777777" w:rsidTr="003E1961">
        <w:trPr>
          <w:trHeight w:val="412"/>
        </w:trPr>
        <w:tc>
          <w:tcPr>
            <w:tcW w:w="562" w:type="dxa"/>
            <w:vAlign w:val="center"/>
          </w:tcPr>
          <w:p w14:paraId="1EE2BF27" w14:textId="1D67441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EC64" w14:textId="1BAD26E0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Linijka 30 cm aluminiowa, srebrna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C57E" w14:textId="5CB92A6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54B4" w14:textId="469B9E4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66B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497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98F84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7AB58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26669E6" w14:textId="77777777" w:rsidTr="003E1961">
        <w:trPr>
          <w:trHeight w:val="413"/>
        </w:trPr>
        <w:tc>
          <w:tcPr>
            <w:tcW w:w="562" w:type="dxa"/>
            <w:vAlign w:val="center"/>
          </w:tcPr>
          <w:p w14:paraId="33554FA7" w14:textId="001482F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D88F1" w14:textId="5B132DB4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Linijka 30 cm z przezroczystego polistyrenu.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6622" w14:textId="09CD498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0570" w14:textId="238A928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606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D4B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2672C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0D118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BF7D7D3" w14:textId="77777777" w:rsidTr="003E1961">
        <w:trPr>
          <w:trHeight w:val="328"/>
        </w:trPr>
        <w:tc>
          <w:tcPr>
            <w:tcW w:w="562" w:type="dxa"/>
            <w:vAlign w:val="center"/>
          </w:tcPr>
          <w:p w14:paraId="0B0C00FC" w14:textId="08C53C1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E82C9" w14:textId="16249173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Linijka 50 cm aluminiowa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3E8D" w14:textId="13ECB00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5F6C" w14:textId="7A2A192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16E8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F98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7395D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49601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959B4D1" w14:textId="77777777" w:rsidTr="003E1961">
        <w:trPr>
          <w:trHeight w:val="403"/>
        </w:trPr>
        <w:tc>
          <w:tcPr>
            <w:tcW w:w="562" w:type="dxa"/>
            <w:vAlign w:val="center"/>
          </w:tcPr>
          <w:p w14:paraId="33B0A3AB" w14:textId="2E78FAA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3B4A2" w14:textId="3C136C0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Linijka 50 cm z przezroczystego polistyrenu.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78B4" w14:textId="5024C67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60AA" w14:textId="2DDF000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D3A5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3FA9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023F2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93DF7D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328359A" w14:textId="77777777" w:rsidTr="003E1961">
        <w:trPr>
          <w:trHeight w:val="848"/>
        </w:trPr>
        <w:tc>
          <w:tcPr>
            <w:tcW w:w="562" w:type="dxa"/>
            <w:vAlign w:val="center"/>
          </w:tcPr>
          <w:p w14:paraId="3C1BA580" w14:textId="028D441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8EFE7" w14:textId="3189F4B8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LUPA- szkło powiększające ze światłem, 30krotne powiększenie, 18led zimne i ciepłe światło z 3 trybami podświetlenia,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2092" w14:textId="475A939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6EF6" w14:textId="78DC38C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98D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2BF1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FA2A3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32CE7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D901FF7" w14:textId="77777777" w:rsidTr="003E1961">
        <w:trPr>
          <w:trHeight w:val="548"/>
        </w:trPr>
        <w:tc>
          <w:tcPr>
            <w:tcW w:w="562" w:type="dxa"/>
            <w:vAlign w:val="center"/>
          </w:tcPr>
          <w:p w14:paraId="5988CE88" w14:textId="5648E6E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817B0" w14:textId="337C1ED6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Magnesy do tablicy magnetycznej, okrągłe, średnica 20 mm, min. 6szt./opak. Różne kolory.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A46F" w14:textId="3BB7D61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2CF0" w14:textId="169C8B0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EBB4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15D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8AAA4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B374A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BF238D3" w14:textId="77777777" w:rsidTr="003E1961">
        <w:trPr>
          <w:trHeight w:val="129"/>
        </w:trPr>
        <w:tc>
          <w:tcPr>
            <w:tcW w:w="562" w:type="dxa"/>
            <w:vAlign w:val="center"/>
          </w:tcPr>
          <w:p w14:paraId="57C98339" w14:textId="768A09A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C13F8" w14:textId="0E8EED4E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Masa klejąca typu UHU patafix, opakowanie zawierające 80 porcji, silnie klejąca biała masa wielokrotnego użytku, przeznaczona do łączenia drobnych przedmiotów z wszystkimi powierzchniami.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1160" w14:textId="1C3287A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4227" w14:textId="598BD67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A76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424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7FD91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EB90B4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035634F" w14:textId="77777777" w:rsidTr="003E1961">
        <w:trPr>
          <w:trHeight w:val="1121"/>
        </w:trPr>
        <w:tc>
          <w:tcPr>
            <w:tcW w:w="562" w:type="dxa"/>
            <w:vAlign w:val="center"/>
          </w:tcPr>
          <w:p w14:paraId="0FF58589" w14:textId="673D839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9FB7" w14:textId="64B01655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Markery do tablic suchościeralnych, okrągła końcówka, grubość linii pisania min. 1,9 mm, skuwka i zakończenie w kolorze tuszu, kolory: czarny, czerwony, niebieski, zielony. Komplet 4 kolory w poręcznym opakowaniu wraz z gąbką.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20F5" w14:textId="5255991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47B2" w14:textId="38DDE10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058B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871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C77DA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2CAEA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D3864D2" w14:textId="77777777" w:rsidTr="003E1961">
        <w:trPr>
          <w:trHeight w:val="1121"/>
        </w:trPr>
        <w:tc>
          <w:tcPr>
            <w:tcW w:w="562" w:type="dxa"/>
            <w:vAlign w:val="center"/>
          </w:tcPr>
          <w:p w14:paraId="1B8B3573" w14:textId="43AC301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4B74" w14:textId="330E2701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Naboje atramentowe do pióra Parker długie. W opak./5szt. kolor czarny lub towar równoważny o nie gorszych parametrach technicznych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7057" w14:textId="40FB0EF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9338" w14:textId="7A798C5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FAE7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3DB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9D3C3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1C06A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410C204" w14:textId="77777777" w:rsidTr="003E1961">
        <w:trPr>
          <w:trHeight w:val="527"/>
        </w:trPr>
        <w:tc>
          <w:tcPr>
            <w:tcW w:w="562" w:type="dxa"/>
            <w:vAlign w:val="center"/>
          </w:tcPr>
          <w:p w14:paraId="4D1660E7" w14:textId="3597621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061CB" w14:textId="2408EBED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Naboje atramentowe do pióra Parker długie. W opak./5szt. kolor niebieski lub towar równoważny o nie gorszych parametrach technicznych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ADD2" w14:textId="054F972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1B8B" w14:textId="5967560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7D8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BD8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D2B11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BDFCEE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9BA055D" w14:textId="77777777" w:rsidTr="003E1961">
        <w:trPr>
          <w:trHeight w:val="959"/>
        </w:trPr>
        <w:tc>
          <w:tcPr>
            <w:tcW w:w="562" w:type="dxa"/>
            <w:vAlign w:val="center"/>
          </w:tcPr>
          <w:p w14:paraId="40367FEE" w14:textId="62BDB68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6A894" w14:textId="769DD116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Naboje atramentowe do pióra Waterman długie. W opak./8szt. kolor czarny lub towar równoważny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473" w14:textId="1F6B2F4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C97A" w14:textId="6E0295F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FB8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12CD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11D4B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19B17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AEFB671" w14:textId="77777777" w:rsidTr="003E1961">
        <w:trPr>
          <w:trHeight w:val="560"/>
        </w:trPr>
        <w:tc>
          <w:tcPr>
            <w:tcW w:w="562" w:type="dxa"/>
            <w:vAlign w:val="center"/>
          </w:tcPr>
          <w:p w14:paraId="0C9C8E4F" w14:textId="2D745E6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C312E" w14:textId="7440A56F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Naboje atramentowe do pióra Waterman długie. W opak./8szt. kolor niebieski lub towar równoważny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B2AB" w14:textId="6F1778D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EE77" w14:textId="728421D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2026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111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C66EB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91D6F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1879162" w14:textId="77777777" w:rsidTr="003E1961">
        <w:trPr>
          <w:trHeight w:val="704"/>
        </w:trPr>
        <w:tc>
          <w:tcPr>
            <w:tcW w:w="562" w:type="dxa"/>
            <w:vAlign w:val="center"/>
          </w:tcPr>
          <w:p w14:paraId="28C76391" w14:textId="6A0C66C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6E26" w14:textId="5212ABBD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Nożyczki z nierdzewnej stali z uchwytem z tworzywa sztucznego, dł. całkowita 20-21,5cm.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4B53" w14:textId="315356E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660" w14:textId="65392B8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45B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188D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7A9AE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B94AB9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570AED67" w14:textId="77777777" w:rsidTr="003E1961">
        <w:trPr>
          <w:trHeight w:val="383"/>
        </w:trPr>
        <w:tc>
          <w:tcPr>
            <w:tcW w:w="562" w:type="dxa"/>
            <w:vAlign w:val="center"/>
          </w:tcPr>
          <w:p w14:paraId="06A1C545" w14:textId="30E5BDD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98CB6" w14:textId="5D4733C1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Nożyk do papieru/kartonu z wymiennym ostrzem ze stali nierdzewnej, ergonomiczna obudowa, blokada ostrza, dł. min. 15 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CEC5" w14:textId="0F9953E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65A9" w14:textId="0835524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CD53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84F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F3B31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2ADA7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5ADBFCAF" w14:textId="77777777" w:rsidTr="003E1961">
        <w:trPr>
          <w:trHeight w:val="559"/>
        </w:trPr>
        <w:tc>
          <w:tcPr>
            <w:tcW w:w="562" w:type="dxa"/>
            <w:vAlign w:val="center"/>
          </w:tcPr>
          <w:p w14:paraId="33B2706E" w14:textId="316F542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0093F" w14:textId="00A2944A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Nóż z ostrzem łamanym, do papieru/kartonu z wymiennym ostrzem ze stali nierdzewnej, ergonomiczna obudowa, blokada ostrza, dł. min. 25 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9532" w14:textId="781F7F3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7ACD" w14:textId="6B608B3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2E9E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390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A9E57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2D5B06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A2293D8" w14:textId="77777777" w:rsidTr="003E1961">
        <w:trPr>
          <w:trHeight w:val="539"/>
        </w:trPr>
        <w:tc>
          <w:tcPr>
            <w:tcW w:w="562" w:type="dxa"/>
            <w:vAlign w:val="center"/>
          </w:tcPr>
          <w:p w14:paraId="34BB34B0" w14:textId="49CB436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10DE5" w14:textId="71C9BCB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Nóż do kopert z drewnianą rączką dł. min. 22 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C862" w14:textId="635A469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284C" w14:textId="19532E6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DD8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54E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35421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534801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EFF9B99" w14:textId="77777777" w:rsidTr="003E1961">
        <w:trPr>
          <w:trHeight w:val="519"/>
        </w:trPr>
        <w:tc>
          <w:tcPr>
            <w:tcW w:w="562" w:type="dxa"/>
            <w:vAlign w:val="center"/>
          </w:tcPr>
          <w:p w14:paraId="15C3A661" w14:textId="71165E6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9EE0" w14:textId="147E1508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Obciążnik do tła/planszy, długość min. 120cm, dwuelementowy, do szybkiego montażu. Pozwalający równomiernie napiąć dowolne tło, składa się z dwóch elementów: metalowego pręta oraz plastikowej nakładki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D5D" w14:textId="205358F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626" w14:textId="388833A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2FB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97D5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FB124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F82DB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51EBAED" w14:textId="77777777" w:rsidTr="003E1961">
        <w:trPr>
          <w:trHeight w:val="655"/>
        </w:trPr>
        <w:tc>
          <w:tcPr>
            <w:tcW w:w="562" w:type="dxa"/>
            <w:vAlign w:val="center"/>
          </w:tcPr>
          <w:p w14:paraId="61FED158" w14:textId="2325EEE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02F3" w14:textId="5C324B2F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do bindowania kanałowego,  (10szt./opak.) rozmiar 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FEB" w14:textId="107B28C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2AB0" w14:textId="5FD8714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867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4607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C5CD7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68EB7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CEF8409" w14:textId="77777777" w:rsidTr="003E1961">
        <w:trPr>
          <w:trHeight w:val="564"/>
        </w:trPr>
        <w:tc>
          <w:tcPr>
            <w:tcW w:w="562" w:type="dxa"/>
            <w:vAlign w:val="center"/>
          </w:tcPr>
          <w:p w14:paraId="461E4775" w14:textId="0E8F692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2421" w14:textId="0D7E647F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do bindowania kanałowego,  (10szt./opak.) rozmiar AA.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CA8C" w14:textId="44E21C5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3E6B" w14:textId="316675B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556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412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0869F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ED6AE7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1DBC2D2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63F0B150" w14:textId="37F47FB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F37E9" w14:textId="42BF098E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do bindowania kanałowego,  (10szt./opak.) rozmiar 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0F" w14:textId="35DE742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B90E" w14:textId="321A3D9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20D4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2EC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279DE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E0A30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51E65EC" w14:textId="77777777" w:rsidTr="003E1961">
        <w:trPr>
          <w:trHeight w:val="838"/>
        </w:trPr>
        <w:tc>
          <w:tcPr>
            <w:tcW w:w="562" w:type="dxa"/>
            <w:vAlign w:val="center"/>
          </w:tcPr>
          <w:p w14:paraId="69A1F61E" w14:textId="61B8A31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BDAC8" w14:textId="284741D2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Okładki do bindowania, kartonowe, format A4, faktura skóropodobna, gr. 250g/m2, kolor  granatowy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E421" w14:textId="50B4E83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85AD" w14:textId="473E228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26D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F327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E0A3F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FF7B0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1CB3FF3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5AA9981D" w14:textId="6F7F3A9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D7B29" w14:textId="35C09CD8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Okładki do bindowania, kartonowe, format A4, faktura skóropodobna, gr. 250g/m2, kolor  zielony,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9994" w14:textId="394DDC9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99C2" w14:textId="7B1469B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7CE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139B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107B0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4B6E1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0D7ED4F" w14:textId="77777777" w:rsidTr="003E1961">
        <w:trPr>
          <w:trHeight w:val="392"/>
        </w:trPr>
        <w:tc>
          <w:tcPr>
            <w:tcW w:w="562" w:type="dxa"/>
            <w:vAlign w:val="center"/>
          </w:tcPr>
          <w:p w14:paraId="56E37659" w14:textId="42C3303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011B1" w14:textId="59278729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Ołówek automatyczny 0.5mm, z gumką, obudowa metalowa, gumowy uchwyt ułatwiający trzymanie.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9995" w14:textId="5C79246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9A5C" w14:textId="2E7694E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97BD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88D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0BFC8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0E4492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06F470B" w14:textId="77777777" w:rsidTr="003E1961">
        <w:trPr>
          <w:trHeight w:val="411"/>
        </w:trPr>
        <w:tc>
          <w:tcPr>
            <w:tcW w:w="562" w:type="dxa"/>
            <w:vAlign w:val="center"/>
          </w:tcPr>
          <w:p w14:paraId="4AB924EB" w14:textId="045B0F4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2A9B" w14:textId="163C3E90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Ołówek grafitowy, drewniany, z gumką, twardość 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50FA" w14:textId="2038D47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6A66" w14:textId="3F3B648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B44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1FC5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4AE14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B095C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8C6B921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5F4E0F67" w14:textId="7EA4786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1BA02" w14:textId="648D12BE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Ołówek z drewna cedrowego, z gumką, twardość HB.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C587" w14:textId="1314F29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ADFA" w14:textId="25AB767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12C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518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07DEE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FFF860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5EB5ED0B" w14:textId="77777777" w:rsidTr="003E1961">
        <w:trPr>
          <w:trHeight w:val="1242"/>
        </w:trPr>
        <w:tc>
          <w:tcPr>
            <w:tcW w:w="562" w:type="dxa"/>
            <w:vAlign w:val="center"/>
          </w:tcPr>
          <w:p w14:paraId="26A6496D" w14:textId="194849A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92DE" w14:textId="3DEC13B0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Ostrze do nożyka, łamane ze stali nierdzewnej, min. 12 segmentów, grubość ostrza min.0,38 mm, szerokość ostrza 9 mm, dlugość min 8 cm, do papieru/kartonu. 10 szt. 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384C" w14:textId="24BC0EB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9CC" w14:textId="5D8D832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2E6F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C8D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EF2A9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4261F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4915D862" w14:textId="77777777" w:rsidTr="003E1961">
        <w:trPr>
          <w:trHeight w:val="1010"/>
        </w:trPr>
        <w:tc>
          <w:tcPr>
            <w:tcW w:w="562" w:type="dxa"/>
            <w:vAlign w:val="center"/>
          </w:tcPr>
          <w:p w14:paraId="7EDFA164" w14:textId="14875F4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F68F8" w14:textId="18EC8479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Ostrze do nożyka, łamane ze stali nierdzewnej, min. 7 segmentów, grubość ostrza min.0,5 mm, szerokość ostrza 18 mm, dlugość min 10 cm, do papieru/kartonu. 10 szt. 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E4CE" w14:textId="44A2D69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B690" w14:textId="3610623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0726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B25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56184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ED6A5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6BD6B159" w14:textId="77777777" w:rsidTr="003E1961">
        <w:trPr>
          <w:trHeight w:val="970"/>
        </w:trPr>
        <w:tc>
          <w:tcPr>
            <w:tcW w:w="562" w:type="dxa"/>
            <w:vAlign w:val="center"/>
          </w:tcPr>
          <w:p w14:paraId="328C3883" w14:textId="0817DC0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0C438" w14:textId="2D9574C9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Ostrze do nożyka, łamane ze stali nierdzewnej, min. 7 segmentów, grubość ostrza min.0,5 mm, szerokość ostrza 25 mm, dlugość min 10 cm, do papieru/kartonu. 10 szt. 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7A63" w14:textId="59AE067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08A0" w14:textId="043A7C4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FA1B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CB1A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08B71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C64387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47C196AB" w14:textId="77777777" w:rsidTr="003E1961">
        <w:trPr>
          <w:trHeight w:val="235"/>
        </w:trPr>
        <w:tc>
          <w:tcPr>
            <w:tcW w:w="562" w:type="dxa"/>
            <w:vAlign w:val="center"/>
          </w:tcPr>
          <w:p w14:paraId="65C45C33" w14:textId="7A7C5A2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20DE2" w14:textId="52BDF44D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Pinezki, kol. srebrny, 50 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6C86" w14:textId="5C51FF4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06DA" w14:textId="50BAD6F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6BF8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F3C5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4AD7A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4114A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3A528ACF" w14:textId="77777777" w:rsidTr="003E1961">
        <w:trPr>
          <w:trHeight w:val="522"/>
        </w:trPr>
        <w:tc>
          <w:tcPr>
            <w:tcW w:w="562" w:type="dxa"/>
            <w:vAlign w:val="center"/>
          </w:tcPr>
          <w:p w14:paraId="3A5E5833" w14:textId="393027A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A8188" w14:textId="2AD617A7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Płyn do zmywania tablic suchościeralnych, poj. min. 200ml.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128E" w14:textId="72562B8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8463" w14:textId="6ED1777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A9A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C1D6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41831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4ECE7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6838D2E" w14:textId="77777777" w:rsidTr="003E1961">
        <w:trPr>
          <w:trHeight w:val="329"/>
        </w:trPr>
        <w:tc>
          <w:tcPr>
            <w:tcW w:w="562" w:type="dxa"/>
            <w:vAlign w:val="center"/>
          </w:tcPr>
          <w:p w14:paraId="69548DF7" w14:textId="65E7F41F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73463" w14:textId="43F993BF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wieczne WATERMAN typu Hemisphere, stalowe GT lub towar równoważny o parametrach technicznych nie gorszych od sugerowanego. W koplecie etui wyk. z eko-skóry kol. brązowy lub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BD3D" w14:textId="6666FDF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AFFD" w14:textId="18297E7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D6D2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14EE7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4CD6A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ED46DC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B1A1342" w14:textId="77777777" w:rsidTr="003E1961">
        <w:trPr>
          <w:trHeight w:val="412"/>
        </w:trPr>
        <w:tc>
          <w:tcPr>
            <w:tcW w:w="562" w:type="dxa"/>
            <w:vAlign w:val="center"/>
          </w:tcPr>
          <w:p w14:paraId="6A93C74E" w14:textId="3158A58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1F04D" w14:textId="58A5D6EF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wieczne Parker IM Premium Czarny GT, uchwyt stalowy, polerowany aluminiowy korpus o czarnym gładkim lakierze oraz złotych wykończeniach, stalowka z nierdzewnej stali, rozm. M,  lub towar równoważny o parametrach technicznych nie gorszych od sugerowanego. W koplecie etui wyk. z eko-skóry kol. brązowy lub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8234" w14:textId="428F54B0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E2A1" w14:textId="0FB0C96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F6E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8FF0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DBF7C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ABE218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7D0313CE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241EF222" w14:textId="2659A9B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BD6F2" w14:textId="6D3372C7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wieczne Parker IM Premium Czarny Mat, uchwyt stalowy, polerowany aluminiowy korpus anodowany na czarno i grawerowany regularną siatką żłobień, stalowka z nierdzewnej stali, rozm. F, w piórze można korzystać z nabojów lub tłoczka lub towar równoważny o parametrach technicznych nie gorszych od sugerowanego. W koplecie etui wyk. z eko-skóry kol. brązowy lub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DE86" w14:textId="62D0962C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A800" w14:textId="771DF7E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3E25E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E5D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D27EE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05BCE39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5FEA3591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17BC6633" w14:textId="32F0BB4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6EB2" w14:textId="69C721F8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wieczne + Długopis IM Czarny GT T2016 ZESTAW Parker, uchwyt stalowy, polerowany aluminiowy korpus anodowany na czarno i grawerowany regularną siatką żłobień, stalowka z nierdzewnej stali, rozm. F, w piórze można korzystać z nabojów lub tłoczka lub towar równoważny o parametrach technicznych nie gorszych od sugerowanego. W koplecie etui wyk. z eko-skóry kol. brązowy lub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7708" w14:textId="09864CE3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BF9" w14:textId="0040585E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4592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935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1C711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2AE04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3031FB2" w14:textId="77777777" w:rsidTr="003E1961">
        <w:trPr>
          <w:trHeight w:val="691"/>
        </w:trPr>
        <w:tc>
          <w:tcPr>
            <w:tcW w:w="562" w:type="dxa"/>
            <w:vAlign w:val="center"/>
          </w:tcPr>
          <w:p w14:paraId="5771D03B" w14:textId="1434923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E4F5C" w14:textId="176F13A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Pióro wieczne + Długopis IM Achromatic BlackIM Czarny GT T2016 ZESTAW Parker, uchwyt stalowy, polerowany aluminiowy korpus anodowany na czarno i grawerowany regularną siatką żłobień, stalowka z nierdzewnej stali, rozm. F, w piórze można korzystać z nabojów lub tłoczka lub towar równoważny o parametrach technicznych nie gorszych od sugerowanego. W koplecie etui wyk. z eko-skóry kol. brązowy lub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53CB" w14:textId="4658C9A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3E47" w14:textId="573CB1A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01816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EC3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6AED38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11B6520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4CA5864" w14:textId="77777777" w:rsidTr="003E1961">
        <w:trPr>
          <w:trHeight w:val="701"/>
        </w:trPr>
        <w:tc>
          <w:tcPr>
            <w:tcW w:w="562" w:type="dxa"/>
            <w:vAlign w:val="center"/>
          </w:tcPr>
          <w:p w14:paraId="1C42E508" w14:textId="5156E111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2F95" w14:textId="1B52422B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Podkład na biurko, przezroczysty, z kieszenią na całej powierzchni umożliwiającą włożenie do środka ważnych informacji, spełnia także funkcję podkładki pod mysz, idealnie chroni biurko przed zabrudzeniem lub zarysowaniem, wymiar: 45x65cm (+/- 5 cm)/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5280" w14:textId="79BD7D9A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DD81" w14:textId="75887AD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7201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8FE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A4FDAA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A4227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04EEE620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45ECCAF7" w14:textId="4A3D1762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34591" w14:textId="0FDCD07D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Poduszka do stempli, z tworzywa o wysokiej jakości i trwałości, rozm. wewn. wym.70 x110mm, nienasączone.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8B5D" w14:textId="25370B2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57C2" w14:textId="4BB486ED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99A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2406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DEFC3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D3C9BC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1B50E3E1" w14:textId="77777777" w:rsidTr="003E1961">
        <w:trPr>
          <w:trHeight w:val="791"/>
        </w:trPr>
        <w:tc>
          <w:tcPr>
            <w:tcW w:w="562" w:type="dxa"/>
            <w:vAlign w:val="center"/>
          </w:tcPr>
          <w:p w14:paraId="730FF9E9" w14:textId="25CD235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35428" w14:textId="67A91A2C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Poduszka do stempli, z tworzywa o wysokiej jakości i trwałości, zawiera wkłady barwiące tuszem czerwonym, wym. 70x110mm.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6DC0" w14:textId="5D5DEF4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5C2E" w14:textId="77B1B38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2D3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4B03D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69F2C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943F6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BF0D0F9" w14:textId="77777777" w:rsidTr="003E1961">
        <w:trPr>
          <w:trHeight w:val="1001"/>
        </w:trPr>
        <w:tc>
          <w:tcPr>
            <w:tcW w:w="562" w:type="dxa"/>
            <w:vAlign w:val="center"/>
          </w:tcPr>
          <w:p w14:paraId="31FE4D66" w14:textId="668C6D26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C0FC2" w14:textId="77417DCF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Półka na dokumenty w formacie A4 z przeźroczystego polistyrenu, odpornego na pęknięcia, możliwośc układania stosów. Wyprofilowany i wcięty przód ułatwia wkładanie i wyjmowanie dokumentów, preferowane kolory: zielona, niebieska,czerwona, dymna.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46D1" w14:textId="268475E5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8263" w14:textId="42ABAA3B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8EE3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EDE2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5D9D2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634F9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166" w:rsidRPr="00197B4F" w14:paraId="22B4AB9E" w14:textId="77777777" w:rsidTr="003E1961">
        <w:trPr>
          <w:trHeight w:val="838"/>
        </w:trPr>
        <w:tc>
          <w:tcPr>
            <w:tcW w:w="562" w:type="dxa"/>
            <w:vAlign w:val="center"/>
          </w:tcPr>
          <w:p w14:paraId="487FC8D5" w14:textId="2FF6C3E9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69B2" w14:textId="4EAE83AE" w:rsidR="00182166" w:rsidRPr="00197B4F" w:rsidRDefault="00182166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Przekładka do segregatora A4, laminowana z dwóch stron karta informacyjno-opisowa po której można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pisać, kolorowe indeksy wzmocnione folią Mylar, numeryczna 1-12”.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B519" w14:textId="17FE99C8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34FB" w14:textId="1D5E52E4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0642B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7714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E7E93F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EBEB75" w14:textId="77777777" w:rsidR="00182166" w:rsidRPr="00197B4F" w:rsidRDefault="00182166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96EFF7D" w14:textId="77777777" w:rsidTr="003E1961">
        <w:trPr>
          <w:trHeight w:val="1723"/>
        </w:trPr>
        <w:tc>
          <w:tcPr>
            <w:tcW w:w="562" w:type="dxa"/>
            <w:vAlign w:val="center"/>
          </w:tcPr>
          <w:p w14:paraId="43983225" w14:textId="277D128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8F0E" w14:textId="18B73C0B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Przekładki do segregatora  plastikowe, format A4 Maxi (wymiary: 245x2x305 mm) 6 przekładek umożliwiających łatwy dostęp do dokumentów przechowywanych w koszulkach, wierzchnia karta kartonowa z wydzielonymi dużymi powierzchniami na opisy.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EF37" w14:textId="4887252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F6BC" w14:textId="03A9E52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B576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BA5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FEB1F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2FD45E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6971C557" w14:textId="77777777" w:rsidTr="003E1961">
        <w:trPr>
          <w:trHeight w:val="1121"/>
        </w:trPr>
        <w:tc>
          <w:tcPr>
            <w:tcW w:w="562" w:type="dxa"/>
            <w:vAlign w:val="center"/>
          </w:tcPr>
          <w:p w14:paraId="204EDBD2" w14:textId="649B4BB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3D824" w14:textId="27C8A65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Przekładki do segregatora  1/3 A4, kartonowe 180g/m2 (wymiary: 240 x 105 mm), opakowanie 100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902F" w14:textId="57A13E2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09E7" w14:textId="5FDA380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FD0E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E6D5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D63FC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59C1F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2E674CF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0F69FFF3" w14:textId="72F3FA7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C65F" w14:textId="51A37666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Przybornik na biurko - kubek, metalowy na długopisy.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1415" w14:textId="0702007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674A" w14:textId="72D7E3A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267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0D5D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824D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9B465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1D0C2874" w14:textId="77777777" w:rsidTr="003E1961">
        <w:trPr>
          <w:trHeight w:val="391"/>
        </w:trPr>
        <w:tc>
          <w:tcPr>
            <w:tcW w:w="562" w:type="dxa"/>
            <w:vAlign w:val="center"/>
          </w:tcPr>
          <w:p w14:paraId="55386C0E" w14:textId="77E2B79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637FD" w14:textId="5F44D654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Przybornik na biurko płaski, metalowy, wym. zewn. max :205x104x100mm. (min.201x100x95mm).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DC1F" w14:textId="6EDF46E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6ACD" w14:textId="06B1005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16A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2EB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93624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2ED77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7929293" w14:textId="77777777" w:rsidTr="003E1961">
        <w:trPr>
          <w:trHeight w:val="527"/>
        </w:trPr>
        <w:tc>
          <w:tcPr>
            <w:tcW w:w="562" w:type="dxa"/>
            <w:vAlign w:val="center"/>
          </w:tcPr>
          <w:p w14:paraId="09DFF8F0" w14:textId="091C42A2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DD6D1" w14:textId="4F65CD9C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Przyrząd pomiarowy do pracy na mapie KW-14 do: pomiaru kątów (azymutów) tak w stopniach jak i tysięcznych, wyznaczania współrzędnych punktu na mapach o trzech różnych skalach 1:100000, 1:50000 i 1:25000, wykonywania pomiarów odległości na mapie dla map o skali 1:50000 i 1:25000. Musi umożliwić właściwe uwzględnienie uchylenia magnetycznego, szybkiego obliczania wartości kątów na tysięczne, stopnie i mile. Musi posiadać odwróconą podziałkę osi Y do obliczania współrzędnych i możliwość odczytywania wyniku z górnej linii siatki mapy.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02A4" w14:textId="0F8DBDA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2B04" w14:textId="4BB088C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7FF5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B59A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6AA26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8E5EBC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D4316C3" w14:textId="77777777" w:rsidTr="003E1961">
        <w:trPr>
          <w:trHeight w:val="321"/>
        </w:trPr>
        <w:tc>
          <w:tcPr>
            <w:tcW w:w="562" w:type="dxa"/>
            <w:vAlign w:val="center"/>
          </w:tcPr>
          <w:p w14:paraId="2504CB58" w14:textId="39A6F3D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9B6E6" w14:textId="4E7D0CF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Rozszywacz uniwersalny z blokadą do zszywek 24/6.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7DC7" w14:textId="2E67608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2E89" w14:textId="4EEF247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DFF2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3778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4C6A0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8B6F8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797F52F" w14:textId="77777777" w:rsidTr="003E1961">
        <w:trPr>
          <w:trHeight w:val="552"/>
        </w:trPr>
        <w:tc>
          <w:tcPr>
            <w:tcW w:w="562" w:type="dxa"/>
            <w:vAlign w:val="center"/>
          </w:tcPr>
          <w:p w14:paraId="6C025301" w14:textId="45A38F5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2BC6" w14:textId="4756A1A7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Samoprzylepne paski wypełniające do metalbindu 10 mm, długość 295 mm (+/- 5 mm),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FAC" w14:textId="618454E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F408" w14:textId="2CB984C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CBBF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8DB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EE415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14C4FA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56D079D" w14:textId="77777777" w:rsidTr="003E1961">
        <w:trPr>
          <w:trHeight w:val="412"/>
        </w:trPr>
        <w:tc>
          <w:tcPr>
            <w:tcW w:w="562" w:type="dxa"/>
            <w:vAlign w:val="center"/>
          </w:tcPr>
          <w:p w14:paraId="12EE11F4" w14:textId="34EA4AE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37995" w14:textId="64276084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Samoprzylepne paski wypełniające do metalbindu 7 mm, długość 295 mm (+/- 5 mm),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2EF6" w14:textId="55AE97D2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114" w14:textId="2603346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7481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5CAE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95553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2F2BDE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B0E6F60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3DE867F1" w14:textId="2D2500C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139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85701" w14:textId="63FDF01D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A4/42mm  wykonany z  twardej tektury, grubość kartonu  min.1,8mm, oklejony na zewnątrz i wewnątrz poliolefiną. Mechanizm 2 ringowy, dwustronna etykieta opisowa. Szerokość grzbietu 42 mm. Kolor czerwony lub bordowy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7BA8" w14:textId="1FF1782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C203" w14:textId="0D9C48E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1A8B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FE4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00C1C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17CC8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3903FF3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08588799" w14:textId="2C656C0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6B486" w14:textId="3FA6086F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A4/42mm  wykonany z  twardej tektury, grubość kartonu  min.1,8mm, oklejony na zewnątrz i wewnątrz poliolefiną. Mechanizm 2 ringowy, dwustronna etykieta opisowa. Szerokość grzbietu 42 mm. Kolor zielony.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5E81" w14:textId="5F9E527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754C" w14:textId="57CF0F7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6B6C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FE0A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49CB5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09D72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C749E16" w14:textId="77777777" w:rsidTr="003E1961">
        <w:trPr>
          <w:trHeight w:val="1409"/>
        </w:trPr>
        <w:tc>
          <w:tcPr>
            <w:tcW w:w="562" w:type="dxa"/>
            <w:vAlign w:val="center"/>
          </w:tcPr>
          <w:p w14:paraId="1D0129B2" w14:textId="491A97F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9582C" w14:textId="34D1D4D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 50mm wykonany z  twardej tektury, grubość kartonu  min.1,8mm, pokrytej folią polipropylenową o strukturze płótna, z metalowymi okuciami rogów. Mechanizm dźwigniowy, dwustronna etykieta opisowa, otwór na palec. Kolor czerwony.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7268" w14:textId="70DF3D6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B67A" w14:textId="3F44926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571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BCEF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90C49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4D3627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6702CC85" w14:textId="77777777" w:rsidTr="003E1961">
        <w:trPr>
          <w:trHeight w:val="1246"/>
        </w:trPr>
        <w:tc>
          <w:tcPr>
            <w:tcW w:w="562" w:type="dxa"/>
            <w:vAlign w:val="center"/>
          </w:tcPr>
          <w:p w14:paraId="4D5DCC79" w14:textId="0A23175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A128E" w14:textId="44B26E56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 50mm wykonany z  twardej tektury, grubość kartonu  min.1,8mm, pokrytej folią polipropylenową o strukturze płótna, z metalowymi okuciami rogów. Mechanizm dźwigniowy, dwustronna etykieta opisowa, otwór na palec. Kolor zielony.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87D6" w14:textId="0C3FB40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E3B4" w14:textId="02EB5CA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246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EC6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8F816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264905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E207204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56C9BEF2" w14:textId="46CAE69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F3B5C" w14:textId="1A4D09F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 50mm wykonany z  twardej tektury, grubość kartonu  min.1,8mm, pokrytej folią polipropylenową o strukturze płótna, z metalowymi okuciami rogów. Mechanizm dźwigniowy, dwustronna etykieta opisowa, otwór na palec. Kolor żółty.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EC0D" w14:textId="2E66435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67F9" w14:textId="7CADFCA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1663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C278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C41E3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C7C6B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6BE1AF27" w14:textId="77777777" w:rsidTr="003E1961">
        <w:trPr>
          <w:trHeight w:val="1805"/>
        </w:trPr>
        <w:tc>
          <w:tcPr>
            <w:tcW w:w="562" w:type="dxa"/>
            <w:vAlign w:val="center"/>
          </w:tcPr>
          <w:p w14:paraId="2CF0F09C" w14:textId="562BE76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B6D6F" w14:textId="39C20987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 75mm wykonany z  twardej tektury, grubość kartonu  min.1,8mm, pokrytej folią polipropylenową o strukturze płótna. Mechanizm na kółkach, dwustronna etykieta opisowa, otwór na palec,kolor czerwony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1039" w14:textId="63F453E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0677" w14:textId="2F430F1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5E01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C80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03F5A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F3251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D5D007A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6F35F5EC" w14:textId="66BF793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5EB7" w14:textId="3AA7E21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 75mm wykonany z twardej tektury, grubość kartonu  min.1,8mm, pokrytej folią polipropylenową o strukturze płótna. Mechanizm dźwigniowy, dwustronna etykieta opisowa, otwór na palec, kolor  niebieski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4F40" w14:textId="55987CC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9A4" w14:textId="55F850A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DA5A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DA8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61507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2590D3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68C3B15" w14:textId="77777777" w:rsidTr="003E1961">
        <w:trPr>
          <w:trHeight w:val="531"/>
        </w:trPr>
        <w:tc>
          <w:tcPr>
            <w:tcW w:w="562" w:type="dxa"/>
            <w:vAlign w:val="center"/>
          </w:tcPr>
          <w:p w14:paraId="62CF58F8" w14:textId="6EF3A65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AE2" w14:textId="323C3AB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Segregatory A4 4 - ringowe szer. grzbietu 7,5 cm. Kolor zielony.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934F" w14:textId="4BA562F5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040F" w14:textId="22D2411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7C6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5EA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270C9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21A506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106472E5" w14:textId="77777777" w:rsidTr="003E1961">
        <w:trPr>
          <w:trHeight w:val="369"/>
        </w:trPr>
        <w:tc>
          <w:tcPr>
            <w:tcW w:w="562" w:type="dxa"/>
            <w:vAlign w:val="center"/>
          </w:tcPr>
          <w:p w14:paraId="6686BA9C" w14:textId="57CB510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1E59C" w14:textId="77182BBA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Segregatory A4 4 - ringowe szer. grzbietu 4 cm. Kolor zielony.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83F1" w14:textId="755281F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6819" w14:textId="7951DE3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2861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CF5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04EBC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6D765A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5BDE568" w14:textId="77777777" w:rsidTr="003E1961">
        <w:trPr>
          <w:trHeight w:val="1805"/>
        </w:trPr>
        <w:tc>
          <w:tcPr>
            <w:tcW w:w="562" w:type="dxa"/>
            <w:vAlign w:val="center"/>
          </w:tcPr>
          <w:p w14:paraId="72EEE757" w14:textId="600957E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DDE8E" w14:textId="54C5CD73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Segregator A4 - teczka na akta osobowe, z mechanizmem ringowym, wykonana z tektury pokrytej folią PCV, z mechanizmem ringowym, zawiera przekładki A,B,C,D.Szerokość grzbietu 25mm. Zawiera różnokolorowe przekładki A, B, C. Na grzbiecie etykieta opisowa. Szerokość grzbietu min. 20 mm.Kolor 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C16E" w14:textId="436791E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7C9E" w14:textId="77558F6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833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7388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FFAC2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7CB87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322809D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1F1EAECF" w14:textId="24B6038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F245" w14:textId="3DC1243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Skoroszyt A4, wyk. z mocnego i sztywnego PCV, przezroczysta przednia okładka, z europerforacją, wpinany do segregatora, metalowe wąsy, wymienny pasek do opisu na grzbiecie, opak./10szt., kolor  niebieski.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2E4F" w14:textId="13F63DB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869C" w14:textId="68A933C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D67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7FA6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2F232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D647D2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E1B6A33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5DB88976" w14:textId="6B7B61D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E65E9" w14:textId="35964AF6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Skoroszyt A4, wyk. z mocnego i sztywnego PCV, przezroczysta przednia okładka, z europerforacją, wpinany do segregatora, metalowe wąsy, wymienny pasek do opisu na grzbiecie, opak./10szt., kolor  zielony.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60A8" w14:textId="0FC3ACA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CBAC" w14:textId="60C4325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259A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4EA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673C8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088E08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1591B7F1" w14:textId="77777777" w:rsidTr="003E1961">
        <w:trPr>
          <w:trHeight w:val="1405"/>
        </w:trPr>
        <w:tc>
          <w:tcPr>
            <w:tcW w:w="562" w:type="dxa"/>
            <w:vAlign w:val="center"/>
          </w:tcPr>
          <w:p w14:paraId="5986431B" w14:textId="17CAFDF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93708" w14:textId="61C68D1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Skoroszyt A4, wyk. z mocnego i sztywnego PCV, przezroczysta przednia okładka, z europerforacją, wpinany do segregatora, metalowe wąsy, wymienny pasek do opisu na grzbiecie, opak./10szt., kolor czerwony.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E7AD" w14:textId="632A610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B369" w14:textId="6BDA41E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9BA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6838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168B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EA88D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AFA4D24" w14:textId="77777777" w:rsidTr="003E1961">
        <w:trPr>
          <w:trHeight w:val="389"/>
        </w:trPr>
        <w:tc>
          <w:tcPr>
            <w:tcW w:w="562" w:type="dxa"/>
            <w:vAlign w:val="center"/>
          </w:tcPr>
          <w:p w14:paraId="0C892DB3" w14:textId="507412F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DC83" w14:textId="2F1F49BC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 biurowy krzyżowy 41 mm /50szt. w opak./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2EB6" w14:textId="5E5C6CD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BA87" w14:textId="1AC943A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6D90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074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63272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E2A5A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88001D5" w14:textId="77777777" w:rsidTr="003E1961">
        <w:trPr>
          <w:trHeight w:val="368"/>
        </w:trPr>
        <w:tc>
          <w:tcPr>
            <w:tcW w:w="562" w:type="dxa"/>
            <w:vAlign w:val="center"/>
          </w:tcPr>
          <w:p w14:paraId="6F872378" w14:textId="4C26259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9B7F" w14:textId="36348687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 biurowy owalny 28mm. 100szt./opak., metalowy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1600" w14:textId="1819B95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E70C" w14:textId="2DE91A3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AAA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774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93B7A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FAB86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8DFCF77" w14:textId="77777777" w:rsidTr="003E1961">
        <w:trPr>
          <w:trHeight w:val="542"/>
        </w:trPr>
        <w:tc>
          <w:tcPr>
            <w:tcW w:w="562" w:type="dxa"/>
            <w:vAlign w:val="center"/>
          </w:tcPr>
          <w:p w14:paraId="574D72A2" w14:textId="0A59F1B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39016" w14:textId="629EE234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 biurowy owalny 50mm /100szt. w opak./ mix kolor.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70A9" w14:textId="0458D04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E6FA" w14:textId="5E3A7F5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2C7A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252C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E282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2566EA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81C08BD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35773CCA" w14:textId="291308B5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E4A1" w14:textId="0534271E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 biurowy trójkątny, metalowy, o dł. 31mm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C6C3" w14:textId="3CCD5CB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EB40" w14:textId="2D6A1EB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C9D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13EC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31951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31231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A5C28FB" w14:textId="77777777" w:rsidTr="003E1961">
        <w:trPr>
          <w:trHeight w:val="505"/>
        </w:trPr>
        <w:tc>
          <w:tcPr>
            <w:tcW w:w="562" w:type="dxa"/>
            <w:vAlign w:val="center"/>
          </w:tcPr>
          <w:p w14:paraId="754B953A" w14:textId="160170E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8CDA0" w14:textId="5B29043B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Spinacze biurowe w pudełku magnetycznym, 100 sztuk spinaczy w pudełku, kolorowe 26mm.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6132" w14:textId="4F943CA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8E90" w14:textId="04E797C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E42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B51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CEFB2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8701C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DAE0CFA" w14:textId="77777777" w:rsidTr="003E1961">
        <w:trPr>
          <w:trHeight w:val="259"/>
        </w:trPr>
        <w:tc>
          <w:tcPr>
            <w:tcW w:w="562" w:type="dxa"/>
            <w:vAlign w:val="center"/>
          </w:tcPr>
          <w:p w14:paraId="02BDB33D" w14:textId="536E639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1D38C" w14:textId="43B58CB9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Stojak na pieczątki, pojedyńczy na 8szt.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7807" w14:textId="26E4653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910A" w14:textId="230C61F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3071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209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6460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88659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7ADE1DE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41F51BEF" w14:textId="7C58516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D6E59" w14:textId="2D17699F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Szablon wojskowy NATO nr 8353, do rysowania symboli na mapach, wyk. z materiału transparentnego, kolor pomarańczowy, wym. 200x100x1mm.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33F6" w14:textId="763BBC45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1FEF" w14:textId="6CB2962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FD2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69A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2548B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6389E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50887C8" w14:textId="77777777" w:rsidTr="003E1961">
        <w:trPr>
          <w:trHeight w:val="1121"/>
        </w:trPr>
        <w:tc>
          <w:tcPr>
            <w:tcW w:w="562" w:type="dxa"/>
            <w:vAlign w:val="center"/>
          </w:tcPr>
          <w:p w14:paraId="62C3613B" w14:textId="5ED452F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F90F" w14:textId="1A37565F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Szablon wojskowy NATO nr 8355, do rysowania symboli na mapach, wyk. z materiału transparentnego, kolor  pomarańczowy, wym. 200x100x1mm.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B27A" w14:textId="57F94C42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E03D" w14:textId="11EF605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66FE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FF8C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3736D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03ED1F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4930559C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309BD340" w14:textId="545EBD1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3F9F7" w14:textId="274F8D59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SZPILKI krawieckie z kolorową główką, długość 44 mm. Opakowanie po10 g. ( 76 szt w op.)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7004" w14:textId="31EE5B7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9E2" w14:textId="2037865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2BA8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B084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E9D5A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AB6282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331E858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0C6F5E44" w14:textId="19D2070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01199" w14:textId="1E4447CA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Smycz/tasma z metalowym karabińczykiem, szer.10 mm, kolor granatowy. Pakowana po 50 szt. w 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EB94" w14:textId="3C82C62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742C" w14:textId="7FF9BC95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629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869C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2F097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8B75C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F956572" w14:textId="77777777" w:rsidTr="003E1961">
        <w:trPr>
          <w:trHeight w:val="239"/>
        </w:trPr>
        <w:tc>
          <w:tcPr>
            <w:tcW w:w="562" w:type="dxa"/>
            <w:vAlign w:val="center"/>
          </w:tcPr>
          <w:p w14:paraId="7E3151D9" w14:textId="6E653C6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DE825" w14:textId="2AC4933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magnetyczna, suchościeralna 1800 x 1200 w aluminiowej ramie, montowana na ścianie w pionie lub poziomie, półka na akcesoria.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A617" w14:textId="5250A52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813F" w14:textId="7ADDCDB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20CE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5CA8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D7FB0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CC729A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6D3B876" w14:textId="77777777" w:rsidTr="003E1961">
        <w:trPr>
          <w:trHeight w:val="513"/>
        </w:trPr>
        <w:tc>
          <w:tcPr>
            <w:tcW w:w="562" w:type="dxa"/>
            <w:vAlign w:val="center"/>
          </w:tcPr>
          <w:p w14:paraId="4EEFEE9E" w14:textId="4B4BBFF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20DF2" w14:textId="2A2AF1C7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magnetyczna, suchościeralna 1200 x 900 w aluminiowej ramie, montowana na ścianie w pionie lub poziomie, półka na akcesoria.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E1FF" w14:textId="4C8A2D9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A862" w14:textId="6C03F2F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FB30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33D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D95A7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711F8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9C0DE09" w14:textId="77777777" w:rsidTr="003E1961">
        <w:trPr>
          <w:trHeight w:val="493"/>
        </w:trPr>
        <w:tc>
          <w:tcPr>
            <w:tcW w:w="562" w:type="dxa"/>
            <w:vAlign w:val="center"/>
          </w:tcPr>
          <w:p w14:paraId="0A7CBA25" w14:textId="33CC067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DD26A" w14:textId="6E8BCF6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magnetyczna, suchościeralna 1000 x 2000 w aluminiowej ramie, montowana na ścianie w pionie lub poziomie, półka na akcesoria.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1675" w14:textId="04A0AA1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5A5A" w14:textId="22AAF29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EBF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812B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12CD1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C53110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69A4361A" w14:textId="77777777" w:rsidTr="003E1961">
        <w:trPr>
          <w:trHeight w:val="503"/>
        </w:trPr>
        <w:tc>
          <w:tcPr>
            <w:tcW w:w="562" w:type="dxa"/>
            <w:vAlign w:val="center"/>
          </w:tcPr>
          <w:p w14:paraId="7A4C4908" w14:textId="32AD952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B7A9" w14:textId="1328DBA7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korkowa 1800 x 1200 w aluminiowej ramie, montowana na ścianie w pionie lub poziomie.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A83B" w14:textId="217F5EE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D778" w14:textId="2E677C9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EFF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64C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D1CBA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7FC48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B520987" w14:textId="77777777" w:rsidTr="003E1961">
        <w:trPr>
          <w:trHeight w:val="483"/>
        </w:trPr>
        <w:tc>
          <w:tcPr>
            <w:tcW w:w="562" w:type="dxa"/>
            <w:vAlign w:val="center"/>
          </w:tcPr>
          <w:p w14:paraId="5240BB8C" w14:textId="3663E64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B9E3" w14:textId="53244037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korkowa 1200 x 900 w aluminiowej ramie, montowana na ścianie w pionie lub poziomie.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CA4" w14:textId="30C06C2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2BBE" w14:textId="6100E1E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DB8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E38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7958F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57407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15488B97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42ECEC04" w14:textId="4DA0423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167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7330B" w14:textId="79E7A320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Tablica obrotowa 100 x170 cm - Tablica obrotowa 100x170 magnetyczna suchościeralna, powieszchnia magnetyczna suchościeralna lakierowania w kolorze białym, tablica dustronna - dwie powierzchnie do zapisywania i prezentacji, możliwość łatwego obrotu tablicy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E6EA" w14:textId="4669E9A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8881" w14:textId="68357C3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B37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177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747A2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F7F64B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FDCB25D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42D5C1D5" w14:textId="20E28CE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9F0AE" w14:textId="66EB2DEF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klejąca aluminiowa, szer. 50mm, gr. 012mm., dł 55m. - kolor srebrny ( do zabezpieczania przed uszkodzeniem czujników drgań systemu wibracyjnego)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170E" w14:textId="674E0F8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57BD" w14:textId="38B58DF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ADDD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CE4B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7ED3A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8AE76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DB82D31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3CBC189D" w14:textId="001B9D6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1E32" w14:textId="28154A14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obustronnie klejąca biurowa, wym. 48mm x 25m. Składa się z nosnika - folia PP, pokrytego białym syntetycznym klejem kauczukowym, calośc zabezpieczona jest podwójnie silikonowaną okleiną ochronną koloru żóltego.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31DD" w14:textId="53C79DF5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D2FD" w14:textId="2C039EC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3F65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78C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A90AB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0DC12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C63A593" w14:textId="77777777" w:rsidTr="003E1961">
        <w:trPr>
          <w:trHeight w:val="247"/>
        </w:trPr>
        <w:tc>
          <w:tcPr>
            <w:tcW w:w="562" w:type="dxa"/>
            <w:vAlign w:val="center"/>
          </w:tcPr>
          <w:p w14:paraId="4E9F7A1D" w14:textId="7980A58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C8B44" w14:textId="21EF7C9B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tekstylna AT 169 48x50 PE-DUCT srebrna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79CA5" w14:textId="7B8C1C3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6A31" w14:textId="4924AA3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A43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46E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F772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CB540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8F3DF02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22E73642" w14:textId="064E03D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94ACF" w14:textId="54839296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 klejąca biurowa, przeźroczysta z podajnikiem, wym. 19 mm x min. 10 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AFF5" w14:textId="569B5B0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0BCB" w14:textId="21003A3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30A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A629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A41DB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8156C9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1526C39" w14:textId="77777777" w:rsidTr="003E1961">
        <w:trPr>
          <w:trHeight w:val="912"/>
        </w:trPr>
        <w:tc>
          <w:tcPr>
            <w:tcW w:w="562" w:type="dxa"/>
            <w:vAlign w:val="center"/>
          </w:tcPr>
          <w:p w14:paraId="0D0B01B9" w14:textId="796CF00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DC170" w14:textId="191EACE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klejąca biurowa, przeźroczysta, nie widoczna po naklejeniu, nie żółknąca z upływem czasu, z możliwością pisania po niej, wym. 19mm x min. 30m.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DE7A" w14:textId="13D9B25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9A4E" w14:textId="219B80D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6DB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ED4F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7D704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4A595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610E0E21" w14:textId="77777777" w:rsidTr="003E1961">
        <w:trPr>
          <w:trHeight w:val="429"/>
        </w:trPr>
        <w:tc>
          <w:tcPr>
            <w:tcW w:w="562" w:type="dxa"/>
            <w:vAlign w:val="center"/>
          </w:tcPr>
          <w:p w14:paraId="22DD587C" w14:textId="765ED49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84013" w14:textId="65AB35D0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klejąca biurowa, przeźroczysta, wym. 24mm x 20m.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E722" w14:textId="743C47B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A8BF" w14:textId="47996CC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4D0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1D9E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60931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F7809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40BC2CE" w14:textId="77777777" w:rsidTr="003E1961">
        <w:trPr>
          <w:trHeight w:val="511"/>
        </w:trPr>
        <w:tc>
          <w:tcPr>
            <w:tcW w:w="562" w:type="dxa"/>
            <w:vAlign w:val="center"/>
          </w:tcPr>
          <w:p w14:paraId="2A29D72E" w14:textId="3CABA29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0B6A3" w14:textId="63EE50C6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pakowa - brązowa, wym.  48mm x min. 46 m., odporna na zerwania.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4429" w14:textId="489DB74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489" w14:textId="658C5E6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4A4D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9BD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091E2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D60F0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9EA181F" w14:textId="77777777" w:rsidTr="003E1961">
        <w:trPr>
          <w:trHeight w:val="389"/>
        </w:trPr>
        <w:tc>
          <w:tcPr>
            <w:tcW w:w="562" w:type="dxa"/>
            <w:vAlign w:val="center"/>
          </w:tcPr>
          <w:p w14:paraId="146A36F1" w14:textId="25E3C4D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A703A" w14:textId="48DAF633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Taśma pakowa - przeźroczysta, wym.  48mm x min. 50 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2F25" w14:textId="4DE21B15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82A0" w14:textId="7635E57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8E20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51A3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BA7AE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208E29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1CCE40EA" w14:textId="77777777" w:rsidTr="003E1961">
        <w:trPr>
          <w:trHeight w:val="591"/>
        </w:trPr>
        <w:tc>
          <w:tcPr>
            <w:tcW w:w="562" w:type="dxa"/>
            <w:vAlign w:val="center"/>
          </w:tcPr>
          <w:p w14:paraId="6A7FCC7E" w14:textId="25D9A32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F91B" w14:textId="0CB11B9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kartonowa, gr. min. 300g/m2, wiązana bawełnianą tasiemką,  lakierowana, kol. biały.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59E6" w14:textId="017B3D9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A545" w14:textId="6FF7121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244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08ED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03B08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982B9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4192E75" w14:textId="77777777" w:rsidTr="003E1961">
        <w:trPr>
          <w:trHeight w:val="557"/>
        </w:trPr>
        <w:tc>
          <w:tcPr>
            <w:tcW w:w="562" w:type="dxa"/>
            <w:vAlign w:val="center"/>
          </w:tcPr>
          <w:p w14:paraId="711B321C" w14:textId="52D59AA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55C8" w14:textId="7E832D8A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kartonowa, gr. min. 300g/m2, zamykana na gumkę,  lakierowana -  niebieska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AC01" w14:textId="744AD23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6DBF" w14:textId="756E84C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AE18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AA0C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47DCF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BF57F1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25EFE0B" w14:textId="77777777" w:rsidTr="003E1961">
        <w:trPr>
          <w:trHeight w:val="537"/>
        </w:trPr>
        <w:tc>
          <w:tcPr>
            <w:tcW w:w="562" w:type="dxa"/>
            <w:vAlign w:val="center"/>
          </w:tcPr>
          <w:p w14:paraId="01633557" w14:textId="15F9B03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1F709" w14:textId="53F8B1F3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kartonowa, gr. min. 300g/m2, zamykana na gumkę,  lakierowana -  zielona.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0976" w14:textId="1BC90B4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B61A" w14:textId="0AC1484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F32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656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20F84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E1113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49EE73FD" w14:textId="77777777" w:rsidTr="003E1961">
        <w:trPr>
          <w:trHeight w:val="375"/>
        </w:trPr>
        <w:tc>
          <w:tcPr>
            <w:tcW w:w="562" w:type="dxa"/>
            <w:vAlign w:val="center"/>
          </w:tcPr>
          <w:p w14:paraId="05F7166F" w14:textId="0352FC6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45226" w14:textId="14AF6DD9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kartonowa, gr. min. 300g/m2, zamykana na gumkę,  lakierowana, kol. biały.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73FD" w14:textId="6F91E5F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83D" w14:textId="4B31086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222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1B1F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455D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2E43D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65930AA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0F42F135" w14:textId="78EA4DA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2DFC" w14:textId="331B599D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plastikowa z gumką A4, wewnątrz 3 plastikowe zakładki zabezpieczające dokumenty przed wypadaniem,  - czerwona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EB13" w14:textId="3B49B6D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F92B" w14:textId="15F8825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A21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114E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EC41C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A54BC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A4E844F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69820E5A" w14:textId="6B91BE8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D7B5F" w14:textId="6573049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plastikowa z gumką A4, wewnątrz 3 plastikowe zakładki zabezpieczające dokumenty przed wypadaniem,  - niebieska.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BBD6" w14:textId="088421E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FCB" w14:textId="50145302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6A6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9C9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93CB6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4EE701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FF3A19E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2C55306F" w14:textId="1A3728C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E784" w14:textId="36C15C4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plastikowa z gumką A4, wewnątrz 3 plastikowe zakładki zabezpieczające dokumenty przed wypadaniem, - zielona.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A0F2" w14:textId="32FCEC0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56A2" w14:textId="2BF6934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03BD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4DA1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F03BB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2EAEC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0B961BB" w14:textId="77777777" w:rsidTr="003E1961">
        <w:trPr>
          <w:trHeight w:val="533"/>
        </w:trPr>
        <w:tc>
          <w:tcPr>
            <w:tcW w:w="562" w:type="dxa"/>
            <w:vAlign w:val="center"/>
          </w:tcPr>
          <w:p w14:paraId="2634E783" w14:textId="1C0A99D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4DC7" w14:textId="2D7D6F2D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z rączką, wykonana ze sztywnej dwustronnie gładzonej tektury min 1,9 mm,  okładka PP ze strukturą płótna  , zamykana na plastikowy zamek,wewnątrz biała wyklejka, szer. grzbietu 5 cm.,mix kolor (zielony, niebieski, czarny)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A62F" w14:textId="401EDD6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1937" w14:textId="7B2079E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6190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681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45949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663762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D5F70D8" w14:textId="77777777" w:rsidTr="003E1961">
        <w:trPr>
          <w:trHeight w:val="797"/>
        </w:trPr>
        <w:tc>
          <w:tcPr>
            <w:tcW w:w="562" w:type="dxa"/>
            <w:vAlign w:val="center"/>
          </w:tcPr>
          <w:p w14:paraId="34A97286" w14:textId="6F897E8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3EAB" w14:textId="27F189AE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 ze sztywnej tektury z rączką maxi, zamykana na plastikowy zamek, szer. grzbietu 10 cm., kolor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049B" w14:textId="783BAE4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8A05" w14:textId="249AB4D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4C83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D7F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C4696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0CC7F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2C85A9EC" w14:textId="77777777" w:rsidTr="003E1961">
        <w:trPr>
          <w:trHeight w:val="780"/>
        </w:trPr>
        <w:tc>
          <w:tcPr>
            <w:tcW w:w="562" w:type="dxa"/>
            <w:vAlign w:val="center"/>
          </w:tcPr>
          <w:p w14:paraId="1D500D80" w14:textId="2E8C7EE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AE76" w14:textId="1323E0CA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A4, wiązana, szer. grzbietu 20mm, wykonana z folii PCV, przednia okładka przeźroczysta, tylna kolorowa, wewnątrz 3 plastikowe zakładki zabezpieczające dokumenty przed wypadaniem, do zamykania 2 tasiemki. 25szt./opak., mix kolorów.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98DF" w14:textId="0A4133B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58BB" w14:textId="0269D5D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D073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26B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FCFA2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51472D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6DF5EC95" w14:textId="77777777" w:rsidTr="003E1961">
        <w:trPr>
          <w:trHeight w:val="912"/>
        </w:trPr>
        <w:tc>
          <w:tcPr>
            <w:tcW w:w="562" w:type="dxa"/>
            <w:vAlign w:val="center"/>
          </w:tcPr>
          <w:p w14:paraId="50A6B143" w14:textId="089786C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B4AE2" w14:textId="313E45B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do podpisu, wykonana ze sztywnej tektury oklejonej okleiną ze złotym napisem, 20 przegródek każda z trzema otworami, A4, rozciągliwy grzbiet, kolor bordowy.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7706" w14:textId="3D0573C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007E" w14:textId="15381C5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A970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186D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7DE9A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796A7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8E84350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70FCEFF0" w14:textId="459DE3C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DB99B" w14:textId="24A34D02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skrzydłowa z 2-rzepami, A4, wykonana z twardej  min.1,9mm tektury powleczonej folią PP o fakturze lnu, szer. grzbietu 1,5cm, mix kolor.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4D0C" w14:textId="27CE09B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81C1" w14:textId="2656751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8C0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BAE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D2883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C028C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80165B8" w14:textId="77777777" w:rsidTr="003E1961">
        <w:trPr>
          <w:trHeight w:val="954"/>
        </w:trPr>
        <w:tc>
          <w:tcPr>
            <w:tcW w:w="562" w:type="dxa"/>
            <w:vAlign w:val="center"/>
          </w:tcPr>
          <w:p w14:paraId="30585912" w14:textId="67D0883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188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DDEFB" w14:textId="62736C30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skrzydłowa z 2-rzepami, A4, wykonana z twardej  min.1,9mm tektury powleczonej folią PP o fakturze lnu, szer. grzbietu 3,5cm, mix kolor.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1C0C" w14:textId="3354A63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E289" w14:textId="5179C35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F640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C6A1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EE7AE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ECB5A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4F2EA4B9" w14:textId="77777777" w:rsidTr="003E1961">
        <w:trPr>
          <w:trHeight w:val="1006"/>
        </w:trPr>
        <w:tc>
          <w:tcPr>
            <w:tcW w:w="562" w:type="dxa"/>
            <w:vAlign w:val="center"/>
          </w:tcPr>
          <w:p w14:paraId="4BBDFDC6" w14:textId="672D324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189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D7C41" w14:textId="47475990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Teczka skrzydłowa z gumką typu BOX, format A4, ze sztywnej 2mm tektury, powlekana folią polipropylenową, grzbiet 5 cm, posiada czarną wyklejkę, kolor zielony.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B5F6" w14:textId="1743C04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6ADF" w14:textId="1D3545C2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B1F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46EF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E1388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430549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DE28D7F" w14:textId="77777777" w:rsidTr="003E1961">
        <w:trPr>
          <w:trHeight w:val="869"/>
        </w:trPr>
        <w:tc>
          <w:tcPr>
            <w:tcW w:w="562" w:type="dxa"/>
            <w:vAlign w:val="center"/>
          </w:tcPr>
          <w:p w14:paraId="7CCBEAED" w14:textId="79243E6D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8D7E" w14:textId="1FC1D9A7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Temperówka potrójna z otworami o różnej średnicy (16 mm, 11 mm, 8 mm), z transparentnym pojemnikiem, mix kolorów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FD4E" w14:textId="6AC79BA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6DB5" w14:textId="06AB5A85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807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8023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C8C4A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12E077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30122F4B" w14:textId="77777777" w:rsidTr="003E1961">
        <w:trPr>
          <w:trHeight w:val="826"/>
        </w:trPr>
        <w:tc>
          <w:tcPr>
            <w:tcW w:w="562" w:type="dxa"/>
            <w:vAlign w:val="center"/>
          </w:tcPr>
          <w:p w14:paraId="5D9D86DF" w14:textId="2AB89AE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FC96" w14:textId="04977921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Tuba do przenoszenia map, wykonana z tworzywa, otwierana poprzez odkręcaną  zatyczkę, wyposażona w pasek na ramię i rączkę, średnica 10cm, regulowana długość 75-120cm.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160F" w14:textId="420EAAA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F1D3" w14:textId="47B57CF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2043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6A5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1DDAA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35A739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36AD283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62A39E8B" w14:textId="4C4E1A8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61FE0" w14:textId="188807B2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Tusz do stempli, kauczukowy, nie zawierający oleju; możliwość stosowania do stempli polimerowych jak i gumowych; buteleczka z dozownikiem; poj. min. 28ml., kolor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A500" w14:textId="359BE3B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B590" w14:textId="387C028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91081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11B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E4304A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A1D5C4C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48A6AAB" w14:textId="77777777" w:rsidTr="003E1961">
        <w:trPr>
          <w:trHeight w:val="815"/>
        </w:trPr>
        <w:tc>
          <w:tcPr>
            <w:tcW w:w="562" w:type="dxa"/>
            <w:vAlign w:val="center"/>
          </w:tcPr>
          <w:p w14:paraId="5E8066A7" w14:textId="2FE2C1E1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EF985" w14:textId="087ACCF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Tusz do stempli, kauczukowy, nie zawierający oleju; możliwość stosowania do stempli polimerowych jak i gumowych; buteleczka z dozownikiem; poj. min. 28ml., kolor czerwony.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4FE4" w14:textId="6A15EF3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98F3" w14:textId="6687798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861D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D69F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16F6CF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807210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53605797" w14:textId="77777777" w:rsidTr="003E1961">
        <w:trPr>
          <w:trHeight w:val="960"/>
        </w:trPr>
        <w:tc>
          <w:tcPr>
            <w:tcW w:w="562" w:type="dxa"/>
            <w:vAlign w:val="center"/>
          </w:tcPr>
          <w:p w14:paraId="140279A1" w14:textId="4B3A793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CA03" w14:textId="764F3598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Tusz do stempli, kauczukowy, nie zawierający oleju; możliwość stosowania do stempli polimerowych jak i gumowych; buteleczka z dozownikiem; poj. min. 28ml., kolor niebieski.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BB98" w14:textId="57C7EF7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7C46" w14:textId="2C3AB420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3834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888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250E5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4A4DA8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646CBA1F" w14:textId="77777777" w:rsidTr="003E1961">
        <w:trPr>
          <w:trHeight w:val="413"/>
        </w:trPr>
        <w:tc>
          <w:tcPr>
            <w:tcW w:w="562" w:type="dxa"/>
            <w:vAlign w:val="center"/>
          </w:tcPr>
          <w:p w14:paraId="51E43F31" w14:textId="2788011E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92BA5" w14:textId="631CE7D2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do długopisu marki Parker, kolor niebieski.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218C" w14:textId="66F645F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D212" w14:textId="10E71D6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F10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E6ADE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16BD1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61BBC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1D082A6F" w14:textId="77777777" w:rsidTr="003E1961">
        <w:trPr>
          <w:trHeight w:val="413"/>
        </w:trPr>
        <w:tc>
          <w:tcPr>
            <w:tcW w:w="562" w:type="dxa"/>
            <w:vAlign w:val="center"/>
          </w:tcPr>
          <w:p w14:paraId="06C3EF9B" w14:textId="3ED6F398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BBC5E" w14:textId="0D5FB7E3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do długopisu marki Parker, kolor czarny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1853" w14:textId="2C1E2D2C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E824" w14:textId="1CB7C32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98B90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BEF06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9D9F9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00E2C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DDB983C" w14:textId="77777777" w:rsidTr="003E1961">
        <w:trPr>
          <w:trHeight w:val="401"/>
        </w:trPr>
        <w:tc>
          <w:tcPr>
            <w:tcW w:w="562" w:type="dxa"/>
            <w:vAlign w:val="center"/>
          </w:tcPr>
          <w:p w14:paraId="3EA80530" w14:textId="58947C5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BDA54" w14:textId="50C79F84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do długopisu marki Waterman, kolor niebieski.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A4D3" w14:textId="153F62B2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2A77" w14:textId="3BBA150A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4DBB7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DD61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8A3B2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0CB72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8BE7FF6" w14:textId="77777777" w:rsidTr="003E1961">
        <w:trPr>
          <w:trHeight w:val="405"/>
        </w:trPr>
        <w:tc>
          <w:tcPr>
            <w:tcW w:w="562" w:type="dxa"/>
            <w:vAlign w:val="center"/>
          </w:tcPr>
          <w:p w14:paraId="27EAE3CC" w14:textId="1C23C5A6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DBD4" w14:textId="6CC5FA52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do długopisu marki Waterman, kolor czarny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423D" w14:textId="022105E4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D920" w14:textId="47EBB719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E9EF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4DA12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BEBFC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D0FE7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0619AD90" w14:textId="77777777" w:rsidTr="003E1961">
        <w:trPr>
          <w:trHeight w:val="550"/>
        </w:trPr>
        <w:tc>
          <w:tcPr>
            <w:tcW w:w="562" w:type="dxa"/>
            <w:vAlign w:val="center"/>
          </w:tcPr>
          <w:p w14:paraId="4077939A" w14:textId="5BD4D253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64FFD" w14:textId="38DC0790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do pióra kulkowego marki Parker, kolor niebieski ( grubość F)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7CF7" w14:textId="010A603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0AB0" w14:textId="5E79A582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0DE8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8E2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9551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3F19624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0ED4" w:rsidRPr="00197B4F" w14:paraId="7A0C09D1" w14:textId="77777777" w:rsidTr="003E1961">
        <w:trPr>
          <w:trHeight w:val="286"/>
        </w:trPr>
        <w:tc>
          <w:tcPr>
            <w:tcW w:w="562" w:type="dxa"/>
            <w:vAlign w:val="center"/>
          </w:tcPr>
          <w:p w14:paraId="5EA37A3F" w14:textId="5AC57E4B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AD36" w14:textId="7BCF4A42" w:rsidR="00350ED4" w:rsidRPr="00197B4F" w:rsidRDefault="00350ED4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Wkład do pióra kulkowego marki Parker, kolor czarny ( grubość F)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C0CA" w14:textId="061A756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ECDC" w14:textId="4D63473F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D87D8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12DBB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44249D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43D9863" w14:textId="77777777" w:rsidR="00350ED4" w:rsidRPr="00197B4F" w:rsidRDefault="00350ED4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772CC5C5" w14:textId="77777777" w:rsidTr="003E1961">
        <w:trPr>
          <w:trHeight w:val="529"/>
        </w:trPr>
        <w:tc>
          <w:tcPr>
            <w:tcW w:w="562" w:type="dxa"/>
            <w:vAlign w:val="center"/>
          </w:tcPr>
          <w:p w14:paraId="07C266F8" w14:textId="4E1883AF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4F5E9" w14:textId="4016AC36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Zakładki foliowe indeksujące w  5 neonowych kolorach po 25 zakładek, wykonane z folii, można po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nich pisć, samoprzylepne,  idealne do zaznaczania, zakreślania bez niszczenia oryginalnych dokumentów,  rozm. 12-15x45-50mm.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BFDE" w14:textId="46756C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16B" w14:textId="21CEEA2C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216F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477D0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755443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62E3ED2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5E9DAA89" w14:textId="77777777" w:rsidTr="003E1961">
        <w:trPr>
          <w:trHeight w:val="509"/>
        </w:trPr>
        <w:tc>
          <w:tcPr>
            <w:tcW w:w="562" w:type="dxa"/>
            <w:vAlign w:val="center"/>
          </w:tcPr>
          <w:p w14:paraId="3437713D" w14:textId="289C9514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FAAA" w14:textId="40D97701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Zakładki indeksujące samoprzylepne, min.100 znaczników w bl., rozm. 12-15x45-50mm w neonowych kolorach. W opak. min. 5 bl.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2CDD" w14:textId="35F87152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03B5" w14:textId="17202085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2679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C321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AB944A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64C9C7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6A23E83B" w14:textId="77777777" w:rsidTr="003E1961">
        <w:trPr>
          <w:trHeight w:val="1263"/>
        </w:trPr>
        <w:tc>
          <w:tcPr>
            <w:tcW w:w="562" w:type="dxa"/>
            <w:vAlign w:val="center"/>
          </w:tcPr>
          <w:p w14:paraId="3D4A58EC" w14:textId="14F48584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22DD9" w14:textId="468C5DF7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Zakładki indeksujące do archiwizacji, szerokie, proste, rozmiar 51x38mm, można po nich pisać, nie zasłaniają tekstu, można je wielkokrotnie odklajeć i najlejać nie niszcząc powierzchni, ułatwiają wyszukanie i archiwizowanie informacji, opakowanie 4 x 6 zakładek.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CF0C" w14:textId="11FDA9CB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EACF" w14:textId="4B679B26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0CCCE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F139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4BF140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D72DA0C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5F8F320D" w14:textId="77777777" w:rsidTr="003E1961">
        <w:trPr>
          <w:trHeight w:val="765"/>
        </w:trPr>
        <w:tc>
          <w:tcPr>
            <w:tcW w:w="562" w:type="dxa"/>
            <w:vAlign w:val="center"/>
          </w:tcPr>
          <w:p w14:paraId="435A9E3F" w14:textId="1177399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5BFF1" w14:textId="60B7E8CE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Zakreślacz ze ściętą końcówką - komplet 4 kolorów, linia pisania 2-5 mm,fluoroscencyjny tusz na bazie wody nie rozmazujący wydruków atramentowych podczas zakreślania, 4 szt. w oryginalnym etui (mix. kolorów). Data ważności min. 1 rok od daty dostawy.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26FD" w14:textId="0A6B052D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98B8" w14:textId="46B236C3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C9864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F3474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9C3736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EFEC9C5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54014DCB" w14:textId="77777777" w:rsidTr="003E1961">
        <w:trPr>
          <w:trHeight w:val="838"/>
        </w:trPr>
        <w:tc>
          <w:tcPr>
            <w:tcW w:w="562" w:type="dxa"/>
            <w:vAlign w:val="center"/>
          </w:tcPr>
          <w:p w14:paraId="26DDBC21" w14:textId="3304B42F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1009" w14:textId="3DEB9F25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Zakreślacz, ścięta końcówka fluoroscencyjny tusz na bazie wody, szerokość lini pisania 2-5 mm, kolor  żółty. Data ważności min. 1 rok od daty dostawy.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FF24" w14:textId="13453326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C1B3" w14:textId="60C7F113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9BDA7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D9067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798601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8168BE3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0305C792" w14:textId="77777777" w:rsidTr="003E1961">
        <w:trPr>
          <w:trHeight w:val="523"/>
        </w:trPr>
        <w:tc>
          <w:tcPr>
            <w:tcW w:w="562" w:type="dxa"/>
            <w:vAlign w:val="center"/>
          </w:tcPr>
          <w:p w14:paraId="5E4EDD5A" w14:textId="624BA83F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EA18F" w14:textId="71784F8C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Zeszyt w kratkę A5, min. 96k, twarda laminowana okładka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B8F4" w14:textId="2F90B269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1F7E" w14:textId="5D19260F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D6C0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B6382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755150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BD30CB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7829E2D8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279D3096" w14:textId="5E8C8E29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B7F8" w14:textId="28D5E4F8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Zeszyt A5 16 kartek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77E4" w14:textId="30BDB791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34A7" w14:textId="7937F55D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3C7CD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4FB36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360449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04F2ACE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64B4FCC3" w14:textId="77777777" w:rsidTr="003E1961">
        <w:trPr>
          <w:trHeight w:val="413"/>
        </w:trPr>
        <w:tc>
          <w:tcPr>
            <w:tcW w:w="562" w:type="dxa"/>
            <w:vAlign w:val="center"/>
          </w:tcPr>
          <w:p w14:paraId="52BE358F" w14:textId="425F539E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9A050" w14:textId="72CCD9C2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Zmywacz przemysłowy w spreyu do klejów, smarów, nalepek, etykiet typu WURTH, dedykowany do delikatnych powierzchni takich jak aluminium, mosiądz i stal szlachetna, pojemność 50 ml/opakowanie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1673" w14:textId="37CAD3C0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F725" w14:textId="7B2A325B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31738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E79DD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55E7CE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8AA9F7B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7175FD09" w14:textId="77777777" w:rsidTr="003E1961">
        <w:trPr>
          <w:trHeight w:val="271"/>
        </w:trPr>
        <w:tc>
          <w:tcPr>
            <w:tcW w:w="562" w:type="dxa"/>
            <w:vAlign w:val="center"/>
          </w:tcPr>
          <w:p w14:paraId="098145BB" w14:textId="1F5AB65B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CBBA6" w14:textId="1CDAC373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Zszywacz biurowy długoramienny, metalowy, zszywa do 100 kartek, możliwość użycia zszywek o rozm. 23/6-13mm.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A94B" w14:textId="0F88C5F5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81DB" w14:textId="0D1EFDCE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7FB5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011BA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94F7A5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ED3E25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5AAE5EC8" w14:textId="77777777" w:rsidTr="003E1961">
        <w:trPr>
          <w:trHeight w:val="412"/>
        </w:trPr>
        <w:tc>
          <w:tcPr>
            <w:tcW w:w="562" w:type="dxa"/>
            <w:vAlign w:val="center"/>
          </w:tcPr>
          <w:p w14:paraId="3008F081" w14:textId="2805E94A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F4F7D" w14:textId="78FB8B58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Zszywacz biurowy długoramienny, przeznaczony do zszywania wzdłuż złożenia kartek. Regulowane położenie ogranicznika farmatu w zakresie formatów A2-A6 oraz oznaczenia różnych standardów formatu papieru. Skala calowa i milimetrowa. Możliwość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zszywania zszywek od wewnątrz i na zewnątrz. posiada certyfikat GS. Kolor czarny.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6B51" w14:textId="651DA20F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D467" w14:textId="3CDEF34A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1BF5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043BF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93C3A3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C52878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6EB44175" w14:textId="77777777" w:rsidTr="003E1961">
        <w:trPr>
          <w:trHeight w:val="276"/>
        </w:trPr>
        <w:tc>
          <w:tcPr>
            <w:tcW w:w="562" w:type="dxa"/>
            <w:vAlign w:val="center"/>
          </w:tcPr>
          <w:p w14:paraId="4B49FC96" w14:textId="7752624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BE965" w14:textId="1DAB8CD1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Zszywacz do 30 kartek na zszywki 24/6, gł. zszywania min. 67mm.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CC89" w14:textId="5945EB5E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A5EB" w14:textId="6A634CE3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15D8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8C167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0086A1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398BC8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0C18C828" w14:textId="77777777" w:rsidTr="003E1961">
        <w:trPr>
          <w:trHeight w:val="649"/>
        </w:trPr>
        <w:tc>
          <w:tcPr>
            <w:tcW w:w="562" w:type="dxa"/>
            <w:vAlign w:val="center"/>
          </w:tcPr>
          <w:p w14:paraId="4A5236C4" w14:textId="7A67A2C5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BD638" w14:textId="71B744B7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Zszywacz tapicerski TAKER lub towar równoważny o parametrach technicznych nie gorszych od sugerowanego.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F418" w14:textId="7F2DC594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F6B7" w14:textId="1A01A8F1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29496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0A9F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533E38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86B69F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4CB8C89F" w14:textId="77777777" w:rsidTr="003E1961">
        <w:trPr>
          <w:trHeight w:val="554"/>
        </w:trPr>
        <w:tc>
          <w:tcPr>
            <w:tcW w:w="562" w:type="dxa"/>
            <w:vAlign w:val="center"/>
          </w:tcPr>
          <w:p w14:paraId="1ABC7114" w14:textId="344C8F86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ADC97" w14:textId="4CBAE7DD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Zszywki tapicerskie do takera 12 mm 1000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72E9" w14:textId="395DD99C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1741" w14:textId="607204B8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04CF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85E20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2FE529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B7759B2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65617B66" w14:textId="77777777" w:rsidTr="003E1961">
        <w:trPr>
          <w:trHeight w:val="535"/>
        </w:trPr>
        <w:tc>
          <w:tcPr>
            <w:tcW w:w="562" w:type="dxa"/>
            <w:vAlign w:val="center"/>
          </w:tcPr>
          <w:p w14:paraId="6944AA3A" w14:textId="6E97B252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6B1C" w14:textId="112BF8E3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Zszywki do zszywacza biurowego 24/8 w opakowaniu 1000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C432" w14:textId="5EF7E179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A6C1" w14:textId="6691C3F5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105DE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AE1A0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7E9802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D9A5952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49F4DA46" w14:textId="77777777" w:rsidTr="003E1961">
        <w:trPr>
          <w:trHeight w:val="798"/>
        </w:trPr>
        <w:tc>
          <w:tcPr>
            <w:tcW w:w="562" w:type="dxa"/>
            <w:vAlign w:val="center"/>
          </w:tcPr>
          <w:p w14:paraId="06316388" w14:textId="5579F694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40909" w14:textId="01178884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Zszywki stalowe do zszywacza biurowego 23/20,  1000szt./opak. wykonane z wysokiej jakości drutu stalowego ocynkowanego.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73B1" w14:textId="7EDCE2C0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378" w14:textId="7AF3E5CB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1F4F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9F856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08BE87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821F39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7459E223" w14:textId="77777777" w:rsidTr="003E1961">
        <w:trPr>
          <w:trHeight w:val="686"/>
        </w:trPr>
        <w:tc>
          <w:tcPr>
            <w:tcW w:w="562" w:type="dxa"/>
            <w:vAlign w:val="center"/>
          </w:tcPr>
          <w:p w14:paraId="6A5701E3" w14:textId="799F1D4B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0487E" w14:textId="79C3A6D6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Zszywki stalowe do zszywacza biurowego 23/6 w opakowaniu 1000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DA3E" w14:textId="61E456F4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7FDF" w14:textId="0FE8A82F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477E3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0C32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E88DA4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28E9E40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458114FA" w14:textId="77777777" w:rsidTr="003E1961">
        <w:trPr>
          <w:trHeight w:val="1020"/>
        </w:trPr>
        <w:tc>
          <w:tcPr>
            <w:tcW w:w="562" w:type="dxa"/>
            <w:vAlign w:val="center"/>
          </w:tcPr>
          <w:p w14:paraId="10A6EC26" w14:textId="2AA5E476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E35F5" w14:textId="6B88C8DF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Zszywki stalowe do zszywacza biurowego 24/10, 1000szt./opak. wykonane z wysokiej jakości drutu stalowego ocynkowanego.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F523" w14:textId="798EFCE2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0061" w14:textId="7D885D43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59B6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781B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9A673E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77A1A5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2B139660" w14:textId="77777777" w:rsidTr="003E1961">
        <w:trPr>
          <w:trHeight w:val="833"/>
        </w:trPr>
        <w:tc>
          <w:tcPr>
            <w:tcW w:w="562" w:type="dxa"/>
            <w:vAlign w:val="center"/>
          </w:tcPr>
          <w:p w14:paraId="78B42886" w14:textId="4694F5B3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977D" w14:textId="736EDA95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Zszywki stalowe do zszywacza biurowego 24/6, 1000szt./opak.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6528" w14:textId="7EC48115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AC11" w14:textId="539905AD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5B776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BCE95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71041E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4B7D282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7F0887E9" w14:textId="77777777" w:rsidTr="003E1961">
        <w:trPr>
          <w:trHeight w:val="696"/>
        </w:trPr>
        <w:tc>
          <w:tcPr>
            <w:tcW w:w="562" w:type="dxa"/>
            <w:vAlign w:val="center"/>
          </w:tcPr>
          <w:p w14:paraId="090770D5" w14:textId="5BC85DBA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05718" w14:textId="307BB236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Zszywki stalowe do zszywacza biurowego 26/6 w opakowaniu 1000 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2B01" w14:textId="14709ED5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A5CC" w14:textId="3F8A035B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542F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B5714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D88976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C1E3CA0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11450932" w14:textId="77777777" w:rsidTr="003E1961">
        <w:trPr>
          <w:trHeight w:val="599"/>
        </w:trPr>
        <w:tc>
          <w:tcPr>
            <w:tcW w:w="562" w:type="dxa"/>
            <w:vAlign w:val="center"/>
          </w:tcPr>
          <w:p w14:paraId="6EE6CA7C" w14:textId="651B5F02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2F72D" w14:textId="2CAF99D2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Zwilżacz glicerynowy do palców. Pojemność 30 ml. Nietoksyczny - na bazie gliceryny kosmetycznej.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4433" w14:textId="67ACC602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3FA" w14:textId="6A3527D2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936F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B2FC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394715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68F327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173" w:rsidRPr="00197B4F" w14:paraId="18BA2C14" w14:textId="77777777" w:rsidTr="003E1961">
        <w:trPr>
          <w:trHeight w:val="470"/>
        </w:trPr>
        <w:tc>
          <w:tcPr>
            <w:tcW w:w="562" w:type="dxa"/>
            <w:vAlign w:val="center"/>
          </w:tcPr>
          <w:p w14:paraId="510F6702" w14:textId="43A4631D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A259" w14:textId="14458F1D" w:rsidR="00413173" w:rsidRPr="00197B4F" w:rsidRDefault="00413173" w:rsidP="003E196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Zwilżacz wodny do palców, maczałka w obudowie.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C61" w14:textId="4B900D9F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8C3A" w14:textId="70676E8A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D88DA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EFBB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14BF49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DFB3201" w14:textId="77777777" w:rsidR="00413173" w:rsidRPr="00197B4F" w:rsidRDefault="0041317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2C" w:rsidRPr="00197B4F" w14:paraId="3BAA7F10" w14:textId="77777777" w:rsidTr="003E1961">
        <w:trPr>
          <w:trHeight w:val="645"/>
        </w:trPr>
        <w:tc>
          <w:tcPr>
            <w:tcW w:w="8784" w:type="dxa"/>
            <w:gridSpan w:val="5"/>
            <w:tcBorders>
              <w:right w:val="single" w:sz="4" w:space="0" w:color="auto"/>
            </w:tcBorders>
            <w:vAlign w:val="center"/>
          </w:tcPr>
          <w:p w14:paraId="2DBA26CC" w14:textId="540BD841" w:rsidR="00F5622C" w:rsidRPr="00197B4F" w:rsidRDefault="00F5622C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Łączna wartość zamówienia w części 4: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14:paraId="1A822EED" w14:textId="77777777" w:rsidR="00F5622C" w:rsidRPr="00197B4F" w:rsidRDefault="00F5622C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…………………………….. zł</w:t>
            </w:r>
          </w:p>
          <w:p w14:paraId="4CB7A10E" w14:textId="70DA0E69" w:rsidR="00F5622C" w:rsidRPr="00197B4F" w:rsidRDefault="00F5622C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Wykonawca przepisze łączną wartość zamówienia do formularza ofertowego (Załącznik nr </w:t>
            </w:r>
            <w:r w:rsidR="00E90E39" w:rsidRPr="00197B4F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197B4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SWZ)</w:t>
            </w:r>
          </w:p>
        </w:tc>
      </w:tr>
    </w:tbl>
    <w:p w14:paraId="159B64F9" w14:textId="77777777" w:rsidR="008219EB" w:rsidRPr="00197B4F" w:rsidRDefault="008219EB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31DDAB16" w14:textId="77777777" w:rsidR="008219EB" w:rsidRPr="00197B4F" w:rsidRDefault="008219EB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6E30512" wp14:editId="08FAFB2A">
                <wp:simplePos x="0" y="0"/>
                <wp:positionH relativeFrom="margin">
                  <wp:posOffset>4461468</wp:posOffset>
                </wp:positionH>
                <wp:positionV relativeFrom="paragraph">
                  <wp:posOffset>110532</wp:posOffset>
                </wp:positionV>
                <wp:extent cx="4822825" cy="552450"/>
                <wp:effectExtent l="0" t="0" r="0" b="0"/>
                <wp:wrapNone/>
                <wp:docPr id="2118893092" name="Pole tekstowe 2118893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D09BD" w14:textId="77777777" w:rsidR="008219EB" w:rsidRPr="009C65EC" w:rsidRDefault="008219EB" w:rsidP="008219E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C65E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0512" id="Pole tekstowe 2118893092" o:spid="_x0000_s1032" type="#_x0000_t202" style="position:absolute;margin-left:351.3pt;margin-top:8.7pt;width:379.75pt;height:43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" filled="f" stroked="f" strokeweight=".5pt">
                <v:textbox>
                  <w:txbxContent>
                    <w:p w14:paraId="54ED09BD" w14:textId="77777777" w:rsidR="008219EB" w:rsidRPr="009C65EC" w:rsidRDefault="008219EB" w:rsidP="008219EB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9C65E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B4F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FA824F5" wp14:editId="48A8945D">
                <wp:simplePos x="0" y="0"/>
                <wp:positionH relativeFrom="column">
                  <wp:posOffset>1215313</wp:posOffset>
                </wp:positionH>
                <wp:positionV relativeFrom="paragraph">
                  <wp:posOffset>220569</wp:posOffset>
                </wp:positionV>
                <wp:extent cx="1296238" cy="281353"/>
                <wp:effectExtent l="0" t="0" r="0" b="4445"/>
                <wp:wrapNone/>
                <wp:docPr id="320891510" name="Pole tekstowe 320891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238" cy="28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F9070" w14:textId="77777777" w:rsidR="008219EB" w:rsidRPr="009C65EC" w:rsidRDefault="008219EB" w:rsidP="008219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3D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24F5" id="Pole tekstowe 320891510" o:spid="_x0000_s1033" type="#_x0000_t202" style="position:absolute;margin-left:95.7pt;margin-top:17.35pt;width:102.05pt;height:22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" filled="f" stroked="f" strokeweight=".5pt">
                <v:textbox>
                  <w:txbxContent>
                    <w:p w14:paraId="4E4F9070" w14:textId="77777777" w:rsidR="008219EB" w:rsidRPr="009C65EC" w:rsidRDefault="008219EB" w:rsidP="008219E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3DDB">
                        <w:rPr>
                          <w:rFonts w:ascii="Arial" w:hAnsi="Arial" w:cs="Arial"/>
                          <w:sz w:val="16"/>
                          <w:szCs w:val="16"/>
                        </w:rPr>
                        <w:t>Miejscowość / data</w:t>
                      </w:r>
                    </w:p>
                  </w:txbxContent>
                </v:textbox>
              </v:shape>
            </w:pict>
          </mc:Fallback>
        </mc:AlternateContent>
      </w:r>
      <w:r w:rsidRPr="00197B4F">
        <w:rPr>
          <w:rFonts w:ascii="Arial" w:hAnsi="Arial" w:cs="Arial"/>
          <w:sz w:val="23"/>
          <w:szCs w:val="23"/>
        </w:rPr>
        <w:t xml:space="preserve">                             …………………….                                                                                           ………………………                                      </w:t>
      </w:r>
    </w:p>
    <w:p w14:paraId="2B7C7335" w14:textId="4567BABC" w:rsidR="008219EB" w:rsidRPr="00197B4F" w:rsidRDefault="008219EB" w:rsidP="008219EB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  <w:r w:rsidRPr="00197B4F">
        <w:rPr>
          <w:rFonts w:ascii="Arial" w:eastAsia="Arial Unicode MS" w:hAnsi="Arial" w:cs="Arial"/>
          <w:b/>
          <w:color w:val="000000"/>
          <w:lang w:bidi="pl-PL"/>
        </w:rPr>
        <w:lastRenderedPageBreak/>
        <w:t xml:space="preserve">Część </w:t>
      </w:r>
      <w:r w:rsidR="00017B86" w:rsidRPr="00197B4F">
        <w:rPr>
          <w:rFonts w:ascii="Arial" w:eastAsia="Arial Unicode MS" w:hAnsi="Arial" w:cs="Arial"/>
          <w:b/>
          <w:color w:val="000000"/>
          <w:lang w:bidi="pl-PL"/>
        </w:rPr>
        <w:t>5</w:t>
      </w:r>
    </w:p>
    <w:p w14:paraId="33459FB6" w14:textId="77777777" w:rsidR="00C04F64" w:rsidRPr="00197B4F" w:rsidRDefault="00C04F64" w:rsidP="00C04F64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97B4F">
        <w:rPr>
          <w:rFonts w:ascii="Arial" w:eastAsia="Arial Unicode MS" w:hAnsi="Arial" w:cs="Arial"/>
          <w:b/>
          <w:color w:val="000000"/>
          <w:lang w:bidi="pl-PL"/>
        </w:rPr>
        <w:t>Formularz cenowy</w:t>
      </w:r>
      <w:r w:rsidRPr="00197B4F">
        <w:rPr>
          <w:rFonts w:ascii="Arial" w:hAnsi="Arial" w:cs="Arial"/>
          <w:b/>
          <w:bCs/>
          <w:sz w:val="23"/>
          <w:szCs w:val="23"/>
        </w:rPr>
        <w:t>/opis przedmiotu zamówienia</w:t>
      </w:r>
    </w:p>
    <w:p w14:paraId="605C87AD" w14:textId="63E30B61" w:rsidR="008219EB" w:rsidRPr="00197B4F" w:rsidRDefault="00F01B4A" w:rsidP="008219EB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  <w:r w:rsidRPr="00197B4F">
        <w:rPr>
          <w:rFonts w:ascii="Arial" w:hAnsi="Arial" w:cs="Arial"/>
          <w:b/>
          <w:sz w:val="23"/>
          <w:szCs w:val="23"/>
        </w:rPr>
        <w:t>Dostawa materiałów papierniczych II</w:t>
      </w:r>
      <w:r w:rsidRPr="00197B4F">
        <w:rPr>
          <w:rFonts w:ascii="Arial" w:hAnsi="Arial" w:cs="Arial"/>
          <w:b/>
          <w:bCs/>
          <w:sz w:val="23"/>
          <w:szCs w:val="23"/>
        </w:rPr>
        <w:t xml:space="preserve"> dla DKWOC ul. Gen. Buka 1 05-119 LEGIONOWO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22"/>
        <w:gridCol w:w="5002"/>
        <w:gridCol w:w="850"/>
        <w:gridCol w:w="992"/>
        <w:gridCol w:w="1560"/>
        <w:gridCol w:w="1984"/>
        <w:gridCol w:w="1843"/>
        <w:gridCol w:w="1843"/>
      </w:tblGrid>
      <w:tr w:rsidR="00F01B4A" w:rsidRPr="00197B4F" w14:paraId="236C089F" w14:textId="77777777" w:rsidTr="003E1961">
        <w:trPr>
          <w:trHeight w:val="1840"/>
        </w:trPr>
        <w:tc>
          <w:tcPr>
            <w:tcW w:w="522" w:type="dxa"/>
            <w:vAlign w:val="center"/>
          </w:tcPr>
          <w:p w14:paraId="70CD88CD" w14:textId="74D2D07B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02" w:type="dxa"/>
            <w:vAlign w:val="center"/>
          </w:tcPr>
          <w:p w14:paraId="180624B9" w14:textId="28E70B8C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B979C" w14:textId="5E7C4DB6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423AC" w14:textId="5631D0C5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5511" w14:textId="65FCA953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Cena jedn. brutto /zł/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357C" w14:textId="69552150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Wartość brutto zamówienia /zł/ kol. 4*5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789A" w14:textId="68CDD560" w:rsidR="00F01B4A" w:rsidRPr="00197B4F" w:rsidRDefault="00E90E39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asortyment </w:t>
            </w:r>
            <w:r w:rsidRPr="00197B4F">
              <w:rPr>
                <w:rFonts w:ascii="Arial" w:hAnsi="Arial" w:cs="Arial"/>
                <w:sz w:val="20"/>
                <w:szCs w:val="20"/>
              </w:rPr>
              <w:t>(wskazać nazwę asortymentu oraz producenta)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51C8" w14:textId="77777777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Parametry równoważności</w:t>
            </w:r>
          </w:p>
          <w:p w14:paraId="73446F3A" w14:textId="32E25261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(Prosimy o wypełnienie jedynie w przypadku zaproponowania innego produktu niż referencyjny)</w:t>
            </w:r>
          </w:p>
        </w:tc>
      </w:tr>
      <w:tr w:rsidR="00F01B4A" w:rsidRPr="00197B4F" w14:paraId="7402E844" w14:textId="77777777" w:rsidTr="003E1961">
        <w:tc>
          <w:tcPr>
            <w:tcW w:w="522" w:type="dxa"/>
            <w:vAlign w:val="center"/>
          </w:tcPr>
          <w:p w14:paraId="02937BAE" w14:textId="77777777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002" w:type="dxa"/>
            <w:vAlign w:val="center"/>
          </w:tcPr>
          <w:p w14:paraId="6EFC735D" w14:textId="77777777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5E2969E" w14:textId="77777777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0B92874" w14:textId="77777777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EC11B61" w14:textId="34D1ECA8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1443D17" w14:textId="21252266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20B37082" w14:textId="6BAA5D6B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1EEFE3CD" w14:textId="19A36BB1" w:rsidR="00F01B4A" w:rsidRPr="00197B4F" w:rsidRDefault="00F01B4A" w:rsidP="003E1961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</w:tr>
      <w:tr w:rsidR="00DB0B9A" w:rsidRPr="00197B4F" w14:paraId="57746AD7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2E956CC5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82FB" w14:textId="4054BE79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Etykieta samoprzylepna A4, do drukarek laserowych i atramentowych, klej permanentny, zapewniający trwałe przyleganie do powierzchni, kol. biały, 100 szt./opak.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A09D" w14:textId="77031352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812C" w14:textId="4C09246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1C451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00DD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4439E5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6DEEF2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B9A" w:rsidRPr="00197B4F" w14:paraId="2704741C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7E651BAD" w14:textId="70E70F5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AABF" w14:textId="15C667C0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Etykieta samoprzylepna, 14 etykiet na arkuszu formatu A4,kolor  biały, współpracująca z drukarkami atramentowymi i laserowymi, arkusz posiada krawędź bezpieczeństwa zapobiegająca odkładaniu się kleju w drukarce,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0E45" w14:textId="7786EC8A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3F57" w14:textId="0E2D6864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B105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BA12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DA39A7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E291E8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B9A" w:rsidRPr="00197B4F" w14:paraId="53D81CA4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0B65A907" w14:textId="6B446D25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3580" w14:textId="7F0A7A59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Etykieta samoprzylepna, 4 etykiety na arkuszu formatu A4, kolor  biały, współpracująca z drukarkami atramentowymi i laserowymi, arkusz posiada krawędź bezpieczeństwa zapobiegająca odkładaniu się kleju w drukarce,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660A" w14:textId="5004A71C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4EBF" w14:textId="5D8BC3E6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C94E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9FF5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9F660E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1AD7DD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B9A" w:rsidRPr="00197B4F" w14:paraId="09B261E8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283B17B9" w14:textId="3B1C1E0D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C967" w14:textId="55E72984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Etykieta samoprzylepna, 8 etykiet na arkuszu formatu A4, kolor  biały, współpracująca z drukarkami atramentowymi i laserowymi, arkusz posiada krawędź bezpieczeństwa zapobiegająca odkładaniu się kleju w drukarce, 100szt./opak.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80E8" w14:textId="20309A6D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344C" w14:textId="03A1098A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936A7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85DB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D5C64D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25441A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B9A" w:rsidRPr="00197B4F" w14:paraId="040936AC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1E941C53" w14:textId="40B9AB12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5C71" w14:textId="53F7A09D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Etykieta samoprzylepna, A4, do drukarek laserowych i atramentowych, klej permanentny, 100szt./opak., mix kolorów (żółty, zielony,czerwony, niebieski)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2F0B" w14:textId="5DD98AB0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A96" w14:textId="7DAA721A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246B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DF450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C279EE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CC6345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B9A" w:rsidRPr="00197B4F" w14:paraId="3F1D0F49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0E7014B9" w14:textId="2DE49CEB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B566" w14:textId="3D9CDFD3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laminat grawerski do grawerowanie laserem / opis medali i pucharów sportowych o grubość ok. 1,5 mm., szerokość ok 20 cm, wysokość 30 cm, kolor : złoty/srebrny/brązowy – szczotkowany, ilo</w:t>
            </w:r>
            <w:r w:rsidR="00AC088E" w:rsidRPr="00197B4F">
              <w:rPr>
                <w:rFonts w:ascii="Arial" w:hAnsi="Arial" w:cs="Arial"/>
                <w:sz w:val="20"/>
                <w:szCs w:val="20"/>
              </w:rPr>
              <w:t>ść: 10 sztuk w każdym kolorze (razem 30 szt.)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1318" w14:textId="50E6CC15" w:rsidR="00DB0B9A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8876" w14:textId="44700E46" w:rsidR="00DB0B9A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403BC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040A7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7D1C2A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AE3467" w14:textId="77777777" w:rsidR="00DB0B9A" w:rsidRPr="00197B4F" w:rsidRDefault="00DB0B9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06BD6251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39CC47CB" w14:textId="3664B2DF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1B99" w14:textId="37C7E1FD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foto, A4, gr. 270 g/m2, błyszczący,wysoka rozdzielczość, wodoodporny, 20 ark./opak.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A928" w14:textId="0A358121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1EA7" w14:textId="41A776C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0AC35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484B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213352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BAB4F8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666731D9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6B6BA482" w14:textId="502EE423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EFE3" w14:textId="048C505E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kolorowy, intensywne, neonowe kolory, do drukarek atramentowych i laserowych oraz ksero, format A4, gr. min.200 g/m2. 250ark./opak. Mix kolorów.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973A" w14:textId="47F07549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7C03" w14:textId="4A5D5DC5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16751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5B4D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3C80C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240F2E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53A0FDDC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56215E75" w14:textId="31F2E55D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97B4" w14:textId="7A3E10AC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samoprzylepnyy, pastelowe kolory kolory, do drukarek atramentowych i laserowych oraz ksero, format A4, gr. min.80 g/m2. 500ark./ryza, kolor  miętowy.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AF21" w14:textId="72D8D5F6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5D8E" w14:textId="0F5D5B10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DDEE2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7D3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0B624B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C6B881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763C2EC6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1BA32BB4" w14:textId="4FBF68DD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F32" w14:textId="0D4CB0F3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Papier, format A4, gr.200 g/m2, klasa białości A, 250 ark. w ryzie - kolor biały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F3F5" w14:textId="522D214F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BBF8" w14:textId="2863B508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6FB4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9E23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DCA765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0E78C6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02FEF2F7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1BC9302A" w14:textId="5143CD34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6E23" w14:textId="5B1CDC62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Papier, format A4, gr.250 g/m2, klasa białości A, 250 ark. w ryzie - kolor biały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F500" w14:textId="7D3F90A3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FB5C" w14:textId="0A9CB2C8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0C3BB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7F1B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85DBB2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49F312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099750B8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1BCB79C6" w14:textId="52C05328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6EEE" w14:textId="388355FC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matowy (bez faktury), format A4, gr.250g/m, kolor ecru, 100 ark/opak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7DAD" w14:textId="21866849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07D3" w14:textId="3C5B73CA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60969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E03A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EDFE2A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3C7D14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56DF6B91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53D519D9" w14:textId="1F3D7D58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855C" w14:textId="1B75D9DC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ozdobny, A4, gr. 200g/m2, pacific, kolor  kremowy, 20ark./opak.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D7A4" w14:textId="13339FB8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716B" w14:textId="3E8324AB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DCA3E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AB75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124F97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843483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0E89EE1D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5A26D5A6" w14:textId="7B45FD64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3299" w14:textId="48229142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ozdobny, A4, gr. 200g/m2, pacific, kolor biały, 20ark./opak.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E3A2" w14:textId="712B6259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A5B4" w14:textId="2868D43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BAF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26D25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91E3C3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DB4F9D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7B08D046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5400EA5B" w14:textId="55F192D3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86B1" w14:textId="58A1FA66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ozdobny, A4, gr. 200g/m2, floryda, kolor kremowy, 20ark./opak.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01C7" w14:textId="591012A4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0216" w14:textId="58A7F385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FB2E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CF0D9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B08635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195CC5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08792130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6297684E" w14:textId="54425C51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7145" w14:textId="3E361C45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ozdobny, A4, gr. 200g/m2, floryda, kolor biały, 20ark./opak.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4459" w14:textId="3CE74C92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F3D4" w14:textId="10715E26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02A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DA292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328AD6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051EBE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0010F77A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3542E5A0" w14:textId="74B630BD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0D81" w14:textId="68359ADD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pakowy, makulaturowy,kolor szary,1mx10mb rolka.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FAA8" w14:textId="6B82FFED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F557" w14:textId="1BA119AA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F039D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A855C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6B06C6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EF8011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54341C19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2F86EFFB" w14:textId="10EF3D6A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43BA" w14:textId="0E625E43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wizytówkowy A4  gr. 220g/m², do drukarek laserowych i atramentowych, kolor kremowy, 20 szt/opak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24B7" w14:textId="6EC6D919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5AC6" w14:textId="5D838D1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0CB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37C99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5FF06B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971602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6D61A658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46BB2C4A" w14:textId="24D71596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DB6B" w14:textId="1AC892AF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Papier wizytówkowy, A4, faktura skóra, do wydruków laserowych, gr.  220g/m2, kol. biały, 20szt./opak.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44C2" w14:textId="1BB0098F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7262" w14:textId="4B6B7F73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7046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FAA8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1CC98E3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1212A2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63EB91A9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79577896" w14:textId="16380188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16BE" w14:textId="76054A12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Karton ozdobny A4  gr. 250g/m², do drukarek laserowych i atramentowych, kolor biały, 20 szt/opak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416E" w14:textId="43F798F0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opak.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DA99" w14:textId="0CB30788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FFDEA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CEE25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88F043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7606B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5B4B1F87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4C9229A5" w14:textId="686AE213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410" w14:textId="7EF4121E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zarzadzeniu 42/MON Ministra Obrony Narodowej z 19.12.2013 r. dotyczacym zasad postepowania z dokumentacją. Okładki muszą posiadac dwa wewnętrzne pióra wklejona za pomocą płótna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A7A" w14:textId="0E1BFBE1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FACB" w14:textId="55578605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1ABC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E61BB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082F0F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020A2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40325977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27DE005D" w14:textId="49530C92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CA74" w14:textId="19BD548C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zarzadzeniu 42/MON Ministra Obrony Narodowej z 19.12.2013 r. dotyczacym zasad postepowania z dokumentacją. Okładki muszą posiadac dwa wewnętrzne pióra wklejona za pomocą płótna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6F60" w14:textId="5F8DB36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884B" w14:textId="1EFFFCFA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D9DF4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8B62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0CFE40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82BA4F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545EC2B6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44CA340B" w14:textId="0E42F53D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51DB" w14:textId="5D98C4C1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zarzadzeniu 42/MON Ministra Obrony Narodowej z 19.12.2013 r. dotyczacym zasad postepowania z dokumentacją. Okładki muszą posiadac dwa wewnętrzne pióra wklejona za pomocą płótna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F974" w14:textId="5BEE73DB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A824" w14:textId="331B9F72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C2E1F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01D9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F3DD093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779A14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17E4C54A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0A3F139E" w14:textId="1F6894BF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4939" w14:textId="45C0A238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zarzadzeniu 42/MON Ministra Obrony Narodowej z 19.12.2013 r. dotyczacym zasad postepowania z dokumentacją. Okładki muszą posiadac dwa wewnętrzne pióra wklejona za pomocą płótna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EBB9" w14:textId="4BD4FAF4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CDC9" w14:textId="725CFA4E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469F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4137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37B3C6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F86FC6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88E" w:rsidRPr="00197B4F" w14:paraId="307AE546" w14:textId="77777777" w:rsidTr="003E1961">
        <w:trPr>
          <w:trHeight w:val="645"/>
        </w:trPr>
        <w:tc>
          <w:tcPr>
            <w:tcW w:w="522" w:type="dxa"/>
            <w:vAlign w:val="center"/>
          </w:tcPr>
          <w:p w14:paraId="162519AB" w14:textId="695A8450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7BC8" w14:textId="73FB737A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Okładka archiwizacyjna z piórami na poszyty. Spełniająca wymagania określone w zarzadzeniu 42/MON Ministra Obrony Narodowej z 19.12.2013 r. dotyczacym zasad postepowania z dokumentacją. Okładki muszą posiadac dwa wewnętrzne pióra wklejona za pomocą płótna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6626" w14:textId="2045591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8604" w14:textId="17608905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027F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A113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6C0EB4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7CB6BB" w14:textId="77777777" w:rsidR="00AC088E" w:rsidRPr="00197B4F" w:rsidRDefault="00AC088E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B4A" w:rsidRPr="00197B4F" w14:paraId="7218EC74" w14:textId="77777777" w:rsidTr="003E1961">
        <w:trPr>
          <w:trHeight w:val="645"/>
        </w:trPr>
        <w:tc>
          <w:tcPr>
            <w:tcW w:w="8926" w:type="dxa"/>
            <w:gridSpan w:val="5"/>
            <w:tcBorders>
              <w:right w:val="single" w:sz="4" w:space="0" w:color="auto"/>
            </w:tcBorders>
            <w:vAlign w:val="center"/>
          </w:tcPr>
          <w:p w14:paraId="0A5149E2" w14:textId="43B02296" w:rsidR="00F01B4A" w:rsidRPr="00197B4F" w:rsidRDefault="00F01B4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Łączna wartość zamówienia w części 5: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  <w:vAlign w:val="center"/>
          </w:tcPr>
          <w:p w14:paraId="29454CF8" w14:textId="77777777" w:rsidR="00F01B4A" w:rsidRPr="00197B4F" w:rsidRDefault="00F01B4A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…………………………….. zł</w:t>
            </w:r>
          </w:p>
          <w:p w14:paraId="77A43883" w14:textId="1D503431" w:rsidR="00F01B4A" w:rsidRPr="00197B4F" w:rsidRDefault="00F01B4A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Wykonawca przepisze łączną wartość zamówienia do formularza ofertowego (Załącznik nr </w:t>
            </w:r>
            <w:r w:rsidR="00E90E39" w:rsidRPr="00197B4F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197B4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SWZ)</w:t>
            </w:r>
          </w:p>
        </w:tc>
      </w:tr>
    </w:tbl>
    <w:p w14:paraId="2EACF13F" w14:textId="77777777" w:rsidR="008219EB" w:rsidRPr="00197B4F" w:rsidRDefault="008219EB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649A84BD" w14:textId="3014ACE0" w:rsidR="008219EB" w:rsidRPr="00197B4F" w:rsidRDefault="008B6CC9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F6FDFB" wp14:editId="7A07BBE8">
                <wp:simplePos x="0" y="0"/>
                <wp:positionH relativeFrom="margin">
                  <wp:posOffset>4561952</wp:posOffset>
                </wp:positionH>
                <wp:positionV relativeFrom="paragraph">
                  <wp:posOffset>220380</wp:posOffset>
                </wp:positionV>
                <wp:extent cx="4822825" cy="552450"/>
                <wp:effectExtent l="0" t="0" r="0" b="0"/>
                <wp:wrapNone/>
                <wp:docPr id="625910135" name="Pole tekstowe 625910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328DF" w14:textId="77777777" w:rsidR="008B6CC9" w:rsidRPr="009C65EC" w:rsidRDefault="008B6CC9" w:rsidP="008B6CC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C65E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FDFB" id="Pole tekstowe 625910135" o:spid="_x0000_s1034" type="#_x0000_t202" style="position:absolute;margin-left:359.2pt;margin-top:17.35pt;width:379.75pt;height:43.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" filled="f" stroked="f" strokeweight=".5pt">
                <v:textbox>
                  <w:txbxContent>
                    <w:p w14:paraId="6EF328DF" w14:textId="77777777" w:rsidR="008B6CC9" w:rsidRPr="009C65EC" w:rsidRDefault="008B6CC9" w:rsidP="008B6CC9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9C65E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B4F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3D9AA56" wp14:editId="33BF7A18">
                <wp:simplePos x="0" y="0"/>
                <wp:positionH relativeFrom="column">
                  <wp:posOffset>1185706</wp:posOffset>
                </wp:positionH>
                <wp:positionV relativeFrom="paragraph">
                  <wp:posOffset>210331</wp:posOffset>
                </wp:positionV>
                <wp:extent cx="1296238" cy="281353"/>
                <wp:effectExtent l="0" t="0" r="0" b="4445"/>
                <wp:wrapNone/>
                <wp:docPr id="91747175" name="Pole tekstowe 91747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238" cy="2813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CEC896" w14:textId="77777777" w:rsidR="008B6CC9" w:rsidRPr="009C65EC" w:rsidRDefault="008B6CC9" w:rsidP="008B6CC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3D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AA56" id="Pole tekstowe 91747175" o:spid="_x0000_s1035" type="#_x0000_t202" style="position:absolute;margin-left:93.35pt;margin-top:16.55pt;width:102.05pt;height:22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" filled="f" stroked="f" strokeweight=".5pt">
                <v:textbox>
                  <w:txbxContent>
                    <w:p w14:paraId="0BCEC896" w14:textId="77777777" w:rsidR="008B6CC9" w:rsidRPr="009C65EC" w:rsidRDefault="008B6CC9" w:rsidP="008B6CC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3DDB">
                        <w:rPr>
                          <w:rFonts w:ascii="Arial" w:hAnsi="Arial" w:cs="Arial"/>
                          <w:sz w:val="16"/>
                          <w:szCs w:val="16"/>
                        </w:rPr>
                        <w:t>Miejscowość / data</w:t>
                      </w:r>
                    </w:p>
                  </w:txbxContent>
                </v:textbox>
              </v:shape>
            </w:pict>
          </mc:Fallback>
        </mc:AlternateContent>
      </w:r>
      <w:r w:rsidRPr="00197B4F">
        <w:rPr>
          <w:rFonts w:ascii="Arial" w:hAnsi="Arial" w:cs="Arial"/>
          <w:sz w:val="23"/>
          <w:szCs w:val="23"/>
        </w:rPr>
        <w:t xml:space="preserve">                        ………………………….                                                                                         ……………………………</w:t>
      </w:r>
    </w:p>
    <w:p w14:paraId="26BDEDFF" w14:textId="77777777" w:rsidR="008219EB" w:rsidRPr="00197B4F" w:rsidRDefault="008219EB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2CE707C6" w14:textId="77777777" w:rsidR="008219EB" w:rsidRPr="00197B4F" w:rsidRDefault="008219EB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3E6D1BB1" w14:textId="77777777" w:rsidR="003E1961" w:rsidRPr="00197B4F" w:rsidRDefault="003E1961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081C3407" w14:textId="77777777" w:rsidR="003E1961" w:rsidRPr="00197B4F" w:rsidRDefault="003E1961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75C4A91B" w14:textId="77777777" w:rsidR="003E1961" w:rsidRPr="00197B4F" w:rsidRDefault="003E1961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372E9219" w14:textId="77777777" w:rsidR="003E1961" w:rsidRPr="00197B4F" w:rsidRDefault="003E1961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06989226" w14:textId="77777777" w:rsidR="003E1961" w:rsidRDefault="003E1961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7141A066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65BA7331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49258289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095972DD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35FA3C5C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4800D9F3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59EEBC97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5D056518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40ACB86F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65BA428D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26E83BB4" w14:textId="77777777" w:rsidR="00D50C08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63E4C436" w14:textId="77777777" w:rsidR="00D50C08" w:rsidRPr="00197B4F" w:rsidRDefault="00D50C08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</w:p>
    <w:p w14:paraId="0D26661F" w14:textId="10A78B52" w:rsidR="00296C76" w:rsidRPr="00197B4F" w:rsidRDefault="00296C76" w:rsidP="00296C76">
      <w:pPr>
        <w:widowControl w:val="0"/>
        <w:spacing w:line="263" w:lineRule="exact"/>
        <w:jc w:val="center"/>
        <w:rPr>
          <w:rFonts w:ascii="Arial" w:eastAsia="Arial Unicode MS" w:hAnsi="Arial" w:cs="Arial"/>
          <w:b/>
          <w:color w:val="000000"/>
          <w:lang w:bidi="pl-PL"/>
        </w:rPr>
      </w:pPr>
      <w:r w:rsidRPr="00197B4F">
        <w:rPr>
          <w:rFonts w:ascii="Arial" w:eastAsia="Arial Unicode MS" w:hAnsi="Arial" w:cs="Arial"/>
          <w:b/>
          <w:color w:val="000000"/>
          <w:lang w:bidi="pl-PL"/>
        </w:rPr>
        <w:lastRenderedPageBreak/>
        <w:t>Część 6</w:t>
      </w:r>
    </w:p>
    <w:p w14:paraId="1B36E53F" w14:textId="77777777" w:rsidR="00C04F64" w:rsidRPr="00197B4F" w:rsidRDefault="00C04F64" w:rsidP="00C04F64">
      <w:pPr>
        <w:spacing w:after="0"/>
        <w:jc w:val="center"/>
        <w:rPr>
          <w:rFonts w:ascii="Arial" w:hAnsi="Arial" w:cs="Arial"/>
          <w:b/>
          <w:bCs/>
          <w:sz w:val="23"/>
          <w:szCs w:val="23"/>
        </w:rPr>
      </w:pPr>
      <w:r w:rsidRPr="00197B4F">
        <w:rPr>
          <w:rFonts w:ascii="Arial" w:eastAsia="Arial Unicode MS" w:hAnsi="Arial" w:cs="Arial"/>
          <w:b/>
          <w:color w:val="000000"/>
          <w:lang w:bidi="pl-PL"/>
        </w:rPr>
        <w:t>Formularz cenowy</w:t>
      </w:r>
      <w:r w:rsidRPr="00197B4F">
        <w:rPr>
          <w:rFonts w:ascii="Arial" w:hAnsi="Arial" w:cs="Arial"/>
          <w:b/>
          <w:bCs/>
          <w:sz w:val="23"/>
          <w:szCs w:val="23"/>
        </w:rPr>
        <w:t>/opis przedmiotu zamówienia</w:t>
      </w:r>
    </w:p>
    <w:p w14:paraId="17DE834E" w14:textId="09F27A00" w:rsidR="00296C76" w:rsidRPr="00197B4F" w:rsidRDefault="00837483" w:rsidP="00837483">
      <w:pPr>
        <w:tabs>
          <w:tab w:val="center" w:pos="7285"/>
          <w:tab w:val="left" w:pos="12375"/>
        </w:tabs>
        <w:jc w:val="center"/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b/>
          <w:bCs/>
          <w:sz w:val="23"/>
          <w:szCs w:val="23"/>
        </w:rPr>
        <w:t>Dostawa kalendarzy II dla DKWOC ul. Gen. Buka 1 05-119 LEGIONOWO</w:t>
      </w: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522"/>
        <w:gridCol w:w="5143"/>
        <w:gridCol w:w="851"/>
        <w:gridCol w:w="1843"/>
        <w:gridCol w:w="1134"/>
        <w:gridCol w:w="1701"/>
        <w:gridCol w:w="1559"/>
        <w:gridCol w:w="1843"/>
      </w:tblGrid>
      <w:tr w:rsidR="00837483" w:rsidRPr="00197B4F" w14:paraId="792BAF75" w14:textId="77777777" w:rsidTr="003E1961">
        <w:trPr>
          <w:trHeight w:val="912"/>
        </w:trPr>
        <w:tc>
          <w:tcPr>
            <w:tcW w:w="522" w:type="dxa"/>
            <w:vAlign w:val="center"/>
          </w:tcPr>
          <w:p w14:paraId="63B4BAA7" w14:textId="73DB35A0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43" w:type="dxa"/>
            <w:vAlign w:val="center"/>
          </w:tcPr>
          <w:p w14:paraId="27697DD3" w14:textId="4D7190CC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CC360" w14:textId="002B1846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FE470" w14:textId="3E977A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56C1" w14:textId="0018ACD5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Cena jedn. brutto /zł/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218C" w14:textId="35E7AF9E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Wartość brutto zamówienia /zł/ kol. 4*5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E63A" w14:textId="5A369873" w:rsidR="00837483" w:rsidRPr="00197B4F" w:rsidRDefault="00E90E39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asortyment </w:t>
            </w:r>
            <w:r w:rsidRPr="00197B4F">
              <w:rPr>
                <w:rFonts w:ascii="Arial" w:hAnsi="Arial" w:cs="Arial"/>
                <w:sz w:val="20"/>
                <w:szCs w:val="20"/>
              </w:rPr>
              <w:t>(wskazać nazwę asortymentu oraz producenta)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59BD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Parametry równoważności</w:t>
            </w:r>
          </w:p>
          <w:p w14:paraId="60F02E43" w14:textId="60F1954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(Prosimy o wypełnienie jedynie w przypadku zaproponowania innego produktu niż referencyjny)</w:t>
            </w:r>
          </w:p>
        </w:tc>
      </w:tr>
      <w:tr w:rsidR="00837483" w:rsidRPr="00197B4F" w14:paraId="31C94438" w14:textId="77777777" w:rsidTr="003E1961">
        <w:trPr>
          <w:trHeight w:val="276"/>
        </w:trPr>
        <w:tc>
          <w:tcPr>
            <w:tcW w:w="522" w:type="dxa"/>
            <w:vAlign w:val="center"/>
          </w:tcPr>
          <w:p w14:paraId="1BF703A8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43" w:type="dxa"/>
            <w:vAlign w:val="center"/>
          </w:tcPr>
          <w:p w14:paraId="6E540A16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3E7D4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170FA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132A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2546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14E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7CC3" w14:textId="77777777" w:rsidR="00837483" w:rsidRPr="00197B4F" w:rsidRDefault="00837483" w:rsidP="003E1961">
            <w:pPr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7626B" w:rsidRPr="00197B4F" w14:paraId="0D641FDF" w14:textId="77777777" w:rsidTr="0087626B">
        <w:trPr>
          <w:trHeight w:val="1427"/>
        </w:trPr>
        <w:tc>
          <w:tcPr>
            <w:tcW w:w="522" w:type="dxa"/>
            <w:vAlign w:val="center"/>
          </w:tcPr>
          <w:p w14:paraId="020354B8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3D8A0" w14:textId="03E05DB5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biurkowy stojący na 2025 r., typu Merkury, format min. A5, oprawa broszurowa, podział stron tygodniowy, z miejscem na notatki, oprawa spiralowa lub towar równoważny o nie gorszych parametrach technicznych od sugerowanego.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2B38" w14:textId="758EAB25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ECEA" w14:textId="66268083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05CA96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E39C6D1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8D101A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AF768F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735BFF6F" w14:textId="77777777" w:rsidTr="0087626B">
        <w:trPr>
          <w:trHeight w:val="1096"/>
        </w:trPr>
        <w:tc>
          <w:tcPr>
            <w:tcW w:w="522" w:type="dxa"/>
            <w:vAlign w:val="center"/>
          </w:tcPr>
          <w:p w14:paraId="65B93467" w14:textId="2B6331D2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C338E" w14:textId="6E1D1F18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stojący na biurko, na 2025 r. Kalendarium - układ tygodniowy z możliwością robienia notatek, układ kaledarza - dni tygodnia w poziomie, z lewej do prawej, notatki w pionie. Wymiary: min. wys. 11 cm, dł. 29 cm.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83CA" w14:textId="78351058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8E83" w14:textId="5386FCDF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85FEED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917A93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18473E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7220AA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25AB1B84" w14:textId="77777777" w:rsidTr="0087626B">
        <w:trPr>
          <w:trHeight w:val="183"/>
        </w:trPr>
        <w:tc>
          <w:tcPr>
            <w:tcW w:w="522" w:type="dxa"/>
            <w:vAlign w:val="center"/>
          </w:tcPr>
          <w:p w14:paraId="7432A506" w14:textId="1705BA98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1C300" w14:textId="7C9FD378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książkowy na 2025 r., format B5, w sztywnej szytej oprawie skóropodobnej z tłoczonym rokiem, w układzie - jeden dzień na stronie z wypisanymi godzinami, w dolnej części strony skrócony miesięczny, zawiera m. in.: roczne i miesięczne plany pracy, kalendarz wieloletni, informacje o dniach świątecznych, wskazówki dla turystów i zmotoryzownych, miejsce na notatki, notes na adresy i telefony, wschody i zachody słońca, wschody i zachody księżyca, mapę  Polski.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BF87" w14:textId="54C6F449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606E" w14:textId="7A59627A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223340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150F8A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902138C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B4C9B7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415DA8D0" w14:textId="77777777" w:rsidTr="0087626B">
        <w:trPr>
          <w:trHeight w:val="2675"/>
        </w:trPr>
        <w:tc>
          <w:tcPr>
            <w:tcW w:w="522" w:type="dxa"/>
            <w:vAlign w:val="center"/>
          </w:tcPr>
          <w:p w14:paraId="2D5090B7" w14:textId="51D419CE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7B80" w14:textId="5223DCD4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książkowy na 2025 r. typu TEPOL, wym. 115x165mm, w twardej oprawie, w układzie -dwa dni na stronie, zawiera m.in.: roczne i miesięczne plany pracy, wykaz podstawowych telefonów, odległości drogowe, miejsce na notatki, notes na adresy i telefony, wschody i zachody słońca, wschody i zachody księżyca, fazy księżyca, polskie święta i imieniny, mapę Polski lub towar równoważny o nie gorszych parametrach technicznych od sugerowanego.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87C2" w14:textId="3553C644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0866" w14:textId="4F108841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7A12AF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2BB769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283075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D7AEE6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6CCFA8FA" w14:textId="77777777" w:rsidTr="0087626B">
        <w:trPr>
          <w:trHeight w:val="2700"/>
        </w:trPr>
        <w:tc>
          <w:tcPr>
            <w:tcW w:w="522" w:type="dxa"/>
            <w:vAlign w:val="center"/>
          </w:tcPr>
          <w:p w14:paraId="6F5D2283" w14:textId="50EEE3B4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1F14D" w14:textId="48480D8A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książkowy na 2025r., format A4 (205x290mm), w sztywnej szytej oprawie skóropodobnej kol. czarny, z tasiemką,  w układzie - jeden dzień na stronie z wypisanymi godzinami, przed każdym miesiącem terminarz miesięczny, posiada plan roczny, zawiera m. in.: miejsce na notatki, notes na adresy i telefony, wschody i zachody słońca, wschody i zachody księżyca, polskie święta i imieniny, mapę  Polski.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FE99" w14:textId="15368666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1571" w14:textId="0181B1C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C94C11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7814FA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C96469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1DBC5B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2B01D6D1" w14:textId="77777777" w:rsidTr="0087626B">
        <w:trPr>
          <w:trHeight w:val="183"/>
        </w:trPr>
        <w:tc>
          <w:tcPr>
            <w:tcW w:w="522" w:type="dxa"/>
            <w:vAlign w:val="center"/>
          </w:tcPr>
          <w:p w14:paraId="3E3AE587" w14:textId="77A2517F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43C10" w14:textId="678DC5CE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książkowy na 2025 r., typu TEWO, format A5, w układzie - jeden dzień na stronie, zawiera m. in.: roczne i miesięczne plany pracy, wykaz podstawowych telefonów, odległości drogowe, miejsce na notatki, notes na adresy i telefony, wschody i zachody słońca, wschody i zachody księżyca, fazy księżyca, polskie święta i imieniny, mapę  Polski, twarda oprawa  lub towar równoważny o nie gorszych parametrach technicznych od sugerowanego.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31B8" w14:textId="6D2FF6ED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15B8" w14:textId="5B6E62F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6FE52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A77EC2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B6B2C4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F4DE52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695A859A" w14:textId="77777777" w:rsidTr="0087626B">
        <w:trPr>
          <w:trHeight w:val="1830"/>
        </w:trPr>
        <w:tc>
          <w:tcPr>
            <w:tcW w:w="522" w:type="dxa"/>
            <w:vAlign w:val="center"/>
          </w:tcPr>
          <w:p w14:paraId="0AB3C7A2" w14:textId="291D5E90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4315" w14:textId="34D77998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 xml:space="preserve">Kalendarz książkowy dzienny na 2025 r., z gumką zabezpieczającą otwieranie, format A5, w układzie - jeden dzień na stronie, (sobota z niedzielą razem) zawiera m. in.: roczne i miesięczne plany pracy, krajowe i międzynarodowe numery kierunkowe, święta państwowe i religijne, imieniny, dystanse - km EU, </w:t>
            </w: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strefy czasowe, planowanie miesięczne 2026, notatki, okładki piankowe płyty wypełniające + gładka skóra ekologiczna, zamykanie gumką, pentelka na długopis,  lub towar równoważny o nie gorszych parametrach technicznych od sugerowanego. KOLORY: czerwony, czarny, szary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3D12" w14:textId="17A3638F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971C" w14:textId="138F61DC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98D029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767734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C7FC94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3188D1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0A4D5AF7" w14:textId="77777777" w:rsidTr="0087626B">
        <w:trPr>
          <w:trHeight w:val="1645"/>
        </w:trPr>
        <w:tc>
          <w:tcPr>
            <w:tcW w:w="522" w:type="dxa"/>
            <w:vAlign w:val="center"/>
          </w:tcPr>
          <w:p w14:paraId="34BC7BC4" w14:textId="66C183AA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4D23D" w14:textId="7EA9EDCA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wiszący trójdzielny na 2025 r. kalendarium - układ trójstopniowy (trzy oddzielne kalendaria), główka - zdjęcie (o tematyce pejzaże, rośliny, militaria, architektura), zdjęcie z efektem wypukłości,  przesuwane okienko.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454E" w14:textId="1FB71B3D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53" w14:textId="6F157A51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4030CF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9D5C60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EDAD48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1D9E44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2CFBB419" w14:textId="77777777" w:rsidTr="0087626B">
        <w:trPr>
          <w:trHeight w:val="1555"/>
        </w:trPr>
        <w:tc>
          <w:tcPr>
            <w:tcW w:w="522" w:type="dxa"/>
            <w:vAlign w:val="center"/>
          </w:tcPr>
          <w:p w14:paraId="19B028F4" w14:textId="2E43ABC1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FD470" w14:textId="2602751B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Kalendarz wiszący jednoplanszowy na 2025 r.,  format B1, zdjęcie o tematyce: pejzaż, rośliny, architektura, motoryzacja.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89B7" w14:textId="62CCE00C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1C70" w14:textId="13E43A8F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4CECDF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8280E56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BAE597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069E82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7626B" w:rsidRPr="00197B4F" w14:paraId="7B58D26F" w14:textId="77777777" w:rsidTr="0087626B">
        <w:trPr>
          <w:trHeight w:val="1140"/>
        </w:trPr>
        <w:tc>
          <w:tcPr>
            <w:tcW w:w="522" w:type="dxa"/>
            <w:vAlign w:val="center"/>
          </w:tcPr>
          <w:p w14:paraId="19D0E522" w14:textId="08FF41B2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3136F" w14:textId="35A742B6" w:rsidR="0087626B" w:rsidRPr="00197B4F" w:rsidRDefault="0087626B" w:rsidP="0087626B">
            <w:pPr>
              <w:spacing w:before="240" w:after="0" w:line="24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Podkład na biurko - plan tygodnia, posiada min. 30 sklejonych kart. Układ tygodniowego planu zajęć, zgodny z zasadami organizacji czasu pracy. Kalendarz min. dwuletni, na jednym boku rok 2025 i pozostałe, na środku dni tygodnia z miejscem na notatki. Podkład z listwą ochronną, zabezpieczającą kartki przed zginaniem, dodatkowo listwa posiada specjalną warstwę uniemożliwiającą przesuwanie wkładu.Wymiary ok min./max.: 570-600 x 400-430 mm,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83A9" w14:textId="4682C82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E3DA" w14:textId="57D4A4D5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97B4F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620CF8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9859B7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B6903B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C7FD9B" w14:textId="77777777" w:rsidR="0087626B" w:rsidRPr="00197B4F" w:rsidRDefault="0087626B" w:rsidP="0087626B">
            <w:pPr>
              <w:ind w:right="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837483" w:rsidRPr="00197B4F" w14:paraId="2E3C8607" w14:textId="77777777" w:rsidTr="003E1961">
        <w:trPr>
          <w:trHeight w:val="645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vAlign w:val="center"/>
          </w:tcPr>
          <w:p w14:paraId="3F23E4EE" w14:textId="3F197FDE" w:rsidR="00837483" w:rsidRPr="00197B4F" w:rsidRDefault="00837483" w:rsidP="003E1961">
            <w:pPr>
              <w:spacing w:after="0"/>
              <w:ind w:right="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7B4F">
              <w:rPr>
                <w:rFonts w:ascii="Arial" w:hAnsi="Arial" w:cs="Arial"/>
                <w:b/>
                <w:bCs/>
                <w:sz w:val="20"/>
                <w:szCs w:val="20"/>
              </w:rPr>
              <w:t>Łączna wartość zamówienia w części 6: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  <w:vAlign w:val="center"/>
          </w:tcPr>
          <w:p w14:paraId="5F1246B1" w14:textId="77777777" w:rsidR="00837483" w:rsidRPr="00197B4F" w:rsidRDefault="00837483" w:rsidP="003E1961">
            <w:pPr>
              <w:spacing w:after="0"/>
              <w:ind w:right="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7B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…………………………….. zł</w:t>
            </w:r>
          </w:p>
          <w:p w14:paraId="5B2ED209" w14:textId="58331027" w:rsidR="00837483" w:rsidRPr="00197B4F" w:rsidRDefault="00837483" w:rsidP="003E1961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Wykonawca przepisze łączną wartość zamówienia gwarantowanego do formularza ofertowego (Załącznik nr </w:t>
            </w:r>
            <w:r w:rsidR="00E90E39"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  <w:r w:rsidRPr="00197B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do SWZ)</w:t>
            </w:r>
          </w:p>
        </w:tc>
      </w:tr>
    </w:tbl>
    <w:p w14:paraId="75C142C0" w14:textId="77777777" w:rsidR="00296C76" w:rsidRPr="00197B4F" w:rsidRDefault="00296C76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68895B99" w14:textId="264A4D67" w:rsidR="00473ACD" w:rsidRPr="00197B4F" w:rsidRDefault="00473ACD" w:rsidP="00473ACD">
      <w:pPr>
        <w:tabs>
          <w:tab w:val="left" w:pos="1607"/>
        </w:tabs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sz w:val="23"/>
          <w:szCs w:val="23"/>
        </w:rPr>
        <w:t>…………………………</w:t>
      </w:r>
      <w:r w:rsidRPr="00197B4F">
        <w:rPr>
          <w:rFonts w:ascii="Arial" w:hAnsi="Arial" w:cs="Arial"/>
          <w:sz w:val="23"/>
          <w:szCs w:val="23"/>
        </w:rPr>
        <w:tab/>
        <w:t xml:space="preserve">                                                                                                     …………………………………</w:t>
      </w:r>
    </w:p>
    <w:p w14:paraId="54DB9AF8" w14:textId="227BC23E" w:rsidR="004137ED" w:rsidRPr="00197B4F" w:rsidRDefault="00473ACD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72B2405" wp14:editId="3EC22390">
                <wp:simplePos x="0" y="0"/>
                <wp:positionH relativeFrom="margin">
                  <wp:posOffset>4550735</wp:posOffset>
                </wp:positionH>
                <wp:positionV relativeFrom="paragraph">
                  <wp:posOffset>137440</wp:posOffset>
                </wp:positionV>
                <wp:extent cx="4822825" cy="552450"/>
                <wp:effectExtent l="0" t="0" r="0" b="0"/>
                <wp:wrapNone/>
                <wp:docPr id="131802898" name="Pole tekstowe 131802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2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CFED2" w14:textId="77777777" w:rsidR="00473ACD" w:rsidRPr="009C65EC" w:rsidRDefault="00473ACD" w:rsidP="00473AC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9C65EC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B2405" id="Pole tekstowe 131802898" o:spid="_x0000_s1036" type="#_x0000_t202" style="position:absolute;margin-left:358.35pt;margin-top:10.8pt;width:379.75pt;height:43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" filled="f" stroked="f" strokeweight=".5pt">
                <v:textbox>
                  <w:txbxContent>
                    <w:p w14:paraId="159CFED2" w14:textId="77777777" w:rsidR="00473ACD" w:rsidRPr="009C65EC" w:rsidRDefault="00473ACD" w:rsidP="00473AC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9C65EC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Podpis(y) osoby(osób) upoważnionej(ych) do podpisania niniejszego formularza cenowego w imieniu Wykonawcy(ów). Formularz cenowy w postaci elektronicznej winien być podpisany kwalifikowanym podpisem elektronicznym lub podpisem zaufanym lub podpisem osobistym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B4F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0994F74" wp14:editId="6FF82C38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1296035" cy="281305"/>
                <wp:effectExtent l="0" t="0" r="0" b="4445"/>
                <wp:wrapNone/>
                <wp:docPr id="46635560" name="Pole tekstowe 46635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924BF" w14:textId="77777777" w:rsidR="00473ACD" w:rsidRPr="009C65EC" w:rsidRDefault="00473ACD" w:rsidP="00473A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3D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Miejscowość /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4F74" id="Pole tekstowe 46635560" o:spid="_x0000_s1037" type="#_x0000_t202" style="position:absolute;margin-left:0;margin-top:14.5pt;width:102.05pt;height:22.15pt;z-index:2516582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lLGgIAADQ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" filled="f" stroked="f" strokeweight=".5pt">
                <v:textbox>
                  <w:txbxContent>
                    <w:p w14:paraId="661924BF" w14:textId="77777777" w:rsidR="00473ACD" w:rsidRPr="009C65EC" w:rsidRDefault="00473ACD" w:rsidP="00473AC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E3DDB">
                        <w:rPr>
                          <w:rFonts w:ascii="Arial" w:hAnsi="Arial" w:cs="Arial"/>
                          <w:sz w:val="16"/>
                          <w:szCs w:val="16"/>
                        </w:rPr>
                        <w:t>Miejscowość /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B4C7B" w14:textId="55322E8D" w:rsidR="004137ED" w:rsidRPr="00197B4F" w:rsidRDefault="004137ED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1085855D" w14:textId="77777777" w:rsidR="004137ED" w:rsidRPr="00197B4F" w:rsidRDefault="004137ED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30ABAC9D" w14:textId="70D4F08B" w:rsidR="004137ED" w:rsidRPr="00197B4F" w:rsidRDefault="004137ED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25B35753" w14:textId="77777777" w:rsidR="004137ED" w:rsidRPr="00197B4F" w:rsidRDefault="004137ED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1D797F00" w14:textId="6CF8DE79" w:rsidR="004137ED" w:rsidRPr="00197B4F" w:rsidRDefault="004137ED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6C61365D" w14:textId="77777777" w:rsidR="004137ED" w:rsidRPr="00197B4F" w:rsidRDefault="004137ED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1AFD30C8" w14:textId="77777777" w:rsidR="004137ED" w:rsidRPr="00197B4F" w:rsidRDefault="004137ED" w:rsidP="00FB2522">
      <w:pPr>
        <w:tabs>
          <w:tab w:val="center" w:pos="7285"/>
          <w:tab w:val="left" w:pos="12375"/>
        </w:tabs>
        <w:rPr>
          <w:rFonts w:ascii="Arial" w:hAnsi="Arial" w:cs="Arial"/>
          <w:sz w:val="23"/>
          <w:szCs w:val="23"/>
        </w:rPr>
      </w:pPr>
    </w:p>
    <w:p w14:paraId="5A1A1AD1" w14:textId="3643A9C6" w:rsidR="00473ACD" w:rsidRPr="00197B4F" w:rsidRDefault="00473ACD" w:rsidP="00473ACD">
      <w:pPr>
        <w:tabs>
          <w:tab w:val="left" w:pos="1607"/>
        </w:tabs>
        <w:rPr>
          <w:rFonts w:ascii="Arial" w:hAnsi="Arial" w:cs="Arial"/>
          <w:sz w:val="23"/>
          <w:szCs w:val="23"/>
        </w:rPr>
        <w:sectPr w:rsidR="00473ACD" w:rsidRPr="00197B4F" w:rsidSect="00017B86">
          <w:pgSz w:w="16838" w:h="11906" w:orient="landscape"/>
          <w:pgMar w:top="1202" w:right="1134" w:bottom="1134" w:left="1134" w:header="709" w:footer="709" w:gutter="0"/>
          <w:cols w:space="708"/>
          <w:docGrid w:linePitch="360"/>
        </w:sectPr>
      </w:pPr>
    </w:p>
    <w:p w14:paraId="34120BFC" w14:textId="46DB939E" w:rsidR="006A5204" w:rsidRPr="00197B4F" w:rsidRDefault="001836F9" w:rsidP="007469DE">
      <w:pPr>
        <w:spacing w:after="200" w:line="276" w:lineRule="auto"/>
        <w:jc w:val="right"/>
        <w:rPr>
          <w:rFonts w:ascii="Arial" w:hAnsi="Arial" w:cs="Arial"/>
          <w:b/>
          <w:bCs/>
          <w:sz w:val="23"/>
          <w:szCs w:val="23"/>
        </w:rPr>
      </w:pPr>
      <w:r w:rsidRPr="00197B4F">
        <w:rPr>
          <w:rFonts w:ascii="Arial" w:hAnsi="Arial" w:cs="Arial"/>
          <w:b/>
          <w:bCs/>
          <w:sz w:val="23"/>
          <w:szCs w:val="23"/>
        </w:rPr>
        <w:lastRenderedPageBreak/>
        <w:t xml:space="preserve">ZAŁĄCZNIK  NR </w:t>
      </w:r>
      <w:r w:rsidR="00A41DBD" w:rsidRPr="00197B4F">
        <w:rPr>
          <w:rFonts w:ascii="Arial" w:hAnsi="Arial" w:cs="Arial"/>
          <w:b/>
          <w:bCs/>
          <w:sz w:val="23"/>
          <w:szCs w:val="23"/>
        </w:rPr>
        <w:t>3</w:t>
      </w:r>
      <w:r w:rsidRPr="00197B4F">
        <w:rPr>
          <w:rFonts w:ascii="Arial" w:hAnsi="Arial" w:cs="Arial"/>
          <w:b/>
          <w:bCs/>
          <w:sz w:val="23"/>
          <w:szCs w:val="23"/>
        </w:rPr>
        <w:t xml:space="preserve"> DO SWZ</w:t>
      </w:r>
      <w:r w:rsidRPr="00197B4F">
        <w:rPr>
          <w:rFonts w:ascii="Arial" w:hAnsi="Arial" w:cs="Arial"/>
          <w:sz w:val="23"/>
          <w:szCs w:val="23"/>
        </w:rPr>
        <w:t xml:space="preserve">                                         </w:t>
      </w:r>
    </w:p>
    <w:p w14:paraId="65F457B7" w14:textId="6343FD64" w:rsidR="006A5204" w:rsidRPr="00197B4F" w:rsidRDefault="006A5204" w:rsidP="004C27B4">
      <w:pPr>
        <w:spacing w:line="360" w:lineRule="auto"/>
        <w:jc w:val="right"/>
        <w:rPr>
          <w:rFonts w:ascii="Arial" w:hAnsi="Arial" w:cs="Arial"/>
          <w:sz w:val="23"/>
          <w:szCs w:val="23"/>
        </w:rPr>
      </w:pPr>
      <w:r w:rsidRPr="00197B4F">
        <w:rPr>
          <w:rFonts w:ascii="Arial" w:hAnsi="Arial" w:cs="Arial"/>
          <w:sz w:val="23"/>
          <w:szCs w:val="23"/>
        </w:rPr>
        <w:t xml:space="preserve">   …………………, dnia ……………</w:t>
      </w:r>
    </w:p>
    <w:p w14:paraId="1138DA82" w14:textId="77777777" w:rsidR="00946384" w:rsidRPr="00197B4F" w:rsidRDefault="00946384" w:rsidP="00946384">
      <w:pPr>
        <w:spacing w:before="240" w:after="120"/>
        <w:jc w:val="right"/>
        <w:rPr>
          <w:rFonts w:ascii="Arial" w:eastAsia="Aptos" w:hAnsi="Arial" w:cs="Arial"/>
          <w:b/>
          <w:bCs/>
        </w:rPr>
      </w:pPr>
    </w:p>
    <w:p w14:paraId="65049FBD" w14:textId="77777777" w:rsidR="00946384" w:rsidRPr="00197B4F" w:rsidRDefault="00946384" w:rsidP="00946384">
      <w:pPr>
        <w:spacing w:after="0"/>
        <w:ind w:left="3540" w:firstLine="708"/>
        <w:rPr>
          <w:rFonts w:ascii="Arial" w:eastAsia="Aptos" w:hAnsi="Arial" w:cs="Arial"/>
          <w:b/>
          <w:bCs/>
        </w:rPr>
      </w:pPr>
      <w:r w:rsidRPr="00197B4F">
        <w:rPr>
          <w:rFonts w:ascii="Arial" w:eastAsia="Aptos" w:hAnsi="Arial" w:cs="Arial"/>
          <w:b/>
          <w:bCs/>
        </w:rPr>
        <w:t>Centrum Zasobów Cyberprzestrzeni SZ</w:t>
      </w:r>
    </w:p>
    <w:p w14:paraId="7D70EF92" w14:textId="77777777" w:rsidR="00946384" w:rsidRPr="00197B4F" w:rsidRDefault="00946384" w:rsidP="00946384">
      <w:pPr>
        <w:spacing w:after="0"/>
        <w:ind w:left="1416"/>
        <w:jc w:val="center"/>
        <w:rPr>
          <w:rFonts w:ascii="Arial" w:eastAsia="Aptos" w:hAnsi="Arial" w:cs="Arial"/>
          <w:b/>
          <w:bCs/>
        </w:rPr>
      </w:pPr>
      <w:r w:rsidRPr="00197B4F">
        <w:rPr>
          <w:rFonts w:ascii="Arial" w:eastAsia="Aptos" w:hAnsi="Arial" w:cs="Arial"/>
          <w:b/>
          <w:bCs/>
        </w:rPr>
        <w:t xml:space="preserve">       ul. Żwirki i Wigury 9/13</w:t>
      </w:r>
    </w:p>
    <w:p w14:paraId="70A3B30A" w14:textId="77777777" w:rsidR="00946384" w:rsidRPr="00197B4F" w:rsidRDefault="00946384" w:rsidP="00946384">
      <w:pPr>
        <w:spacing w:after="0"/>
        <w:jc w:val="center"/>
        <w:rPr>
          <w:rFonts w:ascii="Arial" w:eastAsia="Aptos" w:hAnsi="Arial" w:cs="Arial"/>
          <w:b/>
          <w:bCs/>
        </w:rPr>
      </w:pPr>
      <w:r w:rsidRPr="00197B4F">
        <w:rPr>
          <w:rFonts w:ascii="Arial" w:eastAsia="Aptos" w:hAnsi="Arial" w:cs="Arial"/>
          <w:b/>
          <w:bCs/>
        </w:rPr>
        <w:t xml:space="preserve">                     00-909 Warszawa</w:t>
      </w:r>
    </w:p>
    <w:p w14:paraId="53188257" w14:textId="77777777" w:rsidR="00946384" w:rsidRPr="00197B4F" w:rsidRDefault="00946384" w:rsidP="00946384">
      <w:pPr>
        <w:spacing w:after="0"/>
        <w:jc w:val="center"/>
        <w:rPr>
          <w:rFonts w:ascii="Arial" w:eastAsia="Aptos" w:hAnsi="Arial" w:cs="Arial"/>
          <w:b/>
          <w:bCs/>
        </w:rPr>
      </w:pPr>
    </w:p>
    <w:p w14:paraId="6E4D193F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Aktualne na dzień składania ofert oświadczenie</w:t>
      </w:r>
    </w:p>
    <w:p w14:paraId="1ECE7755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 o niepodleganiu wykluczeniu i spełnianiu warunków udziału w postępowaniu, </w:t>
      </w:r>
      <w:r w:rsidRPr="00197B4F">
        <w:rPr>
          <w:rFonts w:ascii="Arial" w:eastAsia="Times New Roman" w:hAnsi="Arial" w:cs="Arial"/>
          <w:sz w:val="23"/>
          <w:szCs w:val="23"/>
          <w:lang w:eastAsia="pl-PL"/>
        </w:rPr>
        <w:t> </w:t>
      </w:r>
    </w:p>
    <w:p w14:paraId="71C4ABA7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składane na podstawie art. 125 ust. 1 ustawy z dnia 11 września 2019 r. Prawo</w:t>
      </w:r>
      <w:r w:rsidRPr="00197B4F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zamówień publicznych</w:t>
      </w:r>
      <w:r w:rsidRPr="00197B4F">
        <w:rPr>
          <w:rFonts w:ascii="Arial" w:eastAsia="Times New Roman" w:hAnsi="Arial" w:cs="Arial"/>
          <w:sz w:val="23"/>
          <w:szCs w:val="23"/>
          <w:lang w:eastAsia="pl-PL"/>
        </w:rPr>
        <w:t> </w:t>
      </w:r>
    </w:p>
    <w:p w14:paraId="20FA1337" w14:textId="77777777" w:rsidR="00946384" w:rsidRPr="00197B4F" w:rsidRDefault="00946384" w:rsidP="0094638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sz w:val="23"/>
          <w:szCs w:val="23"/>
          <w:lang w:eastAsia="pl-PL"/>
        </w:rPr>
        <w:t xml:space="preserve">Przystępując do postępowania na </w:t>
      </w: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Dostawę artykułów administracyjno-biurowych</w:t>
      </w:r>
      <w:r w:rsidRPr="00197B4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” - n</w:t>
      </w: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 xml:space="preserve">r sprawy 2613.24.2024.IM </w:t>
      </w:r>
      <w:r w:rsidRPr="00197B4F">
        <w:rPr>
          <w:rFonts w:ascii="Arial" w:eastAsia="Times New Roman" w:hAnsi="Arial" w:cs="Arial"/>
          <w:sz w:val="23"/>
          <w:szCs w:val="23"/>
          <w:lang w:eastAsia="pl-PL"/>
        </w:rPr>
        <w:t xml:space="preserve">oświadczam/my, że </w:t>
      </w:r>
    </w:p>
    <w:p w14:paraId="34BFEE09" w14:textId="77777777" w:rsidR="00946384" w:rsidRPr="00197B4F" w:rsidRDefault="00946384" w:rsidP="0094638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sz w:val="23"/>
          <w:szCs w:val="23"/>
          <w:lang w:eastAsia="pl-PL"/>
        </w:rPr>
        <w:t xml:space="preserve">Ja (my) niżej podpisany(ni)…………………………………………………………………….. </w:t>
      </w:r>
    </w:p>
    <w:p w14:paraId="421BACEE" w14:textId="77777777" w:rsidR="00946384" w:rsidRPr="00197B4F" w:rsidRDefault="00946384" w:rsidP="0094638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sz w:val="23"/>
          <w:szCs w:val="23"/>
          <w:lang w:eastAsia="pl-PL"/>
        </w:rPr>
        <w:t>Działając w imieniu i na rzecz:……………………………………………….…………………</w:t>
      </w:r>
    </w:p>
    <w:p w14:paraId="3AC60240" w14:textId="77777777" w:rsidR="00946384" w:rsidRPr="00197B4F" w:rsidRDefault="00946384" w:rsidP="00946384">
      <w:pPr>
        <w:spacing w:before="120" w:after="12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97B4F">
        <w:rPr>
          <w:rFonts w:ascii="Arial" w:eastAsia="Aptos" w:hAnsi="Arial" w:cs="Arial"/>
          <w:sz w:val="16"/>
          <w:szCs w:val="16"/>
        </w:rPr>
        <w:t>(pełna nazwa/firma, adres, w zależności od podmiotu: NIP/PESEL, KRS/CeiDG)</w:t>
      </w:r>
    </w:p>
    <w:p w14:paraId="59511848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OŚWIADCZENIE O BRAKU PODSTAW DO WYKLUCZENIA Z POSTĘPOWANIA</w:t>
      </w:r>
    </w:p>
    <w:p w14:paraId="171D637E" w14:textId="77777777" w:rsidR="00946384" w:rsidRPr="00197B4F" w:rsidRDefault="00946384" w:rsidP="0094638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sz w:val="23"/>
          <w:szCs w:val="23"/>
          <w:lang w:eastAsia="pl-PL"/>
        </w:rPr>
        <w:t xml:space="preserve">Oświadczam, że na dzień składania ofert: </w:t>
      </w:r>
    </w:p>
    <w:p w14:paraId="5D7E8A60" w14:textId="77777777" w:rsidR="00946384" w:rsidRPr="00197B4F" w:rsidRDefault="00946384" w:rsidP="0094638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sz w:val="23"/>
          <w:szCs w:val="23"/>
          <w:lang w:eastAsia="pl-PL"/>
        </w:rPr>
        <w:t xml:space="preserve">a. </w:t>
      </w:r>
      <w:r w:rsidRPr="00197B4F">
        <w:rPr>
          <w:rFonts w:ascii="Arial" w:eastAsia="Times New Roman" w:hAnsi="Arial" w:cs="Arial"/>
          <w:b/>
          <w:bCs/>
          <w:color w:val="0070C0"/>
          <w:sz w:val="23"/>
          <w:szCs w:val="23"/>
          <w:lang w:eastAsia="pl-PL"/>
        </w:rPr>
        <w:t>podlegam / nie podlegam</w:t>
      </w:r>
      <w:r w:rsidRPr="00197B4F">
        <w:rPr>
          <w:rFonts w:ascii="Arial" w:eastAsia="Times New Roman" w:hAnsi="Arial" w:cs="Arial"/>
          <w:sz w:val="23"/>
          <w:szCs w:val="23"/>
          <w:lang w:eastAsia="pl-PL"/>
        </w:rPr>
        <w:t xml:space="preserve">* wykluczeniu z postępowania na podstawie art. 108 ust. 1 ustawy Prawo zamówień publicznych, </w:t>
      </w:r>
    </w:p>
    <w:p w14:paraId="4A9B93DB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OŚWIADCZENIE O SPEŁNIENIU WARUNKÓW UDZIAŁU W POSTEPOWANIU</w:t>
      </w:r>
    </w:p>
    <w:p w14:paraId="4D8423C8" w14:textId="77777777" w:rsidR="00946384" w:rsidRPr="00197B4F" w:rsidRDefault="00946384" w:rsidP="0094638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sz w:val="23"/>
          <w:szCs w:val="23"/>
          <w:lang w:eastAsia="pl-PL"/>
        </w:rPr>
        <w:t>Oświadczam, że na dzień składania ofert spełniam/ nie spełniam* warunki udziału w postępowaniu określone przez Zamawiającego w specyfikacji warunków zamówienia i ogłoszeniu o zamówieniu.</w:t>
      </w:r>
    </w:p>
    <w:p w14:paraId="615D86B9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OŚWIADCZENIE, ŻE PODJĘTE PRZEZ WYKONAWCĘ CZYNNOŚCI SĄ</w:t>
      </w:r>
    </w:p>
    <w:p w14:paraId="5C064398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WYSTARCZAJĄCE DO WYKAZANIA JEGO RZETELNOŚCI W SYTUACJI, GDY</w:t>
      </w:r>
    </w:p>
    <w:p w14:paraId="775BF6A2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WYKONAWCA PODLEGA WYKLUCZANIA Z POSTEPOWANIA NA PODSTAWIE ART. 108 UST. 1 PKT. 1, 2, 5 LUB 6 USTAWY PRAWO ZAMÓWIEŃ PUBLICZNYCH**</w:t>
      </w:r>
    </w:p>
    <w:p w14:paraId="1E118B95" w14:textId="77777777" w:rsidR="00946384" w:rsidRPr="00197B4F" w:rsidRDefault="00946384" w:rsidP="0094638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sz w:val="23"/>
          <w:szCs w:val="23"/>
          <w:lang w:eastAsia="pl-PL"/>
        </w:rPr>
        <w:t xml:space="preserve">Oświadczam, że zachodzą w stosunku do mnie podstawy wykluczenia z postępowania na podstawie art. ……. Ustawy Pzp (podać mającą zastosowanie podstawę wykluczenia spośród wymienionych w 108 ust. 1 pkt. 1, 2, 5 lub 6 ustawy Prawo zamówień publicznych). </w:t>
      </w:r>
    </w:p>
    <w:p w14:paraId="222487CE" w14:textId="77777777" w:rsidR="00946384" w:rsidRPr="00197B4F" w:rsidRDefault="00946384" w:rsidP="00946384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sz w:val="23"/>
          <w:szCs w:val="23"/>
          <w:lang w:eastAsia="pl-PL"/>
        </w:rPr>
        <w:t>Jednocześnie oświadczam, że w związku z ww. okolicznością, na podstawie art. 110 ust. 2 ustawy Prawo zamówień publicznych podjąłem następujące środki naprawcze:</w:t>
      </w:r>
    </w:p>
    <w:p w14:paraId="190DDED8" w14:textId="77777777" w:rsidR="00946384" w:rsidRPr="00197B4F" w:rsidRDefault="00946384" w:rsidP="009463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97B4F">
        <w:rPr>
          <w:rFonts w:ascii="Arial" w:eastAsia="Times New Roman" w:hAnsi="Arial" w:cs="Arial"/>
          <w:lang w:eastAsia="pl-PL"/>
        </w:rPr>
        <w:t xml:space="preserve">1. …………………………………………………………………………………………………, </w:t>
      </w:r>
    </w:p>
    <w:p w14:paraId="442AB9D1" w14:textId="77777777" w:rsidR="00946384" w:rsidRPr="00197B4F" w:rsidRDefault="00946384" w:rsidP="00946384">
      <w:pPr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197B4F">
        <w:rPr>
          <w:rFonts w:ascii="Arial" w:eastAsia="Times New Roman" w:hAnsi="Arial" w:cs="Arial"/>
          <w:lang w:eastAsia="pl-PL"/>
        </w:rPr>
        <w:t xml:space="preserve">2. …………………………………………………………………………………………………, </w:t>
      </w:r>
    </w:p>
    <w:p w14:paraId="36276D5B" w14:textId="77777777" w:rsidR="00946384" w:rsidRPr="00197B4F" w:rsidRDefault="00946384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19AFB27" w14:textId="77777777" w:rsidR="00946384" w:rsidRPr="00197B4F" w:rsidRDefault="00946384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197B4F">
        <w:rPr>
          <w:rFonts w:ascii="Arial" w:eastAsia="Times New Roman" w:hAnsi="Arial" w:cs="Arial"/>
          <w:sz w:val="16"/>
          <w:szCs w:val="16"/>
          <w:lang w:eastAsia="pl-PL"/>
        </w:rPr>
        <w:t>(należy podać dowody, że podjęte środki są wystarczające do wykazania rzetelności Wykonawcy)</w:t>
      </w:r>
    </w:p>
    <w:p w14:paraId="51A1B865" w14:textId="77777777" w:rsidR="00946384" w:rsidRPr="00197B4F" w:rsidRDefault="00946384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2BE17E" w14:textId="2C7773C1" w:rsidR="00946384" w:rsidRPr="00197B4F" w:rsidRDefault="00946384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D0A3E0" w14:textId="77777777" w:rsidR="00A41DBD" w:rsidRPr="00197B4F" w:rsidRDefault="00A41DBD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7BC0384" w14:textId="77777777" w:rsidR="00A41DBD" w:rsidRPr="00197B4F" w:rsidRDefault="00A41DBD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78B61F" w14:textId="77777777" w:rsidR="00A41DBD" w:rsidRPr="00197B4F" w:rsidRDefault="00A41DBD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5F40A2" w14:textId="77777777" w:rsidR="00A41DBD" w:rsidRPr="00197B4F" w:rsidRDefault="00A41DBD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7D45C5F" w14:textId="77777777" w:rsidR="00A41DBD" w:rsidRPr="00197B4F" w:rsidRDefault="00A41DBD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E8DC57" w14:textId="77777777" w:rsidR="00A41DBD" w:rsidRPr="00197B4F" w:rsidRDefault="00A41DBD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7680B4" w14:textId="77777777" w:rsidR="00946384" w:rsidRPr="00197B4F" w:rsidRDefault="00946384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3462BD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pl-PL"/>
        </w:rPr>
      </w:pPr>
      <w:r w:rsidRPr="00197B4F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OŚWIADCZENIE O DOTYCZĄCE PODANYCH INFORMACJI</w:t>
      </w:r>
    </w:p>
    <w:p w14:paraId="2FBCD556" w14:textId="77777777" w:rsidR="00946384" w:rsidRPr="00197B4F" w:rsidRDefault="00946384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A5114A3" w14:textId="77777777" w:rsidR="00946384" w:rsidRPr="00197B4F" w:rsidRDefault="00946384" w:rsidP="009463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97B4F">
        <w:rPr>
          <w:rFonts w:ascii="Arial" w:eastAsia="Aptos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91AD99" w14:textId="77777777" w:rsidR="00946384" w:rsidRPr="00197B4F" w:rsidRDefault="00946384" w:rsidP="009463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BD8E23" w14:textId="77777777" w:rsidR="00946384" w:rsidRPr="00197B4F" w:rsidRDefault="00946384" w:rsidP="0094638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97B4F">
        <w:rPr>
          <w:rFonts w:ascii="Arial" w:eastAsia="Times New Roman" w:hAnsi="Arial" w:cs="Arial"/>
          <w:sz w:val="20"/>
          <w:szCs w:val="20"/>
          <w:lang w:eastAsia="pl-PL"/>
        </w:rPr>
        <w:tab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5775"/>
      </w:tblGrid>
      <w:tr w:rsidR="00946384" w:rsidRPr="00197B4F" w14:paraId="517D4C3C" w14:textId="77777777" w:rsidTr="008465BD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C076" w14:textId="77777777" w:rsidR="00946384" w:rsidRPr="00197B4F" w:rsidRDefault="00946384" w:rsidP="009463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97B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……………….…… 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05A" w14:textId="77777777" w:rsidR="00946384" w:rsidRPr="00197B4F" w:rsidRDefault="00946384" w:rsidP="009463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97B4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…………………………………….. </w:t>
            </w:r>
          </w:p>
        </w:tc>
      </w:tr>
      <w:tr w:rsidR="00946384" w:rsidRPr="00197B4F" w14:paraId="730ED906" w14:textId="77777777" w:rsidTr="008465BD">
        <w:trPr>
          <w:trHeight w:val="855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274D6" w14:textId="77777777" w:rsidR="00946384" w:rsidRPr="00197B4F" w:rsidRDefault="00946384" w:rsidP="009463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97B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/ data 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03D1" w14:textId="77777777" w:rsidR="00946384" w:rsidRPr="00197B4F" w:rsidRDefault="00946384" w:rsidP="009463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97B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upoważnionej(ych) do podpisania niniejszej oferty  </w:t>
            </w:r>
            <w:r w:rsidRPr="00197B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w imieniu Wykonawcy(ów).  </w:t>
            </w:r>
          </w:p>
          <w:p w14:paraId="4F044D1B" w14:textId="77777777" w:rsidR="00946384" w:rsidRPr="00197B4F" w:rsidRDefault="00946384" w:rsidP="0094638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97B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Oświadczenie w postaci elektronicznej winno być podpisane kwalifikowanym podpisem elektronicznym lub podpisem zaufanym lub podpisem osobistym) </w:t>
            </w:r>
          </w:p>
        </w:tc>
      </w:tr>
    </w:tbl>
    <w:p w14:paraId="33635DB7" w14:textId="7980EC7C" w:rsidR="008C190D" w:rsidRPr="00197B4F" w:rsidRDefault="008C190D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1FD3992" w14:textId="77777777" w:rsidR="00B66DF6" w:rsidRPr="00197B4F" w:rsidRDefault="00B66DF6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4DFDE2F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0D91118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DBDAEB5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9D2509F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16FEFFC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36D6B4B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5F9E675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E159B48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FB3CC07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632AE6B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52895AE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FE82748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2EF9D12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8C502B1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407E5E7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3EDC2D7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5D2A209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DB2723D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40C0DC7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0051642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D0D4867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652BDA54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40F986A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32B148B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2773DBF6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0E0BFDF" w14:textId="46C5EBE9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A4D5D00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D5E1052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17BFE23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EBC4020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A9F989D" w14:textId="77777777" w:rsidR="00946384" w:rsidRPr="00197B4F" w:rsidRDefault="00946384" w:rsidP="008C190D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07E003D3" w14:textId="77777777" w:rsidR="00946384" w:rsidRPr="00197B4F" w:rsidRDefault="00946384" w:rsidP="00946384">
      <w:pPr>
        <w:spacing w:after="0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  <w:r w:rsidRPr="00197B4F"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  <w:t>* niepotrzebne skreślić</w:t>
      </w:r>
    </w:p>
    <w:p w14:paraId="37FF708C" w14:textId="77777777" w:rsidR="00946384" w:rsidRPr="00197B4F" w:rsidRDefault="00946384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  <w:r w:rsidRPr="00197B4F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** dotyczy sytuacji gdy wykonawcą podlega wykluczeniu z postępowania art. 108 ust. 1 pkt. 1, 2, 5 lub 6 ustawy</w:t>
      </w:r>
    </w:p>
    <w:p w14:paraId="54464D38" w14:textId="77777777" w:rsidR="00A41DBD" w:rsidRPr="00197B4F" w:rsidRDefault="00A41DBD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1FB7247B" w14:textId="77777777" w:rsidR="00A41DBD" w:rsidRPr="00197B4F" w:rsidRDefault="00A41DBD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0CB3B5BC" w14:textId="77777777" w:rsidR="00A41DBD" w:rsidRDefault="00A41DBD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1FA06AD9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0ACEB195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4C0BE4EE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4A3939C7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5F088566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44AB25FC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5E24CD27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459502F1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65863E4A" w14:textId="77777777" w:rsidR="00D50C08" w:rsidRPr="00197B4F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3A958094" w14:textId="77777777" w:rsidR="00A41DBD" w:rsidRPr="00197B4F" w:rsidRDefault="00A41DBD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63753A37" w14:textId="77777777" w:rsidR="00A41DBD" w:rsidRPr="00197B4F" w:rsidRDefault="00A41DBD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7CABE87E" w14:textId="77777777" w:rsidR="00A41DBD" w:rsidRDefault="00A41DBD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21CE9E84" w14:textId="77777777" w:rsidR="00197B4F" w:rsidRDefault="00197B4F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15766B09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2146ED16" w14:textId="77777777" w:rsidR="00D50C08" w:rsidRDefault="00D50C08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427BCE92" w14:textId="77777777" w:rsidR="00197B4F" w:rsidRPr="00197B4F" w:rsidRDefault="00197B4F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05ACDACF" w14:textId="77777777" w:rsidR="00A41DBD" w:rsidRPr="00197B4F" w:rsidRDefault="00A41DBD" w:rsidP="00946384">
      <w:pPr>
        <w:spacing w:after="0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</w:p>
    <w:p w14:paraId="30D150C2" w14:textId="746FBB24" w:rsidR="00946384" w:rsidRPr="00197B4F" w:rsidRDefault="00946384" w:rsidP="00946384">
      <w:pPr>
        <w:spacing w:after="0" w:line="240" w:lineRule="auto"/>
        <w:jc w:val="right"/>
        <w:rPr>
          <w:rFonts w:ascii="Arial" w:eastAsia="Calibri" w:hAnsi="Arial" w:cs="Arial"/>
          <w:sz w:val="23"/>
          <w:szCs w:val="23"/>
        </w:rPr>
      </w:pPr>
      <w:r w:rsidRPr="00197B4F">
        <w:rPr>
          <w:rFonts w:ascii="Arial" w:eastAsia="Calibri" w:hAnsi="Arial" w:cs="Arial"/>
          <w:b/>
          <w:bCs/>
          <w:sz w:val="23"/>
          <w:szCs w:val="23"/>
        </w:rPr>
        <w:t xml:space="preserve">ZAŁĄCZNIK  NR  </w:t>
      </w:r>
      <w:r w:rsidR="00A41DBD" w:rsidRPr="00197B4F">
        <w:rPr>
          <w:rFonts w:ascii="Arial" w:eastAsia="Calibri" w:hAnsi="Arial" w:cs="Arial"/>
          <w:b/>
          <w:bCs/>
          <w:sz w:val="23"/>
          <w:szCs w:val="23"/>
        </w:rPr>
        <w:t xml:space="preserve">4 </w:t>
      </w:r>
      <w:r w:rsidRPr="00197B4F">
        <w:rPr>
          <w:rFonts w:ascii="Arial" w:eastAsia="Calibri" w:hAnsi="Arial" w:cs="Arial"/>
          <w:b/>
          <w:bCs/>
          <w:sz w:val="23"/>
          <w:szCs w:val="23"/>
        </w:rPr>
        <w:t>DO SWZ</w:t>
      </w:r>
      <w:r w:rsidRPr="00197B4F">
        <w:rPr>
          <w:rFonts w:ascii="Arial" w:eastAsia="Calibri" w:hAnsi="Arial" w:cs="Arial"/>
          <w:sz w:val="23"/>
          <w:szCs w:val="23"/>
        </w:rPr>
        <w:t xml:space="preserve"> </w:t>
      </w:r>
    </w:p>
    <w:p w14:paraId="7C4A7F36" w14:textId="77777777" w:rsidR="00946384" w:rsidRPr="00197B4F" w:rsidRDefault="00946384" w:rsidP="00946384">
      <w:pPr>
        <w:spacing w:line="360" w:lineRule="auto"/>
        <w:jc w:val="right"/>
        <w:rPr>
          <w:rFonts w:ascii="Arial" w:eastAsia="Calibri" w:hAnsi="Arial" w:cs="Arial"/>
          <w:sz w:val="23"/>
          <w:szCs w:val="23"/>
        </w:rPr>
      </w:pPr>
      <w:r w:rsidRPr="00197B4F">
        <w:rPr>
          <w:rFonts w:ascii="Arial" w:eastAsia="Calibri" w:hAnsi="Arial" w:cs="Arial"/>
          <w:sz w:val="23"/>
          <w:szCs w:val="23"/>
        </w:rPr>
        <w:t xml:space="preserve">   …………………, dnia ……………</w:t>
      </w:r>
    </w:p>
    <w:p w14:paraId="50FF42E9" w14:textId="77777777" w:rsidR="00946384" w:rsidRPr="00197B4F" w:rsidRDefault="00946384" w:rsidP="00946384">
      <w:pPr>
        <w:keepNext/>
        <w:tabs>
          <w:tab w:val="left" w:pos="5742"/>
        </w:tabs>
        <w:spacing w:after="0" w:line="240" w:lineRule="auto"/>
        <w:ind w:left="4253"/>
        <w:outlineLvl w:val="0"/>
        <w:rPr>
          <w:rFonts w:ascii="Arial" w:eastAsia="Calibri" w:hAnsi="Arial" w:cs="Arial"/>
          <w:b/>
        </w:rPr>
      </w:pPr>
      <w:r w:rsidRPr="00197B4F">
        <w:rPr>
          <w:rFonts w:ascii="Arial" w:eastAsia="Calibri" w:hAnsi="Arial" w:cs="Arial"/>
          <w:b/>
        </w:rPr>
        <w:t>Centrum Zasobów Cyberprzestrzeni SZ</w:t>
      </w:r>
    </w:p>
    <w:p w14:paraId="6BB6CE11" w14:textId="77777777" w:rsidR="00946384" w:rsidRPr="00197B4F" w:rsidRDefault="00946384" w:rsidP="00946384">
      <w:pPr>
        <w:spacing w:after="0" w:line="240" w:lineRule="auto"/>
        <w:ind w:left="4253"/>
        <w:rPr>
          <w:rFonts w:ascii="Arial" w:eastAsia="Calibri" w:hAnsi="Arial" w:cs="Arial"/>
          <w:b/>
          <w:bCs/>
        </w:rPr>
      </w:pPr>
      <w:r w:rsidRPr="00197B4F">
        <w:rPr>
          <w:rFonts w:ascii="Arial" w:eastAsia="Calibri" w:hAnsi="Arial" w:cs="Arial"/>
          <w:b/>
          <w:bCs/>
        </w:rPr>
        <w:t>ul. Żwirki i Wigury 9/13</w:t>
      </w:r>
    </w:p>
    <w:p w14:paraId="5F0C51D1" w14:textId="77777777" w:rsidR="00946384" w:rsidRPr="00197B4F" w:rsidRDefault="00946384" w:rsidP="0087626B">
      <w:pPr>
        <w:numPr>
          <w:ilvl w:val="1"/>
          <w:numId w:val="58"/>
        </w:numPr>
        <w:spacing w:after="0" w:line="240" w:lineRule="auto"/>
        <w:contextualSpacing/>
        <w:rPr>
          <w:rFonts w:ascii="Arial" w:eastAsia="Calibri" w:hAnsi="Arial" w:cs="Arial"/>
          <w:b/>
          <w:bCs/>
        </w:rPr>
      </w:pPr>
      <w:r w:rsidRPr="00197B4F">
        <w:rPr>
          <w:rFonts w:ascii="Arial" w:eastAsia="Calibri" w:hAnsi="Arial" w:cs="Arial"/>
          <w:b/>
          <w:bCs/>
        </w:rPr>
        <w:t xml:space="preserve"> Warszawa </w:t>
      </w:r>
    </w:p>
    <w:p w14:paraId="76ABB1A3" w14:textId="77777777" w:rsidR="00946384" w:rsidRPr="00197B4F" w:rsidRDefault="00946384" w:rsidP="00946384">
      <w:pPr>
        <w:spacing w:after="0" w:line="240" w:lineRule="auto"/>
        <w:ind w:left="4925"/>
        <w:contextualSpacing/>
        <w:rPr>
          <w:rFonts w:ascii="Arial" w:eastAsia="Calibri" w:hAnsi="Arial" w:cs="Arial"/>
          <w:b/>
          <w:bCs/>
        </w:rPr>
      </w:pPr>
    </w:p>
    <w:p w14:paraId="33CABDF1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rPr>
          <w:rFonts w:ascii="Arial" w:eastAsia="Calibri" w:hAnsi="Arial" w:cs="Arial"/>
          <w:b/>
          <w:bCs/>
          <w:iCs/>
        </w:rPr>
      </w:pPr>
      <w:r w:rsidRPr="00197B4F">
        <w:rPr>
          <w:rFonts w:ascii="Arial" w:eastAsia="Calibri" w:hAnsi="Arial" w:cs="Arial"/>
          <w:b/>
          <w:bCs/>
          <w:iCs/>
        </w:rPr>
        <w:t xml:space="preserve">Oświadczenie </w:t>
      </w:r>
    </w:p>
    <w:p w14:paraId="03E5869E" w14:textId="77777777" w:rsidR="00946384" w:rsidRPr="00197B4F" w:rsidRDefault="00946384" w:rsidP="00946384">
      <w:pPr>
        <w:shd w:val="clear" w:color="auto" w:fill="DAEEF3"/>
        <w:spacing w:after="0" w:line="240" w:lineRule="auto"/>
        <w:jc w:val="center"/>
        <w:rPr>
          <w:rFonts w:ascii="Arial" w:eastAsia="Calibri" w:hAnsi="Arial" w:cs="Arial"/>
          <w:b/>
          <w:bCs/>
          <w:iCs/>
        </w:rPr>
      </w:pPr>
      <w:r w:rsidRPr="00197B4F">
        <w:rPr>
          <w:rFonts w:ascii="Arial" w:eastAsia="Calibri" w:hAnsi="Arial" w:cs="Arial"/>
          <w:b/>
          <w:bCs/>
          <w:iCs/>
        </w:rPr>
        <w:t xml:space="preserve">o niepodleganiu wykluczeniu </w:t>
      </w:r>
      <w:r w:rsidRPr="00197B4F">
        <w:rPr>
          <w:rFonts w:ascii="Arial" w:eastAsia="Calibri" w:hAnsi="Arial" w:cs="Arial"/>
          <w:b/>
          <w:bCs/>
        </w:rPr>
        <w:t>na podstawie art. 7 ust. 1 ustawy o szczególnych rozwiązaniach w zakresie przeciwdziałania wspieraniu agresji na Ukrainę oraz służących ochronie bezpieczeństwa narodowego (Dz. U. z 2022 r., poz. 835)</w:t>
      </w:r>
    </w:p>
    <w:p w14:paraId="176A1A7E" w14:textId="77777777" w:rsidR="00946384" w:rsidRPr="00197B4F" w:rsidRDefault="00946384" w:rsidP="00946384">
      <w:pPr>
        <w:spacing w:before="120" w:after="120" w:line="264" w:lineRule="auto"/>
        <w:jc w:val="both"/>
        <w:rPr>
          <w:rFonts w:ascii="Arial" w:eastAsia="Calibri" w:hAnsi="Arial" w:cs="Arial"/>
          <w:b/>
          <w:iCs/>
        </w:rPr>
      </w:pPr>
      <w:r w:rsidRPr="00197B4F">
        <w:rPr>
          <w:rFonts w:ascii="Arial" w:eastAsia="Calibri" w:hAnsi="Arial" w:cs="Arial"/>
          <w:b/>
          <w:iCs/>
        </w:rPr>
        <w:t xml:space="preserve">Przystępując do postępowania na: </w:t>
      </w:r>
      <w:r w:rsidRPr="00197B4F">
        <w:rPr>
          <w:rFonts w:ascii="Arial" w:eastAsia="Calibri" w:hAnsi="Arial" w:cs="Arial"/>
          <w:b/>
          <w:bCs/>
        </w:rPr>
        <w:t>Dostawę artykułów administracyjno-biurowych – Nr sprawy 2613.24.2024.IM</w:t>
      </w:r>
    </w:p>
    <w:p w14:paraId="5C870500" w14:textId="77777777" w:rsidR="00946384" w:rsidRPr="00197B4F" w:rsidRDefault="00946384" w:rsidP="00946384">
      <w:pPr>
        <w:spacing w:after="120"/>
        <w:jc w:val="both"/>
        <w:rPr>
          <w:rFonts w:ascii="Arial" w:eastAsia="Calibri" w:hAnsi="Arial" w:cs="Arial"/>
          <w:bCs/>
        </w:rPr>
      </w:pPr>
      <w:r w:rsidRPr="00197B4F">
        <w:rPr>
          <w:rFonts w:ascii="Arial" w:eastAsia="Calibri" w:hAnsi="Arial" w:cs="Arial"/>
          <w:bCs/>
        </w:rPr>
        <w:t>Ja (my) niżej podpisany(ni)……………………………………………………………………..</w:t>
      </w:r>
    </w:p>
    <w:p w14:paraId="42D7B7CD" w14:textId="77777777" w:rsidR="00946384" w:rsidRPr="00197B4F" w:rsidRDefault="00946384" w:rsidP="00946384">
      <w:pPr>
        <w:spacing w:before="120" w:after="0" w:line="257" w:lineRule="auto"/>
        <w:ind w:right="6"/>
        <w:rPr>
          <w:rFonts w:ascii="Arial" w:eastAsia="Calibri" w:hAnsi="Arial" w:cs="Arial"/>
          <w:bCs/>
        </w:rPr>
      </w:pPr>
      <w:r w:rsidRPr="00197B4F">
        <w:rPr>
          <w:rFonts w:ascii="Arial" w:eastAsia="Calibri" w:hAnsi="Arial" w:cs="Arial"/>
          <w:bCs/>
        </w:rPr>
        <w:t>Działając w imieniu i na rzecz:……………………………………………….………………….</w:t>
      </w:r>
    </w:p>
    <w:p w14:paraId="68B31567" w14:textId="77777777" w:rsidR="00946384" w:rsidRPr="00197B4F" w:rsidRDefault="00946384" w:rsidP="00946384">
      <w:pPr>
        <w:jc w:val="center"/>
        <w:rPr>
          <w:rFonts w:ascii="Arial" w:eastAsia="Calibri" w:hAnsi="Arial" w:cs="Arial"/>
          <w:i/>
        </w:rPr>
      </w:pPr>
      <w:r w:rsidRPr="00197B4F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</w:t>
      </w:r>
      <w:r w:rsidRPr="00197B4F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</w:t>
      </w:r>
      <w:r w:rsidRPr="00197B4F">
        <w:rPr>
          <w:rFonts w:ascii="Arial" w:eastAsia="Calibri" w:hAnsi="Arial" w:cs="Arial"/>
          <w:i/>
        </w:rPr>
        <w:t>)</w:t>
      </w:r>
    </w:p>
    <w:p w14:paraId="3948F9C5" w14:textId="77777777" w:rsidR="00946384" w:rsidRPr="00197B4F" w:rsidRDefault="00946384" w:rsidP="00946384">
      <w:pPr>
        <w:spacing w:after="120" w:line="240" w:lineRule="auto"/>
        <w:rPr>
          <w:rFonts w:ascii="Arial" w:eastAsia="Calibri" w:hAnsi="Arial" w:cs="Arial"/>
        </w:rPr>
      </w:pPr>
      <w:r w:rsidRPr="00197B4F">
        <w:rPr>
          <w:rFonts w:ascii="Arial" w:eastAsia="Calibri" w:hAnsi="Arial" w:cs="Arial"/>
        </w:rPr>
        <w:t>Oświadczam, że na dzień składania ofert :</w:t>
      </w:r>
    </w:p>
    <w:p w14:paraId="3FA2BCE1" w14:textId="77777777" w:rsidR="00946384" w:rsidRPr="00197B4F" w:rsidRDefault="00D50C08" w:rsidP="00946384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color w:val="0070C0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lang w:eastAsia="pl-PL"/>
          </w:rPr>
          <w:id w:val="-39204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384" w:rsidRPr="00197B4F">
            <w:rPr>
              <w:rFonts w:ascii="Segoe UI Symbol" w:eastAsia="Times New Roman" w:hAnsi="Segoe UI Symbol" w:cs="Segoe UI Symbol"/>
              <w:b/>
              <w:bCs/>
              <w:color w:val="0070C0"/>
              <w:lang w:eastAsia="pl-PL"/>
            </w:rPr>
            <w:t>☐</w:t>
          </w:r>
        </w:sdtContent>
      </w:sdt>
      <w:r w:rsidR="00946384" w:rsidRPr="00197B4F">
        <w:rPr>
          <w:rFonts w:ascii="Arial" w:eastAsia="Times New Roman" w:hAnsi="Arial" w:cs="Arial"/>
          <w:b/>
          <w:bCs/>
          <w:color w:val="0070C0"/>
          <w:lang w:eastAsia="pl-PL"/>
        </w:rPr>
        <w:t xml:space="preserve"> </w:t>
      </w:r>
      <w:r w:rsidR="00946384" w:rsidRPr="00197B4F">
        <w:rPr>
          <w:rFonts w:ascii="Arial" w:eastAsia="Calibri" w:hAnsi="Arial" w:cs="Arial"/>
          <w:color w:val="FF0000"/>
        </w:rPr>
        <w:t>*</w:t>
      </w:r>
      <w:r w:rsidR="00946384" w:rsidRPr="00197B4F">
        <w:rPr>
          <w:rFonts w:ascii="Arial" w:eastAsia="Times New Roman" w:hAnsi="Arial" w:cs="Arial"/>
          <w:b/>
          <w:bCs/>
          <w:color w:val="0070C0"/>
          <w:u w:val="single"/>
          <w:lang w:eastAsia="pl-PL"/>
        </w:rPr>
        <w:t xml:space="preserve">nie podlegam </w:t>
      </w:r>
      <w:r w:rsidR="00946384" w:rsidRPr="00197B4F">
        <w:rPr>
          <w:rFonts w:ascii="Arial" w:eastAsia="Calibri" w:hAnsi="Arial" w:cs="Arial"/>
          <w:b/>
          <w:bCs/>
          <w:color w:val="0070C0"/>
          <w:u w:val="single"/>
        </w:rPr>
        <w:t>wykluczeniu</w:t>
      </w:r>
      <w:r w:rsidR="00946384" w:rsidRPr="00197B4F">
        <w:rPr>
          <w:rFonts w:ascii="Arial" w:eastAsia="Calibri" w:hAnsi="Arial" w:cs="Arial"/>
          <w:color w:val="0070C0"/>
        </w:rPr>
        <w:t xml:space="preserve"> </w:t>
      </w:r>
      <w:r w:rsidR="00946384" w:rsidRPr="00197B4F">
        <w:rPr>
          <w:rFonts w:ascii="Arial" w:eastAsia="Calibri" w:hAnsi="Arial" w:cs="Arial"/>
          <w:color w:val="000000"/>
        </w:rPr>
        <w:t xml:space="preserve">z postępowania na podstawie art.  </w:t>
      </w:r>
      <w:r w:rsidR="00946384" w:rsidRPr="00197B4F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="00946384" w:rsidRPr="00197B4F">
        <w:rPr>
          <w:rFonts w:ascii="Arial" w:eastAsia="Calibri" w:hAnsi="Arial" w:cs="Arial"/>
          <w:color w:val="000000"/>
        </w:rPr>
        <w:t>z dnia 13 kwietnia 2022 r.</w:t>
      </w:r>
      <w:r w:rsidR="00946384" w:rsidRPr="00197B4F">
        <w:rPr>
          <w:rFonts w:ascii="Arial" w:eastAsia="Calibri" w:hAnsi="Arial" w:cs="Arial"/>
          <w:i/>
          <w:iCs/>
          <w:color w:val="000000"/>
        </w:rPr>
        <w:t xml:space="preserve"> </w:t>
      </w:r>
      <w:r w:rsidR="00946384" w:rsidRPr="00197B4F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="00946384" w:rsidRPr="00197B4F">
        <w:rPr>
          <w:rFonts w:ascii="Arial" w:eastAsia="Calibri" w:hAnsi="Arial" w:cs="Arial"/>
          <w:i/>
          <w:iCs/>
          <w:color w:val="000000"/>
        </w:rPr>
        <w:t xml:space="preserve"> (Dz. U. poz. 835).</w:t>
      </w:r>
    </w:p>
    <w:p w14:paraId="6134D40F" w14:textId="77777777" w:rsidR="00946384" w:rsidRPr="00197B4F" w:rsidRDefault="00D50C08" w:rsidP="00946384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70C0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lang w:eastAsia="pl-PL"/>
          </w:rPr>
          <w:id w:val="86833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384" w:rsidRPr="00197B4F">
            <w:rPr>
              <w:rFonts w:ascii="Segoe UI Symbol" w:eastAsia="Times New Roman" w:hAnsi="Segoe UI Symbol" w:cs="Segoe UI Symbol"/>
              <w:b/>
              <w:bCs/>
              <w:color w:val="0070C0"/>
              <w:lang w:eastAsia="pl-PL"/>
            </w:rPr>
            <w:t>☐</w:t>
          </w:r>
        </w:sdtContent>
      </w:sdt>
      <w:r w:rsidR="00946384" w:rsidRPr="00197B4F">
        <w:rPr>
          <w:rFonts w:ascii="Arial" w:eastAsia="Times New Roman" w:hAnsi="Arial" w:cs="Arial"/>
          <w:b/>
          <w:bCs/>
          <w:color w:val="0070C0"/>
          <w:lang w:eastAsia="pl-PL"/>
        </w:rPr>
        <w:t xml:space="preserve">  </w:t>
      </w:r>
      <w:r w:rsidR="00946384" w:rsidRPr="00197B4F">
        <w:rPr>
          <w:rFonts w:ascii="Arial" w:eastAsia="Calibri" w:hAnsi="Arial" w:cs="Arial"/>
          <w:color w:val="FF0000"/>
        </w:rPr>
        <w:t>*</w:t>
      </w:r>
      <w:r w:rsidR="00946384" w:rsidRPr="00197B4F">
        <w:rPr>
          <w:rFonts w:ascii="Arial" w:eastAsia="Times New Roman" w:hAnsi="Arial" w:cs="Arial"/>
          <w:b/>
          <w:bCs/>
          <w:color w:val="0070C0"/>
          <w:u w:val="single"/>
          <w:lang w:eastAsia="pl-PL"/>
        </w:rPr>
        <w:t xml:space="preserve">podlegam </w:t>
      </w:r>
      <w:r w:rsidR="00946384" w:rsidRPr="00197B4F">
        <w:rPr>
          <w:rFonts w:ascii="Arial" w:eastAsia="Calibri" w:hAnsi="Arial" w:cs="Arial"/>
          <w:b/>
          <w:bCs/>
          <w:color w:val="0070C0"/>
          <w:u w:val="single"/>
        </w:rPr>
        <w:t>wykluczeniu</w:t>
      </w:r>
      <w:r w:rsidR="00946384" w:rsidRPr="00197B4F">
        <w:rPr>
          <w:rFonts w:ascii="Arial" w:eastAsia="Calibri" w:hAnsi="Arial" w:cs="Arial"/>
          <w:color w:val="0070C0"/>
        </w:rPr>
        <w:t xml:space="preserve"> </w:t>
      </w:r>
      <w:r w:rsidR="00946384" w:rsidRPr="00197B4F">
        <w:rPr>
          <w:rFonts w:ascii="Arial" w:eastAsia="Calibri" w:hAnsi="Arial" w:cs="Arial"/>
          <w:color w:val="000000"/>
        </w:rPr>
        <w:t xml:space="preserve">z postępowania na podstawie art.  </w:t>
      </w:r>
      <w:r w:rsidR="00946384" w:rsidRPr="00197B4F">
        <w:rPr>
          <w:rFonts w:ascii="Arial" w:eastAsia="Times New Roman" w:hAnsi="Arial" w:cs="Arial"/>
          <w:color w:val="000000"/>
          <w:lang w:eastAsia="pl-PL"/>
        </w:rPr>
        <w:t xml:space="preserve">7 ust. 1 ustawy </w:t>
      </w:r>
      <w:r w:rsidR="00946384" w:rsidRPr="00197B4F">
        <w:rPr>
          <w:rFonts w:ascii="Arial" w:eastAsia="Calibri" w:hAnsi="Arial" w:cs="Arial"/>
          <w:color w:val="000000"/>
        </w:rPr>
        <w:t>z dnia 13 kwietnia 2022 r.</w:t>
      </w:r>
      <w:r w:rsidR="00946384" w:rsidRPr="00197B4F">
        <w:rPr>
          <w:rFonts w:ascii="Arial" w:eastAsia="Calibri" w:hAnsi="Arial" w:cs="Arial"/>
          <w:i/>
          <w:iCs/>
          <w:color w:val="000000"/>
        </w:rPr>
        <w:t xml:space="preserve"> </w:t>
      </w:r>
      <w:r w:rsidR="00946384" w:rsidRPr="00197B4F">
        <w:rPr>
          <w:rFonts w:ascii="Arial" w:eastAsia="Calibri" w:hAnsi="Arial" w:cs="Arial"/>
          <w:iCs/>
          <w:color w:val="000000"/>
        </w:rPr>
        <w:t>o szczególnych rozwiązaniach w zakresie przeciwdziałania wspieraniu agresji na Ukrainę oraz służących ochronie bezpieczeństwa narodowego</w:t>
      </w:r>
      <w:r w:rsidR="00946384" w:rsidRPr="00197B4F">
        <w:rPr>
          <w:rFonts w:ascii="Arial" w:eastAsia="Calibri" w:hAnsi="Arial" w:cs="Arial"/>
          <w:i/>
          <w:iCs/>
          <w:color w:val="000000"/>
        </w:rPr>
        <w:t xml:space="preserve"> (Dz. U. poz. 835)</w:t>
      </w:r>
      <w:r w:rsidR="00946384" w:rsidRPr="00197B4F">
        <w:rPr>
          <w:rFonts w:ascii="Arial" w:eastAsia="Calibri" w:hAnsi="Arial" w:cs="Arial"/>
          <w:i/>
          <w:iCs/>
          <w:color w:val="000000"/>
          <w:vertAlign w:val="superscript"/>
        </w:rPr>
        <w:footnoteReference w:id="2"/>
      </w:r>
      <w:r w:rsidR="00946384" w:rsidRPr="00197B4F">
        <w:rPr>
          <w:rFonts w:ascii="Arial" w:eastAsia="Calibri" w:hAnsi="Arial" w:cs="Arial"/>
          <w:i/>
          <w:iCs/>
          <w:color w:val="000000"/>
        </w:rPr>
        <w:t xml:space="preserve"> </w:t>
      </w:r>
      <w:r w:rsidR="00946384" w:rsidRPr="00197B4F">
        <w:rPr>
          <w:rFonts w:ascii="Arial" w:eastAsia="Calibri" w:hAnsi="Arial" w:cs="Arial"/>
        </w:rPr>
        <w:t>z uwagi na wystąpienie okoliczności:</w:t>
      </w:r>
    </w:p>
    <w:p w14:paraId="42B838DD" w14:textId="77777777" w:rsidR="00946384" w:rsidRPr="00197B4F" w:rsidRDefault="00D50C08" w:rsidP="00946384">
      <w:pPr>
        <w:spacing w:after="120" w:line="240" w:lineRule="auto"/>
        <w:ind w:left="851" w:hanging="425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33511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384" w:rsidRPr="00197B4F">
            <w:rPr>
              <w:rFonts w:ascii="Segoe UI Symbol" w:eastAsia="Calibri" w:hAnsi="Segoe UI Symbol" w:cs="Segoe UI Symbol"/>
            </w:rPr>
            <w:t>☐</w:t>
          </w:r>
        </w:sdtContent>
      </w:sdt>
      <w:r w:rsidR="00946384" w:rsidRPr="00197B4F">
        <w:rPr>
          <w:rFonts w:ascii="Arial" w:eastAsia="Calibri" w:hAnsi="Arial" w:cs="Arial"/>
        </w:rPr>
        <w:t xml:space="preserve">   Wykonawca jest wymieniony w wykazach określonego w rozporządzeniu 765/2006 </w:t>
      </w:r>
      <w:r w:rsidR="00946384" w:rsidRPr="00197B4F">
        <w:rPr>
          <w:rFonts w:ascii="Arial" w:eastAsia="Calibri" w:hAnsi="Arial" w:cs="Arial"/>
        </w:rPr>
        <w:br/>
        <w:t>i rozporządzeniu 269/2014 albo wpisanego na listę na podstawie decyzji w sprawie wpisu na listę rozstrzygającej o zastosowaniu środka, o którym mowa w art. 1 pkt. 3 (ustawy jak powyżej);</w:t>
      </w:r>
      <w:r w:rsidR="00946384" w:rsidRPr="00197B4F">
        <w:rPr>
          <w:rFonts w:ascii="Arial" w:eastAsia="Calibri" w:hAnsi="Arial" w:cs="Arial"/>
          <w:color w:val="FF0000"/>
        </w:rPr>
        <w:t>*</w:t>
      </w:r>
    </w:p>
    <w:p w14:paraId="306A41F7" w14:textId="77777777" w:rsidR="00946384" w:rsidRPr="00197B4F" w:rsidRDefault="00D50C08" w:rsidP="00946384">
      <w:pPr>
        <w:spacing w:after="120" w:line="240" w:lineRule="auto"/>
        <w:ind w:left="851" w:hanging="425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24648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384" w:rsidRPr="00197B4F">
            <w:rPr>
              <w:rFonts w:ascii="Segoe UI Symbol" w:eastAsia="Calibri" w:hAnsi="Segoe UI Symbol" w:cs="Segoe UI Symbol"/>
            </w:rPr>
            <w:t>☐</w:t>
          </w:r>
        </w:sdtContent>
      </w:sdt>
      <w:r w:rsidR="00946384" w:rsidRPr="00197B4F">
        <w:rPr>
          <w:rFonts w:ascii="Arial" w:eastAsia="Calibri" w:hAnsi="Arial" w:cs="Arial"/>
        </w:rPr>
        <w:t xml:space="preserve">    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  <w:r w:rsidR="00946384" w:rsidRPr="00197B4F">
        <w:rPr>
          <w:rFonts w:ascii="Arial" w:eastAsia="Calibri" w:hAnsi="Arial" w:cs="Arial"/>
          <w:color w:val="FF0000"/>
        </w:rPr>
        <w:t>*</w:t>
      </w:r>
    </w:p>
    <w:p w14:paraId="777165BD" w14:textId="77777777" w:rsidR="00946384" w:rsidRPr="00197B4F" w:rsidRDefault="00D50C08" w:rsidP="00946384">
      <w:pPr>
        <w:spacing w:after="120" w:line="240" w:lineRule="auto"/>
        <w:ind w:left="851" w:hanging="425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96620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384" w:rsidRPr="00197B4F">
            <w:rPr>
              <w:rFonts w:ascii="Segoe UI Symbol" w:eastAsia="Calibri" w:hAnsi="Segoe UI Symbol" w:cs="Segoe UI Symbol"/>
            </w:rPr>
            <w:t>☐</w:t>
          </w:r>
        </w:sdtContent>
      </w:sdt>
      <w:r w:rsidR="00946384" w:rsidRPr="00197B4F">
        <w:rPr>
          <w:rFonts w:ascii="Arial" w:eastAsia="Calibri" w:hAnsi="Arial" w:cs="Arial"/>
        </w:rPr>
        <w:t xml:space="preserve">   jednostką dominującą Wykonawcy w rozumieniu art. 3 ust. 1 pkt 37 ustawy z dnia </w:t>
      </w:r>
      <w:r w:rsidR="00946384" w:rsidRPr="00197B4F">
        <w:rPr>
          <w:rFonts w:ascii="Arial" w:eastAsia="Calibri" w:hAnsi="Arial" w:cs="Arial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</w:t>
      </w:r>
      <w:r w:rsidR="00946384" w:rsidRPr="00197B4F">
        <w:rPr>
          <w:rFonts w:ascii="Arial" w:eastAsia="Calibri" w:hAnsi="Arial" w:cs="Arial"/>
          <w:color w:val="FF0000"/>
        </w:rPr>
        <w:t>*</w:t>
      </w:r>
    </w:p>
    <w:p w14:paraId="5458E8AA" w14:textId="77777777" w:rsidR="00946384" w:rsidRPr="00197B4F" w:rsidRDefault="00946384" w:rsidP="00946384">
      <w:pPr>
        <w:spacing w:after="120"/>
        <w:ind w:right="-851"/>
        <w:rPr>
          <w:rFonts w:ascii="Arial" w:eastAsia="Calibri" w:hAnsi="Arial" w:cs="Arial"/>
          <w:b/>
        </w:rPr>
      </w:pPr>
    </w:p>
    <w:p w14:paraId="71E295E6" w14:textId="77777777" w:rsidR="00946384" w:rsidRPr="00197B4F" w:rsidRDefault="00946384" w:rsidP="00946384">
      <w:pPr>
        <w:spacing w:after="120"/>
        <w:ind w:right="-851"/>
        <w:rPr>
          <w:rFonts w:ascii="Arial" w:eastAsia="Calibri" w:hAnsi="Arial" w:cs="Arial"/>
          <w:b/>
          <w:bCs/>
          <w:color w:val="FF0000"/>
        </w:rPr>
      </w:pPr>
      <w:r w:rsidRPr="00197B4F">
        <w:rPr>
          <w:rFonts w:ascii="Arial" w:eastAsia="Calibri" w:hAnsi="Arial" w:cs="Arial"/>
          <w:b/>
          <w:bCs/>
          <w:color w:val="FF0000"/>
        </w:rPr>
        <w:t>* należy zaznaczyć właściwe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99"/>
        <w:gridCol w:w="6322"/>
      </w:tblGrid>
      <w:tr w:rsidR="00946384" w:rsidRPr="00197B4F" w14:paraId="09A2BDEC" w14:textId="77777777" w:rsidTr="008465BD">
        <w:trPr>
          <w:jc w:val="center"/>
        </w:trPr>
        <w:tc>
          <w:tcPr>
            <w:tcW w:w="1814" w:type="pct"/>
            <w:vAlign w:val="center"/>
            <w:hideMark/>
          </w:tcPr>
          <w:p w14:paraId="1C9D9816" w14:textId="77777777" w:rsidR="00946384" w:rsidRPr="00197B4F" w:rsidRDefault="00946384" w:rsidP="00946384">
            <w:pPr>
              <w:keepNext/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bookmarkStart w:id="4" w:name="_Hlk163806236"/>
            <w:r w:rsidRPr="00197B4F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4E03D76" w14:textId="77777777" w:rsidR="00946384" w:rsidRPr="00197B4F" w:rsidRDefault="00946384" w:rsidP="00946384">
            <w:pPr>
              <w:keepNext/>
              <w:widowControl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7B4F">
              <w:rPr>
                <w:rFonts w:ascii="Arial" w:eastAsia="Calibri" w:hAnsi="Arial" w:cs="Arial"/>
                <w:color w:val="000000"/>
                <w:sz w:val="18"/>
                <w:szCs w:val="18"/>
              </w:rPr>
              <w:t>……………………………………..</w:t>
            </w:r>
          </w:p>
        </w:tc>
      </w:tr>
      <w:tr w:rsidR="00946384" w:rsidRPr="00197B4F" w14:paraId="3530579D" w14:textId="77777777" w:rsidTr="008465BD">
        <w:trPr>
          <w:trHeight w:val="855"/>
          <w:jc w:val="center"/>
        </w:trPr>
        <w:tc>
          <w:tcPr>
            <w:tcW w:w="1814" w:type="pct"/>
            <w:hideMark/>
          </w:tcPr>
          <w:p w14:paraId="435CC959" w14:textId="77777777" w:rsidR="00946384" w:rsidRPr="00197B4F" w:rsidRDefault="00946384" w:rsidP="00946384">
            <w:pPr>
              <w:keepNext/>
              <w:widowControl w:val="0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197B4F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9A5212A" w14:textId="77777777" w:rsidR="00946384" w:rsidRPr="00197B4F" w:rsidRDefault="00946384" w:rsidP="00946384">
            <w:pPr>
              <w:keepNext/>
              <w:widowControl w:val="0"/>
              <w:jc w:val="center"/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</w:pPr>
            <w:r w:rsidRPr="00197B4F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 xml:space="preserve">Podpis(y) osoby(osób) upoważnionej(ych) do podpisania niniejszej oferty </w:t>
            </w:r>
            <w:r w:rsidRPr="00197B4F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br/>
              <w:t xml:space="preserve">w imieniu Wykonawcy(ów). </w:t>
            </w:r>
          </w:p>
          <w:p w14:paraId="2EF62D30" w14:textId="77777777" w:rsidR="00946384" w:rsidRPr="00197B4F" w:rsidRDefault="00946384" w:rsidP="00946384">
            <w:pPr>
              <w:keepNext/>
              <w:widowControl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197B4F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  <w:bookmarkEnd w:id="4"/>
    </w:tbl>
    <w:p w14:paraId="1A9DFF53" w14:textId="77777777" w:rsidR="00946384" w:rsidRPr="00197B4F" w:rsidRDefault="00946384" w:rsidP="00946384">
      <w:pPr>
        <w:rPr>
          <w:rFonts w:ascii="Arial" w:eastAsia="Aptos" w:hAnsi="Arial" w:cs="Arial"/>
        </w:rPr>
      </w:pPr>
    </w:p>
    <w:p w14:paraId="7C3C6D8F" w14:textId="77777777" w:rsidR="00946384" w:rsidRPr="00197B4F" w:rsidRDefault="00946384" w:rsidP="00946384">
      <w:pPr>
        <w:spacing w:after="0" w:line="240" w:lineRule="auto"/>
        <w:rPr>
          <w:rFonts w:ascii="Arial" w:eastAsia="Calibri" w:hAnsi="Arial" w:cs="Arial"/>
          <w:sz w:val="23"/>
          <w:szCs w:val="23"/>
        </w:rPr>
      </w:pPr>
    </w:p>
    <w:p w14:paraId="65C6DDD9" w14:textId="77777777" w:rsidR="00290E19" w:rsidRPr="00197B4F" w:rsidRDefault="00290E19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1939C246" w14:textId="4385E41C" w:rsidR="00290E19" w:rsidRPr="00197B4F" w:rsidRDefault="00290E19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028CE27D" w14:textId="71D9807E" w:rsidR="0070209C" w:rsidRPr="00197B4F" w:rsidRDefault="0070209C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5B542659" w14:textId="77777777" w:rsidR="00946384" w:rsidRPr="00197B4F" w:rsidRDefault="00946384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07469F1B" w14:textId="77777777" w:rsidR="00946384" w:rsidRPr="00197B4F" w:rsidRDefault="00946384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68BBAC69" w14:textId="77777777" w:rsidR="00946384" w:rsidRPr="00197B4F" w:rsidRDefault="00946384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551C07C3" w14:textId="77777777" w:rsidR="00946384" w:rsidRPr="00197B4F" w:rsidRDefault="00946384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7C6282C" w14:textId="77777777" w:rsidR="00946384" w:rsidRPr="00197B4F" w:rsidRDefault="00946384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0752C99A" w14:textId="77777777" w:rsidR="00946384" w:rsidRPr="00197B4F" w:rsidRDefault="00946384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19D4D663" w14:textId="77777777" w:rsidR="00946384" w:rsidRPr="00197B4F" w:rsidRDefault="00946384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1F6BE1C4" w14:textId="77777777" w:rsidR="00946384" w:rsidRPr="00197B4F" w:rsidRDefault="00946384" w:rsidP="00290E19">
      <w:pPr>
        <w:spacing w:line="264" w:lineRule="auto"/>
        <w:rPr>
          <w:rFonts w:ascii="Arial" w:hAnsi="Arial" w:cs="Arial"/>
          <w:b/>
          <w:iCs/>
          <w:sz w:val="20"/>
          <w:szCs w:val="20"/>
        </w:rPr>
      </w:pPr>
    </w:p>
    <w:p w14:paraId="74838517" w14:textId="77777777" w:rsidR="00837483" w:rsidRPr="00197B4F" w:rsidRDefault="00837483" w:rsidP="00A41DBD">
      <w:pPr>
        <w:spacing w:after="200" w:line="276" w:lineRule="auto"/>
        <w:rPr>
          <w:rFonts w:ascii="Arial" w:hAnsi="Arial" w:cs="Arial"/>
          <w:b/>
          <w:sz w:val="21"/>
          <w:szCs w:val="21"/>
        </w:rPr>
      </w:pPr>
      <w:bookmarkStart w:id="5" w:name="_Hlk102979354"/>
    </w:p>
    <w:p w14:paraId="59B0F303" w14:textId="0F9295C7" w:rsidR="00A41DBD" w:rsidRPr="00197B4F" w:rsidRDefault="00A41DBD" w:rsidP="00A41DBD">
      <w:pPr>
        <w:spacing w:after="200" w:line="276" w:lineRule="auto"/>
        <w:rPr>
          <w:rFonts w:ascii="Arial" w:hAnsi="Arial" w:cs="Arial"/>
          <w:b/>
          <w:sz w:val="21"/>
          <w:szCs w:val="21"/>
        </w:rPr>
      </w:pPr>
    </w:p>
    <w:p w14:paraId="678C5890" w14:textId="77777777" w:rsidR="00A41DBD" w:rsidRPr="00197B4F" w:rsidRDefault="00A41DBD" w:rsidP="00A41DBD">
      <w:pPr>
        <w:spacing w:after="200" w:line="276" w:lineRule="auto"/>
        <w:rPr>
          <w:rFonts w:ascii="Arial" w:hAnsi="Arial" w:cs="Arial"/>
          <w:b/>
          <w:sz w:val="21"/>
          <w:szCs w:val="21"/>
        </w:rPr>
      </w:pPr>
    </w:p>
    <w:bookmarkEnd w:id="5"/>
    <w:sectPr w:rsidR="00A41DBD" w:rsidRPr="00197B4F" w:rsidSect="003E1961">
      <w:footerReference w:type="default" r:id="rId12"/>
      <w:footerReference w:type="first" r:id="rId13"/>
      <w:pgSz w:w="11906" w:h="16838"/>
      <w:pgMar w:top="709" w:right="1276" w:bottom="992" w:left="709" w:header="708" w:footer="708" w:gutter="0"/>
      <w:pgNumType w:start="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2FB87" w14:textId="77777777" w:rsidR="00513A05" w:rsidRDefault="00513A05">
      <w:r>
        <w:separator/>
      </w:r>
    </w:p>
  </w:endnote>
  <w:endnote w:type="continuationSeparator" w:id="0">
    <w:p w14:paraId="25E76E68" w14:textId="77777777" w:rsidR="00513A05" w:rsidRDefault="00513A05">
      <w:r>
        <w:continuationSeparator/>
      </w:r>
    </w:p>
  </w:endnote>
  <w:endnote w:type="continuationNotice" w:id="1">
    <w:p w14:paraId="59FEA30D" w14:textId="77777777" w:rsidR="00513A05" w:rsidRDefault="00513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09"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EndPr/>
    <w:sdtContent>
      <w:p w14:paraId="14E07891" w14:textId="796A814B" w:rsidR="00EE4132" w:rsidRPr="00B62FEB" w:rsidRDefault="00EE4132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2120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21207">
          <w:rPr>
            <w:rFonts w:ascii="Arial" w:hAnsi="Arial" w:cs="Arial"/>
            <w:sz w:val="18"/>
            <w:szCs w:val="18"/>
          </w:rPr>
          <w:instrText>PAGE    \* MERGEFORMAT</w:instrTex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A21207">
          <w:rPr>
            <w:rFonts w:ascii="Arial" w:eastAsiaTheme="majorEastAsia" w:hAnsi="Arial" w:cs="Arial"/>
            <w:noProof/>
            <w:sz w:val="18"/>
            <w:szCs w:val="18"/>
          </w:rPr>
          <w:t>74</w:t>
        </w:r>
        <w:r w:rsidRPr="00A2120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1F2BB476" w14:textId="77777777" w:rsidR="003F4F20" w:rsidRDefault="003F4F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07893" w14:textId="77777777" w:rsidR="00EE4132" w:rsidRDefault="00EE4132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eastAsiaTheme="minorEastAsia"/>
        <w:sz w:val="22"/>
        <w:szCs w:val="21"/>
      </w:rPr>
      <w:fldChar w:fldCharType="begin"/>
    </w:r>
    <w:r>
      <w:instrText>PAGE    \* MERGEFORMAT</w:instrText>
    </w:r>
    <w:r>
      <w:rPr>
        <w:rFonts w:eastAsiaTheme="minorEastAsia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49D0E2DB" w14:textId="77777777" w:rsidR="003F4F20" w:rsidRDefault="003F4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B1D1" w14:textId="77777777" w:rsidR="00513A05" w:rsidRDefault="00513A05">
      <w:r>
        <w:separator/>
      </w:r>
    </w:p>
  </w:footnote>
  <w:footnote w:type="continuationSeparator" w:id="0">
    <w:p w14:paraId="2199F98F" w14:textId="77777777" w:rsidR="00513A05" w:rsidRDefault="00513A05">
      <w:r>
        <w:continuationSeparator/>
      </w:r>
    </w:p>
  </w:footnote>
  <w:footnote w:type="continuationNotice" w:id="1">
    <w:p w14:paraId="61FF4D45" w14:textId="77777777" w:rsidR="00513A05" w:rsidRDefault="00513A05">
      <w:pPr>
        <w:spacing w:after="0" w:line="240" w:lineRule="auto"/>
      </w:pPr>
    </w:p>
  </w:footnote>
  <w:footnote w:id="2">
    <w:p w14:paraId="3A58CC19" w14:textId="77777777" w:rsidR="00946384" w:rsidRDefault="00946384" w:rsidP="009463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B9AB6B7" w14:textId="77777777" w:rsidR="00946384" w:rsidRDefault="00946384" w:rsidP="009463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60904D" w14:textId="77777777" w:rsidR="00946384" w:rsidRDefault="00946384" w:rsidP="0094638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88CC3B3" w14:textId="77777777" w:rsidR="00946384" w:rsidRDefault="00946384" w:rsidP="009463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B3C68E5" w14:textId="77777777" w:rsidR="00946384" w:rsidRDefault="00946384" w:rsidP="0094638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91AE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Arial"/>
        <w:b w:val="0"/>
        <w:bCs w:val="0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font120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CA4EA4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498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10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</w:lvl>
  </w:abstractNum>
  <w:abstractNum w:abstractNumId="11" w15:restartNumberingAfterBreak="0">
    <w:nsid w:val="0000000B"/>
    <w:multiLevelType w:val="multilevel"/>
    <w:tmpl w:val="03C289E6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86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5" w:hanging="180"/>
      </w:pPr>
    </w:lvl>
  </w:abstractNum>
  <w:abstractNum w:abstractNumId="12" w15:restartNumberingAfterBreak="0">
    <w:nsid w:val="0000000C"/>
    <w:multiLevelType w:val="multilevel"/>
    <w:tmpl w:val="62C0DA2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0000000E"/>
    <w:multiLevelType w:val="multilevel"/>
    <w:tmpl w:val="0000000E"/>
    <w:name w:val="WWNum14"/>
    <w:lvl w:ilvl="0">
      <w:start w:val="6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5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8" w15:restartNumberingAfterBreak="0">
    <w:nsid w:val="00000012"/>
    <w:multiLevelType w:val="multilevel"/>
    <w:tmpl w:val="00000012"/>
    <w:name w:val="WWNum18"/>
    <w:lvl w:ilvl="0">
      <w:start w:val="3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9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3479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5" w:hanging="180"/>
      </w:pPr>
    </w:lvl>
  </w:abstractNum>
  <w:abstractNum w:abstractNumId="23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multilevel"/>
    <w:tmpl w:val="00000018"/>
    <w:name w:val="WWNum24"/>
    <w:lvl w:ilvl="0">
      <w:start w:val="6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6" w:hanging="180"/>
      </w:pPr>
    </w:lvl>
  </w:abstractNum>
  <w:abstractNum w:abstractNumId="25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Letter"/>
      <w:lvlText w:val="%2.%3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9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0" w15:restartNumberingAfterBreak="0">
    <w:nsid w:val="0000001E"/>
    <w:multiLevelType w:val="multilevel"/>
    <w:tmpl w:val="8F4E04E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3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35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9"/>
    <w:multiLevelType w:val="multilevel"/>
    <w:tmpl w:val="00000029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A"/>
    <w:multiLevelType w:val="multilevel"/>
    <w:tmpl w:val="0000002A"/>
    <w:name w:val="WW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B"/>
    <w:multiLevelType w:val="multilevel"/>
    <w:tmpl w:val="0000002B"/>
    <w:name w:val="WWNum43"/>
    <w:lvl w:ilvl="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40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E"/>
    <w:multiLevelType w:val="multilevel"/>
    <w:tmpl w:val="0000002E"/>
    <w:name w:val="WWNum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0"/>
    <w:multiLevelType w:val="multilevel"/>
    <w:tmpl w:val="00000030"/>
    <w:name w:val="WWNum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1"/>
    <w:multiLevelType w:val="multilevel"/>
    <w:tmpl w:val="00000031"/>
    <w:name w:val="WWNum49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8068FE"/>
    <w:multiLevelType w:val="hybridMultilevel"/>
    <w:tmpl w:val="8E6431AE"/>
    <w:lvl w:ilvl="0" w:tplc="9A88D01C">
      <w:start w:val="1"/>
      <w:numFmt w:val="decimal"/>
      <w:lvlText w:val="%1)"/>
      <w:lvlJc w:val="left"/>
      <w:pPr>
        <w:ind w:left="347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7" w15:restartNumberingAfterBreak="0">
    <w:nsid w:val="03480A41"/>
    <w:multiLevelType w:val="hybridMultilevel"/>
    <w:tmpl w:val="83468094"/>
    <w:lvl w:ilvl="0" w:tplc="32ECE60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056A6137"/>
    <w:multiLevelType w:val="hybridMultilevel"/>
    <w:tmpl w:val="6748C58C"/>
    <w:lvl w:ilvl="0" w:tplc="6FD0DF04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202B5C"/>
    <w:multiLevelType w:val="hybridMultilevel"/>
    <w:tmpl w:val="53B4B8C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1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3" w15:restartNumberingAfterBreak="0">
    <w:nsid w:val="0B8C3949"/>
    <w:multiLevelType w:val="hybridMultilevel"/>
    <w:tmpl w:val="CAD62F10"/>
    <w:lvl w:ilvl="0" w:tplc="071651D0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4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C16652D"/>
    <w:multiLevelType w:val="hybridMultilevel"/>
    <w:tmpl w:val="8BF494AE"/>
    <w:lvl w:ilvl="0" w:tplc="49326426">
      <w:start w:val="1"/>
      <w:numFmt w:val="lowerLetter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8F6623"/>
    <w:multiLevelType w:val="multilevel"/>
    <w:tmpl w:val="21B683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0C211D4"/>
    <w:multiLevelType w:val="hybridMultilevel"/>
    <w:tmpl w:val="2A008B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1CB4FA1"/>
    <w:multiLevelType w:val="hybridMultilevel"/>
    <w:tmpl w:val="55865866"/>
    <w:lvl w:ilvl="0" w:tplc="6E80C74A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12087956"/>
    <w:multiLevelType w:val="multilevel"/>
    <w:tmpl w:val="787C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63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6" w15:restartNumberingAfterBreak="0">
    <w:nsid w:val="150A47F7"/>
    <w:multiLevelType w:val="hybridMultilevel"/>
    <w:tmpl w:val="4730911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16004495"/>
    <w:multiLevelType w:val="hybridMultilevel"/>
    <w:tmpl w:val="98C68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24755D"/>
    <w:multiLevelType w:val="hybridMultilevel"/>
    <w:tmpl w:val="7A22E2A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9" w15:restartNumberingAfterBreak="0">
    <w:nsid w:val="173204C4"/>
    <w:multiLevelType w:val="hybridMultilevel"/>
    <w:tmpl w:val="FC96B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795680D"/>
    <w:multiLevelType w:val="multilevel"/>
    <w:tmpl w:val="1792B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1A4627A7"/>
    <w:multiLevelType w:val="hybridMultilevel"/>
    <w:tmpl w:val="17A42E08"/>
    <w:lvl w:ilvl="0" w:tplc="DF4E3BD0">
      <w:start w:val="1"/>
      <w:numFmt w:val="decimal"/>
      <w:lvlText w:val="%1)"/>
      <w:lvlJc w:val="left"/>
      <w:pPr>
        <w:ind w:left="720" w:hanging="360"/>
      </w:pPr>
      <w:rPr>
        <w:rFonts w:eastAsiaTheme="majorEastAs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21F14E1A"/>
    <w:multiLevelType w:val="hybridMultilevel"/>
    <w:tmpl w:val="20C2272E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23315908"/>
    <w:multiLevelType w:val="hybridMultilevel"/>
    <w:tmpl w:val="95FA4040"/>
    <w:lvl w:ilvl="0" w:tplc="090208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8" w15:restartNumberingAfterBreak="0">
    <w:nsid w:val="24D653D5"/>
    <w:multiLevelType w:val="hybridMultilevel"/>
    <w:tmpl w:val="84F2A30A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252D78A4"/>
    <w:multiLevelType w:val="hybridMultilevel"/>
    <w:tmpl w:val="32869C5C"/>
    <w:lvl w:ilvl="0" w:tplc="087A6E7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68B5800"/>
    <w:multiLevelType w:val="hybridMultilevel"/>
    <w:tmpl w:val="3408A0DA"/>
    <w:lvl w:ilvl="0" w:tplc="F03A86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283235CE"/>
    <w:multiLevelType w:val="hybridMultilevel"/>
    <w:tmpl w:val="34061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0651FF"/>
    <w:multiLevelType w:val="multilevel"/>
    <w:tmpl w:val="EE6EA3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3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B04645B"/>
    <w:multiLevelType w:val="hybridMultilevel"/>
    <w:tmpl w:val="BAD2B8FE"/>
    <w:lvl w:ilvl="0" w:tplc="2A8A4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5" w15:restartNumberingAfterBreak="0">
    <w:nsid w:val="2D096BED"/>
    <w:multiLevelType w:val="hybridMultilevel"/>
    <w:tmpl w:val="AD24CF28"/>
    <w:lvl w:ilvl="0" w:tplc="C34E2D74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D9B4146"/>
    <w:multiLevelType w:val="hybridMultilevel"/>
    <w:tmpl w:val="3398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9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1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384A40EE"/>
    <w:multiLevelType w:val="hybridMultilevel"/>
    <w:tmpl w:val="5852CB32"/>
    <w:lvl w:ilvl="0" w:tplc="20C8F2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38D578F0"/>
    <w:multiLevelType w:val="multilevel"/>
    <w:tmpl w:val="D86641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4" w15:restartNumberingAfterBreak="0">
    <w:nsid w:val="398F7076"/>
    <w:multiLevelType w:val="hybridMultilevel"/>
    <w:tmpl w:val="FE0CB5A0"/>
    <w:lvl w:ilvl="0" w:tplc="729E90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5" w15:restartNumberingAfterBreak="0">
    <w:nsid w:val="3C6C2A4A"/>
    <w:multiLevelType w:val="hybridMultilevel"/>
    <w:tmpl w:val="20663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7" w15:restartNumberingAfterBreak="0">
    <w:nsid w:val="3EFE4CA6"/>
    <w:multiLevelType w:val="hybridMultilevel"/>
    <w:tmpl w:val="D40E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1B46368"/>
    <w:multiLevelType w:val="hybridMultilevel"/>
    <w:tmpl w:val="F60A6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0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435F9"/>
    <w:multiLevelType w:val="multilevel"/>
    <w:tmpl w:val="7FD8E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102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45BD1ABB"/>
    <w:multiLevelType w:val="hybridMultilevel"/>
    <w:tmpl w:val="5EE03B98"/>
    <w:lvl w:ilvl="0" w:tplc="3BD844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F93243"/>
    <w:multiLevelType w:val="hybridMultilevel"/>
    <w:tmpl w:val="FB08F736"/>
    <w:lvl w:ilvl="0" w:tplc="20C8F2A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5" w15:restartNumberingAfterBreak="0">
    <w:nsid w:val="46166E24"/>
    <w:multiLevelType w:val="hybridMultilevel"/>
    <w:tmpl w:val="370E9C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6AC7A16"/>
    <w:multiLevelType w:val="hybridMultilevel"/>
    <w:tmpl w:val="6B4473C4"/>
    <w:lvl w:ilvl="0" w:tplc="9B602E1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E47DA"/>
    <w:multiLevelType w:val="hybridMultilevel"/>
    <w:tmpl w:val="F9387416"/>
    <w:lvl w:ilvl="0" w:tplc="11EE23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8FF33B6"/>
    <w:multiLevelType w:val="hybridMultilevel"/>
    <w:tmpl w:val="87FAEE1C"/>
    <w:lvl w:ilvl="0" w:tplc="155238E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4AA84749"/>
    <w:multiLevelType w:val="hybridMultilevel"/>
    <w:tmpl w:val="54D4C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4025CA"/>
    <w:multiLevelType w:val="hybridMultilevel"/>
    <w:tmpl w:val="FFFFFFFF"/>
    <w:lvl w:ilvl="0" w:tplc="BDD2D874">
      <w:start w:val="1"/>
      <w:numFmt w:val="lowerLetter"/>
      <w:lvlText w:val="%1."/>
      <w:lvlJc w:val="left"/>
      <w:pPr>
        <w:ind w:left="720" w:hanging="360"/>
      </w:pPr>
    </w:lvl>
    <w:lvl w:ilvl="1" w:tplc="5EEC087E">
      <w:start w:val="1"/>
      <w:numFmt w:val="lowerLetter"/>
      <w:lvlText w:val="%2."/>
      <w:lvlJc w:val="left"/>
      <w:pPr>
        <w:ind w:left="1440" w:hanging="360"/>
      </w:p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AB29C7"/>
    <w:multiLevelType w:val="hybridMultilevel"/>
    <w:tmpl w:val="9AFC49FE"/>
    <w:lvl w:ilvl="0" w:tplc="59DE094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4" w15:restartNumberingAfterBreak="0">
    <w:nsid w:val="50F16C25"/>
    <w:multiLevelType w:val="hybridMultilevel"/>
    <w:tmpl w:val="41FA812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5" w15:restartNumberingAfterBreak="0">
    <w:nsid w:val="524E41FD"/>
    <w:multiLevelType w:val="hybridMultilevel"/>
    <w:tmpl w:val="461C31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5376294B"/>
    <w:multiLevelType w:val="hybridMultilevel"/>
    <w:tmpl w:val="B3AEB14C"/>
    <w:lvl w:ilvl="0" w:tplc="B504F3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3843FCB"/>
    <w:multiLevelType w:val="hybridMultilevel"/>
    <w:tmpl w:val="B7828FC2"/>
    <w:lvl w:ilvl="0" w:tplc="6EBA6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3972192"/>
    <w:multiLevelType w:val="hybridMultilevel"/>
    <w:tmpl w:val="FE42EE34"/>
    <w:lvl w:ilvl="0" w:tplc="FBA46EBC">
      <w:start w:val="1"/>
      <w:numFmt w:val="decimal"/>
      <w:lvlText w:val="%1."/>
      <w:lvlJc w:val="left"/>
      <w:pPr>
        <w:ind w:left="306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A40952"/>
    <w:multiLevelType w:val="hybridMultilevel"/>
    <w:tmpl w:val="63820AF6"/>
    <w:lvl w:ilvl="0" w:tplc="F29A827E">
      <w:start w:val="1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4DC4DC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2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303566"/>
    <w:multiLevelType w:val="hybridMultilevel"/>
    <w:tmpl w:val="11625BA0"/>
    <w:lvl w:ilvl="0" w:tplc="B1848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5" w15:restartNumberingAfterBreak="0">
    <w:nsid w:val="58A86EC8"/>
    <w:multiLevelType w:val="hybridMultilevel"/>
    <w:tmpl w:val="8D4E73FE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6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7" w15:restartNumberingAfterBreak="0">
    <w:nsid w:val="594F01BA"/>
    <w:multiLevelType w:val="hybridMultilevel"/>
    <w:tmpl w:val="F40E5220"/>
    <w:lvl w:ilvl="0" w:tplc="035E97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1" w15:restartNumberingAfterBreak="0">
    <w:nsid w:val="5DF1398C"/>
    <w:multiLevelType w:val="hybridMultilevel"/>
    <w:tmpl w:val="00A88040"/>
    <w:lvl w:ilvl="0" w:tplc="A52E784E">
      <w:start w:val="3"/>
      <w:numFmt w:val="decimal"/>
      <w:lvlText w:val="%1."/>
      <w:lvlJc w:val="left"/>
      <w:pPr>
        <w:ind w:left="3479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3" w15:restartNumberingAfterBreak="0">
    <w:nsid w:val="5ED73002"/>
    <w:multiLevelType w:val="hybridMultilevel"/>
    <w:tmpl w:val="FE10753E"/>
    <w:lvl w:ilvl="0" w:tplc="6480FD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6D5971"/>
    <w:multiLevelType w:val="hybridMultilevel"/>
    <w:tmpl w:val="36AA6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1AC5660"/>
    <w:multiLevelType w:val="hybridMultilevel"/>
    <w:tmpl w:val="5BE49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8" w15:restartNumberingAfterBreak="0">
    <w:nsid w:val="64350E51"/>
    <w:multiLevelType w:val="multilevel"/>
    <w:tmpl w:val="E4924CCA"/>
    <w:lvl w:ilvl="0">
      <w:numFmt w:val="decimalZero"/>
      <w:lvlText w:val="%1"/>
      <w:lvlJc w:val="left"/>
      <w:pPr>
        <w:ind w:left="672" w:hanging="672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4925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7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9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21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712" w:hanging="1800"/>
      </w:pPr>
      <w:rPr>
        <w:rFonts w:hint="default"/>
      </w:rPr>
    </w:lvl>
  </w:abstractNum>
  <w:abstractNum w:abstractNumId="139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1" w15:restartNumberingAfterBreak="0">
    <w:nsid w:val="6AA51C03"/>
    <w:multiLevelType w:val="hybridMultilevel"/>
    <w:tmpl w:val="9FF4EB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2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574FE6"/>
    <w:multiLevelType w:val="hybridMultilevel"/>
    <w:tmpl w:val="D48C79C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181A0CB8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586A7036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65ACDF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E48C2C2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22A20FC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5F641B9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C42074D4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4" w15:restartNumberingAfterBreak="0">
    <w:nsid w:val="6F030323"/>
    <w:multiLevelType w:val="hybridMultilevel"/>
    <w:tmpl w:val="F4CE3CA8"/>
    <w:lvl w:ilvl="0" w:tplc="FB186E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A66BB4"/>
    <w:multiLevelType w:val="hybridMultilevel"/>
    <w:tmpl w:val="37680678"/>
    <w:lvl w:ilvl="0" w:tplc="A112AA0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6" w15:restartNumberingAfterBreak="0">
    <w:nsid w:val="72796BF8"/>
    <w:multiLevelType w:val="hybridMultilevel"/>
    <w:tmpl w:val="A1E41248"/>
    <w:lvl w:ilvl="0" w:tplc="92843F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1F08E7"/>
    <w:multiLevelType w:val="hybridMultilevel"/>
    <w:tmpl w:val="75A231EA"/>
    <w:lvl w:ilvl="0" w:tplc="81C84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46D577C"/>
    <w:multiLevelType w:val="hybridMultilevel"/>
    <w:tmpl w:val="21309802"/>
    <w:lvl w:ilvl="0" w:tplc="FFFFFFFF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C94E6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2F3445A2">
      <w:start w:val="1"/>
      <w:numFmt w:val="decimal"/>
      <w:lvlText w:val="%3)"/>
      <w:lvlJc w:val="left"/>
      <w:pPr>
        <w:tabs>
          <w:tab w:val="num" w:pos="2225"/>
        </w:tabs>
        <w:ind w:left="2225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50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698088F"/>
    <w:multiLevelType w:val="hybridMultilevel"/>
    <w:tmpl w:val="1EF02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6E86BD3"/>
    <w:multiLevelType w:val="hybridMultilevel"/>
    <w:tmpl w:val="B84001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2C1872"/>
    <w:multiLevelType w:val="hybridMultilevel"/>
    <w:tmpl w:val="458C5B1E"/>
    <w:lvl w:ilvl="0" w:tplc="DF7E6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621769622">
    <w:abstractNumId w:val="130"/>
    <w:lvlOverride w:ilvl="0">
      <w:startOverride w:val="1"/>
    </w:lvlOverride>
  </w:num>
  <w:num w:numId="2" w16cid:durableId="65231703">
    <w:abstractNumId w:val="99"/>
    <w:lvlOverride w:ilvl="0">
      <w:startOverride w:val="1"/>
    </w:lvlOverride>
  </w:num>
  <w:num w:numId="3" w16cid:durableId="1314021278">
    <w:abstractNumId w:val="76"/>
  </w:num>
  <w:num w:numId="4" w16cid:durableId="1978562027">
    <w:abstractNumId w:val="129"/>
  </w:num>
  <w:num w:numId="5" w16cid:durableId="1025905167">
    <w:abstractNumId w:val="87"/>
  </w:num>
  <w:num w:numId="6" w16cid:durableId="531113238">
    <w:abstractNumId w:val="72"/>
  </w:num>
  <w:num w:numId="7" w16cid:durableId="1509902539">
    <w:abstractNumId w:val="90"/>
  </w:num>
  <w:num w:numId="8" w16cid:durableId="1250966645">
    <w:abstractNumId w:val="132"/>
  </w:num>
  <w:num w:numId="9" w16cid:durableId="898979266">
    <w:abstractNumId w:val="122"/>
  </w:num>
  <w:num w:numId="10" w16cid:durableId="956302563">
    <w:abstractNumId w:val="64"/>
  </w:num>
  <w:num w:numId="11" w16cid:durableId="387732648">
    <w:abstractNumId w:val="83"/>
  </w:num>
  <w:num w:numId="12" w16cid:durableId="1244292997">
    <w:abstractNumId w:val="142"/>
  </w:num>
  <w:num w:numId="13" w16cid:durableId="1970280432">
    <w:abstractNumId w:val="78"/>
  </w:num>
  <w:num w:numId="14" w16cid:durableId="1624113383">
    <w:abstractNumId w:val="70"/>
  </w:num>
  <w:num w:numId="15" w16cid:durableId="868761597">
    <w:abstractNumId w:val="155"/>
  </w:num>
  <w:num w:numId="16" w16cid:durableId="668145371">
    <w:abstractNumId w:val="46"/>
  </w:num>
  <w:num w:numId="17" w16cid:durableId="505482410">
    <w:abstractNumId w:val="63"/>
  </w:num>
  <w:num w:numId="18" w16cid:durableId="739986973">
    <w:abstractNumId w:val="154"/>
  </w:num>
  <w:num w:numId="19" w16cid:durableId="1979531895">
    <w:abstractNumId w:val="81"/>
  </w:num>
  <w:num w:numId="20" w16cid:durableId="1649899320">
    <w:abstractNumId w:val="75"/>
  </w:num>
  <w:num w:numId="21" w16cid:durableId="1429502935">
    <w:abstractNumId w:val="80"/>
  </w:num>
  <w:num w:numId="22" w16cid:durableId="961224608">
    <w:abstractNumId w:val="58"/>
  </w:num>
  <w:num w:numId="23" w16cid:durableId="1216896173">
    <w:abstractNumId w:val="123"/>
  </w:num>
  <w:num w:numId="24" w16cid:durableId="1863934346">
    <w:abstractNumId w:val="88"/>
  </w:num>
  <w:num w:numId="25" w16cid:durableId="1642887372">
    <w:abstractNumId w:val="153"/>
  </w:num>
  <w:num w:numId="26" w16cid:durableId="1399980316">
    <w:abstractNumId w:val="152"/>
  </w:num>
  <w:num w:numId="27" w16cid:durableId="1340084731">
    <w:abstractNumId w:val="51"/>
  </w:num>
  <w:num w:numId="28" w16cid:durableId="1837184199">
    <w:abstractNumId w:val="147"/>
  </w:num>
  <w:num w:numId="29" w16cid:durableId="2056001407">
    <w:abstractNumId w:val="137"/>
  </w:num>
  <w:num w:numId="30" w16cid:durableId="1265649595">
    <w:abstractNumId w:val="47"/>
  </w:num>
  <w:num w:numId="31" w16cid:durableId="1179000293">
    <w:abstractNumId w:val="126"/>
  </w:num>
  <w:num w:numId="32" w16cid:durableId="1472673251">
    <w:abstractNumId w:val="134"/>
  </w:num>
  <w:num w:numId="33" w16cid:durableId="412775215">
    <w:abstractNumId w:val="102"/>
  </w:num>
  <w:num w:numId="34" w16cid:durableId="47804636">
    <w:abstractNumId w:val="117"/>
  </w:num>
  <w:num w:numId="35" w16cid:durableId="2024163052">
    <w:abstractNumId w:val="91"/>
  </w:num>
  <w:num w:numId="36" w16cid:durableId="1481538883">
    <w:abstractNumId w:val="145"/>
  </w:num>
  <w:num w:numId="37" w16cid:durableId="790131605">
    <w:abstractNumId w:val="1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9662649">
    <w:abstractNumId w:val="101"/>
  </w:num>
  <w:num w:numId="39" w16cid:durableId="1092242828">
    <w:abstractNumId w:val="54"/>
  </w:num>
  <w:num w:numId="40" w16cid:durableId="197475910">
    <w:abstractNumId w:val="108"/>
  </w:num>
  <w:num w:numId="41" w16cid:durableId="1486782340">
    <w:abstractNumId w:val="52"/>
  </w:num>
  <w:num w:numId="42" w16cid:durableId="949628879">
    <w:abstractNumId w:val="96"/>
  </w:num>
  <w:num w:numId="43" w16cid:durableId="1394961934">
    <w:abstractNumId w:val="128"/>
  </w:num>
  <w:num w:numId="44" w16cid:durableId="396168394">
    <w:abstractNumId w:val="60"/>
  </w:num>
  <w:num w:numId="45" w16cid:durableId="493231013">
    <w:abstractNumId w:val="139"/>
  </w:num>
  <w:num w:numId="46" w16cid:durableId="1523085149">
    <w:abstractNumId w:val="56"/>
  </w:num>
  <w:num w:numId="47" w16cid:durableId="1141922928">
    <w:abstractNumId w:val="140"/>
  </w:num>
  <w:num w:numId="48" w16cid:durableId="1755972042">
    <w:abstractNumId w:val="65"/>
  </w:num>
  <w:num w:numId="49" w16cid:durableId="760688301">
    <w:abstractNumId w:val="109"/>
  </w:num>
  <w:num w:numId="50" w16cid:durableId="1208686508">
    <w:abstractNumId w:val="100"/>
  </w:num>
  <w:num w:numId="51" w16cid:durableId="21634609">
    <w:abstractNumId w:val="120"/>
  </w:num>
  <w:num w:numId="52" w16cid:durableId="538594544">
    <w:abstractNumId w:val="82"/>
  </w:num>
  <w:num w:numId="53" w16cid:durableId="273951003">
    <w:abstractNumId w:val="124"/>
  </w:num>
  <w:num w:numId="54" w16cid:durableId="1110860216">
    <w:abstractNumId w:val="95"/>
  </w:num>
  <w:num w:numId="55" w16cid:durableId="1114399407">
    <w:abstractNumId w:val="104"/>
  </w:num>
  <w:num w:numId="56" w16cid:durableId="25101859">
    <w:abstractNumId w:val="57"/>
  </w:num>
  <w:num w:numId="57" w16cid:durableId="251284313">
    <w:abstractNumId w:val="62"/>
  </w:num>
  <w:num w:numId="58" w16cid:durableId="747121659">
    <w:abstractNumId w:val="138"/>
  </w:num>
  <w:num w:numId="59" w16cid:durableId="196047570">
    <w:abstractNumId w:val="112"/>
  </w:num>
  <w:num w:numId="60" w16cid:durableId="14115210">
    <w:abstractNumId w:val="89"/>
  </w:num>
  <w:num w:numId="61" w16cid:durableId="12341647">
    <w:abstractNumId w:val="98"/>
  </w:num>
  <w:num w:numId="62" w16cid:durableId="1152406380">
    <w:abstractNumId w:val="92"/>
  </w:num>
  <w:num w:numId="63" w16cid:durableId="106453023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1624150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14300970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2579194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2746069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64477611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28436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03368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063335685">
    <w:abstractNumId w:val="74"/>
  </w:num>
  <w:num w:numId="72" w16cid:durableId="1948465403">
    <w:abstractNumId w:val="115"/>
  </w:num>
  <w:num w:numId="73" w16cid:durableId="529681195">
    <w:abstractNumId w:val="136"/>
  </w:num>
  <w:num w:numId="74" w16cid:durableId="308675694">
    <w:abstractNumId w:val="149"/>
  </w:num>
  <w:num w:numId="75" w16cid:durableId="666712716">
    <w:abstractNumId w:val="119"/>
  </w:num>
  <w:num w:numId="76" w16cid:durableId="1782912310">
    <w:abstractNumId w:val="84"/>
  </w:num>
  <w:num w:numId="77" w16cid:durableId="2040660714">
    <w:abstractNumId w:val="110"/>
  </w:num>
  <w:num w:numId="78" w16cid:durableId="880049833">
    <w:abstractNumId w:val="0"/>
  </w:num>
  <w:num w:numId="79" w16cid:durableId="1307007629">
    <w:abstractNumId w:val="148"/>
  </w:num>
  <w:num w:numId="80" w16cid:durableId="842353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1262513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693653649">
    <w:abstractNumId w:val="121"/>
    <w:lvlOverride w:ilvl="0">
      <w:startOverride w:val="1"/>
    </w:lvlOverride>
  </w:num>
  <w:num w:numId="83" w16cid:durableId="39329669">
    <w:abstractNumId w:val="1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2667096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274600150">
    <w:abstractNumId w:val="10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465127069">
    <w:abstractNumId w:val="94"/>
  </w:num>
  <w:num w:numId="87" w16cid:durableId="865868770">
    <w:abstractNumId w:val="113"/>
  </w:num>
  <w:num w:numId="88" w16cid:durableId="1401976220">
    <w:abstractNumId w:val="86"/>
  </w:num>
  <w:num w:numId="89" w16cid:durableId="951976245">
    <w:abstractNumId w:val="125"/>
  </w:num>
  <w:num w:numId="90" w16cid:durableId="98256137">
    <w:abstractNumId w:val="53"/>
  </w:num>
  <w:num w:numId="91" w16cid:durableId="1165709832">
    <w:abstractNumId w:val="151"/>
  </w:num>
  <w:num w:numId="92" w16cid:durableId="1221013815">
    <w:abstractNumId w:val="69"/>
  </w:num>
  <w:num w:numId="93" w16cid:durableId="1277983723">
    <w:abstractNumId w:val="135"/>
  </w:num>
  <w:num w:numId="94" w16cid:durableId="1109858768">
    <w:abstractNumId w:val="61"/>
  </w:num>
  <w:num w:numId="95" w16cid:durableId="1419520330">
    <w:abstractNumId w:val="67"/>
  </w:num>
  <w:num w:numId="96" w16cid:durableId="434373732">
    <w:abstractNumId w:val="49"/>
  </w:num>
  <w:num w:numId="97" w16cid:durableId="1605916991">
    <w:abstractNumId w:val="55"/>
  </w:num>
  <w:num w:numId="98" w16cid:durableId="396785969">
    <w:abstractNumId w:val="68"/>
  </w:num>
  <w:num w:numId="99" w16cid:durableId="1528566738">
    <w:abstractNumId w:val="66"/>
  </w:num>
  <w:num w:numId="100" w16cid:durableId="818770130">
    <w:abstractNumId w:val="50"/>
  </w:num>
  <w:num w:numId="101" w16cid:durableId="710424988">
    <w:abstractNumId w:val="114"/>
  </w:num>
  <w:num w:numId="102" w16cid:durableId="1582176176">
    <w:abstractNumId w:val="141"/>
  </w:num>
  <w:num w:numId="103" w16cid:durableId="1578511860">
    <w:abstractNumId w:val="77"/>
  </w:num>
  <w:num w:numId="104" w16cid:durableId="1182476448">
    <w:abstractNumId w:val="103"/>
  </w:num>
  <w:num w:numId="105" w16cid:durableId="1398934656">
    <w:abstractNumId w:val="97"/>
  </w:num>
  <w:num w:numId="106" w16cid:durableId="893348307">
    <w:abstractNumId w:val="105"/>
  </w:num>
  <w:num w:numId="107" w16cid:durableId="2092047222">
    <w:abstractNumId w:val="79"/>
  </w:num>
  <w:num w:numId="108" w16cid:durableId="333264108">
    <w:abstractNumId w:val="59"/>
  </w:num>
  <w:num w:numId="109" w16cid:durableId="1184855961">
    <w:abstractNumId w:val="111"/>
  </w:num>
  <w:num w:numId="110" w16cid:durableId="1461068432">
    <w:abstractNumId w:val="93"/>
  </w:num>
  <w:num w:numId="111" w16cid:durableId="1664090204">
    <w:abstractNumId w:val="146"/>
  </w:num>
  <w:num w:numId="112" w16cid:durableId="1564949316">
    <w:abstractNumId w:val="12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497"/>
    <w:rsid w:val="00001F42"/>
    <w:rsid w:val="00003388"/>
    <w:rsid w:val="00004549"/>
    <w:rsid w:val="00005215"/>
    <w:rsid w:val="000056B2"/>
    <w:rsid w:val="000076D3"/>
    <w:rsid w:val="0001081F"/>
    <w:rsid w:val="00012DAD"/>
    <w:rsid w:val="000141F5"/>
    <w:rsid w:val="00015C51"/>
    <w:rsid w:val="000170DB"/>
    <w:rsid w:val="00017B86"/>
    <w:rsid w:val="00017D27"/>
    <w:rsid w:val="00020289"/>
    <w:rsid w:val="0002069C"/>
    <w:rsid w:val="00020F0B"/>
    <w:rsid w:val="000211D6"/>
    <w:rsid w:val="00021AAD"/>
    <w:rsid w:val="00022014"/>
    <w:rsid w:val="00022282"/>
    <w:rsid w:val="000227E8"/>
    <w:rsid w:val="00023437"/>
    <w:rsid w:val="00023E55"/>
    <w:rsid w:val="00024BB7"/>
    <w:rsid w:val="00024C87"/>
    <w:rsid w:val="00025348"/>
    <w:rsid w:val="00030482"/>
    <w:rsid w:val="00030D97"/>
    <w:rsid w:val="00030F6E"/>
    <w:rsid w:val="000348B8"/>
    <w:rsid w:val="00036496"/>
    <w:rsid w:val="0003710F"/>
    <w:rsid w:val="00040D1C"/>
    <w:rsid w:val="000419C9"/>
    <w:rsid w:val="00043543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DC4"/>
    <w:rsid w:val="0005653E"/>
    <w:rsid w:val="00057445"/>
    <w:rsid w:val="000577CB"/>
    <w:rsid w:val="00060EC2"/>
    <w:rsid w:val="000619DC"/>
    <w:rsid w:val="0006230C"/>
    <w:rsid w:val="000627AA"/>
    <w:rsid w:val="000635F7"/>
    <w:rsid w:val="00063728"/>
    <w:rsid w:val="00064837"/>
    <w:rsid w:val="000648B9"/>
    <w:rsid w:val="000649AC"/>
    <w:rsid w:val="00065874"/>
    <w:rsid w:val="000664CD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E00"/>
    <w:rsid w:val="000868F8"/>
    <w:rsid w:val="0009150F"/>
    <w:rsid w:val="0009161D"/>
    <w:rsid w:val="0009239A"/>
    <w:rsid w:val="00092478"/>
    <w:rsid w:val="000931A5"/>
    <w:rsid w:val="000932B9"/>
    <w:rsid w:val="00094A9B"/>
    <w:rsid w:val="0009642A"/>
    <w:rsid w:val="000972DF"/>
    <w:rsid w:val="0009771B"/>
    <w:rsid w:val="000A1839"/>
    <w:rsid w:val="000A2427"/>
    <w:rsid w:val="000A2B2A"/>
    <w:rsid w:val="000A2E5F"/>
    <w:rsid w:val="000A415B"/>
    <w:rsid w:val="000A42CB"/>
    <w:rsid w:val="000A5CB2"/>
    <w:rsid w:val="000B096E"/>
    <w:rsid w:val="000B09A2"/>
    <w:rsid w:val="000B31AD"/>
    <w:rsid w:val="000B39B4"/>
    <w:rsid w:val="000B475F"/>
    <w:rsid w:val="000B4E04"/>
    <w:rsid w:val="000B50C6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B8D"/>
    <w:rsid w:val="000C410A"/>
    <w:rsid w:val="000C44A5"/>
    <w:rsid w:val="000C60CB"/>
    <w:rsid w:val="000C67FC"/>
    <w:rsid w:val="000C6863"/>
    <w:rsid w:val="000C6B76"/>
    <w:rsid w:val="000C7662"/>
    <w:rsid w:val="000D1150"/>
    <w:rsid w:val="000D189B"/>
    <w:rsid w:val="000D1984"/>
    <w:rsid w:val="000D4154"/>
    <w:rsid w:val="000D5406"/>
    <w:rsid w:val="000D58B5"/>
    <w:rsid w:val="000D5CDD"/>
    <w:rsid w:val="000D5EA7"/>
    <w:rsid w:val="000D5EE8"/>
    <w:rsid w:val="000D5FF5"/>
    <w:rsid w:val="000D7092"/>
    <w:rsid w:val="000D7678"/>
    <w:rsid w:val="000E2867"/>
    <w:rsid w:val="000E2E0E"/>
    <w:rsid w:val="000E5207"/>
    <w:rsid w:val="000E5F13"/>
    <w:rsid w:val="000E64C3"/>
    <w:rsid w:val="000E6DDF"/>
    <w:rsid w:val="000E741C"/>
    <w:rsid w:val="000E746D"/>
    <w:rsid w:val="000F14D1"/>
    <w:rsid w:val="000F1915"/>
    <w:rsid w:val="000F1AC6"/>
    <w:rsid w:val="000F1E72"/>
    <w:rsid w:val="000F209B"/>
    <w:rsid w:val="000F2140"/>
    <w:rsid w:val="000F26A4"/>
    <w:rsid w:val="000F56B9"/>
    <w:rsid w:val="000F63C3"/>
    <w:rsid w:val="000F7707"/>
    <w:rsid w:val="001013BC"/>
    <w:rsid w:val="00102824"/>
    <w:rsid w:val="0010325C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3DE1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1A00"/>
    <w:rsid w:val="00122342"/>
    <w:rsid w:val="00122DE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1565"/>
    <w:rsid w:val="0013207F"/>
    <w:rsid w:val="0013226E"/>
    <w:rsid w:val="00132A45"/>
    <w:rsid w:val="001338CF"/>
    <w:rsid w:val="00133B85"/>
    <w:rsid w:val="00134628"/>
    <w:rsid w:val="001350B9"/>
    <w:rsid w:val="001350D8"/>
    <w:rsid w:val="0013578E"/>
    <w:rsid w:val="001366FE"/>
    <w:rsid w:val="001367FB"/>
    <w:rsid w:val="0013724F"/>
    <w:rsid w:val="00137AE4"/>
    <w:rsid w:val="00137C96"/>
    <w:rsid w:val="0014062D"/>
    <w:rsid w:val="001411D1"/>
    <w:rsid w:val="00141AF7"/>
    <w:rsid w:val="001423DE"/>
    <w:rsid w:val="00143125"/>
    <w:rsid w:val="00143D2C"/>
    <w:rsid w:val="0014487B"/>
    <w:rsid w:val="001448AD"/>
    <w:rsid w:val="00144BD2"/>
    <w:rsid w:val="00147200"/>
    <w:rsid w:val="00147B94"/>
    <w:rsid w:val="00147F8C"/>
    <w:rsid w:val="00150C4A"/>
    <w:rsid w:val="001510EF"/>
    <w:rsid w:val="0015128E"/>
    <w:rsid w:val="00151CF8"/>
    <w:rsid w:val="001525C1"/>
    <w:rsid w:val="00153828"/>
    <w:rsid w:val="00153972"/>
    <w:rsid w:val="0015419E"/>
    <w:rsid w:val="0015603B"/>
    <w:rsid w:val="00157BAF"/>
    <w:rsid w:val="001607B4"/>
    <w:rsid w:val="00162200"/>
    <w:rsid w:val="00162816"/>
    <w:rsid w:val="00166AFE"/>
    <w:rsid w:val="00167381"/>
    <w:rsid w:val="00167833"/>
    <w:rsid w:val="00167B1C"/>
    <w:rsid w:val="001706A9"/>
    <w:rsid w:val="00171A90"/>
    <w:rsid w:val="00172001"/>
    <w:rsid w:val="0017246D"/>
    <w:rsid w:val="001741B3"/>
    <w:rsid w:val="00174C79"/>
    <w:rsid w:val="001756DD"/>
    <w:rsid w:val="0017798C"/>
    <w:rsid w:val="00180897"/>
    <w:rsid w:val="00181D9C"/>
    <w:rsid w:val="00182015"/>
    <w:rsid w:val="00182166"/>
    <w:rsid w:val="001836F9"/>
    <w:rsid w:val="001846A1"/>
    <w:rsid w:val="00184C8F"/>
    <w:rsid w:val="001858A3"/>
    <w:rsid w:val="0018639A"/>
    <w:rsid w:val="00186822"/>
    <w:rsid w:val="00186C9D"/>
    <w:rsid w:val="00187A17"/>
    <w:rsid w:val="001913C7"/>
    <w:rsid w:val="001921F6"/>
    <w:rsid w:val="001948F5"/>
    <w:rsid w:val="00195834"/>
    <w:rsid w:val="001972BF"/>
    <w:rsid w:val="00197B4F"/>
    <w:rsid w:val="001A062D"/>
    <w:rsid w:val="001A1DA4"/>
    <w:rsid w:val="001A2BC7"/>
    <w:rsid w:val="001A3040"/>
    <w:rsid w:val="001A48D9"/>
    <w:rsid w:val="001A6FB6"/>
    <w:rsid w:val="001A79AE"/>
    <w:rsid w:val="001B094E"/>
    <w:rsid w:val="001B1BA2"/>
    <w:rsid w:val="001B304F"/>
    <w:rsid w:val="001B36A2"/>
    <w:rsid w:val="001B3FAD"/>
    <w:rsid w:val="001B5BAE"/>
    <w:rsid w:val="001B5CD1"/>
    <w:rsid w:val="001C03EE"/>
    <w:rsid w:val="001C0C29"/>
    <w:rsid w:val="001C1BBA"/>
    <w:rsid w:val="001C2092"/>
    <w:rsid w:val="001C2CD8"/>
    <w:rsid w:val="001C437C"/>
    <w:rsid w:val="001C44C1"/>
    <w:rsid w:val="001C46D5"/>
    <w:rsid w:val="001C48DA"/>
    <w:rsid w:val="001C524A"/>
    <w:rsid w:val="001C542F"/>
    <w:rsid w:val="001D1440"/>
    <w:rsid w:val="001D40D2"/>
    <w:rsid w:val="001D44E8"/>
    <w:rsid w:val="001D507B"/>
    <w:rsid w:val="001D51BA"/>
    <w:rsid w:val="001D5C48"/>
    <w:rsid w:val="001D5CA2"/>
    <w:rsid w:val="001E1982"/>
    <w:rsid w:val="001E2C29"/>
    <w:rsid w:val="001E3A8D"/>
    <w:rsid w:val="001E3F0C"/>
    <w:rsid w:val="001E484B"/>
    <w:rsid w:val="001F154F"/>
    <w:rsid w:val="001F1FF1"/>
    <w:rsid w:val="001F3730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262A"/>
    <w:rsid w:val="00212645"/>
    <w:rsid w:val="00212E2D"/>
    <w:rsid w:val="002131E0"/>
    <w:rsid w:val="00213210"/>
    <w:rsid w:val="00213B62"/>
    <w:rsid w:val="00213D1C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6E24"/>
    <w:rsid w:val="00227301"/>
    <w:rsid w:val="00227444"/>
    <w:rsid w:val="00231B0F"/>
    <w:rsid w:val="00234B4A"/>
    <w:rsid w:val="002364B9"/>
    <w:rsid w:val="00236502"/>
    <w:rsid w:val="002371E1"/>
    <w:rsid w:val="002372BB"/>
    <w:rsid w:val="00237473"/>
    <w:rsid w:val="00240E7E"/>
    <w:rsid w:val="00242B9B"/>
    <w:rsid w:val="002432F5"/>
    <w:rsid w:val="0024505E"/>
    <w:rsid w:val="00245A03"/>
    <w:rsid w:val="00247D87"/>
    <w:rsid w:val="00250E8B"/>
    <w:rsid w:val="00250FCE"/>
    <w:rsid w:val="002517E2"/>
    <w:rsid w:val="00251CC3"/>
    <w:rsid w:val="00252BAB"/>
    <w:rsid w:val="00253128"/>
    <w:rsid w:val="002534B8"/>
    <w:rsid w:val="00253945"/>
    <w:rsid w:val="00253975"/>
    <w:rsid w:val="002543BC"/>
    <w:rsid w:val="002556B6"/>
    <w:rsid w:val="002561EF"/>
    <w:rsid w:val="00256A50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87A"/>
    <w:rsid w:val="00266CD8"/>
    <w:rsid w:val="00267755"/>
    <w:rsid w:val="00267885"/>
    <w:rsid w:val="002712DC"/>
    <w:rsid w:val="00271829"/>
    <w:rsid w:val="00271D94"/>
    <w:rsid w:val="002760F3"/>
    <w:rsid w:val="0027685E"/>
    <w:rsid w:val="00280671"/>
    <w:rsid w:val="00282A06"/>
    <w:rsid w:val="00283855"/>
    <w:rsid w:val="00283ED2"/>
    <w:rsid w:val="00284045"/>
    <w:rsid w:val="00285A80"/>
    <w:rsid w:val="00286DB5"/>
    <w:rsid w:val="002901BF"/>
    <w:rsid w:val="0029062A"/>
    <w:rsid w:val="0029073E"/>
    <w:rsid w:val="00290C93"/>
    <w:rsid w:val="00290E19"/>
    <w:rsid w:val="00291A75"/>
    <w:rsid w:val="002933EA"/>
    <w:rsid w:val="0029519F"/>
    <w:rsid w:val="0029571A"/>
    <w:rsid w:val="00296C32"/>
    <w:rsid w:val="00296C76"/>
    <w:rsid w:val="002970AB"/>
    <w:rsid w:val="002974E4"/>
    <w:rsid w:val="00297E92"/>
    <w:rsid w:val="002A1C5B"/>
    <w:rsid w:val="002A1E02"/>
    <w:rsid w:val="002A3617"/>
    <w:rsid w:val="002A4F13"/>
    <w:rsid w:val="002A7289"/>
    <w:rsid w:val="002B0D37"/>
    <w:rsid w:val="002B5FEF"/>
    <w:rsid w:val="002B6A34"/>
    <w:rsid w:val="002C096B"/>
    <w:rsid w:val="002C106D"/>
    <w:rsid w:val="002C12B3"/>
    <w:rsid w:val="002C2AD2"/>
    <w:rsid w:val="002C2EC1"/>
    <w:rsid w:val="002C473C"/>
    <w:rsid w:val="002C5B4C"/>
    <w:rsid w:val="002C67B8"/>
    <w:rsid w:val="002C7C79"/>
    <w:rsid w:val="002D1033"/>
    <w:rsid w:val="002D1161"/>
    <w:rsid w:val="002D13A3"/>
    <w:rsid w:val="002D16C7"/>
    <w:rsid w:val="002D1FC4"/>
    <w:rsid w:val="002D27C4"/>
    <w:rsid w:val="002D2E03"/>
    <w:rsid w:val="002D2F64"/>
    <w:rsid w:val="002D3353"/>
    <w:rsid w:val="002D36BE"/>
    <w:rsid w:val="002D3B33"/>
    <w:rsid w:val="002D3F28"/>
    <w:rsid w:val="002D46F8"/>
    <w:rsid w:val="002D4E46"/>
    <w:rsid w:val="002D5BE0"/>
    <w:rsid w:val="002D722B"/>
    <w:rsid w:val="002D7622"/>
    <w:rsid w:val="002E11E2"/>
    <w:rsid w:val="002E1BFB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BDA"/>
    <w:rsid w:val="002F3FDB"/>
    <w:rsid w:val="002F4618"/>
    <w:rsid w:val="002F4FF3"/>
    <w:rsid w:val="002F5ED9"/>
    <w:rsid w:val="002F6CD0"/>
    <w:rsid w:val="002F7B9B"/>
    <w:rsid w:val="00300403"/>
    <w:rsid w:val="0030104B"/>
    <w:rsid w:val="00301F44"/>
    <w:rsid w:val="00303E5B"/>
    <w:rsid w:val="003040F0"/>
    <w:rsid w:val="00305B89"/>
    <w:rsid w:val="00306315"/>
    <w:rsid w:val="0030646F"/>
    <w:rsid w:val="0030752E"/>
    <w:rsid w:val="00307822"/>
    <w:rsid w:val="00307D01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4CB7"/>
    <w:rsid w:val="00335385"/>
    <w:rsid w:val="0033545E"/>
    <w:rsid w:val="00335C3F"/>
    <w:rsid w:val="003360B1"/>
    <w:rsid w:val="00337712"/>
    <w:rsid w:val="00340309"/>
    <w:rsid w:val="00342AE9"/>
    <w:rsid w:val="00342F28"/>
    <w:rsid w:val="003430C9"/>
    <w:rsid w:val="00344ADD"/>
    <w:rsid w:val="003457AE"/>
    <w:rsid w:val="003457DB"/>
    <w:rsid w:val="00346481"/>
    <w:rsid w:val="003471A4"/>
    <w:rsid w:val="0035032C"/>
    <w:rsid w:val="00350ED4"/>
    <w:rsid w:val="00351D52"/>
    <w:rsid w:val="00352556"/>
    <w:rsid w:val="00353052"/>
    <w:rsid w:val="00353D7B"/>
    <w:rsid w:val="003558F1"/>
    <w:rsid w:val="00355EC9"/>
    <w:rsid w:val="00356091"/>
    <w:rsid w:val="00356407"/>
    <w:rsid w:val="00356989"/>
    <w:rsid w:val="0036046A"/>
    <w:rsid w:val="00361321"/>
    <w:rsid w:val="00362F8D"/>
    <w:rsid w:val="00362FAE"/>
    <w:rsid w:val="00363247"/>
    <w:rsid w:val="00364364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8B4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86D72"/>
    <w:rsid w:val="0039017A"/>
    <w:rsid w:val="00390CB2"/>
    <w:rsid w:val="00391831"/>
    <w:rsid w:val="00391C87"/>
    <w:rsid w:val="003925C3"/>
    <w:rsid w:val="00393D88"/>
    <w:rsid w:val="00395901"/>
    <w:rsid w:val="003A0581"/>
    <w:rsid w:val="003A1DB3"/>
    <w:rsid w:val="003A3BAF"/>
    <w:rsid w:val="003A47C1"/>
    <w:rsid w:val="003B2DDE"/>
    <w:rsid w:val="003B4D0F"/>
    <w:rsid w:val="003B5E06"/>
    <w:rsid w:val="003B6977"/>
    <w:rsid w:val="003B6B92"/>
    <w:rsid w:val="003B6EDB"/>
    <w:rsid w:val="003B75E4"/>
    <w:rsid w:val="003B7C2D"/>
    <w:rsid w:val="003C172D"/>
    <w:rsid w:val="003C17ED"/>
    <w:rsid w:val="003C1A9E"/>
    <w:rsid w:val="003C21BE"/>
    <w:rsid w:val="003C2780"/>
    <w:rsid w:val="003C2AB4"/>
    <w:rsid w:val="003C2C3B"/>
    <w:rsid w:val="003C3FAF"/>
    <w:rsid w:val="003C4247"/>
    <w:rsid w:val="003C51CF"/>
    <w:rsid w:val="003C65A7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1961"/>
    <w:rsid w:val="003E1E0B"/>
    <w:rsid w:val="003E4AB5"/>
    <w:rsid w:val="003E4ED3"/>
    <w:rsid w:val="003E617C"/>
    <w:rsid w:val="003F0AB2"/>
    <w:rsid w:val="003F0E98"/>
    <w:rsid w:val="003F1776"/>
    <w:rsid w:val="003F35D8"/>
    <w:rsid w:val="003F3A34"/>
    <w:rsid w:val="003F4CED"/>
    <w:rsid w:val="003F4F20"/>
    <w:rsid w:val="003F5076"/>
    <w:rsid w:val="003F50B5"/>
    <w:rsid w:val="003F5A2E"/>
    <w:rsid w:val="004002C8"/>
    <w:rsid w:val="00400F2D"/>
    <w:rsid w:val="00401D18"/>
    <w:rsid w:val="00402528"/>
    <w:rsid w:val="00403030"/>
    <w:rsid w:val="00403121"/>
    <w:rsid w:val="004036E4"/>
    <w:rsid w:val="00405F29"/>
    <w:rsid w:val="0040689B"/>
    <w:rsid w:val="00407033"/>
    <w:rsid w:val="00407290"/>
    <w:rsid w:val="00410348"/>
    <w:rsid w:val="00410C57"/>
    <w:rsid w:val="00411172"/>
    <w:rsid w:val="004121E3"/>
    <w:rsid w:val="0041295C"/>
    <w:rsid w:val="00412C65"/>
    <w:rsid w:val="00412E7B"/>
    <w:rsid w:val="00413173"/>
    <w:rsid w:val="004135D1"/>
    <w:rsid w:val="004137ED"/>
    <w:rsid w:val="0041450C"/>
    <w:rsid w:val="00414D25"/>
    <w:rsid w:val="004165A6"/>
    <w:rsid w:val="0041661C"/>
    <w:rsid w:val="00416FF8"/>
    <w:rsid w:val="00417EB8"/>
    <w:rsid w:val="00421297"/>
    <w:rsid w:val="00421B92"/>
    <w:rsid w:val="004229B8"/>
    <w:rsid w:val="00422A45"/>
    <w:rsid w:val="00423C70"/>
    <w:rsid w:val="0042599F"/>
    <w:rsid w:val="00425E11"/>
    <w:rsid w:val="00427032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6F4"/>
    <w:rsid w:val="004377BE"/>
    <w:rsid w:val="00440EA9"/>
    <w:rsid w:val="0044130F"/>
    <w:rsid w:val="00441608"/>
    <w:rsid w:val="00441820"/>
    <w:rsid w:val="0044282E"/>
    <w:rsid w:val="00442F25"/>
    <w:rsid w:val="00444DDC"/>
    <w:rsid w:val="0044553B"/>
    <w:rsid w:val="00446E78"/>
    <w:rsid w:val="00450F70"/>
    <w:rsid w:val="004513A5"/>
    <w:rsid w:val="004520EF"/>
    <w:rsid w:val="0045224F"/>
    <w:rsid w:val="0045407F"/>
    <w:rsid w:val="0045454E"/>
    <w:rsid w:val="004549C6"/>
    <w:rsid w:val="0045542D"/>
    <w:rsid w:val="00456E9B"/>
    <w:rsid w:val="00457AE3"/>
    <w:rsid w:val="00463EF6"/>
    <w:rsid w:val="0046401A"/>
    <w:rsid w:val="00464286"/>
    <w:rsid w:val="0046591D"/>
    <w:rsid w:val="00465AD9"/>
    <w:rsid w:val="00466E98"/>
    <w:rsid w:val="004670C8"/>
    <w:rsid w:val="004705A1"/>
    <w:rsid w:val="0047135B"/>
    <w:rsid w:val="004717DD"/>
    <w:rsid w:val="004719D5"/>
    <w:rsid w:val="00471DD3"/>
    <w:rsid w:val="0047294B"/>
    <w:rsid w:val="00472D37"/>
    <w:rsid w:val="0047314D"/>
    <w:rsid w:val="00473ACD"/>
    <w:rsid w:val="00475899"/>
    <w:rsid w:val="00475EF5"/>
    <w:rsid w:val="00476CF7"/>
    <w:rsid w:val="004777AE"/>
    <w:rsid w:val="00481E0A"/>
    <w:rsid w:val="00483C92"/>
    <w:rsid w:val="00484921"/>
    <w:rsid w:val="00485562"/>
    <w:rsid w:val="0048623E"/>
    <w:rsid w:val="00487CE0"/>
    <w:rsid w:val="0049077B"/>
    <w:rsid w:val="004919B0"/>
    <w:rsid w:val="00492296"/>
    <w:rsid w:val="0049392F"/>
    <w:rsid w:val="00494209"/>
    <w:rsid w:val="004949A3"/>
    <w:rsid w:val="00494BCB"/>
    <w:rsid w:val="00494DFB"/>
    <w:rsid w:val="00495D08"/>
    <w:rsid w:val="0049767F"/>
    <w:rsid w:val="004A10E2"/>
    <w:rsid w:val="004A191C"/>
    <w:rsid w:val="004A2778"/>
    <w:rsid w:val="004A3DCC"/>
    <w:rsid w:val="004A70A5"/>
    <w:rsid w:val="004A7BF7"/>
    <w:rsid w:val="004B283D"/>
    <w:rsid w:val="004B465C"/>
    <w:rsid w:val="004B4942"/>
    <w:rsid w:val="004B5569"/>
    <w:rsid w:val="004B5A51"/>
    <w:rsid w:val="004B6C64"/>
    <w:rsid w:val="004B74FA"/>
    <w:rsid w:val="004B7F7C"/>
    <w:rsid w:val="004C1B4E"/>
    <w:rsid w:val="004C27B4"/>
    <w:rsid w:val="004C2C85"/>
    <w:rsid w:val="004C3956"/>
    <w:rsid w:val="004C600E"/>
    <w:rsid w:val="004C605A"/>
    <w:rsid w:val="004C62C0"/>
    <w:rsid w:val="004C6CD7"/>
    <w:rsid w:val="004C7366"/>
    <w:rsid w:val="004C74C9"/>
    <w:rsid w:val="004C79BF"/>
    <w:rsid w:val="004D4342"/>
    <w:rsid w:val="004D549B"/>
    <w:rsid w:val="004D6A9B"/>
    <w:rsid w:val="004E2479"/>
    <w:rsid w:val="004E3674"/>
    <w:rsid w:val="004E4313"/>
    <w:rsid w:val="004E4802"/>
    <w:rsid w:val="004E4E4F"/>
    <w:rsid w:val="004E54EA"/>
    <w:rsid w:val="004E69AB"/>
    <w:rsid w:val="004E706A"/>
    <w:rsid w:val="004E70B1"/>
    <w:rsid w:val="004F09CE"/>
    <w:rsid w:val="004F18EB"/>
    <w:rsid w:val="004F38E9"/>
    <w:rsid w:val="004F520B"/>
    <w:rsid w:val="004F56C0"/>
    <w:rsid w:val="005002E3"/>
    <w:rsid w:val="00500CBD"/>
    <w:rsid w:val="00502757"/>
    <w:rsid w:val="00503D40"/>
    <w:rsid w:val="005040BF"/>
    <w:rsid w:val="005044CD"/>
    <w:rsid w:val="0050690E"/>
    <w:rsid w:val="00506EDD"/>
    <w:rsid w:val="005070C8"/>
    <w:rsid w:val="0051271C"/>
    <w:rsid w:val="00513575"/>
    <w:rsid w:val="005137A5"/>
    <w:rsid w:val="00513A05"/>
    <w:rsid w:val="005142A0"/>
    <w:rsid w:val="0051437E"/>
    <w:rsid w:val="0051501E"/>
    <w:rsid w:val="00515272"/>
    <w:rsid w:val="0051528E"/>
    <w:rsid w:val="0051688D"/>
    <w:rsid w:val="00517EF9"/>
    <w:rsid w:val="005208F0"/>
    <w:rsid w:val="00520E83"/>
    <w:rsid w:val="005222E6"/>
    <w:rsid w:val="005224EB"/>
    <w:rsid w:val="00523D34"/>
    <w:rsid w:val="00524352"/>
    <w:rsid w:val="005254A9"/>
    <w:rsid w:val="00525D32"/>
    <w:rsid w:val="00526C70"/>
    <w:rsid w:val="00527085"/>
    <w:rsid w:val="00527E0C"/>
    <w:rsid w:val="00530982"/>
    <w:rsid w:val="005314AA"/>
    <w:rsid w:val="00531875"/>
    <w:rsid w:val="00532C50"/>
    <w:rsid w:val="0053463F"/>
    <w:rsid w:val="00534AB2"/>
    <w:rsid w:val="005363F9"/>
    <w:rsid w:val="00536FE0"/>
    <w:rsid w:val="0054144E"/>
    <w:rsid w:val="00542750"/>
    <w:rsid w:val="0054417A"/>
    <w:rsid w:val="005450EE"/>
    <w:rsid w:val="00545F84"/>
    <w:rsid w:val="00547057"/>
    <w:rsid w:val="00547AD7"/>
    <w:rsid w:val="0055062A"/>
    <w:rsid w:val="005523CA"/>
    <w:rsid w:val="00552905"/>
    <w:rsid w:val="00552AFA"/>
    <w:rsid w:val="00553539"/>
    <w:rsid w:val="00553A89"/>
    <w:rsid w:val="005544E5"/>
    <w:rsid w:val="0055508E"/>
    <w:rsid w:val="0055551F"/>
    <w:rsid w:val="00555F1B"/>
    <w:rsid w:val="00556A05"/>
    <w:rsid w:val="00557FD5"/>
    <w:rsid w:val="00560FBA"/>
    <w:rsid w:val="00561871"/>
    <w:rsid w:val="0056374F"/>
    <w:rsid w:val="0056439E"/>
    <w:rsid w:val="00565F21"/>
    <w:rsid w:val="005675E7"/>
    <w:rsid w:val="00567ED0"/>
    <w:rsid w:val="0057209C"/>
    <w:rsid w:val="0057361B"/>
    <w:rsid w:val="005747A2"/>
    <w:rsid w:val="00574E12"/>
    <w:rsid w:val="00575042"/>
    <w:rsid w:val="005757AC"/>
    <w:rsid w:val="00576E87"/>
    <w:rsid w:val="00577129"/>
    <w:rsid w:val="005772BE"/>
    <w:rsid w:val="005774A6"/>
    <w:rsid w:val="00580BFB"/>
    <w:rsid w:val="00582BCE"/>
    <w:rsid w:val="00584CDA"/>
    <w:rsid w:val="00585EE8"/>
    <w:rsid w:val="005869EE"/>
    <w:rsid w:val="00587836"/>
    <w:rsid w:val="00590B2B"/>
    <w:rsid w:val="00591CCC"/>
    <w:rsid w:val="00591CD5"/>
    <w:rsid w:val="00592220"/>
    <w:rsid w:val="005925BE"/>
    <w:rsid w:val="005931A0"/>
    <w:rsid w:val="00595D56"/>
    <w:rsid w:val="005972E5"/>
    <w:rsid w:val="005A067A"/>
    <w:rsid w:val="005A0F80"/>
    <w:rsid w:val="005A1D26"/>
    <w:rsid w:val="005A422D"/>
    <w:rsid w:val="005A4301"/>
    <w:rsid w:val="005A4478"/>
    <w:rsid w:val="005A47B9"/>
    <w:rsid w:val="005A4C23"/>
    <w:rsid w:val="005A5398"/>
    <w:rsid w:val="005A6CA9"/>
    <w:rsid w:val="005A6FAB"/>
    <w:rsid w:val="005A78BC"/>
    <w:rsid w:val="005A7DB6"/>
    <w:rsid w:val="005B00D8"/>
    <w:rsid w:val="005B00F1"/>
    <w:rsid w:val="005B2567"/>
    <w:rsid w:val="005B2E9D"/>
    <w:rsid w:val="005B347C"/>
    <w:rsid w:val="005B4319"/>
    <w:rsid w:val="005B4E90"/>
    <w:rsid w:val="005B73F4"/>
    <w:rsid w:val="005C0D5C"/>
    <w:rsid w:val="005C20A0"/>
    <w:rsid w:val="005C25A1"/>
    <w:rsid w:val="005C31A3"/>
    <w:rsid w:val="005C5079"/>
    <w:rsid w:val="005C5715"/>
    <w:rsid w:val="005C5C24"/>
    <w:rsid w:val="005C623A"/>
    <w:rsid w:val="005C7A31"/>
    <w:rsid w:val="005D00C2"/>
    <w:rsid w:val="005D0B4D"/>
    <w:rsid w:val="005D336B"/>
    <w:rsid w:val="005D631D"/>
    <w:rsid w:val="005D6716"/>
    <w:rsid w:val="005D69DF"/>
    <w:rsid w:val="005D728E"/>
    <w:rsid w:val="005D7317"/>
    <w:rsid w:val="005D7DBE"/>
    <w:rsid w:val="005E0018"/>
    <w:rsid w:val="005E0C1F"/>
    <w:rsid w:val="005E0CE3"/>
    <w:rsid w:val="005E3010"/>
    <w:rsid w:val="005E30F2"/>
    <w:rsid w:val="005E4154"/>
    <w:rsid w:val="005E6E84"/>
    <w:rsid w:val="005E6EC3"/>
    <w:rsid w:val="005E7F25"/>
    <w:rsid w:val="005F05B0"/>
    <w:rsid w:val="005F0772"/>
    <w:rsid w:val="005F0D07"/>
    <w:rsid w:val="005F1684"/>
    <w:rsid w:val="005F1BCE"/>
    <w:rsid w:val="005F3676"/>
    <w:rsid w:val="005F4490"/>
    <w:rsid w:val="005F563A"/>
    <w:rsid w:val="005F5941"/>
    <w:rsid w:val="005F5962"/>
    <w:rsid w:val="005F59C2"/>
    <w:rsid w:val="005F6A5D"/>
    <w:rsid w:val="0060109E"/>
    <w:rsid w:val="006027D4"/>
    <w:rsid w:val="0060284B"/>
    <w:rsid w:val="006031BC"/>
    <w:rsid w:val="00603F10"/>
    <w:rsid w:val="006045D8"/>
    <w:rsid w:val="00604EFF"/>
    <w:rsid w:val="00605C6E"/>
    <w:rsid w:val="00606124"/>
    <w:rsid w:val="00610296"/>
    <w:rsid w:val="00610315"/>
    <w:rsid w:val="00611055"/>
    <w:rsid w:val="00613F88"/>
    <w:rsid w:val="006173BC"/>
    <w:rsid w:val="0062043B"/>
    <w:rsid w:val="006206B0"/>
    <w:rsid w:val="00620FFD"/>
    <w:rsid w:val="006229D8"/>
    <w:rsid w:val="00623132"/>
    <w:rsid w:val="00624C11"/>
    <w:rsid w:val="00625026"/>
    <w:rsid w:val="00626B50"/>
    <w:rsid w:val="00626D97"/>
    <w:rsid w:val="00627FDC"/>
    <w:rsid w:val="00633D49"/>
    <w:rsid w:val="00635CAB"/>
    <w:rsid w:val="0063786F"/>
    <w:rsid w:val="00641824"/>
    <w:rsid w:val="00641950"/>
    <w:rsid w:val="00642898"/>
    <w:rsid w:val="00642D8B"/>
    <w:rsid w:val="00644100"/>
    <w:rsid w:val="0064428B"/>
    <w:rsid w:val="00644C66"/>
    <w:rsid w:val="00644D4C"/>
    <w:rsid w:val="0064667A"/>
    <w:rsid w:val="00651DAE"/>
    <w:rsid w:val="00653AA2"/>
    <w:rsid w:val="006555B5"/>
    <w:rsid w:val="00655955"/>
    <w:rsid w:val="00656316"/>
    <w:rsid w:val="006564EA"/>
    <w:rsid w:val="006569FB"/>
    <w:rsid w:val="00657B83"/>
    <w:rsid w:val="00663554"/>
    <w:rsid w:val="006647C0"/>
    <w:rsid w:val="00664D8F"/>
    <w:rsid w:val="00664FFC"/>
    <w:rsid w:val="006661E9"/>
    <w:rsid w:val="00666559"/>
    <w:rsid w:val="00667721"/>
    <w:rsid w:val="00670CE4"/>
    <w:rsid w:val="00670D5F"/>
    <w:rsid w:val="00671CC0"/>
    <w:rsid w:val="00672146"/>
    <w:rsid w:val="00674662"/>
    <w:rsid w:val="006760B3"/>
    <w:rsid w:val="00677962"/>
    <w:rsid w:val="006803BF"/>
    <w:rsid w:val="0068104A"/>
    <w:rsid w:val="006812CB"/>
    <w:rsid w:val="00682D48"/>
    <w:rsid w:val="00683159"/>
    <w:rsid w:val="006836DE"/>
    <w:rsid w:val="006838E0"/>
    <w:rsid w:val="00685177"/>
    <w:rsid w:val="0068596F"/>
    <w:rsid w:val="006872C0"/>
    <w:rsid w:val="00690F54"/>
    <w:rsid w:val="00690FD2"/>
    <w:rsid w:val="006927AF"/>
    <w:rsid w:val="00693543"/>
    <w:rsid w:val="006936F0"/>
    <w:rsid w:val="00693A66"/>
    <w:rsid w:val="00694EA5"/>
    <w:rsid w:val="00696234"/>
    <w:rsid w:val="00697210"/>
    <w:rsid w:val="006973AA"/>
    <w:rsid w:val="0069766D"/>
    <w:rsid w:val="006A0255"/>
    <w:rsid w:val="006A0EB6"/>
    <w:rsid w:val="006A2AAF"/>
    <w:rsid w:val="006A4033"/>
    <w:rsid w:val="006A5204"/>
    <w:rsid w:val="006A5A90"/>
    <w:rsid w:val="006A6228"/>
    <w:rsid w:val="006A6B9A"/>
    <w:rsid w:val="006A77C0"/>
    <w:rsid w:val="006A7B1F"/>
    <w:rsid w:val="006A7FDC"/>
    <w:rsid w:val="006B21D4"/>
    <w:rsid w:val="006B3965"/>
    <w:rsid w:val="006B3DB3"/>
    <w:rsid w:val="006B74D0"/>
    <w:rsid w:val="006B7DE3"/>
    <w:rsid w:val="006C16E0"/>
    <w:rsid w:val="006C1CCB"/>
    <w:rsid w:val="006C3AE7"/>
    <w:rsid w:val="006C5A45"/>
    <w:rsid w:val="006C5D82"/>
    <w:rsid w:val="006C7AB4"/>
    <w:rsid w:val="006D0761"/>
    <w:rsid w:val="006D2AEE"/>
    <w:rsid w:val="006D2BB0"/>
    <w:rsid w:val="006D40F6"/>
    <w:rsid w:val="006D4D0B"/>
    <w:rsid w:val="006D51FF"/>
    <w:rsid w:val="006D6071"/>
    <w:rsid w:val="006D6D88"/>
    <w:rsid w:val="006D7A59"/>
    <w:rsid w:val="006D7F6B"/>
    <w:rsid w:val="006E0337"/>
    <w:rsid w:val="006E1682"/>
    <w:rsid w:val="006E1FCC"/>
    <w:rsid w:val="006E2289"/>
    <w:rsid w:val="006E230B"/>
    <w:rsid w:val="006E32C9"/>
    <w:rsid w:val="006E3DDF"/>
    <w:rsid w:val="006E45AA"/>
    <w:rsid w:val="006E5620"/>
    <w:rsid w:val="006E5A6B"/>
    <w:rsid w:val="006E6B9C"/>
    <w:rsid w:val="006F0B70"/>
    <w:rsid w:val="006F2735"/>
    <w:rsid w:val="006F2D86"/>
    <w:rsid w:val="006F3F5F"/>
    <w:rsid w:val="006F4172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ED1"/>
    <w:rsid w:val="007067CF"/>
    <w:rsid w:val="007073C1"/>
    <w:rsid w:val="00711771"/>
    <w:rsid w:val="007131F0"/>
    <w:rsid w:val="007137E8"/>
    <w:rsid w:val="00714469"/>
    <w:rsid w:val="00714CAE"/>
    <w:rsid w:val="0072141B"/>
    <w:rsid w:val="00721BFC"/>
    <w:rsid w:val="00721E05"/>
    <w:rsid w:val="00722EFF"/>
    <w:rsid w:val="007238DB"/>
    <w:rsid w:val="00724994"/>
    <w:rsid w:val="00727C53"/>
    <w:rsid w:val="00731408"/>
    <w:rsid w:val="00731C63"/>
    <w:rsid w:val="00731CD3"/>
    <w:rsid w:val="00732D1D"/>
    <w:rsid w:val="0073432E"/>
    <w:rsid w:val="00734B01"/>
    <w:rsid w:val="00736D43"/>
    <w:rsid w:val="00737BDC"/>
    <w:rsid w:val="007401EB"/>
    <w:rsid w:val="00740A77"/>
    <w:rsid w:val="007432CB"/>
    <w:rsid w:val="00743707"/>
    <w:rsid w:val="007437FE"/>
    <w:rsid w:val="00745548"/>
    <w:rsid w:val="0074632F"/>
    <w:rsid w:val="007469DE"/>
    <w:rsid w:val="007476A9"/>
    <w:rsid w:val="007503DF"/>
    <w:rsid w:val="007516F2"/>
    <w:rsid w:val="00751C85"/>
    <w:rsid w:val="00754673"/>
    <w:rsid w:val="00754DD0"/>
    <w:rsid w:val="007559C1"/>
    <w:rsid w:val="00757BE0"/>
    <w:rsid w:val="00757D5C"/>
    <w:rsid w:val="00757FFC"/>
    <w:rsid w:val="00760B4B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90556"/>
    <w:rsid w:val="00792EFF"/>
    <w:rsid w:val="007945A4"/>
    <w:rsid w:val="00794AE0"/>
    <w:rsid w:val="00795088"/>
    <w:rsid w:val="0079509B"/>
    <w:rsid w:val="00797F76"/>
    <w:rsid w:val="007A12E8"/>
    <w:rsid w:val="007A16FA"/>
    <w:rsid w:val="007A2915"/>
    <w:rsid w:val="007A347F"/>
    <w:rsid w:val="007A593B"/>
    <w:rsid w:val="007A5B50"/>
    <w:rsid w:val="007A5F37"/>
    <w:rsid w:val="007A7E6B"/>
    <w:rsid w:val="007B1138"/>
    <w:rsid w:val="007B20FC"/>
    <w:rsid w:val="007B35A6"/>
    <w:rsid w:val="007B40AC"/>
    <w:rsid w:val="007B683C"/>
    <w:rsid w:val="007B6D73"/>
    <w:rsid w:val="007B77B1"/>
    <w:rsid w:val="007C5048"/>
    <w:rsid w:val="007C616C"/>
    <w:rsid w:val="007C68C5"/>
    <w:rsid w:val="007C7CC5"/>
    <w:rsid w:val="007C7D52"/>
    <w:rsid w:val="007D0353"/>
    <w:rsid w:val="007D0568"/>
    <w:rsid w:val="007D0D60"/>
    <w:rsid w:val="007D1608"/>
    <w:rsid w:val="007D171D"/>
    <w:rsid w:val="007D17CE"/>
    <w:rsid w:val="007D1922"/>
    <w:rsid w:val="007D2161"/>
    <w:rsid w:val="007D281A"/>
    <w:rsid w:val="007D29D3"/>
    <w:rsid w:val="007D2C1C"/>
    <w:rsid w:val="007D449C"/>
    <w:rsid w:val="007D5E71"/>
    <w:rsid w:val="007D6354"/>
    <w:rsid w:val="007D64FC"/>
    <w:rsid w:val="007D65C7"/>
    <w:rsid w:val="007E0CE3"/>
    <w:rsid w:val="007E282B"/>
    <w:rsid w:val="007E2FEE"/>
    <w:rsid w:val="007E30DB"/>
    <w:rsid w:val="007E3419"/>
    <w:rsid w:val="007E5934"/>
    <w:rsid w:val="007E7D31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AF"/>
    <w:rsid w:val="008041FE"/>
    <w:rsid w:val="00804275"/>
    <w:rsid w:val="00804D1F"/>
    <w:rsid w:val="008053E2"/>
    <w:rsid w:val="00805475"/>
    <w:rsid w:val="00806595"/>
    <w:rsid w:val="0080662C"/>
    <w:rsid w:val="00807A0E"/>
    <w:rsid w:val="00807F0F"/>
    <w:rsid w:val="00810557"/>
    <w:rsid w:val="00810A21"/>
    <w:rsid w:val="008123F5"/>
    <w:rsid w:val="00812C92"/>
    <w:rsid w:val="00813587"/>
    <w:rsid w:val="00816C4B"/>
    <w:rsid w:val="00817D56"/>
    <w:rsid w:val="00820264"/>
    <w:rsid w:val="008219EB"/>
    <w:rsid w:val="00821AFD"/>
    <w:rsid w:val="00822A44"/>
    <w:rsid w:val="00823568"/>
    <w:rsid w:val="0082416A"/>
    <w:rsid w:val="0082747F"/>
    <w:rsid w:val="0082764D"/>
    <w:rsid w:val="00827E76"/>
    <w:rsid w:val="00831056"/>
    <w:rsid w:val="00831442"/>
    <w:rsid w:val="008317F5"/>
    <w:rsid w:val="0083252E"/>
    <w:rsid w:val="00834098"/>
    <w:rsid w:val="00834B2B"/>
    <w:rsid w:val="0083614F"/>
    <w:rsid w:val="0083712F"/>
    <w:rsid w:val="00837483"/>
    <w:rsid w:val="00837743"/>
    <w:rsid w:val="00837E0E"/>
    <w:rsid w:val="00837EF6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6742"/>
    <w:rsid w:val="00846A2C"/>
    <w:rsid w:val="0084703C"/>
    <w:rsid w:val="00847304"/>
    <w:rsid w:val="00851AEC"/>
    <w:rsid w:val="00855965"/>
    <w:rsid w:val="00855DCC"/>
    <w:rsid w:val="00855FE4"/>
    <w:rsid w:val="00856DE2"/>
    <w:rsid w:val="00857368"/>
    <w:rsid w:val="008600C8"/>
    <w:rsid w:val="00860364"/>
    <w:rsid w:val="00860C56"/>
    <w:rsid w:val="00861A29"/>
    <w:rsid w:val="00863A25"/>
    <w:rsid w:val="008654BE"/>
    <w:rsid w:val="00866E05"/>
    <w:rsid w:val="008675C8"/>
    <w:rsid w:val="0087085D"/>
    <w:rsid w:val="00873289"/>
    <w:rsid w:val="008747E0"/>
    <w:rsid w:val="008751CA"/>
    <w:rsid w:val="00875654"/>
    <w:rsid w:val="0087626B"/>
    <w:rsid w:val="0087772A"/>
    <w:rsid w:val="0087773A"/>
    <w:rsid w:val="0088155F"/>
    <w:rsid w:val="008821D1"/>
    <w:rsid w:val="008822F2"/>
    <w:rsid w:val="00882D61"/>
    <w:rsid w:val="00882DE6"/>
    <w:rsid w:val="00883BDA"/>
    <w:rsid w:val="00883C62"/>
    <w:rsid w:val="00884997"/>
    <w:rsid w:val="008849BE"/>
    <w:rsid w:val="00884CA7"/>
    <w:rsid w:val="00887289"/>
    <w:rsid w:val="008874F4"/>
    <w:rsid w:val="00887D2B"/>
    <w:rsid w:val="00887F1F"/>
    <w:rsid w:val="00890D98"/>
    <w:rsid w:val="008919C5"/>
    <w:rsid w:val="00891A56"/>
    <w:rsid w:val="0089230E"/>
    <w:rsid w:val="00895045"/>
    <w:rsid w:val="0089558A"/>
    <w:rsid w:val="00895BCF"/>
    <w:rsid w:val="008962A8"/>
    <w:rsid w:val="00896D22"/>
    <w:rsid w:val="008970F5"/>
    <w:rsid w:val="008A02D4"/>
    <w:rsid w:val="008A2926"/>
    <w:rsid w:val="008A40ED"/>
    <w:rsid w:val="008A63C9"/>
    <w:rsid w:val="008A7E1C"/>
    <w:rsid w:val="008B1446"/>
    <w:rsid w:val="008B1795"/>
    <w:rsid w:val="008B283A"/>
    <w:rsid w:val="008B2FDD"/>
    <w:rsid w:val="008B3C2E"/>
    <w:rsid w:val="008B4C5A"/>
    <w:rsid w:val="008B635E"/>
    <w:rsid w:val="008B6CC9"/>
    <w:rsid w:val="008B7036"/>
    <w:rsid w:val="008C17AA"/>
    <w:rsid w:val="008C190D"/>
    <w:rsid w:val="008C2663"/>
    <w:rsid w:val="008C3872"/>
    <w:rsid w:val="008C3EC9"/>
    <w:rsid w:val="008C47BA"/>
    <w:rsid w:val="008C5202"/>
    <w:rsid w:val="008D0541"/>
    <w:rsid w:val="008D0D38"/>
    <w:rsid w:val="008D16EE"/>
    <w:rsid w:val="008D286B"/>
    <w:rsid w:val="008D28CD"/>
    <w:rsid w:val="008D2921"/>
    <w:rsid w:val="008D2EBD"/>
    <w:rsid w:val="008D37BA"/>
    <w:rsid w:val="008D4962"/>
    <w:rsid w:val="008D7CF7"/>
    <w:rsid w:val="008E1452"/>
    <w:rsid w:val="008E1917"/>
    <w:rsid w:val="008E1BAC"/>
    <w:rsid w:val="008E2A7C"/>
    <w:rsid w:val="008E3922"/>
    <w:rsid w:val="008E3E93"/>
    <w:rsid w:val="008E4224"/>
    <w:rsid w:val="008E4D7F"/>
    <w:rsid w:val="008E5BDD"/>
    <w:rsid w:val="008E628F"/>
    <w:rsid w:val="008E6477"/>
    <w:rsid w:val="008E6CF2"/>
    <w:rsid w:val="008E7C72"/>
    <w:rsid w:val="008F04CF"/>
    <w:rsid w:val="008F0923"/>
    <w:rsid w:val="008F0F47"/>
    <w:rsid w:val="008F26E3"/>
    <w:rsid w:val="008F3CA8"/>
    <w:rsid w:val="008F40AC"/>
    <w:rsid w:val="008F47BE"/>
    <w:rsid w:val="008F4B08"/>
    <w:rsid w:val="008F4F34"/>
    <w:rsid w:val="008F5D8A"/>
    <w:rsid w:val="008F62B2"/>
    <w:rsid w:val="00900A29"/>
    <w:rsid w:val="00901DFF"/>
    <w:rsid w:val="009038BE"/>
    <w:rsid w:val="00904100"/>
    <w:rsid w:val="00905CCB"/>
    <w:rsid w:val="00906E2B"/>
    <w:rsid w:val="00911D2B"/>
    <w:rsid w:val="00912E01"/>
    <w:rsid w:val="009134F5"/>
    <w:rsid w:val="00913DC2"/>
    <w:rsid w:val="00913ECE"/>
    <w:rsid w:val="009144DA"/>
    <w:rsid w:val="00914671"/>
    <w:rsid w:val="00916A05"/>
    <w:rsid w:val="00916BC0"/>
    <w:rsid w:val="00916EED"/>
    <w:rsid w:val="00922E64"/>
    <w:rsid w:val="00923E87"/>
    <w:rsid w:val="0092460E"/>
    <w:rsid w:val="00925379"/>
    <w:rsid w:val="00925BDF"/>
    <w:rsid w:val="00925CF9"/>
    <w:rsid w:val="009272A9"/>
    <w:rsid w:val="00927C19"/>
    <w:rsid w:val="009303B9"/>
    <w:rsid w:val="0093307B"/>
    <w:rsid w:val="009330DA"/>
    <w:rsid w:val="0093311A"/>
    <w:rsid w:val="00934CD0"/>
    <w:rsid w:val="00937089"/>
    <w:rsid w:val="009376BA"/>
    <w:rsid w:val="009379E1"/>
    <w:rsid w:val="0094037E"/>
    <w:rsid w:val="009404F4"/>
    <w:rsid w:val="00942104"/>
    <w:rsid w:val="009428E3"/>
    <w:rsid w:val="00942F20"/>
    <w:rsid w:val="009445A7"/>
    <w:rsid w:val="00946384"/>
    <w:rsid w:val="00950575"/>
    <w:rsid w:val="00950DA8"/>
    <w:rsid w:val="00951502"/>
    <w:rsid w:val="009515EF"/>
    <w:rsid w:val="00953733"/>
    <w:rsid w:val="00954F89"/>
    <w:rsid w:val="0095510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329"/>
    <w:rsid w:val="00974958"/>
    <w:rsid w:val="00974A4B"/>
    <w:rsid w:val="009757C9"/>
    <w:rsid w:val="00975B9B"/>
    <w:rsid w:val="00977431"/>
    <w:rsid w:val="00977695"/>
    <w:rsid w:val="00977924"/>
    <w:rsid w:val="00980196"/>
    <w:rsid w:val="009821BD"/>
    <w:rsid w:val="00983FEF"/>
    <w:rsid w:val="009851CE"/>
    <w:rsid w:val="00985ADC"/>
    <w:rsid w:val="00986B32"/>
    <w:rsid w:val="00990314"/>
    <w:rsid w:val="00991B9F"/>
    <w:rsid w:val="00992265"/>
    <w:rsid w:val="009925C4"/>
    <w:rsid w:val="00993DDA"/>
    <w:rsid w:val="00994671"/>
    <w:rsid w:val="00994F95"/>
    <w:rsid w:val="009A24D2"/>
    <w:rsid w:val="009A2D57"/>
    <w:rsid w:val="009A3409"/>
    <w:rsid w:val="009A4266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8AC"/>
    <w:rsid w:val="009B5F9B"/>
    <w:rsid w:val="009C1068"/>
    <w:rsid w:val="009C11C1"/>
    <w:rsid w:val="009C31A9"/>
    <w:rsid w:val="009C3263"/>
    <w:rsid w:val="009C32EC"/>
    <w:rsid w:val="009C6497"/>
    <w:rsid w:val="009C65EC"/>
    <w:rsid w:val="009C7EF6"/>
    <w:rsid w:val="009D04A4"/>
    <w:rsid w:val="009D0658"/>
    <w:rsid w:val="009D36F7"/>
    <w:rsid w:val="009D5436"/>
    <w:rsid w:val="009D7125"/>
    <w:rsid w:val="009D7758"/>
    <w:rsid w:val="009E2D5A"/>
    <w:rsid w:val="009E2FFC"/>
    <w:rsid w:val="009E3DDB"/>
    <w:rsid w:val="009E51BD"/>
    <w:rsid w:val="009E57CA"/>
    <w:rsid w:val="009E5DFA"/>
    <w:rsid w:val="009E6D3C"/>
    <w:rsid w:val="009E7D35"/>
    <w:rsid w:val="009E7D4D"/>
    <w:rsid w:val="009F26B0"/>
    <w:rsid w:val="009F3FD2"/>
    <w:rsid w:val="009F5D81"/>
    <w:rsid w:val="009F6472"/>
    <w:rsid w:val="009F7477"/>
    <w:rsid w:val="00A004AB"/>
    <w:rsid w:val="00A01432"/>
    <w:rsid w:val="00A0147D"/>
    <w:rsid w:val="00A01D96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20D41"/>
    <w:rsid w:val="00A21207"/>
    <w:rsid w:val="00A21276"/>
    <w:rsid w:val="00A2131F"/>
    <w:rsid w:val="00A21568"/>
    <w:rsid w:val="00A21AF6"/>
    <w:rsid w:val="00A21DDE"/>
    <w:rsid w:val="00A22137"/>
    <w:rsid w:val="00A2231D"/>
    <w:rsid w:val="00A22B48"/>
    <w:rsid w:val="00A26643"/>
    <w:rsid w:val="00A301B7"/>
    <w:rsid w:val="00A30EDE"/>
    <w:rsid w:val="00A313F0"/>
    <w:rsid w:val="00A31C20"/>
    <w:rsid w:val="00A3316C"/>
    <w:rsid w:val="00A345DC"/>
    <w:rsid w:val="00A36402"/>
    <w:rsid w:val="00A36F1A"/>
    <w:rsid w:val="00A379BB"/>
    <w:rsid w:val="00A379E0"/>
    <w:rsid w:val="00A37E9C"/>
    <w:rsid w:val="00A40386"/>
    <w:rsid w:val="00A40738"/>
    <w:rsid w:val="00A41678"/>
    <w:rsid w:val="00A41DBD"/>
    <w:rsid w:val="00A43E83"/>
    <w:rsid w:val="00A44EF6"/>
    <w:rsid w:val="00A45FEE"/>
    <w:rsid w:val="00A46326"/>
    <w:rsid w:val="00A469D2"/>
    <w:rsid w:val="00A46D6F"/>
    <w:rsid w:val="00A472BC"/>
    <w:rsid w:val="00A47351"/>
    <w:rsid w:val="00A507F3"/>
    <w:rsid w:val="00A52F99"/>
    <w:rsid w:val="00A53322"/>
    <w:rsid w:val="00A53473"/>
    <w:rsid w:val="00A542AF"/>
    <w:rsid w:val="00A56E3F"/>
    <w:rsid w:val="00A5788B"/>
    <w:rsid w:val="00A57E64"/>
    <w:rsid w:val="00A60135"/>
    <w:rsid w:val="00A60D1A"/>
    <w:rsid w:val="00A615CD"/>
    <w:rsid w:val="00A61CFE"/>
    <w:rsid w:val="00A637D7"/>
    <w:rsid w:val="00A638F1"/>
    <w:rsid w:val="00A64C79"/>
    <w:rsid w:val="00A70606"/>
    <w:rsid w:val="00A73007"/>
    <w:rsid w:val="00A73A0B"/>
    <w:rsid w:val="00A756DE"/>
    <w:rsid w:val="00A7578B"/>
    <w:rsid w:val="00A771CC"/>
    <w:rsid w:val="00A81126"/>
    <w:rsid w:val="00A81A81"/>
    <w:rsid w:val="00A82D6B"/>
    <w:rsid w:val="00A851EB"/>
    <w:rsid w:val="00A8576B"/>
    <w:rsid w:val="00A85821"/>
    <w:rsid w:val="00A85F89"/>
    <w:rsid w:val="00A909E0"/>
    <w:rsid w:val="00A91396"/>
    <w:rsid w:val="00A9140E"/>
    <w:rsid w:val="00A9159E"/>
    <w:rsid w:val="00A92191"/>
    <w:rsid w:val="00A93890"/>
    <w:rsid w:val="00A93D12"/>
    <w:rsid w:val="00A9572B"/>
    <w:rsid w:val="00A95C7F"/>
    <w:rsid w:val="00A971A2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2901"/>
    <w:rsid w:val="00AB3350"/>
    <w:rsid w:val="00AB444E"/>
    <w:rsid w:val="00AB4B13"/>
    <w:rsid w:val="00AB4F39"/>
    <w:rsid w:val="00AC0122"/>
    <w:rsid w:val="00AC088E"/>
    <w:rsid w:val="00AC1864"/>
    <w:rsid w:val="00AC1C24"/>
    <w:rsid w:val="00AC2B8C"/>
    <w:rsid w:val="00AC319C"/>
    <w:rsid w:val="00AC39E5"/>
    <w:rsid w:val="00AC3F5B"/>
    <w:rsid w:val="00AC4EEE"/>
    <w:rsid w:val="00AC649F"/>
    <w:rsid w:val="00AC660A"/>
    <w:rsid w:val="00AC73DF"/>
    <w:rsid w:val="00AD0302"/>
    <w:rsid w:val="00AD0C90"/>
    <w:rsid w:val="00AD1061"/>
    <w:rsid w:val="00AD1659"/>
    <w:rsid w:val="00AD1C08"/>
    <w:rsid w:val="00AD218B"/>
    <w:rsid w:val="00AD21B1"/>
    <w:rsid w:val="00AD223F"/>
    <w:rsid w:val="00AD4F82"/>
    <w:rsid w:val="00AD67E3"/>
    <w:rsid w:val="00AD6889"/>
    <w:rsid w:val="00AD7C8F"/>
    <w:rsid w:val="00AE1611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2F9D"/>
    <w:rsid w:val="00AF403A"/>
    <w:rsid w:val="00AF4726"/>
    <w:rsid w:val="00AF4CED"/>
    <w:rsid w:val="00AF53C0"/>
    <w:rsid w:val="00AF5FD7"/>
    <w:rsid w:val="00AF63A6"/>
    <w:rsid w:val="00B02B62"/>
    <w:rsid w:val="00B03BA8"/>
    <w:rsid w:val="00B0563D"/>
    <w:rsid w:val="00B06287"/>
    <w:rsid w:val="00B06705"/>
    <w:rsid w:val="00B06E29"/>
    <w:rsid w:val="00B073F8"/>
    <w:rsid w:val="00B1061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5CD3"/>
    <w:rsid w:val="00B15D0D"/>
    <w:rsid w:val="00B16BD9"/>
    <w:rsid w:val="00B17FC1"/>
    <w:rsid w:val="00B202AF"/>
    <w:rsid w:val="00B2217C"/>
    <w:rsid w:val="00B2228A"/>
    <w:rsid w:val="00B22AC7"/>
    <w:rsid w:val="00B23B9E"/>
    <w:rsid w:val="00B258D0"/>
    <w:rsid w:val="00B2679E"/>
    <w:rsid w:val="00B26D0A"/>
    <w:rsid w:val="00B3058F"/>
    <w:rsid w:val="00B31B36"/>
    <w:rsid w:val="00B31F64"/>
    <w:rsid w:val="00B32271"/>
    <w:rsid w:val="00B331D7"/>
    <w:rsid w:val="00B3354A"/>
    <w:rsid w:val="00B35D1C"/>
    <w:rsid w:val="00B35E05"/>
    <w:rsid w:val="00B37F65"/>
    <w:rsid w:val="00B40129"/>
    <w:rsid w:val="00B4108A"/>
    <w:rsid w:val="00B4431C"/>
    <w:rsid w:val="00B44B77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CCE"/>
    <w:rsid w:val="00B571A0"/>
    <w:rsid w:val="00B60119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DF6"/>
    <w:rsid w:val="00B70B1F"/>
    <w:rsid w:val="00B71364"/>
    <w:rsid w:val="00B714FC"/>
    <w:rsid w:val="00B71EDB"/>
    <w:rsid w:val="00B73BBD"/>
    <w:rsid w:val="00B7521C"/>
    <w:rsid w:val="00B777F7"/>
    <w:rsid w:val="00B8018F"/>
    <w:rsid w:val="00B80AB1"/>
    <w:rsid w:val="00B81E66"/>
    <w:rsid w:val="00B820B5"/>
    <w:rsid w:val="00B826DB"/>
    <w:rsid w:val="00B82CC9"/>
    <w:rsid w:val="00B83617"/>
    <w:rsid w:val="00B83A30"/>
    <w:rsid w:val="00B846F7"/>
    <w:rsid w:val="00B84A2E"/>
    <w:rsid w:val="00B85606"/>
    <w:rsid w:val="00B85DBC"/>
    <w:rsid w:val="00B86B79"/>
    <w:rsid w:val="00B87361"/>
    <w:rsid w:val="00B875EC"/>
    <w:rsid w:val="00B87A96"/>
    <w:rsid w:val="00B9024E"/>
    <w:rsid w:val="00B90643"/>
    <w:rsid w:val="00B924A7"/>
    <w:rsid w:val="00B92AD9"/>
    <w:rsid w:val="00B92C19"/>
    <w:rsid w:val="00B93DAC"/>
    <w:rsid w:val="00B93EBD"/>
    <w:rsid w:val="00B95AD2"/>
    <w:rsid w:val="00B9761F"/>
    <w:rsid w:val="00B977BD"/>
    <w:rsid w:val="00B97DDA"/>
    <w:rsid w:val="00BA3A08"/>
    <w:rsid w:val="00BA5238"/>
    <w:rsid w:val="00BA6DBA"/>
    <w:rsid w:val="00BA6FED"/>
    <w:rsid w:val="00BA77C6"/>
    <w:rsid w:val="00BB0C83"/>
    <w:rsid w:val="00BB0CF0"/>
    <w:rsid w:val="00BB1161"/>
    <w:rsid w:val="00BB2759"/>
    <w:rsid w:val="00BB4467"/>
    <w:rsid w:val="00BB49A1"/>
    <w:rsid w:val="00BB5684"/>
    <w:rsid w:val="00BB5944"/>
    <w:rsid w:val="00BB60D1"/>
    <w:rsid w:val="00BB6398"/>
    <w:rsid w:val="00BC029C"/>
    <w:rsid w:val="00BC0DA9"/>
    <w:rsid w:val="00BC3C1F"/>
    <w:rsid w:val="00BC4C51"/>
    <w:rsid w:val="00BC546B"/>
    <w:rsid w:val="00BC6D72"/>
    <w:rsid w:val="00BD1E6E"/>
    <w:rsid w:val="00BD207A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7773"/>
    <w:rsid w:val="00BE793E"/>
    <w:rsid w:val="00BF1EF7"/>
    <w:rsid w:val="00BF202C"/>
    <w:rsid w:val="00BF29F2"/>
    <w:rsid w:val="00BF4D89"/>
    <w:rsid w:val="00BF6C2D"/>
    <w:rsid w:val="00BF6E6C"/>
    <w:rsid w:val="00BF7589"/>
    <w:rsid w:val="00BF7610"/>
    <w:rsid w:val="00C02EB2"/>
    <w:rsid w:val="00C032CE"/>
    <w:rsid w:val="00C03328"/>
    <w:rsid w:val="00C03848"/>
    <w:rsid w:val="00C03A7C"/>
    <w:rsid w:val="00C0400E"/>
    <w:rsid w:val="00C042CF"/>
    <w:rsid w:val="00C04605"/>
    <w:rsid w:val="00C04F64"/>
    <w:rsid w:val="00C1162A"/>
    <w:rsid w:val="00C124DE"/>
    <w:rsid w:val="00C12F61"/>
    <w:rsid w:val="00C14FD0"/>
    <w:rsid w:val="00C1544E"/>
    <w:rsid w:val="00C16A0F"/>
    <w:rsid w:val="00C17C4C"/>
    <w:rsid w:val="00C201B3"/>
    <w:rsid w:val="00C2090E"/>
    <w:rsid w:val="00C21207"/>
    <w:rsid w:val="00C226E6"/>
    <w:rsid w:val="00C22F31"/>
    <w:rsid w:val="00C24FC9"/>
    <w:rsid w:val="00C2551A"/>
    <w:rsid w:val="00C25ED9"/>
    <w:rsid w:val="00C26902"/>
    <w:rsid w:val="00C27F2E"/>
    <w:rsid w:val="00C302F8"/>
    <w:rsid w:val="00C30400"/>
    <w:rsid w:val="00C30952"/>
    <w:rsid w:val="00C322C1"/>
    <w:rsid w:val="00C33055"/>
    <w:rsid w:val="00C331E0"/>
    <w:rsid w:val="00C33D7B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20B4"/>
    <w:rsid w:val="00C54494"/>
    <w:rsid w:val="00C55E61"/>
    <w:rsid w:val="00C5609C"/>
    <w:rsid w:val="00C6059C"/>
    <w:rsid w:val="00C6137E"/>
    <w:rsid w:val="00C6156C"/>
    <w:rsid w:val="00C62137"/>
    <w:rsid w:val="00C62964"/>
    <w:rsid w:val="00C638A8"/>
    <w:rsid w:val="00C649D0"/>
    <w:rsid w:val="00C6633C"/>
    <w:rsid w:val="00C67006"/>
    <w:rsid w:val="00C67C0A"/>
    <w:rsid w:val="00C72C5B"/>
    <w:rsid w:val="00C73711"/>
    <w:rsid w:val="00C74F72"/>
    <w:rsid w:val="00C76DF0"/>
    <w:rsid w:val="00C86221"/>
    <w:rsid w:val="00C87796"/>
    <w:rsid w:val="00C87AC1"/>
    <w:rsid w:val="00C901BB"/>
    <w:rsid w:val="00C904DC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7163"/>
    <w:rsid w:val="00CA1282"/>
    <w:rsid w:val="00CA1542"/>
    <w:rsid w:val="00CA1A89"/>
    <w:rsid w:val="00CA34B6"/>
    <w:rsid w:val="00CA402C"/>
    <w:rsid w:val="00CA412D"/>
    <w:rsid w:val="00CA4164"/>
    <w:rsid w:val="00CA5944"/>
    <w:rsid w:val="00CA669B"/>
    <w:rsid w:val="00CA6F2E"/>
    <w:rsid w:val="00CB2F76"/>
    <w:rsid w:val="00CB4801"/>
    <w:rsid w:val="00CB726F"/>
    <w:rsid w:val="00CC08D9"/>
    <w:rsid w:val="00CC2C81"/>
    <w:rsid w:val="00CC3FB8"/>
    <w:rsid w:val="00CC552F"/>
    <w:rsid w:val="00CC5797"/>
    <w:rsid w:val="00CC7A63"/>
    <w:rsid w:val="00CD089D"/>
    <w:rsid w:val="00CD1472"/>
    <w:rsid w:val="00CD2699"/>
    <w:rsid w:val="00CD2BE6"/>
    <w:rsid w:val="00CD4AD1"/>
    <w:rsid w:val="00CD5EBF"/>
    <w:rsid w:val="00CD60AD"/>
    <w:rsid w:val="00CD782D"/>
    <w:rsid w:val="00CE0711"/>
    <w:rsid w:val="00CE095C"/>
    <w:rsid w:val="00CE122F"/>
    <w:rsid w:val="00CE2ACB"/>
    <w:rsid w:val="00CE4320"/>
    <w:rsid w:val="00CE515D"/>
    <w:rsid w:val="00CE7D18"/>
    <w:rsid w:val="00CF0230"/>
    <w:rsid w:val="00CF03FD"/>
    <w:rsid w:val="00CF08C5"/>
    <w:rsid w:val="00CF0A17"/>
    <w:rsid w:val="00CF0D2E"/>
    <w:rsid w:val="00CF1117"/>
    <w:rsid w:val="00CF1AD9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450C"/>
    <w:rsid w:val="00D04A50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4D8"/>
    <w:rsid w:val="00D256AE"/>
    <w:rsid w:val="00D259E5"/>
    <w:rsid w:val="00D2640A"/>
    <w:rsid w:val="00D26C44"/>
    <w:rsid w:val="00D278F7"/>
    <w:rsid w:val="00D326B3"/>
    <w:rsid w:val="00D32BF4"/>
    <w:rsid w:val="00D338D4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6CB6"/>
    <w:rsid w:val="00D50B4A"/>
    <w:rsid w:val="00D50C08"/>
    <w:rsid w:val="00D52076"/>
    <w:rsid w:val="00D52414"/>
    <w:rsid w:val="00D52B38"/>
    <w:rsid w:val="00D552D7"/>
    <w:rsid w:val="00D567F1"/>
    <w:rsid w:val="00D60622"/>
    <w:rsid w:val="00D60BB9"/>
    <w:rsid w:val="00D60EEE"/>
    <w:rsid w:val="00D61EA1"/>
    <w:rsid w:val="00D63CCC"/>
    <w:rsid w:val="00D64ADA"/>
    <w:rsid w:val="00D64D3F"/>
    <w:rsid w:val="00D65415"/>
    <w:rsid w:val="00D66583"/>
    <w:rsid w:val="00D66642"/>
    <w:rsid w:val="00D67240"/>
    <w:rsid w:val="00D70799"/>
    <w:rsid w:val="00D709D5"/>
    <w:rsid w:val="00D71C4A"/>
    <w:rsid w:val="00D73377"/>
    <w:rsid w:val="00D7769A"/>
    <w:rsid w:val="00D778DF"/>
    <w:rsid w:val="00D800EF"/>
    <w:rsid w:val="00D8058D"/>
    <w:rsid w:val="00D80B31"/>
    <w:rsid w:val="00D81977"/>
    <w:rsid w:val="00D81B40"/>
    <w:rsid w:val="00D81D54"/>
    <w:rsid w:val="00D8344F"/>
    <w:rsid w:val="00D8473A"/>
    <w:rsid w:val="00D853F4"/>
    <w:rsid w:val="00D85853"/>
    <w:rsid w:val="00D860BC"/>
    <w:rsid w:val="00D87157"/>
    <w:rsid w:val="00D87C1E"/>
    <w:rsid w:val="00D9058D"/>
    <w:rsid w:val="00D9123A"/>
    <w:rsid w:val="00D920A3"/>
    <w:rsid w:val="00D92223"/>
    <w:rsid w:val="00D92DF0"/>
    <w:rsid w:val="00D9316C"/>
    <w:rsid w:val="00D94751"/>
    <w:rsid w:val="00D950F5"/>
    <w:rsid w:val="00D9662B"/>
    <w:rsid w:val="00D96BA5"/>
    <w:rsid w:val="00D97166"/>
    <w:rsid w:val="00DA27BF"/>
    <w:rsid w:val="00DA2FAB"/>
    <w:rsid w:val="00DA3388"/>
    <w:rsid w:val="00DA3B05"/>
    <w:rsid w:val="00DA4297"/>
    <w:rsid w:val="00DA52B3"/>
    <w:rsid w:val="00DA5528"/>
    <w:rsid w:val="00DA741A"/>
    <w:rsid w:val="00DB014E"/>
    <w:rsid w:val="00DB0B9A"/>
    <w:rsid w:val="00DB131D"/>
    <w:rsid w:val="00DB1587"/>
    <w:rsid w:val="00DB162C"/>
    <w:rsid w:val="00DB1A9F"/>
    <w:rsid w:val="00DB1AD6"/>
    <w:rsid w:val="00DB2281"/>
    <w:rsid w:val="00DB2599"/>
    <w:rsid w:val="00DB298B"/>
    <w:rsid w:val="00DB2AB8"/>
    <w:rsid w:val="00DB2E65"/>
    <w:rsid w:val="00DB589E"/>
    <w:rsid w:val="00DB5F96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AF5"/>
    <w:rsid w:val="00DD00FB"/>
    <w:rsid w:val="00DD1851"/>
    <w:rsid w:val="00DD3D90"/>
    <w:rsid w:val="00DD47F5"/>
    <w:rsid w:val="00DD5975"/>
    <w:rsid w:val="00DD734E"/>
    <w:rsid w:val="00DE09D1"/>
    <w:rsid w:val="00DE0A7C"/>
    <w:rsid w:val="00DE160B"/>
    <w:rsid w:val="00DE27FC"/>
    <w:rsid w:val="00DE2DAE"/>
    <w:rsid w:val="00DE518C"/>
    <w:rsid w:val="00DF15C2"/>
    <w:rsid w:val="00DF191E"/>
    <w:rsid w:val="00DF282C"/>
    <w:rsid w:val="00DF5CD3"/>
    <w:rsid w:val="00DF62A4"/>
    <w:rsid w:val="00E00BD6"/>
    <w:rsid w:val="00E02F3D"/>
    <w:rsid w:val="00E030C6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BEE"/>
    <w:rsid w:val="00E17258"/>
    <w:rsid w:val="00E20256"/>
    <w:rsid w:val="00E202EA"/>
    <w:rsid w:val="00E20A2F"/>
    <w:rsid w:val="00E20EA2"/>
    <w:rsid w:val="00E2191D"/>
    <w:rsid w:val="00E228BA"/>
    <w:rsid w:val="00E22CC6"/>
    <w:rsid w:val="00E250F1"/>
    <w:rsid w:val="00E255A1"/>
    <w:rsid w:val="00E25737"/>
    <w:rsid w:val="00E262A4"/>
    <w:rsid w:val="00E26B16"/>
    <w:rsid w:val="00E26FF3"/>
    <w:rsid w:val="00E30061"/>
    <w:rsid w:val="00E304FE"/>
    <w:rsid w:val="00E3062B"/>
    <w:rsid w:val="00E34205"/>
    <w:rsid w:val="00E347D5"/>
    <w:rsid w:val="00E41A00"/>
    <w:rsid w:val="00E42D0F"/>
    <w:rsid w:val="00E42DE7"/>
    <w:rsid w:val="00E4540E"/>
    <w:rsid w:val="00E46F58"/>
    <w:rsid w:val="00E511E8"/>
    <w:rsid w:val="00E51265"/>
    <w:rsid w:val="00E51C88"/>
    <w:rsid w:val="00E5678F"/>
    <w:rsid w:val="00E60E7F"/>
    <w:rsid w:val="00E61D61"/>
    <w:rsid w:val="00E61E01"/>
    <w:rsid w:val="00E623CF"/>
    <w:rsid w:val="00E62E04"/>
    <w:rsid w:val="00E62E14"/>
    <w:rsid w:val="00E63D05"/>
    <w:rsid w:val="00E64A12"/>
    <w:rsid w:val="00E677E1"/>
    <w:rsid w:val="00E67A2E"/>
    <w:rsid w:val="00E7010F"/>
    <w:rsid w:val="00E71AA0"/>
    <w:rsid w:val="00E743BC"/>
    <w:rsid w:val="00E75467"/>
    <w:rsid w:val="00E802B3"/>
    <w:rsid w:val="00E811BE"/>
    <w:rsid w:val="00E851B7"/>
    <w:rsid w:val="00E90967"/>
    <w:rsid w:val="00E90E39"/>
    <w:rsid w:val="00E91628"/>
    <w:rsid w:val="00E921A3"/>
    <w:rsid w:val="00E921BE"/>
    <w:rsid w:val="00E92E01"/>
    <w:rsid w:val="00E93C20"/>
    <w:rsid w:val="00E94D8C"/>
    <w:rsid w:val="00E96605"/>
    <w:rsid w:val="00E96A89"/>
    <w:rsid w:val="00E96AB8"/>
    <w:rsid w:val="00E96C2E"/>
    <w:rsid w:val="00EA1B0D"/>
    <w:rsid w:val="00EA245F"/>
    <w:rsid w:val="00EA2908"/>
    <w:rsid w:val="00EA3386"/>
    <w:rsid w:val="00EA363D"/>
    <w:rsid w:val="00EA40F1"/>
    <w:rsid w:val="00EA47A1"/>
    <w:rsid w:val="00EB0B3E"/>
    <w:rsid w:val="00EB1444"/>
    <w:rsid w:val="00EB24FC"/>
    <w:rsid w:val="00EB4599"/>
    <w:rsid w:val="00EB5DCD"/>
    <w:rsid w:val="00EB7624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159"/>
    <w:rsid w:val="00ED12F0"/>
    <w:rsid w:val="00ED25FD"/>
    <w:rsid w:val="00ED2A25"/>
    <w:rsid w:val="00ED2FDF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2644"/>
    <w:rsid w:val="00EE3D90"/>
    <w:rsid w:val="00EE4132"/>
    <w:rsid w:val="00EE4226"/>
    <w:rsid w:val="00EE4E90"/>
    <w:rsid w:val="00EE4EA5"/>
    <w:rsid w:val="00EE53A0"/>
    <w:rsid w:val="00EE53D4"/>
    <w:rsid w:val="00EE782C"/>
    <w:rsid w:val="00EF1943"/>
    <w:rsid w:val="00EF1A21"/>
    <w:rsid w:val="00EF226F"/>
    <w:rsid w:val="00EF2B62"/>
    <w:rsid w:val="00EF319A"/>
    <w:rsid w:val="00EF4824"/>
    <w:rsid w:val="00EF4F6A"/>
    <w:rsid w:val="00EF56AE"/>
    <w:rsid w:val="00EF79D1"/>
    <w:rsid w:val="00F0005B"/>
    <w:rsid w:val="00F00F54"/>
    <w:rsid w:val="00F01B28"/>
    <w:rsid w:val="00F01B4A"/>
    <w:rsid w:val="00F033A0"/>
    <w:rsid w:val="00F03685"/>
    <w:rsid w:val="00F03C29"/>
    <w:rsid w:val="00F058D8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C09"/>
    <w:rsid w:val="00F14C77"/>
    <w:rsid w:val="00F15906"/>
    <w:rsid w:val="00F15AF6"/>
    <w:rsid w:val="00F16199"/>
    <w:rsid w:val="00F16898"/>
    <w:rsid w:val="00F21B94"/>
    <w:rsid w:val="00F21C7D"/>
    <w:rsid w:val="00F221A3"/>
    <w:rsid w:val="00F228B8"/>
    <w:rsid w:val="00F22BF4"/>
    <w:rsid w:val="00F22D5A"/>
    <w:rsid w:val="00F22F39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725A"/>
    <w:rsid w:val="00F3767E"/>
    <w:rsid w:val="00F37A68"/>
    <w:rsid w:val="00F37E39"/>
    <w:rsid w:val="00F37E80"/>
    <w:rsid w:val="00F40087"/>
    <w:rsid w:val="00F401FA"/>
    <w:rsid w:val="00F40585"/>
    <w:rsid w:val="00F408D1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22C"/>
    <w:rsid w:val="00F56712"/>
    <w:rsid w:val="00F570A4"/>
    <w:rsid w:val="00F602F1"/>
    <w:rsid w:val="00F60A03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70397"/>
    <w:rsid w:val="00F71C5D"/>
    <w:rsid w:val="00F73C36"/>
    <w:rsid w:val="00F755BB"/>
    <w:rsid w:val="00F758F9"/>
    <w:rsid w:val="00F77A1E"/>
    <w:rsid w:val="00F813F0"/>
    <w:rsid w:val="00F81C71"/>
    <w:rsid w:val="00F8247D"/>
    <w:rsid w:val="00F833F4"/>
    <w:rsid w:val="00F84E70"/>
    <w:rsid w:val="00F85088"/>
    <w:rsid w:val="00F852DE"/>
    <w:rsid w:val="00F86048"/>
    <w:rsid w:val="00F86534"/>
    <w:rsid w:val="00F90495"/>
    <w:rsid w:val="00F90FCC"/>
    <w:rsid w:val="00F91F69"/>
    <w:rsid w:val="00F93B95"/>
    <w:rsid w:val="00F94F73"/>
    <w:rsid w:val="00FA14F6"/>
    <w:rsid w:val="00FA2B0C"/>
    <w:rsid w:val="00FA2DF6"/>
    <w:rsid w:val="00FA3E56"/>
    <w:rsid w:val="00FA4A8B"/>
    <w:rsid w:val="00FA5B8A"/>
    <w:rsid w:val="00FA6731"/>
    <w:rsid w:val="00FA704D"/>
    <w:rsid w:val="00FA7121"/>
    <w:rsid w:val="00FB1F46"/>
    <w:rsid w:val="00FB221F"/>
    <w:rsid w:val="00FB2522"/>
    <w:rsid w:val="00FB265F"/>
    <w:rsid w:val="00FB3D19"/>
    <w:rsid w:val="00FB43C6"/>
    <w:rsid w:val="00FB5ABA"/>
    <w:rsid w:val="00FB5EFB"/>
    <w:rsid w:val="00FB6E5E"/>
    <w:rsid w:val="00FB7405"/>
    <w:rsid w:val="00FC03C8"/>
    <w:rsid w:val="00FC1383"/>
    <w:rsid w:val="00FC3905"/>
    <w:rsid w:val="00FC3F62"/>
    <w:rsid w:val="00FC41F2"/>
    <w:rsid w:val="00FC65FD"/>
    <w:rsid w:val="00FC6713"/>
    <w:rsid w:val="00FD0DC0"/>
    <w:rsid w:val="00FD14FF"/>
    <w:rsid w:val="00FD247C"/>
    <w:rsid w:val="00FD44C7"/>
    <w:rsid w:val="00FD53D7"/>
    <w:rsid w:val="00FD5424"/>
    <w:rsid w:val="00FD5B12"/>
    <w:rsid w:val="00FD612C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7BB2"/>
    <w:rsid w:val="00FF0050"/>
    <w:rsid w:val="00FF0387"/>
    <w:rsid w:val="00FF1A8E"/>
    <w:rsid w:val="00FF2190"/>
    <w:rsid w:val="00FF2DCD"/>
    <w:rsid w:val="00FF69BF"/>
    <w:rsid w:val="00FF7BC0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EDC1D6D0-04C1-4E99-9762-2A3BE8A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FD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qFormat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45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40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43"/>
      </w:numPr>
    </w:pPr>
  </w:style>
  <w:style w:type="numbering" w:customStyle="1" w:styleId="Styl3114">
    <w:name w:val="Styl3114"/>
    <w:rsid w:val="00B62FEB"/>
    <w:pPr>
      <w:numPr>
        <w:numId w:val="44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46"/>
      </w:numPr>
    </w:pPr>
  </w:style>
  <w:style w:type="numbering" w:customStyle="1" w:styleId="Styl311">
    <w:name w:val="Styl311"/>
    <w:rsid w:val="00B62FEB"/>
    <w:pPr>
      <w:numPr>
        <w:numId w:val="47"/>
      </w:numPr>
    </w:pPr>
  </w:style>
  <w:style w:type="numbering" w:customStyle="1" w:styleId="Styl315">
    <w:name w:val="Styl315"/>
    <w:rsid w:val="00B62FEB"/>
    <w:pPr>
      <w:numPr>
        <w:numId w:val="48"/>
      </w:numPr>
    </w:pPr>
  </w:style>
  <w:style w:type="paragraph" w:styleId="Podtytu">
    <w:name w:val="Subtitle"/>
    <w:basedOn w:val="Normalny"/>
    <w:next w:val="Normalny"/>
    <w:link w:val="PodtytuZnak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basedOn w:val="Normalny"/>
    <w:next w:val="Normalny"/>
    <w:autoRedefine/>
    <w:uiPriority w:val="39"/>
    <w:qFormat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qFormat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semiHidden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qFormat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B62FEB"/>
    <w:pPr>
      <w:ind w:left="283" w:hanging="283"/>
    </w:pPr>
  </w:style>
  <w:style w:type="paragraph" w:styleId="Lista2">
    <w:name w:val="List 2"/>
    <w:basedOn w:val="Normalny"/>
    <w:uiPriority w:val="99"/>
    <w:qFormat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9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50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6"/>
      </w:numPr>
    </w:pPr>
  </w:style>
  <w:style w:type="character" w:customStyle="1" w:styleId="xsize">
    <w:name w:val="x_size"/>
    <w:basedOn w:val="Domylnaczcionkaakapitu"/>
    <w:rsid w:val="00410C57"/>
  </w:style>
  <w:style w:type="table" w:customStyle="1" w:styleId="TableNormal1">
    <w:name w:val="Table Normal1"/>
    <w:uiPriority w:val="2"/>
    <w:semiHidden/>
    <w:qFormat/>
    <w:rsid w:val="008B28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4189107">
    <w:name w:val="scxw54189107"/>
    <w:basedOn w:val="Domylnaczcionkaakapitu"/>
    <w:rsid w:val="008B283A"/>
  </w:style>
  <w:style w:type="character" w:customStyle="1" w:styleId="Odwoanieprzypisudolnego1">
    <w:name w:val="Odwołanie przypisu dolnego1"/>
    <w:rsid w:val="00F85088"/>
    <w:rPr>
      <w:vertAlign w:val="superscript"/>
    </w:rPr>
  </w:style>
  <w:style w:type="character" w:customStyle="1" w:styleId="Znakiprzypiswdolnych">
    <w:name w:val="Znaki przypisów dolnych"/>
    <w:rsid w:val="00F85088"/>
  </w:style>
  <w:style w:type="paragraph" w:customStyle="1" w:styleId="Tekstprzypisudolnego1">
    <w:name w:val="Tekst przypisu dolnego1"/>
    <w:basedOn w:val="Normalny"/>
    <w:rsid w:val="00F85088"/>
    <w:pPr>
      <w:suppressAutoHyphens/>
      <w:spacing w:after="0" w:line="100" w:lineRule="atLeast"/>
    </w:pPr>
    <w:rPr>
      <w:rFonts w:ascii="Calibri" w:eastAsia="Times New Roman" w:hAnsi="Calibri" w:cs="font1209"/>
      <w:sz w:val="20"/>
      <w:szCs w:val="20"/>
      <w:lang w:eastAsia="ar-SA"/>
    </w:rPr>
  </w:style>
  <w:style w:type="paragraph" w:customStyle="1" w:styleId="Lista21">
    <w:name w:val="Lista 21"/>
    <w:basedOn w:val="Normalny"/>
    <w:rsid w:val="00F85088"/>
    <w:pPr>
      <w:suppressAutoHyphens/>
      <w:spacing w:after="12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5">
    <w:name w:val="Tabela - Siatka15"/>
    <w:basedOn w:val="Standardowy"/>
    <w:next w:val="Tabela-Siatka"/>
    <w:uiPriority w:val="59"/>
    <w:rsid w:val="00D90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C60CB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0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10">
    <w:name w:val="font10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11">
    <w:name w:val="font11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12">
    <w:name w:val="font12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CCFF"/>
      <w:sz w:val="20"/>
      <w:szCs w:val="20"/>
      <w:lang w:eastAsia="pl-PL"/>
    </w:rPr>
  </w:style>
  <w:style w:type="paragraph" w:customStyle="1" w:styleId="font13">
    <w:name w:val="font13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66CC"/>
      <w:sz w:val="20"/>
      <w:szCs w:val="20"/>
      <w:lang w:eastAsia="pl-PL"/>
    </w:rPr>
  </w:style>
  <w:style w:type="paragraph" w:customStyle="1" w:styleId="font14">
    <w:name w:val="font14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0"/>
      <w:szCs w:val="20"/>
      <w:lang w:eastAsia="pl-PL"/>
    </w:rPr>
  </w:style>
  <w:style w:type="paragraph" w:customStyle="1" w:styleId="font15">
    <w:name w:val="font15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font16">
    <w:name w:val="font16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17">
    <w:name w:val="font17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18">
    <w:name w:val="font18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CCCCFF"/>
      <w:sz w:val="20"/>
      <w:szCs w:val="20"/>
      <w:lang w:eastAsia="pl-PL"/>
    </w:rPr>
  </w:style>
  <w:style w:type="paragraph" w:customStyle="1" w:styleId="font19">
    <w:name w:val="font19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sz w:val="20"/>
      <w:szCs w:val="20"/>
      <w:lang w:eastAsia="pl-PL"/>
    </w:rPr>
  </w:style>
  <w:style w:type="paragraph" w:customStyle="1" w:styleId="font20">
    <w:name w:val="font20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1">
    <w:name w:val="font21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0"/>
      <w:szCs w:val="20"/>
      <w:lang w:eastAsia="pl-PL"/>
    </w:rPr>
  </w:style>
  <w:style w:type="paragraph" w:customStyle="1" w:styleId="font22">
    <w:name w:val="font22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9">
    <w:name w:val="xl89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5">
    <w:name w:val="xl95"/>
    <w:basedOn w:val="Normalny"/>
    <w:rsid w:val="000C60C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EFDA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0C60C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0C60C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0C60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7">
    <w:name w:val="xl117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18">
    <w:name w:val="xl118"/>
    <w:basedOn w:val="Normalny"/>
    <w:rsid w:val="000C60C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19">
    <w:name w:val="xl119"/>
    <w:basedOn w:val="Normalny"/>
    <w:rsid w:val="000C60C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0C60CB"/>
  </w:style>
  <w:style w:type="numbering" w:customStyle="1" w:styleId="Bezlisty2">
    <w:name w:val="Bez listy2"/>
    <w:next w:val="Bezlisty"/>
    <w:uiPriority w:val="99"/>
    <w:semiHidden/>
    <w:unhideWhenUsed/>
    <w:rsid w:val="000C60CB"/>
  </w:style>
  <w:style w:type="numbering" w:customStyle="1" w:styleId="Bezlisty3">
    <w:name w:val="Bez listy3"/>
    <w:next w:val="Bezlisty"/>
    <w:uiPriority w:val="99"/>
    <w:semiHidden/>
    <w:unhideWhenUsed/>
    <w:rsid w:val="000C60CB"/>
  </w:style>
  <w:style w:type="numbering" w:customStyle="1" w:styleId="Styl513">
    <w:name w:val="Styl513"/>
    <w:rsid w:val="000C60CB"/>
  </w:style>
  <w:style w:type="numbering" w:customStyle="1" w:styleId="Bezlisty4">
    <w:name w:val="Bez listy4"/>
    <w:next w:val="Bezlisty"/>
    <w:uiPriority w:val="99"/>
    <w:semiHidden/>
    <w:unhideWhenUsed/>
    <w:rsid w:val="000C60CB"/>
  </w:style>
  <w:style w:type="numbering" w:customStyle="1" w:styleId="Bezlisty11">
    <w:name w:val="Bez listy11"/>
    <w:next w:val="Bezlisty"/>
    <w:uiPriority w:val="99"/>
    <w:semiHidden/>
    <w:unhideWhenUsed/>
    <w:rsid w:val="000C60CB"/>
  </w:style>
  <w:style w:type="numbering" w:customStyle="1" w:styleId="Bezlisty21">
    <w:name w:val="Bez listy21"/>
    <w:next w:val="Bezlisty"/>
    <w:uiPriority w:val="99"/>
    <w:semiHidden/>
    <w:unhideWhenUsed/>
    <w:rsid w:val="000C60CB"/>
  </w:style>
  <w:style w:type="numbering" w:customStyle="1" w:styleId="Bezlisty31">
    <w:name w:val="Bez listy31"/>
    <w:next w:val="Bezlisty"/>
    <w:uiPriority w:val="99"/>
    <w:semiHidden/>
    <w:unhideWhenUsed/>
    <w:rsid w:val="000C60CB"/>
  </w:style>
  <w:style w:type="numbering" w:customStyle="1" w:styleId="Bezlisty41">
    <w:name w:val="Bez listy41"/>
    <w:next w:val="Bezlisty"/>
    <w:uiPriority w:val="99"/>
    <w:semiHidden/>
    <w:unhideWhenUsed/>
    <w:rsid w:val="000C60CB"/>
  </w:style>
  <w:style w:type="numbering" w:customStyle="1" w:styleId="Bezlisty5">
    <w:name w:val="Bez listy5"/>
    <w:next w:val="Bezlisty"/>
    <w:uiPriority w:val="99"/>
    <w:semiHidden/>
    <w:unhideWhenUsed/>
    <w:rsid w:val="000C60CB"/>
  </w:style>
  <w:style w:type="numbering" w:customStyle="1" w:styleId="Bezlisty6">
    <w:name w:val="Bez listy6"/>
    <w:next w:val="Bezlisty"/>
    <w:uiPriority w:val="99"/>
    <w:semiHidden/>
    <w:unhideWhenUsed/>
    <w:rsid w:val="000C60CB"/>
  </w:style>
  <w:style w:type="numbering" w:customStyle="1" w:styleId="Bezlisty7">
    <w:name w:val="Bez listy7"/>
    <w:next w:val="Bezlisty"/>
    <w:uiPriority w:val="99"/>
    <w:semiHidden/>
    <w:unhideWhenUsed/>
    <w:rsid w:val="000C60CB"/>
  </w:style>
  <w:style w:type="numbering" w:customStyle="1" w:styleId="Bezlisty8">
    <w:name w:val="Bez listy8"/>
    <w:next w:val="Bezlisty"/>
    <w:uiPriority w:val="99"/>
    <w:semiHidden/>
    <w:unhideWhenUsed/>
    <w:rsid w:val="000C60CB"/>
  </w:style>
  <w:style w:type="numbering" w:customStyle="1" w:styleId="Bezlisty12">
    <w:name w:val="Bez listy12"/>
    <w:next w:val="Bezlisty"/>
    <w:uiPriority w:val="99"/>
    <w:semiHidden/>
    <w:unhideWhenUsed/>
    <w:rsid w:val="000C60CB"/>
  </w:style>
  <w:style w:type="numbering" w:customStyle="1" w:styleId="Bezlisty22">
    <w:name w:val="Bez listy22"/>
    <w:next w:val="Bezlisty"/>
    <w:uiPriority w:val="99"/>
    <w:semiHidden/>
    <w:unhideWhenUsed/>
    <w:rsid w:val="000C60CB"/>
  </w:style>
  <w:style w:type="numbering" w:customStyle="1" w:styleId="Bezlisty32">
    <w:name w:val="Bez listy32"/>
    <w:next w:val="Bezlisty"/>
    <w:uiPriority w:val="99"/>
    <w:semiHidden/>
    <w:unhideWhenUsed/>
    <w:rsid w:val="000C60CB"/>
  </w:style>
  <w:style w:type="numbering" w:customStyle="1" w:styleId="Bezlisty42">
    <w:name w:val="Bez listy42"/>
    <w:next w:val="Bezlisty"/>
    <w:uiPriority w:val="99"/>
    <w:semiHidden/>
    <w:unhideWhenUsed/>
    <w:rsid w:val="000C60CB"/>
  </w:style>
  <w:style w:type="numbering" w:customStyle="1" w:styleId="Bezlisty51">
    <w:name w:val="Bez listy51"/>
    <w:next w:val="Bezlisty"/>
    <w:uiPriority w:val="99"/>
    <w:semiHidden/>
    <w:unhideWhenUsed/>
    <w:rsid w:val="000C60CB"/>
  </w:style>
  <w:style w:type="numbering" w:customStyle="1" w:styleId="Bezlisty61">
    <w:name w:val="Bez listy61"/>
    <w:next w:val="Bezlisty"/>
    <w:uiPriority w:val="99"/>
    <w:semiHidden/>
    <w:unhideWhenUsed/>
    <w:rsid w:val="000C60CB"/>
  </w:style>
  <w:style w:type="numbering" w:customStyle="1" w:styleId="Bezlisty71">
    <w:name w:val="Bez listy71"/>
    <w:next w:val="Bezlisty"/>
    <w:uiPriority w:val="99"/>
    <w:semiHidden/>
    <w:unhideWhenUsed/>
    <w:rsid w:val="000C60CB"/>
  </w:style>
  <w:style w:type="numbering" w:customStyle="1" w:styleId="Bezlisty9">
    <w:name w:val="Bez listy9"/>
    <w:next w:val="Bezlisty"/>
    <w:uiPriority w:val="99"/>
    <w:semiHidden/>
    <w:unhideWhenUsed/>
    <w:rsid w:val="000C60CB"/>
  </w:style>
  <w:style w:type="numbering" w:customStyle="1" w:styleId="Bezlisty13">
    <w:name w:val="Bez listy13"/>
    <w:next w:val="Bezlisty"/>
    <w:uiPriority w:val="99"/>
    <w:semiHidden/>
    <w:unhideWhenUsed/>
    <w:rsid w:val="000C60CB"/>
  </w:style>
  <w:style w:type="numbering" w:customStyle="1" w:styleId="Bezlisty23">
    <w:name w:val="Bez listy23"/>
    <w:next w:val="Bezlisty"/>
    <w:uiPriority w:val="99"/>
    <w:semiHidden/>
    <w:unhideWhenUsed/>
    <w:rsid w:val="000C60CB"/>
  </w:style>
  <w:style w:type="numbering" w:customStyle="1" w:styleId="Bezlisty33">
    <w:name w:val="Bez listy33"/>
    <w:next w:val="Bezlisty"/>
    <w:uiPriority w:val="99"/>
    <w:semiHidden/>
    <w:unhideWhenUsed/>
    <w:rsid w:val="000C60CB"/>
  </w:style>
  <w:style w:type="numbering" w:customStyle="1" w:styleId="Bezlisty43">
    <w:name w:val="Bez listy43"/>
    <w:next w:val="Bezlisty"/>
    <w:uiPriority w:val="99"/>
    <w:semiHidden/>
    <w:unhideWhenUsed/>
    <w:rsid w:val="000C60CB"/>
  </w:style>
  <w:style w:type="numbering" w:customStyle="1" w:styleId="Bezlisty52">
    <w:name w:val="Bez listy52"/>
    <w:next w:val="Bezlisty"/>
    <w:uiPriority w:val="99"/>
    <w:semiHidden/>
    <w:unhideWhenUsed/>
    <w:rsid w:val="000C60CB"/>
  </w:style>
  <w:style w:type="numbering" w:customStyle="1" w:styleId="Bezlisty62">
    <w:name w:val="Bez listy62"/>
    <w:next w:val="Bezlisty"/>
    <w:uiPriority w:val="99"/>
    <w:semiHidden/>
    <w:unhideWhenUsed/>
    <w:rsid w:val="000C60CB"/>
  </w:style>
  <w:style w:type="numbering" w:customStyle="1" w:styleId="Bezlisty72">
    <w:name w:val="Bez listy72"/>
    <w:next w:val="Bezlisty"/>
    <w:uiPriority w:val="99"/>
    <w:semiHidden/>
    <w:unhideWhenUsed/>
    <w:rsid w:val="000C60CB"/>
  </w:style>
  <w:style w:type="numbering" w:customStyle="1" w:styleId="Bezlisty10">
    <w:name w:val="Bez listy10"/>
    <w:next w:val="Bezlisty"/>
    <w:uiPriority w:val="99"/>
    <w:semiHidden/>
    <w:unhideWhenUsed/>
    <w:rsid w:val="000C60CB"/>
  </w:style>
  <w:style w:type="numbering" w:customStyle="1" w:styleId="Styl51141">
    <w:name w:val="Styl51141"/>
    <w:rsid w:val="000C60CB"/>
  </w:style>
  <w:style w:type="numbering" w:customStyle="1" w:styleId="Styl51143">
    <w:name w:val="Styl51143"/>
    <w:rsid w:val="000C60CB"/>
  </w:style>
  <w:style w:type="character" w:customStyle="1" w:styleId="zacznik3poletekstowe">
    <w:name w:val="załącznik 3 (pole tekstowe)"/>
    <w:basedOn w:val="Domylnaczcionkaakapitu"/>
    <w:uiPriority w:val="1"/>
    <w:rsid w:val="000C60CB"/>
    <w:rPr>
      <w:rFonts w:ascii="Arial" w:hAnsi="Arial"/>
      <w:sz w:val="20"/>
    </w:rPr>
  </w:style>
  <w:style w:type="character" w:customStyle="1" w:styleId="size">
    <w:name w:val="size"/>
    <w:basedOn w:val="Domylnaczcionkaakapitu"/>
    <w:rsid w:val="000C60CB"/>
  </w:style>
  <w:style w:type="paragraph" w:customStyle="1" w:styleId="xl64">
    <w:name w:val="xl64"/>
    <w:basedOn w:val="Normalny"/>
    <w:rsid w:val="000C60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121">
    <w:name w:val="xl121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3">
    <w:name w:val="xl123"/>
    <w:basedOn w:val="Normalny"/>
    <w:rsid w:val="000C60C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0C60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0C60C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0C60CB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0C6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rsid w:val="000C6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23">
    <w:name w:val="font23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0"/>
      <w:szCs w:val="20"/>
      <w:lang w:eastAsia="pl-PL"/>
    </w:rPr>
  </w:style>
  <w:style w:type="paragraph" w:customStyle="1" w:styleId="font24">
    <w:name w:val="font24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customStyle="1" w:styleId="font25">
    <w:name w:val="font25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00"/>
      <w:sz w:val="20"/>
      <w:szCs w:val="20"/>
      <w:lang w:eastAsia="pl-PL"/>
    </w:rPr>
  </w:style>
  <w:style w:type="paragraph" w:customStyle="1" w:styleId="font26">
    <w:name w:val="font26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CCFF"/>
      <w:sz w:val="20"/>
      <w:szCs w:val="20"/>
      <w:lang w:eastAsia="pl-PL"/>
    </w:rPr>
  </w:style>
  <w:style w:type="paragraph" w:customStyle="1" w:styleId="font27">
    <w:name w:val="font27"/>
    <w:basedOn w:val="Normalny"/>
    <w:rsid w:val="000C60C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8000"/>
      <w:sz w:val="20"/>
      <w:szCs w:val="20"/>
      <w:lang w:eastAsia="pl-PL"/>
    </w:rPr>
  </w:style>
  <w:style w:type="paragraph" w:customStyle="1" w:styleId="xl133">
    <w:name w:val="xl133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0C6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5">
    <w:name w:val="xl135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0C60C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0C60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0">
    <w:name w:val="xl140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rsid w:val="000C60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43">
    <w:name w:val="xl143"/>
    <w:basedOn w:val="Normalny"/>
    <w:rsid w:val="000C60C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44">
    <w:name w:val="xl144"/>
    <w:basedOn w:val="Normalny"/>
    <w:rsid w:val="000C60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rsid w:val="000C6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6">
    <w:name w:val="xl146"/>
    <w:basedOn w:val="Normalny"/>
    <w:rsid w:val="000C6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7">
    <w:name w:val="xl147"/>
    <w:basedOn w:val="Normalny"/>
    <w:rsid w:val="000C60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0C60CB"/>
    <w:pPr>
      <w:numPr>
        <w:numId w:val="78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0C60CB"/>
    <w:pPr>
      <w:spacing w:after="120" w:line="240" w:lineRule="auto"/>
      <w:ind w:left="252" w:right="62" w:hanging="252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C60CB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C60CB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customStyle="1" w:styleId="ust">
    <w:name w:val="ust"/>
    <w:basedOn w:val="Normalny"/>
    <w:uiPriority w:val="99"/>
    <w:rsid w:val="000C60CB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0C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0C60CB"/>
    <w:pPr>
      <w:widowControl w:val="0"/>
      <w:autoSpaceDE w:val="0"/>
      <w:autoSpaceDN w:val="0"/>
      <w:adjustRightInd w:val="0"/>
      <w:spacing w:after="0" w:line="413" w:lineRule="exact"/>
      <w:ind w:hanging="2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mniejszy">
    <w:name w:val="tytul_mniejszy"/>
    <w:basedOn w:val="Normalny"/>
    <w:rsid w:val="000C60CB"/>
    <w:pPr>
      <w:widowControl w:val="0"/>
      <w:suppressAutoHyphens/>
      <w:spacing w:before="280" w:after="280" w:line="240" w:lineRule="auto"/>
      <w:ind w:left="992" w:right="6"/>
      <w:jc w:val="both"/>
    </w:pPr>
    <w:rPr>
      <w:rFonts w:ascii="Arial" w:eastAsia="Tahoma" w:hAnsi="Arial" w:cs="Arial"/>
      <w:b/>
      <w:bCs/>
      <w:color w:val="030E50"/>
      <w:sz w:val="21"/>
      <w:szCs w:val="21"/>
      <w:lang w:eastAsia="pl-PL"/>
    </w:rPr>
  </w:style>
  <w:style w:type="paragraph" w:customStyle="1" w:styleId="przypis">
    <w:name w:val="przypis"/>
    <w:basedOn w:val="Normalny"/>
    <w:rsid w:val="000C60CB"/>
    <w:pPr>
      <w:widowControl w:val="0"/>
      <w:suppressAutoHyphens/>
      <w:spacing w:before="280" w:after="280" w:line="240" w:lineRule="auto"/>
      <w:ind w:left="992" w:right="6"/>
      <w:jc w:val="both"/>
    </w:pPr>
    <w:rPr>
      <w:rFonts w:ascii="Arial" w:eastAsia="Tahoma" w:hAnsi="Arial" w:cs="Arial"/>
      <w:color w:val="030E50"/>
      <w:sz w:val="15"/>
      <w:szCs w:val="15"/>
      <w:lang w:eastAsia="pl-PL"/>
    </w:rPr>
  </w:style>
  <w:style w:type="paragraph" w:customStyle="1" w:styleId="3">
    <w:name w:val="3"/>
    <w:basedOn w:val="Normalny"/>
    <w:next w:val="Mapadokumentu"/>
    <w:link w:val="PlandokumentuZnak"/>
    <w:rsid w:val="000C60CB"/>
    <w:pPr>
      <w:shd w:val="clear" w:color="auto" w:fill="000080"/>
      <w:spacing w:before="120" w:after="0" w:line="240" w:lineRule="auto"/>
      <w:ind w:left="992" w:right="6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PlandokumentuZnak">
    <w:name w:val="Plan dokumentu Znak"/>
    <w:link w:val="3"/>
    <w:rsid w:val="000C60CB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Legenda">
    <w:name w:val="caption"/>
    <w:basedOn w:val="Normalny"/>
    <w:next w:val="Normalny"/>
    <w:qFormat/>
    <w:rsid w:val="000C60CB"/>
    <w:pPr>
      <w:widowControl w:val="0"/>
      <w:tabs>
        <w:tab w:val="left" w:pos="-2835"/>
      </w:tabs>
      <w:autoSpaceDE w:val="0"/>
      <w:autoSpaceDN w:val="0"/>
      <w:adjustRightInd w:val="0"/>
      <w:spacing w:before="120" w:after="0" w:line="240" w:lineRule="auto"/>
      <w:ind w:left="992" w:right="6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C60CB"/>
    <w:pPr>
      <w:spacing w:after="0"/>
      <w:ind w:left="992" w:right="6"/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customStyle="1" w:styleId="Nagwek10">
    <w:name w:val="Nagłówek 10"/>
    <w:basedOn w:val="Nagwek9"/>
    <w:qFormat/>
    <w:rsid w:val="000C60CB"/>
    <w:pPr>
      <w:keepNext/>
      <w:widowControl w:val="0"/>
      <w:tabs>
        <w:tab w:val="clear" w:pos="1584"/>
      </w:tabs>
      <w:autoSpaceDE w:val="0"/>
      <w:autoSpaceDN w:val="0"/>
      <w:adjustRightInd w:val="0"/>
      <w:spacing w:before="120" w:after="0" w:line="240" w:lineRule="auto"/>
      <w:ind w:left="708" w:right="6" w:firstLine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xl63">
    <w:name w:val="xl63"/>
    <w:basedOn w:val="Normalny"/>
    <w:rsid w:val="000C6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aliases w:val="Plan dokumentu"/>
    <w:basedOn w:val="Normalny"/>
    <w:link w:val="MapadokumentuZnak1"/>
    <w:uiPriority w:val="99"/>
    <w:semiHidden/>
    <w:unhideWhenUsed/>
    <w:rsid w:val="000C60C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uiPriority w:val="99"/>
    <w:semiHidden/>
    <w:rsid w:val="000C60CB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2"/>
    <w:link w:val="Mapadokumentu"/>
    <w:uiPriority w:val="99"/>
    <w:semiHidden/>
    <w:rsid w:val="000C60C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">
    <w:name w:val="2"/>
    <w:basedOn w:val="Normalny"/>
    <w:next w:val="Mapadokumentu"/>
    <w:link w:val="PlandokumentuZnak1"/>
    <w:uiPriority w:val="99"/>
    <w:unhideWhenUsed/>
    <w:rsid w:val="000C60C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2"/>
    <w:uiPriority w:val="99"/>
    <w:rsid w:val="000C60C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uiPriority w:val="99"/>
    <w:unhideWhenUsed/>
    <w:rsid w:val="000C60C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kstpodstawowywcity21">
    <w:name w:val="Tekst podstawowy wcięty 21"/>
    <w:basedOn w:val="Normalny"/>
    <w:rsid w:val="000C60C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0C60C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0C60CB"/>
    <w:rPr>
      <w:rFonts w:ascii="Times New Roman" w:eastAsia="Times New Roman" w:hAnsi="Times New Roman" w:cs="Times New Roman"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C60CB"/>
    <w:rPr>
      <w:color w:val="808080"/>
    </w:rPr>
  </w:style>
  <w:style w:type="character" w:customStyle="1" w:styleId="notranslate">
    <w:name w:val="notranslate"/>
    <w:basedOn w:val="Domylnaczcionkaakapitu"/>
    <w:rsid w:val="000C60CB"/>
  </w:style>
  <w:style w:type="paragraph" w:customStyle="1" w:styleId="side">
    <w:name w:val="side"/>
    <w:basedOn w:val="Normalny"/>
    <w:rsid w:val="000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cnowyrniony">
    <w:name w:val="Mocno wyróżniony"/>
    <w:qFormat/>
    <w:rsid w:val="000C60CB"/>
    <w:rPr>
      <w:b/>
      <w:bCs/>
    </w:rPr>
  </w:style>
  <w:style w:type="numbering" w:customStyle="1" w:styleId="Bezlisty14">
    <w:name w:val="Bez listy14"/>
    <w:next w:val="Bezlisty"/>
    <w:uiPriority w:val="99"/>
    <w:semiHidden/>
    <w:unhideWhenUsed/>
    <w:rsid w:val="000C60CB"/>
  </w:style>
  <w:style w:type="numbering" w:customStyle="1" w:styleId="Bezlisty15">
    <w:name w:val="Bez listy15"/>
    <w:next w:val="Bezlisty"/>
    <w:uiPriority w:val="99"/>
    <w:semiHidden/>
    <w:unhideWhenUsed/>
    <w:rsid w:val="000C60CB"/>
  </w:style>
  <w:style w:type="numbering" w:customStyle="1" w:styleId="Bezlisty16">
    <w:name w:val="Bez listy16"/>
    <w:next w:val="Bezlisty"/>
    <w:uiPriority w:val="99"/>
    <w:semiHidden/>
    <w:unhideWhenUsed/>
    <w:rsid w:val="000C60CB"/>
  </w:style>
  <w:style w:type="numbering" w:customStyle="1" w:styleId="Bezlisty17">
    <w:name w:val="Bez listy17"/>
    <w:next w:val="Bezlisty"/>
    <w:uiPriority w:val="99"/>
    <w:semiHidden/>
    <w:unhideWhenUsed/>
    <w:rsid w:val="000C60CB"/>
  </w:style>
  <w:style w:type="numbering" w:customStyle="1" w:styleId="Bezlisty18">
    <w:name w:val="Bez listy18"/>
    <w:next w:val="Bezlisty"/>
    <w:uiPriority w:val="99"/>
    <w:semiHidden/>
    <w:unhideWhenUsed/>
    <w:rsid w:val="000C60CB"/>
  </w:style>
  <w:style w:type="table" w:customStyle="1" w:styleId="Tabela-Siatka12">
    <w:name w:val="Tabela - Siatka12"/>
    <w:basedOn w:val="Standardowy"/>
    <w:next w:val="Tabela-Siatka"/>
    <w:uiPriority w:val="5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3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39"/>
    <w:rsid w:val="000C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0" ma:contentTypeDescription="Utwórz nowy dokument." ma:contentTypeScope="" ma:versionID="32ccb1b850f43c146bb434771bc75b3e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6d7f16f60305c5f539633107ae88fbef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3EFAC20-1DFC-4ABF-B999-82F52913C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847C026-F824-4DB3-A179-743BFAC6F4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63</Pages>
  <Words>12408</Words>
  <Characters>74454</Characters>
  <Application>Microsoft Office Word</Application>
  <DocSecurity>0</DocSecurity>
  <Lines>620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cp:lastModifiedBy>Młot Iwona</cp:lastModifiedBy>
  <cp:revision>123</cp:revision>
  <cp:lastPrinted>2024-09-12T11:51:00Z</cp:lastPrinted>
  <dcterms:created xsi:type="dcterms:W3CDTF">2022-10-05T16:05:00Z</dcterms:created>
  <dcterms:modified xsi:type="dcterms:W3CDTF">2024-09-12T12:49:00Z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9e9e2c87-e12b-4f64-8ded-adef95336d30</vt:lpwstr>
  </property>
  <property fmtid="{D5CDD505-2E9C-101B-9397-08002B2CF9AE}" pid="4" name="bjSaver">
    <vt:lpwstr>Qlw5Fp5+7JJx3jEd6ratp+7GXruP6Cve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bjPortionMark">
    <vt:lpwstr>[]</vt:lpwstr>
  </property>
</Properties>
</file>