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6061FE13" w14:textId="77777777" w:rsidR="008B7221" w:rsidRPr="008A392E" w:rsidRDefault="008B7221" w:rsidP="008A392E">
      <w:pPr>
        <w:spacing w:line="360" w:lineRule="auto"/>
        <w:ind w:left="2127" w:firstLine="709"/>
        <w:rPr>
          <w:rFonts w:ascii="Arial" w:hAnsi="Arial" w:cs="Arial"/>
          <w:sz w:val="18"/>
          <w:szCs w:val="18"/>
        </w:rPr>
      </w:pPr>
    </w:p>
    <w:p w14:paraId="266A042F" w14:textId="28665D7D" w:rsidR="00543745" w:rsidRPr="00E80389" w:rsidRDefault="00DE5130" w:rsidP="00543745">
      <w:pPr>
        <w:tabs>
          <w:tab w:val="left" w:pos="7860"/>
        </w:tabs>
        <w:spacing w:line="360" w:lineRule="auto"/>
        <w:ind w:right="-30"/>
        <w:jc w:val="both"/>
        <w:rPr>
          <w:rFonts w:ascii="Arial" w:hAnsi="Arial" w:cs="Arial"/>
          <w:b/>
          <w:bCs/>
          <w:sz w:val="18"/>
          <w:szCs w:val="18"/>
        </w:rPr>
      </w:pPr>
      <w:bookmarkStart w:id="2" w:name="_Hlk100299548"/>
      <w:r w:rsidRPr="00E80389">
        <w:rPr>
          <w:rFonts w:ascii="Arial" w:hAnsi="Arial" w:cs="Arial"/>
          <w:b/>
          <w:bCs/>
          <w:sz w:val="18"/>
          <w:szCs w:val="18"/>
        </w:rPr>
        <w:t xml:space="preserve">Dostawa </w:t>
      </w:r>
      <w:r w:rsidR="007071C0">
        <w:rPr>
          <w:rFonts w:ascii="Arial" w:hAnsi="Arial" w:cs="Arial"/>
          <w:b/>
          <w:sz w:val="18"/>
          <w:szCs w:val="18"/>
        </w:rPr>
        <w:t xml:space="preserve">zamrażarki niskotemperaturowej dla Zakładu Szczepionek Rekombinowanych Międzyuczelnianego Wydziału Biotechnologii UG i GUMed. </w:t>
      </w:r>
    </w:p>
    <w:bookmarkEnd w:id="2"/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554FD998" w:rsidR="008B7221" w:rsidRPr="008A392E" w:rsidRDefault="008B7221" w:rsidP="00095326">
      <w:pPr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BE9F" w14:textId="77777777" w:rsidR="00F95B46" w:rsidRDefault="00F95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EAE8" w14:textId="3A26B7EE" w:rsidR="00A25A6D" w:rsidRPr="008A392E" w:rsidRDefault="00A25A6D" w:rsidP="008A392E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392E">
      <w:rPr>
        <w:rFonts w:ascii="Arial" w:hAnsi="Arial" w:cs="Arial"/>
        <w:sz w:val="16"/>
        <w:szCs w:val="16"/>
        <w:lang w:val="x-none"/>
      </w:rPr>
      <w:t xml:space="preserve">Uniwersytet Gdański </w:t>
    </w:r>
    <w:r w:rsidRPr="008A392E">
      <w:rPr>
        <w:rFonts w:ascii="Arial" w:hAnsi="Arial" w:cs="Arial"/>
        <w:sz w:val="16"/>
        <w:szCs w:val="16"/>
      </w:rPr>
      <w:t xml:space="preserve">Centrum </w:t>
    </w:r>
    <w:r w:rsidR="00C4415C">
      <w:rPr>
        <w:rFonts w:ascii="Arial" w:hAnsi="Arial" w:cs="Arial"/>
        <w:sz w:val="16"/>
        <w:szCs w:val="16"/>
      </w:rPr>
      <w:t>Zamówień Publicznych</w:t>
    </w:r>
    <w:r w:rsidR="00652C71" w:rsidRPr="008A392E">
      <w:rPr>
        <w:rFonts w:ascii="Arial" w:hAnsi="Arial" w:cs="Arial"/>
        <w:sz w:val="16"/>
        <w:szCs w:val="16"/>
      </w:rPr>
      <w:t xml:space="preserve"> Dział </w:t>
    </w:r>
    <w:r w:rsidR="00C4415C">
      <w:rPr>
        <w:rFonts w:ascii="Arial" w:hAnsi="Arial" w:cs="Arial"/>
        <w:sz w:val="16"/>
        <w:szCs w:val="16"/>
      </w:rPr>
      <w:t>Zamówień Publicznych</w:t>
    </w:r>
    <w:r w:rsidRPr="008A392E">
      <w:rPr>
        <w:rFonts w:ascii="Arial" w:hAnsi="Arial" w:cs="Arial"/>
        <w:sz w:val="16"/>
        <w:szCs w:val="16"/>
        <w:lang w:val="x-none"/>
      </w:rPr>
      <w:t xml:space="preserve">, </w:t>
    </w:r>
    <w:r w:rsidRPr="008A392E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8A392E">
        <w:rPr>
          <w:rStyle w:val="Hipercze"/>
          <w:rFonts w:ascii="Arial" w:hAnsi="Arial" w:cs="Arial"/>
          <w:sz w:val="16"/>
          <w:szCs w:val="16"/>
        </w:rPr>
        <w:t>cpz</w:t>
      </w:r>
      <w:r w:rsidRPr="008A392E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01C6" w14:textId="77777777" w:rsidR="00F95B46" w:rsidRDefault="00F95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2789" w14:textId="77777777" w:rsidR="00F95B46" w:rsidRDefault="00F95B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CFEA" w14:textId="77777777" w:rsidR="00B43FA1" w:rsidRDefault="00B43FA1" w:rsidP="008A4B27">
    <w:pPr>
      <w:spacing w:after="60"/>
      <w:rPr>
        <w:rFonts w:ascii="Cambria" w:hAnsi="Cambria" w:cs="Arial"/>
        <w:b/>
        <w:color w:val="FF0000"/>
        <w:sz w:val="18"/>
        <w:szCs w:val="18"/>
      </w:rPr>
    </w:pPr>
  </w:p>
  <w:p w14:paraId="6790C366" w14:textId="46EA12C5" w:rsidR="00B43FA1" w:rsidRPr="00BD480E" w:rsidRDefault="00C4415C" w:rsidP="00BD480E">
    <w:pPr>
      <w:jc w:val="center"/>
    </w:pPr>
    <w:r>
      <w:rPr>
        <w:noProof/>
      </w:rPr>
      <w:drawing>
        <wp:inline distT="0" distB="0" distL="0" distR="0" wp14:anchorId="1CDEE7C2" wp14:editId="2E6DCF4D">
          <wp:extent cx="4237990" cy="942975"/>
          <wp:effectExtent l="0" t="0" r="0" b="0"/>
          <wp:docPr id="780415600" name="Obraz 1" descr="Obraz zawierający Grafika, logo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15600" name="Obraz 1" descr="Obraz zawierający Grafika, logo, projekt graficzn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43FA1" w:rsidRPr="00642B17">
      <w:t xml:space="preserve">   </w:t>
    </w:r>
    <w:r w:rsidR="00B43FA1" w:rsidRPr="00642B17">
      <w:tab/>
      <w:t xml:space="preserve">                        </w:t>
    </w:r>
  </w:p>
  <w:p w14:paraId="1F78F50D" w14:textId="7C55972A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7071C0">
      <w:rPr>
        <w:rFonts w:ascii="Arial" w:hAnsi="Arial" w:cs="Arial"/>
        <w:sz w:val="16"/>
        <w:szCs w:val="16"/>
      </w:rPr>
      <w:t>79</w:t>
    </w:r>
    <w:r w:rsidR="00A25A6D" w:rsidRPr="008A392E">
      <w:rPr>
        <w:rFonts w:ascii="Arial" w:hAnsi="Arial" w:cs="Arial"/>
        <w:sz w:val="16"/>
        <w:szCs w:val="16"/>
      </w:rPr>
      <w:t>.202</w:t>
    </w:r>
    <w:r w:rsidR="004D06FB">
      <w:rPr>
        <w:rFonts w:ascii="Arial" w:hAnsi="Arial" w:cs="Arial"/>
        <w:sz w:val="16"/>
        <w:szCs w:val="16"/>
      </w:rPr>
      <w:t>3</w:t>
    </w:r>
    <w:r w:rsidR="002B0590" w:rsidRPr="008A392E">
      <w:rPr>
        <w:rFonts w:ascii="Arial" w:hAnsi="Arial" w:cs="Arial"/>
        <w:sz w:val="16"/>
        <w:szCs w:val="16"/>
      </w:rPr>
      <w:t>.</w:t>
    </w:r>
    <w:r w:rsidR="007071C0">
      <w:rPr>
        <w:rFonts w:ascii="Arial" w:hAnsi="Arial" w:cs="Arial"/>
        <w:sz w:val="16"/>
        <w:szCs w:val="16"/>
      </w:rPr>
      <w:t>MRO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7578" w14:textId="77777777" w:rsidR="00F95B46" w:rsidRDefault="00F95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Małgorzata Rothe</cp:lastModifiedBy>
  <cp:revision>47</cp:revision>
  <cp:lastPrinted>2023-02-08T13:10:00Z</cp:lastPrinted>
  <dcterms:created xsi:type="dcterms:W3CDTF">2021-10-19T08:54:00Z</dcterms:created>
  <dcterms:modified xsi:type="dcterms:W3CDTF">2023-06-06T12:46:00Z</dcterms:modified>
</cp:coreProperties>
</file>