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60C52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642C922" w14:textId="34D5C27C" w:rsidR="00A705D8" w:rsidRPr="00F11711" w:rsidRDefault="0045068E" w:rsidP="00A705D8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F11711">
        <w:rPr>
          <w:rFonts w:asciiTheme="majorHAnsi" w:hAnsiTheme="majorHAnsi" w:cstheme="majorHAnsi"/>
          <w:b/>
          <w:sz w:val="22"/>
          <w:szCs w:val="22"/>
        </w:rPr>
        <w:t>Znak sprawy  ZDP.26.8.2023</w:t>
      </w:r>
      <w:r w:rsidR="00A705D8" w:rsidRPr="00F11711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</w:t>
      </w:r>
    </w:p>
    <w:p w14:paraId="5B2AFDEF" w14:textId="77777777" w:rsidR="00A705D8" w:rsidRPr="00F11711" w:rsidRDefault="00A705D8" w:rsidP="00A705D8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1B5C98D6" w14:textId="77777777" w:rsidR="00A705D8" w:rsidRPr="00F11711" w:rsidRDefault="00A705D8" w:rsidP="00A705D8">
      <w:pPr>
        <w:pStyle w:val="Standard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F11711">
        <w:rPr>
          <w:rFonts w:asciiTheme="majorHAnsi" w:hAnsiTheme="majorHAnsi" w:cstheme="majorHAnsi"/>
          <w:b/>
          <w:bCs/>
          <w:sz w:val="22"/>
          <w:szCs w:val="22"/>
        </w:rPr>
        <w:t>Załącznik nr 3 do SWZ</w:t>
      </w:r>
    </w:p>
    <w:p w14:paraId="4A600981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15989CE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</w:p>
    <w:p w14:paraId="43088BE9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>NAZWA  WYKONAWCY</w:t>
      </w:r>
    </w:p>
    <w:p w14:paraId="39EC4EF3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399D89EF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6BC15E81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74535C0B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3CFF0277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1E0E5B6F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27D680C0" w14:textId="77777777" w:rsidR="00A705D8" w:rsidRPr="00F11711" w:rsidRDefault="00A705D8" w:rsidP="00A705D8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OŚWIADCZENIE O PRZYNALEŻNOŚCI DO GRUPY KAPITAŁOWEJ</w:t>
      </w:r>
    </w:p>
    <w:p w14:paraId="6B160DE7" w14:textId="77777777" w:rsidR="00A705D8" w:rsidRPr="00F11711" w:rsidRDefault="00A705D8" w:rsidP="00A705D8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4820540C" w14:textId="77777777" w:rsidR="00A705D8" w:rsidRPr="00F11711" w:rsidRDefault="00A705D8" w:rsidP="00A705D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theme="majorHAnsi"/>
          <w:kern w:val="3"/>
          <w:lang w:val="pl-PL"/>
        </w:rPr>
      </w:pPr>
    </w:p>
    <w:p w14:paraId="1B453763" w14:textId="77777777" w:rsidR="00A705D8" w:rsidRPr="00F11711" w:rsidRDefault="00A705D8" w:rsidP="00A705D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na potrzeby postępowania o udzielenie zamówienia publicznego na</w:t>
      </w:r>
    </w:p>
    <w:p w14:paraId="496AA170" w14:textId="77777777" w:rsidR="00A705D8" w:rsidRPr="00F11711" w:rsidRDefault="00A705D8" w:rsidP="00A705D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rPr>
          <w:rFonts w:asciiTheme="majorHAnsi" w:eastAsiaTheme="minorHAnsi" w:hAnsiTheme="majorHAnsi" w:cstheme="majorHAnsi"/>
          <w:b/>
          <w:lang w:eastAsia="en-US"/>
        </w:rPr>
      </w:pPr>
    </w:p>
    <w:p w14:paraId="1AC022AD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  <w:i/>
          <w:iCs/>
        </w:rPr>
      </w:pP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57FF0A48" w14:textId="77777777" w:rsidR="00A705D8" w:rsidRPr="00F11711" w:rsidRDefault="00A705D8" w:rsidP="00A705D8">
      <w:pPr>
        <w:tabs>
          <w:tab w:val="left" w:pos="8647"/>
        </w:tabs>
        <w:jc w:val="center"/>
        <w:rPr>
          <w:rFonts w:asciiTheme="majorHAnsi" w:hAnsiTheme="majorHAnsi" w:cstheme="majorHAnsi"/>
          <w:b/>
        </w:rPr>
      </w:pPr>
    </w:p>
    <w:p w14:paraId="6E3A5846" w14:textId="77777777" w:rsidR="00A705D8" w:rsidRPr="00F11711" w:rsidRDefault="00A705D8" w:rsidP="00A705D8">
      <w:pPr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</w:rPr>
        <w:t>prowadzonego przez:</w:t>
      </w:r>
      <w:r w:rsidRPr="00F11711">
        <w:rPr>
          <w:rFonts w:asciiTheme="majorHAnsi" w:hAnsiTheme="majorHAnsi" w:cstheme="majorHAnsi"/>
          <w:b/>
        </w:rPr>
        <w:t xml:space="preserve">  Zarząd Dróg Powiatowych  ul. Kościuszki 20/22,  88-200 Radziejów</w:t>
      </w:r>
    </w:p>
    <w:p w14:paraId="4F5979C1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6A0B290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DEF02CC" w14:textId="77777777" w:rsidR="00A705D8" w:rsidRPr="00F11711" w:rsidRDefault="00A705D8" w:rsidP="00A705D8">
      <w:pPr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Oświadczamy, że jako Wykonawca ubiegający się o udzielenie zamówienia publicznego dla</w:t>
      </w:r>
      <w:r w:rsidRPr="00F11711">
        <w:rPr>
          <w:rFonts w:asciiTheme="majorHAnsi" w:hAnsiTheme="majorHAnsi" w:cstheme="majorHAnsi"/>
          <w:b/>
        </w:rPr>
        <w:t xml:space="preserve"> Zarządu Dróg Powiatowych w Radziejowie </w:t>
      </w:r>
      <w:r w:rsidRPr="00F11711">
        <w:rPr>
          <w:rFonts w:asciiTheme="majorHAnsi" w:hAnsiTheme="majorHAnsi" w:cstheme="majorHAnsi"/>
        </w:rPr>
        <w:t xml:space="preserve">, którego przedmiotem jest  </w:t>
      </w:r>
    </w:p>
    <w:p w14:paraId="654B26B2" w14:textId="77777777" w:rsidR="00A705D8" w:rsidRPr="00F11711" w:rsidRDefault="00A705D8" w:rsidP="00A705D8">
      <w:pPr>
        <w:jc w:val="both"/>
        <w:rPr>
          <w:rFonts w:asciiTheme="majorHAnsi" w:hAnsiTheme="majorHAnsi" w:cstheme="majorHAnsi"/>
        </w:rPr>
      </w:pPr>
    </w:p>
    <w:p w14:paraId="0F186BA9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color w:val="FF0000"/>
        </w:rPr>
      </w:pPr>
    </w:p>
    <w:p w14:paraId="36E6E293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  <w:i/>
          <w:iCs/>
        </w:rPr>
      </w:pP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528EF360" w14:textId="77777777" w:rsidR="00A705D8" w:rsidRPr="00F11711" w:rsidRDefault="00A705D8" w:rsidP="00A705D8">
      <w:pPr>
        <w:ind w:left="658"/>
        <w:jc w:val="center"/>
        <w:rPr>
          <w:rStyle w:val="bold"/>
          <w:rFonts w:asciiTheme="majorHAnsi" w:hAnsiTheme="majorHAnsi" w:cstheme="majorHAnsi"/>
        </w:rPr>
      </w:pPr>
    </w:p>
    <w:p w14:paraId="511B78C6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b/>
        </w:rPr>
      </w:pPr>
    </w:p>
    <w:p w14:paraId="25F52809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 xml:space="preserve">w zakresie </w:t>
      </w:r>
      <w:hyperlink r:id="rId9" w:anchor="/document/18903829?unitId=art(108)ust(1)pkt(5)&amp;cm=DOCUMENT" w:history="1">
        <w:r w:rsidRPr="00F11711">
          <w:rPr>
            <w:rFonts w:asciiTheme="majorHAnsi" w:hAnsiTheme="majorHAnsi" w:cstheme="majorHAnsi"/>
            <w:u w:val="single"/>
          </w:rPr>
          <w:t>art. 108 ust. 1 pkt 5</w:t>
        </w:r>
      </w:hyperlink>
      <w:r w:rsidRPr="00F11711">
        <w:rPr>
          <w:rFonts w:asciiTheme="majorHAnsi" w:hAnsiTheme="majorHAnsi" w:cstheme="majorHAnsi"/>
        </w:rPr>
        <w:t xml:space="preserve"> PZP, zawarłem/nie zawarłem</w:t>
      </w:r>
      <w:r w:rsidRPr="00F11711">
        <w:rPr>
          <w:rFonts w:asciiTheme="majorHAnsi" w:hAnsiTheme="majorHAnsi" w:cstheme="majorHAnsi"/>
          <w:u w:val="single"/>
        </w:rPr>
        <w:t xml:space="preserve">* </w:t>
      </w:r>
      <w:r w:rsidRPr="00F11711">
        <w:rPr>
          <w:rFonts w:asciiTheme="majorHAnsi" w:hAnsiTheme="majorHAnsi" w:cstheme="majorHAnsi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Pr="00F11711">
          <w:rPr>
            <w:rFonts w:asciiTheme="majorHAnsi" w:hAnsiTheme="majorHAnsi" w:cstheme="majorHAnsi"/>
            <w:u w:val="single"/>
          </w:rPr>
          <w:t>ustawy</w:t>
        </w:r>
      </w:hyperlink>
      <w:r w:rsidRPr="00F11711">
        <w:rPr>
          <w:rFonts w:asciiTheme="majorHAnsi" w:hAnsiTheme="majorHAnsi" w:cstheme="majorHAnsi"/>
        </w:rPr>
        <w:t xml:space="preserve"> z dnia 16 lutego 2007 r. o ochronie konkurencji i konsumentów, złożyłem odrębne oferty, oferty częściowe lub wnioski o dopuszczenie do udziału w postępowaniu.</w:t>
      </w:r>
    </w:p>
    <w:p w14:paraId="490DAE85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  <w:r w:rsidRPr="00F11711">
        <w:rPr>
          <w:rFonts w:asciiTheme="majorHAnsi" w:hAnsiTheme="majorHAnsi" w:cstheme="majorHAnsi"/>
        </w:rPr>
        <w:t xml:space="preserve"> </w:t>
      </w:r>
    </w:p>
    <w:p w14:paraId="2CED0892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W przypadku spełnienia powyższych przesłanek wykonawca ma prawo złożyć wyjaśnienia, że przygotował te oferty lub wnioski niezależnie od siebie.</w:t>
      </w:r>
    </w:p>
    <w:p w14:paraId="1C6EA43B" w14:textId="007C93F9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</w:rPr>
        <w:t>........................................................................................................................</w:t>
      </w:r>
      <w:r w:rsidR="00DE1E95">
        <w:rPr>
          <w:rFonts w:asciiTheme="majorHAnsi" w:hAnsiTheme="majorHAnsi" w:cstheme="majorHAnsi"/>
        </w:rPr>
        <w:t>...........</w:t>
      </w:r>
      <w:r w:rsidRPr="00F11711">
        <w:rPr>
          <w:rFonts w:asciiTheme="majorHAnsi" w:hAnsiTheme="majorHAnsi" w:cstheme="majorHAnsi"/>
        </w:rPr>
        <w:t>.............................</w:t>
      </w:r>
    </w:p>
    <w:p w14:paraId="5B9F2115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02C4FE92" w14:textId="77777777" w:rsidR="00A705D8" w:rsidRPr="00F11711" w:rsidRDefault="00A705D8" w:rsidP="00A705D8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1C6BEC8F" w14:textId="77777777" w:rsidR="007A135C" w:rsidRPr="00F11711" w:rsidRDefault="007A135C" w:rsidP="007A135C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FF0000"/>
        </w:rPr>
      </w:pPr>
      <w:r w:rsidRPr="00F11711">
        <w:rPr>
          <w:rFonts w:asciiTheme="majorHAnsi" w:hAnsiTheme="majorHAnsi" w:cstheme="majorHAnsi"/>
          <w:b/>
          <w:i/>
          <w:color w:val="FF0000"/>
          <w:kern w:val="1"/>
          <w:lang w:eastAsia="zh-CN" w:bidi="hi-IN"/>
        </w:rPr>
        <w:t xml:space="preserve">UWAGA!  </w:t>
      </w:r>
    </w:p>
    <w:p w14:paraId="5A66D5A5" w14:textId="735EE4D7" w:rsidR="00A705D8" w:rsidRPr="00F11711" w:rsidRDefault="007A135C" w:rsidP="007A135C">
      <w:pPr>
        <w:pStyle w:val="Standard"/>
        <w:ind w:left="0" w:firstLine="0"/>
        <w:rPr>
          <w:rFonts w:asciiTheme="majorHAnsi" w:hAnsiTheme="majorHAnsi" w:cstheme="majorHAnsi"/>
          <w:strike/>
          <w:sz w:val="22"/>
          <w:szCs w:val="22"/>
        </w:rPr>
      </w:pPr>
      <w:r w:rsidRPr="00F11711">
        <w:rPr>
          <w:rFonts w:asciiTheme="majorHAnsi" w:hAnsiTheme="majorHAnsi" w:cstheme="majorHAnsi"/>
          <w:i/>
        </w:rPr>
        <w:t xml:space="preserve"> </w:t>
      </w:r>
      <w:r w:rsidRPr="00F11711">
        <w:rPr>
          <w:rFonts w:asciiTheme="majorHAnsi" w:hAnsiTheme="majorHAnsi" w:cstheme="majorHAnsi"/>
          <w:bCs/>
          <w:i/>
          <w:color w:val="FF0000"/>
          <w:u w:val="single"/>
        </w:rPr>
        <w:t xml:space="preserve"> Dokument musi zostać podpisane kwalifikowanym podpisem elektronicznym, podpisem zaufanym lub podpisem osobistym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.</w:t>
      </w:r>
      <w:r w:rsidRPr="00F11711">
        <w:rPr>
          <w:rFonts w:asciiTheme="majorHAnsi" w:hAnsiTheme="majorHAnsi" w:cstheme="majorHAnsi"/>
          <w:i/>
          <w:color w:val="333333"/>
          <w:u w:val="single"/>
        </w:rPr>
        <w:t xml:space="preserve"> </w:t>
      </w:r>
      <w:r w:rsidRPr="00F11711">
        <w:rPr>
          <w:rFonts w:asciiTheme="majorHAnsi" w:hAnsiTheme="majorHAnsi" w:cstheme="majorHAnsi"/>
          <w:i/>
          <w:color w:val="FF0000"/>
          <w:kern w:val="2"/>
          <w:u w:val="single"/>
          <w:lang w:eastAsia="zh-CN" w:bidi="hi-IN"/>
        </w:rPr>
        <w:t>Zamawiający zaleca zapisanie dokumentu w formacie .</w:t>
      </w:r>
    </w:p>
    <w:p w14:paraId="361EF409" w14:textId="77777777" w:rsidR="00A705D8" w:rsidRPr="00F11711" w:rsidRDefault="00A705D8" w:rsidP="00A705D8">
      <w:pPr>
        <w:pStyle w:val="Standard"/>
        <w:ind w:firstLine="360"/>
        <w:rPr>
          <w:rFonts w:asciiTheme="majorHAnsi" w:hAnsiTheme="majorHAnsi" w:cstheme="majorHAnsi"/>
          <w:sz w:val="22"/>
          <w:szCs w:val="22"/>
        </w:rPr>
      </w:pPr>
    </w:p>
    <w:p w14:paraId="5C84C69F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trike/>
          <w:sz w:val="22"/>
          <w:szCs w:val="22"/>
        </w:rPr>
      </w:pPr>
      <w:bookmarkStart w:id="0" w:name="_Hlk66346819"/>
    </w:p>
    <w:bookmarkEnd w:id="0"/>
    <w:p w14:paraId="6CC4BB4B" w14:textId="77777777" w:rsidR="00A705D8" w:rsidRPr="00F11711" w:rsidRDefault="00A705D8" w:rsidP="00A705D8">
      <w:pPr>
        <w:pStyle w:val="Standard"/>
        <w:jc w:val="right"/>
        <w:rPr>
          <w:rFonts w:asciiTheme="majorHAnsi" w:hAnsiTheme="majorHAnsi" w:cstheme="majorHAnsi"/>
          <w:b/>
          <w:bCs/>
          <w:strike/>
          <w:sz w:val="22"/>
          <w:szCs w:val="22"/>
        </w:rPr>
      </w:pPr>
    </w:p>
    <w:p w14:paraId="52521DE9" w14:textId="77777777" w:rsidR="00A705D8" w:rsidRPr="00F11711" w:rsidRDefault="00A705D8" w:rsidP="00A705D8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b/>
          <w:bCs/>
          <w:sz w:val="22"/>
          <w:szCs w:val="22"/>
        </w:rPr>
        <w:t xml:space="preserve">* </w:t>
      </w:r>
      <w:r w:rsidRPr="00F11711">
        <w:rPr>
          <w:rFonts w:asciiTheme="majorHAnsi" w:hAnsiTheme="majorHAnsi" w:cstheme="majorHAnsi"/>
          <w:sz w:val="22"/>
          <w:szCs w:val="22"/>
        </w:rPr>
        <w:t>niewłaściwe skreślić</w:t>
      </w:r>
    </w:p>
    <w:p w14:paraId="782D57F5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  <w:bookmarkStart w:id="1" w:name="_GoBack"/>
      <w:bookmarkEnd w:id="1"/>
    </w:p>
    <w:sectPr w:rsidR="00A705D8" w:rsidRPr="00F11711" w:rsidSect="00B96698">
      <w:footerReference w:type="default" r:id="rId11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ECA69" w14:textId="77777777" w:rsidR="00EC72F9" w:rsidRDefault="00EC72F9">
      <w:pPr>
        <w:spacing w:line="240" w:lineRule="auto"/>
      </w:pPr>
      <w:r>
        <w:separator/>
      </w:r>
    </w:p>
  </w:endnote>
  <w:endnote w:type="continuationSeparator" w:id="0">
    <w:p w14:paraId="2207E35C" w14:textId="77777777" w:rsidR="00EC72F9" w:rsidRDefault="00EC7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61B3F" w:rsidRDefault="00061B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0135" w14:textId="77777777" w:rsidR="00EC72F9" w:rsidRDefault="00EC72F9">
      <w:pPr>
        <w:spacing w:line="240" w:lineRule="auto"/>
      </w:pPr>
      <w:r>
        <w:separator/>
      </w:r>
    </w:p>
  </w:footnote>
  <w:footnote w:type="continuationSeparator" w:id="0">
    <w:p w14:paraId="60243FFC" w14:textId="77777777" w:rsidR="00EC72F9" w:rsidRDefault="00EC72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F41"/>
    <w:rsid w:val="000722EE"/>
    <w:rsid w:val="00074A7B"/>
    <w:rsid w:val="00074B18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CEE"/>
    <w:rsid w:val="00146123"/>
    <w:rsid w:val="00150CF1"/>
    <w:rsid w:val="00155E74"/>
    <w:rsid w:val="00170580"/>
    <w:rsid w:val="00175FAD"/>
    <w:rsid w:val="001806E6"/>
    <w:rsid w:val="00182CEA"/>
    <w:rsid w:val="00185381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3B2F"/>
    <w:rsid w:val="00254EC9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223F"/>
    <w:rsid w:val="002F2355"/>
    <w:rsid w:val="002F252F"/>
    <w:rsid w:val="002F3C50"/>
    <w:rsid w:val="00301B67"/>
    <w:rsid w:val="00303A61"/>
    <w:rsid w:val="003070DE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4082"/>
    <w:rsid w:val="003D01E3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5068E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3599"/>
    <w:rsid w:val="00504577"/>
    <w:rsid w:val="005164E9"/>
    <w:rsid w:val="005277B3"/>
    <w:rsid w:val="00537C55"/>
    <w:rsid w:val="00542F2F"/>
    <w:rsid w:val="00543897"/>
    <w:rsid w:val="00552D84"/>
    <w:rsid w:val="00562168"/>
    <w:rsid w:val="005707F0"/>
    <w:rsid w:val="0057210F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E89"/>
    <w:rsid w:val="00845C1C"/>
    <w:rsid w:val="00846260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A0432"/>
    <w:rsid w:val="009A6371"/>
    <w:rsid w:val="009B1FE2"/>
    <w:rsid w:val="009B250B"/>
    <w:rsid w:val="009B2FC7"/>
    <w:rsid w:val="009B51BB"/>
    <w:rsid w:val="009C6A0D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44914"/>
    <w:rsid w:val="00A544E4"/>
    <w:rsid w:val="00A560CC"/>
    <w:rsid w:val="00A60C0C"/>
    <w:rsid w:val="00A620B9"/>
    <w:rsid w:val="00A63A67"/>
    <w:rsid w:val="00A65F68"/>
    <w:rsid w:val="00A705D8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ED"/>
    <w:rsid w:val="00BD4577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473"/>
    <w:rsid w:val="00CD358B"/>
    <w:rsid w:val="00CD7C15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48B"/>
    <w:rsid w:val="00DE1E95"/>
    <w:rsid w:val="00DE61E2"/>
    <w:rsid w:val="00DE7B35"/>
    <w:rsid w:val="00DF6BD2"/>
    <w:rsid w:val="00E0133C"/>
    <w:rsid w:val="00E0211A"/>
    <w:rsid w:val="00E24D56"/>
    <w:rsid w:val="00E33E64"/>
    <w:rsid w:val="00E4470B"/>
    <w:rsid w:val="00E4550A"/>
    <w:rsid w:val="00E551DA"/>
    <w:rsid w:val="00E6394A"/>
    <w:rsid w:val="00E65174"/>
    <w:rsid w:val="00E71212"/>
    <w:rsid w:val="00E73695"/>
    <w:rsid w:val="00E82DAB"/>
    <w:rsid w:val="00E847C5"/>
    <w:rsid w:val="00E85C57"/>
    <w:rsid w:val="00E87E1B"/>
    <w:rsid w:val="00E94CEE"/>
    <w:rsid w:val="00EA1337"/>
    <w:rsid w:val="00EA573D"/>
    <w:rsid w:val="00EB475C"/>
    <w:rsid w:val="00EB4A7A"/>
    <w:rsid w:val="00EB5E8C"/>
    <w:rsid w:val="00EB6C0D"/>
    <w:rsid w:val="00EC2A3F"/>
    <w:rsid w:val="00EC72F9"/>
    <w:rsid w:val="00ED2E49"/>
    <w:rsid w:val="00ED2F44"/>
    <w:rsid w:val="00ED363A"/>
    <w:rsid w:val="00EE1D9A"/>
    <w:rsid w:val="00EE534D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C232-FBF6-42CB-93CD-F5A0AF02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105</cp:revision>
  <cp:lastPrinted>2023-11-24T07:17:00Z</cp:lastPrinted>
  <dcterms:created xsi:type="dcterms:W3CDTF">2022-07-26T05:38:00Z</dcterms:created>
  <dcterms:modified xsi:type="dcterms:W3CDTF">2023-11-28T06:51:00Z</dcterms:modified>
</cp:coreProperties>
</file>