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9D6F" w14:textId="1CEBD85C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>Załącznik nr 5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77777777" w:rsidR="00DB1F99" w:rsidRPr="009D66AC" w:rsidRDefault="00DB1F99" w:rsidP="00DB1F99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0341E684" w:rsidR="00DB1F99" w:rsidRPr="009D66AC" w:rsidRDefault="00DB1F99" w:rsidP="00DB1F99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E979A1">
        <w:rPr>
          <w:b/>
        </w:rPr>
        <w:t>USŁUG</w:t>
      </w:r>
    </w:p>
    <w:p w14:paraId="03A1B547" w14:textId="0A6C9D63" w:rsidR="002A2038" w:rsidRPr="002A2038" w:rsidRDefault="002A2038" w:rsidP="00E979A1">
      <w:pPr>
        <w:widowControl/>
        <w:spacing w:line="276" w:lineRule="auto"/>
        <w:jc w:val="both"/>
        <w:rPr>
          <w:rFonts w:eastAsia="Lucida Sans Unicode"/>
          <w:b/>
          <w:bCs/>
          <w:i/>
          <w:iCs/>
          <w:color w:val="000000"/>
          <w:lang w:bidi="pl-PL"/>
        </w:rPr>
      </w:pPr>
      <w:r w:rsidRPr="002A2038">
        <w:rPr>
          <w:rFonts w:eastAsia="Lucida Sans Unicode"/>
          <w:b/>
          <w:bCs/>
          <w:color w:val="000000"/>
          <w:lang w:bidi="pl-PL"/>
        </w:rPr>
        <w:t xml:space="preserve"> „Usługi pocztowe dla Urzędu Miasta i Gminy Szamotuły w 2022 roku” </w:t>
      </w:r>
      <w:r w:rsidRPr="002A2038">
        <w:rPr>
          <w:rFonts w:eastAsia="Lucida Sans Unicode"/>
          <w:b/>
          <w:bCs/>
          <w:i/>
          <w:iCs/>
          <w:color w:val="000000"/>
          <w:lang w:bidi="pl-PL"/>
        </w:rPr>
        <w:t xml:space="preserve">                                                                                                                                   </w:t>
      </w:r>
    </w:p>
    <w:p w14:paraId="5D60CF0B" w14:textId="389953B7" w:rsidR="00E979A1" w:rsidRPr="00D20378" w:rsidRDefault="00E979A1" w:rsidP="00E979A1">
      <w:pPr>
        <w:widowControl/>
        <w:spacing w:line="276" w:lineRule="auto"/>
        <w:jc w:val="both"/>
      </w:pPr>
      <w:r>
        <w:t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DB1F99" w:rsidRPr="009D66AC" w14:paraId="0BA27C3B" w14:textId="77777777" w:rsidTr="008B2ECD">
        <w:tc>
          <w:tcPr>
            <w:tcW w:w="421" w:type="dxa"/>
          </w:tcPr>
          <w:p w14:paraId="55871E9E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BAE7974" w14:textId="55819B66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Rodzaj </w:t>
            </w:r>
            <w:r w:rsidR="00E979A1">
              <w:rPr>
                <w:sz w:val="20"/>
                <w:szCs w:val="20"/>
              </w:rPr>
              <w:t>usług</w:t>
            </w:r>
          </w:p>
        </w:tc>
        <w:tc>
          <w:tcPr>
            <w:tcW w:w="1605" w:type="dxa"/>
          </w:tcPr>
          <w:p w14:paraId="2F7619C1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0C6C6F2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4CB16D8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3E3829A5" w14:textId="77777777" w:rsidR="00DB1F99" w:rsidRPr="009D66AC" w:rsidRDefault="00DB1F99" w:rsidP="008B2ECD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DB1F99" w:rsidRPr="009D66AC" w14:paraId="03D9BA9C" w14:textId="77777777" w:rsidTr="008B2ECD">
        <w:trPr>
          <w:trHeight w:val="424"/>
        </w:trPr>
        <w:tc>
          <w:tcPr>
            <w:tcW w:w="421" w:type="dxa"/>
          </w:tcPr>
          <w:p w14:paraId="73849C60" w14:textId="77777777" w:rsidR="00DB1F99" w:rsidRPr="009D66AC" w:rsidRDefault="00DB1F99" w:rsidP="008B2ECD"/>
          <w:p w14:paraId="417010E0" w14:textId="77777777" w:rsidR="00DB1F99" w:rsidRPr="009D66AC" w:rsidRDefault="00DB1F99" w:rsidP="008B2ECD"/>
          <w:p w14:paraId="034440EA" w14:textId="77777777" w:rsidR="00DB1F99" w:rsidRPr="009D66AC" w:rsidRDefault="00DB1F99" w:rsidP="008B2ECD"/>
        </w:tc>
        <w:tc>
          <w:tcPr>
            <w:tcW w:w="2787" w:type="dxa"/>
          </w:tcPr>
          <w:p w14:paraId="6C7AF4D2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440F15C0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1C24217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6E2FF0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7232043E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</w:tr>
      <w:tr w:rsidR="00DB1F99" w:rsidRPr="009D66AC" w14:paraId="4BF3F759" w14:textId="77777777" w:rsidTr="008B2ECD">
        <w:tc>
          <w:tcPr>
            <w:tcW w:w="421" w:type="dxa"/>
          </w:tcPr>
          <w:p w14:paraId="52D89E5B" w14:textId="77777777" w:rsidR="00DB1F99" w:rsidRPr="009D66AC" w:rsidRDefault="00DB1F99" w:rsidP="008B2ECD">
            <w:pPr>
              <w:spacing w:line="276" w:lineRule="auto"/>
              <w:jc w:val="both"/>
            </w:pPr>
          </w:p>
          <w:p w14:paraId="3C580A15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18879542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475BF59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3A7FEA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34A11E4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B9D4886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</w:tr>
    </w:tbl>
    <w:p w14:paraId="60E959C8" w14:textId="77777777" w:rsidR="00DB1F99" w:rsidRPr="009D66AC" w:rsidRDefault="00DB1F99" w:rsidP="00DB1F99">
      <w:pPr>
        <w:spacing w:line="276" w:lineRule="auto"/>
        <w:jc w:val="center"/>
        <w:rPr>
          <w:rFonts w:eastAsia="Verdana"/>
          <w:i/>
          <w:iCs/>
        </w:rPr>
      </w:pPr>
    </w:p>
    <w:p w14:paraId="5C6B951B" w14:textId="6ED13D95" w:rsidR="0066228B" w:rsidRPr="00DB1F99" w:rsidRDefault="00DB1F99" w:rsidP="00E076F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66228B" w:rsidRPr="00DB1F99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204" w14:textId="4EE70B8C" w:rsidR="00472AFD" w:rsidRDefault="002A2038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 w:rsidRPr="00E55F08">
      <w:rPr>
        <w:b/>
        <w:bCs/>
        <w:i/>
        <w:iCs/>
        <w:sz w:val="20"/>
        <w:szCs w:val="20"/>
      </w:rPr>
      <w:t>WI</w:t>
    </w:r>
    <w:r>
      <w:rPr>
        <w:b/>
        <w:bCs/>
        <w:i/>
        <w:iCs/>
        <w:sz w:val="20"/>
        <w:szCs w:val="20"/>
      </w:rPr>
      <w:t>.271.18</w:t>
    </w:r>
    <w:r w:rsidRPr="00E55F08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1</w:t>
    </w:r>
    <w:r w:rsidRPr="00E55F08">
      <w:rPr>
        <w:b/>
        <w:bCs/>
        <w:i/>
        <w:iCs/>
        <w:sz w:val="20"/>
        <w:szCs w:val="20"/>
      </w:rPr>
      <w:t xml:space="preserve"> - Przetarg nieograniczony pn.: </w:t>
    </w:r>
    <w:r w:rsidRPr="00E55F08">
      <w:rPr>
        <w:b/>
        <w:bCs/>
        <w:i/>
        <w:iCs/>
        <w:color w:val="000000"/>
        <w:sz w:val="20"/>
        <w:szCs w:val="20"/>
      </w:rPr>
      <w:t>„</w:t>
    </w:r>
    <w:r>
      <w:rPr>
        <w:b/>
        <w:bCs/>
        <w:i/>
        <w:iCs/>
        <w:color w:val="000000"/>
        <w:sz w:val="20"/>
        <w:szCs w:val="20"/>
      </w:rPr>
      <w:t>Usługi pocztowe dla Urzędu Miasta i Gminy Szamotuły w 2022 roku</w:t>
    </w:r>
    <w:r w:rsidRPr="00E55F08">
      <w:rPr>
        <w:rStyle w:val="Domylnaczcionkaakapitu1"/>
        <w:rFonts w:eastAsia="Calibri"/>
        <w:i/>
        <w:iCs/>
      </w:rPr>
      <w:t>”.</w:t>
    </w:r>
    <w:r>
      <w:rPr>
        <w:b/>
        <w:bCs/>
        <w:iCs/>
        <w:sz w:val="20"/>
        <w:szCs w:val="20"/>
      </w:rPr>
      <w:t xml:space="preserve">                                                                                                                                                    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2"/>
  </w:num>
  <w:num w:numId="5">
    <w:abstractNumId w:val="36"/>
  </w:num>
  <w:num w:numId="6">
    <w:abstractNumId w:val="6"/>
  </w:num>
  <w:num w:numId="7">
    <w:abstractNumId w:val="20"/>
  </w:num>
  <w:num w:numId="8">
    <w:abstractNumId w:val="26"/>
  </w:num>
  <w:num w:numId="9">
    <w:abstractNumId w:val="28"/>
  </w:num>
  <w:num w:numId="10">
    <w:abstractNumId w:val="24"/>
  </w:num>
  <w:num w:numId="11">
    <w:abstractNumId w:val="17"/>
  </w:num>
  <w:num w:numId="12">
    <w:abstractNumId w:val="16"/>
  </w:num>
  <w:num w:numId="13">
    <w:abstractNumId w:val="9"/>
  </w:num>
  <w:num w:numId="14">
    <w:abstractNumId w:val="12"/>
  </w:num>
  <w:num w:numId="15">
    <w:abstractNumId w:val="10"/>
  </w:num>
  <w:num w:numId="16">
    <w:abstractNumId w:val="5"/>
  </w:num>
  <w:num w:numId="17">
    <w:abstractNumId w:val="27"/>
  </w:num>
  <w:num w:numId="18">
    <w:abstractNumId w:val="31"/>
  </w:num>
  <w:num w:numId="19">
    <w:abstractNumId w:val="25"/>
  </w:num>
  <w:num w:numId="20">
    <w:abstractNumId w:val="22"/>
  </w:num>
  <w:num w:numId="21">
    <w:abstractNumId w:val="33"/>
  </w:num>
  <w:num w:numId="22">
    <w:abstractNumId w:val="39"/>
  </w:num>
  <w:num w:numId="23">
    <w:abstractNumId w:val="32"/>
  </w:num>
  <w:num w:numId="24">
    <w:abstractNumId w:val="15"/>
  </w:num>
  <w:num w:numId="25">
    <w:abstractNumId w:val="37"/>
  </w:num>
  <w:num w:numId="26">
    <w:abstractNumId w:val="29"/>
  </w:num>
  <w:num w:numId="27">
    <w:abstractNumId w:val="19"/>
  </w:num>
  <w:num w:numId="28">
    <w:abstractNumId w:val="13"/>
  </w:num>
  <w:num w:numId="29">
    <w:abstractNumId w:val="23"/>
  </w:num>
  <w:num w:numId="30">
    <w:abstractNumId w:val="14"/>
  </w:num>
  <w:num w:numId="31">
    <w:abstractNumId w:val="1"/>
  </w:num>
  <w:num w:numId="32">
    <w:abstractNumId w:val="7"/>
  </w:num>
  <w:num w:numId="33">
    <w:abstractNumId w:val="18"/>
  </w:num>
  <w:num w:numId="34">
    <w:abstractNumId w:val="8"/>
  </w:num>
  <w:num w:numId="35">
    <w:abstractNumId w:val="35"/>
  </w:num>
  <w:num w:numId="36">
    <w:abstractNumId w:val="30"/>
  </w:num>
  <w:num w:numId="37">
    <w:abstractNumId w:val="34"/>
  </w:num>
  <w:num w:numId="38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038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B4A3A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A2D2B"/>
    <w:rsid w:val="00DB1F99"/>
    <w:rsid w:val="00E0408C"/>
    <w:rsid w:val="00E076F5"/>
    <w:rsid w:val="00E17D47"/>
    <w:rsid w:val="00E25B41"/>
    <w:rsid w:val="00E25EF4"/>
    <w:rsid w:val="00E30B43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2A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2021-11-30T13:02:00Z</dcterms:created>
  <dcterms:modified xsi:type="dcterms:W3CDTF">2021-11-30T13:02:00Z</dcterms:modified>
</cp:coreProperties>
</file>