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D5FD" w14:textId="40E4CAFE" w:rsidR="00A56522" w:rsidRDefault="00A56522" w:rsidP="00A56522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>
        <w:rPr>
          <w:b/>
          <w:bCs/>
          <w:i w:val="0"/>
          <w:iCs/>
          <w:sz w:val="22"/>
          <w:szCs w:val="18"/>
        </w:rPr>
        <w:t xml:space="preserve">Załącznik Nr </w:t>
      </w:r>
      <w:r>
        <w:rPr>
          <w:b/>
          <w:bCs/>
          <w:i w:val="0"/>
          <w:iCs/>
          <w:sz w:val="22"/>
          <w:szCs w:val="18"/>
          <w:lang w:val="pl-PL"/>
        </w:rPr>
        <w:t>9</w:t>
      </w:r>
    </w:p>
    <w:p w14:paraId="155AFC84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</w:p>
    <w:p w14:paraId="5E9610DE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E120857" w14:textId="77777777" w:rsidR="00A56522" w:rsidRDefault="00A56522" w:rsidP="00A56522">
      <w:pPr>
        <w:tabs>
          <w:tab w:val="left" w:pos="8080"/>
        </w:tabs>
        <w:ind w:left="5954" w:hanging="142"/>
        <w:rPr>
          <w:sz w:val="22"/>
          <w:szCs w:val="22"/>
        </w:rPr>
      </w:pPr>
      <w:r>
        <w:rPr>
          <w:sz w:val="22"/>
          <w:szCs w:val="22"/>
        </w:rPr>
        <w:t>Gmina Nowy Targ, ul. Bulwarowa 9</w:t>
      </w:r>
    </w:p>
    <w:p w14:paraId="54D6B677" w14:textId="77777777" w:rsidR="00A56522" w:rsidRDefault="00A56522" w:rsidP="00A56522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>
        <w:rPr>
          <w:sz w:val="22"/>
          <w:szCs w:val="22"/>
        </w:rPr>
        <w:t>34-400 Nowy Targ</w:t>
      </w:r>
    </w:p>
    <w:p w14:paraId="4C22CA4C" w14:textId="77777777" w:rsidR="00A56522" w:rsidRDefault="00A56522" w:rsidP="00A56522">
      <w:pPr>
        <w:spacing w:line="360" w:lineRule="auto"/>
        <w:ind w:right="5954"/>
        <w:rPr>
          <w:b/>
          <w:sz w:val="22"/>
          <w:szCs w:val="22"/>
        </w:rPr>
      </w:pPr>
      <w:r>
        <w:rPr>
          <w:b/>
          <w:sz w:val="22"/>
          <w:szCs w:val="22"/>
        </w:rPr>
        <w:t>Podmiot, w imieniu którego składane jest oświadczenie:*</w:t>
      </w:r>
    </w:p>
    <w:p w14:paraId="6DB7A1FE" w14:textId="77777777" w:rsidR="00A56522" w:rsidRDefault="00A56522" w:rsidP="00A56522">
      <w:pPr>
        <w:spacing w:line="276" w:lineRule="auto"/>
        <w:rPr>
          <w:b/>
          <w:u w:val="single"/>
        </w:rPr>
      </w:pPr>
    </w:p>
    <w:p w14:paraId="38CE8C0E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</w:t>
      </w:r>
    </w:p>
    <w:p w14:paraId="66DFB573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2F40D7BE" w14:textId="77777777" w:rsidR="00A56522" w:rsidRDefault="00A56522" w:rsidP="00A56522">
      <w:pPr>
        <w:spacing w:line="360" w:lineRule="auto"/>
        <w:ind w:right="3260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5A15B21" w14:textId="77777777" w:rsidR="00A56522" w:rsidRDefault="00A56522" w:rsidP="00A5652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7A31E949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67CF8FBA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0C9B64D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</w:p>
    <w:p w14:paraId="756378BE" w14:textId="77777777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041C09E3" w14:textId="77777777" w:rsidR="00A56522" w:rsidRDefault="00A56522" w:rsidP="00A56522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Oświadczenia wykonawcy/wykonawcy wspólnie ubiegającego się o udzielenie zamówienia </w:t>
      </w:r>
    </w:p>
    <w:p w14:paraId="42B3FC7E" w14:textId="77777777" w:rsidR="00A56522" w:rsidRDefault="00A56522" w:rsidP="00A56522">
      <w:pPr>
        <w:spacing w:before="120" w:line="360" w:lineRule="auto"/>
        <w:jc w:val="center"/>
        <w:rPr>
          <w:b/>
          <w:caps/>
          <w:sz w:val="20"/>
          <w:u w:val="single"/>
        </w:rPr>
      </w:pPr>
      <w:r>
        <w:rPr>
          <w:b/>
          <w:sz w:val="20"/>
          <w:u w:val="single"/>
        </w:rPr>
        <w:t xml:space="preserve">DOTYCZĄCE PRZESŁANEK WYKLUCZENIA Z ART. 7 UST. 1 USTAWY </w:t>
      </w:r>
      <w:r>
        <w:rPr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DEA3C01" w14:textId="77777777" w:rsidR="00A56522" w:rsidRDefault="00A56522" w:rsidP="00A56522">
      <w:pPr>
        <w:spacing w:before="120"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>składane na podstawie art. 125 ust. 1 ustawy Pzp</w:t>
      </w:r>
    </w:p>
    <w:p w14:paraId="6E0C97C0" w14:textId="43FCAB79" w:rsidR="00A56522" w:rsidRDefault="00A56522" w:rsidP="00A56522">
      <w:pPr>
        <w:spacing w:before="240" w:line="360" w:lineRule="auto"/>
        <w:ind w:firstLine="709"/>
        <w:jc w:val="both"/>
        <w:rPr>
          <w:sz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340027" w:rsidRPr="00340027">
        <w:rPr>
          <w:b/>
          <w:bCs/>
          <w:sz w:val="21"/>
          <w:szCs w:val="21"/>
        </w:rPr>
        <w:t xml:space="preserve">Wymiana kotłowni olejowej na gazową </w:t>
      </w:r>
      <w:r w:rsidR="0082280F">
        <w:rPr>
          <w:b/>
          <w:bCs/>
          <w:sz w:val="21"/>
          <w:szCs w:val="21"/>
        </w:rPr>
        <w:t>w</w:t>
      </w:r>
      <w:r w:rsidR="00340027" w:rsidRPr="00340027">
        <w:rPr>
          <w:b/>
          <w:bCs/>
          <w:sz w:val="21"/>
          <w:szCs w:val="21"/>
        </w:rPr>
        <w:t xml:space="preserve"> Szkole Podstawowej w Waksmundzie</w:t>
      </w:r>
      <w:r w:rsidR="00421869"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prowadzonego przez Gminę Nowy Targ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74269316" w14:textId="77777777" w:rsidR="00A56522" w:rsidRDefault="00A56522" w:rsidP="00A56522">
      <w:pPr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06E5BA64" w14:textId="77777777" w:rsidR="00A56522" w:rsidRDefault="00A56522" w:rsidP="00A5652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color w:val="222222"/>
          <w:sz w:val="21"/>
          <w:szCs w:val="21"/>
        </w:rPr>
        <w:t>7 ust. 1 ustawy 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1"/>
          <w:szCs w:val="21"/>
        </w:rPr>
        <w:t>(Dz. U. poz. 835)</w:t>
      </w:r>
      <w:r>
        <w:rPr>
          <w:i/>
          <w:iCs/>
          <w:color w:val="222222"/>
          <w:sz w:val="21"/>
          <w:szCs w:val="21"/>
        </w:rPr>
        <w:t>.</w:t>
      </w:r>
    </w:p>
    <w:p w14:paraId="362C4A7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C32BE81" w14:textId="77777777" w:rsidR="00A56522" w:rsidRDefault="00A56522" w:rsidP="00A56522">
      <w:pPr>
        <w:pStyle w:val="Akapitzlist"/>
        <w:numPr>
          <w:ilvl w:val="0"/>
          <w:numId w:val="7"/>
        </w:numPr>
        <w:tabs>
          <w:tab w:val="left" w:pos="1069"/>
        </w:tabs>
        <w:rPr>
          <w:b/>
          <w:bCs/>
          <w:position w:val="10"/>
          <w:sz w:val="22"/>
          <w:szCs w:val="22"/>
        </w:rPr>
      </w:pPr>
      <w:r>
        <w:rPr>
          <w:b/>
          <w:bCs/>
          <w:position w:val="10"/>
          <w:sz w:val="22"/>
          <w:szCs w:val="22"/>
        </w:rPr>
        <w:t>Oświadczenie dotyczące podanych informacji:</w:t>
      </w:r>
    </w:p>
    <w:p w14:paraId="21C348E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BD1CC25" w14:textId="77777777" w:rsidR="00A56522" w:rsidRDefault="00A56522" w:rsidP="00A56522">
      <w:pPr>
        <w:tabs>
          <w:tab w:val="left" w:pos="1069"/>
        </w:tabs>
        <w:jc w:val="both"/>
      </w:pPr>
      <w:r>
        <w:rPr>
          <w:position w:val="10"/>
          <w:sz w:val="22"/>
          <w:szCs w:val="22"/>
        </w:rPr>
        <w:t>Oświadczam, że wszystkie informacje podane w powyższych oświadczeniach są aktualne i zgodne z prawdą.</w:t>
      </w:r>
    </w:p>
    <w:p w14:paraId="09B748C8" w14:textId="75DBD147" w:rsidR="00577B9C" w:rsidRPr="00A56522" w:rsidRDefault="00577B9C" w:rsidP="00A56522"/>
    <w:sectPr w:rsidR="00577B9C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32A" w14:textId="77777777" w:rsidR="000F1C26" w:rsidRPr="00806CE1" w:rsidRDefault="000F1C26" w:rsidP="000F1C2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8752" behindDoc="0" locked="0" layoutInCell="1" allowOverlap="1" wp14:anchorId="19663FAF" wp14:editId="44699C81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2B03" wp14:editId="22A5E352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4108B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763AE457" w14:textId="77777777" w:rsidR="000F1C26" w:rsidRDefault="000F1C26" w:rsidP="000F1C2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4C56E5C0" w14:textId="77777777" w:rsidR="000F1C26" w:rsidRPr="0082464B" w:rsidRDefault="000F1C26" w:rsidP="000F1C2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3CB8D23D" w14:textId="77777777" w:rsidR="000F1C26" w:rsidRPr="00712C12" w:rsidRDefault="000F1C26" w:rsidP="000F1C2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047251">
      <w:rPr>
        <w:rStyle w:val="Numerstrony"/>
        <w:noProof/>
        <w:sz w:val="16"/>
        <w:szCs w:val="16"/>
      </w:rPr>
      <w:t>2</w:t>
    </w:r>
    <w:r w:rsidRPr="00712C12">
      <w:rPr>
        <w:rStyle w:val="Numerstrony"/>
        <w:sz w:val="16"/>
        <w:szCs w:val="16"/>
      </w:rPr>
      <w:fldChar w:fldCharType="end"/>
    </w:r>
  </w:p>
  <w:p w14:paraId="14A609C1" w14:textId="30B13144" w:rsidR="006508CC" w:rsidRPr="00335D62" w:rsidRDefault="006508CC" w:rsidP="00335D62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9480" w14:textId="070A3C8A" w:rsidR="00DC6420" w:rsidRPr="00FE1ED7" w:rsidRDefault="00DC6420" w:rsidP="00DC6420">
    <w:pPr>
      <w:jc w:val="center"/>
      <w:rPr>
        <w:sz w:val="20"/>
      </w:rPr>
    </w:pPr>
    <w:r>
      <w:rPr>
        <w:sz w:val="20"/>
      </w:rPr>
      <w:t xml:space="preserve">Tryb podstawowy bez przeprowadzania negocjacji na </w:t>
    </w:r>
    <w:r w:rsidR="00340027">
      <w:rPr>
        <w:sz w:val="20"/>
      </w:rPr>
      <w:t>w</w:t>
    </w:r>
    <w:r w:rsidR="00340027" w:rsidRPr="00340027">
      <w:rPr>
        <w:sz w:val="20"/>
      </w:rPr>
      <w:t>ymian</w:t>
    </w:r>
    <w:r w:rsidR="00D01828">
      <w:rPr>
        <w:sz w:val="20"/>
      </w:rPr>
      <w:t>ę</w:t>
    </w:r>
    <w:r w:rsidR="00340027" w:rsidRPr="00340027">
      <w:rPr>
        <w:sz w:val="20"/>
      </w:rPr>
      <w:t xml:space="preserve"> kotłowni olejowej na gazową </w:t>
    </w:r>
    <w:r w:rsidR="0082280F">
      <w:rPr>
        <w:sz w:val="20"/>
      </w:rPr>
      <w:t>w</w:t>
    </w:r>
    <w:r w:rsidR="00340027" w:rsidRPr="00340027">
      <w:rPr>
        <w:sz w:val="20"/>
      </w:rPr>
      <w:t xml:space="preserve"> Szkole Podstawowej w Waksmundzie</w:t>
    </w:r>
  </w:p>
  <w:p w14:paraId="4A1C0390" w14:textId="77777777" w:rsidR="00DC6420" w:rsidRPr="00D40FDE" w:rsidRDefault="00DC6420" w:rsidP="00787D02">
    <w:pPr>
      <w:pBdr>
        <w:bottom w:val="single" w:sz="4" w:space="1" w:color="auto"/>
      </w:pBd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5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27BE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027"/>
    <w:rsid w:val="0034042D"/>
    <w:rsid w:val="00341120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09E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5B4"/>
    <w:rsid w:val="00637728"/>
    <w:rsid w:val="00637D19"/>
    <w:rsid w:val="00637DF6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280F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135A"/>
    <w:rsid w:val="009D1577"/>
    <w:rsid w:val="009D2FF5"/>
    <w:rsid w:val="009D443F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601D3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62C7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17B"/>
    <w:rsid w:val="00C455FD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828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07C92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1376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Krzysztof Fudala</cp:lastModifiedBy>
  <cp:revision>10</cp:revision>
  <cp:lastPrinted>2022-07-08T10:25:00Z</cp:lastPrinted>
  <dcterms:created xsi:type="dcterms:W3CDTF">2022-06-07T12:43:00Z</dcterms:created>
  <dcterms:modified xsi:type="dcterms:W3CDTF">2022-07-08T10:25:00Z</dcterms:modified>
</cp:coreProperties>
</file>