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5BC689C2" w14:textId="1DA41E01" w:rsidR="00A45400" w:rsidRPr="00A45400" w:rsidRDefault="00A45400" w:rsidP="00A45400">
      <w:pPr>
        <w:ind w:right="284"/>
        <w:jc w:val="both"/>
        <w:rPr>
          <w:rFonts w:ascii="Arial" w:hAnsi="Arial" w:cs="Arial"/>
          <w:sz w:val="18"/>
          <w:szCs w:val="18"/>
          <w:u w:val="single"/>
        </w:rPr>
      </w:pPr>
      <w:bookmarkStart w:id="0" w:name="_Hlk76472534"/>
      <w:r w:rsidRPr="00A45400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6FDACD9" w14:textId="77777777" w:rsidR="00D51085" w:rsidRDefault="00D51085">
      <w:pPr>
        <w:rPr>
          <w:rFonts w:ascii="Arial" w:hAnsi="Arial" w:cs="Arial"/>
          <w:b/>
          <w:sz w:val="20"/>
        </w:rPr>
      </w:pPr>
    </w:p>
    <w:p w14:paraId="07ED8664" w14:textId="6212F6CF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1" w:name="_Hlk132635388"/>
      <w:r w:rsidRPr="00C82274">
        <w:rPr>
          <w:rFonts w:ascii="Arial" w:hAnsi="Arial" w:cs="Arial"/>
          <w:b/>
        </w:rPr>
        <w:t>Załącznik nr 2</w:t>
      </w:r>
      <w:r w:rsidR="00796A41">
        <w:rPr>
          <w:rFonts w:ascii="Arial" w:hAnsi="Arial" w:cs="Arial"/>
          <w:b/>
        </w:rPr>
        <w:t>a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2E3469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2E3469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2E3469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2E3469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2E3469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2E3469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2E3469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2E3469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2E3469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1BDB83BE" w14:textId="68E043AA" w:rsidR="009B6334" w:rsidRPr="00202EA0" w:rsidRDefault="009B633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CD17C4" w:rsidRPr="00CD17C4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4F59D9FA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50C3060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7ACE6CA6" w14:textId="7FA8A392" w:rsidR="001D4899" w:rsidRPr="00C82274" w:rsidRDefault="009B6334" w:rsidP="009B633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415CCF81" w14:textId="77777777" w:rsidR="00CD17C4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20915079" w14:textId="77777777" w:rsidR="00CD17C4" w:rsidRPr="00C82274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2E3469">
        <w:tc>
          <w:tcPr>
            <w:tcW w:w="9344" w:type="dxa"/>
          </w:tcPr>
          <w:p w14:paraId="252F135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2E3469">
        <w:tc>
          <w:tcPr>
            <w:tcW w:w="9344" w:type="dxa"/>
          </w:tcPr>
          <w:p w14:paraId="7B1283F6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2E3469">
        <w:tc>
          <w:tcPr>
            <w:tcW w:w="9344" w:type="dxa"/>
          </w:tcPr>
          <w:p w14:paraId="6431EBFD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lastRenderedPageBreak/>
              <w:t>Stawka podatku VAT:           %</w:t>
            </w:r>
          </w:p>
        </w:tc>
      </w:tr>
    </w:tbl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5CE8F20" w14:textId="390D7566" w:rsidR="00537897" w:rsidRPr="00C82274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C82274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1D405BC0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r w:rsidR="00023DA3"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 w:rsidR="00023DA3">
        <w:rPr>
          <w:rFonts w:ascii="Arial" w:hAnsi="Arial" w:cs="Arial"/>
          <w:b/>
          <w:sz w:val="18"/>
          <w:szCs w:val="18"/>
        </w:rPr>
        <w:t>późn</w:t>
      </w:r>
      <w:proofErr w:type="spellEnd"/>
      <w:r w:rsidR="00023DA3"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5AACB63A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</w:t>
      </w:r>
      <w:r w:rsidR="00371BE5" w:rsidRPr="00F07A92">
        <w:rPr>
          <w:rFonts w:ascii="Arial" w:hAnsi="Arial" w:cs="Arial"/>
          <w:b/>
          <w:bCs/>
          <w:sz w:val="20"/>
        </w:rPr>
        <w:t>______</w:t>
      </w:r>
      <w:r w:rsidRPr="00F07A92">
        <w:rPr>
          <w:rFonts w:ascii="Arial" w:hAnsi="Arial" w:cs="Arial"/>
          <w:b/>
          <w:bCs/>
          <w:sz w:val="20"/>
        </w:rPr>
        <w:t xml:space="preserve">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>(należy wskazać konkretną liczbę dni, np.</w:t>
      </w:r>
      <w:r w:rsidR="00BC78BD" w:rsidRPr="00F07A92">
        <w:rPr>
          <w:rFonts w:ascii="Arial" w:hAnsi="Arial" w:cs="Arial"/>
          <w:b/>
          <w:sz w:val="20"/>
        </w:rPr>
        <w:t xml:space="preserve"> </w:t>
      </w:r>
      <w:r w:rsidR="00CD17C4">
        <w:rPr>
          <w:rFonts w:ascii="Arial" w:hAnsi="Arial" w:cs="Arial"/>
          <w:b/>
          <w:sz w:val="20"/>
        </w:rPr>
        <w:t>25</w:t>
      </w:r>
      <w:r w:rsidR="00BC78BD" w:rsidRPr="00F07A92">
        <w:rPr>
          <w:rFonts w:ascii="Arial" w:hAnsi="Arial" w:cs="Arial"/>
          <w:b/>
          <w:sz w:val="20"/>
        </w:rPr>
        <w:t>,</w:t>
      </w:r>
      <w:r w:rsidRPr="00F07A92">
        <w:rPr>
          <w:rFonts w:ascii="Arial" w:hAnsi="Arial" w:cs="Arial"/>
          <w:b/>
          <w:sz w:val="20"/>
        </w:rPr>
        <w:t xml:space="preserve"> </w:t>
      </w:r>
      <w:r w:rsidR="00CD17C4">
        <w:rPr>
          <w:rFonts w:ascii="Arial" w:hAnsi="Arial" w:cs="Arial"/>
          <w:b/>
          <w:sz w:val="20"/>
        </w:rPr>
        <w:t>30</w:t>
      </w:r>
      <w:r w:rsidR="006E5F9F" w:rsidRPr="00F07A92">
        <w:rPr>
          <w:rFonts w:ascii="Arial" w:hAnsi="Arial" w:cs="Arial"/>
          <w:b/>
          <w:sz w:val="20"/>
        </w:rPr>
        <w:t xml:space="preserve">, </w:t>
      </w:r>
      <w:r w:rsidR="00CD17C4">
        <w:rPr>
          <w:rFonts w:ascii="Arial" w:hAnsi="Arial" w:cs="Arial"/>
          <w:b/>
          <w:sz w:val="20"/>
        </w:rPr>
        <w:t>35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41153254" w14:textId="7016B097" w:rsidR="001D4899" w:rsidRPr="00F07A92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</w:t>
      </w:r>
      <w:r w:rsidR="00B441BC" w:rsidRPr="00F07A92">
        <w:rPr>
          <w:rFonts w:ascii="Arial" w:hAnsi="Arial" w:cs="Arial"/>
          <w:b/>
          <w:sz w:val="20"/>
        </w:rPr>
        <w:t>wykonania</w:t>
      </w:r>
      <w:r w:rsidRPr="00F07A92">
        <w:rPr>
          <w:rFonts w:ascii="Arial" w:hAnsi="Arial" w:cs="Arial"/>
          <w:b/>
          <w:sz w:val="20"/>
        </w:rPr>
        <w:t xml:space="preserve"> zamówienia nie może przekroczyć </w:t>
      </w:r>
      <w:r w:rsidR="00CD17C4">
        <w:rPr>
          <w:rFonts w:ascii="Arial" w:hAnsi="Arial" w:cs="Arial"/>
          <w:b/>
          <w:sz w:val="20"/>
        </w:rPr>
        <w:t>35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2229975F" w14:textId="021D7BE0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07A92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F07A92">
        <w:rPr>
          <w:rFonts w:ascii="Arial" w:hAnsi="Arial" w:cs="Arial"/>
          <w:iCs/>
          <w:sz w:val="20"/>
        </w:rPr>
        <w:t>t.j</w:t>
      </w:r>
      <w:proofErr w:type="spellEnd"/>
      <w:r w:rsidR="003D28E7" w:rsidRPr="00F07A92">
        <w:rPr>
          <w:rFonts w:ascii="Arial" w:hAnsi="Arial" w:cs="Arial"/>
          <w:iCs/>
          <w:sz w:val="20"/>
        </w:rPr>
        <w:t xml:space="preserve">. Dz. U. z </w:t>
      </w:r>
      <w:r w:rsidR="00E2327F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="003D28E7" w:rsidRPr="00F07A92">
        <w:rPr>
          <w:rFonts w:ascii="Arial" w:hAnsi="Arial" w:cs="Arial"/>
          <w:iCs/>
          <w:sz w:val="20"/>
        </w:rPr>
        <w:t xml:space="preserve">) </w:t>
      </w:r>
      <w:r w:rsidRPr="00F07A92">
        <w:rPr>
          <w:rFonts w:ascii="Arial" w:hAnsi="Arial" w:cs="Arial"/>
          <w:iCs/>
          <w:sz w:val="20"/>
        </w:rPr>
        <w:t>informuję, że wybór mojej oferty:</w:t>
      </w:r>
    </w:p>
    <w:p w14:paraId="30A0D34E" w14:textId="32643F0B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24D72F3B" w14:textId="4AD3617C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D53F129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07A92">
        <w:rPr>
          <w:rFonts w:ascii="Arial" w:hAnsi="Arial" w:cs="Arial"/>
          <w:sz w:val="20"/>
        </w:rPr>
        <w:t xml:space="preserve">(t. j. Dz. U. </w:t>
      </w:r>
      <w:r w:rsidR="00571F91" w:rsidRPr="00F07A92">
        <w:rPr>
          <w:rFonts w:ascii="Arial" w:hAnsi="Arial" w:cs="Arial"/>
          <w:sz w:val="20"/>
        </w:rPr>
        <w:t>z 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974BCB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="000F0110" w:rsidRPr="00F07A92">
        <w:rPr>
          <w:rFonts w:ascii="Arial" w:hAnsi="Arial" w:cs="Arial"/>
          <w:sz w:val="20"/>
        </w:rPr>
        <w:t>)</w:t>
      </w:r>
      <w:r w:rsidR="003D28E7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F07A92">
        <w:rPr>
          <w:rFonts w:ascii="Arial" w:hAnsi="Arial" w:cs="Arial"/>
          <w:sz w:val="20"/>
        </w:rPr>
        <w:t>t.j</w:t>
      </w:r>
      <w:proofErr w:type="spellEnd"/>
      <w:r w:rsidR="00D57D8F"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 w:rsidR="006E5F9F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2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6025420B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0238D45A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9373D63" w14:textId="373ADDC1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859F6F9" w14:textId="77777777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bookmarkEnd w:id="1"/>
    <w:p w14:paraId="377F9C53" w14:textId="77777777" w:rsidR="00F07A92" w:rsidRDefault="00F07A9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2311BF6" w14:textId="77777777" w:rsidR="00F07A92" w:rsidRDefault="00F07A92" w:rsidP="00CD17C4">
      <w:pPr>
        <w:pStyle w:val="Tekstkomentarza"/>
        <w:rPr>
          <w:rFonts w:ascii="Arial" w:eastAsia="Calibri" w:hAnsi="Arial" w:cs="Arial"/>
          <w:b/>
        </w:rPr>
      </w:pPr>
    </w:p>
    <w:p w14:paraId="31BD553A" w14:textId="0AC9D594" w:rsidR="00CD17C4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C82274">
        <w:rPr>
          <w:rFonts w:ascii="Arial" w:hAnsi="Arial" w:cs="Arial"/>
          <w:b/>
        </w:rPr>
        <w:lastRenderedPageBreak/>
        <w:t>Załącznik nr 2</w:t>
      </w:r>
      <w:r w:rsidR="00796A41">
        <w:rPr>
          <w:rFonts w:ascii="Arial" w:hAnsi="Arial" w:cs="Arial"/>
          <w:b/>
        </w:rPr>
        <w:t>b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202EA0" w14:paraId="735BC60A" w14:textId="77777777" w:rsidTr="00EF26C6">
        <w:tc>
          <w:tcPr>
            <w:tcW w:w="8075" w:type="dxa"/>
            <w:shd w:val="clear" w:color="auto" w:fill="auto"/>
          </w:tcPr>
          <w:p w14:paraId="477B5E0C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2D3D33D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2C969A4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23E683BC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57D547F2" w14:textId="77777777" w:rsidTr="00EF26C6">
        <w:tc>
          <w:tcPr>
            <w:tcW w:w="8075" w:type="dxa"/>
            <w:shd w:val="clear" w:color="auto" w:fill="auto"/>
          </w:tcPr>
          <w:p w14:paraId="5D587DE4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6E26F51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C3600BB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2EC6DC67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42AA3158" w14:textId="77777777" w:rsidTr="00EF26C6">
        <w:tc>
          <w:tcPr>
            <w:tcW w:w="8075" w:type="dxa"/>
            <w:shd w:val="clear" w:color="auto" w:fill="auto"/>
          </w:tcPr>
          <w:p w14:paraId="1E02266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388D041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33CDBF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5C68C485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236E2B0C" w14:textId="77777777" w:rsidTr="00EF26C6">
        <w:tc>
          <w:tcPr>
            <w:tcW w:w="8075" w:type="dxa"/>
            <w:shd w:val="clear" w:color="auto" w:fill="auto"/>
          </w:tcPr>
          <w:p w14:paraId="3A47FBA2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68D3D1B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CD17C4" w:rsidRPr="001F7030" w14:paraId="1C1EC57A" w14:textId="77777777" w:rsidTr="00EF26C6">
        <w:tc>
          <w:tcPr>
            <w:tcW w:w="8075" w:type="dxa"/>
            <w:shd w:val="clear" w:color="auto" w:fill="auto"/>
          </w:tcPr>
          <w:p w14:paraId="5476371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62D1F83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CD17C4" w:rsidRPr="001F7030" w14:paraId="3A3C56CF" w14:textId="77777777" w:rsidTr="00EF26C6">
        <w:tc>
          <w:tcPr>
            <w:tcW w:w="8075" w:type="dxa"/>
            <w:shd w:val="clear" w:color="auto" w:fill="auto"/>
          </w:tcPr>
          <w:p w14:paraId="638A877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7C28F6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7DB1D3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09FB3D48" w14:textId="77777777" w:rsidTr="00EF26C6">
        <w:tc>
          <w:tcPr>
            <w:tcW w:w="8075" w:type="dxa"/>
            <w:shd w:val="clear" w:color="auto" w:fill="auto"/>
          </w:tcPr>
          <w:p w14:paraId="6BFB9A0B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E518F82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66A9879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2681EF7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36F28637" w14:textId="77777777" w:rsidTr="00EF26C6">
        <w:tc>
          <w:tcPr>
            <w:tcW w:w="8075" w:type="dxa"/>
            <w:shd w:val="clear" w:color="auto" w:fill="auto"/>
          </w:tcPr>
          <w:p w14:paraId="2F78CEB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89FD671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113CBAB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3F7910E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07D4B320" w14:textId="77777777" w:rsidTr="00EF26C6">
        <w:tc>
          <w:tcPr>
            <w:tcW w:w="8075" w:type="dxa"/>
            <w:shd w:val="clear" w:color="auto" w:fill="auto"/>
          </w:tcPr>
          <w:p w14:paraId="22892C3B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3729886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E51EBE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5E885CE" w14:textId="77777777" w:rsidR="00CD17C4" w:rsidRPr="00202EA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4461E5A2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7AB361B9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4EB8E94C" w14:textId="597EDEF6" w:rsidR="00CD17C4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96A41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2E2773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3AC402B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2267FD9" w14:textId="77777777" w:rsidR="00CD17C4" w:rsidRPr="00C82274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45153640" w14:textId="77777777" w:rsidR="00796A41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59CF1395" w14:textId="752E1D1D" w:rsidR="00796A41" w:rsidRPr="00C82274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31760D78" w14:textId="77777777" w:rsidR="00CD17C4" w:rsidRPr="00C82274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8EF957B" w14:textId="77777777" w:rsidR="00CD17C4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A463DD7" w14:textId="77777777" w:rsidR="00CD17C4" w:rsidRPr="00DC4A3F" w:rsidRDefault="00CD17C4" w:rsidP="00CD17C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3BF36C0" w14:textId="77777777" w:rsidR="00CD17C4" w:rsidRPr="00B62E58" w:rsidRDefault="00CD17C4" w:rsidP="00574FF7">
      <w:pPr>
        <w:widowControl w:val="0"/>
        <w:numPr>
          <w:ilvl w:val="0"/>
          <w:numId w:val="84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B62E58" w14:paraId="73BAE6F8" w14:textId="77777777" w:rsidTr="00EF26C6">
        <w:tc>
          <w:tcPr>
            <w:tcW w:w="9344" w:type="dxa"/>
          </w:tcPr>
          <w:p w14:paraId="49A42ED4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AA55501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B62E58" w14:paraId="2497411A" w14:textId="77777777" w:rsidTr="00EF26C6">
        <w:tc>
          <w:tcPr>
            <w:tcW w:w="9344" w:type="dxa"/>
          </w:tcPr>
          <w:p w14:paraId="643BAF9A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0CC9C5B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CD17C4" w:rsidRPr="00202EA0" w14:paraId="4BEFE996" w14:textId="77777777" w:rsidTr="00EF26C6">
        <w:tc>
          <w:tcPr>
            <w:tcW w:w="9344" w:type="dxa"/>
          </w:tcPr>
          <w:p w14:paraId="59A94774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271225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4DE0F8A8" w14:textId="77777777" w:rsidR="00CD17C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4AB024B7" w14:textId="77777777" w:rsidR="00CD17C4" w:rsidRPr="00C8227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627D5898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7DBCB06F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(Dz.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E5F9F">
        <w:rPr>
          <w:rFonts w:ascii="Arial" w:hAnsi="Arial" w:cs="Arial"/>
          <w:b/>
          <w:sz w:val="18"/>
          <w:szCs w:val="18"/>
        </w:rPr>
        <w:t xml:space="preserve">U. z 2022r. poz. 931 </w:t>
      </w:r>
      <w:r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b/>
          <w:sz w:val="18"/>
          <w:szCs w:val="18"/>
        </w:rPr>
        <w:t>późn</w:t>
      </w:r>
      <w:proofErr w:type="spellEnd"/>
      <w:r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4AC97DC5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EEADAB0" w14:textId="195789CA" w:rsidR="00CD17C4" w:rsidRPr="00F07A92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______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 xml:space="preserve">(należy wskazać konkretną liczbę dni, np. </w:t>
      </w:r>
      <w:r>
        <w:rPr>
          <w:rFonts w:ascii="Arial" w:hAnsi="Arial" w:cs="Arial"/>
          <w:b/>
          <w:sz w:val="20"/>
        </w:rPr>
        <w:t>1</w:t>
      </w:r>
      <w:r w:rsidR="00796A41">
        <w:rPr>
          <w:rFonts w:ascii="Arial" w:hAnsi="Arial" w:cs="Arial"/>
          <w:b/>
          <w:sz w:val="20"/>
        </w:rPr>
        <w:t>5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20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25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02D46FE7" w14:textId="145AFB13" w:rsidR="00CD17C4" w:rsidRPr="00F07A92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796A41">
        <w:rPr>
          <w:rFonts w:ascii="Arial" w:hAnsi="Arial" w:cs="Arial"/>
          <w:b/>
          <w:sz w:val="20"/>
        </w:rPr>
        <w:t>25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2AD59BDA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FC8D71B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36F120A5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B7E1AC1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FD53C87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27FB56D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785FDAC7" w14:textId="77777777" w:rsidR="00CD17C4" w:rsidRPr="00F07A92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10590FBD" w14:textId="77777777" w:rsidR="00CD17C4" w:rsidRPr="00F07A92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F07A92">
        <w:rPr>
          <w:rFonts w:ascii="Arial" w:hAnsi="Arial" w:cs="Arial"/>
          <w:iCs/>
          <w:sz w:val="20"/>
        </w:rPr>
        <w:t>t.j</w:t>
      </w:r>
      <w:proofErr w:type="spellEnd"/>
      <w:r w:rsidRPr="00F07A92">
        <w:rPr>
          <w:rFonts w:ascii="Arial" w:hAnsi="Arial" w:cs="Arial"/>
          <w:iCs/>
          <w:sz w:val="20"/>
        </w:rPr>
        <w:t xml:space="preserve">. Dz. U. z </w:t>
      </w:r>
      <w:r w:rsidRPr="00F07A92">
        <w:rPr>
          <w:rFonts w:ascii="Arial" w:hAnsi="Arial" w:cs="Arial"/>
          <w:sz w:val="20"/>
        </w:rPr>
        <w:t xml:space="preserve">2022r. poz.1710 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iCs/>
          <w:sz w:val="20"/>
        </w:rPr>
        <w:t>) informuję, że wybór mojej oferty:</w:t>
      </w:r>
    </w:p>
    <w:p w14:paraId="43BD916A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5A805B7C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094284EF" w14:textId="77777777" w:rsidR="00CD17C4" w:rsidRPr="00C82274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82274">
        <w:rPr>
          <w:rStyle w:val="Odwoanieprzypisudolnego"/>
          <w:rFonts w:ascii="Arial" w:hAnsi="Arial" w:cs="Arial"/>
          <w:iCs/>
          <w:sz w:val="20"/>
        </w:rPr>
        <w:footnoteReference w:id="3"/>
      </w:r>
      <w:r w:rsidRPr="00C82274">
        <w:rPr>
          <w:rFonts w:ascii="Arial" w:hAnsi="Arial" w:cs="Arial"/>
          <w:iCs/>
          <w:sz w:val="20"/>
        </w:rPr>
        <w:t>.</w:t>
      </w:r>
    </w:p>
    <w:p w14:paraId="57F272FB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0B31DCD5" w14:textId="77777777" w:rsidR="00CD17C4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2F17C19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C82274" w14:paraId="370AA948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7EB5" w14:textId="77777777" w:rsidR="00CD17C4" w:rsidRPr="00C82274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C55E" w14:textId="77777777" w:rsidR="00CD17C4" w:rsidRPr="00C82274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751EF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0CCC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E1AD92F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C82274" w14:paraId="312FE569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0CF464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0873E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522029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878D2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C82274" w14:paraId="48EB7A73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0ADD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AEAD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1D978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A64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797CBDFB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56BB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302F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54DEB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ECD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57C80790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14A22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5CF3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7603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FD6FB2D" w14:textId="77777777" w:rsidR="00CD17C4" w:rsidRPr="00C82274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656EBB59" w14:textId="77777777" w:rsidR="00CD17C4" w:rsidRPr="00B51D73" w:rsidRDefault="00CD17C4" w:rsidP="00CD17C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6416228A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403806D6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06B1F80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68A45095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02B4513B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5A9CE387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4FD19A7F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3720CC8F" w14:textId="77777777" w:rsidR="00CD17C4" w:rsidRPr="000F207D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00545C4D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F659AFD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7F7AB69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377B8A8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</w:t>
      </w:r>
      <w:r w:rsidRPr="00F07A92">
        <w:rPr>
          <w:rFonts w:ascii="Arial" w:hAnsi="Arial" w:cs="Arial"/>
          <w:sz w:val="20"/>
        </w:rPr>
        <w:t xml:space="preserve">(t. j. Dz. U. z 2022r. poz.1710 </w:t>
      </w:r>
      <w:r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 xml:space="preserve">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</w:p>
    <w:p w14:paraId="12F3D2E3" w14:textId="77777777" w:rsidR="00CD17C4" w:rsidRPr="00C82274" w:rsidRDefault="00CD17C4" w:rsidP="00574FF7">
      <w:pPr>
        <w:numPr>
          <w:ilvl w:val="0"/>
          <w:numId w:val="84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2EEDF761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37FE74" w14:textId="77777777" w:rsidR="00CD17C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5129AD83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6F260B8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B753C6C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3B9BE34F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66C3300" w14:textId="77777777" w:rsidR="00CD17C4" w:rsidRPr="0019485C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5FED7704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D60A638" w14:textId="77777777" w:rsidR="00796A41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AA42FF5" w14:textId="77777777" w:rsidR="00796A41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D5162CE" w14:textId="0CA43662" w:rsidR="00CD17C4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C82274">
        <w:rPr>
          <w:rFonts w:ascii="Arial" w:hAnsi="Arial" w:cs="Arial"/>
          <w:b/>
        </w:rPr>
        <w:lastRenderedPageBreak/>
        <w:t>Załącznik nr 2</w:t>
      </w:r>
      <w:r w:rsidR="00796A41">
        <w:rPr>
          <w:rFonts w:ascii="Arial" w:hAnsi="Arial" w:cs="Arial"/>
          <w:b/>
        </w:rPr>
        <w:t>c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202EA0" w14:paraId="69A967E7" w14:textId="77777777" w:rsidTr="00EF26C6">
        <w:tc>
          <w:tcPr>
            <w:tcW w:w="8075" w:type="dxa"/>
            <w:shd w:val="clear" w:color="auto" w:fill="auto"/>
          </w:tcPr>
          <w:p w14:paraId="66487357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47DD036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3040347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6BFE8605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CAC7B18" w14:textId="77777777" w:rsidTr="00EF26C6">
        <w:tc>
          <w:tcPr>
            <w:tcW w:w="8075" w:type="dxa"/>
            <w:shd w:val="clear" w:color="auto" w:fill="auto"/>
          </w:tcPr>
          <w:p w14:paraId="1E6855BF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E3178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FFB31E5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52B5E081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07EF416" w14:textId="77777777" w:rsidTr="00EF26C6">
        <w:tc>
          <w:tcPr>
            <w:tcW w:w="8075" w:type="dxa"/>
            <w:shd w:val="clear" w:color="auto" w:fill="auto"/>
          </w:tcPr>
          <w:p w14:paraId="2672853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26C517D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166DB5E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61FA63C9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4E507126" w14:textId="77777777" w:rsidTr="00EF26C6">
        <w:tc>
          <w:tcPr>
            <w:tcW w:w="8075" w:type="dxa"/>
            <w:shd w:val="clear" w:color="auto" w:fill="auto"/>
          </w:tcPr>
          <w:p w14:paraId="5DD31087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52DEFAD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CD17C4" w:rsidRPr="001F7030" w14:paraId="499C3E57" w14:textId="77777777" w:rsidTr="00EF26C6">
        <w:tc>
          <w:tcPr>
            <w:tcW w:w="8075" w:type="dxa"/>
            <w:shd w:val="clear" w:color="auto" w:fill="auto"/>
          </w:tcPr>
          <w:p w14:paraId="7F11AC92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4166136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CD17C4" w:rsidRPr="001F7030" w14:paraId="4C26F6DF" w14:textId="77777777" w:rsidTr="00EF26C6">
        <w:tc>
          <w:tcPr>
            <w:tcW w:w="8075" w:type="dxa"/>
            <w:shd w:val="clear" w:color="auto" w:fill="auto"/>
          </w:tcPr>
          <w:p w14:paraId="0A1074C3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5C188F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DD9A973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36914BC7" w14:textId="77777777" w:rsidTr="00EF26C6">
        <w:tc>
          <w:tcPr>
            <w:tcW w:w="8075" w:type="dxa"/>
            <w:shd w:val="clear" w:color="auto" w:fill="auto"/>
          </w:tcPr>
          <w:p w14:paraId="72464B7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DCAC26B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F14E103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F093A7B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5FB7CA88" w14:textId="77777777" w:rsidTr="00EF26C6">
        <w:tc>
          <w:tcPr>
            <w:tcW w:w="8075" w:type="dxa"/>
            <w:shd w:val="clear" w:color="auto" w:fill="auto"/>
          </w:tcPr>
          <w:p w14:paraId="00156D6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112F7C3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1B0F4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754E498B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269588BA" w14:textId="77777777" w:rsidTr="00EF26C6">
        <w:tc>
          <w:tcPr>
            <w:tcW w:w="8075" w:type="dxa"/>
            <w:shd w:val="clear" w:color="auto" w:fill="auto"/>
          </w:tcPr>
          <w:p w14:paraId="57684F95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7C1EB28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5674A2D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1AAFC05" w14:textId="77777777" w:rsidR="00CD17C4" w:rsidRPr="00202EA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27932B5A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53F2E5E0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28699579" w14:textId="3EACE081" w:rsidR="00CD17C4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96A41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645C94E5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EC90E80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123E2144" w14:textId="77777777" w:rsidR="00CD17C4" w:rsidRPr="00C82274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092D935A" w14:textId="77777777" w:rsidR="00796A41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347A990C" w14:textId="34351EF6" w:rsidR="00796A41" w:rsidRPr="00C82274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3 ZAMÓWIENIA</w:t>
      </w:r>
    </w:p>
    <w:p w14:paraId="27A3BBEC" w14:textId="77777777" w:rsidR="00CD17C4" w:rsidRPr="00C82274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F6D0335" w14:textId="77777777" w:rsidR="00CD17C4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2420E41E" w14:textId="77777777" w:rsidR="00CD17C4" w:rsidRPr="00DC4A3F" w:rsidRDefault="00CD17C4" w:rsidP="00CD17C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CDC20E7" w14:textId="77777777" w:rsidR="00CD17C4" w:rsidRPr="00B62E58" w:rsidRDefault="00CD17C4" w:rsidP="00574FF7">
      <w:pPr>
        <w:widowControl w:val="0"/>
        <w:numPr>
          <w:ilvl w:val="0"/>
          <w:numId w:val="85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B62E58" w14:paraId="1C1B4342" w14:textId="77777777" w:rsidTr="00EF26C6">
        <w:tc>
          <w:tcPr>
            <w:tcW w:w="9344" w:type="dxa"/>
          </w:tcPr>
          <w:p w14:paraId="43E6F4C4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48DB8C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B62E58" w14:paraId="450F5E4C" w14:textId="77777777" w:rsidTr="00EF26C6">
        <w:tc>
          <w:tcPr>
            <w:tcW w:w="9344" w:type="dxa"/>
          </w:tcPr>
          <w:p w14:paraId="5CEFF3B2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C64E0C2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CD17C4" w:rsidRPr="00202EA0" w14:paraId="5BAD9BE3" w14:textId="77777777" w:rsidTr="00EF26C6">
        <w:tc>
          <w:tcPr>
            <w:tcW w:w="9344" w:type="dxa"/>
          </w:tcPr>
          <w:p w14:paraId="79A17222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A46B1A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E422C55" w14:textId="77777777" w:rsidR="00CD17C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3BAB7CB1" w14:textId="77777777" w:rsidR="00CD17C4" w:rsidRPr="00C8227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3CDB548A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4546FB7D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(Dz.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E5F9F">
        <w:rPr>
          <w:rFonts w:ascii="Arial" w:hAnsi="Arial" w:cs="Arial"/>
          <w:b/>
          <w:sz w:val="18"/>
          <w:szCs w:val="18"/>
        </w:rPr>
        <w:t xml:space="preserve">U. z 2022r. poz. 931 </w:t>
      </w:r>
      <w:r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b/>
          <w:sz w:val="18"/>
          <w:szCs w:val="18"/>
        </w:rPr>
        <w:t>późn</w:t>
      </w:r>
      <w:proofErr w:type="spellEnd"/>
      <w:r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4F2ABD94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35B7C86F" w14:textId="1B76EF1A" w:rsidR="00CD17C4" w:rsidRPr="00F07A92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______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 xml:space="preserve">(należy wskazać konkretną liczbę dni, np. </w:t>
      </w:r>
      <w:r w:rsidR="00796A41">
        <w:rPr>
          <w:rFonts w:ascii="Arial" w:hAnsi="Arial" w:cs="Arial"/>
          <w:b/>
          <w:sz w:val="20"/>
        </w:rPr>
        <w:t>30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35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40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669112DA" w14:textId="5462569C" w:rsidR="00CD17C4" w:rsidRPr="00F07A92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796A41">
        <w:rPr>
          <w:rFonts w:ascii="Arial" w:hAnsi="Arial" w:cs="Arial"/>
          <w:b/>
          <w:sz w:val="20"/>
        </w:rPr>
        <w:t>40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668D2ECD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149671B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08056196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17D64C0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528EE880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F7A4CAB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21DC119E" w14:textId="77777777" w:rsidR="00CD17C4" w:rsidRPr="00F07A92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129C978B" w14:textId="77777777" w:rsidR="00CD17C4" w:rsidRPr="00F07A92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F07A92">
        <w:rPr>
          <w:rFonts w:ascii="Arial" w:hAnsi="Arial" w:cs="Arial"/>
          <w:iCs/>
          <w:sz w:val="20"/>
        </w:rPr>
        <w:t>t.j</w:t>
      </w:r>
      <w:proofErr w:type="spellEnd"/>
      <w:r w:rsidRPr="00F07A92">
        <w:rPr>
          <w:rFonts w:ascii="Arial" w:hAnsi="Arial" w:cs="Arial"/>
          <w:iCs/>
          <w:sz w:val="20"/>
        </w:rPr>
        <w:t xml:space="preserve">. Dz. U. z </w:t>
      </w:r>
      <w:r w:rsidRPr="00F07A92">
        <w:rPr>
          <w:rFonts w:ascii="Arial" w:hAnsi="Arial" w:cs="Arial"/>
          <w:sz w:val="20"/>
        </w:rPr>
        <w:t xml:space="preserve">2022r. poz.1710 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iCs/>
          <w:sz w:val="20"/>
        </w:rPr>
        <w:t>) informuję, że wybór mojej oferty:</w:t>
      </w:r>
    </w:p>
    <w:p w14:paraId="1C6E6B5E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5319ADA5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B276B22" w14:textId="77777777" w:rsidR="00CD17C4" w:rsidRPr="00C82274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82274">
        <w:rPr>
          <w:rStyle w:val="Odwoanieprzypisudolnego"/>
          <w:rFonts w:ascii="Arial" w:hAnsi="Arial" w:cs="Arial"/>
          <w:iCs/>
          <w:sz w:val="20"/>
        </w:rPr>
        <w:footnoteReference w:id="5"/>
      </w:r>
      <w:r w:rsidRPr="00C82274">
        <w:rPr>
          <w:rFonts w:ascii="Arial" w:hAnsi="Arial" w:cs="Arial"/>
          <w:iCs/>
          <w:sz w:val="20"/>
        </w:rPr>
        <w:t>.</w:t>
      </w:r>
    </w:p>
    <w:p w14:paraId="5245C92C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5A43844F" w14:textId="77777777" w:rsidR="00CD17C4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B37B70B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C82274" w14:paraId="154A773F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13DC" w14:textId="77777777" w:rsidR="00CD17C4" w:rsidRPr="00C82274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CA4B" w14:textId="77777777" w:rsidR="00CD17C4" w:rsidRPr="00C82274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8440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5F65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3A777EDB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C82274" w14:paraId="470A3B23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D5DA3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8E276F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8B9269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C8BC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C82274" w14:paraId="4E9471CE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B874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0A4C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E29F4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5061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1E1ABD1D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EBA23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7A37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5C78B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00C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0431E85E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5C294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64E5A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C17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09AC093C" w14:textId="77777777" w:rsidR="00CD17C4" w:rsidRPr="00C82274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7EB0748" w14:textId="77777777" w:rsidR="00CD17C4" w:rsidRPr="00B51D73" w:rsidRDefault="00CD17C4" w:rsidP="00CD17C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7E832FBE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09CB7D05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E87D8FE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1C9C809C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3AFEAF92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57A25824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0A1C50B2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B507A8D" w14:textId="77777777" w:rsidR="00CD17C4" w:rsidRPr="000F207D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597A74C6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9DEAC04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E79F85B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839B245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</w:t>
      </w:r>
      <w:r w:rsidRPr="00F07A92">
        <w:rPr>
          <w:rFonts w:ascii="Arial" w:hAnsi="Arial" w:cs="Arial"/>
          <w:sz w:val="20"/>
        </w:rPr>
        <w:t xml:space="preserve">(t. j. Dz. U. z 2022r. poz.1710 </w:t>
      </w:r>
      <w:r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 xml:space="preserve">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</w:p>
    <w:p w14:paraId="4878DA9B" w14:textId="77777777" w:rsidR="00CD17C4" w:rsidRPr="00C82274" w:rsidRDefault="00CD17C4" w:rsidP="00574FF7">
      <w:pPr>
        <w:numPr>
          <w:ilvl w:val="0"/>
          <w:numId w:val="8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6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F674878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540D78" w14:textId="77777777" w:rsidR="00CD17C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6B958151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18F00A0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4617F23C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1FB4C828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756F70A2" w14:textId="77777777" w:rsidR="00CD17C4" w:rsidRPr="0019485C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4F40E957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5E39D882" w14:textId="77777777" w:rsidR="00796A41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CAD5B90" w14:textId="77777777" w:rsidR="00796A41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0142FB2" w14:textId="12C716A9" w:rsidR="00CD17C4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C82274">
        <w:rPr>
          <w:rFonts w:ascii="Arial" w:hAnsi="Arial" w:cs="Arial"/>
          <w:b/>
        </w:rPr>
        <w:lastRenderedPageBreak/>
        <w:t>Załącznik nr 2</w:t>
      </w:r>
      <w:r w:rsidR="00796A41">
        <w:rPr>
          <w:rFonts w:ascii="Arial" w:hAnsi="Arial" w:cs="Arial"/>
          <w:b/>
        </w:rPr>
        <w:t>d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202EA0" w14:paraId="548CDCF5" w14:textId="77777777" w:rsidTr="00EF26C6">
        <w:tc>
          <w:tcPr>
            <w:tcW w:w="8075" w:type="dxa"/>
            <w:shd w:val="clear" w:color="auto" w:fill="auto"/>
          </w:tcPr>
          <w:p w14:paraId="01769A55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E0B5A1D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B0580D1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5D2B9549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2B56B9AD" w14:textId="77777777" w:rsidTr="00EF26C6">
        <w:tc>
          <w:tcPr>
            <w:tcW w:w="8075" w:type="dxa"/>
            <w:shd w:val="clear" w:color="auto" w:fill="auto"/>
          </w:tcPr>
          <w:p w14:paraId="6C0AF6A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BA6069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91DE2F6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A98CB49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14BCF99F" w14:textId="77777777" w:rsidTr="00EF26C6">
        <w:tc>
          <w:tcPr>
            <w:tcW w:w="8075" w:type="dxa"/>
            <w:shd w:val="clear" w:color="auto" w:fill="auto"/>
          </w:tcPr>
          <w:p w14:paraId="62BB9A24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215432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0C0F7D1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75EFE976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A72E478" w14:textId="77777777" w:rsidTr="00EF26C6">
        <w:tc>
          <w:tcPr>
            <w:tcW w:w="8075" w:type="dxa"/>
            <w:shd w:val="clear" w:color="auto" w:fill="auto"/>
          </w:tcPr>
          <w:p w14:paraId="0FDC3A3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EB254FB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CD17C4" w:rsidRPr="001F7030" w14:paraId="0BC085B0" w14:textId="77777777" w:rsidTr="00EF26C6">
        <w:tc>
          <w:tcPr>
            <w:tcW w:w="8075" w:type="dxa"/>
            <w:shd w:val="clear" w:color="auto" w:fill="auto"/>
          </w:tcPr>
          <w:p w14:paraId="54B3ADC7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C1E918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CD17C4" w:rsidRPr="001F7030" w14:paraId="77BA7D69" w14:textId="77777777" w:rsidTr="00EF26C6">
        <w:tc>
          <w:tcPr>
            <w:tcW w:w="8075" w:type="dxa"/>
            <w:shd w:val="clear" w:color="auto" w:fill="auto"/>
          </w:tcPr>
          <w:p w14:paraId="73D56E87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E16B8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86A2CEA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EE422D1" w14:textId="77777777" w:rsidTr="00EF26C6">
        <w:tc>
          <w:tcPr>
            <w:tcW w:w="8075" w:type="dxa"/>
            <w:shd w:val="clear" w:color="auto" w:fill="auto"/>
          </w:tcPr>
          <w:p w14:paraId="2C49EBF2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AED5BB6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11893A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6E449F3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7E702FA" w14:textId="77777777" w:rsidTr="00EF26C6">
        <w:tc>
          <w:tcPr>
            <w:tcW w:w="8075" w:type="dxa"/>
            <w:shd w:val="clear" w:color="auto" w:fill="auto"/>
          </w:tcPr>
          <w:p w14:paraId="5EF5CD8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6DAEDF1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46A1527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14BA34F7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3326865D" w14:textId="77777777" w:rsidTr="00EF26C6">
        <w:tc>
          <w:tcPr>
            <w:tcW w:w="8075" w:type="dxa"/>
            <w:shd w:val="clear" w:color="auto" w:fill="auto"/>
          </w:tcPr>
          <w:p w14:paraId="468E9942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79A554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6C6C955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7FD785F" w14:textId="77777777" w:rsidR="00CD17C4" w:rsidRPr="00202EA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01FFC582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4C48BC68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1D70B3C2" w14:textId="4B2D5352" w:rsidR="00CD17C4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96A41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0D0E497F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782634D8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6CC64D02" w14:textId="77777777" w:rsidR="00CD17C4" w:rsidRPr="00C82274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5D1CC47" w14:textId="77777777" w:rsidR="00796A41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0C96BA9B" w14:textId="6991CAB3" w:rsidR="00796A41" w:rsidRPr="00C82274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4 ZAMÓWIENIA</w:t>
      </w:r>
    </w:p>
    <w:p w14:paraId="2903D6C8" w14:textId="77777777" w:rsidR="00CD17C4" w:rsidRPr="00C82274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3536EB5" w14:textId="77777777" w:rsidR="00CD17C4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02CAC423" w14:textId="77777777" w:rsidR="00CD17C4" w:rsidRPr="00DC4A3F" w:rsidRDefault="00CD17C4" w:rsidP="00CD17C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7D336E7" w14:textId="77777777" w:rsidR="00CD17C4" w:rsidRPr="00B62E58" w:rsidRDefault="00CD17C4" w:rsidP="00574FF7">
      <w:pPr>
        <w:widowControl w:val="0"/>
        <w:numPr>
          <w:ilvl w:val="0"/>
          <w:numId w:val="86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B62E58" w14:paraId="0C729813" w14:textId="77777777" w:rsidTr="00EF26C6">
        <w:tc>
          <w:tcPr>
            <w:tcW w:w="9344" w:type="dxa"/>
          </w:tcPr>
          <w:p w14:paraId="3CEDFAA3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B50AF8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B62E58" w14:paraId="3BE43BC2" w14:textId="77777777" w:rsidTr="00EF26C6">
        <w:tc>
          <w:tcPr>
            <w:tcW w:w="9344" w:type="dxa"/>
          </w:tcPr>
          <w:p w14:paraId="2340CB6C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C8C2C2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CD17C4" w:rsidRPr="00202EA0" w14:paraId="41039003" w14:textId="77777777" w:rsidTr="00EF26C6">
        <w:tc>
          <w:tcPr>
            <w:tcW w:w="9344" w:type="dxa"/>
          </w:tcPr>
          <w:p w14:paraId="3DD54C8E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AE6BD93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40B8943D" w14:textId="77777777" w:rsidR="00CD17C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041BB723" w14:textId="77777777" w:rsidR="00CD17C4" w:rsidRPr="00C8227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364D7E6D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55F7E4BA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(Dz.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E5F9F">
        <w:rPr>
          <w:rFonts w:ascii="Arial" w:hAnsi="Arial" w:cs="Arial"/>
          <w:b/>
          <w:sz w:val="18"/>
          <w:szCs w:val="18"/>
        </w:rPr>
        <w:t xml:space="preserve">U. z 2022r. poz. 931 </w:t>
      </w:r>
      <w:r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b/>
          <w:sz w:val="18"/>
          <w:szCs w:val="18"/>
        </w:rPr>
        <w:t>późn</w:t>
      </w:r>
      <w:proofErr w:type="spellEnd"/>
      <w:r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20E9833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4F1B432" w14:textId="61BB1DC1" w:rsidR="00CD17C4" w:rsidRPr="00F07A92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______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 xml:space="preserve">(należy wskazać konkretną liczbę dni, np. </w:t>
      </w:r>
      <w:r w:rsidR="00796A41">
        <w:rPr>
          <w:rFonts w:ascii="Arial" w:hAnsi="Arial" w:cs="Arial"/>
          <w:b/>
          <w:sz w:val="20"/>
        </w:rPr>
        <w:t>45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50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55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679AA992" w14:textId="29DCD303" w:rsidR="00CD17C4" w:rsidRPr="00F07A92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796A41">
        <w:rPr>
          <w:rFonts w:ascii="Arial" w:hAnsi="Arial" w:cs="Arial"/>
          <w:b/>
          <w:sz w:val="20"/>
        </w:rPr>
        <w:t>55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336823DA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D34258E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14919DBE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11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15D3DBE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11672F2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35448E59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2215BD68" w14:textId="77777777" w:rsidR="00CD17C4" w:rsidRPr="00F07A92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371006CA" w14:textId="77777777" w:rsidR="00CD17C4" w:rsidRPr="00F07A92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F07A92">
        <w:rPr>
          <w:rFonts w:ascii="Arial" w:hAnsi="Arial" w:cs="Arial"/>
          <w:iCs/>
          <w:sz w:val="20"/>
        </w:rPr>
        <w:t>t.j</w:t>
      </w:r>
      <w:proofErr w:type="spellEnd"/>
      <w:r w:rsidRPr="00F07A92">
        <w:rPr>
          <w:rFonts w:ascii="Arial" w:hAnsi="Arial" w:cs="Arial"/>
          <w:iCs/>
          <w:sz w:val="20"/>
        </w:rPr>
        <w:t xml:space="preserve">. Dz. U. z </w:t>
      </w:r>
      <w:r w:rsidRPr="00F07A92">
        <w:rPr>
          <w:rFonts w:ascii="Arial" w:hAnsi="Arial" w:cs="Arial"/>
          <w:sz w:val="20"/>
        </w:rPr>
        <w:t xml:space="preserve">2022r. poz.1710 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iCs/>
          <w:sz w:val="20"/>
        </w:rPr>
        <w:t>) informuję, że wybór mojej oferty:</w:t>
      </w:r>
    </w:p>
    <w:p w14:paraId="7CE13C36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67CFD2BC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2AD45E86" w14:textId="77777777" w:rsidR="00CD17C4" w:rsidRPr="00C82274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82274">
        <w:rPr>
          <w:rStyle w:val="Odwoanieprzypisudolnego"/>
          <w:rFonts w:ascii="Arial" w:hAnsi="Arial" w:cs="Arial"/>
          <w:iCs/>
          <w:sz w:val="20"/>
        </w:rPr>
        <w:footnoteReference w:id="7"/>
      </w:r>
      <w:r w:rsidRPr="00C82274">
        <w:rPr>
          <w:rFonts w:ascii="Arial" w:hAnsi="Arial" w:cs="Arial"/>
          <w:iCs/>
          <w:sz w:val="20"/>
        </w:rPr>
        <w:t>.</w:t>
      </w:r>
    </w:p>
    <w:p w14:paraId="303B078F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639DBA5C" w14:textId="77777777" w:rsidR="00CD17C4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5034B37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C82274" w14:paraId="62F8990B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9571E" w14:textId="77777777" w:rsidR="00CD17C4" w:rsidRPr="00C82274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0772" w14:textId="77777777" w:rsidR="00CD17C4" w:rsidRPr="00C82274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A6952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3E83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0060B9E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C82274" w14:paraId="36C180DE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14235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9DCE52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0125B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F9B32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C82274" w14:paraId="15A3458E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984DD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ADF5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5CF69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D6B3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1216C520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018BA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15DA2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1BCF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EA2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2A0FB541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51965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BF71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ADBB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37A93BAE" w14:textId="77777777" w:rsidR="00CD17C4" w:rsidRPr="00C82274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2635D79" w14:textId="77777777" w:rsidR="00CD17C4" w:rsidRPr="00B51D73" w:rsidRDefault="00CD17C4" w:rsidP="00CD17C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6905CDEF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1EBA4815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B6C0393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29D21637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7BAB0089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6A408FB0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49D53FF5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15037EDC" w14:textId="77777777" w:rsidR="00CD17C4" w:rsidRPr="000F207D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42268421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5AA7C765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1994C9F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11D7549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</w:t>
      </w:r>
      <w:r w:rsidRPr="00F07A92">
        <w:rPr>
          <w:rFonts w:ascii="Arial" w:hAnsi="Arial" w:cs="Arial"/>
          <w:sz w:val="20"/>
        </w:rPr>
        <w:t xml:space="preserve">(t. j. Dz. U. z 2022r. poz.1710 </w:t>
      </w:r>
      <w:r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 xml:space="preserve">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</w:p>
    <w:p w14:paraId="02293F60" w14:textId="77777777" w:rsidR="00CD17C4" w:rsidRPr="00C82274" w:rsidRDefault="00CD17C4" w:rsidP="00574FF7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8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0370EECA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85759B" w14:textId="77777777" w:rsidR="00CD17C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0FD8AF4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9C85A18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36350354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2ACD887B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29F99DCB" w14:textId="77777777" w:rsidR="00CD17C4" w:rsidRPr="0019485C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682736AE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BFA05CD" w14:textId="77777777" w:rsidR="00CD17C4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B140788" w14:textId="77777777" w:rsidR="00796A41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A52EC57" w14:textId="0A71B876" w:rsidR="00CD17C4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C82274">
        <w:rPr>
          <w:rFonts w:ascii="Arial" w:hAnsi="Arial" w:cs="Arial"/>
          <w:b/>
        </w:rPr>
        <w:lastRenderedPageBreak/>
        <w:t>Załącznik nr 2</w:t>
      </w:r>
      <w:r w:rsidR="00796A41">
        <w:rPr>
          <w:rFonts w:ascii="Arial" w:hAnsi="Arial" w:cs="Arial"/>
          <w:b/>
        </w:rPr>
        <w:t>e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202EA0" w14:paraId="049F14AB" w14:textId="77777777" w:rsidTr="00EF26C6">
        <w:tc>
          <w:tcPr>
            <w:tcW w:w="8075" w:type="dxa"/>
            <w:shd w:val="clear" w:color="auto" w:fill="auto"/>
          </w:tcPr>
          <w:p w14:paraId="5A41BE17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265532" w14:textId="77777777" w:rsidR="00CD17C4" w:rsidRPr="00FE08A8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5E88BC2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25466EB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891B54E" w14:textId="77777777" w:rsidTr="00EF26C6">
        <w:tc>
          <w:tcPr>
            <w:tcW w:w="8075" w:type="dxa"/>
            <w:shd w:val="clear" w:color="auto" w:fill="auto"/>
          </w:tcPr>
          <w:p w14:paraId="1A112E48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29398E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E55E6F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52648DC8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305DFF58" w14:textId="77777777" w:rsidTr="00EF26C6">
        <w:tc>
          <w:tcPr>
            <w:tcW w:w="8075" w:type="dxa"/>
            <w:shd w:val="clear" w:color="auto" w:fill="auto"/>
          </w:tcPr>
          <w:p w14:paraId="76A01A1A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7165F96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119A491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6FCB2118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0B1801FB" w14:textId="77777777" w:rsidTr="00EF26C6">
        <w:tc>
          <w:tcPr>
            <w:tcW w:w="8075" w:type="dxa"/>
            <w:shd w:val="clear" w:color="auto" w:fill="auto"/>
          </w:tcPr>
          <w:p w14:paraId="5EC18E6D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281DD6A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CD17C4" w:rsidRPr="001F7030" w14:paraId="51C3C537" w14:textId="77777777" w:rsidTr="00EF26C6">
        <w:tc>
          <w:tcPr>
            <w:tcW w:w="8075" w:type="dxa"/>
            <w:shd w:val="clear" w:color="auto" w:fill="auto"/>
          </w:tcPr>
          <w:p w14:paraId="33109ED3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FA9D7AD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CD17C4" w:rsidRPr="001F7030" w14:paraId="561B16FC" w14:textId="77777777" w:rsidTr="00EF26C6">
        <w:tc>
          <w:tcPr>
            <w:tcW w:w="8075" w:type="dxa"/>
            <w:shd w:val="clear" w:color="auto" w:fill="auto"/>
          </w:tcPr>
          <w:p w14:paraId="5E719FC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80A819C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84DAF2A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1E625211" w14:textId="77777777" w:rsidTr="00EF26C6">
        <w:tc>
          <w:tcPr>
            <w:tcW w:w="8075" w:type="dxa"/>
            <w:shd w:val="clear" w:color="auto" w:fill="auto"/>
          </w:tcPr>
          <w:p w14:paraId="0745D48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F5D7BE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CF318F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51082F5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242D0051" w14:textId="77777777" w:rsidTr="00EF26C6">
        <w:tc>
          <w:tcPr>
            <w:tcW w:w="8075" w:type="dxa"/>
            <w:shd w:val="clear" w:color="auto" w:fill="auto"/>
          </w:tcPr>
          <w:p w14:paraId="757CCDB0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FEBCD3A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D71D986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43B2C910" w14:textId="77777777" w:rsidR="00CD17C4" w:rsidRPr="001F7030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1F7030" w14:paraId="6ADB02C9" w14:textId="77777777" w:rsidTr="00EF26C6">
        <w:tc>
          <w:tcPr>
            <w:tcW w:w="8075" w:type="dxa"/>
            <w:shd w:val="clear" w:color="auto" w:fill="auto"/>
          </w:tcPr>
          <w:p w14:paraId="3CD84D7E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121BD14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65F8E19" w14:textId="77777777" w:rsidR="00CD17C4" w:rsidRPr="001F7030" w:rsidRDefault="00CD17C4" w:rsidP="00EF26C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F06D194" w14:textId="77777777" w:rsidR="00CD17C4" w:rsidRPr="00202EA0" w:rsidRDefault="00CD17C4" w:rsidP="00CD17C4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73A2FEA4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4F0FDEBA" w14:textId="77777777" w:rsidR="00CD17C4" w:rsidRDefault="00CD17C4" w:rsidP="00CD17C4">
      <w:pPr>
        <w:ind w:right="68"/>
        <w:rPr>
          <w:rFonts w:ascii="Arial" w:hAnsi="Arial" w:cs="Arial"/>
          <w:sz w:val="20"/>
        </w:rPr>
      </w:pPr>
    </w:p>
    <w:p w14:paraId="2EE056DE" w14:textId="449C85E0" w:rsidR="00CD17C4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96A41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6B6BD3C7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2A8699D" w14:textId="77777777" w:rsidR="00CD17C4" w:rsidRPr="00202EA0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1E86A4D" w14:textId="77777777" w:rsidR="00CD17C4" w:rsidRPr="00C82274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3C42E3A4" w14:textId="77777777" w:rsidR="00CD17C4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5329A251" w14:textId="0AA58329" w:rsidR="00796A41" w:rsidRPr="00C82274" w:rsidRDefault="00796A41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5 ZAMÓWIENIA</w:t>
      </w:r>
    </w:p>
    <w:p w14:paraId="6D23D1FB" w14:textId="77777777" w:rsidR="00CD17C4" w:rsidRPr="00C82274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23B8E5C" w14:textId="77777777" w:rsidR="00CD17C4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1D122C9" w14:textId="77777777" w:rsidR="00CD17C4" w:rsidRPr="00DC4A3F" w:rsidRDefault="00CD17C4" w:rsidP="00CD17C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F3037D0" w14:textId="77777777" w:rsidR="00CD17C4" w:rsidRPr="00B62E58" w:rsidRDefault="00CD17C4" w:rsidP="00574FF7">
      <w:pPr>
        <w:widowControl w:val="0"/>
        <w:numPr>
          <w:ilvl w:val="0"/>
          <w:numId w:val="83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B62E58" w14:paraId="2791A0B3" w14:textId="77777777" w:rsidTr="00EF26C6">
        <w:tc>
          <w:tcPr>
            <w:tcW w:w="9344" w:type="dxa"/>
          </w:tcPr>
          <w:p w14:paraId="17D9E248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CAB515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B62E58" w14:paraId="46E6E7F9" w14:textId="77777777" w:rsidTr="00EF26C6">
        <w:tc>
          <w:tcPr>
            <w:tcW w:w="9344" w:type="dxa"/>
          </w:tcPr>
          <w:p w14:paraId="18CEC41A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45E173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CD17C4" w:rsidRPr="00202EA0" w14:paraId="396A127A" w14:textId="77777777" w:rsidTr="00EF26C6">
        <w:tc>
          <w:tcPr>
            <w:tcW w:w="9344" w:type="dxa"/>
          </w:tcPr>
          <w:p w14:paraId="235E0437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8D473C4" w14:textId="77777777" w:rsidR="00CD17C4" w:rsidRPr="006A78FB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355397DB" w14:textId="77777777" w:rsidR="00CD17C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62F5759D" w14:textId="77777777" w:rsidR="00CD17C4" w:rsidRPr="00C82274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7DADE5B1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1351B974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(Dz.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E5F9F">
        <w:rPr>
          <w:rFonts w:ascii="Arial" w:hAnsi="Arial" w:cs="Arial"/>
          <w:b/>
          <w:sz w:val="18"/>
          <w:szCs w:val="18"/>
        </w:rPr>
        <w:t xml:space="preserve">U. z 2022r. poz. 931 </w:t>
      </w:r>
      <w:r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b/>
          <w:sz w:val="18"/>
          <w:szCs w:val="18"/>
        </w:rPr>
        <w:t>późn</w:t>
      </w:r>
      <w:proofErr w:type="spellEnd"/>
      <w:r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41445E3F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6E07F2F" w14:textId="0FDD68B9" w:rsidR="00CD17C4" w:rsidRPr="00F07A92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______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 xml:space="preserve">(należy wskazać konkretną liczbę dni, np. </w:t>
      </w:r>
      <w:r>
        <w:rPr>
          <w:rFonts w:ascii="Arial" w:hAnsi="Arial" w:cs="Arial"/>
          <w:b/>
          <w:sz w:val="20"/>
        </w:rPr>
        <w:t>10</w:t>
      </w:r>
      <w:r w:rsidRPr="00F07A92">
        <w:rPr>
          <w:rFonts w:ascii="Arial" w:hAnsi="Arial" w:cs="Arial"/>
          <w:b/>
          <w:sz w:val="20"/>
        </w:rPr>
        <w:t>, 1</w:t>
      </w:r>
      <w:r w:rsidR="00796A41">
        <w:rPr>
          <w:rFonts w:ascii="Arial" w:hAnsi="Arial" w:cs="Arial"/>
          <w:b/>
          <w:sz w:val="20"/>
        </w:rPr>
        <w:t>5</w:t>
      </w:r>
      <w:r w:rsidRPr="00F07A92">
        <w:rPr>
          <w:rFonts w:ascii="Arial" w:hAnsi="Arial" w:cs="Arial"/>
          <w:b/>
          <w:sz w:val="20"/>
        </w:rPr>
        <w:t xml:space="preserve">, </w:t>
      </w:r>
      <w:r w:rsidR="00796A41">
        <w:rPr>
          <w:rFonts w:ascii="Arial" w:hAnsi="Arial" w:cs="Arial"/>
          <w:b/>
          <w:sz w:val="20"/>
        </w:rPr>
        <w:t>20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1D7C2849" w14:textId="390699EA" w:rsidR="00CD17C4" w:rsidRPr="00F07A92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796A41">
        <w:rPr>
          <w:rFonts w:ascii="Arial" w:hAnsi="Arial" w:cs="Arial"/>
          <w:b/>
          <w:sz w:val="20"/>
        </w:rPr>
        <w:t>20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3F2235E3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E7A163D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4CB3F4A8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12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2EBDAA59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D3CDF97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635A73BA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2016988A" w14:textId="77777777" w:rsidR="00CD17C4" w:rsidRPr="00F07A92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1DE6A42D" w14:textId="77777777" w:rsidR="00CD17C4" w:rsidRPr="00F07A92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F07A92">
        <w:rPr>
          <w:rFonts w:ascii="Arial" w:hAnsi="Arial" w:cs="Arial"/>
          <w:iCs/>
          <w:sz w:val="20"/>
        </w:rPr>
        <w:t>t.j</w:t>
      </w:r>
      <w:proofErr w:type="spellEnd"/>
      <w:r w:rsidRPr="00F07A92">
        <w:rPr>
          <w:rFonts w:ascii="Arial" w:hAnsi="Arial" w:cs="Arial"/>
          <w:iCs/>
          <w:sz w:val="20"/>
        </w:rPr>
        <w:t xml:space="preserve">. Dz. U. z </w:t>
      </w:r>
      <w:r w:rsidRPr="00F07A92">
        <w:rPr>
          <w:rFonts w:ascii="Arial" w:hAnsi="Arial" w:cs="Arial"/>
          <w:sz w:val="20"/>
        </w:rPr>
        <w:t xml:space="preserve">2022r. poz.1710 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iCs/>
          <w:sz w:val="20"/>
        </w:rPr>
        <w:t>) informuję, że wybór mojej oferty:</w:t>
      </w:r>
    </w:p>
    <w:p w14:paraId="3435151C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7377A6F0" w14:textId="77777777" w:rsidR="00CD17C4" w:rsidRPr="00C82274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04C483D" w14:textId="77777777" w:rsidR="00CD17C4" w:rsidRPr="00C82274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82274">
        <w:rPr>
          <w:rStyle w:val="Odwoanieprzypisudolnego"/>
          <w:rFonts w:ascii="Arial" w:hAnsi="Arial" w:cs="Arial"/>
          <w:iCs/>
          <w:sz w:val="20"/>
        </w:rPr>
        <w:footnoteReference w:id="9"/>
      </w:r>
      <w:r w:rsidRPr="00C82274">
        <w:rPr>
          <w:rFonts w:ascii="Arial" w:hAnsi="Arial" w:cs="Arial"/>
          <w:iCs/>
          <w:sz w:val="20"/>
        </w:rPr>
        <w:t>.</w:t>
      </w:r>
    </w:p>
    <w:p w14:paraId="197C1A2A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4904741B" w14:textId="77777777" w:rsidR="00CD17C4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AE70826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C82274" w14:paraId="61D8D65E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07991" w14:textId="77777777" w:rsidR="00CD17C4" w:rsidRPr="00C82274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46866" w14:textId="77777777" w:rsidR="00CD17C4" w:rsidRPr="00C82274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5D7C9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25D7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D2C918E" w14:textId="77777777" w:rsidR="00CD17C4" w:rsidRPr="00C82274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C82274" w14:paraId="26B9A75E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A4AFA3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F2D1B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650B1D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82E01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C82274" w14:paraId="255813AC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942B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F195B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C6278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6818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0FEB8AF4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774BE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66CE6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7F28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5F0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C82274" w14:paraId="60C149C3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E600C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7890C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5F49" w14:textId="77777777" w:rsidR="00CD17C4" w:rsidRPr="00C82274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2379A4C" w14:textId="77777777" w:rsidR="00CD17C4" w:rsidRPr="00C82274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5A275B5B" w14:textId="77777777" w:rsidR="00CD17C4" w:rsidRPr="00B51D73" w:rsidRDefault="00CD17C4" w:rsidP="00CD17C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32E894BE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1F9EF8F8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0C2018F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1DC29F05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4E5B5503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20D937E6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484223EF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2C695633" w14:textId="77777777" w:rsidR="00CD17C4" w:rsidRPr="000F207D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601CBC37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96D7414" w14:textId="77777777" w:rsidR="00CD17C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070B04E7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CC7B908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</w:t>
      </w:r>
      <w:r w:rsidRPr="00F07A92">
        <w:rPr>
          <w:rFonts w:ascii="Arial" w:hAnsi="Arial" w:cs="Arial"/>
          <w:sz w:val="20"/>
        </w:rPr>
        <w:t xml:space="preserve">(t. j. Dz. U. z 2022r. poz.1710 </w:t>
      </w:r>
      <w:r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 xml:space="preserve">z </w:t>
      </w:r>
      <w:proofErr w:type="spellStart"/>
      <w:r w:rsidRPr="00F07A92">
        <w:rPr>
          <w:rFonts w:ascii="Arial" w:hAnsi="Arial" w:cs="Arial"/>
          <w:sz w:val="20"/>
        </w:rPr>
        <w:t>późn</w:t>
      </w:r>
      <w:proofErr w:type="spellEnd"/>
      <w:r w:rsidRPr="00F07A92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</w:p>
    <w:p w14:paraId="25123AB4" w14:textId="77777777" w:rsidR="00CD17C4" w:rsidRPr="00C82274" w:rsidRDefault="00CD17C4" w:rsidP="00574FF7">
      <w:pPr>
        <w:numPr>
          <w:ilvl w:val="0"/>
          <w:numId w:val="8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10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4762DA37" w14:textId="77777777" w:rsidR="00CD17C4" w:rsidRPr="00C82274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5A4D1E" w14:textId="77777777" w:rsidR="00CD17C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14D4945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D00BFF2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30D085A0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4AA31561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D78044D" w14:textId="77777777" w:rsidR="00CD17C4" w:rsidRPr="0019485C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3049E48D" w14:textId="77777777" w:rsidR="00CD17C4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BE55BD" w:rsidSect="0066404A">
      <w:headerReference w:type="default" r:id="rId13"/>
      <w:footerReference w:type="default" r:id="rId14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C58B" w14:textId="77777777" w:rsidR="00524945" w:rsidRDefault="00524945">
      <w:r>
        <w:separator/>
      </w:r>
    </w:p>
  </w:endnote>
  <w:endnote w:type="continuationSeparator" w:id="0">
    <w:p w14:paraId="566592F2" w14:textId="77777777" w:rsidR="00524945" w:rsidRDefault="0052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EF26C6" w:rsidRPr="002E3D20" w:rsidRDefault="00EF26C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F26C6" w:rsidRDefault="00EF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632" w14:textId="77777777" w:rsidR="00524945" w:rsidRDefault="00524945">
      <w:r>
        <w:separator/>
      </w:r>
    </w:p>
  </w:footnote>
  <w:footnote w:type="continuationSeparator" w:id="0">
    <w:p w14:paraId="72ABAAF7" w14:textId="77777777" w:rsidR="00524945" w:rsidRDefault="00524945">
      <w:r>
        <w:continuationSeparator/>
      </w:r>
    </w:p>
  </w:footnote>
  <w:footnote w:id="1">
    <w:p w14:paraId="4444F8F2" w14:textId="77777777" w:rsidR="00EF26C6" w:rsidRPr="00C05CAC" w:rsidRDefault="00EF26C6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EF26C6" w:rsidRPr="00C05CAC" w:rsidRDefault="00EF26C6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3FBC37F" w14:textId="77777777" w:rsidR="00EF26C6" w:rsidRPr="00C05CAC" w:rsidRDefault="00EF26C6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4">
    <w:p w14:paraId="5C87C051" w14:textId="77777777" w:rsidR="00EF26C6" w:rsidRPr="00C05CAC" w:rsidRDefault="00EF26C6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8449D6E" w14:textId="77777777" w:rsidR="00EF26C6" w:rsidRPr="00C05CAC" w:rsidRDefault="00EF26C6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6">
    <w:p w14:paraId="4B582AE0" w14:textId="77777777" w:rsidR="00EF26C6" w:rsidRPr="00C05CAC" w:rsidRDefault="00EF26C6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369AB6B" w14:textId="77777777" w:rsidR="00EF26C6" w:rsidRPr="00C05CAC" w:rsidRDefault="00EF26C6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8">
    <w:p w14:paraId="47E20B87" w14:textId="77777777" w:rsidR="00EF26C6" w:rsidRPr="00C05CAC" w:rsidRDefault="00EF26C6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1DD1C254" w14:textId="77777777" w:rsidR="00EF26C6" w:rsidRPr="00C05CAC" w:rsidRDefault="00EF26C6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10">
    <w:p w14:paraId="1318C079" w14:textId="77777777" w:rsidR="00EF26C6" w:rsidRPr="00C05CAC" w:rsidRDefault="00EF26C6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EF26C6" w:rsidRDefault="00EF26C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41162B5" w:rsidR="00EF26C6" w:rsidRPr="003B3E80" w:rsidRDefault="00EF26C6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951C82"/>
    <w:multiLevelType w:val="hybridMultilevel"/>
    <w:tmpl w:val="44C820C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E404CCA"/>
    <w:multiLevelType w:val="hybridMultilevel"/>
    <w:tmpl w:val="71C2A32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1761F3A"/>
    <w:multiLevelType w:val="hybridMultilevel"/>
    <w:tmpl w:val="7A7090B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B336D284"/>
    <w:lvl w:ilvl="0" w:tplc="90A6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E085C"/>
    <w:multiLevelType w:val="hybridMultilevel"/>
    <w:tmpl w:val="F118A6AA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644B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64F6042"/>
    <w:multiLevelType w:val="hybridMultilevel"/>
    <w:tmpl w:val="CB70187C"/>
    <w:lvl w:ilvl="0" w:tplc="939654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E07DA"/>
    <w:multiLevelType w:val="hybridMultilevel"/>
    <w:tmpl w:val="26C4B18C"/>
    <w:lvl w:ilvl="0" w:tplc="F42AB41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A73EDE"/>
    <w:multiLevelType w:val="hybridMultilevel"/>
    <w:tmpl w:val="4010F642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1473336"/>
    <w:multiLevelType w:val="hybridMultilevel"/>
    <w:tmpl w:val="E7A8A7D6"/>
    <w:lvl w:ilvl="0" w:tplc="6EDA3C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B36A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046ED1"/>
    <w:multiLevelType w:val="hybridMultilevel"/>
    <w:tmpl w:val="2E7A4E48"/>
    <w:lvl w:ilvl="0" w:tplc="D228E3C2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6DB2631"/>
    <w:multiLevelType w:val="hybridMultilevel"/>
    <w:tmpl w:val="4F18C9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92864"/>
    <w:multiLevelType w:val="hybridMultilevel"/>
    <w:tmpl w:val="F428573E"/>
    <w:lvl w:ilvl="0" w:tplc="4920D23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6405A3"/>
    <w:multiLevelType w:val="hybridMultilevel"/>
    <w:tmpl w:val="F118A6AA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40293038"/>
    <w:multiLevelType w:val="hybridMultilevel"/>
    <w:tmpl w:val="E724E756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405E1C9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1286E"/>
    <w:multiLevelType w:val="hybridMultilevel"/>
    <w:tmpl w:val="793A1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B6D4792"/>
    <w:multiLevelType w:val="hybridMultilevel"/>
    <w:tmpl w:val="4E8A61BE"/>
    <w:lvl w:ilvl="0" w:tplc="349A7A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4E473CC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E7F12"/>
    <w:multiLevelType w:val="hybridMultilevel"/>
    <w:tmpl w:val="F8B4C5D0"/>
    <w:lvl w:ilvl="0" w:tplc="5ADA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0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6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86F45"/>
    <w:multiLevelType w:val="hybridMultilevel"/>
    <w:tmpl w:val="FC90E2EC"/>
    <w:lvl w:ilvl="0" w:tplc="90A6A9C6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2" w15:restartNumberingAfterBreak="0">
    <w:nsid w:val="6690761E"/>
    <w:multiLevelType w:val="hybridMultilevel"/>
    <w:tmpl w:val="8CE24B6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8126B0"/>
    <w:multiLevelType w:val="hybridMultilevel"/>
    <w:tmpl w:val="ED440E20"/>
    <w:lvl w:ilvl="0" w:tplc="284417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F33CB9"/>
    <w:multiLevelType w:val="hybridMultilevel"/>
    <w:tmpl w:val="4BC29F7E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1550A"/>
    <w:multiLevelType w:val="hybridMultilevel"/>
    <w:tmpl w:val="F4E0CBB6"/>
    <w:lvl w:ilvl="0" w:tplc="8402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B16F53"/>
    <w:multiLevelType w:val="hybridMultilevel"/>
    <w:tmpl w:val="D36C92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CBCB976">
      <w:start w:val="1"/>
      <w:numFmt w:val="lowerLetter"/>
      <w:lvlText w:val="%3)"/>
      <w:lvlJc w:val="left"/>
      <w:pPr>
        <w:ind w:left="2444" w:hanging="18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3719068">
    <w:abstractNumId w:val="99"/>
  </w:num>
  <w:num w:numId="2" w16cid:durableId="104346426">
    <w:abstractNumId w:val="47"/>
  </w:num>
  <w:num w:numId="3" w16cid:durableId="1856459325">
    <w:abstractNumId w:val="101"/>
  </w:num>
  <w:num w:numId="4" w16cid:durableId="1001347242">
    <w:abstractNumId w:val="97"/>
  </w:num>
  <w:num w:numId="5" w16cid:durableId="657464461">
    <w:abstractNumId w:val="110"/>
  </w:num>
  <w:num w:numId="6" w16cid:durableId="974606905">
    <w:abstractNumId w:val="15"/>
  </w:num>
  <w:num w:numId="7" w16cid:durableId="1513496225">
    <w:abstractNumId w:val="75"/>
  </w:num>
  <w:num w:numId="8" w16cid:durableId="1774595662">
    <w:abstractNumId w:val="53"/>
  </w:num>
  <w:num w:numId="9" w16cid:durableId="2146963323">
    <w:abstractNumId w:val="13"/>
  </w:num>
  <w:num w:numId="10" w16cid:durableId="427123965">
    <w:abstractNumId w:val="87"/>
  </w:num>
  <w:num w:numId="11" w16cid:durableId="653871100">
    <w:abstractNumId w:val="20"/>
  </w:num>
  <w:num w:numId="12" w16cid:durableId="2002079342">
    <w:abstractNumId w:val="105"/>
  </w:num>
  <w:num w:numId="13" w16cid:durableId="1460034590">
    <w:abstractNumId w:val="32"/>
  </w:num>
  <w:num w:numId="14" w16cid:durableId="108554319">
    <w:abstractNumId w:val="84"/>
  </w:num>
  <w:num w:numId="15" w16cid:durableId="399644480">
    <w:abstractNumId w:val="108"/>
  </w:num>
  <w:num w:numId="16" w16cid:durableId="841578865">
    <w:abstractNumId w:val="38"/>
  </w:num>
  <w:num w:numId="17" w16cid:durableId="1687487389">
    <w:abstractNumId w:val="86"/>
  </w:num>
  <w:num w:numId="18" w16cid:durableId="2093114584">
    <w:abstractNumId w:val="83"/>
  </w:num>
  <w:num w:numId="19" w16cid:durableId="862786642">
    <w:abstractNumId w:val="28"/>
  </w:num>
  <w:num w:numId="20" w16cid:durableId="1093089261">
    <w:abstractNumId w:val="36"/>
  </w:num>
  <w:num w:numId="21" w16cid:durableId="1919360113">
    <w:abstractNumId w:val="22"/>
  </w:num>
  <w:num w:numId="22" w16cid:durableId="1639412761">
    <w:abstractNumId w:val="41"/>
  </w:num>
  <w:num w:numId="23" w16cid:durableId="1762094667">
    <w:abstractNumId w:val="77"/>
  </w:num>
  <w:num w:numId="24" w16cid:durableId="1210724693">
    <w:abstractNumId w:val="93"/>
  </w:num>
  <w:num w:numId="25" w16cid:durableId="101268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8701153">
    <w:abstractNumId w:val="45"/>
  </w:num>
  <w:num w:numId="27" w16cid:durableId="233513725">
    <w:abstractNumId w:val="72"/>
  </w:num>
  <w:num w:numId="28" w16cid:durableId="1249316130">
    <w:abstractNumId w:val="27"/>
  </w:num>
  <w:num w:numId="29" w16cid:durableId="822549873">
    <w:abstractNumId w:val="24"/>
  </w:num>
  <w:num w:numId="30" w16cid:durableId="2101834410">
    <w:abstractNumId w:val="33"/>
  </w:num>
  <w:num w:numId="31" w16cid:durableId="1729302894">
    <w:abstractNumId w:val="59"/>
  </w:num>
  <w:num w:numId="32" w16cid:durableId="1507742635">
    <w:abstractNumId w:val="12"/>
  </w:num>
  <w:num w:numId="33" w16cid:durableId="1360425237">
    <w:abstractNumId w:val="46"/>
  </w:num>
  <w:num w:numId="34" w16cid:durableId="887451695">
    <w:abstractNumId w:val="29"/>
  </w:num>
  <w:num w:numId="35" w16cid:durableId="1043990897">
    <w:abstractNumId w:val="106"/>
  </w:num>
  <w:num w:numId="36" w16cid:durableId="375980322">
    <w:abstractNumId w:val="30"/>
  </w:num>
  <w:num w:numId="37" w16cid:durableId="874925294">
    <w:abstractNumId w:val="39"/>
  </w:num>
  <w:num w:numId="38" w16cid:durableId="1468817193">
    <w:abstractNumId w:val="57"/>
  </w:num>
  <w:num w:numId="39" w16cid:durableId="2101902875">
    <w:abstractNumId w:val="79"/>
  </w:num>
  <w:num w:numId="40" w16cid:durableId="432163458">
    <w:abstractNumId w:val="67"/>
  </w:num>
  <w:num w:numId="41" w16cid:durableId="57485658">
    <w:abstractNumId w:val="80"/>
  </w:num>
  <w:num w:numId="42" w16cid:durableId="1693677528">
    <w:abstractNumId w:val="98"/>
  </w:num>
  <w:num w:numId="43" w16cid:durableId="1897472226">
    <w:abstractNumId w:val="103"/>
  </w:num>
  <w:num w:numId="44" w16cid:durableId="123470132">
    <w:abstractNumId w:val="34"/>
  </w:num>
  <w:num w:numId="45" w16cid:durableId="77139234">
    <w:abstractNumId w:val="63"/>
  </w:num>
  <w:num w:numId="46" w16cid:durableId="845562418">
    <w:abstractNumId w:val="25"/>
  </w:num>
  <w:num w:numId="47" w16cid:durableId="1422486233">
    <w:abstractNumId w:val="66"/>
  </w:num>
  <w:num w:numId="48" w16cid:durableId="1585727017">
    <w:abstractNumId w:val="65"/>
  </w:num>
  <w:num w:numId="49" w16cid:durableId="2091150032">
    <w:abstractNumId w:val="56"/>
  </w:num>
  <w:num w:numId="50" w16cid:durableId="2061198343">
    <w:abstractNumId w:val="37"/>
  </w:num>
  <w:num w:numId="51" w16cid:durableId="1746948916">
    <w:abstractNumId w:val="102"/>
  </w:num>
  <w:num w:numId="52" w16cid:durableId="1889415328">
    <w:abstractNumId w:val="35"/>
  </w:num>
  <w:num w:numId="53" w16cid:durableId="1677686957">
    <w:abstractNumId w:val="44"/>
  </w:num>
  <w:num w:numId="54" w16cid:durableId="775254634">
    <w:abstractNumId w:val="71"/>
  </w:num>
  <w:num w:numId="55" w16cid:durableId="366488901">
    <w:abstractNumId w:val="68"/>
  </w:num>
  <w:num w:numId="56" w16cid:durableId="1259946541">
    <w:abstractNumId w:val="69"/>
  </w:num>
  <w:num w:numId="57" w16cid:durableId="1617368725">
    <w:abstractNumId w:val="16"/>
  </w:num>
  <w:num w:numId="58" w16cid:durableId="5783715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9242288">
    <w:abstractNumId w:val="89"/>
  </w:num>
  <w:num w:numId="60" w16cid:durableId="1182012655">
    <w:abstractNumId w:val="91"/>
  </w:num>
  <w:num w:numId="61" w16cid:durableId="2046247969">
    <w:abstractNumId w:val="18"/>
  </w:num>
  <w:num w:numId="62" w16cid:durableId="67507125">
    <w:abstractNumId w:val="55"/>
  </w:num>
  <w:num w:numId="63" w16cid:durableId="870800257">
    <w:abstractNumId w:val="104"/>
  </w:num>
  <w:num w:numId="64" w16cid:durableId="1892186926">
    <w:abstractNumId w:val="14"/>
  </w:num>
  <w:num w:numId="65" w16cid:durableId="215705444">
    <w:abstractNumId w:val="85"/>
  </w:num>
  <w:num w:numId="66" w16cid:durableId="1262179358">
    <w:abstractNumId w:val="54"/>
  </w:num>
  <w:num w:numId="67" w16cid:durableId="1554853231">
    <w:abstractNumId w:val="76"/>
  </w:num>
  <w:num w:numId="68" w16cid:durableId="1727141434">
    <w:abstractNumId w:val="96"/>
  </w:num>
  <w:num w:numId="69" w16cid:durableId="1447508339">
    <w:abstractNumId w:val="82"/>
  </w:num>
  <w:num w:numId="70" w16cid:durableId="760680240">
    <w:abstractNumId w:val="43"/>
  </w:num>
  <w:num w:numId="71" w16cid:durableId="22093810">
    <w:abstractNumId w:val="107"/>
  </w:num>
  <w:num w:numId="72" w16cid:durableId="1311641426">
    <w:abstractNumId w:val="26"/>
  </w:num>
  <w:num w:numId="73" w16cid:durableId="71313964">
    <w:abstractNumId w:val="60"/>
  </w:num>
  <w:num w:numId="74" w16cid:durableId="1602641915">
    <w:abstractNumId w:val="42"/>
  </w:num>
  <w:num w:numId="75" w16cid:durableId="1080449710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9341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70173329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64265801">
    <w:abstractNumId w:val="92"/>
  </w:num>
  <w:num w:numId="79" w16cid:durableId="1944847753">
    <w:abstractNumId w:val="19"/>
  </w:num>
  <w:num w:numId="80" w16cid:durableId="1911887932">
    <w:abstractNumId w:val="61"/>
  </w:num>
  <w:num w:numId="81" w16cid:durableId="1249732629">
    <w:abstractNumId w:val="17"/>
  </w:num>
  <w:num w:numId="82" w16cid:durableId="517935274">
    <w:abstractNumId w:val="52"/>
  </w:num>
  <w:num w:numId="83" w16cid:durableId="1697149144">
    <w:abstractNumId w:val="62"/>
  </w:num>
  <w:num w:numId="84" w16cid:durableId="1415783838">
    <w:abstractNumId w:val="31"/>
  </w:num>
  <w:num w:numId="85" w16cid:durableId="342783235">
    <w:abstractNumId w:val="73"/>
  </w:num>
  <w:num w:numId="86" w16cid:durableId="1479304968">
    <w:abstractNumId w:val="49"/>
  </w:num>
  <w:num w:numId="87" w16cid:durableId="1159228155">
    <w:abstractNumId w:val="64"/>
  </w:num>
  <w:num w:numId="88" w16cid:durableId="87504444">
    <w:abstractNumId w:val="70"/>
  </w:num>
  <w:num w:numId="89" w16cid:durableId="186067113">
    <w:abstractNumId w:val="40"/>
  </w:num>
  <w:num w:numId="90" w16cid:durableId="1437091773">
    <w:abstractNumId w:val="109"/>
  </w:num>
  <w:num w:numId="91" w16cid:durableId="46733545">
    <w:abstractNumId w:val="48"/>
  </w:num>
  <w:num w:numId="92" w16cid:durableId="898980186">
    <w:abstractNumId w:val="111"/>
  </w:num>
  <w:num w:numId="93" w16cid:durableId="850265491">
    <w:abstractNumId w:val="88"/>
  </w:num>
  <w:num w:numId="94" w16cid:durableId="1519150296">
    <w:abstractNumId w:val="58"/>
  </w:num>
  <w:num w:numId="95" w16cid:durableId="779957543">
    <w:abstractNumId w:val="21"/>
  </w:num>
  <w:num w:numId="96" w16cid:durableId="917592277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CEA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1E0D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0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166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38EE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000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BAE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993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14E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09C"/>
    <w:rsid w:val="00520501"/>
    <w:rsid w:val="00520908"/>
    <w:rsid w:val="00520A1D"/>
    <w:rsid w:val="00521D79"/>
    <w:rsid w:val="005221D2"/>
    <w:rsid w:val="00522F3E"/>
    <w:rsid w:val="0052321A"/>
    <w:rsid w:val="0052350A"/>
    <w:rsid w:val="00524945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2D8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40F"/>
    <w:rsid w:val="0057483D"/>
    <w:rsid w:val="005748FF"/>
    <w:rsid w:val="00574B43"/>
    <w:rsid w:val="00574D93"/>
    <w:rsid w:val="00574FF7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BB9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483E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06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355A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5826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4C6E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6CD"/>
    <w:rsid w:val="0071277F"/>
    <w:rsid w:val="00712DE3"/>
    <w:rsid w:val="00713051"/>
    <w:rsid w:val="00714D51"/>
    <w:rsid w:val="00715612"/>
    <w:rsid w:val="00715797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A41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22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ACB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54D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59D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320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5E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0CD4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9B8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400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4CE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7E3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2E1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0C1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2BC6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5C9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0CA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1EE0"/>
    <w:rsid w:val="00C721C0"/>
    <w:rsid w:val="00C721CD"/>
    <w:rsid w:val="00C73205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137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7C4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4C0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040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2E7"/>
    <w:rsid w:val="00D97400"/>
    <w:rsid w:val="00D97A8D"/>
    <w:rsid w:val="00D97D75"/>
    <w:rsid w:val="00DA04CE"/>
    <w:rsid w:val="00DA271C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B30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696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6C6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7C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45400"/>
  </w:style>
  <w:style w:type="paragraph" w:customStyle="1" w:styleId="Znak1ZnakZnakZnakZnakZnakZnak4">
    <w:name w:val="Znak1 Znak Znak Znak Znak Znak Znak"/>
    <w:basedOn w:val="Normalny"/>
    <w:rsid w:val="00DA27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10EC-D2C7-4F7F-A51E-5DB16E48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4625</Words>
  <Characters>30944</Characters>
  <Application>Microsoft Office Word</Application>
  <DocSecurity>0</DocSecurity>
  <Lines>257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35499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2023-04-25T12:11:00Z</dcterms:created>
  <dcterms:modified xsi:type="dcterms:W3CDTF">2023-04-25T12:21:00Z</dcterms:modified>
</cp:coreProperties>
</file>