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73F9" w14:textId="77777777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3CE22C5B" w14:textId="77777777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7B5B82D9" w14:textId="1F82B61E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  <w:r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  <w:t>Załącznik nr 5 do SWZ</w:t>
      </w:r>
    </w:p>
    <w:p w14:paraId="23AFD373" w14:textId="77777777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38CCDD97" w14:textId="2A4FB194" w:rsidR="000B5AFC" w:rsidRPr="0031721D" w:rsidRDefault="009C2EE6" w:rsidP="0031721D">
      <w:pPr>
        <w:pStyle w:val="Tretekstu"/>
        <w:jc w:val="lef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31721D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 xml:space="preserve">Nr sprawy: </w:t>
      </w:r>
      <w:r w:rsidR="002A6293" w:rsidRPr="002A6293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>ZP.TP.271.0</w:t>
      </w:r>
      <w:r w:rsidR="006822B1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>4</w:t>
      </w:r>
      <w:r w:rsidR="002A6293" w:rsidRPr="002A6293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>.2022</w:t>
      </w:r>
    </w:p>
    <w:p w14:paraId="265DBF5A" w14:textId="77777777" w:rsidR="007720D5" w:rsidRPr="0031721D" w:rsidRDefault="007720D5" w:rsidP="006B3521">
      <w:pPr>
        <w:pStyle w:val="Tretekstu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75829CD5" w14:textId="77777777" w:rsidR="00D91899" w:rsidRPr="0031721D" w:rsidRDefault="00334C57" w:rsidP="0034735A">
      <w:pPr>
        <w:pStyle w:val="Tretekstu"/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*</w:t>
      </w:r>
      <w:r w:rsidR="00D91899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OŚWIADCZENIA PODMIOTU UDOSTĘPNIAJĄCEGO ZASOBY</w:t>
      </w:r>
      <w:r w:rsidR="00D91899" w:rsidRPr="0031721D">
        <w:rPr>
          <w:rFonts w:asciiTheme="minorHAnsi" w:hAnsiTheme="minorHAnsi" w:cstheme="minorHAnsi"/>
          <w:bCs w:val="0"/>
          <w:color w:val="FF0000"/>
          <w:sz w:val="22"/>
          <w:szCs w:val="22"/>
          <w:lang w:val="pl-PL"/>
        </w:rPr>
        <w:t xml:space="preserve"> </w:t>
      </w:r>
      <w:r w:rsidR="00D91899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O BRAKU PODSTAW DO WYKLUCZENIA </w:t>
      </w:r>
      <w:r w:rsidR="00CF5C83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I SPEŁNIANIU WARUNKU</w:t>
      </w:r>
      <w:r w:rsidR="00D91899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 UDZIAŁU W POSTĘPOWANIU</w:t>
      </w:r>
    </w:p>
    <w:p w14:paraId="2EC79FF9" w14:textId="35C9504C" w:rsidR="00D91899" w:rsidRPr="0031721D" w:rsidRDefault="00D91899" w:rsidP="0034735A">
      <w:pPr>
        <w:pStyle w:val="Tretekstu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(składane na podstawie art. 125 ust</w:t>
      </w:r>
      <w:r w:rsidR="0034735A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1 </w:t>
      </w:r>
      <w:r w:rsidR="00994214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w związku z art. 125 ust. 5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ustawy z dnia 11.09.2019 r. Prawo zamówień publicznych dalej </w:t>
      </w:r>
      <w:proofErr w:type="spellStart"/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proofErr w:type="spellEnd"/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– tekst jedn. Dz. U. z 20</w:t>
      </w:r>
      <w:r w:rsidR="00A6353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21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r. poz. </w:t>
      </w:r>
      <w:r w:rsidR="00A6353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1129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).</w:t>
      </w:r>
    </w:p>
    <w:p w14:paraId="3B50F264" w14:textId="77777777" w:rsidR="00D91899" w:rsidRPr="0031721D" w:rsidRDefault="00D91899" w:rsidP="00D91899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2B6FC57D" w14:textId="77777777" w:rsidR="00D91899" w:rsidRPr="0031721D" w:rsidRDefault="00D91899" w:rsidP="00D91899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79F81A1C" w14:textId="77777777" w:rsidR="00D91899" w:rsidRPr="0031721D" w:rsidRDefault="00D91899" w:rsidP="00D91899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Podmiot udostępniający zasoby </w:t>
      </w:r>
      <w:r w:rsidR="00AD06A9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(pełna nazwa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 adres, NIP/PESEL, KRS/CEIDG)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:</w:t>
      </w:r>
    </w:p>
    <w:p w14:paraId="3E0E8BE0" w14:textId="77777777" w:rsidR="00D91899" w:rsidRPr="0031721D" w:rsidRDefault="00D91899" w:rsidP="00D91899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4F18D2D6" w14:textId="77777777" w:rsidR="00D91899" w:rsidRPr="0031721D" w:rsidRDefault="00D91899" w:rsidP="00D91899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065D3A01" w14:textId="77777777" w:rsidR="00D91899" w:rsidRPr="0031721D" w:rsidRDefault="00D91899" w:rsidP="00D91899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2B2EE568" w14:textId="77777777" w:rsidR="0031721D" w:rsidRDefault="00D91899" w:rsidP="00D91899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Umocowanie do składania oświadczeń w imieniu Podmiotu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(imię, nazwisko, stanowisko/podstawa</w:t>
      </w:r>
    </w:p>
    <w:p w14:paraId="4186FF2C" w14:textId="412381AD" w:rsidR="00D91899" w:rsidRPr="0031721D" w:rsidRDefault="00D91899" w:rsidP="00D91899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do reprezentacji)</w:t>
      </w:r>
    </w:p>
    <w:p w14:paraId="72F80769" w14:textId="77777777" w:rsidR="00A54ED7" w:rsidRPr="0031721D" w:rsidRDefault="00A54ED7" w:rsidP="00A54ED7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</w:t>
      </w:r>
    </w:p>
    <w:p w14:paraId="30412B7A" w14:textId="77777777" w:rsidR="000B5AFC" w:rsidRPr="0031721D" w:rsidRDefault="00A54ED7" w:rsidP="00FA0C4B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</w:t>
      </w:r>
    </w:p>
    <w:p w14:paraId="24DA474C" w14:textId="77777777" w:rsidR="00014FD1" w:rsidRPr="0031721D" w:rsidRDefault="00014FD1" w:rsidP="000B5AFC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64EE06CC" w14:textId="6F7AA0D8" w:rsidR="000B5AFC" w:rsidRPr="0031721D" w:rsidRDefault="00CD5D12" w:rsidP="00CD5D12">
      <w:pPr>
        <w:pStyle w:val="Tretekstu"/>
        <w:tabs>
          <w:tab w:val="clear" w:pos="3685"/>
          <w:tab w:val="left" w:pos="426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1.</w:t>
      </w:r>
      <w:r w:rsidRPr="00CD5D12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*</w:t>
      </w:r>
      <w:r w:rsidR="000B5AF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Oświadczam/y</w:t>
      </w:r>
      <w:r w:rsidR="000B5AFC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, iż nie podlegam/y wykluczeniu</w:t>
      </w:r>
      <w:r w:rsidR="000B5AF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108</w:t>
      </w:r>
      <w:r w:rsidR="00E04FB8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ust. 1 </w:t>
      </w:r>
      <w:proofErr w:type="spellStart"/>
      <w:r w:rsidR="00C51F4C" w:rsidRPr="0031721D">
        <w:rPr>
          <w:rFonts w:asciiTheme="minorHAnsi" w:hAnsiTheme="minorHAnsi" w:cstheme="minorHAnsi"/>
          <w:b w:val="0"/>
          <w:iCs/>
          <w:sz w:val="22"/>
          <w:szCs w:val="22"/>
        </w:rPr>
        <w:t>uPzp</w:t>
      </w:r>
      <w:proofErr w:type="spellEnd"/>
      <w:r w:rsidR="00C51F4C" w:rsidRPr="0031721D">
        <w:rPr>
          <w:rFonts w:asciiTheme="minorHAnsi" w:hAnsiTheme="minorHAnsi" w:cstheme="minorHAnsi"/>
          <w:b w:val="0"/>
          <w:iCs/>
          <w:sz w:val="22"/>
          <w:szCs w:val="22"/>
        </w:rPr>
        <w:t>.</w:t>
      </w:r>
    </w:p>
    <w:p w14:paraId="1A87B84C" w14:textId="77777777" w:rsidR="00C51F4C" w:rsidRPr="0031721D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3B5FC92" w14:textId="19883FC7" w:rsidR="00C51F4C" w:rsidRPr="0031721D" w:rsidRDefault="00CD5D12" w:rsidP="00CD5D12">
      <w:pPr>
        <w:pStyle w:val="Tretekstu"/>
        <w:tabs>
          <w:tab w:val="clear" w:pos="3685"/>
          <w:tab w:val="left" w:pos="426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2.</w:t>
      </w:r>
      <w:r w:rsidRPr="00CD5D12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*</w:t>
      </w:r>
      <w:r w:rsidR="007720D5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Oświadczam/y</w:t>
      </w:r>
      <w:r w:rsidR="007720D5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, iż nie podlegam/y wykluczeniu</w:t>
      </w:r>
      <w:r w:rsidR="007720D5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109</w:t>
      </w:r>
      <w:r w:rsidR="00466711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ust. 1 </w:t>
      </w:r>
      <w:r w:rsidR="00FA0C4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pkt 4 </w:t>
      </w:r>
      <w:proofErr w:type="spellStart"/>
      <w:r w:rsidR="007720D5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proofErr w:type="spellEnd"/>
      <w:r w:rsidR="00484ED6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57A75962" w14:textId="2EC121C7" w:rsidR="00DF39F7" w:rsidRPr="0031721D" w:rsidRDefault="00DF39F7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A1CF777" w14:textId="4E7974DB" w:rsidR="007D73C0" w:rsidRPr="0031721D" w:rsidRDefault="00194DF0" w:rsidP="00C83627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3.</w:t>
      </w:r>
      <w:bookmarkStart w:id="0" w:name="_Hlk93646588"/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*</w:t>
      </w:r>
      <w:bookmarkEnd w:id="0"/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Oświadczam/y</w:t>
      </w:r>
      <w:r w:rsidR="00DF39F7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, iż zachodzą w stosunku do mnie/nas podstawy wykluczenia z postępowania na podstawie art. ………. </w:t>
      </w:r>
      <w:proofErr w:type="spellStart"/>
      <w:r w:rsidR="00DF39F7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uPzp</w:t>
      </w:r>
      <w:proofErr w:type="spellEnd"/>
      <w:r w:rsidR="00DF39F7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 </w:t>
      </w:r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108 ust. 1 pkt 1,</w:t>
      </w:r>
      <w:r w:rsidR="0040473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r w:rsidR="00FA0C4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2 i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5 </w:t>
      </w:r>
      <w:proofErr w:type="spellStart"/>
      <w:r w:rsidR="00C51F4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proofErr w:type="spellEnd"/>
      <w:r w:rsidR="00C51F4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lub art. 109 ust. </w:t>
      </w:r>
      <w:r w:rsidR="00FA0C4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 pkt 4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C51F4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proofErr w:type="spellEnd"/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)</w:t>
      </w:r>
      <w:r w:rsidR="00DF39F7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.</w:t>
      </w:r>
    </w:p>
    <w:p w14:paraId="544E7B87" w14:textId="77777777" w:rsidR="00AD06A9" w:rsidRPr="0031721D" w:rsidRDefault="00AD06A9" w:rsidP="00FA0C4B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61E5C814" w14:textId="2484CF1A" w:rsidR="00CB0A19" w:rsidRPr="0031721D" w:rsidRDefault="00194DF0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sz w:val="22"/>
          <w:szCs w:val="22"/>
        </w:rPr>
        <w:t>4</w:t>
      </w:r>
      <w:r w:rsidR="007D73C0" w:rsidRPr="0031721D">
        <w:rPr>
          <w:rFonts w:asciiTheme="minorHAnsi" w:hAnsiTheme="minorHAnsi" w:cstheme="minorHAnsi"/>
          <w:b w:val="0"/>
          <w:sz w:val="22"/>
          <w:szCs w:val="22"/>
        </w:rPr>
        <w:t>.</w:t>
      </w:r>
      <w:r w:rsidR="00CD5D12" w:rsidRPr="00CD5D12">
        <w:rPr>
          <w:rFonts w:asciiTheme="minorHAnsi" w:hAnsiTheme="minorHAnsi" w:cstheme="minorHAnsi"/>
          <w:b w:val="0"/>
          <w:sz w:val="22"/>
          <w:szCs w:val="22"/>
          <w:lang w:val="pl-PL"/>
        </w:rPr>
        <w:t>*</w:t>
      </w:r>
      <w:proofErr w:type="spellStart"/>
      <w:r w:rsidR="007D73C0" w:rsidRPr="0031721D">
        <w:rPr>
          <w:rFonts w:asciiTheme="minorHAnsi" w:hAnsiTheme="minorHAnsi" w:cstheme="minorHAnsi"/>
          <w:b w:val="0"/>
          <w:sz w:val="22"/>
          <w:szCs w:val="22"/>
        </w:rPr>
        <w:t>Ośw</w:t>
      </w:r>
      <w:r w:rsidR="00AD06A9" w:rsidRPr="0031721D">
        <w:rPr>
          <w:rFonts w:asciiTheme="minorHAnsi" w:hAnsiTheme="minorHAnsi" w:cstheme="minorHAnsi"/>
          <w:b w:val="0"/>
          <w:sz w:val="22"/>
          <w:szCs w:val="22"/>
        </w:rPr>
        <w:t>iadczam</w:t>
      </w:r>
      <w:proofErr w:type="spellEnd"/>
      <w:r w:rsidR="00AD06A9" w:rsidRPr="0031721D">
        <w:rPr>
          <w:rFonts w:asciiTheme="minorHAnsi" w:hAnsiTheme="minorHAnsi" w:cstheme="minorHAnsi"/>
          <w:b w:val="0"/>
          <w:sz w:val="22"/>
          <w:szCs w:val="22"/>
        </w:rPr>
        <w:t xml:space="preserve">/y, </w:t>
      </w:r>
      <w:proofErr w:type="spellStart"/>
      <w:r w:rsidR="00AD06A9" w:rsidRPr="0031721D">
        <w:rPr>
          <w:rFonts w:asciiTheme="minorHAnsi" w:hAnsiTheme="minorHAnsi" w:cstheme="minorHAnsi"/>
          <w:sz w:val="22"/>
          <w:szCs w:val="22"/>
        </w:rPr>
        <w:t>iż</w:t>
      </w:r>
      <w:proofErr w:type="spellEnd"/>
      <w:r w:rsidR="00AD06A9"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D06A9" w:rsidRPr="0031721D">
        <w:rPr>
          <w:rFonts w:asciiTheme="minorHAnsi" w:hAnsiTheme="minorHAnsi" w:cstheme="minorHAnsi"/>
          <w:sz w:val="22"/>
          <w:szCs w:val="22"/>
        </w:rPr>
        <w:t>spełniam</w:t>
      </w:r>
      <w:proofErr w:type="spellEnd"/>
      <w:r w:rsidR="00AD06A9" w:rsidRPr="0031721D">
        <w:rPr>
          <w:rFonts w:asciiTheme="minorHAnsi" w:hAnsiTheme="minorHAnsi" w:cstheme="minorHAnsi"/>
          <w:sz w:val="22"/>
          <w:szCs w:val="22"/>
        </w:rPr>
        <w:t xml:space="preserve">/y </w:t>
      </w:r>
      <w:proofErr w:type="spellStart"/>
      <w:r w:rsidR="00AD06A9" w:rsidRPr="0031721D">
        <w:rPr>
          <w:rFonts w:asciiTheme="minorHAnsi" w:hAnsiTheme="minorHAnsi" w:cstheme="minorHAnsi"/>
          <w:sz w:val="22"/>
          <w:szCs w:val="22"/>
        </w:rPr>
        <w:t>warunek</w:t>
      </w:r>
      <w:proofErr w:type="spellEnd"/>
      <w:r w:rsidR="007D73C0"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73C0" w:rsidRPr="0031721D">
        <w:rPr>
          <w:rFonts w:asciiTheme="minorHAnsi" w:hAnsiTheme="minorHAnsi" w:cstheme="minorHAnsi"/>
          <w:sz w:val="22"/>
          <w:szCs w:val="22"/>
        </w:rPr>
        <w:t>udziału</w:t>
      </w:r>
      <w:proofErr w:type="spellEnd"/>
      <w:r w:rsidR="007D73C0" w:rsidRPr="0031721D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7D73C0" w:rsidRPr="0031721D">
        <w:rPr>
          <w:rFonts w:asciiTheme="minorHAnsi" w:hAnsiTheme="minorHAnsi" w:cstheme="minorHAnsi"/>
          <w:sz w:val="22"/>
          <w:szCs w:val="22"/>
        </w:rPr>
        <w:t>postępowaniu</w:t>
      </w:r>
      <w:proofErr w:type="spellEnd"/>
      <w:r w:rsidR="007D73C0" w:rsidRPr="0031721D">
        <w:rPr>
          <w:rFonts w:asciiTheme="minorHAnsi" w:hAnsiTheme="minorHAnsi" w:cstheme="minorHAnsi"/>
          <w:sz w:val="22"/>
          <w:szCs w:val="22"/>
        </w:rPr>
        <w:t xml:space="preserve">, </w:t>
      </w:r>
      <w:r w:rsidR="00816DFA" w:rsidRPr="0031721D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="00816DFA" w:rsidRPr="0031721D">
        <w:rPr>
          <w:rFonts w:asciiTheme="minorHAnsi" w:hAnsiTheme="minorHAnsi" w:cstheme="minorHAnsi"/>
          <w:sz w:val="22"/>
          <w:szCs w:val="22"/>
        </w:rPr>
        <w:t>zakresie</w:t>
      </w:r>
      <w:proofErr w:type="spellEnd"/>
      <w:r w:rsidR="00816DFA" w:rsidRPr="0031721D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816DFA" w:rsidRPr="0031721D">
        <w:rPr>
          <w:rFonts w:asciiTheme="minorHAnsi" w:hAnsiTheme="minorHAnsi" w:cstheme="minorHAnsi"/>
          <w:sz w:val="22"/>
          <w:szCs w:val="22"/>
        </w:rPr>
        <w:t>jakim</w:t>
      </w:r>
      <w:proofErr w:type="spellEnd"/>
      <w:r w:rsidR="00816DFA"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6DFA" w:rsidRPr="0031721D">
        <w:rPr>
          <w:rFonts w:asciiTheme="minorHAnsi" w:hAnsiTheme="minorHAnsi" w:cstheme="minorHAnsi"/>
          <w:sz w:val="22"/>
          <w:szCs w:val="22"/>
        </w:rPr>
        <w:t>Wykonawca</w:t>
      </w:r>
      <w:proofErr w:type="spellEnd"/>
      <w:r w:rsidR="00816DFA"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6DFA" w:rsidRPr="0031721D">
        <w:rPr>
          <w:rFonts w:asciiTheme="minorHAnsi" w:hAnsiTheme="minorHAnsi" w:cstheme="minorHAnsi"/>
          <w:sz w:val="22"/>
          <w:szCs w:val="22"/>
        </w:rPr>
        <w:t>powołuje</w:t>
      </w:r>
      <w:proofErr w:type="spellEnd"/>
      <w:r w:rsidR="00816DFA"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6DFA" w:rsidRPr="0031721D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="00816DFA" w:rsidRPr="0031721D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="00816DFA" w:rsidRPr="0031721D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="00816DFA" w:rsidRPr="0031721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816DFA" w:rsidRPr="0031721D">
        <w:rPr>
          <w:rFonts w:asciiTheme="minorHAnsi" w:hAnsiTheme="minorHAnsi" w:cstheme="minorHAnsi"/>
          <w:sz w:val="22"/>
          <w:szCs w:val="22"/>
        </w:rPr>
        <w:t>nasze</w:t>
      </w:r>
      <w:proofErr w:type="spellEnd"/>
      <w:r w:rsidR="00816DFA"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6DFA" w:rsidRPr="0031721D">
        <w:rPr>
          <w:rFonts w:asciiTheme="minorHAnsi" w:hAnsiTheme="minorHAnsi" w:cstheme="minorHAnsi"/>
          <w:sz w:val="22"/>
          <w:szCs w:val="22"/>
        </w:rPr>
        <w:t>zasoby</w:t>
      </w:r>
      <w:proofErr w:type="spellEnd"/>
      <w:r w:rsidR="00CB0A19" w:rsidRPr="0031721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B0A19" w:rsidRPr="0031721D">
        <w:rPr>
          <w:rFonts w:asciiTheme="minorHAnsi" w:hAnsiTheme="minorHAnsi" w:cstheme="minorHAnsi"/>
          <w:b w:val="0"/>
          <w:sz w:val="22"/>
          <w:szCs w:val="22"/>
        </w:rPr>
        <w:t>tj</w:t>
      </w:r>
      <w:proofErr w:type="spellEnd"/>
      <w:r w:rsidR="00CB0A19" w:rsidRPr="0031721D">
        <w:rPr>
          <w:rFonts w:asciiTheme="minorHAnsi" w:hAnsiTheme="minorHAnsi" w:cstheme="minorHAnsi"/>
          <w:b w:val="0"/>
          <w:sz w:val="22"/>
          <w:szCs w:val="22"/>
        </w:rPr>
        <w:t xml:space="preserve">. w </w:t>
      </w:r>
      <w:proofErr w:type="spellStart"/>
      <w:r w:rsidR="00CB0A19" w:rsidRPr="0031721D">
        <w:rPr>
          <w:rFonts w:asciiTheme="minorHAnsi" w:hAnsiTheme="minorHAnsi" w:cstheme="minorHAnsi"/>
          <w:b w:val="0"/>
          <w:sz w:val="22"/>
          <w:szCs w:val="22"/>
        </w:rPr>
        <w:t>zakresie</w:t>
      </w:r>
      <w:proofErr w:type="spellEnd"/>
      <w:r w:rsidR="00335A28" w:rsidRPr="003172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CB0A19" w:rsidRPr="0031721D">
        <w:rPr>
          <w:rFonts w:asciiTheme="minorHAnsi" w:hAnsiTheme="minorHAnsi" w:cstheme="minorHAnsi"/>
          <w:sz w:val="22"/>
          <w:szCs w:val="22"/>
        </w:rPr>
        <w:t>wymaganej</w:t>
      </w:r>
      <w:proofErr w:type="spellEnd"/>
      <w:r w:rsidR="00CB0A19"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0A19" w:rsidRPr="0031721D">
        <w:rPr>
          <w:rFonts w:asciiTheme="minorHAnsi" w:hAnsiTheme="minorHAnsi" w:cstheme="minorHAnsi"/>
          <w:sz w:val="22"/>
          <w:szCs w:val="22"/>
        </w:rPr>
        <w:t>zdolności</w:t>
      </w:r>
      <w:proofErr w:type="spellEnd"/>
      <w:r w:rsidR="00CB0A19"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0A19" w:rsidRPr="0031721D">
        <w:rPr>
          <w:rFonts w:asciiTheme="minorHAnsi" w:hAnsiTheme="minorHAnsi" w:cstheme="minorHAnsi"/>
          <w:sz w:val="22"/>
          <w:szCs w:val="22"/>
        </w:rPr>
        <w:t>technicznej</w:t>
      </w:r>
      <w:proofErr w:type="spellEnd"/>
      <w:r w:rsidR="00CB0A19"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0A19" w:rsidRPr="0031721D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="00CB0A19"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0A19" w:rsidRPr="0031721D">
        <w:rPr>
          <w:rFonts w:asciiTheme="minorHAnsi" w:hAnsiTheme="minorHAnsi" w:cstheme="minorHAnsi"/>
          <w:sz w:val="22"/>
          <w:szCs w:val="22"/>
        </w:rPr>
        <w:t>zawodowej</w:t>
      </w:r>
      <w:proofErr w:type="spellEnd"/>
      <w:r w:rsidR="00335A28" w:rsidRPr="0031721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7397F88" w14:textId="0DEA3AA6" w:rsidR="00994214" w:rsidRPr="0031721D" w:rsidRDefault="00994214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4AA2A60" w14:textId="150E5EEB" w:rsidR="007D73C0" w:rsidRPr="0031721D" w:rsidRDefault="00AD06A9" w:rsidP="00AD06A9">
      <w:pPr>
        <w:pStyle w:val="Tretekstu"/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sz w:val="22"/>
          <w:szCs w:val="22"/>
        </w:rPr>
        <w:t>5</w:t>
      </w:r>
      <w:r w:rsidR="007D73C0" w:rsidRPr="0031721D">
        <w:rPr>
          <w:rFonts w:asciiTheme="minorHAnsi" w:hAnsiTheme="minorHAnsi" w:cstheme="minorHAnsi"/>
          <w:b w:val="0"/>
          <w:i/>
          <w:sz w:val="22"/>
          <w:szCs w:val="22"/>
        </w:rPr>
        <w:t xml:space="preserve">. </w:t>
      </w:r>
      <w:r w:rsidR="00F06D7D" w:rsidRPr="0031721D">
        <w:rPr>
          <w:rFonts w:asciiTheme="minorHAnsi" w:hAnsiTheme="minorHAnsi" w:cstheme="minorHAnsi"/>
          <w:b w:val="0"/>
          <w:i/>
          <w:sz w:val="22"/>
          <w:szCs w:val="22"/>
        </w:rPr>
        <w:t xml:space="preserve">  </w:t>
      </w:r>
      <w:r w:rsidR="007D73C0" w:rsidRPr="0031721D">
        <w:rPr>
          <w:rFonts w:asciiTheme="minorHAnsi" w:hAnsiTheme="minorHAnsi" w:cstheme="minorHAnsi"/>
          <w:sz w:val="22"/>
          <w:szCs w:val="22"/>
          <w:lang w:val="pl-PL"/>
        </w:rPr>
        <w:t>Oświadczam/y, że wszystkie informacje podane w oświadczeniach są aktualne i zgodne z prawdą oraz zostały przedstawione z pełną świadomością konsekwencji wprowadzenia Zamawiającego w błąd przy przedstawieniu informacji.</w:t>
      </w:r>
    </w:p>
    <w:p w14:paraId="0F2844DF" w14:textId="77777777" w:rsidR="00F06D7D" w:rsidRPr="0031721D" w:rsidRDefault="00F06D7D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6E6E7FF" w14:textId="77777777" w:rsidR="00AD06A9" w:rsidRPr="0031721D" w:rsidRDefault="00AD06A9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8B5EA3D" w14:textId="423995F3" w:rsidR="00056CD7" w:rsidRPr="0031721D" w:rsidRDefault="00056CD7" w:rsidP="0031721D">
      <w:pPr>
        <w:pStyle w:val="Tretekstu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65E7E4A6" w14:textId="72C2890A" w:rsidR="00056CD7" w:rsidRPr="0031721D" w:rsidRDefault="00056CD7" w:rsidP="00056CD7">
      <w:pPr>
        <w:pStyle w:val="Tretekstu"/>
        <w:spacing w:line="240" w:lineRule="auto"/>
        <w:ind w:left="426"/>
        <w:jc w:val="right"/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  <w:t>Podpisać kwalifikowanym podpisem elektronicznym</w:t>
      </w:r>
    </w:p>
    <w:p w14:paraId="0C3BA0E1" w14:textId="77777777" w:rsidR="00056CD7" w:rsidRPr="0031721D" w:rsidRDefault="00056CD7" w:rsidP="00056CD7">
      <w:pPr>
        <w:pStyle w:val="Tretekstu"/>
        <w:spacing w:line="240" w:lineRule="auto"/>
        <w:ind w:left="426"/>
        <w:jc w:val="right"/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669792C8" w14:textId="77777777" w:rsidR="00056CD7" w:rsidRPr="0031721D" w:rsidRDefault="00056CD7" w:rsidP="00056CD7">
      <w:pPr>
        <w:pStyle w:val="Tretekstu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124C212" w14:textId="77777777" w:rsidR="0031721D" w:rsidRDefault="0031721D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</w:pPr>
    </w:p>
    <w:p w14:paraId="22E50FDF" w14:textId="5A362938" w:rsidR="006B3521" w:rsidRPr="0031721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  <w:t>*- niepotrzebne skreślić</w:t>
      </w:r>
    </w:p>
    <w:sectPr w:rsidR="006B3521" w:rsidRPr="0031721D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AECB" w14:textId="77777777" w:rsidR="00613242" w:rsidRDefault="00613242" w:rsidP="00C63813">
      <w:r>
        <w:separator/>
      </w:r>
    </w:p>
  </w:endnote>
  <w:endnote w:type="continuationSeparator" w:id="0">
    <w:p w14:paraId="2FA4907D" w14:textId="77777777" w:rsidR="00613242" w:rsidRDefault="0061324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93E2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07680D0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E93A" w14:textId="77777777" w:rsidR="00C51FF7" w:rsidRDefault="00C51FF7">
    <w:pPr>
      <w:pStyle w:val="Stopka"/>
      <w:jc w:val="right"/>
    </w:pPr>
  </w:p>
  <w:p w14:paraId="0BC63DD9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D2C2" w14:textId="77777777" w:rsidR="00613242" w:rsidRDefault="00613242" w:rsidP="00C63813">
      <w:r>
        <w:separator/>
      </w:r>
    </w:p>
  </w:footnote>
  <w:footnote w:type="continuationSeparator" w:id="0">
    <w:p w14:paraId="44F1AD13" w14:textId="77777777" w:rsidR="00613242" w:rsidRDefault="0061324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00127"/>
    <w:multiLevelType w:val="hybridMultilevel"/>
    <w:tmpl w:val="A83E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6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5"/>
  </w:num>
  <w:num w:numId="23">
    <w:abstractNumId w:val="20"/>
  </w:num>
  <w:num w:numId="24">
    <w:abstractNumId w:val="26"/>
  </w:num>
  <w:num w:numId="25">
    <w:abstractNumId w:val="16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3AF0"/>
    <w:rsid w:val="000C4395"/>
    <w:rsid w:val="000C4D9D"/>
    <w:rsid w:val="000D1C5D"/>
    <w:rsid w:val="000D22E5"/>
    <w:rsid w:val="000D4E91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5CBE"/>
    <w:rsid w:val="001B1EF2"/>
    <w:rsid w:val="001B2072"/>
    <w:rsid w:val="001C5D95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4818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6293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31721D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82F48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41BD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3242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22B1"/>
    <w:rsid w:val="006868C6"/>
    <w:rsid w:val="006914EE"/>
    <w:rsid w:val="00691665"/>
    <w:rsid w:val="00692D84"/>
    <w:rsid w:val="00696C31"/>
    <w:rsid w:val="00697CD9"/>
    <w:rsid w:val="006B1167"/>
    <w:rsid w:val="006B3521"/>
    <w:rsid w:val="006C43AB"/>
    <w:rsid w:val="006C5BE4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3530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AB5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015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46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D5D12"/>
    <w:rsid w:val="00CE6CBD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0A53"/>
    <w:rsid w:val="00DE152C"/>
    <w:rsid w:val="00DE4A02"/>
    <w:rsid w:val="00DE68A9"/>
    <w:rsid w:val="00DF101E"/>
    <w:rsid w:val="00DF39F7"/>
    <w:rsid w:val="00DF424F"/>
    <w:rsid w:val="00DF735F"/>
    <w:rsid w:val="00DF785E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195E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73E"/>
    <w:rsid w:val="00FC6F88"/>
    <w:rsid w:val="00FE0925"/>
    <w:rsid w:val="00FE1E11"/>
    <w:rsid w:val="00FE4BF6"/>
    <w:rsid w:val="00FF1531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A58E"/>
  <w15:docId w15:val="{7EAC8D01-3769-4775-B305-7DA5C649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1446-A25F-4C09-A163-9EA025A7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Piotr  Zarembski</cp:lastModifiedBy>
  <cp:revision>8</cp:revision>
  <cp:lastPrinted>2021-09-13T11:02:00Z</cp:lastPrinted>
  <dcterms:created xsi:type="dcterms:W3CDTF">2022-01-17T11:27:00Z</dcterms:created>
  <dcterms:modified xsi:type="dcterms:W3CDTF">2022-02-24T08:43:00Z</dcterms:modified>
</cp:coreProperties>
</file>