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11B30" w14:textId="451E3819" w:rsidR="00164C55" w:rsidRPr="00A022B8" w:rsidRDefault="00164C55" w:rsidP="00A022B8">
      <w:pPr>
        <w:pageBreakBefore/>
        <w:spacing w:after="120" w:line="276" w:lineRule="auto"/>
        <w:jc w:val="right"/>
        <w:rPr>
          <w:rFonts w:ascii="Calibri" w:hAnsi="Calibri" w:cs="Times New Roman"/>
          <w:b/>
          <w:sz w:val="22"/>
          <w:szCs w:val="22"/>
        </w:rPr>
      </w:pPr>
      <w:r w:rsidRPr="00903F4B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 w:rsidR="00E863BA">
        <w:rPr>
          <w:rFonts w:ascii="Calibri" w:hAnsi="Calibri" w:cs="Times New Roman"/>
          <w:b/>
          <w:bCs/>
          <w:sz w:val="22"/>
          <w:szCs w:val="22"/>
        </w:rPr>
        <w:t>6</w:t>
      </w:r>
    </w:p>
    <w:p w14:paraId="7104588A" w14:textId="0F9351AD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Nazwa Wykonawcy: ..........................</w:t>
      </w:r>
    </w:p>
    <w:p w14:paraId="4EC588D0" w14:textId="77777777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 xml:space="preserve">ulica: .................................................. </w:t>
      </w:r>
    </w:p>
    <w:p w14:paraId="0B1E817C" w14:textId="77777777" w:rsidR="000D03C7" w:rsidRPr="00CB64E6" w:rsidRDefault="000D03C7" w:rsidP="000D03C7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kod i miejscowość: ............................</w:t>
      </w:r>
    </w:p>
    <w:p w14:paraId="00153656" w14:textId="77777777" w:rsidR="001C1F5F" w:rsidRPr="002F4CD4" w:rsidRDefault="001C1F5F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8D23431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2F4CD4">
        <w:rPr>
          <w:rFonts w:ascii="Calibri" w:hAnsi="Calibri" w:cs="Times New Roman"/>
          <w:b/>
          <w:sz w:val="22"/>
          <w:szCs w:val="22"/>
        </w:rPr>
        <w:t>OŚWIADCZENIE</w:t>
      </w:r>
      <w:r w:rsidR="001C1F5F" w:rsidRPr="002F4CD4">
        <w:rPr>
          <w:rFonts w:ascii="Calibri" w:hAnsi="Calibri" w:cs="Times New Roman"/>
          <w:b/>
          <w:sz w:val="22"/>
          <w:szCs w:val="22"/>
        </w:rPr>
        <w:t xml:space="preserve"> O SPEŁNIANIU WARUNKÓW UDZIAŁU W POSTĘPOWANIU</w:t>
      </w:r>
    </w:p>
    <w:p w14:paraId="4329296C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52984D3" w14:textId="51750B31" w:rsidR="002F4CD4" w:rsidRPr="002F4CD4" w:rsidRDefault="001C1F5F" w:rsidP="00A82F08">
      <w:pPr>
        <w:spacing w:after="120" w:line="276" w:lineRule="auto"/>
        <w:jc w:val="both"/>
        <w:rPr>
          <w:rFonts w:ascii="Calibri" w:hAnsi="Calibri" w:cs="Times New Roman"/>
          <w:sz w:val="22"/>
          <w:szCs w:val="22"/>
        </w:rPr>
      </w:pPr>
      <w:r w:rsidRPr="002F4CD4">
        <w:rPr>
          <w:rFonts w:ascii="Calibri" w:hAnsi="Calibri" w:cs="Times New Roman"/>
          <w:sz w:val="22"/>
          <w:szCs w:val="22"/>
        </w:rPr>
        <w:t xml:space="preserve">Składając ofertę </w:t>
      </w:r>
      <w:r w:rsidR="00565033">
        <w:rPr>
          <w:rFonts w:ascii="Calibri" w:hAnsi="Calibri" w:cs="Times New Roman"/>
          <w:sz w:val="22"/>
          <w:szCs w:val="22"/>
        </w:rPr>
        <w:t xml:space="preserve">w ramach zamówienia </w:t>
      </w:r>
      <w:r w:rsidR="00044987">
        <w:rPr>
          <w:rFonts w:ascii="Calibri" w:hAnsi="Calibri" w:cs="Times New Roman"/>
          <w:b/>
          <w:bCs/>
          <w:sz w:val="22"/>
          <w:szCs w:val="22"/>
        </w:rPr>
        <w:t>Specjalistyczn</w:t>
      </w:r>
      <w:r w:rsidR="00A022B8">
        <w:rPr>
          <w:rFonts w:ascii="Calibri" w:hAnsi="Calibri" w:cs="Times New Roman"/>
          <w:b/>
          <w:bCs/>
          <w:sz w:val="22"/>
          <w:szCs w:val="22"/>
        </w:rPr>
        <w:t>ej</w:t>
      </w:r>
      <w:r w:rsidR="00044987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A022B8">
        <w:rPr>
          <w:rFonts w:ascii="Calibri" w:hAnsi="Calibri" w:cs="Times New Roman"/>
          <w:b/>
          <w:bCs/>
          <w:sz w:val="22"/>
          <w:szCs w:val="22"/>
        </w:rPr>
        <w:t>aparatury</w:t>
      </w:r>
      <w:r w:rsidR="00044987">
        <w:rPr>
          <w:rFonts w:ascii="Calibri" w:hAnsi="Calibri" w:cs="Times New Roman"/>
          <w:b/>
          <w:bCs/>
          <w:sz w:val="22"/>
          <w:szCs w:val="22"/>
        </w:rPr>
        <w:t xml:space="preserve"> medyczn</w:t>
      </w:r>
      <w:r w:rsidR="00A022B8">
        <w:rPr>
          <w:rFonts w:ascii="Calibri" w:hAnsi="Calibri" w:cs="Times New Roman"/>
          <w:b/>
          <w:bCs/>
          <w:sz w:val="22"/>
          <w:szCs w:val="22"/>
        </w:rPr>
        <w:t>ej</w:t>
      </w:r>
      <w:r w:rsidR="00565033">
        <w:rPr>
          <w:rFonts w:ascii="Calibri" w:hAnsi="Calibri" w:cs="Times New Roman"/>
          <w:sz w:val="22"/>
          <w:szCs w:val="22"/>
        </w:rPr>
        <w:t>,</w:t>
      </w:r>
      <w:r w:rsidR="00E863BA" w:rsidRPr="00E863BA">
        <w:rPr>
          <w:rFonts w:ascii="Calibri" w:hAnsi="Calibri" w:cs="Times New Roman"/>
          <w:sz w:val="22"/>
          <w:szCs w:val="22"/>
        </w:rPr>
        <w:t xml:space="preserve"> dla </w:t>
      </w:r>
      <w:r w:rsidR="00A022B8">
        <w:rPr>
          <w:rFonts w:ascii="Calibri" w:hAnsi="Calibri" w:cs="Times New Roman"/>
          <w:sz w:val="22"/>
          <w:szCs w:val="22"/>
        </w:rPr>
        <w:t>zadania</w:t>
      </w:r>
      <w:r w:rsidR="00E863BA" w:rsidRPr="00E863BA">
        <w:rPr>
          <w:rFonts w:ascii="Calibri" w:hAnsi="Calibri" w:cs="Times New Roman"/>
          <w:sz w:val="22"/>
          <w:szCs w:val="22"/>
        </w:rPr>
        <w:t xml:space="preserve"> p.n.: </w:t>
      </w:r>
      <w:r w:rsidR="00A022B8">
        <w:rPr>
          <w:rFonts w:ascii="Calibri" w:hAnsi="Calibri" w:cs="Times New Roman"/>
          <w:sz w:val="22"/>
          <w:szCs w:val="22"/>
        </w:rPr>
        <w:t xml:space="preserve">Zakup sprzętu do diagnostyki i leczenia raka płuca” dla pneumonologii na lata 2023-2024 w ramach programu wieloletniego pn. „Narodowa Strategia Onkologiczna” </w:t>
      </w:r>
      <w:r w:rsidRPr="002F4CD4">
        <w:rPr>
          <w:rFonts w:ascii="Calibri" w:hAnsi="Calibri" w:cs="Times New Roman"/>
          <w:sz w:val="22"/>
          <w:szCs w:val="22"/>
        </w:rPr>
        <w:t>oświadczam</w:t>
      </w:r>
      <w:r w:rsidR="000D03C7">
        <w:rPr>
          <w:rFonts w:ascii="Calibri" w:hAnsi="Calibri" w:cs="Times New Roman"/>
          <w:sz w:val="22"/>
          <w:szCs w:val="22"/>
        </w:rPr>
        <w:t>/-</w:t>
      </w:r>
      <w:r w:rsidRPr="002F4CD4">
        <w:rPr>
          <w:rFonts w:ascii="Calibri" w:hAnsi="Calibri" w:cs="Times New Roman"/>
          <w:sz w:val="22"/>
          <w:szCs w:val="22"/>
        </w:rPr>
        <w:t>y, że</w:t>
      </w:r>
      <w:r w:rsidR="002F4CD4" w:rsidRPr="002F4CD4">
        <w:rPr>
          <w:rFonts w:ascii="Calibri" w:hAnsi="Calibri" w:cs="Times New Roman"/>
          <w:sz w:val="22"/>
          <w:szCs w:val="22"/>
        </w:rPr>
        <w:t>:</w:t>
      </w:r>
      <w:r w:rsidRPr="002F4CD4">
        <w:rPr>
          <w:rFonts w:ascii="Calibri" w:hAnsi="Calibri" w:cs="Times New Roman"/>
          <w:sz w:val="22"/>
          <w:szCs w:val="22"/>
        </w:rPr>
        <w:t xml:space="preserve"> </w:t>
      </w:r>
    </w:p>
    <w:p w14:paraId="764D6EA2" w14:textId="468F7D18" w:rsidR="002F4CD4" w:rsidRDefault="00460D85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 xml:space="preserve">nie zachodzą przesłanki wykluczenia ………………………….. (nazwa Wykonawcy) z niniejszego </w:t>
      </w:r>
      <w:r w:rsidR="005D1BE3" w:rsidRPr="002F4CD4">
        <w:t>postępowania, o których</w:t>
      </w:r>
      <w:r w:rsidRPr="002F4CD4">
        <w:t xml:space="preserve"> mowa w punkcie 3.</w:t>
      </w:r>
      <w:r w:rsidR="006C49E6">
        <w:t>5</w:t>
      </w:r>
      <w:r w:rsidRPr="002F4CD4">
        <w:t xml:space="preserve"> Zapytania </w:t>
      </w:r>
      <w:r w:rsidR="005D1BE3" w:rsidRPr="002F4CD4">
        <w:t>ofertowego</w:t>
      </w:r>
      <w:bookmarkStart w:id="0" w:name="_Hlk68207934"/>
      <w:r w:rsidR="002F4CD4">
        <w:t>;</w:t>
      </w:r>
      <w:r w:rsidR="00083E20" w:rsidRPr="002F4CD4">
        <w:t xml:space="preserve"> </w:t>
      </w:r>
    </w:p>
    <w:p w14:paraId="48652BEA" w14:textId="77777777" w:rsidR="002F4CD4" w:rsidRDefault="00083E20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podlegamy wykluczeniu z postępowania na podstawie</w:t>
      </w:r>
      <w:bookmarkEnd w:id="0"/>
      <w:r w:rsidRPr="002F4CD4">
        <w:t xml:space="preserve"> art. 7 ust.1 ustawy o szczególnych rozwiązaniach w zakresie przeciwdziałania wspieraniu agresji na Ukrainę oraz służących ochronie bezpieczeństwa narodowego.</w:t>
      </w:r>
      <w:r w:rsidR="002F4CD4" w:rsidRPr="002F4CD4">
        <w:t xml:space="preserve"> </w:t>
      </w:r>
    </w:p>
    <w:p w14:paraId="1133140F" w14:textId="5770C853" w:rsidR="00192DED" w:rsidRDefault="002F4CD4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5ABD68CB" w14:textId="091F1A55" w:rsidR="000D03C7" w:rsidRPr="000D03C7" w:rsidRDefault="000D03C7" w:rsidP="000D03C7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2F6A190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1. obywatelem rosyjskim, osobą fizyczną lub prawną, podmiotem lub organem z siedzibą w Rosji;</w:t>
      </w:r>
    </w:p>
    <w:p w14:paraId="144FD161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2. osobą prawną, podmiotem lub organem, do których prawa własności bezpośrednio lub pośrednio w ponad 50 % należą do obywateli rosyjskich lub osób fizycznych lub prawnych, podmiotów lub organów z siedzibą w Rosji;</w:t>
      </w:r>
    </w:p>
    <w:p w14:paraId="55203EEB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3. osobą fizyczną lub prawną, podmiotem lub organem działającym w imieniu lub pod kierunkiem:</w:t>
      </w:r>
    </w:p>
    <w:p w14:paraId="511A9E8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a) obywateli rosyjskich lub osób fizycznych lub prawnych, podmiotów lub organów z siedzibą w Rosji lub</w:t>
      </w:r>
    </w:p>
    <w:p w14:paraId="0541779E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b) osób prawnych, podmiotów lub organów, do których prawa własności bezpośrednio lub pośrednio w ponad 50 % należą do obywateli rosyjskich lub osób fizycznych lub prawnych, podmiotów lub organów z siedzibą w Rosji,</w:t>
      </w:r>
    </w:p>
    <w:p w14:paraId="4D45F2CA" w14:textId="59760D47" w:rsidR="001B460C" w:rsidRPr="002F4CD4" w:rsidRDefault="000D03C7" w:rsidP="00A022B8">
      <w:pPr>
        <w:pStyle w:val="Akapitzlist"/>
        <w:spacing w:after="120"/>
        <w:contextualSpacing w:val="0"/>
        <w:jc w:val="both"/>
      </w:pPr>
      <w:r w:rsidRPr="000D03C7">
        <w:t>oraz że żaden z podwykonawców, dostawców i podmiotów, na których zdolnościach polegam, w przypadku gdy przypada na nich ponad 10 % wartości zamówienia, nie należy do żadnej z powyższych kategorii podmiotów</w:t>
      </w:r>
    </w:p>
    <w:p w14:paraId="0881AB25" w14:textId="77777777" w:rsidR="00A022B8" w:rsidRDefault="00A022B8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15E39CE" w14:textId="086E1F6E" w:rsidR="001B460C" w:rsidRPr="00A022B8" w:rsidRDefault="001B460C" w:rsidP="00A022B8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......................, data ………… 20</w:t>
      </w:r>
      <w:r w:rsidR="00F67C9C"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</w:t>
      </w:r>
      <w:r w:rsidR="00A82F0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3</w:t>
      </w: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</w:t>
      </w:r>
      <w:r w:rsidR="00A022B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</w:p>
    <w:p w14:paraId="56DC722B" w14:textId="77777777" w:rsidR="001B460C" w:rsidRPr="00204DC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204DCA">
        <w:rPr>
          <w:rFonts w:ascii="Calibri" w:eastAsia="Calibri" w:hAnsi="Calibri" w:cs="Times New Roman"/>
          <w:kern w:val="0"/>
          <w:lang w:eastAsia="en-US" w:bidi="ar-SA"/>
        </w:rPr>
        <w:t>___________________________</w:t>
      </w:r>
    </w:p>
    <w:p w14:paraId="6214CFC2" w14:textId="77777777" w:rsidR="001B460C" w:rsidRPr="00A022B8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A022B8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Pieczątka i podpis Wykonawcy lub</w:t>
      </w:r>
    </w:p>
    <w:p w14:paraId="53733425" w14:textId="77777777" w:rsidR="00EA6ABB" w:rsidRPr="00A022B8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A022B8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osoby/osób uprawnionych </w:t>
      </w:r>
    </w:p>
    <w:p w14:paraId="05A45426" w14:textId="77777777" w:rsidR="001B460C" w:rsidRPr="00A022B8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A022B8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do reprezentowania</w:t>
      </w:r>
      <w:r w:rsidR="00EA6ABB" w:rsidRPr="00A022B8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</w:t>
      </w:r>
      <w:r w:rsidRPr="00A022B8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Wykonawcy</w:t>
      </w:r>
    </w:p>
    <w:p w14:paraId="0C3CEE14" w14:textId="77777777" w:rsidR="00FC03ED" w:rsidRPr="00A022B8" w:rsidRDefault="00FC03ED" w:rsidP="001B460C">
      <w:pPr>
        <w:pStyle w:val="Akapitzlist1"/>
        <w:jc w:val="both"/>
        <w:rPr>
          <w:rFonts w:ascii="Calibri" w:hAnsi="Calibri"/>
          <w:sz w:val="18"/>
          <w:szCs w:val="18"/>
        </w:rPr>
      </w:pPr>
    </w:p>
    <w:sectPr w:rsidR="00FC03ED" w:rsidRPr="00A022B8" w:rsidSect="00A022B8">
      <w:pgSz w:w="11906" w:h="16838" w:code="9"/>
      <w:pgMar w:top="1134" w:right="1134" w:bottom="1134" w:left="1134" w:header="284" w:footer="11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BC35" w14:textId="77777777" w:rsidR="00BA10D6" w:rsidRDefault="00BA10D6">
      <w:r>
        <w:separator/>
      </w:r>
    </w:p>
  </w:endnote>
  <w:endnote w:type="continuationSeparator" w:id="0">
    <w:p w14:paraId="6DC282F2" w14:textId="77777777" w:rsidR="00BA10D6" w:rsidRDefault="00BA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B53D" w14:textId="77777777" w:rsidR="00BA10D6" w:rsidRDefault="00BA10D6">
      <w:r>
        <w:separator/>
      </w:r>
    </w:p>
  </w:footnote>
  <w:footnote w:type="continuationSeparator" w:id="0">
    <w:p w14:paraId="3D5D59EB" w14:textId="77777777" w:rsidR="00BA10D6" w:rsidRDefault="00BA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212BD7"/>
    <w:multiLevelType w:val="multilevel"/>
    <w:tmpl w:val="1376F1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52A0F"/>
    <w:multiLevelType w:val="hybridMultilevel"/>
    <w:tmpl w:val="0DDC1E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57078"/>
    <w:multiLevelType w:val="hybridMultilevel"/>
    <w:tmpl w:val="0DDC1E7C"/>
    <w:lvl w:ilvl="0" w:tplc="E3864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6961">
    <w:abstractNumId w:val="0"/>
  </w:num>
  <w:num w:numId="2" w16cid:durableId="904024726">
    <w:abstractNumId w:val="1"/>
  </w:num>
  <w:num w:numId="3" w16cid:durableId="2041542675">
    <w:abstractNumId w:val="2"/>
  </w:num>
  <w:num w:numId="4" w16cid:durableId="948515168">
    <w:abstractNumId w:val="3"/>
  </w:num>
  <w:num w:numId="5" w16cid:durableId="1819564528">
    <w:abstractNumId w:val="4"/>
  </w:num>
  <w:num w:numId="6" w16cid:durableId="579946911">
    <w:abstractNumId w:val="5"/>
  </w:num>
  <w:num w:numId="7" w16cid:durableId="619842576">
    <w:abstractNumId w:val="6"/>
  </w:num>
  <w:num w:numId="8" w16cid:durableId="2146502481">
    <w:abstractNumId w:val="7"/>
  </w:num>
  <w:num w:numId="9" w16cid:durableId="1849253316">
    <w:abstractNumId w:val="8"/>
  </w:num>
  <w:num w:numId="10" w16cid:durableId="78143395">
    <w:abstractNumId w:val="9"/>
  </w:num>
  <w:num w:numId="11" w16cid:durableId="1265964536">
    <w:abstractNumId w:val="19"/>
  </w:num>
  <w:num w:numId="12" w16cid:durableId="60905163">
    <w:abstractNumId w:val="16"/>
  </w:num>
  <w:num w:numId="13" w16cid:durableId="1867713748">
    <w:abstractNumId w:val="10"/>
  </w:num>
  <w:num w:numId="14" w16cid:durableId="1557356682">
    <w:abstractNumId w:val="17"/>
  </w:num>
  <w:num w:numId="15" w16cid:durableId="1185825137">
    <w:abstractNumId w:val="13"/>
  </w:num>
  <w:num w:numId="16" w16cid:durableId="1106149263">
    <w:abstractNumId w:val="11"/>
  </w:num>
  <w:num w:numId="17" w16cid:durableId="1812941429">
    <w:abstractNumId w:val="12"/>
  </w:num>
  <w:num w:numId="18" w16cid:durableId="690575030">
    <w:abstractNumId w:val="14"/>
  </w:num>
  <w:num w:numId="19" w16cid:durableId="1279993162">
    <w:abstractNumId w:val="18"/>
  </w:num>
  <w:num w:numId="20" w16cid:durableId="1002003281">
    <w:abstractNumId w:val="20"/>
  </w:num>
  <w:num w:numId="21" w16cid:durableId="1168980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12D74"/>
    <w:rsid w:val="00044987"/>
    <w:rsid w:val="0005165A"/>
    <w:rsid w:val="00083E20"/>
    <w:rsid w:val="0009216B"/>
    <w:rsid w:val="000A62D5"/>
    <w:rsid w:val="000D03C7"/>
    <w:rsid w:val="000D374E"/>
    <w:rsid w:val="00164C55"/>
    <w:rsid w:val="00182A79"/>
    <w:rsid w:val="00192DED"/>
    <w:rsid w:val="001B460C"/>
    <w:rsid w:val="001B5F95"/>
    <w:rsid w:val="001C1F5F"/>
    <w:rsid w:val="001F1709"/>
    <w:rsid w:val="001F1B65"/>
    <w:rsid w:val="001F5EC7"/>
    <w:rsid w:val="001F6CC1"/>
    <w:rsid w:val="00204DCA"/>
    <w:rsid w:val="002F4CD4"/>
    <w:rsid w:val="002F570A"/>
    <w:rsid w:val="00323563"/>
    <w:rsid w:val="00360677"/>
    <w:rsid w:val="00371241"/>
    <w:rsid w:val="0037176C"/>
    <w:rsid w:val="003A5478"/>
    <w:rsid w:val="004321BF"/>
    <w:rsid w:val="00442075"/>
    <w:rsid w:val="00442257"/>
    <w:rsid w:val="00460D85"/>
    <w:rsid w:val="004649AF"/>
    <w:rsid w:val="004C2AD2"/>
    <w:rsid w:val="004E4213"/>
    <w:rsid w:val="004F2EFC"/>
    <w:rsid w:val="0056306A"/>
    <w:rsid w:val="00565033"/>
    <w:rsid w:val="00566316"/>
    <w:rsid w:val="00570A45"/>
    <w:rsid w:val="00585E51"/>
    <w:rsid w:val="005A3433"/>
    <w:rsid w:val="005D1BE3"/>
    <w:rsid w:val="005E0D67"/>
    <w:rsid w:val="00617A76"/>
    <w:rsid w:val="00621C19"/>
    <w:rsid w:val="00677A86"/>
    <w:rsid w:val="00695802"/>
    <w:rsid w:val="006B2034"/>
    <w:rsid w:val="006B7061"/>
    <w:rsid w:val="006B73B8"/>
    <w:rsid w:val="006C49E6"/>
    <w:rsid w:val="006C5881"/>
    <w:rsid w:val="006D1516"/>
    <w:rsid w:val="006D401A"/>
    <w:rsid w:val="0070566B"/>
    <w:rsid w:val="007102A8"/>
    <w:rsid w:val="0072678E"/>
    <w:rsid w:val="0078217F"/>
    <w:rsid w:val="007C3262"/>
    <w:rsid w:val="007C3C6B"/>
    <w:rsid w:val="007D1277"/>
    <w:rsid w:val="007F2D9A"/>
    <w:rsid w:val="00832889"/>
    <w:rsid w:val="00842230"/>
    <w:rsid w:val="00850BF1"/>
    <w:rsid w:val="00853F3A"/>
    <w:rsid w:val="00857B21"/>
    <w:rsid w:val="00871A8F"/>
    <w:rsid w:val="008A0A61"/>
    <w:rsid w:val="008A163A"/>
    <w:rsid w:val="008C613C"/>
    <w:rsid w:val="00916559"/>
    <w:rsid w:val="0093309B"/>
    <w:rsid w:val="0094088A"/>
    <w:rsid w:val="00984913"/>
    <w:rsid w:val="00995008"/>
    <w:rsid w:val="009A25F0"/>
    <w:rsid w:val="009A51A4"/>
    <w:rsid w:val="009C4495"/>
    <w:rsid w:val="009D5318"/>
    <w:rsid w:val="009E52D9"/>
    <w:rsid w:val="009F60EB"/>
    <w:rsid w:val="00A022B8"/>
    <w:rsid w:val="00A0312B"/>
    <w:rsid w:val="00A350ED"/>
    <w:rsid w:val="00A57BE2"/>
    <w:rsid w:val="00A7371C"/>
    <w:rsid w:val="00A82F08"/>
    <w:rsid w:val="00AF2C8D"/>
    <w:rsid w:val="00AF769C"/>
    <w:rsid w:val="00B10CD2"/>
    <w:rsid w:val="00B25108"/>
    <w:rsid w:val="00B51210"/>
    <w:rsid w:val="00BA10D6"/>
    <w:rsid w:val="00BD66EE"/>
    <w:rsid w:val="00CB7AD3"/>
    <w:rsid w:val="00CC2184"/>
    <w:rsid w:val="00D43577"/>
    <w:rsid w:val="00D602C5"/>
    <w:rsid w:val="00D84D59"/>
    <w:rsid w:val="00D92B1C"/>
    <w:rsid w:val="00DA738D"/>
    <w:rsid w:val="00DC2A34"/>
    <w:rsid w:val="00DD1DDE"/>
    <w:rsid w:val="00DF5E42"/>
    <w:rsid w:val="00E004BA"/>
    <w:rsid w:val="00E2789F"/>
    <w:rsid w:val="00E863BA"/>
    <w:rsid w:val="00EA4303"/>
    <w:rsid w:val="00EA6ABB"/>
    <w:rsid w:val="00EE03B2"/>
    <w:rsid w:val="00F10156"/>
    <w:rsid w:val="00F12E81"/>
    <w:rsid w:val="00F26A44"/>
    <w:rsid w:val="00F30EB1"/>
    <w:rsid w:val="00F67C9C"/>
    <w:rsid w:val="00F93CCE"/>
    <w:rsid w:val="00F9767D"/>
    <w:rsid w:val="00FA7195"/>
    <w:rsid w:val="00FC03ED"/>
    <w:rsid w:val="00FC38AE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C3489"/>
  <w15:chartTrackingRefBased/>
  <w15:docId w15:val="{133A0D30-FBFF-4045-97DD-84A781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BF4-3F7E-451D-8E4F-FEB354D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Trzaskacz</dc:creator>
  <cp:keywords/>
  <cp:lastModifiedBy>KSIEGOWOSC</cp:lastModifiedBy>
  <cp:revision>8</cp:revision>
  <cp:lastPrinted>1899-12-31T23:00:00Z</cp:lastPrinted>
  <dcterms:created xsi:type="dcterms:W3CDTF">2023-02-15T14:45:00Z</dcterms:created>
  <dcterms:modified xsi:type="dcterms:W3CDTF">2023-08-16T07:30:00Z</dcterms:modified>
</cp:coreProperties>
</file>