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B191" w14:textId="54D2EF55" w:rsidR="00C63100" w:rsidRDefault="00D754CB" w:rsidP="0088774C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3B346346" w14:textId="63D154A3" w:rsidR="00D754CB" w:rsidRDefault="00D754CB" w:rsidP="0088774C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301A357A" w14:textId="77777777" w:rsidR="00D754CB" w:rsidRPr="002F42BA" w:rsidRDefault="00D754CB" w:rsidP="00D754CB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78825179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3A7C8C17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57170F04" w14:textId="77777777" w:rsidR="00D754CB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AA8034B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0A930ADF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614D072" w14:textId="77777777" w:rsidR="00D754CB" w:rsidRDefault="00D754CB" w:rsidP="00D754CB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D754CB" w:rsidRPr="002F42BA" w14:paraId="2C7C613B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278D918A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7D1512BA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754CB" w:rsidRPr="002F42BA" w14:paraId="53BAAF3E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AAAF16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FC7FAB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4EF0EDE1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BE1BB7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DE25558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5C2961F5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0BE2B392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30FB1E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402C033C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A9FC8D3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E811CF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FFECCB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17775812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7384E651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C84A33E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87A5625" w14:textId="77777777" w:rsidR="00D754CB" w:rsidRDefault="00D754CB" w:rsidP="00D754CB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847BEB4" w14:textId="57DAE571" w:rsidR="00D754CB" w:rsidRPr="00B91AB0" w:rsidRDefault="00D754CB" w:rsidP="00B91AB0">
      <w:pPr>
        <w:suppressAutoHyphens/>
        <w:spacing w:line="276" w:lineRule="auto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 xml:space="preserve">pn. </w:t>
      </w:r>
      <w:r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bezpieczenie mienia i odpowiedzialności cywilnej </w:t>
      </w:r>
      <w:r w:rsidR="00B91AB0" w:rsidRPr="00B91AB0">
        <w:rPr>
          <w:rFonts w:asciiTheme="majorHAnsi" w:hAnsiTheme="majorHAnsi" w:cstheme="minorHAnsi"/>
          <w:b/>
          <w:bCs/>
          <w:sz w:val="22"/>
          <w:szCs w:val="22"/>
        </w:rPr>
        <w:t>Opery i Filharmonii Podlaskiej – Europejskiego Centrum Sztuki w Białymstoku imienia Stanisława Moniuszki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36BE37F" w14:textId="77777777" w:rsidR="00D754CB" w:rsidRDefault="00D754CB" w:rsidP="00D754CB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D034C62" w14:textId="3FB5407F" w:rsidR="00D754CB" w:rsidRPr="000F3E9B" w:rsidRDefault="00D754CB" w:rsidP="00D754CB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B91AB0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B91AB0">
        <w:rPr>
          <w:rFonts w:asciiTheme="majorHAnsi" w:hAnsiTheme="majorHAnsi"/>
          <w:sz w:val="22"/>
          <w:szCs w:val="22"/>
        </w:rPr>
        <w:t>594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 udzielenie zamówienia.</w:t>
      </w:r>
    </w:p>
    <w:p w14:paraId="02965639" w14:textId="10A4F317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B91AB0">
        <w:rPr>
          <w:rFonts w:asciiTheme="majorHAnsi" w:hAnsiTheme="majorHAnsi"/>
          <w:sz w:val="22"/>
          <w:szCs w:val="22"/>
        </w:rPr>
        <w:t>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B91AB0">
        <w:rPr>
          <w:rFonts w:asciiTheme="majorHAnsi" w:hAnsiTheme="majorHAnsi"/>
          <w:sz w:val="22"/>
          <w:szCs w:val="22"/>
        </w:rPr>
        <w:t>594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 udzielenia zamówienia:</w:t>
      </w:r>
    </w:p>
    <w:p w14:paraId="5C767DAE" w14:textId="77777777" w:rsidR="00D754CB" w:rsidRPr="000F3E9B" w:rsidRDefault="00D754CB" w:rsidP="00D754CB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48C06629" w14:textId="77777777" w:rsidR="00D754CB" w:rsidRPr="000F3E9B" w:rsidRDefault="00D754CB" w:rsidP="00D754CB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81C1D98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09A81CE0" w14:textId="77777777" w:rsidR="00D754CB" w:rsidRPr="007C55EA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16869E3" w14:textId="77777777" w:rsidR="00D754CB" w:rsidRPr="007C55EA" w:rsidRDefault="00D754CB" w:rsidP="00D754CB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DB2D8E4" w14:textId="77777777" w:rsidR="00D754CB" w:rsidRPr="002F42BA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0137A236" w14:textId="77777777" w:rsidR="00D754CB" w:rsidRPr="002F42BA" w:rsidRDefault="00D754CB" w:rsidP="00D754CB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E569D00" w14:textId="77777777" w:rsidR="00D754CB" w:rsidRPr="002F42BA" w:rsidRDefault="00D754CB" w:rsidP="00D754CB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6BD1E95B" w14:textId="77777777" w:rsidR="00D754CB" w:rsidRPr="002F42BA" w:rsidRDefault="00D754CB" w:rsidP="00D754CB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EF243FD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F272B88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7CBDEC86" w14:textId="77777777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1D27D501" w14:textId="77777777" w:rsidR="00D754CB" w:rsidRPr="000F3E9B" w:rsidRDefault="00D754CB" w:rsidP="00D754CB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bookmarkEnd w:id="0"/>
    <w:bookmarkEnd w:id="1"/>
    <w:p w14:paraId="70A8D3BE" w14:textId="77777777" w:rsidR="00D754CB" w:rsidRPr="000F3E9B" w:rsidRDefault="00D754CB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sectPr w:rsidR="00D754CB" w:rsidRPr="000F3E9B" w:rsidSect="00D7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3024" w14:textId="77777777" w:rsidR="00102DDA" w:rsidRDefault="00102DDA">
      <w:r>
        <w:separator/>
      </w:r>
    </w:p>
  </w:endnote>
  <w:endnote w:type="continuationSeparator" w:id="0">
    <w:p w14:paraId="154058E9" w14:textId="77777777" w:rsidR="00102DDA" w:rsidRDefault="00102DDA">
      <w:r>
        <w:continuationSeparator/>
      </w:r>
    </w:p>
  </w:endnote>
  <w:endnote w:type="continuationNotice" w:id="1">
    <w:p w14:paraId="680695A2" w14:textId="77777777" w:rsidR="00102DDA" w:rsidRDefault="00102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9699" w14:textId="77777777" w:rsidR="00C458D0" w:rsidRDefault="00C45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2488" w14:textId="77777777" w:rsidR="00C458D0" w:rsidRDefault="00C458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E789" w14:textId="77777777" w:rsidR="00C458D0" w:rsidRDefault="00C45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CA5D" w14:textId="77777777" w:rsidR="00102DDA" w:rsidRDefault="00102DDA">
      <w:r>
        <w:separator/>
      </w:r>
    </w:p>
  </w:footnote>
  <w:footnote w:type="continuationSeparator" w:id="0">
    <w:p w14:paraId="51B34EC0" w14:textId="77777777" w:rsidR="00102DDA" w:rsidRDefault="00102DDA">
      <w:r>
        <w:continuationSeparator/>
      </w:r>
    </w:p>
  </w:footnote>
  <w:footnote w:type="continuationNotice" w:id="1">
    <w:p w14:paraId="5E5FFD5B" w14:textId="77777777" w:rsidR="00102DDA" w:rsidRDefault="00102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1D99" w14:textId="77777777" w:rsidR="00C458D0" w:rsidRDefault="00C458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048D" w14:textId="5B9C30FC" w:rsidR="00D754CB" w:rsidRPr="00C458D0" w:rsidRDefault="00D754CB" w:rsidP="00C458D0">
    <w:pPr>
      <w:pStyle w:val="WW-Tekstpodstawowy3"/>
      <w:spacing w:line="40" w:lineRule="atLeast"/>
      <w:jc w:val="left"/>
      <w:rPr>
        <w:rFonts w:asciiTheme="majorHAnsi" w:hAnsiTheme="majorHAnsi" w:cs="Arial"/>
        <w:i/>
        <w:iCs/>
        <w:sz w:val="20"/>
        <w:szCs w:val="20"/>
      </w:rPr>
    </w:pPr>
    <w:bookmarkStart w:id="2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6D6811A6" wp14:editId="4C7A04D1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8D0" w:rsidRPr="00C458D0">
      <w:t xml:space="preserve"> </w:t>
    </w:r>
    <w:r w:rsidR="00C458D0" w:rsidRPr="00C458D0">
      <w:rPr>
        <w:rFonts w:ascii="Cambria" w:hAnsi="Cambria"/>
        <w:i/>
        <w:iCs/>
        <w:noProof/>
        <w:sz w:val="20"/>
        <w:szCs w:val="20"/>
      </w:rPr>
      <w:t>Ubezpieczenie mienia i odpowiedzialności cywilnej Opery i Filharmonii Podlaskiej -</w:t>
    </w:r>
  </w:p>
  <w:bookmarkEnd w:id="2"/>
  <w:p w14:paraId="2E020B7F" w14:textId="64A4456E" w:rsidR="00D754CB" w:rsidRPr="00B91AB0" w:rsidRDefault="00C458D0" w:rsidP="00C458D0">
    <w:pPr>
      <w:pStyle w:val="Nagwek"/>
      <w:tabs>
        <w:tab w:val="left" w:pos="1065"/>
        <w:tab w:val="center" w:pos="4677"/>
      </w:tabs>
      <w:rPr>
        <w:i/>
        <w:iCs/>
        <w:sz w:val="22"/>
        <w:szCs w:val="22"/>
      </w:rPr>
    </w:pPr>
    <w:r>
      <w:rPr>
        <w:rFonts w:asciiTheme="majorHAnsi" w:hAnsiTheme="majorHAnsi" w:cs="Calibri"/>
        <w:i/>
        <w:iCs/>
        <w:sz w:val="20"/>
        <w:szCs w:val="20"/>
      </w:rPr>
      <w:t xml:space="preserve"> </w:t>
    </w:r>
    <w:r w:rsidRPr="00C458D0">
      <w:rPr>
        <w:rFonts w:asciiTheme="majorHAnsi" w:hAnsiTheme="majorHAnsi" w:cs="Calibri"/>
        <w:i/>
        <w:iCs/>
        <w:sz w:val="20"/>
        <w:szCs w:val="20"/>
      </w:rPr>
      <w:t>Europejskiego Centrum Sztuki w Białymstoku imienia Stanisława Moniuszki</w:t>
    </w:r>
  </w:p>
  <w:p w14:paraId="76B3795D" w14:textId="77777777" w:rsidR="00D754CB" w:rsidRDefault="00D754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D982" w14:textId="77777777" w:rsidR="00C458D0" w:rsidRDefault="00C458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1DB06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3F71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3C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DDA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5FA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4DB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A62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5F78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31D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07F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300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0A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AB0"/>
    <w:rsid w:val="00B91CB1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8D0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5F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4CB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4A7A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B0A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3FE8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0D2B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2E7E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5AF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3</cp:revision>
  <cp:lastPrinted>2020-02-04T07:31:00Z</cp:lastPrinted>
  <dcterms:created xsi:type="dcterms:W3CDTF">2024-08-09T12:47:00Z</dcterms:created>
  <dcterms:modified xsi:type="dcterms:W3CDTF">2024-08-09T13:05:00Z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