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DA34" w14:textId="77777777" w:rsidR="00B3597E" w:rsidRPr="009F0116" w:rsidRDefault="00B3597E" w:rsidP="00B3597E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913404" wp14:editId="1C856036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1527D" w14:textId="77777777" w:rsidR="00B3597E" w:rsidRDefault="00B3597E" w:rsidP="00B3597E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2C65A74" w14:textId="77777777" w:rsidR="00B3597E" w:rsidRPr="00C35F92" w:rsidRDefault="00B3597E" w:rsidP="00B359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7E88F432" w14:textId="77777777" w:rsidR="00B3597E" w:rsidRPr="00DC509D" w:rsidRDefault="00B3597E" w:rsidP="00B359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70D1D1F" w14:textId="77777777" w:rsidR="00B3597E" w:rsidRDefault="00B3597E" w:rsidP="00B359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230AF2" w14:textId="77777777" w:rsidR="00B3597E" w:rsidRPr="00A92C98" w:rsidRDefault="00B3597E" w:rsidP="00B359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3404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2901527D" w14:textId="77777777" w:rsidR="00B3597E" w:rsidRDefault="00B3597E" w:rsidP="00B3597E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2C65A74" w14:textId="77777777" w:rsidR="00B3597E" w:rsidRPr="00C35F92" w:rsidRDefault="00B3597E" w:rsidP="00B359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7E88F432" w14:textId="77777777" w:rsidR="00B3597E" w:rsidRPr="00DC509D" w:rsidRDefault="00B3597E" w:rsidP="00B359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670D1D1F" w14:textId="77777777" w:rsidR="00B3597E" w:rsidRDefault="00B3597E" w:rsidP="00B359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230AF2" w14:textId="77777777" w:rsidR="00B3597E" w:rsidRPr="00A92C98" w:rsidRDefault="00B3597E" w:rsidP="00B359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5F2AD322" w14:textId="77777777" w:rsidR="00B3597E" w:rsidRPr="009F0116" w:rsidRDefault="00B3597E" w:rsidP="00B3597E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08F29BD1" w14:textId="77777777" w:rsidR="00B3597E" w:rsidRPr="009F0116" w:rsidRDefault="00B3597E" w:rsidP="00B3597E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5E5059F2" w14:textId="77777777" w:rsidR="00B3597E" w:rsidRPr="009F0116" w:rsidRDefault="00B3597E" w:rsidP="00B3597E">
      <w:pPr>
        <w:rPr>
          <w:rFonts w:asciiTheme="minorHAnsi" w:hAnsiTheme="minorHAnsi" w:cstheme="minorHAnsi"/>
          <w:b/>
          <w:sz w:val="18"/>
          <w:szCs w:val="18"/>
        </w:rPr>
      </w:pPr>
    </w:p>
    <w:p w14:paraId="4B977B85" w14:textId="77777777" w:rsidR="00B3597E" w:rsidRPr="009F0116" w:rsidRDefault="00B3597E" w:rsidP="00B3597E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0D6A78A8" w14:textId="77777777" w:rsidR="00B3597E" w:rsidRPr="009F0116" w:rsidRDefault="00B3597E" w:rsidP="00B3597E">
      <w:pPr>
        <w:rPr>
          <w:rFonts w:asciiTheme="minorHAnsi" w:hAnsiTheme="minorHAnsi" w:cstheme="minorHAnsi"/>
          <w:b/>
          <w:sz w:val="18"/>
          <w:szCs w:val="18"/>
        </w:rPr>
      </w:pPr>
    </w:p>
    <w:p w14:paraId="48A3889E" w14:textId="77777777" w:rsidR="00B3597E" w:rsidRPr="009F0116" w:rsidRDefault="00B3597E" w:rsidP="00B3597E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44BCE918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</w:p>
    <w:p w14:paraId="1E471370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27C181BC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</w:p>
    <w:p w14:paraId="459ADF2A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61702E3D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</w:p>
    <w:p w14:paraId="27AACE27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5EB36889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</w:p>
    <w:p w14:paraId="23BE3CB8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542C165D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</w:p>
    <w:p w14:paraId="3A62DE7A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7DFDCF59" w14:textId="77777777" w:rsidR="00B3597E" w:rsidRPr="009F0116" w:rsidRDefault="00B3597E" w:rsidP="00B3597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D089228" w14:textId="77777777" w:rsidR="00B3597E" w:rsidRPr="009F0116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DBAFB9" w14:textId="77777777" w:rsidR="00B3597E" w:rsidRPr="005B7E43" w:rsidRDefault="00B3597E" w:rsidP="00B3597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75657A">
        <w:rPr>
          <w:rFonts w:asciiTheme="minorHAnsi" w:hAnsiTheme="minorHAnsi" w:cstheme="minorHAnsi"/>
          <w:sz w:val="18"/>
          <w:szCs w:val="18"/>
        </w:rPr>
        <w:t xml:space="preserve">udzielenie zamówienia </w:t>
      </w:r>
      <w:r w:rsidRPr="00262F52">
        <w:rPr>
          <w:rFonts w:asciiTheme="minorHAnsi" w:hAnsiTheme="minorHAnsi" w:cstheme="minorHAnsi"/>
          <w:sz w:val="18"/>
          <w:szCs w:val="18"/>
        </w:rPr>
        <w:t xml:space="preserve">publicznego nr </w:t>
      </w:r>
      <w:r w:rsidRPr="00262F52">
        <w:rPr>
          <w:rFonts w:asciiTheme="minorHAnsi" w:hAnsiTheme="minorHAnsi" w:cstheme="minorHAnsi"/>
          <w:b/>
          <w:bCs/>
          <w:sz w:val="18"/>
          <w:szCs w:val="18"/>
        </w:rPr>
        <w:t>04/TP/2024</w:t>
      </w:r>
      <w:r w:rsidRPr="00262F52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25154F">
        <w:rPr>
          <w:rFonts w:asciiTheme="minorHAnsi" w:hAnsiTheme="minorHAnsi" w:cstheme="minorHAnsi"/>
          <w:sz w:val="18"/>
          <w:szCs w:val="18"/>
        </w:rPr>
        <w:t xml:space="preserve">prowadzonego </w:t>
      </w:r>
      <w:r w:rsidRPr="005A0514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 w:rsidRPr="005A0514">
        <w:rPr>
          <w:rFonts w:asciiTheme="minorHAnsi" w:hAnsiTheme="minorHAnsi" w:cstheme="minorHAnsi"/>
          <w:sz w:val="18"/>
          <w:szCs w:val="18"/>
        </w:rPr>
        <w:br/>
        <w:t>w Tczewie, na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5A0514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32F0FF9C" w14:textId="77777777" w:rsidR="00B3597E" w:rsidRPr="0075657A" w:rsidRDefault="00B3597E" w:rsidP="00B3597E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628ACE60" w14:textId="77777777" w:rsidR="00B3597E" w:rsidRPr="0075657A" w:rsidRDefault="00B3597E" w:rsidP="00B3597E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021C1664" w14:textId="77777777" w:rsidR="00B3597E" w:rsidRPr="0075657A" w:rsidRDefault="00B3597E" w:rsidP="00B3597E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>że nie zachodzą w stosunku do mnie przesłanki wykluczenia z postępowania na podstawie art.  7 ust. 1 ustawy z dnia 13 kwietnia 2022 r.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75657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(Dz. U. poz. 835)</w:t>
      </w:r>
      <w:r w:rsidRPr="0075657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footnoteReference w:id="1"/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0A93A1D2" w14:textId="77777777" w:rsidR="00B3597E" w:rsidRPr="0075657A" w:rsidRDefault="00B3597E" w:rsidP="00B3597E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5CB39E33" w14:textId="77777777" w:rsidR="00B3597E" w:rsidRPr="0075657A" w:rsidRDefault="00B3597E" w:rsidP="00B3597E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71C9021A" w14:textId="77777777" w:rsidR="00B3597E" w:rsidRDefault="00B3597E" w:rsidP="00B3597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7628C77" w14:textId="77777777" w:rsidR="00B3597E" w:rsidRDefault="00B3597E" w:rsidP="00B3597E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AB39629" w14:textId="77777777" w:rsidR="00B3597E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46947012" w14:textId="77777777" w:rsidR="00B3597E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9C3FD3" w14:textId="77777777" w:rsidR="00B3597E" w:rsidRPr="0075657A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504960F6" w14:textId="77777777" w:rsidR="00B3597E" w:rsidRDefault="00B3597E" w:rsidP="00B3597E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A199902" w14:textId="77777777" w:rsidR="00B3597E" w:rsidRPr="009F0116" w:rsidRDefault="00B3597E" w:rsidP="00B3597E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30F9AD3" w14:textId="77777777" w:rsidR="00B3597E" w:rsidRPr="009F0116" w:rsidRDefault="00B3597E" w:rsidP="00B3597E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78B353DC" w14:textId="77777777" w:rsidR="00B3597E" w:rsidRPr="009F0116" w:rsidRDefault="00B3597E" w:rsidP="00B3597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2A51C81" w14:textId="77777777" w:rsidR="00B3597E" w:rsidRPr="009F0116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4344D2" w14:textId="77777777" w:rsidR="00B3597E" w:rsidRPr="009F0116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6B422D4" w14:textId="77777777" w:rsidR="00B3597E" w:rsidRPr="009F0116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7A8E020" w14:textId="77777777" w:rsidR="00B3597E" w:rsidRPr="009F0116" w:rsidRDefault="00B3597E" w:rsidP="00B3597E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54AB25E8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</w:p>
    <w:p w14:paraId="44DA1FE7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7F06CCF6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42F1F6B9" w14:textId="77777777" w:rsidR="00B3597E" w:rsidRPr="009F0116" w:rsidRDefault="00B3597E" w:rsidP="00B3597E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792ECB3" w14:textId="77777777" w:rsidR="00B3597E" w:rsidRPr="009F0116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A8F7288" w14:textId="77777777" w:rsidR="00B3597E" w:rsidRPr="009F0116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2C29ADA4" w14:textId="77777777" w:rsidR="00B3597E" w:rsidRPr="009F0116" w:rsidRDefault="00B3597E" w:rsidP="00B3597E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5F72513" w14:textId="77777777" w:rsidR="00B3597E" w:rsidRPr="009F0116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562219" w14:textId="77777777" w:rsidR="00B3597E" w:rsidRPr="009F0116" w:rsidRDefault="00B3597E" w:rsidP="00B3597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466C48A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</w:p>
    <w:p w14:paraId="058EC976" w14:textId="77777777" w:rsidR="00B3597E" w:rsidRPr="009F0116" w:rsidRDefault="00B3597E" w:rsidP="00B3597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1D379D9" w14:textId="77777777" w:rsidR="00B3597E" w:rsidRPr="009F0116" w:rsidRDefault="00B3597E" w:rsidP="00B3597E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8F66CB3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</w:p>
    <w:p w14:paraId="60B4D3F6" w14:textId="77777777" w:rsidR="00B3597E" w:rsidRPr="009F0116" w:rsidRDefault="00B3597E" w:rsidP="00B3597E">
      <w:pPr>
        <w:rPr>
          <w:rFonts w:asciiTheme="minorHAnsi" w:hAnsiTheme="minorHAnsi" w:cstheme="minorHAnsi"/>
          <w:sz w:val="18"/>
          <w:szCs w:val="18"/>
        </w:rPr>
      </w:pPr>
    </w:p>
    <w:p w14:paraId="14346268" w14:textId="77777777" w:rsidR="00B3597E" w:rsidRPr="006B6B83" w:rsidRDefault="00B3597E" w:rsidP="00B3597E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38AFE1AF" w14:textId="77777777" w:rsidR="00B3597E" w:rsidRDefault="00B3597E" w:rsidP="00B3597E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4E71CF5D" w14:textId="77777777" w:rsidR="00B3597E" w:rsidRPr="009F0116" w:rsidRDefault="00B3597E" w:rsidP="00B3597E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7F2D05FD" w14:textId="77777777" w:rsidR="00B3597E" w:rsidRDefault="00B3597E" w:rsidP="00B3597E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7D4BA7A1" w14:textId="77777777" w:rsidR="00B3597E" w:rsidRDefault="00B3597E" w:rsidP="00B3597E">
      <w:pPr>
        <w:pStyle w:val="rozdzia"/>
        <w:jc w:val="left"/>
        <w:rPr>
          <w:sz w:val="22"/>
          <w:szCs w:val="22"/>
        </w:rPr>
      </w:pPr>
    </w:p>
    <w:p w14:paraId="5A6ABAE8" w14:textId="77777777" w:rsidR="00B3597E" w:rsidRDefault="00B3597E" w:rsidP="00B3597E">
      <w:pPr>
        <w:pStyle w:val="rozdzia"/>
        <w:jc w:val="left"/>
        <w:rPr>
          <w:sz w:val="22"/>
          <w:szCs w:val="22"/>
        </w:rPr>
      </w:pPr>
    </w:p>
    <w:p w14:paraId="78E5BE7B" w14:textId="77777777" w:rsidR="00C83926" w:rsidRPr="009F0116" w:rsidRDefault="00C83926" w:rsidP="00C83926">
      <w:pPr>
        <w:pStyle w:val="rozdzia"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sectPr w:rsidR="00C83926" w:rsidRPr="009F0116" w:rsidSect="00950E5C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0DFD" w14:textId="77777777" w:rsidR="00950E5C" w:rsidRDefault="00950E5C">
      <w:r>
        <w:separator/>
      </w:r>
    </w:p>
  </w:endnote>
  <w:endnote w:type="continuationSeparator" w:id="0">
    <w:p w14:paraId="0E0BC488" w14:textId="77777777" w:rsidR="00950E5C" w:rsidRDefault="009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1169" w14:textId="77777777" w:rsidR="00950E5C" w:rsidRDefault="00950E5C">
      <w:r>
        <w:separator/>
      </w:r>
    </w:p>
  </w:footnote>
  <w:footnote w:type="continuationSeparator" w:id="0">
    <w:p w14:paraId="203DF310" w14:textId="77777777" w:rsidR="00950E5C" w:rsidRDefault="00950E5C">
      <w:r>
        <w:continuationSeparator/>
      </w:r>
    </w:p>
  </w:footnote>
  <w:footnote w:id="1">
    <w:p w14:paraId="43C8BA87" w14:textId="77777777" w:rsidR="00B3597E" w:rsidRPr="00A82964" w:rsidRDefault="00B3597E" w:rsidP="00B3597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A8AEC1" w14:textId="77777777" w:rsidR="00B3597E" w:rsidRPr="00A82964" w:rsidRDefault="00B3597E" w:rsidP="00B3597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4D033" w14:textId="77777777" w:rsidR="00B3597E" w:rsidRPr="00A82964" w:rsidRDefault="00B3597E" w:rsidP="00B3597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F3DCD7" w14:textId="77777777" w:rsidR="00B3597E" w:rsidRPr="00A82964" w:rsidRDefault="00B3597E" w:rsidP="00B3597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6BF34E" w14:textId="77777777" w:rsidR="00B3597E" w:rsidRPr="00896587" w:rsidRDefault="00B3597E" w:rsidP="00B3597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0E5C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97E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3013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2023-02-08T07:43:00Z</dcterms:created>
  <dcterms:modified xsi:type="dcterms:W3CDTF">2024-03-13T09:15:00Z</dcterms:modified>
</cp:coreProperties>
</file>