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5723" w14:textId="77777777" w:rsidR="00461A48" w:rsidRPr="00B152CE" w:rsidRDefault="00461A48" w:rsidP="00257632">
      <w:pPr>
        <w:shd w:val="clear" w:color="auto" w:fill="FFFFFF"/>
        <w:tabs>
          <w:tab w:val="left" w:pos="4406"/>
        </w:tabs>
        <w:ind w:left="19"/>
        <w:rPr>
          <w:sz w:val="2"/>
          <w:szCs w:val="2"/>
        </w:rPr>
      </w:pPr>
    </w:p>
    <w:p w14:paraId="266CAE16" w14:textId="1692D76E" w:rsidR="00461A48" w:rsidRPr="003624D3" w:rsidRDefault="00461A48" w:rsidP="000A7452">
      <w:pPr>
        <w:pStyle w:val="Nagwek1"/>
        <w:numPr>
          <w:ilvl w:val="0"/>
          <w:numId w:val="5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381791867"/>
      <w:bookmarkStart w:id="1" w:name="_Toc88828373"/>
      <w:bookmarkStart w:id="2" w:name="_Toc161647348"/>
      <w:bookmarkStart w:id="3" w:name="_Toc161806969"/>
      <w:bookmarkStart w:id="4" w:name="_Toc191867097"/>
      <w:bookmarkStart w:id="5" w:name="_Toc192580991"/>
      <w:bookmarkEnd w:id="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473E35E0" w14:textId="57F4BFEC" w:rsidR="0061618E" w:rsidRPr="000C3B90" w:rsidRDefault="0061618E" w:rsidP="0061618E">
      <w:pPr>
        <w:rPr>
          <w:rFonts w:ascii="Calibri" w:hAnsi="Calibri" w:cs="Calibri"/>
          <w:b/>
          <w:sz w:val="24"/>
          <w:szCs w:val="24"/>
          <w:lang w:eastAsia="en-US"/>
        </w:rPr>
      </w:pPr>
      <w:r w:rsidRPr="000C3B90">
        <w:rPr>
          <w:rFonts w:ascii="Calibri" w:hAnsi="Calibri" w:cs="Calibri"/>
          <w:b/>
          <w:sz w:val="24"/>
          <w:szCs w:val="24"/>
          <w:lang w:eastAsia="en-US"/>
        </w:rPr>
        <w:t>GI.271.</w:t>
      </w:r>
      <w:r w:rsidR="009C6989">
        <w:rPr>
          <w:rFonts w:ascii="Calibri" w:hAnsi="Calibri" w:cs="Calibri"/>
          <w:b/>
          <w:sz w:val="24"/>
          <w:szCs w:val="24"/>
          <w:lang w:eastAsia="en-US"/>
        </w:rPr>
        <w:t>98</w:t>
      </w:r>
      <w:r w:rsidRPr="000C3B90">
        <w:rPr>
          <w:rFonts w:ascii="Calibri" w:hAnsi="Calibri" w:cs="Calibri"/>
          <w:b/>
          <w:sz w:val="24"/>
          <w:szCs w:val="24"/>
          <w:lang w:eastAsia="en-US"/>
        </w:rPr>
        <w:t>.</w:t>
      </w:r>
      <w:r>
        <w:rPr>
          <w:rFonts w:ascii="Calibri" w:hAnsi="Calibri" w:cs="Calibri"/>
          <w:b/>
          <w:sz w:val="24"/>
          <w:szCs w:val="24"/>
          <w:lang w:eastAsia="en-US"/>
        </w:rPr>
        <w:t>202</w:t>
      </w:r>
      <w:r w:rsidR="000C02F8">
        <w:rPr>
          <w:rFonts w:ascii="Calibri" w:hAnsi="Calibri" w:cs="Calibri"/>
          <w:b/>
          <w:sz w:val="24"/>
          <w:szCs w:val="24"/>
          <w:lang w:eastAsia="en-US"/>
        </w:rPr>
        <w:t>1</w:t>
      </w:r>
    </w:p>
    <w:p w14:paraId="38A5A0FA" w14:textId="77777777" w:rsidR="0061618E" w:rsidRDefault="0061618E" w:rsidP="0061618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451D5F0D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2D45376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76929242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7001D740" w14:textId="77777777" w:rsidR="0061618E" w:rsidRPr="0001436D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aktywny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do CEIDG</w:t>
      </w:r>
    </w:p>
    <w:p w14:paraId="11AB9409" w14:textId="3486CF8B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7E5AD264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7D463E36" w14:textId="77777777" w:rsidR="0061618E" w:rsidRDefault="0061618E" w:rsidP="0061618E">
      <w:pPr>
        <w:jc w:val="center"/>
        <w:rPr>
          <w:rFonts w:eastAsia="Calibri"/>
        </w:rPr>
      </w:pPr>
    </w:p>
    <w:p w14:paraId="0ACD8F70" w14:textId="77777777" w:rsidR="0061618E" w:rsidRPr="00AC6D62" w:rsidRDefault="0061618E" w:rsidP="0061618E">
      <w:pPr>
        <w:pStyle w:val="Tekstpodstawowy24"/>
        <w:spacing w:line="360" w:lineRule="auto"/>
        <w:jc w:val="center"/>
        <w:rPr>
          <w:b/>
          <w:bCs/>
          <w:sz w:val="24"/>
          <w:szCs w:val="24"/>
        </w:rPr>
      </w:pPr>
      <w:r w:rsidRPr="00AC6D62">
        <w:rPr>
          <w:b/>
          <w:bCs/>
          <w:sz w:val="24"/>
          <w:szCs w:val="24"/>
        </w:rPr>
        <w:t>OFERTA</w:t>
      </w:r>
    </w:p>
    <w:p w14:paraId="2F47A602" w14:textId="5DB0563B" w:rsidR="009C6989" w:rsidRPr="003D1739" w:rsidRDefault="009C6989" w:rsidP="00BC15AE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6" w:name="_Hlk58915254"/>
      <w:r w:rsidR="00BC15AE" w:rsidRPr="00BC15AE">
        <w:rPr>
          <w:rFonts w:ascii="Calibri" w:eastAsia="Calibri" w:hAnsi="Calibri" w:cs="Calibri"/>
          <w:b/>
          <w:sz w:val="22"/>
          <w:szCs w:val="22"/>
        </w:rPr>
        <w:t xml:space="preserve">WYKONANIE WRAZ Z </w:t>
      </w:r>
      <w:r w:rsidR="00BC15AE" w:rsidRPr="00BC15AE">
        <w:rPr>
          <w:rFonts w:ascii="Calibri" w:eastAsia="Calibri" w:hAnsi="Calibri" w:cs="Calibri"/>
          <w:b/>
          <w:bCs/>
          <w:sz w:val="22"/>
          <w:szCs w:val="22"/>
        </w:rPr>
        <w:t xml:space="preserve">DOSTAWĄ, MONTAŻEM I URUCHOMIENIEM EKSPOZYCJI PRZYRODNICZEJ WRAZ Z NIEZBĘDNYM WYPOSAŻENIEM SAL: EDUKACYJNYCH, WYSTAWOWYCH MAŁOPOLSKIEGO CENTRUM EDUKACJI EKOLOGICZNEJ (MCEE) W CIĘŻKOWICACH w ramach projektu </w:t>
      </w:r>
      <w:r w:rsidR="00BC15AE" w:rsidRPr="00BC15AE">
        <w:rPr>
          <w:rFonts w:ascii="Calibri" w:eastAsia="Calibri" w:hAnsi="Calibri" w:cs="Calibri"/>
          <w:b/>
          <w:bCs/>
          <w:i/>
          <w:sz w:val="22"/>
          <w:szCs w:val="22"/>
        </w:rPr>
        <w:t>ZIEMIA – WODA – POWIETRZE Małopolskie Centrum Edukacji Ekologicznej w Ciężkowicach</w:t>
      </w:r>
      <w:bookmarkEnd w:id="6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AB86581" w14:textId="77777777" w:rsidR="009C6989" w:rsidRPr="00D213D9" w:rsidRDefault="009C6989" w:rsidP="00C17F18">
      <w:pPr>
        <w:numPr>
          <w:ilvl w:val="0"/>
          <w:numId w:val="53"/>
        </w:numPr>
        <w:spacing w:before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3F1AEA58" w14:textId="77777777" w:rsidR="009C6989" w:rsidRPr="00CC0EA5" w:rsidRDefault="009C6989" w:rsidP="009C6989">
      <w:pPr>
        <w:spacing w:before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69CFBB4" w14:textId="77777777" w:rsidR="009C6989" w:rsidRPr="00CC0EA5" w:rsidRDefault="009C6989" w:rsidP="009C6989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4F70D1AD" w14:textId="19678E2D" w:rsidR="009C6989" w:rsidRPr="005C2AE5" w:rsidRDefault="009C6989" w:rsidP="00C17F18">
      <w:pPr>
        <w:numPr>
          <w:ilvl w:val="0"/>
          <w:numId w:val="5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zamówienia: zgodnie z SWZ.</w:t>
      </w:r>
    </w:p>
    <w:p w14:paraId="3628B6E9" w14:textId="77777777" w:rsidR="009C6989" w:rsidRPr="001C5473" w:rsidRDefault="009C6989" w:rsidP="00C17F18">
      <w:pPr>
        <w:numPr>
          <w:ilvl w:val="0"/>
          <w:numId w:val="5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jakości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……..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6E965B5B" w14:textId="77777777" w:rsidR="009C6989" w:rsidRPr="005D135E" w:rsidRDefault="009C6989" w:rsidP="00C17F18">
      <w:pPr>
        <w:numPr>
          <w:ilvl w:val="0"/>
          <w:numId w:val="5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22D7974D" w14:textId="77777777" w:rsidR="009330A0" w:rsidRPr="009330A0" w:rsidRDefault="009330A0" w:rsidP="00C17F18">
      <w:pPr>
        <w:numPr>
          <w:ilvl w:val="0"/>
          <w:numId w:val="85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330A0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43D41DC5" w14:textId="1504C9AE" w:rsidR="009330A0" w:rsidRPr="009330A0" w:rsidRDefault="009330A0" w:rsidP="009330A0">
      <w:pPr>
        <w:numPr>
          <w:ilvl w:val="1"/>
          <w:numId w:val="4"/>
        </w:numPr>
        <w:tabs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330A0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34678A">
        <w:rPr>
          <w:rFonts w:ascii="Calibri" w:hAnsi="Calibri" w:cs="Arial"/>
          <w:color w:val="000000" w:themeColor="text1"/>
          <w:sz w:val="22"/>
          <w:szCs w:val="22"/>
        </w:rPr>
        <w:t>13</w:t>
      </w:r>
      <w:r w:rsidR="0034678A" w:rsidRPr="009330A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9330A0">
        <w:rPr>
          <w:rFonts w:ascii="Calibri" w:hAnsi="Calibri" w:cs="Arial"/>
          <w:color w:val="000000" w:themeColor="text1"/>
          <w:sz w:val="22"/>
          <w:szCs w:val="22"/>
        </w:rPr>
        <w:t>do realizacji zamówienia przy czynnościach określonych w SWZ zaangażujemy osoby zatrudnione na podstawie umowy o pracę w rozumieniu przepisów ustawy z dnia 26 czerwca 1976 r. - Kodeks pracy</w:t>
      </w:r>
    </w:p>
    <w:p w14:paraId="3B86DC45" w14:textId="77777777" w:rsidR="009330A0" w:rsidRPr="009330A0" w:rsidRDefault="009330A0" w:rsidP="009330A0">
      <w:pPr>
        <w:numPr>
          <w:ilvl w:val="1"/>
          <w:numId w:val="4"/>
        </w:numPr>
        <w:tabs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330A0">
        <w:rPr>
          <w:rFonts w:ascii="Calibri" w:hAnsi="Calibri" w:cs="Calibri"/>
          <w:color w:val="000000"/>
          <w:sz w:val="22"/>
          <w:szCs w:val="22"/>
        </w:rPr>
        <w:t>zapoznaliśmy się z warunkami podanymi przez Zamawiającego w SWZ i nie wnosimy do nich żadnych zastrzeżeń,</w:t>
      </w:r>
    </w:p>
    <w:p w14:paraId="3FBD0467" w14:textId="77777777" w:rsidR="009330A0" w:rsidRPr="009330A0" w:rsidRDefault="009330A0" w:rsidP="009330A0">
      <w:pPr>
        <w:numPr>
          <w:ilvl w:val="1"/>
          <w:numId w:val="4"/>
        </w:numPr>
        <w:tabs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330A0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515ECC3E" w14:textId="77777777" w:rsidR="009330A0" w:rsidRPr="009330A0" w:rsidRDefault="009330A0" w:rsidP="009330A0">
      <w:pPr>
        <w:numPr>
          <w:ilvl w:val="1"/>
          <w:numId w:val="4"/>
        </w:numPr>
        <w:tabs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9330A0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3CCE44C9" w14:textId="73B9C637" w:rsidR="009330A0" w:rsidRPr="009330A0" w:rsidRDefault="009330A0" w:rsidP="009330A0">
      <w:pPr>
        <w:numPr>
          <w:ilvl w:val="1"/>
          <w:numId w:val="4"/>
        </w:numPr>
        <w:tabs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 xml:space="preserve">uważamy się za związanych niniejszą ofertą przez </w:t>
      </w:r>
      <w:r w:rsidR="00B378DD">
        <w:rPr>
          <w:rFonts w:ascii="Calibri" w:hAnsi="Calibri" w:cs="Calibri"/>
          <w:sz w:val="22"/>
          <w:szCs w:val="22"/>
        </w:rPr>
        <w:t>90</w:t>
      </w:r>
      <w:r w:rsidR="00B378DD" w:rsidRPr="009330A0">
        <w:rPr>
          <w:rFonts w:ascii="Calibri" w:hAnsi="Calibri" w:cs="Calibri"/>
          <w:sz w:val="22"/>
          <w:szCs w:val="22"/>
        </w:rPr>
        <w:t xml:space="preserve"> </w:t>
      </w:r>
      <w:r w:rsidRPr="009330A0">
        <w:rPr>
          <w:rFonts w:ascii="Calibri" w:hAnsi="Calibri" w:cs="Calibri"/>
          <w:sz w:val="22"/>
          <w:szCs w:val="22"/>
        </w:rPr>
        <w:t>dni od dnia upływu terminu składania ofert,</w:t>
      </w:r>
    </w:p>
    <w:p w14:paraId="503199D3" w14:textId="77777777" w:rsidR="009330A0" w:rsidRPr="009330A0" w:rsidRDefault="009330A0" w:rsidP="009330A0">
      <w:pPr>
        <w:numPr>
          <w:ilvl w:val="1"/>
          <w:numId w:val="4"/>
        </w:numPr>
        <w:tabs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19E72672" w14:textId="77777777" w:rsidR="009330A0" w:rsidRPr="009330A0" w:rsidRDefault="009330A0" w:rsidP="009330A0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3BAA161" w14:textId="77777777" w:rsidR="009330A0" w:rsidRPr="009330A0" w:rsidRDefault="009330A0" w:rsidP="009330A0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330A0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39CDE865" w14:textId="77777777" w:rsidR="009330A0" w:rsidRPr="009330A0" w:rsidRDefault="009330A0" w:rsidP="009330A0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B594295" w14:textId="77777777" w:rsidR="009330A0" w:rsidRPr="009330A0" w:rsidRDefault="009330A0" w:rsidP="009330A0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330A0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1A5C2A71" w14:textId="77777777" w:rsidR="009330A0" w:rsidRPr="009330A0" w:rsidRDefault="009330A0" w:rsidP="00C17F18">
      <w:pPr>
        <w:numPr>
          <w:ilvl w:val="0"/>
          <w:numId w:val="85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Arial"/>
          <w:sz w:val="22"/>
          <w:szCs w:val="22"/>
        </w:rPr>
        <w:lastRenderedPageBreak/>
        <w:t>OŚWIADCZAM/Y, iż informacje i dokumenty zawarte na stronach nr od …………. do …………. stanowią tajemnicę przedsiębiorstwa w rozumieniu przepisów o zwalczaniu nieuczciwej konkurencji, co wykazaliśmy w załączniku nr …………… do Oferty i zastrzegamy, że nie mogą być one udostępniane. Na potwierdzenie powyższego załączamy stosowne wyjaśnienia wskazujące, iż zastrzeżone informacje stanowią tajemnicę przedsiębiorstwa z wyłączeniem informacji, o których mowa w art. 86 ust. 4 P.Z.P.</w:t>
      </w:r>
    </w:p>
    <w:p w14:paraId="5CD5027F" w14:textId="77777777" w:rsidR="009330A0" w:rsidRPr="009330A0" w:rsidRDefault="009330A0" w:rsidP="00C17F18">
      <w:pPr>
        <w:numPr>
          <w:ilvl w:val="0"/>
          <w:numId w:val="85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9330A0">
        <w:rPr>
          <w:rFonts w:ascii="Calibri" w:hAnsi="Calibri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72CDACFB" w14:textId="77777777" w:rsidR="009330A0" w:rsidRPr="009330A0" w:rsidRDefault="009330A0" w:rsidP="00C17F18">
      <w:pPr>
        <w:numPr>
          <w:ilvl w:val="0"/>
          <w:numId w:val="85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Arial"/>
          <w:sz w:val="22"/>
          <w:szCs w:val="22"/>
        </w:rPr>
        <w:t>OŚWIADCZAM/Y, że sposób reprezentacji spółki / konsorcjum</w:t>
      </w:r>
      <w:r w:rsidRPr="009330A0">
        <w:rPr>
          <w:rFonts w:ascii="Calibri" w:hAnsi="Calibri" w:cs="Arial"/>
          <w:sz w:val="22"/>
          <w:szCs w:val="22"/>
          <w:vertAlign w:val="superscript"/>
        </w:rPr>
        <w:footnoteReference w:id="1"/>
      </w:r>
      <w:r w:rsidRPr="009330A0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 .</w:t>
      </w:r>
    </w:p>
    <w:p w14:paraId="57721A22" w14:textId="77777777" w:rsidR="009330A0" w:rsidRPr="009330A0" w:rsidRDefault="009330A0" w:rsidP="00C17F18">
      <w:pPr>
        <w:numPr>
          <w:ilvl w:val="0"/>
          <w:numId w:val="8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F617B6B" w14:textId="77777777" w:rsidR="009330A0" w:rsidRPr="009330A0" w:rsidRDefault="009330A0" w:rsidP="00C17F18">
      <w:pPr>
        <w:numPr>
          <w:ilvl w:val="0"/>
          <w:numId w:val="8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9C89561" w14:textId="77777777" w:rsidR="009330A0" w:rsidRPr="009330A0" w:rsidRDefault="009330A0" w:rsidP="00C17F18">
      <w:pPr>
        <w:numPr>
          <w:ilvl w:val="0"/>
          <w:numId w:val="8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jest*:</w:t>
      </w:r>
    </w:p>
    <w:p w14:paraId="4F179E74" w14:textId="77777777" w:rsidR="009330A0" w:rsidRPr="009330A0" w:rsidRDefault="009330A0" w:rsidP="009330A0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826976A" w14:textId="77777777" w:rsidR="009330A0" w:rsidRPr="009330A0" w:rsidRDefault="009330A0" w:rsidP="009330A0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5B8B9E17" w14:textId="77777777" w:rsidR="009330A0" w:rsidRPr="009330A0" w:rsidRDefault="009330A0" w:rsidP="009330A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63CB75E" w14:textId="77777777" w:rsidR="009330A0" w:rsidRPr="009330A0" w:rsidRDefault="009330A0" w:rsidP="009330A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325350EA" w14:textId="77777777" w:rsidR="009330A0" w:rsidRPr="009330A0" w:rsidRDefault="009330A0" w:rsidP="009330A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153EA96" w14:textId="77777777" w:rsidR="009330A0" w:rsidRPr="009330A0" w:rsidRDefault="009330A0" w:rsidP="009330A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4B5B6491" w14:textId="77777777" w:rsidR="009330A0" w:rsidRPr="009330A0" w:rsidRDefault="009330A0" w:rsidP="009330A0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0C2DF3FB" w14:textId="77777777" w:rsidR="009330A0" w:rsidRPr="009330A0" w:rsidRDefault="009330A0" w:rsidP="00C17F18">
      <w:pPr>
        <w:numPr>
          <w:ilvl w:val="0"/>
          <w:numId w:val="85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>W przypadku udzielenia nam zamówienia zobowiązujemy się do zawarcia umowy w miejscu i terminie wskazanym przez Zamawiającego;</w:t>
      </w:r>
    </w:p>
    <w:p w14:paraId="59F5ADD6" w14:textId="77777777" w:rsidR="009330A0" w:rsidRPr="009330A0" w:rsidRDefault="009330A0" w:rsidP="00C17F18">
      <w:pPr>
        <w:numPr>
          <w:ilvl w:val="0"/>
          <w:numId w:val="85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411AD9C9" w14:textId="77777777" w:rsidR="009330A0" w:rsidRPr="009330A0" w:rsidRDefault="009330A0" w:rsidP="009330A0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E21D534" w14:textId="77777777" w:rsidR="009330A0" w:rsidRPr="009330A0" w:rsidRDefault="009330A0" w:rsidP="009330A0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2FCF5EC" w14:textId="77777777" w:rsidR="009330A0" w:rsidRPr="009330A0" w:rsidRDefault="009330A0" w:rsidP="009330A0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D7323E5" w14:textId="77777777" w:rsidR="009330A0" w:rsidRPr="009330A0" w:rsidRDefault="009330A0" w:rsidP="009330A0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534D4C5" w14:textId="77777777" w:rsidR="009330A0" w:rsidRPr="009330A0" w:rsidRDefault="009330A0" w:rsidP="009330A0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6D35578" w14:textId="77777777" w:rsidR="009330A0" w:rsidRPr="009330A0" w:rsidRDefault="009330A0" w:rsidP="009330A0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482B682" w14:textId="77777777" w:rsidR="009330A0" w:rsidRPr="009330A0" w:rsidRDefault="009330A0" w:rsidP="009330A0">
      <w:pPr>
        <w:numPr>
          <w:ilvl w:val="2"/>
          <w:numId w:val="1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330A0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5A071DF" w14:textId="77777777" w:rsidR="009330A0" w:rsidRPr="009330A0" w:rsidRDefault="009330A0" w:rsidP="009330A0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473D26EB" w14:textId="77777777" w:rsidR="009330A0" w:rsidRPr="009330A0" w:rsidRDefault="009330A0" w:rsidP="009330A0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100AD3F9" w14:textId="77777777" w:rsidR="009330A0" w:rsidRPr="009330A0" w:rsidRDefault="009330A0" w:rsidP="009330A0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0A72BFB1" w14:textId="77777777" w:rsidR="009330A0" w:rsidRPr="009330A0" w:rsidRDefault="009330A0" w:rsidP="009330A0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6F30A0AC" w14:textId="77777777" w:rsidR="009330A0" w:rsidRPr="009330A0" w:rsidRDefault="009330A0" w:rsidP="009330A0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</w:p>
    <w:p w14:paraId="1584FE6D" w14:textId="77777777" w:rsidR="009330A0" w:rsidRDefault="009330A0" w:rsidP="009330A0">
      <w:pPr>
        <w:jc w:val="both"/>
        <w:rPr>
          <w:rFonts w:ascii="Calibri" w:hAnsi="Calibri" w:cs="Calibri"/>
          <w:sz w:val="22"/>
          <w:szCs w:val="22"/>
        </w:rPr>
      </w:pPr>
    </w:p>
    <w:p w14:paraId="2A215AEA" w14:textId="05BB11BB" w:rsidR="009330A0" w:rsidRDefault="009330A0" w:rsidP="009330A0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>r.</w:t>
      </w:r>
      <w:r w:rsidR="006B4B42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C17D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CA98924" w14:textId="77777777" w:rsidR="009330A0" w:rsidRDefault="009330A0" w:rsidP="009330A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bookmarkStart w:id="7" w:name="_Hlk35416205"/>
      <w:r w:rsidRPr="00F517F9">
        <w:rPr>
          <w:rFonts w:ascii="Calibri" w:hAnsi="Calibri" w:cs="Calibri"/>
          <w:bCs/>
          <w:i/>
          <w:sz w:val="14"/>
          <w:szCs w:val="22"/>
        </w:rPr>
        <w:t>Dokument musi być podpisany kwalifikowanym podpisem elektronicznym</w:t>
      </w:r>
    </w:p>
    <w:bookmarkEnd w:id="7"/>
    <w:p w14:paraId="3426CDC6" w14:textId="77777777" w:rsidR="009330A0" w:rsidRPr="009330A0" w:rsidRDefault="009330A0" w:rsidP="009330A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FB0F122" w14:textId="77777777" w:rsidR="009330A0" w:rsidRPr="009330A0" w:rsidRDefault="009330A0" w:rsidP="009330A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21F74C6" w14:textId="77777777" w:rsidR="009330A0" w:rsidRPr="009330A0" w:rsidRDefault="009330A0" w:rsidP="009330A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46EEE90" w14:textId="77777777" w:rsidR="009330A0" w:rsidRPr="009330A0" w:rsidRDefault="009330A0" w:rsidP="009330A0">
      <w:pPr>
        <w:ind w:right="70"/>
        <w:rPr>
          <w:rFonts w:ascii="Calibri" w:hAnsi="Calibri" w:cs="Calibri"/>
          <w:i/>
          <w:sz w:val="14"/>
          <w:szCs w:val="22"/>
        </w:rPr>
      </w:pPr>
    </w:p>
    <w:p w14:paraId="7EC2D71C" w14:textId="77777777" w:rsidR="009330A0" w:rsidRPr="009330A0" w:rsidRDefault="009330A0" w:rsidP="009330A0">
      <w:pPr>
        <w:ind w:right="70"/>
        <w:rPr>
          <w:rFonts w:ascii="Calibri" w:hAnsi="Calibri" w:cs="Calibri"/>
          <w:i/>
          <w:sz w:val="14"/>
          <w:szCs w:val="22"/>
        </w:rPr>
      </w:pPr>
    </w:p>
    <w:p w14:paraId="13C35458" w14:textId="77777777" w:rsidR="009330A0" w:rsidRPr="009330A0" w:rsidRDefault="009330A0" w:rsidP="009330A0">
      <w:pPr>
        <w:ind w:right="70"/>
        <w:rPr>
          <w:rFonts w:ascii="Calibri" w:hAnsi="Calibri" w:cs="Calibri"/>
          <w:i/>
          <w:sz w:val="14"/>
          <w:szCs w:val="22"/>
        </w:rPr>
      </w:pPr>
    </w:p>
    <w:p w14:paraId="47878185" w14:textId="77777777" w:rsidR="009330A0" w:rsidRPr="009330A0" w:rsidRDefault="009330A0" w:rsidP="009330A0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9330A0">
        <w:rPr>
          <w:rFonts w:asciiTheme="minorHAnsi" w:hAnsiTheme="minorHAnsi"/>
          <w:sz w:val="18"/>
          <w:szCs w:val="18"/>
          <w:lang w:eastAsia="ar-SA"/>
        </w:rPr>
        <w:t>* Niepotrzebne skreślić.</w:t>
      </w:r>
    </w:p>
    <w:p w14:paraId="3480A515" w14:textId="77777777" w:rsidR="009330A0" w:rsidRPr="009330A0" w:rsidRDefault="009330A0" w:rsidP="009330A0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649E155" w14:textId="77777777" w:rsidR="009330A0" w:rsidRPr="009330A0" w:rsidRDefault="009330A0" w:rsidP="009330A0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1B565764" w14:textId="77777777" w:rsidR="009330A0" w:rsidRPr="009330A0" w:rsidRDefault="009330A0" w:rsidP="009330A0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5A63652D" w14:textId="77777777" w:rsidR="009330A0" w:rsidRPr="009330A0" w:rsidRDefault="009330A0" w:rsidP="009330A0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322D64FC" w14:textId="77777777" w:rsidR="009330A0" w:rsidRPr="009330A0" w:rsidRDefault="009330A0" w:rsidP="009330A0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</w:p>
    <w:p w14:paraId="1287F822" w14:textId="77777777" w:rsidR="009330A0" w:rsidRPr="009330A0" w:rsidRDefault="009330A0" w:rsidP="009330A0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9330A0">
        <w:rPr>
          <w:rFonts w:asciiTheme="minorHAnsi" w:hAnsiTheme="minorHAnsi"/>
          <w:sz w:val="18"/>
          <w:szCs w:val="18"/>
          <w:lang w:eastAsia="ar-SA"/>
        </w:rPr>
        <w:t>*Właściwe zakreślić</w:t>
      </w:r>
    </w:p>
    <w:p w14:paraId="0546E900" w14:textId="77777777" w:rsidR="009330A0" w:rsidRPr="009330A0" w:rsidRDefault="009330A0" w:rsidP="009330A0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9330A0">
        <w:rPr>
          <w:rFonts w:asciiTheme="minorHAnsi" w:hAnsiTheme="minorHAnsi"/>
          <w:sz w:val="18"/>
          <w:szCs w:val="18"/>
          <w:lang w:eastAsia="ar-SA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C6564C4" w14:textId="77777777" w:rsidR="009330A0" w:rsidRPr="009330A0" w:rsidRDefault="009330A0" w:rsidP="009330A0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9330A0">
        <w:rPr>
          <w:rFonts w:asciiTheme="minorHAnsi" w:hAnsiTheme="minorHAnsi"/>
          <w:b/>
          <w:bCs/>
          <w:sz w:val="18"/>
          <w:szCs w:val="18"/>
          <w:lang w:eastAsia="ar-SA"/>
        </w:rPr>
        <w:t>Mikroprzedsiębiorstwo</w:t>
      </w:r>
      <w:r w:rsidRPr="009330A0">
        <w:rPr>
          <w:rFonts w:asciiTheme="minorHAnsi" w:hAnsiTheme="minorHAnsi"/>
          <w:sz w:val="18"/>
          <w:szCs w:val="18"/>
          <w:lang w:eastAsia="ar-SA"/>
        </w:rPr>
        <w:t xml:space="preserve">: przedsiębiorstwo, które zatrudnia mniej niż 10 osób i którego roczny obrót lub roczna suma bilansowa nie przekracza 2 milionów EUR. </w:t>
      </w:r>
    </w:p>
    <w:p w14:paraId="28D77CC9" w14:textId="77777777" w:rsidR="009330A0" w:rsidRPr="009330A0" w:rsidRDefault="009330A0" w:rsidP="009330A0">
      <w:pPr>
        <w:suppressAutoHyphens/>
        <w:jc w:val="both"/>
        <w:rPr>
          <w:rFonts w:asciiTheme="minorHAnsi" w:hAnsiTheme="minorHAnsi"/>
          <w:sz w:val="18"/>
          <w:szCs w:val="18"/>
          <w:lang w:eastAsia="ar-SA"/>
        </w:rPr>
      </w:pPr>
      <w:r w:rsidRPr="009330A0">
        <w:rPr>
          <w:rFonts w:asciiTheme="minorHAnsi" w:hAnsiTheme="minorHAnsi"/>
          <w:b/>
          <w:bCs/>
          <w:sz w:val="18"/>
          <w:szCs w:val="18"/>
          <w:lang w:eastAsia="ar-SA"/>
        </w:rPr>
        <w:t xml:space="preserve">Małe przedsiębiorstwo: </w:t>
      </w:r>
      <w:r w:rsidRPr="009330A0">
        <w:rPr>
          <w:rFonts w:asciiTheme="minorHAnsi" w:hAnsiTheme="minorHAnsi"/>
          <w:sz w:val="18"/>
          <w:szCs w:val="18"/>
          <w:lang w:eastAsia="ar-SA"/>
        </w:rPr>
        <w:t>przedsiębiorstwo, które zatrudnia mniej niż 50 osób i którego roczny obrót lub roczna suma bilansowa nie przekracza 10 milionów EUR.</w:t>
      </w:r>
    </w:p>
    <w:p w14:paraId="6DDAECBB" w14:textId="77777777" w:rsidR="009330A0" w:rsidRPr="009330A0" w:rsidRDefault="009330A0" w:rsidP="009330A0">
      <w:pPr>
        <w:suppressAutoHyphens/>
        <w:jc w:val="both"/>
        <w:rPr>
          <w:rFonts w:asciiTheme="minorHAnsi" w:hAnsiTheme="minorHAnsi"/>
          <w:b/>
          <w:bCs/>
          <w:sz w:val="18"/>
          <w:szCs w:val="18"/>
          <w:lang w:eastAsia="ar-SA"/>
        </w:rPr>
      </w:pPr>
      <w:r w:rsidRPr="009330A0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9330A0">
        <w:rPr>
          <w:rFonts w:asciiTheme="minorHAnsi" w:hAnsiTheme="minorHAnsi"/>
          <w:b/>
          <w:bCs/>
          <w:sz w:val="18"/>
          <w:szCs w:val="18"/>
          <w:lang w:eastAsia="ar-SA"/>
        </w:rPr>
        <w:t>Średnie przedsiębiorstwa</w:t>
      </w:r>
      <w:r w:rsidRPr="009330A0">
        <w:rPr>
          <w:rFonts w:asciiTheme="minorHAnsi" w:hAnsiTheme="minorHAnsi"/>
          <w:sz w:val="18"/>
          <w:szCs w:val="18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2B8A73E" w14:textId="77777777" w:rsidR="009330A0" w:rsidRPr="009330A0" w:rsidRDefault="009330A0" w:rsidP="009330A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6C8D569" w14:textId="77777777" w:rsidR="0061618E" w:rsidRDefault="0061618E" w:rsidP="0061618E">
      <w:pPr>
        <w:jc w:val="both"/>
        <w:rPr>
          <w:rFonts w:ascii="Calibri" w:hAnsi="Calibri" w:cs="Calibri"/>
          <w:sz w:val="22"/>
          <w:szCs w:val="22"/>
        </w:rPr>
      </w:pPr>
    </w:p>
    <w:p w14:paraId="51AFDCFC" w14:textId="77777777" w:rsidR="0061618E" w:rsidRDefault="0061618E" w:rsidP="0061618E">
      <w:pPr>
        <w:jc w:val="both"/>
        <w:rPr>
          <w:rFonts w:ascii="Calibri" w:hAnsi="Calibri" w:cs="Calibri"/>
          <w:sz w:val="22"/>
          <w:szCs w:val="22"/>
        </w:rPr>
      </w:pPr>
    </w:p>
    <w:p w14:paraId="1ED86965" w14:textId="77777777" w:rsidR="0061618E" w:rsidRDefault="0061618E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7528832E" w14:textId="6F167BE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" w:name="_DV_M1264"/>
      <w:bookmarkStart w:id="9" w:name="_DV_M1266"/>
      <w:bookmarkStart w:id="10" w:name="_DV_M1268"/>
      <w:bookmarkStart w:id="11" w:name="_DV_M4300"/>
      <w:bookmarkStart w:id="12" w:name="_DV_M4301"/>
      <w:bookmarkStart w:id="13" w:name="_DV_M4302"/>
      <w:bookmarkStart w:id="14" w:name="_DV_M4304"/>
      <w:bookmarkStart w:id="15" w:name="_DV_M4305"/>
      <w:bookmarkStart w:id="16" w:name="_DV_M4306"/>
      <w:bookmarkStart w:id="17" w:name="_DV_M4307"/>
      <w:bookmarkStart w:id="18" w:name="_DV_M4308"/>
      <w:bookmarkStart w:id="19" w:name="_DV_M4309"/>
      <w:bookmarkStart w:id="20" w:name="_DV_M4310"/>
      <w:bookmarkStart w:id="21" w:name="_DV_M4311"/>
      <w:bookmarkStart w:id="22" w:name="_DV_M4312"/>
      <w:bookmarkStart w:id="23" w:name="_DV_M4314"/>
      <w:bookmarkStart w:id="24" w:name="_DV_M1428"/>
      <w:bookmarkStart w:id="25" w:name="_Hlk70581832"/>
      <w:bookmarkStart w:id="26" w:name="_Toc8882837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2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2D28D1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25"/>
      <w:bookmarkEnd w:id="2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26"/>
    </w:p>
    <w:p w14:paraId="5D0DEBB2" w14:textId="7E5BEDC6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D28D1">
        <w:rPr>
          <w:rFonts w:ascii="Calibri" w:hAnsi="Calibri" w:cs="Calibri"/>
          <w:color w:val="000000" w:themeColor="text1"/>
          <w:szCs w:val="24"/>
          <w:lang w:val="pl-PL"/>
        </w:rPr>
        <w:t>98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.2021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2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2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4E55B855" w:rsidR="002B708E" w:rsidRPr="002B708E" w:rsidRDefault="002B708E" w:rsidP="00BC15AE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2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29"/>
      <w:r w:rsidR="004829D0">
        <w:rPr>
          <w:rFonts w:asciiTheme="minorHAnsi" w:hAnsiTheme="minorHAnsi" w:cstheme="minorHAnsi"/>
          <w:sz w:val="22"/>
          <w:szCs w:val="22"/>
          <w:lang w:eastAsia="ar-SA"/>
        </w:rPr>
        <w:t>„</w:t>
      </w:r>
      <w:r w:rsidR="00BC15AE" w:rsidRPr="00BC15A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WYKONANIE WRAZ Z </w:t>
      </w:r>
      <w:r w:rsidR="00BC15AE" w:rsidRPr="00BC15A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DOSTAWĄ, MONTAŻEM I URUCHOMIENIEM EKSPOZYCJI PRZYRODNICZEJ WRAZ Z NIEZBĘDNYM WYPOSAŻENIEM SAL: EDUKACYJNYCH, WYSTAWOWYCH MAŁOPOLSKIEGO CENTRUM EDUKACJI EKOLOGICZNEJ (MCEE) W CIĘŻKOWICACH w ramach projektu </w:t>
      </w:r>
      <w:r w:rsidR="00BC15AE" w:rsidRPr="00BC15AE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 xml:space="preserve">ZIEMIA – WODA – POWIETRZE Małopolskie Centrum Edukacji Ekologicznej </w:t>
      </w:r>
      <w:r w:rsidR="00BC15AE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br/>
      </w:r>
      <w:r w:rsidR="00BC15AE" w:rsidRPr="00BC15AE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w Ciężkowicach</w:t>
      </w:r>
      <w:r w:rsidR="004829D0" w:rsidRPr="004829D0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6B4B4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30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30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2512D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31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31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2512D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32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32"/>
    <w:p w14:paraId="3A5F5CCE" w14:textId="77777777" w:rsidR="005B084C" w:rsidRDefault="002B708E" w:rsidP="0022512D">
      <w:pPr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3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5B85089A" w14:textId="536A08AB" w:rsidR="001368EF" w:rsidRPr="001368EF" w:rsidRDefault="001368EF" w:rsidP="00D96B93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D96B93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6B4B42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="00D96B93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</w:p>
    <w:bookmarkEnd w:id="33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7D4F7C2A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4" w:name="_Toc88828375"/>
      <w:bookmarkStart w:id="35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566326">
        <w:rPr>
          <w:rFonts w:ascii="Calibri" w:hAnsi="Calibri" w:cs="Calibri"/>
          <w:bCs/>
          <w:i/>
          <w:sz w:val="24"/>
          <w:szCs w:val="24"/>
          <w:lang w:val="pl-PL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3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3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34"/>
    </w:p>
    <w:p w14:paraId="7A609EAE" w14:textId="2D1F3421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37" w:name="_Hlk70586404"/>
      <w:bookmarkEnd w:id="3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56632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98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.2021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3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3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3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3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3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2D427940" w:rsidR="002B708E" w:rsidRPr="009323A6" w:rsidRDefault="002B708E" w:rsidP="00BC15A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</w:t>
      </w:r>
      <w:r w:rsidR="00CF1653">
        <w:rPr>
          <w:rFonts w:asciiTheme="minorHAnsi" w:hAnsiTheme="minorHAnsi" w:cstheme="minorHAnsi"/>
          <w:sz w:val="22"/>
          <w:szCs w:val="22"/>
        </w:rPr>
        <w:t xml:space="preserve">przetargu </w:t>
      </w:r>
      <w:r w:rsidR="00DE691A">
        <w:rPr>
          <w:rFonts w:asciiTheme="minorHAnsi" w:hAnsiTheme="minorHAnsi" w:cstheme="minorHAnsi"/>
          <w:sz w:val="22"/>
          <w:szCs w:val="22"/>
        </w:rPr>
        <w:t>nieograniczon</w:t>
      </w:r>
      <w:r w:rsidR="00CF1653">
        <w:rPr>
          <w:rFonts w:asciiTheme="minorHAnsi" w:hAnsiTheme="minorHAnsi" w:cstheme="minorHAnsi"/>
          <w:sz w:val="22"/>
          <w:szCs w:val="22"/>
        </w:rPr>
        <w:t>ego</w:t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r w:rsidR="00566326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40" w:name="_Hlk88826003"/>
      <w:r w:rsidR="00BC15AE" w:rsidRPr="00BC15AE">
        <w:rPr>
          <w:rFonts w:asciiTheme="minorHAnsi" w:hAnsiTheme="minorHAnsi" w:cstheme="minorHAnsi"/>
          <w:b/>
          <w:sz w:val="22"/>
          <w:szCs w:val="22"/>
        </w:rPr>
        <w:t xml:space="preserve">WYKONANIE WRAZ Z </w:t>
      </w:r>
      <w:r w:rsidR="00BC15AE" w:rsidRPr="00BC15AE">
        <w:rPr>
          <w:rFonts w:asciiTheme="minorHAnsi" w:hAnsiTheme="minorHAnsi" w:cstheme="minorHAnsi"/>
          <w:b/>
          <w:bCs/>
          <w:sz w:val="22"/>
          <w:szCs w:val="22"/>
        </w:rPr>
        <w:t xml:space="preserve">DOSTAWĄ, MONTAŻEM I URUCHOMIENIEM EKSPOZYCJI PRZYRODNICZEJ WRAZ Z NIEZBĘDNYM WYPOSAŻENIEM SAL: EDUKACYJNYCH, WYSTAWOWYCH MAŁOPOLSKIEGO CENTRUM EDUKACJI EKOLOGICZNEJ (MCEE) W CIĘŻKOWICACH w ramach projektu </w:t>
      </w:r>
      <w:r w:rsidR="00BC15AE" w:rsidRPr="00BC15AE">
        <w:rPr>
          <w:rFonts w:asciiTheme="minorHAnsi" w:hAnsiTheme="minorHAnsi" w:cstheme="minorHAnsi"/>
          <w:b/>
          <w:bCs/>
          <w:i/>
          <w:sz w:val="22"/>
          <w:szCs w:val="22"/>
        </w:rPr>
        <w:t>ZIEMIA – WODA – POWIETRZE Małopolskie Centrum Edukacji Ekologicznej w Ciężkowicach</w:t>
      </w:r>
      <w:bookmarkEnd w:id="40"/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41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1"/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564A4">
        <w:rPr>
          <w:rFonts w:asciiTheme="minorHAnsi" w:hAnsiTheme="minorHAnsi" w:cstheme="minorHAnsi"/>
          <w:sz w:val="22"/>
          <w:szCs w:val="22"/>
        </w:rPr>
      </w:r>
      <w:r w:rsidR="007564A4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6A3249EA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564A4">
        <w:rPr>
          <w:rFonts w:asciiTheme="minorHAnsi" w:hAnsiTheme="minorHAnsi" w:cstheme="minorHAnsi"/>
          <w:sz w:val="22"/>
          <w:szCs w:val="22"/>
        </w:rPr>
      </w:r>
      <w:r w:rsidR="007564A4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</w:t>
      </w:r>
      <w:r w:rsidR="006B4B42">
        <w:rPr>
          <w:rFonts w:asciiTheme="minorHAnsi" w:hAnsiTheme="minorHAnsi" w:cstheme="minorHAnsi"/>
          <w:sz w:val="22"/>
          <w:szCs w:val="22"/>
        </w:rPr>
        <w:t xml:space="preserve"> </w:t>
      </w:r>
      <w:r w:rsidRPr="009323A6">
        <w:rPr>
          <w:rFonts w:asciiTheme="minorHAnsi" w:hAnsiTheme="minorHAnsi" w:cstheme="minorHAnsi"/>
          <w:sz w:val="22"/>
          <w:szCs w:val="22"/>
        </w:rPr>
        <w:t>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42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C07857A" w14:textId="770D7A24" w:rsidR="002B708E" w:rsidRPr="00D5386C" w:rsidRDefault="00EC587F" w:rsidP="00D5386C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D5386C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D5386C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w </w:t>
      </w:r>
      <w:r w:rsidR="00D5386C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  <w:r w:rsidR="00D5386C">
        <w:rPr>
          <w:rFonts w:asciiTheme="minorHAnsi" w:hAnsiTheme="minorHAnsi" w:cstheme="minorHAnsi"/>
          <w:bCs/>
          <w:i/>
          <w:lang w:eastAsia="ar-SA"/>
        </w:rPr>
        <w:t>.</w:t>
      </w:r>
    </w:p>
    <w:bookmarkEnd w:id="42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334DE66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43" w:name="_Toc88828376"/>
      <w:bookmarkStart w:id="44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566326">
        <w:rPr>
          <w:rFonts w:ascii="Calibri" w:hAnsi="Calibri" w:cs="Calibri"/>
          <w:bCs/>
          <w:i/>
          <w:sz w:val="24"/>
          <w:szCs w:val="24"/>
          <w:lang w:val="pl-PL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4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43"/>
      <w:bookmarkEnd w:id="45"/>
    </w:p>
    <w:p w14:paraId="417A046F" w14:textId="485FB421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346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98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.2021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44"/>
    <w:p w14:paraId="29B0E503" w14:textId="29CA65D0" w:rsidR="00C050BE" w:rsidRPr="00C050BE" w:rsidRDefault="00C050BE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="00852AA2"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="006B4B4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zakresie</w:t>
      </w:r>
      <w:r w:rsidR="006B4B4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</w:t>
      </w:r>
    </w:p>
    <w:p w14:paraId="6E395F65" w14:textId="30866A62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46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 w:rsidR="003466CC"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</w:t>
      </w:r>
      <w:r w:rsidR="00CF1653" w:rsidRPr="00CF1653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 xml:space="preserve">WYKONANIE WRAZ Z </w:t>
      </w:r>
      <w:r w:rsidR="00CF1653" w:rsidRPr="00CF1653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DOSTAWĄ, MONTAŻEM I URUCHOMIENIEM EKSPOZYCJI PRZYRODNICZEJ WRAZ Z NIEZBĘDNYM WYPOSAŻENIEM SAL: EDUKACYJNYCH, WYSTAWOWYCH MAŁOPOLSKIEGO CENTRUM EDUKACJI EKOLOGICZNEJ (MCEE) W CIĘŻKOWICACH w ramach projektu </w:t>
      </w:r>
      <w:r w:rsidR="00CF1653" w:rsidRPr="00CF1653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GB"/>
        </w:rPr>
        <w:t>ZIEMIA – WODA – POWIETRZE Małopolskie Centrum Edukacji Ekologicznej w Ciężkowicach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6"/>
    </w:p>
    <w:p w14:paraId="3AFDEC14" w14:textId="6A4C4F06" w:rsidR="00930AB5" w:rsidRPr="00A05068" w:rsidRDefault="00930AB5" w:rsidP="00930AB5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7" w:name="_Hlk70588260"/>
      <w:r w:rsidRPr="00A05068">
        <w:rPr>
          <w:rFonts w:asciiTheme="minorHAnsi" w:hAnsiTheme="minorHAnsi" w:cstheme="minorHAnsi"/>
          <w:bCs/>
          <w:sz w:val="22"/>
          <w:szCs w:val="22"/>
        </w:rPr>
        <w:t>oświadczam, że informacje zawarte w</w:t>
      </w:r>
      <w:r w:rsidR="006B4B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5068">
        <w:rPr>
          <w:rFonts w:asciiTheme="minorHAnsi" w:hAnsiTheme="minorHAnsi" w:cstheme="minorHAnsi"/>
          <w:bCs/>
          <w:sz w:val="22"/>
          <w:szCs w:val="22"/>
        </w:rPr>
        <w:t>oświadczeniu, o którym mowa w art. 125 ust. 1</w:t>
      </w:r>
      <w:r w:rsidR="006B4B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5068">
        <w:rPr>
          <w:rFonts w:asciiTheme="minorHAnsi" w:hAnsiTheme="minorHAnsi" w:cstheme="minorHAnsi"/>
          <w:bCs/>
          <w:sz w:val="22"/>
          <w:szCs w:val="22"/>
        </w:rPr>
        <w:t>ustawy</w:t>
      </w:r>
      <w:r w:rsidR="006B4B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05068">
        <w:rPr>
          <w:rFonts w:asciiTheme="minorHAnsi" w:hAnsiTheme="minorHAnsi" w:cstheme="minorHAnsi"/>
          <w:bCs/>
          <w:sz w:val="22"/>
          <w:szCs w:val="22"/>
        </w:rPr>
        <w:t xml:space="preserve">z dnia 11 września 2019 r. (tekst jedn.: Dz. U. z 2021 r. poz. 1129 z </w:t>
      </w:r>
      <w:proofErr w:type="spellStart"/>
      <w:r w:rsidRPr="00A05068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A05068">
        <w:rPr>
          <w:rFonts w:asciiTheme="minorHAnsi" w:hAnsiTheme="minorHAnsi" w:cstheme="minorHAnsi"/>
          <w:bCs/>
          <w:sz w:val="22"/>
          <w:szCs w:val="22"/>
        </w:rPr>
        <w:t>. zm. - „PZP”) przedłożonym wraz z ofertą przez Wykonawcę, są aktualne w zakresie podstaw wykluczenia z postępowania wskazanych przez Zamawiającego, o których mowa w:</w:t>
      </w:r>
    </w:p>
    <w:p w14:paraId="3A567E1A" w14:textId="77777777" w:rsidR="00930AB5" w:rsidRPr="00A05068" w:rsidRDefault="00930AB5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5068">
        <w:rPr>
          <w:rFonts w:asciiTheme="minorHAnsi" w:hAnsiTheme="minorHAnsi" w:cstheme="minorHAnsi"/>
          <w:bCs/>
          <w:sz w:val="22"/>
          <w:szCs w:val="22"/>
        </w:rPr>
        <w:t>-</w:t>
      </w:r>
      <w:r w:rsidRPr="00A05068">
        <w:rPr>
          <w:rFonts w:asciiTheme="minorHAnsi" w:hAnsiTheme="minorHAnsi" w:cstheme="minorHAnsi"/>
          <w:bCs/>
          <w:sz w:val="22"/>
          <w:szCs w:val="22"/>
        </w:rPr>
        <w:tab/>
        <w:t>art. 108 ust. 1 pkt 3 PZP,</w:t>
      </w:r>
    </w:p>
    <w:p w14:paraId="23308630" w14:textId="77777777" w:rsidR="00930AB5" w:rsidRPr="00A05068" w:rsidRDefault="00930AB5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A05068">
        <w:rPr>
          <w:rFonts w:asciiTheme="minorHAnsi" w:hAnsiTheme="minorHAnsi" w:cstheme="minorHAnsi"/>
          <w:bCs/>
          <w:sz w:val="22"/>
          <w:szCs w:val="22"/>
        </w:rPr>
        <w:t>-</w:t>
      </w:r>
      <w:r w:rsidRPr="00A05068">
        <w:rPr>
          <w:rFonts w:asciiTheme="minorHAnsi" w:hAnsiTheme="minorHAnsi" w:cstheme="minorHAnsi"/>
          <w:bCs/>
          <w:sz w:val="22"/>
          <w:szCs w:val="22"/>
        </w:rPr>
        <w:tab/>
      </w:r>
      <w:r w:rsidRPr="00A05068">
        <w:rPr>
          <w:rFonts w:asciiTheme="minorHAnsi" w:hAnsiTheme="minorHAnsi" w:cstheme="minorHAnsi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179891A4" w14:textId="77777777" w:rsidR="00930AB5" w:rsidRPr="00A05068" w:rsidRDefault="00930AB5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A05068">
        <w:rPr>
          <w:rFonts w:asciiTheme="minorHAnsi" w:hAnsiTheme="minorHAnsi" w:cstheme="minorHAnsi"/>
          <w:sz w:val="22"/>
          <w:szCs w:val="22"/>
        </w:rPr>
        <w:t>-</w:t>
      </w:r>
      <w:r w:rsidRPr="00A05068">
        <w:rPr>
          <w:rFonts w:asciiTheme="minorHAnsi" w:hAnsiTheme="minorHAnsi" w:cstheme="minorHAnsi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53180EE1" w14:textId="77777777" w:rsidR="00930AB5" w:rsidRPr="00A05068" w:rsidRDefault="00930AB5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A05068">
        <w:rPr>
          <w:rFonts w:asciiTheme="minorHAnsi" w:hAnsiTheme="minorHAnsi" w:cstheme="minorHAnsi"/>
          <w:sz w:val="22"/>
          <w:szCs w:val="22"/>
        </w:rPr>
        <w:t>-</w:t>
      </w:r>
      <w:r w:rsidRPr="00A05068">
        <w:rPr>
          <w:rFonts w:asciiTheme="minorHAnsi" w:hAnsiTheme="minorHAnsi" w:cstheme="minorHAnsi"/>
          <w:sz w:val="22"/>
          <w:szCs w:val="22"/>
        </w:rPr>
        <w:tab/>
        <w:t>art. 108 ust. 1 pkt 6 PZP,</w:t>
      </w:r>
    </w:p>
    <w:p w14:paraId="5CFFA075" w14:textId="77777777" w:rsidR="00930AB5" w:rsidRPr="00A05068" w:rsidRDefault="00930AB5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A05068">
        <w:rPr>
          <w:rFonts w:asciiTheme="minorHAnsi" w:hAnsiTheme="minorHAnsi" w:cstheme="minorHAnsi"/>
          <w:sz w:val="22"/>
          <w:szCs w:val="22"/>
        </w:rPr>
        <w:t>-</w:t>
      </w:r>
      <w:r w:rsidRPr="00A05068">
        <w:rPr>
          <w:rFonts w:asciiTheme="minorHAnsi" w:hAnsiTheme="minorHAnsi" w:cstheme="minorHAnsi"/>
          <w:sz w:val="22"/>
          <w:szCs w:val="22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A0506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05068">
        <w:rPr>
          <w:rFonts w:asciiTheme="minorHAnsi" w:hAnsiTheme="minorHAnsi" w:cstheme="minorHAnsi"/>
          <w:sz w:val="22"/>
          <w:szCs w:val="22"/>
        </w:rPr>
        <w:t>. zm.),</w:t>
      </w:r>
    </w:p>
    <w:p w14:paraId="55BB96B9" w14:textId="77777777" w:rsidR="00930AB5" w:rsidRPr="00A05068" w:rsidRDefault="00930AB5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A05068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A05068">
        <w:rPr>
          <w:rFonts w:asciiTheme="minorHAnsi" w:hAnsiTheme="minorHAnsi" w:cstheme="minorHAnsi"/>
          <w:sz w:val="22"/>
          <w:szCs w:val="22"/>
        </w:rPr>
        <w:tab/>
        <w:t xml:space="preserve">art. 109 ust. 1 pkt 2 lit b) PZP, dotyczących ukarania za wykroczenie, za które wymierzono karę ograniczenia wolności lub karę grzywny, </w:t>
      </w:r>
    </w:p>
    <w:p w14:paraId="18921877" w14:textId="77777777" w:rsidR="00930AB5" w:rsidRPr="002D798A" w:rsidRDefault="00930AB5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D798A">
        <w:rPr>
          <w:rFonts w:asciiTheme="minorHAnsi" w:hAnsiTheme="minorHAnsi" w:cstheme="minorHAnsi"/>
          <w:sz w:val="22"/>
          <w:szCs w:val="22"/>
          <w:lang w:val="en-GB"/>
        </w:rPr>
        <w:t>-</w:t>
      </w:r>
      <w:r w:rsidRPr="002D798A">
        <w:rPr>
          <w:rFonts w:asciiTheme="minorHAnsi" w:hAnsiTheme="minorHAnsi" w:cstheme="minorHAnsi"/>
          <w:sz w:val="22"/>
          <w:szCs w:val="22"/>
          <w:lang w:val="en-GB"/>
        </w:rPr>
        <w:tab/>
        <w:t xml:space="preserve">art. 109 </w:t>
      </w:r>
      <w:proofErr w:type="spellStart"/>
      <w:r w:rsidRPr="002D798A">
        <w:rPr>
          <w:rFonts w:asciiTheme="minorHAnsi" w:hAnsiTheme="minorHAnsi" w:cstheme="minorHAnsi"/>
          <w:sz w:val="22"/>
          <w:szCs w:val="22"/>
          <w:lang w:val="en-GB"/>
        </w:rPr>
        <w:t>ust</w:t>
      </w:r>
      <w:proofErr w:type="spellEnd"/>
      <w:r w:rsidRPr="002D798A">
        <w:rPr>
          <w:rFonts w:asciiTheme="minorHAnsi" w:hAnsiTheme="minorHAnsi" w:cstheme="minorHAnsi"/>
          <w:sz w:val="22"/>
          <w:szCs w:val="22"/>
          <w:lang w:val="en-GB"/>
        </w:rPr>
        <w:t xml:space="preserve">. 1 </w:t>
      </w:r>
      <w:proofErr w:type="spellStart"/>
      <w:r w:rsidRPr="002D798A">
        <w:rPr>
          <w:rFonts w:asciiTheme="minorHAnsi" w:hAnsiTheme="minorHAnsi" w:cstheme="minorHAnsi"/>
          <w:sz w:val="22"/>
          <w:szCs w:val="22"/>
          <w:lang w:val="en-GB"/>
        </w:rPr>
        <w:t>pkt</w:t>
      </w:r>
      <w:proofErr w:type="spellEnd"/>
      <w:r w:rsidRPr="002D798A">
        <w:rPr>
          <w:rFonts w:asciiTheme="minorHAnsi" w:hAnsiTheme="minorHAnsi" w:cstheme="minorHAnsi"/>
          <w:sz w:val="22"/>
          <w:szCs w:val="22"/>
          <w:lang w:val="en-GB"/>
        </w:rPr>
        <w:t xml:space="preserve"> 2 lit c PZP, </w:t>
      </w:r>
    </w:p>
    <w:p w14:paraId="37C15E3B" w14:textId="77777777" w:rsidR="00930AB5" w:rsidRPr="00A05068" w:rsidRDefault="00930AB5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A05068">
        <w:rPr>
          <w:rFonts w:asciiTheme="minorHAnsi" w:hAnsiTheme="minorHAnsi" w:cstheme="minorHAnsi"/>
          <w:sz w:val="22"/>
          <w:szCs w:val="22"/>
        </w:rPr>
        <w:t>-</w:t>
      </w:r>
      <w:r w:rsidRPr="00A05068">
        <w:rPr>
          <w:rFonts w:asciiTheme="minorHAnsi" w:hAnsiTheme="minorHAnsi" w:cstheme="minorHAnsi"/>
          <w:sz w:val="22"/>
          <w:szCs w:val="22"/>
        </w:rPr>
        <w:tab/>
        <w:t>art. 109 ust. 1 pkt 3 PZP, dotyczących ukarania za wykroczenie, za które wymierzono karę ograniczenia wolności lub karę grzywny,</w:t>
      </w:r>
    </w:p>
    <w:p w14:paraId="1048BE79" w14:textId="5E48156A" w:rsidR="00930AB5" w:rsidRDefault="00930AB5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A05068">
        <w:rPr>
          <w:rFonts w:asciiTheme="minorHAnsi" w:hAnsiTheme="minorHAnsi" w:cstheme="minorHAnsi"/>
          <w:sz w:val="22"/>
          <w:szCs w:val="22"/>
        </w:rPr>
        <w:t>-</w:t>
      </w:r>
      <w:r w:rsidRPr="00A05068">
        <w:rPr>
          <w:rFonts w:asciiTheme="minorHAnsi" w:hAnsiTheme="minorHAnsi" w:cstheme="minorHAnsi"/>
          <w:sz w:val="22"/>
          <w:szCs w:val="22"/>
        </w:rPr>
        <w:tab/>
        <w:t xml:space="preserve"> art. 109 ust. 1 pkt 5 i 7-10 PZP.</w:t>
      </w:r>
    </w:p>
    <w:p w14:paraId="0E6A643E" w14:textId="2294651C" w:rsidR="00A05068" w:rsidRDefault="00A05068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1F79AB2" w14:textId="02F668FF" w:rsidR="00A05068" w:rsidRDefault="00A05068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226B94E" w14:textId="629FC7CB" w:rsidR="00A05068" w:rsidRDefault="00A05068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6C09B27" w14:textId="77777777" w:rsidR="00A05068" w:rsidRPr="00A05068" w:rsidRDefault="00A05068" w:rsidP="00930AB5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E8A6B21" w14:textId="77777777" w:rsidR="00987672" w:rsidRPr="003B10B0" w:rsidRDefault="00987672" w:rsidP="00987672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47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3673FA67" w14:textId="097AF62F" w:rsidR="008B7021" w:rsidRDefault="00987672" w:rsidP="00257632">
      <w:pPr>
        <w:rPr>
          <w:rFonts w:ascii="Calibri" w:hAnsi="Calibri" w:cs="Arial"/>
          <w:b/>
          <w:bCs/>
          <w:color w:val="000000"/>
        </w:rPr>
      </w:pPr>
      <w:bookmarkStart w:id="48" w:name="_Hlk70588231"/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2607DC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2607DC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w </w:t>
      </w:r>
      <w:r w:rsidR="002607DC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  <w:r w:rsidR="002607DC">
        <w:rPr>
          <w:rFonts w:asciiTheme="minorHAnsi" w:hAnsiTheme="minorHAnsi" w:cstheme="minorHAnsi"/>
          <w:bCs/>
          <w:i/>
          <w:lang w:eastAsia="ar-SA"/>
        </w:rPr>
        <w:t>.</w:t>
      </w:r>
      <w:bookmarkEnd w:id="48"/>
      <w:r w:rsidR="008B7021">
        <w:rPr>
          <w:rFonts w:ascii="Calibri" w:hAnsi="Calibri" w:cs="Arial"/>
          <w:b/>
          <w:bCs/>
          <w:color w:val="000000"/>
        </w:rPr>
        <w:br w:type="page"/>
      </w:r>
    </w:p>
    <w:p w14:paraId="7668C016" w14:textId="50F6F837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49" w:name="_Toc8882837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3466CC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0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49"/>
      <w:bookmarkEnd w:id="50"/>
    </w:p>
    <w:p w14:paraId="2B9E1590" w14:textId="178D0014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1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3466C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98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.2021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51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278D83CE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Dotyczy postępowania o udzielenie zamówienia publicznego</w:t>
      </w:r>
      <w:r w:rsidR="003F36C4">
        <w:rPr>
          <w:rFonts w:asciiTheme="minorHAnsi" w:hAnsiTheme="minorHAnsi" w:cstheme="minorHAnsi"/>
          <w:color w:val="000000"/>
          <w:sz w:val="22"/>
          <w:szCs w:val="22"/>
        </w:rPr>
        <w:t xml:space="preserve"> 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1653" w:rsidRPr="00CF165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WYKONANIE WRAZ Z </w:t>
      </w:r>
      <w:r w:rsidR="00CF1653" w:rsidRPr="00CF165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DOSTAWĄ, MONTAŻEM I URUCHOMIENIEM EKSPOZYCJI PRZYRODNICZEJ WRAZ Z NIEZBĘDNYM WYPOSAŻENIEM SAL: EDUKACYJNYCH, WYSTAWOWYCH MAŁOPOLSKIEGO CENTRUM EDUKACJI EKOLOGICZNEJ (MCEE) W CIĘŻKOWICACH w ramach projektu </w:t>
      </w:r>
      <w:r w:rsidR="00CF1653" w:rsidRPr="00CF1653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ZIEMIA – WODA – POWIETRZE Małopolskie Centrum Edukacji Ekologicznej w Ciężkowicach</w:t>
      </w:r>
      <w:r w:rsidR="00CF1653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2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2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16CFEC0C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przy wykonywaniu zamówienia pn.</w:t>
      </w:r>
      <w:r w:rsidR="006B4B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48B0" w:rsidRPr="004848B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WYKONANIE WRAZ Z </w:t>
      </w:r>
      <w:r w:rsidR="004848B0" w:rsidRPr="004848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DOSTAWĄ, MONTAŻEM I URUCHOMIENIEM EKSPOZYCJI PRZYRODNICZEJ WRAZ Z NIEZBĘDNYM WYPOSAŻENIEM SAL: EDUKACYJNYCH, </w:t>
      </w:r>
      <w:r w:rsidR="004848B0" w:rsidRPr="004848B0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WYSTAWOWYCH MAŁOPOLSKIEGO CENTRUM EDUKACJI EKOLOGICZNEJ (MCEE) W CIĘŻKOWICACH</w:t>
      </w:r>
      <w:r w:rsidR="004848B0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4848B0" w:rsidRPr="004848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ramach projektu </w:t>
      </w:r>
      <w:r w:rsidR="004848B0" w:rsidRPr="004848B0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ZIEMIA – WODA – POWIETRZE Małopolskie Centrum Edukacji Ekologicznej </w:t>
      </w:r>
      <w:r w:rsidR="004848B0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br/>
      </w:r>
      <w:r w:rsidR="004848B0" w:rsidRPr="004848B0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w Ciężkowicach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C17F1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C17F1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04B88B33" w:rsidR="008B7021" w:rsidRDefault="008B7021" w:rsidP="00C17F1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A09E582" w14:textId="77777777" w:rsidR="00186AC7" w:rsidRPr="00186AC7" w:rsidRDefault="00186AC7" w:rsidP="00186AC7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186AC7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36C0CF83" w14:textId="77777777" w:rsidR="00186AC7" w:rsidRPr="00572506" w:rsidRDefault="00186AC7" w:rsidP="00186AC7">
      <w:pPr>
        <w:pStyle w:val="Akapitzlist"/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53" w:name="_Hlk88226508"/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54" w:name="_Hlk70588549"/>
    </w:p>
    <w:p w14:paraId="77A1A184" w14:textId="5C31D94D" w:rsidR="00186AC7" w:rsidRDefault="00540D53" w:rsidP="00186AC7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 xml:space="preserve">Dokument </w:t>
      </w:r>
      <w:r w:rsidR="00186AC7">
        <w:rPr>
          <w:rFonts w:asciiTheme="minorHAnsi" w:hAnsiTheme="minorHAnsi" w:cstheme="minorHAnsi"/>
          <w:bCs/>
          <w:i/>
        </w:rPr>
        <w:t>musi</w:t>
      </w:r>
      <w:r w:rsidRPr="00540D53">
        <w:rPr>
          <w:rFonts w:asciiTheme="minorHAnsi" w:hAnsiTheme="minorHAnsi" w:cstheme="minorHAnsi"/>
          <w:bCs/>
          <w:i/>
        </w:rPr>
        <w:t xml:space="preserve"> być przekazany</w:t>
      </w:r>
      <w:r w:rsidR="00186AC7">
        <w:rPr>
          <w:rFonts w:asciiTheme="minorHAnsi" w:hAnsiTheme="minorHAnsi" w:cstheme="minorHAnsi"/>
          <w:bCs/>
          <w:i/>
        </w:rPr>
        <w:t xml:space="preserve"> </w:t>
      </w:r>
      <w:r w:rsidRPr="00540D53">
        <w:rPr>
          <w:rFonts w:asciiTheme="minorHAnsi" w:hAnsiTheme="minorHAnsi" w:cstheme="minorHAnsi"/>
          <w:bCs/>
          <w:i/>
        </w:rPr>
        <w:t xml:space="preserve">w </w:t>
      </w:r>
      <w:r w:rsidR="00186AC7">
        <w:rPr>
          <w:rFonts w:asciiTheme="minorHAnsi" w:hAnsiTheme="minorHAnsi" w:cstheme="minorHAnsi"/>
          <w:bCs/>
          <w:i/>
        </w:rPr>
        <w:t>postaci</w:t>
      </w:r>
      <w:r w:rsidRPr="00540D53">
        <w:rPr>
          <w:rFonts w:asciiTheme="minorHAnsi" w:hAnsiTheme="minorHAnsi" w:cstheme="minorHAnsi"/>
          <w:bCs/>
          <w:i/>
        </w:rPr>
        <w:t xml:space="preserve"> elektronicznej opatrzonej kwalifikowanym podpisem elektronicznym przez wykonawcę</w:t>
      </w:r>
      <w:bookmarkEnd w:id="54"/>
    </w:p>
    <w:bookmarkEnd w:id="53"/>
    <w:p w14:paraId="0C089958" w14:textId="6F179AFC" w:rsidR="00BC7853" w:rsidRPr="00186AC7" w:rsidRDefault="00BC7853" w:rsidP="0022512D">
      <w:pPr>
        <w:numPr>
          <w:ilvl w:val="0"/>
          <w:numId w:val="41"/>
        </w:numPr>
        <w:rPr>
          <w:rFonts w:asciiTheme="minorHAnsi" w:hAnsiTheme="minorHAnsi" w:cstheme="minorHAnsi"/>
          <w:bCs/>
          <w:i/>
        </w:rPr>
      </w:pPr>
      <w:r w:rsidRPr="00186AC7">
        <w:rPr>
          <w:rFonts w:ascii="Arial" w:hAnsi="Arial" w:cs="Arial"/>
          <w:b/>
          <w:bCs/>
          <w:color w:val="000000"/>
        </w:rPr>
        <w:br w:type="page"/>
      </w:r>
    </w:p>
    <w:p w14:paraId="2EA2B89F" w14:textId="06662DBC" w:rsidR="00461A48" w:rsidRPr="009F26A4" w:rsidRDefault="00461A48" w:rsidP="001503A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552" w:hanging="2552"/>
        <w:jc w:val="both"/>
        <w:rPr>
          <w:rFonts w:ascii="Calibri" w:hAnsi="Calibri" w:cs="Calibri"/>
          <w:i/>
          <w:smallCaps/>
          <w:sz w:val="22"/>
          <w:szCs w:val="22"/>
        </w:rPr>
      </w:pPr>
      <w:bookmarkStart w:id="55" w:name="_Toc88828378"/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lastRenderedPageBreak/>
        <w:t xml:space="preserve">Załącznik nr </w:t>
      </w:r>
      <w:r w:rsidR="003F36C4">
        <w:rPr>
          <w:rFonts w:ascii="Calibri" w:hAnsi="Calibri" w:cs="Calibri"/>
          <w:bCs/>
          <w:i/>
          <w:iCs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 do SWZ 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ab/>
      </w:r>
      <w:bookmarkStart w:id="56" w:name="_Toc451861071"/>
      <w:bookmarkStart w:id="57" w:name="_Hlk58590003"/>
      <w:r w:rsidR="0013729A" w:rsidRPr="0013729A">
        <w:rPr>
          <w:rFonts w:ascii="Calibri" w:hAnsi="Calibri" w:cs="Calibri"/>
          <w:bCs/>
          <w:i/>
          <w:iCs/>
          <w:sz w:val="22"/>
          <w:szCs w:val="22"/>
          <w:lang w:val="pl-PL"/>
        </w:rPr>
        <w:t xml:space="preserve">Wykaz wykonanych w ciągu ostatnich trzech lat </w:t>
      </w:r>
      <w:bookmarkEnd w:id="56"/>
      <w:r w:rsidR="0013729A" w:rsidRPr="0013729A">
        <w:rPr>
          <w:rFonts w:ascii="Calibri" w:hAnsi="Calibri" w:cs="Calibri"/>
          <w:bCs/>
          <w:i/>
          <w:iCs/>
          <w:sz w:val="22"/>
          <w:szCs w:val="22"/>
          <w:lang w:val="pl-PL"/>
        </w:rPr>
        <w:t>dostaw/usług</w:t>
      </w:r>
      <w:bookmarkEnd w:id="57"/>
      <w:r w:rsidR="007A72B5" w:rsidRPr="007A72B5">
        <w:rPr>
          <w:rFonts w:ascii="Calibri" w:hAnsi="Calibri" w:cs="Calibri"/>
          <w:bCs/>
          <w:i/>
          <w:iCs/>
          <w:sz w:val="22"/>
          <w:szCs w:val="22"/>
          <w:lang w:val="pl-PL"/>
        </w:rPr>
        <w:t>.</w:t>
      </w:r>
      <w:bookmarkEnd w:id="55"/>
    </w:p>
    <w:p w14:paraId="189CC164" w14:textId="6517A9E9" w:rsidR="0013729A" w:rsidRPr="0013729A" w:rsidRDefault="0013729A" w:rsidP="0013729A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3729A">
        <w:rPr>
          <w:rFonts w:ascii="Calibri" w:hAnsi="Calibri" w:cs="Calibri"/>
          <w:b/>
          <w:bCs/>
          <w:color w:val="000000"/>
          <w:sz w:val="24"/>
          <w:szCs w:val="24"/>
        </w:rPr>
        <w:t>Nr sprawy GI.271.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98</w:t>
      </w:r>
      <w:r w:rsidRPr="0013729A">
        <w:rPr>
          <w:rFonts w:ascii="Calibri" w:hAnsi="Calibri" w:cs="Calibri"/>
          <w:b/>
          <w:bCs/>
          <w:color w:val="000000"/>
          <w:sz w:val="24"/>
          <w:szCs w:val="24"/>
        </w:rPr>
        <w:t>.202</w:t>
      </w:r>
      <w:r w:rsidR="000C02F8">
        <w:rPr>
          <w:rFonts w:ascii="Calibri" w:hAnsi="Calibri" w:cs="Calibri"/>
          <w:b/>
          <w:bCs/>
          <w:color w:val="000000"/>
          <w:sz w:val="24"/>
          <w:szCs w:val="24"/>
        </w:rPr>
        <w:t>1</w:t>
      </w:r>
    </w:p>
    <w:p w14:paraId="50B3E78D" w14:textId="77777777" w:rsidR="0013729A" w:rsidRPr="0013729A" w:rsidRDefault="0013729A" w:rsidP="0013729A">
      <w:pPr>
        <w:rPr>
          <w:lang w:val="x-none"/>
        </w:rPr>
      </w:pPr>
    </w:p>
    <w:p w14:paraId="20C6FE57" w14:textId="77777777" w:rsidR="0013729A" w:rsidRPr="0013729A" w:rsidRDefault="0013729A" w:rsidP="0013729A">
      <w:pPr>
        <w:ind w:left="4248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13729A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0D181B96" w14:textId="77777777" w:rsidR="0013729A" w:rsidRPr="0013729A" w:rsidRDefault="0013729A" w:rsidP="0013729A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70E70402" w14:textId="77777777" w:rsidR="0013729A" w:rsidRPr="0013729A" w:rsidRDefault="0013729A" w:rsidP="0013729A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13729A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6991BB9B" w14:textId="77777777" w:rsidR="0013729A" w:rsidRPr="0013729A" w:rsidRDefault="0013729A" w:rsidP="0013729A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13729A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16D72551" w14:textId="77777777" w:rsidR="0013729A" w:rsidRPr="0013729A" w:rsidRDefault="0013729A" w:rsidP="0013729A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13729A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56BF5F81" w14:textId="77777777" w:rsidR="0013729A" w:rsidRPr="0013729A" w:rsidRDefault="0013729A" w:rsidP="0013729A">
      <w:pPr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BFB1DB" w14:textId="280B0A8E" w:rsidR="0013729A" w:rsidRPr="0013729A" w:rsidRDefault="0013729A" w:rsidP="001372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3729A">
        <w:rPr>
          <w:rFonts w:ascii="Calibri" w:hAnsi="Calibri" w:cs="Calibri"/>
          <w:b/>
          <w:bCs/>
          <w:sz w:val="22"/>
          <w:szCs w:val="22"/>
        </w:rPr>
        <w:t>Nazwa postępowania:</w:t>
      </w:r>
      <w:r w:rsidRPr="0013729A">
        <w:rPr>
          <w:rFonts w:ascii="Calibri" w:hAnsi="Calibri" w:cs="Calibri"/>
          <w:b/>
          <w:bCs/>
          <w:sz w:val="22"/>
          <w:szCs w:val="22"/>
          <w:lang w:val="x-none"/>
        </w:rPr>
        <w:t xml:space="preserve"> </w:t>
      </w:r>
      <w:r w:rsidRPr="0013729A">
        <w:rPr>
          <w:rFonts w:ascii="Calibri" w:eastAsia="ArialMT" w:hAnsi="Calibri" w:cs="ArialMT"/>
          <w:b/>
          <w:bCs/>
          <w:color w:val="000000"/>
          <w:sz w:val="22"/>
          <w:szCs w:val="22"/>
        </w:rPr>
        <w:t>„</w:t>
      </w:r>
      <w:r w:rsidR="004848B0" w:rsidRPr="004848B0">
        <w:rPr>
          <w:rFonts w:ascii="Calibri" w:eastAsia="ArialMT" w:hAnsi="Calibri" w:cs="ArialMT"/>
          <w:b/>
          <w:bCs/>
          <w:color w:val="000000"/>
          <w:sz w:val="22"/>
          <w:szCs w:val="22"/>
        </w:rPr>
        <w:t>WYKONANIE WRAZ Z DOSTAWĄ, MONTAŻEM I URUCHOMIENIEM EKSPOZYCJI PRZYRODNICZEJ WRAZ Z NIEZBĘDNYM WYPOSAŻENIEM SAL: EDUKACYJNYCH, WYSTAWOWYCH MAŁOPOLSKIEGO CENTRUM EDUKACJI EKOLOGICZNEJ (MCEE) W CIĘŻKOWICACH</w:t>
      </w:r>
      <w:r w:rsidR="004848B0">
        <w:rPr>
          <w:rFonts w:ascii="Calibri" w:eastAsia="ArialMT" w:hAnsi="Calibri" w:cs="ArialMT"/>
          <w:b/>
          <w:bCs/>
          <w:color w:val="000000"/>
          <w:sz w:val="22"/>
          <w:szCs w:val="22"/>
        </w:rPr>
        <w:br/>
      </w:r>
      <w:r w:rsidR="004848B0" w:rsidRPr="004848B0">
        <w:rPr>
          <w:rFonts w:ascii="Calibri" w:eastAsia="ArialMT" w:hAnsi="Calibri" w:cs="ArialMT"/>
          <w:b/>
          <w:bCs/>
          <w:color w:val="000000"/>
          <w:sz w:val="22"/>
          <w:szCs w:val="22"/>
        </w:rPr>
        <w:t xml:space="preserve"> w ramach projektu </w:t>
      </w:r>
      <w:r w:rsidR="004848B0" w:rsidRPr="004848B0">
        <w:rPr>
          <w:rFonts w:ascii="Calibri" w:eastAsia="ArialMT" w:hAnsi="Calibri" w:cs="ArialMT"/>
          <w:b/>
          <w:bCs/>
          <w:i/>
          <w:color w:val="000000"/>
          <w:sz w:val="22"/>
          <w:szCs w:val="22"/>
        </w:rPr>
        <w:t xml:space="preserve">ZIEMIA – WODA – POWIETRZE Małopolskie Centrum Edukacji Ekologicznej </w:t>
      </w:r>
      <w:r w:rsidR="004848B0">
        <w:rPr>
          <w:rFonts w:ascii="Calibri" w:eastAsia="ArialMT" w:hAnsi="Calibri" w:cs="ArialMT"/>
          <w:b/>
          <w:bCs/>
          <w:i/>
          <w:color w:val="000000"/>
          <w:sz w:val="22"/>
          <w:szCs w:val="22"/>
        </w:rPr>
        <w:br/>
      </w:r>
      <w:r w:rsidR="004848B0" w:rsidRPr="004848B0">
        <w:rPr>
          <w:rFonts w:ascii="Calibri" w:eastAsia="ArialMT" w:hAnsi="Calibri" w:cs="ArialMT"/>
          <w:b/>
          <w:bCs/>
          <w:i/>
          <w:color w:val="000000"/>
          <w:sz w:val="22"/>
          <w:szCs w:val="22"/>
        </w:rPr>
        <w:t>w Ciężkowicach</w:t>
      </w:r>
      <w:r w:rsidRPr="0013729A">
        <w:rPr>
          <w:rFonts w:ascii="Calibri" w:eastAsia="ArialMT" w:hAnsi="Calibri" w:cs="ArialMT"/>
          <w:b/>
          <w:bCs/>
          <w:color w:val="000000"/>
          <w:sz w:val="22"/>
          <w:szCs w:val="22"/>
        </w:rPr>
        <w:t>”</w:t>
      </w:r>
      <w:r w:rsidRPr="0013729A">
        <w:rPr>
          <w:rFonts w:ascii="Calibri" w:hAnsi="Calibri"/>
          <w:b/>
          <w:i/>
          <w:sz w:val="22"/>
          <w:szCs w:val="22"/>
        </w:rPr>
        <w:t>.</w:t>
      </w:r>
    </w:p>
    <w:p w14:paraId="0316D7CF" w14:textId="77777777" w:rsidR="0013729A" w:rsidRPr="0013729A" w:rsidRDefault="0013729A" w:rsidP="0013729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E61CAFC" w14:textId="77777777" w:rsidR="0013729A" w:rsidRPr="0013729A" w:rsidRDefault="0013729A" w:rsidP="0013729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B4F486" w14:textId="15CE5D9C" w:rsidR="0013729A" w:rsidRPr="0013729A" w:rsidRDefault="0013729A" w:rsidP="0013729A">
      <w:pPr>
        <w:jc w:val="center"/>
        <w:rPr>
          <w:rFonts w:ascii="Calibri" w:hAnsi="Calibri" w:cs="Calibri"/>
          <w:b/>
          <w:sz w:val="22"/>
          <w:szCs w:val="22"/>
        </w:rPr>
      </w:pPr>
      <w:r w:rsidRPr="0013729A">
        <w:rPr>
          <w:rFonts w:ascii="Calibri" w:hAnsi="Calibri" w:cs="Calibri"/>
          <w:b/>
          <w:sz w:val="22"/>
          <w:szCs w:val="22"/>
        </w:rPr>
        <w:t xml:space="preserve">Wykaz wykonanych w ciągu ostatnich trzech lat dostaw/usług potwierdzających spełnianie </w:t>
      </w:r>
      <w:r w:rsidRPr="0013729A">
        <w:rPr>
          <w:rFonts w:ascii="Calibri" w:hAnsi="Calibri" w:cs="Calibri"/>
          <w:b/>
          <w:color w:val="000000" w:themeColor="text1"/>
          <w:sz w:val="22"/>
          <w:szCs w:val="22"/>
        </w:rPr>
        <w:t xml:space="preserve">warunku określonego w Rozdziale </w:t>
      </w:r>
      <w:r w:rsidR="00333FAD"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 w:rsidRPr="0013729A">
        <w:rPr>
          <w:rFonts w:ascii="Calibri" w:hAnsi="Calibri" w:cs="Calibri"/>
          <w:b/>
          <w:color w:val="000000" w:themeColor="text1"/>
          <w:sz w:val="22"/>
          <w:szCs w:val="22"/>
        </w:rPr>
        <w:t xml:space="preserve"> ust. </w:t>
      </w:r>
      <w:r w:rsidR="00333FAD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Pr="0013729A">
        <w:rPr>
          <w:rFonts w:ascii="Calibri" w:hAnsi="Calibri" w:cs="Calibri"/>
          <w:b/>
          <w:color w:val="000000" w:themeColor="text1"/>
          <w:sz w:val="22"/>
          <w:szCs w:val="22"/>
        </w:rPr>
        <w:t xml:space="preserve"> pkt </w:t>
      </w:r>
      <w:r w:rsidR="00333FAD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Pr="0013729A">
        <w:rPr>
          <w:rFonts w:ascii="Calibri" w:hAnsi="Calibri" w:cs="Calibri"/>
          <w:b/>
          <w:color w:val="000000" w:themeColor="text1"/>
          <w:sz w:val="22"/>
          <w:szCs w:val="22"/>
        </w:rPr>
        <w:t>) lit. a</w:t>
      </w:r>
      <w:r w:rsidR="00EF492E">
        <w:rPr>
          <w:rFonts w:ascii="Calibri" w:hAnsi="Calibri" w:cs="Calibri"/>
          <w:b/>
          <w:color w:val="000000" w:themeColor="text1"/>
          <w:sz w:val="22"/>
          <w:szCs w:val="22"/>
        </w:rPr>
        <w:t>)</w:t>
      </w:r>
      <w:r w:rsidRPr="0013729A">
        <w:rPr>
          <w:rFonts w:ascii="Calibri" w:hAnsi="Calibri" w:cs="Calibri"/>
          <w:b/>
          <w:color w:val="000000" w:themeColor="text1"/>
          <w:sz w:val="22"/>
          <w:szCs w:val="22"/>
        </w:rPr>
        <w:t xml:space="preserve"> SWZ.</w:t>
      </w:r>
    </w:p>
    <w:p w14:paraId="41159464" w14:textId="77777777" w:rsidR="0013729A" w:rsidRPr="0013729A" w:rsidRDefault="0013729A" w:rsidP="0013729A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13729A" w:rsidRPr="0013729A" w14:paraId="55E04374" w14:textId="77777777" w:rsidTr="007E3097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EAA6C1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0C0C1F92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3D56B" w14:textId="2A2AD4BD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Rodzaj </w:t>
            </w:r>
            <w:r w:rsidR="00333FAD">
              <w:rPr>
                <w:rFonts w:ascii="Calibri" w:hAnsi="Calibri" w:cs="Calibri"/>
                <w:b/>
                <w:i/>
                <w:sz w:val="16"/>
                <w:szCs w:val="16"/>
              </w:rPr>
              <w:t>dostaw/usług</w:t>
            </w:r>
          </w:p>
          <w:p w14:paraId="21BF3840" w14:textId="4830159A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(z uwzględnieniem wykazania realizacji określonego w SWZ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DA294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34B2CB80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4A35CF22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dostawy/usługi</w:t>
            </w:r>
          </w:p>
          <w:p w14:paraId="07BD4FD1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BAD64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1AB3FCF" w14:textId="77B97E99" w:rsidR="0013729A" w:rsidRPr="0013729A" w:rsidRDefault="0013729A" w:rsidP="00333FAD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Miejsce realizacji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1BBA08C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360AE51E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B047A9A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13729A" w:rsidRPr="0013729A" w14:paraId="7C6A08BB" w14:textId="77777777" w:rsidTr="007E3097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1788AD5B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16F4B54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55A9DC76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707B79F3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4C024C5F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0F38C456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D0D955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13729A"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5A2E4D4C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3D583806" w14:textId="77777777" w:rsidR="0013729A" w:rsidRPr="0013729A" w:rsidRDefault="0013729A" w:rsidP="0013729A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13729A" w:rsidRPr="0013729A" w14:paraId="1BB5FBA4" w14:textId="77777777" w:rsidTr="007E3097">
        <w:trPr>
          <w:trHeight w:val="677"/>
        </w:trPr>
        <w:tc>
          <w:tcPr>
            <w:tcW w:w="564" w:type="dxa"/>
          </w:tcPr>
          <w:p w14:paraId="0ADDE3E0" w14:textId="77777777" w:rsidR="0013729A" w:rsidRPr="0013729A" w:rsidRDefault="0013729A" w:rsidP="00C17F18">
            <w:pPr>
              <w:numPr>
                <w:ilvl w:val="0"/>
                <w:numId w:val="86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D7BB840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E587214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21D226F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62BEECDD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5191D3E5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A76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29A" w:rsidRPr="0013729A" w14:paraId="5F6BF690" w14:textId="77777777" w:rsidTr="007E3097">
        <w:trPr>
          <w:trHeight w:val="541"/>
        </w:trPr>
        <w:tc>
          <w:tcPr>
            <w:tcW w:w="564" w:type="dxa"/>
          </w:tcPr>
          <w:p w14:paraId="2F839633" w14:textId="77777777" w:rsidR="0013729A" w:rsidRPr="0013729A" w:rsidRDefault="0013729A" w:rsidP="00C17F18">
            <w:pPr>
              <w:numPr>
                <w:ilvl w:val="0"/>
                <w:numId w:val="86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625F146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8A606F6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465E0DC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03703B6E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03A4A6D5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5EA0F1E0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29A" w:rsidRPr="0013729A" w14:paraId="69CFD7BD" w14:textId="77777777" w:rsidTr="007E3097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EA7F" w14:textId="77777777" w:rsidR="0013729A" w:rsidRPr="0013729A" w:rsidRDefault="0013729A" w:rsidP="00C17F18">
            <w:pPr>
              <w:numPr>
                <w:ilvl w:val="0"/>
                <w:numId w:val="86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F177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2836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927C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640E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5216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7F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729A" w:rsidRPr="0013729A" w14:paraId="54A30CC1" w14:textId="77777777" w:rsidTr="007E3097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44F" w14:textId="77777777" w:rsidR="0013729A" w:rsidRPr="0013729A" w:rsidRDefault="0013729A" w:rsidP="00C17F18">
            <w:pPr>
              <w:numPr>
                <w:ilvl w:val="0"/>
                <w:numId w:val="86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5510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EBAE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33C6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0A4C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D782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5E28" w14:textId="77777777" w:rsidR="0013729A" w:rsidRPr="0013729A" w:rsidRDefault="0013729A" w:rsidP="0013729A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2D3B6E" w14:textId="77777777" w:rsidR="0013729A" w:rsidRPr="0013729A" w:rsidRDefault="0013729A" w:rsidP="0013729A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784DB357" w14:textId="77777777" w:rsidR="0013729A" w:rsidRPr="0013729A" w:rsidRDefault="0013729A" w:rsidP="0013729A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 w:rsidRPr="0013729A">
        <w:rPr>
          <w:rFonts w:ascii="Calibri" w:hAnsi="Calibri" w:cs="Calibri"/>
          <w:b/>
          <w:sz w:val="22"/>
          <w:szCs w:val="22"/>
        </w:rPr>
        <w:t>Do niniejszego wykazu dołączono dokumenty potwierdzające, że wyżej wymienione dostawy/usługi zostały wykonane należycie i prawidłowo ukończone (referencje itp.)</w:t>
      </w:r>
    </w:p>
    <w:p w14:paraId="57E5FC47" w14:textId="77777777" w:rsidR="0013729A" w:rsidRPr="0013729A" w:rsidRDefault="0013729A" w:rsidP="0013729A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2D0C0A62" w14:textId="77777777" w:rsidR="0013729A" w:rsidRPr="0013729A" w:rsidRDefault="0013729A" w:rsidP="0013729A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262F0F59" w14:textId="77777777" w:rsidR="00333FAD" w:rsidRPr="00BC7853" w:rsidRDefault="00333FAD" w:rsidP="00333FAD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66C9B73" w14:textId="77777777" w:rsidR="00333FAD" w:rsidRPr="003B10B0" w:rsidRDefault="00333FAD" w:rsidP="00333FAD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F948DFA" w14:textId="77777777" w:rsidR="00333FAD" w:rsidRPr="002B708E" w:rsidRDefault="00333FAD" w:rsidP="00333FAD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1178BC2" w14:textId="77777777" w:rsidR="00333FAD" w:rsidRDefault="00333FAD" w:rsidP="00333FAD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3F596672" w14:textId="77777777" w:rsidR="00333FAD" w:rsidRDefault="00333FAD" w:rsidP="00333FAD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3BBFC80" w14:textId="77777777" w:rsidR="00333FAD" w:rsidRDefault="00333FAD" w:rsidP="00333FAD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 xml:space="preserve">Dokument </w:t>
      </w:r>
      <w:r>
        <w:rPr>
          <w:rFonts w:asciiTheme="minorHAnsi" w:hAnsiTheme="minorHAnsi" w:cstheme="minorHAnsi"/>
          <w:bCs/>
          <w:i/>
        </w:rPr>
        <w:t>musi</w:t>
      </w:r>
      <w:r w:rsidRPr="00540D53">
        <w:rPr>
          <w:rFonts w:asciiTheme="minorHAnsi" w:hAnsiTheme="minorHAnsi" w:cstheme="minorHAnsi"/>
          <w:bCs/>
          <w:i/>
        </w:rPr>
        <w:t xml:space="preserve"> być przekazany</w:t>
      </w:r>
      <w:r>
        <w:rPr>
          <w:rFonts w:asciiTheme="minorHAnsi" w:hAnsiTheme="minorHAnsi" w:cstheme="minorHAnsi"/>
          <w:bCs/>
          <w:i/>
        </w:rPr>
        <w:t xml:space="preserve"> </w:t>
      </w:r>
      <w:r w:rsidRPr="00540D53">
        <w:rPr>
          <w:rFonts w:asciiTheme="minorHAnsi" w:hAnsiTheme="minorHAnsi" w:cstheme="minorHAnsi"/>
          <w:bCs/>
          <w:i/>
        </w:rPr>
        <w:t xml:space="preserve">w </w:t>
      </w:r>
      <w:r>
        <w:rPr>
          <w:rFonts w:asciiTheme="minorHAnsi" w:hAnsiTheme="minorHAnsi" w:cstheme="minorHAnsi"/>
          <w:bCs/>
          <w:i/>
        </w:rPr>
        <w:t>postaci</w:t>
      </w:r>
      <w:r w:rsidRPr="00540D53">
        <w:rPr>
          <w:rFonts w:asciiTheme="minorHAnsi" w:hAnsiTheme="minorHAnsi" w:cstheme="minorHAnsi"/>
          <w:bCs/>
          <w:i/>
        </w:rPr>
        <w:t xml:space="preserve"> elektronicznej opatrzonej kwalifikowanym podpisem elektronicznym przez wykonawcę</w:t>
      </w:r>
    </w:p>
    <w:p w14:paraId="2B9112B8" w14:textId="7F4C679B" w:rsidR="00461A48" w:rsidRPr="00193001" w:rsidRDefault="00461A48" w:rsidP="003709E8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i/>
          <w:smallCaps/>
          <w:sz w:val="16"/>
          <w:szCs w:val="22"/>
        </w:rPr>
      </w:pPr>
      <w:r>
        <w:rPr>
          <w:rFonts w:ascii="Calibri" w:hAnsi="Calibri" w:cs="Calibri"/>
          <w:color w:val="000000"/>
        </w:rPr>
        <w:br w:type="page"/>
      </w:r>
      <w:bookmarkStart w:id="58" w:name="_Toc88828379"/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lastRenderedPageBreak/>
        <w:t xml:space="preserve">Załącznik nr </w:t>
      </w:r>
      <w:r w:rsidR="009036E8">
        <w:rPr>
          <w:rFonts w:ascii="Calibri" w:hAnsi="Calibri" w:cs="Calibri"/>
          <w:bCs/>
          <w:i/>
          <w:iCs/>
          <w:sz w:val="24"/>
          <w:szCs w:val="24"/>
          <w:lang w:val="pl-PL"/>
        </w:rPr>
        <w:t>11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 do SWZ </w:t>
      </w:r>
      <w:r w:rsidR="009036E8">
        <w:rPr>
          <w:rFonts w:ascii="Calibri" w:hAnsi="Calibri" w:cs="Calibri"/>
          <w:bCs/>
          <w:i/>
          <w:iCs/>
          <w:smallCaps/>
          <w:sz w:val="24"/>
          <w:szCs w:val="24"/>
        </w:rPr>
        <w:t xml:space="preserve">Wykaz osób </w:t>
      </w:r>
      <w:r w:rsidR="009036E8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 xml:space="preserve">zdolnych </w:t>
      </w:r>
      <w:r w:rsidR="009036E8">
        <w:rPr>
          <w:rFonts w:ascii="Calibri" w:hAnsi="Calibri" w:cs="Calibri"/>
          <w:bCs/>
          <w:i/>
          <w:iCs/>
          <w:smallCaps/>
          <w:sz w:val="24"/>
          <w:szCs w:val="24"/>
        </w:rPr>
        <w:t>do wykonania zamówienia</w:t>
      </w:r>
      <w:bookmarkEnd w:id="58"/>
    </w:p>
    <w:p w14:paraId="7787F601" w14:textId="18D7F0BF" w:rsidR="00461A48" w:rsidRPr="00A20BB3" w:rsidRDefault="00461A48" w:rsidP="00257632">
      <w:pPr>
        <w:pStyle w:val="Tekstpodstawowy"/>
        <w:spacing w:before="120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9036E8">
        <w:rPr>
          <w:rFonts w:ascii="Calibri" w:hAnsi="Calibri" w:cs="Calibri"/>
          <w:color w:val="000000" w:themeColor="text1"/>
          <w:szCs w:val="24"/>
          <w:lang w:val="pl-PL"/>
        </w:rPr>
        <w:t>98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20BB3" w:rsidRPr="00A20BB3">
        <w:rPr>
          <w:rFonts w:ascii="Calibri" w:hAnsi="Calibri" w:cs="Calibri"/>
          <w:color w:val="000000" w:themeColor="text1"/>
          <w:szCs w:val="24"/>
          <w:lang w:val="pl-PL"/>
        </w:rPr>
        <w:t>1</w:t>
      </w:r>
    </w:p>
    <w:p w14:paraId="35F58A69" w14:textId="77777777" w:rsidR="00461A48" w:rsidRPr="00B24326" w:rsidRDefault="00461A48" w:rsidP="00257632">
      <w:pPr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</w:p>
    <w:p w14:paraId="17DA5C87" w14:textId="77777777" w:rsidR="009036E8" w:rsidRPr="009036E8" w:rsidRDefault="009036E8" w:rsidP="009036E8">
      <w:pPr>
        <w:rPr>
          <w:rFonts w:ascii="Calibri" w:hAnsi="Calibri" w:cs="Calibri"/>
          <w:sz w:val="24"/>
          <w:szCs w:val="24"/>
        </w:rPr>
      </w:pPr>
    </w:p>
    <w:p w14:paraId="2F1C6A1B" w14:textId="77777777" w:rsidR="009036E8" w:rsidRPr="009036E8" w:rsidRDefault="009036E8" w:rsidP="009036E8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59" w:name="_Hlk41477140"/>
      <w:r w:rsidRPr="009036E8">
        <w:rPr>
          <w:rFonts w:ascii="Calibri" w:hAnsi="Calibri" w:cs="Calibri"/>
          <w:bCs/>
          <w:sz w:val="24"/>
          <w:szCs w:val="24"/>
          <w:lang w:val="x-none"/>
        </w:rPr>
        <w:tab/>
      </w:r>
      <w:r w:rsidRPr="009036E8">
        <w:rPr>
          <w:rFonts w:ascii="Calibri" w:hAnsi="Calibri" w:cs="Calibri"/>
          <w:bCs/>
          <w:sz w:val="24"/>
          <w:szCs w:val="24"/>
          <w:lang w:val="x-none"/>
        </w:rPr>
        <w:tab/>
      </w:r>
      <w:r w:rsidRPr="009036E8">
        <w:rPr>
          <w:rFonts w:ascii="Calibri" w:hAnsi="Calibri" w:cs="Calibri"/>
          <w:bCs/>
          <w:sz w:val="24"/>
          <w:szCs w:val="24"/>
          <w:lang w:val="x-none"/>
        </w:rPr>
        <w:tab/>
      </w:r>
      <w:r w:rsidRPr="009036E8">
        <w:rPr>
          <w:rFonts w:ascii="Calibri" w:hAnsi="Calibri" w:cs="Calibri"/>
          <w:bCs/>
          <w:sz w:val="24"/>
          <w:szCs w:val="24"/>
          <w:lang w:val="x-none"/>
        </w:rPr>
        <w:tab/>
      </w:r>
      <w:r w:rsidRPr="009036E8">
        <w:rPr>
          <w:rFonts w:ascii="Calibri" w:hAnsi="Calibri" w:cs="Calibri"/>
          <w:bCs/>
          <w:sz w:val="24"/>
          <w:szCs w:val="24"/>
          <w:lang w:val="x-none"/>
        </w:rPr>
        <w:tab/>
      </w:r>
      <w:r w:rsidRPr="009036E8">
        <w:rPr>
          <w:rFonts w:ascii="Calibri" w:hAnsi="Calibri" w:cs="Calibri"/>
          <w:bCs/>
          <w:sz w:val="24"/>
          <w:szCs w:val="24"/>
          <w:lang w:val="x-none"/>
        </w:rPr>
        <w:tab/>
      </w:r>
      <w:r w:rsidRPr="009036E8">
        <w:rPr>
          <w:rFonts w:ascii="Calibri" w:hAnsi="Calibri" w:cs="Calibri"/>
          <w:bCs/>
          <w:sz w:val="24"/>
          <w:szCs w:val="24"/>
          <w:lang w:val="x-none"/>
        </w:rPr>
        <w:tab/>
      </w:r>
      <w:bookmarkStart w:id="60" w:name="_Hlk41468630"/>
      <w:r w:rsidRPr="009036E8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701F5716" w14:textId="77777777" w:rsidR="009036E8" w:rsidRPr="009036E8" w:rsidRDefault="009036E8" w:rsidP="009036E8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7D5CD98E" w14:textId="77777777" w:rsidR="009036E8" w:rsidRPr="009036E8" w:rsidRDefault="009036E8" w:rsidP="009036E8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9036E8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6E131272" w14:textId="77777777" w:rsidR="009036E8" w:rsidRPr="009036E8" w:rsidRDefault="009036E8" w:rsidP="009036E8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9036E8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6CB794F9" w14:textId="77777777" w:rsidR="009036E8" w:rsidRPr="009036E8" w:rsidRDefault="009036E8" w:rsidP="009036E8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9036E8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bookmarkEnd w:id="59"/>
    <w:bookmarkEnd w:id="60"/>
    <w:p w14:paraId="59DB1482" w14:textId="77777777" w:rsidR="009036E8" w:rsidRPr="009036E8" w:rsidRDefault="009036E8" w:rsidP="009036E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AEA966" w14:textId="5CC5F0AF" w:rsidR="009036E8" w:rsidRPr="009036E8" w:rsidRDefault="009036E8" w:rsidP="009036E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36E8">
        <w:rPr>
          <w:rFonts w:ascii="Calibri" w:hAnsi="Calibri" w:cs="Calibri"/>
          <w:b/>
          <w:bCs/>
          <w:sz w:val="22"/>
          <w:szCs w:val="22"/>
        </w:rPr>
        <w:t>Nazwa postępowania:</w:t>
      </w:r>
      <w:r w:rsidRPr="009036E8">
        <w:rPr>
          <w:rFonts w:ascii="Calibri" w:hAnsi="Calibri" w:cs="Calibri"/>
          <w:b/>
          <w:bCs/>
          <w:sz w:val="22"/>
          <w:szCs w:val="22"/>
          <w:lang w:val="x-none"/>
        </w:rPr>
        <w:t xml:space="preserve"> </w:t>
      </w:r>
      <w:r w:rsidR="004848B0">
        <w:rPr>
          <w:rFonts w:ascii="Calibri" w:hAnsi="Calibri" w:cs="Calibri"/>
          <w:b/>
          <w:bCs/>
          <w:sz w:val="22"/>
          <w:szCs w:val="22"/>
        </w:rPr>
        <w:t>„</w:t>
      </w:r>
      <w:r w:rsidR="004848B0" w:rsidRPr="004848B0">
        <w:rPr>
          <w:rFonts w:ascii="Calibri" w:hAnsi="Calibri" w:cs="Calibri"/>
          <w:b/>
          <w:bCs/>
          <w:sz w:val="22"/>
          <w:szCs w:val="22"/>
        </w:rPr>
        <w:t xml:space="preserve">WYKONANIE WRAZ Z DOSTAWĄ, MONTAŻEM I URUCHOMIENIEM EKSPOZYCJI PRZYRODNICZEJ WRAZ Z NIEZBĘDNYM WYPOSAŻENIEM SAL: EDUKACYJNYCH, WYSTAWOWYCH MAŁOPOLSKIEGO CENTRUM EDUKACJI EKOLOGICZNEJ (MCEE) W CIĘŻKOWICACH w ramach projektu </w:t>
      </w:r>
      <w:r w:rsidR="004848B0" w:rsidRPr="004848B0">
        <w:rPr>
          <w:rFonts w:ascii="Calibri" w:hAnsi="Calibri" w:cs="Calibri"/>
          <w:b/>
          <w:bCs/>
          <w:i/>
          <w:sz w:val="22"/>
          <w:szCs w:val="22"/>
        </w:rPr>
        <w:t>ZIEMIA – WODA – POWIETRZE Małopolskie Centrum Edukacji Ekologicznej w Ciężkowicach</w:t>
      </w:r>
      <w:r w:rsidRPr="009036E8">
        <w:rPr>
          <w:rFonts w:ascii="Calibri" w:hAnsi="Calibri" w:cs="Calibri"/>
          <w:b/>
          <w:bCs/>
          <w:sz w:val="22"/>
          <w:szCs w:val="22"/>
        </w:rPr>
        <w:t>”</w:t>
      </w:r>
      <w:r w:rsidRPr="009036E8">
        <w:rPr>
          <w:rFonts w:ascii="Calibri" w:hAnsi="Calibri"/>
          <w:b/>
          <w:i/>
          <w:sz w:val="22"/>
          <w:szCs w:val="22"/>
        </w:rPr>
        <w:t>.</w:t>
      </w:r>
    </w:p>
    <w:p w14:paraId="7BA596A7" w14:textId="77777777" w:rsidR="009036E8" w:rsidRPr="009036E8" w:rsidRDefault="009036E8" w:rsidP="009036E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917463" w14:textId="5B83C2D4" w:rsidR="009036E8" w:rsidRPr="009036E8" w:rsidRDefault="009036E8" w:rsidP="009036E8">
      <w:pPr>
        <w:spacing w:line="276" w:lineRule="auto"/>
        <w:jc w:val="center"/>
        <w:rPr>
          <w:rFonts w:ascii="Calibri" w:hAnsi="Calibri" w:cs="Calibri"/>
          <w:bCs/>
          <w:color w:val="000000" w:themeColor="text1"/>
          <w:sz w:val="22"/>
          <w:szCs w:val="22"/>
          <w:lang w:val="x-none"/>
        </w:rPr>
      </w:pPr>
      <w:r w:rsidRPr="009036E8">
        <w:rPr>
          <w:rFonts w:ascii="Calibri" w:hAnsi="Calibri" w:cs="Calibri"/>
          <w:b/>
          <w:bCs/>
          <w:sz w:val="22"/>
          <w:szCs w:val="22"/>
          <w:lang w:val="x-none"/>
        </w:rPr>
        <w:t xml:space="preserve">Wykaz osób, </w:t>
      </w:r>
      <w:r w:rsidRPr="009036E8">
        <w:rPr>
          <w:rFonts w:ascii="Calibri" w:hAnsi="Calibri" w:cs="Calibri"/>
          <w:b/>
          <w:bCs/>
          <w:sz w:val="22"/>
          <w:szCs w:val="22"/>
        </w:rPr>
        <w:t xml:space="preserve">skierowanych przez Wykonawcę do realizacji zamówienia publicznego </w:t>
      </w:r>
      <w:r w:rsidRPr="009036E8">
        <w:rPr>
          <w:rFonts w:ascii="Calibri" w:hAnsi="Calibri" w:cs="Calibri"/>
          <w:b/>
          <w:bCs/>
          <w:sz w:val="22"/>
          <w:szCs w:val="22"/>
          <w:lang w:val="x-none"/>
        </w:rPr>
        <w:t xml:space="preserve">wraz z informacjami na temat ich kwalifikacji zawodowych, </w:t>
      </w:r>
      <w:r w:rsidRPr="009036E8">
        <w:rPr>
          <w:rFonts w:ascii="Calibri" w:hAnsi="Calibri" w:cs="Calibri"/>
          <w:b/>
          <w:bCs/>
          <w:sz w:val="22"/>
          <w:szCs w:val="22"/>
        </w:rPr>
        <w:t xml:space="preserve">uprawnień, </w:t>
      </w:r>
      <w:r w:rsidRPr="009036E8">
        <w:rPr>
          <w:rFonts w:ascii="Calibri" w:hAnsi="Calibri" w:cs="Calibri"/>
          <w:b/>
          <w:bCs/>
          <w:sz w:val="22"/>
          <w:szCs w:val="22"/>
          <w:lang w:val="x-none"/>
        </w:rPr>
        <w:t>doświadczenia i wykształcenia niezbędnych do wykonania zamówienia</w:t>
      </w:r>
      <w:r w:rsidRPr="009036E8">
        <w:rPr>
          <w:rFonts w:ascii="Calibri" w:hAnsi="Calibri" w:cs="Calibri"/>
          <w:b/>
          <w:bCs/>
          <w:sz w:val="22"/>
          <w:szCs w:val="22"/>
        </w:rPr>
        <w:t xml:space="preserve"> publicznego</w:t>
      </w:r>
      <w:r w:rsidRPr="009036E8">
        <w:rPr>
          <w:rFonts w:ascii="Calibri" w:hAnsi="Calibri" w:cs="Calibri"/>
          <w:b/>
          <w:bCs/>
          <w:sz w:val="22"/>
          <w:szCs w:val="22"/>
          <w:lang w:val="x-none"/>
        </w:rPr>
        <w:t xml:space="preserve">, a także zakresu wykonywanych przez </w:t>
      </w:r>
      <w:r w:rsidRPr="009036E8">
        <w:rPr>
          <w:rFonts w:ascii="Calibri" w:hAnsi="Calibri" w:cs="Calibri"/>
          <w:b/>
          <w:bCs/>
          <w:sz w:val="22"/>
          <w:szCs w:val="22"/>
        </w:rPr>
        <w:t>nie</w:t>
      </w:r>
      <w:r w:rsidRPr="009036E8">
        <w:rPr>
          <w:rFonts w:ascii="Calibri" w:hAnsi="Calibri" w:cs="Calibri"/>
          <w:b/>
          <w:bCs/>
          <w:sz w:val="22"/>
          <w:szCs w:val="22"/>
          <w:lang w:val="x-none"/>
        </w:rPr>
        <w:t xml:space="preserve"> czynności</w:t>
      </w:r>
      <w:r w:rsidRPr="009036E8">
        <w:rPr>
          <w:rFonts w:ascii="Calibri" w:hAnsi="Calibri" w:cs="Calibri"/>
          <w:b/>
          <w:bCs/>
          <w:sz w:val="22"/>
          <w:szCs w:val="22"/>
        </w:rPr>
        <w:t xml:space="preserve"> oraz informacją o podstawie dysponowania tymi osobami</w:t>
      </w:r>
      <w:r w:rsidRPr="009036E8">
        <w:rPr>
          <w:rFonts w:ascii="Calibri" w:hAnsi="Calibri" w:cs="Calibri"/>
          <w:b/>
          <w:bCs/>
          <w:sz w:val="22"/>
          <w:szCs w:val="22"/>
          <w:lang w:val="x-none"/>
        </w:rPr>
        <w:t xml:space="preserve">, potwierdzający spełnienie warunku udziału w </w:t>
      </w:r>
      <w:r w:rsidRPr="009036E8">
        <w:rPr>
          <w:rFonts w:ascii="Calibri" w:hAnsi="Calibri" w:cs="Calibri"/>
          <w:b/>
          <w:bCs/>
          <w:color w:val="000000" w:themeColor="text1"/>
          <w:sz w:val="22"/>
          <w:szCs w:val="22"/>
          <w:lang w:val="x-none"/>
        </w:rPr>
        <w:t xml:space="preserve">postępowaniu określonego w </w:t>
      </w:r>
      <w:r w:rsidR="00EF492E" w:rsidRPr="001372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Rozdziale </w:t>
      </w:r>
      <w:r w:rsidR="00EF492E" w:rsidRPr="00EF492E">
        <w:rPr>
          <w:rFonts w:ascii="Calibri" w:hAnsi="Calibri" w:cs="Calibri"/>
          <w:b/>
          <w:bCs/>
          <w:color w:val="000000" w:themeColor="text1"/>
          <w:sz w:val="22"/>
          <w:szCs w:val="22"/>
        </w:rPr>
        <w:t>6</w:t>
      </w:r>
      <w:r w:rsidR="00EF492E" w:rsidRPr="001372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ust. </w:t>
      </w:r>
      <w:r w:rsidR="00EF492E" w:rsidRPr="00EF492E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EF492E" w:rsidRPr="001372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pkt </w:t>
      </w:r>
      <w:r w:rsidR="00EF492E" w:rsidRPr="00EF492E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EF492E" w:rsidRPr="001372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) lit. </w:t>
      </w:r>
      <w:r w:rsidR="00EF492E">
        <w:rPr>
          <w:rFonts w:ascii="Calibri" w:hAnsi="Calibri" w:cs="Calibri"/>
          <w:b/>
          <w:bCs/>
          <w:color w:val="000000" w:themeColor="text1"/>
          <w:sz w:val="22"/>
          <w:szCs w:val="22"/>
        </w:rPr>
        <w:t>b</w:t>
      </w:r>
      <w:r w:rsidR="00EF492E" w:rsidRPr="00EF492E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="00E9428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SWZ</w:t>
      </w:r>
      <w:r w:rsidRPr="009036E8">
        <w:rPr>
          <w:rFonts w:ascii="Calibri" w:hAnsi="Calibri" w:cs="Calibri"/>
          <w:b/>
          <w:bCs/>
          <w:color w:val="000000" w:themeColor="text1"/>
          <w:sz w:val="22"/>
          <w:szCs w:val="22"/>
          <w:lang w:val="x-none"/>
        </w:rPr>
        <w:t>.</w:t>
      </w:r>
    </w:p>
    <w:p w14:paraId="592ACD35" w14:textId="77777777" w:rsidR="009036E8" w:rsidRPr="009036E8" w:rsidRDefault="009036E8" w:rsidP="009036E8">
      <w:pPr>
        <w:rPr>
          <w:rFonts w:ascii="Calibri" w:hAnsi="Calibri" w:cs="Calibri"/>
          <w:bCs/>
          <w:sz w:val="24"/>
          <w:szCs w:val="24"/>
        </w:rPr>
      </w:pPr>
    </w:p>
    <w:p w14:paraId="5A0F62E3" w14:textId="77777777" w:rsidR="009036E8" w:rsidRPr="009036E8" w:rsidRDefault="009036E8" w:rsidP="009036E8">
      <w:pPr>
        <w:rPr>
          <w:rFonts w:ascii="Calibri" w:hAnsi="Calibri" w:cs="Calibri"/>
          <w:bCs/>
          <w:sz w:val="24"/>
          <w:szCs w:val="24"/>
        </w:rPr>
      </w:pPr>
    </w:p>
    <w:tbl>
      <w:tblPr>
        <w:tblW w:w="1069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  <w:gridCol w:w="1482"/>
      </w:tblGrid>
      <w:tr w:rsidR="009036E8" w:rsidRPr="009036E8" w14:paraId="3E7F5018" w14:textId="77777777" w:rsidTr="007E3097">
        <w:tc>
          <w:tcPr>
            <w:tcW w:w="449" w:type="dxa"/>
            <w:vAlign w:val="center"/>
          </w:tcPr>
          <w:p w14:paraId="1B51893D" w14:textId="77777777" w:rsidR="009036E8" w:rsidRPr="009036E8" w:rsidRDefault="009036E8" w:rsidP="009036E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036E8"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220ABCC8" w14:textId="77777777" w:rsidR="009036E8" w:rsidRPr="009036E8" w:rsidRDefault="009036E8" w:rsidP="009036E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036E8"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10F91369" w14:textId="77777777" w:rsidR="009036E8" w:rsidRPr="009036E8" w:rsidRDefault="009036E8" w:rsidP="009036E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036E8"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3E6A52F3" w14:textId="77777777" w:rsidR="009036E8" w:rsidRPr="009036E8" w:rsidRDefault="009036E8" w:rsidP="009036E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036E8"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0FFD09C6" w14:textId="77777777" w:rsidR="009036E8" w:rsidRPr="009036E8" w:rsidRDefault="009036E8" w:rsidP="009036E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036E8"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796CAE11" w14:textId="77777777" w:rsidR="009036E8" w:rsidRPr="009036E8" w:rsidRDefault="009036E8" w:rsidP="009036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9036E8"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595ECAC5" w14:textId="77777777" w:rsidR="009036E8" w:rsidRPr="009036E8" w:rsidRDefault="009036E8" w:rsidP="009036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9036E8">
              <w:rPr>
                <w:rFonts w:ascii="Calibri" w:hAnsi="Calibri" w:cs="Calibri"/>
                <w:b/>
                <w:sz w:val="16"/>
              </w:rPr>
              <w:t>(w tym nr i rodzaj uprawnień oraz nr</w:t>
            </w:r>
            <w:r w:rsidRPr="009036E8">
              <w:rPr>
                <w:rFonts w:ascii="Calibri" w:hAnsi="Calibri"/>
                <w:b/>
                <w:sz w:val="16"/>
                <w:szCs w:val="19"/>
              </w:rPr>
              <w:t xml:space="preserve"> wpisu do właściwej izby samorządu zawodowego</w:t>
            </w:r>
            <w:r w:rsidRPr="009036E8">
              <w:rPr>
                <w:rFonts w:ascii="Calibri" w:hAnsi="Calibri" w:cs="Calibri"/>
                <w:b/>
                <w:sz w:val="16"/>
              </w:rPr>
              <w:t>)</w:t>
            </w:r>
          </w:p>
        </w:tc>
        <w:tc>
          <w:tcPr>
            <w:tcW w:w="1482" w:type="dxa"/>
            <w:vAlign w:val="center"/>
          </w:tcPr>
          <w:p w14:paraId="2495C681" w14:textId="77777777" w:rsidR="009036E8" w:rsidRPr="009036E8" w:rsidRDefault="009036E8" w:rsidP="009036E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036E8">
              <w:rPr>
                <w:rFonts w:ascii="Calibri" w:hAnsi="Calibri" w:cs="Calibri"/>
                <w:b/>
                <w:sz w:val="18"/>
              </w:rPr>
              <w:t>Wykształcenie</w:t>
            </w:r>
          </w:p>
        </w:tc>
        <w:tc>
          <w:tcPr>
            <w:tcW w:w="1482" w:type="dxa"/>
            <w:vAlign w:val="center"/>
          </w:tcPr>
          <w:p w14:paraId="20ECFBA9" w14:textId="77777777" w:rsidR="009036E8" w:rsidRPr="009036E8" w:rsidRDefault="009036E8" w:rsidP="009036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9036E8"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9036E8" w:rsidRPr="009036E8" w14:paraId="4EEC5EEC" w14:textId="77777777" w:rsidTr="007E3097">
        <w:tc>
          <w:tcPr>
            <w:tcW w:w="449" w:type="dxa"/>
          </w:tcPr>
          <w:p w14:paraId="3530906C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  <w:p w14:paraId="232141B3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  <w:p w14:paraId="4DE227EC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  <w:p w14:paraId="782275E7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D1211B5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193E3116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01EDD4CA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C08FAEA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8E98F6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C8ED774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</w:tr>
      <w:tr w:rsidR="009036E8" w:rsidRPr="009036E8" w14:paraId="1CEC8243" w14:textId="77777777" w:rsidTr="007E3097">
        <w:tc>
          <w:tcPr>
            <w:tcW w:w="449" w:type="dxa"/>
          </w:tcPr>
          <w:p w14:paraId="5D025F25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  <w:p w14:paraId="3F08FF5C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  <w:p w14:paraId="57393BFF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  <w:p w14:paraId="49BF7BBB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51FA8375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12920722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07285ED9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2CB66DA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40357FA1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F6E136F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</w:tr>
      <w:tr w:rsidR="009036E8" w:rsidRPr="009036E8" w14:paraId="20137F5F" w14:textId="77777777" w:rsidTr="007E3097">
        <w:tc>
          <w:tcPr>
            <w:tcW w:w="449" w:type="dxa"/>
          </w:tcPr>
          <w:p w14:paraId="384DFE43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  <w:p w14:paraId="2320137A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  <w:p w14:paraId="2097FF92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  <w:p w14:paraId="02344C20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2B591110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12F05774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2957AFF2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2405903C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47B25EB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36A4CDD" w14:textId="77777777" w:rsidR="009036E8" w:rsidRPr="009036E8" w:rsidRDefault="009036E8" w:rsidP="009036E8">
            <w:pPr>
              <w:rPr>
                <w:rFonts w:ascii="Calibri" w:hAnsi="Calibri" w:cs="Calibri"/>
              </w:rPr>
            </w:pPr>
          </w:p>
        </w:tc>
      </w:tr>
    </w:tbl>
    <w:p w14:paraId="50A43419" w14:textId="77777777" w:rsidR="00C17F18" w:rsidRDefault="00C17F18" w:rsidP="00257632">
      <w:pPr>
        <w:spacing w:before="120"/>
        <w:jc w:val="both"/>
        <w:rPr>
          <w:rFonts w:ascii="Calibri" w:hAnsi="Calibri"/>
          <w:sz w:val="16"/>
        </w:rPr>
      </w:pPr>
    </w:p>
    <w:p w14:paraId="22B6B042" w14:textId="77777777" w:rsidR="00C17F18" w:rsidRPr="00BC7853" w:rsidRDefault="00C17F18" w:rsidP="00C17F18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61" w:name="_Hlk88227292"/>
    </w:p>
    <w:p w14:paraId="55948C06" w14:textId="77777777" w:rsidR="00C17F18" w:rsidRPr="003B10B0" w:rsidRDefault="00C17F18" w:rsidP="00C17F18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3ECC96ED" w14:textId="77777777" w:rsidR="00C17F18" w:rsidRPr="002B708E" w:rsidRDefault="00C17F18" w:rsidP="00C17F18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69B19D3B" w14:textId="77777777" w:rsidR="00C17F18" w:rsidRDefault="00C17F18" w:rsidP="00C17F18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DE9E1E8" w14:textId="77777777" w:rsidR="00C17F18" w:rsidRDefault="00C17F18" w:rsidP="00C17F18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 xml:space="preserve">Dokument </w:t>
      </w:r>
      <w:r>
        <w:rPr>
          <w:rFonts w:asciiTheme="minorHAnsi" w:hAnsiTheme="minorHAnsi" w:cstheme="minorHAnsi"/>
          <w:bCs/>
          <w:i/>
        </w:rPr>
        <w:t>musi</w:t>
      </w:r>
      <w:r w:rsidRPr="00540D53">
        <w:rPr>
          <w:rFonts w:asciiTheme="minorHAnsi" w:hAnsiTheme="minorHAnsi" w:cstheme="minorHAnsi"/>
          <w:bCs/>
          <w:i/>
        </w:rPr>
        <w:t xml:space="preserve"> być przekazany</w:t>
      </w:r>
      <w:r>
        <w:rPr>
          <w:rFonts w:asciiTheme="minorHAnsi" w:hAnsiTheme="minorHAnsi" w:cstheme="minorHAnsi"/>
          <w:bCs/>
          <w:i/>
        </w:rPr>
        <w:t xml:space="preserve"> </w:t>
      </w:r>
      <w:r w:rsidRPr="00540D53">
        <w:rPr>
          <w:rFonts w:asciiTheme="minorHAnsi" w:hAnsiTheme="minorHAnsi" w:cstheme="minorHAnsi"/>
          <w:bCs/>
          <w:i/>
        </w:rPr>
        <w:t xml:space="preserve">w </w:t>
      </w:r>
      <w:r>
        <w:rPr>
          <w:rFonts w:asciiTheme="minorHAnsi" w:hAnsiTheme="minorHAnsi" w:cstheme="minorHAnsi"/>
          <w:bCs/>
          <w:i/>
        </w:rPr>
        <w:t>postaci</w:t>
      </w:r>
      <w:r w:rsidRPr="00540D53">
        <w:rPr>
          <w:rFonts w:asciiTheme="minorHAnsi" w:hAnsiTheme="minorHAnsi" w:cstheme="minorHAnsi"/>
          <w:bCs/>
          <w:i/>
        </w:rPr>
        <w:t xml:space="preserve"> elektronicznej opatrzonej kwalifikowanym podpisem elektronicznym przez wykonawcę</w:t>
      </w:r>
    </w:p>
    <w:bookmarkEnd w:id="61"/>
    <w:p w14:paraId="69735DE7" w14:textId="536D9C19" w:rsidR="00E8058C" w:rsidRDefault="00E8058C" w:rsidP="00257632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br w:type="page"/>
      </w:r>
    </w:p>
    <w:p w14:paraId="14281B7B" w14:textId="77777777" w:rsidR="00461A48" w:rsidRPr="002B1373" w:rsidRDefault="00461A48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B69A" w14:textId="77777777" w:rsidR="00EE3ED0" w:rsidRDefault="00EE3ED0">
      <w:r>
        <w:separator/>
      </w:r>
    </w:p>
  </w:endnote>
  <w:endnote w:type="continuationSeparator" w:id="0">
    <w:p w14:paraId="5A022EDC" w14:textId="77777777" w:rsidR="00EE3ED0" w:rsidRDefault="00EE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8A2BB0" w:rsidRPr="00783F6F" w:rsidRDefault="008A2BB0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176FF3">
      <w:rPr>
        <w:rStyle w:val="Numerstrony"/>
        <w:rFonts w:ascii="Calibri" w:hAnsi="Calibri"/>
        <w:i/>
        <w:noProof/>
        <w:sz w:val="18"/>
      </w:rPr>
      <w:t>41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8A2BB0" w:rsidRPr="009B6C62" w:rsidRDefault="008A2BB0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AC66" w14:textId="77777777" w:rsidR="00EE3ED0" w:rsidRDefault="00EE3ED0">
      <w:r>
        <w:separator/>
      </w:r>
    </w:p>
  </w:footnote>
  <w:footnote w:type="continuationSeparator" w:id="0">
    <w:p w14:paraId="0CEDAB32" w14:textId="77777777" w:rsidR="00EE3ED0" w:rsidRDefault="00EE3ED0">
      <w:r>
        <w:continuationSeparator/>
      </w:r>
    </w:p>
  </w:footnote>
  <w:footnote w:id="1">
    <w:p w14:paraId="00F498D2" w14:textId="77777777" w:rsidR="009330A0" w:rsidRDefault="009330A0" w:rsidP="009330A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8A2BB0" w:rsidRPr="00721276" w:rsidRDefault="008A2BB0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5E1A9AE8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12D48CE"/>
    <w:multiLevelType w:val="multilevel"/>
    <w:tmpl w:val="408EDB34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29F4321"/>
    <w:multiLevelType w:val="hybridMultilevel"/>
    <w:tmpl w:val="B4EAFC1E"/>
    <w:lvl w:ilvl="0" w:tplc="70B683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F166E4"/>
    <w:multiLevelType w:val="multilevel"/>
    <w:tmpl w:val="BE50A41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DD726F"/>
    <w:multiLevelType w:val="hybridMultilevel"/>
    <w:tmpl w:val="7DCEE944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8F4284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F80736"/>
    <w:multiLevelType w:val="hybridMultilevel"/>
    <w:tmpl w:val="889677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8" w15:restartNumberingAfterBreak="0">
    <w:nsid w:val="0D285698"/>
    <w:multiLevelType w:val="hybridMultilevel"/>
    <w:tmpl w:val="A39CFF1E"/>
    <w:lvl w:ilvl="0" w:tplc="A96E8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797E67"/>
    <w:multiLevelType w:val="hybridMultilevel"/>
    <w:tmpl w:val="EF064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C95585"/>
    <w:multiLevelType w:val="hybridMultilevel"/>
    <w:tmpl w:val="9D8EEE94"/>
    <w:lvl w:ilvl="0" w:tplc="0415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2" w15:restartNumberingAfterBreak="0">
    <w:nsid w:val="1503402D"/>
    <w:multiLevelType w:val="multilevel"/>
    <w:tmpl w:val="79F40D72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47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95C0243"/>
    <w:multiLevelType w:val="hybridMultilevel"/>
    <w:tmpl w:val="D40418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1BCA5928"/>
    <w:multiLevelType w:val="hybridMultilevel"/>
    <w:tmpl w:val="25B4D070"/>
    <w:lvl w:ilvl="0" w:tplc="E110E374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1CD07CD3"/>
    <w:multiLevelType w:val="hybridMultilevel"/>
    <w:tmpl w:val="FAF8A3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1E7814F4"/>
    <w:multiLevelType w:val="hybridMultilevel"/>
    <w:tmpl w:val="53B80E76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BA292E"/>
    <w:multiLevelType w:val="multilevel"/>
    <w:tmpl w:val="49F0D442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20E36055"/>
    <w:multiLevelType w:val="hybridMultilevel"/>
    <w:tmpl w:val="C5FE1360"/>
    <w:lvl w:ilvl="0" w:tplc="B64299CA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7E2FF4A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48F37C3"/>
    <w:multiLevelType w:val="multilevel"/>
    <w:tmpl w:val="CA24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28BA26E0"/>
    <w:multiLevelType w:val="hybridMultilevel"/>
    <w:tmpl w:val="35BE2EB0"/>
    <w:lvl w:ilvl="0" w:tplc="7A740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9AB4FA7"/>
    <w:multiLevelType w:val="hybridMultilevel"/>
    <w:tmpl w:val="0F7C88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6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7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DF2D68"/>
    <w:multiLevelType w:val="hybridMultilevel"/>
    <w:tmpl w:val="3050EEB4"/>
    <w:lvl w:ilvl="0" w:tplc="7CFC4A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1182203"/>
    <w:multiLevelType w:val="hybridMultilevel"/>
    <w:tmpl w:val="27B814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318B6227"/>
    <w:multiLevelType w:val="hybridMultilevel"/>
    <w:tmpl w:val="57B0937A"/>
    <w:lvl w:ilvl="0" w:tplc="A588E908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812274"/>
    <w:multiLevelType w:val="hybridMultilevel"/>
    <w:tmpl w:val="7656290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AFD8802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4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7" w15:restartNumberingAfterBreak="0">
    <w:nsid w:val="35651A2D"/>
    <w:multiLevelType w:val="hybridMultilevel"/>
    <w:tmpl w:val="B8703226"/>
    <w:lvl w:ilvl="0" w:tplc="94948C36">
      <w:start w:val="3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59250A3"/>
    <w:multiLevelType w:val="hybridMultilevel"/>
    <w:tmpl w:val="84EE1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3A115D3E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85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AA348B1"/>
    <w:multiLevelType w:val="hybridMultilevel"/>
    <w:tmpl w:val="F9AA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B283247"/>
    <w:multiLevelType w:val="hybridMultilevel"/>
    <w:tmpl w:val="1B0E2D5A"/>
    <w:lvl w:ilvl="0" w:tplc="4134F0C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E952759"/>
    <w:multiLevelType w:val="hybridMultilevel"/>
    <w:tmpl w:val="7818C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01D484F"/>
    <w:multiLevelType w:val="hybridMultilevel"/>
    <w:tmpl w:val="6C38F790"/>
    <w:lvl w:ilvl="0" w:tplc="71286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426E3815"/>
    <w:multiLevelType w:val="hybridMultilevel"/>
    <w:tmpl w:val="58E01176"/>
    <w:lvl w:ilvl="0" w:tplc="04150011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3F43AE6"/>
    <w:multiLevelType w:val="hybridMultilevel"/>
    <w:tmpl w:val="B8760ABA"/>
    <w:lvl w:ilvl="0" w:tplc="69D0DEC4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912A39"/>
    <w:multiLevelType w:val="hybridMultilevel"/>
    <w:tmpl w:val="2C10E6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50D48A6"/>
    <w:multiLevelType w:val="hybridMultilevel"/>
    <w:tmpl w:val="7DFEEE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5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6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7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8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1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914230"/>
    <w:multiLevelType w:val="hybridMultilevel"/>
    <w:tmpl w:val="83CEE6C8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94F6DB7"/>
    <w:multiLevelType w:val="multilevel"/>
    <w:tmpl w:val="95E0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2743B3"/>
    <w:multiLevelType w:val="hybridMultilevel"/>
    <w:tmpl w:val="D610A67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EB1C0E6E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CCE19D2"/>
    <w:multiLevelType w:val="hybridMultilevel"/>
    <w:tmpl w:val="0C766F20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1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4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5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2F05CEE"/>
    <w:multiLevelType w:val="hybridMultilevel"/>
    <w:tmpl w:val="8B50DF22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31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3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4" w15:restartNumberingAfterBreak="0">
    <w:nsid w:val="65C87757"/>
    <w:multiLevelType w:val="hybridMultilevel"/>
    <w:tmpl w:val="4418BE3C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F615C"/>
    <w:multiLevelType w:val="hybridMultilevel"/>
    <w:tmpl w:val="B362304E"/>
    <w:lvl w:ilvl="0" w:tplc="E110E374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7" w15:restartNumberingAfterBreak="0">
    <w:nsid w:val="67417AD7"/>
    <w:multiLevelType w:val="multilevel"/>
    <w:tmpl w:val="B4EA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</w:lvl>
    <w:lvl w:ilvl="2">
      <w:start w:val="14"/>
      <w:numFmt w:val="decimal"/>
      <w:lvlText w:val="%3."/>
      <w:lvlJc w:val="left"/>
      <w:pPr>
        <w:tabs>
          <w:tab w:val="num" w:pos="2434"/>
        </w:tabs>
        <w:ind w:left="2434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96A4AF3"/>
    <w:multiLevelType w:val="hybridMultilevel"/>
    <w:tmpl w:val="27D464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2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B172438"/>
    <w:multiLevelType w:val="hybridMultilevel"/>
    <w:tmpl w:val="EB801AE2"/>
    <w:lvl w:ilvl="0" w:tplc="B480365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Helvetica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C72DBB4">
      <w:numFmt w:val="bullet"/>
      <w:lvlText w:val="−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3B0456"/>
    <w:multiLevelType w:val="hybridMultilevel"/>
    <w:tmpl w:val="08C47FF4"/>
    <w:lvl w:ilvl="0" w:tplc="8E28F68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9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2656C1E"/>
    <w:multiLevelType w:val="hybridMultilevel"/>
    <w:tmpl w:val="2AF09A24"/>
    <w:lvl w:ilvl="0" w:tplc="F3DE3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FF2D5C"/>
    <w:multiLevelType w:val="hybridMultilevel"/>
    <w:tmpl w:val="ADFE7BCC"/>
    <w:name w:val="WW8Num372"/>
    <w:lvl w:ilvl="0" w:tplc="84D68F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5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7" w15:restartNumberingAfterBreak="0">
    <w:nsid w:val="774D1A26"/>
    <w:multiLevelType w:val="hybridMultilevel"/>
    <w:tmpl w:val="BE08BA46"/>
    <w:lvl w:ilvl="0" w:tplc="662E73B8">
      <w:start w:val="9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80212D"/>
    <w:multiLevelType w:val="hybridMultilevel"/>
    <w:tmpl w:val="E7F68FE6"/>
    <w:name w:val="WW8Num3722"/>
    <w:lvl w:ilvl="0" w:tplc="84D68F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ABF4BB8"/>
    <w:multiLevelType w:val="hybridMultilevel"/>
    <w:tmpl w:val="36222FE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B63461A"/>
    <w:multiLevelType w:val="hybridMultilevel"/>
    <w:tmpl w:val="2B0E16B2"/>
    <w:lvl w:ilvl="0" w:tplc="9A1CD1D8">
      <w:start w:val="9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3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9"/>
  </w:num>
  <w:num w:numId="2">
    <w:abstractNumId w:val="45"/>
  </w:num>
  <w:num w:numId="3">
    <w:abstractNumId w:val="0"/>
  </w:num>
  <w:num w:numId="4">
    <w:abstractNumId w:val="98"/>
  </w:num>
  <w:num w:numId="5">
    <w:abstractNumId w:val="149"/>
  </w:num>
  <w:num w:numId="6">
    <w:abstractNumId w:val="155"/>
  </w:num>
  <w:num w:numId="7">
    <w:abstractNumId w:val="113"/>
  </w:num>
  <w:num w:numId="8">
    <w:abstractNumId w:val="163"/>
  </w:num>
  <w:num w:numId="9">
    <w:abstractNumId w:val="97"/>
  </w:num>
  <w:num w:numId="10">
    <w:abstractNumId w:val="114"/>
  </w:num>
  <w:num w:numId="11">
    <w:abstractNumId w:val="18"/>
  </w:num>
  <w:num w:numId="12">
    <w:abstractNumId w:val="156"/>
  </w:num>
  <w:num w:numId="13">
    <w:abstractNumId w:val="50"/>
  </w:num>
  <w:num w:numId="14">
    <w:abstractNumId w:val="43"/>
  </w:num>
  <w:num w:numId="15">
    <w:abstractNumId w:val="124"/>
  </w:num>
  <w:num w:numId="16">
    <w:abstractNumId w:val="63"/>
  </w:num>
  <w:num w:numId="17">
    <w:abstractNumId w:val="109"/>
  </w:num>
  <w:num w:numId="18">
    <w:abstractNumId w:val="28"/>
  </w:num>
  <w:num w:numId="19">
    <w:abstractNumId w:val="116"/>
  </w:num>
  <w:num w:numId="20">
    <w:abstractNumId w:val="133"/>
  </w:num>
  <w:num w:numId="21">
    <w:abstractNumId w:val="117"/>
  </w:num>
  <w:num w:numId="22">
    <w:abstractNumId w:val="125"/>
  </w:num>
  <w:num w:numId="23">
    <w:abstractNumId w:val="85"/>
  </w:num>
  <w:num w:numId="24">
    <w:abstractNumId w:val="130"/>
  </w:num>
  <w:num w:numId="25">
    <w:abstractNumId w:val="148"/>
  </w:num>
  <w:num w:numId="26">
    <w:abstractNumId w:val="46"/>
  </w:num>
  <w:num w:numId="27">
    <w:abstractNumId w:val="141"/>
  </w:num>
  <w:num w:numId="28">
    <w:abstractNumId w:val="34"/>
  </w:num>
  <w:num w:numId="29">
    <w:abstractNumId w:val="92"/>
  </w:num>
  <w:num w:numId="30">
    <w:abstractNumId w:val="95"/>
  </w:num>
  <w:num w:numId="31">
    <w:abstractNumId w:val="146"/>
  </w:num>
  <w:num w:numId="32">
    <w:abstractNumId w:val="126"/>
  </w:num>
  <w:num w:numId="33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73"/>
  </w:num>
  <w:num w:numId="38">
    <w:abstractNumId w:val="127"/>
  </w:num>
  <w:num w:numId="39">
    <w:abstractNumId w:val="102"/>
  </w:num>
  <w:num w:numId="40">
    <w:abstractNumId w:val="66"/>
  </w:num>
  <w:num w:numId="41">
    <w:abstractNumId w:val="111"/>
  </w:num>
  <w:num w:numId="42">
    <w:abstractNumId w:val="32"/>
  </w:num>
  <w:num w:numId="43">
    <w:abstractNumId w:val="30"/>
  </w:num>
  <w:num w:numId="44">
    <w:abstractNumId w:val="123"/>
  </w:num>
  <w:num w:numId="45">
    <w:abstractNumId w:val="121"/>
  </w:num>
  <w:num w:numId="46">
    <w:abstractNumId w:val="29"/>
  </w:num>
  <w:num w:numId="47">
    <w:abstractNumId w:val="128"/>
  </w:num>
  <w:num w:numId="48">
    <w:abstractNumId w:val="93"/>
  </w:num>
  <w:num w:numId="49">
    <w:abstractNumId w:val="33"/>
  </w:num>
  <w:num w:numId="50">
    <w:abstractNumId w:val="157"/>
  </w:num>
  <w:num w:numId="51">
    <w:abstractNumId w:val="51"/>
  </w:num>
  <w:num w:numId="52">
    <w:abstractNumId w:val="136"/>
  </w:num>
  <w:num w:numId="53">
    <w:abstractNumId w:val="151"/>
  </w:num>
  <w:num w:numId="54">
    <w:abstractNumId w:val="161"/>
  </w:num>
  <w:num w:numId="55">
    <w:abstractNumId w:val="100"/>
  </w:num>
  <w:num w:numId="56">
    <w:abstractNumId w:val="143"/>
  </w:num>
  <w:num w:numId="57">
    <w:abstractNumId w:val="70"/>
  </w:num>
  <w:num w:numId="58">
    <w:abstractNumId w:val="147"/>
  </w:num>
  <w:num w:numId="59">
    <w:abstractNumId w:val="134"/>
  </w:num>
  <w:num w:numId="60">
    <w:abstractNumId w:val="57"/>
  </w:num>
  <w:num w:numId="61">
    <w:abstractNumId w:val="38"/>
  </w:num>
  <w:num w:numId="62">
    <w:abstractNumId w:val="106"/>
  </w:num>
  <w:num w:numId="63">
    <w:abstractNumId w:val="41"/>
  </w:num>
  <w:num w:numId="64">
    <w:abstractNumId w:val="25"/>
  </w:num>
  <w:num w:numId="65">
    <w:abstractNumId w:val="65"/>
  </w:num>
  <w:num w:numId="66">
    <w:abstractNumId w:val="39"/>
  </w:num>
  <w:num w:numId="67">
    <w:abstractNumId w:val="87"/>
  </w:num>
  <w:num w:numId="68">
    <w:abstractNumId w:val="132"/>
  </w:num>
  <w:num w:numId="69">
    <w:abstractNumId w:val="58"/>
  </w:num>
  <w:num w:numId="70">
    <w:abstractNumId w:val="52"/>
  </w:num>
  <w:num w:numId="71">
    <w:abstractNumId w:val="108"/>
  </w:num>
  <w:num w:numId="72">
    <w:abstractNumId w:val="56"/>
  </w:num>
  <w:num w:numId="73">
    <w:abstractNumId w:val="77"/>
  </w:num>
  <w:num w:numId="74">
    <w:abstractNumId w:val="112"/>
  </w:num>
  <w:num w:numId="75">
    <w:abstractNumId w:val="36"/>
  </w:num>
  <w:num w:numId="76">
    <w:abstractNumId w:val="122"/>
  </w:num>
  <w:num w:numId="77">
    <w:abstractNumId w:val="110"/>
  </w:num>
  <w:num w:numId="78">
    <w:abstractNumId w:val="26"/>
  </w:num>
  <w:num w:numId="79">
    <w:abstractNumId w:val="24"/>
  </w:num>
  <w:num w:numId="80">
    <w:abstractNumId w:val="115"/>
  </w:num>
  <w:num w:numId="81">
    <w:abstractNumId w:val="105"/>
  </w:num>
  <w:num w:numId="82">
    <w:abstractNumId w:val="118"/>
  </w:num>
  <w:num w:numId="83">
    <w:abstractNumId w:val="90"/>
  </w:num>
  <w:num w:numId="8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5"/>
  </w:num>
  <w:num w:numId="86">
    <w:abstractNumId w:val="74"/>
  </w:num>
  <w:num w:numId="87">
    <w:abstractNumId w:val="94"/>
  </w:num>
  <w:num w:numId="88">
    <w:abstractNumId w:val="27"/>
  </w:num>
  <w:num w:numId="89">
    <w:abstractNumId w:val="49"/>
  </w:num>
  <w:num w:numId="90">
    <w:abstractNumId w:val="160"/>
  </w:num>
  <w:num w:numId="91">
    <w:abstractNumId w:val="20"/>
  </w:num>
  <w:num w:numId="92">
    <w:abstractNumId w:val="72"/>
  </w:num>
  <w:num w:numId="93">
    <w:abstractNumId w:val="159"/>
  </w:num>
  <w:num w:numId="94">
    <w:abstractNumId w:val="142"/>
  </w:num>
  <w:num w:numId="95">
    <w:abstractNumId w:val="96"/>
  </w:num>
  <w:num w:numId="96">
    <w:abstractNumId w:val="154"/>
  </w:num>
  <w:num w:numId="97">
    <w:abstractNumId w:val="145"/>
  </w:num>
  <w:num w:numId="98">
    <w:abstractNumId w:val="47"/>
  </w:num>
  <w:num w:numId="99">
    <w:abstractNumId w:val="138"/>
  </w:num>
  <w:num w:numId="100">
    <w:abstractNumId w:val="144"/>
  </w:num>
  <w:num w:numId="101">
    <w:abstractNumId w:val="62"/>
  </w:num>
  <w:num w:numId="102">
    <w:abstractNumId w:val="152"/>
  </w:num>
  <w:num w:numId="103">
    <w:abstractNumId w:val="135"/>
  </w:num>
  <w:num w:numId="104">
    <w:abstractNumId w:val="40"/>
  </w:num>
  <w:num w:numId="105">
    <w:abstractNumId w:val="139"/>
  </w:num>
  <w:num w:numId="106">
    <w:abstractNumId w:val="119"/>
  </w:num>
  <w:num w:numId="107">
    <w:abstractNumId w:val="21"/>
  </w:num>
  <w:num w:numId="108">
    <w:abstractNumId w:val="16"/>
  </w:num>
  <w:num w:numId="109">
    <w:abstractNumId w:val="104"/>
  </w:num>
  <w:num w:numId="110">
    <w:abstractNumId w:val="91"/>
  </w:num>
  <w:num w:numId="111">
    <w:abstractNumId w:val="79"/>
  </w:num>
  <w:num w:numId="112">
    <w:abstractNumId w:val="64"/>
  </w:num>
  <w:num w:numId="113">
    <w:abstractNumId w:val="55"/>
  </w:num>
  <w:num w:numId="114">
    <w:abstractNumId w:val="48"/>
  </w:num>
  <w:num w:numId="1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4"/>
  </w:num>
  <w:num w:numId="117">
    <w:abstractNumId w:val="82"/>
  </w:num>
  <w:num w:numId="118">
    <w:abstractNumId w:val="81"/>
  </w:num>
  <w:num w:numId="119">
    <w:abstractNumId w:val="22"/>
  </w:num>
  <w:num w:numId="120">
    <w:abstractNumId w:val="120"/>
  </w:num>
  <w:num w:numId="121">
    <w:abstractNumId w:val="68"/>
  </w:num>
  <w:num w:numId="122">
    <w:abstractNumId w:val="89"/>
  </w:num>
  <w:num w:numId="123">
    <w:abstractNumId w:val="164"/>
  </w:num>
  <w:num w:numId="124">
    <w:abstractNumId w:val="60"/>
  </w:num>
  <w:num w:numId="125">
    <w:abstractNumId w:val="35"/>
  </w:num>
  <w:num w:numId="126">
    <w:abstractNumId w:val="54"/>
  </w:num>
  <w:num w:numId="127">
    <w:abstractNumId w:val="69"/>
  </w:num>
  <w:num w:numId="128">
    <w:abstractNumId w:val="23"/>
  </w:num>
  <w:num w:numId="129">
    <w:abstractNumId w:val="131"/>
  </w:num>
  <w:num w:numId="130">
    <w:abstractNumId w:val="86"/>
  </w:num>
  <w:num w:numId="131">
    <w:abstractNumId w:val="42"/>
  </w:num>
  <w:num w:numId="132">
    <w:abstractNumId w:val="140"/>
  </w:num>
  <w:num w:numId="133">
    <w:abstractNumId w:val="137"/>
  </w:num>
  <w:num w:numId="134">
    <w:abstractNumId w:val="76"/>
  </w:num>
  <w:num w:numId="135">
    <w:abstractNumId w:val="83"/>
  </w:num>
  <w:num w:numId="136">
    <w:abstractNumId w:val="107"/>
  </w:num>
  <w:num w:numId="137">
    <w:abstractNumId w:val="103"/>
  </w:num>
  <w:num w:numId="138">
    <w:abstractNumId w:val="88"/>
  </w:num>
  <w:num w:numId="139">
    <w:abstractNumId w:val="67"/>
  </w:num>
  <w:num w:numId="140">
    <w:abstractNumId w:val="61"/>
  </w:num>
  <w:num w:numId="141">
    <w:abstractNumId w:val="84"/>
  </w:num>
  <w:num w:numId="142">
    <w:abstractNumId w:val="53"/>
  </w:num>
  <w:num w:numId="143">
    <w:abstractNumId w:val="78"/>
  </w:num>
  <w:num w:numId="144">
    <w:abstractNumId w:val="150"/>
  </w:num>
  <w:num w:numId="145">
    <w:abstractNumId w:val="101"/>
  </w:num>
  <w:num w:numId="146">
    <w:abstractNumId w:val="99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329F"/>
    <w:rsid w:val="00004A64"/>
    <w:rsid w:val="00006539"/>
    <w:rsid w:val="00006CB8"/>
    <w:rsid w:val="000074EC"/>
    <w:rsid w:val="00007E01"/>
    <w:rsid w:val="000114C1"/>
    <w:rsid w:val="00011702"/>
    <w:rsid w:val="0001210A"/>
    <w:rsid w:val="0001288E"/>
    <w:rsid w:val="00013881"/>
    <w:rsid w:val="0001436D"/>
    <w:rsid w:val="00014492"/>
    <w:rsid w:val="00020472"/>
    <w:rsid w:val="000205DD"/>
    <w:rsid w:val="00020931"/>
    <w:rsid w:val="00020C6F"/>
    <w:rsid w:val="0002256F"/>
    <w:rsid w:val="00022A30"/>
    <w:rsid w:val="00022B43"/>
    <w:rsid w:val="00023490"/>
    <w:rsid w:val="00024B4A"/>
    <w:rsid w:val="00025379"/>
    <w:rsid w:val="00025718"/>
    <w:rsid w:val="000264E2"/>
    <w:rsid w:val="00026730"/>
    <w:rsid w:val="000268BA"/>
    <w:rsid w:val="00026F3F"/>
    <w:rsid w:val="00027871"/>
    <w:rsid w:val="00030776"/>
    <w:rsid w:val="00030DE1"/>
    <w:rsid w:val="000316F0"/>
    <w:rsid w:val="00033158"/>
    <w:rsid w:val="00035327"/>
    <w:rsid w:val="000356B9"/>
    <w:rsid w:val="00035865"/>
    <w:rsid w:val="000358D7"/>
    <w:rsid w:val="0003756D"/>
    <w:rsid w:val="00040115"/>
    <w:rsid w:val="0004076D"/>
    <w:rsid w:val="000409C5"/>
    <w:rsid w:val="00041B82"/>
    <w:rsid w:val="00042C1A"/>
    <w:rsid w:val="00042CA5"/>
    <w:rsid w:val="000436C6"/>
    <w:rsid w:val="000436D6"/>
    <w:rsid w:val="000437E7"/>
    <w:rsid w:val="00043F12"/>
    <w:rsid w:val="000466B2"/>
    <w:rsid w:val="00046B2F"/>
    <w:rsid w:val="00046BE2"/>
    <w:rsid w:val="00047319"/>
    <w:rsid w:val="00047B44"/>
    <w:rsid w:val="0005017A"/>
    <w:rsid w:val="000504A9"/>
    <w:rsid w:val="000504DD"/>
    <w:rsid w:val="00050BE8"/>
    <w:rsid w:val="00050C82"/>
    <w:rsid w:val="0005113B"/>
    <w:rsid w:val="0005189F"/>
    <w:rsid w:val="00052353"/>
    <w:rsid w:val="000534B1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1CE"/>
    <w:rsid w:val="00060E6D"/>
    <w:rsid w:val="00061169"/>
    <w:rsid w:val="0006174B"/>
    <w:rsid w:val="00061884"/>
    <w:rsid w:val="00061CBD"/>
    <w:rsid w:val="00063218"/>
    <w:rsid w:val="0006329A"/>
    <w:rsid w:val="00063497"/>
    <w:rsid w:val="00063DA4"/>
    <w:rsid w:val="00065F57"/>
    <w:rsid w:val="000662E2"/>
    <w:rsid w:val="000672C9"/>
    <w:rsid w:val="00067C2E"/>
    <w:rsid w:val="00070EF8"/>
    <w:rsid w:val="000715CF"/>
    <w:rsid w:val="00072E31"/>
    <w:rsid w:val="00073490"/>
    <w:rsid w:val="00074C1B"/>
    <w:rsid w:val="00074E43"/>
    <w:rsid w:val="00077EFB"/>
    <w:rsid w:val="00080471"/>
    <w:rsid w:val="00081F5E"/>
    <w:rsid w:val="0008268D"/>
    <w:rsid w:val="00082F88"/>
    <w:rsid w:val="00083366"/>
    <w:rsid w:val="00083754"/>
    <w:rsid w:val="00084DFC"/>
    <w:rsid w:val="00084F97"/>
    <w:rsid w:val="0008602F"/>
    <w:rsid w:val="000868AC"/>
    <w:rsid w:val="000874A7"/>
    <w:rsid w:val="00087515"/>
    <w:rsid w:val="0008777B"/>
    <w:rsid w:val="00087B92"/>
    <w:rsid w:val="00090970"/>
    <w:rsid w:val="00090ABF"/>
    <w:rsid w:val="000911E6"/>
    <w:rsid w:val="00092585"/>
    <w:rsid w:val="000940F1"/>
    <w:rsid w:val="000941B8"/>
    <w:rsid w:val="00094962"/>
    <w:rsid w:val="00094CB6"/>
    <w:rsid w:val="0009551D"/>
    <w:rsid w:val="0009565E"/>
    <w:rsid w:val="00095D5F"/>
    <w:rsid w:val="000968C4"/>
    <w:rsid w:val="00096A17"/>
    <w:rsid w:val="000A045C"/>
    <w:rsid w:val="000A0826"/>
    <w:rsid w:val="000A152C"/>
    <w:rsid w:val="000A1D36"/>
    <w:rsid w:val="000A20FE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452"/>
    <w:rsid w:val="000A7573"/>
    <w:rsid w:val="000B0AB4"/>
    <w:rsid w:val="000B0BDB"/>
    <w:rsid w:val="000B0EE5"/>
    <w:rsid w:val="000B1D02"/>
    <w:rsid w:val="000B238E"/>
    <w:rsid w:val="000B25E3"/>
    <w:rsid w:val="000B286C"/>
    <w:rsid w:val="000B2FF3"/>
    <w:rsid w:val="000B3486"/>
    <w:rsid w:val="000B352C"/>
    <w:rsid w:val="000B4B89"/>
    <w:rsid w:val="000B53C2"/>
    <w:rsid w:val="000B59AB"/>
    <w:rsid w:val="000B5A69"/>
    <w:rsid w:val="000B5B81"/>
    <w:rsid w:val="000B60BB"/>
    <w:rsid w:val="000B6B50"/>
    <w:rsid w:val="000B6DC4"/>
    <w:rsid w:val="000B756C"/>
    <w:rsid w:val="000C02F8"/>
    <w:rsid w:val="000C0B14"/>
    <w:rsid w:val="000C16C0"/>
    <w:rsid w:val="000C21DF"/>
    <w:rsid w:val="000C3911"/>
    <w:rsid w:val="000C3F29"/>
    <w:rsid w:val="000C5B61"/>
    <w:rsid w:val="000C6C50"/>
    <w:rsid w:val="000C6E53"/>
    <w:rsid w:val="000C7DF6"/>
    <w:rsid w:val="000D12F2"/>
    <w:rsid w:val="000D1425"/>
    <w:rsid w:val="000D1764"/>
    <w:rsid w:val="000D268B"/>
    <w:rsid w:val="000D296B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5A03"/>
    <w:rsid w:val="000E61F3"/>
    <w:rsid w:val="000E70DD"/>
    <w:rsid w:val="000E7569"/>
    <w:rsid w:val="000F00EA"/>
    <w:rsid w:val="000F01E6"/>
    <w:rsid w:val="000F0B37"/>
    <w:rsid w:val="000F0DB4"/>
    <w:rsid w:val="000F0ED8"/>
    <w:rsid w:val="000F0FF8"/>
    <w:rsid w:val="000F30AB"/>
    <w:rsid w:val="000F3AD3"/>
    <w:rsid w:val="000F504B"/>
    <w:rsid w:val="000F55C0"/>
    <w:rsid w:val="000F5C31"/>
    <w:rsid w:val="000F64D9"/>
    <w:rsid w:val="00100F90"/>
    <w:rsid w:val="00101012"/>
    <w:rsid w:val="001016E0"/>
    <w:rsid w:val="0010257E"/>
    <w:rsid w:val="001048AC"/>
    <w:rsid w:val="0010581A"/>
    <w:rsid w:val="00105980"/>
    <w:rsid w:val="00106184"/>
    <w:rsid w:val="001066E5"/>
    <w:rsid w:val="00107161"/>
    <w:rsid w:val="001111D8"/>
    <w:rsid w:val="00112A35"/>
    <w:rsid w:val="00112C27"/>
    <w:rsid w:val="001139E7"/>
    <w:rsid w:val="00114F7D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06F7"/>
    <w:rsid w:val="00121120"/>
    <w:rsid w:val="00121A31"/>
    <w:rsid w:val="00122358"/>
    <w:rsid w:val="0012378D"/>
    <w:rsid w:val="001237BF"/>
    <w:rsid w:val="00126495"/>
    <w:rsid w:val="001264E3"/>
    <w:rsid w:val="00126DC1"/>
    <w:rsid w:val="00127C1A"/>
    <w:rsid w:val="00130323"/>
    <w:rsid w:val="00131025"/>
    <w:rsid w:val="00131DB3"/>
    <w:rsid w:val="001320CA"/>
    <w:rsid w:val="001328E3"/>
    <w:rsid w:val="00132F76"/>
    <w:rsid w:val="00134860"/>
    <w:rsid w:val="00135169"/>
    <w:rsid w:val="00135DA1"/>
    <w:rsid w:val="00136844"/>
    <w:rsid w:val="001368EF"/>
    <w:rsid w:val="0013729A"/>
    <w:rsid w:val="00137702"/>
    <w:rsid w:val="00137B25"/>
    <w:rsid w:val="00137BFD"/>
    <w:rsid w:val="001408C1"/>
    <w:rsid w:val="00144384"/>
    <w:rsid w:val="00145628"/>
    <w:rsid w:val="00146155"/>
    <w:rsid w:val="001463E9"/>
    <w:rsid w:val="00146EFD"/>
    <w:rsid w:val="001470D5"/>
    <w:rsid w:val="001503A5"/>
    <w:rsid w:val="001504B5"/>
    <w:rsid w:val="0015075F"/>
    <w:rsid w:val="00153BE4"/>
    <w:rsid w:val="00153EEE"/>
    <w:rsid w:val="00154531"/>
    <w:rsid w:val="001545F1"/>
    <w:rsid w:val="00154914"/>
    <w:rsid w:val="00154CD8"/>
    <w:rsid w:val="00155934"/>
    <w:rsid w:val="00156AB4"/>
    <w:rsid w:val="00157335"/>
    <w:rsid w:val="00160041"/>
    <w:rsid w:val="00160A5D"/>
    <w:rsid w:val="00160C3F"/>
    <w:rsid w:val="00162753"/>
    <w:rsid w:val="001650FB"/>
    <w:rsid w:val="0016621C"/>
    <w:rsid w:val="00166410"/>
    <w:rsid w:val="00166634"/>
    <w:rsid w:val="00166680"/>
    <w:rsid w:val="00171405"/>
    <w:rsid w:val="00171417"/>
    <w:rsid w:val="00171FC8"/>
    <w:rsid w:val="001723FA"/>
    <w:rsid w:val="00172B00"/>
    <w:rsid w:val="0017495B"/>
    <w:rsid w:val="00174B88"/>
    <w:rsid w:val="00174CED"/>
    <w:rsid w:val="0017653A"/>
    <w:rsid w:val="00176E76"/>
    <w:rsid w:val="00176FF3"/>
    <w:rsid w:val="00177289"/>
    <w:rsid w:val="00177861"/>
    <w:rsid w:val="00180321"/>
    <w:rsid w:val="00180CDA"/>
    <w:rsid w:val="00181EFC"/>
    <w:rsid w:val="0018234C"/>
    <w:rsid w:val="001830B1"/>
    <w:rsid w:val="0018320C"/>
    <w:rsid w:val="0018422C"/>
    <w:rsid w:val="00184895"/>
    <w:rsid w:val="001848FD"/>
    <w:rsid w:val="00184A03"/>
    <w:rsid w:val="00184D03"/>
    <w:rsid w:val="001851CA"/>
    <w:rsid w:val="00185305"/>
    <w:rsid w:val="001856DF"/>
    <w:rsid w:val="00186433"/>
    <w:rsid w:val="00186AC7"/>
    <w:rsid w:val="001875A8"/>
    <w:rsid w:val="001879D6"/>
    <w:rsid w:val="00187AD9"/>
    <w:rsid w:val="00187EF0"/>
    <w:rsid w:val="00187EF5"/>
    <w:rsid w:val="001917AB"/>
    <w:rsid w:val="001928A0"/>
    <w:rsid w:val="00192919"/>
    <w:rsid w:val="00193001"/>
    <w:rsid w:val="00193457"/>
    <w:rsid w:val="00193C40"/>
    <w:rsid w:val="00194AC9"/>
    <w:rsid w:val="00195627"/>
    <w:rsid w:val="00195735"/>
    <w:rsid w:val="001958E9"/>
    <w:rsid w:val="00196495"/>
    <w:rsid w:val="0019747E"/>
    <w:rsid w:val="0019786E"/>
    <w:rsid w:val="00197BEA"/>
    <w:rsid w:val="001A03FC"/>
    <w:rsid w:val="001A1296"/>
    <w:rsid w:val="001A22FA"/>
    <w:rsid w:val="001A332D"/>
    <w:rsid w:val="001A34FF"/>
    <w:rsid w:val="001A4B7F"/>
    <w:rsid w:val="001A4DDC"/>
    <w:rsid w:val="001A5490"/>
    <w:rsid w:val="001A559F"/>
    <w:rsid w:val="001A5F00"/>
    <w:rsid w:val="001A65BC"/>
    <w:rsid w:val="001A695D"/>
    <w:rsid w:val="001A6FF4"/>
    <w:rsid w:val="001A7AC5"/>
    <w:rsid w:val="001B051F"/>
    <w:rsid w:val="001B07AA"/>
    <w:rsid w:val="001B11B2"/>
    <w:rsid w:val="001B125B"/>
    <w:rsid w:val="001B1DCB"/>
    <w:rsid w:val="001B20B4"/>
    <w:rsid w:val="001B39E1"/>
    <w:rsid w:val="001B3B10"/>
    <w:rsid w:val="001B40F9"/>
    <w:rsid w:val="001B415C"/>
    <w:rsid w:val="001B4746"/>
    <w:rsid w:val="001C1594"/>
    <w:rsid w:val="001C1D2B"/>
    <w:rsid w:val="001C2F25"/>
    <w:rsid w:val="001C36CD"/>
    <w:rsid w:val="001C39A0"/>
    <w:rsid w:val="001C3FAF"/>
    <w:rsid w:val="001C4A68"/>
    <w:rsid w:val="001C52BC"/>
    <w:rsid w:val="001C52FA"/>
    <w:rsid w:val="001C53CD"/>
    <w:rsid w:val="001C5473"/>
    <w:rsid w:val="001C5A15"/>
    <w:rsid w:val="001C5F48"/>
    <w:rsid w:val="001C67C6"/>
    <w:rsid w:val="001C6ABA"/>
    <w:rsid w:val="001C6E41"/>
    <w:rsid w:val="001C7729"/>
    <w:rsid w:val="001D19DA"/>
    <w:rsid w:val="001D1E13"/>
    <w:rsid w:val="001D2246"/>
    <w:rsid w:val="001D2710"/>
    <w:rsid w:val="001D3B6E"/>
    <w:rsid w:val="001D4310"/>
    <w:rsid w:val="001D460C"/>
    <w:rsid w:val="001D4CC2"/>
    <w:rsid w:val="001D52DE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6BAA"/>
    <w:rsid w:val="001E6F4B"/>
    <w:rsid w:val="001E7873"/>
    <w:rsid w:val="001E79F0"/>
    <w:rsid w:val="001E7F54"/>
    <w:rsid w:val="001F0837"/>
    <w:rsid w:val="001F1349"/>
    <w:rsid w:val="001F2B3C"/>
    <w:rsid w:val="001F2B63"/>
    <w:rsid w:val="001F3265"/>
    <w:rsid w:val="001F347D"/>
    <w:rsid w:val="001F3E38"/>
    <w:rsid w:val="001F40CD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A6A"/>
    <w:rsid w:val="002062D2"/>
    <w:rsid w:val="00206B9C"/>
    <w:rsid w:val="00206CB2"/>
    <w:rsid w:val="00210E15"/>
    <w:rsid w:val="0021173F"/>
    <w:rsid w:val="00211881"/>
    <w:rsid w:val="00212294"/>
    <w:rsid w:val="00212A12"/>
    <w:rsid w:val="00213A81"/>
    <w:rsid w:val="00213FFE"/>
    <w:rsid w:val="00214FF6"/>
    <w:rsid w:val="00216C2B"/>
    <w:rsid w:val="00216EA7"/>
    <w:rsid w:val="00217136"/>
    <w:rsid w:val="00217250"/>
    <w:rsid w:val="00217C6B"/>
    <w:rsid w:val="0022001F"/>
    <w:rsid w:val="002203AA"/>
    <w:rsid w:val="00221E7F"/>
    <w:rsid w:val="0022226D"/>
    <w:rsid w:val="0022236E"/>
    <w:rsid w:val="00222B81"/>
    <w:rsid w:val="002238BE"/>
    <w:rsid w:val="0022414E"/>
    <w:rsid w:val="00224229"/>
    <w:rsid w:val="0022495F"/>
    <w:rsid w:val="0022512D"/>
    <w:rsid w:val="002258F6"/>
    <w:rsid w:val="00225C53"/>
    <w:rsid w:val="00226247"/>
    <w:rsid w:val="0022679E"/>
    <w:rsid w:val="00230D91"/>
    <w:rsid w:val="00232107"/>
    <w:rsid w:val="00232697"/>
    <w:rsid w:val="00232CD9"/>
    <w:rsid w:val="00232F23"/>
    <w:rsid w:val="00233A66"/>
    <w:rsid w:val="00233F18"/>
    <w:rsid w:val="00233FB9"/>
    <w:rsid w:val="0023585D"/>
    <w:rsid w:val="00235DC0"/>
    <w:rsid w:val="00235F43"/>
    <w:rsid w:val="00236E15"/>
    <w:rsid w:val="00242936"/>
    <w:rsid w:val="00243E8E"/>
    <w:rsid w:val="00245F0B"/>
    <w:rsid w:val="00246563"/>
    <w:rsid w:val="00247FE7"/>
    <w:rsid w:val="0025133C"/>
    <w:rsid w:val="00252FCF"/>
    <w:rsid w:val="002530A0"/>
    <w:rsid w:val="002533C0"/>
    <w:rsid w:val="00254C0B"/>
    <w:rsid w:val="00255AD4"/>
    <w:rsid w:val="00255E54"/>
    <w:rsid w:val="00256366"/>
    <w:rsid w:val="00256676"/>
    <w:rsid w:val="00257632"/>
    <w:rsid w:val="0025786C"/>
    <w:rsid w:val="00257A2A"/>
    <w:rsid w:val="00257DD3"/>
    <w:rsid w:val="00260053"/>
    <w:rsid w:val="002607DC"/>
    <w:rsid w:val="00260CB2"/>
    <w:rsid w:val="002622FA"/>
    <w:rsid w:val="00262ADB"/>
    <w:rsid w:val="00262C31"/>
    <w:rsid w:val="002634DC"/>
    <w:rsid w:val="002643AE"/>
    <w:rsid w:val="0026520A"/>
    <w:rsid w:val="00265B9E"/>
    <w:rsid w:val="002663A1"/>
    <w:rsid w:val="002711A6"/>
    <w:rsid w:val="002721EE"/>
    <w:rsid w:val="00272541"/>
    <w:rsid w:val="0027315A"/>
    <w:rsid w:val="0027522A"/>
    <w:rsid w:val="00277276"/>
    <w:rsid w:val="00277418"/>
    <w:rsid w:val="0028002A"/>
    <w:rsid w:val="0028003C"/>
    <w:rsid w:val="002809CF"/>
    <w:rsid w:val="0028154B"/>
    <w:rsid w:val="00283065"/>
    <w:rsid w:val="00284EB7"/>
    <w:rsid w:val="00285390"/>
    <w:rsid w:val="002853C1"/>
    <w:rsid w:val="002853CB"/>
    <w:rsid w:val="00286372"/>
    <w:rsid w:val="00286B3D"/>
    <w:rsid w:val="00287FB4"/>
    <w:rsid w:val="00287FD2"/>
    <w:rsid w:val="00290A7F"/>
    <w:rsid w:val="00291BB8"/>
    <w:rsid w:val="00291DB8"/>
    <w:rsid w:val="00292535"/>
    <w:rsid w:val="002930E0"/>
    <w:rsid w:val="00293681"/>
    <w:rsid w:val="00294C3C"/>
    <w:rsid w:val="00294E0E"/>
    <w:rsid w:val="0029526D"/>
    <w:rsid w:val="00295469"/>
    <w:rsid w:val="00296ED7"/>
    <w:rsid w:val="00297A19"/>
    <w:rsid w:val="002A15DB"/>
    <w:rsid w:val="002A16BD"/>
    <w:rsid w:val="002A198E"/>
    <w:rsid w:val="002A1AEE"/>
    <w:rsid w:val="002A1BE9"/>
    <w:rsid w:val="002A1BF6"/>
    <w:rsid w:val="002A1E2E"/>
    <w:rsid w:val="002A27CB"/>
    <w:rsid w:val="002A31BA"/>
    <w:rsid w:val="002A3B52"/>
    <w:rsid w:val="002A42CC"/>
    <w:rsid w:val="002A4862"/>
    <w:rsid w:val="002A71DD"/>
    <w:rsid w:val="002A73BB"/>
    <w:rsid w:val="002A7624"/>
    <w:rsid w:val="002B064D"/>
    <w:rsid w:val="002B0C52"/>
    <w:rsid w:val="002B0F8F"/>
    <w:rsid w:val="002B1758"/>
    <w:rsid w:val="002B1FDD"/>
    <w:rsid w:val="002B2868"/>
    <w:rsid w:val="002B47A6"/>
    <w:rsid w:val="002B569A"/>
    <w:rsid w:val="002B60AD"/>
    <w:rsid w:val="002B61F7"/>
    <w:rsid w:val="002B639C"/>
    <w:rsid w:val="002B708E"/>
    <w:rsid w:val="002C0093"/>
    <w:rsid w:val="002C0120"/>
    <w:rsid w:val="002C0E8C"/>
    <w:rsid w:val="002C10E6"/>
    <w:rsid w:val="002C1399"/>
    <w:rsid w:val="002C2D89"/>
    <w:rsid w:val="002C49AC"/>
    <w:rsid w:val="002C5066"/>
    <w:rsid w:val="002C57BE"/>
    <w:rsid w:val="002C632D"/>
    <w:rsid w:val="002C6A42"/>
    <w:rsid w:val="002C7BFF"/>
    <w:rsid w:val="002C7E26"/>
    <w:rsid w:val="002D1B15"/>
    <w:rsid w:val="002D28D1"/>
    <w:rsid w:val="002D3836"/>
    <w:rsid w:val="002D43A9"/>
    <w:rsid w:val="002D7083"/>
    <w:rsid w:val="002D726A"/>
    <w:rsid w:val="002D798A"/>
    <w:rsid w:val="002D7E10"/>
    <w:rsid w:val="002E03C9"/>
    <w:rsid w:val="002E06BA"/>
    <w:rsid w:val="002E1355"/>
    <w:rsid w:val="002E15D1"/>
    <w:rsid w:val="002E1C30"/>
    <w:rsid w:val="002E27FD"/>
    <w:rsid w:val="002E3386"/>
    <w:rsid w:val="002E35D5"/>
    <w:rsid w:val="002E3F23"/>
    <w:rsid w:val="002E4585"/>
    <w:rsid w:val="002E480F"/>
    <w:rsid w:val="002E62BF"/>
    <w:rsid w:val="002E6D76"/>
    <w:rsid w:val="002E6D7E"/>
    <w:rsid w:val="002F0240"/>
    <w:rsid w:val="002F08C9"/>
    <w:rsid w:val="002F099A"/>
    <w:rsid w:val="002F0F81"/>
    <w:rsid w:val="002F182A"/>
    <w:rsid w:val="002F1868"/>
    <w:rsid w:val="002F18BE"/>
    <w:rsid w:val="002F18F7"/>
    <w:rsid w:val="002F1C7A"/>
    <w:rsid w:val="002F1FB7"/>
    <w:rsid w:val="002F28AC"/>
    <w:rsid w:val="002F3670"/>
    <w:rsid w:val="002F3CF6"/>
    <w:rsid w:val="002F3D77"/>
    <w:rsid w:val="002F45DD"/>
    <w:rsid w:val="002F4F56"/>
    <w:rsid w:val="002F5234"/>
    <w:rsid w:val="002F5398"/>
    <w:rsid w:val="002F601B"/>
    <w:rsid w:val="002F73F3"/>
    <w:rsid w:val="00300AB3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B6B"/>
    <w:rsid w:val="00304D03"/>
    <w:rsid w:val="003053CD"/>
    <w:rsid w:val="0030570B"/>
    <w:rsid w:val="0030674B"/>
    <w:rsid w:val="00306803"/>
    <w:rsid w:val="00306E29"/>
    <w:rsid w:val="003070A2"/>
    <w:rsid w:val="00307D20"/>
    <w:rsid w:val="00310A6B"/>
    <w:rsid w:val="00310DA4"/>
    <w:rsid w:val="00310DD7"/>
    <w:rsid w:val="00311A56"/>
    <w:rsid w:val="00311CE6"/>
    <w:rsid w:val="0031240B"/>
    <w:rsid w:val="0031253C"/>
    <w:rsid w:val="003132BD"/>
    <w:rsid w:val="003134D3"/>
    <w:rsid w:val="0031363B"/>
    <w:rsid w:val="00313CB4"/>
    <w:rsid w:val="003144FA"/>
    <w:rsid w:val="003146C4"/>
    <w:rsid w:val="00315131"/>
    <w:rsid w:val="00315D0B"/>
    <w:rsid w:val="0031780A"/>
    <w:rsid w:val="00317B56"/>
    <w:rsid w:val="00320227"/>
    <w:rsid w:val="00322132"/>
    <w:rsid w:val="003221CE"/>
    <w:rsid w:val="00322915"/>
    <w:rsid w:val="00323B39"/>
    <w:rsid w:val="0032406F"/>
    <w:rsid w:val="0032507E"/>
    <w:rsid w:val="00325C18"/>
    <w:rsid w:val="00326212"/>
    <w:rsid w:val="00326EE0"/>
    <w:rsid w:val="00327959"/>
    <w:rsid w:val="00330D81"/>
    <w:rsid w:val="00331C68"/>
    <w:rsid w:val="00331F8B"/>
    <w:rsid w:val="00333FAD"/>
    <w:rsid w:val="003343B4"/>
    <w:rsid w:val="00334B4A"/>
    <w:rsid w:val="003359E4"/>
    <w:rsid w:val="00335D58"/>
    <w:rsid w:val="0033667E"/>
    <w:rsid w:val="0033686F"/>
    <w:rsid w:val="00336A9C"/>
    <w:rsid w:val="00336C9D"/>
    <w:rsid w:val="0034064F"/>
    <w:rsid w:val="0034156F"/>
    <w:rsid w:val="0034166A"/>
    <w:rsid w:val="00345190"/>
    <w:rsid w:val="00345B73"/>
    <w:rsid w:val="003466CC"/>
    <w:rsid w:val="0034678A"/>
    <w:rsid w:val="003507D2"/>
    <w:rsid w:val="00352496"/>
    <w:rsid w:val="00353CCB"/>
    <w:rsid w:val="00353E2F"/>
    <w:rsid w:val="00354F5A"/>
    <w:rsid w:val="00355ABC"/>
    <w:rsid w:val="00356038"/>
    <w:rsid w:val="003603EC"/>
    <w:rsid w:val="003609BA"/>
    <w:rsid w:val="00360AC4"/>
    <w:rsid w:val="00360CA8"/>
    <w:rsid w:val="003624D3"/>
    <w:rsid w:val="003637DE"/>
    <w:rsid w:val="00363B2C"/>
    <w:rsid w:val="00363B46"/>
    <w:rsid w:val="00364997"/>
    <w:rsid w:val="00364F9F"/>
    <w:rsid w:val="003652A2"/>
    <w:rsid w:val="00367614"/>
    <w:rsid w:val="0036778E"/>
    <w:rsid w:val="003709E8"/>
    <w:rsid w:val="00370BAA"/>
    <w:rsid w:val="00370E28"/>
    <w:rsid w:val="003717CF"/>
    <w:rsid w:val="00371E5E"/>
    <w:rsid w:val="00372037"/>
    <w:rsid w:val="00372F98"/>
    <w:rsid w:val="00375BA7"/>
    <w:rsid w:val="00376140"/>
    <w:rsid w:val="00376444"/>
    <w:rsid w:val="0037693D"/>
    <w:rsid w:val="0037715E"/>
    <w:rsid w:val="003773A1"/>
    <w:rsid w:val="00377733"/>
    <w:rsid w:val="00381376"/>
    <w:rsid w:val="00381651"/>
    <w:rsid w:val="003818DB"/>
    <w:rsid w:val="00382B32"/>
    <w:rsid w:val="00382F15"/>
    <w:rsid w:val="00383C81"/>
    <w:rsid w:val="00383D5D"/>
    <w:rsid w:val="003849AB"/>
    <w:rsid w:val="0038584B"/>
    <w:rsid w:val="00386E2E"/>
    <w:rsid w:val="00387981"/>
    <w:rsid w:val="00390052"/>
    <w:rsid w:val="00390677"/>
    <w:rsid w:val="00391C10"/>
    <w:rsid w:val="003923A9"/>
    <w:rsid w:val="00392822"/>
    <w:rsid w:val="003930E4"/>
    <w:rsid w:val="00393C0A"/>
    <w:rsid w:val="00393C77"/>
    <w:rsid w:val="00393FC3"/>
    <w:rsid w:val="00394A33"/>
    <w:rsid w:val="00394CA5"/>
    <w:rsid w:val="00394F2B"/>
    <w:rsid w:val="00395043"/>
    <w:rsid w:val="0039708D"/>
    <w:rsid w:val="003973B7"/>
    <w:rsid w:val="003A01BE"/>
    <w:rsid w:val="003A05C2"/>
    <w:rsid w:val="003A3876"/>
    <w:rsid w:val="003A3DE9"/>
    <w:rsid w:val="003A3E11"/>
    <w:rsid w:val="003A50A6"/>
    <w:rsid w:val="003A5780"/>
    <w:rsid w:val="003A664B"/>
    <w:rsid w:val="003A78E1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22FC"/>
    <w:rsid w:val="003C2F6D"/>
    <w:rsid w:val="003C2FF5"/>
    <w:rsid w:val="003C348B"/>
    <w:rsid w:val="003C3A0C"/>
    <w:rsid w:val="003C41C8"/>
    <w:rsid w:val="003C4315"/>
    <w:rsid w:val="003C4969"/>
    <w:rsid w:val="003C4B7C"/>
    <w:rsid w:val="003C4DDA"/>
    <w:rsid w:val="003C54B4"/>
    <w:rsid w:val="003C58A2"/>
    <w:rsid w:val="003C6149"/>
    <w:rsid w:val="003C659A"/>
    <w:rsid w:val="003C7D88"/>
    <w:rsid w:val="003D05B3"/>
    <w:rsid w:val="003D08BE"/>
    <w:rsid w:val="003D0CDE"/>
    <w:rsid w:val="003D1739"/>
    <w:rsid w:val="003D1C53"/>
    <w:rsid w:val="003D32DC"/>
    <w:rsid w:val="003D35F6"/>
    <w:rsid w:val="003D59EE"/>
    <w:rsid w:val="003D6821"/>
    <w:rsid w:val="003D706D"/>
    <w:rsid w:val="003D7B8A"/>
    <w:rsid w:val="003E00EB"/>
    <w:rsid w:val="003E03CD"/>
    <w:rsid w:val="003E1210"/>
    <w:rsid w:val="003E24B2"/>
    <w:rsid w:val="003E3486"/>
    <w:rsid w:val="003E3CF9"/>
    <w:rsid w:val="003E4448"/>
    <w:rsid w:val="003E4729"/>
    <w:rsid w:val="003E4EC9"/>
    <w:rsid w:val="003E5ABE"/>
    <w:rsid w:val="003E5DFA"/>
    <w:rsid w:val="003E5E52"/>
    <w:rsid w:val="003E730B"/>
    <w:rsid w:val="003F0624"/>
    <w:rsid w:val="003F16CD"/>
    <w:rsid w:val="003F2456"/>
    <w:rsid w:val="003F2590"/>
    <w:rsid w:val="003F2A6F"/>
    <w:rsid w:val="003F2BCC"/>
    <w:rsid w:val="003F30AB"/>
    <w:rsid w:val="003F35D9"/>
    <w:rsid w:val="003F36C4"/>
    <w:rsid w:val="003F4EE0"/>
    <w:rsid w:val="003F5965"/>
    <w:rsid w:val="003F6109"/>
    <w:rsid w:val="003F678D"/>
    <w:rsid w:val="003F6B51"/>
    <w:rsid w:val="003F7479"/>
    <w:rsid w:val="0040097B"/>
    <w:rsid w:val="004012EB"/>
    <w:rsid w:val="00401A53"/>
    <w:rsid w:val="00402CF2"/>
    <w:rsid w:val="00403289"/>
    <w:rsid w:val="00403D76"/>
    <w:rsid w:val="00403E5F"/>
    <w:rsid w:val="0040428A"/>
    <w:rsid w:val="00404862"/>
    <w:rsid w:val="00405115"/>
    <w:rsid w:val="0040612F"/>
    <w:rsid w:val="00406421"/>
    <w:rsid w:val="004069FF"/>
    <w:rsid w:val="00406B55"/>
    <w:rsid w:val="00406FAB"/>
    <w:rsid w:val="00410A57"/>
    <w:rsid w:val="0041110F"/>
    <w:rsid w:val="00412079"/>
    <w:rsid w:val="004123DC"/>
    <w:rsid w:val="004124F6"/>
    <w:rsid w:val="00414056"/>
    <w:rsid w:val="00414CA3"/>
    <w:rsid w:val="00414F6A"/>
    <w:rsid w:val="00414F89"/>
    <w:rsid w:val="004155C7"/>
    <w:rsid w:val="00416572"/>
    <w:rsid w:val="00417B70"/>
    <w:rsid w:val="00420101"/>
    <w:rsid w:val="00420136"/>
    <w:rsid w:val="0042142A"/>
    <w:rsid w:val="00421562"/>
    <w:rsid w:val="004215D8"/>
    <w:rsid w:val="00421E46"/>
    <w:rsid w:val="004228A3"/>
    <w:rsid w:val="00423073"/>
    <w:rsid w:val="0042454C"/>
    <w:rsid w:val="00424D49"/>
    <w:rsid w:val="0042594E"/>
    <w:rsid w:val="00427072"/>
    <w:rsid w:val="004270EE"/>
    <w:rsid w:val="0042740D"/>
    <w:rsid w:val="004277F2"/>
    <w:rsid w:val="00427A20"/>
    <w:rsid w:val="00427FFD"/>
    <w:rsid w:val="0043020C"/>
    <w:rsid w:val="004302A9"/>
    <w:rsid w:val="00431569"/>
    <w:rsid w:val="00431805"/>
    <w:rsid w:val="00431E75"/>
    <w:rsid w:val="00431F58"/>
    <w:rsid w:val="004325FF"/>
    <w:rsid w:val="00433504"/>
    <w:rsid w:val="004349EB"/>
    <w:rsid w:val="00435040"/>
    <w:rsid w:val="0043556E"/>
    <w:rsid w:val="004358DD"/>
    <w:rsid w:val="00436039"/>
    <w:rsid w:val="00436D33"/>
    <w:rsid w:val="00441E1F"/>
    <w:rsid w:val="00444440"/>
    <w:rsid w:val="00444A2B"/>
    <w:rsid w:val="00444E77"/>
    <w:rsid w:val="00444FF7"/>
    <w:rsid w:val="00446A9E"/>
    <w:rsid w:val="00446DA2"/>
    <w:rsid w:val="00446EFD"/>
    <w:rsid w:val="00447DBA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4F8"/>
    <w:rsid w:val="00466257"/>
    <w:rsid w:val="004666FB"/>
    <w:rsid w:val="004705D3"/>
    <w:rsid w:val="00472531"/>
    <w:rsid w:val="004725CA"/>
    <w:rsid w:val="00472862"/>
    <w:rsid w:val="00472CD8"/>
    <w:rsid w:val="004731A2"/>
    <w:rsid w:val="00473EF1"/>
    <w:rsid w:val="00473F8B"/>
    <w:rsid w:val="004746E3"/>
    <w:rsid w:val="004749FB"/>
    <w:rsid w:val="00474FF7"/>
    <w:rsid w:val="004756BB"/>
    <w:rsid w:val="00475781"/>
    <w:rsid w:val="0047592C"/>
    <w:rsid w:val="00475F4A"/>
    <w:rsid w:val="00476922"/>
    <w:rsid w:val="00477793"/>
    <w:rsid w:val="00477BA4"/>
    <w:rsid w:val="0048015A"/>
    <w:rsid w:val="004808C9"/>
    <w:rsid w:val="00481596"/>
    <w:rsid w:val="00481771"/>
    <w:rsid w:val="00481818"/>
    <w:rsid w:val="00481B53"/>
    <w:rsid w:val="004829D0"/>
    <w:rsid w:val="0048307C"/>
    <w:rsid w:val="0048356C"/>
    <w:rsid w:val="00483734"/>
    <w:rsid w:val="004847FC"/>
    <w:rsid w:val="004848B0"/>
    <w:rsid w:val="00484B66"/>
    <w:rsid w:val="00485550"/>
    <w:rsid w:val="0048654A"/>
    <w:rsid w:val="00486E30"/>
    <w:rsid w:val="00487E68"/>
    <w:rsid w:val="004902A5"/>
    <w:rsid w:val="00491421"/>
    <w:rsid w:val="00491432"/>
    <w:rsid w:val="004916CB"/>
    <w:rsid w:val="00491920"/>
    <w:rsid w:val="00491EC9"/>
    <w:rsid w:val="00492BE1"/>
    <w:rsid w:val="00493D3C"/>
    <w:rsid w:val="00493E42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38AF"/>
    <w:rsid w:val="004A4156"/>
    <w:rsid w:val="004A4500"/>
    <w:rsid w:val="004A4AA1"/>
    <w:rsid w:val="004A5038"/>
    <w:rsid w:val="004A6F0E"/>
    <w:rsid w:val="004A6FF1"/>
    <w:rsid w:val="004B09C8"/>
    <w:rsid w:val="004B2288"/>
    <w:rsid w:val="004B2D6C"/>
    <w:rsid w:val="004B30D2"/>
    <w:rsid w:val="004B35A7"/>
    <w:rsid w:val="004B39C2"/>
    <w:rsid w:val="004B4BBF"/>
    <w:rsid w:val="004B5426"/>
    <w:rsid w:val="004B7258"/>
    <w:rsid w:val="004B7D14"/>
    <w:rsid w:val="004C0057"/>
    <w:rsid w:val="004C0D93"/>
    <w:rsid w:val="004C1B1E"/>
    <w:rsid w:val="004C399F"/>
    <w:rsid w:val="004C49EE"/>
    <w:rsid w:val="004C66BF"/>
    <w:rsid w:val="004C6C8A"/>
    <w:rsid w:val="004C6FFE"/>
    <w:rsid w:val="004C7304"/>
    <w:rsid w:val="004C7884"/>
    <w:rsid w:val="004D06A2"/>
    <w:rsid w:val="004D07A9"/>
    <w:rsid w:val="004D091C"/>
    <w:rsid w:val="004D1479"/>
    <w:rsid w:val="004D182B"/>
    <w:rsid w:val="004D1B98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B27"/>
    <w:rsid w:val="004D6CD4"/>
    <w:rsid w:val="004D7442"/>
    <w:rsid w:val="004D74B7"/>
    <w:rsid w:val="004E069D"/>
    <w:rsid w:val="004E0887"/>
    <w:rsid w:val="004E1306"/>
    <w:rsid w:val="004E190B"/>
    <w:rsid w:val="004E2CEA"/>
    <w:rsid w:val="004E367C"/>
    <w:rsid w:val="004E37FB"/>
    <w:rsid w:val="004E3F35"/>
    <w:rsid w:val="004E51C5"/>
    <w:rsid w:val="004E5F8A"/>
    <w:rsid w:val="004E69C4"/>
    <w:rsid w:val="004E6A7E"/>
    <w:rsid w:val="004E6AAC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5003A3"/>
    <w:rsid w:val="00501477"/>
    <w:rsid w:val="005017B5"/>
    <w:rsid w:val="00501D50"/>
    <w:rsid w:val="00501F32"/>
    <w:rsid w:val="00503FA7"/>
    <w:rsid w:val="00504BC4"/>
    <w:rsid w:val="00505A31"/>
    <w:rsid w:val="00505EA9"/>
    <w:rsid w:val="0050618C"/>
    <w:rsid w:val="005067AB"/>
    <w:rsid w:val="00510173"/>
    <w:rsid w:val="005112EA"/>
    <w:rsid w:val="00512EA2"/>
    <w:rsid w:val="00512F74"/>
    <w:rsid w:val="00512FD4"/>
    <w:rsid w:val="005137CD"/>
    <w:rsid w:val="00513867"/>
    <w:rsid w:val="00513934"/>
    <w:rsid w:val="005140FD"/>
    <w:rsid w:val="0051423D"/>
    <w:rsid w:val="005144DC"/>
    <w:rsid w:val="00515D38"/>
    <w:rsid w:val="00516125"/>
    <w:rsid w:val="00516C49"/>
    <w:rsid w:val="00517E11"/>
    <w:rsid w:val="005201F0"/>
    <w:rsid w:val="005203A0"/>
    <w:rsid w:val="00521CDB"/>
    <w:rsid w:val="00522762"/>
    <w:rsid w:val="00522F96"/>
    <w:rsid w:val="0052489C"/>
    <w:rsid w:val="00524E15"/>
    <w:rsid w:val="0052621D"/>
    <w:rsid w:val="00526949"/>
    <w:rsid w:val="005278B7"/>
    <w:rsid w:val="005320E2"/>
    <w:rsid w:val="00532185"/>
    <w:rsid w:val="0053302A"/>
    <w:rsid w:val="005348A9"/>
    <w:rsid w:val="00535620"/>
    <w:rsid w:val="00535D41"/>
    <w:rsid w:val="005361AF"/>
    <w:rsid w:val="00537665"/>
    <w:rsid w:val="0054037B"/>
    <w:rsid w:val="00540538"/>
    <w:rsid w:val="00540D53"/>
    <w:rsid w:val="00541C1C"/>
    <w:rsid w:val="00542E07"/>
    <w:rsid w:val="00543944"/>
    <w:rsid w:val="005449F4"/>
    <w:rsid w:val="00547048"/>
    <w:rsid w:val="00547372"/>
    <w:rsid w:val="0055185F"/>
    <w:rsid w:val="0055293C"/>
    <w:rsid w:val="00553960"/>
    <w:rsid w:val="005539BC"/>
    <w:rsid w:val="005540EC"/>
    <w:rsid w:val="00554313"/>
    <w:rsid w:val="00554D0B"/>
    <w:rsid w:val="0055533E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2173"/>
    <w:rsid w:val="0056375D"/>
    <w:rsid w:val="00565082"/>
    <w:rsid w:val="00565961"/>
    <w:rsid w:val="005662DB"/>
    <w:rsid w:val="00566326"/>
    <w:rsid w:val="0056703A"/>
    <w:rsid w:val="00570A76"/>
    <w:rsid w:val="00570BEB"/>
    <w:rsid w:val="005711CD"/>
    <w:rsid w:val="00571D19"/>
    <w:rsid w:val="005723E5"/>
    <w:rsid w:val="00572506"/>
    <w:rsid w:val="0057306F"/>
    <w:rsid w:val="0057335B"/>
    <w:rsid w:val="00573541"/>
    <w:rsid w:val="005744CE"/>
    <w:rsid w:val="00580B9C"/>
    <w:rsid w:val="00580EB4"/>
    <w:rsid w:val="0058155F"/>
    <w:rsid w:val="00581BC6"/>
    <w:rsid w:val="00583C7C"/>
    <w:rsid w:val="00583DE6"/>
    <w:rsid w:val="00584C7E"/>
    <w:rsid w:val="00585C62"/>
    <w:rsid w:val="00585FB2"/>
    <w:rsid w:val="00586EFB"/>
    <w:rsid w:val="005872C4"/>
    <w:rsid w:val="005907F5"/>
    <w:rsid w:val="0059096D"/>
    <w:rsid w:val="00590FF0"/>
    <w:rsid w:val="00591C5B"/>
    <w:rsid w:val="005926BB"/>
    <w:rsid w:val="00593524"/>
    <w:rsid w:val="0059399A"/>
    <w:rsid w:val="00593AA6"/>
    <w:rsid w:val="00594CF2"/>
    <w:rsid w:val="00594ED4"/>
    <w:rsid w:val="0059588D"/>
    <w:rsid w:val="00597898"/>
    <w:rsid w:val="005979A9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2209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2AE5"/>
    <w:rsid w:val="005C66E4"/>
    <w:rsid w:val="005D001B"/>
    <w:rsid w:val="005D00C2"/>
    <w:rsid w:val="005D08C1"/>
    <w:rsid w:val="005D0B31"/>
    <w:rsid w:val="005D135E"/>
    <w:rsid w:val="005D30BA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8CB"/>
    <w:rsid w:val="005E2843"/>
    <w:rsid w:val="005E40F2"/>
    <w:rsid w:val="005E4142"/>
    <w:rsid w:val="005E4302"/>
    <w:rsid w:val="005E434D"/>
    <w:rsid w:val="005E4482"/>
    <w:rsid w:val="005E467A"/>
    <w:rsid w:val="005E5AAC"/>
    <w:rsid w:val="005E6FF1"/>
    <w:rsid w:val="005E7774"/>
    <w:rsid w:val="005E789D"/>
    <w:rsid w:val="005F041E"/>
    <w:rsid w:val="005F13BA"/>
    <w:rsid w:val="005F2432"/>
    <w:rsid w:val="005F2A08"/>
    <w:rsid w:val="005F3302"/>
    <w:rsid w:val="005F38A0"/>
    <w:rsid w:val="005F6620"/>
    <w:rsid w:val="005F7898"/>
    <w:rsid w:val="00600305"/>
    <w:rsid w:val="006016E3"/>
    <w:rsid w:val="00601D43"/>
    <w:rsid w:val="00601D8E"/>
    <w:rsid w:val="0060293D"/>
    <w:rsid w:val="006031EB"/>
    <w:rsid w:val="00603368"/>
    <w:rsid w:val="00605379"/>
    <w:rsid w:val="00605932"/>
    <w:rsid w:val="006059CA"/>
    <w:rsid w:val="00606D44"/>
    <w:rsid w:val="00607CC9"/>
    <w:rsid w:val="00607D97"/>
    <w:rsid w:val="006103A3"/>
    <w:rsid w:val="00611DE3"/>
    <w:rsid w:val="006128C5"/>
    <w:rsid w:val="00614EB2"/>
    <w:rsid w:val="00615A03"/>
    <w:rsid w:val="00615D98"/>
    <w:rsid w:val="0061618E"/>
    <w:rsid w:val="006165A9"/>
    <w:rsid w:val="00616EF5"/>
    <w:rsid w:val="0061737C"/>
    <w:rsid w:val="0062003E"/>
    <w:rsid w:val="0062262D"/>
    <w:rsid w:val="006244FB"/>
    <w:rsid w:val="00624B0E"/>
    <w:rsid w:val="0062541D"/>
    <w:rsid w:val="00626392"/>
    <w:rsid w:val="00626995"/>
    <w:rsid w:val="00627081"/>
    <w:rsid w:val="0062717F"/>
    <w:rsid w:val="0062748B"/>
    <w:rsid w:val="0063187B"/>
    <w:rsid w:val="00632503"/>
    <w:rsid w:val="006337EC"/>
    <w:rsid w:val="00633E66"/>
    <w:rsid w:val="00633EE9"/>
    <w:rsid w:val="00633EFE"/>
    <w:rsid w:val="0063425E"/>
    <w:rsid w:val="00634C72"/>
    <w:rsid w:val="0063508E"/>
    <w:rsid w:val="006364FC"/>
    <w:rsid w:val="00636E11"/>
    <w:rsid w:val="00637018"/>
    <w:rsid w:val="006378BC"/>
    <w:rsid w:val="00637FD9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89B"/>
    <w:rsid w:val="00647AD7"/>
    <w:rsid w:val="00647D20"/>
    <w:rsid w:val="006508C5"/>
    <w:rsid w:val="00650C9C"/>
    <w:rsid w:val="00651519"/>
    <w:rsid w:val="00651A46"/>
    <w:rsid w:val="00651F68"/>
    <w:rsid w:val="006520FE"/>
    <w:rsid w:val="006528A5"/>
    <w:rsid w:val="00652D68"/>
    <w:rsid w:val="00653D48"/>
    <w:rsid w:val="00653F61"/>
    <w:rsid w:val="006545BB"/>
    <w:rsid w:val="00654760"/>
    <w:rsid w:val="00654BE5"/>
    <w:rsid w:val="006552B8"/>
    <w:rsid w:val="00655801"/>
    <w:rsid w:val="006559EF"/>
    <w:rsid w:val="00656E5B"/>
    <w:rsid w:val="00656EC9"/>
    <w:rsid w:val="00660E72"/>
    <w:rsid w:val="00660F12"/>
    <w:rsid w:val="0066123C"/>
    <w:rsid w:val="00661BB0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B4D"/>
    <w:rsid w:val="00676CD7"/>
    <w:rsid w:val="0067703E"/>
    <w:rsid w:val="00677843"/>
    <w:rsid w:val="00677C98"/>
    <w:rsid w:val="0068002A"/>
    <w:rsid w:val="00680FCA"/>
    <w:rsid w:val="00681826"/>
    <w:rsid w:val="00683920"/>
    <w:rsid w:val="00683B7D"/>
    <w:rsid w:val="00683D5E"/>
    <w:rsid w:val="006843CB"/>
    <w:rsid w:val="006844D0"/>
    <w:rsid w:val="00684C50"/>
    <w:rsid w:val="006868AF"/>
    <w:rsid w:val="0068694D"/>
    <w:rsid w:val="006879D7"/>
    <w:rsid w:val="00690B0D"/>
    <w:rsid w:val="00690B3A"/>
    <w:rsid w:val="00691B79"/>
    <w:rsid w:val="006920FC"/>
    <w:rsid w:val="006924DB"/>
    <w:rsid w:val="00693F17"/>
    <w:rsid w:val="00693F44"/>
    <w:rsid w:val="00695AF9"/>
    <w:rsid w:val="00696434"/>
    <w:rsid w:val="00697069"/>
    <w:rsid w:val="006A0EC5"/>
    <w:rsid w:val="006A1706"/>
    <w:rsid w:val="006A2A3C"/>
    <w:rsid w:val="006A30D1"/>
    <w:rsid w:val="006A3B1E"/>
    <w:rsid w:val="006A488D"/>
    <w:rsid w:val="006A67E7"/>
    <w:rsid w:val="006A6A76"/>
    <w:rsid w:val="006A781D"/>
    <w:rsid w:val="006B02D7"/>
    <w:rsid w:val="006B12B4"/>
    <w:rsid w:val="006B370E"/>
    <w:rsid w:val="006B4689"/>
    <w:rsid w:val="006B47AA"/>
    <w:rsid w:val="006B4821"/>
    <w:rsid w:val="006B4B42"/>
    <w:rsid w:val="006B5239"/>
    <w:rsid w:val="006B532A"/>
    <w:rsid w:val="006B58A2"/>
    <w:rsid w:val="006C0161"/>
    <w:rsid w:val="006C0439"/>
    <w:rsid w:val="006C04C9"/>
    <w:rsid w:val="006C0BAA"/>
    <w:rsid w:val="006C1A7B"/>
    <w:rsid w:val="006C2730"/>
    <w:rsid w:val="006C31FC"/>
    <w:rsid w:val="006C3600"/>
    <w:rsid w:val="006C419F"/>
    <w:rsid w:val="006C42C5"/>
    <w:rsid w:val="006C45F4"/>
    <w:rsid w:val="006C460A"/>
    <w:rsid w:val="006C4710"/>
    <w:rsid w:val="006C4929"/>
    <w:rsid w:val="006C4AA5"/>
    <w:rsid w:val="006C4EA1"/>
    <w:rsid w:val="006C5168"/>
    <w:rsid w:val="006C5247"/>
    <w:rsid w:val="006C5B62"/>
    <w:rsid w:val="006C7860"/>
    <w:rsid w:val="006C7D92"/>
    <w:rsid w:val="006D0563"/>
    <w:rsid w:val="006D113B"/>
    <w:rsid w:val="006D30F2"/>
    <w:rsid w:val="006D33E5"/>
    <w:rsid w:val="006D3FCD"/>
    <w:rsid w:val="006D4367"/>
    <w:rsid w:val="006D6516"/>
    <w:rsid w:val="006D6850"/>
    <w:rsid w:val="006E142A"/>
    <w:rsid w:val="006E1B53"/>
    <w:rsid w:val="006E2233"/>
    <w:rsid w:val="006E2987"/>
    <w:rsid w:val="006E3BC8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1CF9"/>
    <w:rsid w:val="006F2B03"/>
    <w:rsid w:val="006F2E74"/>
    <w:rsid w:val="006F3515"/>
    <w:rsid w:val="006F398D"/>
    <w:rsid w:val="006F3B83"/>
    <w:rsid w:val="006F3F6D"/>
    <w:rsid w:val="006F5A7B"/>
    <w:rsid w:val="006F64C9"/>
    <w:rsid w:val="006F681C"/>
    <w:rsid w:val="006F7558"/>
    <w:rsid w:val="0070014D"/>
    <w:rsid w:val="007010D4"/>
    <w:rsid w:val="0070157A"/>
    <w:rsid w:val="00701A4A"/>
    <w:rsid w:val="00703FBF"/>
    <w:rsid w:val="007040CE"/>
    <w:rsid w:val="0070468F"/>
    <w:rsid w:val="0070471D"/>
    <w:rsid w:val="007050E1"/>
    <w:rsid w:val="007051D2"/>
    <w:rsid w:val="00705482"/>
    <w:rsid w:val="00705DF1"/>
    <w:rsid w:val="00707ECD"/>
    <w:rsid w:val="007103FD"/>
    <w:rsid w:val="007105D3"/>
    <w:rsid w:val="007111C1"/>
    <w:rsid w:val="00713869"/>
    <w:rsid w:val="0071482E"/>
    <w:rsid w:val="0071507C"/>
    <w:rsid w:val="00715F7B"/>
    <w:rsid w:val="007163BC"/>
    <w:rsid w:val="0071722E"/>
    <w:rsid w:val="00717A4C"/>
    <w:rsid w:val="007204DD"/>
    <w:rsid w:val="00720687"/>
    <w:rsid w:val="00720934"/>
    <w:rsid w:val="00720D86"/>
    <w:rsid w:val="00721276"/>
    <w:rsid w:val="007218F0"/>
    <w:rsid w:val="0072247D"/>
    <w:rsid w:val="00722CCE"/>
    <w:rsid w:val="00724B61"/>
    <w:rsid w:val="00724BA6"/>
    <w:rsid w:val="00725B4E"/>
    <w:rsid w:val="00726292"/>
    <w:rsid w:val="00727840"/>
    <w:rsid w:val="007301A5"/>
    <w:rsid w:val="00730A74"/>
    <w:rsid w:val="0073195B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76BD"/>
    <w:rsid w:val="00737845"/>
    <w:rsid w:val="00737EC5"/>
    <w:rsid w:val="00740174"/>
    <w:rsid w:val="00740EBE"/>
    <w:rsid w:val="00741AF5"/>
    <w:rsid w:val="00742FA5"/>
    <w:rsid w:val="00743385"/>
    <w:rsid w:val="00745A19"/>
    <w:rsid w:val="00745BC4"/>
    <w:rsid w:val="00745C23"/>
    <w:rsid w:val="00745FCE"/>
    <w:rsid w:val="0074640E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56A5"/>
    <w:rsid w:val="00755A94"/>
    <w:rsid w:val="007560A8"/>
    <w:rsid w:val="00756126"/>
    <w:rsid w:val="007564A4"/>
    <w:rsid w:val="00760C46"/>
    <w:rsid w:val="00760D74"/>
    <w:rsid w:val="007610F5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BDC"/>
    <w:rsid w:val="0076509A"/>
    <w:rsid w:val="007655C4"/>
    <w:rsid w:val="007656FD"/>
    <w:rsid w:val="00765B69"/>
    <w:rsid w:val="00765D1D"/>
    <w:rsid w:val="00765D59"/>
    <w:rsid w:val="007667AE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558"/>
    <w:rsid w:val="00773DAF"/>
    <w:rsid w:val="00775ED2"/>
    <w:rsid w:val="0077697B"/>
    <w:rsid w:val="00777871"/>
    <w:rsid w:val="00780335"/>
    <w:rsid w:val="00780AAF"/>
    <w:rsid w:val="00780DD2"/>
    <w:rsid w:val="007811FF"/>
    <w:rsid w:val="00781E01"/>
    <w:rsid w:val="00781F31"/>
    <w:rsid w:val="00783A80"/>
    <w:rsid w:val="00783DDB"/>
    <w:rsid w:val="00783F6F"/>
    <w:rsid w:val="0078476B"/>
    <w:rsid w:val="00784C17"/>
    <w:rsid w:val="007858EC"/>
    <w:rsid w:val="00786509"/>
    <w:rsid w:val="00786954"/>
    <w:rsid w:val="00786A7F"/>
    <w:rsid w:val="00787DAF"/>
    <w:rsid w:val="007903BC"/>
    <w:rsid w:val="00790F42"/>
    <w:rsid w:val="00791510"/>
    <w:rsid w:val="00791B3D"/>
    <w:rsid w:val="00791BDC"/>
    <w:rsid w:val="0079354A"/>
    <w:rsid w:val="00793B89"/>
    <w:rsid w:val="007942FE"/>
    <w:rsid w:val="00794A2F"/>
    <w:rsid w:val="00795634"/>
    <w:rsid w:val="00795895"/>
    <w:rsid w:val="00795DF8"/>
    <w:rsid w:val="00796FA8"/>
    <w:rsid w:val="007974BC"/>
    <w:rsid w:val="007A13B2"/>
    <w:rsid w:val="007A1B81"/>
    <w:rsid w:val="007A227E"/>
    <w:rsid w:val="007A373D"/>
    <w:rsid w:val="007A3870"/>
    <w:rsid w:val="007A3EEA"/>
    <w:rsid w:val="007A4432"/>
    <w:rsid w:val="007A49D2"/>
    <w:rsid w:val="007A6282"/>
    <w:rsid w:val="007A677E"/>
    <w:rsid w:val="007A7172"/>
    <w:rsid w:val="007A72B5"/>
    <w:rsid w:val="007A7876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C11"/>
    <w:rsid w:val="007C00B0"/>
    <w:rsid w:val="007C059E"/>
    <w:rsid w:val="007C0D33"/>
    <w:rsid w:val="007C10F3"/>
    <w:rsid w:val="007C11F1"/>
    <w:rsid w:val="007C17DF"/>
    <w:rsid w:val="007C205E"/>
    <w:rsid w:val="007C2174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404"/>
    <w:rsid w:val="007C68F0"/>
    <w:rsid w:val="007C693D"/>
    <w:rsid w:val="007C6DF0"/>
    <w:rsid w:val="007C6EEE"/>
    <w:rsid w:val="007D0842"/>
    <w:rsid w:val="007D165E"/>
    <w:rsid w:val="007D1814"/>
    <w:rsid w:val="007D243B"/>
    <w:rsid w:val="007D3A8E"/>
    <w:rsid w:val="007D4FD7"/>
    <w:rsid w:val="007D5817"/>
    <w:rsid w:val="007D5A60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5228"/>
    <w:rsid w:val="007E603F"/>
    <w:rsid w:val="007E62EE"/>
    <w:rsid w:val="007E633D"/>
    <w:rsid w:val="007E6A85"/>
    <w:rsid w:val="007E723D"/>
    <w:rsid w:val="007E7440"/>
    <w:rsid w:val="007E7A3B"/>
    <w:rsid w:val="007F0582"/>
    <w:rsid w:val="007F268B"/>
    <w:rsid w:val="007F2A34"/>
    <w:rsid w:val="007F2E0A"/>
    <w:rsid w:val="007F309A"/>
    <w:rsid w:val="007F3704"/>
    <w:rsid w:val="007F443C"/>
    <w:rsid w:val="007F5321"/>
    <w:rsid w:val="008003AD"/>
    <w:rsid w:val="00800C77"/>
    <w:rsid w:val="00800DE3"/>
    <w:rsid w:val="00801929"/>
    <w:rsid w:val="0080196D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70B5"/>
    <w:rsid w:val="00827829"/>
    <w:rsid w:val="00830932"/>
    <w:rsid w:val="00830D48"/>
    <w:rsid w:val="00831017"/>
    <w:rsid w:val="00832143"/>
    <w:rsid w:val="00832603"/>
    <w:rsid w:val="00832921"/>
    <w:rsid w:val="00832BA5"/>
    <w:rsid w:val="00832F14"/>
    <w:rsid w:val="00833411"/>
    <w:rsid w:val="008335DB"/>
    <w:rsid w:val="00834557"/>
    <w:rsid w:val="00834A4F"/>
    <w:rsid w:val="00834F02"/>
    <w:rsid w:val="00835BBA"/>
    <w:rsid w:val="00835F14"/>
    <w:rsid w:val="00836627"/>
    <w:rsid w:val="00836853"/>
    <w:rsid w:val="008405E5"/>
    <w:rsid w:val="008416E2"/>
    <w:rsid w:val="00842DDC"/>
    <w:rsid w:val="00842E81"/>
    <w:rsid w:val="00843DE0"/>
    <w:rsid w:val="00845372"/>
    <w:rsid w:val="008457A6"/>
    <w:rsid w:val="00845DA2"/>
    <w:rsid w:val="00846722"/>
    <w:rsid w:val="00846BE8"/>
    <w:rsid w:val="00847863"/>
    <w:rsid w:val="00850601"/>
    <w:rsid w:val="00850A32"/>
    <w:rsid w:val="00850DBA"/>
    <w:rsid w:val="00852AA2"/>
    <w:rsid w:val="00852F95"/>
    <w:rsid w:val="00852FAB"/>
    <w:rsid w:val="008536FB"/>
    <w:rsid w:val="008563BC"/>
    <w:rsid w:val="00856536"/>
    <w:rsid w:val="00856933"/>
    <w:rsid w:val="008574AD"/>
    <w:rsid w:val="00857F7C"/>
    <w:rsid w:val="00860233"/>
    <w:rsid w:val="0086086A"/>
    <w:rsid w:val="00860A23"/>
    <w:rsid w:val="00862556"/>
    <w:rsid w:val="00862D4E"/>
    <w:rsid w:val="0086444B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789"/>
    <w:rsid w:val="00876F8E"/>
    <w:rsid w:val="00877854"/>
    <w:rsid w:val="008803A9"/>
    <w:rsid w:val="00882109"/>
    <w:rsid w:val="0088220A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217F"/>
    <w:rsid w:val="00892308"/>
    <w:rsid w:val="00892BB8"/>
    <w:rsid w:val="0089570A"/>
    <w:rsid w:val="00895BFB"/>
    <w:rsid w:val="0089681F"/>
    <w:rsid w:val="008A00CC"/>
    <w:rsid w:val="008A2BB0"/>
    <w:rsid w:val="008A2BFD"/>
    <w:rsid w:val="008A34D3"/>
    <w:rsid w:val="008A354C"/>
    <w:rsid w:val="008A445E"/>
    <w:rsid w:val="008A455D"/>
    <w:rsid w:val="008A6729"/>
    <w:rsid w:val="008A72A6"/>
    <w:rsid w:val="008B05E8"/>
    <w:rsid w:val="008B0724"/>
    <w:rsid w:val="008B09EA"/>
    <w:rsid w:val="008B11E5"/>
    <w:rsid w:val="008B4A83"/>
    <w:rsid w:val="008B5112"/>
    <w:rsid w:val="008B5159"/>
    <w:rsid w:val="008B5437"/>
    <w:rsid w:val="008B5B65"/>
    <w:rsid w:val="008B68B5"/>
    <w:rsid w:val="008B6A40"/>
    <w:rsid w:val="008B7021"/>
    <w:rsid w:val="008B7C51"/>
    <w:rsid w:val="008B7E7E"/>
    <w:rsid w:val="008C04D7"/>
    <w:rsid w:val="008C0AA5"/>
    <w:rsid w:val="008C137D"/>
    <w:rsid w:val="008C140B"/>
    <w:rsid w:val="008C2058"/>
    <w:rsid w:val="008C3661"/>
    <w:rsid w:val="008C3F9C"/>
    <w:rsid w:val="008C405D"/>
    <w:rsid w:val="008C52F3"/>
    <w:rsid w:val="008C5A7F"/>
    <w:rsid w:val="008C65EA"/>
    <w:rsid w:val="008C70F1"/>
    <w:rsid w:val="008D1345"/>
    <w:rsid w:val="008D22DA"/>
    <w:rsid w:val="008D2DDC"/>
    <w:rsid w:val="008D413C"/>
    <w:rsid w:val="008D4A3C"/>
    <w:rsid w:val="008D4B7C"/>
    <w:rsid w:val="008D59CF"/>
    <w:rsid w:val="008D5F3C"/>
    <w:rsid w:val="008D6939"/>
    <w:rsid w:val="008E0ECB"/>
    <w:rsid w:val="008E33D7"/>
    <w:rsid w:val="008E3FC5"/>
    <w:rsid w:val="008E4723"/>
    <w:rsid w:val="008E531F"/>
    <w:rsid w:val="008E5603"/>
    <w:rsid w:val="008E5F89"/>
    <w:rsid w:val="008E76D0"/>
    <w:rsid w:val="008F0703"/>
    <w:rsid w:val="008F09EF"/>
    <w:rsid w:val="008F304F"/>
    <w:rsid w:val="008F43A1"/>
    <w:rsid w:val="008F4407"/>
    <w:rsid w:val="008F458E"/>
    <w:rsid w:val="008F45FC"/>
    <w:rsid w:val="008F4719"/>
    <w:rsid w:val="008F50BF"/>
    <w:rsid w:val="008F520C"/>
    <w:rsid w:val="008F5228"/>
    <w:rsid w:val="008F56CB"/>
    <w:rsid w:val="008F6912"/>
    <w:rsid w:val="008F76DB"/>
    <w:rsid w:val="008F7D39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6E8"/>
    <w:rsid w:val="00903863"/>
    <w:rsid w:val="009039D8"/>
    <w:rsid w:val="0090403F"/>
    <w:rsid w:val="0090452C"/>
    <w:rsid w:val="00904B98"/>
    <w:rsid w:val="009068F1"/>
    <w:rsid w:val="00906AF3"/>
    <w:rsid w:val="00906E16"/>
    <w:rsid w:val="00906F7B"/>
    <w:rsid w:val="00907860"/>
    <w:rsid w:val="00910DF6"/>
    <w:rsid w:val="0091101D"/>
    <w:rsid w:val="00911166"/>
    <w:rsid w:val="00912C4E"/>
    <w:rsid w:val="0091454B"/>
    <w:rsid w:val="00914C38"/>
    <w:rsid w:val="00915F53"/>
    <w:rsid w:val="00915FFE"/>
    <w:rsid w:val="00916A6D"/>
    <w:rsid w:val="00916CF5"/>
    <w:rsid w:val="009176FB"/>
    <w:rsid w:val="009178A3"/>
    <w:rsid w:val="009214BD"/>
    <w:rsid w:val="00923AA6"/>
    <w:rsid w:val="00923D4E"/>
    <w:rsid w:val="009258FB"/>
    <w:rsid w:val="009259F2"/>
    <w:rsid w:val="00925CEC"/>
    <w:rsid w:val="00925DF1"/>
    <w:rsid w:val="00926CCE"/>
    <w:rsid w:val="0093003E"/>
    <w:rsid w:val="0093016E"/>
    <w:rsid w:val="009302E1"/>
    <w:rsid w:val="00930AB5"/>
    <w:rsid w:val="00930B83"/>
    <w:rsid w:val="00931AC0"/>
    <w:rsid w:val="00931DE9"/>
    <w:rsid w:val="009323A6"/>
    <w:rsid w:val="00932673"/>
    <w:rsid w:val="009330A0"/>
    <w:rsid w:val="00933572"/>
    <w:rsid w:val="00933755"/>
    <w:rsid w:val="00934482"/>
    <w:rsid w:val="00934E06"/>
    <w:rsid w:val="0093607F"/>
    <w:rsid w:val="00936D4F"/>
    <w:rsid w:val="00941634"/>
    <w:rsid w:val="00942D34"/>
    <w:rsid w:val="00942D59"/>
    <w:rsid w:val="009430CF"/>
    <w:rsid w:val="00943556"/>
    <w:rsid w:val="00944074"/>
    <w:rsid w:val="0094747A"/>
    <w:rsid w:val="009479BE"/>
    <w:rsid w:val="00951E7C"/>
    <w:rsid w:val="009527C2"/>
    <w:rsid w:val="00952AAB"/>
    <w:rsid w:val="00952D86"/>
    <w:rsid w:val="009555EE"/>
    <w:rsid w:val="00955848"/>
    <w:rsid w:val="00955861"/>
    <w:rsid w:val="00956EC2"/>
    <w:rsid w:val="00957777"/>
    <w:rsid w:val="009605EC"/>
    <w:rsid w:val="00960703"/>
    <w:rsid w:val="00961D0E"/>
    <w:rsid w:val="009622EA"/>
    <w:rsid w:val="009648D7"/>
    <w:rsid w:val="009652B7"/>
    <w:rsid w:val="00965A61"/>
    <w:rsid w:val="00965BCA"/>
    <w:rsid w:val="00966416"/>
    <w:rsid w:val="0096689A"/>
    <w:rsid w:val="00967036"/>
    <w:rsid w:val="00970732"/>
    <w:rsid w:val="0097143B"/>
    <w:rsid w:val="00971A93"/>
    <w:rsid w:val="00971C1B"/>
    <w:rsid w:val="00971DAC"/>
    <w:rsid w:val="009737F1"/>
    <w:rsid w:val="00973856"/>
    <w:rsid w:val="00974197"/>
    <w:rsid w:val="00974A54"/>
    <w:rsid w:val="00974E5E"/>
    <w:rsid w:val="00974EEA"/>
    <w:rsid w:val="00975456"/>
    <w:rsid w:val="00975FB0"/>
    <w:rsid w:val="00976728"/>
    <w:rsid w:val="00977B7F"/>
    <w:rsid w:val="009800D2"/>
    <w:rsid w:val="00980AB7"/>
    <w:rsid w:val="00981C98"/>
    <w:rsid w:val="009828C1"/>
    <w:rsid w:val="00982B94"/>
    <w:rsid w:val="00983123"/>
    <w:rsid w:val="00984130"/>
    <w:rsid w:val="00984456"/>
    <w:rsid w:val="009844DC"/>
    <w:rsid w:val="00984DE4"/>
    <w:rsid w:val="00985299"/>
    <w:rsid w:val="00987672"/>
    <w:rsid w:val="00990347"/>
    <w:rsid w:val="00990B60"/>
    <w:rsid w:val="00991014"/>
    <w:rsid w:val="0099169A"/>
    <w:rsid w:val="00992EBA"/>
    <w:rsid w:val="00993ACA"/>
    <w:rsid w:val="00994223"/>
    <w:rsid w:val="009947B4"/>
    <w:rsid w:val="009955B4"/>
    <w:rsid w:val="009967A6"/>
    <w:rsid w:val="009967CE"/>
    <w:rsid w:val="00996CB6"/>
    <w:rsid w:val="009978EB"/>
    <w:rsid w:val="009A09FD"/>
    <w:rsid w:val="009A1063"/>
    <w:rsid w:val="009A1FA1"/>
    <w:rsid w:val="009A27EB"/>
    <w:rsid w:val="009A38F5"/>
    <w:rsid w:val="009A45C2"/>
    <w:rsid w:val="009A4C81"/>
    <w:rsid w:val="009A5444"/>
    <w:rsid w:val="009A6BF6"/>
    <w:rsid w:val="009B0AB5"/>
    <w:rsid w:val="009B1C0F"/>
    <w:rsid w:val="009B2082"/>
    <w:rsid w:val="009B2102"/>
    <w:rsid w:val="009B2554"/>
    <w:rsid w:val="009B37FE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8AB"/>
    <w:rsid w:val="009C1095"/>
    <w:rsid w:val="009C18D5"/>
    <w:rsid w:val="009C2AAD"/>
    <w:rsid w:val="009C2B37"/>
    <w:rsid w:val="009C2B67"/>
    <w:rsid w:val="009C3008"/>
    <w:rsid w:val="009C3261"/>
    <w:rsid w:val="009C50E4"/>
    <w:rsid w:val="009C58BE"/>
    <w:rsid w:val="009C6989"/>
    <w:rsid w:val="009C741A"/>
    <w:rsid w:val="009D00FE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E18"/>
    <w:rsid w:val="009D6B83"/>
    <w:rsid w:val="009D6B9C"/>
    <w:rsid w:val="009E03C5"/>
    <w:rsid w:val="009E0769"/>
    <w:rsid w:val="009E0C16"/>
    <w:rsid w:val="009E11F0"/>
    <w:rsid w:val="009E1651"/>
    <w:rsid w:val="009E2F6C"/>
    <w:rsid w:val="009E38D6"/>
    <w:rsid w:val="009E3A84"/>
    <w:rsid w:val="009E59A3"/>
    <w:rsid w:val="009E5EAD"/>
    <w:rsid w:val="009E7D96"/>
    <w:rsid w:val="009E7DD3"/>
    <w:rsid w:val="009F17B2"/>
    <w:rsid w:val="009F1DF1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44D"/>
    <w:rsid w:val="00A02FE5"/>
    <w:rsid w:val="00A0300E"/>
    <w:rsid w:val="00A0385B"/>
    <w:rsid w:val="00A03887"/>
    <w:rsid w:val="00A05068"/>
    <w:rsid w:val="00A11230"/>
    <w:rsid w:val="00A11E90"/>
    <w:rsid w:val="00A12496"/>
    <w:rsid w:val="00A13B29"/>
    <w:rsid w:val="00A13E49"/>
    <w:rsid w:val="00A1436D"/>
    <w:rsid w:val="00A14BF1"/>
    <w:rsid w:val="00A15F00"/>
    <w:rsid w:val="00A160F4"/>
    <w:rsid w:val="00A161B8"/>
    <w:rsid w:val="00A164FB"/>
    <w:rsid w:val="00A16E49"/>
    <w:rsid w:val="00A17414"/>
    <w:rsid w:val="00A17441"/>
    <w:rsid w:val="00A17F3F"/>
    <w:rsid w:val="00A20BB3"/>
    <w:rsid w:val="00A21208"/>
    <w:rsid w:val="00A21E01"/>
    <w:rsid w:val="00A220C3"/>
    <w:rsid w:val="00A233E4"/>
    <w:rsid w:val="00A23CF4"/>
    <w:rsid w:val="00A24C61"/>
    <w:rsid w:val="00A2708C"/>
    <w:rsid w:val="00A30394"/>
    <w:rsid w:val="00A30604"/>
    <w:rsid w:val="00A30F6F"/>
    <w:rsid w:val="00A31417"/>
    <w:rsid w:val="00A32694"/>
    <w:rsid w:val="00A32FF4"/>
    <w:rsid w:val="00A3388A"/>
    <w:rsid w:val="00A34154"/>
    <w:rsid w:val="00A365F6"/>
    <w:rsid w:val="00A36875"/>
    <w:rsid w:val="00A37C02"/>
    <w:rsid w:val="00A37DF5"/>
    <w:rsid w:val="00A406C9"/>
    <w:rsid w:val="00A40DE7"/>
    <w:rsid w:val="00A41CA5"/>
    <w:rsid w:val="00A42780"/>
    <w:rsid w:val="00A42C37"/>
    <w:rsid w:val="00A434EA"/>
    <w:rsid w:val="00A4636B"/>
    <w:rsid w:val="00A470C8"/>
    <w:rsid w:val="00A51008"/>
    <w:rsid w:val="00A51954"/>
    <w:rsid w:val="00A51F7E"/>
    <w:rsid w:val="00A5277C"/>
    <w:rsid w:val="00A53182"/>
    <w:rsid w:val="00A53712"/>
    <w:rsid w:val="00A54F98"/>
    <w:rsid w:val="00A552EB"/>
    <w:rsid w:val="00A566CC"/>
    <w:rsid w:val="00A567E6"/>
    <w:rsid w:val="00A5756E"/>
    <w:rsid w:val="00A57A3D"/>
    <w:rsid w:val="00A608A7"/>
    <w:rsid w:val="00A60E88"/>
    <w:rsid w:val="00A60FBF"/>
    <w:rsid w:val="00A6131D"/>
    <w:rsid w:val="00A6133D"/>
    <w:rsid w:val="00A621A3"/>
    <w:rsid w:val="00A64139"/>
    <w:rsid w:val="00A64CF1"/>
    <w:rsid w:val="00A64EE7"/>
    <w:rsid w:val="00A65A21"/>
    <w:rsid w:val="00A6630A"/>
    <w:rsid w:val="00A66312"/>
    <w:rsid w:val="00A669C1"/>
    <w:rsid w:val="00A6771B"/>
    <w:rsid w:val="00A7043A"/>
    <w:rsid w:val="00A70B1E"/>
    <w:rsid w:val="00A70CC4"/>
    <w:rsid w:val="00A70E05"/>
    <w:rsid w:val="00A714E4"/>
    <w:rsid w:val="00A7171A"/>
    <w:rsid w:val="00A71EBD"/>
    <w:rsid w:val="00A7393D"/>
    <w:rsid w:val="00A73969"/>
    <w:rsid w:val="00A74090"/>
    <w:rsid w:val="00A74B4D"/>
    <w:rsid w:val="00A74E1B"/>
    <w:rsid w:val="00A75479"/>
    <w:rsid w:val="00A76FC6"/>
    <w:rsid w:val="00A80415"/>
    <w:rsid w:val="00A808A2"/>
    <w:rsid w:val="00A8092F"/>
    <w:rsid w:val="00A80BB7"/>
    <w:rsid w:val="00A8111B"/>
    <w:rsid w:val="00A814A7"/>
    <w:rsid w:val="00A81D6E"/>
    <w:rsid w:val="00A81DC7"/>
    <w:rsid w:val="00A8306C"/>
    <w:rsid w:val="00A833C2"/>
    <w:rsid w:val="00A8375B"/>
    <w:rsid w:val="00A8383E"/>
    <w:rsid w:val="00A844F4"/>
    <w:rsid w:val="00A84788"/>
    <w:rsid w:val="00A848C3"/>
    <w:rsid w:val="00A85480"/>
    <w:rsid w:val="00A86A19"/>
    <w:rsid w:val="00A86B38"/>
    <w:rsid w:val="00A86E80"/>
    <w:rsid w:val="00A87B78"/>
    <w:rsid w:val="00A87CCA"/>
    <w:rsid w:val="00A87ED0"/>
    <w:rsid w:val="00A90867"/>
    <w:rsid w:val="00A90FEE"/>
    <w:rsid w:val="00A91954"/>
    <w:rsid w:val="00A92AF1"/>
    <w:rsid w:val="00A92B8E"/>
    <w:rsid w:val="00A92C39"/>
    <w:rsid w:val="00A93A3A"/>
    <w:rsid w:val="00A93E6F"/>
    <w:rsid w:val="00A941EB"/>
    <w:rsid w:val="00A94943"/>
    <w:rsid w:val="00A94C97"/>
    <w:rsid w:val="00A955AC"/>
    <w:rsid w:val="00A96BD0"/>
    <w:rsid w:val="00A972C4"/>
    <w:rsid w:val="00AA0632"/>
    <w:rsid w:val="00AA10F2"/>
    <w:rsid w:val="00AA1EA1"/>
    <w:rsid w:val="00AA22A8"/>
    <w:rsid w:val="00AA3789"/>
    <w:rsid w:val="00AA3DDA"/>
    <w:rsid w:val="00AA5089"/>
    <w:rsid w:val="00AA79E2"/>
    <w:rsid w:val="00AB013C"/>
    <w:rsid w:val="00AB0A9B"/>
    <w:rsid w:val="00AB102B"/>
    <w:rsid w:val="00AB2298"/>
    <w:rsid w:val="00AB3C3E"/>
    <w:rsid w:val="00AB3E94"/>
    <w:rsid w:val="00AB3ED3"/>
    <w:rsid w:val="00AB3FB2"/>
    <w:rsid w:val="00AB42F3"/>
    <w:rsid w:val="00AB4FC4"/>
    <w:rsid w:val="00AB5560"/>
    <w:rsid w:val="00AB6D07"/>
    <w:rsid w:val="00AB75DF"/>
    <w:rsid w:val="00AB7C16"/>
    <w:rsid w:val="00AC020A"/>
    <w:rsid w:val="00AC154F"/>
    <w:rsid w:val="00AC2C8F"/>
    <w:rsid w:val="00AC30D8"/>
    <w:rsid w:val="00AC4868"/>
    <w:rsid w:val="00AC4C8D"/>
    <w:rsid w:val="00AC5599"/>
    <w:rsid w:val="00AC5D10"/>
    <w:rsid w:val="00AC653A"/>
    <w:rsid w:val="00AC6AC3"/>
    <w:rsid w:val="00AD0214"/>
    <w:rsid w:val="00AD0B46"/>
    <w:rsid w:val="00AD2779"/>
    <w:rsid w:val="00AD2C3E"/>
    <w:rsid w:val="00AD30B2"/>
    <w:rsid w:val="00AD36F3"/>
    <w:rsid w:val="00AD4EA6"/>
    <w:rsid w:val="00AD52C3"/>
    <w:rsid w:val="00AD5619"/>
    <w:rsid w:val="00AD569D"/>
    <w:rsid w:val="00AD5DF2"/>
    <w:rsid w:val="00AD676C"/>
    <w:rsid w:val="00AD67D8"/>
    <w:rsid w:val="00AD6C1A"/>
    <w:rsid w:val="00AD7369"/>
    <w:rsid w:val="00AE01C0"/>
    <w:rsid w:val="00AE0FD9"/>
    <w:rsid w:val="00AE1058"/>
    <w:rsid w:val="00AE1BD0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E9A"/>
    <w:rsid w:val="00AE73A6"/>
    <w:rsid w:val="00AE75DF"/>
    <w:rsid w:val="00AF005A"/>
    <w:rsid w:val="00AF1769"/>
    <w:rsid w:val="00AF224E"/>
    <w:rsid w:val="00AF3DB2"/>
    <w:rsid w:val="00AF67A0"/>
    <w:rsid w:val="00AF6A1B"/>
    <w:rsid w:val="00AF6E01"/>
    <w:rsid w:val="00AF7A04"/>
    <w:rsid w:val="00AF7CF8"/>
    <w:rsid w:val="00AF7D4B"/>
    <w:rsid w:val="00B0022F"/>
    <w:rsid w:val="00B0078F"/>
    <w:rsid w:val="00B020D6"/>
    <w:rsid w:val="00B025E6"/>
    <w:rsid w:val="00B02B4C"/>
    <w:rsid w:val="00B042BA"/>
    <w:rsid w:val="00B04AD2"/>
    <w:rsid w:val="00B05966"/>
    <w:rsid w:val="00B05B77"/>
    <w:rsid w:val="00B05E16"/>
    <w:rsid w:val="00B05E24"/>
    <w:rsid w:val="00B06472"/>
    <w:rsid w:val="00B06995"/>
    <w:rsid w:val="00B072EA"/>
    <w:rsid w:val="00B103B6"/>
    <w:rsid w:val="00B10EB4"/>
    <w:rsid w:val="00B10FB7"/>
    <w:rsid w:val="00B1153C"/>
    <w:rsid w:val="00B11880"/>
    <w:rsid w:val="00B11988"/>
    <w:rsid w:val="00B131C5"/>
    <w:rsid w:val="00B13797"/>
    <w:rsid w:val="00B13DAD"/>
    <w:rsid w:val="00B14E5A"/>
    <w:rsid w:val="00B152CE"/>
    <w:rsid w:val="00B15E00"/>
    <w:rsid w:val="00B17295"/>
    <w:rsid w:val="00B172E7"/>
    <w:rsid w:val="00B209A9"/>
    <w:rsid w:val="00B21701"/>
    <w:rsid w:val="00B22756"/>
    <w:rsid w:val="00B22881"/>
    <w:rsid w:val="00B2311F"/>
    <w:rsid w:val="00B235D4"/>
    <w:rsid w:val="00B23EA1"/>
    <w:rsid w:val="00B24199"/>
    <w:rsid w:val="00B24326"/>
    <w:rsid w:val="00B26734"/>
    <w:rsid w:val="00B27BAE"/>
    <w:rsid w:val="00B27FF3"/>
    <w:rsid w:val="00B312A6"/>
    <w:rsid w:val="00B320C7"/>
    <w:rsid w:val="00B325C2"/>
    <w:rsid w:val="00B328D6"/>
    <w:rsid w:val="00B32EF9"/>
    <w:rsid w:val="00B3313A"/>
    <w:rsid w:val="00B33FAF"/>
    <w:rsid w:val="00B349F0"/>
    <w:rsid w:val="00B365C5"/>
    <w:rsid w:val="00B3753C"/>
    <w:rsid w:val="00B378DD"/>
    <w:rsid w:val="00B37A67"/>
    <w:rsid w:val="00B40422"/>
    <w:rsid w:val="00B404CD"/>
    <w:rsid w:val="00B40B0A"/>
    <w:rsid w:val="00B410FD"/>
    <w:rsid w:val="00B41ABD"/>
    <w:rsid w:val="00B42B75"/>
    <w:rsid w:val="00B436E1"/>
    <w:rsid w:val="00B4490F"/>
    <w:rsid w:val="00B44E3F"/>
    <w:rsid w:val="00B4580B"/>
    <w:rsid w:val="00B46F59"/>
    <w:rsid w:val="00B4781A"/>
    <w:rsid w:val="00B478AB"/>
    <w:rsid w:val="00B47C28"/>
    <w:rsid w:val="00B500C3"/>
    <w:rsid w:val="00B51614"/>
    <w:rsid w:val="00B51726"/>
    <w:rsid w:val="00B52408"/>
    <w:rsid w:val="00B529AF"/>
    <w:rsid w:val="00B53510"/>
    <w:rsid w:val="00B53837"/>
    <w:rsid w:val="00B53A27"/>
    <w:rsid w:val="00B5427A"/>
    <w:rsid w:val="00B54553"/>
    <w:rsid w:val="00B54FB6"/>
    <w:rsid w:val="00B55D40"/>
    <w:rsid w:val="00B57062"/>
    <w:rsid w:val="00B60036"/>
    <w:rsid w:val="00B606FF"/>
    <w:rsid w:val="00B61260"/>
    <w:rsid w:val="00B63560"/>
    <w:rsid w:val="00B6450F"/>
    <w:rsid w:val="00B659AC"/>
    <w:rsid w:val="00B700C3"/>
    <w:rsid w:val="00B7037E"/>
    <w:rsid w:val="00B70E4E"/>
    <w:rsid w:val="00B70ECD"/>
    <w:rsid w:val="00B714FB"/>
    <w:rsid w:val="00B73805"/>
    <w:rsid w:val="00B73977"/>
    <w:rsid w:val="00B73FA1"/>
    <w:rsid w:val="00B7438D"/>
    <w:rsid w:val="00B7495C"/>
    <w:rsid w:val="00B76C99"/>
    <w:rsid w:val="00B778A2"/>
    <w:rsid w:val="00B816DD"/>
    <w:rsid w:val="00B81FCD"/>
    <w:rsid w:val="00B821CF"/>
    <w:rsid w:val="00B82A80"/>
    <w:rsid w:val="00B82B61"/>
    <w:rsid w:val="00B8394A"/>
    <w:rsid w:val="00B8412C"/>
    <w:rsid w:val="00B8502C"/>
    <w:rsid w:val="00B855A5"/>
    <w:rsid w:val="00B85C0C"/>
    <w:rsid w:val="00B8731E"/>
    <w:rsid w:val="00B8751C"/>
    <w:rsid w:val="00B876CB"/>
    <w:rsid w:val="00B91C8F"/>
    <w:rsid w:val="00B92DB4"/>
    <w:rsid w:val="00B93600"/>
    <w:rsid w:val="00B936A1"/>
    <w:rsid w:val="00B945EB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13C0"/>
    <w:rsid w:val="00BA14E1"/>
    <w:rsid w:val="00BA2228"/>
    <w:rsid w:val="00BA291E"/>
    <w:rsid w:val="00BA2A84"/>
    <w:rsid w:val="00BA2C89"/>
    <w:rsid w:val="00BA4A43"/>
    <w:rsid w:val="00BA5024"/>
    <w:rsid w:val="00BA50CB"/>
    <w:rsid w:val="00BA542F"/>
    <w:rsid w:val="00BA5598"/>
    <w:rsid w:val="00BA5D2D"/>
    <w:rsid w:val="00BA5EA5"/>
    <w:rsid w:val="00BA6CAA"/>
    <w:rsid w:val="00BA6FE3"/>
    <w:rsid w:val="00BA78C0"/>
    <w:rsid w:val="00BB08A3"/>
    <w:rsid w:val="00BB179B"/>
    <w:rsid w:val="00BB1B16"/>
    <w:rsid w:val="00BB291B"/>
    <w:rsid w:val="00BB3842"/>
    <w:rsid w:val="00BB3A1F"/>
    <w:rsid w:val="00BB3DAA"/>
    <w:rsid w:val="00BB526F"/>
    <w:rsid w:val="00BB53A8"/>
    <w:rsid w:val="00BB53F9"/>
    <w:rsid w:val="00BB746B"/>
    <w:rsid w:val="00BB767F"/>
    <w:rsid w:val="00BB7C1D"/>
    <w:rsid w:val="00BB7CD6"/>
    <w:rsid w:val="00BC0792"/>
    <w:rsid w:val="00BC0BD8"/>
    <w:rsid w:val="00BC0BF4"/>
    <w:rsid w:val="00BC0E04"/>
    <w:rsid w:val="00BC15AE"/>
    <w:rsid w:val="00BC1670"/>
    <w:rsid w:val="00BC1D3E"/>
    <w:rsid w:val="00BC3005"/>
    <w:rsid w:val="00BC3094"/>
    <w:rsid w:val="00BC333D"/>
    <w:rsid w:val="00BC36E5"/>
    <w:rsid w:val="00BC3C75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1622"/>
    <w:rsid w:val="00BD1645"/>
    <w:rsid w:val="00BD2539"/>
    <w:rsid w:val="00BD2592"/>
    <w:rsid w:val="00BD27F8"/>
    <w:rsid w:val="00BD3E53"/>
    <w:rsid w:val="00BD4560"/>
    <w:rsid w:val="00BD4DD0"/>
    <w:rsid w:val="00BD5D6F"/>
    <w:rsid w:val="00BD6BDA"/>
    <w:rsid w:val="00BD729B"/>
    <w:rsid w:val="00BE10B4"/>
    <w:rsid w:val="00BE2917"/>
    <w:rsid w:val="00BE331A"/>
    <w:rsid w:val="00BE3E2E"/>
    <w:rsid w:val="00BE5D71"/>
    <w:rsid w:val="00BE65E9"/>
    <w:rsid w:val="00BE6B5E"/>
    <w:rsid w:val="00BE792C"/>
    <w:rsid w:val="00BF00E1"/>
    <w:rsid w:val="00BF0679"/>
    <w:rsid w:val="00BF10E2"/>
    <w:rsid w:val="00BF1140"/>
    <w:rsid w:val="00BF27E4"/>
    <w:rsid w:val="00BF2B06"/>
    <w:rsid w:val="00BF3784"/>
    <w:rsid w:val="00BF4024"/>
    <w:rsid w:val="00BF4233"/>
    <w:rsid w:val="00BF4503"/>
    <w:rsid w:val="00BF4B66"/>
    <w:rsid w:val="00BF5040"/>
    <w:rsid w:val="00BF5118"/>
    <w:rsid w:val="00BF5131"/>
    <w:rsid w:val="00BF5672"/>
    <w:rsid w:val="00BF58D5"/>
    <w:rsid w:val="00BF6031"/>
    <w:rsid w:val="00C003DD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7F23"/>
    <w:rsid w:val="00C10442"/>
    <w:rsid w:val="00C12496"/>
    <w:rsid w:val="00C12E3F"/>
    <w:rsid w:val="00C131BE"/>
    <w:rsid w:val="00C13635"/>
    <w:rsid w:val="00C13D16"/>
    <w:rsid w:val="00C14226"/>
    <w:rsid w:val="00C15130"/>
    <w:rsid w:val="00C15438"/>
    <w:rsid w:val="00C163DF"/>
    <w:rsid w:val="00C17F18"/>
    <w:rsid w:val="00C2018C"/>
    <w:rsid w:val="00C20871"/>
    <w:rsid w:val="00C20ABE"/>
    <w:rsid w:val="00C20FD3"/>
    <w:rsid w:val="00C2231E"/>
    <w:rsid w:val="00C224C5"/>
    <w:rsid w:val="00C23C01"/>
    <w:rsid w:val="00C24B76"/>
    <w:rsid w:val="00C24C8B"/>
    <w:rsid w:val="00C254E7"/>
    <w:rsid w:val="00C25F1A"/>
    <w:rsid w:val="00C269E2"/>
    <w:rsid w:val="00C27B27"/>
    <w:rsid w:val="00C30266"/>
    <w:rsid w:val="00C306DE"/>
    <w:rsid w:val="00C3089B"/>
    <w:rsid w:val="00C31754"/>
    <w:rsid w:val="00C327A3"/>
    <w:rsid w:val="00C34532"/>
    <w:rsid w:val="00C35B3F"/>
    <w:rsid w:val="00C36411"/>
    <w:rsid w:val="00C37024"/>
    <w:rsid w:val="00C37427"/>
    <w:rsid w:val="00C37E69"/>
    <w:rsid w:val="00C40969"/>
    <w:rsid w:val="00C40C50"/>
    <w:rsid w:val="00C41670"/>
    <w:rsid w:val="00C41BF5"/>
    <w:rsid w:val="00C43348"/>
    <w:rsid w:val="00C43661"/>
    <w:rsid w:val="00C43D3E"/>
    <w:rsid w:val="00C46B7D"/>
    <w:rsid w:val="00C50962"/>
    <w:rsid w:val="00C52461"/>
    <w:rsid w:val="00C52F7B"/>
    <w:rsid w:val="00C53240"/>
    <w:rsid w:val="00C54089"/>
    <w:rsid w:val="00C54B60"/>
    <w:rsid w:val="00C54C5E"/>
    <w:rsid w:val="00C554EC"/>
    <w:rsid w:val="00C55837"/>
    <w:rsid w:val="00C55F13"/>
    <w:rsid w:val="00C55F72"/>
    <w:rsid w:val="00C56190"/>
    <w:rsid w:val="00C56B43"/>
    <w:rsid w:val="00C571A2"/>
    <w:rsid w:val="00C571A6"/>
    <w:rsid w:val="00C5737E"/>
    <w:rsid w:val="00C57C1D"/>
    <w:rsid w:val="00C605F1"/>
    <w:rsid w:val="00C60F84"/>
    <w:rsid w:val="00C610FE"/>
    <w:rsid w:val="00C61BEE"/>
    <w:rsid w:val="00C61C68"/>
    <w:rsid w:val="00C621B5"/>
    <w:rsid w:val="00C639C9"/>
    <w:rsid w:val="00C64204"/>
    <w:rsid w:val="00C64870"/>
    <w:rsid w:val="00C6516E"/>
    <w:rsid w:val="00C651EB"/>
    <w:rsid w:val="00C65779"/>
    <w:rsid w:val="00C659AC"/>
    <w:rsid w:val="00C65ABC"/>
    <w:rsid w:val="00C66FCB"/>
    <w:rsid w:val="00C67EE4"/>
    <w:rsid w:val="00C721C1"/>
    <w:rsid w:val="00C72865"/>
    <w:rsid w:val="00C72A84"/>
    <w:rsid w:val="00C7365E"/>
    <w:rsid w:val="00C7391C"/>
    <w:rsid w:val="00C739BC"/>
    <w:rsid w:val="00C74099"/>
    <w:rsid w:val="00C741DA"/>
    <w:rsid w:val="00C74B5C"/>
    <w:rsid w:val="00C75CB0"/>
    <w:rsid w:val="00C75DF4"/>
    <w:rsid w:val="00C772D7"/>
    <w:rsid w:val="00C7747C"/>
    <w:rsid w:val="00C775E7"/>
    <w:rsid w:val="00C77FBB"/>
    <w:rsid w:val="00C80357"/>
    <w:rsid w:val="00C80F14"/>
    <w:rsid w:val="00C815F0"/>
    <w:rsid w:val="00C81D07"/>
    <w:rsid w:val="00C82160"/>
    <w:rsid w:val="00C823E4"/>
    <w:rsid w:val="00C83DCE"/>
    <w:rsid w:val="00C84F79"/>
    <w:rsid w:val="00C852B0"/>
    <w:rsid w:val="00C871AD"/>
    <w:rsid w:val="00C8770F"/>
    <w:rsid w:val="00C90640"/>
    <w:rsid w:val="00C914C3"/>
    <w:rsid w:val="00C9280F"/>
    <w:rsid w:val="00C943C3"/>
    <w:rsid w:val="00C952A3"/>
    <w:rsid w:val="00C958C1"/>
    <w:rsid w:val="00C95955"/>
    <w:rsid w:val="00C95D4C"/>
    <w:rsid w:val="00C95EAA"/>
    <w:rsid w:val="00C96600"/>
    <w:rsid w:val="00C96BFD"/>
    <w:rsid w:val="00C979E7"/>
    <w:rsid w:val="00CA09EF"/>
    <w:rsid w:val="00CA245C"/>
    <w:rsid w:val="00CA7095"/>
    <w:rsid w:val="00CA71FE"/>
    <w:rsid w:val="00CB1121"/>
    <w:rsid w:val="00CB1521"/>
    <w:rsid w:val="00CB1776"/>
    <w:rsid w:val="00CB18F6"/>
    <w:rsid w:val="00CB2EE2"/>
    <w:rsid w:val="00CB310E"/>
    <w:rsid w:val="00CB3612"/>
    <w:rsid w:val="00CB38C6"/>
    <w:rsid w:val="00CB443D"/>
    <w:rsid w:val="00CB4551"/>
    <w:rsid w:val="00CB45A7"/>
    <w:rsid w:val="00CB522D"/>
    <w:rsid w:val="00CB53F6"/>
    <w:rsid w:val="00CB675C"/>
    <w:rsid w:val="00CB6B1D"/>
    <w:rsid w:val="00CB7347"/>
    <w:rsid w:val="00CB7496"/>
    <w:rsid w:val="00CC08C2"/>
    <w:rsid w:val="00CC0CE2"/>
    <w:rsid w:val="00CC0EA5"/>
    <w:rsid w:val="00CC1F78"/>
    <w:rsid w:val="00CC222B"/>
    <w:rsid w:val="00CC2C31"/>
    <w:rsid w:val="00CC36BE"/>
    <w:rsid w:val="00CC3BE6"/>
    <w:rsid w:val="00CC4407"/>
    <w:rsid w:val="00CC5D66"/>
    <w:rsid w:val="00CC6A6F"/>
    <w:rsid w:val="00CC6ADF"/>
    <w:rsid w:val="00CC6D91"/>
    <w:rsid w:val="00CD022F"/>
    <w:rsid w:val="00CD0C99"/>
    <w:rsid w:val="00CD3CF5"/>
    <w:rsid w:val="00CD50A6"/>
    <w:rsid w:val="00CD525B"/>
    <w:rsid w:val="00CD527D"/>
    <w:rsid w:val="00CD5591"/>
    <w:rsid w:val="00CD5C26"/>
    <w:rsid w:val="00CD5CCC"/>
    <w:rsid w:val="00CD5EF1"/>
    <w:rsid w:val="00CD6F07"/>
    <w:rsid w:val="00CD71AE"/>
    <w:rsid w:val="00CD71E8"/>
    <w:rsid w:val="00CD7891"/>
    <w:rsid w:val="00CE012E"/>
    <w:rsid w:val="00CE27C2"/>
    <w:rsid w:val="00CE2BBE"/>
    <w:rsid w:val="00CE2F3F"/>
    <w:rsid w:val="00CE3CF1"/>
    <w:rsid w:val="00CE533E"/>
    <w:rsid w:val="00CE5987"/>
    <w:rsid w:val="00CE623C"/>
    <w:rsid w:val="00CE71C4"/>
    <w:rsid w:val="00CE7736"/>
    <w:rsid w:val="00CE78AD"/>
    <w:rsid w:val="00CF1653"/>
    <w:rsid w:val="00CF16C7"/>
    <w:rsid w:val="00CF241A"/>
    <w:rsid w:val="00CF28FA"/>
    <w:rsid w:val="00CF3E90"/>
    <w:rsid w:val="00CF4288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488F"/>
    <w:rsid w:val="00D05192"/>
    <w:rsid w:val="00D05860"/>
    <w:rsid w:val="00D06109"/>
    <w:rsid w:val="00D0637A"/>
    <w:rsid w:val="00D0643B"/>
    <w:rsid w:val="00D07F9E"/>
    <w:rsid w:val="00D10028"/>
    <w:rsid w:val="00D12AC9"/>
    <w:rsid w:val="00D1300F"/>
    <w:rsid w:val="00D14DA7"/>
    <w:rsid w:val="00D155E9"/>
    <w:rsid w:val="00D16757"/>
    <w:rsid w:val="00D16E43"/>
    <w:rsid w:val="00D16EE8"/>
    <w:rsid w:val="00D16FBC"/>
    <w:rsid w:val="00D1735C"/>
    <w:rsid w:val="00D17659"/>
    <w:rsid w:val="00D22105"/>
    <w:rsid w:val="00D231DC"/>
    <w:rsid w:val="00D238BB"/>
    <w:rsid w:val="00D247D5"/>
    <w:rsid w:val="00D25A12"/>
    <w:rsid w:val="00D2643E"/>
    <w:rsid w:val="00D27F39"/>
    <w:rsid w:val="00D3096A"/>
    <w:rsid w:val="00D309A1"/>
    <w:rsid w:val="00D31FAB"/>
    <w:rsid w:val="00D3258D"/>
    <w:rsid w:val="00D331DC"/>
    <w:rsid w:val="00D340F1"/>
    <w:rsid w:val="00D34AEF"/>
    <w:rsid w:val="00D37294"/>
    <w:rsid w:val="00D375A9"/>
    <w:rsid w:val="00D407DB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85B"/>
    <w:rsid w:val="00D50DAA"/>
    <w:rsid w:val="00D51425"/>
    <w:rsid w:val="00D5386C"/>
    <w:rsid w:val="00D53AEE"/>
    <w:rsid w:val="00D53B5C"/>
    <w:rsid w:val="00D548D7"/>
    <w:rsid w:val="00D54DEA"/>
    <w:rsid w:val="00D54E0F"/>
    <w:rsid w:val="00D56C7B"/>
    <w:rsid w:val="00D5770D"/>
    <w:rsid w:val="00D60BEB"/>
    <w:rsid w:val="00D614C5"/>
    <w:rsid w:val="00D61579"/>
    <w:rsid w:val="00D617A2"/>
    <w:rsid w:val="00D6248F"/>
    <w:rsid w:val="00D631A8"/>
    <w:rsid w:val="00D63262"/>
    <w:rsid w:val="00D64CBD"/>
    <w:rsid w:val="00D652BA"/>
    <w:rsid w:val="00D6532A"/>
    <w:rsid w:val="00D6570B"/>
    <w:rsid w:val="00D65BE1"/>
    <w:rsid w:val="00D66006"/>
    <w:rsid w:val="00D66A14"/>
    <w:rsid w:val="00D66ECD"/>
    <w:rsid w:val="00D6729F"/>
    <w:rsid w:val="00D704BC"/>
    <w:rsid w:val="00D70A0C"/>
    <w:rsid w:val="00D70B75"/>
    <w:rsid w:val="00D70DE7"/>
    <w:rsid w:val="00D7281C"/>
    <w:rsid w:val="00D73459"/>
    <w:rsid w:val="00D73848"/>
    <w:rsid w:val="00D75346"/>
    <w:rsid w:val="00D76191"/>
    <w:rsid w:val="00D76E5C"/>
    <w:rsid w:val="00D770E7"/>
    <w:rsid w:val="00D7710A"/>
    <w:rsid w:val="00D806EB"/>
    <w:rsid w:val="00D80992"/>
    <w:rsid w:val="00D81354"/>
    <w:rsid w:val="00D81935"/>
    <w:rsid w:val="00D8248D"/>
    <w:rsid w:val="00D827BF"/>
    <w:rsid w:val="00D82A00"/>
    <w:rsid w:val="00D82B4A"/>
    <w:rsid w:val="00D83054"/>
    <w:rsid w:val="00D837F7"/>
    <w:rsid w:val="00D8527A"/>
    <w:rsid w:val="00D85912"/>
    <w:rsid w:val="00D85AFB"/>
    <w:rsid w:val="00D86004"/>
    <w:rsid w:val="00D868E5"/>
    <w:rsid w:val="00D8712E"/>
    <w:rsid w:val="00D90071"/>
    <w:rsid w:val="00D90C5F"/>
    <w:rsid w:val="00D91CCB"/>
    <w:rsid w:val="00D920C6"/>
    <w:rsid w:val="00D92D5F"/>
    <w:rsid w:val="00D93118"/>
    <w:rsid w:val="00D9315D"/>
    <w:rsid w:val="00D935D0"/>
    <w:rsid w:val="00D9363C"/>
    <w:rsid w:val="00D936C0"/>
    <w:rsid w:val="00D9436D"/>
    <w:rsid w:val="00D95085"/>
    <w:rsid w:val="00D95487"/>
    <w:rsid w:val="00D967AD"/>
    <w:rsid w:val="00D9683B"/>
    <w:rsid w:val="00D96968"/>
    <w:rsid w:val="00D96B93"/>
    <w:rsid w:val="00D97360"/>
    <w:rsid w:val="00D97474"/>
    <w:rsid w:val="00D979B5"/>
    <w:rsid w:val="00DA010A"/>
    <w:rsid w:val="00DA07C0"/>
    <w:rsid w:val="00DA1104"/>
    <w:rsid w:val="00DA13AD"/>
    <w:rsid w:val="00DA1757"/>
    <w:rsid w:val="00DA180E"/>
    <w:rsid w:val="00DA27B9"/>
    <w:rsid w:val="00DA3A62"/>
    <w:rsid w:val="00DA3DBC"/>
    <w:rsid w:val="00DA4216"/>
    <w:rsid w:val="00DA5BE3"/>
    <w:rsid w:val="00DA698E"/>
    <w:rsid w:val="00DA6A9F"/>
    <w:rsid w:val="00DA6C06"/>
    <w:rsid w:val="00DA738B"/>
    <w:rsid w:val="00DA77EF"/>
    <w:rsid w:val="00DB228A"/>
    <w:rsid w:val="00DB230C"/>
    <w:rsid w:val="00DB3D2C"/>
    <w:rsid w:val="00DB4F9F"/>
    <w:rsid w:val="00DB645B"/>
    <w:rsid w:val="00DB6FF0"/>
    <w:rsid w:val="00DB737E"/>
    <w:rsid w:val="00DB7F57"/>
    <w:rsid w:val="00DC013F"/>
    <w:rsid w:val="00DC1750"/>
    <w:rsid w:val="00DC17FD"/>
    <w:rsid w:val="00DC2A7C"/>
    <w:rsid w:val="00DC3D12"/>
    <w:rsid w:val="00DC4395"/>
    <w:rsid w:val="00DC46F8"/>
    <w:rsid w:val="00DC4978"/>
    <w:rsid w:val="00DD03EB"/>
    <w:rsid w:val="00DD042E"/>
    <w:rsid w:val="00DD06FA"/>
    <w:rsid w:val="00DD07C3"/>
    <w:rsid w:val="00DD0FF8"/>
    <w:rsid w:val="00DD3359"/>
    <w:rsid w:val="00DD4318"/>
    <w:rsid w:val="00DD4757"/>
    <w:rsid w:val="00DD4B7E"/>
    <w:rsid w:val="00DD5199"/>
    <w:rsid w:val="00DD53C0"/>
    <w:rsid w:val="00DD6900"/>
    <w:rsid w:val="00DD7428"/>
    <w:rsid w:val="00DD7597"/>
    <w:rsid w:val="00DD781B"/>
    <w:rsid w:val="00DD7F41"/>
    <w:rsid w:val="00DE1124"/>
    <w:rsid w:val="00DE203E"/>
    <w:rsid w:val="00DE3734"/>
    <w:rsid w:val="00DE3B45"/>
    <w:rsid w:val="00DE3C72"/>
    <w:rsid w:val="00DE442B"/>
    <w:rsid w:val="00DE48D8"/>
    <w:rsid w:val="00DE691A"/>
    <w:rsid w:val="00DE7BB2"/>
    <w:rsid w:val="00DF0569"/>
    <w:rsid w:val="00DF07E1"/>
    <w:rsid w:val="00DF2113"/>
    <w:rsid w:val="00DF3395"/>
    <w:rsid w:val="00DF34BE"/>
    <w:rsid w:val="00DF3D98"/>
    <w:rsid w:val="00DF4086"/>
    <w:rsid w:val="00DF45FD"/>
    <w:rsid w:val="00DF46B6"/>
    <w:rsid w:val="00DF55BB"/>
    <w:rsid w:val="00DF61F5"/>
    <w:rsid w:val="00DF6E42"/>
    <w:rsid w:val="00E00475"/>
    <w:rsid w:val="00E006A5"/>
    <w:rsid w:val="00E00A40"/>
    <w:rsid w:val="00E0116C"/>
    <w:rsid w:val="00E03F54"/>
    <w:rsid w:val="00E04633"/>
    <w:rsid w:val="00E05075"/>
    <w:rsid w:val="00E0576F"/>
    <w:rsid w:val="00E05E05"/>
    <w:rsid w:val="00E061D0"/>
    <w:rsid w:val="00E06A31"/>
    <w:rsid w:val="00E06D47"/>
    <w:rsid w:val="00E06F61"/>
    <w:rsid w:val="00E11F12"/>
    <w:rsid w:val="00E1376E"/>
    <w:rsid w:val="00E147D6"/>
    <w:rsid w:val="00E15707"/>
    <w:rsid w:val="00E159D4"/>
    <w:rsid w:val="00E163BB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976"/>
    <w:rsid w:val="00E24B27"/>
    <w:rsid w:val="00E258F9"/>
    <w:rsid w:val="00E25C83"/>
    <w:rsid w:val="00E26D53"/>
    <w:rsid w:val="00E30212"/>
    <w:rsid w:val="00E30F06"/>
    <w:rsid w:val="00E30F57"/>
    <w:rsid w:val="00E32A6B"/>
    <w:rsid w:val="00E3395B"/>
    <w:rsid w:val="00E339FF"/>
    <w:rsid w:val="00E33D55"/>
    <w:rsid w:val="00E34066"/>
    <w:rsid w:val="00E34798"/>
    <w:rsid w:val="00E3514B"/>
    <w:rsid w:val="00E35173"/>
    <w:rsid w:val="00E35AE4"/>
    <w:rsid w:val="00E363F8"/>
    <w:rsid w:val="00E37554"/>
    <w:rsid w:val="00E405E8"/>
    <w:rsid w:val="00E407E3"/>
    <w:rsid w:val="00E40FFC"/>
    <w:rsid w:val="00E41922"/>
    <w:rsid w:val="00E421B5"/>
    <w:rsid w:val="00E4377A"/>
    <w:rsid w:val="00E442A0"/>
    <w:rsid w:val="00E444C4"/>
    <w:rsid w:val="00E452B8"/>
    <w:rsid w:val="00E455C9"/>
    <w:rsid w:val="00E459D6"/>
    <w:rsid w:val="00E45C79"/>
    <w:rsid w:val="00E46327"/>
    <w:rsid w:val="00E46A6E"/>
    <w:rsid w:val="00E46D78"/>
    <w:rsid w:val="00E46DFD"/>
    <w:rsid w:val="00E47DA0"/>
    <w:rsid w:val="00E5109C"/>
    <w:rsid w:val="00E51652"/>
    <w:rsid w:val="00E523D9"/>
    <w:rsid w:val="00E5271D"/>
    <w:rsid w:val="00E5423A"/>
    <w:rsid w:val="00E5518F"/>
    <w:rsid w:val="00E553E8"/>
    <w:rsid w:val="00E573BC"/>
    <w:rsid w:val="00E57F86"/>
    <w:rsid w:val="00E6028E"/>
    <w:rsid w:val="00E60685"/>
    <w:rsid w:val="00E61C1D"/>
    <w:rsid w:val="00E622D7"/>
    <w:rsid w:val="00E62915"/>
    <w:rsid w:val="00E62D0D"/>
    <w:rsid w:val="00E63CF7"/>
    <w:rsid w:val="00E65494"/>
    <w:rsid w:val="00E65E99"/>
    <w:rsid w:val="00E67CD0"/>
    <w:rsid w:val="00E70C8C"/>
    <w:rsid w:val="00E7224E"/>
    <w:rsid w:val="00E72556"/>
    <w:rsid w:val="00E735A9"/>
    <w:rsid w:val="00E73E68"/>
    <w:rsid w:val="00E7409B"/>
    <w:rsid w:val="00E74680"/>
    <w:rsid w:val="00E747E6"/>
    <w:rsid w:val="00E74CFB"/>
    <w:rsid w:val="00E755AC"/>
    <w:rsid w:val="00E75764"/>
    <w:rsid w:val="00E770F4"/>
    <w:rsid w:val="00E77690"/>
    <w:rsid w:val="00E77DFA"/>
    <w:rsid w:val="00E8050D"/>
    <w:rsid w:val="00E8058C"/>
    <w:rsid w:val="00E81766"/>
    <w:rsid w:val="00E81A58"/>
    <w:rsid w:val="00E81AB3"/>
    <w:rsid w:val="00E826D6"/>
    <w:rsid w:val="00E85244"/>
    <w:rsid w:val="00E87FC7"/>
    <w:rsid w:val="00E905F8"/>
    <w:rsid w:val="00E90E3B"/>
    <w:rsid w:val="00E9194B"/>
    <w:rsid w:val="00E9321B"/>
    <w:rsid w:val="00E9428A"/>
    <w:rsid w:val="00E94688"/>
    <w:rsid w:val="00E952D9"/>
    <w:rsid w:val="00E95ACC"/>
    <w:rsid w:val="00E95C7A"/>
    <w:rsid w:val="00E96160"/>
    <w:rsid w:val="00E96AFB"/>
    <w:rsid w:val="00E970CD"/>
    <w:rsid w:val="00E979DA"/>
    <w:rsid w:val="00EA0B37"/>
    <w:rsid w:val="00EA1F0F"/>
    <w:rsid w:val="00EA200E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331"/>
    <w:rsid w:val="00EB2C6C"/>
    <w:rsid w:val="00EB2E1E"/>
    <w:rsid w:val="00EB46F5"/>
    <w:rsid w:val="00EB4F4A"/>
    <w:rsid w:val="00EB53A6"/>
    <w:rsid w:val="00EB69BE"/>
    <w:rsid w:val="00EB7222"/>
    <w:rsid w:val="00EB78D3"/>
    <w:rsid w:val="00EB7D01"/>
    <w:rsid w:val="00EC1241"/>
    <w:rsid w:val="00EC22B3"/>
    <w:rsid w:val="00EC230D"/>
    <w:rsid w:val="00EC2780"/>
    <w:rsid w:val="00EC3D84"/>
    <w:rsid w:val="00EC4442"/>
    <w:rsid w:val="00EC485F"/>
    <w:rsid w:val="00EC4AFB"/>
    <w:rsid w:val="00EC5752"/>
    <w:rsid w:val="00EC587F"/>
    <w:rsid w:val="00EC591D"/>
    <w:rsid w:val="00EC63DF"/>
    <w:rsid w:val="00EC644C"/>
    <w:rsid w:val="00EC6C15"/>
    <w:rsid w:val="00ED030E"/>
    <w:rsid w:val="00ED0B23"/>
    <w:rsid w:val="00ED0CDA"/>
    <w:rsid w:val="00ED117E"/>
    <w:rsid w:val="00ED11AF"/>
    <w:rsid w:val="00ED238F"/>
    <w:rsid w:val="00ED25E4"/>
    <w:rsid w:val="00ED4A5A"/>
    <w:rsid w:val="00ED4BEF"/>
    <w:rsid w:val="00ED4D4D"/>
    <w:rsid w:val="00ED4DF1"/>
    <w:rsid w:val="00ED52A8"/>
    <w:rsid w:val="00ED5396"/>
    <w:rsid w:val="00ED6563"/>
    <w:rsid w:val="00ED6E3B"/>
    <w:rsid w:val="00EE047C"/>
    <w:rsid w:val="00EE07D8"/>
    <w:rsid w:val="00EE13A8"/>
    <w:rsid w:val="00EE164A"/>
    <w:rsid w:val="00EE1916"/>
    <w:rsid w:val="00EE32A6"/>
    <w:rsid w:val="00EE3590"/>
    <w:rsid w:val="00EE3ED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C8"/>
    <w:rsid w:val="00EF1845"/>
    <w:rsid w:val="00EF1F95"/>
    <w:rsid w:val="00EF2EFC"/>
    <w:rsid w:val="00EF4158"/>
    <w:rsid w:val="00EF492E"/>
    <w:rsid w:val="00EF4E77"/>
    <w:rsid w:val="00EF6D0B"/>
    <w:rsid w:val="00EF6DC1"/>
    <w:rsid w:val="00EF78CD"/>
    <w:rsid w:val="00F01229"/>
    <w:rsid w:val="00F03C7E"/>
    <w:rsid w:val="00F0414F"/>
    <w:rsid w:val="00F04262"/>
    <w:rsid w:val="00F04E01"/>
    <w:rsid w:val="00F05388"/>
    <w:rsid w:val="00F05C3E"/>
    <w:rsid w:val="00F068EF"/>
    <w:rsid w:val="00F07A6B"/>
    <w:rsid w:val="00F07C1A"/>
    <w:rsid w:val="00F109BD"/>
    <w:rsid w:val="00F11597"/>
    <w:rsid w:val="00F11602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615"/>
    <w:rsid w:val="00F242FA"/>
    <w:rsid w:val="00F246C7"/>
    <w:rsid w:val="00F246CD"/>
    <w:rsid w:val="00F2473F"/>
    <w:rsid w:val="00F24B82"/>
    <w:rsid w:val="00F255FE"/>
    <w:rsid w:val="00F25662"/>
    <w:rsid w:val="00F260BC"/>
    <w:rsid w:val="00F26AF6"/>
    <w:rsid w:val="00F27661"/>
    <w:rsid w:val="00F30574"/>
    <w:rsid w:val="00F30F35"/>
    <w:rsid w:val="00F325E2"/>
    <w:rsid w:val="00F32A41"/>
    <w:rsid w:val="00F32BEC"/>
    <w:rsid w:val="00F33379"/>
    <w:rsid w:val="00F346F2"/>
    <w:rsid w:val="00F35A0C"/>
    <w:rsid w:val="00F36B20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A50"/>
    <w:rsid w:val="00F45B6D"/>
    <w:rsid w:val="00F46036"/>
    <w:rsid w:val="00F46913"/>
    <w:rsid w:val="00F51422"/>
    <w:rsid w:val="00F51488"/>
    <w:rsid w:val="00F531A5"/>
    <w:rsid w:val="00F541F6"/>
    <w:rsid w:val="00F545A6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E46"/>
    <w:rsid w:val="00F63C2E"/>
    <w:rsid w:val="00F63CD1"/>
    <w:rsid w:val="00F647E3"/>
    <w:rsid w:val="00F64FC4"/>
    <w:rsid w:val="00F650E0"/>
    <w:rsid w:val="00F652FA"/>
    <w:rsid w:val="00F658DF"/>
    <w:rsid w:val="00F66524"/>
    <w:rsid w:val="00F67AC8"/>
    <w:rsid w:val="00F67E52"/>
    <w:rsid w:val="00F70874"/>
    <w:rsid w:val="00F714C2"/>
    <w:rsid w:val="00F722A1"/>
    <w:rsid w:val="00F7238F"/>
    <w:rsid w:val="00F72439"/>
    <w:rsid w:val="00F725FA"/>
    <w:rsid w:val="00F7319B"/>
    <w:rsid w:val="00F742C6"/>
    <w:rsid w:val="00F74384"/>
    <w:rsid w:val="00F749CE"/>
    <w:rsid w:val="00F74EF3"/>
    <w:rsid w:val="00F757DA"/>
    <w:rsid w:val="00F75806"/>
    <w:rsid w:val="00F76351"/>
    <w:rsid w:val="00F764CB"/>
    <w:rsid w:val="00F765DE"/>
    <w:rsid w:val="00F77063"/>
    <w:rsid w:val="00F805E0"/>
    <w:rsid w:val="00F81E4B"/>
    <w:rsid w:val="00F82760"/>
    <w:rsid w:val="00F827C7"/>
    <w:rsid w:val="00F83F2F"/>
    <w:rsid w:val="00F84100"/>
    <w:rsid w:val="00F84624"/>
    <w:rsid w:val="00F848F2"/>
    <w:rsid w:val="00F84976"/>
    <w:rsid w:val="00F84A55"/>
    <w:rsid w:val="00F85339"/>
    <w:rsid w:val="00F8641D"/>
    <w:rsid w:val="00F86AFB"/>
    <w:rsid w:val="00F86D2A"/>
    <w:rsid w:val="00F8737F"/>
    <w:rsid w:val="00F87AB0"/>
    <w:rsid w:val="00F9113F"/>
    <w:rsid w:val="00F9158A"/>
    <w:rsid w:val="00F917FF"/>
    <w:rsid w:val="00F91B2E"/>
    <w:rsid w:val="00F93FE5"/>
    <w:rsid w:val="00F94D47"/>
    <w:rsid w:val="00FA07FC"/>
    <w:rsid w:val="00FA0A5F"/>
    <w:rsid w:val="00FA0D3C"/>
    <w:rsid w:val="00FA1C69"/>
    <w:rsid w:val="00FA1D39"/>
    <w:rsid w:val="00FA2267"/>
    <w:rsid w:val="00FA3301"/>
    <w:rsid w:val="00FA4C95"/>
    <w:rsid w:val="00FA4F9D"/>
    <w:rsid w:val="00FA57FE"/>
    <w:rsid w:val="00FA5B96"/>
    <w:rsid w:val="00FB0429"/>
    <w:rsid w:val="00FB07E2"/>
    <w:rsid w:val="00FB0B55"/>
    <w:rsid w:val="00FB0DEA"/>
    <w:rsid w:val="00FB1B57"/>
    <w:rsid w:val="00FB1F67"/>
    <w:rsid w:val="00FB2D1C"/>
    <w:rsid w:val="00FB34E6"/>
    <w:rsid w:val="00FB36B5"/>
    <w:rsid w:val="00FB4C92"/>
    <w:rsid w:val="00FB560B"/>
    <w:rsid w:val="00FB6F79"/>
    <w:rsid w:val="00FC04C3"/>
    <w:rsid w:val="00FC0968"/>
    <w:rsid w:val="00FC1363"/>
    <w:rsid w:val="00FC1C7B"/>
    <w:rsid w:val="00FC1F3C"/>
    <w:rsid w:val="00FC2218"/>
    <w:rsid w:val="00FC23F2"/>
    <w:rsid w:val="00FC26B5"/>
    <w:rsid w:val="00FC2C87"/>
    <w:rsid w:val="00FC4B82"/>
    <w:rsid w:val="00FC5F2A"/>
    <w:rsid w:val="00FC62CE"/>
    <w:rsid w:val="00FC67BC"/>
    <w:rsid w:val="00FC75F9"/>
    <w:rsid w:val="00FC7DEB"/>
    <w:rsid w:val="00FD10E0"/>
    <w:rsid w:val="00FD11BE"/>
    <w:rsid w:val="00FD189F"/>
    <w:rsid w:val="00FD190A"/>
    <w:rsid w:val="00FD1F56"/>
    <w:rsid w:val="00FD2855"/>
    <w:rsid w:val="00FD2D7F"/>
    <w:rsid w:val="00FD418E"/>
    <w:rsid w:val="00FD47B6"/>
    <w:rsid w:val="00FD4B84"/>
    <w:rsid w:val="00FD4BBC"/>
    <w:rsid w:val="00FD4BFE"/>
    <w:rsid w:val="00FD5261"/>
    <w:rsid w:val="00FD5BBA"/>
    <w:rsid w:val="00FD6A61"/>
    <w:rsid w:val="00FD7CB3"/>
    <w:rsid w:val="00FE19A4"/>
    <w:rsid w:val="00FE1C3A"/>
    <w:rsid w:val="00FE1EF2"/>
    <w:rsid w:val="00FE2C78"/>
    <w:rsid w:val="00FE36F1"/>
    <w:rsid w:val="00FE6A9B"/>
    <w:rsid w:val="00FF083D"/>
    <w:rsid w:val="00FF236F"/>
    <w:rsid w:val="00FF3436"/>
    <w:rsid w:val="00FF376D"/>
    <w:rsid w:val="00FF37BE"/>
    <w:rsid w:val="00FF3986"/>
    <w:rsid w:val="00FF4449"/>
    <w:rsid w:val="00FF474B"/>
    <w:rsid w:val="00FF47B7"/>
    <w:rsid w:val="00FF5E98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28A"/>
    <w:rPr>
      <w:rFonts w:ascii="Times New Roman" w:eastAsia="Times New Roman" w:hAnsi="Times New Roman"/>
    </w:rPr>
  </w:style>
  <w:style w:type="paragraph" w:styleId="Nagwek1">
    <w:name w:val="heading 1"/>
    <w:basedOn w:val="Normalny"/>
    <w:uiPriority w:val="9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uiPriority w:val="9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uiPriority w:val="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uiPriority w:val="9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uiPriority w:val="9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uiPriority w:val="9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uiPriority w:val="9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uiPriority w:val="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uiPriority w:val="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uiPriority w:val="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uiPriority w:val="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uiPriority w:val="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uiPriority w:val="9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uiPriority w:val="39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3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uiPriority w:val="99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uiPriority w:val="99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16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17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19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18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Tekstpodstawowy24">
    <w:name w:val="Tekst podstawowy 24"/>
    <w:rsid w:val="0061618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Akapitzlist3">
    <w:name w:val="Akapit z listą3"/>
    <w:rsid w:val="00AC653A"/>
    <w:pPr>
      <w:widowControl w:val="0"/>
      <w:suppressAutoHyphens/>
      <w:spacing w:line="27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B4781A"/>
  </w:style>
  <w:style w:type="table" w:customStyle="1" w:styleId="Tabela-Siatka1">
    <w:name w:val="Tabela - Siatka1"/>
    <w:basedOn w:val="Standardowy"/>
    <w:next w:val="Tabela-Siatka"/>
    <w:uiPriority w:val="39"/>
    <w:rsid w:val="00B4781A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21">
    <w:name w:val="Styl21"/>
    <w:basedOn w:val="Kolorowecieniowanieakcent6"/>
    <w:uiPriority w:val="99"/>
    <w:locked/>
    <w:rsid w:val="00B4781A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Kolorowecieniowanieakcent61">
    <w:name w:val="Kolorowe cieniowanie — akcent 61"/>
    <w:basedOn w:val="Standardowy"/>
    <w:next w:val="Kolorowecieniowanieakcent6"/>
    <w:uiPriority w:val="71"/>
    <w:semiHidden/>
    <w:unhideWhenUsed/>
    <w:rsid w:val="00B4781A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ableGrid11">
    <w:name w:val="Table Grid11"/>
    <w:basedOn w:val="Standardowy"/>
    <w:next w:val="Tabela-Siatka"/>
    <w:uiPriority w:val="39"/>
    <w:rsid w:val="00B4781A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Standardowy"/>
    <w:next w:val="Tabela-Siatka"/>
    <w:uiPriority w:val="39"/>
    <w:rsid w:val="00B4781A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Standardowy"/>
    <w:next w:val="Tabela-Siatka"/>
    <w:uiPriority w:val="39"/>
    <w:locked/>
    <w:rsid w:val="00B4781A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4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2CE2D3-82ED-4725-B5D0-B46113B5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14</Pages>
  <Words>2936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20514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60</cp:revision>
  <cp:lastPrinted>2021-11-30T13:47:00Z</cp:lastPrinted>
  <dcterms:created xsi:type="dcterms:W3CDTF">2021-11-24T20:26:00Z</dcterms:created>
  <dcterms:modified xsi:type="dcterms:W3CDTF">2021-12-22T07:47:00Z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