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06189025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06189027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38409A51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36619">
        <w:rPr>
          <w:rFonts w:ascii="Calibri" w:hAnsi="Calibri" w:cs="Calibri"/>
          <w:color w:val="000000" w:themeColor="text1"/>
          <w:szCs w:val="24"/>
          <w:lang w:val="pl-PL"/>
        </w:rPr>
        <w:t>47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86096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5AB056A8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</w:t>
      </w:r>
      <w:r w:rsidRPr="00CB5A33">
        <w:rPr>
          <w:rFonts w:ascii="Calibri" w:eastAsia="Calibri" w:hAnsi="Calibri" w:cs="Calibri"/>
          <w:sz w:val="22"/>
          <w:szCs w:val="22"/>
        </w:rPr>
        <w:t xml:space="preserve">o </w:t>
      </w:r>
      <w:r w:rsidR="00CB5A33" w:rsidRPr="00CB5A33">
        <w:rPr>
          <w:rFonts w:ascii="Calibri" w:eastAsia="Calibri" w:hAnsi="Calibri" w:cs="Calibri"/>
          <w:sz w:val="22"/>
          <w:szCs w:val="22"/>
        </w:rPr>
        <w:t xml:space="preserve">przetargu </w:t>
      </w:r>
      <w:r w:rsidR="00E81B2C" w:rsidRPr="00CB5A33">
        <w:rPr>
          <w:rFonts w:ascii="Calibri" w:eastAsia="Calibri" w:hAnsi="Calibri" w:cs="Calibri"/>
          <w:sz w:val="22"/>
          <w:szCs w:val="22"/>
        </w:rPr>
        <w:t>prowadzon</w:t>
      </w:r>
      <w:r w:rsidR="00CB5A33" w:rsidRPr="00CB5A33">
        <w:rPr>
          <w:rFonts w:ascii="Calibri" w:eastAsia="Calibri" w:hAnsi="Calibri" w:cs="Calibri"/>
          <w:sz w:val="22"/>
          <w:szCs w:val="22"/>
        </w:rPr>
        <w:t>ym</w:t>
      </w:r>
      <w:r w:rsidR="00E81B2C" w:rsidRPr="00CB5A33">
        <w:rPr>
          <w:rFonts w:ascii="Calibri" w:eastAsia="Calibri" w:hAnsi="Calibri" w:cs="Calibri"/>
          <w:sz w:val="22"/>
          <w:szCs w:val="22"/>
        </w:rPr>
        <w:t xml:space="preserve"> w trybie podstawowym wariant bez negocjacji </w:t>
      </w:r>
      <w:r w:rsidR="00CB5A33" w:rsidRPr="00CB5A33">
        <w:rPr>
          <w:rFonts w:ascii="Calibri" w:eastAsia="Calibri" w:hAnsi="Calibri" w:cs="Calibri"/>
          <w:sz w:val="22"/>
          <w:szCs w:val="22"/>
        </w:rPr>
        <w:t xml:space="preserve"> </w:t>
      </w:r>
      <w:r w:rsidRPr="00CB5A33">
        <w:rPr>
          <w:rFonts w:ascii="Calibri" w:eastAsia="Calibri" w:hAnsi="Calibri" w:cs="Calibri"/>
          <w:sz w:val="22"/>
          <w:szCs w:val="22"/>
        </w:rPr>
        <w:t>pn</w:t>
      </w:r>
      <w:r w:rsidRPr="003D1739">
        <w:rPr>
          <w:rFonts w:ascii="Calibri" w:eastAsia="Calibri" w:hAnsi="Calibri" w:cs="Calibri"/>
          <w:sz w:val="22"/>
          <w:szCs w:val="22"/>
        </w:rPr>
        <w:t xml:space="preserve">. </w:t>
      </w:r>
      <w:bookmarkStart w:id="14" w:name="_Hlk83803874"/>
      <w:bookmarkStart w:id="15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AC3C1F" w:rsidRPr="00AC3C1F">
        <w:rPr>
          <w:rFonts w:ascii="Calibri" w:eastAsia="Calibri" w:hAnsi="Calibri" w:cs="Calibri"/>
          <w:b/>
          <w:sz w:val="22"/>
          <w:szCs w:val="22"/>
        </w:rPr>
        <w:t xml:space="preserve">BUDOWA PARKINGU DLA AUTOBUSÓW I SAMOCHODÓW OSOBOWYCH </w:t>
      </w:r>
      <w:r w:rsidR="00AC3C1F" w:rsidRPr="00AC3C1F">
        <w:rPr>
          <w:rFonts w:ascii="Calibri" w:eastAsia="Calibri" w:hAnsi="Calibri" w:cs="Calibri"/>
          <w:b/>
          <w:sz w:val="22"/>
          <w:szCs w:val="22"/>
        </w:rPr>
        <w:br/>
        <w:t>W M. CIĘŻKOWICE</w:t>
      </w:r>
      <w:r w:rsidR="0006488C" w:rsidRPr="0006488C">
        <w:rPr>
          <w:rFonts w:ascii="Calibri" w:eastAsia="Calibri" w:hAnsi="Calibri" w:cs="Calibri"/>
          <w:b/>
          <w:sz w:val="22"/>
          <w:szCs w:val="22"/>
        </w:rPr>
        <w:t>”</w:t>
      </w:r>
      <w:bookmarkEnd w:id="14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5"/>
      <w:r w:rsidRPr="003D1739">
        <w:rPr>
          <w:rFonts w:ascii="Calibri" w:eastAsia="Calibri" w:hAnsi="Calibri" w:cs="Calibri"/>
          <w:sz w:val="22"/>
          <w:szCs w:val="22"/>
        </w:rPr>
        <w:t xml:space="preserve">oferujemy wykonanie przedmiotu zamówienia zgodnie z wymogami zawartymi </w:t>
      </w:r>
      <w:r w:rsidR="00AC3C1F">
        <w:rPr>
          <w:rFonts w:ascii="Calibri" w:eastAsia="Calibri" w:hAnsi="Calibri" w:cs="Calibri"/>
          <w:sz w:val="22"/>
          <w:szCs w:val="22"/>
        </w:rPr>
        <w:br/>
      </w:r>
      <w:r w:rsidRPr="003D1739">
        <w:rPr>
          <w:rFonts w:ascii="Calibri" w:eastAsia="Calibri" w:hAnsi="Calibri" w:cs="Calibri"/>
          <w:sz w:val="22"/>
          <w:szCs w:val="22"/>
        </w:rPr>
        <w:t>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451AB193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6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</w:t>
      </w:r>
      <w:r w:rsidR="003C4505">
        <w:rPr>
          <w:rFonts w:ascii="Calibri" w:hAnsi="Calibri" w:cs="Calibri"/>
          <w:sz w:val="22"/>
          <w:szCs w:val="22"/>
        </w:rPr>
        <w:t xml:space="preserve"> (zakres podstawowy + zakres opcjonalny I, II, III)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7D2CE41" w14:textId="77777777" w:rsidR="00AB0E51" w:rsidRDefault="00AB0E51" w:rsidP="00AB0E51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AB0E51">
        <w:rPr>
          <w:rFonts w:ascii="Calibri" w:hAnsi="Calibri" w:cs="Calibri"/>
          <w:sz w:val="22"/>
          <w:szCs w:val="22"/>
        </w:rPr>
        <w:t>Podatek VAT ………….. %</w:t>
      </w:r>
    </w:p>
    <w:p w14:paraId="7A61B987" w14:textId="3EED6F31" w:rsidR="00D51B05" w:rsidRPr="00D51B05" w:rsidRDefault="006B77A1" w:rsidP="00D51B05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D51B05">
        <w:rPr>
          <w:rFonts w:ascii="Calibri" w:hAnsi="Calibri" w:cs="Calibri"/>
          <w:sz w:val="22"/>
          <w:szCs w:val="22"/>
        </w:rPr>
        <w:t>S</w:t>
      </w:r>
      <w:r w:rsidR="00D51B05" w:rsidRPr="00D51B05">
        <w:rPr>
          <w:rFonts w:ascii="Calibri" w:hAnsi="Calibri" w:cs="Calibri"/>
          <w:sz w:val="22"/>
          <w:szCs w:val="22"/>
        </w:rPr>
        <w:t>tanowiąc</w:t>
      </w:r>
      <w:r w:rsidR="00D51B0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D51B05" w:rsidRPr="00D51B05">
        <w:rPr>
          <w:rFonts w:ascii="Calibri" w:hAnsi="Calibri" w:cs="Calibri"/>
          <w:sz w:val="22"/>
          <w:szCs w:val="22"/>
        </w:rPr>
        <w:t>cenę łączną obejmującą:</w:t>
      </w:r>
    </w:p>
    <w:p w14:paraId="12177A24" w14:textId="77777777" w:rsidR="00D51B05" w:rsidRPr="00D51B05" w:rsidRDefault="00D51B05" w:rsidP="00D51B05">
      <w:pPr>
        <w:numPr>
          <w:ilvl w:val="4"/>
          <w:numId w:val="74"/>
        </w:numPr>
        <w:spacing w:before="120" w:after="240"/>
        <w:ind w:left="709"/>
        <w:rPr>
          <w:rFonts w:ascii="Calibri" w:hAnsi="Calibri" w:cs="Calibri"/>
          <w:b/>
          <w:sz w:val="22"/>
          <w:szCs w:val="22"/>
          <w:lang w:val="x-none"/>
        </w:rPr>
      </w:pPr>
      <w:r w:rsidRPr="00D51B05">
        <w:rPr>
          <w:rFonts w:ascii="Calibri" w:hAnsi="Calibri" w:cs="Calibri"/>
          <w:b/>
          <w:bCs/>
          <w:sz w:val="22"/>
          <w:szCs w:val="22"/>
          <w:lang w:val="x-none"/>
        </w:rPr>
        <w:t>cenę za zakres podstawowy</w:t>
      </w:r>
      <w:r w:rsidRPr="00D51B05">
        <w:rPr>
          <w:rFonts w:ascii="Calibri" w:hAnsi="Calibri" w:cs="Calibri"/>
          <w:sz w:val="22"/>
          <w:szCs w:val="22"/>
          <w:lang w:val="x-none"/>
        </w:rPr>
        <w:t xml:space="preserve"> zamówienia w kwocie 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…...………. zł brutto </w:t>
      </w:r>
      <w:r w:rsidRPr="00D51B05">
        <w:rPr>
          <w:rFonts w:ascii="Calibri" w:hAnsi="Calibri" w:cs="Calibri"/>
          <w:sz w:val="22"/>
          <w:szCs w:val="22"/>
          <w:lang w:val="x-none"/>
        </w:rPr>
        <w:t>(słownie: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>......................... zł)</w:t>
      </w:r>
    </w:p>
    <w:p w14:paraId="29B56190" w14:textId="3B213691" w:rsidR="00D51B05" w:rsidRPr="00D51B05" w:rsidRDefault="00D51B05" w:rsidP="00D51B05">
      <w:pPr>
        <w:numPr>
          <w:ilvl w:val="4"/>
          <w:numId w:val="74"/>
        </w:numPr>
        <w:spacing w:before="120" w:after="240"/>
        <w:ind w:left="709"/>
        <w:rPr>
          <w:rFonts w:ascii="Calibri" w:hAnsi="Calibri" w:cs="Calibri"/>
          <w:sz w:val="22"/>
          <w:szCs w:val="22"/>
          <w:lang w:val="x-none"/>
        </w:rPr>
      </w:pPr>
      <w:r w:rsidRPr="00D51B05">
        <w:rPr>
          <w:rFonts w:ascii="Calibri" w:hAnsi="Calibri" w:cs="Calibri"/>
          <w:b/>
          <w:bCs/>
          <w:sz w:val="22"/>
          <w:szCs w:val="22"/>
          <w:lang w:val="x-none"/>
        </w:rPr>
        <w:t xml:space="preserve">cenę za zakres opcjonalny </w:t>
      </w:r>
      <w:r w:rsidRPr="00D51B05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D51B05">
        <w:rPr>
          <w:rFonts w:ascii="Calibri" w:hAnsi="Calibri" w:cs="Calibri"/>
          <w:sz w:val="22"/>
          <w:szCs w:val="22"/>
          <w:lang w:val="x-none"/>
        </w:rPr>
        <w:t>(słownie: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</w:p>
    <w:p w14:paraId="2FCE9A27" w14:textId="7B56828B" w:rsidR="00D51B05" w:rsidRPr="00D51B05" w:rsidRDefault="00D51B05" w:rsidP="00D51B05">
      <w:pPr>
        <w:numPr>
          <w:ilvl w:val="4"/>
          <w:numId w:val="74"/>
        </w:numPr>
        <w:spacing w:before="120" w:after="240"/>
        <w:ind w:left="709"/>
        <w:rPr>
          <w:rFonts w:ascii="Calibri" w:hAnsi="Calibri" w:cs="Calibri"/>
          <w:sz w:val="22"/>
          <w:szCs w:val="22"/>
          <w:lang w:val="x-none"/>
        </w:rPr>
      </w:pPr>
      <w:r w:rsidRPr="00D51B05">
        <w:rPr>
          <w:rFonts w:ascii="Calibri" w:hAnsi="Calibri" w:cs="Calibri"/>
          <w:b/>
          <w:bCs/>
          <w:sz w:val="22"/>
          <w:szCs w:val="22"/>
          <w:lang w:val="x-none"/>
        </w:rPr>
        <w:t xml:space="preserve">cenę za zakres opcjonalny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D51B05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D51B05">
        <w:rPr>
          <w:rFonts w:ascii="Calibri" w:hAnsi="Calibri" w:cs="Calibri"/>
          <w:sz w:val="22"/>
          <w:szCs w:val="22"/>
          <w:lang w:val="x-none"/>
        </w:rPr>
        <w:t>(słownie: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</w:p>
    <w:p w14:paraId="727E88E4" w14:textId="2DD2C628" w:rsidR="00D51B05" w:rsidRPr="00D51B05" w:rsidRDefault="00D51B05" w:rsidP="00D51B05">
      <w:pPr>
        <w:numPr>
          <w:ilvl w:val="4"/>
          <w:numId w:val="74"/>
        </w:numPr>
        <w:spacing w:before="120" w:after="240"/>
        <w:ind w:left="709"/>
        <w:rPr>
          <w:rFonts w:ascii="Calibri" w:hAnsi="Calibri" w:cs="Calibri"/>
          <w:sz w:val="22"/>
          <w:szCs w:val="22"/>
          <w:lang w:val="x-none"/>
        </w:rPr>
      </w:pPr>
      <w:r w:rsidRPr="00D51B05">
        <w:rPr>
          <w:rFonts w:ascii="Calibri" w:hAnsi="Calibri" w:cs="Calibri"/>
          <w:b/>
          <w:bCs/>
          <w:sz w:val="22"/>
          <w:szCs w:val="22"/>
          <w:lang w:val="x-none"/>
        </w:rPr>
        <w:t xml:space="preserve">cenę za zakres opcjonalny </w:t>
      </w:r>
      <w:r>
        <w:rPr>
          <w:rFonts w:ascii="Calibri" w:hAnsi="Calibri" w:cs="Calibri"/>
          <w:b/>
          <w:bCs/>
          <w:sz w:val="22"/>
          <w:szCs w:val="22"/>
        </w:rPr>
        <w:t>II</w:t>
      </w:r>
      <w:r w:rsidRPr="00D51B05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D51B05">
        <w:rPr>
          <w:rFonts w:ascii="Calibri" w:hAnsi="Calibri" w:cs="Calibri"/>
          <w:sz w:val="22"/>
          <w:szCs w:val="22"/>
          <w:lang w:val="x-none"/>
        </w:rPr>
        <w:t>(słownie:</w:t>
      </w:r>
      <w:r w:rsidRPr="00D51B05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D51B05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6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7F81FADF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26BA8">
        <w:rPr>
          <w:rFonts w:ascii="Calibri" w:hAnsi="Calibri" w:cs="Arial"/>
          <w:color w:val="000000" w:themeColor="text1"/>
          <w:sz w:val="22"/>
          <w:szCs w:val="22"/>
        </w:rPr>
        <w:t>11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lastRenderedPageBreak/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DC3346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7" w:name="_Hlk71032512"/>
      <w:bookmarkStart w:id="18" w:name="_Toc95831184"/>
      <w:bookmarkStart w:id="19" w:name="_Toc106189028"/>
      <w:bookmarkStart w:id="20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7"/>
      <w:bookmarkEnd w:id="18"/>
      <w:bookmarkEnd w:id="19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08A268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1" w:name="_Hlk71551069"/>
      <w:bookmarkEnd w:id="20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94F00">
        <w:rPr>
          <w:rFonts w:ascii="Calibri" w:hAnsi="Calibri" w:cs="Calibri"/>
          <w:color w:val="000000" w:themeColor="text1"/>
          <w:szCs w:val="24"/>
          <w:lang w:val="pl-PL"/>
        </w:rPr>
        <w:t>47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1160D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2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4155CB6B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15331D" w:rsidRPr="0015331D">
        <w:rPr>
          <w:rFonts w:asciiTheme="minorHAnsi" w:hAnsiTheme="minorHAnsi"/>
          <w:b/>
          <w:sz w:val="22"/>
          <w:szCs w:val="22"/>
          <w:lang w:eastAsia="ar-SA"/>
        </w:rPr>
        <w:t>BUDOWA PARKINGU DLA AUTOBUSÓW I SAMOCHODÓW OSOBOWYCH W M. CIĘŻKOWICE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2" w:name="_Hlk101434543"/>
      <w:bookmarkStart w:id="23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2"/>
    </w:p>
    <w:bookmarkEnd w:id="23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4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6AEE59D4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5" w:name="_Hlk101434578"/>
      <w:bookmarkEnd w:id="24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A4215A"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15331D" w:rsidRPr="0015331D">
        <w:rPr>
          <w:rFonts w:asciiTheme="minorHAnsi" w:hAnsiTheme="minorHAnsi"/>
          <w:b/>
          <w:iCs/>
          <w:sz w:val="22"/>
          <w:szCs w:val="22"/>
          <w:lang w:eastAsia="ar-SA"/>
        </w:rPr>
        <w:t>BUDOWA PARKINGU DLA AUTOBUSÓW I SAMOCHODÓW OSOBOWYCH W M. CIĘŻKOWICE</w:t>
      </w:r>
      <w:r w:rsidR="00A4215A"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6"/>
    </w:p>
    <w:bookmarkEnd w:id="25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6D360B">
        <w:rPr>
          <w:rFonts w:asciiTheme="minorHAnsi" w:hAnsiTheme="minorHAnsi"/>
          <w:sz w:val="22"/>
          <w:szCs w:val="22"/>
          <w:lang w:eastAsia="ar-SA"/>
        </w:rPr>
      </w:r>
      <w:r w:rsidR="006D360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6D360B">
        <w:rPr>
          <w:rFonts w:asciiTheme="minorHAnsi" w:hAnsiTheme="minorHAnsi"/>
          <w:sz w:val="22"/>
          <w:szCs w:val="22"/>
          <w:lang w:eastAsia="ar-SA"/>
        </w:rPr>
      </w:r>
      <w:r w:rsidR="006D360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8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2290"/>
      <w:bookmarkStart w:id="30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0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8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1" w:name="_Hlk63245450"/>
      <w:bookmarkStart w:id="32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33AC3A2B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A4215A"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15331D" w:rsidRPr="0015331D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BUDOWA PARKINGU DLA AUTOBUSÓW I SAMOCHODÓW OSOBOWYCH W M. CIĘŻKOWICE</w:t>
      </w:r>
      <w:r w:rsidR="00A4215A"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EA5BBF">
      <w:pPr>
        <w:numPr>
          <w:ilvl w:val="0"/>
          <w:numId w:val="144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EA5BBF">
      <w:pPr>
        <w:numPr>
          <w:ilvl w:val="0"/>
          <w:numId w:val="14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1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2"/>
    <w:p w14:paraId="50A2B8E2" w14:textId="355CCF88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573159" w:rsidRPr="00573159">
        <w:rPr>
          <w:rFonts w:asciiTheme="minorHAnsi" w:hAnsiTheme="minorHAnsi"/>
          <w:b/>
          <w:sz w:val="22"/>
          <w:szCs w:val="22"/>
          <w:lang w:eastAsia="ar-SA"/>
        </w:rPr>
        <w:t>BUDOWA PARKINGU DLA AUTOBUSÓW I SAMOCHODÓW OSOBOWYCH W M. CIĘŻKOWICE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3"/>
      <w:bookmarkEnd w:id="3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EA5BBF">
      <w:pPr>
        <w:numPr>
          <w:ilvl w:val="0"/>
          <w:numId w:val="13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EA5BBF">
      <w:pPr>
        <w:numPr>
          <w:ilvl w:val="0"/>
          <w:numId w:val="13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6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70DD3329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7" w:name="_DV_M1264"/>
      <w:bookmarkStart w:id="38" w:name="_DV_M1266"/>
      <w:bookmarkStart w:id="39" w:name="_DV_M1268"/>
      <w:bookmarkStart w:id="40" w:name="_DV_M4300"/>
      <w:bookmarkStart w:id="41" w:name="_DV_M4301"/>
      <w:bookmarkStart w:id="42" w:name="_DV_M4302"/>
      <w:bookmarkStart w:id="43" w:name="_DV_M4304"/>
      <w:bookmarkStart w:id="44" w:name="_DV_M4305"/>
      <w:bookmarkStart w:id="45" w:name="_DV_M4306"/>
      <w:bookmarkStart w:id="46" w:name="_DV_M4307"/>
      <w:bookmarkStart w:id="47" w:name="_DV_M4308"/>
      <w:bookmarkStart w:id="48" w:name="_DV_M4309"/>
      <w:bookmarkStart w:id="49" w:name="_DV_M4310"/>
      <w:bookmarkStart w:id="50" w:name="_DV_M4311"/>
      <w:bookmarkStart w:id="51" w:name="_DV_M4312"/>
      <w:bookmarkStart w:id="52" w:name="_DV_M4314"/>
      <w:bookmarkStart w:id="53" w:name="_DV_M1428"/>
      <w:bookmarkStart w:id="54" w:name="_Hlk70581832"/>
      <w:bookmarkStart w:id="55" w:name="_Toc95831185"/>
      <w:bookmarkStart w:id="56" w:name="_Toc106189029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57315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4"/>
      <w:bookmarkEnd w:id="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5D0DEBB2" w14:textId="41F5290A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E333E">
        <w:rPr>
          <w:rFonts w:ascii="Calibri" w:hAnsi="Calibri" w:cs="Calibri"/>
          <w:color w:val="000000" w:themeColor="text1"/>
          <w:szCs w:val="24"/>
          <w:lang w:val="pl-PL"/>
        </w:rPr>
        <w:t>4</w:t>
      </w:r>
      <w:r w:rsidR="00573159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E333E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B92970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9"/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573159" w:rsidRPr="0057315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M. CIĘŻKOWICE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2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95831186"/>
      <w:bookmarkStart w:id="65" w:name="_Toc106189030"/>
      <w:bookmarkStart w:id="66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7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4"/>
      <w:bookmarkEnd w:id="65"/>
    </w:p>
    <w:p w14:paraId="7A609EAE" w14:textId="108777F2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8" w:name="_Hlk70586404"/>
      <w:bookmarkEnd w:id="66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9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9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8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0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0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439A3E64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71" w:name="_Hlk134622507"/>
      <w:r w:rsidR="00AE333E" w:rsidRPr="00AE333E">
        <w:rPr>
          <w:rFonts w:asciiTheme="minorHAnsi" w:hAnsiTheme="minorHAnsi" w:cstheme="minorHAnsi"/>
          <w:b/>
          <w:bCs/>
          <w:sz w:val="22"/>
          <w:szCs w:val="22"/>
        </w:rPr>
        <w:t>BUDOWA PARKINGU DLA AUTOBUSÓW I SAMOCHODÓW OSOBOWYCH WRAZ Z MAŁĄ ARCHITEKTURĄ W CIĘŻKOWICACH</w:t>
      </w:r>
      <w:bookmarkEnd w:id="71"/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2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2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D360B">
        <w:rPr>
          <w:rFonts w:asciiTheme="minorHAnsi" w:hAnsiTheme="minorHAnsi" w:cstheme="minorHAnsi"/>
          <w:sz w:val="22"/>
          <w:szCs w:val="22"/>
        </w:rPr>
      </w:r>
      <w:r w:rsidR="006D360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D360B">
        <w:rPr>
          <w:rFonts w:asciiTheme="minorHAnsi" w:hAnsiTheme="minorHAnsi" w:cstheme="minorHAnsi"/>
          <w:sz w:val="22"/>
          <w:szCs w:val="22"/>
        </w:rPr>
      </w:r>
      <w:r w:rsidR="006D360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3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3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4" w:name="_Toc95831187"/>
      <w:bookmarkStart w:id="75" w:name="_Toc106189031"/>
      <w:bookmarkStart w:id="76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7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4"/>
      <w:bookmarkEnd w:id="77"/>
      <w:bookmarkEnd w:id="75"/>
    </w:p>
    <w:p w14:paraId="417A046F" w14:textId="5E3E3979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="0057315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6"/>
    <w:p w14:paraId="6501A4BE" w14:textId="03043221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6A44B9CD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8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735AC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WRAZ Z MAŁĄ ARCHITEKTURĄ W CIĘŻKOWICACH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8"/>
    </w:p>
    <w:p w14:paraId="18296F58" w14:textId="36E96012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9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9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80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80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1" w:name="_Toc95831188"/>
      <w:bookmarkStart w:id="82" w:name="_Toc10618903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3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1"/>
      <w:bookmarkEnd w:id="83"/>
      <w:bookmarkEnd w:id="82"/>
    </w:p>
    <w:p w14:paraId="2B9E1590" w14:textId="5D2E362F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4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253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="00E940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7253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4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6F8A18B2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0007A" w:rsidRPr="00A0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E94024" w:rsidRPr="00E940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PARKINGU DLA AUTOBUSÓW I SAMOCHODÓW OSOBOWYCH W M. CIĘŻKOWICE</w:t>
      </w:r>
      <w:r w:rsidR="00A0007A" w:rsidRPr="00A0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5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6FEAAF72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A0E2C" w:rsidRPr="000A0E2C">
        <w:rPr>
          <w:rFonts w:asciiTheme="minorHAnsi" w:hAnsiTheme="minorHAnsi" w:cstheme="minorHAnsi"/>
          <w:b/>
          <w:bCs/>
          <w:sz w:val="22"/>
          <w:szCs w:val="22"/>
        </w:rPr>
        <w:t>BUDOWA PARKINGU DLA AUTOBUSÓW I SAMOCHODÓW OSOBOWYCH W M. CIĘŻKOWICE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6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6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7" w:name="_Toc95831189"/>
      <w:bookmarkStart w:id="88" w:name="_Toc10618903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9" w:name="_Toc451861071"/>
      <w:bookmarkStart w:id="90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9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7"/>
      <w:bookmarkEnd w:id="90"/>
      <w:bookmarkEnd w:id="8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1DBDDD22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253B8">
        <w:rPr>
          <w:rFonts w:ascii="Calibri" w:hAnsi="Calibri" w:cs="Calibri"/>
          <w:color w:val="000000" w:themeColor="text1"/>
          <w:szCs w:val="24"/>
          <w:lang w:val="pl-PL"/>
        </w:rPr>
        <w:t>4</w:t>
      </w:r>
      <w:r w:rsidR="000A0E2C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253B8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0D4993D4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91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0A0E2C" w:rsidRPr="000A0E2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M. CIĘŻKOWICE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91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2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2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3" w:name="_Toc325105790"/>
      <w:bookmarkStart w:id="94" w:name="_Toc95831190"/>
      <w:bookmarkStart w:id="95" w:name="_Toc10618903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4"/>
      <w:bookmarkEnd w:id="95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5E949129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30C77">
        <w:rPr>
          <w:rFonts w:ascii="Calibri" w:hAnsi="Calibri" w:cs="Calibri"/>
          <w:color w:val="000000" w:themeColor="text1"/>
          <w:szCs w:val="24"/>
          <w:lang w:val="pl-PL"/>
        </w:rPr>
        <w:t>4</w:t>
      </w:r>
      <w:r w:rsidR="000A0E2C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C0553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6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7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6"/>
    <w:bookmarkEnd w:id="97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4A57AEB7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0A0E2C" w:rsidRPr="000A0E2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PARKINGU DLA AUTOBUSÓW I SAMOCHODÓW OSOBOWYCH W M. CIĘŻKOWICE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8B29FA" w14:paraId="73F97A89" w14:textId="77777777" w:rsidTr="00AA1EA1">
        <w:tc>
          <w:tcPr>
            <w:tcW w:w="449" w:type="dxa"/>
          </w:tcPr>
          <w:p w14:paraId="6B15ED76" w14:textId="77777777" w:rsidR="008B29FA" w:rsidRDefault="008B29FA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8B29FA" w:rsidRDefault="008B29FA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183A24EA" w14:textId="77777777" w:rsidR="008B29FA" w:rsidRDefault="008B29FA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A6EBE5" w14:textId="77777777" w:rsidR="008B29FA" w:rsidRDefault="008B29FA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3B45D39" w14:textId="77777777" w:rsidR="008B29FA" w:rsidRDefault="008B29FA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96933EB" w14:textId="77777777" w:rsidR="008B29FA" w:rsidRDefault="008B29FA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8" w:name="_Toc161647347"/>
      <w:bookmarkEnd w:id="98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7D23E149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9" w:name="_Toc85805381"/>
      <w:bookmarkStart w:id="100" w:name="_Toc87961905"/>
      <w:bookmarkStart w:id="101" w:name="_Toc88828382"/>
      <w:bookmarkStart w:id="102" w:name="_Toc95831192"/>
      <w:bookmarkStart w:id="103" w:name="_Toc106189036"/>
      <w:bookmarkStart w:id="104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5" w:name="_Hlk88225068"/>
      <w:bookmarkStart w:id="106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99"/>
      <w:bookmarkEnd w:id="100"/>
      <w:bookmarkEnd w:id="101"/>
      <w:bookmarkEnd w:id="102"/>
      <w:bookmarkEnd w:id="105"/>
      <w:bookmarkEnd w:id="103"/>
    </w:p>
    <w:bookmarkEnd w:id="104"/>
    <w:bookmarkEnd w:id="106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6D360B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EC2660">
      <w:headerReference w:type="default" r:id="rId19"/>
      <w:footerReference w:type="default" r:id="rId20"/>
      <w:pgSz w:w="11906" w:h="16838"/>
      <w:pgMar w:top="1559" w:right="1344" w:bottom="1111" w:left="1418" w:header="431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C3D6210" w14:textId="77777777" w:rsidR="001E080B" w:rsidRPr="009B6C62" w:rsidRDefault="001E080B" w:rsidP="001E080B">
    <w:pPr>
      <w:pStyle w:val="Stopka"/>
      <w:jc w:val="center"/>
      <w:rPr>
        <w:sz w:val="22"/>
      </w:rPr>
    </w:pPr>
    <w:r w:rsidRPr="00C070E6">
      <w:rPr>
        <w:noProof/>
        <w:sz w:val="22"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7D7C7" wp14:editId="7E4DD092">
              <wp:simplePos x="0" y="0"/>
              <wp:positionH relativeFrom="column">
                <wp:posOffset>110490</wp:posOffset>
              </wp:positionH>
              <wp:positionV relativeFrom="paragraph">
                <wp:posOffset>-42545</wp:posOffset>
              </wp:positionV>
              <wp:extent cx="8664575" cy="0"/>
              <wp:effectExtent l="11430" t="13970" r="10795" b="5080"/>
              <wp:wrapNone/>
              <wp:docPr id="103055398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64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232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8.7pt;margin-top:-3.35pt;width:6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"/>
          </w:pict>
        </mc:Fallback>
      </mc:AlternateContent>
    </w:r>
    <w:r w:rsidRPr="00C070E6">
      <w:rPr>
        <w:rFonts w:ascii="Arial" w:hAnsi="Arial" w:cs="Arial"/>
        <w:sz w:val="16"/>
        <w:szCs w:val="14"/>
      </w:rPr>
      <w:t>Projekt współfinansowany przez Unię Europejską w ramach Regionalnego Programu Operacyjnego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108A2C6E" w:rsidR="004B7D14" w:rsidRPr="00721276" w:rsidRDefault="00B327C3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  <w:r w:rsidRPr="00215F19">
      <w:rPr>
        <w:noProof/>
      </w:rPr>
      <w:drawing>
        <wp:inline distT="0" distB="0" distL="0" distR="0" wp14:anchorId="1FD7364E" wp14:editId="1E4B069C">
          <wp:extent cx="5581650" cy="333375"/>
          <wp:effectExtent l="0" t="0" r="0" b="0"/>
          <wp:docPr id="708735501" name="Obraz 708735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8456C6C"/>
    <w:multiLevelType w:val="multilevel"/>
    <w:tmpl w:val="EE7471DE"/>
    <w:numStyleLink w:val="Zaimportowanystyl2"/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0C26CE"/>
    <w:multiLevelType w:val="multilevel"/>
    <w:tmpl w:val="CD0A923E"/>
    <w:lvl w:ilvl="0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4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6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7" w15:restartNumberingAfterBreak="0">
    <w:nsid w:val="206F7986"/>
    <w:multiLevelType w:val="multilevel"/>
    <w:tmpl w:val="7570A4B8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58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E36055"/>
    <w:multiLevelType w:val="hybridMultilevel"/>
    <w:tmpl w:val="D6088EC8"/>
    <w:lvl w:ilvl="0" w:tplc="B64299C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7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2E996351"/>
    <w:multiLevelType w:val="hybridMultilevel"/>
    <w:tmpl w:val="B4C0A0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9A6BC9"/>
    <w:multiLevelType w:val="multilevel"/>
    <w:tmpl w:val="07CED9F0"/>
    <w:lvl w:ilvl="0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72" w15:restartNumberingAfterBreak="0">
    <w:nsid w:val="301B496B"/>
    <w:multiLevelType w:val="hybridMultilevel"/>
    <w:tmpl w:val="A5DA487C"/>
    <w:lvl w:ilvl="0" w:tplc="52D2D9F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8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1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3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E30091"/>
    <w:multiLevelType w:val="multilevel"/>
    <w:tmpl w:val="51D25B7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05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8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1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FA0B05"/>
    <w:multiLevelType w:val="multilevel"/>
    <w:tmpl w:val="8356224C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115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085362"/>
    <w:multiLevelType w:val="hybridMultilevel"/>
    <w:tmpl w:val="2A1263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2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0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3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4" w15:restartNumberingAfterBreak="0">
    <w:nsid w:val="6588533F"/>
    <w:multiLevelType w:val="multilevel"/>
    <w:tmpl w:val="E2B85FBC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145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3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4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3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D13C07"/>
    <w:multiLevelType w:val="multilevel"/>
    <w:tmpl w:val="20907D3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9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39"/>
  </w:num>
  <w:num w:numId="2" w16cid:durableId="950014312">
    <w:abstractNumId w:val="127"/>
  </w:num>
  <w:num w:numId="3" w16cid:durableId="556863291">
    <w:abstractNumId w:val="107"/>
  </w:num>
  <w:num w:numId="4" w16cid:durableId="1674645287">
    <w:abstractNumId w:val="49"/>
  </w:num>
  <w:num w:numId="5" w16cid:durableId="53703644">
    <w:abstractNumId w:val="0"/>
  </w:num>
  <w:num w:numId="6" w16cid:durableId="1325745842">
    <w:abstractNumId w:val="99"/>
  </w:num>
  <w:num w:numId="7" w16cid:durableId="1494880759">
    <w:abstractNumId w:val="78"/>
  </w:num>
  <w:num w:numId="8" w16cid:durableId="20210052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100"/>
  </w:num>
  <w:num w:numId="10" w16cid:durableId="1281032837">
    <w:abstractNumId w:val="155"/>
  </w:num>
  <w:num w:numId="11" w16cid:durableId="1781410350">
    <w:abstractNumId w:val="160"/>
  </w:num>
  <w:num w:numId="12" w16cid:durableId="229579455">
    <w:abstractNumId w:val="123"/>
  </w:num>
  <w:num w:numId="13" w16cid:durableId="1175655442">
    <w:abstractNumId w:val="171"/>
  </w:num>
  <w:num w:numId="14" w16cid:durableId="321667240">
    <w:abstractNumId w:val="98"/>
  </w:num>
  <w:num w:numId="15" w16cid:durableId="1769232666">
    <w:abstractNumId w:val="124"/>
  </w:num>
  <w:num w:numId="16" w16cid:durableId="372390748">
    <w:abstractNumId w:val="23"/>
  </w:num>
  <w:num w:numId="17" w16cid:durableId="857933324">
    <w:abstractNumId w:val="95"/>
  </w:num>
  <w:num w:numId="18" w16cid:durableId="978877134">
    <w:abstractNumId w:val="25"/>
  </w:num>
  <w:num w:numId="19" w16cid:durableId="1652444403">
    <w:abstractNumId w:val="52"/>
  </w:num>
  <w:num w:numId="20" w16cid:durableId="209803863">
    <w:abstractNumId w:val="167"/>
  </w:num>
  <w:num w:numId="21" w16cid:durableId="1439250250">
    <w:abstractNumId w:val="20"/>
  </w:num>
  <w:num w:numId="22" w16cid:durableId="396363602">
    <w:abstractNumId w:val="76"/>
  </w:num>
  <w:num w:numId="23" w16cid:durableId="606814781">
    <w:abstractNumId w:val="166"/>
  </w:num>
  <w:num w:numId="24" w16cid:durableId="242616070">
    <w:abstractNumId w:val="153"/>
  </w:num>
  <w:num w:numId="25" w16cid:durableId="33433877">
    <w:abstractNumId w:val="147"/>
  </w:num>
  <w:num w:numId="26" w16cid:durableId="2094818313">
    <w:abstractNumId w:val="151"/>
  </w:num>
  <w:num w:numId="27" w16cid:durableId="1206217070">
    <w:abstractNumId w:val="63"/>
  </w:num>
  <w:num w:numId="28" w16cid:durableId="1909655365">
    <w:abstractNumId w:val="158"/>
  </w:num>
  <w:num w:numId="29" w16cid:durableId="831874321">
    <w:abstractNumId w:val="146"/>
  </w:num>
  <w:num w:numId="30" w16cid:durableId="2001077753">
    <w:abstractNumId w:val="45"/>
  </w:num>
  <w:num w:numId="31" w16cid:durableId="664631319">
    <w:abstractNumId w:val="149"/>
  </w:num>
  <w:num w:numId="32" w16cid:durableId="1401829872">
    <w:abstractNumId w:val="128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6"/>
  </w:num>
  <w:num w:numId="37" w16cid:durableId="46758270">
    <w:abstractNumId w:val="162"/>
  </w:num>
  <w:num w:numId="38" w16cid:durableId="374039048">
    <w:abstractNumId w:val="53"/>
  </w:num>
  <w:num w:numId="39" w16cid:durableId="636301623">
    <w:abstractNumId w:val="47"/>
  </w:num>
  <w:num w:numId="40" w16cid:durableId="136067798">
    <w:abstractNumId w:val="133"/>
  </w:num>
  <w:num w:numId="41" w16cid:durableId="1315641991">
    <w:abstractNumId w:val="174"/>
  </w:num>
  <w:num w:numId="42" w16cid:durableId="873076985">
    <w:abstractNumId w:val="65"/>
  </w:num>
  <w:num w:numId="43" w16cid:durableId="361707268">
    <w:abstractNumId w:val="113"/>
  </w:num>
  <w:num w:numId="44" w16cid:durableId="1482426274">
    <w:abstractNumId w:val="28"/>
  </w:num>
  <w:num w:numId="45" w16cid:durableId="939680322">
    <w:abstractNumId w:val="125"/>
  </w:num>
  <w:num w:numId="46" w16cid:durableId="1117064848">
    <w:abstractNumId w:val="143"/>
  </w:num>
  <w:num w:numId="47" w16cid:durableId="856700021">
    <w:abstractNumId w:val="126"/>
  </w:num>
  <w:num w:numId="48" w16cid:durableId="904994157">
    <w:abstractNumId w:val="135"/>
  </w:num>
  <w:num w:numId="49" w16cid:durableId="1768698077">
    <w:abstractNumId w:val="89"/>
  </w:num>
  <w:num w:numId="50" w16cid:durableId="968364996">
    <w:abstractNumId w:val="93"/>
  </w:num>
  <w:num w:numId="51" w16cid:durableId="855315632">
    <w:abstractNumId w:val="91"/>
  </w:num>
  <w:num w:numId="52" w16cid:durableId="909657828">
    <w:abstractNumId w:val="175"/>
  </w:num>
  <w:num w:numId="53" w16cid:durableId="585726296">
    <w:abstractNumId w:val="152"/>
  </w:num>
  <w:num w:numId="54" w16cid:durableId="1282541474">
    <w:abstractNumId w:val="79"/>
  </w:num>
  <w:num w:numId="55" w16cid:durableId="1287615210">
    <w:abstractNumId w:val="161"/>
  </w:num>
  <w:num w:numId="56" w16cid:durableId="817038846">
    <w:abstractNumId w:val="96"/>
  </w:num>
  <w:num w:numId="57" w16cid:durableId="996762331">
    <w:abstractNumId w:val="154"/>
  </w:num>
  <w:num w:numId="58" w16cid:durableId="1148866160">
    <w:abstractNumId w:val="109"/>
  </w:num>
  <w:num w:numId="59" w16cid:durableId="405808376">
    <w:abstractNumId w:val="136"/>
  </w:num>
  <w:num w:numId="60" w16cid:durableId="191465417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3"/>
  </w:num>
  <w:num w:numId="63" w16cid:durableId="611017518">
    <w:abstractNumId w:val="26"/>
  </w:num>
  <w:num w:numId="64" w16cid:durableId="146761997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7"/>
  </w:num>
  <w:num w:numId="68" w16cid:durableId="1404109343">
    <w:abstractNumId w:val="148"/>
  </w:num>
  <w:num w:numId="69" w16cid:durableId="881861441">
    <w:abstractNumId w:val="42"/>
  </w:num>
  <w:num w:numId="70" w16cid:durableId="1187711734">
    <w:abstractNumId w:val="27"/>
  </w:num>
  <w:num w:numId="71" w16cid:durableId="93139473">
    <w:abstractNumId w:val="159"/>
  </w:num>
  <w:num w:numId="72" w16cid:durableId="1694379097">
    <w:abstractNumId w:val="41"/>
  </w:num>
  <w:num w:numId="73" w16cid:durableId="105195422">
    <w:abstractNumId w:val="77"/>
  </w:num>
  <w:num w:numId="74" w16cid:durableId="1139834585">
    <w:abstractNumId w:val="137"/>
  </w:num>
  <w:num w:numId="75" w16cid:durableId="482820148">
    <w:abstractNumId w:val="101"/>
  </w:num>
  <w:num w:numId="76" w16cid:durableId="1307777936">
    <w:abstractNumId w:val="68"/>
  </w:num>
  <w:num w:numId="77" w16cid:durableId="957568541">
    <w:abstractNumId w:val="97"/>
  </w:num>
  <w:num w:numId="78" w16cid:durableId="1349520975">
    <w:abstractNumId w:val="118"/>
  </w:num>
  <w:num w:numId="79" w16cid:durableId="2136827999">
    <w:abstractNumId w:val="163"/>
  </w:num>
  <w:num w:numId="80" w16cid:durableId="553738622">
    <w:abstractNumId w:val="51"/>
  </w:num>
  <w:num w:numId="81" w16cid:durableId="837815405">
    <w:abstractNumId w:val="75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32"/>
  </w:num>
  <w:num w:numId="85" w16cid:durableId="1274168389">
    <w:abstractNumId w:val="110"/>
    <w:lvlOverride w:ilvl="0">
      <w:startOverride w:val="1"/>
    </w:lvlOverride>
  </w:num>
  <w:num w:numId="86" w16cid:durableId="317422876">
    <w:abstractNumId w:val="170"/>
  </w:num>
  <w:num w:numId="87" w16cid:durableId="122426908">
    <w:abstractNumId w:val="130"/>
  </w:num>
  <w:num w:numId="88" w16cid:durableId="1331833489">
    <w:abstractNumId w:val="30"/>
  </w:num>
  <w:num w:numId="89" w16cid:durableId="128405883">
    <w:abstractNumId w:val="138"/>
  </w:num>
  <w:num w:numId="90" w16cid:durableId="898904989">
    <w:abstractNumId w:val="34"/>
  </w:num>
  <w:num w:numId="91" w16cid:durableId="1741445567">
    <w:abstractNumId w:val="94"/>
  </w:num>
  <w:num w:numId="92" w16cid:durableId="2061443758">
    <w:abstractNumId w:val="129"/>
  </w:num>
  <w:num w:numId="93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6566358">
    <w:abstractNumId w:val="48"/>
  </w:num>
  <w:num w:numId="95" w16cid:durableId="182980654">
    <w:abstractNumId w:val="85"/>
  </w:num>
  <w:num w:numId="96" w16cid:durableId="1197231302">
    <w:abstractNumId w:val="83"/>
  </w:num>
  <w:num w:numId="97" w16cid:durableId="660238852">
    <w:abstractNumId w:val="22"/>
  </w:num>
  <w:num w:numId="98" w16cid:durableId="742071707">
    <w:abstractNumId w:val="120"/>
  </w:num>
  <w:num w:numId="99" w16cid:durableId="1884362474">
    <w:abstractNumId w:val="81"/>
  </w:num>
  <w:num w:numId="100" w16cid:durableId="1078598251">
    <w:abstractNumId w:val="58"/>
  </w:num>
  <w:num w:numId="101" w16cid:durableId="79221486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81384813">
    <w:abstractNumId w:val="73"/>
  </w:num>
  <w:num w:numId="104" w16cid:durableId="965622618">
    <w:abstractNumId w:val="29"/>
  </w:num>
  <w:num w:numId="105" w16cid:durableId="463350895">
    <w:abstractNumId w:val="119"/>
  </w:num>
  <w:num w:numId="106" w16cid:durableId="57946309">
    <w:abstractNumId w:val="115"/>
  </w:num>
  <w:num w:numId="107" w16cid:durableId="1407991139">
    <w:abstractNumId w:val="36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8" w16cid:durableId="1823739167">
    <w:abstractNumId w:val="142"/>
  </w:num>
  <w:num w:numId="109" w16cid:durableId="2016616334">
    <w:abstractNumId w:val="60"/>
  </w:num>
  <w:num w:numId="110" w16cid:durableId="451435409">
    <w:abstractNumId w:val="54"/>
  </w:num>
  <w:num w:numId="111" w16cid:durableId="2095667648">
    <w:abstractNumId w:val="112"/>
  </w:num>
  <w:num w:numId="112" w16cid:durableId="1525747091">
    <w:abstractNumId w:val="122"/>
  </w:num>
  <w:num w:numId="113" w16cid:durableId="1400052087">
    <w:abstractNumId w:val="39"/>
  </w:num>
  <w:num w:numId="114" w16cid:durableId="1787846638">
    <w:abstractNumId w:val="131"/>
  </w:num>
  <w:num w:numId="115" w16cid:durableId="1415860368">
    <w:abstractNumId w:val="116"/>
  </w:num>
  <w:num w:numId="116" w16cid:durableId="2097625056">
    <w:abstractNumId w:val="141"/>
  </w:num>
  <w:num w:numId="117" w16cid:durableId="1855145765">
    <w:abstractNumId w:val="80"/>
  </w:num>
  <w:num w:numId="118" w16cid:durableId="1692415537">
    <w:abstractNumId w:val="35"/>
  </w:num>
  <w:num w:numId="119" w16cid:durableId="855191650">
    <w:abstractNumId w:val="55"/>
  </w:num>
  <w:num w:numId="120" w16cid:durableId="1051853459">
    <w:abstractNumId w:val="134"/>
  </w:num>
  <w:num w:numId="121" w16cid:durableId="808400357">
    <w:abstractNumId w:val="50"/>
  </w:num>
  <w:num w:numId="122" w16cid:durableId="1748920297">
    <w:abstractNumId w:val="90"/>
  </w:num>
  <w:num w:numId="123" w16cid:durableId="1952858198">
    <w:abstractNumId w:val="70"/>
  </w:num>
  <w:num w:numId="124" w16cid:durableId="104496683">
    <w:abstractNumId w:val="156"/>
  </w:num>
  <w:num w:numId="125" w16cid:durableId="1749955711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9094134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821967418">
    <w:abstractNumId w:val="164"/>
  </w:num>
  <w:num w:numId="128" w16cid:durableId="1444690457">
    <w:abstractNumId w:val="38"/>
  </w:num>
  <w:num w:numId="129" w16cid:durableId="1067726454">
    <w:abstractNumId w:val="84"/>
  </w:num>
  <w:num w:numId="130" w16cid:durableId="588582606">
    <w:abstractNumId w:val="46"/>
  </w:num>
  <w:num w:numId="131" w16cid:durableId="1146166790">
    <w:abstractNumId w:val="88"/>
  </w:num>
  <w:num w:numId="132" w16cid:durableId="889148218">
    <w:abstractNumId w:val="140"/>
  </w:num>
  <w:num w:numId="133" w16cid:durableId="1075199723">
    <w:abstractNumId w:val="105"/>
  </w:num>
  <w:num w:numId="134" w16cid:durableId="235239114">
    <w:abstractNumId w:val="66"/>
  </w:num>
  <w:num w:numId="135" w16cid:durableId="1242375027">
    <w:abstractNumId w:val="56"/>
  </w:num>
  <w:num w:numId="136" w16cid:durableId="62144050">
    <w:abstractNumId w:val="168"/>
  </w:num>
  <w:num w:numId="137" w16cid:durableId="159469267">
    <w:abstractNumId w:val="44"/>
  </w:num>
  <w:num w:numId="138" w16cid:durableId="1612741418">
    <w:abstractNumId w:val="172"/>
  </w:num>
  <w:num w:numId="139" w16cid:durableId="1057128429">
    <w:abstractNumId w:val="86"/>
  </w:num>
  <w:num w:numId="140" w16cid:durableId="1756904005">
    <w:abstractNumId w:val="111"/>
  </w:num>
  <w:num w:numId="141" w16cid:durableId="1519782085">
    <w:abstractNumId w:val="102"/>
  </w:num>
  <w:num w:numId="142" w16cid:durableId="561795812">
    <w:abstractNumId w:val="157"/>
  </w:num>
  <w:num w:numId="143" w16cid:durableId="1031691111">
    <w:abstractNumId w:val="87"/>
  </w:num>
  <w:num w:numId="144" w16cid:durableId="921068784">
    <w:abstractNumId w:val="117"/>
  </w:num>
  <w:num w:numId="145" w16cid:durableId="1014111666">
    <w:abstractNumId w:val="145"/>
  </w:num>
  <w:num w:numId="146" w16cid:durableId="536355516">
    <w:abstractNumId w:val="92"/>
  </w:num>
  <w:num w:numId="147" w16cid:durableId="829254203">
    <w:abstractNumId w:val="64"/>
  </w:num>
  <w:num w:numId="148" w16cid:durableId="891162085">
    <w:abstractNumId w:val="72"/>
  </w:num>
  <w:num w:numId="149" w16cid:durableId="1415512809">
    <w:abstractNumId w:val="69"/>
  </w:num>
  <w:num w:numId="150" w16cid:durableId="1618565737">
    <w:abstractNumId w:val="71"/>
  </w:num>
  <w:num w:numId="151" w16cid:durableId="1865092800">
    <w:abstractNumId w:val="40"/>
  </w:num>
  <w:num w:numId="152" w16cid:durableId="808060615">
    <w:abstractNumId w:val="57"/>
  </w:num>
  <w:num w:numId="153" w16cid:durableId="1975139820">
    <w:abstractNumId w:val="114"/>
  </w:num>
  <w:num w:numId="154" w16cid:durableId="1865904446">
    <w:abstractNumId w:val="104"/>
  </w:num>
  <w:num w:numId="155" w16cid:durableId="659695082">
    <w:abstractNumId w:val="165"/>
  </w:num>
  <w:num w:numId="156" w16cid:durableId="386298558">
    <w:abstractNumId w:val="59"/>
  </w:num>
  <w:num w:numId="157" w16cid:durableId="653990869">
    <w:abstractNumId w:val="144"/>
  </w:num>
  <w:num w:numId="158" w16cid:durableId="970596847">
    <w:abstractNumId w:val="67"/>
  </w:num>
  <w:num w:numId="159" w16cid:durableId="1117136869">
    <w:abstractNumId w:val="12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0EF0"/>
    <w:rsid w:val="000021BE"/>
    <w:rsid w:val="0000329F"/>
    <w:rsid w:val="00006539"/>
    <w:rsid w:val="00006C0F"/>
    <w:rsid w:val="00006CB8"/>
    <w:rsid w:val="00006E07"/>
    <w:rsid w:val="000074EC"/>
    <w:rsid w:val="00007D75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BE2"/>
    <w:rsid w:val="00047036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1FD7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269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775"/>
    <w:rsid w:val="00094962"/>
    <w:rsid w:val="00094CB6"/>
    <w:rsid w:val="0009551D"/>
    <w:rsid w:val="0009565E"/>
    <w:rsid w:val="000968C4"/>
    <w:rsid w:val="00096A17"/>
    <w:rsid w:val="00097912"/>
    <w:rsid w:val="000A0826"/>
    <w:rsid w:val="000A0E2C"/>
    <w:rsid w:val="000A129C"/>
    <w:rsid w:val="000A152C"/>
    <w:rsid w:val="000A17A5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B1F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5D1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70D3"/>
    <w:rsid w:val="000E70DD"/>
    <w:rsid w:val="000E784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4414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331D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1FAE"/>
    <w:rsid w:val="0018203D"/>
    <w:rsid w:val="0018234C"/>
    <w:rsid w:val="00182753"/>
    <w:rsid w:val="001830B1"/>
    <w:rsid w:val="0018320C"/>
    <w:rsid w:val="00184629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47C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B06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80B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5A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619"/>
    <w:rsid w:val="00236E15"/>
    <w:rsid w:val="0023767A"/>
    <w:rsid w:val="00237EA2"/>
    <w:rsid w:val="002403A4"/>
    <w:rsid w:val="00242391"/>
    <w:rsid w:val="0024297C"/>
    <w:rsid w:val="00243E8E"/>
    <w:rsid w:val="00244F4C"/>
    <w:rsid w:val="002450CC"/>
    <w:rsid w:val="00246563"/>
    <w:rsid w:val="0024657C"/>
    <w:rsid w:val="002479E9"/>
    <w:rsid w:val="00247B55"/>
    <w:rsid w:val="00247FE7"/>
    <w:rsid w:val="0025133C"/>
    <w:rsid w:val="00251ABD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34DC"/>
    <w:rsid w:val="002639CC"/>
    <w:rsid w:val="002643AE"/>
    <w:rsid w:val="0026520A"/>
    <w:rsid w:val="0026522B"/>
    <w:rsid w:val="00265DDA"/>
    <w:rsid w:val="002663A1"/>
    <w:rsid w:val="0026658A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25CD"/>
    <w:rsid w:val="00283065"/>
    <w:rsid w:val="0028488E"/>
    <w:rsid w:val="00285390"/>
    <w:rsid w:val="002853C1"/>
    <w:rsid w:val="00286096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7F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70D"/>
    <w:rsid w:val="002A3B52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0E3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1A81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0FE7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1DB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64A2"/>
    <w:rsid w:val="0031742B"/>
    <w:rsid w:val="0031780A"/>
    <w:rsid w:val="00317B56"/>
    <w:rsid w:val="00320227"/>
    <w:rsid w:val="00321C3E"/>
    <w:rsid w:val="00322132"/>
    <w:rsid w:val="003221CE"/>
    <w:rsid w:val="003234AF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7C9A"/>
    <w:rsid w:val="0035236C"/>
    <w:rsid w:val="00352496"/>
    <w:rsid w:val="00352A57"/>
    <w:rsid w:val="00353CCB"/>
    <w:rsid w:val="00353E2F"/>
    <w:rsid w:val="00354F5A"/>
    <w:rsid w:val="00355457"/>
    <w:rsid w:val="00355AB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161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27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2B32"/>
    <w:rsid w:val="00382E11"/>
    <w:rsid w:val="00382F15"/>
    <w:rsid w:val="00383D5D"/>
    <w:rsid w:val="003849AB"/>
    <w:rsid w:val="0038584B"/>
    <w:rsid w:val="00386E2E"/>
    <w:rsid w:val="00387981"/>
    <w:rsid w:val="00387B84"/>
    <w:rsid w:val="00387F12"/>
    <w:rsid w:val="00390052"/>
    <w:rsid w:val="00390677"/>
    <w:rsid w:val="00391249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749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917"/>
    <w:rsid w:val="003C1A1D"/>
    <w:rsid w:val="003C22FC"/>
    <w:rsid w:val="003C2A7F"/>
    <w:rsid w:val="003C2F6D"/>
    <w:rsid w:val="003C2FF5"/>
    <w:rsid w:val="003C348B"/>
    <w:rsid w:val="003C3631"/>
    <w:rsid w:val="003C3A0C"/>
    <w:rsid w:val="003C41C8"/>
    <w:rsid w:val="003C4315"/>
    <w:rsid w:val="003C450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9A4"/>
    <w:rsid w:val="003E3B3D"/>
    <w:rsid w:val="003E3CDA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4392"/>
    <w:rsid w:val="003F4EE0"/>
    <w:rsid w:val="003F5965"/>
    <w:rsid w:val="003F5FF2"/>
    <w:rsid w:val="003F6148"/>
    <w:rsid w:val="003F678D"/>
    <w:rsid w:val="003F6894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4E6E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1B9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4F00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E56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4F"/>
    <w:rsid w:val="004F6E54"/>
    <w:rsid w:val="004F7A43"/>
    <w:rsid w:val="004F7B9D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17B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842"/>
    <w:rsid w:val="00517E11"/>
    <w:rsid w:val="005201F0"/>
    <w:rsid w:val="005203A0"/>
    <w:rsid w:val="00521C7D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6F1"/>
    <w:rsid w:val="00531770"/>
    <w:rsid w:val="00531B8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4BF6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3FEF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C2B"/>
    <w:rsid w:val="00571D19"/>
    <w:rsid w:val="00572506"/>
    <w:rsid w:val="00572900"/>
    <w:rsid w:val="0057306F"/>
    <w:rsid w:val="00573159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3E54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A7EBF"/>
    <w:rsid w:val="005B02B6"/>
    <w:rsid w:val="005B084C"/>
    <w:rsid w:val="005B0C97"/>
    <w:rsid w:val="005B112B"/>
    <w:rsid w:val="005B3808"/>
    <w:rsid w:val="005B4350"/>
    <w:rsid w:val="005B540C"/>
    <w:rsid w:val="005B5793"/>
    <w:rsid w:val="005B5E6D"/>
    <w:rsid w:val="005B774B"/>
    <w:rsid w:val="005C0353"/>
    <w:rsid w:val="005C09B0"/>
    <w:rsid w:val="005C0F83"/>
    <w:rsid w:val="005C15B1"/>
    <w:rsid w:val="005C17DE"/>
    <w:rsid w:val="005C2AE5"/>
    <w:rsid w:val="005C41C0"/>
    <w:rsid w:val="005C4664"/>
    <w:rsid w:val="005C66E4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0634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C6"/>
    <w:rsid w:val="00637FD9"/>
    <w:rsid w:val="006411A5"/>
    <w:rsid w:val="0064145D"/>
    <w:rsid w:val="00641ED7"/>
    <w:rsid w:val="00641FC3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2B9F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2E0D"/>
    <w:rsid w:val="00683571"/>
    <w:rsid w:val="00683B7D"/>
    <w:rsid w:val="00683D5E"/>
    <w:rsid w:val="00683FC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B77A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60B"/>
    <w:rsid w:val="006D3FCD"/>
    <w:rsid w:val="006D4019"/>
    <w:rsid w:val="006D421B"/>
    <w:rsid w:val="006D4542"/>
    <w:rsid w:val="006D6143"/>
    <w:rsid w:val="006D6850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937"/>
    <w:rsid w:val="006F02A7"/>
    <w:rsid w:val="006F0F7B"/>
    <w:rsid w:val="006F1861"/>
    <w:rsid w:val="006F1CF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88F"/>
    <w:rsid w:val="00707ECD"/>
    <w:rsid w:val="007103FD"/>
    <w:rsid w:val="007105D3"/>
    <w:rsid w:val="007111C1"/>
    <w:rsid w:val="00712560"/>
    <w:rsid w:val="00712CF9"/>
    <w:rsid w:val="00713869"/>
    <w:rsid w:val="00713DC9"/>
    <w:rsid w:val="0071482E"/>
    <w:rsid w:val="00714EB8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33DC"/>
    <w:rsid w:val="00724BA6"/>
    <w:rsid w:val="00725195"/>
    <w:rsid w:val="007253B8"/>
    <w:rsid w:val="00725B4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5AC4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584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95B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7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5C29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8F8"/>
    <w:rsid w:val="007C491D"/>
    <w:rsid w:val="007C4C8F"/>
    <w:rsid w:val="007C5874"/>
    <w:rsid w:val="007C5920"/>
    <w:rsid w:val="007C6264"/>
    <w:rsid w:val="007C6404"/>
    <w:rsid w:val="007C6DF0"/>
    <w:rsid w:val="007C6EEE"/>
    <w:rsid w:val="007C761B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350"/>
    <w:rsid w:val="00835BBA"/>
    <w:rsid w:val="00835F14"/>
    <w:rsid w:val="0083642D"/>
    <w:rsid w:val="00836627"/>
    <w:rsid w:val="008405E5"/>
    <w:rsid w:val="0084150E"/>
    <w:rsid w:val="008416E2"/>
    <w:rsid w:val="00841788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207"/>
    <w:rsid w:val="008536FB"/>
    <w:rsid w:val="00855DBC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354C"/>
    <w:rsid w:val="008A445E"/>
    <w:rsid w:val="008A4598"/>
    <w:rsid w:val="008A634E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4E2"/>
    <w:rsid w:val="008C77D2"/>
    <w:rsid w:val="008D0CC1"/>
    <w:rsid w:val="008D1345"/>
    <w:rsid w:val="008D1E85"/>
    <w:rsid w:val="008D2DDC"/>
    <w:rsid w:val="008D413C"/>
    <w:rsid w:val="008D44A1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304F"/>
    <w:rsid w:val="008F30B6"/>
    <w:rsid w:val="008F43BC"/>
    <w:rsid w:val="008F4407"/>
    <w:rsid w:val="008F458E"/>
    <w:rsid w:val="008F45FC"/>
    <w:rsid w:val="008F50BF"/>
    <w:rsid w:val="008F5228"/>
    <w:rsid w:val="008F5643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3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4F1"/>
    <w:rsid w:val="00923AA6"/>
    <w:rsid w:val="00923D4E"/>
    <w:rsid w:val="009248AB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0AD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FA1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D96"/>
    <w:rsid w:val="009E7DD3"/>
    <w:rsid w:val="009F17B2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112"/>
    <w:rsid w:val="00A00782"/>
    <w:rsid w:val="00A011F3"/>
    <w:rsid w:val="00A015A7"/>
    <w:rsid w:val="00A019F9"/>
    <w:rsid w:val="00A02B87"/>
    <w:rsid w:val="00A02FE5"/>
    <w:rsid w:val="00A0300E"/>
    <w:rsid w:val="00A0385B"/>
    <w:rsid w:val="00A03887"/>
    <w:rsid w:val="00A06D28"/>
    <w:rsid w:val="00A11230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4D58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55F3"/>
    <w:rsid w:val="00AA79E2"/>
    <w:rsid w:val="00AA7BAA"/>
    <w:rsid w:val="00AB013C"/>
    <w:rsid w:val="00AB0192"/>
    <w:rsid w:val="00AB0A9B"/>
    <w:rsid w:val="00AB0E51"/>
    <w:rsid w:val="00AB102B"/>
    <w:rsid w:val="00AB2298"/>
    <w:rsid w:val="00AB2FCE"/>
    <w:rsid w:val="00AB3B25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1BCB"/>
    <w:rsid w:val="00AC220A"/>
    <w:rsid w:val="00AC2BE0"/>
    <w:rsid w:val="00AC2C8F"/>
    <w:rsid w:val="00AC30D8"/>
    <w:rsid w:val="00AC3C1F"/>
    <w:rsid w:val="00AC4868"/>
    <w:rsid w:val="00AC5D10"/>
    <w:rsid w:val="00AC6364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210"/>
    <w:rsid w:val="00B22756"/>
    <w:rsid w:val="00B22881"/>
    <w:rsid w:val="00B2311F"/>
    <w:rsid w:val="00B23EA1"/>
    <w:rsid w:val="00B24199"/>
    <w:rsid w:val="00B24326"/>
    <w:rsid w:val="00B24BFF"/>
    <w:rsid w:val="00B26734"/>
    <w:rsid w:val="00B267A1"/>
    <w:rsid w:val="00B27173"/>
    <w:rsid w:val="00B27BAE"/>
    <w:rsid w:val="00B27F61"/>
    <w:rsid w:val="00B27FF3"/>
    <w:rsid w:val="00B312A6"/>
    <w:rsid w:val="00B31808"/>
    <w:rsid w:val="00B320C7"/>
    <w:rsid w:val="00B327C3"/>
    <w:rsid w:val="00B328D6"/>
    <w:rsid w:val="00B32BD7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0A5A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3560"/>
    <w:rsid w:val="00B63791"/>
    <w:rsid w:val="00B659AC"/>
    <w:rsid w:val="00B700C3"/>
    <w:rsid w:val="00B7035E"/>
    <w:rsid w:val="00B7037E"/>
    <w:rsid w:val="00B70ECD"/>
    <w:rsid w:val="00B7117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2EF7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1C5F"/>
    <w:rsid w:val="00BD2539"/>
    <w:rsid w:val="00BD2592"/>
    <w:rsid w:val="00BD3259"/>
    <w:rsid w:val="00BD3E53"/>
    <w:rsid w:val="00BD4059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6C82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C8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5A33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8EF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1972"/>
    <w:rsid w:val="00CE27C2"/>
    <w:rsid w:val="00CE2BBE"/>
    <w:rsid w:val="00CE2F3F"/>
    <w:rsid w:val="00CE3CF1"/>
    <w:rsid w:val="00CE533E"/>
    <w:rsid w:val="00CE5987"/>
    <w:rsid w:val="00CE5FAF"/>
    <w:rsid w:val="00CE6727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D87"/>
    <w:rsid w:val="00D07F9E"/>
    <w:rsid w:val="00D10028"/>
    <w:rsid w:val="00D10336"/>
    <w:rsid w:val="00D11950"/>
    <w:rsid w:val="00D12262"/>
    <w:rsid w:val="00D12AC9"/>
    <w:rsid w:val="00D1300F"/>
    <w:rsid w:val="00D14DA7"/>
    <w:rsid w:val="00D155E9"/>
    <w:rsid w:val="00D16757"/>
    <w:rsid w:val="00D16DD2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B05"/>
    <w:rsid w:val="00D51CFE"/>
    <w:rsid w:val="00D53AEE"/>
    <w:rsid w:val="00D53FA2"/>
    <w:rsid w:val="00D541BE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C69"/>
    <w:rsid w:val="00D70DE7"/>
    <w:rsid w:val="00D71F6D"/>
    <w:rsid w:val="00D7281C"/>
    <w:rsid w:val="00D73459"/>
    <w:rsid w:val="00D73848"/>
    <w:rsid w:val="00D75CE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1D2F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D03EB"/>
    <w:rsid w:val="00DD042E"/>
    <w:rsid w:val="00DD06FA"/>
    <w:rsid w:val="00DD07C3"/>
    <w:rsid w:val="00DD0FF8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117D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57C"/>
    <w:rsid w:val="00E06D47"/>
    <w:rsid w:val="00E06F61"/>
    <w:rsid w:val="00E11558"/>
    <w:rsid w:val="00E11A60"/>
    <w:rsid w:val="00E13161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BA8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5B"/>
    <w:rsid w:val="00E339AE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C4"/>
    <w:rsid w:val="00E735A9"/>
    <w:rsid w:val="00E73E68"/>
    <w:rsid w:val="00E73F81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B2C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024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BBF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2660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D44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17AC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25E2"/>
    <w:rsid w:val="00F32A41"/>
    <w:rsid w:val="00F32BEC"/>
    <w:rsid w:val="00F33379"/>
    <w:rsid w:val="00F33DC2"/>
    <w:rsid w:val="00F35A0C"/>
    <w:rsid w:val="00F36614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49C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F9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B02A1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683"/>
    <w:rsid w:val="00FC0968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8"/>
      </w:numPr>
    </w:pPr>
  </w:style>
  <w:style w:type="numbering" w:customStyle="1" w:styleId="Zaimportowanystyl16">
    <w:name w:val="Zaimportowany styl 16"/>
    <w:rsid w:val="002B42B4"/>
    <w:pPr>
      <w:numPr>
        <w:numId w:val="1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21</Pages>
  <Words>4233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29573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169</cp:revision>
  <cp:lastPrinted>2023-05-30T12:36:00Z</cp:lastPrinted>
  <dcterms:created xsi:type="dcterms:W3CDTF">2022-02-24T10:14:00Z</dcterms:created>
  <dcterms:modified xsi:type="dcterms:W3CDTF">2023-05-30T13:14:00Z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