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EACCF" w14:textId="072D8EE3" w:rsidR="00EE7B5F" w:rsidRDefault="00175AFF" w:rsidP="002A4B7A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="00E33934"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168655D" w14:textId="77777777" w:rsidR="00F136EA" w:rsidRPr="007A4CB4" w:rsidRDefault="00F136EA" w:rsidP="00F136EA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9A6C43C" w14:textId="77777777" w:rsidR="00EE7B5F" w:rsidRDefault="00EE7B5F" w:rsidP="00EE7B5F">
      <w:pPr>
        <w:tabs>
          <w:tab w:val="left" w:pos="4536"/>
          <w:tab w:val="left" w:leader="dot" w:pos="9072"/>
        </w:tabs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2FD548B5" w14:textId="55E90EA7" w:rsidR="00537D36" w:rsidRDefault="002D17D2" w:rsidP="002D17D2">
      <w:pPr>
        <w:jc w:val="center"/>
        <w:rPr>
          <w:rFonts w:ascii="Calibri" w:eastAsia="Calibri" w:hAnsi="Calibri"/>
          <w:b/>
          <w:sz w:val="24"/>
          <w:szCs w:val="24"/>
        </w:rPr>
      </w:pPr>
      <w:r w:rsidRPr="002D17D2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Wymagania i parametry techniczne na dostawę </w:t>
      </w:r>
      <w:r w:rsidR="00537857">
        <w:rPr>
          <w:rFonts w:ascii="Calibri" w:hAnsi="Calibri" w:cs="Calibri"/>
          <w:b/>
          <w:bCs/>
          <w:iCs/>
          <w:sz w:val="22"/>
          <w:szCs w:val="22"/>
          <w:lang w:eastAsia="en-US"/>
        </w:rPr>
        <w:t>elipsometru</w:t>
      </w:r>
    </w:p>
    <w:p w14:paraId="2C3C506F" w14:textId="77777777" w:rsidR="002D17D2" w:rsidRDefault="002D17D2" w:rsidP="00FE0B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992"/>
        <w:gridCol w:w="5279"/>
        <w:gridCol w:w="1559"/>
      </w:tblGrid>
      <w:tr w:rsidR="00F136EA" w:rsidRPr="00F136EA" w14:paraId="000B5FCD" w14:textId="77777777" w:rsidTr="008E048C">
        <w:trPr>
          <w:trHeight w:val="251"/>
        </w:trPr>
        <w:tc>
          <w:tcPr>
            <w:tcW w:w="668" w:type="dxa"/>
          </w:tcPr>
          <w:p w14:paraId="102043AE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  <w:p w14:paraId="40D114FF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301F499D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parametru</w:t>
            </w:r>
          </w:p>
          <w:p w14:paraId="3B57D0BF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2EFF885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3B1DC495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/>
                <w:sz w:val="18"/>
                <w:szCs w:val="18"/>
              </w:rPr>
              <w:t>Kolumna do wypełnienia przez wykonawcę</w:t>
            </w:r>
          </w:p>
        </w:tc>
      </w:tr>
      <w:tr w:rsidR="00F136EA" w:rsidRPr="00F136EA" w14:paraId="04E17B6B" w14:textId="77777777" w:rsidTr="008E048C">
        <w:trPr>
          <w:trHeight w:val="341"/>
        </w:trPr>
        <w:tc>
          <w:tcPr>
            <w:tcW w:w="668" w:type="dxa"/>
          </w:tcPr>
          <w:p w14:paraId="4F66DC84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</w:tcPr>
          <w:p w14:paraId="382691C4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5279" w:type="dxa"/>
          </w:tcPr>
          <w:p w14:paraId="3AB2DD34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7ADCD4ED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F136EA" w:rsidRPr="00F136EA" w14:paraId="270E101B" w14:textId="77777777" w:rsidTr="008E048C">
        <w:trPr>
          <w:trHeight w:val="251"/>
        </w:trPr>
        <w:tc>
          <w:tcPr>
            <w:tcW w:w="668" w:type="dxa"/>
          </w:tcPr>
          <w:p w14:paraId="594859F6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92" w:type="dxa"/>
          </w:tcPr>
          <w:p w14:paraId="47B02502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5279" w:type="dxa"/>
          </w:tcPr>
          <w:p w14:paraId="4B88941E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1A72D4C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158193C1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1F911A80" w14:textId="77777777" w:rsidTr="008E048C">
        <w:trPr>
          <w:trHeight w:val="251"/>
        </w:trPr>
        <w:tc>
          <w:tcPr>
            <w:tcW w:w="668" w:type="dxa"/>
          </w:tcPr>
          <w:p w14:paraId="618CB01A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2" w:type="dxa"/>
          </w:tcPr>
          <w:p w14:paraId="6D4CBC8B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5279" w:type="dxa"/>
          </w:tcPr>
          <w:p w14:paraId="33EA1E4D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379948EA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0E8F03CA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70B1CA9B" w14:textId="77777777" w:rsidTr="008E048C">
        <w:trPr>
          <w:trHeight w:val="205"/>
        </w:trPr>
        <w:tc>
          <w:tcPr>
            <w:tcW w:w="668" w:type="dxa"/>
          </w:tcPr>
          <w:p w14:paraId="1CB26A3B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2" w:type="dxa"/>
          </w:tcPr>
          <w:p w14:paraId="03A22916" w14:textId="77777777" w:rsidR="00F136EA" w:rsidRPr="00F136EA" w:rsidRDefault="00F136EA" w:rsidP="00F136E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5279" w:type="dxa"/>
          </w:tcPr>
          <w:p w14:paraId="7F0EE7B0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2024/2025</w:t>
            </w:r>
          </w:p>
        </w:tc>
        <w:tc>
          <w:tcPr>
            <w:tcW w:w="1559" w:type="dxa"/>
          </w:tcPr>
          <w:p w14:paraId="79DB3BB4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A8E5077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428F38FE" w14:textId="77777777" w:rsidTr="008E048C">
        <w:trPr>
          <w:trHeight w:val="205"/>
        </w:trPr>
        <w:tc>
          <w:tcPr>
            <w:tcW w:w="668" w:type="dxa"/>
          </w:tcPr>
          <w:p w14:paraId="6FB6934B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92" w:type="dxa"/>
          </w:tcPr>
          <w:p w14:paraId="4A3D8F2B" w14:textId="77777777" w:rsidR="00F136EA" w:rsidRPr="00F136EA" w:rsidRDefault="00F136EA" w:rsidP="00F136E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Urządzenie </w:t>
            </w:r>
          </w:p>
        </w:tc>
        <w:tc>
          <w:tcPr>
            <w:tcW w:w="5279" w:type="dxa"/>
          </w:tcPr>
          <w:p w14:paraId="36AA4641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Fabrycznie nowe, nieużywane </w:t>
            </w:r>
          </w:p>
          <w:p w14:paraId="3D55F917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641BA27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5331F5CF" w14:textId="77777777" w:rsidTr="008E048C">
        <w:trPr>
          <w:trHeight w:val="251"/>
        </w:trPr>
        <w:tc>
          <w:tcPr>
            <w:tcW w:w="668" w:type="dxa"/>
          </w:tcPr>
          <w:p w14:paraId="0B8A456A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92" w:type="dxa"/>
          </w:tcPr>
          <w:p w14:paraId="52959E84" w14:textId="77777777" w:rsidR="00F136EA" w:rsidRPr="00F136EA" w:rsidRDefault="00F136EA" w:rsidP="00F136E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Główne zastosowanie </w:t>
            </w:r>
          </w:p>
        </w:tc>
        <w:tc>
          <w:tcPr>
            <w:tcW w:w="5279" w:type="dxa"/>
          </w:tcPr>
          <w:p w14:paraId="50EF11D5" w14:textId="77777777" w:rsidR="00F136EA" w:rsidRPr="00F136EA" w:rsidRDefault="00F136EA" w:rsidP="00F136EA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Charakteryzacja optycznych właściwości powierzchni materiałów </w:t>
            </w: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 xml:space="preserve">w zakresie spektralnym 193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– 2500 nm.</w:t>
            </w:r>
          </w:p>
        </w:tc>
        <w:tc>
          <w:tcPr>
            <w:tcW w:w="1559" w:type="dxa"/>
          </w:tcPr>
          <w:p w14:paraId="7E8BF716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A92F79C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00913197" w14:textId="77777777" w:rsidTr="008E048C">
        <w:trPr>
          <w:trHeight w:val="251"/>
        </w:trPr>
        <w:tc>
          <w:tcPr>
            <w:tcW w:w="668" w:type="dxa"/>
          </w:tcPr>
          <w:p w14:paraId="3EAFF3BF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92" w:type="dxa"/>
          </w:tcPr>
          <w:p w14:paraId="7F26AF4A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Ogólne wymagania</w:t>
            </w:r>
          </w:p>
        </w:tc>
        <w:tc>
          <w:tcPr>
            <w:tcW w:w="5279" w:type="dxa"/>
          </w:tcPr>
          <w:p w14:paraId="0A1F9FF9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Elipsometr spektralny wyznaczający 16 elementów macierzy Muellera ze zmotoryzowanym stolikiem do mapowania próbek.</w:t>
            </w:r>
          </w:p>
        </w:tc>
        <w:tc>
          <w:tcPr>
            <w:tcW w:w="1559" w:type="dxa"/>
          </w:tcPr>
          <w:p w14:paraId="7A48D11F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68B7EE8" w14:textId="77777777" w:rsidR="00F136EA" w:rsidRPr="00F136EA" w:rsidRDefault="00F136EA" w:rsidP="00F136E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409072CE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2BCD28C6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5D281EC8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92" w:type="dxa"/>
            <w:vMerge w:val="restart"/>
          </w:tcPr>
          <w:p w14:paraId="6731CFF2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Źródła promieniowania</w:t>
            </w:r>
          </w:p>
        </w:tc>
        <w:tc>
          <w:tcPr>
            <w:tcW w:w="5279" w:type="dxa"/>
          </w:tcPr>
          <w:p w14:paraId="7D0374CA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8.1. Lampa deuterowa oraz lampa halogenowa obsługujące szeroki zakres długości fal.</w:t>
            </w:r>
          </w:p>
        </w:tc>
        <w:tc>
          <w:tcPr>
            <w:tcW w:w="1559" w:type="dxa"/>
          </w:tcPr>
          <w:p w14:paraId="08A46F95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275966E5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4C0BA266" w14:textId="77777777" w:rsidTr="008E048C">
        <w:trPr>
          <w:trHeight w:val="251"/>
        </w:trPr>
        <w:tc>
          <w:tcPr>
            <w:tcW w:w="668" w:type="dxa"/>
            <w:vMerge/>
          </w:tcPr>
          <w:p w14:paraId="78A1F5A3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85979E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BA59CC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8.2. Zakres spektralny lamp: co najmniej od 193 do 2500 nm.</w:t>
            </w:r>
          </w:p>
        </w:tc>
        <w:tc>
          <w:tcPr>
            <w:tcW w:w="1559" w:type="dxa"/>
          </w:tcPr>
          <w:p w14:paraId="3B7B873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0CFFCA96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14E5127A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75620EF3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92" w:type="dxa"/>
            <w:vMerge w:val="restart"/>
          </w:tcPr>
          <w:p w14:paraId="4DE46FB2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Układ optyczny</w:t>
            </w:r>
          </w:p>
        </w:tc>
        <w:tc>
          <w:tcPr>
            <w:tcW w:w="5279" w:type="dxa"/>
          </w:tcPr>
          <w:p w14:paraId="4F9DDD66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9.1 Układ pozwalająca na skupienie wiązki pomiarowej do średnicy minimum 200 µm (krótka oś).</w:t>
            </w:r>
          </w:p>
        </w:tc>
        <w:tc>
          <w:tcPr>
            <w:tcW w:w="1559" w:type="dxa"/>
          </w:tcPr>
          <w:p w14:paraId="764374CF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4751CB5C" w14:textId="77777777" w:rsidTr="008E048C">
        <w:trPr>
          <w:trHeight w:val="251"/>
        </w:trPr>
        <w:tc>
          <w:tcPr>
            <w:tcW w:w="668" w:type="dxa"/>
            <w:vMerge/>
          </w:tcPr>
          <w:p w14:paraId="33028DBD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4046714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7F30E75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9.2 Automatyczna kontrola jasności źródła światła w zależności od mierzonej próbki.</w:t>
            </w:r>
          </w:p>
        </w:tc>
        <w:tc>
          <w:tcPr>
            <w:tcW w:w="1559" w:type="dxa"/>
          </w:tcPr>
          <w:p w14:paraId="027E6E15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6815A1ED" w14:textId="77777777" w:rsidTr="008E048C">
        <w:trPr>
          <w:trHeight w:val="251"/>
        </w:trPr>
        <w:tc>
          <w:tcPr>
            <w:tcW w:w="668" w:type="dxa"/>
            <w:vMerge/>
          </w:tcPr>
          <w:p w14:paraId="27F356F3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D5B808B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A5F2D48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9.3 Możliwość automatycznego ustawienia kąta padania wiązki </w:t>
            </w: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w zakresie co najmniej od 45º do 90º.</w:t>
            </w:r>
          </w:p>
        </w:tc>
        <w:tc>
          <w:tcPr>
            <w:tcW w:w="1559" w:type="dxa"/>
          </w:tcPr>
          <w:p w14:paraId="30592CBA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F136EA" w:rsidRPr="00F136EA" w14:paraId="63D3C736" w14:textId="77777777" w:rsidTr="008E048C">
        <w:trPr>
          <w:trHeight w:val="251"/>
        </w:trPr>
        <w:tc>
          <w:tcPr>
            <w:tcW w:w="668" w:type="dxa"/>
            <w:vMerge/>
          </w:tcPr>
          <w:p w14:paraId="20F1F071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CA1F5BD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C5D59EE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9.4 Achromatyczne kompensatory.</w:t>
            </w:r>
          </w:p>
        </w:tc>
        <w:tc>
          <w:tcPr>
            <w:tcW w:w="1559" w:type="dxa"/>
          </w:tcPr>
          <w:p w14:paraId="544FEC7B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9300F9D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5A55DF04" w14:textId="77777777" w:rsidTr="008E048C">
        <w:trPr>
          <w:trHeight w:val="251"/>
        </w:trPr>
        <w:tc>
          <w:tcPr>
            <w:tcW w:w="668" w:type="dxa"/>
            <w:vMerge/>
          </w:tcPr>
          <w:p w14:paraId="4E8E3FE7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236603A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B166CB5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9.5 System goniometru ze sprzężonym ruchem ramion (źródło światła i detektor).</w:t>
            </w:r>
          </w:p>
        </w:tc>
        <w:tc>
          <w:tcPr>
            <w:tcW w:w="1559" w:type="dxa"/>
          </w:tcPr>
          <w:p w14:paraId="66553B36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ECD7030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5BE90BEE" w14:textId="77777777" w:rsidTr="008E048C">
        <w:trPr>
          <w:trHeight w:val="251"/>
        </w:trPr>
        <w:tc>
          <w:tcPr>
            <w:tcW w:w="668" w:type="dxa"/>
            <w:vMerge/>
          </w:tcPr>
          <w:p w14:paraId="2B5986C7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4945078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8DFCCB4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9.6 Układ optyczny automatycznie dostrajany do położenia próbki. </w:t>
            </w:r>
          </w:p>
        </w:tc>
        <w:tc>
          <w:tcPr>
            <w:tcW w:w="1559" w:type="dxa"/>
          </w:tcPr>
          <w:p w14:paraId="6CBD0FA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2C0F241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61ACC0DB" w14:textId="77777777" w:rsidTr="008E048C">
        <w:trPr>
          <w:trHeight w:val="251"/>
        </w:trPr>
        <w:tc>
          <w:tcPr>
            <w:tcW w:w="668" w:type="dxa"/>
            <w:vMerge/>
          </w:tcPr>
          <w:p w14:paraId="167B876D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C070B89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5523D51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9.7  Automatyczna regulacja wysokości próbki dla dokładnego ustawienia położenia próbki względem wiązki.</w:t>
            </w:r>
          </w:p>
        </w:tc>
        <w:tc>
          <w:tcPr>
            <w:tcW w:w="1559" w:type="dxa"/>
          </w:tcPr>
          <w:p w14:paraId="4F072F41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75AB1791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3B6F6F25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992" w:type="dxa"/>
            <w:vMerge w:val="restart"/>
          </w:tcPr>
          <w:p w14:paraId="3D07B343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Detektory</w:t>
            </w:r>
          </w:p>
        </w:tc>
        <w:tc>
          <w:tcPr>
            <w:tcW w:w="5279" w:type="dxa"/>
          </w:tcPr>
          <w:p w14:paraId="6B74DC7E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10.1 System detektorów umożliwiający szybkie wyznaczenie wszystkich 16 elementów macierzy Muellera.</w:t>
            </w:r>
          </w:p>
        </w:tc>
        <w:tc>
          <w:tcPr>
            <w:tcW w:w="1559" w:type="dxa"/>
          </w:tcPr>
          <w:p w14:paraId="7D3BAEBA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393CEA45" w14:textId="77777777" w:rsidTr="008E048C">
        <w:trPr>
          <w:trHeight w:val="251"/>
        </w:trPr>
        <w:tc>
          <w:tcPr>
            <w:tcW w:w="668" w:type="dxa"/>
            <w:vMerge/>
          </w:tcPr>
          <w:p w14:paraId="3FB41B93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B92A0A7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32A2718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10.2 Detektor CCD pracujący w zakresie 193 – 1000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32AAA72" w14:textId="77777777" w:rsidR="00F136EA" w:rsidRPr="00F136EA" w:rsidRDefault="00F136EA" w:rsidP="00F136EA">
            <w:pPr>
              <w:numPr>
                <w:ilvl w:val="0"/>
                <w:numId w:val="126"/>
              </w:numPr>
              <w:suppressAutoHyphens/>
              <w:autoSpaceDE w:val="0"/>
              <w:autoSpaceDN w:val="0"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Rozdzielczość spektralna: co najmniej 1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</w:p>
          <w:p w14:paraId="56D9B260" w14:textId="77777777" w:rsidR="00F136EA" w:rsidRPr="00F136EA" w:rsidRDefault="00F136EA" w:rsidP="00F136EA">
            <w:pPr>
              <w:numPr>
                <w:ilvl w:val="0"/>
                <w:numId w:val="126"/>
              </w:numPr>
              <w:suppressAutoHyphens/>
              <w:autoSpaceDE w:val="0"/>
              <w:autoSpaceDN w:val="0"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Szerokość pasma (FWHM): poniżej 5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</w:p>
        </w:tc>
        <w:tc>
          <w:tcPr>
            <w:tcW w:w="1559" w:type="dxa"/>
          </w:tcPr>
          <w:p w14:paraId="789CFA5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Podać:</w:t>
            </w:r>
          </w:p>
        </w:tc>
      </w:tr>
      <w:tr w:rsidR="00F136EA" w:rsidRPr="00F136EA" w14:paraId="06562349" w14:textId="77777777" w:rsidTr="008E048C">
        <w:trPr>
          <w:trHeight w:val="251"/>
        </w:trPr>
        <w:tc>
          <w:tcPr>
            <w:tcW w:w="668" w:type="dxa"/>
            <w:vMerge/>
          </w:tcPr>
          <w:p w14:paraId="70F42CE9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26BCA4C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C3CB5ED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10.3 Detektor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InGaAs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pracujący w zakresie co najmniej: 1005 – 2500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</w:p>
          <w:p w14:paraId="201C29A7" w14:textId="77777777" w:rsidR="00F136EA" w:rsidRPr="00F136EA" w:rsidRDefault="00F136EA" w:rsidP="00F136EA">
            <w:pPr>
              <w:numPr>
                <w:ilvl w:val="0"/>
                <w:numId w:val="127"/>
              </w:numPr>
              <w:suppressAutoHyphens/>
              <w:autoSpaceDE w:val="0"/>
              <w:autoSpaceDN w:val="0"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Rozdzielczość spektralna: co najmniej 6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</w:p>
          <w:p w14:paraId="7376BC5D" w14:textId="77777777" w:rsidR="00F136EA" w:rsidRPr="00F136EA" w:rsidRDefault="00F136EA" w:rsidP="00F136EA">
            <w:pPr>
              <w:numPr>
                <w:ilvl w:val="0"/>
                <w:numId w:val="127"/>
              </w:numPr>
              <w:suppressAutoHyphens/>
              <w:autoSpaceDE w:val="0"/>
              <w:autoSpaceDN w:val="0"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Szerokość pasma (FWHM): od około 20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(przy 1000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) do około 40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(przy 2500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</w:tcPr>
          <w:p w14:paraId="2D252DAD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Podać:</w:t>
            </w:r>
          </w:p>
        </w:tc>
      </w:tr>
      <w:tr w:rsidR="00F136EA" w:rsidRPr="00F136EA" w14:paraId="0E4F2800" w14:textId="77777777" w:rsidTr="008E048C">
        <w:trPr>
          <w:trHeight w:val="251"/>
        </w:trPr>
        <w:tc>
          <w:tcPr>
            <w:tcW w:w="668" w:type="dxa"/>
            <w:vMerge/>
          </w:tcPr>
          <w:p w14:paraId="31946E67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65C38D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AFC63C5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10.4 Kamera do podglądu lokalizacji plamki na próbce.</w:t>
            </w:r>
          </w:p>
        </w:tc>
        <w:tc>
          <w:tcPr>
            <w:tcW w:w="1559" w:type="dxa"/>
          </w:tcPr>
          <w:p w14:paraId="7F8C5F1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47291674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0F043CE8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0DBE42E6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92" w:type="dxa"/>
            <w:vMerge w:val="restart"/>
          </w:tcPr>
          <w:p w14:paraId="57191C30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System pomiarowy</w:t>
            </w:r>
          </w:p>
        </w:tc>
        <w:tc>
          <w:tcPr>
            <w:tcW w:w="5279" w:type="dxa"/>
          </w:tcPr>
          <w:p w14:paraId="795B44D6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11.1 Możliwość mapowania próbek o wymiarach co najmniej 100 mm x 100 mm (X-Y), kontrolowany za pomocą oprogramowania.</w:t>
            </w:r>
          </w:p>
        </w:tc>
        <w:tc>
          <w:tcPr>
            <w:tcW w:w="1559" w:type="dxa"/>
          </w:tcPr>
          <w:p w14:paraId="3D6CB90F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F136EA" w:rsidRPr="00F136EA" w14:paraId="3C7EB806" w14:textId="77777777" w:rsidTr="008E048C">
        <w:trPr>
          <w:trHeight w:val="251"/>
        </w:trPr>
        <w:tc>
          <w:tcPr>
            <w:tcW w:w="668" w:type="dxa"/>
            <w:vMerge/>
          </w:tcPr>
          <w:p w14:paraId="30A15C8F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968B058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041E40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11.2 Uchwyt na próbkę pozwalający na pomiary transmisyjne.</w:t>
            </w:r>
          </w:p>
        </w:tc>
        <w:tc>
          <w:tcPr>
            <w:tcW w:w="1559" w:type="dxa"/>
          </w:tcPr>
          <w:p w14:paraId="7AD4D180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176253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3583E610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6466A07C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 xml:space="preserve">12. </w:t>
            </w:r>
          </w:p>
        </w:tc>
        <w:tc>
          <w:tcPr>
            <w:tcW w:w="1992" w:type="dxa"/>
            <w:vMerge w:val="restart"/>
          </w:tcPr>
          <w:p w14:paraId="50279AE0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Przystawka temperaturowa</w:t>
            </w:r>
          </w:p>
        </w:tc>
        <w:tc>
          <w:tcPr>
            <w:tcW w:w="5279" w:type="dxa"/>
          </w:tcPr>
          <w:p w14:paraId="1A6D577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12.1 Przystawka pracująca w zakresie od co najmniej - 70°C do co najmniej 400°C</w:t>
            </w:r>
          </w:p>
        </w:tc>
        <w:tc>
          <w:tcPr>
            <w:tcW w:w="1559" w:type="dxa"/>
          </w:tcPr>
          <w:p w14:paraId="6FC0829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Podać</w:t>
            </w:r>
          </w:p>
          <w:p w14:paraId="475F7E7A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136EA" w:rsidRPr="00F136EA" w14:paraId="655DFFEC" w14:textId="77777777" w:rsidTr="008E048C">
        <w:trPr>
          <w:trHeight w:val="251"/>
        </w:trPr>
        <w:tc>
          <w:tcPr>
            <w:tcW w:w="668" w:type="dxa"/>
            <w:vMerge/>
          </w:tcPr>
          <w:p w14:paraId="201DC231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0AF852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89306B9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12.2 Maksymalny rozmiar próbki: co najmniej 22 mm średnicy</w:t>
            </w:r>
          </w:p>
        </w:tc>
        <w:tc>
          <w:tcPr>
            <w:tcW w:w="1559" w:type="dxa"/>
          </w:tcPr>
          <w:p w14:paraId="1B75C8D7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Podać</w:t>
            </w:r>
          </w:p>
          <w:p w14:paraId="10A6AD96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136EA" w:rsidRPr="00F136EA" w14:paraId="6189F777" w14:textId="77777777" w:rsidTr="008E048C">
        <w:trPr>
          <w:trHeight w:val="251"/>
        </w:trPr>
        <w:tc>
          <w:tcPr>
            <w:tcW w:w="668" w:type="dxa"/>
            <w:vMerge/>
          </w:tcPr>
          <w:p w14:paraId="622FF5EC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4FA3BDE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ED7AB6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12.3 Zawiera regulator temperatury oraz czujnik temperatury wbudowany w uchwycie próbki, umożliwiający monitorowanie temperatury</w:t>
            </w:r>
          </w:p>
        </w:tc>
        <w:tc>
          <w:tcPr>
            <w:tcW w:w="1559" w:type="dxa"/>
          </w:tcPr>
          <w:p w14:paraId="62D6B27B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7F9D22E1" w14:textId="77777777" w:rsidTr="008E048C">
        <w:trPr>
          <w:trHeight w:val="251"/>
        </w:trPr>
        <w:tc>
          <w:tcPr>
            <w:tcW w:w="668" w:type="dxa"/>
            <w:vMerge/>
          </w:tcPr>
          <w:p w14:paraId="04E787D2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15232DE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976559B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12.4 Obudowa umożliwiająca pomiary dla kąta padania 70°. Możliwość pomiarów przy zmiennym kącie padania bez obudowy</w:t>
            </w:r>
          </w:p>
        </w:tc>
        <w:tc>
          <w:tcPr>
            <w:tcW w:w="1559" w:type="dxa"/>
          </w:tcPr>
          <w:p w14:paraId="1BBEBE74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378BF839" w14:textId="77777777" w:rsidTr="008E048C">
        <w:trPr>
          <w:trHeight w:val="251"/>
        </w:trPr>
        <w:tc>
          <w:tcPr>
            <w:tcW w:w="668" w:type="dxa"/>
            <w:vMerge/>
          </w:tcPr>
          <w:p w14:paraId="4A502186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F230165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CF97939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12.5 Programowa kontrola temperatury z możliwością koordynacji pomiarów z profilem temperatury.</w:t>
            </w:r>
          </w:p>
        </w:tc>
        <w:tc>
          <w:tcPr>
            <w:tcW w:w="1559" w:type="dxa"/>
          </w:tcPr>
          <w:p w14:paraId="09AC7187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5E7BFB40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0FBE74AF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992" w:type="dxa"/>
            <w:vMerge w:val="restart"/>
          </w:tcPr>
          <w:p w14:paraId="188F061D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Parametry pomiarowe:</w:t>
            </w:r>
          </w:p>
        </w:tc>
        <w:tc>
          <w:tcPr>
            <w:tcW w:w="5279" w:type="dxa"/>
          </w:tcPr>
          <w:p w14:paraId="41EA4447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13.1 Pomiary anizotropowej transmitancji (przy normalnym kącie padania) i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reflektancji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w funkcji kąta.</w:t>
            </w:r>
          </w:p>
        </w:tc>
        <w:tc>
          <w:tcPr>
            <w:tcW w:w="1559" w:type="dxa"/>
          </w:tcPr>
          <w:p w14:paraId="534A250B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150DC29E" w14:textId="77777777" w:rsidTr="008E048C">
        <w:trPr>
          <w:trHeight w:val="251"/>
        </w:trPr>
        <w:tc>
          <w:tcPr>
            <w:tcW w:w="668" w:type="dxa"/>
            <w:vMerge/>
          </w:tcPr>
          <w:p w14:paraId="5562A170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3D821B3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591ABF7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13.2 Pomiary grubości pojedynczych warstw i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wielowarstw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</w:tcPr>
          <w:p w14:paraId="507EF7B3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31F1671E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40510B62" w14:textId="77777777" w:rsidTr="008E048C">
        <w:trPr>
          <w:trHeight w:val="251"/>
        </w:trPr>
        <w:tc>
          <w:tcPr>
            <w:tcW w:w="668" w:type="dxa"/>
            <w:vMerge/>
          </w:tcPr>
          <w:p w14:paraId="4BEFDD45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C0890E8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FAC033F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13.3 Pomiary depolaryzacji oraz pełne widmo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elipsometryczne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obejmujące pomiary wielkości Ψ (0°-90°) i Δ (0°-360°), N, C, S. </w:t>
            </w:r>
          </w:p>
        </w:tc>
        <w:tc>
          <w:tcPr>
            <w:tcW w:w="1559" w:type="dxa"/>
          </w:tcPr>
          <w:p w14:paraId="0505887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1971F27D" w14:textId="77777777" w:rsidTr="008E048C">
        <w:trPr>
          <w:trHeight w:val="700"/>
        </w:trPr>
        <w:tc>
          <w:tcPr>
            <w:tcW w:w="668" w:type="dxa"/>
            <w:vMerge w:val="restart"/>
          </w:tcPr>
          <w:p w14:paraId="002E7364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</w:rPr>
              <w:t>14.</w:t>
            </w:r>
          </w:p>
        </w:tc>
        <w:tc>
          <w:tcPr>
            <w:tcW w:w="1992" w:type="dxa"/>
            <w:vMerge w:val="restart"/>
          </w:tcPr>
          <w:p w14:paraId="110D6D1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Oprogramowanie: </w:t>
            </w:r>
          </w:p>
        </w:tc>
        <w:tc>
          <w:tcPr>
            <w:tcW w:w="5279" w:type="dxa"/>
          </w:tcPr>
          <w:p w14:paraId="4B1DDF5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14.1 Język oprogramowania: polski lub angielski</w:t>
            </w:r>
          </w:p>
        </w:tc>
        <w:tc>
          <w:tcPr>
            <w:tcW w:w="1559" w:type="dxa"/>
          </w:tcPr>
          <w:p w14:paraId="540D333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671618AE" w14:textId="77777777" w:rsidTr="008E048C">
        <w:trPr>
          <w:trHeight w:val="700"/>
        </w:trPr>
        <w:tc>
          <w:tcPr>
            <w:tcW w:w="668" w:type="dxa"/>
            <w:vMerge/>
          </w:tcPr>
          <w:p w14:paraId="43705969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14:paraId="4822ED3B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79" w:type="dxa"/>
          </w:tcPr>
          <w:p w14:paraId="7EF3D356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 xml:space="preserve">14.2 Dodatkowa licencja umożliwiająca zainstalowanie oprogramowania na dodatkowej stacji roboczej. </w:t>
            </w:r>
          </w:p>
        </w:tc>
        <w:tc>
          <w:tcPr>
            <w:tcW w:w="1559" w:type="dxa"/>
          </w:tcPr>
          <w:p w14:paraId="6AFF8173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21CB351F" w14:textId="77777777" w:rsidTr="008E048C">
        <w:trPr>
          <w:trHeight w:val="251"/>
        </w:trPr>
        <w:tc>
          <w:tcPr>
            <w:tcW w:w="668" w:type="dxa"/>
            <w:vMerge/>
          </w:tcPr>
          <w:p w14:paraId="55BDA772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7CDB14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915F995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 xml:space="preserve">14.3 Oprogramowanie z dożywotnią licencją, umożliwiające wyznaczanie parametrów optycznych materiałów, w tym materiałów o anizotropii jedno- i dwuosiowej, absorbujących </w:t>
            </w: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br/>
              <w:t>i nieabsorbujących.</w:t>
            </w:r>
          </w:p>
        </w:tc>
        <w:tc>
          <w:tcPr>
            <w:tcW w:w="1559" w:type="dxa"/>
          </w:tcPr>
          <w:p w14:paraId="3B14A35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6780333C" w14:textId="77777777" w:rsidTr="008E048C">
        <w:trPr>
          <w:trHeight w:val="251"/>
        </w:trPr>
        <w:tc>
          <w:tcPr>
            <w:tcW w:w="668" w:type="dxa"/>
            <w:vMerge/>
          </w:tcPr>
          <w:p w14:paraId="0BC1AB0D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FCBBB76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5E3580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14.4 Sparametryzowane modelowanie z wykorzystaniem oscylatorów (m.in. Gaussa, Lorentza,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Tauca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-Lorentza,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Tauca-Cody’ego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i harmonicznych).</w:t>
            </w:r>
          </w:p>
        </w:tc>
        <w:tc>
          <w:tcPr>
            <w:tcW w:w="1559" w:type="dxa"/>
          </w:tcPr>
          <w:p w14:paraId="5DB44321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38231FEE" w14:textId="77777777" w:rsidTr="008E048C">
        <w:trPr>
          <w:trHeight w:val="251"/>
        </w:trPr>
        <w:tc>
          <w:tcPr>
            <w:tcW w:w="668" w:type="dxa"/>
            <w:vMerge/>
          </w:tcPr>
          <w:p w14:paraId="3C3A745E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98EFF62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DE82625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14.5 Uwzględnianie niejednorodności próbki (grubość, kąt rozbieżności wiązki).</w:t>
            </w:r>
          </w:p>
        </w:tc>
        <w:tc>
          <w:tcPr>
            <w:tcW w:w="1559" w:type="dxa"/>
          </w:tcPr>
          <w:p w14:paraId="7E0C4795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4B7B5151" w14:textId="77777777" w:rsidTr="008E048C">
        <w:trPr>
          <w:trHeight w:val="251"/>
        </w:trPr>
        <w:tc>
          <w:tcPr>
            <w:tcW w:w="668" w:type="dxa"/>
            <w:vMerge/>
          </w:tcPr>
          <w:p w14:paraId="368CD098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32B169B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70F2BC6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14.6 Rozbudowana biblioteka stałych optycznych oraz programy komputerowe do wyznaczania właściwości optycznych różnych materiałów.</w:t>
            </w:r>
          </w:p>
        </w:tc>
        <w:tc>
          <w:tcPr>
            <w:tcW w:w="1559" w:type="dxa"/>
          </w:tcPr>
          <w:p w14:paraId="5C0F213F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74B76839" w14:textId="77777777" w:rsidTr="008E048C">
        <w:trPr>
          <w:trHeight w:val="251"/>
        </w:trPr>
        <w:tc>
          <w:tcPr>
            <w:tcW w:w="668" w:type="dxa"/>
          </w:tcPr>
          <w:p w14:paraId="54EB6BB0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992" w:type="dxa"/>
          </w:tcPr>
          <w:p w14:paraId="668F21EA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Zestaw komputerowy</w:t>
            </w:r>
          </w:p>
        </w:tc>
        <w:tc>
          <w:tcPr>
            <w:tcW w:w="5279" w:type="dxa"/>
          </w:tcPr>
          <w:p w14:paraId="1C150C31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Zestaw komputerowy przeznaczony do obsługi urządzenia </w:t>
            </w: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 xml:space="preserve">i oprogramowania. </w:t>
            </w:r>
          </w:p>
        </w:tc>
        <w:tc>
          <w:tcPr>
            <w:tcW w:w="1559" w:type="dxa"/>
          </w:tcPr>
          <w:p w14:paraId="6E8162C7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4E92E243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144FF151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17. </w:t>
            </w:r>
          </w:p>
        </w:tc>
        <w:tc>
          <w:tcPr>
            <w:tcW w:w="1992" w:type="dxa"/>
            <w:vMerge w:val="restart"/>
          </w:tcPr>
          <w:p w14:paraId="59E96805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Instalacja, wsparcie dostawcy i części zamienne </w:t>
            </w:r>
          </w:p>
        </w:tc>
        <w:tc>
          <w:tcPr>
            <w:tcW w:w="5279" w:type="dxa"/>
          </w:tcPr>
          <w:p w14:paraId="6A487F7A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17.1 Dostawa, instalacja, oraz kalibracja systemu w siedzibie Zamawiającego.</w:t>
            </w:r>
          </w:p>
        </w:tc>
        <w:tc>
          <w:tcPr>
            <w:tcW w:w="1559" w:type="dxa"/>
          </w:tcPr>
          <w:p w14:paraId="7A4F483A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52CFD5AB" w14:textId="77777777" w:rsidTr="008E048C">
        <w:trPr>
          <w:trHeight w:val="251"/>
        </w:trPr>
        <w:tc>
          <w:tcPr>
            <w:tcW w:w="668" w:type="dxa"/>
            <w:vMerge/>
          </w:tcPr>
          <w:p w14:paraId="73FF14A8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BC85596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F882C56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17.2 Jednodniowe szkolenie dla użytkowników po przeprowadzonej instalacji i kalibracji.</w:t>
            </w:r>
          </w:p>
        </w:tc>
        <w:tc>
          <w:tcPr>
            <w:tcW w:w="1559" w:type="dxa"/>
          </w:tcPr>
          <w:p w14:paraId="5619DF1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398F8AE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5FDECF73" w14:textId="77777777" w:rsidTr="008E048C">
        <w:trPr>
          <w:trHeight w:val="251"/>
        </w:trPr>
        <w:tc>
          <w:tcPr>
            <w:tcW w:w="668" w:type="dxa"/>
            <w:vMerge/>
          </w:tcPr>
          <w:p w14:paraId="0A44EB99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10F0455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825E9C1" w14:textId="20EEE0AA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17.3 Czas od zgłoszenia usterki do wizyty serwisow</w:t>
            </w:r>
            <w:r w:rsidR="002A4B7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ej maksymalnie 5 dni roboczych.</w:t>
            </w:r>
          </w:p>
        </w:tc>
        <w:tc>
          <w:tcPr>
            <w:tcW w:w="1559" w:type="dxa"/>
          </w:tcPr>
          <w:p w14:paraId="31853F6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07C0C789" w14:textId="77777777" w:rsidTr="008E048C">
        <w:trPr>
          <w:trHeight w:val="251"/>
        </w:trPr>
        <w:tc>
          <w:tcPr>
            <w:tcW w:w="668" w:type="dxa"/>
            <w:vMerge/>
          </w:tcPr>
          <w:p w14:paraId="01C957FB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440EC8F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9C00284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 4 Części zamienne muszą być dostępne co najmniej 7 lat.</w:t>
            </w:r>
          </w:p>
        </w:tc>
        <w:tc>
          <w:tcPr>
            <w:tcW w:w="1559" w:type="dxa"/>
          </w:tcPr>
          <w:p w14:paraId="062D6743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6DF18A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241D1E29" w14:textId="77777777" w:rsidTr="008E048C">
        <w:trPr>
          <w:trHeight w:val="251"/>
        </w:trPr>
        <w:tc>
          <w:tcPr>
            <w:tcW w:w="668" w:type="dxa"/>
            <w:vMerge/>
          </w:tcPr>
          <w:p w14:paraId="09B38D98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84BA3E2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8DB00A0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17.5 Dostawca gwarantujący darmowe wsparcie zdalne. </w:t>
            </w:r>
          </w:p>
        </w:tc>
        <w:tc>
          <w:tcPr>
            <w:tcW w:w="1559" w:type="dxa"/>
          </w:tcPr>
          <w:p w14:paraId="24B3C6B4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FDAB34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7E97D409" w14:textId="77777777" w:rsidR="00F136EA" w:rsidRPr="00F136EA" w:rsidRDefault="00F136EA" w:rsidP="00F136E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7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1701"/>
      </w:tblGrid>
      <w:tr w:rsidR="00F136EA" w:rsidRPr="00F136EA" w14:paraId="3795901B" w14:textId="77777777" w:rsidTr="008E048C">
        <w:tc>
          <w:tcPr>
            <w:tcW w:w="9606" w:type="dxa"/>
            <w:gridSpan w:val="3"/>
          </w:tcPr>
          <w:p w14:paraId="21AE523C" w14:textId="77777777" w:rsidR="00F136EA" w:rsidRPr="00F136EA" w:rsidRDefault="00F136EA" w:rsidP="00F136E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>Parametry punktowane</w:t>
            </w:r>
          </w:p>
        </w:tc>
      </w:tr>
      <w:tr w:rsidR="00F136EA" w:rsidRPr="00F136EA" w14:paraId="70369415" w14:textId="77777777" w:rsidTr="008E048C">
        <w:tc>
          <w:tcPr>
            <w:tcW w:w="675" w:type="dxa"/>
          </w:tcPr>
          <w:p w14:paraId="7FC61A25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30" w:type="dxa"/>
          </w:tcPr>
          <w:p w14:paraId="6DE60270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Czas pomiaru </w:t>
            </w:r>
            <w:proofErr w:type="spellStart"/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>elipsometrycznego</w:t>
            </w:r>
            <w:proofErr w:type="spellEnd"/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  wyznaczeniem 16 elementów macierzy Mullera.</w:t>
            </w:r>
          </w:p>
          <w:p w14:paraId="2BF86C6A" w14:textId="77777777" w:rsidR="00F136EA" w:rsidRPr="00F136EA" w:rsidRDefault="00F136EA" w:rsidP="00F136EA">
            <w:pPr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- ≥ 5 sekund – 0 pkt.</w:t>
            </w:r>
          </w:p>
          <w:p w14:paraId="7463DD5F" w14:textId="77777777" w:rsidR="00F136EA" w:rsidRPr="00F136EA" w:rsidRDefault="00F136EA" w:rsidP="00F136EA">
            <w:pPr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-   (1 ,5) sekund – 5 pkt.</w:t>
            </w:r>
          </w:p>
          <w:p w14:paraId="36306E90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- ≤ 1 s – 10 pkt</w:t>
            </w:r>
          </w:p>
        </w:tc>
        <w:tc>
          <w:tcPr>
            <w:tcW w:w="1701" w:type="dxa"/>
          </w:tcPr>
          <w:p w14:paraId="7B0E5743" w14:textId="77777777" w:rsidR="00F136EA" w:rsidRPr="00F136EA" w:rsidRDefault="00F136EA" w:rsidP="00F13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Podać</w:t>
            </w:r>
          </w:p>
        </w:tc>
      </w:tr>
      <w:tr w:rsidR="00F136EA" w:rsidRPr="00F136EA" w14:paraId="67EDDE4F" w14:textId="77777777" w:rsidTr="008E048C">
        <w:tc>
          <w:tcPr>
            <w:tcW w:w="675" w:type="dxa"/>
          </w:tcPr>
          <w:p w14:paraId="78DBD573" w14:textId="77777777" w:rsidR="00F136EA" w:rsidRPr="00F136EA" w:rsidRDefault="00F136EA" w:rsidP="00F136EA">
            <w:pPr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7230" w:type="dxa"/>
          </w:tcPr>
          <w:p w14:paraId="2498854E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>Oprogramowanie umożliwiające modelowanie funkcji dielektrycznej materiału jako liniową sumę oscylatorów zależnych od długości fali.</w:t>
            </w:r>
          </w:p>
          <w:p w14:paraId="0A3EC3CD" w14:textId="77777777" w:rsidR="00F136EA" w:rsidRPr="00F136EA" w:rsidRDefault="00F136EA" w:rsidP="00F136EA">
            <w:pPr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lastRenderedPageBreak/>
              <w:t>- niespełnione 0 pkt.</w:t>
            </w:r>
          </w:p>
          <w:p w14:paraId="24EA475F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- spełnione 10 pkt.</w:t>
            </w: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AC0CE5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Potwierdzić</w:t>
            </w:r>
          </w:p>
          <w:p w14:paraId="61B7EC37" w14:textId="77777777" w:rsidR="00F136EA" w:rsidRPr="00F136EA" w:rsidRDefault="00F136EA" w:rsidP="00F136EA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136EA" w:rsidRPr="00F136EA" w14:paraId="5A25D730" w14:textId="77777777" w:rsidTr="008E048C">
        <w:tc>
          <w:tcPr>
            <w:tcW w:w="675" w:type="dxa"/>
          </w:tcPr>
          <w:p w14:paraId="2B765EDB" w14:textId="77777777" w:rsidR="00F136EA" w:rsidRPr="00F136EA" w:rsidRDefault="00F136EA" w:rsidP="00F136EA">
            <w:pPr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7230" w:type="dxa"/>
          </w:tcPr>
          <w:p w14:paraId="7721CF72" w14:textId="77777777" w:rsidR="00F136EA" w:rsidRPr="00F136EA" w:rsidRDefault="00F136EA" w:rsidP="00F136EA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Układ optyczny pozwalająca na skupienie wiązki pomiarowej do średnicy co najwyżej 200 µm (krótka oś).</w:t>
            </w:r>
          </w:p>
          <w:p w14:paraId="67204B16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 średnica wiązki pomiarowej: ≥ 200 µm – 0 pkt. </w:t>
            </w:r>
          </w:p>
          <w:p w14:paraId="5CED82CD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średnica wiązki pomiarowej w zakresie:  (120 ,200) µm – 5 pkt.</w:t>
            </w:r>
          </w:p>
          <w:p w14:paraId="1EBFDD53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 średnica wiązki pomiarowej: ≤ 120 µm – 10 pkt. </w:t>
            </w:r>
          </w:p>
          <w:p w14:paraId="419A6D61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62ECDE" w14:textId="77777777" w:rsidR="00F136EA" w:rsidRPr="00F136EA" w:rsidRDefault="00F136EA" w:rsidP="00F136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Podać</w:t>
            </w:r>
          </w:p>
        </w:tc>
      </w:tr>
    </w:tbl>
    <w:p w14:paraId="78BD44C5" w14:textId="77777777" w:rsidR="00F136EA" w:rsidRPr="00F136EA" w:rsidRDefault="00F136EA" w:rsidP="00F136E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A29C47D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63E07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A785E8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C8EA1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4C9B29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D5788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7E219F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DCA24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4A95F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6847EC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9C1A1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A22A8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46DAE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48C9E7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671AB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042ED5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855F33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6A1D563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983F0BC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B737DC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E6CB69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1668D7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C0D6F3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F3834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AA35F3" w14:textId="77777777" w:rsidR="00FE0B52" w:rsidRDefault="00FE0B52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CF459F" w14:textId="77777777" w:rsidR="002A4B7A" w:rsidRDefault="002A4B7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E47C6C" w14:textId="77777777" w:rsidR="00FE0B52" w:rsidRDefault="00FE0B52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056F0802" w14:textId="77777777" w:rsidR="00534FFC" w:rsidRPr="00534FFC" w:rsidRDefault="00534FFC" w:rsidP="00534FF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14:paraId="424D13CB" w14:textId="77777777" w:rsidR="00DB0A79" w:rsidRDefault="00DB0A79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Dz.U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UE S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numer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data [],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2B74BE14" w:rsidR="00462031" w:rsidRPr="00534FFC" w:rsidRDefault="002D17D2" w:rsidP="00537857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1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</w:t>
            </w:r>
            <w:r w:rsidR="00537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elipsometru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6F30E0D6" w:rsidR="00534FFC" w:rsidRPr="00534FFC" w:rsidRDefault="00534FFC" w:rsidP="00537857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2D17D2"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378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99553E"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Proszę podać dane referencyjne stanowiące podstawę wpisu do wykazu lub wydania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obejmują wszystkie wymagane kryteria 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534FFC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534FFC">
        <w:rPr>
          <w:rFonts w:asciiTheme="minorHAnsi" w:hAnsiTheme="minorHAnsi" w:cstheme="minorHAnsi"/>
          <w:i/>
          <w:iCs/>
          <w:sz w:val="22"/>
          <w:szCs w:val="22"/>
        </w:rPr>
        <w:t>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</w:r>
      <w:r w:rsidRPr="00534FFC">
        <w:rPr>
          <w:rFonts w:asciiTheme="minorHAnsi" w:hAnsiTheme="minorHAnsi" w:cstheme="minorHAnsi"/>
          <w:sz w:val="22"/>
          <w:szCs w:val="22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4163A1">
      <w:pPr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[……]</w:t>
            </w:r>
          </w:p>
          <w:p w14:paraId="65D71E3D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2D17D2">
        <w:trPr>
          <w:trHeight w:val="384"/>
        </w:trPr>
        <w:tc>
          <w:tcPr>
            <w:tcW w:w="4606" w:type="dxa"/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Figuruje w odpowiednim rejestrze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obrót w przedmiotowym obszarze i w ciągu określonej liczby lat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zamówień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lastRenderedPageBreak/>
              <w:t>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Liczba lat (okres ten został wskazany w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2D17D2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lastRenderedPageBreak/>
              <w:t>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wykształceniem i 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Wykonawca oświadcza ponadto, że w 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lastRenderedPageBreak/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8452F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F758E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B6B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7FE5F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66591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9791" w14:textId="77777777" w:rsidR="00534FFC" w:rsidRDefault="00534FF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9DD85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A4173A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BDE30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7DAA4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FB7B28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B05C22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B83CF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8C4EA0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B13355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B0A3D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48F24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42EC6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C31B7A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01DDFA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ADA4AC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3470D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889458" w14:textId="77777777" w:rsidR="0045015C" w:rsidRDefault="0045015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AFA857" w14:textId="77777777" w:rsidR="0045015C" w:rsidRDefault="0045015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3988" w14:textId="12D0EDA4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1166293" w14:textId="77777777" w:rsidR="006863DC" w:rsidRPr="007A4CB4" w:rsidRDefault="006863DC" w:rsidP="006863DC">
      <w:pPr>
        <w:pStyle w:val="Stopka"/>
        <w:tabs>
          <w:tab w:val="left" w:pos="708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82CE7" w14:textId="0A863093" w:rsidR="00FB6E7B" w:rsidRPr="006863DC" w:rsidRDefault="00FB6E7B" w:rsidP="006863DC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D0F85BD" w14:textId="77777777" w:rsidR="004E7CFC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0147BB0" w14:textId="77777777" w:rsidR="001701F7" w:rsidRPr="007A4CB4" w:rsidRDefault="001701F7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5127" w14:textId="5AA4843B" w:rsidR="00D5647D" w:rsidRPr="00772316" w:rsidRDefault="00B30080" w:rsidP="00537857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0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Dostawa </w:t>
            </w:r>
            <w:r w:rsidR="0053785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elipsometru</w:t>
            </w:r>
            <w:r w:rsidRPr="00B300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37535786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17DACF2B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5DBFD333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2F2738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016B2DA3" w:rsidR="009E2489" w:rsidRPr="004807E7" w:rsidRDefault="006863DC" w:rsidP="008E048C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Maksymalnie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8E04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048C" w:rsidRPr="008E04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31.12.2025 r</w:t>
            </w:r>
            <w:r w:rsidR="008E048C" w:rsidRPr="008E04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1025D3" w:rsidRPr="008E04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 daty zawarcia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6AA0E08B" w:rsidR="004E7CFC" w:rsidRPr="002F2738" w:rsidRDefault="004E7CFC" w:rsidP="00A362C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62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373A9" w:rsidRPr="007A4CB4" w14:paraId="4A35CFC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3B0" w14:textId="77777777" w:rsidR="001373A9" w:rsidRPr="007A4CB4" w:rsidRDefault="001373A9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FA7" w14:textId="59023C1C" w:rsidR="001373A9" w:rsidRPr="007A4CB4" w:rsidRDefault="001373A9" w:rsidP="00B3008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Pr="00B852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najmniej  </w:t>
            </w:r>
            <w:r w:rsidR="00B30080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FE0B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3263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mies</w:t>
            </w:r>
            <w:r w:rsidR="00717616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B30080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35E9" w14:textId="18F5C014" w:rsidR="001373A9" w:rsidRPr="007A4CB4" w:rsidRDefault="000C22DE" w:rsidP="00772316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88F31F" wp14:editId="7EE3E11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2086AE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7A4C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="001373A9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:……………………..</w:t>
            </w:r>
            <w:r w:rsidR="007723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2316" w:rsidRPr="0077231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E6EB88E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77777777" w:rsidR="00735989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77777777" w:rsidR="000538F1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77777777" w:rsidR="004E7CFC" w:rsidRPr="007A4CB4" w:rsidRDefault="0048060B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77777777" w:rsidR="004E7CFC" w:rsidRPr="007A4CB4" w:rsidRDefault="004F7AD9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77777777" w:rsidR="004E7CFC" w:rsidRPr="007A4CB4" w:rsidRDefault="00F02396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6F231A" w14:textId="77777777" w:rsidR="00B30080" w:rsidRDefault="00B30080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C8EDAA" w14:textId="77777777" w:rsidR="00FE0B52" w:rsidRDefault="00FE0B52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DE6C46" w:rsidRDefault="002F2738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DE6C46" w:rsidRDefault="00DB0A79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2104BA60" w14:textId="77777777" w:rsidR="007E5AB5" w:rsidRPr="00DE6C46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4D6EC63F" w14:textId="77777777" w:rsidR="007E5AB5" w:rsidRPr="00983C82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</w:p>
    <w:p w14:paraId="0872D009" w14:textId="77777777" w:rsidR="00B769A4" w:rsidRDefault="00B769A4" w:rsidP="000030D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3FEFB436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3B96C4" w14:textId="77777777" w:rsidR="007E5AB5" w:rsidRPr="00983C82" w:rsidRDefault="007E5AB5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983C82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14:paraId="5513BA30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Cs/>
          <w:sz w:val="22"/>
          <w:szCs w:val="22"/>
          <w:lang w:eastAsia="en-US"/>
        </w:rPr>
        <w:t>…………………………………………….</w:t>
      </w:r>
    </w:p>
    <w:p w14:paraId="70DAAD3C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…………………………………………….</w:t>
      </w: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 składam/y oświadczenie w zakresie art. 108 ust. 1 pkt 5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4163A1">
      <w:pPr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4163A1">
      <w:pPr>
        <w:numPr>
          <w:ilvl w:val="0"/>
          <w:numId w:val="58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983C8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983C82">
        <w:rPr>
          <w:rFonts w:asciiTheme="minorHAnsi" w:hAnsiTheme="minorHAnsi" w:cstheme="minorHAnsi"/>
          <w:sz w:val="18"/>
          <w:szCs w:val="18"/>
        </w:rPr>
        <w:t xml:space="preserve">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P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A3A716" w14:textId="77777777" w:rsidR="00B769A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4325A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526632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273B85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BEEFDB" w14:textId="77777777" w:rsidR="00A31A9A" w:rsidRDefault="00A31A9A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41131BB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ADC2CD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171394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56FE31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626714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195CD6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154E4EA8" w14:textId="77777777" w:rsidR="00A31A9A" w:rsidRDefault="00A31A9A" w:rsidP="004707F8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00F57A" w14:textId="3567DA9E" w:rsidR="004023FB" w:rsidRPr="00D540C7" w:rsidRDefault="004023FB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23B229E3" w14:textId="77777777" w:rsidR="002A4B7A" w:rsidRDefault="002A4B7A" w:rsidP="004023F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D61CCB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0C1B5890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1445D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748522A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C84FFCE" w14:textId="77777777" w:rsidR="004023FB" w:rsidRPr="00D540C7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</w:p>
    <w:p w14:paraId="755666E9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A754BF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D540C7">
        <w:rPr>
          <w:rFonts w:asciiTheme="minorHAnsi" w:hAnsiTheme="minorHAnsi" w:cstheme="minorHAnsi"/>
          <w:sz w:val="22"/>
          <w:szCs w:val="22"/>
        </w:rPr>
        <w:t>.</w:t>
      </w:r>
      <w:r w:rsidRPr="00D540C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540C7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14:paraId="2F4809E7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8E1521" w:rsidRDefault="004023FB" w:rsidP="004023FB">
      <w:pPr>
        <w:jc w:val="center"/>
        <w:rPr>
          <w:rFonts w:ascii="Verdana" w:hAnsi="Verdana"/>
          <w:lang w:eastAsia="zh-CN"/>
        </w:rPr>
      </w:pPr>
      <w:r w:rsidRPr="008E1521">
        <w:rPr>
          <w:rFonts w:ascii="Verdana" w:hAnsi="Verdana"/>
          <w:lang w:eastAsia="zh-CN"/>
        </w:rPr>
        <w:t>oświadczamy, że:</w:t>
      </w:r>
    </w:p>
    <w:p w14:paraId="0E264006" w14:textId="77777777" w:rsidR="004023FB" w:rsidRPr="008E1521" w:rsidRDefault="004023FB" w:rsidP="004023FB">
      <w:pPr>
        <w:jc w:val="center"/>
        <w:rPr>
          <w:rFonts w:ascii="Verdana" w:hAnsi="Verdana"/>
        </w:rPr>
      </w:pPr>
    </w:p>
    <w:p w14:paraId="6C72DBFA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0D6DEFB3" w14:textId="77777777" w:rsidR="004023FB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59689D">
        <w:rPr>
          <w:rFonts w:ascii="Verdana" w:hAnsi="Verdana" w:cs="Verdana"/>
          <w:lang w:eastAsia="zh-CN"/>
        </w:rPr>
        <w:t>Wykonawca ……………………………………</w:t>
      </w:r>
      <w:r>
        <w:rPr>
          <w:rFonts w:ascii="Verdana" w:hAnsi="Verdana" w:cs="Verdana"/>
          <w:lang w:eastAsia="zh-CN"/>
        </w:rPr>
        <w:t>……………………………………………………………………………………</w:t>
      </w:r>
    </w:p>
    <w:p w14:paraId="4D914C77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646B172F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14:paraId="764EE5CE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4BD313C9" w14:textId="77777777" w:rsidR="004023FB" w:rsidRPr="00E67B46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E67B46" w:rsidRDefault="004023FB" w:rsidP="004023FB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79406FD2" w14:textId="77777777" w:rsidR="004023FB" w:rsidRPr="0059689D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B554CE">
        <w:rPr>
          <w:rFonts w:ascii="Verdana" w:hAnsi="Verdana" w:cs="Verdana"/>
          <w:lang w:eastAsia="zh-CN"/>
        </w:rPr>
        <w:t>zrealizuje następujące dostawy</w:t>
      </w:r>
      <w:r>
        <w:rPr>
          <w:rFonts w:ascii="Verdana" w:hAnsi="Verdana" w:cs="Verdana"/>
          <w:lang w:eastAsia="zh-CN"/>
        </w:rPr>
        <w:t>/</w:t>
      </w:r>
      <w:r w:rsidRPr="00B554CE">
        <w:rPr>
          <w:rFonts w:ascii="Verdana" w:hAnsi="Verdana" w:cs="Verdana"/>
          <w:lang w:eastAsia="zh-CN"/>
        </w:rPr>
        <w:t xml:space="preserve"> usługi </w:t>
      </w:r>
      <w:r>
        <w:rPr>
          <w:rFonts w:ascii="Verdana" w:hAnsi="Verdana" w:cs="Verdana"/>
          <w:lang w:eastAsia="zh-CN"/>
        </w:rPr>
        <w:t>/</w:t>
      </w:r>
      <w:r w:rsidRPr="0059689D">
        <w:rPr>
          <w:rFonts w:ascii="Verdana" w:hAnsi="Verdana" w:cs="Verdana"/>
          <w:lang w:eastAsia="zh-CN"/>
        </w:rPr>
        <w:t>roboty budowlane*:………………………</w:t>
      </w:r>
      <w:r>
        <w:rPr>
          <w:rFonts w:ascii="Verdana" w:hAnsi="Verdana" w:cs="Verdana"/>
          <w:lang w:eastAsia="zh-CN"/>
        </w:rPr>
        <w:t>……………..</w:t>
      </w:r>
    </w:p>
    <w:p w14:paraId="380ECD84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14:paraId="2AEF0F1B" w14:textId="77777777" w:rsidR="004023FB" w:rsidRPr="0059689D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14:paraId="30234398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UWAGA!</w:t>
      </w:r>
    </w:p>
    <w:p w14:paraId="53E4EE51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744E7F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1E2D9DDE" w14:textId="77777777" w:rsidR="004023FB" w:rsidRPr="00D540C7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D540C7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744E7F" w:rsidRDefault="004023FB" w:rsidP="004023F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6D7B863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*    niewłaściwe skreślić   </w:t>
      </w:r>
    </w:p>
    <w:p w14:paraId="320AAD4A" w14:textId="77777777" w:rsidR="004023FB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3EDBF" w14:textId="77777777" w:rsidR="004023FB" w:rsidRDefault="004023F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44650" w14:textId="77777777" w:rsidR="0018189B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11E2B" w14:textId="3BBF5CFA" w:rsidR="0018189B" w:rsidRPr="00D540C7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70EF17D5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1F7239C5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F09EA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DCC3D8F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F6271FD" w14:textId="77777777" w:rsidR="0018189B" w:rsidRPr="00D540C7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</w:p>
    <w:p w14:paraId="6EBBC4FC" w14:textId="77777777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18189B" w:rsidRDefault="0018189B" w:rsidP="0018189B">
      <w:pPr>
        <w:jc w:val="center"/>
        <w:rPr>
          <w:rFonts w:ascii="Calibri" w:hAnsi="Calibri" w:cs="Calibri"/>
          <w:b/>
          <w:sz w:val="24"/>
          <w:szCs w:val="22"/>
          <w:u w:val="single"/>
        </w:rPr>
      </w:pPr>
    </w:p>
    <w:p w14:paraId="449282E0" w14:textId="77777777" w:rsidR="0018189B" w:rsidRPr="0018189B" w:rsidRDefault="0018189B" w:rsidP="0018189B">
      <w:pPr>
        <w:rPr>
          <w:rFonts w:ascii="Calibri" w:hAnsi="Calibri" w:cs="Calibri"/>
          <w:b/>
          <w:sz w:val="22"/>
          <w:szCs w:val="22"/>
        </w:rPr>
      </w:pPr>
      <w:r w:rsidRPr="0018189B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18189B">
        <w:rPr>
          <w:rFonts w:ascii="Calibri" w:hAnsi="Calibri" w:cs="Calibri"/>
          <w:sz w:val="22"/>
          <w:szCs w:val="22"/>
        </w:rPr>
        <w:t>.</w:t>
      </w:r>
      <w:r w:rsidRPr="0018189B">
        <w:rPr>
          <w:rFonts w:ascii="Calibri" w:hAnsi="Calibri" w:cs="Calibri"/>
          <w:b/>
          <w:sz w:val="22"/>
          <w:szCs w:val="22"/>
        </w:rPr>
        <w:t xml:space="preserve">   </w:t>
      </w:r>
      <w:r w:rsidRPr="0018189B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18189B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FE1291D" w14:textId="77777777" w:rsidR="0018189B" w:rsidRPr="0018189B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BF32828" w14:textId="7FC2DCF5" w:rsidR="0018189B" w:rsidRPr="0018189B" w:rsidRDefault="0018189B" w:rsidP="0018189B">
      <w:pPr>
        <w:rPr>
          <w:rFonts w:ascii="Calibri" w:hAnsi="Calibri" w:cs="Calibri"/>
          <w:sz w:val="22"/>
          <w:lang w:eastAsia="zh-CN"/>
        </w:rPr>
      </w:pPr>
      <w:r w:rsidRPr="0018189B">
        <w:rPr>
          <w:rFonts w:ascii="Calibri" w:hAnsi="Calibri" w:cs="Calibri"/>
          <w:sz w:val="22"/>
          <w:lang w:eastAsia="zh-CN"/>
        </w:rPr>
        <w:t xml:space="preserve">oświadczamy, że </w:t>
      </w:r>
      <w:r w:rsidRPr="0018189B">
        <w:rPr>
          <w:rFonts w:ascii="Calibri" w:hAnsi="Calibri" w:cs="Calibri"/>
          <w:sz w:val="22"/>
        </w:rPr>
        <w:t xml:space="preserve"> </w:t>
      </w:r>
      <w:r w:rsidRPr="0018189B">
        <w:rPr>
          <w:rFonts w:ascii="Calibri" w:hAnsi="Calibri" w:cs="Calibri"/>
          <w:b/>
          <w:sz w:val="24"/>
          <w:lang w:eastAsia="zh-CN"/>
        </w:rPr>
        <w:t>nie podlegam wykluczeniu z postępowania /</w:t>
      </w:r>
      <w:r w:rsidRPr="0018189B">
        <w:rPr>
          <w:b/>
          <w:sz w:val="22"/>
        </w:rPr>
        <w:t xml:space="preserve"> </w:t>
      </w:r>
      <w:r w:rsidRPr="0018189B">
        <w:rPr>
          <w:rFonts w:ascii="Calibri" w:hAnsi="Calibri" w:cs="Calibri"/>
          <w:b/>
          <w:sz w:val="24"/>
          <w:lang w:eastAsia="zh-CN"/>
        </w:rPr>
        <w:t>zachodzą w stosunku do mnie podstawy wykluczenia z postępowania* :</w:t>
      </w:r>
    </w:p>
    <w:p w14:paraId="1A587295" w14:textId="77777777" w:rsidR="0018189B" w:rsidRPr="0018189B" w:rsidRDefault="0018189B" w:rsidP="0018189B">
      <w:pPr>
        <w:jc w:val="center"/>
        <w:rPr>
          <w:rFonts w:ascii="Calibri" w:hAnsi="Calibri" w:cs="Calibri"/>
        </w:rPr>
      </w:pPr>
    </w:p>
    <w:p w14:paraId="4E306EC2" w14:textId="77777777" w:rsidR="0018189B" w:rsidRPr="0018189B" w:rsidRDefault="0018189B" w:rsidP="0018189B">
      <w:pPr>
        <w:jc w:val="both"/>
        <w:rPr>
          <w:rFonts w:ascii="Calibri" w:hAnsi="Calibri" w:cs="Calibri"/>
          <w:sz w:val="16"/>
          <w:szCs w:val="16"/>
          <w:lang w:eastAsia="zh-CN"/>
        </w:rPr>
      </w:pPr>
    </w:p>
    <w:p w14:paraId="075C03D7" w14:textId="77777777" w:rsidR="0018189B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bookmarkStart w:id="1" w:name="_Hlk102044477"/>
      <w:r w:rsidRPr="0018189B">
        <w:rPr>
          <w:rFonts w:ascii="Calibri" w:eastAsia="Century Gothic" w:hAnsi="Calibri" w:cs="Calibri"/>
          <w:color w:val="000000"/>
          <w:sz w:val="22"/>
          <w:szCs w:val="22"/>
        </w:rPr>
        <w:t xml:space="preserve">na podstawie </w:t>
      </w:r>
      <w:bookmarkStart w:id="2" w:name="_Hlk101429970"/>
      <w:r w:rsidRPr="0018189B">
        <w:rPr>
          <w:rFonts w:ascii="Calibri" w:eastAsia="Century Gothic" w:hAnsi="Calibri" w:cs="Calibr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2"/>
      <w:r w:rsidRPr="0018189B">
        <w:rPr>
          <w:rFonts w:ascii="Calibri" w:eastAsia="Century Gothic" w:hAnsi="Calibri" w:cs="Calibri"/>
          <w:color w:val="000000"/>
          <w:sz w:val="22"/>
          <w:szCs w:val="22"/>
        </w:rPr>
        <w:t>;</w:t>
      </w:r>
    </w:p>
    <w:p w14:paraId="5F88785D" w14:textId="77777777" w:rsidR="00357935" w:rsidRPr="0018189B" w:rsidRDefault="00357935" w:rsidP="00357935">
      <w:p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700BFB76" w14:textId="77777777" w:rsidR="0018189B" w:rsidRPr="0018189B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18189B">
        <w:rPr>
          <w:rFonts w:ascii="Calibri" w:eastAsia="Century Gothic" w:hAnsi="Calibri" w:cs="Calibr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"/>
    </w:p>
    <w:p w14:paraId="5A31DF5C" w14:textId="77777777" w:rsidR="0018189B" w:rsidRPr="0018189B" w:rsidRDefault="0018189B" w:rsidP="0018189B">
      <w:pPr>
        <w:spacing w:line="247" w:lineRule="auto"/>
        <w:ind w:left="10" w:right="2" w:hanging="1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432E98F6" w14:textId="77777777" w:rsidR="0018189B" w:rsidRPr="0018189B" w:rsidRDefault="0018189B" w:rsidP="0018189B">
      <w:pPr>
        <w:spacing w:after="27" w:line="248" w:lineRule="auto"/>
        <w:jc w:val="both"/>
        <w:rPr>
          <w:rFonts w:ascii="Calibri" w:eastAsia="Segoe UI" w:hAnsi="Calibri" w:cs="Calibri"/>
          <w:b/>
          <w:i/>
          <w:sz w:val="22"/>
          <w:szCs w:val="22"/>
        </w:rPr>
      </w:pPr>
    </w:p>
    <w:p w14:paraId="121F1CFE" w14:textId="77777777" w:rsidR="0018189B" w:rsidRPr="0018189B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60449208" w14:textId="77777777" w:rsidR="0018189B" w:rsidRPr="0018189B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41A31FD0" w14:textId="77777777" w:rsidR="0018189B" w:rsidRDefault="0018189B" w:rsidP="0018189B">
      <w:pPr>
        <w:spacing w:line="276" w:lineRule="auto"/>
        <w:rPr>
          <w:rFonts w:ascii="Verdana" w:hAnsi="Verdana" w:cs="Verdana"/>
          <w:lang w:eastAsia="zh-CN"/>
        </w:rPr>
      </w:pPr>
    </w:p>
    <w:p w14:paraId="2A083F69" w14:textId="77777777" w:rsidR="0018189B" w:rsidRPr="00D540C7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A754BF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B40CEF3" w14:textId="77777777" w:rsidR="0018189B" w:rsidRPr="00744E7F" w:rsidRDefault="0018189B" w:rsidP="0018189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20501074" w14:textId="77777777" w:rsidR="0018189B" w:rsidRPr="00D540C7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8E7D888" w14:textId="2BAC8AD7" w:rsidR="0018189B" w:rsidRPr="00A754BF" w:rsidRDefault="0018189B" w:rsidP="0018189B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 </w:t>
      </w:r>
    </w:p>
    <w:p w14:paraId="4FC30A8E" w14:textId="42ECFA1F" w:rsidR="0018189B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A754BF">
        <w:rPr>
          <w:rFonts w:asciiTheme="minorHAnsi" w:hAnsiTheme="minorHAnsi" w:cstheme="minorHAnsi"/>
          <w:i/>
          <w:iCs/>
        </w:rPr>
        <w:t>niewłaściwe skreślić</w:t>
      </w:r>
    </w:p>
    <w:p w14:paraId="4701744E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1DD7B0A6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76A0A1C0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0B6A2D9A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03642153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335F1F5B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63106BDD" w14:textId="2A673557" w:rsidR="009E6AAF" w:rsidRPr="007A36FA" w:rsidRDefault="009E6AAF" w:rsidP="009E6AAF">
      <w:pPr>
        <w:spacing w:before="240" w:after="120" w:line="276" w:lineRule="auto"/>
        <w:ind w:left="3540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933DF1E" w14:textId="1AC3E224" w:rsidR="009E6AAF" w:rsidRDefault="009E6AAF" w:rsidP="009E6AAF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7C74DC0" w14:textId="77777777" w:rsidR="009E6AAF" w:rsidRDefault="009E6AAF" w:rsidP="009E6AAF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3FEBFD0" w14:textId="77777777" w:rsidR="009E6AAF" w:rsidRPr="007A36FA" w:rsidRDefault="009E6AAF" w:rsidP="009E6AAF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6034736" w14:textId="77777777" w:rsidR="009E6AAF" w:rsidRPr="007A36FA" w:rsidRDefault="009E6AAF" w:rsidP="009E6AAF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16CF96C5" w14:textId="10FD9EBA" w:rsidR="009E6AAF" w:rsidRDefault="009E6AAF" w:rsidP="009E6AAF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>
        <w:rPr>
          <w:rFonts w:ascii="Calibri" w:hAnsi="Calibri" w:cs="Calibri"/>
          <w:b/>
          <w:iCs/>
          <w:sz w:val="22"/>
          <w:szCs w:val="22"/>
          <w:lang w:eastAsia="en-US"/>
        </w:rPr>
        <w:t>elipsometru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A36FA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6CBEFC57" w14:textId="77777777" w:rsidR="009E6AAF" w:rsidRPr="009E6AAF" w:rsidRDefault="009E6AAF" w:rsidP="009E6AAF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9E6AAF" w:rsidRPr="007A36FA" w14:paraId="3306DCD7" w14:textId="77777777" w:rsidTr="00544671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73A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2D6BC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BE4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9129E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362" w14:textId="77777777" w:rsidR="009E6AAF" w:rsidRPr="007A36FA" w:rsidRDefault="009E6AAF" w:rsidP="005446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EF1FA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9AF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87DC6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DEE8C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52DA0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6E0438E0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9E6AAF" w:rsidRPr="007A36FA" w14:paraId="0A140A1D" w14:textId="77777777" w:rsidTr="00544671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A80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488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2E9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D814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E2C3D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9E6AAF" w:rsidRPr="007A36FA" w14:paraId="34205945" w14:textId="77777777" w:rsidTr="00544671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804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51C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CFA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970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46A1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80D6A2E" w14:textId="77777777" w:rsidR="009E6AAF" w:rsidRPr="007A36FA" w:rsidRDefault="009E6AAF" w:rsidP="009E6AAF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15AF56CE" w14:textId="77777777" w:rsidR="009E6AAF" w:rsidRPr="007A36FA" w:rsidRDefault="009E6AAF" w:rsidP="009E6AAF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02A1EC7D" w14:textId="77777777" w:rsidR="009E6AAF" w:rsidRPr="007A36FA" w:rsidRDefault="009E6AAF" w:rsidP="009E6AAF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18FA2E1C" w14:textId="77777777" w:rsidR="009E6AAF" w:rsidRPr="007A36FA" w:rsidRDefault="009E6AAF" w:rsidP="009E6AAF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 xml:space="preserve">podpis osoby/ osób uprawnionej/ uprawnionych </w:t>
      </w:r>
    </w:p>
    <w:p w14:paraId="50C7B294" w14:textId="77777777" w:rsidR="009E6AAF" w:rsidRPr="007A36FA" w:rsidRDefault="009E6AAF" w:rsidP="009E6AAF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  <w:t xml:space="preserve"> do reprezentowania Wykonawcy</w:t>
      </w:r>
    </w:p>
    <w:p w14:paraId="181AB069" w14:textId="77777777" w:rsidR="009E6AAF" w:rsidRDefault="009E6AAF" w:rsidP="009E6AAF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42B45B" w14:textId="77777777" w:rsidR="009E6AAF" w:rsidRPr="007A36FA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E6AAF" w:rsidRPr="007A36FA" w:rsidSect="001701F7">
      <w:footerReference w:type="default" r:id="rId9"/>
      <w:headerReference w:type="first" r:id="rId10"/>
      <w:footerReference w:type="first" r:id="rId11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904182" w15:done="0"/>
  <w15:commentEx w15:paraId="538406ED" w15:done="0"/>
  <w15:commentEx w15:paraId="0B0AA26B" w15:done="0"/>
  <w15:commentEx w15:paraId="1D00B3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904182" w16cid:durableId="08170F8A"/>
  <w16cid:commentId w16cid:paraId="538406ED" w16cid:durableId="5FF2D573"/>
  <w16cid:commentId w16cid:paraId="0B0AA26B" w16cid:durableId="4BCE11EA"/>
  <w16cid:commentId w16cid:paraId="1D00B383" w16cid:durableId="5A2011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37076" w14:textId="77777777" w:rsidR="00906DCC" w:rsidRDefault="00906DCC">
      <w:r>
        <w:separator/>
      </w:r>
    </w:p>
  </w:endnote>
  <w:endnote w:type="continuationSeparator" w:id="0">
    <w:p w14:paraId="02F38467" w14:textId="77777777" w:rsidR="00906DCC" w:rsidRDefault="0090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ravek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lavika M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AD223F" w:rsidRDefault="00AD223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4CB7"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78F633D2" w14:textId="5E285B35" w:rsidR="00AD223F" w:rsidRPr="00913241" w:rsidRDefault="00AD223F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913241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28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913241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2D04B6C9" w:rsidR="00AD223F" w:rsidRPr="009A52DD" w:rsidRDefault="00AD223F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</w:t>
    </w:r>
    <w:r>
      <w:rPr>
        <w:rFonts w:asciiTheme="minorHAnsi" w:hAnsiTheme="minorHAnsi" w:cstheme="minorHAnsi"/>
        <w:sz w:val="22"/>
        <w:szCs w:val="22"/>
      </w:rPr>
      <w:t>28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913241">
      <w:rPr>
        <w:rFonts w:asciiTheme="minorHAnsi" w:hAnsiTheme="minorHAnsi" w:cstheme="minorHAnsi"/>
        <w:sz w:val="22"/>
        <w:szCs w:val="22"/>
      </w:rPr>
      <w:t>/ZP</w:t>
    </w:r>
  </w:p>
  <w:p w14:paraId="576A9968" w14:textId="77777777" w:rsidR="00AD223F" w:rsidRDefault="00AD2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0C167" w14:textId="77777777" w:rsidR="00906DCC" w:rsidRDefault="00906DCC">
      <w:r>
        <w:separator/>
      </w:r>
    </w:p>
  </w:footnote>
  <w:footnote w:type="continuationSeparator" w:id="0">
    <w:p w14:paraId="7602F86A" w14:textId="77777777" w:rsidR="00906DCC" w:rsidRDefault="00906DCC">
      <w:r>
        <w:continuationSeparator/>
      </w:r>
    </w:p>
  </w:footnote>
  <w:footnote w:id="1">
    <w:p w14:paraId="2D707F11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AD223F" w:rsidRDefault="00AD223F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AD223F" w:rsidRDefault="00AD223F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AD223F" w:rsidRDefault="00AD223F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AD223F" w:rsidRDefault="00AD223F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77E5BD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6644CAA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6BE13A9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4646" w14:textId="3359C4F8" w:rsidR="00AD223F" w:rsidRDefault="00AD223F" w:rsidP="0099553E">
    <w:pPr>
      <w:pStyle w:val="Nagwek"/>
      <w:jc w:val="center"/>
    </w:pPr>
    <w:r w:rsidRPr="00BD5D57">
      <w:rPr>
        <w:noProof/>
        <w:sz w:val="24"/>
        <w:szCs w:val="24"/>
      </w:rPr>
      <w:drawing>
        <wp:inline distT="0" distB="0" distL="0" distR="0" wp14:anchorId="15E63A42" wp14:editId="3C55B97D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17D4567"/>
    <w:multiLevelType w:val="hybridMultilevel"/>
    <w:tmpl w:val="99AE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CE5D85"/>
    <w:multiLevelType w:val="hybridMultilevel"/>
    <w:tmpl w:val="4336F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1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062144D2"/>
    <w:multiLevelType w:val="hybridMultilevel"/>
    <w:tmpl w:val="B6A8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967926"/>
    <w:multiLevelType w:val="hybridMultilevel"/>
    <w:tmpl w:val="09B25E7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3F04B5C">
      <w:start w:val="1"/>
      <w:numFmt w:val="lowerLetter"/>
      <w:lvlText w:val="%7)"/>
      <w:lvlJc w:val="left"/>
      <w:pPr>
        <w:ind w:left="5040" w:hanging="360"/>
      </w:pPr>
      <w:rPr>
        <w:rFonts w:asciiTheme="minorHAnsi" w:eastAsia="Times New Roman" w:hAnsiTheme="minorHAnsi" w:cstheme="minorHAns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36B3034"/>
    <w:multiLevelType w:val="hybridMultilevel"/>
    <w:tmpl w:val="92649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4AA7468"/>
    <w:multiLevelType w:val="hybridMultilevel"/>
    <w:tmpl w:val="81B6A7B8"/>
    <w:lvl w:ilvl="0" w:tplc="155AA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5936543"/>
    <w:multiLevelType w:val="hybridMultilevel"/>
    <w:tmpl w:val="0E924DA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2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251640"/>
    <w:multiLevelType w:val="hybridMultilevel"/>
    <w:tmpl w:val="9EA473CA"/>
    <w:lvl w:ilvl="0" w:tplc="040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38">
    <w:nsid w:val="1FEF4B1A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07D1E1C"/>
    <w:multiLevelType w:val="hybridMultilevel"/>
    <w:tmpl w:val="33FA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7D256B"/>
    <w:multiLevelType w:val="hybridMultilevel"/>
    <w:tmpl w:val="A1B63D18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6EE6C2A">
      <w:start w:val="4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1334948"/>
    <w:multiLevelType w:val="hybridMultilevel"/>
    <w:tmpl w:val="194AA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7">
    <w:nsid w:val="22E44180"/>
    <w:multiLevelType w:val="multilevel"/>
    <w:tmpl w:val="8AA43904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8">
    <w:nsid w:val="25F31129"/>
    <w:multiLevelType w:val="hybridMultilevel"/>
    <w:tmpl w:val="F34E878A"/>
    <w:lvl w:ilvl="0" w:tplc="2F76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26AF3589"/>
    <w:multiLevelType w:val="hybridMultilevel"/>
    <w:tmpl w:val="78FE4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3">
    <w:nsid w:val="28481F5F"/>
    <w:multiLevelType w:val="hybridMultilevel"/>
    <w:tmpl w:val="1D80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B6190B"/>
    <w:multiLevelType w:val="hybridMultilevel"/>
    <w:tmpl w:val="415E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887E9E"/>
    <w:multiLevelType w:val="hybridMultilevel"/>
    <w:tmpl w:val="6BEEF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8">
    <w:nsid w:val="2A92583A"/>
    <w:multiLevelType w:val="hybridMultilevel"/>
    <w:tmpl w:val="59D81064"/>
    <w:lvl w:ilvl="0" w:tplc="6DC6E852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382C4F"/>
    <w:multiLevelType w:val="hybridMultilevel"/>
    <w:tmpl w:val="04882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62">
    <w:nsid w:val="2EF705E7"/>
    <w:multiLevelType w:val="hybridMultilevel"/>
    <w:tmpl w:val="61C083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3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26D3ACC"/>
    <w:multiLevelType w:val="hybridMultilevel"/>
    <w:tmpl w:val="F63AC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7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7025D5"/>
    <w:multiLevelType w:val="hybridMultilevel"/>
    <w:tmpl w:val="181EB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7700A29"/>
    <w:multiLevelType w:val="hybridMultilevel"/>
    <w:tmpl w:val="8F58B02E"/>
    <w:lvl w:ilvl="0" w:tplc="528E6676">
      <w:start w:val="1"/>
      <w:numFmt w:val="lowerLetter"/>
      <w:lvlText w:val="%1)"/>
      <w:lvlJc w:val="left"/>
      <w:pPr>
        <w:ind w:left="1412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0">
    <w:nsid w:val="3B5D2F12"/>
    <w:multiLevelType w:val="hybridMultilevel"/>
    <w:tmpl w:val="A768C8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2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7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9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0">
    <w:nsid w:val="4AC77DA9"/>
    <w:multiLevelType w:val="hybridMultilevel"/>
    <w:tmpl w:val="22881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4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032452A"/>
    <w:multiLevelType w:val="hybridMultilevel"/>
    <w:tmpl w:val="048824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0BC7185"/>
    <w:multiLevelType w:val="hybridMultilevel"/>
    <w:tmpl w:val="AF9C9CDA"/>
    <w:lvl w:ilvl="0" w:tplc="0409000F">
      <w:start w:val="1"/>
      <w:numFmt w:val="decimal"/>
      <w:lvlText w:val="%1."/>
      <w:lvlJc w:val="lef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7">
    <w:nsid w:val="527E7518"/>
    <w:multiLevelType w:val="hybridMultilevel"/>
    <w:tmpl w:val="C0AC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DC0563"/>
    <w:multiLevelType w:val="hybridMultilevel"/>
    <w:tmpl w:val="1E446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524023D"/>
    <w:multiLevelType w:val="hybridMultilevel"/>
    <w:tmpl w:val="2294E41A"/>
    <w:lvl w:ilvl="0" w:tplc="F9F83914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0">
    <w:nsid w:val="57854357"/>
    <w:multiLevelType w:val="multilevel"/>
    <w:tmpl w:val="D4D2F408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2325" w:hanging="284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>
    <w:nsid w:val="57BE5EA0"/>
    <w:multiLevelType w:val="hybridMultilevel"/>
    <w:tmpl w:val="BB44B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3243F4"/>
    <w:multiLevelType w:val="hybridMultilevel"/>
    <w:tmpl w:val="A902432E"/>
    <w:lvl w:ilvl="0" w:tplc="C05ADE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6726CA"/>
    <w:multiLevelType w:val="hybridMultilevel"/>
    <w:tmpl w:val="8BBE718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4">
    <w:nsid w:val="58C659D2"/>
    <w:multiLevelType w:val="hybridMultilevel"/>
    <w:tmpl w:val="B622B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6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9">
    <w:nsid w:val="5AD01AC4"/>
    <w:multiLevelType w:val="hybridMultilevel"/>
    <w:tmpl w:val="184C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02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3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>
    <w:nsid w:val="5EED6436"/>
    <w:multiLevelType w:val="hybridMultilevel"/>
    <w:tmpl w:val="8D8A8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0932BAC"/>
    <w:multiLevelType w:val="hybridMultilevel"/>
    <w:tmpl w:val="1D0A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0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11">
    <w:nsid w:val="631C0442"/>
    <w:multiLevelType w:val="hybridMultilevel"/>
    <w:tmpl w:val="63D668FE"/>
    <w:lvl w:ilvl="0" w:tplc="450094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2C657B"/>
    <w:multiLevelType w:val="hybridMultilevel"/>
    <w:tmpl w:val="600E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43767C1"/>
    <w:multiLevelType w:val="hybridMultilevel"/>
    <w:tmpl w:val="EAF0A0CE"/>
    <w:lvl w:ilvl="0" w:tplc="F31CFB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7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19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22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4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>
    <w:nsid w:val="718C69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6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7">
    <w:nsid w:val="73793221"/>
    <w:multiLevelType w:val="hybridMultilevel"/>
    <w:tmpl w:val="FE30FC72"/>
    <w:lvl w:ilvl="0" w:tplc="04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28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0">
    <w:nsid w:val="78646614"/>
    <w:multiLevelType w:val="hybridMultilevel"/>
    <w:tmpl w:val="200CE886"/>
    <w:lvl w:ilvl="0" w:tplc="ECE24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0"/>
    <w:lvlOverride w:ilvl="0">
      <w:startOverride w:val="1"/>
    </w:lvlOverride>
  </w:num>
  <w:num w:numId="2">
    <w:abstractNumId w:val="74"/>
    <w:lvlOverride w:ilvl="0">
      <w:startOverride w:val="1"/>
    </w:lvlOverride>
  </w:num>
  <w:num w:numId="3">
    <w:abstractNumId w:val="47"/>
  </w:num>
  <w:num w:numId="4">
    <w:abstractNumId w:val="25"/>
  </w:num>
  <w:num w:numId="5">
    <w:abstractNumId w:val="52"/>
  </w:num>
  <w:num w:numId="6">
    <w:abstractNumId w:val="46"/>
  </w:num>
  <w:num w:numId="7">
    <w:abstractNumId w:val="22"/>
  </w:num>
  <w:num w:numId="8">
    <w:abstractNumId w:val="41"/>
  </w:num>
  <w:num w:numId="9">
    <w:abstractNumId w:val="132"/>
  </w:num>
  <w:num w:numId="10">
    <w:abstractNumId w:val="24"/>
  </w:num>
  <w:num w:numId="11">
    <w:abstractNumId w:val="124"/>
  </w:num>
  <w:num w:numId="12">
    <w:abstractNumId w:val="33"/>
  </w:num>
  <w:num w:numId="13">
    <w:abstractNumId w:val="57"/>
  </w:num>
  <w:num w:numId="14">
    <w:abstractNumId w:val="71"/>
  </w:num>
  <w:num w:numId="15">
    <w:abstractNumId w:val="108"/>
  </w:num>
  <w:num w:numId="16">
    <w:abstractNumId w:val="51"/>
  </w:num>
  <w:num w:numId="17">
    <w:abstractNumId w:val="123"/>
  </w:num>
  <w:num w:numId="18">
    <w:abstractNumId w:val="95"/>
  </w:num>
  <w:num w:numId="19">
    <w:abstractNumId w:val="134"/>
  </w:num>
  <w:num w:numId="20">
    <w:abstractNumId w:val="12"/>
  </w:num>
  <w:num w:numId="21">
    <w:abstractNumId w:val="11"/>
  </w:num>
  <w:num w:numId="22">
    <w:abstractNumId w:val="42"/>
  </w:num>
  <w:num w:numId="23">
    <w:abstractNumId w:val="17"/>
  </w:num>
  <w:num w:numId="24">
    <w:abstractNumId w:val="122"/>
  </w:num>
  <w:num w:numId="25">
    <w:abstractNumId w:val="9"/>
  </w:num>
  <w:num w:numId="26">
    <w:abstractNumId w:val="45"/>
  </w:num>
  <w:num w:numId="27">
    <w:abstractNumId w:val="60"/>
  </w:num>
  <w:num w:numId="28">
    <w:abstractNumId w:val="13"/>
  </w:num>
  <w:num w:numId="29">
    <w:abstractNumId w:val="21"/>
  </w:num>
  <w:num w:numId="30">
    <w:abstractNumId w:val="118"/>
  </w:num>
  <w:num w:numId="31">
    <w:abstractNumId w:val="128"/>
  </w:num>
  <w:num w:numId="32">
    <w:abstractNumId w:val="63"/>
  </w:num>
  <w:num w:numId="33">
    <w:abstractNumId w:val="43"/>
  </w:num>
  <w:num w:numId="34">
    <w:abstractNumId w:val="79"/>
  </w:num>
  <w:num w:numId="35">
    <w:abstractNumId w:val="10"/>
  </w:num>
  <w:num w:numId="36">
    <w:abstractNumId w:val="75"/>
  </w:num>
  <w:num w:numId="37">
    <w:abstractNumId w:val="109"/>
  </w:num>
  <w:num w:numId="38">
    <w:abstractNumId w:val="121"/>
  </w:num>
  <w:num w:numId="39">
    <w:abstractNumId w:val="19"/>
  </w:num>
  <w:num w:numId="40">
    <w:abstractNumId w:val="101"/>
  </w:num>
  <w:num w:numId="41">
    <w:abstractNumId w:val="73"/>
  </w:num>
  <w:num w:numId="42">
    <w:abstractNumId w:val="97"/>
  </w:num>
  <w:num w:numId="43">
    <w:abstractNumId w:val="120"/>
  </w:num>
  <w:num w:numId="44">
    <w:abstractNumId w:val="119"/>
  </w:num>
  <w:num w:numId="45">
    <w:abstractNumId w:val="103"/>
  </w:num>
  <w:num w:numId="46">
    <w:abstractNumId w:val="49"/>
  </w:num>
  <w:num w:numId="47">
    <w:abstractNumId w:val="78"/>
  </w:num>
  <w:num w:numId="48">
    <w:abstractNumId w:val="82"/>
  </w:num>
  <w:num w:numId="49">
    <w:abstractNumId w:val="61"/>
  </w:num>
  <w:num w:numId="50">
    <w:abstractNumId w:val="77"/>
  </w:num>
  <w:num w:numId="51">
    <w:abstractNumId w:val="26"/>
  </w:num>
  <w:num w:numId="52">
    <w:abstractNumId w:val="129"/>
  </w:num>
  <w:num w:numId="53">
    <w:abstractNumId w:val="67"/>
  </w:num>
  <w:num w:numId="54">
    <w:abstractNumId w:val="34"/>
  </w:num>
  <w:num w:numId="55">
    <w:abstractNumId w:val="66"/>
  </w:num>
  <w:num w:numId="56">
    <w:abstractNumId w:val="96"/>
  </w:num>
  <w:num w:numId="57">
    <w:abstractNumId w:val="107"/>
  </w:num>
  <w:num w:numId="58">
    <w:abstractNumId w:val="55"/>
  </w:num>
  <w:num w:numId="59">
    <w:abstractNumId w:val="30"/>
  </w:num>
  <w:num w:numId="60">
    <w:abstractNumId w:val="100"/>
  </w:num>
  <w:num w:numId="61">
    <w:abstractNumId w:val="74"/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</w:num>
  <w:num w:numId="64">
    <w:abstractNumId w:val="65"/>
  </w:num>
  <w:num w:numId="65">
    <w:abstractNumId w:val="84"/>
  </w:num>
  <w:num w:numId="66">
    <w:abstractNumId w:val="36"/>
  </w:num>
  <w:num w:numId="67">
    <w:abstractNumId w:val="102"/>
  </w:num>
  <w:num w:numId="68">
    <w:abstractNumId w:val="117"/>
  </w:num>
  <w:num w:numId="69">
    <w:abstractNumId w:val="81"/>
  </w:num>
  <w:num w:numId="70">
    <w:abstractNumId w:val="72"/>
  </w:num>
  <w:num w:numId="71">
    <w:abstractNumId w:val="115"/>
  </w:num>
  <w:num w:numId="72">
    <w:abstractNumId w:val="126"/>
  </w:num>
  <w:num w:numId="73">
    <w:abstractNumId w:val="105"/>
  </w:num>
  <w:num w:numId="74">
    <w:abstractNumId w:val="35"/>
  </w:num>
  <w:num w:numId="75">
    <w:abstractNumId w:val="131"/>
  </w:num>
  <w:num w:numId="76">
    <w:abstractNumId w:val="31"/>
  </w:num>
  <w:num w:numId="77">
    <w:abstractNumId w:val="133"/>
  </w:num>
  <w:num w:numId="78">
    <w:abstractNumId w:val="116"/>
  </w:num>
  <w:num w:numId="79">
    <w:abstractNumId w:val="135"/>
  </w:num>
  <w:num w:numId="80">
    <w:abstractNumId w:val="18"/>
  </w:num>
  <w:num w:numId="81">
    <w:abstractNumId w:val="39"/>
  </w:num>
  <w:num w:numId="82">
    <w:abstractNumId w:val="15"/>
  </w:num>
  <w:num w:numId="83">
    <w:abstractNumId w:val="98"/>
  </w:num>
  <w:num w:numId="84">
    <w:abstractNumId w:val="114"/>
  </w:num>
  <w:num w:numId="85">
    <w:abstractNumId w:val="16"/>
  </w:num>
  <w:num w:numId="86">
    <w:abstractNumId w:val="110"/>
  </w:num>
  <w:num w:numId="87">
    <w:abstractNumId w:val="28"/>
  </w:num>
  <w:num w:numId="88">
    <w:abstractNumId w:val="69"/>
  </w:num>
  <w:num w:numId="89">
    <w:abstractNumId w:val="38"/>
  </w:num>
  <w:num w:numId="90">
    <w:abstractNumId w:val="53"/>
  </w:num>
  <w:num w:numId="91">
    <w:abstractNumId w:val="87"/>
  </w:num>
  <w:num w:numId="92">
    <w:abstractNumId w:val="113"/>
  </w:num>
  <w:num w:numId="93">
    <w:abstractNumId w:val="20"/>
  </w:num>
  <w:num w:numId="94">
    <w:abstractNumId w:val="99"/>
  </w:num>
  <w:num w:numId="95">
    <w:abstractNumId w:val="90"/>
  </w:num>
  <w:num w:numId="96">
    <w:abstractNumId w:val="56"/>
  </w:num>
  <w:num w:numId="97">
    <w:abstractNumId w:val="88"/>
  </w:num>
  <w:num w:numId="98">
    <w:abstractNumId w:val="27"/>
  </w:num>
  <w:num w:numId="99">
    <w:abstractNumId w:val="8"/>
  </w:num>
  <w:num w:numId="100">
    <w:abstractNumId w:val="44"/>
  </w:num>
  <w:num w:numId="101">
    <w:abstractNumId w:val="89"/>
  </w:num>
  <w:num w:numId="102">
    <w:abstractNumId w:val="50"/>
  </w:num>
  <w:num w:numId="103">
    <w:abstractNumId w:val="104"/>
  </w:num>
  <w:num w:numId="104">
    <w:abstractNumId w:val="68"/>
  </w:num>
  <w:num w:numId="105">
    <w:abstractNumId w:val="94"/>
  </w:num>
  <w:num w:numId="106">
    <w:abstractNumId w:val="64"/>
  </w:num>
  <w:num w:numId="107">
    <w:abstractNumId w:val="70"/>
  </w:num>
  <w:num w:numId="108">
    <w:abstractNumId w:val="59"/>
  </w:num>
  <w:num w:numId="109">
    <w:abstractNumId w:val="54"/>
  </w:num>
  <w:num w:numId="110">
    <w:abstractNumId w:val="85"/>
  </w:num>
  <w:num w:numId="111">
    <w:abstractNumId w:val="91"/>
  </w:num>
  <w:num w:numId="112">
    <w:abstractNumId w:val="37"/>
  </w:num>
  <w:num w:numId="113">
    <w:abstractNumId w:val="127"/>
  </w:num>
  <w:num w:numId="114">
    <w:abstractNumId w:val="7"/>
  </w:num>
  <w:num w:numId="115">
    <w:abstractNumId w:val="111"/>
  </w:num>
  <w:num w:numId="116">
    <w:abstractNumId w:val="130"/>
  </w:num>
  <w:num w:numId="117">
    <w:abstractNumId w:val="92"/>
  </w:num>
  <w:num w:numId="118">
    <w:abstractNumId w:val="80"/>
  </w:num>
  <w:num w:numId="119">
    <w:abstractNumId w:val="58"/>
  </w:num>
  <w:num w:numId="120">
    <w:abstractNumId w:val="112"/>
  </w:num>
  <w:num w:numId="121">
    <w:abstractNumId w:val="48"/>
  </w:num>
  <w:num w:numId="122">
    <w:abstractNumId w:val="14"/>
  </w:num>
  <w:num w:numId="123">
    <w:abstractNumId w:val="40"/>
  </w:num>
  <w:num w:numId="124">
    <w:abstractNumId w:val="106"/>
  </w:num>
  <w:num w:numId="125">
    <w:abstractNumId w:val="86"/>
  </w:num>
  <w:num w:numId="126">
    <w:abstractNumId w:val="29"/>
  </w:num>
  <w:num w:numId="127">
    <w:abstractNumId w:val="62"/>
  </w:num>
  <w:num w:numId="128">
    <w:abstractNumId w:val="125"/>
  </w:num>
  <w:num w:numId="129">
    <w:abstractNumId w:val="23"/>
  </w:num>
  <w:num w:numId="130">
    <w:abstractNumId w:val="93"/>
  </w:num>
  <w:num w:numId="131">
    <w:abstractNumId w:val="83"/>
  </w:num>
  <w:num w:numId="132">
    <w:abstractNumId w:val="76"/>
  </w:num>
  <w:numIdMacAtCleanup w:val="1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05E33"/>
    <w:rsid w:val="000112B0"/>
    <w:rsid w:val="000140AC"/>
    <w:rsid w:val="000145A9"/>
    <w:rsid w:val="00015C29"/>
    <w:rsid w:val="00016C5F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4CB7"/>
    <w:rsid w:val="000E6035"/>
    <w:rsid w:val="000E69AF"/>
    <w:rsid w:val="000F3076"/>
    <w:rsid w:val="000F4D7C"/>
    <w:rsid w:val="000F6C9A"/>
    <w:rsid w:val="000F7B6B"/>
    <w:rsid w:val="001025D3"/>
    <w:rsid w:val="00106F16"/>
    <w:rsid w:val="001077C6"/>
    <w:rsid w:val="00115E9D"/>
    <w:rsid w:val="00116BE5"/>
    <w:rsid w:val="001177BC"/>
    <w:rsid w:val="00120505"/>
    <w:rsid w:val="0012063F"/>
    <w:rsid w:val="00120B53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4ECA"/>
    <w:rsid w:val="00135273"/>
    <w:rsid w:val="0013619D"/>
    <w:rsid w:val="0013662E"/>
    <w:rsid w:val="001373A9"/>
    <w:rsid w:val="001432EA"/>
    <w:rsid w:val="00143674"/>
    <w:rsid w:val="001454BD"/>
    <w:rsid w:val="00145B12"/>
    <w:rsid w:val="001464B1"/>
    <w:rsid w:val="001476F6"/>
    <w:rsid w:val="00150711"/>
    <w:rsid w:val="00153810"/>
    <w:rsid w:val="00162515"/>
    <w:rsid w:val="0016380D"/>
    <w:rsid w:val="0016504F"/>
    <w:rsid w:val="001650F3"/>
    <w:rsid w:val="001656F8"/>
    <w:rsid w:val="00165E76"/>
    <w:rsid w:val="00166D1B"/>
    <w:rsid w:val="00167D4B"/>
    <w:rsid w:val="001701F7"/>
    <w:rsid w:val="0017325D"/>
    <w:rsid w:val="00173E31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3AC5"/>
    <w:rsid w:val="00194595"/>
    <w:rsid w:val="00196A91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10D"/>
    <w:rsid w:val="001B336F"/>
    <w:rsid w:val="001B516D"/>
    <w:rsid w:val="001B55BD"/>
    <w:rsid w:val="001B56CE"/>
    <w:rsid w:val="001B59D3"/>
    <w:rsid w:val="001B7402"/>
    <w:rsid w:val="001C0AA0"/>
    <w:rsid w:val="001C3D79"/>
    <w:rsid w:val="001C4DDD"/>
    <w:rsid w:val="001C53CF"/>
    <w:rsid w:val="001C5D16"/>
    <w:rsid w:val="001C5D9A"/>
    <w:rsid w:val="001D0B12"/>
    <w:rsid w:val="001D1846"/>
    <w:rsid w:val="001D27D9"/>
    <w:rsid w:val="001D39DA"/>
    <w:rsid w:val="001D45AA"/>
    <w:rsid w:val="001D6311"/>
    <w:rsid w:val="001D65E9"/>
    <w:rsid w:val="001D7454"/>
    <w:rsid w:val="001E18AF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230B"/>
    <w:rsid w:val="00233E28"/>
    <w:rsid w:val="0023482C"/>
    <w:rsid w:val="0023522B"/>
    <w:rsid w:val="0023553B"/>
    <w:rsid w:val="00235A13"/>
    <w:rsid w:val="00240ED4"/>
    <w:rsid w:val="002414C7"/>
    <w:rsid w:val="00242928"/>
    <w:rsid w:val="00243A44"/>
    <w:rsid w:val="00243F0B"/>
    <w:rsid w:val="002440F0"/>
    <w:rsid w:val="002444A2"/>
    <w:rsid w:val="0024502A"/>
    <w:rsid w:val="002457FD"/>
    <w:rsid w:val="0024737B"/>
    <w:rsid w:val="0024796D"/>
    <w:rsid w:val="00247CF0"/>
    <w:rsid w:val="0025084C"/>
    <w:rsid w:val="002515CA"/>
    <w:rsid w:val="00251876"/>
    <w:rsid w:val="00254429"/>
    <w:rsid w:val="00254D1A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4B7A"/>
    <w:rsid w:val="002A652A"/>
    <w:rsid w:val="002A6A68"/>
    <w:rsid w:val="002B2425"/>
    <w:rsid w:val="002B70AA"/>
    <w:rsid w:val="002C0810"/>
    <w:rsid w:val="002C2BCF"/>
    <w:rsid w:val="002C5735"/>
    <w:rsid w:val="002C6CB6"/>
    <w:rsid w:val="002D0044"/>
    <w:rsid w:val="002D02DD"/>
    <w:rsid w:val="002D17D2"/>
    <w:rsid w:val="002D2292"/>
    <w:rsid w:val="002D23B4"/>
    <w:rsid w:val="002D2F10"/>
    <w:rsid w:val="002D34BE"/>
    <w:rsid w:val="002D432A"/>
    <w:rsid w:val="002D5C59"/>
    <w:rsid w:val="002D6E8D"/>
    <w:rsid w:val="002E0A1A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66B8"/>
    <w:rsid w:val="00316F26"/>
    <w:rsid w:val="00316FDE"/>
    <w:rsid w:val="00317BB5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36"/>
    <w:rsid w:val="003772D8"/>
    <w:rsid w:val="0037767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86E39"/>
    <w:rsid w:val="00386FD9"/>
    <w:rsid w:val="003878E8"/>
    <w:rsid w:val="00390314"/>
    <w:rsid w:val="00393D4E"/>
    <w:rsid w:val="0039523E"/>
    <w:rsid w:val="00396A1B"/>
    <w:rsid w:val="00397701"/>
    <w:rsid w:val="003A0170"/>
    <w:rsid w:val="003A14EB"/>
    <w:rsid w:val="003A173D"/>
    <w:rsid w:val="003A3E00"/>
    <w:rsid w:val="003A3F37"/>
    <w:rsid w:val="003A54F9"/>
    <w:rsid w:val="003A59AB"/>
    <w:rsid w:val="003A5C7A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44DD"/>
    <w:rsid w:val="003C5C50"/>
    <w:rsid w:val="003C5D74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E767B"/>
    <w:rsid w:val="003F3E78"/>
    <w:rsid w:val="003F59A0"/>
    <w:rsid w:val="003F775F"/>
    <w:rsid w:val="003F796C"/>
    <w:rsid w:val="0040008C"/>
    <w:rsid w:val="004009FB"/>
    <w:rsid w:val="00400B76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63A1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60B5"/>
    <w:rsid w:val="00437B3A"/>
    <w:rsid w:val="00444705"/>
    <w:rsid w:val="004461A3"/>
    <w:rsid w:val="0044658F"/>
    <w:rsid w:val="00447454"/>
    <w:rsid w:val="0045015C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621E"/>
    <w:rsid w:val="004678B8"/>
    <w:rsid w:val="004679E9"/>
    <w:rsid w:val="004707F8"/>
    <w:rsid w:val="00471B40"/>
    <w:rsid w:val="00472CE4"/>
    <w:rsid w:val="0047454D"/>
    <w:rsid w:val="00474AB9"/>
    <w:rsid w:val="00474FB2"/>
    <w:rsid w:val="004756B8"/>
    <w:rsid w:val="00475A3A"/>
    <w:rsid w:val="00475C0A"/>
    <w:rsid w:val="004770DF"/>
    <w:rsid w:val="0048060B"/>
    <w:rsid w:val="004807E7"/>
    <w:rsid w:val="0048132F"/>
    <w:rsid w:val="0048165D"/>
    <w:rsid w:val="004826A1"/>
    <w:rsid w:val="00484ADB"/>
    <w:rsid w:val="00484EA9"/>
    <w:rsid w:val="0048716D"/>
    <w:rsid w:val="00487AF3"/>
    <w:rsid w:val="0049266A"/>
    <w:rsid w:val="00493BD9"/>
    <w:rsid w:val="00493FA5"/>
    <w:rsid w:val="00493FC1"/>
    <w:rsid w:val="00494092"/>
    <w:rsid w:val="00494ABF"/>
    <w:rsid w:val="004A14DE"/>
    <w:rsid w:val="004B2A5F"/>
    <w:rsid w:val="004B2BEF"/>
    <w:rsid w:val="004B39F3"/>
    <w:rsid w:val="004B74FC"/>
    <w:rsid w:val="004B7BEC"/>
    <w:rsid w:val="004C05A5"/>
    <w:rsid w:val="004C134B"/>
    <w:rsid w:val="004C1CA4"/>
    <w:rsid w:val="004C2FEA"/>
    <w:rsid w:val="004C68AF"/>
    <w:rsid w:val="004C7142"/>
    <w:rsid w:val="004C74FE"/>
    <w:rsid w:val="004D0D93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7"/>
    <w:rsid w:val="0053785C"/>
    <w:rsid w:val="00537D36"/>
    <w:rsid w:val="005419B4"/>
    <w:rsid w:val="005437E9"/>
    <w:rsid w:val="005461D3"/>
    <w:rsid w:val="005546B4"/>
    <w:rsid w:val="00554DF0"/>
    <w:rsid w:val="005609FC"/>
    <w:rsid w:val="00560E36"/>
    <w:rsid w:val="005611E0"/>
    <w:rsid w:val="0056482D"/>
    <w:rsid w:val="00564D42"/>
    <w:rsid w:val="00566E12"/>
    <w:rsid w:val="00567D1B"/>
    <w:rsid w:val="00567D6B"/>
    <w:rsid w:val="00573497"/>
    <w:rsid w:val="00573A90"/>
    <w:rsid w:val="00574148"/>
    <w:rsid w:val="00576002"/>
    <w:rsid w:val="00576C06"/>
    <w:rsid w:val="00577400"/>
    <w:rsid w:val="0057764F"/>
    <w:rsid w:val="005778B1"/>
    <w:rsid w:val="00580135"/>
    <w:rsid w:val="0058020A"/>
    <w:rsid w:val="00583BD8"/>
    <w:rsid w:val="00583E6D"/>
    <w:rsid w:val="00584E70"/>
    <w:rsid w:val="005856DE"/>
    <w:rsid w:val="00585F4F"/>
    <w:rsid w:val="0058704D"/>
    <w:rsid w:val="00587E36"/>
    <w:rsid w:val="00590EB5"/>
    <w:rsid w:val="00590EC1"/>
    <w:rsid w:val="005929FF"/>
    <w:rsid w:val="0059487E"/>
    <w:rsid w:val="00594F37"/>
    <w:rsid w:val="00596664"/>
    <w:rsid w:val="005A090C"/>
    <w:rsid w:val="005A236B"/>
    <w:rsid w:val="005A24E5"/>
    <w:rsid w:val="005A2903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3D8"/>
    <w:rsid w:val="005D58D6"/>
    <w:rsid w:val="005E0C00"/>
    <w:rsid w:val="005E346E"/>
    <w:rsid w:val="005E4979"/>
    <w:rsid w:val="005E5190"/>
    <w:rsid w:val="005E5865"/>
    <w:rsid w:val="005E7FB6"/>
    <w:rsid w:val="005F2BF4"/>
    <w:rsid w:val="005F41A0"/>
    <w:rsid w:val="00600AEE"/>
    <w:rsid w:val="006016FC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547F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F2A"/>
    <w:rsid w:val="00640B35"/>
    <w:rsid w:val="006428E9"/>
    <w:rsid w:val="00645FB6"/>
    <w:rsid w:val="00646488"/>
    <w:rsid w:val="00646AA7"/>
    <w:rsid w:val="00650580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4958"/>
    <w:rsid w:val="006754FB"/>
    <w:rsid w:val="006764CE"/>
    <w:rsid w:val="00676960"/>
    <w:rsid w:val="006770AB"/>
    <w:rsid w:val="00680A80"/>
    <w:rsid w:val="00682665"/>
    <w:rsid w:val="006838D5"/>
    <w:rsid w:val="00685C83"/>
    <w:rsid w:val="006863DC"/>
    <w:rsid w:val="00690090"/>
    <w:rsid w:val="00690AD8"/>
    <w:rsid w:val="00691301"/>
    <w:rsid w:val="0069156B"/>
    <w:rsid w:val="00692483"/>
    <w:rsid w:val="00694D55"/>
    <w:rsid w:val="0069559F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700448"/>
    <w:rsid w:val="00700781"/>
    <w:rsid w:val="00703AFE"/>
    <w:rsid w:val="00703EE5"/>
    <w:rsid w:val="00703F3A"/>
    <w:rsid w:val="007047F7"/>
    <w:rsid w:val="00710237"/>
    <w:rsid w:val="00713F17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238"/>
    <w:rsid w:val="00742FD7"/>
    <w:rsid w:val="0074374B"/>
    <w:rsid w:val="0074529A"/>
    <w:rsid w:val="00745F01"/>
    <w:rsid w:val="007462C8"/>
    <w:rsid w:val="007464C9"/>
    <w:rsid w:val="00750853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316"/>
    <w:rsid w:val="0077316E"/>
    <w:rsid w:val="0077359F"/>
    <w:rsid w:val="007738ED"/>
    <w:rsid w:val="00773937"/>
    <w:rsid w:val="007744A2"/>
    <w:rsid w:val="0077577B"/>
    <w:rsid w:val="007764CF"/>
    <w:rsid w:val="007802CD"/>
    <w:rsid w:val="00780762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EF2"/>
    <w:rsid w:val="007F39D3"/>
    <w:rsid w:val="007F492B"/>
    <w:rsid w:val="007F6363"/>
    <w:rsid w:val="007F76CA"/>
    <w:rsid w:val="007F7B98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197"/>
    <w:rsid w:val="00835658"/>
    <w:rsid w:val="00835ADC"/>
    <w:rsid w:val="00837114"/>
    <w:rsid w:val="00840E08"/>
    <w:rsid w:val="00842B2E"/>
    <w:rsid w:val="00843558"/>
    <w:rsid w:val="00843B41"/>
    <w:rsid w:val="0085123B"/>
    <w:rsid w:val="00852640"/>
    <w:rsid w:val="00853C26"/>
    <w:rsid w:val="00854E30"/>
    <w:rsid w:val="008565A4"/>
    <w:rsid w:val="00864CB7"/>
    <w:rsid w:val="00866A1A"/>
    <w:rsid w:val="00866CB8"/>
    <w:rsid w:val="00870EF5"/>
    <w:rsid w:val="008731D8"/>
    <w:rsid w:val="0087394F"/>
    <w:rsid w:val="008752A6"/>
    <w:rsid w:val="00876375"/>
    <w:rsid w:val="008817E6"/>
    <w:rsid w:val="00882741"/>
    <w:rsid w:val="008839CF"/>
    <w:rsid w:val="00884FE7"/>
    <w:rsid w:val="00886601"/>
    <w:rsid w:val="00886817"/>
    <w:rsid w:val="00887CEE"/>
    <w:rsid w:val="008914C5"/>
    <w:rsid w:val="00892213"/>
    <w:rsid w:val="00893702"/>
    <w:rsid w:val="008951F6"/>
    <w:rsid w:val="00895B89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44EC"/>
    <w:rsid w:val="008D746B"/>
    <w:rsid w:val="008D7513"/>
    <w:rsid w:val="008E048C"/>
    <w:rsid w:val="008E05BA"/>
    <w:rsid w:val="008E098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C18"/>
    <w:rsid w:val="008F5E5D"/>
    <w:rsid w:val="008F6565"/>
    <w:rsid w:val="008F6AD1"/>
    <w:rsid w:val="008F7294"/>
    <w:rsid w:val="008F7B5E"/>
    <w:rsid w:val="0090256A"/>
    <w:rsid w:val="009034DA"/>
    <w:rsid w:val="00905D23"/>
    <w:rsid w:val="00905D93"/>
    <w:rsid w:val="00906DCC"/>
    <w:rsid w:val="0091083D"/>
    <w:rsid w:val="0091206A"/>
    <w:rsid w:val="009124A0"/>
    <w:rsid w:val="00913241"/>
    <w:rsid w:val="00913640"/>
    <w:rsid w:val="009136B8"/>
    <w:rsid w:val="00916946"/>
    <w:rsid w:val="009170AA"/>
    <w:rsid w:val="0092434E"/>
    <w:rsid w:val="00924731"/>
    <w:rsid w:val="00927BD4"/>
    <w:rsid w:val="00927D0A"/>
    <w:rsid w:val="00931F61"/>
    <w:rsid w:val="009339DA"/>
    <w:rsid w:val="0093475A"/>
    <w:rsid w:val="00934A66"/>
    <w:rsid w:val="00935C53"/>
    <w:rsid w:val="00936591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6155E"/>
    <w:rsid w:val="00961622"/>
    <w:rsid w:val="00961D4D"/>
    <w:rsid w:val="00964386"/>
    <w:rsid w:val="00964EB5"/>
    <w:rsid w:val="00965260"/>
    <w:rsid w:val="00965F0A"/>
    <w:rsid w:val="009661F5"/>
    <w:rsid w:val="009702DB"/>
    <w:rsid w:val="00971366"/>
    <w:rsid w:val="00973B80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4EE"/>
    <w:rsid w:val="00986A88"/>
    <w:rsid w:val="00987051"/>
    <w:rsid w:val="00990456"/>
    <w:rsid w:val="0099553E"/>
    <w:rsid w:val="0099713F"/>
    <w:rsid w:val="00997CBE"/>
    <w:rsid w:val="009A0378"/>
    <w:rsid w:val="009A52DD"/>
    <w:rsid w:val="009A534E"/>
    <w:rsid w:val="009B0973"/>
    <w:rsid w:val="009B0E5E"/>
    <w:rsid w:val="009B163E"/>
    <w:rsid w:val="009B40F0"/>
    <w:rsid w:val="009B4EB8"/>
    <w:rsid w:val="009B63C2"/>
    <w:rsid w:val="009B6A4C"/>
    <w:rsid w:val="009B6BD1"/>
    <w:rsid w:val="009B6F1C"/>
    <w:rsid w:val="009B7E0E"/>
    <w:rsid w:val="009C12BE"/>
    <w:rsid w:val="009C1C2F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1A5"/>
    <w:rsid w:val="009D6E46"/>
    <w:rsid w:val="009D6E7E"/>
    <w:rsid w:val="009D7303"/>
    <w:rsid w:val="009D7AEB"/>
    <w:rsid w:val="009E0570"/>
    <w:rsid w:val="009E0748"/>
    <w:rsid w:val="009E0EBD"/>
    <w:rsid w:val="009E1E6F"/>
    <w:rsid w:val="009E2143"/>
    <w:rsid w:val="009E2489"/>
    <w:rsid w:val="009E2C2F"/>
    <w:rsid w:val="009E358D"/>
    <w:rsid w:val="009E3B87"/>
    <w:rsid w:val="009E6AAF"/>
    <w:rsid w:val="009E7B40"/>
    <w:rsid w:val="009E7E95"/>
    <w:rsid w:val="009F0C94"/>
    <w:rsid w:val="009F1102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410D"/>
    <w:rsid w:val="00A1438F"/>
    <w:rsid w:val="00A15821"/>
    <w:rsid w:val="00A174B0"/>
    <w:rsid w:val="00A21DD2"/>
    <w:rsid w:val="00A23A12"/>
    <w:rsid w:val="00A24118"/>
    <w:rsid w:val="00A25B72"/>
    <w:rsid w:val="00A2697B"/>
    <w:rsid w:val="00A27CF8"/>
    <w:rsid w:val="00A31A9A"/>
    <w:rsid w:val="00A33461"/>
    <w:rsid w:val="00A362CE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5BB3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76AE5"/>
    <w:rsid w:val="00A81134"/>
    <w:rsid w:val="00A811CD"/>
    <w:rsid w:val="00A83CE5"/>
    <w:rsid w:val="00A84B66"/>
    <w:rsid w:val="00A855FB"/>
    <w:rsid w:val="00A935DC"/>
    <w:rsid w:val="00A94CCE"/>
    <w:rsid w:val="00A95902"/>
    <w:rsid w:val="00A96598"/>
    <w:rsid w:val="00A96889"/>
    <w:rsid w:val="00A96A2A"/>
    <w:rsid w:val="00A97041"/>
    <w:rsid w:val="00AA01AB"/>
    <w:rsid w:val="00AA0687"/>
    <w:rsid w:val="00AA219E"/>
    <w:rsid w:val="00AA2505"/>
    <w:rsid w:val="00AA60B9"/>
    <w:rsid w:val="00AA7B45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23F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52C8"/>
    <w:rsid w:val="00AF33DC"/>
    <w:rsid w:val="00AF70B3"/>
    <w:rsid w:val="00B0093D"/>
    <w:rsid w:val="00B0170A"/>
    <w:rsid w:val="00B07AE6"/>
    <w:rsid w:val="00B15CBE"/>
    <w:rsid w:val="00B15CD0"/>
    <w:rsid w:val="00B172F7"/>
    <w:rsid w:val="00B20BC9"/>
    <w:rsid w:val="00B21E2E"/>
    <w:rsid w:val="00B235D3"/>
    <w:rsid w:val="00B24EB2"/>
    <w:rsid w:val="00B26057"/>
    <w:rsid w:val="00B3001A"/>
    <w:rsid w:val="00B30080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12D4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7E0"/>
    <w:rsid w:val="00B508B0"/>
    <w:rsid w:val="00B5116C"/>
    <w:rsid w:val="00B532C1"/>
    <w:rsid w:val="00B53409"/>
    <w:rsid w:val="00B53492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9AA"/>
    <w:rsid w:val="00B7584A"/>
    <w:rsid w:val="00B769A4"/>
    <w:rsid w:val="00B80E5B"/>
    <w:rsid w:val="00B816ED"/>
    <w:rsid w:val="00B852BF"/>
    <w:rsid w:val="00B852C8"/>
    <w:rsid w:val="00B85D8E"/>
    <w:rsid w:val="00B85F90"/>
    <w:rsid w:val="00B87C0E"/>
    <w:rsid w:val="00B87F12"/>
    <w:rsid w:val="00B908D7"/>
    <w:rsid w:val="00B9189B"/>
    <w:rsid w:val="00B919C4"/>
    <w:rsid w:val="00B91C31"/>
    <w:rsid w:val="00B97946"/>
    <w:rsid w:val="00B97AD6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463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02FA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C42"/>
    <w:rsid w:val="00C80F91"/>
    <w:rsid w:val="00C81872"/>
    <w:rsid w:val="00C83A2D"/>
    <w:rsid w:val="00C86188"/>
    <w:rsid w:val="00C86667"/>
    <w:rsid w:val="00C868DE"/>
    <w:rsid w:val="00C90900"/>
    <w:rsid w:val="00C92732"/>
    <w:rsid w:val="00C9369E"/>
    <w:rsid w:val="00C93EEF"/>
    <w:rsid w:val="00C9457A"/>
    <w:rsid w:val="00C96389"/>
    <w:rsid w:val="00C97889"/>
    <w:rsid w:val="00CA0C2B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C14"/>
    <w:rsid w:val="00CB7BB0"/>
    <w:rsid w:val="00CB7C07"/>
    <w:rsid w:val="00CB7D49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6D04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16A"/>
    <w:rsid w:val="00D766FC"/>
    <w:rsid w:val="00D76D71"/>
    <w:rsid w:val="00D803FB"/>
    <w:rsid w:val="00D8055F"/>
    <w:rsid w:val="00D8192D"/>
    <w:rsid w:val="00D823F7"/>
    <w:rsid w:val="00D83206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1D05"/>
    <w:rsid w:val="00DC23E8"/>
    <w:rsid w:val="00DC2677"/>
    <w:rsid w:val="00DC286B"/>
    <w:rsid w:val="00DC294E"/>
    <w:rsid w:val="00DC55DD"/>
    <w:rsid w:val="00DC7006"/>
    <w:rsid w:val="00DD171B"/>
    <w:rsid w:val="00DD197C"/>
    <w:rsid w:val="00DD22A7"/>
    <w:rsid w:val="00DD25C7"/>
    <w:rsid w:val="00DD37E3"/>
    <w:rsid w:val="00DD4E88"/>
    <w:rsid w:val="00DD5139"/>
    <w:rsid w:val="00DD6D89"/>
    <w:rsid w:val="00DD70BC"/>
    <w:rsid w:val="00DD7A97"/>
    <w:rsid w:val="00DE05F5"/>
    <w:rsid w:val="00DE3A59"/>
    <w:rsid w:val="00DE6931"/>
    <w:rsid w:val="00DE6C46"/>
    <w:rsid w:val="00DE7688"/>
    <w:rsid w:val="00DE79A6"/>
    <w:rsid w:val="00DE7C9F"/>
    <w:rsid w:val="00DF00C4"/>
    <w:rsid w:val="00DF37CF"/>
    <w:rsid w:val="00DF528F"/>
    <w:rsid w:val="00DF5EE9"/>
    <w:rsid w:val="00DF6A93"/>
    <w:rsid w:val="00E00828"/>
    <w:rsid w:val="00E018F2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EA2"/>
    <w:rsid w:val="00E24449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38FB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43DF"/>
    <w:rsid w:val="00E9611C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C05"/>
    <w:rsid w:val="00EB6C71"/>
    <w:rsid w:val="00EC0707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446A"/>
    <w:rsid w:val="00ED4E85"/>
    <w:rsid w:val="00ED755A"/>
    <w:rsid w:val="00ED7B92"/>
    <w:rsid w:val="00ED7CC3"/>
    <w:rsid w:val="00EE329F"/>
    <w:rsid w:val="00EE5085"/>
    <w:rsid w:val="00EE530C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0E8F"/>
    <w:rsid w:val="00F11ECE"/>
    <w:rsid w:val="00F136EA"/>
    <w:rsid w:val="00F144F5"/>
    <w:rsid w:val="00F157F6"/>
    <w:rsid w:val="00F174D8"/>
    <w:rsid w:val="00F17B6A"/>
    <w:rsid w:val="00F2343B"/>
    <w:rsid w:val="00F2611A"/>
    <w:rsid w:val="00F26FFD"/>
    <w:rsid w:val="00F30CAF"/>
    <w:rsid w:val="00F3153A"/>
    <w:rsid w:val="00F3324D"/>
    <w:rsid w:val="00F34A01"/>
    <w:rsid w:val="00F37593"/>
    <w:rsid w:val="00F37DD0"/>
    <w:rsid w:val="00F37E3E"/>
    <w:rsid w:val="00F40BDA"/>
    <w:rsid w:val="00F42373"/>
    <w:rsid w:val="00F42935"/>
    <w:rsid w:val="00F44418"/>
    <w:rsid w:val="00F44729"/>
    <w:rsid w:val="00F45446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4ADD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A9A"/>
    <w:rsid w:val="00F83B73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E1E"/>
    <w:rsid w:val="00FA3A77"/>
    <w:rsid w:val="00FA3FC6"/>
    <w:rsid w:val="00FA433D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51B5"/>
    <w:rsid w:val="00FD5DA4"/>
    <w:rsid w:val="00FD7667"/>
    <w:rsid w:val="00FD7B84"/>
    <w:rsid w:val="00FD7D48"/>
    <w:rsid w:val="00FE0309"/>
    <w:rsid w:val="00FE0B52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uiPriority w:val="99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99"/>
    <w:locked/>
    <w:rsid w:val="00B30080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uiPriority w:val="99"/>
    <w:rsid w:val="008E098A"/>
    <w:pPr>
      <w:suppressAutoHyphens/>
    </w:pPr>
    <w:rPr>
      <w:rFonts w:ascii="Courier New" w:hAnsi="Courier New" w:cs="Courier New"/>
      <w:lang w:eastAsia="ar-SA"/>
    </w:rPr>
  </w:style>
  <w:style w:type="character" w:styleId="Odwoanieintensywne">
    <w:name w:val="Intense Reference"/>
    <w:basedOn w:val="Domylnaczcionkaakapitu"/>
    <w:uiPriority w:val="99"/>
    <w:qFormat/>
    <w:rsid w:val="008E098A"/>
    <w:rPr>
      <w:rFonts w:cs="Times New Roman"/>
      <w:b/>
      <w:bCs/>
      <w:smallCaps/>
      <w:color w:val="C0504D"/>
      <w:spacing w:val="5"/>
      <w:u w:val="single"/>
    </w:rPr>
  </w:style>
  <w:style w:type="table" w:customStyle="1" w:styleId="Tabela-Siatka5">
    <w:name w:val="Tabela - Siatka5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uiPriority w:val="99"/>
    <w:semiHidden/>
    <w:rsid w:val="008E098A"/>
    <w:pPr>
      <w:shd w:val="clear" w:color="auto" w:fill="000080"/>
      <w:spacing w:after="200" w:line="276" w:lineRule="auto"/>
    </w:pPr>
    <w:rPr>
      <w:sz w:val="2"/>
      <w:szCs w:val="2"/>
    </w:rPr>
  </w:style>
  <w:style w:type="character" w:customStyle="1" w:styleId="Odwoanieintensywne1">
    <w:name w:val="Odwołanie intensywne1"/>
    <w:uiPriority w:val="99"/>
    <w:rsid w:val="008E098A"/>
    <w:rPr>
      <w:b/>
      <w:smallCaps/>
      <w:color w:val="C0504D"/>
      <w:spacing w:val="5"/>
      <w:u w:val="single"/>
    </w:rPr>
  </w:style>
  <w:style w:type="character" w:customStyle="1" w:styleId="highlight">
    <w:name w:val="highlight"/>
    <w:basedOn w:val="Domylnaczcionkaakapitu"/>
    <w:uiPriority w:val="99"/>
    <w:rsid w:val="008E09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E098A"/>
    <w:rPr>
      <w:rFonts w:cs="Times New Roman"/>
      <w:b/>
      <w:bCs/>
    </w:rPr>
  </w:style>
  <w:style w:type="character" w:customStyle="1" w:styleId="ZnakZnak12">
    <w:name w:val="Znak Znak12"/>
    <w:uiPriority w:val="99"/>
    <w:semiHidden/>
    <w:rsid w:val="008E098A"/>
    <w:rPr>
      <w:sz w:val="20"/>
    </w:rPr>
  </w:style>
  <w:style w:type="paragraph" w:customStyle="1" w:styleId="UMOWAPOZIOM1">
    <w:name w:val="UMOWA POZIOM 1"/>
    <w:basedOn w:val="Akapitzlist"/>
    <w:uiPriority w:val="99"/>
    <w:rsid w:val="008E098A"/>
    <w:pPr>
      <w:numPr>
        <w:numId w:val="95"/>
      </w:numPr>
      <w:autoSpaceDE/>
      <w:autoSpaceDN/>
      <w:spacing w:before="120" w:after="120"/>
    </w:pPr>
    <w:rPr>
      <w:rFonts w:ascii="Seravek" w:hAnsi="Seravek" w:cs="Arial"/>
      <w:b/>
      <w:sz w:val="24"/>
      <w:szCs w:val="24"/>
    </w:rPr>
  </w:style>
  <w:style w:type="paragraph" w:customStyle="1" w:styleId="Umowa11">
    <w:name w:val="Umowa 1.1"/>
    <w:basedOn w:val="UMOWAPOZIOM1"/>
    <w:uiPriority w:val="99"/>
    <w:rsid w:val="008E098A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A0">
    <w:name w:val="A0"/>
    <w:uiPriority w:val="99"/>
    <w:rsid w:val="008E098A"/>
    <w:rPr>
      <w:rFonts w:cs="Klavika Md"/>
      <w:color w:val="009DE0"/>
      <w:sz w:val="39"/>
      <w:szCs w:val="39"/>
    </w:rPr>
  </w:style>
  <w:style w:type="table" w:customStyle="1" w:styleId="Tabela-Siatka6">
    <w:name w:val="Tabela - Siatka6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99"/>
    <w:locked/>
    <w:rsid w:val="00F136E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uiPriority w:val="99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99"/>
    <w:locked/>
    <w:rsid w:val="00B30080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uiPriority w:val="99"/>
    <w:rsid w:val="008E098A"/>
    <w:pPr>
      <w:suppressAutoHyphens/>
    </w:pPr>
    <w:rPr>
      <w:rFonts w:ascii="Courier New" w:hAnsi="Courier New" w:cs="Courier New"/>
      <w:lang w:eastAsia="ar-SA"/>
    </w:rPr>
  </w:style>
  <w:style w:type="character" w:styleId="Odwoanieintensywne">
    <w:name w:val="Intense Reference"/>
    <w:basedOn w:val="Domylnaczcionkaakapitu"/>
    <w:uiPriority w:val="99"/>
    <w:qFormat/>
    <w:rsid w:val="008E098A"/>
    <w:rPr>
      <w:rFonts w:cs="Times New Roman"/>
      <w:b/>
      <w:bCs/>
      <w:smallCaps/>
      <w:color w:val="C0504D"/>
      <w:spacing w:val="5"/>
      <w:u w:val="single"/>
    </w:rPr>
  </w:style>
  <w:style w:type="table" w:customStyle="1" w:styleId="Tabela-Siatka5">
    <w:name w:val="Tabela - Siatka5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uiPriority w:val="99"/>
    <w:semiHidden/>
    <w:rsid w:val="008E098A"/>
    <w:pPr>
      <w:shd w:val="clear" w:color="auto" w:fill="000080"/>
      <w:spacing w:after="200" w:line="276" w:lineRule="auto"/>
    </w:pPr>
    <w:rPr>
      <w:sz w:val="2"/>
      <w:szCs w:val="2"/>
    </w:rPr>
  </w:style>
  <w:style w:type="character" w:customStyle="1" w:styleId="Odwoanieintensywne1">
    <w:name w:val="Odwołanie intensywne1"/>
    <w:uiPriority w:val="99"/>
    <w:rsid w:val="008E098A"/>
    <w:rPr>
      <w:b/>
      <w:smallCaps/>
      <w:color w:val="C0504D"/>
      <w:spacing w:val="5"/>
      <w:u w:val="single"/>
    </w:rPr>
  </w:style>
  <w:style w:type="character" w:customStyle="1" w:styleId="highlight">
    <w:name w:val="highlight"/>
    <w:basedOn w:val="Domylnaczcionkaakapitu"/>
    <w:uiPriority w:val="99"/>
    <w:rsid w:val="008E09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E098A"/>
    <w:rPr>
      <w:rFonts w:cs="Times New Roman"/>
      <w:b/>
      <w:bCs/>
    </w:rPr>
  </w:style>
  <w:style w:type="character" w:customStyle="1" w:styleId="ZnakZnak12">
    <w:name w:val="Znak Znak12"/>
    <w:uiPriority w:val="99"/>
    <w:semiHidden/>
    <w:rsid w:val="008E098A"/>
    <w:rPr>
      <w:sz w:val="20"/>
    </w:rPr>
  </w:style>
  <w:style w:type="paragraph" w:customStyle="1" w:styleId="UMOWAPOZIOM1">
    <w:name w:val="UMOWA POZIOM 1"/>
    <w:basedOn w:val="Akapitzlist"/>
    <w:uiPriority w:val="99"/>
    <w:rsid w:val="008E098A"/>
    <w:pPr>
      <w:numPr>
        <w:numId w:val="95"/>
      </w:numPr>
      <w:autoSpaceDE/>
      <w:autoSpaceDN/>
      <w:spacing w:before="120" w:after="120"/>
    </w:pPr>
    <w:rPr>
      <w:rFonts w:ascii="Seravek" w:hAnsi="Seravek" w:cs="Arial"/>
      <w:b/>
      <w:sz w:val="24"/>
      <w:szCs w:val="24"/>
    </w:rPr>
  </w:style>
  <w:style w:type="paragraph" w:customStyle="1" w:styleId="Umowa11">
    <w:name w:val="Umowa 1.1"/>
    <w:basedOn w:val="UMOWAPOZIOM1"/>
    <w:uiPriority w:val="99"/>
    <w:rsid w:val="008E098A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A0">
    <w:name w:val="A0"/>
    <w:uiPriority w:val="99"/>
    <w:rsid w:val="008E098A"/>
    <w:rPr>
      <w:rFonts w:cs="Klavika Md"/>
      <w:color w:val="009DE0"/>
      <w:sz w:val="39"/>
      <w:szCs w:val="39"/>
    </w:rPr>
  </w:style>
  <w:style w:type="table" w:customStyle="1" w:styleId="Tabela-Siatka6">
    <w:name w:val="Tabela - Siatka6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99"/>
    <w:locked/>
    <w:rsid w:val="00F136E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DA32-7612-4D83-B8CA-E7D6592A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7074</Words>
  <Characters>42446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49422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3</cp:revision>
  <cp:lastPrinted>2023-10-24T08:11:00Z</cp:lastPrinted>
  <dcterms:created xsi:type="dcterms:W3CDTF">2024-10-29T11:18:00Z</dcterms:created>
  <dcterms:modified xsi:type="dcterms:W3CDTF">2024-10-29T11:43:00Z</dcterms:modified>
</cp:coreProperties>
</file>