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2415146B" w:rsidR="00D809EE" w:rsidRPr="007A6E3F" w:rsidRDefault="00B823BB" w:rsidP="00973EFD">
      <w:pPr>
        <w:pStyle w:val="Nagwek"/>
        <w:ind w:left="-180" w:right="562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221437" w:rsidRPr="007A6E3F">
        <w:rPr>
          <w:rFonts w:ascii="Arial" w:hAnsi="Arial" w:cs="Arial"/>
          <w:b/>
          <w:smallCaps/>
          <w:sz w:val="22"/>
          <w:szCs w:val="22"/>
        </w:rPr>
        <w:t xml:space="preserve">  </w:t>
      </w:r>
      <w:r w:rsidR="00221437" w:rsidRPr="007A6E3F">
        <w:rPr>
          <w:rFonts w:ascii="Arial" w:hAnsi="Arial" w:cs="Arial"/>
          <w:b/>
          <w:sz w:val="22"/>
          <w:szCs w:val="22"/>
        </w:rPr>
        <w:t xml:space="preserve">   </w:t>
      </w:r>
    </w:p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182DC20B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F42470">
        <w:rPr>
          <w:rFonts w:ascii="Arial" w:hAnsi="Arial" w:cs="Arial"/>
          <w:b/>
        </w:rPr>
        <w:t>ZP/</w:t>
      </w:r>
      <w:r w:rsidR="00A97122">
        <w:rPr>
          <w:rFonts w:ascii="Arial" w:hAnsi="Arial" w:cs="Arial"/>
          <w:b/>
        </w:rPr>
        <w:t>6</w:t>
      </w:r>
      <w:r w:rsidR="002C3029">
        <w:rPr>
          <w:rFonts w:ascii="Arial" w:hAnsi="Arial" w:cs="Arial"/>
          <w:b/>
        </w:rPr>
        <w:t>70</w:t>
      </w:r>
      <w:r w:rsidR="00F42470">
        <w:rPr>
          <w:rFonts w:ascii="Arial" w:hAnsi="Arial" w:cs="Arial"/>
          <w:b/>
        </w:rPr>
        <w:t>/202</w:t>
      </w:r>
      <w:r w:rsidR="003E41C0">
        <w:rPr>
          <w:rFonts w:ascii="Arial" w:hAnsi="Arial" w:cs="Arial"/>
          <w:b/>
        </w:rPr>
        <w:t>4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563B0A90" w14:textId="77777777" w:rsidR="00C52A3D" w:rsidRDefault="00C52A3D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033653D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D3690">
        <w:rPr>
          <w:rFonts w:ascii="Arial" w:hAnsi="Arial" w:cs="Arial"/>
          <w:b/>
          <w:sz w:val="22"/>
          <w:szCs w:val="22"/>
        </w:rPr>
        <w:t>O F E R T A</w:t>
      </w:r>
    </w:p>
    <w:p w14:paraId="25FEEE9E" w14:textId="1685D262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2C3029" w:rsidRPr="002C3029">
        <w:rPr>
          <w:rFonts w:ascii="Arial" w:hAnsi="Arial" w:cs="Arial"/>
          <w:b/>
          <w:lang w:eastAsia="en-US"/>
        </w:rPr>
        <w:t>Remont instalacji wodno-kanalizacyjnych na zewnątrz budynku w Zespole Szkół Ogólnokształcących Nr 1 im. Mikołaja Kopernika 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 xml:space="preserve">zgodnie z wymogami określonymi w Specyfikacji warunków zamówienia </w:t>
      </w:r>
      <w:r w:rsidR="00A97122">
        <w:rPr>
          <w:rFonts w:ascii="Arial" w:hAnsi="Arial" w:cs="Arial"/>
        </w:rPr>
        <w:t xml:space="preserve"> </w:t>
      </w:r>
      <w:r w:rsidRPr="007A6E3F">
        <w:rPr>
          <w:rFonts w:ascii="Arial" w:hAnsi="Arial" w:cs="Arial"/>
        </w:rPr>
        <w:t>i</w:t>
      </w:r>
      <w:r w:rsidR="009B5A84">
        <w:rPr>
          <w:rFonts w:ascii="Arial" w:hAnsi="Arial" w:cs="Arial"/>
        </w:rPr>
        <w:t xml:space="preserve"> w</w:t>
      </w:r>
      <w:r w:rsidRPr="007A6E3F">
        <w:rPr>
          <w:rFonts w:ascii="Arial" w:hAnsi="Arial" w:cs="Arial"/>
        </w:rPr>
        <w:t xml:space="preserve">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3EF5538F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>w SWZ,</w:t>
      </w:r>
      <w:r w:rsidR="009B5A84">
        <w:rPr>
          <w:rFonts w:ascii="Arial" w:hAnsi="Arial" w:cs="Arial"/>
        </w:rPr>
        <w:t xml:space="preserve">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5AF5EBB4" w14:textId="33710D37" w:rsidR="00C56081" w:rsidRDefault="00C56081" w:rsidP="00334B1C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3E41C0">
        <w:rPr>
          <w:rFonts w:ascii="Arial" w:hAnsi="Arial" w:cs="Arial"/>
        </w:rPr>
        <w:t>Brutto</w:t>
      </w:r>
      <w:r w:rsidRPr="003E41C0">
        <w:rPr>
          <w:rFonts w:ascii="Arial" w:hAnsi="Arial" w:cs="Arial"/>
        </w:rPr>
        <w:tab/>
        <w:t>………………………………… zł</w:t>
      </w:r>
      <w:r w:rsidRPr="003E41C0">
        <w:rPr>
          <w:rFonts w:ascii="Arial" w:hAnsi="Arial" w:cs="Arial"/>
        </w:rPr>
        <w:br/>
        <w:t xml:space="preserve"> </w:t>
      </w:r>
      <w:r w:rsidRPr="003E41C0">
        <w:rPr>
          <w:rFonts w:ascii="Arial" w:hAnsi="Arial" w:cs="Arial"/>
        </w:rPr>
        <w:br/>
        <w:t>słownie złotych: ………</w:t>
      </w:r>
      <w:r w:rsidR="00574205" w:rsidRPr="003E41C0">
        <w:rPr>
          <w:rFonts w:ascii="Arial" w:hAnsi="Arial" w:cs="Arial"/>
        </w:rPr>
        <w:t>……..………………………………………………………………………</w:t>
      </w:r>
      <w:r w:rsidRPr="003E41C0">
        <w:rPr>
          <w:rFonts w:ascii="Arial" w:hAnsi="Arial" w:cs="Arial"/>
        </w:rPr>
        <w:br/>
      </w:r>
      <w:r w:rsidRPr="003E41C0">
        <w:rPr>
          <w:rFonts w:ascii="Arial" w:hAnsi="Arial" w:cs="Arial"/>
        </w:rPr>
        <w:br/>
      </w:r>
      <w:r w:rsidR="00172B2C" w:rsidRPr="003E41C0">
        <w:rPr>
          <w:rFonts w:ascii="Arial" w:hAnsi="Arial" w:cs="Arial"/>
        </w:rPr>
        <w:t>(na powyższą kwotę składa się cena netto + należny podatek VAT</w:t>
      </w:r>
      <w:r w:rsidR="00172B2C" w:rsidRPr="003E41C0">
        <w:rPr>
          <w:rFonts w:ascii="Arial" w:hAnsi="Arial" w:cs="Arial"/>
          <w:color w:val="000000"/>
        </w:rPr>
        <w:t>)</w:t>
      </w:r>
      <w:r w:rsidRPr="003E41C0">
        <w:rPr>
          <w:rFonts w:ascii="Arial" w:hAnsi="Arial" w:cs="Arial"/>
          <w:color w:val="000000"/>
        </w:rPr>
        <w:t xml:space="preserve"> </w:t>
      </w:r>
    </w:p>
    <w:p w14:paraId="1314D3AB" w14:textId="77777777" w:rsidR="009B5A84" w:rsidRPr="003E41C0" w:rsidRDefault="009B5A84" w:rsidP="009B5A84">
      <w:pPr>
        <w:ind w:left="720"/>
        <w:rPr>
          <w:rFonts w:ascii="Arial" w:hAnsi="Arial" w:cs="Arial"/>
          <w:color w:val="000000"/>
        </w:rPr>
      </w:pPr>
    </w:p>
    <w:p w14:paraId="276044D0" w14:textId="0BEF1993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3E41C0">
        <w:rPr>
          <w:rFonts w:ascii="Arial" w:hAnsi="Arial" w:cs="Arial"/>
        </w:rPr>
        <w:t>zgodnie z pkt. 5.1.SWZ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Spec="center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C52A3D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04EF2691" w14:textId="77777777" w:rsidR="00EE62F7" w:rsidRPr="00042AAA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65A73B7A" w14:textId="77777777" w:rsidR="00EE62F7" w:rsidRPr="00042AAA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C52A3D">
        <w:trPr>
          <w:trHeight w:val="452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744EEF5" w14:textId="3BE1257F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52A3D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C52A3D">
        <w:trPr>
          <w:trHeight w:val="579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A519205" w14:textId="4BDF82C9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52A3D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72E93DD" w14:textId="11C9FC81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C52A3D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D46D0AE" w14:textId="2A237F5B" w:rsidR="0075654A" w:rsidRPr="006871B6" w:rsidRDefault="0075654A" w:rsidP="00A443C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C52A3D">
              <w:rPr>
                <w:rFonts w:ascii="Arial" w:hAnsi="Arial" w:cs="Arial"/>
                <w:sz w:val="20"/>
              </w:rPr>
              <w:t xml:space="preserve">           </w:t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502884DB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55560B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55560B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62FF10A8" w14:textId="71384F93" w:rsidR="00916733" w:rsidRPr="00916733" w:rsidRDefault="003E41C0" w:rsidP="00916733">
      <w:pPr>
        <w:numPr>
          <w:ilvl w:val="0"/>
          <w:numId w:val="13"/>
        </w:numPr>
        <w:suppressAutoHyphens/>
        <w:spacing w:before="120"/>
        <w:rPr>
          <w:rFonts w:ascii="Arial" w:hAnsi="Arial" w:cs="Arial"/>
          <w:b/>
        </w:rPr>
      </w:pPr>
      <w:r w:rsidRPr="00916733">
        <w:rPr>
          <w:rFonts w:ascii="Arial" w:eastAsia="Calibri" w:hAnsi="Arial" w:cs="Arial"/>
          <w:b/>
          <w:bCs/>
        </w:rPr>
        <w:t xml:space="preserve">Deklaruję </w:t>
      </w:r>
      <w:r w:rsidR="00916733" w:rsidRPr="00916733">
        <w:rPr>
          <w:rFonts w:ascii="Arial" w:hAnsi="Arial" w:cs="Arial"/>
          <w:b/>
        </w:rPr>
        <w:t xml:space="preserve">wysokość kary umownej za każdy rozpoczęty dzień </w:t>
      </w:r>
      <w:r w:rsidR="00916733">
        <w:rPr>
          <w:rFonts w:ascii="Arial" w:hAnsi="Arial" w:cs="Arial"/>
          <w:b/>
        </w:rPr>
        <w:t>zwłoki</w:t>
      </w:r>
      <w:r w:rsidR="00916733" w:rsidRPr="00916733">
        <w:rPr>
          <w:rFonts w:ascii="Arial" w:hAnsi="Arial" w:cs="Arial"/>
          <w:b/>
        </w:rPr>
        <w:t xml:space="preserve"> w wykonaniu przedmiotu umowy:</w:t>
      </w:r>
    </w:p>
    <w:tbl>
      <w:tblPr>
        <w:tblW w:w="907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83"/>
        <w:gridCol w:w="3969"/>
      </w:tblGrid>
      <w:tr w:rsidR="00916733" w:rsidRPr="00031CA2" w14:paraId="1FF114BE" w14:textId="77777777" w:rsidTr="00C52A3D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6E2EE840" w14:textId="55AAF990" w:rsidR="00916733" w:rsidRPr="00031CA2" w:rsidRDefault="00916733" w:rsidP="00C52A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583" w:type="dxa"/>
            <w:shd w:val="clear" w:color="auto" w:fill="D9D9D9" w:themeFill="background1" w:themeFillShade="D9"/>
            <w:vAlign w:val="center"/>
            <w:hideMark/>
          </w:tcPr>
          <w:p w14:paraId="1890DCAF" w14:textId="56D70FAF" w:rsidR="00916733" w:rsidRPr="00031CA2" w:rsidRDefault="00916733" w:rsidP="00C52A3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zwłoki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wykonaniu przedmiotu umowy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086EDBC0" w14:textId="1EB91693" w:rsidR="00916733" w:rsidRPr="00031CA2" w:rsidRDefault="00916733" w:rsidP="00C52A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 zaznaczyć „X”</w:t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916733" w:rsidRPr="00031CA2" w14:paraId="69BD0F71" w14:textId="77777777" w:rsidTr="00C52A3D">
        <w:trPr>
          <w:trHeight w:val="35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7EB57524" w14:textId="77777777" w:rsidR="00916733" w:rsidRPr="00C52A3D" w:rsidRDefault="00916733" w:rsidP="00C52A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2A3D">
              <w:rPr>
                <w:rFonts w:ascii="Calibri" w:hAnsi="Calibri" w:cs="Calibri"/>
                <w:color w:val="000000"/>
                <w:szCs w:val="22"/>
              </w:rPr>
              <w:t>1.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4A3C599" w14:textId="77777777" w:rsidR="00CB2420" w:rsidRDefault="00CB2420" w:rsidP="000812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F8C5B01" w14:textId="77777777" w:rsidR="00916733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597DAAD" w14:textId="1825DC97" w:rsidR="00CB2420" w:rsidRPr="00031CA2" w:rsidRDefault="00CB2420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ACD039" w14:textId="77777777" w:rsidR="00916733" w:rsidRPr="00031CA2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4D9AA72E" w14:textId="77777777" w:rsidTr="00C52A3D">
        <w:trPr>
          <w:trHeight w:val="35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15066242" w14:textId="77777777" w:rsidR="00916733" w:rsidRPr="00C52A3D" w:rsidRDefault="00916733" w:rsidP="00C52A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2A3D">
              <w:rPr>
                <w:rFonts w:ascii="Calibri" w:hAnsi="Calibri" w:cs="Calibri"/>
                <w:color w:val="000000"/>
                <w:szCs w:val="22"/>
              </w:rPr>
              <w:t>2.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7DB5625B" w14:textId="77777777" w:rsidR="00CB2420" w:rsidRDefault="00CB2420" w:rsidP="000812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1E0AEE9" w14:textId="48BFB5FC" w:rsidR="00916733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43A2EEDF" w14:textId="77777777" w:rsidR="00916733" w:rsidRPr="00031CA2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CB2ACC3" w14:textId="77777777" w:rsidR="00916733" w:rsidRPr="00031CA2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53BFC9BF" w14:textId="77777777" w:rsidTr="00C52A3D">
        <w:trPr>
          <w:trHeight w:val="35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410C7098" w14:textId="77777777" w:rsidR="00916733" w:rsidRPr="00C52A3D" w:rsidRDefault="00916733" w:rsidP="00C52A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2A3D">
              <w:rPr>
                <w:rFonts w:ascii="Calibri" w:hAnsi="Calibri" w:cs="Calibri"/>
                <w:color w:val="000000"/>
                <w:szCs w:val="22"/>
              </w:rPr>
              <w:t>3.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57053FAC" w14:textId="77777777" w:rsidR="00CB2420" w:rsidRDefault="00CB2420" w:rsidP="000812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18E674E" w14:textId="099FEAF4" w:rsidR="00916733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F1DE66B" w14:textId="77777777" w:rsidR="00916733" w:rsidRPr="00031CA2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91D4A7F" w14:textId="77777777" w:rsidR="00916733" w:rsidRPr="00031CA2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74794399" w14:textId="77777777" w:rsidR="009B5A84" w:rsidRPr="007A6E3F" w:rsidRDefault="009B5A84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3774051" w14:textId="50EB2DAE" w:rsidR="009B5A84" w:rsidRPr="009B5A84" w:rsidRDefault="000577E8" w:rsidP="009B5A84">
      <w:pPr>
        <w:spacing w:line="36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A443CD">
        <w:trPr>
          <w:trHeight w:val="540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41EE4A1B" w14:textId="48F0B0FD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2C3029" w:rsidRPr="002C3029">
        <w:rPr>
          <w:rFonts w:ascii="Arial" w:hAnsi="Arial" w:cs="Arial"/>
          <w:b/>
          <w:lang w:eastAsia="en-US"/>
        </w:rPr>
        <w:t>Remont instalacji wodno-kanalizacyjnych na zewnątrz budynku w Zespole Szkół Ogólnokształcących Nr 1 im. Mikołaja Kopernika w Katowicach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7313CB4E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7A35DA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7A35DA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443CD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6BC2852" w:rsidR="003E31B1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06DBD989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2C3029" w:rsidRPr="002C3029">
        <w:rPr>
          <w:rFonts w:ascii="Arial" w:hAnsi="Arial" w:cs="Arial"/>
          <w:b/>
          <w:lang w:eastAsia="en-US"/>
        </w:rPr>
        <w:t>Remont instalacji wodno-kanalizacyjnych na zewnątrz budynku w Zespole Szkół Ogólnokształcących Nr 1 im. Mikołaja Kopernika w Katowicach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3AEEF08" w14:textId="77777777" w:rsidR="0057445F" w:rsidRPr="007A6E3F" w:rsidRDefault="0057445F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8C24AD7" w14:textId="24DCB0D4" w:rsidR="00830355" w:rsidRDefault="00570064" w:rsidP="00CB2420">
      <w:pPr>
        <w:pStyle w:val="Akapitzlist2"/>
        <w:numPr>
          <w:ilvl w:val="0"/>
          <w:numId w:val="8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7A35DA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7A35DA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528EBBAA" w:rsidR="00570064" w:rsidRPr="00830355" w:rsidRDefault="00570064" w:rsidP="00CB2420">
      <w:pPr>
        <w:pStyle w:val="Akapitzlist2"/>
        <w:numPr>
          <w:ilvl w:val="0"/>
          <w:numId w:val="8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0355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830355">
        <w:rPr>
          <w:rFonts w:ascii="Arial" w:hAnsi="Arial" w:cs="Arial"/>
          <w:sz w:val="20"/>
          <w:szCs w:val="20"/>
        </w:rPr>
        <w:t>Pzp</w:t>
      </w:r>
      <w:proofErr w:type="spellEnd"/>
      <w:r w:rsidRPr="00830355">
        <w:rPr>
          <w:rFonts w:ascii="Arial" w:hAnsi="Arial" w:cs="Arial"/>
          <w:sz w:val="20"/>
          <w:szCs w:val="20"/>
        </w:rPr>
        <w:t xml:space="preserve"> </w:t>
      </w:r>
      <w:r w:rsidRPr="00830355">
        <w:rPr>
          <w:rFonts w:ascii="Arial" w:hAnsi="Arial" w:cs="Arial"/>
          <w:i/>
          <w:sz w:val="20"/>
          <w:szCs w:val="20"/>
        </w:rPr>
        <w:t>(</w:t>
      </w:r>
      <w:r w:rsidRPr="00830355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830355">
        <w:rPr>
          <w:rFonts w:ascii="Arial" w:hAnsi="Arial" w:cs="Arial"/>
          <w:i/>
          <w:sz w:val="20"/>
          <w:szCs w:val="20"/>
        </w:rPr>
        <w:t>).</w:t>
      </w:r>
      <w:r w:rsidRPr="00830355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830355">
        <w:rPr>
          <w:rFonts w:ascii="Arial" w:hAnsi="Arial" w:cs="Arial"/>
          <w:sz w:val="20"/>
          <w:szCs w:val="20"/>
        </w:rPr>
        <w:t>Pzp</w:t>
      </w:r>
      <w:proofErr w:type="spellEnd"/>
      <w:r w:rsidRPr="00830355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 w:rsidRPr="00830355">
        <w:rPr>
          <w:rFonts w:ascii="Arial" w:hAnsi="Arial" w:cs="Arial"/>
          <w:sz w:val="20"/>
          <w:szCs w:val="20"/>
        </w:rPr>
        <w:t>*</w:t>
      </w:r>
      <w:r w:rsidRPr="00830355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33ECF189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2C3029" w:rsidRPr="002C3029">
        <w:rPr>
          <w:rFonts w:ascii="Arial" w:hAnsi="Arial" w:cs="Arial"/>
          <w:b/>
          <w:lang w:eastAsia="en-US"/>
        </w:rPr>
        <w:t>Remont instalacji wodno-kanalizacyjnych na zewnątrz budynku w Zespole Szkół Ogólnokształcących Nr 1 im. Mikołaja Kopernika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E3251A" w:rsidRPr="007A6E3F" w14:paraId="475853F2" w14:textId="77777777" w:rsidTr="00E3251A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337B2" w14:textId="77777777" w:rsidR="00E3251A" w:rsidRPr="007A6E3F" w:rsidRDefault="00E3251A" w:rsidP="009D456A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C52BF" w14:textId="77777777" w:rsidR="00E3251A" w:rsidRPr="007A6E3F" w:rsidRDefault="00E3251A" w:rsidP="009D45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F543B" w14:textId="77777777" w:rsidR="00E3251A" w:rsidRPr="007A6E3F" w:rsidRDefault="00E3251A" w:rsidP="009D456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13AF5C63" w14:textId="77777777" w:rsidR="00E3251A" w:rsidRPr="007A6E3F" w:rsidRDefault="00E3251A" w:rsidP="009D456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49780CAB" w14:textId="77777777" w:rsidR="00E3251A" w:rsidRPr="007A6E3F" w:rsidRDefault="00E3251A" w:rsidP="009D456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1D8AD9A2" w14:textId="77777777" w:rsidR="00E3251A" w:rsidRPr="007A6E3F" w:rsidRDefault="00E3251A" w:rsidP="009D456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72CBE9B3" w14:textId="77777777" w:rsidR="00E3251A" w:rsidRPr="007A6E3F" w:rsidRDefault="00E3251A" w:rsidP="009D456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3D16DAB" w14:textId="77777777" w:rsidR="00E3251A" w:rsidRPr="007A6E3F" w:rsidRDefault="00E3251A" w:rsidP="009D456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6468F37D" w14:textId="77777777" w:rsidR="00E3251A" w:rsidRPr="00E3251A" w:rsidRDefault="00E3251A" w:rsidP="009D45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F5C" w14:textId="77777777" w:rsidR="00E3251A" w:rsidRPr="007A6E3F" w:rsidRDefault="00E3251A" w:rsidP="009D456A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6C494FF8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2C3029" w:rsidRPr="002C3029">
        <w:rPr>
          <w:rFonts w:ascii="Arial" w:hAnsi="Arial" w:cs="Arial"/>
          <w:b/>
          <w:lang w:eastAsia="en-US"/>
        </w:rPr>
        <w:t>Remont instalacji wodno-kanalizacyjnych na zewnątrz budynku w Zespole Szkół Ogólnokształcących Nr 1 im. Mikołaja Kopernika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1F361B9A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E3251A">
        <w:rPr>
          <w:rFonts w:ascii="Arial" w:hAnsi="Arial" w:cs="Arial"/>
          <w:sz w:val="16"/>
          <w:szCs w:val="16"/>
        </w:rPr>
        <w:t>6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0ACA4DC7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2C3029" w:rsidRPr="002C3029">
        <w:rPr>
          <w:rFonts w:ascii="Arial" w:hAnsi="Arial" w:cs="Arial"/>
          <w:b/>
          <w:lang w:eastAsia="en-US"/>
        </w:rPr>
        <w:t>Remont instalacji wodno-kanalizacyjnych na zewnątrz budynku w Zespole Szkół Ogólnokształcących Nr 1 im. Mikołaja Kopernika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4939B1F4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E3251A">
        <w:rPr>
          <w:rFonts w:ascii="Arial" w:hAnsi="Arial" w:cs="Arial"/>
          <w:sz w:val="16"/>
          <w:szCs w:val="16"/>
        </w:rPr>
        <w:t>7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52CF77FE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2C3029" w:rsidRPr="002C3029">
        <w:rPr>
          <w:rFonts w:ascii="Arial" w:hAnsi="Arial" w:cs="Arial"/>
          <w:b/>
          <w:lang w:eastAsia="en-US"/>
        </w:rPr>
        <w:t>Remont instalacji wodno-kanalizacyjnych na zewnątrz budynku w Zespole Szkół Ogólnokształcących Nr 1 im. Mikołaja Kopernika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B6276A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B6276A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54E5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8A58DC" w:rsidRDefault="008A58DC">
      <w:r>
        <w:separator/>
      </w:r>
    </w:p>
  </w:endnote>
  <w:endnote w:type="continuationSeparator" w:id="0">
    <w:p w14:paraId="5259DD8C" w14:textId="77777777" w:rsidR="008A58DC" w:rsidRDefault="008A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39C7638F" w:rsidR="008A58DC" w:rsidRDefault="008A58D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16F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8A58DC" w:rsidRDefault="008A5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8A58DC" w:rsidRDefault="008A58DC">
      <w:r>
        <w:separator/>
      </w:r>
    </w:p>
  </w:footnote>
  <w:footnote w:type="continuationSeparator" w:id="0">
    <w:p w14:paraId="1E4A988C" w14:textId="77777777" w:rsidR="008A58DC" w:rsidRDefault="008A58DC">
      <w:r>
        <w:continuationSeparator/>
      </w:r>
    </w:p>
  </w:footnote>
  <w:footnote w:id="1">
    <w:p w14:paraId="66E3A0AB" w14:textId="77777777" w:rsidR="008A58DC" w:rsidRPr="00C454B5" w:rsidRDefault="008A58DC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8A58DC" w:rsidRPr="001B263D" w:rsidRDefault="008A58DC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5E83" w14:textId="6D5FCBD0" w:rsidR="008A58DC" w:rsidRDefault="008A58DC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8A58DC" w:rsidRDefault="008A58DC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24D1E899" w:rsidR="008A58DC" w:rsidRPr="001D5C07" w:rsidRDefault="008A58DC" w:rsidP="0027769E">
    <w:pPr>
      <w:pStyle w:val="Nagwek"/>
      <w:jc w:val="center"/>
      <w:rPr>
        <w:rFonts w:ascii="Arial" w:hAnsi="Arial" w:cs="Arial"/>
        <w:sz w:val="16"/>
        <w:szCs w:val="16"/>
      </w:rPr>
    </w:pPr>
    <w:r w:rsidRPr="001D5C07">
      <w:rPr>
        <w:rFonts w:ascii="Arial" w:hAnsi="Arial" w:cs="Arial"/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2900F39"/>
    <w:multiLevelType w:val="hybridMultilevel"/>
    <w:tmpl w:val="68A063E2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624D62"/>
    <w:multiLevelType w:val="hybridMultilevel"/>
    <w:tmpl w:val="9028EA8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D203DF4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8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1B5D05E3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51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3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4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27534FD6"/>
    <w:multiLevelType w:val="hybridMultilevel"/>
    <w:tmpl w:val="9028EA8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4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7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36CF66C4"/>
    <w:multiLevelType w:val="hybridMultilevel"/>
    <w:tmpl w:val="58343A5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1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9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0" w15:restartNumberingAfterBreak="0">
    <w:nsid w:val="464D2D33"/>
    <w:multiLevelType w:val="hybridMultilevel"/>
    <w:tmpl w:val="736A2106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1" w15:restartNumberingAfterBreak="0">
    <w:nsid w:val="477514B1"/>
    <w:multiLevelType w:val="hybridMultilevel"/>
    <w:tmpl w:val="9028EA8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2" w15:restartNumberingAfterBreak="0">
    <w:nsid w:val="47EA2FAD"/>
    <w:multiLevelType w:val="hybridMultilevel"/>
    <w:tmpl w:val="6EFE8918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3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6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7" w15:restartNumberingAfterBreak="0">
    <w:nsid w:val="4E8058D6"/>
    <w:multiLevelType w:val="hybridMultilevel"/>
    <w:tmpl w:val="BBFC4DC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8" w15:restartNumberingAfterBreak="0">
    <w:nsid w:val="50330604"/>
    <w:multiLevelType w:val="hybridMultilevel"/>
    <w:tmpl w:val="D3723ACE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1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3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7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8" w15:restartNumberingAfterBreak="0">
    <w:nsid w:val="5DEA200D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99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0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1" w15:restartNumberingAfterBreak="0">
    <w:nsid w:val="5FE64B20"/>
    <w:multiLevelType w:val="hybridMultilevel"/>
    <w:tmpl w:val="9028EA8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2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3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7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8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9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1407543"/>
    <w:multiLevelType w:val="hybridMultilevel"/>
    <w:tmpl w:val="6212D18A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526A42E6">
      <w:start w:val="4"/>
      <w:numFmt w:val="bullet"/>
      <w:lvlText w:val="•"/>
      <w:lvlJc w:val="left"/>
      <w:pPr>
        <w:ind w:left="1872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2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3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4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5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6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7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9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1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4"/>
  </w:num>
  <w:num w:numId="2">
    <w:abstractNumId w:val="48"/>
  </w:num>
  <w:num w:numId="3">
    <w:abstractNumId w:val="90"/>
  </w:num>
  <w:num w:numId="4">
    <w:abstractNumId w:val="89"/>
  </w:num>
  <w:num w:numId="5">
    <w:abstractNumId w:val="36"/>
  </w:num>
  <w:num w:numId="6">
    <w:abstractNumId w:val="91"/>
  </w:num>
  <w:num w:numId="7">
    <w:abstractNumId w:val="64"/>
  </w:num>
  <w:num w:numId="8">
    <w:abstractNumId w:val="69"/>
  </w:num>
  <w:num w:numId="9">
    <w:abstractNumId w:val="119"/>
  </w:num>
  <w:num w:numId="10">
    <w:abstractNumId w:val="54"/>
  </w:num>
  <w:num w:numId="11">
    <w:abstractNumId w:val="115"/>
  </w:num>
  <w:num w:numId="12">
    <w:abstractNumId w:val="95"/>
  </w:num>
  <w:num w:numId="13">
    <w:abstractNumId w:val="120"/>
  </w:num>
  <w:num w:numId="14">
    <w:abstractNumId w:val="66"/>
  </w:num>
  <w:num w:numId="15">
    <w:abstractNumId w:val="118"/>
  </w:num>
  <w:num w:numId="16">
    <w:abstractNumId w:val="51"/>
  </w:num>
  <w:num w:numId="17">
    <w:abstractNumId w:val="86"/>
  </w:num>
  <w:num w:numId="18">
    <w:abstractNumId w:val="97"/>
  </w:num>
  <w:num w:numId="19">
    <w:abstractNumId w:val="65"/>
  </w:num>
  <w:num w:numId="20">
    <w:abstractNumId w:val="59"/>
  </w:num>
  <w:num w:numId="21">
    <w:abstractNumId w:val="100"/>
  </w:num>
  <w:num w:numId="22">
    <w:abstractNumId w:val="46"/>
  </w:num>
  <w:num w:numId="23">
    <w:abstractNumId w:val="113"/>
  </w:num>
  <w:num w:numId="24">
    <w:abstractNumId w:val="78"/>
  </w:num>
  <w:num w:numId="25">
    <w:abstractNumId w:val="74"/>
  </w:num>
  <w:num w:numId="26">
    <w:abstractNumId w:val="108"/>
  </w:num>
  <w:num w:numId="27">
    <w:abstractNumId w:val="107"/>
  </w:num>
  <w:num w:numId="28">
    <w:abstractNumId w:val="76"/>
  </w:num>
  <w:num w:numId="29">
    <w:abstractNumId w:val="38"/>
  </w:num>
  <w:num w:numId="30">
    <w:abstractNumId w:val="109"/>
  </w:num>
  <w:num w:numId="31">
    <w:abstractNumId w:val="103"/>
  </w:num>
  <w:num w:numId="32">
    <w:abstractNumId w:val="72"/>
  </w:num>
  <w:num w:numId="33">
    <w:abstractNumId w:val="104"/>
  </w:num>
  <w:num w:numId="34">
    <w:abstractNumId w:val="110"/>
  </w:num>
  <w:num w:numId="35">
    <w:abstractNumId w:val="102"/>
  </w:num>
  <w:num w:numId="36">
    <w:abstractNumId w:val="117"/>
  </w:num>
  <w:num w:numId="37">
    <w:abstractNumId w:val="79"/>
  </w:num>
  <w:num w:numId="38">
    <w:abstractNumId w:val="63"/>
  </w:num>
  <w:num w:numId="39">
    <w:abstractNumId w:val="45"/>
  </w:num>
  <w:num w:numId="40">
    <w:abstractNumId w:val="60"/>
  </w:num>
  <w:num w:numId="41">
    <w:abstractNumId w:val="121"/>
  </w:num>
  <w:num w:numId="42">
    <w:abstractNumId w:val="92"/>
  </w:num>
  <w:num w:numId="43">
    <w:abstractNumId w:val="56"/>
  </w:num>
  <w:num w:numId="44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4"/>
  </w:num>
  <w:num w:numId="46">
    <w:abstractNumId w:val="94"/>
  </w:num>
  <w:num w:numId="47">
    <w:abstractNumId w:val="116"/>
  </w:num>
  <w:num w:numId="48">
    <w:abstractNumId w:val="49"/>
  </w:num>
  <w:num w:numId="49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5"/>
  </w:num>
  <w:num w:numId="52">
    <w:abstractNumId w:val="96"/>
  </w:num>
  <w:num w:numId="53">
    <w:abstractNumId w:val="105"/>
  </w:num>
  <w:num w:numId="54">
    <w:abstractNumId w:val="47"/>
  </w:num>
  <w:num w:numId="55">
    <w:abstractNumId w:val="85"/>
  </w:num>
  <w:num w:numId="56">
    <w:abstractNumId w:val="11"/>
  </w:num>
  <w:num w:numId="57">
    <w:abstractNumId w:val="34"/>
  </w:num>
  <w:num w:numId="58">
    <w:abstractNumId w:val="93"/>
  </w:num>
  <w:num w:numId="59">
    <w:abstractNumId w:val="112"/>
  </w:num>
  <w:num w:numId="60">
    <w:abstractNumId w:val="39"/>
  </w:num>
  <w:num w:numId="61">
    <w:abstractNumId w:val="68"/>
  </w:num>
  <w:num w:numId="62">
    <w:abstractNumId w:val="44"/>
  </w:num>
  <w:num w:numId="63">
    <w:abstractNumId w:val="106"/>
  </w:num>
  <w:num w:numId="64">
    <w:abstractNumId w:val="99"/>
  </w:num>
  <w:num w:numId="65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1"/>
  </w:num>
  <w:num w:numId="67">
    <w:abstractNumId w:val="83"/>
  </w:num>
  <w:num w:numId="68">
    <w:abstractNumId w:val="53"/>
  </w:num>
  <w:num w:numId="69">
    <w:abstractNumId w:val="35"/>
  </w:num>
  <w:num w:numId="70">
    <w:abstractNumId w:val="67"/>
  </w:num>
  <w:num w:numId="71">
    <w:abstractNumId w:val="75"/>
  </w:num>
  <w:num w:numId="72">
    <w:abstractNumId w:val="77"/>
  </w:num>
  <w:num w:numId="73">
    <w:abstractNumId w:val="62"/>
  </w:num>
  <w:num w:numId="74">
    <w:abstractNumId w:val="73"/>
  </w:num>
  <w:num w:numId="75">
    <w:abstractNumId w:val="57"/>
  </w:num>
  <w:num w:numId="76">
    <w:abstractNumId w:val="71"/>
  </w:num>
  <w:num w:numId="77">
    <w:abstractNumId w:val="13"/>
  </w:num>
  <w:num w:numId="78">
    <w:abstractNumId w:val="43"/>
  </w:num>
  <w:num w:numId="79">
    <w:abstractNumId w:val="58"/>
  </w:num>
  <w:num w:numId="80">
    <w:abstractNumId w:val="50"/>
  </w:num>
  <w:num w:numId="81">
    <w:abstractNumId w:val="42"/>
  </w:num>
  <w:num w:numId="82">
    <w:abstractNumId w:val="37"/>
  </w:num>
  <w:num w:numId="83">
    <w:abstractNumId w:val="101"/>
  </w:num>
  <w:num w:numId="84">
    <w:abstractNumId w:val="61"/>
  </w:num>
  <w:num w:numId="85">
    <w:abstractNumId w:val="81"/>
  </w:num>
  <w:num w:numId="86">
    <w:abstractNumId w:val="70"/>
  </w:num>
  <w:num w:numId="87">
    <w:abstractNumId w:val="40"/>
  </w:num>
  <w:num w:numId="88">
    <w:abstractNumId w:val="98"/>
  </w:num>
  <w:num w:numId="89">
    <w:abstractNumId w:val="80"/>
  </w:num>
  <w:num w:numId="90">
    <w:abstractNumId w:val="87"/>
  </w:num>
  <w:num w:numId="91">
    <w:abstractNumId w:val="88"/>
  </w:num>
  <w:num w:numId="92">
    <w:abstractNumId w:val="111"/>
  </w:num>
  <w:num w:numId="93">
    <w:abstractNumId w:val="8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ABD"/>
    <w:rsid w:val="00002558"/>
    <w:rsid w:val="000028C1"/>
    <w:rsid w:val="00002FE1"/>
    <w:rsid w:val="000035E1"/>
    <w:rsid w:val="0000386E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2FA"/>
    <w:rsid w:val="00035F69"/>
    <w:rsid w:val="00036F95"/>
    <w:rsid w:val="000374AF"/>
    <w:rsid w:val="000375BD"/>
    <w:rsid w:val="00041C1A"/>
    <w:rsid w:val="000423CE"/>
    <w:rsid w:val="00042AAA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12C0"/>
    <w:rsid w:val="000828F2"/>
    <w:rsid w:val="00082B66"/>
    <w:rsid w:val="000834FB"/>
    <w:rsid w:val="000836BB"/>
    <w:rsid w:val="000843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15D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468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841"/>
    <w:rsid w:val="00103BA2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260"/>
    <w:rsid w:val="001153AD"/>
    <w:rsid w:val="00115AEA"/>
    <w:rsid w:val="00116837"/>
    <w:rsid w:val="001174FD"/>
    <w:rsid w:val="00120367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27F81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42EE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2B7C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29B"/>
    <w:rsid w:val="001D08B8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5C07"/>
    <w:rsid w:val="001D6F1F"/>
    <w:rsid w:val="001D7367"/>
    <w:rsid w:val="001D79D1"/>
    <w:rsid w:val="001E1240"/>
    <w:rsid w:val="001E1551"/>
    <w:rsid w:val="001E238F"/>
    <w:rsid w:val="001E4973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8AE"/>
    <w:rsid w:val="001F6BC5"/>
    <w:rsid w:val="001F6C6F"/>
    <w:rsid w:val="00200F12"/>
    <w:rsid w:val="00201040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07BF"/>
    <w:rsid w:val="002418F7"/>
    <w:rsid w:val="0024260A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10B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82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75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3029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1E28"/>
    <w:rsid w:val="002F256F"/>
    <w:rsid w:val="002F34D0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1519"/>
    <w:rsid w:val="0033219C"/>
    <w:rsid w:val="00332B56"/>
    <w:rsid w:val="00333890"/>
    <w:rsid w:val="00333B5A"/>
    <w:rsid w:val="00334B1C"/>
    <w:rsid w:val="00334C3B"/>
    <w:rsid w:val="00334F55"/>
    <w:rsid w:val="00335216"/>
    <w:rsid w:val="00335D7C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B4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3B"/>
    <w:rsid w:val="00353283"/>
    <w:rsid w:val="00353E98"/>
    <w:rsid w:val="00354687"/>
    <w:rsid w:val="00354B25"/>
    <w:rsid w:val="00354C3A"/>
    <w:rsid w:val="00356525"/>
    <w:rsid w:val="0035684B"/>
    <w:rsid w:val="0035685D"/>
    <w:rsid w:val="0035692A"/>
    <w:rsid w:val="00360BC6"/>
    <w:rsid w:val="00360BC9"/>
    <w:rsid w:val="00361689"/>
    <w:rsid w:val="00362011"/>
    <w:rsid w:val="003624F5"/>
    <w:rsid w:val="0036319B"/>
    <w:rsid w:val="00364FFE"/>
    <w:rsid w:val="00365F2C"/>
    <w:rsid w:val="003678C1"/>
    <w:rsid w:val="00367AA9"/>
    <w:rsid w:val="0037121D"/>
    <w:rsid w:val="003722D2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43F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A7F27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7F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436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1C0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34B8"/>
    <w:rsid w:val="003F5337"/>
    <w:rsid w:val="003F539A"/>
    <w:rsid w:val="003F5A3A"/>
    <w:rsid w:val="003F5A54"/>
    <w:rsid w:val="003F61C0"/>
    <w:rsid w:val="00400251"/>
    <w:rsid w:val="00400801"/>
    <w:rsid w:val="00400A6C"/>
    <w:rsid w:val="00400EFC"/>
    <w:rsid w:val="0040123B"/>
    <w:rsid w:val="00401CC4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5F6D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60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6E8"/>
    <w:rsid w:val="00444C83"/>
    <w:rsid w:val="0044585B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0D"/>
    <w:rsid w:val="004A1D97"/>
    <w:rsid w:val="004A1DED"/>
    <w:rsid w:val="004A1ECB"/>
    <w:rsid w:val="004A2B3B"/>
    <w:rsid w:val="004A2BC0"/>
    <w:rsid w:val="004A3A0B"/>
    <w:rsid w:val="004A3AB5"/>
    <w:rsid w:val="004A424A"/>
    <w:rsid w:val="004A5886"/>
    <w:rsid w:val="004A6786"/>
    <w:rsid w:val="004A691E"/>
    <w:rsid w:val="004A6C0B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7701"/>
    <w:rsid w:val="004D05AF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853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50CF"/>
    <w:rsid w:val="00520528"/>
    <w:rsid w:val="00520A21"/>
    <w:rsid w:val="00521FCD"/>
    <w:rsid w:val="00523E4F"/>
    <w:rsid w:val="005247E1"/>
    <w:rsid w:val="0052514A"/>
    <w:rsid w:val="00525820"/>
    <w:rsid w:val="005260A5"/>
    <w:rsid w:val="0052676D"/>
    <w:rsid w:val="005271A4"/>
    <w:rsid w:val="0053135E"/>
    <w:rsid w:val="0053173B"/>
    <w:rsid w:val="00531F1A"/>
    <w:rsid w:val="0053279B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1EE6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60B"/>
    <w:rsid w:val="00555882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BBA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A97"/>
    <w:rsid w:val="00575F04"/>
    <w:rsid w:val="00581166"/>
    <w:rsid w:val="00581A94"/>
    <w:rsid w:val="00582CCF"/>
    <w:rsid w:val="00585E3D"/>
    <w:rsid w:val="00586F42"/>
    <w:rsid w:val="00587764"/>
    <w:rsid w:val="00587AFC"/>
    <w:rsid w:val="00590651"/>
    <w:rsid w:val="00590FD9"/>
    <w:rsid w:val="005911E4"/>
    <w:rsid w:val="00592711"/>
    <w:rsid w:val="00592CF8"/>
    <w:rsid w:val="005931D5"/>
    <w:rsid w:val="005942C9"/>
    <w:rsid w:val="005942F5"/>
    <w:rsid w:val="005948C8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4A6C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009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6AD2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3A07"/>
    <w:rsid w:val="006242F2"/>
    <w:rsid w:val="00624384"/>
    <w:rsid w:val="00624B3A"/>
    <w:rsid w:val="00624FEE"/>
    <w:rsid w:val="00627411"/>
    <w:rsid w:val="006315EB"/>
    <w:rsid w:val="006316FF"/>
    <w:rsid w:val="006318AA"/>
    <w:rsid w:val="00633889"/>
    <w:rsid w:val="00633D6A"/>
    <w:rsid w:val="00633DEE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863"/>
    <w:rsid w:val="00650B38"/>
    <w:rsid w:val="00650F38"/>
    <w:rsid w:val="006511E7"/>
    <w:rsid w:val="006528BC"/>
    <w:rsid w:val="006529B2"/>
    <w:rsid w:val="0065363A"/>
    <w:rsid w:val="0065378F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BFC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1DCD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16"/>
    <w:rsid w:val="006E48C8"/>
    <w:rsid w:val="006F000E"/>
    <w:rsid w:val="006F0436"/>
    <w:rsid w:val="006F0740"/>
    <w:rsid w:val="006F09A4"/>
    <w:rsid w:val="006F0D41"/>
    <w:rsid w:val="006F12A7"/>
    <w:rsid w:val="006F28A2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8E7"/>
    <w:rsid w:val="00704CC1"/>
    <w:rsid w:val="00704E40"/>
    <w:rsid w:val="0070550B"/>
    <w:rsid w:val="007056AD"/>
    <w:rsid w:val="007071B2"/>
    <w:rsid w:val="00707641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2EBC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0C4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3F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35DA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5EC3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56DC"/>
    <w:rsid w:val="00826AAB"/>
    <w:rsid w:val="008270ED"/>
    <w:rsid w:val="00827C9E"/>
    <w:rsid w:val="00827DE1"/>
    <w:rsid w:val="00830355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145"/>
    <w:rsid w:val="00837A1A"/>
    <w:rsid w:val="008406BF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58DC"/>
    <w:rsid w:val="008A6079"/>
    <w:rsid w:val="008A67F1"/>
    <w:rsid w:val="008A7B4B"/>
    <w:rsid w:val="008A7BE1"/>
    <w:rsid w:val="008B08B4"/>
    <w:rsid w:val="008B33CA"/>
    <w:rsid w:val="008B38DE"/>
    <w:rsid w:val="008B3F63"/>
    <w:rsid w:val="008B4D96"/>
    <w:rsid w:val="008B551C"/>
    <w:rsid w:val="008B70A9"/>
    <w:rsid w:val="008B7303"/>
    <w:rsid w:val="008C4147"/>
    <w:rsid w:val="008C4550"/>
    <w:rsid w:val="008C48BB"/>
    <w:rsid w:val="008C4C7B"/>
    <w:rsid w:val="008C54AB"/>
    <w:rsid w:val="008C5576"/>
    <w:rsid w:val="008C69D8"/>
    <w:rsid w:val="008D067A"/>
    <w:rsid w:val="008D098A"/>
    <w:rsid w:val="008D0E6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4C0"/>
    <w:rsid w:val="008F37FE"/>
    <w:rsid w:val="008F439E"/>
    <w:rsid w:val="008F45AF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580"/>
    <w:rsid w:val="00904BE2"/>
    <w:rsid w:val="00904DE0"/>
    <w:rsid w:val="00906258"/>
    <w:rsid w:val="00906630"/>
    <w:rsid w:val="00906B1E"/>
    <w:rsid w:val="009078C5"/>
    <w:rsid w:val="00907B4C"/>
    <w:rsid w:val="00910986"/>
    <w:rsid w:val="009109AE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6733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0F09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6E8D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6D17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3A7D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5A84"/>
    <w:rsid w:val="009B60A6"/>
    <w:rsid w:val="009C00EE"/>
    <w:rsid w:val="009C03F8"/>
    <w:rsid w:val="009C1089"/>
    <w:rsid w:val="009C1E5A"/>
    <w:rsid w:val="009C2BD8"/>
    <w:rsid w:val="009C594F"/>
    <w:rsid w:val="009C7488"/>
    <w:rsid w:val="009D1B60"/>
    <w:rsid w:val="009D456A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C9"/>
    <w:rsid w:val="00A269EF"/>
    <w:rsid w:val="00A278C2"/>
    <w:rsid w:val="00A303CC"/>
    <w:rsid w:val="00A30DF5"/>
    <w:rsid w:val="00A311D2"/>
    <w:rsid w:val="00A31F8C"/>
    <w:rsid w:val="00A32639"/>
    <w:rsid w:val="00A32D60"/>
    <w:rsid w:val="00A34828"/>
    <w:rsid w:val="00A3495F"/>
    <w:rsid w:val="00A3627A"/>
    <w:rsid w:val="00A409D5"/>
    <w:rsid w:val="00A40D97"/>
    <w:rsid w:val="00A4207D"/>
    <w:rsid w:val="00A42A19"/>
    <w:rsid w:val="00A43562"/>
    <w:rsid w:val="00A43A2F"/>
    <w:rsid w:val="00A443CD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67FE"/>
    <w:rsid w:val="00A8788A"/>
    <w:rsid w:val="00A900D9"/>
    <w:rsid w:val="00A91877"/>
    <w:rsid w:val="00A927BC"/>
    <w:rsid w:val="00A9333A"/>
    <w:rsid w:val="00A94711"/>
    <w:rsid w:val="00A95580"/>
    <w:rsid w:val="00A95D4B"/>
    <w:rsid w:val="00A95DF9"/>
    <w:rsid w:val="00A960CD"/>
    <w:rsid w:val="00A97122"/>
    <w:rsid w:val="00A97954"/>
    <w:rsid w:val="00AA00F6"/>
    <w:rsid w:val="00AA01F0"/>
    <w:rsid w:val="00AA0423"/>
    <w:rsid w:val="00AA0751"/>
    <w:rsid w:val="00AA0892"/>
    <w:rsid w:val="00AA0A18"/>
    <w:rsid w:val="00AA0EAA"/>
    <w:rsid w:val="00AA0FB1"/>
    <w:rsid w:val="00AA12E1"/>
    <w:rsid w:val="00AA2248"/>
    <w:rsid w:val="00AA2A3C"/>
    <w:rsid w:val="00AA4781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132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408C"/>
    <w:rsid w:val="00B4413D"/>
    <w:rsid w:val="00B44F3F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76A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E75"/>
    <w:rsid w:val="00BE1084"/>
    <w:rsid w:val="00BE11FE"/>
    <w:rsid w:val="00BE17A8"/>
    <w:rsid w:val="00BE1F1A"/>
    <w:rsid w:val="00BE26B5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035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302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2ED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2A3D"/>
    <w:rsid w:val="00C55454"/>
    <w:rsid w:val="00C56081"/>
    <w:rsid w:val="00C56E21"/>
    <w:rsid w:val="00C574BF"/>
    <w:rsid w:val="00C57FE6"/>
    <w:rsid w:val="00C61E5B"/>
    <w:rsid w:val="00C626BC"/>
    <w:rsid w:val="00C62E6D"/>
    <w:rsid w:val="00C63783"/>
    <w:rsid w:val="00C63D1B"/>
    <w:rsid w:val="00C63D56"/>
    <w:rsid w:val="00C64AAA"/>
    <w:rsid w:val="00C64ECC"/>
    <w:rsid w:val="00C65270"/>
    <w:rsid w:val="00C6571B"/>
    <w:rsid w:val="00C65862"/>
    <w:rsid w:val="00C660E7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2BF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2420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D752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0781"/>
    <w:rsid w:val="00D4184F"/>
    <w:rsid w:val="00D42140"/>
    <w:rsid w:val="00D423F4"/>
    <w:rsid w:val="00D42A91"/>
    <w:rsid w:val="00D42F3A"/>
    <w:rsid w:val="00D4411F"/>
    <w:rsid w:val="00D447A8"/>
    <w:rsid w:val="00D45028"/>
    <w:rsid w:val="00D45ECD"/>
    <w:rsid w:val="00D463B3"/>
    <w:rsid w:val="00D46619"/>
    <w:rsid w:val="00D46893"/>
    <w:rsid w:val="00D46B30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BE5"/>
    <w:rsid w:val="00D76EF5"/>
    <w:rsid w:val="00D773AA"/>
    <w:rsid w:val="00D77A76"/>
    <w:rsid w:val="00D809EE"/>
    <w:rsid w:val="00D81956"/>
    <w:rsid w:val="00D8213D"/>
    <w:rsid w:val="00D82426"/>
    <w:rsid w:val="00D8294F"/>
    <w:rsid w:val="00D833E5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159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0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1D3"/>
    <w:rsid w:val="00E157D2"/>
    <w:rsid w:val="00E16E70"/>
    <w:rsid w:val="00E17023"/>
    <w:rsid w:val="00E1782A"/>
    <w:rsid w:val="00E200FB"/>
    <w:rsid w:val="00E229A1"/>
    <w:rsid w:val="00E26637"/>
    <w:rsid w:val="00E26A12"/>
    <w:rsid w:val="00E2719F"/>
    <w:rsid w:val="00E27D8D"/>
    <w:rsid w:val="00E312FA"/>
    <w:rsid w:val="00E3251A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B46"/>
    <w:rsid w:val="00E5195D"/>
    <w:rsid w:val="00E52BB3"/>
    <w:rsid w:val="00E52C18"/>
    <w:rsid w:val="00E54264"/>
    <w:rsid w:val="00E54FCB"/>
    <w:rsid w:val="00E55AEC"/>
    <w:rsid w:val="00E566D6"/>
    <w:rsid w:val="00E567B2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511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5ED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3F2B"/>
    <w:rsid w:val="00ED616F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5BA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311"/>
    <w:rsid w:val="00F264DC"/>
    <w:rsid w:val="00F27168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2470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B70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A7CB9"/>
    <w:rsid w:val="00FB00BA"/>
    <w:rsid w:val="00FB0274"/>
    <w:rsid w:val="00FB05D4"/>
    <w:rsid w:val="00FB0B93"/>
    <w:rsid w:val="00FB0C0C"/>
    <w:rsid w:val="00FB182A"/>
    <w:rsid w:val="00FB3872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1CA"/>
    <w:rsid w:val="00FD2622"/>
    <w:rsid w:val="00FD2DC6"/>
    <w:rsid w:val="00FD2DE3"/>
    <w:rsid w:val="00FD3016"/>
    <w:rsid w:val="00FD31D0"/>
    <w:rsid w:val="00FD3931"/>
    <w:rsid w:val="00FD3D3E"/>
    <w:rsid w:val="00FD5030"/>
    <w:rsid w:val="00FD57CC"/>
    <w:rsid w:val="00FD6513"/>
    <w:rsid w:val="00FD768F"/>
    <w:rsid w:val="00FE157C"/>
    <w:rsid w:val="00FE1A75"/>
    <w:rsid w:val="00FE2628"/>
    <w:rsid w:val="00FE2698"/>
    <w:rsid w:val="00FE3182"/>
    <w:rsid w:val="00FE3703"/>
    <w:rsid w:val="00FE4BBB"/>
    <w:rsid w:val="00FE6DE6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  <w:style w:type="character" w:customStyle="1" w:styleId="hgkelc">
    <w:name w:val="hgkelc"/>
    <w:basedOn w:val="Domylnaczcionkaakapitu"/>
    <w:rsid w:val="0079353F"/>
  </w:style>
  <w:style w:type="character" w:customStyle="1" w:styleId="skgd">
    <w:name w:val="skgd"/>
    <w:basedOn w:val="Domylnaczcionkaakapitu"/>
    <w:rsid w:val="00BE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02FB-06AE-40D0-B100-354C04C0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21330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2024-10-24T06:15:00Z</cp:lastPrinted>
  <dcterms:created xsi:type="dcterms:W3CDTF">2024-10-24T06:17:00Z</dcterms:created>
  <dcterms:modified xsi:type="dcterms:W3CDTF">2024-10-24T06:17:00Z</dcterms:modified>
</cp:coreProperties>
</file>