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7CD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Oświadczenie o spełnianiu warunków udziału w postępowaniu oraz o braku podstaw</w:t>
      </w:r>
    </w:p>
    <w:p w:rsidR="0097510B" w:rsidRPr="0097510B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smallCaps/>
          <w:kern w:val="0"/>
          <w:sz w:val="22"/>
          <w:szCs w:val="22"/>
          <w:lang w:eastAsia="pl-PL" w:bidi="ar-SA"/>
        </w:rPr>
      </w:pPr>
      <w:proofErr w:type="gramStart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do</w:t>
      </w:r>
      <w:proofErr w:type="gramEnd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wykluczenia z postępowania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r w:rsidR="009F0181" w:rsidRP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składane na podstawie art. 125 ust. 1 ustawy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Pzp</w:t>
      </w:r>
      <w:proofErr w:type="spellEnd"/>
    </w:p>
    <w:p w:rsidR="0097510B" w:rsidRPr="0097510B" w:rsidRDefault="0097510B" w:rsidP="0097510B">
      <w:pPr>
        <w:suppressAutoHyphens w:val="0"/>
        <w:ind w:left="4956"/>
        <w:jc w:val="both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</w:p>
    <w:p w:rsidR="0097510B" w:rsidRPr="0097510B" w:rsidRDefault="0097510B" w:rsidP="0097510B">
      <w:pPr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Oświadczenie</w:t>
      </w:r>
      <w:r w:rsidRPr="0097510B">
        <w:rPr>
          <w:rFonts w:ascii="Calibri" w:eastAsia="Times New Roman" w:hAnsi="Calibri"/>
          <w:b/>
          <w:kern w:val="0"/>
          <w:szCs w:val="22"/>
          <w:vertAlign w:val="superscript"/>
          <w:lang w:eastAsia="pl-PL" w:bidi="ar-SA"/>
        </w:rPr>
        <w:footnoteReference w:id="1"/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Ja/my, niżej podpisany/i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(imię, nazwisko, stanowisko/podstawa do reprezentacji)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działając w imieniu i na rzecz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(nazwa /firma</w:t>
      </w:r>
      <w:proofErr w:type="gram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/,adres</w:t>
      </w:r>
      <w:proofErr w:type="gram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, w zależności od podmiotu: NIP/PESEL, KRS/</w:t>
      </w:r>
      <w:proofErr w:type="spell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CEiDG</w:t>
      </w:r>
      <w:proofErr w:type="spell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)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ind w:right="-993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26280E" w:rsidRDefault="0097510B" w:rsidP="0029442B">
      <w:pPr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 potrzeby postępowania o udzielenie zamówienia publicznego prowadzonego</w:t>
      </w:r>
      <w:r w:rsidR="007267CD"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</w:t>
      </w:r>
      <w:r w:rsidR="001B0C23"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trybie podstawowym, zgodnie z art. 275 ust. 1 ustawy z dnia 11 września 2019 r. Prawo zamówień publicznych, zwanej dalej „</w:t>
      </w:r>
      <w:proofErr w:type="spellStart"/>
      <w:r w:rsidR="00ED7D95"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zp</w:t>
      </w:r>
      <w:proofErr w:type="spellEnd"/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”, pn.</w:t>
      </w:r>
      <w:r w:rsidR="005C0D3E" w:rsidRPr="005C0D3E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5C0D3E" w:rsidRPr="00616C54">
        <w:rPr>
          <w:rFonts w:eastAsia="Times New Roman"/>
          <w:b/>
          <w:bCs/>
          <w:sz w:val="22"/>
          <w:szCs w:val="22"/>
          <w:lang w:eastAsia="pl-PL"/>
        </w:rPr>
        <w:t xml:space="preserve">Świadczenie specjalistycznych usług opiekuńczych dla osób z zaburzeniami psychicznymi </w:t>
      </w:r>
      <w:r w:rsidR="000F0E1A">
        <w:rPr>
          <w:rFonts w:eastAsia="Times New Roman"/>
          <w:b/>
          <w:bCs/>
          <w:sz w:val="22"/>
          <w:szCs w:val="22"/>
          <w:lang w:eastAsia="pl-PL"/>
        </w:rPr>
        <w:t>.</w:t>
      </w:r>
      <w:r w:rsidR="006D641A" w:rsidRPr="0026280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 </w:t>
      </w:r>
      <w:r w:rsidR="00ED7D95" w:rsidRPr="0026280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o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świadczam/my,</w:t>
      </w:r>
      <w:r w:rsidRPr="0026280E">
        <w:rPr>
          <w:rFonts w:asciiTheme="minorHAnsi" w:eastAsia="Times New Roman" w:hAnsiTheme="minorHAnsi" w:cstheme="minorHAnsi"/>
          <w:b/>
          <w:i/>
          <w:kern w:val="0"/>
          <w:sz w:val="22"/>
          <w:szCs w:val="22"/>
          <w:lang w:eastAsia="pl-PL" w:bidi="ar-SA"/>
        </w:rPr>
        <w:t xml:space="preserve"> 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co następuje:</w:t>
      </w: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after="12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PRZESŁANEK WYKLUCZENIA Z POSTĘPOWANIA:</w:t>
      </w:r>
    </w:p>
    <w:p w:rsidR="007A09B3" w:rsidRDefault="0097510B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na podstawie okoliczności wskazanych w art. 108 ust. 1 </w:t>
      </w:r>
      <w:proofErr w:type="spellStart"/>
      <w:r w:rsidR="00ED7D95">
        <w:rPr>
          <w:rFonts w:ascii="Calibri" w:hAnsi="Calibri"/>
          <w:kern w:val="0"/>
          <w:sz w:val="22"/>
          <w:szCs w:val="22"/>
          <w:lang w:eastAsia="en-US" w:bidi="ar-SA"/>
        </w:rPr>
        <w:t>P</w:t>
      </w: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>zp</w:t>
      </w:r>
      <w:proofErr w:type="spellEnd"/>
      <w:r w:rsidR="007A09B3">
        <w:rPr>
          <w:rFonts w:ascii="Calibri" w:hAnsi="Calibri"/>
          <w:kern w:val="0"/>
          <w:sz w:val="22"/>
          <w:szCs w:val="22"/>
          <w:lang w:eastAsia="en-US" w:bidi="ar-SA"/>
        </w:rPr>
        <w:t>.</w:t>
      </w:r>
    </w:p>
    <w:p w:rsidR="00867ECA" w:rsidRPr="00867ECA" w:rsidRDefault="00384B70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 </w:t>
      </w:r>
      <w:r w:rsidR="007A09B3" w:rsidRP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</w:t>
      </w:r>
      <w:r w:rsid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na podstawie okoliczności wskazanych w art. 7 ust. </w:t>
      </w:r>
      <w:r w:rsidR="00867ECA"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1 </w:t>
      </w:r>
      <w:r w:rsidR="00867ECA"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</w:t>
      </w:r>
      <w:r w:rsidR="00B35355">
        <w:rPr>
          <w:rFonts w:ascii="Calibri" w:hAnsi="Calibri" w:cs="Calibri"/>
          <w:sz w:val="22"/>
          <w:szCs w:val="22"/>
        </w:rPr>
        <w:t>.</w:t>
      </w:r>
    </w:p>
    <w:p w:rsidR="0097510B" w:rsidRPr="00867ECA" w:rsidRDefault="0097510B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Oświadczam, że zachodzą w stosunku do mnie podstawy wykluczenia z postępowania na podstawie art. …………. </w:t>
      </w:r>
      <w:r w:rsidR="00ED7D95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zp (podać mającą zastosowanie podstawę wykluczenia</w:t>
      </w:r>
      <w:r w:rsidR="00032CD3" w:rsidRPr="00032CD3">
        <w:t xml:space="preserve"> </w:t>
      </w:r>
      <w:r w:rsidR="00032CD3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spośród wymienionych w art. 108 ust. 1 pkt 1, 2 i 5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). Jednocześnie oświadczam, że w związku z ww. okolicznością, na podstawie art. 110 ust. 2 </w:t>
      </w:r>
      <w:r w:rsidR="00ED7D95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zp podjąłem następujące środki naprawcze</w:t>
      </w:r>
      <w:r w:rsidRPr="0097510B">
        <w:rPr>
          <w:rFonts w:ascii="Calibri" w:hAnsi="Calibri"/>
          <w:b/>
          <w:kern w:val="0"/>
          <w:szCs w:val="22"/>
          <w:vertAlign w:val="superscript"/>
          <w:lang w:eastAsia="en-US" w:bidi="ar-SA"/>
        </w:rPr>
        <w:footnoteReference w:id="2"/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: ………………………………………………………………..</w:t>
      </w: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DOTYCZĄCE SPEŁNIANIA WARUNKÓW UDZIAŁU W POSTĘPOWANIU:</w:t>
      </w:r>
    </w:p>
    <w:p w:rsidR="0097510B" w:rsidRPr="0097510B" w:rsidRDefault="0097510B" w:rsidP="00107190">
      <w:pPr>
        <w:numPr>
          <w:ilvl w:val="0"/>
          <w:numId w:val="13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Informacja dotycząca wykonawcy:</w:t>
      </w:r>
    </w:p>
    <w:p w:rsidR="0097510B" w:rsidRPr="0097510B" w:rsidRDefault="0097510B" w:rsidP="0097510B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Oświadczam, że spełniam warunki udziału w postępowaniu określone przez zamawiającego 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br/>
        <w:t>w Specyfikacji Warunków Zamówienia</w:t>
      </w:r>
      <w:r w:rsidR="00122A65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.</w:t>
      </w:r>
    </w:p>
    <w:p w:rsidR="0097510B" w:rsidRPr="00032CD3" w:rsidRDefault="0097510B" w:rsidP="00032CD3">
      <w:pPr>
        <w:suppressAutoHyphens w:val="0"/>
        <w:ind w:left="5664" w:firstLine="708"/>
        <w:jc w:val="both"/>
        <w:textAlignment w:val="auto"/>
        <w:rPr>
          <w:rFonts w:ascii="Calibri" w:eastAsia="Times New Roman" w:hAnsi="Calibri" w:cs="Arial"/>
          <w:i/>
          <w:kern w:val="0"/>
          <w:sz w:val="18"/>
          <w:szCs w:val="22"/>
          <w:lang w:eastAsia="pl-PL" w:bidi="ar-SA"/>
        </w:rPr>
      </w:pP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PODANYCH INFORMACJI:</w:t>
      </w:r>
    </w:p>
    <w:p w:rsidR="0097510B" w:rsidRPr="0097510B" w:rsidRDefault="0097510B" w:rsidP="0097510B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32CD3" w:rsidRDefault="00032CD3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122A65" w:rsidRDefault="00122A65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97510B" w:rsidRPr="00032CD3" w:rsidRDefault="0097510B" w:rsidP="00ED7D95">
      <w:pPr>
        <w:suppressAutoHyphens w:val="0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r w:rsidRPr="00032CD3"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  <w:t xml:space="preserve">      </w:t>
      </w:r>
      <w:r w:rsidRPr="00032CD3">
        <w:rPr>
          <w:rFonts w:ascii="Calibri" w:hAnsi="Calibri" w:cs="Calibri"/>
          <w:iCs/>
          <w:color w:val="8496B0"/>
          <w:kern w:val="0"/>
          <w:sz w:val="18"/>
          <w:szCs w:val="22"/>
          <w:lang w:eastAsia="en-US" w:bidi="ar-SA"/>
        </w:rPr>
        <w:t xml:space="preserve"> </w:t>
      </w:r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Dokument należy podpisać kwalifikowanym podpisem </w:t>
      </w:r>
    </w:p>
    <w:p w:rsidR="00634B6A" w:rsidRPr="00032CD3" w:rsidRDefault="0097510B" w:rsidP="00032CD3">
      <w:pPr>
        <w:suppressAutoHyphens w:val="0"/>
        <w:ind w:left="2836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proofErr w:type="gramStart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>elektronicznym</w:t>
      </w:r>
      <w:proofErr w:type="gramEnd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 lub podpisem zaufanym lub podpisem osobistym</w:t>
      </w:r>
    </w:p>
    <w:sectPr w:rsidR="00634B6A" w:rsidRPr="00032CD3" w:rsidSect="00032CD3">
      <w:headerReference w:type="default" r:id="rId8"/>
      <w:pgSz w:w="11906" w:h="16838"/>
      <w:pgMar w:top="1418" w:right="1418" w:bottom="851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1B" w:rsidRDefault="002E131B">
      <w:r>
        <w:separator/>
      </w:r>
    </w:p>
  </w:endnote>
  <w:endnote w:type="continuationSeparator" w:id="0">
    <w:p w:rsidR="002E131B" w:rsidRDefault="002E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1B" w:rsidRDefault="002E131B">
      <w:r>
        <w:separator/>
      </w:r>
    </w:p>
  </w:footnote>
  <w:footnote w:type="continuationSeparator" w:id="0">
    <w:p w:rsidR="002E131B" w:rsidRDefault="002E131B">
      <w:r>
        <w:continuationSeparator/>
      </w:r>
    </w:p>
  </w:footnote>
  <w:footnote w:id="1">
    <w:p w:rsidR="008843E8" w:rsidRDefault="008843E8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</w:t>
      </w:r>
      <w:r>
        <w:t xml:space="preserve"> </w:t>
      </w:r>
      <w:r w:rsidRPr="00122A65">
        <w:t>(np. członek konsorcjum, wspólnik w spółce cywilnej).</w:t>
      </w:r>
    </w:p>
  </w:footnote>
  <w:footnote w:id="2">
    <w:p w:rsidR="008843E8" w:rsidRDefault="008843E8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09" w:rsidRDefault="006F0809" w:rsidP="006F0809">
    <w:pPr>
      <w:keepNext/>
      <w:widowControl w:val="0"/>
      <w:spacing w:line="326" w:lineRule="atLeast"/>
      <w:textAlignment w:val="auto"/>
      <w:rPr>
        <w:rFonts w:ascii="Arial" w:eastAsia="Arial" w:hAnsi="Arial" w:cs="Tahoma"/>
        <w:b/>
        <w:szCs w:val="28"/>
        <w:lang w:bidi="ar-SA"/>
      </w:rPr>
    </w:pPr>
    <w:r>
      <w:rPr>
        <w:rFonts w:ascii="Arial" w:eastAsia="Arial" w:hAnsi="Arial" w:cs="Tahoma"/>
        <w:b/>
        <w:szCs w:val="28"/>
        <w:lang w:bidi="ar-SA"/>
      </w:rPr>
      <w:t>MOPS.ZP.261.</w:t>
    </w:r>
    <w:r w:rsidR="007E58D6">
      <w:rPr>
        <w:rFonts w:ascii="Arial" w:eastAsia="Arial" w:hAnsi="Arial" w:cs="Tahoma"/>
        <w:b/>
        <w:szCs w:val="28"/>
        <w:lang w:bidi="ar-SA"/>
      </w:rPr>
      <w:t>1</w:t>
    </w:r>
    <w:r>
      <w:rPr>
        <w:rFonts w:ascii="Arial" w:eastAsia="Arial" w:hAnsi="Arial" w:cs="Tahoma"/>
        <w:b/>
        <w:szCs w:val="28"/>
        <w:lang w:bidi="ar-SA"/>
      </w:rPr>
      <w:t>.202</w:t>
    </w:r>
    <w:r w:rsidR="005C0D3E">
      <w:rPr>
        <w:rFonts w:ascii="Arial" w:eastAsia="Arial" w:hAnsi="Arial" w:cs="Tahoma"/>
        <w:b/>
        <w:szCs w:val="28"/>
        <w:lang w:bidi="ar-SA"/>
      </w:rPr>
      <w:t>4</w:t>
    </w:r>
    <w:r>
      <w:rPr>
        <w:rFonts w:ascii="Arial" w:eastAsia="Arial" w:hAnsi="Arial" w:cs="Tahoma"/>
        <w:b/>
        <w:szCs w:val="28"/>
        <w:lang w:bidi="ar-SA"/>
      </w:rPr>
      <w:t>.PZP</w:t>
    </w:r>
  </w:p>
  <w:p w:rsidR="008843E8" w:rsidRPr="007267CD" w:rsidRDefault="008843E8" w:rsidP="007267CD">
    <w:pPr>
      <w:keepNext/>
      <w:widowControl w:val="0"/>
      <w:spacing w:line="326" w:lineRule="atLeast"/>
      <w:jc w:val="right"/>
      <w:textAlignment w:val="auto"/>
      <w:rPr>
        <w:rFonts w:ascii="Arial" w:eastAsia="Arial" w:hAnsi="Arial" w:cs="Tahoma"/>
        <w:b/>
        <w:szCs w:val="28"/>
        <w:lang w:bidi="ar-SA"/>
      </w:rPr>
    </w:pPr>
    <w:r w:rsidRPr="007267CD">
      <w:rPr>
        <w:rFonts w:ascii="Arial" w:eastAsia="Arial" w:hAnsi="Arial" w:cs="Tahoma"/>
        <w:b/>
        <w:szCs w:val="28"/>
        <w:lang w:bidi="ar-SA"/>
      </w:rPr>
      <w:t xml:space="preserve">Załącznik </w:t>
    </w:r>
    <w:r w:rsidR="005C0D3E">
      <w:rPr>
        <w:rFonts w:ascii="Arial" w:eastAsia="Arial" w:hAnsi="Arial" w:cs="Tahoma"/>
        <w:b/>
        <w:szCs w:val="28"/>
        <w:lang w:bidi="ar-SA"/>
      </w:rPr>
      <w:t>2</w:t>
    </w:r>
    <w:r w:rsidRPr="007267CD">
      <w:rPr>
        <w:rFonts w:ascii="Arial" w:eastAsia="Arial" w:hAnsi="Arial" w:cs="Tahoma"/>
        <w:b/>
        <w:szCs w:val="28"/>
        <w:lang w:bidi="ar-SA"/>
      </w:rPr>
      <w:t xml:space="preserve"> do SWZ</w:t>
    </w:r>
  </w:p>
  <w:p w:rsidR="008843E8" w:rsidRPr="005F01F4" w:rsidRDefault="008843E8" w:rsidP="004647A5">
    <w:pPr>
      <w:pStyle w:val="Nagwek"/>
      <w:tabs>
        <w:tab w:val="clear" w:pos="9072"/>
        <w:tab w:val="right" w:pos="90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25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6366DE2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05"/>
    <w:multiLevelType w:val="multilevel"/>
    <w:tmpl w:val="126405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7">
    <w:nsid w:val="00000009"/>
    <w:multiLevelType w:val="multilevel"/>
    <w:tmpl w:val="B3D2241E"/>
    <w:name w:val="WW8Num9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-360"/>
        </w:tabs>
        <w:ind w:left="180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-360"/>
        </w:tabs>
        <w:ind w:left="396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-360"/>
        </w:tabs>
        <w:ind w:left="612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</w:abstractNum>
  <w:abstractNum w:abstractNumId="8">
    <w:nsid w:val="0000000A"/>
    <w:multiLevelType w:val="multilevel"/>
    <w:tmpl w:val="A2146E2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10">
    <w:nsid w:val="0000000C"/>
    <w:multiLevelType w:val="multilevel"/>
    <w:tmpl w:val="1CEA846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00" w:hanging="180"/>
      </w:pPr>
      <w:rPr>
        <w:rFonts w:cs="Times New Roman"/>
      </w:rPr>
    </w:lvl>
  </w:abstractNum>
  <w:abstractNum w:abstractNumId="11">
    <w:nsid w:val="0000000D"/>
    <w:multiLevelType w:val="multilevel"/>
    <w:tmpl w:val="ED4C1D4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ADFC4B6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0000000F"/>
    <w:multiLevelType w:val="multilevel"/>
    <w:tmpl w:val="DDEC4D82"/>
    <w:name w:val="WW8Num15"/>
    <w:lvl w:ilvl="0">
      <w:start w:val="1"/>
      <w:numFmt w:val="lowerLetter"/>
      <w:pStyle w:val="Punktowanie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4">
    <w:nsid w:val="00000010"/>
    <w:multiLevelType w:val="multilevel"/>
    <w:tmpl w:val="CDA4818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 w:val="0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5">
    <w:nsid w:val="00000011"/>
    <w:multiLevelType w:val="multilevel"/>
    <w:tmpl w:val="70FA89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  <w:bCs w:val="0"/>
        <w:lang w:eastAsia="ar-SA" w:bidi="ar-SA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095" w:hanging="180"/>
      </w:pPr>
      <w:rPr>
        <w:rFonts w:cs="Times New Roman"/>
        <w:b w:val="0"/>
        <w:bCs w:val="0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360"/>
      </w:pPr>
      <w:rPr>
        <w:rFonts w:cs="Times New Roman"/>
        <w:b w:val="0"/>
        <w:bCs w:val="0"/>
        <w:lang w:eastAsia="ar-SA" w:bidi="ar-SA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35" w:hanging="360"/>
      </w:pPr>
      <w:rPr>
        <w:rFonts w:cs="Times New Roman"/>
        <w:b w:val="0"/>
        <w:bCs w:val="0"/>
        <w:lang w:eastAsia="ar-SA" w:bidi="ar-SA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255" w:hanging="180"/>
      </w:pPr>
      <w:rPr>
        <w:rFonts w:cs="Times New Roman"/>
        <w:b w:val="0"/>
        <w:bCs w:val="0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5" w:hanging="360"/>
      </w:pPr>
      <w:rPr>
        <w:rFonts w:cs="Times New Roman"/>
        <w:b w:val="0"/>
        <w:bCs w:val="0"/>
        <w:lang w:eastAsia="ar-SA" w:bidi="ar-SA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95" w:hanging="360"/>
      </w:pPr>
      <w:rPr>
        <w:rFonts w:cs="Times New Roman"/>
        <w:b w:val="0"/>
        <w:bCs w:val="0"/>
        <w:lang w:eastAsia="ar-SA" w:bidi="ar-SA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5415" w:hanging="180"/>
      </w:pPr>
      <w:rPr>
        <w:rFonts w:cs="Times New Roman"/>
        <w:b w:val="0"/>
        <w:bCs w:val="0"/>
        <w:lang w:eastAsia="ar-SA" w:bidi="ar-SA"/>
      </w:rPr>
    </w:lvl>
  </w:abstractNum>
  <w:abstractNum w:abstractNumId="16">
    <w:nsid w:val="00000012"/>
    <w:multiLevelType w:val="multilevel"/>
    <w:tmpl w:val="1018B494"/>
    <w:name w:val="WW8Num18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57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077" w:hanging="363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52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2">
    <w:nsid w:val="00000018"/>
    <w:multiLevelType w:val="multilevel"/>
    <w:tmpl w:val="1DF00BA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3">
    <w:nsid w:val="00000019"/>
    <w:multiLevelType w:val="multilevel"/>
    <w:tmpl w:val="5EC055E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0000001A"/>
    <w:multiLevelType w:val="multilevel"/>
    <w:tmpl w:val="F0F82450"/>
    <w:name w:val="WW8Num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</w:abstractNum>
  <w:abstractNum w:abstractNumId="27">
    <w:nsid w:val="0000001D"/>
    <w:multiLevelType w:val="multilevel"/>
    <w:tmpl w:val="3F3416EC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Arial" w:eastAsia="Calibri" w:hAnsi="Arial" w:cs="Times New Roman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0" w:hanging="18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pStyle w:val="KRESKA"/>
      <w:lvlText w:val="%1)"/>
      <w:lvlJc w:val="left"/>
      <w:pPr>
        <w:tabs>
          <w:tab w:val="num" w:pos="-340"/>
        </w:tabs>
        <w:ind w:left="720" w:hanging="360"/>
      </w:pPr>
      <w:rPr>
        <w:rFonts w:ascii="Arial" w:eastAsia="Calibri" w:hAnsi="Arial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440" w:hanging="360"/>
      </w:pPr>
      <w:rPr>
        <w:rFonts w:ascii="Arial" w:eastAsia="Calibri" w:hAnsi="Arial" w:cs="Times New Roman"/>
        <w:b w:val="0"/>
        <w:i w:val="0"/>
        <w:spacing w:val="4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480" w:hanging="180"/>
      </w:pPr>
    </w:lvl>
  </w:abstractNum>
  <w:abstractNum w:abstractNumId="29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Calibri" w:hAnsi="Arial" w:cs="Times New Roman"/>
        <w:spacing w:val="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12" w:hanging="360"/>
      </w:pPr>
      <w:rPr>
        <w:rFonts w:ascii="Arial" w:eastAsia="Calibri" w:hAnsi="Arial" w:cs="Arial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2" w:hanging="180"/>
      </w:pPr>
    </w:lvl>
  </w:abstractNum>
  <w:abstractNum w:abstractNumId="32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>
    <w:nsid w:val="00000024"/>
    <w:multiLevelType w:val="multilevel"/>
    <w:tmpl w:val="38B8643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5" w:hanging="18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8">
    <w:nsid w:val="00000028"/>
    <w:multiLevelType w:val="singleLevel"/>
    <w:tmpl w:val="067C2194"/>
    <w:name w:val="WW8Num1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 w:val="0"/>
        <w:sz w:val="22"/>
        <w:szCs w:val="20"/>
        <w:u w:val="none"/>
      </w:rPr>
    </w:lvl>
  </w:abstractNum>
  <w:abstractNum w:abstractNumId="39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bidi="ar-SA"/>
      </w:rPr>
    </w:lvl>
  </w:abstractNum>
  <w:abstractNum w:abstractNumId="40">
    <w:nsid w:val="0000002A"/>
    <w:multiLevelType w:val="multilevel"/>
    <w:tmpl w:val="0000002A"/>
    <w:name w:val="WW8Num42"/>
    <w:lvl w:ilvl="0">
      <w:start w:val="6"/>
      <w:numFmt w:val="decimal"/>
      <w:pStyle w:val="Listanumerowana1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Times New Roman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120" w:hanging="180"/>
      </w:pPr>
    </w:lvl>
  </w:abstractNum>
  <w:abstractNum w:abstractNumId="41">
    <w:nsid w:val="0000002B"/>
    <w:multiLevelType w:val="singleLevel"/>
    <w:tmpl w:val="B0703EB2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i w:val="0"/>
        <w:color w:val="000000"/>
        <w:sz w:val="20"/>
        <w:szCs w:val="20"/>
      </w:rPr>
    </w:lvl>
  </w:abstractNum>
  <w:abstractNum w:abstractNumId="42">
    <w:nsid w:val="0000002C"/>
    <w:multiLevelType w:val="singleLevel"/>
    <w:tmpl w:val="EACAEC3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Arial" w:eastAsia="Calibri" w:hAnsi="Arial" w:cs="Arial" w:hint="default"/>
        <w:b w:val="0"/>
        <w:bCs w:val="0"/>
        <w:kern w:val="1"/>
        <w:sz w:val="20"/>
        <w:szCs w:val="20"/>
        <w:lang w:bidi="ar-SA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44">
    <w:nsid w:val="0000002E"/>
    <w:multiLevelType w:val="singleLevel"/>
    <w:tmpl w:val="0000002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46">
    <w:nsid w:val="00000030"/>
    <w:multiLevelType w:val="multilevel"/>
    <w:tmpl w:val="EA08B744"/>
    <w:name w:val="WW8Num48"/>
    <w:lvl w:ilvl="0">
      <w:start w:val="1"/>
      <w:numFmt w:val="decimal"/>
      <w:lvlText w:val="%1."/>
      <w:lvlJc w:val="left"/>
      <w:pPr>
        <w:tabs>
          <w:tab w:val="num" w:pos="-700"/>
        </w:tabs>
        <w:ind w:left="360" w:hanging="360"/>
      </w:pPr>
      <w:rPr>
        <w:rFonts w:eastAsia="Calibri" w:hint="default"/>
        <w:vanish/>
        <w:kern w:val="1"/>
        <w:sz w:val="20"/>
        <w:szCs w:val="20"/>
        <w:lang w:bidi="hi-IN"/>
      </w:rPr>
    </w:lvl>
    <w:lvl w:ilvl="1">
      <w:start w:val="1"/>
      <w:numFmt w:val="decimal"/>
      <w:lvlText w:val="%2)"/>
      <w:lvlJc w:val="left"/>
      <w:pPr>
        <w:tabs>
          <w:tab w:val="num" w:pos="-700"/>
        </w:tabs>
        <w:ind w:left="1080" w:hanging="360"/>
      </w:pPr>
      <w:rPr>
        <w:vanish/>
        <w:spacing w:val="4"/>
        <w:kern w:val="1"/>
        <w:sz w:val="20"/>
        <w:szCs w:val="20"/>
        <w:lang w:bidi="hi-IN"/>
      </w:rPr>
    </w:lvl>
    <w:lvl w:ilvl="2">
      <w:start w:val="1"/>
      <w:numFmt w:val="lowerRoman"/>
      <w:lvlText w:val="%3."/>
      <w:lvlJc w:val="left"/>
      <w:pPr>
        <w:tabs>
          <w:tab w:val="num" w:pos="-7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0"/>
        </w:tabs>
        <w:ind w:left="6120" w:hanging="180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Arial" w:eastAsia="Arial" w:hAnsi="Arial" w:cs="Arial" w:hint="default"/>
        <w:i w:val="0"/>
        <w:iCs w:val="0"/>
        <w:kern w:val="1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48">
    <w:nsid w:val="00000039"/>
    <w:multiLevelType w:val="singleLevel"/>
    <w:tmpl w:val="00000039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49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50">
    <w:nsid w:val="00475AF6"/>
    <w:multiLevelType w:val="hybridMultilevel"/>
    <w:tmpl w:val="9B98C3BE"/>
    <w:name w:val="WW8Num3923222"/>
    <w:lvl w:ilvl="0" w:tplc="4BFA0508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DEE0CB1"/>
    <w:multiLevelType w:val="hybridMultilevel"/>
    <w:tmpl w:val="2086262A"/>
    <w:name w:val="WW8Num3923223"/>
    <w:lvl w:ilvl="0" w:tplc="7A0C8D5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2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>
    <w:nsid w:val="13D45123"/>
    <w:multiLevelType w:val="hybridMultilevel"/>
    <w:tmpl w:val="FDAC39EA"/>
    <w:name w:val="WW8Num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9CC561F"/>
    <w:multiLevelType w:val="multilevel"/>
    <w:tmpl w:val="6966DA3A"/>
    <w:styleLink w:val="WWNum3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D9B681A"/>
    <w:multiLevelType w:val="hybridMultilevel"/>
    <w:tmpl w:val="E9FC2342"/>
    <w:name w:val="WW8Num392322"/>
    <w:lvl w:ilvl="0" w:tplc="0F4C56F4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8">
    <w:nsid w:val="1D9E63B1"/>
    <w:multiLevelType w:val="multilevel"/>
    <w:tmpl w:val="C42ECF2A"/>
    <w:lvl w:ilvl="0">
      <w:start w:val="15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60">
    <w:nsid w:val="248C451A"/>
    <w:multiLevelType w:val="hybridMultilevel"/>
    <w:tmpl w:val="6E867B1C"/>
    <w:name w:val="WW8Num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49E0C39"/>
    <w:multiLevelType w:val="hybridMultilevel"/>
    <w:tmpl w:val="55F03B3E"/>
    <w:name w:val="WW8Num392323"/>
    <w:lvl w:ilvl="0" w:tplc="AFEEF0B0">
      <w:start w:val="5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B686D92"/>
    <w:multiLevelType w:val="hybridMultilevel"/>
    <w:tmpl w:val="15DA97C0"/>
    <w:lvl w:ilvl="0" w:tplc="3C88AFA2">
      <w:start w:val="2"/>
      <w:numFmt w:val="decimal"/>
      <w:pStyle w:val="Styl3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DB778D6"/>
    <w:multiLevelType w:val="multilevel"/>
    <w:tmpl w:val="04964758"/>
    <w:styleLink w:val="WWNum3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>
    <w:nsid w:val="328A26E8"/>
    <w:multiLevelType w:val="multilevel"/>
    <w:tmpl w:val="3404F852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 w:hint="default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 w:hint="default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 w:hint="default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 w:hint="default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 w:hint="default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 w:hint="default"/>
        <w:sz w:val="20"/>
        <w:szCs w:val="20"/>
      </w:rPr>
    </w:lvl>
  </w:abstractNum>
  <w:abstractNum w:abstractNumId="66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7">
    <w:nsid w:val="508B3388"/>
    <w:multiLevelType w:val="hybridMultilevel"/>
    <w:tmpl w:val="516029D4"/>
    <w:name w:val="WW8Num39232"/>
    <w:lvl w:ilvl="0" w:tplc="F8768AB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ECB5061"/>
    <w:multiLevelType w:val="hybridMultilevel"/>
    <w:tmpl w:val="4A2610F8"/>
    <w:name w:val="WW8Num3923"/>
    <w:lvl w:ilvl="0" w:tplc="F280D1A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146F67"/>
    <w:multiLevelType w:val="hybridMultilevel"/>
    <w:tmpl w:val="265E3E6E"/>
    <w:name w:val="WW8Num273"/>
    <w:lvl w:ilvl="0" w:tplc="53B47E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5D5827"/>
    <w:multiLevelType w:val="multilevel"/>
    <w:tmpl w:val="2B08320C"/>
    <w:styleLink w:val="WWNum3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A490F08"/>
    <w:multiLevelType w:val="hybridMultilevel"/>
    <w:tmpl w:val="B77211D0"/>
    <w:name w:val="WW8Num272"/>
    <w:lvl w:ilvl="0" w:tplc="D35C1F4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40"/>
  </w:num>
  <w:num w:numId="6">
    <w:abstractNumId w:val="63"/>
  </w:num>
  <w:num w:numId="7">
    <w:abstractNumId w:val="7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8">
    <w:abstractNumId w:val="55"/>
  </w:num>
  <w:num w:numId="9">
    <w:abstractNumId w:val="64"/>
  </w:num>
  <w:num w:numId="10">
    <w:abstractNumId w:val="52"/>
  </w:num>
  <w:num w:numId="11">
    <w:abstractNumId w:val="58"/>
  </w:num>
  <w:num w:numId="12">
    <w:abstractNumId w:val="56"/>
  </w:num>
  <w:num w:numId="13">
    <w:abstractNumId w:val="62"/>
  </w:num>
  <w:num w:numId="14">
    <w:abstractNumId w:val="54"/>
  </w:num>
  <w:num w:numId="15">
    <w:abstractNumId w:val="71"/>
  </w:num>
  <w:num w:numId="16">
    <w:abstractNumId w:val="66"/>
  </w:num>
  <w:num w:numId="17">
    <w:abstractNumId w:val="7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E7C95"/>
    <w:rsid w:val="00002C0B"/>
    <w:rsid w:val="00003126"/>
    <w:rsid w:val="000111C3"/>
    <w:rsid w:val="00015C79"/>
    <w:rsid w:val="00016289"/>
    <w:rsid w:val="00031D0C"/>
    <w:rsid w:val="00032CD3"/>
    <w:rsid w:val="00043AB2"/>
    <w:rsid w:val="00052A9E"/>
    <w:rsid w:val="00054509"/>
    <w:rsid w:val="0005608B"/>
    <w:rsid w:val="0006116A"/>
    <w:rsid w:val="00062F55"/>
    <w:rsid w:val="00070FEC"/>
    <w:rsid w:val="000724BE"/>
    <w:rsid w:val="00076E91"/>
    <w:rsid w:val="000857EE"/>
    <w:rsid w:val="00092CE8"/>
    <w:rsid w:val="00093509"/>
    <w:rsid w:val="00095DE9"/>
    <w:rsid w:val="000A0A0F"/>
    <w:rsid w:val="000A517B"/>
    <w:rsid w:val="000C1A71"/>
    <w:rsid w:val="000C2335"/>
    <w:rsid w:val="000E0ED1"/>
    <w:rsid w:val="000E3119"/>
    <w:rsid w:val="000F0872"/>
    <w:rsid w:val="000F0E1A"/>
    <w:rsid w:val="000F560B"/>
    <w:rsid w:val="000F6513"/>
    <w:rsid w:val="00107190"/>
    <w:rsid w:val="00113DFF"/>
    <w:rsid w:val="00116ECD"/>
    <w:rsid w:val="00122A65"/>
    <w:rsid w:val="001247DB"/>
    <w:rsid w:val="00140F1E"/>
    <w:rsid w:val="00143225"/>
    <w:rsid w:val="00147A8F"/>
    <w:rsid w:val="001721A5"/>
    <w:rsid w:val="00173336"/>
    <w:rsid w:val="00180702"/>
    <w:rsid w:val="00180792"/>
    <w:rsid w:val="00187130"/>
    <w:rsid w:val="001A2EB5"/>
    <w:rsid w:val="001B03D8"/>
    <w:rsid w:val="001B0C23"/>
    <w:rsid w:val="001C2955"/>
    <w:rsid w:val="001C4ECA"/>
    <w:rsid w:val="001D54E2"/>
    <w:rsid w:val="001D5B46"/>
    <w:rsid w:val="001F07AF"/>
    <w:rsid w:val="001F3185"/>
    <w:rsid w:val="001F64BB"/>
    <w:rsid w:val="0020046D"/>
    <w:rsid w:val="00205C73"/>
    <w:rsid w:val="00207FD5"/>
    <w:rsid w:val="00214D9C"/>
    <w:rsid w:val="0021702F"/>
    <w:rsid w:val="00232F92"/>
    <w:rsid w:val="00243516"/>
    <w:rsid w:val="002477B1"/>
    <w:rsid w:val="0026280E"/>
    <w:rsid w:val="0026348E"/>
    <w:rsid w:val="002859BF"/>
    <w:rsid w:val="00291EEC"/>
    <w:rsid w:val="0029442B"/>
    <w:rsid w:val="002A550F"/>
    <w:rsid w:val="002A72C7"/>
    <w:rsid w:val="002B1213"/>
    <w:rsid w:val="002B1E06"/>
    <w:rsid w:val="002B4D83"/>
    <w:rsid w:val="002C367D"/>
    <w:rsid w:val="002C643B"/>
    <w:rsid w:val="002D5A6A"/>
    <w:rsid w:val="002E131B"/>
    <w:rsid w:val="002E2BD6"/>
    <w:rsid w:val="002E7AFF"/>
    <w:rsid w:val="00306C8B"/>
    <w:rsid w:val="00313841"/>
    <w:rsid w:val="003160CC"/>
    <w:rsid w:val="0032308F"/>
    <w:rsid w:val="00337C46"/>
    <w:rsid w:val="00345572"/>
    <w:rsid w:val="0034723F"/>
    <w:rsid w:val="00350F5D"/>
    <w:rsid w:val="00351AD0"/>
    <w:rsid w:val="003547E4"/>
    <w:rsid w:val="00384B70"/>
    <w:rsid w:val="003C2A21"/>
    <w:rsid w:val="003D23E3"/>
    <w:rsid w:val="003D307D"/>
    <w:rsid w:val="003D564C"/>
    <w:rsid w:val="003D7FAA"/>
    <w:rsid w:val="003E1E9D"/>
    <w:rsid w:val="003F55C8"/>
    <w:rsid w:val="004222A7"/>
    <w:rsid w:val="00425D97"/>
    <w:rsid w:val="004275AC"/>
    <w:rsid w:val="00432EF8"/>
    <w:rsid w:val="00441915"/>
    <w:rsid w:val="004450BF"/>
    <w:rsid w:val="00451C7B"/>
    <w:rsid w:val="00451CD0"/>
    <w:rsid w:val="00453B5B"/>
    <w:rsid w:val="0045450A"/>
    <w:rsid w:val="0045599A"/>
    <w:rsid w:val="004576EA"/>
    <w:rsid w:val="004647A5"/>
    <w:rsid w:val="004658BF"/>
    <w:rsid w:val="0046794A"/>
    <w:rsid w:val="00471F66"/>
    <w:rsid w:val="004870B4"/>
    <w:rsid w:val="004B10A8"/>
    <w:rsid w:val="004B4D7A"/>
    <w:rsid w:val="004B7D76"/>
    <w:rsid w:val="004C07B3"/>
    <w:rsid w:val="004C1D20"/>
    <w:rsid w:val="004C36B0"/>
    <w:rsid w:val="004D3690"/>
    <w:rsid w:val="004D4051"/>
    <w:rsid w:val="004E2616"/>
    <w:rsid w:val="004E5FD4"/>
    <w:rsid w:val="004F2017"/>
    <w:rsid w:val="004F627C"/>
    <w:rsid w:val="004F6E35"/>
    <w:rsid w:val="00501CCE"/>
    <w:rsid w:val="0050315D"/>
    <w:rsid w:val="005035C8"/>
    <w:rsid w:val="005067DB"/>
    <w:rsid w:val="00517068"/>
    <w:rsid w:val="0052141B"/>
    <w:rsid w:val="00533F88"/>
    <w:rsid w:val="005365BD"/>
    <w:rsid w:val="00550165"/>
    <w:rsid w:val="00562EFD"/>
    <w:rsid w:val="0057087A"/>
    <w:rsid w:val="00574841"/>
    <w:rsid w:val="00577FB3"/>
    <w:rsid w:val="00585DF6"/>
    <w:rsid w:val="005A5D63"/>
    <w:rsid w:val="005A7191"/>
    <w:rsid w:val="005A7F41"/>
    <w:rsid w:val="005B0429"/>
    <w:rsid w:val="005B268D"/>
    <w:rsid w:val="005C0D3E"/>
    <w:rsid w:val="005C1B0F"/>
    <w:rsid w:val="005E0D57"/>
    <w:rsid w:val="005E1642"/>
    <w:rsid w:val="005F01F4"/>
    <w:rsid w:val="005F51E0"/>
    <w:rsid w:val="006058A9"/>
    <w:rsid w:val="00612CDD"/>
    <w:rsid w:val="00616883"/>
    <w:rsid w:val="006233BA"/>
    <w:rsid w:val="00633288"/>
    <w:rsid w:val="00634B6A"/>
    <w:rsid w:val="00636367"/>
    <w:rsid w:val="006629B3"/>
    <w:rsid w:val="006717FA"/>
    <w:rsid w:val="0067397C"/>
    <w:rsid w:val="006740C9"/>
    <w:rsid w:val="006747C0"/>
    <w:rsid w:val="00680C98"/>
    <w:rsid w:val="00694D7C"/>
    <w:rsid w:val="006A2591"/>
    <w:rsid w:val="006A7190"/>
    <w:rsid w:val="006B3B25"/>
    <w:rsid w:val="006B6C16"/>
    <w:rsid w:val="006C0110"/>
    <w:rsid w:val="006C2530"/>
    <w:rsid w:val="006C589E"/>
    <w:rsid w:val="006C5D6E"/>
    <w:rsid w:val="006D18F5"/>
    <w:rsid w:val="006D641A"/>
    <w:rsid w:val="006E0658"/>
    <w:rsid w:val="006E1C75"/>
    <w:rsid w:val="006E6C11"/>
    <w:rsid w:val="006F0809"/>
    <w:rsid w:val="006F7FCE"/>
    <w:rsid w:val="00700FAA"/>
    <w:rsid w:val="00704B66"/>
    <w:rsid w:val="00707AED"/>
    <w:rsid w:val="007112B7"/>
    <w:rsid w:val="0071340C"/>
    <w:rsid w:val="00720A14"/>
    <w:rsid w:val="00722024"/>
    <w:rsid w:val="007267CD"/>
    <w:rsid w:val="00730F84"/>
    <w:rsid w:val="00731167"/>
    <w:rsid w:val="00732B90"/>
    <w:rsid w:val="00745DBA"/>
    <w:rsid w:val="00746135"/>
    <w:rsid w:val="007465FC"/>
    <w:rsid w:val="007475C9"/>
    <w:rsid w:val="00762D07"/>
    <w:rsid w:val="00764A09"/>
    <w:rsid w:val="00765005"/>
    <w:rsid w:val="00772A1B"/>
    <w:rsid w:val="007747A9"/>
    <w:rsid w:val="007752FA"/>
    <w:rsid w:val="00784E6A"/>
    <w:rsid w:val="007A09B3"/>
    <w:rsid w:val="007A283B"/>
    <w:rsid w:val="007A2B25"/>
    <w:rsid w:val="007A2EEE"/>
    <w:rsid w:val="007C3166"/>
    <w:rsid w:val="007C6BC6"/>
    <w:rsid w:val="007E4B53"/>
    <w:rsid w:val="007E58D6"/>
    <w:rsid w:val="007F1092"/>
    <w:rsid w:val="007F4226"/>
    <w:rsid w:val="007F486B"/>
    <w:rsid w:val="007F6762"/>
    <w:rsid w:val="00824145"/>
    <w:rsid w:val="00824EF9"/>
    <w:rsid w:val="00826056"/>
    <w:rsid w:val="008355B1"/>
    <w:rsid w:val="00835725"/>
    <w:rsid w:val="00836612"/>
    <w:rsid w:val="00837BAB"/>
    <w:rsid w:val="008400B4"/>
    <w:rsid w:val="008411AE"/>
    <w:rsid w:val="00843898"/>
    <w:rsid w:val="00853131"/>
    <w:rsid w:val="00856985"/>
    <w:rsid w:val="00861BCF"/>
    <w:rsid w:val="00867ECA"/>
    <w:rsid w:val="00870EFE"/>
    <w:rsid w:val="00876DE1"/>
    <w:rsid w:val="008843E8"/>
    <w:rsid w:val="00893D9F"/>
    <w:rsid w:val="008A631D"/>
    <w:rsid w:val="008C3339"/>
    <w:rsid w:val="008C56A1"/>
    <w:rsid w:val="008D1248"/>
    <w:rsid w:val="008D4F93"/>
    <w:rsid w:val="008D7A15"/>
    <w:rsid w:val="008E0F1A"/>
    <w:rsid w:val="008E133A"/>
    <w:rsid w:val="008E7C95"/>
    <w:rsid w:val="008F4473"/>
    <w:rsid w:val="0090134A"/>
    <w:rsid w:val="00906100"/>
    <w:rsid w:val="00911EB4"/>
    <w:rsid w:val="00923367"/>
    <w:rsid w:val="00925624"/>
    <w:rsid w:val="00952F49"/>
    <w:rsid w:val="0095674E"/>
    <w:rsid w:val="0095704B"/>
    <w:rsid w:val="0097510B"/>
    <w:rsid w:val="00976A61"/>
    <w:rsid w:val="00976C34"/>
    <w:rsid w:val="00992A70"/>
    <w:rsid w:val="009A590D"/>
    <w:rsid w:val="009B2D6E"/>
    <w:rsid w:val="009B3289"/>
    <w:rsid w:val="009B4FBD"/>
    <w:rsid w:val="009B550F"/>
    <w:rsid w:val="009C081C"/>
    <w:rsid w:val="009C3B4E"/>
    <w:rsid w:val="009D0991"/>
    <w:rsid w:val="009D5E10"/>
    <w:rsid w:val="009E3191"/>
    <w:rsid w:val="009E470C"/>
    <w:rsid w:val="009E5B61"/>
    <w:rsid w:val="009F0181"/>
    <w:rsid w:val="009F7D02"/>
    <w:rsid w:val="00A02B8C"/>
    <w:rsid w:val="00A33AB6"/>
    <w:rsid w:val="00A470A7"/>
    <w:rsid w:val="00A50BAE"/>
    <w:rsid w:val="00A513F4"/>
    <w:rsid w:val="00A679EB"/>
    <w:rsid w:val="00A77740"/>
    <w:rsid w:val="00A92B0A"/>
    <w:rsid w:val="00A92EA8"/>
    <w:rsid w:val="00AA4460"/>
    <w:rsid w:val="00AB235B"/>
    <w:rsid w:val="00AC21D3"/>
    <w:rsid w:val="00AC4110"/>
    <w:rsid w:val="00AD02D0"/>
    <w:rsid w:val="00AD1EC0"/>
    <w:rsid w:val="00AD5B6E"/>
    <w:rsid w:val="00AE007A"/>
    <w:rsid w:val="00AE7054"/>
    <w:rsid w:val="00AF29A9"/>
    <w:rsid w:val="00AF3BA0"/>
    <w:rsid w:val="00AF4039"/>
    <w:rsid w:val="00AF4F61"/>
    <w:rsid w:val="00AF594E"/>
    <w:rsid w:val="00B020E4"/>
    <w:rsid w:val="00B06C77"/>
    <w:rsid w:val="00B077D9"/>
    <w:rsid w:val="00B113C2"/>
    <w:rsid w:val="00B12FCF"/>
    <w:rsid w:val="00B17B96"/>
    <w:rsid w:val="00B20A59"/>
    <w:rsid w:val="00B22067"/>
    <w:rsid w:val="00B2478F"/>
    <w:rsid w:val="00B329C8"/>
    <w:rsid w:val="00B342CC"/>
    <w:rsid w:val="00B35355"/>
    <w:rsid w:val="00B50F4D"/>
    <w:rsid w:val="00B61095"/>
    <w:rsid w:val="00B634D9"/>
    <w:rsid w:val="00B70C5D"/>
    <w:rsid w:val="00B81BDB"/>
    <w:rsid w:val="00B87742"/>
    <w:rsid w:val="00B9380D"/>
    <w:rsid w:val="00B94285"/>
    <w:rsid w:val="00BA2309"/>
    <w:rsid w:val="00BA34B9"/>
    <w:rsid w:val="00BA3F40"/>
    <w:rsid w:val="00BD0A3F"/>
    <w:rsid w:val="00BD522D"/>
    <w:rsid w:val="00BE08CC"/>
    <w:rsid w:val="00BF1DFD"/>
    <w:rsid w:val="00BF4626"/>
    <w:rsid w:val="00BF7234"/>
    <w:rsid w:val="00C00B3C"/>
    <w:rsid w:val="00C11082"/>
    <w:rsid w:val="00C12E82"/>
    <w:rsid w:val="00C2365B"/>
    <w:rsid w:val="00C2454A"/>
    <w:rsid w:val="00C31350"/>
    <w:rsid w:val="00C41435"/>
    <w:rsid w:val="00C4700D"/>
    <w:rsid w:val="00C75319"/>
    <w:rsid w:val="00C7654B"/>
    <w:rsid w:val="00C81F52"/>
    <w:rsid w:val="00C86F61"/>
    <w:rsid w:val="00C87D63"/>
    <w:rsid w:val="00C96FB7"/>
    <w:rsid w:val="00CA6973"/>
    <w:rsid w:val="00CB1BA9"/>
    <w:rsid w:val="00CC30A8"/>
    <w:rsid w:val="00CC7C9D"/>
    <w:rsid w:val="00CD283B"/>
    <w:rsid w:val="00CD6064"/>
    <w:rsid w:val="00CF0039"/>
    <w:rsid w:val="00CF0AD6"/>
    <w:rsid w:val="00CF6812"/>
    <w:rsid w:val="00D031F3"/>
    <w:rsid w:val="00D05CB6"/>
    <w:rsid w:val="00D05E22"/>
    <w:rsid w:val="00D11322"/>
    <w:rsid w:val="00D12B6A"/>
    <w:rsid w:val="00D17C31"/>
    <w:rsid w:val="00D2127B"/>
    <w:rsid w:val="00D2164B"/>
    <w:rsid w:val="00D4169A"/>
    <w:rsid w:val="00D41EBD"/>
    <w:rsid w:val="00D47042"/>
    <w:rsid w:val="00D5172E"/>
    <w:rsid w:val="00D577E6"/>
    <w:rsid w:val="00D641EB"/>
    <w:rsid w:val="00D64584"/>
    <w:rsid w:val="00D67B6F"/>
    <w:rsid w:val="00D82C80"/>
    <w:rsid w:val="00D83284"/>
    <w:rsid w:val="00D84EB2"/>
    <w:rsid w:val="00DA180A"/>
    <w:rsid w:val="00DA57B9"/>
    <w:rsid w:val="00DD5FCE"/>
    <w:rsid w:val="00DD639C"/>
    <w:rsid w:val="00DF5496"/>
    <w:rsid w:val="00DF69EA"/>
    <w:rsid w:val="00DF6E19"/>
    <w:rsid w:val="00E01CAB"/>
    <w:rsid w:val="00E13BFB"/>
    <w:rsid w:val="00E163D3"/>
    <w:rsid w:val="00E25B69"/>
    <w:rsid w:val="00E30FE5"/>
    <w:rsid w:val="00E34C1A"/>
    <w:rsid w:val="00E362D9"/>
    <w:rsid w:val="00E4139E"/>
    <w:rsid w:val="00E464C7"/>
    <w:rsid w:val="00E47ACA"/>
    <w:rsid w:val="00E546BF"/>
    <w:rsid w:val="00E60BDD"/>
    <w:rsid w:val="00E63A19"/>
    <w:rsid w:val="00E72EEF"/>
    <w:rsid w:val="00E8111C"/>
    <w:rsid w:val="00E838A0"/>
    <w:rsid w:val="00EA5501"/>
    <w:rsid w:val="00EB2619"/>
    <w:rsid w:val="00EC3039"/>
    <w:rsid w:val="00EC5DF4"/>
    <w:rsid w:val="00EC7E46"/>
    <w:rsid w:val="00ED7D95"/>
    <w:rsid w:val="00EE1D79"/>
    <w:rsid w:val="00EF6980"/>
    <w:rsid w:val="00F01F78"/>
    <w:rsid w:val="00F03A79"/>
    <w:rsid w:val="00F03D8F"/>
    <w:rsid w:val="00F119B6"/>
    <w:rsid w:val="00F1388B"/>
    <w:rsid w:val="00F21071"/>
    <w:rsid w:val="00F24192"/>
    <w:rsid w:val="00F26F63"/>
    <w:rsid w:val="00F32B6D"/>
    <w:rsid w:val="00F44531"/>
    <w:rsid w:val="00F541DB"/>
    <w:rsid w:val="00F54AD1"/>
    <w:rsid w:val="00F62AF5"/>
    <w:rsid w:val="00F666E7"/>
    <w:rsid w:val="00F67971"/>
    <w:rsid w:val="00F9174A"/>
    <w:rsid w:val="00FC10C0"/>
    <w:rsid w:val="00FC2337"/>
    <w:rsid w:val="00FD1A6F"/>
    <w:rsid w:val="00FD1CBB"/>
    <w:rsid w:val="00FD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0" w:unhideWhenUsed="0" w:qFormat="1"/>
    <w:lsdException w:name="footnote reference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0B4"/>
    <w:pPr>
      <w:suppressAutoHyphens/>
      <w:textAlignment w:val="baseline"/>
    </w:pPr>
    <w:rPr>
      <w:rFonts w:eastAsia="Calibri"/>
      <w:kern w:val="1"/>
      <w:lang w:eastAsia="zh-CN" w:bidi="hi-IN"/>
    </w:rPr>
  </w:style>
  <w:style w:type="paragraph" w:styleId="Nagwek1">
    <w:name w:val="heading 1"/>
    <w:basedOn w:val="Nagwek10"/>
    <w:next w:val="Tekstpodstawowy"/>
    <w:qFormat/>
    <w:rsid w:val="004870B4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1"/>
    <w:next w:val="Normalny1"/>
    <w:qFormat/>
    <w:rsid w:val="004870B4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agwek10"/>
    <w:next w:val="Tekstpodstawowy"/>
    <w:qFormat/>
    <w:rsid w:val="004870B4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6FB7"/>
    <w:pPr>
      <w:keepNext/>
      <w:suppressAutoHyphens w:val="0"/>
      <w:spacing w:before="240" w:after="60"/>
      <w:textAlignment w:val="auto"/>
      <w:outlineLvl w:val="3"/>
    </w:pPr>
    <w:rPr>
      <w:b/>
      <w:bCs/>
      <w:kern w:val="0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C96FB7"/>
    <w:pPr>
      <w:suppressAutoHyphens w:val="0"/>
      <w:spacing w:before="240" w:after="60"/>
      <w:textAlignment w:val="auto"/>
      <w:outlineLvl w:val="4"/>
    </w:pPr>
    <w:rPr>
      <w:rFonts w:ascii="Calibri" w:hAnsi="Calibri"/>
      <w:b/>
      <w:bCs/>
      <w:i/>
      <w:iCs/>
      <w:kern w:val="0"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C96FB7"/>
    <w:pPr>
      <w:suppressAutoHyphens w:val="0"/>
      <w:spacing w:before="240" w:after="60"/>
      <w:textAlignment w:val="auto"/>
      <w:outlineLvl w:val="5"/>
    </w:pPr>
    <w:rPr>
      <w:b/>
      <w:bCs/>
      <w:kern w:val="0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C96FB7"/>
    <w:pPr>
      <w:suppressAutoHyphens w:val="0"/>
      <w:spacing w:before="240" w:after="60"/>
      <w:textAlignment w:val="auto"/>
      <w:outlineLvl w:val="6"/>
    </w:pPr>
    <w:rPr>
      <w:rFonts w:ascii="Calibri" w:hAnsi="Calibri"/>
      <w:kern w:val="0"/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C96FB7"/>
    <w:pPr>
      <w:suppressAutoHyphens w:val="0"/>
      <w:spacing w:before="240" w:after="60"/>
      <w:textAlignment w:val="auto"/>
      <w:outlineLvl w:val="7"/>
    </w:pPr>
    <w:rPr>
      <w:rFonts w:ascii="Calibri" w:hAnsi="Calibri"/>
      <w:i/>
      <w:iCs/>
      <w:kern w:val="0"/>
      <w:sz w:val="24"/>
      <w:szCs w:val="24"/>
      <w:lang w:bidi="ar-SA"/>
    </w:rPr>
  </w:style>
  <w:style w:type="paragraph" w:styleId="Nagwek9">
    <w:name w:val="heading 9"/>
    <w:basedOn w:val="Normalny"/>
    <w:next w:val="Tekstpodstawowy"/>
    <w:link w:val="Nagwek9Znak"/>
    <w:qFormat/>
    <w:rsid w:val="00C96FB7"/>
    <w:pPr>
      <w:keepNext/>
      <w:suppressAutoHyphens w:val="0"/>
      <w:jc w:val="right"/>
      <w:textAlignment w:val="auto"/>
      <w:outlineLvl w:val="8"/>
    </w:pPr>
    <w:rPr>
      <w:bCs/>
      <w:i/>
      <w:i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870B4"/>
  </w:style>
  <w:style w:type="character" w:customStyle="1" w:styleId="WW8Num1z1">
    <w:name w:val="WW8Num1z1"/>
    <w:rsid w:val="004870B4"/>
  </w:style>
  <w:style w:type="character" w:customStyle="1" w:styleId="WW8Num1z2">
    <w:name w:val="WW8Num1z2"/>
    <w:rsid w:val="004870B4"/>
  </w:style>
  <w:style w:type="character" w:customStyle="1" w:styleId="WW8Num1z3">
    <w:name w:val="WW8Num1z3"/>
    <w:rsid w:val="004870B4"/>
  </w:style>
  <w:style w:type="character" w:customStyle="1" w:styleId="WW8Num1z4">
    <w:name w:val="WW8Num1z4"/>
    <w:rsid w:val="004870B4"/>
  </w:style>
  <w:style w:type="character" w:customStyle="1" w:styleId="WW8Num1z5">
    <w:name w:val="WW8Num1z5"/>
    <w:rsid w:val="004870B4"/>
  </w:style>
  <w:style w:type="character" w:customStyle="1" w:styleId="WW8Num1z6">
    <w:name w:val="WW8Num1z6"/>
    <w:rsid w:val="004870B4"/>
  </w:style>
  <w:style w:type="character" w:customStyle="1" w:styleId="WW8Num1z7">
    <w:name w:val="WW8Num1z7"/>
    <w:rsid w:val="004870B4"/>
  </w:style>
  <w:style w:type="character" w:customStyle="1" w:styleId="WW8Num1z8">
    <w:name w:val="WW8Num1z8"/>
    <w:rsid w:val="004870B4"/>
  </w:style>
  <w:style w:type="character" w:customStyle="1" w:styleId="WW8Num2z0">
    <w:name w:val="WW8Num2z0"/>
    <w:rsid w:val="004870B4"/>
    <w:rPr>
      <w:rFonts w:ascii="Arial" w:eastAsia="Calibri" w:hAnsi="Arial" w:cs="Times New Roman"/>
      <w:b w:val="0"/>
      <w:bCs/>
      <w:color w:val="FF0000"/>
      <w:sz w:val="20"/>
      <w:szCs w:val="20"/>
    </w:rPr>
  </w:style>
  <w:style w:type="character" w:customStyle="1" w:styleId="WW8Num2z1">
    <w:name w:val="WW8Num2z1"/>
    <w:rsid w:val="004870B4"/>
    <w:rPr>
      <w:rFonts w:cs="Times New Roman"/>
    </w:rPr>
  </w:style>
  <w:style w:type="character" w:customStyle="1" w:styleId="WW8Num3z0">
    <w:name w:val="WW8Num3z0"/>
    <w:rsid w:val="004870B4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3z1">
    <w:name w:val="WW8Num3z1"/>
    <w:rsid w:val="004870B4"/>
    <w:rPr>
      <w:rFonts w:cs="Times New Roman"/>
    </w:rPr>
  </w:style>
  <w:style w:type="character" w:customStyle="1" w:styleId="WW8Num4z0">
    <w:name w:val="WW8Num4z0"/>
    <w:rsid w:val="004870B4"/>
    <w:rPr>
      <w:rFonts w:cs="Times New Roman"/>
    </w:rPr>
  </w:style>
  <w:style w:type="character" w:customStyle="1" w:styleId="WW8Num4z1">
    <w:name w:val="WW8Num4z1"/>
    <w:rsid w:val="004870B4"/>
  </w:style>
  <w:style w:type="character" w:customStyle="1" w:styleId="WW8Num4z2">
    <w:name w:val="WW8Num4z2"/>
    <w:rsid w:val="004870B4"/>
  </w:style>
  <w:style w:type="character" w:customStyle="1" w:styleId="WW8Num4z3">
    <w:name w:val="WW8Num4z3"/>
    <w:rsid w:val="004870B4"/>
  </w:style>
  <w:style w:type="character" w:customStyle="1" w:styleId="WW8Num4z4">
    <w:name w:val="WW8Num4z4"/>
    <w:rsid w:val="004870B4"/>
  </w:style>
  <w:style w:type="character" w:customStyle="1" w:styleId="WW8Num4z5">
    <w:name w:val="WW8Num4z5"/>
    <w:rsid w:val="004870B4"/>
  </w:style>
  <w:style w:type="character" w:customStyle="1" w:styleId="WW8Num4z6">
    <w:name w:val="WW8Num4z6"/>
    <w:rsid w:val="004870B4"/>
  </w:style>
  <w:style w:type="character" w:customStyle="1" w:styleId="WW8Num4z7">
    <w:name w:val="WW8Num4z7"/>
    <w:rsid w:val="004870B4"/>
  </w:style>
  <w:style w:type="character" w:customStyle="1" w:styleId="WW8Num4z8">
    <w:name w:val="WW8Num4z8"/>
    <w:rsid w:val="004870B4"/>
  </w:style>
  <w:style w:type="character" w:customStyle="1" w:styleId="WW8Num5z0">
    <w:name w:val="WW8Num5z0"/>
    <w:rsid w:val="004870B4"/>
  </w:style>
  <w:style w:type="character" w:customStyle="1" w:styleId="WW8Num5z1">
    <w:name w:val="WW8Num5z1"/>
    <w:rsid w:val="004870B4"/>
  </w:style>
  <w:style w:type="character" w:customStyle="1" w:styleId="WW8Num5z2">
    <w:name w:val="WW8Num5z2"/>
    <w:rsid w:val="004870B4"/>
  </w:style>
  <w:style w:type="character" w:customStyle="1" w:styleId="WW8Num5z3">
    <w:name w:val="WW8Num5z3"/>
    <w:rsid w:val="004870B4"/>
  </w:style>
  <w:style w:type="character" w:customStyle="1" w:styleId="WW8Num5z4">
    <w:name w:val="WW8Num5z4"/>
    <w:rsid w:val="004870B4"/>
  </w:style>
  <w:style w:type="character" w:customStyle="1" w:styleId="WW8Num5z5">
    <w:name w:val="WW8Num5z5"/>
    <w:rsid w:val="004870B4"/>
  </w:style>
  <w:style w:type="character" w:customStyle="1" w:styleId="WW8Num5z6">
    <w:name w:val="WW8Num5z6"/>
    <w:rsid w:val="004870B4"/>
  </w:style>
  <w:style w:type="character" w:customStyle="1" w:styleId="WW8Num5z7">
    <w:name w:val="WW8Num5z7"/>
    <w:rsid w:val="004870B4"/>
  </w:style>
  <w:style w:type="character" w:customStyle="1" w:styleId="WW8Num5z8">
    <w:name w:val="WW8Num5z8"/>
    <w:rsid w:val="004870B4"/>
  </w:style>
  <w:style w:type="character" w:customStyle="1" w:styleId="WW8Num6z0">
    <w:name w:val="WW8Num6z0"/>
    <w:rsid w:val="004870B4"/>
    <w:rPr>
      <w:rFonts w:ascii="Arial" w:eastAsia="Calibri" w:hAnsi="Arial" w:cs="Arial"/>
      <w:sz w:val="20"/>
      <w:szCs w:val="20"/>
    </w:rPr>
  </w:style>
  <w:style w:type="character" w:customStyle="1" w:styleId="WW8Num6z1">
    <w:name w:val="WW8Num6z1"/>
    <w:rsid w:val="004870B4"/>
  </w:style>
  <w:style w:type="character" w:customStyle="1" w:styleId="WW8Num6z2">
    <w:name w:val="WW8Num6z2"/>
    <w:rsid w:val="004870B4"/>
  </w:style>
  <w:style w:type="character" w:customStyle="1" w:styleId="WW8Num6z3">
    <w:name w:val="WW8Num6z3"/>
    <w:rsid w:val="004870B4"/>
  </w:style>
  <w:style w:type="character" w:customStyle="1" w:styleId="WW8Num6z4">
    <w:name w:val="WW8Num6z4"/>
    <w:rsid w:val="004870B4"/>
  </w:style>
  <w:style w:type="character" w:customStyle="1" w:styleId="WW8Num6z5">
    <w:name w:val="WW8Num6z5"/>
    <w:rsid w:val="004870B4"/>
  </w:style>
  <w:style w:type="character" w:customStyle="1" w:styleId="WW8Num6z6">
    <w:name w:val="WW8Num6z6"/>
    <w:rsid w:val="004870B4"/>
  </w:style>
  <w:style w:type="character" w:customStyle="1" w:styleId="WW8Num6z7">
    <w:name w:val="WW8Num6z7"/>
    <w:rsid w:val="004870B4"/>
  </w:style>
  <w:style w:type="character" w:customStyle="1" w:styleId="WW8Num6z8">
    <w:name w:val="WW8Num6z8"/>
    <w:rsid w:val="004870B4"/>
  </w:style>
  <w:style w:type="character" w:customStyle="1" w:styleId="WW8Num7z0">
    <w:name w:val="WW8Num7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8z0">
    <w:name w:val="WW8Num8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9z0">
    <w:name w:val="WW8Num9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0z0">
    <w:name w:val="WW8Num10z0"/>
    <w:rsid w:val="004870B4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0z1">
    <w:name w:val="WW8Num10z1"/>
    <w:rsid w:val="004870B4"/>
  </w:style>
  <w:style w:type="character" w:customStyle="1" w:styleId="WW8Num10z2">
    <w:name w:val="WW8Num10z2"/>
    <w:rsid w:val="004870B4"/>
  </w:style>
  <w:style w:type="character" w:customStyle="1" w:styleId="WW8Num10z3">
    <w:name w:val="WW8Num10z3"/>
    <w:rsid w:val="004870B4"/>
  </w:style>
  <w:style w:type="character" w:customStyle="1" w:styleId="WW8Num10z4">
    <w:name w:val="WW8Num10z4"/>
    <w:rsid w:val="004870B4"/>
  </w:style>
  <w:style w:type="character" w:customStyle="1" w:styleId="WW8Num10z5">
    <w:name w:val="WW8Num10z5"/>
    <w:rsid w:val="004870B4"/>
  </w:style>
  <w:style w:type="character" w:customStyle="1" w:styleId="WW8Num10z6">
    <w:name w:val="WW8Num10z6"/>
    <w:rsid w:val="004870B4"/>
  </w:style>
  <w:style w:type="character" w:customStyle="1" w:styleId="WW8Num10z7">
    <w:name w:val="WW8Num10z7"/>
    <w:rsid w:val="004870B4"/>
  </w:style>
  <w:style w:type="character" w:customStyle="1" w:styleId="WW8Num10z8">
    <w:name w:val="WW8Num10z8"/>
    <w:rsid w:val="004870B4"/>
  </w:style>
  <w:style w:type="character" w:customStyle="1" w:styleId="WW8Num11z0">
    <w:name w:val="WW8Num11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2z0">
    <w:name w:val="WW8Num12z0"/>
    <w:rsid w:val="004870B4"/>
    <w:rPr>
      <w:rFonts w:cs="Times New Roman"/>
    </w:rPr>
  </w:style>
  <w:style w:type="character" w:customStyle="1" w:styleId="WW8Num13z0">
    <w:name w:val="WW8Num13z0"/>
    <w:rsid w:val="004870B4"/>
    <w:rPr>
      <w:rFonts w:cs="Times New Roman"/>
    </w:rPr>
  </w:style>
  <w:style w:type="character" w:customStyle="1" w:styleId="WW8Num13z1">
    <w:name w:val="WW8Num13z1"/>
    <w:rsid w:val="004870B4"/>
    <w:rPr>
      <w:rFonts w:ascii="Arial" w:eastAsia="Calibri" w:hAnsi="Arial" w:cs="Arial"/>
      <w:sz w:val="20"/>
      <w:szCs w:val="20"/>
    </w:rPr>
  </w:style>
  <w:style w:type="character" w:customStyle="1" w:styleId="WW8Num14z0">
    <w:name w:val="WW8Num14z0"/>
    <w:rsid w:val="004870B4"/>
    <w:rPr>
      <w:rFonts w:cs="Times New Roman"/>
    </w:rPr>
  </w:style>
  <w:style w:type="character" w:customStyle="1" w:styleId="WW8Num15z0">
    <w:name w:val="WW8Num15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16z0">
    <w:name w:val="WW8Num16z0"/>
    <w:rsid w:val="004870B4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6z2">
    <w:name w:val="WW8Num16z2"/>
    <w:rsid w:val="004870B4"/>
    <w:rPr>
      <w:rFonts w:cs="Times New Roman"/>
      <w:b/>
      <w:bCs/>
    </w:rPr>
  </w:style>
  <w:style w:type="character" w:customStyle="1" w:styleId="WW8Num17z0">
    <w:name w:val="WW8Num17z0"/>
    <w:rsid w:val="004870B4"/>
    <w:rPr>
      <w:rFonts w:cs="Times New Roman"/>
      <w:b w:val="0"/>
      <w:bCs w:val="0"/>
      <w:lang w:eastAsia="ar-SA" w:bidi="ar-SA"/>
    </w:rPr>
  </w:style>
  <w:style w:type="character" w:customStyle="1" w:styleId="WW8Num18z0">
    <w:name w:val="WW8Num18z0"/>
    <w:rsid w:val="004870B4"/>
    <w:rPr>
      <w:rFonts w:ascii="Arial" w:eastAsia="Calibri" w:hAnsi="Arial" w:cs="Times New Roman"/>
      <w:color w:val="auto"/>
      <w:sz w:val="20"/>
      <w:szCs w:val="20"/>
    </w:rPr>
  </w:style>
  <w:style w:type="character" w:customStyle="1" w:styleId="WW8Num18z1">
    <w:name w:val="WW8Num18z1"/>
    <w:rsid w:val="004870B4"/>
    <w:rPr>
      <w:rFonts w:cs="Times New Roman"/>
    </w:rPr>
  </w:style>
  <w:style w:type="character" w:customStyle="1" w:styleId="WW8Num19z0">
    <w:name w:val="WW8Num19z0"/>
    <w:rsid w:val="004870B4"/>
    <w:rPr>
      <w:rFonts w:ascii="Arial" w:eastAsia="Calibri" w:hAnsi="Arial" w:cs="Times New Roman"/>
      <w:vanish/>
      <w:kern w:val="1"/>
      <w:sz w:val="20"/>
      <w:szCs w:val="20"/>
      <w:lang w:bidi="hi-IN"/>
    </w:rPr>
  </w:style>
  <w:style w:type="character" w:customStyle="1" w:styleId="WW8Num20z0">
    <w:name w:val="WW8Num20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1z0">
    <w:name w:val="WW8Num21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2z0">
    <w:name w:val="WW8Num22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2z1">
    <w:name w:val="WW8Num22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2z2">
    <w:name w:val="WW8Num22z2"/>
    <w:rsid w:val="004870B4"/>
  </w:style>
  <w:style w:type="character" w:customStyle="1" w:styleId="WW8Num22z3">
    <w:name w:val="WW8Num22z3"/>
    <w:rsid w:val="004870B4"/>
  </w:style>
  <w:style w:type="character" w:customStyle="1" w:styleId="WW8Num22z4">
    <w:name w:val="WW8Num22z4"/>
    <w:rsid w:val="004870B4"/>
  </w:style>
  <w:style w:type="character" w:customStyle="1" w:styleId="WW8Num22z5">
    <w:name w:val="WW8Num22z5"/>
    <w:rsid w:val="004870B4"/>
  </w:style>
  <w:style w:type="character" w:customStyle="1" w:styleId="WW8Num22z6">
    <w:name w:val="WW8Num22z6"/>
    <w:rsid w:val="004870B4"/>
  </w:style>
  <w:style w:type="character" w:customStyle="1" w:styleId="WW8Num22z7">
    <w:name w:val="WW8Num22z7"/>
    <w:rsid w:val="004870B4"/>
  </w:style>
  <w:style w:type="character" w:customStyle="1" w:styleId="WW8Num22z8">
    <w:name w:val="WW8Num22z8"/>
    <w:rsid w:val="004870B4"/>
  </w:style>
  <w:style w:type="character" w:customStyle="1" w:styleId="WW8Num23z0">
    <w:name w:val="WW8Num23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4z0">
    <w:name w:val="WW8Num24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4z1">
    <w:name w:val="WW8Num24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5z0">
    <w:name w:val="WW8Num25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5z1">
    <w:name w:val="WW8Num25z1"/>
    <w:rsid w:val="004870B4"/>
    <w:rPr>
      <w:rFonts w:ascii="Arial" w:eastAsia="Calibri" w:hAnsi="Arial" w:cs="Arial"/>
      <w:sz w:val="20"/>
      <w:szCs w:val="20"/>
    </w:rPr>
  </w:style>
  <w:style w:type="character" w:customStyle="1" w:styleId="WW8Num25z2">
    <w:name w:val="WW8Num25z2"/>
    <w:rsid w:val="004870B4"/>
  </w:style>
  <w:style w:type="character" w:customStyle="1" w:styleId="WW8Num25z3">
    <w:name w:val="WW8Num25z3"/>
    <w:rsid w:val="004870B4"/>
  </w:style>
  <w:style w:type="character" w:customStyle="1" w:styleId="WW8Num25z4">
    <w:name w:val="WW8Num25z4"/>
    <w:rsid w:val="004870B4"/>
  </w:style>
  <w:style w:type="character" w:customStyle="1" w:styleId="WW8Num25z5">
    <w:name w:val="WW8Num25z5"/>
    <w:rsid w:val="004870B4"/>
  </w:style>
  <w:style w:type="character" w:customStyle="1" w:styleId="WW8Num25z6">
    <w:name w:val="WW8Num25z6"/>
    <w:rsid w:val="004870B4"/>
  </w:style>
  <w:style w:type="character" w:customStyle="1" w:styleId="WW8Num25z7">
    <w:name w:val="WW8Num25z7"/>
    <w:rsid w:val="004870B4"/>
  </w:style>
  <w:style w:type="character" w:customStyle="1" w:styleId="WW8Num25z8">
    <w:name w:val="WW8Num25z8"/>
    <w:rsid w:val="004870B4"/>
  </w:style>
  <w:style w:type="character" w:customStyle="1" w:styleId="WW8Num26z0">
    <w:name w:val="WW8Num26z0"/>
    <w:rsid w:val="004870B4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6z1">
    <w:name w:val="WW8Num26z1"/>
    <w:rsid w:val="004870B4"/>
    <w:rPr>
      <w:rFonts w:ascii="Arial" w:eastAsia="Calibri" w:hAnsi="Arial" w:cs="Arial"/>
      <w:sz w:val="20"/>
      <w:szCs w:val="20"/>
    </w:rPr>
  </w:style>
  <w:style w:type="character" w:customStyle="1" w:styleId="WW8Num26z2">
    <w:name w:val="WW8Num26z2"/>
    <w:rsid w:val="004870B4"/>
  </w:style>
  <w:style w:type="character" w:customStyle="1" w:styleId="WW8Num26z3">
    <w:name w:val="WW8Num26z3"/>
    <w:rsid w:val="004870B4"/>
  </w:style>
  <w:style w:type="character" w:customStyle="1" w:styleId="WW8Num26z4">
    <w:name w:val="WW8Num26z4"/>
    <w:rsid w:val="004870B4"/>
  </w:style>
  <w:style w:type="character" w:customStyle="1" w:styleId="WW8Num26z5">
    <w:name w:val="WW8Num26z5"/>
    <w:rsid w:val="004870B4"/>
  </w:style>
  <w:style w:type="character" w:customStyle="1" w:styleId="WW8Num26z6">
    <w:name w:val="WW8Num26z6"/>
    <w:rsid w:val="004870B4"/>
  </w:style>
  <w:style w:type="character" w:customStyle="1" w:styleId="WW8Num26z7">
    <w:name w:val="WW8Num26z7"/>
    <w:rsid w:val="004870B4"/>
  </w:style>
  <w:style w:type="character" w:customStyle="1" w:styleId="WW8Num26z8">
    <w:name w:val="WW8Num26z8"/>
    <w:rsid w:val="004870B4"/>
  </w:style>
  <w:style w:type="character" w:customStyle="1" w:styleId="WW8Num27z0">
    <w:name w:val="WW8Num27z0"/>
    <w:rsid w:val="004870B4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7z1">
    <w:name w:val="WW8Num27z1"/>
    <w:rsid w:val="004870B4"/>
  </w:style>
  <w:style w:type="character" w:customStyle="1" w:styleId="WW8Num27z2">
    <w:name w:val="WW8Num27z2"/>
    <w:rsid w:val="004870B4"/>
  </w:style>
  <w:style w:type="character" w:customStyle="1" w:styleId="WW8Num27z3">
    <w:name w:val="WW8Num27z3"/>
    <w:rsid w:val="004870B4"/>
  </w:style>
  <w:style w:type="character" w:customStyle="1" w:styleId="WW8Num27z4">
    <w:name w:val="WW8Num27z4"/>
    <w:rsid w:val="004870B4"/>
  </w:style>
  <w:style w:type="character" w:customStyle="1" w:styleId="WW8Num27z5">
    <w:name w:val="WW8Num27z5"/>
    <w:rsid w:val="004870B4"/>
  </w:style>
  <w:style w:type="character" w:customStyle="1" w:styleId="WW8Num27z6">
    <w:name w:val="WW8Num27z6"/>
    <w:rsid w:val="004870B4"/>
  </w:style>
  <w:style w:type="character" w:customStyle="1" w:styleId="WW8Num27z7">
    <w:name w:val="WW8Num27z7"/>
    <w:rsid w:val="004870B4"/>
  </w:style>
  <w:style w:type="character" w:customStyle="1" w:styleId="WW8Num27z8">
    <w:name w:val="WW8Num27z8"/>
    <w:rsid w:val="004870B4"/>
  </w:style>
  <w:style w:type="character" w:customStyle="1" w:styleId="WW8Num28z0">
    <w:name w:val="WW8Num28z0"/>
    <w:rsid w:val="004870B4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29z0">
    <w:name w:val="WW8Num29z0"/>
    <w:rsid w:val="004870B4"/>
    <w:rPr>
      <w:rFonts w:ascii="Arial" w:eastAsia="Calibri" w:hAnsi="Arial" w:cs="Times New Roman"/>
      <w:b w:val="0"/>
      <w:bCs w:val="0"/>
      <w:color w:val="FF0000"/>
      <w:sz w:val="20"/>
      <w:szCs w:val="20"/>
      <w:lang w:val="pl-PL"/>
    </w:rPr>
  </w:style>
  <w:style w:type="character" w:customStyle="1" w:styleId="WW8Num29z1">
    <w:name w:val="WW8Num29z1"/>
    <w:rsid w:val="004870B4"/>
    <w:rPr>
      <w:rFonts w:cs="Times New Roman"/>
      <w:b w:val="0"/>
      <w:i w:val="0"/>
      <w:sz w:val="20"/>
      <w:szCs w:val="20"/>
    </w:rPr>
  </w:style>
  <w:style w:type="character" w:customStyle="1" w:styleId="WW8Num29z2">
    <w:name w:val="WW8Num29z2"/>
    <w:rsid w:val="004870B4"/>
  </w:style>
  <w:style w:type="character" w:customStyle="1" w:styleId="WW8Num29z3">
    <w:name w:val="WW8Num29z3"/>
    <w:rsid w:val="004870B4"/>
  </w:style>
  <w:style w:type="character" w:customStyle="1" w:styleId="WW8Num29z4">
    <w:name w:val="WW8Num29z4"/>
    <w:rsid w:val="004870B4"/>
  </w:style>
  <w:style w:type="character" w:customStyle="1" w:styleId="WW8Num29z5">
    <w:name w:val="WW8Num29z5"/>
    <w:rsid w:val="004870B4"/>
  </w:style>
  <w:style w:type="character" w:customStyle="1" w:styleId="WW8Num29z6">
    <w:name w:val="WW8Num29z6"/>
    <w:rsid w:val="004870B4"/>
  </w:style>
  <w:style w:type="character" w:customStyle="1" w:styleId="WW8Num29z7">
    <w:name w:val="WW8Num29z7"/>
    <w:rsid w:val="004870B4"/>
  </w:style>
  <w:style w:type="character" w:customStyle="1" w:styleId="WW8Num29z8">
    <w:name w:val="WW8Num29z8"/>
    <w:rsid w:val="004870B4"/>
  </w:style>
  <w:style w:type="character" w:customStyle="1" w:styleId="WW8Num30z0">
    <w:name w:val="WW8Num30z0"/>
    <w:rsid w:val="004870B4"/>
    <w:rPr>
      <w:rFonts w:ascii="Arial" w:eastAsia="Calibri" w:hAnsi="Arial" w:cs="Times New Roman"/>
      <w:b w:val="0"/>
      <w:i w:val="0"/>
      <w:strike w:val="0"/>
      <w:dstrike w:val="0"/>
      <w:sz w:val="20"/>
      <w:szCs w:val="20"/>
    </w:rPr>
  </w:style>
  <w:style w:type="character" w:customStyle="1" w:styleId="WW8Num30z1">
    <w:name w:val="WW8Num30z1"/>
    <w:rsid w:val="004870B4"/>
    <w:rPr>
      <w:rFonts w:ascii="Arial" w:eastAsia="Calibri" w:hAnsi="Arial" w:cs="Times New Roman"/>
      <w:b w:val="0"/>
      <w:i w:val="0"/>
      <w:spacing w:val="4"/>
      <w:sz w:val="20"/>
      <w:szCs w:val="20"/>
    </w:rPr>
  </w:style>
  <w:style w:type="character" w:customStyle="1" w:styleId="WW8Num30z2">
    <w:name w:val="WW8Num30z2"/>
    <w:rsid w:val="004870B4"/>
  </w:style>
  <w:style w:type="character" w:customStyle="1" w:styleId="WW8Num30z3">
    <w:name w:val="WW8Num30z3"/>
    <w:rsid w:val="004870B4"/>
  </w:style>
  <w:style w:type="character" w:customStyle="1" w:styleId="WW8Num30z4">
    <w:name w:val="WW8Num30z4"/>
    <w:rsid w:val="004870B4"/>
  </w:style>
  <w:style w:type="character" w:customStyle="1" w:styleId="WW8Num30z5">
    <w:name w:val="WW8Num30z5"/>
    <w:rsid w:val="004870B4"/>
  </w:style>
  <w:style w:type="character" w:customStyle="1" w:styleId="WW8Num30z6">
    <w:name w:val="WW8Num30z6"/>
    <w:rsid w:val="004870B4"/>
  </w:style>
  <w:style w:type="character" w:customStyle="1" w:styleId="WW8Num30z7">
    <w:name w:val="WW8Num30z7"/>
    <w:rsid w:val="004870B4"/>
  </w:style>
  <w:style w:type="character" w:customStyle="1" w:styleId="WW8Num30z8">
    <w:name w:val="WW8Num30z8"/>
    <w:rsid w:val="004870B4"/>
  </w:style>
  <w:style w:type="character" w:customStyle="1" w:styleId="WW8Num31z0">
    <w:name w:val="WW8Num31z0"/>
    <w:rsid w:val="004870B4"/>
    <w:rPr>
      <w:rFonts w:ascii="Arial" w:eastAsia="Calibri" w:hAnsi="Arial" w:cs="Arial"/>
      <w:b w:val="0"/>
      <w:bCs w:val="0"/>
      <w:color w:val="000000"/>
      <w:sz w:val="20"/>
      <w:szCs w:val="20"/>
      <w:lang w:val="pl-PL"/>
    </w:rPr>
  </w:style>
  <w:style w:type="character" w:customStyle="1" w:styleId="WW8Num31z1">
    <w:name w:val="WW8Num31z1"/>
    <w:rsid w:val="004870B4"/>
    <w:rPr>
      <w:rFonts w:ascii="Arial" w:eastAsia="Calibri" w:hAnsi="Arial" w:cs="Times New Roman"/>
      <w:spacing w:val="4"/>
      <w:sz w:val="20"/>
      <w:szCs w:val="20"/>
    </w:rPr>
  </w:style>
  <w:style w:type="character" w:customStyle="1" w:styleId="WW8Num31z2">
    <w:name w:val="WW8Num31z2"/>
    <w:rsid w:val="004870B4"/>
  </w:style>
  <w:style w:type="character" w:customStyle="1" w:styleId="WW8Num31z3">
    <w:name w:val="WW8Num31z3"/>
    <w:rsid w:val="004870B4"/>
  </w:style>
  <w:style w:type="character" w:customStyle="1" w:styleId="WW8Num31z4">
    <w:name w:val="WW8Num31z4"/>
    <w:rsid w:val="004870B4"/>
  </w:style>
  <w:style w:type="character" w:customStyle="1" w:styleId="WW8Num31z5">
    <w:name w:val="WW8Num31z5"/>
    <w:rsid w:val="004870B4"/>
  </w:style>
  <w:style w:type="character" w:customStyle="1" w:styleId="WW8Num31z6">
    <w:name w:val="WW8Num31z6"/>
    <w:rsid w:val="004870B4"/>
  </w:style>
  <w:style w:type="character" w:customStyle="1" w:styleId="WW8Num31z7">
    <w:name w:val="WW8Num31z7"/>
    <w:rsid w:val="004870B4"/>
  </w:style>
  <w:style w:type="character" w:customStyle="1" w:styleId="WW8Num31z8">
    <w:name w:val="WW8Num31z8"/>
    <w:rsid w:val="004870B4"/>
  </w:style>
  <w:style w:type="character" w:customStyle="1" w:styleId="WW8Num32z0">
    <w:name w:val="WW8Num32z0"/>
    <w:rsid w:val="004870B4"/>
    <w:rPr>
      <w:rFonts w:ascii="Arial" w:eastAsia="Calibri" w:hAnsi="Arial" w:cs="Arial"/>
      <w:b w:val="0"/>
      <w:bCs/>
      <w:color w:val="auto"/>
      <w:sz w:val="20"/>
      <w:szCs w:val="20"/>
      <w:lang w:val="pl-PL" w:bidi="ar-SA"/>
    </w:rPr>
  </w:style>
  <w:style w:type="character" w:customStyle="1" w:styleId="WW8Num32z1">
    <w:name w:val="WW8Num32z1"/>
    <w:rsid w:val="004870B4"/>
  </w:style>
  <w:style w:type="character" w:customStyle="1" w:styleId="WW8Num32z2">
    <w:name w:val="WW8Num32z2"/>
    <w:rsid w:val="004870B4"/>
  </w:style>
  <w:style w:type="character" w:customStyle="1" w:styleId="WW8Num32z3">
    <w:name w:val="WW8Num32z3"/>
    <w:rsid w:val="004870B4"/>
  </w:style>
  <w:style w:type="character" w:customStyle="1" w:styleId="WW8Num32z4">
    <w:name w:val="WW8Num32z4"/>
    <w:rsid w:val="004870B4"/>
  </w:style>
  <w:style w:type="character" w:customStyle="1" w:styleId="WW8Num32z5">
    <w:name w:val="WW8Num32z5"/>
    <w:rsid w:val="004870B4"/>
  </w:style>
  <w:style w:type="character" w:customStyle="1" w:styleId="WW8Num32z6">
    <w:name w:val="WW8Num32z6"/>
    <w:rsid w:val="004870B4"/>
  </w:style>
  <w:style w:type="character" w:customStyle="1" w:styleId="WW8Num32z7">
    <w:name w:val="WW8Num32z7"/>
    <w:rsid w:val="004870B4"/>
  </w:style>
  <w:style w:type="character" w:customStyle="1" w:styleId="WW8Num32z8">
    <w:name w:val="WW8Num32z8"/>
    <w:rsid w:val="004870B4"/>
  </w:style>
  <w:style w:type="character" w:customStyle="1" w:styleId="WW8Num33z0">
    <w:name w:val="WW8Num33z0"/>
    <w:rsid w:val="004870B4"/>
    <w:rPr>
      <w:rFonts w:ascii="Arial" w:eastAsia="Calibri" w:hAnsi="Arial" w:cs="Arial"/>
      <w:kern w:val="1"/>
      <w:sz w:val="20"/>
      <w:szCs w:val="20"/>
      <w:lang w:bidi="ar-SA"/>
    </w:rPr>
  </w:style>
  <w:style w:type="character" w:customStyle="1" w:styleId="WW8Num33z1">
    <w:name w:val="WW8Num33z1"/>
    <w:rsid w:val="004870B4"/>
  </w:style>
  <w:style w:type="character" w:customStyle="1" w:styleId="WW8Num33z2">
    <w:name w:val="WW8Num33z2"/>
    <w:rsid w:val="004870B4"/>
  </w:style>
  <w:style w:type="character" w:customStyle="1" w:styleId="WW8Num33z3">
    <w:name w:val="WW8Num33z3"/>
    <w:rsid w:val="004870B4"/>
  </w:style>
  <w:style w:type="character" w:customStyle="1" w:styleId="WW8Num33z4">
    <w:name w:val="WW8Num33z4"/>
    <w:rsid w:val="004870B4"/>
  </w:style>
  <w:style w:type="character" w:customStyle="1" w:styleId="WW8Num33z5">
    <w:name w:val="WW8Num33z5"/>
    <w:rsid w:val="004870B4"/>
  </w:style>
  <w:style w:type="character" w:customStyle="1" w:styleId="WW8Num33z6">
    <w:name w:val="WW8Num33z6"/>
    <w:rsid w:val="004870B4"/>
  </w:style>
  <w:style w:type="character" w:customStyle="1" w:styleId="WW8Num33z7">
    <w:name w:val="WW8Num33z7"/>
    <w:rsid w:val="004870B4"/>
  </w:style>
  <w:style w:type="character" w:customStyle="1" w:styleId="WW8Num33z8">
    <w:name w:val="WW8Num33z8"/>
    <w:rsid w:val="004870B4"/>
  </w:style>
  <w:style w:type="character" w:customStyle="1" w:styleId="WW8Num34z0">
    <w:name w:val="WW8Num34z0"/>
    <w:rsid w:val="004870B4"/>
    <w:rPr>
      <w:rFonts w:ascii="Arial" w:eastAsia="Calibri" w:hAnsi="Arial" w:cs="Arial"/>
      <w:sz w:val="20"/>
      <w:szCs w:val="20"/>
    </w:rPr>
  </w:style>
  <w:style w:type="character" w:customStyle="1" w:styleId="WW8Num34z1">
    <w:name w:val="WW8Num34z1"/>
    <w:rsid w:val="004870B4"/>
  </w:style>
  <w:style w:type="character" w:customStyle="1" w:styleId="WW8Num34z2">
    <w:name w:val="WW8Num34z2"/>
    <w:rsid w:val="004870B4"/>
  </w:style>
  <w:style w:type="character" w:customStyle="1" w:styleId="WW8Num34z3">
    <w:name w:val="WW8Num34z3"/>
    <w:rsid w:val="004870B4"/>
  </w:style>
  <w:style w:type="character" w:customStyle="1" w:styleId="WW8Num34z4">
    <w:name w:val="WW8Num34z4"/>
    <w:rsid w:val="004870B4"/>
  </w:style>
  <w:style w:type="character" w:customStyle="1" w:styleId="WW8Num34z5">
    <w:name w:val="WW8Num34z5"/>
    <w:rsid w:val="004870B4"/>
  </w:style>
  <w:style w:type="character" w:customStyle="1" w:styleId="WW8Num34z6">
    <w:name w:val="WW8Num34z6"/>
    <w:rsid w:val="004870B4"/>
  </w:style>
  <w:style w:type="character" w:customStyle="1" w:styleId="WW8Num34z7">
    <w:name w:val="WW8Num34z7"/>
    <w:rsid w:val="004870B4"/>
  </w:style>
  <w:style w:type="character" w:customStyle="1" w:styleId="WW8Num34z8">
    <w:name w:val="WW8Num34z8"/>
    <w:rsid w:val="004870B4"/>
  </w:style>
  <w:style w:type="character" w:customStyle="1" w:styleId="WW8Num35z0">
    <w:name w:val="WW8Num35z0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35z1">
    <w:name w:val="WW8Num35z1"/>
    <w:rsid w:val="004870B4"/>
  </w:style>
  <w:style w:type="character" w:customStyle="1" w:styleId="WW8Num35z2">
    <w:name w:val="WW8Num35z2"/>
    <w:rsid w:val="004870B4"/>
  </w:style>
  <w:style w:type="character" w:customStyle="1" w:styleId="WW8Num35z3">
    <w:name w:val="WW8Num35z3"/>
    <w:rsid w:val="004870B4"/>
  </w:style>
  <w:style w:type="character" w:customStyle="1" w:styleId="WW8Num35z4">
    <w:name w:val="WW8Num35z4"/>
    <w:rsid w:val="004870B4"/>
  </w:style>
  <w:style w:type="character" w:customStyle="1" w:styleId="WW8Num35z5">
    <w:name w:val="WW8Num35z5"/>
    <w:rsid w:val="004870B4"/>
  </w:style>
  <w:style w:type="character" w:customStyle="1" w:styleId="WW8Num35z6">
    <w:name w:val="WW8Num35z6"/>
    <w:rsid w:val="004870B4"/>
  </w:style>
  <w:style w:type="character" w:customStyle="1" w:styleId="WW8Num35z7">
    <w:name w:val="WW8Num35z7"/>
    <w:rsid w:val="004870B4"/>
  </w:style>
  <w:style w:type="character" w:customStyle="1" w:styleId="WW8Num35z8">
    <w:name w:val="WW8Num35z8"/>
    <w:rsid w:val="004870B4"/>
  </w:style>
  <w:style w:type="character" w:customStyle="1" w:styleId="WW8Num36z0">
    <w:name w:val="WW8Num36z0"/>
    <w:rsid w:val="004870B4"/>
    <w:rPr>
      <w:rFonts w:ascii="Arial" w:eastAsia="Calibri" w:hAnsi="Arial" w:cs="Arial"/>
      <w:sz w:val="20"/>
      <w:szCs w:val="20"/>
    </w:rPr>
  </w:style>
  <w:style w:type="character" w:customStyle="1" w:styleId="WW8Num36z1">
    <w:name w:val="WW8Num36z1"/>
    <w:rsid w:val="004870B4"/>
  </w:style>
  <w:style w:type="character" w:customStyle="1" w:styleId="WW8Num36z2">
    <w:name w:val="WW8Num36z2"/>
    <w:rsid w:val="004870B4"/>
  </w:style>
  <w:style w:type="character" w:customStyle="1" w:styleId="WW8Num36z3">
    <w:name w:val="WW8Num36z3"/>
    <w:rsid w:val="004870B4"/>
  </w:style>
  <w:style w:type="character" w:customStyle="1" w:styleId="WW8Num36z4">
    <w:name w:val="WW8Num36z4"/>
    <w:rsid w:val="004870B4"/>
  </w:style>
  <w:style w:type="character" w:customStyle="1" w:styleId="WW8Num36z5">
    <w:name w:val="WW8Num36z5"/>
    <w:rsid w:val="004870B4"/>
  </w:style>
  <w:style w:type="character" w:customStyle="1" w:styleId="WW8Num36z6">
    <w:name w:val="WW8Num36z6"/>
    <w:rsid w:val="004870B4"/>
  </w:style>
  <w:style w:type="character" w:customStyle="1" w:styleId="WW8Num36z7">
    <w:name w:val="WW8Num36z7"/>
    <w:rsid w:val="004870B4"/>
  </w:style>
  <w:style w:type="character" w:customStyle="1" w:styleId="WW8Num36z8">
    <w:name w:val="WW8Num36z8"/>
    <w:rsid w:val="004870B4"/>
  </w:style>
  <w:style w:type="character" w:customStyle="1" w:styleId="WW8Num37z0">
    <w:name w:val="WW8Num37z0"/>
    <w:rsid w:val="004870B4"/>
    <w:rPr>
      <w:rFonts w:ascii="Arial" w:eastAsia="Calibri" w:hAnsi="Arial" w:cs="Arial"/>
      <w:b w:val="0"/>
      <w:bCs w:val="0"/>
      <w:sz w:val="20"/>
      <w:szCs w:val="20"/>
      <w:lang w:eastAsia="ar-SA" w:bidi="ar-SA"/>
    </w:rPr>
  </w:style>
  <w:style w:type="character" w:customStyle="1" w:styleId="WW8Num37z1">
    <w:name w:val="WW8Num37z1"/>
    <w:rsid w:val="004870B4"/>
  </w:style>
  <w:style w:type="character" w:customStyle="1" w:styleId="WW8Num37z2">
    <w:name w:val="WW8Num37z2"/>
    <w:rsid w:val="004870B4"/>
  </w:style>
  <w:style w:type="character" w:customStyle="1" w:styleId="WW8Num37z3">
    <w:name w:val="WW8Num37z3"/>
    <w:rsid w:val="004870B4"/>
  </w:style>
  <w:style w:type="character" w:customStyle="1" w:styleId="WW8Num37z4">
    <w:name w:val="WW8Num37z4"/>
    <w:rsid w:val="004870B4"/>
  </w:style>
  <w:style w:type="character" w:customStyle="1" w:styleId="WW8Num37z5">
    <w:name w:val="WW8Num37z5"/>
    <w:rsid w:val="004870B4"/>
  </w:style>
  <w:style w:type="character" w:customStyle="1" w:styleId="WW8Num37z6">
    <w:name w:val="WW8Num37z6"/>
    <w:rsid w:val="004870B4"/>
  </w:style>
  <w:style w:type="character" w:customStyle="1" w:styleId="WW8Num37z7">
    <w:name w:val="WW8Num37z7"/>
    <w:rsid w:val="004870B4"/>
  </w:style>
  <w:style w:type="character" w:customStyle="1" w:styleId="WW8Num37z8">
    <w:name w:val="WW8Num37z8"/>
    <w:rsid w:val="004870B4"/>
  </w:style>
  <w:style w:type="character" w:customStyle="1" w:styleId="WW8Num38z0">
    <w:name w:val="WW8Num38z0"/>
    <w:rsid w:val="004870B4"/>
    <w:rPr>
      <w:rFonts w:ascii="Arial" w:eastAsia="Calibri" w:hAnsi="Arial" w:cs="Arial"/>
      <w:sz w:val="20"/>
      <w:szCs w:val="20"/>
    </w:rPr>
  </w:style>
  <w:style w:type="character" w:customStyle="1" w:styleId="WW8Num38z2">
    <w:name w:val="WW8Num38z2"/>
    <w:rsid w:val="004870B4"/>
    <w:rPr>
      <w:rFonts w:ascii="Wingdings" w:hAnsi="Wingdings" w:cs="Wingdings"/>
    </w:rPr>
  </w:style>
  <w:style w:type="character" w:customStyle="1" w:styleId="WW8Num38z3">
    <w:name w:val="WW8Num38z3"/>
    <w:rsid w:val="004870B4"/>
    <w:rPr>
      <w:rFonts w:ascii="Symbol" w:hAnsi="Symbol" w:cs="Symbol"/>
    </w:rPr>
  </w:style>
  <w:style w:type="character" w:customStyle="1" w:styleId="WW8Num38z4">
    <w:name w:val="WW8Num38z4"/>
    <w:rsid w:val="004870B4"/>
    <w:rPr>
      <w:rFonts w:ascii="Courier New" w:hAnsi="Courier New" w:cs="Courier New"/>
    </w:rPr>
  </w:style>
  <w:style w:type="character" w:customStyle="1" w:styleId="WW8Num39z0">
    <w:name w:val="WW8Num39z0"/>
    <w:rsid w:val="004870B4"/>
    <w:rPr>
      <w:rFonts w:ascii="Arial" w:eastAsia="Calibri" w:hAnsi="Arial" w:cs="Arial"/>
      <w:sz w:val="20"/>
      <w:szCs w:val="20"/>
    </w:rPr>
  </w:style>
  <w:style w:type="character" w:customStyle="1" w:styleId="WW8Num40z0">
    <w:name w:val="WW8Num40z0"/>
    <w:rsid w:val="004870B4"/>
    <w:rPr>
      <w:rFonts w:ascii="Arial" w:eastAsia="Calibri" w:hAnsi="Arial" w:cs="Arial"/>
      <w:color w:val="000000"/>
      <w:sz w:val="20"/>
      <w:szCs w:val="20"/>
      <w:lang w:eastAsia="ar-SA" w:bidi="ar-SA"/>
    </w:rPr>
  </w:style>
  <w:style w:type="character" w:customStyle="1" w:styleId="WW8Num41z0">
    <w:name w:val="WW8Num41z0"/>
    <w:rsid w:val="004870B4"/>
    <w:rPr>
      <w:rFonts w:ascii="Arial" w:eastAsia="Calibri" w:hAnsi="Arial" w:cs="Arial"/>
      <w:b w:val="0"/>
      <w:bCs w:val="0"/>
      <w:color w:val="000000"/>
      <w:sz w:val="20"/>
      <w:szCs w:val="20"/>
      <w:lang w:bidi="ar-SA"/>
    </w:rPr>
  </w:style>
  <w:style w:type="character" w:customStyle="1" w:styleId="WW8Num42z0">
    <w:name w:val="WW8Num42z0"/>
    <w:rsid w:val="004870B4"/>
    <w:rPr>
      <w:rFonts w:ascii="Arial" w:hAnsi="Arial" w:cs="Times New Roman"/>
      <w:b w:val="0"/>
      <w:bCs w:val="0"/>
      <w:color w:val="000000"/>
      <w:sz w:val="20"/>
      <w:szCs w:val="20"/>
    </w:rPr>
  </w:style>
  <w:style w:type="character" w:customStyle="1" w:styleId="WW8Num42z1">
    <w:name w:val="WW8Num42z1"/>
    <w:rsid w:val="004870B4"/>
  </w:style>
  <w:style w:type="character" w:customStyle="1" w:styleId="WW8Num42z2">
    <w:name w:val="WW8Num42z2"/>
    <w:rsid w:val="004870B4"/>
    <w:rPr>
      <w:rFonts w:ascii="Wingdings" w:hAnsi="Wingdings" w:cs="Wingdings"/>
    </w:rPr>
  </w:style>
  <w:style w:type="character" w:customStyle="1" w:styleId="WW8Num42z3">
    <w:name w:val="WW8Num42z3"/>
    <w:rsid w:val="004870B4"/>
    <w:rPr>
      <w:rFonts w:ascii="Symbol" w:hAnsi="Symbol" w:cs="Symbol"/>
    </w:rPr>
  </w:style>
  <w:style w:type="character" w:customStyle="1" w:styleId="WW8Num42z4">
    <w:name w:val="WW8Num42z4"/>
    <w:rsid w:val="004870B4"/>
    <w:rPr>
      <w:rFonts w:ascii="Courier New" w:hAnsi="Courier New" w:cs="Courier New"/>
    </w:rPr>
  </w:style>
  <w:style w:type="character" w:customStyle="1" w:styleId="WW8Num42z5">
    <w:name w:val="WW8Num42z5"/>
    <w:rsid w:val="004870B4"/>
  </w:style>
  <w:style w:type="character" w:customStyle="1" w:styleId="WW8Num42z6">
    <w:name w:val="WW8Num42z6"/>
    <w:rsid w:val="004870B4"/>
  </w:style>
  <w:style w:type="character" w:customStyle="1" w:styleId="WW8Num42z7">
    <w:name w:val="WW8Num42z7"/>
    <w:rsid w:val="004870B4"/>
  </w:style>
  <w:style w:type="character" w:customStyle="1" w:styleId="WW8Num42z8">
    <w:name w:val="WW8Num42z8"/>
    <w:rsid w:val="004870B4"/>
  </w:style>
  <w:style w:type="character" w:customStyle="1" w:styleId="WW8Num43z0">
    <w:name w:val="WW8Num43z0"/>
    <w:rsid w:val="004870B4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44z0">
    <w:name w:val="WW8Num44z0"/>
    <w:rsid w:val="004870B4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45z0">
    <w:name w:val="WW8Num45z0"/>
    <w:rsid w:val="004870B4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rsid w:val="004870B4"/>
    <w:rPr>
      <w:rFonts w:ascii="Arial" w:eastAsia="Calibri" w:hAnsi="Arial" w:cs="Arial"/>
      <w:i/>
      <w:color w:val="111111"/>
      <w:sz w:val="20"/>
      <w:szCs w:val="20"/>
    </w:rPr>
  </w:style>
  <w:style w:type="character" w:customStyle="1" w:styleId="WW8Num47z0">
    <w:name w:val="WW8Num47z0"/>
    <w:rsid w:val="004870B4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48z0">
    <w:name w:val="WW8Num48z0"/>
    <w:rsid w:val="004870B4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48z1">
    <w:name w:val="WW8Num48z1"/>
    <w:rsid w:val="004870B4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48z2">
    <w:name w:val="WW8Num48z2"/>
    <w:rsid w:val="004870B4"/>
  </w:style>
  <w:style w:type="character" w:customStyle="1" w:styleId="WW8Num48z3">
    <w:name w:val="WW8Num48z3"/>
    <w:rsid w:val="004870B4"/>
  </w:style>
  <w:style w:type="character" w:customStyle="1" w:styleId="WW8Num48z4">
    <w:name w:val="WW8Num48z4"/>
    <w:rsid w:val="004870B4"/>
  </w:style>
  <w:style w:type="character" w:customStyle="1" w:styleId="WW8Num48z5">
    <w:name w:val="WW8Num48z5"/>
    <w:rsid w:val="004870B4"/>
  </w:style>
  <w:style w:type="character" w:customStyle="1" w:styleId="WW8Num48z6">
    <w:name w:val="WW8Num48z6"/>
    <w:rsid w:val="004870B4"/>
  </w:style>
  <w:style w:type="character" w:customStyle="1" w:styleId="WW8Num48z7">
    <w:name w:val="WW8Num48z7"/>
    <w:rsid w:val="004870B4"/>
  </w:style>
  <w:style w:type="character" w:customStyle="1" w:styleId="WW8Num48z8">
    <w:name w:val="WW8Num48z8"/>
    <w:rsid w:val="004870B4"/>
  </w:style>
  <w:style w:type="character" w:customStyle="1" w:styleId="WW8Num49z0">
    <w:name w:val="WW8Num49z0"/>
    <w:rsid w:val="004870B4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49z1">
    <w:name w:val="WW8Num49z1"/>
    <w:rsid w:val="004870B4"/>
  </w:style>
  <w:style w:type="character" w:customStyle="1" w:styleId="WW8Num49z2">
    <w:name w:val="WW8Num49z2"/>
    <w:rsid w:val="004870B4"/>
  </w:style>
  <w:style w:type="character" w:customStyle="1" w:styleId="WW8Num49z3">
    <w:name w:val="WW8Num49z3"/>
    <w:rsid w:val="004870B4"/>
  </w:style>
  <w:style w:type="character" w:customStyle="1" w:styleId="WW8Num49z4">
    <w:name w:val="WW8Num49z4"/>
    <w:rsid w:val="004870B4"/>
  </w:style>
  <w:style w:type="character" w:customStyle="1" w:styleId="WW8Num49z5">
    <w:name w:val="WW8Num49z5"/>
    <w:rsid w:val="004870B4"/>
  </w:style>
  <w:style w:type="character" w:customStyle="1" w:styleId="WW8Num49z6">
    <w:name w:val="WW8Num49z6"/>
    <w:rsid w:val="004870B4"/>
  </w:style>
  <w:style w:type="character" w:customStyle="1" w:styleId="WW8Num49z7">
    <w:name w:val="WW8Num49z7"/>
    <w:rsid w:val="004870B4"/>
  </w:style>
  <w:style w:type="character" w:customStyle="1" w:styleId="WW8Num49z8">
    <w:name w:val="WW8Num49z8"/>
    <w:rsid w:val="004870B4"/>
  </w:style>
  <w:style w:type="character" w:customStyle="1" w:styleId="WW8Num17z1">
    <w:name w:val="WW8Num17z1"/>
    <w:rsid w:val="004870B4"/>
    <w:rPr>
      <w:rFonts w:cs="Times New Roman"/>
      <w:b w:val="0"/>
      <w:bCs w:val="0"/>
      <w:lang w:bidi="ar-SA"/>
    </w:rPr>
  </w:style>
  <w:style w:type="character" w:customStyle="1" w:styleId="WW8Num38z1">
    <w:name w:val="WW8Num38z1"/>
    <w:rsid w:val="004870B4"/>
  </w:style>
  <w:style w:type="character" w:customStyle="1" w:styleId="WW8Num38z5">
    <w:name w:val="WW8Num38z5"/>
    <w:rsid w:val="004870B4"/>
  </w:style>
  <w:style w:type="character" w:customStyle="1" w:styleId="WW8Num38z6">
    <w:name w:val="WW8Num38z6"/>
    <w:rsid w:val="004870B4"/>
  </w:style>
  <w:style w:type="character" w:customStyle="1" w:styleId="WW8Num38z7">
    <w:name w:val="WW8Num38z7"/>
    <w:rsid w:val="004870B4"/>
  </w:style>
  <w:style w:type="character" w:customStyle="1" w:styleId="WW8Num38z8">
    <w:name w:val="WW8Num38z8"/>
    <w:rsid w:val="004870B4"/>
  </w:style>
  <w:style w:type="character" w:customStyle="1" w:styleId="WW8Num39z2">
    <w:name w:val="WW8Num39z2"/>
    <w:rsid w:val="004870B4"/>
    <w:rPr>
      <w:rFonts w:ascii="Wingdings" w:hAnsi="Wingdings" w:cs="Wingdings"/>
    </w:rPr>
  </w:style>
  <w:style w:type="character" w:customStyle="1" w:styleId="WW8Num39z3">
    <w:name w:val="WW8Num39z3"/>
    <w:rsid w:val="004870B4"/>
    <w:rPr>
      <w:rFonts w:ascii="Symbol" w:hAnsi="Symbol" w:cs="Symbol"/>
    </w:rPr>
  </w:style>
  <w:style w:type="character" w:customStyle="1" w:styleId="WW8Num39z4">
    <w:name w:val="WW8Num39z4"/>
    <w:rsid w:val="004870B4"/>
    <w:rPr>
      <w:rFonts w:ascii="Courier New" w:hAnsi="Courier New" w:cs="Courier New"/>
    </w:rPr>
  </w:style>
  <w:style w:type="character" w:customStyle="1" w:styleId="WW8Num40z1">
    <w:name w:val="WW8Num40z1"/>
    <w:rsid w:val="004870B4"/>
  </w:style>
  <w:style w:type="character" w:customStyle="1" w:styleId="WW8Num40z2">
    <w:name w:val="WW8Num40z2"/>
    <w:rsid w:val="004870B4"/>
  </w:style>
  <w:style w:type="character" w:customStyle="1" w:styleId="WW8Num40z3">
    <w:name w:val="WW8Num40z3"/>
    <w:rsid w:val="004870B4"/>
  </w:style>
  <w:style w:type="character" w:customStyle="1" w:styleId="WW8Num40z4">
    <w:name w:val="WW8Num40z4"/>
    <w:rsid w:val="004870B4"/>
  </w:style>
  <w:style w:type="character" w:customStyle="1" w:styleId="WW8Num40z5">
    <w:name w:val="WW8Num40z5"/>
    <w:rsid w:val="004870B4"/>
  </w:style>
  <w:style w:type="character" w:customStyle="1" w:styleId="WW8Num40z6">
    <w:name w:val="WW8Num40z6"/>
    <w:rsid w:val="004870B4"/>
  </w:style>
  <w:style w:type="character" w:customStyle="1" w:styleId="WW8Num40z7">
    <w:name w:val="WW8Num40z7"/>
    <w:rsid w:val="004870B4"/>
  </w:style>
  <w:style w:type="character" w:customStyle="1" w:styleId="WW8Num40z8">
    <w:name w:val="WW8Num40z8"/>
    <w:rsid w:val="004870B4"/>
  </w:style>
  <w:style w:type="character" w:customStyle="1" w:styleId="WW8Num44z1">
    <w:name w:val="WW8Num44z1"/>
    <w:rsid w:val="004870B4"/>
  </w:style>
  <w:style w:type="character" w:customStyle="1" w:styleId="WW8Num44z2">
    <w:name w:val="WW8Num44z2"/>
    <w:rsid w:val="004870B4"/>
    <w:rPr>
      <w:rFonts w:ascii="Wingdings" w:hAnsi="Wingdings" w:cs="Wingdings"/>
    </w:rPr>
  </w:style>
  <w:style w:type="character" w:customStyle="1" w:styleId="WW8Num44z3">
    <w:name w:val="WW8Num44z3"/>
    <w:rsid w:val="004870B4"/>
    <w:rPr>
      <w:rFonts w:ascii="Symbol" w:hAnsi="Symbol" w:cs="Symbol"/>
    </w:rPr>
  </w:style>
  <w:style w:type="character" w:customStyle="1" w:styleId="WW8Num44z4">
    <w:name w:val="WW8Num44z4"/>
    <w:rsid w:val="004870B4"/>
    <w:rPr>
      <w:rFonts w:ascii="Courier New" w:hAnsi="Courier New" w:cs="Courier New"/>
    </w:rPr>
  </w:style>
  <w:style w:type="character" w:customStyle="1" w:styleId="WW8Num44z5">
    <w:name w:val="WW8Num44z5"/>
    <w:rsid w:val="004870B4"/>
  </w:style>
  <w:style w:type="character" w:customStyle="1" w:styleId="WW8Num44z6">
    <w:name w:val="WW8Num44z6"/>
    <w:rsid w:val="004870B4"/>
  </w:style>
  <w:style w:type="character" w:customStyle="1" w:styleId="WW8Num44z7">
    <w:name w:val="WW8Num44z7"/>
    <w:rsid w:val="004870B4"/>
  </w:style>
  <w:style w:type="character" w:customStyle="1" w:styleId="WW8Num44z8">
    <w:name w:val="WW8Num44z8"/>
    <w:rsid w:val="004870B4"/>
  </w:style>
  <w:style w:type="character" w:customStyle="1" w:styleId="WW8Num50z0">
    <w:name w:val="WW8Num50z0"/>
    <w:rsid w:val="004870B4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51z0">
    <w:name w:val="WW8Num51z0"/>
    <w:rsid w:val="004870B4"/>
    <w:rPr>
      <w:rFonts w:ascii="Arial" w:hAnsi="Arial" w:cs="Arial"/>
      <w:b/>
      <w:bCs/>
      <w:sz w:val="20"/>
      <w:szCs w:val="20"/>
    </w:rPr>
  </w:style>
  <w:style w:type="character" w:customStyle="1" w:styleId="WW8Num52z0">
    <w:name w:val="WW8Num52z0"/>
    <w:rsid w:val="004870B4"/>
    <w:rPr>
      <w:rFonts w:ascii="Arial" w:hAnsi="Arial" w:cs="Arial"/>
      <w:b w:val="0"/>
      <w:sz w:val="20"/>
      <w:szCs w:val="20"/>
    </w:rPr>
  </w:style>
  <w:style w:type="character" w:customStyle="1" w:styleId="WW8Num53z0">
    <w:name w:val="WW8Num53z0"/>
    <w:rsid w:val="004870B4"/>
    <w:rPr>
      <w:rFonts w:ascii="Arial" w:hAnsi="Arial" w:cs="Arial"/>
      <w:color w:val="111111"/>
      <w:sz w:val="20"/>
      <w:szCs w:val="20"/>
    </w:rPr>
  </w:style>
  <w:style w:type="character" w:customStyle="1" w:styleId="WW8Num54z0">
    <w:name w:val="WW8Num54z0"/>
    <w:rsid w:val="004870B4"/>
    <w:rPr>
      <w:rFonts w:hint="default"/>
    </w:rPr>
  </w:style>
  <w:style w:type="character" w:customStyle="1" w:styleId="WW8Num54z1">
    <w:name w:val="WW8Num54z1"/>
    <w:rsid w:val="004870B4"/>
    <w:rPr>
      <w:rFonts w:ascii="Segoe UI" w:hAnsi="Segoe UI" w:cs="OpenSymbol"/>
    </w:rPr>
  </w:style>
  <w:style w:type="character" w:customStyle="1" w:styleId="WW8Num54z2">
    <w:name w:val="WW8Num54z2"/>
    <w:rsid w:val="004870B4"/>
  </w:style>
  <w:style w:type="character" w:customStyle="1" w:styleId="WW8Num54z3">
    <w:name w:val="WW8Num54z3"/>
    <w:rsid w:val="004870B4"/>
  </w:style>
  <w:style w:type="character" w:customStyle="1" w:styleId="WW8Num54z4">
    <w:name w:val="WW8Num54z4"/>
    <w:rsid w:val="004870B4"/>
  </w:style>
  <w:style w:type="character" w:customStyle="1" w:styleId="WW8Num54z5">
    <w:name w:val="WW8Num54z5"/>
    <w:rsid w:val="004870B4"/>
  </w:style>
  <w:style w:type="character" w:customStyle="1" w:styleId="WW8Num54z6">
    <w:name w:val="WW8Num54z6"/>
    <w:rsid w:val="004870B4"/>
  </w:style>
  <w:style w:type="character" w:customStyle="1" w:styleId="WW8Num54z7">
    <w:name w:val="WW8Num54z7"/>
    <w:rsid w:val="004870B4"/>
  </w:style>
  <w:style w:type="character" w:customStyle="1" w:styleId="WW8Num54z8">
    <w:name w:val="WW8Num54z8"/>
    <w:rsid w:val="004870B4"/>
  </w:style>
  <w:style w:type="character" w:customStyle="1" w:styleId="WW8Num55z0">
    <w:name w:val="WW8Num55z0"/>
    <w:rsid w:val="004870B4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56z0">
    <w:name w:val="WW8Num56z0"/>
    <w:rsid w:val="004870B4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56z1">
    <w:name w:val="WW8Num56z1"/>
    <w:rsid w:val="004870B4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56z2">
    <w:name w:val="WW8Num56z2"/>
    <w:rsid w:val="004870B4"/>
  </w:style>
  <w:style w:type="character" w:customStyle="1" w:styleId="WW8Num56z3">
    <w:name w:val="WW8Num56z3"/>
    <w:rsid w:val="004870B4"/>
  </w:style>
  <w:style w:type="character" w:customStyle="1" w:styleId="WW8Num56z4">
    <w:name w:val="WW8Num56z4"/>
    <w:rsid w:val="004870B4"/>
  </w:style>
  <w:style w:type="character" w:customStyle="1" w:styleId="WW8Num56z5">
    <w:name w:val="WW8Num56z5"/>
    <w:rsid w:val="004870B4"/>
  </w:style>
  <w:style w:type="character" w:customStyle="1" w:styleId="WW8Num56z6">
    <w:name w:val="WW8Num56z6"/>
    <w:rsid w:val="004870B4"/>
  </w:style>
  <w:style w:type="character" w:customStyle="1" w:styleId="WW8Num56z7">
    <w:name w:val="WW8Num56z7"/>
    <w:rsid w:val="004870B4"/>
  </w:style>
  <w:style w:type="character" w:customStyle="1" w:styleId="WW8Num56z8">
    <w:name w:val="WW8Num56z8"/>
    <w:rsid w:val="004870B4"/>
  </w:style>
  <w:style w:type="character" w:customStyle="1" w:styleId="WW8Num57z0">
    <w:name w:val="WW8Num57z0"/>
    <w:rsid w:val="004870B4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57z1">
    <w:name w:val="WW8Num57z1"/>
    <w:rsid w:val="004870B4"/>
  </w:style>
  <w:style w:type="character" w:customStyle="1" w:styleId="WW8Num57z2">
    <w:name w:val="WW8Num57z2"/>
    <w:rsid w:val="004870B4"/>
  </w:style>
  <w:style w:type="character" w:customStyle="1" w:styleId="WW8Num57z3">
    <w:name w:val="WW8Num57z3"/>
    <w:rsid w:val="004870B4"/>
  </w:style>
  <w:style w:type="character" w:customStyle="1" w:styleId="WW8Num57z4">
    <w:name w:val="WW8Num57z4"/>
    <w:rsid w:val="004870B4"/>
  </w:style>
  <w:style w:type="character" w:customStyle="1" w:styleId="WW8Num57z5">
    <w:name w:val="WW8Num57z5"/>
    <w:rsid w:val="004870B4"/>
  </w:style>
  <w:style w:type="character" w:customStyle="1" w:styleId="WW8Num57z6">
    <w:name w:val="WW8Num57z6"/>
    <w:rsid w:val="004870B4"/>
  </w:style>
  <w:style w:type="character" w:customStyle="1" w:styleId="WW8Num57z7">
    <w:name w:val="WW8Num57z7"/>
    <w:rsid w:val="004870B4"/>
  </w:style>
  <w:style w:type="character" w:customStyle="1" w:styleId="WW8Num57z8">
    <w:name w:val="WW8Num57z8"/>
    <w:rsid w:val="004870B4"/>
  </w:style>
  <w:style w:type="character" w:customStyle="1" w:styleId="Domylnaczcionkaakapitu6">
    <w:name w:val="Domyślna czcionka akapitu6"/>
    <w:rsid w:val="004870B4"/>
  </w:style>
  <w:style w:type="character" w:customStyle="1" w:styleId="WW8Num13z2">
    <w:name w:val="WW8Num13z2"/>
    <w:rsid w:val="004870B4"/>
    <w:rPr>
      <w:rFonts w:cs="Times New Roman"/>
    </w:rPr>
  </w:style>
  <w:style w:type="character" w:customStyle="1" w:styleId="WW8Num14z1">
    <w:name w:val="WW8Num14z1"/>
    <w:rsid w:val="004870B4"/>
    <w:rPr>
      <w:rFonts w:cs="Times New Roman"/>
    </w:rPr>
  </w:style>
  <w:style w:type="character" w:customStyle="1" w:styleId="WW8Num19z1">
    <w:name w:val="WW8Num19z1"/>
    <w:rsid w:val="004870B4"/>
    <w:rPr>
      <w:rFonts w:cs="Times New Roman"/>
      <w:vanish/>
    </w:rPr>
  </w:style>
  <w:style w:type="character" w:customStyle="1" w:styleId="WW8Num19z2">
    <w:name w:val="WW8Num19z2"/>
    <w:rsid w:val="004870B4"/>
  </w:style>
  <w:style w:type="character" w:customStyle="1" w:styleId="WW8Num23z1">
    <w:name w:val="WW8Num23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3z2">
    <w:name w:val="WW8Num23z2"/>
    <w:rsid w:val="004870B4"/>
  </w:style>
  <w:style w:type="character" w:customStyle="1" w:styleId="WW8Num23z3">
    <w:name w:val="WW8Num23z3"/>
    <w:rsid w:val="004870B4"/>
  </w:style>
  <w:style w:type="character" w:customStyle="1" w:styleId="WW8Num23z4">
    <w:name w:val="WW8Num23z4"/>
    <w:rsid w:val="004870B4"/>
  </w:style>
  <w:style w:type="character" w:customStyle="1" w:styleId="WW8Num23z5">
    <w:name w:val="WW8Num23z5"/>
    <w:rsid w:val="004870B4"/>
  </w:style>
  <w:style w:type="character" w:customStyle="1" w:styleId="WW8Num23z6">
    <w:name w:val="WW8Num23z6"/>
    <w:rsid w:val="004870B4"/>
  </w:style>
  <w:style w:type="character" w:customStyle="1" w:styleId="WW8Num23z7">
    <w:name w:val="WW8Num23z7"/>
    <w:rsid w:val="004870B4"/>
  </w:style>
  <w:style w:type="character" w:customStyle="1" w:styleId="WW8Num23z8">
    <w:name w:val="WW8Num23z8"/>
    <w:rsid w:val="004870B4"/>
  </w:style>
  <w:style w:type="character" w:customStyle="1" w:styleId="WW8Num28z1">
    <w:name w:val="WW8Num28z1"/>
    <w:rsid w:val="004870B4"/>
  </w:style>
  <w:style w:type="character" w:customStyle="1" w:styleId="WW8Num28z2">
    <w:name w:val="WW8Num28z2"/>
    <w:rsid w:val="004870B4"/>
  </w:style>
  <w:style w:type="character" w:customStyle="1" w:styleId="WW8Num28z3">
    <w:name w:val="WW8Num28z3"/>
    <w:rsid w:val="004870B4"/>
  </w:style>
  <w:style w:type="character" w:customStyle="1" w:styleId="WW8Num28z4">
    <w:name w:val="WW8Num28z4"/>
    <w:rsid w:val="004870B4"/>
  </w:style>
  <w:style w:type="character" w:customStyle="1" w:styleId="WW8Num28z5">
    <w:name w:val="WW8Num28z5"/>
    <w:rsid w:val="004870B4"/>
  </w:style>
  <w:style w:type="character" w:customStyle="1" w:styleId="WW8Num28z6">
    <w:name w:val="WW8Num28z6"/>
    <w:rsid w:val="004870B4"/>
  </w:style>
  <w:style w:type="character" w:customStyle="1" w:styleId="WW8Num28z7">
    <w:name w:val="WW8Num28z7"/>
    <w:rsid w:val="004870B4"/>
  </w:style>
  <w:style w:type="character" w:customStyle="1" w:styleId="WW8Num28z8">
    <w:name w:val="WW8Num28z8"/>
    <w:rsid w:val="004870B4"/>
  </w:style>
  <w:style w:type="character" w:customStyle="1" w:styleId="WW8Num39z1">
    <w:name w:val="WW8Num39z1"/>
    <w:rsid w:val="004870B4"/>
  </w:style>
  <w:style w:type="character" w:customStyle="1" w:styleId="WW8Num39z5">
    <w:name w:val="WW8Num39z5"/>
    <w:rsid w:val="004870B4"/>
  </w:style>
  <w:style w:type="character" w:customStyle="1" w:styleId="WW8Num39z6">
    <w:name w:val="WW8Num39z6"/>
    <w:rsid w:val="004870B4"/>
  </w:style>
  <w:style w:type="character" w:customStyle="1" w:styleId="WW8Num39z7">
    <w:name w:val="WW8Num39z7"/>
    <w:rsid w:val="004870B4"/>
  </w:style>
  <w:style w:type="character" w:customStyle="1" w:styleId="WW8Num39z8">
    <w:name w:val="WW8Num39z8"/>
    <w:rsid w:val="004870B4"/>
  </w:style>
  <w:style w:type="character" w:customStyle="1" w:styleId="WW8Num41z2">
    <w:name w:val="WW8Num41z2"/>
    <w:rsid w:val="004870B4"/>
    <w:rPr>
      <w:rFonts w:ascii="Wingdings" w:hAnsi="Wingdings" w:cs="Wingdings"/>
    </w:rPr>
  </w:style>
  <w:style w:type="character" w:customStyle="1" w:styleId="WW8Num41z3">
    <w:name w:val="WW8Num41z3"/>
    <w:rsid w:val="004870B4"/>
    <w:rPr>
      <w:rFonts w:ascii="Symbol" w:hAnsi="Symbol" w:cs="Symbol"/>
    </w:rPr>
  </w:style>
  <w:style w:type="character" w:customStyle="1" w:styleId="WW8Num41z4">
    <w:name w:val="WW8Num41z4"/>
    <w:rsid w:val="004870B4"/>
    <w:rPr>
      <w:rFonts w:ascii="Courier New" w:hAnsi="Courier New" w:cs="Courier New"/>
    </w:rPr>
  </w:style>
  <w:style w:type="character" w:customStyle="1" w:styleId="WW8Num47z1">
    <w:name w:val="WW8Num47z1"/>
    <w:rsid w:val="004870B4"/>
  </w:style>
  <w:style w:type="character" w:customStyle="1" w:styleId="WW8Num47z2">
    <w:name w:val="WW8Num47z2"/>
    <w:rsid w:val="004870B4"/>
  </w:style>
  <w:style w:type="character" w:customStyle="1" w:styleId="WW8Num47z3">
    <w:name w:val="WW8Num47z3"/>
    <w:rsid w:val="004870B4"/>
  </w:style>
  <w:style w:type="character" w:customStyle="1" w:styleId="WW8Num47z4">
    <w:name w:val="WW8Num47z4"/>
    <w:rsid w:val="004870B4"/>
  </w:style>
  <w:style w:type="character" w:customStyle="1" w:styleId="WW8Num47z5">
    <w:name w:val="WW8Num47z5"/>
    <w:rsid w:val="004870B4"/>
  </w:style>
  <w:style w:type="character" w:customStyle="1" w:styleId="WW8Num47z6">
    <w:name w:val="WW8Num47z6"/>
    <w:rsid w:val="004870B4"/>
  </w:style>
  <w:style w:type="character" w:customStyle="1" w:styleId="WW8Num47z7">
    <w:name w:val="WW8Num47z7"/>
    <w:rsid w:val="004870B4"/>
  </w:style>
  <w:style w:type="character" w:customStyle="1" w:styleId="WW8Num47z8">
    <w:name w:val="WW8Num47z8"/>
    <w:rsid w:val="004870B4"/>
  </w:style>
  <w:style w:type="character" w:customStyle="1" w:styleId="WW8Num50z1">
    <w:name w:val="WW8Num50z1"/>
    <w:rsid w:val="004870B4"/>
  </w:style>
  <w:style w:type="character" w:customStyle="1" w:styleId="WW8Num50z2">
    <w:name w:val="WW8Num50z2"/>
    <w:rsid w:val="004870B4"/>
  </w:style>
  <w:style w:type="character" w:customStyle="1" w:styleId="WW8Num50z3">
    <w:name w:val="WW8Num50z3"/>
    <w:rsid w:val="004870B4"/>
  </w:style>
  <w:style w:type="character" w:customStyle="1" w:styleId="WW8Num50z4">
    <w:name w:val="WW8Num50z4"/>
    <w:rsid w:val="004870B4"/>
  </w:style>
  <w:style w:type="character" w:customStyle="1" w:styleId="WW8Num50z5">
    <w:name w:val="WW8Num50z5"/>
    <w:rsid w:val="004870B4"/>
  </w:style>
  <w:style w:type="character" w:customStyle="1" w:styleId="WW8Num50z6">
    <w:name w:val="WW8Num50z6"/>
    <w:rsid w:val="004870B4"/>
  </w:style>
  <w:style w:type="character" w:customStyle="1" w:styleId="WW8Num50z7">
    <w:name w:val="WW8Num50z7"/>
    <w:rsid w:val="004870B4"/>
  </w:style>
  <w:style w:type="character" w:customStyle="1" w:styleId="WW8Num50z8">
    <w:name w:val="WW8Num50z8"/>
    <w:rsid w:val="004870B4"/>
  </w:style>
  <w:style w:type="character" w:customStyle="1" w:styleId="WW8Num51z1">
    <w:name w:val="WW8Num51z1"/>
    <w:rsid w:val="004870B4"/>
  </w:style>
  <w:style w:type="character" w:customStyle="1" w:styleId="WW8Num51z2">
    <w:name w:val="WW8Num51z2"/>
    <w:rsid w:val="004870B4"/>
  </w:style>
  <w:style w:type="character" w:customStyle="1" w:styleId="WW8Num51z3">
    <w:name w:val="WW8Num51z3"/>
    <w:rsid w:val="004870B4"/>
  </w:style>
  <w:style w:type="character" w:customStyle="1" w:styleId="WW8Num51z4">
    <w:name w:val="WW8Num51z4"/>
    <w:rsid w:val="004870B4"/>
  </w:style>
  <w:style w:type="character" w:customStyle="1" w:styleId="WW8Num51z5">
    <w:name w:val="WW8Num51z5"/>
    <w:rsid w:val="004870B4"/>
  </w:style>
  <w:style w:type="character" w:customStyle="1" w:styleId="WW8Num51z6">
    <w:name w:val="WW8Num51z6"/>
    <w:rsid w:val="004870B4"/>
  </w:style>
  <w:style w:type="character" w:customStyle="1" w:styleId="WW8Num51z7">
    <w:name w:val="WW8Num51z7"/>
    <w:rsid w:val="004870B4"/>
  </w:style>
  <w:style w:type="character" w:customStyle="1" w:styleId="WW8Num51z8">
    <w:name w:val="WW8Num51z8"/>
    <w:rsid w:val="004870B4"/>
  </w:style>
  <w:style w:type="character" w:customStyle="1" w:styleId="WW8Num52z1">
    <w:name w:val="WW8Num52z1"/>
    <w:rsid w:val="004870B4"/>
  </w:style>
  <w:style w:type="character" w:customStyle="1" w:styleId="WW8Num52z2">
    <w:name w:val="WW8Num52z2"/>
    <w:rsid w:val="004870B4"/>
  </w:style>
  <w:style w:type="character" w:customStyle="1" w:styleId="WW8Num52z3">
    <w:name w:val="WW8Num52z3"/>
    <w:rsid w:val="004870B4"/>
  </w:style>
  <w:style w:type="character" w:customStyle="1" w:styleId="WW8Num52z4">
    <w:name w:val="WW8Num52z4"/>
    <w:rsid w:val="004870B4"/>
  </w:style>
  <w:style w:type="character" w:customStyle="1" w:styleId="WW8Num52z5">
    <w:name w:val="WW8Num52z5"/>
    <w:rsid w:val="004870B4"/>
  </w:style>
  <w:style w:type="character" w:customStyle="1" w:styleId="WW8Num52z6">
    <w:name w:val="WW8Num52z6"/>
    <w:rsid w:val="004870B4"/>
  </w:style>
  <w:style w:type="character" w:customStyle="1" w:styleId="WW8Num52z7">
    <w:name w:val="WW8Num52z7"/>
    <w:rsid w:val="004870B4"/>
  </w:style>
  <w:style w:type="character" w:customStyle="1" w:styleId="WW8Num52z8">
    <w:name w:val="WW8Num52z8"/>
    <w:rsid w:val="004870B4"/>
  </w:style>
  <w:style w:type="character" w:customStyle="1" w:styleId="WW8Num53z1">
    <w:name w:val="WW8Num53z1"/>
    <w:rsid w:val="004870B4"/>
  </w:style>
  <w:style w:type="character" w:customStyle="1" w:styleId="WW8Num53z2">
    <w:name w:val="WW8Num53z2"/>
    <w:rsid w:val="004870B4"/>
  </w:style>
  <w:style w:type="character" w:customStyle="1" w:styleId="WW8Num53z3">
    <w:name w:val="WW8Num53z3"/>
    <w:rsid w:val="004870B4"/>
  </w:style>
  <w:style w:type="character" w:customStyle="1" w:styleId="WW8Num53z4">
    <w:name w:val="WW8Num53z4"/>
    <w:rsid w:val="004870B4"/>
  </w:style>
  <w:style w:type="character" w:customStyle="1" w:styleId="WW8Num53z5">
    <w:name w:val="WW8Num53z5"/>
    <w:rsid w:val="004870B4"/>
  </w:style>
  <w:style w:type="character" w:customStyle="1" w:styleId="WW8Num53z6">
    <w:name w:val="WW8Num53z6"/>
    <w:rsid w:val="004870B4"/>
  </w:style>
  <w:style w:type="character" w:customStyle="1" w:styleId="WW8Num53z7">
    <w:name w:val="WW8Num53z7"/>
    <w:rsid w:val="004870B4"/>
  </w:style>
  <w:style w:type="character" w:customStyle="1" w:styleId="WW8Num53z8">
    <w:name w:val="WW8Num53z8"/>
    <w:rsid w:val="004870B4"/>
  </w:style>
  <w:style w:type="character" w:customStyle="1" w:styleId="WW8Num55z1">
    <w:name w:val="WW8Num55z1"/>
    <w:rsid w:val="004870B4"/>
  </w:style>
  <w:style w:type="character" w:customStyle="1" w:styleId="WW8Num55z2">
    <w:name w:val="WW8Num55z2"/>
    <w:rsid w:val="004870B4"/>
  </w:style>
  <w:style w:type="character" w:customStyle="1" w:styleId="WW8Num55z3">
    <w:name w:val="WW8Num55z3"/>
    <w:rsid w:val="004870B4"/>
  </w:style>
  <w:style w:type="character" w:customStyle="1" w:styleId="WW8Num55z4">
    <w:name w:val="WW8Num55z4"/>
    <w:rsid w:val="004870B4"/>
  </w:style>
  <w:style w:type="character" w:customStyle="1" w:styleId="WW8Num55z5">
    <w:name w:val="WW8Num55z5"/>
    <w:rsid w:val="004870B4"/>
  </w:style>
  <w:style w:type="character" w:customStyle="1" w:styleId="WW8Num55z6">
    <w:name w:val="WW8Num55z6"/>
    <w:rsid w:val="004870B4"/>
  </w:style>
  <w:style w:type="character" w:customStyle="1" w:styleId="WW8Num55z7">
    <w:name w:val="WW8Num55z7"/>
    <w:rsid w:val="004870B4"/>
  </w:style>
  <w:style w:type="character" w:customStyle="1" w:styleId="WW8Num55z8">
    <w:name w:val="WW8Num55z8"/>
    <w:rsid w:val="004870B4"/>
  </w:style>
  <w:style w:type="character" w:customStyle="1" w:styleId="WW8Num58z0">
    <w:name w:val="WW8Num58z0"/>
    <w:rsid w:val="004870B4"/>
  </w:style>
  <w:style w:type="character" w:customStyle="1" w:styleId="WW8Num58z1">
    <w:name w:val="WW8Num58z1"/>
    <w:rsid w:val="004870B4"/>
  </w:style>
  <w:style w:type="character" w:customStyle="1" w:styleId="WW8Num58z2">
    <w:name w:val="WW8Num58z2"/>
    <w:rsid w:val="004870B4"/>
  </w:style>
  <w:style w:type="character" w:customStyle="1" w:styleId="WW8Num58z3">
    <w:name w:val="WW8Num58z3"/>
    <w:rsid w:val="004870B4"/>
  </w:style>
  <w:style w:type="character" w:customStyle="1" w:styleId="WW8Num58z4">
    <w:name w:val="WW8Num58z4"/>
    <w:rsid w:val="004870B4"/>
  </w:style>
  <w:style w:type="character" w:customStyle="1" w:styleId="WW8Num58z5">
    <w:name w:val="WW8Num58z5"/>
    <w:rsid w:val="004870B4"/>
  </w:style>
  <w:style w:type="character" w:customStyle="1" w:styleId="WW8Num58z6">
    <w:name w:val="WW8Num58z6"/>
    <w:rsid w:val="004870B4"/>
  </w:style>
  <w:style w:type="character" w:customStyle="1" w:styleId="WW8Num58z7">
    <w:name w:val="WW8Num58z7"/>
    <w:rsid w:val="004870B4"/>
  </w:style>
  <w:style w:type="character" w:customStyle="1" w:styleId="WW8Num58z8">
    <w:name w:val="WW8Num58z8"/>
    <w:rsid w:val="004870B4"/>
  </w:style>
  <w:style w:type="character" w:customStyle="1" w:styleId="WW8Num59z0">
    <w:name w:val="WW8Num59z0"/>
    <w:rsid w:val="004870B4"/>
    <w:rPr>
      <w:rFonts w:ascii="Calibri" w:hAnsi="Calibri" w:cs="Calibri"/>
      <w:sz w:val="22"/>
      <w:szCs w:val="22"/>
    </w:rPr>
  </w:style>
  <w:style w:type="character" w:customStyle="1" w:styleId="WW8Num59z1">
    <w:name w:val="WW8Num59z1"/>
    <w:rsid w:val="004870B4"/>
  </w:style>
  <w:style w:type="character" w:customStyle="1" w:styleId="WW8Num59z2">
    <w:name w:val="WW8Num59z2"/>
    <w:rsid w:val="004870B4"/>
  </w:style>
  <w:style w:type="character" w:customStyle="1" w:styleId="WW8Num59z3">
    <w:name w:val="WW8Num59z3"/>
    <w:rsid w:val="004870B4"/>
  </w:style>
  <w:style w:type="character" w:customStyle="1" w:styleId="WW8Num59z4">
    <w:name w:val="WW8Num59z4"/>
    <w:rsid w:val="004870B4"/>
  </w:style>
  <w:style w:type="character" w:customStyle="1" w:styleId="WW8Num59z5">
    <w:name w:val="WW8Num59z5"/>
    <w:rsid w:val="004870B4"/>
  </w:style>
  <w:style w:type="character" w:customStyle="1" w:styleId="WW8Num59z6">
    <w:name w:val="WW8Num59z6"/>
    <w:rsid w:val="004870B4"/>
  </w:style>
  <w:style w:type="character" w:customStyle="1" w:styleId="WW8Num59z7">
    <w:name w:val="WW8Num59z7"/>
    <w:rsid w:val="004870B4"/>
  </w:style>
  <w:style w:type="character" w:customStyle="1" w:styleId="WW8Num59z8">
    <w:name w:val="WW8Num59z8"/>
    <w:rsid w:val="004870B4"/>
  </w:style>
  <w:style w:type="character" w:customStyle="1" w:styleId="WW8Num60z0">
    <w:name w:val="WW8Num60z0"/>
    <w:rsid w:val="004870B4"/>
    <w:rPr>
      <w:rFonts w:ascii="Arial" w:eastAsia="Calibri" w:hAnsi="Arial" w:cs="Arial" w:hint="default"/>
      <w:color w:val="111111"/>
      <w:sz w:val="20"/>
      <w:szCs w:val="20"/>
    </w:rPr>
  </w:style>
  <w:style w:type="character" w:customStyle="1" w:styleId="WW8Num60z1">
    <w:name w:val="WW8Num60z1"/>
    <w:rsid w:val="004870B4"/>
  </w:style>
  <w:style w:type="character" w:customStyle="1" w:styleId="WW8Num60z2">
    <w:name w:val="WW8Num60z2"/>
    <w:rsid w:val="004870B4"/>
  </w:style>
  <w:style w:type="character" w:customStyle="1" w:styleId="WW8Num60z3">
    <w:name w:val="WW8Num60z3"/>
    <w:rsid w:val="004870B4"/>
  </w:style>
  <w:style w:type="character" w:customStyle="1" w:styleId="WW8Num60z4">
    <w:name w:val="WW8Num60z4"/>
    <w:rsid w:val="004870B4"/>
  </w:style>
  <w:style w:type="character" w:customStyle="1" w:styleId="WW8Num60z5">
    <w:name w:val="WW8Num60z5"/>
    <w:rsid w:val="004870B4"/>
  </w:style>
  <w:style w:type="character" w:customStyle="1" w:styleId="WW8Num60z6">
    <w:name w:val="WW8Num60z6"/>
    <w:rsid w:val="004870B4"/>
  </w:style>
  <w:style w:type="character" w:customStyle="1" w:styleId="WW8Num60z7">
    <w:name w:val="WW8Num60z7"/>
    <w:rsid w:val="004870B4"/>
  </w:style>
  <w:style w:type="character" w:customStyle="1" w:styleId="WW8Num60z8">
    <w:name w:val="WW8Num60z8"/>
    <w:rsid w:val="004870B4"/>
  </w:style>
  <w:style w:type="character" w:customStyle="1" w:styleId="WW8Num61z0">
    <w:name w:val="WW8Num61z0"/>
    <w:rsid w:val="004870B4"/>
  </w:style>
  <w:style w:type="character" w:customStyle="1" w:styleId="WW8Num61z1">
    <w:name w:val="WW8Num61z1"/>
    <w:rsid w:val="004870B4"/>
  </w:style>
  <w:style w:type="character" w:customStyle="1" w:styleId="WW8Num61z2">
    <w:name w:val="WW8Num61z2"/>
    <w:rsid w:val="004870B4"/>
  </w:style>
  <w:style w:type="character" w:customStyle="1" w:styleId="WW8Num61z3">
    <w:name w:val="WW8Num61z3"/>
    <w:rsid w:val="004870B4"/>
  </w:style>
  <w:style w:type="character" w:customStyle="1" w:styleId="WW8Num61z4">
    <w:name w:val="WW8Num61z4"/>
    <w:rsid w:val="004870B4"/>
  </w:style>
  <w:style w:type="character" w:customStyle="1" w:styleId="WW8Num61z5">
    <w:name w:val="WW8Num61z5"/>
    <w:rsid w:val="004870B4"/>
  </w:style>
  <w:style w:type="character" w:customStyle="1" w:styleId="WW8Num61z6">
    <w:name w:val="WW8Num61z6"/>
    <w:rsid w:val="004870B4"/>
  </w:style>
  <w:style w:type="character" w:customStyle="1" w:styleId="WW8Num61z7">
    <w:name w:val="WW8Num61z7"/>
    <w:rsid w:val="004870B4"/>
  </w:style>
  <w:style w:type="character" w:customStyle="1" w:styleId="WW8Num61z8">
    <w:name w:val="WW8Num61z8"/>
    <w:rsid w:val="004870B4"/>
  </w:style>
  <w:style w:type="character" w:customStyle="1" w:styleId="WW8Num62z0">
    <w:name w:val="WW8Num62z0"/>
    <w:rsid w:val="004870B4"/>
  </w:style>
  <w:style w:type="character" w:customStyle="1" w:styleId="WW8Num62z1">
    <w:name w:val="WW8Num62z1"/>
    <w:rsid w:val="004870B4"/>
  </w:style>
  <w:style w:type="character" w:customStyle="1" w:styleId="WW8Num62z2">
    <w:name w:val="WW8Num62z2"/>
    <w:rsid w:val="004870B4"/>
  </w:style>
  <w:style w:type="character" w:customStyle="1" w:styleId="WW8Num62z3">
    <w:name w:val="WW8Num62z3"/>
    <w:rsid w:val="004870B4"/>
  </w:style>
  <w:style w:type="character" w:customStyle="1" w:styleId="WW8Num62z4">
    <w:name w:val="WW8Num62z4"/>
    <w:rsid w:val="004870B4"/>
  </w:style>
  <w:style w:type="character" w:customStyle="1" w:styleId="WW8Num62z5">
    <w:name w:val="WW8Num62z5"/>
    <w:rsid w:val="004870B4"/>
  </w:style>
  <w:style w:type="character" w:customStyle="1" w:styleId="WW8Num62z6">
    <w:name w:val="WW8Num62z6"/>
    <w:rsid w:val="004870B4"/>
  </w:style>
  <w:style w:type="character" w:customStyle="1" w:styleId="WW8Num62z7">
    <w:name w:val="WW8Num62z7"/>
    <w:rsid w:val="004870B4"/>
  </w:style>
  <w:style w:type="character" w:customStyle="1" w:styleId="WW8Num62z8">
    <w:name w:val="WW8Num62z8"/>
    <w:rsid w:val="004870B4"/>
  </w:style>
  <w:style w:type="character" w:customStyle="1" w:styleId="WW8Num63z0">
    <w:name w:val="WW8Num63z0"/>
    <w:rsid w:val="004870B4"/>
  </w:style>
  <w:style w:type="character" w:customStyle="1" w:styleId="WW8Num63z1">
    <w:name w:val="WW8Num63z1"/>
    <w:rsid w:val="004870B4"/>
  </w:style>
  <w:style w:type="character" w:customStyle="1" w:styleId="WW8Num63z2">
    <w:name w:val="WW8Num63z2"/>
    <w:rsid w:val="004870B4"/>
  </w:style>
  <w:style w:type="character" w:customStyle="1" w:styleId="WW8Num63z3">
    <w:name w:val="WW8Num63z3"/>
    <w:rsid w:val="004870B4"/>
  </w:style>
  <w:style w:type="character" w:customStyle="1" w:styleId="WW8Num63z4">
    <w:name w:val="WW8Num63z4"/>
    <w:rsid w:val="004870B4"/>
  </w:style>
  <w:style w:type="character" w:customStyle="1" w:styleId="WW8Num63z5">
    <w:name w:val="WW8Num63z5"/>
    <w:rsid w:val="004870B4"/>
  </w:style>
  <w:style w:type="character" w:customStyle="1" w:styleId="WW8Num63z6">
    <w:name w:val="WW8Num63z6"/>
    <w:rsid w:val="004870B4"/>
  </w:style>
  <w:style w:type="character" w:customStyle="1" w:styleId="WW8Num63z7">
    <w:name w:val="WW8Num63z7"/>
    <w:rsid w:val="004870B4"/>
  </w:style>
  <w:style w:type="character" w:customStyle="1" w:styleId="WW8Num63z8">
    <w:name w:val="WW8Num63z8"/>
    <w:rsid w:val="004870B4"/>
  </w:style>
  <w:style w:type="character" w:customStyle="1" w:styleId="WW8Num64z0">
    <w:name w:val="WW8Num64z0"/>
    <w:rsid w:val="004870B4"/>
    <w:rPr>
      <w:rFonts w:hint="default"/>
      <w:sz w:val="22"/>
      <w:szCs w:val="22"/>
    </w:rPr>
  </w:style>
  <w:style w:type="character" w:customStyle="1" w:styleId="WW8Num64z1">
    <w:name w:val="WW8Num64z1"/>
    <w:rsid w:val="004870B4"/>
  </w:style>
  <w:style w:type="character" w:customStyle="1" w:styleId="WW8Num64z2">
    <w:name w:val="WW8Num64z2"/>
    <w:rsid w:val="004870B4"/>
  </w:style>
  <w:style w:type="character" w:customStyle="1" w:styleId="WW8Num64z3">
    <w:name w:val="WW8Num64z3"/>
    <w:rsid w:val="004870B4"/>
  </w:style>
  <w:style w:type="character" w:customStyle="1" w:styleId="WW8Num64z4">
    <w:name w:val="WW8Num64z4"/>
    <w:rsid w:val="004870B4"/>
  </w:style>
  <w:style w:type="character" w:customStyle="1" w:styleId="WW8Num64z5">
    <w:name w:val="WW8Num64z5"/>
    <w:rsid w:val="004870B4"/>
  </w:style>
  <w:style w:type="character" w:customStyle="1" w:styleId="WW8Num64z6">
    <w:name w:val="WW8Num64z6"/>
    <w:rsid w:val="004870B4"/>
  </w:style>
  <w:style w:type="character" w:customStyle="1" w:styleId="WW8Num64z7">
    <w:name w:val="WW8Num64z7"/>
    <w:rsid w:val="004870B4"/>
  </w:style>
  <w:style w:type="character" w:customStyle="1" w:styleId="WW8Num64z8">
    <w:name w:val="WW8Num64z8"/>
    <w:rsid w:val="004870B4"/>
  </w:style>
  <w:style w:type="character" w:customStyle="1" w:styleId="WW8Num65z0">
    <w:name w:val="WW8Num65z0"/>
    <w:rsid w:val="004870B4"/>
    <w:rPr>
      <w:rFonts w:hint="default"/>
    </w:rPr>
  </w:style>
  <w:style w:type="character" w:customStyle="1" w:styleId="WW8Num65z1">
    <w:name w:val="WW8Num65z1"/>
    <w:rsid w:val="004870B4"/>
  </w:style>
  <w:style w:type="character" w:customStyle="1" w:styleId="WW8Num65z2">
    <w:name w:val="WW8Num65z2"/>
    <w:rsid w:val="004870B4"/>
  </w:style>
  <w:style w:type="character" w:customStyle="1" w:styleId="WW8Num65z3">
    <w:name w:val="WW8Num65z3"/>
    <w:rsid w:val="004870B4"/>
  </w:style>
  <w:style w:type="character" w:customStyle="1" w:styleId="WW8Num65z4">
    <w:name w:val="WW8Num65z4"/>
    <w:rsid w:val="004870B4"/>
  </w:style>
  <w:style w:type="character" w:customStyle="1" w:styleId="WW8Num65z5">
    <w:name w:val="WW8Num65z5"/>
    <w:rsid w:val="004870B4"/>
  </w:style>
  <w:style w:type="character" w:customStyle="1" w:styleId="WW8Num65z6">
    <w:name w:val="WW8Num65z6"/>
    <w:rsid w:val="004870B4"/>
  </w:style>
  <w:style w:type="character" w:customStyle="1" w:styleId="WW8Num65z7">
    <w:name w:val="WW8Num65z7"/>
    <w:rsid w:val="004870B4"/>
  </w:style>
  <w:style w:type="character" w:customStyle="1" w:styleId="WW8Num65z8">
    <w:name w:val="WW8Num65z8"/>
    <w:rsid w:val="004870B4"/>
  </w:style>
  <w:style w:type="character" w:customStyle="1" w:styleId="WW8Num66z0">
    <w:name w:val="WW8Num66z0"/>
    <w:rsid w:val="004870B4"/>
  </w:style>
  <w:style w:type="character" w:customStyle="1" w:styleId="WW8Num66z1">
    <w:name w:val="WW8Num66z1"/>
    <w:rsid w:val="004870B4"/>
  </w:style>
  <w:style w:type="character" w:customStyle="1" w:styleId="WW8Num66z2">
    <w:name w:val="WW8Num66z2"/>
    <w:rsid w:val="004870B4"/>
  </w:style>
  <w:style w:type="character" w:customStyle="1" w:styleId="WW8Num66z3">
    <w:name w:val="WW8Num66z3"/>
    <w:rsid w:val="004870B4"/>
  </w:style>
  <w:style w:type="character" w:customStyle="1" w:styleId="WW8Num66z4">
    <w:name w:val="WW8Num66z4"/>
    <w:rsid w:val="004870B4"/>
  </w:style>
  <w:style w:type="character" w:customStyle="1" w:styleId="WW8Num66z5">
    <w:name w:val="WW8Num66z5"/>
    <w:rsid w:val="004870B4"/>
  </w:style>
  <w:style w:type="character" w:customStyle="1" w:styleId="WW8Num66z6">
    <w:name w:val="WW8Num66z6"/>
    <w:rsid w:val="004870B4"/>
  </w:style>
  <w:style w:type="character" w:customStyle="1" w:styleId="WW8Num66z7">
    <w:name w:val="WW8Num66z7"/>
    <w:rsid w:val="004870B4"/>
  </w:style>
  <w:style w:type="character" w:customStyle="1" w:styleId="WW8Num66z8">
    <w:name w:val="WW8Num66z8"/>
    <w:rsid w:val="004870B4"/>
  </w:style>
  <w:style w:type="character" w:customStyle="1" w:styleId="WW8Num67z0">
    <w:name w:val="WW8Num67z0"/>
    <w:rsid w:val="004870B4"/>
    <w:rPr>
      <w:rFonts w:ascii="Calibri" w:hAnsi="Calibri" w:cs="Calibri"/>
      <w:b/>
      <w:sz w:val="22"/>
      <w:szCs w:val="22"/>
    </w:rPr>
  </w:style>
  <w:style w:type="character" w:customStyle="1" w:styleId="WW8Num67z1">
    <w:name w:val="WW8Num67z1"/>
    <w:rsid w:val="004870B4"/>
  </w:style>
  <w:style w:type="character" w:customStyle="1" w:styleId="WW8Num67z2">
    <w:name w:val="WW8Num67z2"/>
    <w:rsid w:val="004870B4"/>
  </w:style>
  <w:style w:type="character" w:customStyle="1" w:styleId="WW8Num67z3">
    <w:name w:val="WW8Num67z3"/>
    <w:rsid w:val="004870B4"/>
  </w:style>
  <w:style w:type="character" w:customStyle="1" w:styleId="WW8Num67z4">
    <w:name w:val="WW8Num67z4"/>
    <w:rsid w:val="004870B4"/>
  </w:style>
  <w:style w:type="character" w:customStyle="1" w:styleId="WW8Num67z5">
    <w:name w:val="WW8Num67z5"/>
    <w:rsid w:val="004870B4"/>
  </w:style>
  <w:style w:type="character" w:customStyle="1" w:styleId="WW8Num67z6">
    <w:name w:val="WW8Num67z6"/>
    <w:rsid w:val="004870B4"/>
  </w:style>
  <w:style w:type="character" w:customStyle="1" w:styleId="WW8Num67z7">
    <w:name w:val="WW8Num67z7"/>
    <w:rsid w:val="004870B4"/>
  </w:style>
  <w:style w:type="character" w:customStyle="1" w:styleId="WW8Num67z8">
    <w:name w:val="WW8Num67z8"/>
    <w:rsid w:val="004870B4"/>
  </w:style>
  <w:style w:type="character" w:customStyle="1" w:styleId="WW8Num68z0">
    <w:name w:val="WW8Num68z0"/>
    <w:rsid w:val="004870B4"/>
  </w:style>
  <w:style w:type="character" w:customStyle="1" w:styleId="WW8Num68z1">
    <w:name w:val="WW8Num68z1"/>
    <w:rsid w:val="004870B4"/>
  </w:style>
  <w:style w:type="character" w:customStyle="1" w:styleId="WW8Num68z2">
    <w:name w:val="WW8Num68z2"/>
    <w:rsid w:val="004870B4"/>
  </w:style>
  <w:style w:type="character" w:customStyle="1" w:styleId="WW8Num68z3">
    <w:name w:val="WW8Num68z3"/>
    <w:rsid w:val="004870B4"/>
  </w:style>
  <w:style w:type="character" w:customStyle="1" w:styleId="WW8Num68z4">
    <w:name w:val="WW8Num68z4"/>
    <w:rsid w:val="004870B4"/>
  </w:style>
  <w:style w:type="character" w:customStyle="1" w:styleId="WW8Num68z5">
    <w:name w:val="WW8Num68z5"/>
    <w:rsid w:val="004870B4"/>
  </w:style>
  <w:style w:type="character" w:customStyle="1" w:styleId="WW8Num68z6">
    <w:name w:val="WW8Num68z6"/>
    <w:rsid w:val="004870B4"/>
  </w:style>
  <w:style w:type="character" w:customStyle="1" w:styleId="WW8Num68z7">
    <w:name w:val="WW8Num68z7"/>
    <w:rsid w:val="004870B4"/>
  </w:style>
  <w:style w:type="character" w:customStyle="1" w:styleId="WW8Num68z8">
    <w:name w:val="WW8Num68z8"/>
    <w:rsid w:val="004870B4"/>
  </w:style>
  <w:style w:type="character" w:customStyle="1" w:styleId="WW8Num69z0">
    <w:name w:val="WW8Num69z0"/>
    <w:rsid w:val="004870B4"/>
    <w:rPr>
      <w:rFonts w:ascii="Calibri" w:hAnsi="Calibri" w:cs="Calibri" w:hint="default"/>
      <w:sz w:val="22"/>
      <w:szCs w:val="22"/>
    </w:rPr>
  </w:style>
  <w:style w:type="character" w:customStyle="1" w:styleId="WW8Num69z1">
    <w:name w:val="WW8Num69z1"/>
    <w:rsid w:val="004870B4"/>
  </w:style>
  <w:style w:type="character" w:customStyle="1" w:styleId="WW8Num69z2">
    <w:name w:val="WW8Num69z2"/>
    <w:rsid w:val="004870B4"/>
  </w:style>
  <w:style w:type="character" w:customStyle="1" w:styleId="WW8Num69z3">
    <w:name w:val="WW8Num69z3"/>
    <w:rsid w:val="004870B4"/>
  </w:style>
  <w:style w:type="character" w:customStyle="1" w:styleId="WW8Num69z4">
    <w:name w:val="WW8Num69z4"/>
    <w:rsid w:val="004870B4"/>
  </w:style>
  <w:style w:type="character" w:customStyle="1" w:styleId="WW8Num69z5">
    <w:name w:val="WW8Num69z5"/>
    <w:rsid w:val="004870B4"/>
  </w:style>
  <w:style w:type="character" w:customStyle="1" w:styleId="WW8Num69z6">
    <w:name w:val="WW8Num69z6"/>
    <w:rsid w:val="004870B4"/>
  </w:style>
  <w:style w:type="character" w:customStyle="1" w:styleId="WW8Num69z7">
    <w:name w:val="WW8Num69z7"/>
    <w:rsid w:val="004870B4"/>
  </w:style>
  <w:style w:type="character" w:customStyle="1" w:styleId="WW8Num69z8">
    <w:name w:val="WW8Num69z8"/>
    <w:rsid w:val="004870B4"/>
  </w:style>
  <w:style w:type="character" w:customStyle="1" w:styleId="WW8Num70z0">
    <w:name w:val="WW8Num70z0"/>
    <w:rsid w:val="004870B4"/>
    <w:rPr>
      <w:rFonts w:ascii="Calibri" w:hAnsi="Calibri" w:cs="Calibri"/>
      <w:b/>
      <w:sz w:val="22"/>
      <w:szCs w:val="22"/>
    </w:rPr>
  </w:style>
  <w:style w:type="character" w:customStyle="1" w:styleId="WW8Num70z1">
    <w:name w:val="WW8Num70z1"/>
    <w:rsid w:val="004870B4"/>
  </w:style>
  <w:style w:type="character" w:customStyle="1" w:styleId="WW8Num70z2">
    <w:name w:val="WW8Num70z2"/>
    <w:rsid w:val="004870B4"/>
  </w:style>
  <w:style w:type="character" w:customStyle="1" w:styleId="WW8Num70z3">
    <w:name w:val="WW8Num70z3"/>
    <w:rsid w:val="004870B4"/>
  </w:style>
  <w:style w:type="character" w:customStyle="1" w:styleId="WW8Num70z4">
    <w:name w:val="WW8Num70z4"/>
    <w:rsid w:val="004870B4"/>
  </w:style>
  <w:style w:type="character" w:customStyle="1" w:styleId="WW8Num70z5">
    <w:name w:val="WW8Num70z5"/>
    <w:rsid w:val="004870B4"/>
  </w:style>
  <w:style w:type="character" w:customStyle="1" w:styleId="WW8Num70z6">
    <w:name w:val="WW8Num70z6"/>
    <w:rsid w:val="004870B4"/>
  </w:style>
  <w:style w:type="character" w:customStyle="1" w:styleId="WW8Num70z7">
    <w:name w:val="WW8Num70z7"/>
    <w:rsid w:val="004870B4"/>
  </w:style>
  <w:style w:type="character" w:customStyle="1" w:styleId="WW8Num70z8">
    <w:name w:val="WW8Num70z8"/>
    <w:rsid w:val="004870B4"/>
  </w:style>
  <w:style w:type="character" w:customStyle="1" w:styleId="WW8Num71z0">
    <w:name w:val="WW8Num71z0"/>
    <w:rsid w:val="004870B4"/>
    <w:rPr>
      <w:rFonts w:ascii="Arial" w:eastAsia="Calibri" w:hAnsi="Arial" w:cs="Arial" w:hint="default"/>
      <w:sz w:val="20"/>
      <w:szCs w:val="20"/>
    </w:rPr>
  </w:style>
  <w:style w:type="character" w:customStyle="1" w:styleId="WW8Num71z1">
    <w:name w:val="WW8Num71z1"/>
    <w:rsid w:val="004870B4"/>
  </w:style>
  <w:style w:type="character" w:customStyle="1" w:styleId="WW8Num71z2">
    <w:name w:val="WW8Num71z2"/>
    <w:rsid w:val="004870B4"/>
  </w:style>
  <w:style w:type="character" w:customStyle="1" w:styleId="WW8Num71z3">
    <w:name w:val="WW8Num71z3"/>
    <w:rsid w:val="004870B4"/>
  </w:style>
  <w:style w:type="character" w:customStyle="1" w:styleId="WW8Num71z4">
    <w:name w:val="WW8Num71z4"/>
    <w:rsid w:val="004870B4"/>
  </w:style>
  <w:style w:type="character" w:customStyle="1" w:styleId="WW8Num71z5">
    <w:name w:val="WW8Num71z5"/>
    <w:rsid w:val="004870B4"/>
  </w:style>
  <w:style w:type="character" w:customStyle="1" w:styleId="WW8Num71z6">
    <w:name w:val="WW8Num71z6"/>
    <w:rsid w:val="004870B4"/>
  </w:style>
  <w:style w:type="character" w:customStyle="1" w:styleId="WW8Num71z7">
    <w:name w:val="WW8Num71z7"/>
    <w:rsid w:val="004870B4"/>
  </w:style>
  <w:style w:type="character" w:customStyle="1" w:styleId="WW8Num71z8">
    <w:name w:val="WW8Num71z8"/>
    <w:rsid w:val="004870B4"/>
  </w:style>
  <w:style w:type="character" w:customStyle="1" w:styleId="WW8Num72z0">
    <w:name w:val="WW8Num72z0"/>
    <w:rsid w:val="004870B4"/>
  </w:style>
  <w:style w:type="character" w:customStyle="1" w:styleId="WW8Num72z1">
    <w:name w:val="WW8Num72z1"/>
    <w:rsid w:val="004870B4"/>
  </w:style>
  <w:style w:type="character" w:customStyle="1" w:styleId="WW8Num72z2">
    <w:name w:val="WW8Num72z2"/>
    <w:rsid w:val="004870B4"/>
  </w:style>
  <w:style w:type="character" w:customStyle="1" w:styleId="WW8Num72z3">
    <w:name w:val="WW8Num72z3"/>
    <w:rsid w:val="004870B4"/>
  </w:style>
  <w:style w:type="character" w:customStyle="1" w:styleId="WW8Num72z4">
    <w:name w:val="WW8Num72z4"/>
    <w:rsid w:val="004870B4"/>
  </w:style>
  <w:style w:type="character" w:customStyle="1" w:styleId="WW8Num72z5">
    <w:name w:val="WW8Num72z5"/>
    <w:rsid w:val="004870B4"/>
  </w:style>
  <w:style w:type="character" w:customStyle="1" w:styleId="WW8Num72z6">
    <w:name w:val="WW8Num72z6"/>
    <w:rsid w:val="004870B4"/>
  </w:style>
  <w:style w:type="character" w:customStyle="1" w:styleId="WW8Num72z7">
    <w:name w:val="WW8Num72z7"/>
    <w:rsid w:val="004870B4"/>
  </w:style>
  <w:style w:type="character" w:customStyle="1" w:styleId="WW8Num72z8">
    <w:name w:val="WW8Num72z8"/>
    <w:rsid w:val="004870B4"/>
  </w:style>
  <w:style w:type="character" w:customStyle="1" w:styleId="WW8Num73z0">
    <w:name w:val="WW8Num73z0"/>
    <w:rsid w:val="004870B4"/>
  </w:style>
  <w:style w:type="character" w:customStyle="1" w:styleId="WW8Num73z1">
    <w:name w:val="WW8Num73z1"/>
    <w:rsid w:val="004870B4"/>
  </w:style>
  <w:style w:type="character" w:customStyle="1" w:styleId="WW8Num73z2">
    <w:name w:val="WW8Num73z2"/>
    <w:rsid w:val="004870B4"/>
  </w:style>
  <w:style w:type="character" w:customStyle="1" w:styleId="WW8Num73z3">
    <w:name w:val="WW8Num73z3"/>
    <w:rsid w:val="004870B4"/>
  </w:style>
  <w:style w:type="character" w:customStyle="1" w:styleId="WW8Num73z4">
    <w:name w:val="WW8Num73z4"/>
    <w:rsid w:val="004870B4"/>
  </w:style>
  <w:style w:type="character" w:customStyle="1" w:styleId="WW8Num73z5">
    <w:name w:val="WW8Num73z5"/>
    <w:rsid w:val="004870B4"/>
  </w:style>
  <w:style w:type="character" w:customStyle="1" w:styleId="WW8Num73z6">
    <w:name w:val="WW8Num73z6"/>
    <w:rsid w:val="004870B4"/>
  </w:style>
  <w:style w:type="character" w:customStyle="1" w:styleId="WW8Num73z7">
    <w:name w:val="WW8Num73z7"/>
    <w:rsid w:val="004870B4"/>
  </w:style>
  <w:style w:type="character" w:customStyle="1" w:styleId="WW8Num73z8">
    <w:name w:val="WW8Num73z8"/>
    <w:rsid w:val="004870B4"/>
  </w:style>
  <w:style w:type="character" w:customStyle="1" w:styleId="WW8Num74z0">
    <w:name w:val="WW8Num74z0"/>
    <w:rsid w:val="004870B4"/>
    <w:rPr>
      <w:rFonts w:hint="default"/>
      <w:sz w:val="22"/>
      <w:szCs w:val="22"/>
    </w:rPr>
  </w:style>
  <w:style w:type="character" w:customStyle="1" w:styleId="WW8Num74z1">
    <w:name w:val="WW8Num74z1"/>
    <w:rsid w:val="004870B4"/>
    <w:rPr>
      <w:rFonts w:cs="Times New Roman"/>
    </w:rPr>
  </w:style>
  <w:style w:type="character" w:customStyle="1" w:styleId="WW8Num75z0">
    <w:name w:val="WW8Num75z0"/>
    <w:rsid w:val="004870B4"/>
    <w:rPr>
      <w:rFonts w:hint="default"/>
    </w:rPr>
  </w:style>
  <w:style w:type="character" w:customStyle="1" w:styleId="WW8Num75z1">
    <w:name w:val="WW8Num75z1"/>
    <w:rsid w:val="004870B4"/>
  </w:style>
  <w:style w:type="character" w:customStyle="1" w:styleId="WW8Num75z2">
    <w:name w:val="WW8Num75z2"/>
    <w:rsid w:val="004870B4"/>
  </w:style>
  <w:style w:type="character" w:customStyle="1" w:styleId="WW8Num75z3">
    <w:name w:val="WW8Num75z3"/>
    <w:rsid w:val="004870B4"/>
  </w:style>
  <w:style w:type="character" w:customStyle="1" w:styleId="WW8Num75z4">
    <w:name w:val="WW8Num75z4"/>
    <w:rsid w:val="004870B4"/>
  </w:style>
  <w:style w:type="character" w:customStyle="1" w:styleId="WW8Num75z5">
    <w:name w:val="WW8Num75z5"/>
    <w:rsid w:val="004870B4"/>
  </w:style>
  <w:style w:type="character" w:customStyle="1" w:styleId="WW8Num75z6">
    <w:name w:val="WW8Num75z6"/>
    <w:rsid w:val="004870B4"/>
  </w:style>
  <w:style w:type="character" w:customStyle="1" w:styleId="WW8Num75z7">
    <w:name w:val="WW8Num75z7"/>
    <w:rsid w:val="004870B4"/>
  </w:style>
  <w:style w:type="character" w:customStyle="1" w:styleId="WW8Num75z8">
    <w:name w:val="WW8Num75z8"/>
    <w:rsid w:val="004870B4"/>
  </w:style>
  <w:style w:type="character" w:customStyle="1" w:styleId="WW8Num76z0">
    <w:name w:val="WW8Num76z0"/>
    <w:rsid w:val="004870B4"/>
  </w:style>
  <w:style w:type="character" w:customStyle="1" w:styleId="WW8Num76z1">
    <w:name w:val="WW8Num76z1"/>
    <w:rsid w:val="004870B4"/>
  </w:style>
  <w:style w:type="character" w:customStyle="1" w:styleId="WW8Num76z2">
    <w:name w:val="WW8Num76z2"/>
    <w:rsid w:val="004870B4"/>
  </w:style>
  <w:style w:type="character" w:customStyle="1" w:styleId="WW8Num76z3">
    <w:name w:val="WW8Num76z3"/>
    <w:rsid w:val="004870B4"/>
  </w:style>
  <w:style w:type="character" w:customStyle="1" w:styleId="WW8Num76z4">
    <w:name w:val="WW8Num76z4"/>
    <w:rsid w:val="004870B4"/>
  </w:style>
  <w:style w:type="character" w:customStyle="1" w:styleId="WW8Num76z5">
    <w:name w:val="WW8Num76z5"/>
    <w:rsid w:val="004870B4"/>
  </w:style>
  <w:style w:type="character" w:customStyle="1" w:styleId="WW8Num76z6">
    <w:name w:val="WW8Num76z6"/>
    <w:rsid w:val="004870B4"/>
  </w:style>
  <w:style w:type="character" w:customStyle="1" w:styleId="WW8Num76z7">
    <w:name w:val="WW8Num76z7"/>
    <w:rsid w:val="004870B4"/>
  </w:style>
  <w:style w:type="character" w:customStyle="1" w:styleId="WW8Num76z8">
    <w:name w:val="WW8Num76z8"/>
    <w:rsid w:val="004870B4"/>
  </w:style>
  <w:style w:type="character" w:customStyle="1" w:styleId="WW8Num77z0">
    <w:name w:val="WW8Num77z0"/>
    <w:rsid w:val="004870B4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77z1">
    <w:name w:val="WW8Num77z1"/>
    <w:rsid w:val="004870B4"/>
  </w:style>
  <w:style w:type="character" w:customStyle="1" w:styleId="WW8Num77z2">
    <w:name w:val="WW8Num77z2"/>
    <w:rsid w:val="004870B4"/>
  </w:style>
  <w:style w:type="character" w:customStyle="1" w:styleId="WW8Num77z3">
    <w:name w:val="WW8Num77z3"/>
    <w:rsid w:val="004870B4"/>
  </w:style>
  <w:style w:type="character" w:customStyle="1" w:styleId="WW8Num77z4">
    <w:name w:val="WW8Num77z4"/>
    <w:rsid w:val="004870B4"/>
  </w:style>
  <w:style w:type="character" w:customStyle="1" w:styleId="WW8Num77z5">
    <w:name w:val="WW8Num77z5"/>
    <w:rsid w:val="004870B4"/>
  </w:style>
  <w:style w:type="character" w:customStyle="1" w:styleId="WW8Num77z6">
    <w:name w:val="WW8Num77z6"/>
    <w:rsid w:val="004870B4"/>
  </w:style>
  <w:style w:type="character" w:customStyle="1" w:styleId="WW8Num77z7">
    <w:name w:val="WW8Num77z7"/>
    <w:rsid w:val="004870B4"/>
  </w:style>
  <w:style w:type="character" w:customStyle="1" w:styleId="WW8Num77z8">
    <w:name w:val="WW8Num77z8"/>
    <w:rsid w:val="004870B4"/>
  </w:style>
  <w:style w:type="character" w:customStyle="1" w:styleId="WW8Num78z0">
    <w:name w:val="WW8Num78z0"/>
    <w:rsid w:val="004870B4"/>
    <w:rPr>
      <w:rFonts w:ascii="Arial" w:hAnsi="Arial" w:cs="Arial" w:hint="default"/>
      <w:sz w:val="20"/>
      <w:szCs w:val="20"/>
    </w:rPr>
  </w:style>
  <w:style w:type="character" w:customStyle="1" w:styleId="WW8Num78z1">
    <w:name w:val="WW8Num78z1"/>
    <w:rsid w:val="004870B4"/>
  </w:style>
  <w:style w:type="character" w:customStyle="1" w:styleId="WW8Num78z2">
    <w:name w:val="WW8Num78z2"/>
    <w:rsid w:val="004870B4"/>
  </w:style>
  <w:style w:type="character" w:customStyle="1" w:styleId="WW8Num78z3">
    <w:name w:val="WW8Num78z3"/>
    <w:rsid w:val="004870B4"/>
  </w:style>
  <w:style w:type="character" w:customStyle="1" w:styleId="WW8Num78z4">
    <w:name w:val="WW8Num78z4"/>
    <w:rsid w:val="004870B4"/>
  </w:style>
  <w:style w:type="character" w:customStyle="1" w:styleId="WW8Num78z5">
    <w:name w:val="WW8Num78z5"/>
    <w:rsid w:val="004870B4"/>
  </w:style>
  <w:style w:type="character" w:customStyle="1" w:styleId="WW8Num78z6">
    <w:name w:val="WW8Num78z6"/>
    <w:rsid w:val="004870B4"/>
  </w:style>
  <w:style w:type="character" w:customStyle="1" w:styleId="WW8Num78z7">
    <w:name w:val="WW8Num78z7"/>
    <w:rsid w:val="004870B4"/>
  </w:style>
  <w:style w:type="character" w:customStyle="1" w:styleId="WW8Num78z8">
    <w:name w:val="WW8Num78z8"/>
    <w:rsid w:val="004870B4"/>
  </w:style>
  <w:style w:type="character" w:customStyle="1" w:styleId="WW8Num79z0">
    <w:name w:val="WW8Num79z0"/>
    <w:rsid w:val="004870B4"/>
    <w:rPr>
      <w:rFonts w:hint="default"/>
    </w:rPr>
  </w:style>
  <w:style w:type="character" w:customStyle="1" w:styleId="WW8Num79z1">
    <w:name w:val="WW8Num79z1"/>
    <w:rsid w:val="004870B4"/>
  </w:style>
  <w:style w:type="character" w:customStyle="1" w:styleId="WW8Num79z2">
    <w:name w:val="WW8Num79z2"/>
    <w:rsid w:val="004870B4"/>
  </w:style>
  <w:style w:type="character" w:customStyle="1" w:styleId="WW8Num79z3">
    <w:name w:val="WW8Num79z3"/>
    <w:rsid w:val="004870B4"/>
  </w:style>
  <w:style w:type="character" w:customStyle="1" w:styleId="WW8Num79z4">
    <w:name w:val="WW8Num79z4"/>
    <w:rsid w:val="004870B4"/>
  </w:style>
  <w:style w:type="character" w:customStyle="1" w:styleId="WW8Num79z5">
    <w:name w:val="WW8Num79z5"/>
    <w:rsid w:val="004870B4"/>
  </w:style>
  <w:style w:type="character" w:customStyle="1" w:styleId="WW8Num79z6">
    <w:name w:val="WW8Num79z6"/>
    <w:rsid w:val="004870B4"/>
  </w:style>
  <w:style w:type="character" w:customStyle="1" w:styleId="WW8Num79z7">
    <w:name w:val="WW8Num79z7"/>
    <w:rsid w:val="004870B4"/>
  </w:style>
  <w:style w:type="character" w:customStyle="1" w:styleId="WW8Num79z8">
    <w:name w:val="WW8Num79z8"/>
    <w:rsid w:val="004870B4"/>
  </w:style>
  <w:style w:type="character" w:customStyle="1" w:styleId="WW8Num80z0">
    <w:name w:val="WW8Num80z0"/>
    <w:rsid w:val="004870B4"/>
  </w:style>
  <w:style w:type="character" w:customStyle="1" w:styleId="WW8Num80z1">
    <w:name w:val="WW8Num80z1"/>
    <w:rsid w:val="004870B4"/>
  </w:style>
  <w:style w:type="character" w:customStyle="1" w:styleId="WW8Num80z2">
    <w:name w:val="WW8Num80z2"/>
    <w:rsid w:val="004870B4"/>
  </w:style>
  <w:style w:type="character" w:customStyle="1" w:styleId="WW8Num80z3">
    <w:name w:val="WW8Num80z3"/>
    <w:rsid w:val="004870B4"/>
  </w:style>
  <w:style w:type="character" w:customStyle="1" w:styleId="WW8Num80z4">
    <w:name w:val="WW8Num80z4"/>
    <w:rsid w:val="004870B4"/>
  </w:style>
  <w:style w:type="character" w:customStyle="1" w:styleId="WW8Num80z5">
    <w:name w:val="WW8Num80z5"/>
    <w:rsid w:val="004870B4"/>
  </w:style>
  <w:style w:type="character" w:customStyle="1" w:styleId="WW8Num80z6">
    <w:name w:val="WW8Num80z6"/>
    <w:rsid w:val="004870B4"/>
  </w:style>
  <w:style w:type="character" w:customStyle="1" w:styleId="WW8Num80z7">
    <w:name w:val="WW8Num80z7"/>
    <w:rsid w:val="004870B4"/>
  </w:style>
  <w:style w:type="character" w:customStyle="1" w:styleId="WW8Num80z8">
    <w:name w:val="WW8Num80z8"/>
    <w:rsid w:val="004870B4"/>
  </w:style>
  <w:style w:type="character" w:customStyle="1" w:styleId="WW8Num81z0">
    <w:name w:val="WW8Num81z0"/>
    <w:rsid w:val="004870B4"/>
    <w:rPr>
      <w:rFonts w:hint="default"/>
    </w:rPr>
  </w:style>
  <w:style w:type="character" w:customStyle="1" w:styleId="WW8Num81z1">
    <w:name w:val="WW8Num81z1"/>
    <w:rsid w:val="004870B4"/>
  </w:style>
  <w:style w:type="character" w:customStyle="1" w:styleId="WW8Num81z2">
    <w:name w:val="WW8Num81z2"/>
    <w:rsid w:val="004870B4"/>
  </w:style>
  <w:style w:type="character" w:customStyle="1" w:styleId="WW8Num81z3">
    <w:name w:val="WW8Num81z3"/>
    <w:rsid w:val="004870B4"/>
  </w:style>
  <w:style w:type="character" w:customStyle="1" w:styleId="WW8Num81z4">
    <w:name w:val="WW8Num81z4"/>
    <w:rsid w:val="004870B4"/>
  </w:style>
  <w:style w:type="character" w:customStyle="1" w:styleId="WW8Num81z5">
    <w:name w:val="WW8Num81z5"/>
    <w:rsid w:val="004870B4"/>
  </w:style>
  <w:style w:type="character" w:customStyle="1" w:styleId="WW8Num81z6">
    <w:name w:val="WW8Num81z6"/>
    <w:rsid w:val="004870B4"/>
  </w:style>
  <w:style w:type="character" w:customStyle="1" w:styleId="WW8Num81z7">
    <w:name w:val="WW8Num81z7"/>
    <w:rsid w:val="004870B4"/>
  </w:style>
  <w:style w:type="character" w:customStyle="1" w:styleId="WW8Num81z8">
    <w:name w:val="WW8Num81z8"/>
    <w:rsid w:val="004870B4"/>
  </w:style>
  <w:style w:type="character" w:customStyle="1" w:styleId="WW8Num82z0">
    <w:name w:val="WW8Num82z0"/>
    <w:rsid w:val="004870B4"/>
    <w:rPr>
      <w:rFonts w:hint="default"/>
    </w:rPr>
  </w:style>
  <w:style w:type="character" w:customStyle="1" w:styleId="WW8Num82z1">
    <w:name w:val="WW8Num82z1"/>
    <w:rsid w:val="004870B4"/>
  </w:style>
  <w:style w:type="character" w:customStyle="1" w:styleId="WW8Num82z2">
    <w:name w:val="WW8Num82z2"/>
    <w:rsid w:val="004870B4"/>
  </w:style>
  <w:style w:type="character" w:customStyle="1" w:styleId="WW8Num82z3">
    <w:name w:val="WW8Num82z3"/>
    <w:rsid w:val="004870B4"/>
  </w:style>
  <w:style w:type="character" w:customStyle="1" w:styleId="WW8Num82z4">
    <w:name w:val="WW8Num82z4"/>
    <w:rsid w:val="004870B4"/>
  </w:style>
  <w:style w:type="character" w:customStyle="1" w:styleId="WW8Num82z5">
    <w:name w:val="WW8Num82z5"/>
    <w:rsid w:val="004870B4"/>
  </w:style>
  <w:style w:type="character" w:customStyle="1" w:styleId="WW8Num82z6">
    <w:name w:val="WW8Num82z6"/>
    <w:rsid w:val="004870B4"/>
  </w:style>
  <w:style w:type="character" w:customStyle="1" w:styleId="WW8Num82z7">
    <w:name w:val="WW8Num82z7"/>
    <w:rsid w:val="004870B4"/>
  </w:style>
  <w:style w:type="character" w:customStyle="1" w:styleId="WW8Num82z8">
    <w:name w:val="WW8Num82z8"/>
    <w:rsid w:val="004870B4"/>
  </w:style>
  <w:style w:type="character" w:customStyle="1" w:styleId="WW8Num83z0">
    <w:name w:val="WW8Num83z0"/>
    <w:rsid w:val="004870B4"/>
    <w:rPr>
      <w:rFonts w:ascii="Arial" w:hAnsi="Arial" w:cs="Arial"/>
      <w:sz w:val="20"/>
      <w:szCs w:val="20"/>
    </w:rPr>
  </w:style>
  <w:style w:type="character" w:customStyle="1" w:styleId="WW8Num83z1">
    <w:name w:val="WW8Num83z1"/>
    <w:rsid w:val="004870B4"/>
  </w:style>
  <w:style w:type="character" w:customStyle="1" w:styleId="WW8Num83z2">
    <w:name w:val="WW8Num83z2"/>
    <w:rsid w:val="004870B4"/>
  </w:style>
  <w:style w:type="character" w:customStyle="1" w:styleId="WW8Num83z3">
    <w:name w:val="WW8Num83z3"/>
    <w:rsid w:val="004870B4"/>
  </w:style>
  <w:style w:type="character" w:customStyle="1" w:styleId="WW8Num83z4">
    <w:name w:val="WW8Num83z4"/>
    <w:rsid w:val="004870B4"/>
  </w:style>
  <w:style w:type="character" w:customStyle="1" w:styleId="WW8Num83z5">
    <w:name w:val="WW8Num83z5"/>
    <w:rsid w:val="004870B4"/>
  </w:style>
  <w:style w:type="character" w:customStyle="1" w:styleId="WW8Num83z6">
    <w:name w:val="WW8Num83z6"/>
    <w:rsid w:val="004870B4"/>
  </w:style>
  <w:style w:type="character" w:customStyle="1" w:styleId="WW8Num83z7">
    <w:name w:val="WW8Num83z7"/>
    <w:rsid w:val="004870B4"/>
  </w:style>
  <w:style w:type="character" w:customStyle="1" w:styleId="WW8Num83z8">
    <w:name w:val="WW8Num83z8"/>
    <w:rsid w:val="004870B4"/>
  </w:style>
  <w:style w:type="character" w:customStyle="1" w:styleId="WW8Num84z0">
    <w:name w:val="WW8Num84z0"/>
    <w:rsid w:val="004870B4"/>
    <w:rPr>
      <w:rFonts w:hint="default"/>
    </w:rPr>
  </w:style>
  <w:style w:type="character" w:customStyle="1" w:styleId="WW8Num84z1">
    <w:name w:val="WW8Num84z1"/>
    <w:rsid w:val="004870B4"/>
  </w:style>
  <w:style w:type="character" w:customStyle="1" w:styleId="WW8Num84z2">
    <w:name w:val="WW8Num84z2"/>
    <w:rsid w:val="004870B4"/>
  </w:style>
  <w:style w:type="character" w:customStyle="1" w:styleId="WW8Num84z3">
    <w:name w:val="WW8Num84z3"/>
    <w:rsid w:val="004870B4"/>
  </w:style>
  <w:style w:type="character" w:customStyle="1" w:styleId="WW8Num84z4">
    <w:name w:val="WW8Num84z4"/>
    <w:rsid w:val="004870B4"/>
  </w:style>
  <w:style w:type="character" w:customStyle="1" w:styleId="WW8Num84z5">
    <w:name w:val="WW8Num84z5"/>
    <w:rsid w:val="004870B4"/>
  </w:style>
  <w:style w:type="character" w:customStyle="1" w:styleId="WW8Num84z6">
    <w:name w:val="WW8Num84z6"/>
    <w:rsid w:val="004870B4"/>
  </w:style>
  <w:style w:type="character" w:customStyle="1" w:styleId="WW8Num84z7">
    <w:name w:val="WW8Num84z7"/>
    <w:rsid w:val="004870B4"/>
  </w:style>
  <w:style w:type="character" w:customStyle="1" w:styleId="WW8Num84z8">
    <w:name w:val="WW8Num84z8"/>
    <w:rsid w:val="004870B4"/>
  </w:style>
  <w:style w:type="character" w:customStyle="1" w:styleId="WW8Num85z0">
    <w:name w:val="WW8Num85z0"/>
    <w:rsid w:val="004870B4"/>
  </w:style>
  <w:style w:type="character" w:customStyle="1" w:styleId="WW8Num85z1">
    <w:name w:val="WW8Num85z1"/>
    <w:rsid w:val="004870B4"/>
  </w:style>
  <w:style w:type="character" w:customStyle="1" w:styleId="WW8Num85z2">
    <w:name w:val="WW8Num85z2"/>
    <w:rsid w:val="004870B4"/>
  </w:style>
  <w:style w:type="character" w:customStyle="1" w:styleId="WW8Num85z3">
    <w:name w:val="WW8Num85z3"/>
    <w:rsid w:val="004870B4"/>
  </w:style>
  <w:style w:type="character" w:customStyle="1" w:styleId="WW8Num85z4">
    <w:name w:val="WW8Num85z4"/>
    <w:rsid w:val="004870B4"/>
  </w:style>
  <w:style w:type="character" w:customStyle="1" w:styleId="WW8Num85z5">
    <w:name w:val="WW8Num85z5"/>
    <w:rsid w:val="004870B4"/>
  </w:style>
  <w:style w:type="character" w:customStyle="1" w:styleId="WW8Num85z6">
    <w:name w:val="WW8Num85z6"/>
    <w:rsid w:val="004870B4"/>
  </w:style>
  <w:style w:type="character" w:customStyle="1" w:styleId="WW8Num85z7">
    <w:name w:val="WW8Num85z7"/>
    <w:rsid w:val="004870B4"/>
  </w:style>
  <w:style w:type="character" w:customStyle="1" w:styleId="WW8Num85z8">
    <w:name w:val="WW8Num85z8"/>
    <w:rsid w:val="004870B4"/>
  </w:style>
  <w:style w:type="character" w:customStyle="1" w:styleId="Domylnaczcionkaakapitu5">
    <w:name w:val="Domyślna czcionka akapitu5"/>
    <w:rsid w:val="004870B4"/>
  </w:style>
  <w:style w:type="character" w:customStyle="1" w:styleId="WW8Num43z1">
    <w:name w:val="WW8Num43z1"/>
    <w:rsid w:val="004870B4"/>
    <w:rPr>
      <w:rFonts w:cs="Times New Roman"/>
    </w:rPr>
  </w:style>
  <w:style w:type="character" w:customStyle="1" w:styleId="Domylnaczcionkaakapitu4">
    <w:name w:val="Domyślna czcionka akapitu4"/>
    <w:rsid w:val="004870B4"/>
  </w:style>
  <w:style w:type="character" w:customStyle="1" w:styleId="Absatz-Standardschriftart">
    <w:name w:val="Absatz-Standardschriftart"/>
    <w:rsid w:val="004870B4"/>
  </w:style>
  <w:style w:type="character" w:customStyle="1" w:styleId="WW-Absatz-Standardschriftart">
    <w:name w:val="WW-Absatz-Standardschriftart"/>
    <w:rsid w:val="004870B4"/>
  </w:style>
  <w:style w:type="character" w:customStyle="1" w:styleId="WW-Absatz-Standardschriftart1">
    <w:name w:val="WW-Absatz-Standardschriftart1"/>
    <w:rsid w:val="004870B4"/>
  </w:style>
  <w:style w:type="character" w:customStyle="1" w:styleId="WW-Absatz-Standardschriftart11">
    <w:name w:val="WW-Absatz-Standardschriftart11"/>
    <w:rsid w:val="004870B4"/>
  </w:style>
  <w:style w:type="character" w:customStyle="1" w:styleId="Domylnaczcionkaakapitu3">
    <w:name w:val="Domyślna czcionka akapitu3"/>
    <w:rsid w:val="004870B4"/>
  </w:style>
  <w:style w:type="character" w:customStyle="1" w:styleId="WW-Absatz-Standardschriftart111">
    <w:name w:val="WW-Absatz-Standardschriftart111"/>
    <w:rsid w:val="004870B4"/>
  </w:style>
  <w:style w:type="character" w:customStyle="1" w:styleId="WW-Absatz-Standardschriftart1111">
    <w:name w:val="WW-Absatz-Standardschriftart1111"/>
    <w:rsid w:val="004870B4"/>
  </w:style>
  <w:style w:type="character" w:customStyle="1" w:styleId="WW8Num20z1">
    <w:name w:val="WW8Num20z1"/>
    <w:rsid w:val="004870B4"/>
  </w:style>
  <w:style w:type="character" w:customStyle="1" w:styleId="WW8Num20z2">
    <w:name w:val="WW8Num20z2"/>
    <w:rsid w:val="004870B4"/>
  </w:style>
  <w:style w:type="character" w:customStyle="1" w:styleId="WW8Num24z2">
    <w:name w:val="WW8Num24z2"/>
    <w:rsid w:val="004870B4"/>
  </w:style>
  <w:style w:type="character" w:customStyle="1" w:styleId="WW8Num24z3">
    <w:name w:val="WW8Num24z3"/>
    <w:rsid w:val="004870B4"/>
  </w:style>
  <w:style w:type="character" w:customStyle="1" w:styleId="WW8Num24z4">
    <w:name w:val="WW8Num24z4"/>
    <w:rsid w:val="004870B4"/>
  </w:style>
  <w:style w:type="character" w:customStyle="1" w:styleId="WW8Num24z5">
    <w:name w:val="WW8Num24z5"/>
    <w:rsid w:val="004870B4"/>
  </w:style>
  <w:style w:type="character" w:customStyle="1" w:styleId="WW8Num24z6">
    <w:name w:val="WW8Num24z6"/>
    <w:rsid w:val="004870B4"/>
  </w:style>
  <w:style w:type="character" w:customStyle="1" w:styleId="WW8Num24z7">
    <w:name w:val="WW8Num24z7"/>
    <w:rsid w:val="004870B4"/>
  </w:style>
  <w:style w:type="character" w:customStyle="1" w:styleId="WW8Num24z8">
    <w:name w:val="WW8Num24z8"/>
    <w:rsid w:val="004870B4"/>
  </w:style>
  <w:style w:type="character" w:customStyle="1" w:styleId="WW8Num41z1">
    <w:name w:val="WW8Num41z1"/>
    <w:rsid w:val="004870B4"/>
  </w:style>
  <w:style w:type="character" w:customStyle="1" w:styleId="WW8Num41z5">
    <w:name w:val="WW8Num41z5"/>
    <w:rsid w:val="004870B4"/>
  </w:style>
  <w:style w:type="character" w:customStyle="1" w:styleId="WW8Num41z6">
    <w:name w:val="WW8Num41z6"/>
    <w:rsid w:val="004870B4"/>
  </w:style>
  <w:style w:type="character" w:customStyle="1" w:styleId="WW8Num41z7">
    <w:name w:val="WW8Num41z7"/>
    <w:rsid w:val="004870B4"/>
  </w:style>
  <w:style w:type="character" w:customStyle="1" w:styleId="WW8Num41z8">
    <w:name w:val="WW8Num41z8"/>
    <w:rsid w:val="004870B4"/>
  </w:style>
  <w:style w:type="character" w:customStyle="1" w:styleId="WW8Num45z1">
    <w:name w:val="WW8Num45z1"/>
    <w:rsid w:val="004870B4"/>
  </w:style>
  <w:style w:type="character" w:customStyle="1" w:styleId="WW8Num45z2">
    <w:name w:val="WW8Num45z2"/>
    <w:rsid w:val="004870B4"/>
  </w:style>
  <w:style w:type="character" w:customStyle="1" w:styleId="WW8Num45z3">
    <w:name w:val="WW8Num45z3"/>
    <w:rsid w:val="004870B4"/>
  </w:style>
  <w:style w:type="character" w:customStyle="1" w:styleId="WW8Num45z4">
    <w:name w:val="WW8Num45z4"/>
    <w:rsid w:val="004870B4"/>
  </w:style>
  <w:style w:type="character" w:customStyle="1" w:styleId="WW8Num45z5">
    <w:name w:val="WW8Num45z5"/>
    <w:rsid w:val="004870B4"/>
  </w:style>
  <w:style w:type="character" w:customStyle="1" w:styleId="WW8Num45z6">
    <w:name w:val="WW8Num45z6"/>
    <w:rsid w:val="004870B4"/>
  </w:style>
  <w:style w:type="character" w:customStyle="1" w:styleId="WW8Num45z7">
    <w:name w:val="WW8Num45z7"/>
    <w:rsid w:val="004870B4"/>
  </w:style>
  <w:style w:type="character" w:customStyle="1" w:styleId="WW8Num45z8">
    <w:name w:val="WW8Num45z8"/>
    <w:rsid w:val="004870B4"/>
  </w:style>
  <w:style w:type="character" w:customStyle="1" w:styleId="WW8Num46z1">
    <w:name w:val="WW8Num46z1"/>
    <w:rsid w:val="004870B4"/>
  </w:style>
  <w:style w:type="character" w:customStyle="1" w:styleId="WW8Num46z2">
    <w:name w:val="WW8Num46z2"/>
    <w:rsid w:val="004870B4"/>
    <w:rPr>
      <w:rFonts w:cs="Times New Roman"/>
      <w:b/>
      <w:bCs/>
    </w:rPr>
  </w:style>
  <w:style w:type="character" w:customStyle="1" w:styleId="Domylnaczcionkaakapitu2">
    <w:name w:val="Domyślna czcionka akapitu2"/>
    <w:rsid w:val="004870B4"/>
  </w:style>
  <w:style w:type="character" w:customStyle="1" w:styleId="Domylnaczcionkaakapitu1">
    <w:name w:val="Domyślna czcionka akapitu1"/>
    <w:qFormat/>
    <w:rsid w:val="004870B4"/>
  </w:style>
  <w:style w:type="character" w:styleId="Hipercze">
    <w:name w:val="Hyperlink"/>
    <w:uiPriority w:val="99"/>
    <w:rsid w:val="004870B4"/>
    <w:rPr>
      <w:color w:val="0000FF"/>
      <w:u w:val="single"/>
    </w:rPr>
  </w:style>
  <w:style w:type="character" w:customStyle="1" w:styleId="TekstdymkaZnak">
    <w:name w:val="Tekst dymka Znak"/>
    <w:rsid w:val="004870B4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sid w:val="004870B4"/>
    <w:rPr>
      <w:color w:val="00000A"/>
    </w:rPr>
  </w:style>
  <w:style w:type="character" w:customStyle="1" w:styleId="ListLabel2">
    <w:name w:val="ListLabel 2"/>
    <w:rsid w:val="004870B4"/>
    <w:rPr>
      <w:rFonts w:cs="Times New Roman"/>
    </w:rPr>
  </w:style>
  <w:style w:type="character" w:customStyle="1" w:styleId="ListLabel3">
    <w:name w:val="ListLabel 3"/>
    <w:rsid w:val="004870B4"/>
    <w:rPr>
      <w:rFonts w:cs="Times New Roman"/>
      <w:b w:val="0"/>
    </w:rPr>
  </w:style>
  <w:style w:type="character" w:customStyle="1" w:styleId="ListLabel4">
    <w:name w:val="ListLabel 4"/>
    <w:rsid w:val="004870B4"/>
    <w:rPr>
      <w:rFonts w:cs="Times New Roman"/>
      <w:b w:val="0"/>
      <w:color w:val="00000A"/>
    </w:rPr>
  </w:style>
  <w:style w:type="character" w:customStyle="1" w:styleId="ListLabel5">
    <w:name w:val="ListLabel 5"/>
    <w:rsid w:val="004870B4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sid w:val="004870B4"/>
    <w:rPr>
      <w:rFonts w:cs="Times New Roman"/>
      <w:sz w:val="20"/>
      <w:szCs w:val="20"/>
    </w:rPr>
  </w:style>
  <w:style w:type="character" w:customStyle="1" w:styleId="ListLabel7">
    <w:name w:val="ListLabel 7"/>
    <w:rsid w:val="004870B4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sid w:val="004870B4"/>
    <w:rPr>
      <w:b w:val="0"/>
    </w:rPr>
  </w:style>
  <w:style w:type="character" w:customStyle="1" w:styleId="ListLabel9">
    <w:name w:val="ListLabel 9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Nagwek2Znak">
    <w:name w:val="Nagłówek 2 Znak"/>
    <w:rsid w:val="004870B4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Odwoaniedokomentarza1">
    <w:name w:val="Odwołanie do komentarza1"/>
    <w:rsid w:val="004870B4"/>
    <w:rPr>
      <w:sz w:val="16"/>
      <w:szCs w:val="16"/>
    </w:rPr>
  </w:style>
  <w:style w:type="character" w:customStyle="1" w:styleId="TekstkomentarzaZnak">
    <w:name w:val="Tekst komentarza Znak"/>
    <w:rsid w:val="004870B4"/>
    <w:rPr>
      <w:sz w:val="20"/>
      <w:szCs w:val="18"/>
    </w:rPr>
  </w:style>
  <w:style w:type="character" w:customStyle="1" w:styleId="TematkomentarzaZnak">
    <w:name w:val="Temat komentarza Znak"/>
    <w:rsid w:val="004870B4"/>
    <w:rPr>
      <w:b/>
      <w:bCs/>
      <w:sz w:val="20"/>
      <w:szCs w:val="18"/>
    </w:rPr>
  </w:style>
  <w:style w:type="character" w:customStyle="1" w:styleId="Znakinumeracji">
    <w:name w:val="Znaki numeracji"/>
    <w:rsid w:val="004870B4"/>
  </w:style>
  <w:style w:type="character" w:customStyle="1" w:styleId="Znakiwypunktowania">
    <w:name w:val="Znaki wypunktowania"/>
    <w:rsid w:val="004870B4"/>
    <w:rPr>
      <w:rFonts w:ascii="OpenSymbol" w:eastAsia="OpenSymbol" w:hAnsi="OpenSymbol" w:cs="OpenSymbol"/>
    </w:rPr>
  </w:style>
  <w:style w:type="character" w:customStyle="1" w:styleId="WWCharLFO1LVL1">
    <w:name w:val="WW_CharLFO1LVL1"/>
    <w:rsid w:val="004870B4"/>
    <w:rPr>
      <w:b w:val="0"/>
    </w:rPr>
  </w:style>
  <w:style w:type="character" w:customStyle="1" w:styleId="WWCharLFO2LVL1">
    <w:name w:val="WW_CharLFO2LVL1"/>
    <w:rsid w:val="004870B4"/>
    <w:rPr>
      <w:rFonts w:cs="Times New Roman"/>
      <w:b w:val="0"/>
    </w:rPr>
  </w:style>
  <w:style w:type="character" w:customStyle="1" w:styleId="WWCharLFO2LVL2">
    <w:name w:val="WW_CharLFO2LVL2"/>
    <w:rsid w:val="004870B4"/>
    <w:rPr>
      <w:rFonts w:cs="Times New Roman"/>
    </w:rPr>
  </w:style>
  <w:style w:type="character" w:customStyle="1" w:styleId="WWCharLFO2LVL3">
    <w:name w:val="WW_CharLFO2LVL3"/>
    <w:rsid w:val="004870B4"/>
    <w:rPr>
      <w:rFonts w:cs="Times New Roman"/>
    </w:rPr>
  </w:style>
  <w:style w:type="character" w:customStyle="1" w:styleId="WWCharLFO2LVL4">
    <w:name w:val="WW_CharLFO2LVL4"/>
    <w:rsid w:val="004870B4"/>
    <w:rPr>
      <w:rFonts w:cs="Times New Roman"/>
    </w:rPr>
  </w:style>
  <w:style w:type="character" w:customStyle="1" w:styleId="WWCharLFO2LVL5">
    <w:name w:val="WW_CharLFO2LVL5"/>
    <w:rsid w:val="004870B4"/>
    <w:rPr>
      <w:rFonts w:cs="Times New Roman"/>
    </w:rPr>
  </w:style>
  <w:style w:type="character" w:customStyle="1" w:styleId="WWCharLFO2LVL6">
    <w:name w:val="WW_CharLFO2LVL6"/>
    <w:rsid w:val="004870B4"/>
    <w:rPr>
      <w:rFonts w:cs="Times New Roman"/>
    </w:rPr>
  </w:style>
  <w:style w:type="character" w:customStyle="1" w:styleId="WWCharLFO2LVL7">
    <w:name w:val="WW_CharLFO2LVL7"/>
    <w:rsid w:val="004870B4"/>
    <w:rPr>
      <w:rFonts w:cs="Times New Roman"/>
    </w:rPr>
  </w:style>
  <w:style w:type="character" w:customStyle="1" w:styleId="WWCharLFO2LVL8">
    <w:name w:val="WW_CharLFO2LVL8"/>
    <w:rsid w:val="004870B4"/>
    <w:rPr>
      <w:rFonts w:cs="Times New Roman"/>
    </w:rPr>
  </w:style>
  <w:style w:type="character" w:customStyle="1" w:styleId="WWCharLFO2LVL9">
    <w:name w:val="WW_CharLFO2LVL9"/>
    <w:rsid w:val="004870B4"/>
    <w:rPr>
      <w:rFonts w:cs="Times New Roman"/>
    </w:rPr>
  </w:style>
  <w:style w:type="character" w:customStyle="1" w:styleId="WWCharLFO3LVL1">
    <w:name w:val="WW_CharLFO3LVL1"/>
    <w:rsid w:val="004870B4"/>
    <w:rPr>
      <w:rFonts w:cs="Times New Roman"/>
      <w:b w:val="0"/>
      <w:color w:val="00000A"/>
    </w:rPr>
  </w:style>
  <w:style w:type="character" w:customStyle="1" w:styleId="WWCharLFO3LVL2">
    <w:name w:val="WW_CharLFO3LVL2"/>
    <w:rsid w:val="004870B4"/>
    <w:rPr>
      <w:rFonts w:cs="Times New Roman"/>
    </w:rPr>
  </w:style>
  <w:style w:type="character" w:customStyle="1" w:styleId="WWCharLFO3LVL3">
    <w:name w:val="WW_CharLFO3LVL3"/>
    <w:rsid w:val="004870B4"/>
    <w:rPr>
      <w:rFonts w:cs="Times New Roman"/>
    </w:rPr>
  </w:style>
  <w:style w:type="character" w:customStyle="1" w:styleId="WWCharLFO3LVL4">
    <w:name w:val="WW_CharLFO3LVL4"/>
    <w:rsid w:val="004870B4"/>
    <w:rPr>
      <w:rFonts w:cs="Times New Roman"/>
    </w:rPr>
  </w:style>
  <w:style w:type="character" w:customStyle="1" w:styleId="WWCharLFO3LVL5">
    <w:name w:val="WW_CharLFO3LVL5"/>
    <w:rsid w:val="004870B4"/>
    <w:rPr>
      <w:rFonts w:cs="Times New Roman"/>
    </w:rPr>
  </w:style>
  <w:style w:type="character" w:customStyle="1" w:styleId="WWCharLFO3LVL6">
    <w:name w:val="WW_CharLFO3LVL6"/>
    <w:rsid w:val="004870B4"/>
    <w:rPr>
      <w:rFonts w:cs="Times New Roman"/>
    </w:rPr>
  </w:style>
  <w:style w:type="character" w:customStyle="1" w:styleId="WWCharLFO3LVL7">
    <w:name w:val="WW_CharLFO3LVL7"/>
    <w:rsid w:val="004870B4"/>
    <w:rPr>
      <w:rFonts w:cs="Times New Roman"/>
    </w:rPr>
  </w:style>
  <w:style w:type="character" w:customStyle="1" w:styleId="WWCharLFO3LVL8">
    <w:name w:val="WW_CharLFO3LVL8"/>
    <w:rsid w:val="004870B4"/>
    <w:rPr>
      <w:rFonts w:cs="Times New Roman"/>
    </w:rPr>
  </w:style>
  <w:style w:type="character" w:customStyle="1" w:styleId="WWCharLFO3LVL9">
    <w:name w:val="WW_CharLFO3LVL9"/>
    <w:rsid w:val="004870B4"/>
    <w:rPr>
      <w:rFonts w:cs="Times New Roman"/>
    </w:rPr>
  </w:style>
  <w:style w:type="character" w:customStyle="1" w:styleId="WWCharLFO4LVL1">
    <w:name w:val="WW_CharLFO4LVL1"/>
    <w:rsid w:val="004870B4"/>
    <w:rPr>
      <w:rFonts w:cs="Times New Roman"/>
    </w:rPr>
  </w:style>
  <w:style w:type="character" w:customStyle="1" w:styleId="WWCharLFO7LVL1">
    <w:name w:val="WW_CharLFO7LVL1"/>
    <w:rsid w:val="004870B4"/>
    <w:rPr>
      <w:rFonts w:cs="Times New Roman"/>
    </w:rPr>
  </w:style>
  <w:style w:type="character" w:customStyle="1" w:styleId="WWCharLFO7LVL2">
    <w:name w:val="WW_CharLFO7LVL2"/>
    <w:rsid w:val="004870B4"/>
    <w:rPr>
      <w:rFonts w:cs="Times New Roman"/>
    </w:rPr>
  </w:style>
  <w:style w:type="character" w:customStyle="1" w:styleId="WWCharLFO7LVL3">
    <w:name w:val="WW_CharLFO7LVL3"/>
    <w:rsid w:val="004870B4"/>
    <w:rPr>
      <w:rFonts w:cs="Times New Roman"/>
    </w:rPr>
  </w:style>
  <w:style w:type="character" w:customStyle="1" w:styleId="WWCharLFO7LVL4">
    <w:name w:val="WW_CharLFO7LVL4"/>
    <w:rsid w:val="004870B4"/>
    <w:rPr>
      <w:rFonts w:cs="Times New Roman"/>
    </w:rPr>
  </w:style>
  <w:style w:type="character" w:customStyle="1" w:styleId="WWCharLFO7LVL5">
    <w:name w:val="WW_CharLFO7LVL5"/>
    <w:rsid w:val="004870B4"/>
    <w:rPr>
      <w:rFonts w:cs="Times New Roman"/>
    </w:rPr>
  </w:style>
  <w:style w:type="character" w:customStyle="1" w:styleId="WWCharLFO7LVL6">
    <w:name w:val="WW_CharLFO7LVL6"/>
    <w:rsid w:val="004870B4"/>
    <w:rPr>
      <w:rFonts w:cs="Times New Roman"/>
    </w:rPr>
  </w:style>
  <w:style w:type="character" w:customStyle="1" w:styleId="WWCharLFO7LVL7">
    <w:name w:val="WW_CharLFO7LVL7"/>
    <w:rsid w:val="004870B4"/>
    <w:rPr>
      <w:rFonts w:cs="Times New Roman"/>
    </w:rPr>
  </w:style>
  <w:style w:type="character" w:customStyle="1" w:styleId="WWCharLFO7LVL8">
    <w:name w:val="WW_CharLFO7LVL8"/>
    <w:rsid w:val="004870B4"/>
    <w:rPr>
      <w:rFonts w:cs="Times New Roman"/>
    </w:rPr>
  </w:style>
  <w:style w:type="character" w:customStyle="1" w:styleId="WWCharLFO7LVL9">
    <w:name w:val="WW_CharLFO7LVL9"/>
    <w:rsid w:val="004870B4"/>
    <w:rPr>
      <w:rFonts w:cs="Times New Roman"/>
    </w:rPr>
  </w:style>
  <w:style w:type="character" w:customStyle="1" w:styleId="WWCharLFO8LVL1">
    <w:name w:val="WW_CharLFO8LVL1"/>
    <w:rsid w:val="004870B4"/>
    <w:rPr>
      <w:rFonts w:cs="Times New Roman"/>
    </w:rPr>
  </w:style>
  <w:style w:type="character" w:customStyle="1" w:styleId="WWCharLFO8LVL2">
    <w:name w:val="WW_CharLFO8LVL2"/>
    <w:rsid w:val="004870B4"/>
    <w:rPr>
      <w:rFonts w:cs="Times New Roman"/>
    </w:rPr>
  </w:style>
  <w:style w:type="character" w:customStyle="1" w:styleId="WWCharLFO8LVL3">
    <w:name w:val="WW_CharLFO8LVL3"/>
    <w:rsid w:val="004870B4"/>
    <w:rPr>
      <w:rFonts w:cs="Times New Roman"/>
    </w:rPr>
  </w:style>
  <w:style w:type="character" w:customStyle="1" w:styleId="WWCharLFO8LVL4">
    <w:name w:val="WW_CharLFO8LVL4"/>
    <w:rsid w:val="004870B4"/>
    <w:rPr>
      <w:rFonts w:cs="Times New Roman"/>
    </w:rPr>
  </w:style>
  <w:style w:type="character" w:customStyle="1" w:styleId="WWCharLFO8LVL5">
    <w:name w:val="WW_CharLFO8LVL5"/>
    <w:rsid w:val="004870B4"/>
    <w:rPr>
      <w:rFonts w:cs="Times New Roman"/>
    </w:rPr>
  </w:style>
  <w:style w:type="character" w:customStyle="1" w:styleId="WWCharLFO8LVL6">
    <w:name w:val="WW_CharLFO8LVL6"/>
    <w:rsid w:val="004870B4"/>
    <w:rPr>
      <w:rFonts w:cs="Times New Roman"/>
    </w:rPr>
  </w:style>
  <w:style w:type="character" w:customStyle="1" w:styleId="WWCharLFO8LVL7">
    <w:name w:val="WW_CharLFO8LVL7"/>
    <w:rsid w:val="004870B4"/>
    <w:rPr>
      <w:rFonts w:cs="Times New Roman"/>
    </w:rPr>
  </w:style>
  <w:style w:type="character" w:customStyle="1" w:styleId="WWCharLFO8LVL8">
    <w:name w:val="WW_CharLFO8LVL8"/>
    <w:rsid w:val="004870B4"/>
    <w:rPr>
      <w:rFonts w:cs="Times New Roman"/>
    </w:rPr>
  </w:style>
  <w:style w:type="character" w:customStyle="1" w:styleId="WWCharLFO8LVL9">
    <w:name w:val="WW_CharLFO8LVL9"/>
    <w:rsid w:val="004870B4"/>
    <w:rPr>
      <w:rFonts w:cs="Times New Roman"/>
    </w:rPr>
  </w:style>
  <w:style w:type="character" w:customStyle="1" w:styleId="WWCharLFO9LVL1">
    <w:name w:val="WW_CharLFO9LVL1"/>
    <w:rsid w:val="004870B4"/>
    <w:rPr>
      <w:rFonts w:cs="Times New Roman"/>
    </w:rPr>
  </w:style>
  <w:style w:type="character" w:customStyle="1" w:styleId="WWCharLFO9LVL2">
    <w:name w:val="WW_CharLFO9LVL2"/>
    <w:rsid w:val="004870B4"/>
    <w:rPr>
      <w:rFonts w:cs="Times New Roman"/>
    </w:rPr>
  </w:style>
  <w:style w:type="character" w:customStyle="1" w:styleId="WWCharLFO9LVL3">
    <w:name w:val="WW_CharLFO9LVL3"/>
    <w:rsid w:val="004870B4"/>
    <w:rPr>
      <w:rFonts w:cs="Times New Roman"/>
    </w:rPr>
  </w:style>
  <w:style w:type="character" w:customStyle="1" w:styleId="WWCharLFO9LVL4">
    <w:name w:val="WW_CharLFO9LVL4"/>
    <w:rsid w:val="004870B4"/>
    <w:rPr>
      <w:rFonts w:cs="Times New Roman"/>
    </w:rPr>
  </w:style>
  <w:style w:type="character" w:customStyle="1" w:styleId="WWCharLFO9LVL5">
    <w:name w:val="WW_CharLFO9LVL5"/>
    <w:rsid w:val="004870B4"/>
    <w:rPr>
      <w:rFonts w:cs="Times New Roman"/>
    </w:rPr>
  </w:style>
  <w:style w:type="character" w:customStyle="1" w:styleId="WWCharLFO9LVL6">
    <w:name w:val="WW_CharLFO9LVL6"/>
    <w:rsid w:val="004870B4"/>
    <w:rPr>
      <w:rFonts w:cs="Times New Roman"/>
    </w:rPr>
  </w:style>
  <w:style w:type="character" w:customStyle="1" w:styleId="WWCharLFO9LVL7">
    <w:name w:val="WW_CharLFO9LVL7"/>
    <w:rsid w:val="004870B4"/>
    <w:rPr>
      <w:rFonts w:cs="Times New Roman"/>
    </w:rPr>
  </w:style>
  <w:style w:type="character" w:customStyle="1" w:styleId="WWCharLFO9LVL8">
    <w:name w:val="WW_CharLFO9LVL8"/>
    <w:rsid w:val="004870B4"/>
    <w:rPr>
      <w:rFonts w:cs="Times New Roman"/>
    </w:rPr>
  </w:style>
  <w:style w:type="character" w:customStyle="1" w:styleId="WWCharLFO9LVL9">
    <w:name w:val="WW_CharLFO9LVL9"/>
    <w:rsid w:val="004870B4"/>
    <w:rPr>
      <w:rFonts w:cs="Times New Roman"/>
    </w:rPr>
  </w:style>
  <w:style w:type="character" w:customStyle="1" w:styleId="WWCharLFO10LVL1">
    <w:name w:val="WW_CharLFO10LVL1"/>
    <w:rsid w:val="004870B4"/>
    <w:rPr>
      <w:rFonts w:cs="Times New Roman"/>
    </w:rPr>
  </w:style>
  <w:style w:type="character" w:customStyle="1" w:styleId="WWCharLFO11LVL1">
    <w:name w:val="WW_CharLFO11LVL1"/>
    <w:rsid w:val="004870B4"/>
    <w:rPr>
      <w:rFonts w:cs="Times New Roman"/>
    </w:rPr>
  </w:style>
  <w:style w:type="character" w:customStyle="1" w:styleId="WWCharLFO11LVL2">
    <w:name w:val="WW_CharLFO11LVL2"/>
    <w:rsid w:val="004870B4"/>
    <w:rPr>
      <w:rFonts w:cs="Times New Roman"/>
    </w:rPr>
  </w:style>
  <w:style w:type="character" w:customStyle="1" w:styleId="WWCharLFO11LVL3">
    <w:name w:val="WW_CharLFO11LVL3"/>
    <w:rsid w:val="004870B4"/>
    <w:rPr>
      <w:rFonts w:cs="Times New Roman"/>
    </w:rPr>
  </w:style>
  <w:style w:type="character" w:customStyle="1" w:styleId="WWCharLFO11LVL4">
    <w:name w:val="WW_CharLFO11LVL4"/>
    <w:rsid w:val="004870B4"/>
    <w:rPr>
      <w:rFonts w:cs="Times New Roman"/>
    </w:rPr>
  </w:style>
  <w:style w:type="character" w:customStyle="1" w:styleId="WWCharLFO11LVL5">
    <w:name w:val="WW_CharLFO11LVL5"/>
    <w:rsid w:val="004870B4"/>
    <w:rPr>
      <w:rFonts w:cs="Times New Roman"/>
    </w:rPr>
  </w:style>
  <w:style w:type="character" w:customStyle="1" w:styleId="WWCharLFO11LVL6">
    <w:name w:val="WW_CharLFO11LVL6"/>
    <w:rsid w:val="004870B4"/>
    <w:rPr>
      <w:rFonts w:cs="Times New Roman"/>
    </w:rPr>
  </w:style>
  <w:style w:type="character" w:customStyle="1" w:styleId="WWCharLFO11LVL7">
    <w:name w:val="WW_CharLFO11LVL7"/>
    <w:rsid w:val="004870B4"/>
    <w:rPr>
      <w:rFonts w:cs="Times New Roman"/>
    </w:rPr>
  </w:style>
  <w:style w:type="character" w:customStyle="1" w:styleId="WWCharLFO11LVL8">
    <w:name w:val="WW_CharLFO11LVL8"/>
    <w:rsid w:val="004870B4"/>
    <w:rPr>
      <w:rFonts w:cs="Times New Roman"/>
    </w:rPr>
  </w:style>
  <w:style w:type="character" w:customStyle="1" w:styleId="WWCharLFO11LVL9">
    <w:name w:val="WW_CharLFO11LVL9"/>
    <w:rsid w:val="004870B4"/>
    <w:rPr>
      <w:rFonts w:cs="Times New Roman"/>
    </w:rPr>
  </w:style>
  <w:style w:type="character" w:customStyle="1" w:styleId="WWCharLFO12LVL1">
    <w:name w:val="WW_CharLFO12LVL1"/>
    <w:rsid w:val="004870B4"/>
    <w:rPr>
      <w:rFonts w:cs="Times New Roman"/>
    </w:rPr>
  </w:style>
  <w:style w:type="character" w:customStyle="1" w:styleId="WWCharLFO12LVL2">
    <w:name w:val="WW_CharLFO12LVL2"/>
    <w:rsid w:val="004870B4"/>
    <w:rPr>
      <w:rFonts w:cs="Times New Roman"/>
    </w:rPr>
  </w:style>
  <w:style w:type="character" w:customStyle="1" w:styleId="WWCharLFO12LVL3">
    <w:name w:val="WW_CharLFO12LVL3"/>
    <w:rsid w:val="004870B4"/>
    <w:rPr>
      <w:rFonts w:cs="Times New Roman"/>
    </w:rPr>
  </w:style>
  <w:style w:type="character" w:customStyle="1" w:styleId="WWCharLFO12LVL4">
    <w:name w:val="WW_CharLFO12LVL4"/>
    <w:rsid w:val="004870B4"/>
    <w:rPr>
      <w:rFonts w:cs="Times New Roman"/>
    </w:rPr>
  </w:style>
  <w:style w:type="character" w:customStyle="1" w:styleId="WWCharLFO12LVL5">
    <w:name w:val="WW_CharLFO12LVL5"/>
    <w:rsid w:val="004870B4"/>
    <w:rPr>
      <w:rFonts w:cs="Times New Roman"/>
    </w:rPr>
  </w:style>
  <w:style w:type="character" w:customStyle="1" w:styleId="WWCharLFO12LVL6">
    <w:name w:val="WW_CharLFO12LVL6"/>
    <w:rsid w:val="004870B4"/>
    <w:rPr>
      <w:rFonts w:cs="Times New Roman"/>
    </w:rPr>
  </w:style>
  <w:style w:type="character" w:customStyle="1" w:styleId="WWCharLFO12LVL7">
    <w:name w:val="WW_CharLFO12LVL7"/>
    <w:rsid w:val="004870B4"/>
    <w:rPr>
      <w:rFonts w:cs="Times New Roman"/>
    </w:rPr>
  </w:style>
  <w:style w:type="character" w:customStyle="1" w:styleId="WWCharLFO12LVL8">
    <w:name w:val="WW_CharLFO12LVL8"/>
    <w:rsid w:val="004870B4"/>
    <w:rPr>
      <w:rFonts w:cs="Times New Roman"/>
    </w:rPr>
  </w:style>
  <w:style w:type="character" w:customStyle="1" w:styleId="WWCharLFO12LVL9">
    <w:name w:val="WW_CharLFO12LVL9"/>
    <w:rsid w:val="004870B4"/>
    <w:rPr>
      <w:rFonts w:cs="Times New Roman"/>
    </w:rPr>
  </w:style>
  <w:style w:type="character" w:customStyle="1" w:styleId="WWCharLFO13LVL1">
    <w:name w:val="WW_CharLFO13LVL1"/>
    <w:rsid w:val="004870B4"/>
    <w:rPr>
      <w:rFonts w:cs="Times New Roman"/>
    </w:rPr>
  </w:style>
  <w:style w:type="character" w:customStyle="1" w:styleId="WWCharLFO13LVL3">
    <w:name w:val="WW_CharLFO13LVL3"/>
    <w:rsid w:val="004870B4"/>
    <w:rPr>
      <w:rFonts w:cs="Times New Roman"/>
    </w:rPr>
  </w:style>
  <w:style w:type="character" w:customStyle="1" w:styleId="WWCharLFO13LVL4">
    <w:name w:val="WW_CharLFO13LVL4"/>
    <w:rsid w:val="004870B4"/>
    <w:rPr>
      <w:rFonts w:cs="Times New Roman"/>
    </w:rPr>
  </w:style>
  <w:style w:type="character" w:customStyle="1" w:styleId="WWCharLFO13LVL5">
    <w:name w:val="WW_CharLFO13LVL5"/>
    <w:rsid w:val="004870B4"/>
    <w:rPr>
      <w:rFonts w:cs="Times New Roman"/>
    </w:rPr>
  </w:style>
  <w:style w:type="character" w:customStyle="1" w:styleId="WWCharLFO13LVL6">
    <w:name w:val="WW_CharLFO13LVL6"/>
    <w:rsid w:val="004870B4"/>
    <w:rPr>
      <w:rFonts w:cs="Times New Roman"/>
    </w:rPr>
  </w:style>
  <w:style w:type="character" w:customStyle="1" w:styleId="WWCharLFO13LVL7">
    <w:name w:val="WW_CharLFO13LVL7"/>
    <w:rsid w:val="004870B4"/>
    <w:rPr>
      <w:rFonts w:cs="Times New Roman"/>
    </w:rPr>
  </w:style>
  <w:style w:type="character" w:customStyle="1" w:styleId="WWCharLFO13LVL8">
    <w:name w:val="WW_CharLFO13LVL8"/>
    <w:rsid w:val="004870B4"/>
    <w:rPr>
      <w:rFonts w:cs="Times New Roman"/>
    </w:rPr>
  </w:style>
  <w:style w:type="character" w:customStyle="1" w:styleId="WWCharLFO13LVL9">
    <w:name w:val="WW_CharLFO13LVL9"/>
    <w:rsid w:val="004870B4"/>
    <w:rPr>
      <w:rFonts w:cs="Times New Roman"/>
    </w:rPr>
  </w:style>
  <w:style w:type="character" w:customStyle="1" w:styleId="WWCharLFO14LVL1">
    <w:name w:val="WW_CharLFO14LVL1"/>
    <w:rsid w:val="004870B4"/>
    <w:rPr>
      <w:rFonts w:cs="Times New Roman"/>
    </w:rPr>
  </w:style>
  <w:style w:type="character" w:customStyle="1" w:styleId="WWCharLFO14LVL2">
    <w:name w:val="WW_CharLFO14LVL2"/>
    <w:rsid w:val="004870B4"/>
    <w:rPr>
      <w:rFonts w:cs="Times New Roman"/>
    </w:rPr>
  </w:style>
  <w:style w:type="character" w:customStyle="1" w:styleId="WWCharLFO14LVL3">
    <w:name w:val="WW_CharLFO14LVL3"/>
    <w:rsid w:val="004870B4"/>
    <w:rPr>
      <w:rFonts w:cs="Times New Roman"/>
    </w:rPr>
  </w:style>
  <w:style w:type="character" w:customStyle="1" w:styleId="WWCharLFO14LVL4">
    <w:name w:val="WW_CharLFO14LVL4"/>
    <w:rsid w:val="004870B4"/>
    <w:rPr>
      <w:rFonts w:cs="Times New Roman"/>
    </w:rPr>
  </w:style>
  <w:style w:type="character" w:customStyle="1" w:styleId="WWCharLFO14LVL5">
    <w:name w:val="WW_CharLFO14LVL5"/>
    <w:rsid w:val="004870B4"/>
    <w:rPr>
      <w:rFonts w:cs="Times New Roman"/>
    </w:rPr>
  </w:style>
  <w:style w:type="character" w:customStyle="1" w:styleId="WWCharLFO14LVL6">
    <w:name w:val="WW_CharLFO14LVL6"/>
    <w:rsid w:val="004870B4"/>
    <w:rPr>
      <w:rFonts w:cs="Times New Roman"/>
    </w:rPr>
  </w:style>
  <w:style w:type="character" w:customStyle="1" w:styleId="WWCharLFO14LVL7">
    <w:name w:val="WW_CharLFO14LVL7"/>
    <w:rsid w:val="004870B4"/>
    <w:rPr>
      <w:rFonts w:cs="Times New Roman"/>
    </w:rPr>
  </w:style>
  <w:style w:type="character" w:customStyle="1" w:styleId="WWCharLFO14LVL8">
    <w:name w:val="WW_CharLFO14LVL8"/>
    <w:rsid w:val="004870B4"/>
    <w:rPr>
      <w:rFonts w:cs="Times New Roman"/>
    </w:rPr>
  </w:style>
  <w:style w:type="character" w:customStyle="1" w:styleId="WWCharLFO14LVL9">
    <w:name w:val="WW_CharLFO14LVL9"/>
    <w:rsid w:val="004870B4"/>
    <w:rPr>
      <w:rFonts w:cs="Times New Roman"/>
    </w:rPr>
  </w:style>
  <w:style w:type="character" w:customStyle="1" w:styleId="WWCharLFO15LVL1">
    <w:name w:val="WW_CharLFO15LVL1"/>
    <w:rsid w:val="004870B4"/>
    <w:rPr>
      <w:rFonts w:cs="Times New Roman"/>
    </w:rPr>
  </w:style>
  <w:style w:type="character" w:customStyle="1" w:styleId="WWCharLFO15LVL2">
    <w:name w:val="WW_CharLFO15LVL2"/>
    <w:rsid w:val="004870B4"/>
    <w:rPr>
      <w:rFonts w:cs="Times New Roman"/>
    </w:rPr>
  </w:style>
  <w:style w:type="character" w:customStyle="1" w:styleId="WWCharLFO15LVL3">
    <w:name w:val="WW_CharLFO15LVL3"/>
    <w:rsid w:val="004870B4"/>
    <w:rPr>
      <w:rFonts w:cs="Times New Roman"/>
    </w:rPr>
  </w:style>
  <w:style w:type="character" w:customStyle="1" w:styleId="WWCharLFO15LVL4">
    <w:name w:val="WW_CharLFO15LVL4"/>
    <w:rsid w:val="004870B4"/>
    <w:rPr>
      <w:rFonts w:cs="Times New Roman"/>
    </w:rPr>
  </w:style>
  <w:style w:type="character" w:customStyle="1" w:styleId="WWCharLFO15LVL5">
    <w:name w:val="WW_CharLFO15LVL5"/>
    <w:rsid w:val="004870B4"/>
    <w:rPr>
      <w:rFonts w:cs="Times New Roman"/>
    </w:rPr>
  </w:style>
  <w:style w:type="character" w:customStyle="1" w:styleId="WWCharLFO15LVL6">
    <w:name w:val="WW_CharLFO15LVL6"/>
    <w:rsid w:val="004870B4"/>
    <w:rPr>
      <w:rFonts w:cs="Times New Roman"/>
    </w:rPr>
  </w:style>
  <w:style w:type="character" w:customStyle="1" w:styleId="WWCharLFO15LVL7">
    <w:name w:val="WW_CharLFO15LVL7"/>
    <w:rsid w:val="004870B4"/>
    <w:rPr>
      <w:rFonts w:cs="Times New Roman"/>
    </w:rPr>
  </w:style>
  <w:style w:type="character" w:customStyle="1" w:styleId="WWCharLFO15LVL8">
    <w:name w:val="WW_CharLFO15LVL8"/>
    <w:rsid w:val="004870B4"/>
    <w:rPr>
      <w:rFonts w:cs="Times New Roman"/>
    </w:rPr>
  </w:style>
  <w:style w:type="character" w:customStyle="1" w:styleId="WWCharLFO15LVL9">
    <w:name w:val="WW_CharLFO15LVL9"/>
    <w:rsid w:val="004870B4"/>
    <w:rPr>
      <w:rFonts w:cs="Times New Roman"/>
    </w:rPr>
  </w:style>
  <w:style w:type="character" w:customStyle="1" w:styleId="WWCharLFO16LVL1">
    <w:name w:val="WW_CharLFO16LVL1"/>
    <w:rsid w:val="004870B4"/>
    <w:rPr>
      <w:rFonts w:cs="Times New Roman"/>
    </w:rPr>
  </w:style>
  <w:style w:type="character" w:customStyle="1" w:styleId="WWCharLFO16LVL2">
    <w:name w:val="WW_CharLFO16LVL2"/>
    <w:rsid w:val="004870B4"/>
    <w:rPr>
      <w:rFonts w:cs="Times New Roman"/>
    </w:rPr>
  </w:style>
  <w:style w:type="character" w:customStyle="1" w:styleId="WWCharLFO16LVL3">
    <w:name w:val="WW_CharLFO16LVL3"/>
    <w:rsid w:val="004870B4"/>
    <w:rPr>
      <w:rFonts w:cs="Times New Roman"/>
    </w:rPr>
  </w:style>
  <w:style w:type="character" w:customStyle="1" w:styleId="WWCharLFO16LVL4">
    <w:name w:val="WW_CharLFO16LVL4"/>
    <w:rsid w:val="004870B4"/>
    <w:rPr>
      <w:rFonts w:cs="Times New Roman"/>
    </w:rPr>
  </w:style>
  <w:style w:type="character" w:customStyle="1" w:styleId="WWCharLFO16LVL5">
    <w:name w:val="WW_CharLFO16LVL5"/>
    <w:rsid w:val="004870B4"/>
    <w:rPr>
      <w:rFonts w:cs="Times New Roman"/>
    </w:rPr>
  </w:style>
  <w:style w:type="character" w:customStyle="1" w:styleId="WWCharLFO16LVL6">
    <w:name w:val="WW_CharLFO16LVL6"/>
    <w:rsid w:val="004870B4"/>
    <w:rPr>
      <w:rFonts w:cs="Times New Roman"/>
    </w:rPr>
  </w:style>
  <w:style w:type="character" w:customStyle="1" w:styleId="WWCharLFO16LVL7">
    <w:name w:val="WW_CharLFO16LVL7"/>
    <w:rsid w:val="004870B4"/>
    <w:rPr>
      <w:rFonts w:cs="Times New Roman"/>
    </w:rPr>
  </w:style>
  <w:style w:type="character" w:customStyle="1" w:styleId="WWCharLFO16LVL8">
    <w:name w:val="WW_CharLFO16LVL8"/>
    <w:rsid w:val="004870B4"/>
    <w:rPr>
      <w:rFonts w:cs="Times New Roman"/>
    </w:rPr>
  </w:style>
  <w:style w:type="character" w:customStyle="1" w:styleId="WWCharLFO16LVL9">
    <w:name w:val="WW_CharLFO16LVL9"/>
    <w:rsid w:val="004870B4"/>
    <w:rPr>
      <w:rFonts w:cs="Times New Roman"/>
    </w:rPr>
  </w:style>
  <w:style w:type="character" w:customStyle="1" w:styleId="WWCharLFO17LVL1">
    <w:name w:val="WW_CharLFO17LVL1"/>
    <w:rsid w:val="004870B4"/>
    <w:rPr>
      <w:rFonts w:cs="Times New Roman"/>
    </w:rPr>
  </w:style>
  <w:style w:type="character" w:customStyle="1" w:styleId="WWCharLFO17LVL2">
    <w:name w:val="WW_CharLFO17LVL2"/>
    <w:rsid w:val="004870B4"/>
    <w:rPr>
      <w:rFonts w:cs="Times New Roman"/>
    </w:rPr>
  </w:style>
  <w:style w:type="character" w:customStyle="1" w:styleId="WWCharLFO17LVL3">
    <w:name w:val="WW_CharLFO17LVL3"/>
    <w:rsid w:val="004870B4"/>
    <w:rPr>
      <w:rFonts w:cs="Times New Roman"/>
    </w:rPr>
  </w:style>
  <w:style w:type="character" w:customStyle="1" w:styleId="WWCharLFO17LVL4">
    <w:name w:val="WW_CharLFO17LVL4"/>
    <w:rsid w:val="004870B4"/>
    <w:rPr>
      <w:rFonts w:cs="Times New Roman"/>
    </w:rPr>
  </w:style>
  <w:style w:type="character" w:customStyle="1" w:styleId="WWCharLFO17LVL5">
    <w:name w:val="WW_CharLFO17LVL5"/>
    <w:rsid w:val="004870B4"/>
    <w:rPr>
      <w:rFonts w:cs="Times New Roman"/>
    </w:rPr>
  </w:style>
  <w:style w:type="character" w:customStyle="1" w:styleId="WWCharLFO17LVL6">
    <w:name w:val="WW_CharLFO17LVL6"/>
    <w:rsid w:val="004870B4"/>
    <w:rPr>
      <w:rFonts w:cs="Times New Roman"/>
    </w:rPr>
  </w:style>
  <w:style w:type="character" w:customStyle="1" w:styleId="WWCharLFO17LVL7">
    <w:name w:val="WW_CharLFO17LVL7"/>
    <w:rsid w:val="004870B4"/>
    <w:rPr>
      <w:rFonts w:cs="Times New Roman"/>
    </w:rPr>
  </w:style>
  <w:style w:type="character" w:customStyle="1" w:styleId="WWCharLFO17LVL8">
    <w:name w:val="WW_CharLFO17LVL8"/>
    <w:rsid w:val="004870B4"/>
    <w:rPr>
      <w:rFonts w:cs="Times New Roman"/>
    </w:rPr>
  </w:style>
  <w:style w:type="character" w:customStyle="1" w:styleId="WWCharLFO17LVL9">
    <w:name w:val="WW_CharLFO17LVL9"/>
    <w:rsid w:val="004870B4"/>
    <w:rPr>
      <w:rFonts w:cs="Times New Roman"/>
    </w:rPr>
  </w:style>
  <w:style w:type="character" w:customStyle="1" w:styleId="WWCharLFO18LVL1">
    <w:name w:val="WW_CharLFO18LVL1"/>
    <w:rsid w:val="004870B4"/>
    <w:rPr>
      <w:rFonts w:cs="Times New Roman"/>
    </w:rPr>
  </w:style>
  <w:style w:type="character" w:customStyle="1" w:styleId="WWCharLFO18LVL2">
    <w:name w:val="WW_CharLFO18LVL2"/>
    <w:rsid w:val="004870B4"/>
    <w:rPr>
      <w:rFonts w:cs="Times New Roman"/>
    </w:rPr>
  </w:style>
  <w:style w:type="character" w:customStyle="1" w:styleId="WWCharLFO18LVL3">
    <w:name w:val="WW_CharLFO18LVL3"/>
    <w:rsid w:val="004870B4"/>
    <w:rPr>
      <w:rFonts w:cs="Times New Roman"/>
    </w:rPr>
  </w:style>
  <w:style w:type="character" w:customStyle="1" w:styleId="WWCharLFO18LVL4">
    <w:name w:val="WW_CharLFO18LVL4"/>
    <w:rsid w:val="004870B4"/>
    <w:rPr>
      <w:rFonts w:cs="Times New Roman"/>
    </w:rPr>
  </w:style>
  <w:style w:type="character" w:customStyle="1" w:styleId="WWCharLFO18LVL5">
    <w:name w:val="WW_CharLFO18LVL5"/>
    <w:rsid w:val="004870B4"/>
    <w:rPr>
      <w:rFonts w:cs="Times New Roman"/>
    </w:rPr>
  </w:style>
  <w:style w:type="character" w:customStyle="1" w:styleId="WWCharLFO18LVL6">
    <w:name w:val="WW_CharLFO18LVL6"/>
    <w:rsid w:val="004870B4"/>
    <w:rPr>
      <w:rFonts w:cs="Times New Roman"/>
    </w:rPr>
  </w:style>
  <w:style w:type="character" w:customStyle="1" w:styleId="WWCharLFO18LVL7">
    <w:name w:val="WW_CharLFO18LVL7"/>
    <w:rsid w:val="004870B4"/>
    <w:rPr>
      <w:rFonts w:cs="Times New Roman"/>
    </w:rPr>
  </w:style>
  <w:style w:type="character" w:customStyle="1" w:styleId="WWCharLFO18LVL8">
    <w:name w:val="WW_CharLFO18LVL8"/>
    <w:rsid w:val="004870B4"/>
    <w:rPr>
      <w:rFonts w:cs="Times New Roman"/>
    </w:rPr>
  </w:style>
  <w:style w:type="character" w:customStyle="1" w:styleId="WWCharLFO18LVL9">
    <w:name w:val="WW_CharLFO18LVL9"/>
    <w:rsid w:val="004870B4"/>
    <w:rPr>
      <w:rFonts w:cs="Times New Roman"/>
    </w:rPr>
  </w:style>
  <w:style w:type="character" w:customStyle="1" w:styleId="WWCharLFO19LVL1">
    <w:name w:val="WW_CharLFO19LVL1"/>
    <w:rsid w:val="004870B4"/>
    <w:rPr>
      <w:rFonts w:cs="Times New Roman"/>
    </w:rPr>
  </w:style>
  <w:style w:type="character" w:customStyle="1" w:styleId="WWCharLFO19LVL2">
    <w:name w:val="WW_CharLFO19LVL2"/>
    <w:rsid w:val="004870B4"/>
    <w:rPr>
      <w:rFonts w:cs="Times New Roman"/>
    </w:rPr>
  </w:style>
  <w:style w:type="character" w:customStyle="1" w:styleId="WWCharLFO19LVL3">
    <w:name w:val="WW_CharLFO19LVL3"/>
    <w:rsid w:val="004870B4"/>
    <w:rPr>
      <w:rFonts w:cs="Times New Roman"/>
    </w:rPr>
  </w:style>
  <w:style w:type="character" w:customStyle="1" w:styleId="WWCharLFO19LVL4">
    <w:name w:val="WW_CharLFO19LVL4"/>
    <w:rsid w:val="004870B4"/>
    <w:rPr>
      <w:rFonts w:cs="Times New Roman"/>
    </w:rPr>
  </w:style>
  <w:style w:type="character" w:customStyle="1" w:styleId="WWCharLFO19LVL5">
    <w:name w:val="WW_CharLFO19LVL5"/>
    <w:rsid w:val="004870B4"/>
    <w:rPr>
      <w:rFonts w:cs="Times New Roman"/>
    </w:rPr>
  </w:style>
  <w:style w:type="character" w:customStyle="1" w:styleId="WWCharLFO19LVL6">
    <w:name w:val="WW_CharLFO19LVL6"/>
    <w:rsid w:val="004870B4"/>
    <w:rPr>
      <w:rFonts w:cs="Times New Roman"/>
    </w:rPr>
  </w:style>
  <w:style w:type="character" w:customStyle="1" w:styleId="WWCharLFO19LVL7">
    <w:name w:val="WW_CharLFO19LVL7"/>
    <w:rsid w:val="004870B4"/>
    <w:rPr>
      <w:rFonts w:cs="Times New Roman"/>
    </w:rPr>
  </w:style>
  <w:style w:type="character" w:customStyle="1" w:styleId="WWCharLFO19LVL8">
    <w:name w:val="WW_CharLFO19LVL8"/>
    <w:rsid w:val="004870B4"/>
    <w:rPr>
      <w:rFonts w:cs="Times New Roman"/>
    </w:rPr>
  </w:style>
  <w:style w:type="character" w:customStyle="1" w:styleId="WWCharLFO19LVL9">
    <w:name w:val="WW_CharLFO19LVL9"/>
    <w:rsid w:val="004870B4"/>
    <w:rPr>
      <w:rFonts w:cs="Times New Roman"/>
    </w:rPr>
  </w:style>
  <w:style w:type="character" w:customStyle="1" w:styleId="WWCharLFO20LVL1">
    <w:name w:val="WW_CharLFO20LVL1"/>
    <w:rsid w:val="004870B4"/>
    <w:rPr>
      <w:rFonts w:cs="Times New Roman"/>
    </w:rPr>
  </w:style>
  <w:style w:type="character" w:customStyle="1" w:styleId="WWCharLFO20LVL4">
    <w:name w:val="WW_CharLFO20LVL4"/>
    <w:rsid w:val="004870B4"/>
    <w:rPr>
      <w:rFonts w:cs="Times New Roman"/>
    </w:rPr>
  </w:style>
  <w:style w:type="character" w:customStyle="1" w:styleId="WWCharLFO20LVL5">
    <w:name w:val="WW_CharLFO20LVL5"/>
    <w:rsid w:val="004870B4"/>
    <w:rPr>
      <w:rFonts w:cs="Times New Roman"/>
    </w:rPr>
  </w:style>
  <w:style w:type="character" w:customStyle="1" w:styleId="WWCharLFO20LVL6">
    <w:name w:val="WW_CharLFO20LVL6"/>
    <w:rsid w:val="004870B4"/>
    <w:rPr>
      <w:rFonts w:cs="Times New Roman"/>
    </w:rPr>
  </w:style>
  <w:style w:type="character" w:customStyle="1" w:styleId="WWCharLFO20LVL7">
    <w:name w:val="WW_CharLFO20LVL7"/>
    <w:rsid w:val="004870B4"/>
    <w:rPr>
      <w:rFonts w:cs="Times New Roman"/>
    </w:rPr>
  </w:style>
  <w:style w:type="character" w:customStyle="1" w:styleId="WWCharLFO20LVL8">
    <w:name w:val="WW_CharLFO20LVL8"/>
    <w:rsid w:val="004870B4"/>
    <w:rPr>
      <w:rFonts w:cs="Times New Roman"/>
    </w:rPr>
  </w:style>
  <w:style w:type="character" w:customStyle="1" w:styleId="WWCharLFO20LVL9">
    <w:name w:val="WW_CharLFO20LVL9"/>
    <w:rsid w:val="004870B4"/>
    <w:rPr>
      <w:rFonts w:cs="Times New Roman"/>
    </w:rPr>
  </w:style>
  <w:style w:type="character" w:customStyle="1" w:styleId="WWCharLFO21LVL1">
    <w:name w:val="WW_CharLFO21LVL1"/>
    <w:rsid w:val="004870B4"/>
    <w:rPr>
      <w:rFonts w:cs="Times New Roman"/>
    </w:rPr>
  </w:style>
  <w:style w:type="character" w:customStyle="1" w:styleId="WWCharLFO21LVL2">
    <w:name w:val="WW_CharLFO21LVL2"/>
    <w:rsid w:val="004870B4"/>
    <w:rPr>
      <w:rFonts w:cs="Times New Roman"/>
    </w:rPr>
  </w:style>
  <w:style w:type="character" w:customStyle="1" w:styleId="WWCharLFO21LVL3">
    <w:name w:val="WW_CharLFO21LVL3"/>
    <w:rsid w:val="004870B4"/>
    <w:rPr>
      <w:rFonts w:cs="Times New Roman"/>
    </w:rPr>
  </w:style>
  <w:style w:type="character" w:customStyle="1" w:styleId="WWCharLFO21LVL4">
    <w:name w:val="WW_CharLFO21LVL4"/>
    <w:rsid w:val="004870B4"/>
    <w:rPr>
      <w:rFonts w:cs="Times New Roman"/>
    </w:rPr>
  </w:style>
  <w:style w:type="character" w:customStyle="1" w:styleId="WWCharLFO21LVL5">
    <w:name w:val="WW_CharLFO21LVL5"/>
    <w:rsid w:val="004870B4"/>
    <w:rPr>
      <w:rFonts w:cs="Times New Roman"/>
    </w:rPr>
  </w:style>
  <w:style w:type="character" w:customStyle="1" w:styleId="WWCharLFO21LVL6">
    <w:name w:val="WW_CharLFO21LVL6"/>
    <w:rsid w:val="004870B4"/>
    <w:rPr>
      <w:rFonts w:cs="Times New Roman"/>
    </w:rPr>
  </w:style>
  <w:style w:type="character" w:customStyle="1" w:styleId="WWCharLFO21LVL7">
    <w:name w:val="WW_CharLFO21LVL7"/>
    <w:rsid w:val="004870B4"/>
    <w:rPr>
      <w:rFonts w:cs="Times New Roman"/>
    </w:rPr>
  </w:style>
  <w:style w:type="character" w:customStyle="1" w:styleId="WWCharLFO21LVL8">
    <w:name w:val="WW_CharLFO21LVL8"/>
    <w:rsid w:val="004870B4"/>
    <w:rPr>
      <w:rFonts w:cs="Times New Roman"/>
    </w:rPr>
  </w:style>
  <w:style w:type="character" w:customStyle="1" w:styleId="WWCharLFO21LVL9">
    <w:name w:val="WW_CharLFO21LVL9"/>
    <w:rsid w:val="004870B4"/>
    <w:rPr>
      <w:rFonts w:cs="Times New Roman"/>
    </w:rPr>
  </w:style>
  <w:style w:type="character" w:customStyle="1" w:styleId="WWCharLFO22LVL1">
    <w:name w:val="WW_CharLFO22LVL1"/>
    <w:rsid w:val="004870B4"/>
    <w:rPr>
      <w:rFonts w:cs="Times New Roman"/>
    </w:rPr>
  </w:style>
  <w:style w:type="character" w:customStyle="1" w:styleId="WWCharLFO22LVL2">
    <w:name w:val="WW_CharLFO22LVL2"/>
    <w:rsid w:val="004870B4"/>
    <w:rPr>
      <w:rFonts w:cs="Times New Roman"/>
    </w:rPr>
  </w:style>
  <w:style w:type="character" w:customStyle="1" w:styleId="WWCharLFO22LVL3">
    <w:name w:val="WW_CharLFO22LVL3"/>
    <w:rsid w:val="004870B4"/>
    <w:rPr>
      <w:rFonts w:cs="Times New Roman"/>
    </w:rPr>
  </w:style>
  <w:style w:type="character" w:customStyle="1" w:styleId="WWCharLFO22LVL4">
    <w:name w:val="WW_CharLFO22LVL4"/>
    <w:rsid w:val="004870B4"/>
    <w:rPr>
      <w:rFonts w:cs="Times New Roman"/>
    </w:rPr>
  </w:style>
  <w:style w:type="character" w:customStyle="1" w:styleId="WWCharLFO22LVL5">
    <w:name w:val="WW_CharLFO22LVL5"/>
    <w:rsid w:val="004870B4"/>
    <w:rPr>
      <w:rFonts w:cs="Times New Roman"/>
    </w:rPr>
  </w:style>
  <w:style w:type="character" w:customStyle="1" w:styleId="WWCharLFO22LVL6">
    <w:name w:val="WW_CharLFO22LVL6"/>
    <w:rsid w:val="004870B4"/>
    <w:rPr>
      <w:rFonts w:cs="Times New Roman"/>
    </w:rPr>
  </w:style>
  <w:style w:type="character" w:customStyle="1" w:styleId="WWCharLFO22LVL7">
    <w:name w:val="WW_CharLFO22LVL7"/>
    <w:rsid w:val="004870B4"/>
    <w:rPr>
      <w:rFonts w:cs="Times New Roman"/>
    </w:rPr>
  </w:style>
  <w:style w:type="character" w:customStyle="1" w:styleId="WWCharLFO22LVL8">
    <w:name w:val="WW_CharLFO22LVL8"/>
    <w:rsid w:val="004870B4"/>
    <w:rPr>
      <w:rFonts w:cs="Times New Roman"/>
    </w:rPr>
  </w:style>
  <w:style w:type="character" w:customStyle="1" w:styleId="WWCharLFO22LVL9">
    <w:name w:val="WW_CharLFO22LVL9"/>
    <w:rsid w:val="004870B4"/>
    <w:rPr>
      <w:rFonts w:cs="Times New Roman"/>
    </w:rPr>
  </w:style>
  <w:style w:type="character" w:customStyle="1" w:styleId="WWCharLFO23LVL1">
    <w:name w:val="WW_CharLFO23LVL1"/>
    <w:rsid w:val="004870B4"/>
    <w:rPr>
      <w:rFonts w:cs="Times New Roman"/>
    </w:rPr>
  </w:style>
  <w:style w:type="character" w:customStyle="1" w:styleId="WWCharLFO23LVL2">
    <w:name w:val="WW_CharLFO23LVL2"/>
    <w:rsid w:val="004870B4"/>
    <w:rPr>
      <w:rFonts w:cs="Times New Roman"/>
    </w:rPr>
  </w:style>
  <w:style w:type="character" w:customStyle="1" w:styleId="WWCharLFO23LVL3">
    <w:name w:val="WW_CharLFO23LVL3"/>
    <w:rsid w:val="004870B4"/>
    <w:rPr>
      <w:rFonts w:cs="Times New Roman"/>
    </w:rPr>
  </w:style>
  <w:style w:type="character" w:customStyle="1" w:styleId="WWCharLFO23LVL4">
    <w:name w:val="WW_CharLFO23LVL4"/>
    <w:rsid w:val="004870B4"/>
    <w:rPr>
      <w:rFonts w:cs="Times New Roman"/>
    </w:rPr>
  </w:style>
  <w:style w:type="character" w:customStyle="1" w:styleId="WWCharLFO23LVL5">
    <w:name w:val="WW_CharLFO23LVL5"/>
    <w:rsid w:val="004870B4"/>
    <w:rPr>
      <w:rFonts w:cs="Times New Roman"/>
    </w:rPr>
  </w:style>
  <w:style w:type="character" w:customStyle="1" w:styleId="WWCharLFO23LVL6">
    <w:name w:val="WW_CharLFO23LVL6"/>
    <w:rsid w:val="004870B4"/>
    <w:rPr>
      <w:rFonts w:cs="Times New Roman"/>
    </w:rPr>
  </w:style>
  <w:style w:type="character" w:customStyle="1" w:styleId="WWCharLFO23LVL7">
    <w:name w:val="WW_CharLFO23LVL7"/>
    <w:rsid w:val="004870B4"/>
    <w:rPr>
      <w:rFonts w:cs="Times New Roman"/>
    </w:rPr>
  </w:style>
  <w:style w:type="character" w:customStyle="1" w:styleId="WWCharLFO23LVL8">
    <w:name w:val="WW_CharLFO23LVL8"/>
    <w:rsid w:val="004870B4"/>
    <w:rPr>
      <w:rFonts w:cs="Times New Roman"/>
    </w:rPr>
  </w:style>
  <w:style w:type="character" w:customStyle="1" w:styleId="WWCharLFO23LVL9">
    <w:name w:val="WW_CharLFO23LVL9"/>
    <w:rsid w:val="004870B4"/>
    <w:rPr>
      <w:rFonts w:cs="Times New Roman"/>
    </w:rPr>
  </w:style>
  <w:style w:type="character" w:customStyle="1" w:styleId="WWCharLFO24LVL1">
    <w:name w:val="WW_CharLFO24LVL1"/>
    <w:rsid w:val="004870B4"/>
    <w:rPr>
      <w:rFonts w:cs="Times New Roman"/>
    </w:rPr>
  </w:style>
  <w:style w:type="character" w:customStyle="1" w:styleId="WWCharLFO24LVL2">
    <w:name w:val="WW_CharLFO24LVL2"/>
    <w:rsid w:val="004870B4"/>
    <w:rPr>
      <w:rFonts w:cs="Times New Roman"/>
    </w:rPr>
  </w:style>
  <w:style w:type="character" w:customStyle="1" w:styleId="WWCharLFO24LVL3">
    <w:name w:val="WW_CharLFO24LVL3"/>
    <w:rsid w:val="004870B4"/>
    <w:rPr>
      <w:rFonts w:cs="Times New Roman"/>
    </w:rPr>
  </w:style>
  <w:style w:type="character" w:customStyle="1" w:styleId="WWCharLFO24LVL4">
    <w:name w:val="WW_CharLFO24LVL4"/>
    <w:rsid w:val="004870B4"/>
    <w:rPr>
      <w:rFonts w:cs="Times New Roman"/>
    </w:rPr>
  </w:style>
  <w:style w:type="character" w:customStyle="1" w:styleId="WWCharLFO24LVL5">
    <w:name w:val="WW_CharLFO24LVL5"/>
    <w:rsid w:val="004870B4"/>
    <w:rPr>
      <w:rFonts w:cs="Times New Roman"/>
    </w:rPr>
  </w:style>
  <w:style w:type="character" w:customStyle="1" w:styleId="WWCharLFO24LVL6">
    <w:name w:val="WW_CharLFO24LVL6"/>
    <w:rsid w:val="004870B4"/>
    <w:rPr>
      <w:rFonts w:cs="Times New Roman"/>
    </w:rPr>
  </w:style>
  <w:style w:type="character" w:customStyle="1" w:styleId="WWCharLFO24LVL7">
    <w:name w:val="WW_CharLFO24LVL7"/>
    <w:rsid w:val="004870B4"/>
    <w:rPr>
      <w:rFonts w:cs="Times New Roman"/>
    </w:rPr>
  </w:style>
  <w:style w:type="character" w:customStyle="1" w:styleId="WWCharLFO24LVL8">
    <w:name w:val="WW_CharLFO24LVL8"/>
    <w:rsid w:val="004870B4"/>
    <w:rPr>
      <w:rFonts w:cs="Times New Roman"/>
    </w:rPr>
  </w:style>
  <w:style w:type="character" w:customStyle="1" w:styleId="WWCharLFO24LVL9">
    <w:name w:val="WW_CharLFO24LVL9"/>
    <w:rsid w:val="004870B4"/>
    <w:rPr>
      <w:rFonts w:cs="Times New Roman"/>
    </w:rPr>
  </w:style>
  <w:style w:type="character" w:customStyle="1" w:styleId="WWCharLFO25LVL1">
    <w:name w:val="WW_CharLFO25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25LVL2">
    <w:name w:val="WW_CharLFO25LVL2"/>
    <w:rsid w:val="004870B4"/>
    <w:rPr>
      <w:rFonts w:cs="Times New Roman"/>
    </w:rPr>
  </w:style>
  <w:style w:type="character" w:customStyle="1" w:styleId="WWCharLFO25LVL3">
    <w:name w:val="WW_CharLFO25LVL3"/>
    <w:rsid w:val="004870B4"/>
    <w:rPr>
      <w:rFonts w:cs="Times New Roman"/>
    </w:rPr>
  </w:style>
  <w:style w:type="character" w:customStyle="1" w:styleId="WWCharLFO25LVL4">
    <w:name w:val="WW_CharLFO25LVL4"/>
    <w:rsid w:val="004870B4"/>
    <w:rPr>
      <w:rFonts w:cs="Times New Roman"/>
    </w:rPr>
  </w:style>
  <w:style w:type="character" w:customStyle="1" w:styleId="WWCharLFO25LVL5">
    <w:name w:val="WW_CharLFO25LVL5"/>
    <w:rsid w:val="004870B4"/>
    <w:rPr>
      <w:rFonts w:cs="Times New Roman"/>
    </w:rPr>
  </w:style>
  <w:style w:type="character" w:customStyle="1" w:styleId="WWCharLFO25LVL6">
    <w:name w:val="WW_CharLFO25LVL6"/>
    <w:rsid w:val="004870B4"/>
    <w:rPr>
      <w:rFonts w:cs="Times New Roman"/>
    </w:rPr>
  </w:style>
  <w:style w:type="character" w:customStyle="1" w:styleId="WWCharLFO25LVL7">
    <w:name w:val="WW_CharLFO25LVL7"/>
    <w:rsid w:val="004870B4"/>
    <w:rPr>
      <w:rFonts w:cs="Times New Roman"/>
    </w:rPr>
  </w:style>
  <w:style w:type="character" w:customStyle="1" w:styleId="WWCharLFO25LVL8">
    <w:name w:val="WW_CharLFO25LVL8"/>
    <w:rsid w:val="004870B4"/>
    <w:rPr>
      <w:rFonts w:cs="Times New Roman"/>
    </w:rPr>
  </w:style>
  <w:style w:type="character" w:customStyle="1" w:styleId="WWCharLFO25LVL9">
    <w:name w:val="WW_CharLFO25LVL9"/>
    <w:rsid w:val="004870B4"/>
    <w:rPr>
      <w:rFonts w:cs="Times New Roman"/>
    </w:rPr>
  </w:style>
  <w:style w:type="character" w:customStyle="1" w:styleId="WWCharLFO28LVL1">
    <w:name w:val="WW_CharLFO28LVL1"/>
    <w:rsid w:val="004870B4"/>
    <w:rPr>
      <w:b w:val="0"/>
    </w:rPr>
  </w:style>
  <w:style w:type="character" w:customStyle="1" w:styleId="WWCharLFO29LVL1">
    <w:name w:val="WW_CharLFO29LVL1"/>
    <w:rsid w:val="004870B4"/>
    <w:rPr>
      <w:rFonts w:cs="Times New Roman"/>
    </w:rPr>
  </w:style>
  <w:style w:type="character" w:customStyle="1" w:styleId="WWCharLFO30LVL1">
    <w:name w:val="WW_CharLFO30LVL1"/>
    <w:rsid w:val="004870B4"/>
    <w:rPr>
      <w:rFonts w:cs="Times New Roman"/>
    </w:rPr>
  </w:style>
  <w:style w:type="character" w:customStyle="1" w:styleId="WWCharLFO30LVL2">
    <w:name w:val="WW_CharLFO30LVL2"/>
    <w:rsid w:val="004870B4"/>
    <w:rPr>
      <w:rFonts w:cs="Times New Roman"/>
    </w:rPr>
  </w:style>
  <w:style w:type="character" w:customStyle="1" w:styleId="WWCharLFO30LVL3">
    <w:name w:val="WW_CharLFO30LVL3"/>
    <w:rsid w:val="004870B4"/>
    <w:rPr>
      <w:rFonts w:cs="Times New Roman"/>
    </w:rPr>
  </w:style>
  <w:style w:type="character" w:customStyle="1" w:styleId="WWCharLFO30LVL4">
    <w:name w:val="WW_CharLFO30LVL4"/>
    <w:rsid w:val="004870B4"/>
    <w:rPr>
      <w:rFonts w:cs="Times New Roman"/>
    </w:rPr>
  </w:style>
  <w:style w:type="character" w:customStyle="1" w:styleId="WWCharLFO30LVL5">
    <w:name w:val="WW_CharLFO30LVL5"/>
    <w:rsid w:val="004870B4"/>
    <w:rPr>
      <w:rFonts w:cs="Times New Roman"/>
    </w:rPr>
  </w:style>
  <w:style w:type="character" w:customStyle="1" w:styleId="WWCharLFO30LVL6">
    <w:name w:val="WW_CharLFO30LVL6"/>
    <w:rsid w:val="004870B4"/>
    <w:rPr>
      <w:rFonts w:cs="Times New Roman"/>
    </w:rPr>
  </w:style>
  <w:style w:type="character" w:customStyle="1" w:styleId="WWCharLFO30LVL7">
    <w:name w:val="WW_CharLFO30LVL7"/>
    <w:rsid w:val="004870B4"/>
    <w:rPr>
      <w:rFonts w:cs="Times New Roman"/>
    </w:rPr>
  </w:style>
  <w:style w:type="character" w:customStyle="1" w:styleId="WWCharLFO30LVL8">
    <w:name w:val="WW_CharLFO30LVL8"/>
    <w:rsid w:val="004870B4"/>
    <w:rPr>
      <w:rFonts w:cs="Times New Roman"/>
    </w:rPr>
  </w:style>
  <w:style w:type="character" w:customStyle="1" w:styleId="WWCharLFO30LVL9">
    <w:name w:val="WW_CharLFO30LVL9"/>
    <w:rsid w:val="004870B4"/>
    <w:rPr>
      <w:rFonts w:cs="Times New Roman"/>
    </w:rPr>
  </w:style>
  <w:style w:type="character" w:customStyle="1" w:styleId="WWCharLFO31LVL1">
    <w:name w:val="WW_CharLFO31LVL1"/>
    <w:rsid w:val="004870B4"/>
    <w:rPr>
      <w:rFonts w:cs="Times New Roman"/>
    </w:rPr>
  </w:style>
  <w:style w:type="character" w:customStyle="1" w:styleId="WWCharLFO31LVL3">
    <w:name w:val="WW_CharLFO31LVL3"/>
    <w:rsid w:val="004870B4"/>
    <w:rPr>
      <w:rFonts w:cs="Times New Roman"/>
    </w:rPr>
  </w:style>
  <w:style w:type="character" w:customStyle="1" w:styleId="WWCharLFO31LVL4">
    <w:name w:val="WW_CharLFO31LVL4"/>
    <w:rsid w:val="004870B4"/>
    <w:rPr>
      <w:rFonts w:cs="Times New Roman"/>
    </w:rPr>
  </w:style>
  <w:style w:type="character" w:customStyle="1" w:styleId="WWCharLFO31LVL5">
    <w:name w:val="WW_CharLFO31LVL5"/>
    <w:rsid w:val="004870B4"/>
    <w:rPr>
      <w:rFonts w:cs="Times New Roman"/>
    </w:rPr>
  </w:style>
  <w:style w:type="character" w:customStyle="1" w:styleId="WWCharLFO31LVL6">
    <w:name w:val="WW_CharLFO31LVL6"/>
    <w:rsid w:val="004870B4"/>
    <w:rPr>
      <w:rFonts w:cs="Times New Roman"/>
    </w:rPr>
  </w:style>
  <w:style w:type="character" w:customStyle="1" w:styleId="WWCharLFO31LVL7">
    <w:name w:val="WW_CharLFO31LVL7"/>
    <w:rsid w:val="004870B4"/>
    <w:rPr>
      <w:rFonts w:cs="Times New Roman"/>
    </w:rPr>
  </w:style>
  <w:style w:type="character" w:customStyle="1" w:styleId="WWCharLFO31LVL8">
    <w:name w:val="WW_CharLFO31LVL8"/>
    <w:rsid w:val="004870B4"/>
    <w:rPr>
      <w:rFonts w:cs="Times New Roman"/>
    </w:rPr>
  </w:style>
  <w:style w:type="character" w:customStyle="1" w:styleId="WWCharLFO31LVL9">
    <w:name w:val="WW_CharLFO31LVL9"/>
    <w:rsid w:val="004870B4"/>
    <w:rPr>
      <w:rFonts w:cs="Times New Roman"/>
    </w:rPr>
  </w:style>
  <w:style w:type="character" w:customStyle="1" w:styleId="WWCharLFO32LVL1">
    <w:name w:val="WW_CharLFO32LVL1"/>
    <w:rsid w:val="004870B4"/>
    <w:rPr>
      <w:rFonts w:cs="Times New Roman"/>
      <w:b w:val="0"/>
    </w:rPr>
  </w:style>
  <w:style w:type="character" w:customStyle="1" w:styleId="WWCharLFO33LVL1">
    <w:name w:val="WW_CharLFO33LVL1"/>
    <w:rsid w:val="004870B4"/>
    <w:rPr>
      <w:rFonts w:cs="Times New Roman"/>
      <w:b w:val="0"/>
      <w:color w:val="00000A"/>
    </w:rPr>
  </w:style>
  <w:style w:type="character" w:customStyle="1" w:styleId="WWCharLFO34LVL1">
    <w:name w:val="WW_CharLFO34LVL1"/>
    <w:rsid w:val="004870B4"/>
    <w:rPr>
      <w:rFonts w:cs="Times New Roman"/>
    </w:rPr>
  </w:style>
  <w:style w:type="character" w:customStyle="1" w:styleId="WWCharLFO34LVL2">
    <w:name w:val="WW_CharLFO34LVL2"/>
    <w:rsid w:val="004870B4"/>
    <w:rPr>
      <w:rFonts w:cs="Times New Roman"/>
    </w:rPr>
  </w:style>
  <w:style w:type="character" w:customStyle="1" w:styleId="WWCharLFO34LVL3">
    <w:name w:val="WW_CharLFO34LVL3"/>
    <w:rsid w:val="004870B4"/>
    <w:rPr>
      <w:rFonts w:cs="Times New Roman"/>
    </w:rPr>
  </w:style>
  <w:style w:type="character" w:customStyle="1" w:styleId="WWCharLFO34LVL4">
    <w:name w:val="WW_CharLFO34LVL4"/>
    <w:rsid w:val="004870B4"/>
    <w:rPr>
      <w:rFonts w:cs="Times New Roman"/>
    </w:rPr>
  </w:style>
  <w:style w:type="character" w:customStyle="1" w:styleId="WWCharLFO34LVL5">
    <w:name w:val="WW_CharLFO34LVL5"/>
    <w:rsid w:val="004870B4"/>
    <w:rPr>
      <w:rFonts w:cs="Times New Roman"/>
    </w:rPr>
  </w:style>
  <w:style w:type="character" w:customStyle="1" w:styleId="WWCharLFO34LVL6">
    <w:name w:val="WW_CharLFO34LVL6"/>
    <w:rsid w:val="004870B4"/>
    <w:rPr>
      <w:rFonts w:cs="Times New Roman"/>
    </w:rPr>
  </w:style>
  <w:style w:type="character" w:customStyle="1" w:styleId="WWCharLFO34LVL7">
    <w:name w:val="WW_CharLFO34LVL7"/>
    <w:rsid w:val="004870B4"/>
    <w:rPr>
      <w:rFonts w:cs="Times New Roman"/>
    </w:rPr>
  </w:style>
  <w:style w:type="character" w:customStyle="1" w:styleId="WWCharLFO34LVL8">
    <w:name w:val="WW_CharLFO34LVL8"/>
    <w:rsid w:val="004870B4"/>
    <w:rPr>
      <w:rFonts w:cs="Times New Roman"/>
    </w:rPr>
  </w:style>
  <w:style w:type="character" w:customStyle="1" w:styleId="WWCharLFO34LVL9">
    <w:name w:val="WW_CharLFO34LVL9"/>
    <w:rsid w:val="004870B4"/>
    <w:rPr>
      <w:rFonts w:cs="Times New Roman"/>
    </w:rPr>
  </w:style>
  <w:style w:type="character" w:customStyle="1" w:styleId="WWCharLFO35LVL1">
    <w:name w:val="WW_CharLFO35LVL1"/>
    <w:rsid w:val="004870B4"/>
    <w:rPr>
      <w:rFonts w:cs="Times New Roman"/>
    </w:rPr>
  </w:style>
  <w:style w:type="character" w:customStyle="1" w:styleId="WWCharLFO35LVL2">
    <w:name w:val="WW_CharLFO35LVL2"/>
    <w:rsid w:val="004870B4"/>
    <w:rPr>
      <w:rFonts w:cs="Times New Roman"/>
    </w:rPr>
  </w:style>
  <w:style w:type="character" w:customStyle="1" w:styleId="WWCharLFO35LVL3">
    <w:name w:val="WW_CharLFO35LVL3"/>
    <w:rsid w:val="004870B4"/>
    <w:rPr>
      <w:rFonts w:cs="Times New Roman"/>
    </w:rPr>
  </w:style>
  <w:style w:type="character" w:customStyle="1" w:styleId="WWCharLFO35LVL4">
    <w:name w:val="WW_CharLFO35LVL4"/>
    <w:rsid w:val="004870B4"/>
    <w:rPr>
      <w:rFonts w:cs="Times New Roman"/>
    </w:rPr>
  </w:style>
  <w:style w:type="character" w:customStyle="1" w:styleId="WWCharLFO35LVL5">
    <w:name w:val="WW_CharLFO35LVL5"/>
    <w:rsid w:val="004870B4"/>
    <w:rPr>
      <w:rFonts w:cs="Times New Roman"/>
    </w:rPr>
  </w:style>
  <w:style w:type="character" w:customStyle="1" w:styleId="WWCharLFO35LVL6">
    <w:name w:val="WW_CharLFO35LVL6"/>
    <w:rsid w:val="004870B4"/>
    <w:rPr>
      <w:rFonts w:cs="Times New Roman"/>
    </w:rPr>
  </w:style>
  <w:style w:type="character" w:customStyle="1" w:styleId="WWCharLFO35LVL7">
    <w:name w:val="WW_CharLFO35LVL7"/>
    <w:rsid w:val="004870B4"/>
    <w:rPr>
      <w:rFonts w:cs="Times New Roman"/>
    </w:rPr>
  </w:style>
  <w:style w:type="character" w:customStyle="1" w:styleId="WWCharLFO35LVL8">
    <w:name w:val="WW_CharLFO35LVL8"/>
    <w:rsid w:val="004870B4"/>
    <w:rPr>
      <w:rFonts w:cs="Times New Roman"/>
    </w:rPr>
  </w:style>
  <w:style w:type="character" w:customStyle="1" w:styleId="WWCharLFO35LVL9">
    <w:name w:val="WW_CharLFO35LVL9"/>
    <w:rsid w:val="004870B4"/>
    <w:rPr>
      <w:rFonts w:cs="Times New Roman"/>
    </w:rPr>
  </w:style>
  <w:style w:type="character" w:customStyle="1" w:styleId="WWCharLFO36LVL1">
    <w:name w:val="WW_CharLFO36LVL1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36LVL2">
    <w:name w:val="WW_CharLFO36LVL2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3">
    <w:name w:val="WW_CharLFO36LVL3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4">
    <w:name w:val="WW_CharLFO36LVL4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5">
    <w:name w:val="WW_CharLFO36LVL5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6">
    <w:name w:val="WW_CharLFO36LVL6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7">
    <w:name w:val="WW_CharLFO36LVL7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8">
    <w:name w:val="WW_CharLFO36LVL8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9">
    <w:name w:val="WW_CharLFO36LVL9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7LVL1">
    <w:name w:val="WW_CharLFO37LVL1"/>
    <w:rsid w:val="004870B4"/>
    <w:rPr>
      <w:rFonts w:ascii="Arial" w:hAnsi="Arial" w:cs="Arial"/>
      <w:sz w:val="20"/>
      <w:szCs w:val="20"/>
    </w:rPr>
  </w:style>
  <w:style w:type="character" w:customStyle="1" w:styleId="WWCharLFO37LVL2">
    <w:name w:val="WW_CharLFO37LVL2"/>
    <w:rsid w:val="004870B4"/>
    <w:rPr>
      <w:rFonts w:cs="Times New Roman"/>
    </w:rPr>
  </w:style>
  <w:style w:type="character" w:customStyle="1" w:styleId="WWCharLFO37LVL3">
    <w:name w:val="WW_CharLFO37LVL3"/>
    <w:rsid w:val="004870B4"/>
    <w:rPr>
      <w:rFonts w:cs="Times New Roman"/>
    </w:rPr>
  </w:style>
  <w:style w:type="character" w:customStyle="1" w:styleId="WWCharLFO37LVL4">
    <w:name w:val="WW_CharLFO37LVL4"/>
    <w:rsid w:val="004870B4"/>
    <w:rPr>
      <w:rFonts w:cs="Times New Roman"/>
    </w:rPr>
  </w:style>
  <w:style w:type="character" w:customStyle="1" w:styleId="WWCharLFO37LVL5">
    <w:name w:val="WW_CharLFO37LVL5"/>
    <w:rsid w:val="004870B4"/>
    <w:rPr>
      <w:rFonts w:cs="Times New Roman"/>
    </w:rPr>
  </w:style>
  <w:style w:type="character" w:customStyle="1" w:styleId="WWCharLFO37LVL6">
    <w:name w:val="WW_CharLFO37LVL6"/>
    <w:rsid w:val="004870B4"/>
    <w:rPr>
      <w:rFonts w:cs="Times New Roman"/>
    </w:rPr>
  </w:style>
  <w:style w:type="character" w:customStyle="1" w:styleId="WWCharLFO37LVL7">
    <w:name w:val="WW_CharLFO37LVL7"/>
    <w:rsid w:val="004870B4"/>
    <w:rPr>
      <w:rFonts w:cs="Times New Roman"/>
    </w:rPr>
  </w:style>
  <w:style w:type="character" w:customStyle="1" w:styleId="WWCharLFO37LVL8">
    <w:name w:val="WW_CharLFO37LVL8"/>
    <w:rsid w:val="004870B4"/>
    <w:rPr>
      <w:rFonts w:cs="Times New Roman"/>
    </w:rPr>
  </w:style>
  <w:style w:type="character" w:customStyle="1" w:styleId="WWCharLFO37LVL9">
    <w:name w:val="WW_CharLFO37LVL9"/>
    <w:rsid w:val="004870B4"/>
    <w:rPr>
      <w:rFonts w:cs="Times New Roman"/>
    </w:rPr>
  </w:style>
  <w:style w:type="character" w:customStyle="1" w:styleId="WWCharLFO38LVL1">
    <w:name w:val="WW_CharLFO38LVL1"/>
    <w:rsid w:val="004870B4"/>
    <w:rPr>
      <w:color w:val="00000A"/>
    </w:rPr>
  </w:style>
  <w:style w:type="character" w:customStyle="1" w:styleId="WWCharLFO38LVL2">
    <w:name w:val="WW_CharLFO38LVL2"/>
    <w:rsid w:val="004870B4"/>
    <w:rPr>
      <w:rFonts w:cs="Times New Roman"/>
    </w:rPr>
  </w:style>
  <w:style w:type="character" w:customStyle="1" w:styleId="WWCharLFO38LVL3">
    <w:name w:val="WW_CharLFO38LVL3"/>
    <w:rsid w:val="004870B4"/>
    <w:rPr>
      <w:rFonts w:cs="Times New Roman"/>
    </w:rPr>
  </w:style>
  <w:style w:type="character" w:customStyle="1" w:styleId="WWCharLFO38LVL4">
    <w:name w:val="WW_CharLFO38LVL4"/>
    <w:rsid w:val="004870B4"/>
    <w:rPr>
      <w:rFonts w:cs="Times New Roman"/>
    </w:rPr>
  </w:style>
  <w:style w:type="character" w:customStyle="1" w:styleId="WWCharLFO38LVL5">
    <w:name w:val="WW_CharLFO38LVL5"/>
    <w:rsid w:val="004870B4"/>
    <w:rPr>
      <w:rFonts w:cs="Times New Roman"/>
    </w:rPr>
  </w:style>
  <w:style w:type="character" w:customStyle="1" w:styleId="WWCharLFO38LVL6">
    <w:name w:val="WW_CharLFO38LVL6"/>
    <w:rsid w:val="004870B4"/>
    <w:rPr>
      <w:rFonts w:cs="Times New Roman"/>
    </w:rPr>
  </w:style>
  <w:style w:type="character" w:customStyle="1" w:styleId="WWCharLFO38LVL7">
    <w:name w:val="WW_CharLFO38LVL7"/>
    <w:rsid w:val="004870B4"/>
    <w:rPr>
      <w:rFonts w:cs="Times New Roman"/>
    </w:rPr>
  </w:style>
  <w:style w:type="character" w:customStyle="1" w:styleId="WWCharLFO38LVL8">
    <w:name w:val="WW_CharLFO38LVL8"/>
    <w:rsid w:val="004870B4"/>
    <w:rPr>
      <w:rFonts w:cs="Times New Roman"/>
    </w:rPr>
  </w:style>
  <w:style w:type="character" w:customStyle="1" w:styleId="WWCharLFO38LVL9">
    <w:name w:val="WW_CharLFO38LVL9"/>
    <w:rsid w:val="004870B4"/>
    <w:rPr>
      <w:rFonts w:cs="Times New Roman"/>
    </w:rPr>
  </w:style>
  <w:style w:type="character" w:customStyle="1" w:styleId="WWCharLFO39LVL1">
    <w:name w:val="WW_CharLFO39LVL1"/>
    <w:rsid w:val="004870B4"/>
    <w:rPr>
      <w:rFonts w:cs="Times New Roman"/>
      <w:b w:val="0"/>
    </w:rPr>
  </w:style>
  <w:style w:type="character" w:customStyle="1" w:styleId="WWCharLFO39LVL2">
    <w:name w:val="WW_CharLFO39LVL2"/>
    <w:rsid w:val="004870B4"/>
    <w:rPr>
      <w:rFonts w:cs="Times New Roman"/>
    </w:rPr>
  </w:style>
  <w:style w:type="character" w:customStyle="1" w:styleId="WWCharLFO39LVL3">
    <w:name w:val="WW_CharLFO39LVL3"/>
    <w:rsid w:val="004870B4"/>
    <w:rPr>
      <w:rFonts w:cs="Times New Roman"/>
    </w:rPr>
  </w:style>
  <w:style w:type="character" w:customStyle="1" w:styleId="WWCharLFO39LVL4">
    <w:name w:val="WW_CharLFO39LVL4"/>
    <w:rsid w:val="004870B4"/>
    <w:rPr>
      <w:rFonts w:cs="Times New Roman"/>
    </w:rPr>
  </w:style>
  <w:style w:type="character" w:customStyle="1" w:styleId="WWCharLFO39LVL5">
    <w:name w:val="WW_CharLFO39LVL5"/>
    <w:rsid w:val="004870B4"/>
    <w:rPr>
      <w:rFonts w:cs="Times New Roman"/>
    </w:rPr>
  </w:style>
  <w:style w:type="character" w:customStyle="1" w:styleId="WWCharLFO39LVL6">
    <w:name w:val="WW_CharLFO39LVL6"/>
    <w:rsid w:val="004870B4"/>
    <w:rPr>
      <w:rFonts w:cs="Times New Roman"/>
    </w:rPr>
  </w:style>
  <w:style w:type="character" w:customStyle="1" w:styleId="WWCharLFO39LVL7">
    <w:name w:val="WW_CharLFO39LVL7"/>
    <w:rsid w:val="004870B4"/>
    <w:rPr>
      <w:rFonts w:cs="Times New Roman"/>
    </w:rPr>
  </w:style>
  <w:style w:type="character" w:customStyle="1" w:styleId="WWCharLFO39LVL8">
    <w:name w:val="WW_CharLFO39LVL8"/>
    <w:rsid w:val="004870B4"/>
    <w:rPr>
      <w:rFonts w:cs="Times New Roman"/>
    </w:rPr>
  </w:style>
  <w:style w:type="character" w:customStyle="1" w:styleId="WWCharLFO39LVL9">
    <w:name w:val="WW_CharLFO39LVL9"/>
    <w:rsid w:val="004870B4"/>
    <w:rPr>
      <w:rFonts w:cs="Times New Roman"/>
    </w:rPr>
  </w:style>
  <w:style w:type="character" w:customStyle="1" w:styleId="WWCharLFO40LVL1">
    <w:name w:val="WW_CharLFO40LVL1"/>
    <w:rsid w:val="004870B4"/>
    <w:rPr>
      <w:rFonts w:cs="Times New Roman"/>
      <w:b w:val="0"/>
      <w:color w:val="00000A"/>
    </w:rPr>
  </w:style>
  <w:style w:type="character" w:customStyle="1" w:styleId="WWCharLFO40LVL2">
    <w:name w:val="WW_CharLFO40LVL2"/>
    <w:rsid w:val="004870B4"/>
    <w:rPr>
      <w:rFonts w:cs="Times New Roman"/>
    </w:rPr>
  </w:style>
  <w:style w:type="character" w:customStyle="1" w:styleId="WWCharLFO40LVL3">
    <w:name w:val="WW_CharLFO40LVL3"/>
    <w:rsid w:val="004870B4"/>
    <w:rPr>
      <w:rFonts w:cs="Times New Roman"/>
    </w:rPr>
  </w:style>
  <w:style w:type="character" w:customStyle="1" w:styleId="WWCharLFO40LVL4">
    <w:name w:val="WW_CharLFO40LVL4"/>
    <w:rsid w:val="004870B4"/>
    <w:rPr>
      <w:rFonts w:cs="Times New Roman"/>
    </w:rPr>
  </w:style>
  <w:style w:type="character" w:customStyle="1" w:styleId="WWCharLFO40LVL5">
    <w:name w:val="WW_CharLFO40LVL5"/>
    <w:rsid w:val="004870B4"/>
    <w:rPr>
      <w:rFonts w:cs="Times New Roman"/>
    </w:rPr>
  </w:style>
  <w:style w:type="character" w:customStyle="1" w:styleId="WWCharLFO40LVL6">
    <w:name w:val="WW_CharLFO40LVL6"/>
    <w:rsid w:val="004870B4"/>
    <w:rPr>
      <w:rFonts w:cs="Times New Roman"/>
    </w:rPr>
  </w:style>
  <w:style w:type="character" w:customStyle="1" w:styleId="WWCharLFO40LVL7">
    <w:name w:val="WW_CharLFO40LVL7"/>
    <w:rsid w:val="004870B4"/>
    <w:rPr>
      <w:rFonts w:cs="Times New Roman"/>
    </w:rPr>
  </w:style>
  <w:style w:type="character" w:customStyle="1" w:styleId="WWCharLFO40LVL8">
    <w:name w:val="WW_CharLFO40LVL8"/>
    <w:rsid w:val="004870B4"/>
    <w:rPr>
      <w:rFonts w:cs="Times New Roman"/>
    </w:rPr>
  </w:style>
  <w:style w:type="character" w:customStyle="1" w:styleId="WWCharLFO40LVL9">
    <w:name w:val="WW_CharLFO40LVL9"/>
    <w:rsid w:val="004870B4"/>
    <w:rPr>
      <w:rFonts w:cs="Times New Roman"/>
    </w:rPr>
  </w:style>
  <w:style w:type="character" w:customStyle="1" w:styleId="WWCharLFO41LVL1">
    <w:name w:val="WW_CharLFO41LVL1"/>
    <w:rsid w:val="004870B4"/>
    <w:rPr>
      <w:rFonts w:cs="Times New Roman"/>
    </w:rPr>
  </w:style>
  <w:style w:type="character" w:customStyle="1" w:styleId="WWCharLFO44LVL1">
    <w:name w:val="WW_CharLFO44LVL1"/>
    <w:rsid w:val="004870B4"/>
    <w:rPr>
      <w:rFonts w:cs="Times New Roman"/>
    </w:rPr>
  </w:style>
  <w:style w:type="character" w:customStyle="1" w:styleId="WWCharLFO44LVL2">
    <w:name w:val="WW_CharLFO44LVL2"/>
    <w:rsid w:val="004870B4"/>
    <w:rPr>
      <w:rFonts w:cs="Times New Roman"/>
    </w:rPr>
  </w:style>
  <w:style w:type="character" w:customStyle="1" w:styleId="WWCharLFO44LVL3">
    <w:name w:val="WW_CharLFO44LVL3"/>
    <w:rsid w:val="004870B4"/>
    <w:rPr>
      <w:rFonts w:cs="Times New Roman"/>
    </w:rPr>
  </w:style>
  <w:style w:type="character" w:customStyle="1" w:styleId="WWCharLFO44LVL4">
    <w:name w:val="WW_CharLFO44LVL4"/>
    <w:rsid w:val="004870B4"/>
    <w:rPr>
      <w:rFonts w:cs="Times New Roman"/>
    </w:rPr>
  </w:style>
  <w:style w:type="character" w:customStyle="1" w:styleId="WWCharLFO44LVL5">
    <w:name w:val="WW_CharLFO44LVL5"/>
    <w:rsid w:val="004870B4"/>
    <w:rPr>
      <w:rFonts w:cs="Times New Roman"/>
    </w:rPr>
  </w:style>
  <w:style w:type="character" w:customStyle="1" w:styleId="WWCharLFO44LVL6">
    <w:name w:val="WW_CharLFO44LVL6"/>
    <w:rsid w:val="004870B4"/>
    <w:rPr>
      <w:rFonts w:cs="Times New Roman"/>
    </w:rPr>
  </w:style>
  <w:style w:type="character" w:customStyle="1" w:styleId="WWCharLFO44LVL7">
    <w:name w:val="WW_CharLFO44LVL7"/>
    <w:rsid w:val="004870B4"/>
    <w:rPr>
      <w:rFonts w:cs="Times New Roman"/>
    </w:rPr>
  </w:style>
  <w:style w:type="character" w:customStyle="1" w:styleId="WWCharLFO44LVL8">
    <w:name w:val="WW_CharLFO44LVL8"/>
    <w:rsid w:val="004870B4"/>
    <w:rPr>
      <w:rFonts w:cs="Times New Roman"/>
    </w:rPr>
  </w:style>
  <w:style w:type="character" w:customStyle="1" w:styleId="WWCharLFO44LVL9">
    <w:name w:val="WW_CharLFO44LVL9"/>
    <w:rsid w:val="004870B4"/>
    <w:rPr>
      <w:rFonts w:cs="Times New Roman"/>
    </w:rPr>
  </w:style>
  <w:style w:type="character" w:customStyle="1" w:styleId="WWCharLFO45LVL1">
    <w:name w:val="WW_CharLFO45LVL1"/>
    <w:rsid w:val="004870B4"/>
    <w:rPr>
      <w:rFonts w:cs="Times New Roman"/>
    </w:rPr>
  </w:style>
  <w:style w:type="character" w:customStyle="1" w:styleId="WWCharLFO45LVL2">
    <w:name w:val="WW_CharLFO45LVL2"/>
    <w:rsid w:val="004870B4"/>
    <w:rPr>
      <w:rFonts w:cs="Times New Roman"/>
    </w:rPr>
  </w:style>
  <w:style w:type="character" w:customStyle="1" w:styleId="WWCharLFO45LVL3">
    <w:name w:val="WW_CharLFO45LVL3"/>
    <w:rsid w:val="004870B4"/>
    <w:rPr>
      <w:rFonts w:cs="Times New Roman"/>
    </w:rPr>
  </w:style>
  <w:style w:type="character" w:customStyle="1" w:styleId="WWCharLFO45LVL4">
    <w:name w:val="WW_CharLFO45LVL4"/>
    <w:rsid w:val="004870B4"/>
    <w:rPr>
      <w:rFonts w:cs="Times New Roman"/>
    </w:rPr>
  </w:style>
  <w:style w:type="character" w:customStyle="1" w:styleId="WWCharLFO45LVL5">
    <w:name w:val="WW_CharLFO45LVL5"/>
    <w:rsid w:val="004870B4"/>
    <w:rPr>
      <w:rFonts w:cs="Times New Roman"/>
    </w:rPr>
  </w:style>
  <w:style w:type="character" w:customStyle="1" w:styleId="WWCharLFO45LVL6">
    <w:name w:val="WW_CharLFO45LVL6"/>
    <w:rsid w:val="004870B4"/>
    <w:rPr>
      <w:rFonts w:cs="Times New Roman"/>
    </w:rPr>
  </w:style>
  <w:style w:type="character" w:customStyle="1" w:styleId="WWCharLFO45LVL7">
    <w:name w:val="WW_CharLFO45LVL7"/>
    <w:rsid w:val="004870B4"/>
    <w:rPr>
      <w:rFonts w:cs="Times New Roman"/>
    </w:rPr>
  </w:style>
  <w:style w:type="character" w:customStyle="1" w:styleId="WWCharLFO45LVL8">
    <w:name w:val="WW_CharLFO45LVL8"/>
    <w:rsid w:val="004870B4"/>
    <w:rPr>
      <w:rFonts w:cs="Times New Roman"/>
    </w:rPr>
  </w:style>
  <w:style w:type="character" w:customStyle="1" w:styleId="WWCharLFO45LVL9">
    <w:name w:val="WW_CharLFO45LVL9"/>
    <w:rsid w:val="004870B4"/>
    <w:rPr>
      <w:rFonts w:cs="Times New Roman"/>
    </w:rPr>
  </w:style>
  <w:style w:type="character" w:customStyle="1" w:styleId="WWCharLFO46LVL1">
    <w:name w:val="WW_CharLFO46LVL1"/>
    <w:rsid w:val="004870B4"/>
    <w:rPr>
      <w:rFonts w:cs="Times New Roman"/>
    </w:rPr>
  </w:style>
  <w:style w:type="character" w:customStyle="1" w:styleId="WWCharLFO46LVL2">
    <w:name w:val="WW_CharLFO46LVL2"/>
    <w:rsid w:val="004870B4"/>
    <w:rPr>
      <w:rFonts w:cs="Times New Roman"/>
    </w:rPr>
  </w:style>
  <w:style w:type="character" w:customStyle="1" w:styleId="WWCharLFO46LVL3">
    <w:name w:val="WW_CharLFO46LVL3"/>
    <w:rsid w:val="004870B4"/>
    <w:rPr>
      <w:rFonts w:cs="Times New Roman"/>
    </w:rPr>
  </w:style>
  <w:style w:type="character" w:customStyle="1" w:styleId="WWCharLFO46LVL4">
    <w:name w:val="WW_CharLFO46LVL4"/>
    <w:rsid w:val="004870B4"/>
    <w:rPr>
      <w:rFonts w:cs="Times New Roman"/>
    </w:rPr>
  </w:style>
  <w:style w:type="character" w:customStyle="1" w:styleId="WWCharLFO46LVL5">
    <w:name w:val="WW_CharLFO46LVL5"/>
    <w:rsid w:val="004870B4"/>
    <w:rPr>
      <w:rFonts w:cs="Times New Roman"/>
    </w:rPr>
  </w:style>
  <w:style w:type="character" w:customStyle="1" w:styleId="WWCharLFO46LVL6">
    <w:name w:val="WW_CharLFO46LVL6"/>
    <w:rsid w:val="004870B4"/>
    <w:rPr>
      <w:rFonts w:cs="Times New Roman"/>
    </w:rPr>
  </w:style>
  <w:style w:type="character" w:customStyle="1" w:styleId="WWCharLFO46LVL7">
    <w:name w:val="WW_CharLFO46LVL7"/>
    <w:rsid w:val="004870B4"/>
    <w:rPr>
      <w:rFonts w:cs="Times New Roman"/>
    </w:rPr>
  </w:style>
  <w:style w:type="character" w:customStyle="1" w:styleId="WWCharLFO46LVL8">
    <w:name w:val="WW_CharLFO46LVL8"/>
    <w:rsid w:val="004870B4"/>
    <w:rPr>
      <w:rFonts w:cs="Times New Roman"/>
    </w:rPr>
  </w:style>
  <w:style w:type="character" w:customStyle="1" w:styleId="WWCharLFO46LVL9">
    <w:name w:val="WW_CharLFO46LVL9"/>
    <w:rsid w:val="004870B4"/>
    <w:rPr>
      <w:rFonts w:cs="Times New Roman"/>
    </w:rPr>
  </w:style>
  <w:style w:type="character" w:customStyle="1" w:styleId="WWCharLFO47LVL1">
    <w:name w:val="WW_CharLFO47LVL1"/>
    <w:rsid w:val="004870B4"/>
    <w:rPr>
      <w:rFonts w:cs="Times New Roman"/>
    </w:rPr>
  </w:style>
  <w:style w:type="character" w:customStyle="1" w:styleId="WWCharLFO48LVL1">
    <w:name w:val="WW_CharLFO48LVL1"/>
    <w:rsid w:val="004870B4"/>
    <w:rPr>
      <w:rFonts w:cs="Times New Roman"/>
    </w:rPr>
  </w:style>
  <w:style w:type="character" w:customStyle="1" w:styleId="WWCharLFO48LVL2">
    <w:name w:val="WW_CharLFO48LVL2"/>
    <w:rsid w:val="004870B4"/>
    <w:rPr>
      <w:rFonts w:cs="Times New Roman"/>
    </w:rPr>
  </w:style>
  <w:style w:type="character" w:customStyle="1" w:styleId="WWCharLFO48LVL3">
    <w:name w:val="WW_CharLFO48LVL3"/>
    <w:rsid w:val="004870B4"/>
    <w:rPr>
      <w:rFonts w:cs="Times New Roman"/>
    </w:rPr>
  </w:style>
  <w:style w:type="character" w:customStyle="1" w:styleId="WWCharLFO48LVL4">
    <w:name w:val="WW_CharLFO48LVL4"/>
    <w:rsid w:val="004870B4"/>
    <w:rPr>
      <w:rFonts w:cs="Times New Roman"/>
    </w:rPr>
  </w:style>
  <w:style w:type="character" w:customStyle="1" w:styleId="WWCharLFO48LVL5">
    <w:name w:val="WW_CharLFO48LVL5"/>
    <w:rsid w:val="004870B4"/>
    <w:rPr>
      <w:rFonts w:cs="Times New Roman"/>
    </w:rPr>
  </w:style>
  <w:style w:type="character" w:customStyle="1" w:styleId="WWCharLFO48LVL6">
    <w:name w:val="WW_CharLFO48LVL6"/>
    <w:rsid w:val="004870B4"/>
    <w:rPr>
      <w:rFonts w:cs="Times New Roman"/>
    </w:rPr>
  </w:style>
  <w:style w:type="character" w:customStyle="1" w:styleId="WWCharLFO48LVL7">
    <w:name w:val="WW_CharLFO48LVL7"/>
    <w:rsid w:val="004870B4"/>
    <w:rPr>
      <w:rFonts w:cs="Times New Roman"/>
    </w:rPr>
  </w:style>
  <w:style w:type="character" w:customStyle="1" w:styleId="WWCharLFO48LVL8">
    <w:name w:val="WW_CharLFO48LVL8"/>
    <w:rsid w:val="004870B4"/>
    <w:rPr>
      <w:rFonts w:cs="Times New Roman"/>
    </w:rPr>
  </w:style>
  <w:style w:type="character" w:customStyle="1" w:styleId="WWCharLFO48LVL9">
    <w:name w:val="WW_CharLFO48LVL9"/>
    <w:rsid w:val="004870B4"/>
    <w:rPr>
      <w:rFonts w:cs="Times New Roman"/>
    </w:rPr>
  </w:style>
  <w:style w:type="character" w:customStyle="1" w:styleId="WWCharLFO49LVL1">
    <w:name w:val="WW_CharLFO49LVL1"/>
    <w:rsid w:val="004870B4"/>
    <w:rPr>
      <w:rFonts w:cs="Times New Roman"/>
    </w:rPr>
  </w:style>
  <w:style w:type="character" w:customStyle="1" w:styleId="WWCharLFO49LVL2">
    <w:name w:val="WW_CharLFO49LVL2"/>
    <w:rsid w:val="004870B4"/>
    <w:rPr>
      <w:rFonts w:cs="Times New Roman"/>
    </w:rPr>
  </w:style>
  <w:style w:type="character" w:customStyle="1" w:styleId="WWCharLFO49LVL3">
    <w:name w:val="WW_CharLFO49LVL3"/>
    <w:rsid w:val="004870B4"/>
    <w:rPr>
      <w:rFonts w:cs="Times New Roman"/>
    </w:rPr>
  </w:style>
  <w:style w:type="character" w:customStyle="1" w:styleId="WWCharLFO49LVL4">
    <w:name w:val="WW_CharLFO49LVL4"/>
    <w:rsid w:val="004870B4"/>
    <w:rPr>
      <w:rFonts w:cs="Times New Roman"/>
    </w:rPr>
  </w:style>
  <w:style w:type="character" w:customStyle="1" w:styleId="WWCharLFO49LVL5">
    <w:name w:val="WW_CharLFO49LVL5"/>
    <w:rsid w:val="004870B4"/>
    <w:rPr>
      <w:rFonts w:cs="Times New Roman"/>
    </w:rPr>
  </w:style>
  <w:style w:type="character" w:customStyle="1" w:styleId="WWCharLFO49LVL6">
    <w:name w:val="WW_CharLFO49LVL6"/>
    <w:rsid w:val="004870B4"/>
    <w:rPr>
      <w:rFonts w:cs="Times New Roman"/>
    </w:rPr>
  </w:style>
  <w:style w:type="character" w:customStyle="1" w:styleId="WWCharLFO49LVL7">
    <w:name w:val="WW_CharLFO49LVL7"/>
    <w:rsid w:val="004870B4"/>
    <w:rPr>
      <w:rFonts w:cs="Times New Roman"/>
    </w:rPr>
  </w:style>
  <w:style w:type="character" w:customStyle="1" w:styleId="WWCharLFO49LVL8">
    <w:name w:val="WW_CharLFO49LVL8"/>
    <w:rsid w:val="004870B4"/>
    <w:rPr>
      <w:rFonts w:cs="Times New Roman"/>
    </w:rPr>
  </w:style>
  <w:style w:type="character" w:customStyle="1" w:styleId="WWCharLFO49LVL9">
    <w:name w:val="WW_CharLFO49LVL9"/>
    <w:rsid w:val="004870B4"/>
    <w:rPr>
      <w:rFonts w:cs="Times New Roman"/>
    </w:rPr>
  </w:style>
  <w:style w:type="character" w:customStyle="1" w:styleId="WWCharLFO50LVL1">
    <w:name w:val="WW_CharLFO50LVL1"/>
    <w:rsid w:val="004870B4"/>
    <w:rPr>
      <w:rFonts w:cs="Times New Roman"/>
    </w:rPr>
  </w:style>
  <w:style w:type="character" w:customStyle="1" w:styleId="WWCharLFO50LVL3">
    <w:name w:val="WW_CharLFO50LVL3"/>
    <w:rsid w:val="004870B4"/>
    <w:rPr>
      <w:rFonts w:cs="Times New Roman"/>
    </w:rPr>
  </w:style>
  <w:style w:type="character" w:customStyle="1" w:styleId="WWCharLFO50LVL4">
    <w:name w:val="WW_CharLFO50LVL4"/>
    <w:rsid w:val="004870B4"/>
    <w:rPr>
      <w:rFonts w:cs="Times New Roman"/>
    </w:rPr>
  </w:style>
  <w:style w:type="character" w:customStyle="1" w:styleId="WWCharLFO50LVL5">
    <w:name w:val="WW_CharLFO50LVL5"/>
    <w:rsid w:val="004870B4"/>
    <w:rPr>
      <w:rFonts w:cs="Times New Roman"/>
    </w:rPr>
  </w:style>
  <w:style w:type="character" w:customStyle="1" w:styleId="WWCharLFO50LVL6">
    <w:name w:val="WW_CharLFO50LVL6"/>
    <w:rsid w:val="004870B4"/>
    <w:rPr>
      <w:rFonts w:cs="Times New Roman"/>
    </w:rPr>
  </w:style>
  <w:style w:type="character" w:customStyle="1" w:styleId="WWCharLFO50LVL7">
    <w:name w:val="WW_CharLFO50LVL7"/>
    <w:rsid w:val="004870B4"/>
    <w:rPr>
      <w:rFonts w:cs="Times New Roman"/>
    </w:rPr>
  </w:style>
  <w:style w:type="character" w:customStyle="1" w:styleId="WWCharLFO50LVL8">
    <w:name w:val="WW_CharLFO50LVL8"/>
    <w:rsid w:val="004870B4"/>
    <w:rPr>
      <w:rFonts w:cs="Times New Roman"/>
    </w:rPr>
  </w:style>
  <w:style w:type="character" w:customStyle="1" w:styleId="WWCharLFO50LVL9">
    <w:name w:val="WW_CharLFO50LVL9"/>
    <w:rsid w:val="004870B4"/>
    <w:rPr>
      <w:rFonts w:cs="Times New Roman"/>
    </w:rPr>
  </w:style>
  <w:style w:type="character" w:customStyle="1" w:styleId="WWCharLFO51LVL1">
    <w:name w:val="WW_CharLFO51LVL1"/>
    <w:rsid w:val="004870B4"/>
    <w:rPr>
      <w:rFonts w:cs="Times New Roman"/>
    </w:rPr>
  </w:style>
  <w:style w:type="character" w:customStyle="1" w:styleId="WWCharLFO51LVL2">
    <w:name w:val="WW_CharLFO51LVL2"/>
    <w:rsid w:val="004870B4"/>
    <w:rPr>
      <w:rFonts w:cs="Times New Roman"/>
    </w:rPr>
  </w:style>
  <w:style w:type="character" w:customStyle="1" w:styleId="WWCharLFO51LVL3">
    <w:name w:val="WW_CharLFO51LVL3"/>
    <w:rsid w:val="004870B4"/>
    <w:rPr>
      <w:rFonts w:cs="Times New Roman"/>
    </w:rPr>
  </w:style>
  <w:style w:type="character" w:customStyle="1" w:styleId="WWCharLFO51LVL4">
    <w:name w:val="WW_CharLFO51LVL4"/>
    <w:rsid w:val="004870B4"/>
    <w:rPr>
      <w:rFonts w:cs="Times New Roman"/>
    </w:rPr>
  </w:style>
  <w:style w:type="character" w:customStyle="1" w:styleId="WWCharLFO51LVL5">
    <w:name w:val="WW_CharLFO51LVL5"/>
    <w:rsid w:val="004870B4"/>
    <w:rPr>
      <w:rFonts w:cs="Times New Roman"/>
    </w:rPr>
  </w:style>
  <w:style w:type="character" w:customStyle="1" w:styleId="WWCharLFO51LVL6">
    <w:name w:val="WW_CharLFO51LVL6"/>
    <w:rsid w:val="004870B4"/>
    <w:rPr>
      <w:rFonts w:cs="Times New Roman"/>
    </w:rPr>
  </w:style>
  <w:style w:type="character" w:customStyle="1" w:styleId="WWCharLFO51LVL7">
    <w:name w:val="WW_CharLFO51LVL7"/>
    <w:rsid w:val="004870B4"/>
    <w:rPr>
      <w:rFonts w:cs="Times New Roman"/>
    </w:rPr>
  </w:style>
  <w:style w:type="character" w:customStyle="1" w:styleId="WWCharLFO51LVL8">
    <w:name w:val="WW_CharLFO51LVL8"/>
    <w:rsid w:val="004870B4"/>
    <w:rPr>
      <w:rFonts w:cs="Times New Roman"/>
    </w:rPr>
  </w:style>
  <w:style w:type="character" w:customStyle="1" w:styleId="WWCharLFO51LVL9">
    <w:name w:val="WW_CharLFO51LVL9"/>
    <w:rsid w:val="004870B4"/>
    <w:rPr>
      <w:rFonts w:cs="Times New Roman"/>
    </w:rPr>
  </w:style>
  <w:style w:type="character" w:customStyle="1" w:styleId="WWCharLFO52LVL1">
    <w:name w:val="WW_CharLFO52LVL1"/>
    <w:rsid w:val="004870B4"/>
    <w:rPr>
      <w:rFonts w:cs="Times New Roman"/>
    </w:rPr>
  </w:style>
  <w:style w:type="character" w:customStyle="1" w:styleId="WWCharLFO52LVL2">
    <w:name w:val="WW_CharLFO52LVL2"/>
    <w:rsid w:val="004870B4"/>
    <w:rPr>
      <w:rFonts w:cs="Times New Roman"/>
    </w:rPr>
  </w:style>
  <w:style w:type="character" w:customStyle="1" w:styleId="WWCharLFO52LVL3">
    <w:name w:val="WW_CharLFO52LVL3"/>
    <w:rsid w:val="004870B4"/>
    <w:rPr>
      <w:rFonts w:cs="Times New Roman"/>
    </w:rPr>
  </w:style>
  <w:style w:type="character" w:customStyle="1" w:styleId="WWCharLFO52LVL4">
    <w:name w:val="WW_CharLFO52LVL4"/>
    <w:rsid w:val="004870B4"/>
    <w:rPr>
      <w:rFonts w:cs="Times New Roman"/>
    </w:rPr>
  </w:style>
  <w:style w:type="character" w:customStyle="1" w:styleId="WWCharLFO52LVL5">
    <w:name w:val="WW_CharLFO52LVL5"/>
    <w:rsid w:val="004870B4"/>
    <w:rPr>
      <w:rFonts w:cs="Times New Roman"/>
    </w:rPr>
  </w:style>
  <w:style w:type="character" w:customStyle="1" w:styleId="WWCharLFO52LVL6">
    <w:name w:val="WW_CharLFO52LVL6"/>
    <w:rsid w:val="004870B4"/>
    <w:rPr>
      <w:rFonts w:cs="Times New Roman"/>
    </w:rPr>
  </w:style>
  <w:style w:type="character" w:customStyle="1" w:styleId="WWCharLFO52LVL7">
    <w:name w:val="WW_CharLFO52LVL7"/>
    <w:rsid w:val="004870B4"/>
    <w:rPr>
      <w:rFonts w:cs="Times New Roman"/>
    </w:rPr>
  </w:style>
  <w:style w:type="character" w:customStyle="1" w:styleId="WWCharLFO52LVL8">
    <w:name w:val="WW_CharLFO52LVL8"/>
    <w:rsid w:val="004870B4"/>
    <w:rPr>
      <w:rFonts w:cs="Times New Roman"/>
    </w:rPr>
  </w:style>
  <w:style w:type="character" w:customStyle="1" w:styleId="WWCharLFO52LVL9">
    <w:name w:val="WW_CharLFO52LVL9"/>
    <w:rsid w:val="004870B4"/>
    <w:rPr>
      <w:rFonts w:cs="Times New Roman"/>
    </w:rPr>
  </w:style>
  <w:style w:type="character" w:customStyle="1" w:styleId="WWCharLFO53LVL1">
    <w:name w:val="WW_CharLFO53LVL1"/>
    <w:rsid w:val="004870B4"/>
    <w:rPr>
      <w:rFonts w:cs="Times New Roman"/>
    </w:rPr>
  </w:style>
  <w:style w:type="character" w:customStyle="1" w:styleId="WWCharLFO53LVL2">
    <w:name w:val="WW_CharLFO53LVL2"/>
    <w:rsid w:val="004870B4"/>
    <w:rPr>
      <w:rFonts w:cs="Times New Roman"/>
    </w:rPr>
  </w:style>
  <w:style w:type="character" w:customStyle="1" w:styleId="WWCharLFO53LVL3">
    <w:name w:val="WW_CharLFO53LVL3"/>
    <w:rsid w:val="004870B4"/>
    <w:rPr>
      <w:rFonts w:cs="Times New Roman"/>
    </w:rPr>
  </w:style>
  <w:style w:type="character" w:customStyle="1" w:styleId="WWCharLFO53LVL4">
    <w:name w:val="WW_CharLFO53LVL4"/>
    <w:rsid w:val="004870B4"/>
    <w:rPr>
      <w:rFonts w:cs="Times New Roman"/>
    </w:rPr>
  </w:style>
  <w:style w:type="character" w:customStyle="1" w:styleId="WWCharLFO53LVL5">
    <w:name w:val="WW_CharLFO53LVL5"/>
    <w:rsid w:val="004870B4"/>
    <w:rPr>
      <w:rFonts w:cs="Times New Roman"/>
    </w:rPr>
  </w:style>
  <w:style w:type="character" w:customStyle="1" w:styleId="WWCharLFO53LVL6">
    <w:name w:val="WW_CharLFO53LVL6"/>
    <w:rsid w:val="004870B4"/>
    <w:rPr>
      <w:rFonts w:cs="Times New Roman"/>
    </w:rPr>
  </w:style>
  <w:style w:type="character" w:customStyle="1" w:styleId="WWCharLFO53LVL7">
    <w:name w:val="WW_CharLFO53LVL7"/>
    <w:rsid w:val="004870B4"/>
    <w:rPr>
      <w:rFonts w:cs="Times New Roman"/>
    </w:rPr>
  </w:style>
  <w:style w:type="character" w:customStyle="1" w:styleId="WWCharLFO53LVL8">
    <w:name w:val="WW_CharLFO53LVL8"/>
    <w:rsid w:val="004870B4"/>
    <w:rPr>
      <w:rFonts w:cs="Times New Roman"/>
    </w:rPr>
  </w:style>
  <w:style w:type="character" w:customStyle="1" w:styleId="WWCharLFO53LVL9">
    <w:name w:val="WW_CharLFO53LVL9"/>
    <w:rsid w:val="004870B4"/>
    <w:rPr>
      <w:rFonts w:cs="Times New Roman"/>
    </w:rPr>
  </w:style>
  <w:style w:type="character" w:customStyle="1" w:styleId="WWCharLFO54LVL1">
    <w:name w:val="WW_CharLFO54LVL1"/>
    <w:rsid w:val="004870B4"/>
    <w:rPr>
      <w:rFonts w:cs="Times New Roman"/>
    </w:rPr>
  </w:style>
  <w:style w:type="character" w:customStyle="1" w:styleId="WWCharLFO54LVL2">
    <w:name w:val="WW_CharLFO54LVL2"/>
    <w:rsid w:val="004870B4"/>
    <w:rPr>
      <w:rFonts w:cs="Times New Roman"/>
    </w:rPr>
  </w:style>
  <w:style w:type="character" w:customStyle="1" w:styleId="WWCharLFO54LVL3">
    <w:name w:val="WW_CharLFO54LVL3"/>
    <w:rsid w:val="004870B4"/>
    <w:rPr>
      <w:rFonts w:cs="Times New Roman"/>
    </w:rPr>
  </w:style>
  <w:style w:type="character" w:customStyle="1" w:styleId="WWCharLFO54LVL4">
    <w:name w:val="WW_CharLFO54LVL4"/>
    <w:rsid w:val="004870B4"/>
    <w:rPr>
      <w:rFonts w:cs="Times New Roman"/>
    </w:rPr>
  </w:style>
  <w:style w:type="character" w:customStyle="1" w:styleId="WWCharLFO54LVL5">
    <w:name w:val="WW_CharLFO54LVL5"/>
    <w:rsid w:val="004870B4"/>
    <w:rPr>
      <w:rFonts w:cs="Times New Roman"/>
    </w:rPr>
  </w:style>
  <w:style w:type="character" w:customStyle="1" w:styleId="WWCharLFO54LVL6">
    <w:name w:val="WW_CharLFO54LVL6"/>
    <w:rsid w:val="004870B4"/>
    <w:rPr>
      <w:rFonts w:cs="Times New Roman"/>
    </w:rPr>
  </w:style>
  <w:style w:type="character" w:customStyle="1" w:styleId="WWCharLFO54LVL7">
    <w:name w:val="WW_CharLFO54LVL7"/>
    <w:rsid w:val="004870B4"/>
    <w:rPr>
      <w:rFonts w:cs="Times New Roman"/>
    </w:rPr>
  </w:style>
  <w:style w:type="character" w:customStyle="1" w:styleId="WWCharLFO54LVL8">
    <w:name w:val="WW_CharLFO54LVL8"/>
    <w:rsid w:val="004870B4"/>
    <w:rPr>
      <w:rFonts w:cs="Times New Roman"/>
    </w:rPr>
  </w:style>
  <w:style w:type="character" w:customStyle="1" w:styleId="WWCharLFO54LVL9">
    <w:name w:val="WW_CharLFO54LVL9"/>
    <w:rsid w:val="004870B4"/>
    <w:rPr>
      <w:rFonts w:cs="Times New Roman"/>
    </w:rPr>
  </w:style>
  <w:style w:type="character" w:customStyle="1" w:styleId="WWCharLFO55LVL1">
    <w:name w:val="WW_CharLFO55LVL1"/>
    <w:rsid w:val="004870B4"/>
    <w:rPr>
      <w:rFonts w:cs="Times New Roman"/>
    </w:rPr>
  </w:style>
  <w:style w:type="character" w:customStyle="1" w:styleId="WWCharLFO55LVL2">
    <w:name w:val="WW_CharLFO55LVL2"/>
    <w:rsid w:val="004870B4"/>
    <w:rPr>
      <w:rFonts w:cs="Times New Roman"/>
    </w:rPr>
  </w:style>
  <w:style w:type="character" w:customStyle="1" w:styleId="WWCharLFO55LVL3">
    <w:name w:val="WW_CharLFO55LVL3"/>
    <w:rsid w:val="004870B4"/>
    <w:rPr>
      <w:rFonts w:cs="Times New Roman"/>
    </w:rPr>
  </w:style>
  <w:style w:type="character" w:customStyle="1" w:styleId="WWCharLFO55LVL4">
    <w:name w:val="WW_CharLFO55LVL4"/>
    <w:rsid w:val="004870B4"/>
    <w:rPr>
      <w:rFonts w:cs="Times New Roman"/>
    </w:rPr>
  </w:style>
  <w:style w:type="character" w:customStyle="1" w:styleId="WWCharLFO55LVL5">
    <w:name w:val="WW_CharLFO55LVL5"/>
    <w:rsid w:val="004870B4"/>
    <w:rPr>
      <w:rFonts w:cs="Times New Roman"/>
    </w:rPr>
  </w:style>
  <w:style w:type="character" w:customStyle="1" w:styleId="WWCharLFO55LVL6">
    <w:name w:val="WW_CharLFO55LVL6"/>
    <w:rsid w:val="004870B4"/>
    <w:rPr>
      <w:rFonts w:cs="Times New Roman"/>
    </w:rPr>
  </w:style>
  <w:style w:type="character" w:customStyle="1" w:styleId="WWCharLFO55LVL7">
    <w:name w:val="WW_CharLFO55LVL7"/>
    <w:rsid w:val="004870B4"/>
    <w:rPr>
      <w:rFonts w:cs="Times New Roman"/>
    </w:rPr>
  </w:style>
  <w:style w:type="character" w:customStyle="1" w:styleId="WWCharLFO55LVL8">
    <w:name w:val="WW_CharLFO55LVL8"/>
    <w:rsid w:val="004870B4"/>
    <w:rPr>
      <w:rFonts w:cs="Times New Roman"/>
    </w:rPr>
  </w:style>
  <w:style w:type="character" w:customStyle="1" w:styleId="WWCharLFO55LVL9">
    <w:name w:val="WW_CharLFO55LVL9"/>
    <w:rsid w:val="004870B4"/>
    <w:rPr>
      <w:rFonts w:cs="Times New Roman"/>
    </w:rPr>
  </w:style>
  <w:style w:type="character" w:customStyle="1" w:styleId="WWCharLFO56LVL1">
    <w:name w:val="WW_CharLFO56LVL1"/>
    <w:rsid w:val="004870B4"/>
    <w:rPr>
      <w:rFonts w:cs="Times New Roman"/>
    </w:rPr>
  </w:style>
  <w:style w:type="character" w:customStyle="1" w:styleId="WWCharLFO56LVL2">
    <w:name w:val="WW_CharLFO56LVL2"/>
    <w:rsid w:val="004870B4"/>
    <w:rPr>
      <w:rFonts w:cs="Times New Roman"/>
    </w:rPr>
  </w:style>
  <w:style w:type="character" w:customStyle="1" w:styleId="WWCharLFO56LVL3">
    <w:name w:val="WW_CharLFO56LVL3"/>
    <w:rsid w:val="004870B4"/>
    <w:rPr>
      <w:rFonts w:cs="Times New Roman"/>
    </w:rPr>
  </w:style>
  <w:style w:type="character" w:customStyle="1" w:styleId="WWCharLFO56LVL4">
    <w:name w:val="WW_CharLFO56LVL4"/>
    <w:rsid w:val="004870B4"/>
    <w:rPr>
      <w:rFonts w:cs="Times New Roman"/>
    </w:rPr>
  </w:style>
  <w:style w:type="character" w:customStyle="1" w:styleId="WWCharLFO56LVL5">
    <w:name w:val="WW_CharLFO56LVL5"/>
    <w:rsid w:val="004870B4"/>
    <w:rPr>
      <w:rFonts w:cs="Times New Roman"/>
    </w:rPr>
  </w:style>
  <w:style w:type="character" w:customStyle="1" w:styleId="WWCharLFO56LVL6">
    <w:name w:val="WW_CharLFO56LVL6"/>
    <w:rsid w:val="004870B4"/>
    <w:rPr>
      <w:rFonts w:cs="Times New Roman"/>
    </w:rPr>
  </w:style>
  <w:style w:type="character" w:customStyle="1" w:styleId="WWCharLFO56LVL7">
    <w:name w:val="WW_CharLFO56LVL7"/>
    <w:rsid w:val="004870B4"/>
    <w:rPr>
      <w:rFonts w:cs="Times New Roman"/>
    </w:rPr>
  </w:style>
  <w:style w:type="character" w:customStyle="1" w:styleId="WWCharLFO56LVL8">
    <w:name w:val="WW_CharLFO56LVL8"/>
    <w:rsid w:val="004870B4"/>
    <w:rPr>
      <w:rFonts w:cs="Times New Roman"/>
    </w:rPr>
  </w:style>
  <w:style w:type="character" w:customStyle="1" w:styleId="WWCharLFO56LVL9">
    <w:name w:val="WW_CharLFO56LVL9"/>
    <w:rsid w:val="004870B4"/>
    <w:rPr>
      <w:rFonts w:cs="Times New Roman"/>
    </w:rPr>
  </w:style>
  <w:style w:type="character" w:customStyle="1" w:styleId="WWCharLFO57LVL1">
    <w:name w:val="WW_CharLFO57LVL1"/>
    <w:rsid w:val="004870B4"/>
    <w:rPr>
      <w:rFonts w:cs="Times New Roman"/>
    </w:rPr>
  </w:style>
  <w:style w:type="character" w:customStyle="1" w:styleId="WWCharLFO57LVL2">
    <w:name w:val="WW_CharLFO57LVL2"/>
    <w:rsid w:val="004870B4"/>
    <w:rPr>
      <w:rFonts w:cs="Times New Roman"/>
    </w:rPr>
  </w:style>
  <w:style w:type="character" w:customStyle="1" w:styleId="WWCharLFO57LVL3">
    <w:name w:val="WW_CharLFO57LVL3"/>
    <w:rsid w:val="004870B4"/>
    <w:rPr>
      <w:rFonts w:cs="Times New Roman"/>
    </w:rPr>
  </w:style>
  <w:style w:type="character" w:customStyle="1" w:styleId="WWCharLFO57LVL4">
    <w:name w:val="WW_CharLFO57LVL4"/>
    <w:rsid w:val="004870B4"/>
    <w:rPr>
      <w:rFonts w:cs="Times New Roman"/>
    </w:rPr>
  </w:style>
  <w:style w:type="character" w:customStyle="1" w:styleId="WWCharLFO57LVL5">
    <w:name w:val="WW_CharLFO57LVL5"/>
    <w:rsid w:val="004870B4"/>
    <w:rPr>
      <w:rFonts w:cs="Times New Roman"/>
    </w:rPr>
  </w:style>
  <w:style w:type="character" w:customStyle="1" w:styleId="WWCharLFO57LVL6">
    <w:name w:val="WW_CharLFO57LVL6"/>
    <w:rsid w:val="004870B4"/>
    <w:rPr>
      <w:rFonts w:cs="Times New Roman"/>
    </w:rPr>
  </w:style>
  <w:style w:type="character" w:customStyle="1" w:styleId="WWCharLFO57LVL7">
    <w:name w:val="WW_CharLFO57LVL7"/>
    <w:rsid w:val="004870B4"/>
    <w:rPr>
      <w:rFonts w:cs="Times New Roman"/>
    </w:rPr>
  </w:style>
  <w:style w:type="character" w:customStyle="1" w:styleId="WWCharLFO57LVL8">
    <w:name w:val="WW_CharLFO57LVL8"/>
    <w:rsid w:val="004870B4"/>
    <w:rPr>
      <w:rFonts w:cs="Times New Roman"/>
    </w:rPr>
  </w:style>
  <w:style w:type="character" w:customStyle="1" w:styleId="WWCharLFO57LVL9">
    <w:name w:val="WW_CharLFO57LVL9"/>
    <w:rsid w:val="004870B4"/>
    <w:rPr>
      <w:rFonts w:cs="Times New Roman"/>
    </w:rPr>
  </w:style>
  <w:style w:type="character" w:customStyle="1" w:styleId="WWCharLFO58LVL1">
    <w:name w:val="WW_CharLFO58LVL1"/>
    <w:rsid w:val="004870B4"/>
    <w:rPr>
      <w:rFonts w:cs="Times New Roman"/>
    </w:rPr>
  </w:style>
  <w:style w:type="character" w:customStyle="1" w:styleId="WWCharLFO58LVL2">
    <w:name w:val="WW_CharLFO58LVL2"/>
    <w:rsid w:val="004870B4"/>
    <w:rPr>
      <w:rFonts w:cs="Times New Roman"/>
    </w:rPr>
  </w:style>
  <w:style w:type="character" w:customStyle="1" w:styleId="WWCharLFO58LVL3">
    <w:name w:val="WW_CharLFO58LVL3"/>
    <w:rsid w:val="004870B4"/>
    <w:rPr>
      <w:rFonts w:cs="Times New Roman"/>
    </w:rPr>
  </w:style>
  <w:style w:type="character" w:customStyle="1" w:styleId="WWCharLFO58LVL4">
    <w:name w:val="WW_CharLFO58LVL4"/>
    <w:rsid w:val="004870B4"/>
    <w:rPr>
      <w:rFonts w:cs="Times New Roman"/>
    </w:rPr>
  </w:style>
  <w:style w:type="character" w:customStyle="1" w:styleId="WWCharLFO58LVL5">
    <w:name w:val="WW_CharLFO58LVL5"/>
    <w:rsid w:val="004870B4"/>
    <w:rPr>
      <w:rFonts w:cs="Times New Roman"/>
    </w:rPr>
  </w:style>
  <w:style w:type="character" w:customStyle="1" w:styleId="WWCharLFO58LVL6">
    <w:name w:val="WW_CharLFO58LVL6"/>
    <w:rsid w:val="004870B4"/>
    <w:rPr>
      <w:rFonts w:cs="Times New Roman"/>
    </w:rPr>
  </w:style>
  <w:style w:type="character" w:customStyle="1" w:styleId="WWCharLFO58LVL7">
    <w:name w:val="WW_CharLFO58LVL7"/>
    <w:rsid w:val="004870B4"/>
    <w:rPr>
      <w:rFonts w:cs="Times New Roman"/>
    </w:rPr>
  </w:style>
  <w:style w:type="character" w:customStyle="1" w:styleId="WWCharLFO58LVL8">
    <w:name w:val="WW_CharLFO58LVL8"/>
    <w:rsid w:val="004870B4"/>
    <w:rPr>
      <w:rFonts w:cs="Times New Roman"/>
    </w:rPr>
  </w:style>
  <w:style w:type="character" w:customStyle="1" w:styleId="WWCharLFO58LVL9">
    <w:name w:val="WW_CharLFO58LVL9"/>
    <w:rsid w:val="004870B4"/>
    <w:rPr>
      <w:rFonts w:cs="Times New Roman"/>
    </w:rPr>
  </w:style>
  <w:style w:type="character" w:customStyle="1" w:styleId="WWCharLFO59LVL1">
    <w:name w:val="WW_CharLFO59LVL1"/>
    <w:rsid w:val="004870B4"/>
    <w:rPr>
      <w:rFonts w:cs="Times New Roman"/>
    </w:rPr>
  </w:style>
  <w:style w:type="character" w:customStyle="1" w:styleId="WWCharLFO59LVL2">
    <w:name w:val="WW_CharLFO59LVL2"/>
    <w:rsid w:val="004870B4"/>
    <w:rPr>
      <w:rFonts w:cs="Times New Roman"/>
    </w:rPr>
  </w:style>
  <w:style w:type="character" w:customStyle="1" w:styleId="WWCharLFO60LVL1">
    <w:name w:val="WW_CharLFO60LVL1"/>
    <w:rsid w:val="004870B4"/>
    <w:rPr>
      <w:rFonts w:cs="Times New Roman"/>
    </w:rPr>
  </w:style>
  <w:style w:type="character" w:customStyle="1" w:styleId="WWCharLFO60LVL2">
    <w:name w:val="WW_CharLFO60LVL2"/>
    <w:rsid w:val="004870B4"/>
    <w:rPr>
      <w:rFonts w:cs="Times New Roman"/>
    </w:rPr>
  </w:style>
  <w:style w:type="character" w:customStyle="1" w:styleId="WWCharLFO60LVL3">
    <w:name w:val="WW_CharLFO60LVL3"/>
    <w:rsid w:val="004870B4"/>
    <w:rPr>
      <w:rFonts w:cs="Times New Roman"/>
    </w:rPr>
  </w:style>
  <w:style w:type="character" w:customStyle="1" w:styleId="WWCharLFO60LVL4">
    <w:name w:val="WW_CharLFO60LVL4"/>
    <w:rsid w:val="004870B4"/>
    <w:rPr>
      <w:rFonts w:cs="Times New Roman"/>
    </w:rPr>
  </w:style>
  <w:style w:type="character" w:customStyle="1" w:styleId="WWCharLFO60LVL5">
    <w:name w:val="WW_CharLFO60LVL5"/>
    <w:rsid w:val="004870B4"/>
    <w:rPr>
      <w:rFonts w:cs="Times New Roman"/>
    </w:rPr>
  </w:style>
  <w:style w:type="character" w:customStyle="1" w:styleId="WWCharLFO60LVL6">
    <w:name w:val="WW_CharLFO60LVL6"/>
    <w:rsid w:val="004870B4"/>
    <w:rPr>
      <w:rFonts w:cs="Times New Roman"/>
    </w:rPr>
  </w:style>
  <w:style w:type="character" w:customStyle="1" w:styleId="WWCharLFO60LVL7">
    <w:name w:val="WW_CharLFO60LVL7"/>
    <w:rsid w:val="004870B4"/>
    <w:rPr>
      <w:rFonts w:cs="Times New Roman"/>
    </w:rPr>
  </w:style>
  <w:style w:type="character" w:customStyle="1" w:styleId="WWCharLFO60LVL8">
    <w:name w:val="WW_CharLFO60LVL8"/>
    <w:rsid w:val="004870B4"/>
    <w:rPr>
      <w:rFonts w:cs="Times New Roman"/>
    </w:rPr>
  </w:style>
  <w:style w:type="character" w:customStyle="1" w:styleId="WWCharLFO60LVL9">
    <w:name w:val="WW_CharLFO60LVL9"/>
    <w:rsid w:val="004870B4"/>
    <w:rPr>
      <w:rFonts w:cs="Times New Roman"/>
    </w:rPr>
  </w:style>
  <w:style w:type="character" w:customStyle="1" w:styleId="WWCharLFO61LVL1">
    <w:name w:val="WW_CharLFO61LVL1"/>
    <w:rsid w:val="004870B4"/>
    <w:rPr>
      <w:rFonts w:cs="Times New Roman"/>
    </w:rPr>
  </w:style>
  <w:style w:type="character" w:customStyle="1" w:styleId="WWCharLFO61LVL2">
    <w:name w:val="WW_CharLFO61LVL2"/>
    <w:rsid w:val="004870B4"/>
    <w:rPr>
      <w:rFonts w:cs="Times New Roman"/>
    </w:rPr>
  </w:style>
  <w:style w:type="character" w:customStyle="1" w:styleId="WWCharLFO61LVL3">
    <w:name w:val="WW_CharLFO61LVL3"/>
    <w:rsid w:val="004870B4"/>
    <w:rPr>
      <w:rFonts w:cs="Times New Roman"/>
    </w:rPr>
  </w:style>
  <w:style w:type="character" w:customStyle="1" w:styleId="WWCharLFO61LVL4">
    <w:name w:val="WW_CharLFO61LVL4"/>
    <w:rsid w:val="004870B4"/>
    <w:rPr>
      <w:rFonts w:cs="Times New Roman"/>
    </w:rPr>
  </w:style>
  <w:style w:type="character" w:customStyle="1" w:styleId="WWCharLFO61LVL5">
    <w:name w:val="WW_CharLFO61LVL5"/>
    <w:rsid w:val="004870B4"/>
    <w:rPr>
      <w:rFonts w:cs="Times New Roman"/>
    </w:rPr>
  </w:style>
  <w:style w:type="character" w:customStyle="1" w:styleId="WWCharLFO61LVL6">
    <w:name w:val="WW_CharLFO61LVL6"/>
    <w:rsid w:val="004870B4"/>
    <w:rPr>
      <w:rFonts w:cs="Times New Roman"/>
    </w:rPr>
  </w:style>
  <w:style w:type="character" w:customStyle="1" w:styleId="WWCharLFO61LVL7">
    <w:name w:val="WW_CharLFO61LVL7"/>
    <w:rsid w:val="004870B4"/>
    <w:rPr>
      <w:rFonts w:cs="Times New Roman"/>
    </w:rPr>
  </w:style>
  <w:style w:type="character" w:customStyle="1" w:styleId="WWCharLFO61LVL8">
    <w:name w:val="WW_CharLFO61LVL8"/>
    <w:rsid w:val="004870B4"/>
    <w:rPr>
      <w:rFonts w:cs="Times New Roman"/>
    </w:rPr>
  </w:style>
  <w:style w:type="character" w:customStyle="1" w:styleId="WWCharLFO61LVL9">
    <w:name w:val="WW_CharLFO61LVL9"/>
    <w:rsid w:val="004870B4"/>
    <w:rPr>
      <w:rFonts w:cs="Times New Roman"/>
    </w:rPr>
  </w:style>
  <w:style w:type="character" w:customStyle="1" w:styleId="WWCharLFO62LVL1">
    <w:name w:val="WW_CharLFO62LVL1"/>
    <w:rsid w:val="004870B4"/>
    <w:rPr>
      <w:rFonts w:cs="Times New Roman"/>
    </w:rPr>
  </w:style>
  <w:style w:type="character" w:customStyle="1" w:styleId="WWCharLFO62LVL3">
    <w:name w:val="WW_CharLFO62LVL3"/>
    <w:rsid w:val="004870B4"/>
    <w:rPr>
      <w:rFonts w:cs="Times New Roman"/>
    </w:rPr>
  </w:style>
  <w:style w:type="character" w:customStyle="1" w:styleId="WWCharLFO62LVL4">
    <w:name w:val="WW_CharLFO62LVL4"/>
    <w:rsid w:val="004870B4"/>
    <w:rPr>
      <w:rFonts w:cs="Times New Roman"/>
    </w:rPr>
  </w:style>
  <w:style w:type="character" w:customStyle="1" w:styleId="WWCharLFO62LVL5">
    <w:name w:val="WW_CharLFO62LVL5"/>
    <w:rsid w:val="004870B4"/>
    <w:rPr>
      <w:rFonts w:cs="Times New Roman"/>
    </w:rPr>
  </w:style>
  <w:style w:type="character" w:customStyle="1" w:styleId="WWCharLFO62LVL6">
    <w:name w:val="WW_CharLFO62LVL6"/>
    <w:rsid w:val="004870B4"/>
    <w:rPr>
      <w:rFonts w:cs="Times New Roman"/>
    </w:rPr>
  </w:style>
  <w:style w:type="character" w:customStyle="1" w:styleId="WWCharLFO62LVL7">
    <w:name w:val="WW_CharLFO62LVL7"/>
    <w:rsid w:val="004870B4"/>
    <w:rPr>
      <w:rFonts w:cs="Times New Roman"/>
    </w:rPr>
  </w:style>
  <w:style w:type="character" w:customStyle="1" w:styleId="WWCharLFO62LVL8">
    <w:name w:val="WW_CharLFO62LVL8"/>
    <w:rsid w:val="004870B4"/>
    <w:rPr>
      <w:rFonts w:cs="Times New Roman"/>
    </w:rPr>
  </w:style>
  <w:style w:type="character" w:customStyle="1" w:styleId="WWCharLFO62LVL9">
    <w:name w:val="WW_CharLFO62LVL9"/>
    <w:rsid w:val="004870B4"/>
    <w:rPr>
      <w:rFonts w:cs="Times New Roman"/>
    </w:rPr>
  </w:style>
  <w:style w:type="character" w:customStyle="1" w:styleId="WWCharLFO63LVL1">
    <w:name w:val="WW_CharLFO63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64LVL1">
    <w:name w:val="WW_CharLFO64LVL1"/>
    <w:rsid w:val="004870B4"/>
    <w:rPr>
      <w:rFonts w:cs="Times New Roman"/>
    </w:rPr>
  </w:style>
  <w:style w:type="character" w:customStyle="1" w:styleId="WWCharLFO65LVL1">
    <w:name w:val="WW_CharLFO65LVL1"/>
    <w:rsid w:val="004870B4"/>
    <w:rPr>
      <w:rFonts w:cs="Times New Roman"/>
      <w:sz w:val="20"/>
      <w:szCs w:val="20"/>
    </w:rPr>
  </w:style>
  <w:style w:type="character" w:customStyle="1" w:styleId="WWCharLFO65LVL2">
    <w:name w:val="WW_CharLFO65LVL2"/>
    <w:rsid w:val="004870B4"/>
    <w:rPr>
      <w:rFonts w:cs="Times New Roman"/>
    </w:rPr>
  </w:style>
  <w:style w:type="character" w:customStyle="1" w:styleId="WWCharLFO65LVL3">
    <w:name w:val="WW_CharLFO65LVL3"/>
    <w:rsid w:val="004870B4"/>
    <w:rPr>
      <w:rFonts w:cs="Times New Roman"/>
    </w:rPr>
  </w:style>
  <w:style w:type="character" w:customStyle="1" w:styleId="WWCharLFO65LVL4">
    <w:name w:val="WW_CharLFO65LVL4"/>
    <w:rsid w:val="004870B4"/>
    <w:rPr>
      <w:rFonts w:cs="Times New Roman"/>
    </w:rPr>
  </w:style>
  <w:style w:type="character" w:customStyle="1" w:styleId="WWCharLFO65LVL5">
    <w:name w:val="WW_CharLFO65LVL5"/>
    <w:rsid w:val="004870B4"/>
    <w:rPr>
      <w:rFonts w:cs="Times New Roman"/>
    </w:rPr>
  </w:style>
  <w:style w:type="character" w:customStyle="1" w:styleId="WWCharLFO65LVL6">
    <w:name w:val="WW_CharLFO65LVL6"/>
    <w:rsid w:val="004870B4"/>
    <w:rPr>
      <w:rFonts w:cs="Times New Roman"/>
    </w:rPr>
  </w:style>
  <w:style w:type="character" w:customStyle="1" w:styleId="WWCharLFO65LVL7">
    <w:name w:val="WW_CharLFO65LVL7"/>
    <w:rsid w:val="004870B4"/>
    <w:rPr>
      <w:rFonts w:cs="Times New Roman"/>
    </w:rPr>
  </w:style>
  <w:style w:type="character" w:customStyle="1" w:styleId="WWCharLFO65LVL8">
    <w:name w:val="WW_CharLFO65LVL8"/>
    <w:rsid w:val="004870B4"/>
    <w:rPr>
      <w:rFonts w:cs="Times New Roman"/>
    </w:rPr>
  </w:style>
  <w:style w:type="character" w:customStyle="1" w:styleId="WWCharLFO65LVL9">
    <w:name w:val="WW_CharLFO65LVL9"/>
    <w:rsid w:val="004870B4"/>
    <w:rPr>
      <w:rFonts w:cs="Times New Roman"/>
    </w:rPr>
  </w:style>
  <w:style w:type="character" w:customStyle="1" w:styleId="WWCharLFO66LVL1">
    <w:name w:val="WW_CharLFO66LVL1"/>
    <w:rsid w:val="004870B4"/>
    <w:rPr>
      <w:rFonts w:cs="Times New Roman"/>
    </w:rPr>
  </w:style>
  <w:style w:type="character" w:customStyle="1" w:styleId="WWCharLFO66LVL2">
    <w:name w:val="WW_CharLFO66LVL2"/>
    <w:rsid w:val="004870B4"/>
    <w:rPr>
      <w:rFonts w:cs="Times New Roman"/>
    </w:rPr>
  </w:style>
  <w:style w:type="character" w:customStyle="1" w:styleId="WWCharLFO66LVL3">
    <w:name w:val="WW_CharLFO66LVL3"/>
    <w:rsid w:val="004870B4"/>
    <w:rPr>
      <w:rFonts w:cs="Times New Roman"/>
    </w:rPr>
  </w:style>
  <w:style w:type="character" w:customStyle="1" w:styleId="WWCharLFO66LVL4">
    <w:name w:val="WW_CharLFO66LVL4"/>
    <w:rsid w:val="004870B4"/>
    <w:rPr>
      <w:rFonts w:cs="Times New Roman"/>
    </w:rPr>
  </w:style>
  <w:style w:type="character" w:customStyle="1" w:styleId="WWCharLFO66LVL5">
    <w:name w:val="WW_CharLFO66LVL5"/>
    <w:rsid w:val="004870B4"/>
    <w:rPr>
      <w:rFonts w:cs="Times New Roman"/>
    </w:rPr>
  </w:style>
  <w:style w:type="character" w:customStyle="1" w:styleId="WWCharLFO66LVL6">
    <w:name w:val="WW_CharLFO66LVL6"/>
    <w:rsid w:val="004870B4"/>
    <w:rPr>
      <w:rFonts w:cs="Times New Roman"/>
    </w:rPr>
  </w:style>
  <w:style w:type="character" w:customStyle="1" w:styleId="WWCharLFO66LVL7">
    <w:name w:val="WW_CharLFO66LVL7"/>
    <w:rsid w:val="004870B4"/>
    <w:rPr>
      <w:rFonts w:cs="Times New Roman"/>
    </w:rPr>
  </w:style>
  <w:style w:type="character" w:customStyle="1" w:styleId="WWCharLFO66LVL8">
    <w:name w:val="WW_CharLFO66LVL8"/>
    <w:rsid w:val="004870B4"/>
    <w:rPr>
      <w:rFonts w:cs="Times New Roman"/>
    </w:rPr>
  </w:style>
  <w:style w:type="character" w:customStyle="1" w:styleId="WWCharLFO66LVL9">
    <w:name w:val="WW_CharLFO66LVL9"/>
    <w:rsid w:val="004870B4"/>
    <w:rPr>
      <w:rFonts w:cs="Times New Roman"/>
    </w:rPr>
  </w:style>
  <w:style w:type="character" w:customStyle="1" w:styleId="WWCharLFO67LVL1">
    <w:name w:val="WW_CharLFO67LVL1"/>
    <w:rsid w:val="004870B4"/>
    <w:rPr>
      <w:rFonts w:cs="Times New Roman"/>
    </w:rPr>
  </w:style>
  <w:style w:type="character" w:customStyle="1" w:styleId="WWCharLFO67LVL2">
    <w:name w:val="WW_CharLFO67LVL2"/>
    <w:rsid w:val="004870B4"/>
    <w:rPr>
      <w:rFonts w:cs="Times New Roman"/>
    </w:rPr>
  </w:style>
  <w:style w:type="character" w:customStyle="1" w:styleId="WWCharLFO67LVL3">
    <w:name w:val="WW_CharLFO67LVL3"/>
    <w:rsid w:val="004870B4"/>
    <w:rPr>
      <w:rFonts w:cs="Times New Roman"/>
    </w:rPr>
  </w:style>
  <w:style w:type="character" w:customStyle="1" w:styleId="WWCharLFO67LVL4">
    <w:name w:val="WW_CharLFO67LVL4"/>
    <w:rsid w:val="004870B4"/>
    <w:rPr>
      <w:rFonts w:cs="Times New Roman"/>
    </w:rPr>
  </w:style>
  <w:style w:type="character" w:customStyle="1" w:styleId="WWCharLFO67LVL5">
    <w:name w:val="WW_CharLFO67LVL5"/>
    <w:rsid w:val="004870B4"/>
    <w:rPr>
      <w:rFonts w:cs="Times New Roman"/>
    </w:rPr>
  </w:style>
  <w:style w:type="character" w:customStyle="1" w:styleId="WWCharLFO67LVL6">
    <w:name w:val="WW_CharLFO67LVL6"/>
    <w:rsid w:val="004870B4"/>
    <w:rPr>
      <w:rFonts w:cs="Times New Roman"/>
    </w:rPr>
  </w:style>
  <w:style w:type="character" w:customStyle="1" w:styleId="WWCharLFO67LVL7">
    <w:name w:val="WW_CharLFO67LVL7"/>
    <w:rsid w:val="004870B4"/>
    <w:rPr>
      <w:rFonts w:cs="Times New Roman"/>
    </w:rPr>
  </w:style>
  <w:style w:type="character" w:customStyle="1" w:styleId="WWCharLFO67LVL8">
    <w:name w:val="WW_CharLFO67LVL8"/>
    <w:rsid w:val="004870B4"/>
    <w:rPr>
      <w:rFonts w:cs="Times New Roman"/>
    </w:rPr>
  </w:style>
  <w:style w:type="character" w:customStyle="1" w:styleId="WWCharLFO67LVL9">
    <w:name w:val="WW_CharLFO67LVL9"/>
    <w:rsid w:val="004870B4"/>
    <w:rPr>
      <w:rFonts w:cs="Times New Roman"/>
    </w:rPr>
  </w:style>
  <w:style w:type="character" w:customStyle="1" w:styleId="WWCharLFO68LVL1">
    <w:name w:val="WW_CharLFO68LVL1"/>
    <w:rsid w:val="004870B4"/>
    <w:rPr>
      <w:rFonts w:cs="Times New Roman"/>
    </w:rPr>
  </w:style>
  <w:style w:type="character" w:customStyle="1" w:styleId="WWCharLFO68LVL2">
    <w:name w:val="WW_CharLFO68LVL2"/>
    <w:rsid w:val="004870B4"/>
    <w:rPr>
      <w:rFonts w:cs="Times New Roman"/>
    </w:rPr>
  </w:style>
  <w:style w:type="character" w:customStyle="1" w:styleId="WWCharLFO68LVL3">
    <w:name w:val="WW_CharLFO68LVL3"/>
    <w:rsid w:val="004870B4"/>
    <w:rPr>
      <w:rFonts w:cs="Times New Roman"/>
    </w:rPr>
  </w:style>
  <w:style w:type="character" w:customStyle="1" w:styleId="WWCharLFO68LVL4">
    <w:name w:val="WW_CharLFO68LVL4"/>
    <w:rsid w:val="004870B4"/>
    <w:rPr>
      <w:rFonts w:cs="Times New Roman"/>
    </w:rPr>
  </w:style>
  <w:style w:type="character" w:customStyle="1" w:styleId="WWCharLFO68LVL5">
    <w:name w:val="WW_CharLFO68LVL5"/>
    <w:rsid w:val="004870B4"/>
    <w:rPr>
      <w:rFonts w:cs="Times New Roman"/>
    </w:rPr>
  </w:style>
  <w:style w:type="character" w:customStyle="1" w:styleId="WWCharLFO68LVL6">
    <w:name w:val="WW_CharLFO68LVL6"/>
    <w:rsid w:val="004870B4"/>
    <w:rPr>
      <w:rFonts w:cs="Times New Roman"/>
    </w:rPr>
  </w:style>
  <w:style w:type="character" w:customStyle="1" w:styleId="WWCharLFO68LVL7">
    <w:name w:val="WW_CharLFO68LVL7"/>
    <w:rsid w:val="004870B4"/>
    <w:rPr>
      <w:rFonts w:cs="Times New Roman"/>
    </w:rPr>
  </w:style>
  <w:style w:type="character" w:customStyle="1" w:styleId="WWCharLFO68LVL8">
    <w:name w:val="WW_CharLFO68LVL8"/>
    <w:rsid w:val="004870B4"/>
    <w:rPr>
      <w:rFonts w:cs="Times New Roman"/>
    </w:rPr>
  </w:style>
  <w:style w:type="character" w:customStyle="1" w:styleId="WWCharLFO68LVL9">
    <w:name w:val="WW_CharLFO68LVL9"/>
    <w:rsid w:val="004870B4"/>
    <w:rPr>
      <w:rFonts w:cs="Times New Roman"/>
    </w:rPr>
  </w:style>
  <w:style w:type="character" w:customStyle="1" w:styleId="WWCharLFO69LVL1">
    <w:name w:val="WW_CharLFO69LVL1"/>
    <w:rsid w:val="004870B4"/>
    <w:rPr>
      <w:rFonts w:cs="Times New Roman"/>
    </w:rPr>
  </w:style>
  <w:style w:type="character" w:customStyle="1" w:styleId="WWCharLFO69LVL2">
    <w:name w:val="WW_CharLFO69LVL2"/>
    <w:rsid w:val="004870B4"/>
    <w:rPr>
      <w:rFonts w:cs="Times New Roman"/>
    </w:rPr>
  </w:style>
  <w:style w:type="character" w:customStyle="1" w:styleId="WWCharLFO69LVL3">
    <w:name w:val="WW_CharLFO69LVL3"/>
    <w:rsid w:val="004870B4"/>
    <w:rPr>
      <w:rFonts w:cs="Times New Roman"/>
    </w:rPr>
  </w:style>
  <w:style w:type="character" w:customStyle="1" w:styleId="WWCharLFO69LVL4">
    <w:name w:val="WW_CharLFO69LVL4"/>
    <w:rsid w:val="004870B4"/>
    <w:rPr>
      <w:rFonts w:cs="Times New Roman"/>
    </w:rPr>
  </w:style>
  <w:style w:type="character" w:customStyle="1" w:styleId="WWCharLFO69LVL5">
    <w:name w:val="WW_CharLFO69LVL5"/>
    <w:rsid w:val="004870B4"/>
    <w:rPr>
      <w:rFonts w:cs="Times New Roman"/>
    </w:rPr>
  </w:style>
  <w:style w:type="character" w:customStyle="1" w:styleId="WWCharLFO69LVL6">
    <w:name w:val="WW_CharLFO69LVL6"/>
    <w:rsid w:val="004870B4"/>
    <w:rPr>
      <w:rFonts w:cs="Times New Roman"/>
    </w:rPr>
  </w:style>
  <w:style w:type="character" w:customStyle="1" w:styleId="WWCharLFO69LVL7">
    <w:name w:val="WW_CharLFO69LVL7"/>
    <w:rsid w:val="004870B4"/>
    <w:rPr>
      <w:rFonts w:cs="Times New Roman"/>
    </w:rPr>
  </w:style>
  <w:style w:type="character" w:customStyle="1" w:styleId="WWCharLFO69LVL8">
    <w:name w:val="WW_CharLFO69LVL8"/>
    <w:rsid w:val="004870B4"/>
    <w:rPr>
      <w:rFonts w:cs="Times New Roman"/>
    </w:rPr>
  </w:style>
  <w:style w:type="character" w:customStyle="1" w:styleId="WWCharLFO69LVL9">
    <w:name w:val="WW_CharLFO69LVL9"/>
    <w:rsid w:val="004870B4"/>
    <w:rPr>
      <w:rFonts w:cs="Times New Roman"/>
    </w:rPr>
  </w:style>
  <w:style w:type="character" w:customStyle="1" w:styleId="WWCharLFO70LVL1">
    <w:name w:val="WW_CharLFO70LVL1"/>
    <w:rsid w:val="004870B4"/>
    <w:rPr>
      <w:rFonts w:cs="Times New Roman"/>
    </w:rPr>
  </w:style>
  <w:style w:type="character" w:customStyle="1" w:styleId="WWCharLFO70LVL2">
    <w:name w:val="WW_CharLFO70LVL2"/>
    <w:rsid w:val="004870B4"/>
    <w:rPr>
      <w:rFonts w:cs="Times New Roman"/>
    </w:rPr>
  </w:style>
  <w:style w:type="character" w:customStyle="1" w:styleId="WWCharLFO70LVL3">
    <w:name w:val="WW_CharLFO70LVL3"/>
    <w:rsid w:val="004870B4"/>
    <w:rPr>
      <w:rFonts w:cs="Times New Roman"/>
    </w:rPr>
  </w:style>
  <w:style w:type="character" w:customStyle="1" w:styleId="WWCharLFO70LVL4">
    <w:name w:val="WW_CharLFO70LVL4"/>
    <w:rsid w:val="004870B4"/>
    <w:rPr>
      <w:rFonts w:cs="Times New Roman"/>
    </w:rPr>
  </w:style>
  <w:style w:type="character" w:customStyle="1" w:styleId="WWCharLFO70LVL5">
    <w:name w:val="WW_CharLFO70LVL5"/>
    <w:rsid w:val="004870B4"/>
    <w:rPr>
      <w:rFonts w:cs="Times New Roman"/>
    </w:rPr>
  </w:style>
  <w:style w:type="character" w:customStyle="1" w:styleId="WWCharLFO70LVL6">
    <w:name w:val="WW_CharLFO70LVL6"/>
    <w:rsid w:val="004870B4"/>
    <w:rPr>
      <w:rFonts w:cs="Times New Roman"/>
    </w:rPr>
  </w:style>
  <w:style w:type="character" w:customStyle="1" w:styleId="WWCharLFO70LVL7">
    <w:name w:val="WW_CharLFO70LVL7"/>
    <w:rsid w:val="004870B4"/>
    <w:rPr>
      <w:rFonts w:cs="Times New Roman"/>
    </w:rPr>
  </w:style>
  <w:style w:type="character" w:customStyle="1" w:styleId="WWCharLFO70LVL8">
    <w:name w:val="WW_CharLFO70LVL8"/>
    <w:rsid w:val="004870B4"/>
    <w:rPr>
      <w:rFonts w:cs="Times New Roman"/>
    </w:rPr>
  </w:style>
  <w:style w:type="character" w:customStyle="1" w:styleId="WWCharLFO70LVL9">
    <w:name w:val="WW_CharLFO70LVL9"/>
    <w:rsid w:val="004870B4"/>
    <w:rPr>
      <w:rFonts w:cs="Times New Roman"/>
    </w:rPr>
  </w:style>
  <w:style w:type="character" w:customStyle="1" w:styleId="WWCharLFO71LVL1">
    <w:name w:val="WW_CharLFO71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71LVL2">
    <w:name w:val="WW_CharLFO71LVL2"/>
    <w:rsid w:val="004870B4"/>
    <w:rPr>
      <w:rFonts w:cs="Times New Roman"/>
    </w:rPr>
  </w:style>
  <w:style w:type="character" w:customStyle="1" w:styleId="WWCharLFO71LVL3">
    <w:name w:val="WW_CharLFO71LVL3"/>
    <w:rsid w:val="004870B4"/>
    <w:rPr>
      <w:rFonts w:cs="Times New Roman"/>
    </w:rPr>
  </w:style>
  <w:style w:type="character" w:customStyle="1" w:styleId="WWCharLFO71LVL4">
    <w:name w:val="WW_CharLFO71LVL4"/>
    <w:rsid w:val="004870B4"/>
    <w:rPr>
      <w:rFonts w:cs="Times New Roman"/>
    </w:rPr>
  </w:style>
  <w:style w:type="character" w:customStyle="1" w:styleId="WWCharLFO71LVL5">
    <w:name w:val="WW_CharLFO71LVL5"/>
    <w:rsid w:val="004870B4"/>
    <w:rPr>
      <w:rFonts w:cs="Times New Roman"/>
    </w:rPr>
  </w:style>
  <w:style w:type="character" w:customStyle="1" w:styleId="WWCharLFO71LVL6">
    <w:name w:val="WW_CharLFO71LVL6"/>
    <w:rsid w:val="004870B4"/>
    <w:rPr>
      <w:rFonts w:cs="Times New Roman"/>
    </w:rPr>
  </w:style>
  <w:style w:type="character" w:customStyle="1" w:styleId="WWCharLFO71LVL7">
    <w:name w:val="WW_CharLFO71LVL7"/>
    <w:rsid w:val="004870B4"/>
    <w:rPr>
      <w:rFonts w:cs="Times New Roman"/>
    </w:rPr>
  </w:style>
  <w:style w:type="character" w:customStyle="1" w:styleId="WWCharLFO71LVL8">
    <w:name w:val="WW_CharLFO71LVL8"/>
    <w:rsid w:val="004870B4"/>
    <w:rPr>
      <w:rFonts w:cs="Times New Roman"/>
    </w:rPr>
  </w:style>
  <w:style w:type="character" w:customStyle="1" w:styleId="WWCharLFO71LVL9">
    <w:name w:val="WW_CharLFO71LVL9"/>
    <w:rsid w:val="004870B4"/>
    <w:rPr>
      <w:rFonts w:cs="Times New Roman"/>
    </w:rPr>
  </w:style>
  <w:style w:type="character" w:customStyle="1" w:styleId="WWCharLFO72LVL2">
    <w:name w:val="WW_CharLFO72LVL2"/>
    <w:rsid w:val="004870B4"/>
    <w:rPr>
      <w:rFonts w:cs="Times New Roman"/>
    </w:rPr>
  </w:style>
  <w:style w:type="character" w:customStyle="1" w:styleId="WWCharLFO73LVL1">
    <w:name w:val="WW_CharLFO73LVL1"/>
    <w:rsid w:val="004870B4"/>
    <w:rPr>
      <w:b w:val="0"/>
    </w:rPr>
  </w:style>
  <w:style w:type="character" w:customStyle="1" w:styleId="WWCharLFO76LVL1">
    <w:name w:val="WW_CharLFO76LVL1"/>
    <w:rsid w:val="004870B4"/>
    <w:rPr>
      <w:b w:val="0"/>
    </w:rPr>
  </w:style>
  <w:style w:type="character" w:customStyle="1" w:styleId="WWCharLFO77LVL1">
    <w:name w:val="WW_CharLFO77LVL1"/>
    <w:rsid w:val="004870B4"/>
    <w:rPr>
      <w:rFonts w:cs="Times New Roman"/>
    </w:rPr>
  </w:style>
  <w:style w:type="character" w:customStyle="1" w:styleId="WWCharLFO78LVL1">
    <w:name w:val="WW_CharLFO78LVL1"/>
    <w:rsid w:val="004870B4"/>
    <w:rPr>
      <w:rFonts w:cs="Times New Roman"/>
    </w:rPr>
  </w:style>
  <w:style w:type="character" w:customStyle="1" w:styleId="WWCharLFO78LVL2">
    <w:name w:val="WW_CharLFO78LVL2"/>
    <w:rsid w:val="004870B4"/>
    <w:rPr>
      <w:rFonts w:cs="Times New Roman"/>
    </w:rPr>
  </w:style>
  <w:style w:type="character" w:customStyle="1" w:styleId="WWCharLFO78LVL3">
    <w:name w:val="WW_CharLFO78LVL3"/>
    <w:rsid w:val="004870B4"/>
    <w:rPr>
      <w:rFonts w:cs="Times New Roman"/>
    </w:rPr>
  </w:style>
  <w:style w:type="character" w:customStyle="1" w:styleId="WWCharLFO78LVL4">
    <w:name w:val="WW_CharLFO78LVL4"/>
    <w:rsid w:val="004870B4"/>
    <w:rPr>
      <w:rFonts w:cs="Times New Roman"/>
    </w:rPr>
  </w:style>
  <w:style w:type="character" w:customStyle="1" w:styleId="WWCharLFO78LVL5">
    <w:name w:val="WW_CharLFO78LVL5"/>
    <w:rsid w:val="004870B4"/>
    <w:rPr>
      <w:rFonts w:cs="Times New Roman"/>
    </w:rPr>
  </w:style>
  <w:style w:type="character" w:customStyle="1" w:styleId="WWCharLFO78LVL6">
    <w:name w:val="WW_CharLFO78LVL6"/>
    <w:rsid w:val="004870B4"/>
    <w:rPr>
      <w:rFonts w:cs="Times New Roman"/>
    </w:rPr>
  </w:style>
  <w:style w:type="character" w:customStyle="1" w:styleId="WWCharLFO78LVL7">
    <w:name w:val="WW_CharLFO78LVL7"/>
    <w:rsid w:val="004870B4"/>
    <w:rPr>
      <w:rFonts w:cs="Times New Roman"/>
    </w:rPr>
  </w:style>
  <w:style w:type="character" w:customStyle="1" w:styleId="WWCharLFO78LVL8">
    <w:name w:val="WW_CharLFO78LVL8"/>
    <w:rsid w:val="004870B4"/>
    <w:rPr>
      <w:rFonts w:cs="Times New Roman"/>
    </w:rPr>
  </w:style>
  <w:style w:type="character" w:customStyle="1" w:styleId="WWCharLFO78LVL9">
    <w:name w:val="WW_CharLFO78LVL9"/>
    <w:rsid w:val="004870B4"/>
    <w:rPr>
      <w:rFonts w:cs="Times New Roman"/>
    </w:rPr>
  </w:style>
  <w:style w:type="character" w:customStyle="1" w:styleId="WWCharLFO79LVL1">
    <w:name w:val="WW_CharLFO79LVL1"/>
    <w:rsid w:val="004870B4"/>
    <w:rPr>
      <w:rFonts w:cs="Times New Roman"/>
    </w:rPr>
  </w:style>
  <w:style w:type="character" w:customStyle="1" w:styleId="WWCharLFO79LVL2">
    <w:name w:val="WW_CharLFO79LVL2"/>
    <w:rsid w:val="004870B4"/>
    <w:rPr>
      <w:rFonts w:cs="Times New Roman"/>
    </w:rPr>
  </w:style>
  <w:style w:type="character" w:customStyle="1" w:styleId="WWCharLFO79LVL3">
    <w:name w:val="WW_CharLFO79LVL3"/>
    <w:rsid w:val="004870B4"/>
    <w:rPr>
      <w:rFonts w:cs="Times New Roman"/>
    </w:rPr>
  </w:style>
  <w:style w:type="character" w:customStyle="1" w:styleId="WWCharLFO79LVL4">
    <w:name w:val="WW_CharLFO79LVL4"/>
    <w:rsid w:val="004870B4"/>
    <w:rPr>
      <w:rFonts w:cs="Times New Roman"/>
    </w:rPr>
  </w:style>
  <w:style w:type="character" w:customStyle="1" w:styleId="WWCharLFO79LVL5">
    <w:name w:val="WW_CharLFO79LVL5"/>
    <w:rsid w:val="004870B4"/>
    <w:rPr>
      <w:rFonts w:cs="Times New Roman"/>
    </w:rPr>
  </w:style>
  <w:style w:type="character" w:customStyle="1" w:styleId="WWCharLFO79LVL6">
    <w:name w:val="WW_CharLFO79LVL6"/>
    <w:rsid w:val="004870B4"/>
    <w:rPr>
      <w:rFonts w:cs="Times New Roman"/>
    </w:rPr>
  </w:style>
  <w:style w:type="character" w:customStyle="1" w:styleId="WWCharLFO79LVL7">
    <w:name w:val="WW_CharLFO79LVL7"/>
    <w:rsid w:val="004870B4"/>
    <w:rPr>
      <w:rFonts w:cs="Times New Roman"/>
    </w:rPr>
  </w:style>
  <w:style w:type="character" w:customStyle="1" w:styleId="WWCharLFO79LVL8">
    <w:name w:val="WW_CharLFO79LVL8"/>
    <w:rsid w:val="004870B4"/>
    <w:rPr>
      <w:rFonts w:cs="Times New Roman"/>
    </w:rPr>
  </w:style>
  <w:style w:type="character" w:customStyle="1" w:styleId="WWCharLFO79LVL9">
    <w:name w:val="WW_CharLFO79LVL9"/>
    <w:rsid w:val="004870B4"/>
    <w:rPr>
      <w:rFonts w:cs="Times New Roman"/>
    </w:rPr>
  </w:style>
  <w:style w:type="character" w:customStyle="1" w:styleId="WWCharLFO80LVL1">
    <w:name w:val="WW_CharLFO80LVL1"/>
    <w:rsid w:val="004870B4"/>
    <w:rPr>
      <w:rFonts w:cs="Times New Roman"/>
      <w:b w:val="0"/>
    </w:rPr>
  </w:style>
  <w:style w:type="character" w:customStyle="1" w:styleId="WWCharLFO81LVL1">
    <w:name w:val="WW_CharLFO81LVL1"/>
    <w:rsid w:val="004870B4"/>
    <w:rPr>
      <w:rFonts w:cs="Times New Roman"/>
      <w:b w:val="0"/>
      <w:color w:val="00000A"/>
    </w:rPr>
  </w:style>
  <w:style w:type="character" w:customStyle="1" w:styleId="WWCharLFO82LVL1">
    <w:name w:val="WW_CharLFO82LVL1"/>
    <w:rsid w:val="004870B4"/>
    <w:rPr>
      <w:rFonts w:cs="Times New Roman"/>
    </w:rPr>
  </w:style>
  <w:style w:type="character" w:customStyle="1" w:styleId="WWCharLFO82LVL2">
    <w:name w:val="WW_CharLFO82LVL2"/>
    <w:rsid w:val="004870B4"/>
    <w:rPr>
      <w:rFonts w:cs="Times New Roman"/>
    </w:rPr>
  </w:style>
  <w:style w:type="character" w:customStyle="1" w:styleId="WWCharLFO82LVL3">
    <w:name w:val="WW_CharLFO82LVL3"/>
    <w:rsid w:val="004870B4"/>
    <w:rPr>
      <w:rFonts w:cs="Times New Roman"/>
    </w:rPr>
  </w:style>
  <w:style w:type="character" w:customStyle="1" w:styleId="WWCharLFO82LVL4">
    <w:name w:val="WW_CharLFO82LVL4"/>
    <w:rsid w:val="004870B4"/>
    <w:rPr>
      <w:rFonts w:cs="Times New Roman"/>
    </w:rPr>
  </w:style>
  <w:style w:type="character" w:customStyle="1" w:styleId="WWCharLFO82LVL5">
    <w:name w:val="WW_CharLFO82LVL5"/>
    <w:rsid w:val="004870B4"/>
    <w:rPr>
      <w:rFonts w:cs="Times New Roman"/>
    </w:rPr>
  </w:style>
  <w:style w:type="character" w:customStyle="1" w:styleId="WWCharLFO82LVL6">
    <w:name w:val="WW_CharLFO82LVL6"/>
    <w:rsid w:val="004870B4"/>
    <w:rPr>
      <w:rFonts w:cs="Times New Roman"/>
    </w:rPr>
  </w:style>
  <w:style w:type="character" w:customStyle="1" w:styleId="WWCharLFO82LVL7">
    <w:name w:val="WW_CharLFO82LVL7"/>
    <w:rsid w:val="004870B4"/>
    <w:rPr>
      <w:rFonts w:cs="Times New Roman"/>
    </w:rPr>
  </w:style>
  <w:style w:type="character" w:customStyle="1" w:styleId="WWCharLFO82LVL8">
    <w:name w:val="WW_CharLFO82LVL8"/>
    <w:rsid w:val="004870B4"/>
    <w:rPr>
      <w:rFonts w:cs="Times New Roman"/>
    </w:rPr>
  </w:style>
  <w:style w:type="character" w:customStyle="1" w:styleId="WWCharLFO82LVL9">
    <w:name w:val="WW_CharLFO82LVL9"/>
    <w:rsid w:val="004870B4"/>
    <w:rPr>
      <w:rFonts w:cs="Times New Roman"/>
    </w:rPr>
  </w:style>
  <w:style w:type="character" w:customStyle="1" w:styleId="WWCharLFO83LVL1">
    <w:name w:val="WW_CharLFO83LVL1"/>
    <w:rsid w:val="004870B4"/>
    <w:rPr>
      <w:rFonts w:cs="Times New Roman"/>
    </w:rPr>
  </w:style>
  <w:style w:type="character" w:customStyle="1" w:styleId="WWCharLFO83LVL2">
    <w:name w:val="WW_CharLFO83LVL2"/>
    <w:rsid w:val="004870B4"/>
    <w:rPr>
      <w:rFonts w:cs="Times New Roman"/>
    </w:rPr>
  </w:style>
  <w:style w:type="character" w:customStyle="1" w:styleId="WWCharLFO83LVL3">
    <w:name w:val="WW_CharLFO83LVL3"/>
    <w:rsid w:val="004870B4"/>
    <w:rPr>
      <w:rFonts w:cs="Times New Roman"/>
    </w:rPr>
  </w:style>
  <w:style w:type="character" w:customStyle="1" w:styleId="WWCharLFO83LVL4">
    <w:name w:val="WW_CharLFO83LVL4"/>
    <w:rsid w:val="004870B4"/>
    <w:rPr>
      <w:rFonts w:cs="Times New Roman"/>
    </w:rPr>
  </w:style>
  <w:style w:type="character" w:customStyle="1" w:styleId="WWCharLFO83LVL5">
    <w:name w:val="WW_CharLFO83LVL5"/>
    <w:rsid w:val="004870B4"/>
    <w:rPr>
      <w:rFonts w:cs="Times New Roman"/>
    </w:rPr>
  </w:style>
  <w:style w:type="character" w:customStyle="1" w:styleId="WWCharLFO83LVL6">
    <w:name w:val="WW_CharLFO83LVL6"/>
    <w:rsid w:val="004870B4"/>
    <w:rPr>
      <w:rFonts w:cs="Times New Roman"/>
    </w:rPr>
  </w:style>
  <w:style w:type="character" w:customStyle="1" w:styleId="WWCharLFO83LVL7">
    <w:name w:val="WW_CharLFO83LVL7"/>
    <w:rsid w:val="004870B4"/>
    <w:rPr>
      <w:rFonts w:cs="Times New Roman"/>
    </w:rPr>
  </w:style>
  <w:style w:type="character" w:customStyle="1" w:styleId="WWCharLFO83LVL8">
    <w:name w:val="WW_CharLFO83LVL8"/>
    <w:rsid w:val="004870B4"/>
    <w:rPr>
      <w:rFonts w:cs="Times New Roman"/>
    </w:rPr>
  </w:style>
  <w:style w:type="character" w:customStyle="1" w:styleId="WWCharLFO83LVL9">
    <w:name w:val="WW_CharLFO83LVL9"/>
    <w:rsid w:val="004870B4"/>
    <w:rPr>
      <w:rFonts w:cs="Times New Roman"/>
    </w:rPr>
  </w:style>
  <w:style w:type="character" w:customStyle="1" w:styleId="WWCharLFO84LVL1">
    <w:name w:val="WW_CharLFO84LVL1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84LVL2">
    <w:name w:val="WW_CharLFO84LVL2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3">
    <w:name w:val="WW_CharLFO84LVL3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4">
    <w:name w:val="WW_CharLFO84LVL4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5">
    <w:name w:val="WW_CharLFO84LVL5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6">
    <w:name w:val="WW_CharLFO84LVL6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7">
    <w:name w:val="WW_CharLFO84LVL7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8">
    <w:name w:val="WW_CharLFO84LVL8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9">
    <w:name w:val="WW_CharLFO84LVL9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5LVL1">
    <w:name w:val="WW_CharLFO85LVL1"/>
    <w:rsid w:val="004870B4"/>
    <w:rPr>
      <w:rFonts w:cs="Times New Roman"/>
    </w:rPr>
  </w:style>
  <w:style w:type="character" w:customStyle="1" w:styleId="WWCharLFO85LVL2">
    <w:name w:val="WW_CharLFO85LVL2"/>
    <w:rsid w:val="004870B4"/>
    <w:rPr>
      <w:rFonts w:cs="Times New Roman"/>
    </w:rPr>
  </w:style>
  <w:style w:type="character" w:customStyle="1" w:styleId="WWCharLFO85LVL3">
    <w:name w:val="WW_CharLFO85LVL3"/>
    <w:rsid w:val="004870B4"/>
    <w:rPr>
      <w:rFonts w:cs="Times New Roman"/>
    </w:rPr>
  </w:style>
  <w:style w:type="character" w:customStyle="1" w:styleId="WWCharLFO85LVL4">
    <w:name w:val="WW_CharLFO85LVL4"/>
    <w:rsid w:val="004870B4"/>
    <w:rPr>
      <w:rFonts w:cs="Times New Roman"/>
    </w:rPr>
  </w:style>
  <w:style w:type="character" w:customStyle="1" w:styleId="WWCharLFO85LVL5">
    <w:name w:val="WW_CharLFO85LVL5"/>
    <w:rsid w:val="004870B4"/>
    <w:rPr>
      <w:rFonts w:cs="Times New Roman"/>
    </w:rPr>
  </w:style>
  <w:style w:type="character" w:customStyle="1" w:styleId="WWCharLFO85LVL6">
    <w:name w:val="WW_CharLFO85LVL6"/>
    <w:rsid w:val="004870B4"/>
    <w:rPr>
      <w:rFonts w:cs="Times New Roman"/>
    </w:rPr>
  </w:style>
  <w:style w:type="character" w:customStyle="1" w:styleId="WWCharLFO85LVL7">
    <w:name w:val="WW_CharLFO85LVL7"/>
    <w:rsid w:val="004870B4"/>
    <w:rPr>
      <w:rFonts w:cs="Times New Roman"/>
    </w:rPr>
  </w:style>
  <w:style w:type="character" w:customStyle="1" w:styleId="WWCharLFO85LVL8">
    <w:name w:val="WW_CharLFO85LVL8"/>
    <w:rsid w:val="004870B4"/>
    <w:rPr>
      <w:rFonts w:cs="Times New Roman"/>
    </w:rPr>
  </w:style>
  <w:style w:type="character" w:customStyle="1" w:styleId="WWCharLFO85LVL9">
    <w:name w:val="WW_CharLFO85LVL9"/>
    <w:rsid w:val="004870B4"/>
    <w:rPr>
      <w:rFonts w:cs="Times New Roman"/>
    </w:rPr>
  </w:style>
  <w:style w:type="character" w:customStyle="1" w:styleId="WWCharLFO86LVL1">
    <w:name w:val="WW_CharLFO86LVL1"/>
    <w:rsid w:val="004870B4"/>
    <w:rPr>
      <w:rFonts w:cs="Times New Roman"/>
      <w:sz w:val="20"/>
      <w:szCs w:val="20"/>
    </w:rPr>
  </w:style>
  <w:style w:type="character" w:customStyle="1" w:styleId="WWCharLFO86LVL2">
    <w:name w:val="WW_CharLFO86LVL2"/>
    <w:rsid w:val="004870B4"/>
    <w:rPr>
      <w:rFonts w:cs="Times New Roman"/>
    </w:rPr>
  </w:style>
  <w:style w:type="character" w:customStyle="1" w:styleId="WWCharLFO86LVL3">
    <w:name w:val="WW_CharLFO86LVL3"/>
    <w:rsid w:val="004870B4"/>
    <w:rPr>
      <w:rFonts w:cs="Times New Roman"/>
    </w:rPr>
  </w:style>
  <w:style w:type="character" w:customStyle="1" w:styleId="WWCharLFO86LVL4">
    <w:name w:val="WW_CharLFO86LVL4"/>
    <w:rsid w:val="004870B4"/>
    <w:rPr>
      <w:rFonts w:cs="Times New Roman"/>
    </w:rPr>
  </w:style>
  <w:style w:type="character" w:customStyle="1" w:styleId="WWCharLFO86LVL5">
    <w:name w:val="WW_CharLFO86LVL5"/>
    <w:rsid w:val="004870B4"/>
    <w:rPr>
      <w:rFonts w:cs="Times New Roman"/>
    </w:rPr>
  </w:style>
  <w:style w:type="character" w:customStyle="1" w:styleId="WWCharLFO86LVL6">
    <w:name w:val="WW_CharLFO86LVL6"/>
    <w:rsid w:val="004870B4"/>
    <w:rPr>
      <w:rFonts w:cs="Times New Roman"/>
    </w:rPr>
  </w:style>
  <w:style w:type="character" w:customStyle="1" w:styleId="WWCharLFO86LVL7">
    <w:name w:val="WW_CharLFO86LVL7"/>
    <w:rsid w:val="004870B4"/>
    <w:rPr>
      <w:rFonts w:cs="Times New Roman"/>
    </w:rPr>
  </w:style>
  <w:style w:type="character" w:customStyle="1" w:styleId="WWCharLFO86LVL8">
    <w:name w:val="WW_CharLFO86LVL8"/>
    <w:rsid w:val="004870B4"/>
    <w:rPr>
      <w:rFonts w:cs="Times New Roman"/>
    </w:rPr>
  </w:style>
  <w:style w:type="character" w:customStyle="1" w:styleId="WWCharLFO86LVL9">
    <w:name w:val="WW_CharLFO86LVL9"/>
    <w:rsid w:val="004870B4"/>
    <w:rPr>
      <w:rFonts w:cs="Times New Roman"/>
    </w:rPr>
  </w:style>
  <w:style w:type="character" w:customStyle="1" w:styleId="WWCharLFO87LVL1">
    <w:name w:val="WW_CharLFO87LVL1"/>
    <w:rsid w:val="004870B4"/>
    <w:rPr>
      <w:rFonts w:cs="Times New Roman"/>
    </w:rPr>
  </w:style>
  <w:style w:type="character" w:customStyle="1" w:styleId="WWCharLFO87LVL2">
    <w:name w:val="WW_CharLFO87LVL2"/>
    <w:rsid w:val="004870B4"/>
    <w:rPr>
      <w:rFonts w:cs="Times New Roman"/>
    </w:rPr>
  </w:style>
  <w:style w:type="character" w:customStyle="1" w:styleId="WWCharLFO88LVL1">
    <w:name w:val="WW_CharLFO88LVL1"/>
    <w:rsid w:val="004870B4"/>
    <w:rPr>
      <w:rFonts w:cs="Times New Roman"/>
    </w:rPr>
  </w:style>
  <w:style w:type="character" w:customStyle="1" w:styleId="WWCharLFO89LVL1">
    <w:name w:val="WW_CharLFO89LVL1"/>
    <w:rsid w:val="004870B4"/>
    <w:rPr>
      <w:rFonts w:cs="Times New Roman"/>
      <w:sz w:val="20"/>
      <w:szCs w:val="20"/>
    </w:rPr>
  </w:style>
  <w:style w:type="character" w:customStyle="1" w:styleId="WWCharLFO90LVL1">
    <w:name w:val="WW_CharLFO90LVL1"/>
    <w:rsid w:val="004870B4"/>
    <w:rPr>
      <w:rFonts w:cs="Times New Roman"/>
      <w:b w:val="0"/>
    </w:rPr>
  </w:style>
  <w:style w:type="character" w:customStyle="1" w:styleId="WWCharLFO90LVL2">
    <w:name w:val="WW_CharLFO90LVL2"/>
    <w:rsid w:val="004870B4"/>
    <w:rPr>
      <w:rFonts w:cs="Times New Roman"/>
    </w:rPr>
  </w:style>
  <w:style w:type="character" w:customStyle="1" w:styleId="WWCharLFO90LVL3">
    <w:name w:val="WW_CharLFO90LVL3"/>
    <w:rsid w:val="004870B4"/>
    <w:rPr>
      <w:rFonts w:cs="Times New Roman"/>
    </w:rPr>
  </w:style>
  <w:style w:type="character" w:customStyle="1" w:styleId="WWCharLFO90LVL4">
    <w:name w:val="WW_CharLFO90LVL4"/>
    <w:rsid w:val="004870B4"/>
    <w:rPr>
      <w:rFonts w:cs="Times New Roman"/>
    </w:rPr>
  </w:style>
  <w:style w:type="character" w:customStyle="1" w:styleId="WWCharLFO90LVL5">
    <w:name w:val="WW_CharLFO90LVL5"/>
    <w:rsid w:val="004870B4"/>
    <w:rPr>
      <w:rFonts w:cs="Times New Roman"/>
    </w:rPr>
  </w:style>
  <w:style w:type="character" w:customStyle="1" w:styleId="WWCharLFO90LVL6">
    <w:name w:val="WW_CharLFO90LVL6"/>
    <w:rsid w:val="004870B4"/>
    <w:rPr>
      <w:rFonts w:cs="Times New Roman"/>
    </w:rPr>
  </w:style>
  <w:style w:type="character" w:customStyle="1" w:styleId="WWCharLFO90LVL7">
    <w:name w:val="WW_CharLFO90LVL7"/>
    <w:rsid w:val="004870B4"/>
    <w:rPr>
      <w:rFonts w:cs="Times New Roman"/>
    </w:rPr>
  </w:style>
  <w:style w:type="character" w:customStyle="1" w:styleId="WWCharLFO90LVL8">
    <w:name w:val="WW_CharLFO90LVL8"/>
    <w:rsid w:val="004870B4"/>
    <w:rPr>
      <w:rFonts w:cs="Times New Roman"/>
    </w:rPr>
  </w:style>
  <w:style w:type="character" w:customStyle="1" w:styleId="WWCharLFO90LVL9">
    <w:name w:val="WW_CharLFO90LVL9"/>
    <w:rsid w:val="004870B4"/>
    <w:rPr>
      <w:rFonts w:cs="Times New Roman"/>
    </w:rPr>
  </w:style>
  <w:style w:type="character" w:customStyle="1" w:styleId="WWCharLFO91LVL1">
    <w:name w:val="WW_CharLFO91LVL1"/>
    <w:rsid w:val="004870B4"/>
    <w:rPr>
      <w:rFonts w:ascii="Arial" w:hAnsi="Arial" w:cs="Arial"/>
      <w:b w:val="0"/>
      <w:color w:val="auto"/>
      <w:sz w:val="20"/>
      <w:szCs w:val="20"/>
    </w:rPr>
  </w:style>
  <w:style w:type="character" w:customStyle="1" w:styleId="WWCharLFO92LVL1">
    <w:name w:val="WW_CharLFO92LVL1"/>
    <w:rsid w:val="004870B4"/>
    <w:rPr>
      <w:sz w:val="20"/>
      <w:szCs w:val="20"/>
    </w:rPr>
  </w:style>
  <w:style w:type="character" w:customStyle="1" w:styleId="WWCharLFO94LVL1">
    <w:name w:val="WW_CharLFO94LVL1"/>
    <w:rsid w:val="004870B4"/>
    <w:rPr>
      <w:rFonts w:ascii="Arial" w:hAnsi="Arial" w:cs="Arial"/>
      <w:sz w:val="20"/>
      <w:szCs w:val="20"/>
    </w:rPr>
  </w:style>
  <w:style w:type="character" w:customStyle="1" w:styleId="WWCharLFO95LVL1">
    <w:name w:val="WW_CharLFO95LVL1"/>
    <w:rsid w:val="004870B4"/>
    <w:rPr>
      <w:rFonts w:ascii="Arial" w:hAnsi="Arial" w:cs="Arial"/>
      <w:sz w:val="20"/>
      <w:szCs w:val="20"/>
    </w:rPr>
  </w:style>
  <w:style w:type="character" w:customStyle="1" w:styleId="WWCharLFO98LVL1">
    <w:name w:val="WW_CharLFO98LVL1"/>
    <w:rsid w:val="004870B4"/>
    <w:rPr>
      <w:rFonts w:ascii="Arial" w:hAnsi="Arial" w:cs="Arial"/>
      <w:sz w:val="20"/>
      <w:szCs w:val="20"/>
    </w:rPr>
  </w:style>
  <w:style w:type="character" w:customStyle="1" w:styleId="WWCharLFO99LVL1">
    <w:name w:val="WW_CharLFO99LVL1"/>
    <w:rsid w:val="004870B4"/>
    <w:rPr>
      <w:rFonts w:ascii="Arial" w:hAnsi="Arial" w:cs="Arial"/>
      <w:sz w:val="20"/>
      <w:szCs w:val="20"/>
    </w:rPr>
  </w:style>
  <w:style w:type="character" w:customStyle="1" w:styleId="WWCharLFO100LVL1">
    <w:name w:val="WW_CharLFO100LVL1"/>
    <w:rsid w:val="004870B4"/>
    <w:rPr>
      <w:rFonts w:ascii="Arial" w:hAnsi="Arial" w:cs="Arial"/>
      <w:sz w:val="20"/>
      <w:szCs w:val="20"/>
    </w:rPr>
  </w:style>
  <w:style w:type="character" w:customStyle="1" w:styleId="WWCharLFO101LVL1">
    <w:name w:val="WW_CharLFO101LVL1"/>
    <w:rsid w:val="004870B4"/>
    <w:rPr>
      <w:rFonts w:ascii="Arial" w:hAnsi="Arial" w:cs="Arial"/>
      <w:sz w:val="20"/>
      <w:szCs w:val="20"/>
    </w:rPr>
  </w:style>
  <w:style w:type="character" w:customStyle="1" w:styleId="WWCharLFO101LVL2">
    <w:name w:val="WW_CharLFO101LVL2"/>
    <w:rsid w:val="004870B4"/>
    <w:rPr>
      <w:rFonts w:cs="Times New Roman"/>
    </w:rPr>
  </w:style>
  <w:style w:type="character" w:customStyle="1" w:styleId="WWCharLFO101LVL3">
    <w:name w:val="WW_CharLFO101LVL3"/>
    <w:rsid w:val="004870B4"/>
    <w:rPr>
      <w:rFonts w:cs="Times New Roman"/>
    </w:rPr>
  </w:style>
  <w:style w:type="character" w:customStyle="1" w:styleId="WWCharLFO101LVL4">
    <w:name w:val="WW_CharLFO101LVL4"/>
    <w:rsid w:val="004870B4"/>
    <w:rPr>
      <w:rFonts w:cs="Times New Roman"/>
    </w:rPr>
  </w:style>
  <w:style w:type="character" w:customStyle="1" w:styleId="WWCharLFO101LVL5">
    <w:name w:val="WW_CharLFO101LVL5"/>
    <w:rsid w:val="004870B4"/>
    <w:rPr>
      <w:rFonts w:cs="Times New Roman"/>
    </w:rPr>
  </w:style>
  <w:style w:type="character" w:customStyle="1" w:styleId="WWCharLFO101LVL6">
    <w:name w:val="WW_CharLFO101LVL6"/>
    <w:rsid w:val="004870B4"/>
    <w:rPr>
      <w:rFonts w:cs="Times New Roman"/>
    </w:rPr>
  </w:style>
  <w:style w:type="character" w:customStyle="1" w:styleId="WWCharLFO101LVL7">
    <w:name w:val="WW_CharLFO101LVL7"/>
    <w:rsid w:val="004870B4"/>
    <w:rPr>
      <w:rFonts w:cs="Times New Roman"/>
    </w:rPr>
  </w:style>
  <w:style w:type="character" w:customStyle="1" w:styleId="WWCharLFO101LVL8">
    <w:name w:val="WW_CharLFO101LVL8"/>
    <w:rsid w:val="004870B4"/>
    <w:rPr>
      <w:rFonts w:cs="Times New Roman"/>
    </w:rPr>
  </w:style>
  <w:style w:type="character" w:customStyle="1" w:styleId="WWCharLFO101LVL9">
    <w:name w:val="WW_CharLFO101LVL9"/>
    <w:rsid w:val="004870B4"/>
    <w:rPr>
      <w:rFonts w:cs="Times New Roman"/>
    </w:rPr>
  </w:style>
  <w:style w:type="character" w:customStyle="1" w:styleId="WWCharLFO102LVL1">
    <w:name w:val="WW_CharLFO102LVL1"/>
    <w:rsid w:val="004870B4"/>
    <w:rPr>
      <w:rFonts w:cs="Times New Roman"/>
    </w:rPr>
  </w:style>
  <w:style w:type="character" w:customStyle="1" w:styleId="WWCharLFO102LVL2">
    <w:name w:val="WW_CharLFO102LVL2"/>
    <w:rsid w:val="004870B4"/>
    <w:rPr>
      <w:rFonts w:cs="Times New Roman"/>
    </w:rPr>
  </w:style>
  <w:style w:type="character" w:customStyle="1" w:styleId="WWCharLFO102LVL3">
    <w:name w:val="WW_CharLFO102LVL3"/>
    <w:rsid w:val="004870B4"/>
    <w:rPr>
      <w:rFonts w:ascii="Wingdings" w:hAnsi="Wingdings" w:cs="Wingdings"/>
    </w:rPr>
  </w:style>
  <w:style w:type="character" w:customStyle="1" w:styleId="WWCharLFO102LVL4">
    <w:name w:val="WW_CharLFO102LVL4"/>
    <w:rsid w:val="004870B4"/>
    <w:rPr>
      <w:rFonts w:ascii="Symbol" w:hAnsi="Symbol" w:cs="Symbol"/>
    </w:rPr>
  </w:style>
  <w:style w:type="character" w:customStyle="1" w:styleId="WWCharLFO102LVL5">
    <w:name w:val="WW_CharLFO102LVL5"/>
    <w:rsid w:val="004870B4"/>
    <w:rPr>
      <w:rFonts w:ascii="Courier New" w:hAnsi="Courier New" w:cs="Courier New"/>
    </w:rPr>
  </w:style>
  <w:style w:type="character" w:customStyle="1" w:styleId="WWCharLFO102LVL6">
    <w:name w:val="WW_CharLFO102LVL6"/>
    <w:rsid w:val="004870B4"/>
    <w:rPr>
      <w:rFonts w:ascii="Wingdings" w:hAnsi="Wingdings" w:cs="Wingdings"/>
    </w:rPr>
  </w:style>
  <w:style w:type="character" w:customStyle="1" w:styleId="WWCharLFO102LVL7">
    <w:name w:val="WW_CharLFO102LVL7"/>
    <w:rsid w:val="004870B4"/>
    <w:rPr>
      <w:rFonts w:ascii="Symbol" w:hAnsi="Symbol" w:cs="Symbol"/>
    </w:rPr>
  </w:style>
  <w:style w:type="character" w:customStyle="1" w:styleId="WWCharLFO102LVL8">
    <w:name w:val="WW_CharLFO102LVL8"/>
    <w:rsid w:val="004870B4"/>
    <w:rPr>
      <w:rFonts w:ascii="Courier New" w:hAnsi="Courier New" w:cs="Courier New"/>
    </w:rPr>
  </w:style>
  <w:style w:type="character" w:customStyle="1" w:styleId="WWCharLFO102LVL9">
    <w:name w:val="WW_CharLFO102LVL9"/>
    <w:rsid w:val="004870B4"/>
    <w:rPr>
      <w:rFonts w:ascii="Wingdings" w:hAnsi="Wingdings" w:cs="Wingdings"/>
    </w:rPr>
  </w:style>
  <w:style w:type="character" w:customStyle="1" w:styleId="WWCharLFO103LVL1">
    <w:name w:val="WW_CharLFO103LVL1"/>
    <w:rsid w:val="004870B4"/>
    <w:rPr>
      <w:rFonts w:ascii="Arial" w:hAnsi="Arial" w:cs="Arial"/>
      <w:sz w:val="20"/>
      <w:szCs w:val="20"/>
    </w:rPr>
  </w:style>
  <w:style w:type="character" w:customStyle="1" w:styleId="WWCharLFO104LVL1">
    <w:name w:val="WW_CharLFO104LVL1"/>
    <w:rsid w:val="004870B4"/>
    <w:rPr>
      <w:rFonts w:cs="Times New Roman"/>
    </w:rPr>
  </w:style>
  <w:style w:type="character" w:customStyle="1" w:styleId="WWCharLFO104LVL3">
    <w:name w:val="WW_CharLFO104LVL3"/>
    <w:rsid w:val="004870B4"/>
    <w:rPr>
      <w:rFonts w:cs="Times New Roman"/>
    </w:rPr>
  </w:style>
  <w:style w:type="character" w:customStyle="1" w:styleId="WWCharLFO104LVL4">
    <w:name w:val="WW_CharLFO104LVL4"/>
    <w:rsid w:val="004870B4"/>
    <w:rPr>
      <w:rFonts w:cs="Times New Roman"/>
    </w:rPr>
  </w:style>
  <w:style w:type="character" w:customStyle="1" w:styleId="WWCharLFO104LVL5">
    <w:name w:val="WW_CharLFO104LVL5"/>
    <w:rsid w:val="004870B4"/>
    <w:rPr>
      <w:rFonts w:cs="Times New Roman"/>
    </w:rPr>
  </w:style>
  <w:style w:type="character" w:customStyle="1" w:styleId="WWCharLFO104LVL6">
    <w:name w:val="WW_CharLFO104LVL6"/>
    <w:rsid w:val="004870B4"/>
    <w:rPr>
      <w:rFonts w:cs="Times New Roman"/>
    </w:rPr>
  </w:style>
  <w:style w:type="character" w:customStyle="1" w:styleId="WWCharLFO104LVL7">
    <w:name w:val="WW_CharLFO104LVL7"/>
    <w:rsid w:val="004870B4"/>
    <w:rPr>
      <w:rFonts w:cs="Times New Roman"/>
    </w:rPr>
  </w:style>
  <w:style w:type="character" w:customStyle="1" w:styleId="WWCharLFO104LVL8">
    <w:name w:val="WW_CharLFO104LVL8"/>
    <w:rsid w:val="004870B4"/>
    <w:rPr>
      <w:rFonts w:cs="Times New Roman"/>
    </w:rPr>
  </w:style>
  <w:style w:type="character" w:customStyle="1" w:styleId="WWCharLFO104LVL9">
    <w:name w:val="WW_CharLFO104LVL9"/>
    <w:rsid w:val="004870B4"/>
    <w:rPr>
      <w:rFonts w:cs="Times New Roman"/>
    </w:rPr>
  </w:style>
  <w:style w:type="character" w:customStyle="1" w:styleId="NagwekZnak">
    <w:name w:val="Nagłówek Znak"/>
    <w:uiPriority w:val="99"/>
    <w:rsid w:val="004870B4"/>
    <w:rPr>
      <w:rFonts w:eastAsia="Calibri" w:cs="Mangal"/>
      <w:kern w:val="1"/>
      <w:szCs w:val="18"/>
      <w:lang w:bidi="hi-IN"/>
    </w:rPr>
  </w:style>
  <w:style w:type="character" w:customStyle="1" w:styleId="StopkaZnak">
    <w:name w:val="Stopka Znak"/>
    <w:uiPriority w:val="99"/>
    <w:rsid w:val="004870B4"/>
    <w:rPr>
      <w:rFonts w:eastAsia="Calibri" w:cs="Mangal"/>
      <w:kern w:val="1"/>
      <w:szCs w:val="18"/>
      <w:lang w:bidi="hi-IN"/>
    </w:rPr>
  </w:style>
  <w:style w:type="character" w:customStyle="1" w:styleId="TekstkomentarzaZnak1">
    <w:name w:val="Tekst komentarza Znak1"/>
    <w:rsid w:val="004870B4"/>
    <w:rPr>
      <w:rFonts w:eastAsia="Calibri" w:cs="Mangal"/>
      <w:kern w:val="1"/>
      <w:szCs w:val="18"/>
      <w:lang w:bidi="hi-IN"/>
    </w:rPr>
  </w:style>
  <w:style w:type="character" w:customStyle="1" w:styleId="Odwoaniedokomentarza2">
    <w:name w:val="Odwołanie do komentarza2"/>
    <w:rsid w:val="004870B4"/>
    <w:rPr>
      <w:sz w:val="16"/>
      <w:szCs w:val="16"/>
    </w:rPr>
  </w:style>
  <w:style w:type="character" w:customStyle="1" w:styleId="Odwoaniedokomentarza3">
    <w:name w:val="Odwołanie do komentarza3"/>
    <w:rsid w:val="004870B4"/>
    <w:rPr>
      <w:sz w:val="16"/>
      <w:szCs w:val="16"/>
    </w:rPr>
  </w:style>
  <w:style w:type="character" w:customStyle="1" w:styleId="TekstkomentarzaZnak2">
    <w:name w:val="Tekst komentarza Znak2"/>
    <w:rsid w:val="004870B4"/>
    <w:rPr>
      <w:rFonts w:eastAsia="Calibri" w:cs="Mangal"/>
      <w:kern w:val="1"/>
      <w:szCs w:val="18"/>
      <w:lang w:bidi="hi-IN"/>
    </w:rPr>
  </w:style>
  <w:style w:type="character" w:customStyle="1" w:styleId="Symbolewypunktowania">
    <w:name w:val="Symbole wypunktowania"/>
    <w:rsid w:val="004870B4"/>
    <w:rPr>
      <w:rFonts w:ascii="OpenSymbol" w:eastAsia="OpenSymbol" w:hAnsi="OpenSymbol" w:cs="OpenSymbol"/>
    </w:rPr>
  </w:style>
  <w:style w:type="paragraph" w:customStyle="1" w:styleId="Nagwek60">
    <w:name w:val="Nagłówek6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870B4"/>
    <w:pPr>
      <w:spacing w:after="120"/>
    </w:pPr>
  </w:style>
  <w:style w:type="paragraph" w:styleId="Lista">
    <w:name w:val="List"/>
    <w:basedOn w:val="Tekstpodstawowy"/>
    <w:rsid w:val="004870B4"/>
    <w:rPr>
      <w:rFonts w:cs="Mangal"/>
    </w:rPr>
  </w:style>
  <w:style w:type="paragraph" w:styleId="Legenda">
    <w:name w:val="caption"/>
    <w:basedOn w:val="Normalny"/>
    <w:qFormat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870B4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4870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ormalny1">
    <w:name w:val="Normalny1"/>
    <w:rsid w:val="004870B4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agwek10"/>
    <w:next w:val="Tekstpodstawowy"/>
    <w:rsid w:val="004870B4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rsid w:val="004870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4870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870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4870B4"/>
    <w:pPr>
      <w:suppressAutoHyphens/>
      <w:textAlignment w:val="baseline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4870B4"/>
    <w:pPr>
      <w:spacing w:line="360" w:lineRule="auto"/>
      <w:jc w:val="both"/>
    </w:pPr>
    <w:rPr>
      <w:rFonts w:ascii="Arial" w:eastAsia="Arial" w:hAnsi="Arial" w:cs="Arial"/>
      <w:sz w:val="24"/>
      <w:lang w:val="en-US"/>
    </w:rPr>
  </w:style>
  <w:style w:type="paragraph" w:styleId="Tekstdymka">
    <w:name w:val="Balloon Text"/>
    <w:basedOn w:val="Normalny"/>
    <w:rsid w:val="004870B4"/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Normalny1"/>
    <w:rsid w:val="004870B4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4870B4"/>
    <w:rPr>
      <w:b/>
      <w:bCs/>
    </w:rPr>
  </w:style>
  <w:style w:type="paragraph" w:customStyle="1" w:styleId="Cytaty">
    <w:name w:val="Cytaty"/>
    <w:basedOn w:val="Normalny"/>
    <w:rsid w:val="004870B4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4870B4"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uiPriority w:val="99"/>
    <w:rsid w:val="004870B4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uiPriority w:val="99"/>
    <w:rsid w:val="004870B4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ekstkomentarza2">
    <w:name w:val="Tekst komentarza2"/>
    <w:basedOn w:val="Normalny"/>
    <w:rsid w:val="004870B4"/>
    <w:rPr>
      <w:rFonts w:cs="Mangal"/>
      <w:szCs w:val="18"/>
    </w:rPr>
  </w:style>
  <w:style w:type="paragraph" w:customStyle="1" w:styleId="Tekstkomentarza3">
    <w:name w:val="Tekst komentarza3"/>
    <w:basedOn w:val="Normalny"/>
    <w:rsid w:val="004870B4"/>
    <w:rPr>
      <w:rFonts w:cs="Mangal"/>
      <w:szCs w:val="18"/>
    </w:rPr>
  </w:style>
  <w:style w:type="paragraph" w:customStyle="1" w:styleId="Default">
    <w:name w:val="Default"/>
    <w:rsid w:val="004870B4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870B4"/>
    <w:pPr>
      <w:suppressLineNumbers/>
    </w:pPr>
  </w:style>
  <w:style w:type="paragraph" w:customStyle="1" w:styleId="Nagwektabeli">
    <w:name w:val="Nagłówek tabeli"/>
    <w:basedOn w:val="Zawartotabeli"/>
    <w:rsid w:val="004870B4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870B4"/>
    <w:pPr>
      <w:suppressAutoHyphens w:val="0"/>
      <w:spacing w:before="100" w:after="100"/>
      <w:textAlignment w:val="auto"/>
    </w:pPr>
    <w:rPr>
      <w:sz w:val="24"/>
      <w:szCs w:val="24"/>
      <w:lang w:bidi="ar-SA"/>
    </w:rPr>
  </w:style>
  <w:style w:type="paragraph" w:customStyle="1" w:styleId="Bullet">
    <w:name w:val="Bullet"/>
    <w:rsid w:val="004870B4"/>
    <w:pPr>
      <w:suppressAutoHyphens/>
      <w:ind w:left="288"/>
      <w:textAlignment w:val="baseline"/>
    </w:pPr>
    <w:rPr>
      <w:rFonts w:ascii="TimesNewRomanPS" w:hAnsi="TimesNewRomanPS" w:cs="TimesNewRomanPS"/>
      <w:color w:val="000000"/>
      <w:sz w:val="24"/>
      <w:lang w:val="cs-CZ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4460"/>
    <w:pPr>
      <w:suppressAutoHyphens w:val="0"/>
      <w:textAlignment w:val="auto"/>
    </w:pPr>
    <w:rPr>
      <w:rFonts w:ascii="Calibri" w:hAnsi="Calibri"/>
      <w:kern w:val="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AA446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qFormat/>
    <w:rsid w:val="00AA4460"/>
    <w:rPr>
      <w:vertAlign w:val="superscript"/>
    </w:rPr>
  </w:style>
  <w:style w:type="numbering" w:customStyle="1" w:styleId="WWNum311">
    <w:name w:val="WWNum311"/>
    <w:basedOn w:val="Bezlisty"/>
    <w:rsid w:val="002B1E06"/>
    <w:pPr>
      <w:numPr>
        <w:numId w:val="17"/>
      </w:numPr>
    </w:pPr>
  </w:style>
  <w:style w:type="numbering" w:customStyle="1" w:styleId="WWNum321">
    <w:name w:val="WWNum321"/>
    <w:basedOn w:val="Bezlisty"/>
    <w:rsid w:val="002B1E06"/>
    <w:pPr>
      <w:numPr>
        <w:numId w:val="8"/>
      </w:numPr>
    </w:pPr>
  </w:style>
  <w:style w:type="numbering" w:customStyle="1" w:styleId="WWNum331">
    <w:name w:val="WWNum331"/>
    <w:basedOn w:val="Bezlisty"/>
    <w:rsid w:val="002B1E06"/>
    <w:pPr>
      <w:numPr>
        <w:numId w:val="9"/>
      </w:numPr>
    </w:pPr>
  </w:style>
  <w:style w:type="character" w:customStyle="1" w:styleId="FontStyle63">
    <w:name w:val="Font Style63"/>
    <w:rsid w:val="00E464C7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730F84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34B6A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96FB7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link w:val="Tekstpodstawowywcity"/>
    <w:rsid w:val="00C96FB7"/>
    <w:rPr>
      <w:rFonts w:eastAsia="Calibri" w:cs="Mangal"/>
      <w:kern w:val="1"/>
      <w:szCs w:val="18"/>
      <w:lang w:eastAsia="zh-CN" w:bidi="hi-IN"/>
    </w:rPr>
  </w:style>
  <w:style w:type="character" w:customStyle="1" w:styleId="Nagwek4Znak">
    <w:name w:val="Nagłówek 4 Znak"/>
    <w:link w:val="Nagwek4"/>
    <w:rsid w:val="00C96FB7"/>
    <w:rPr>
      <w:rFonts w:eastAsia="Calibri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C96FB7"/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C96FB7"/>
    <w:rPr>
      <w:rFonts w:eastAsia="Calibri"/>
      <w:b/>
      <w:bCs/>
      <w:lang w:eastAsia="zh-CN"/>
    </w:rPr>
  </w:style>
  <w:style w:type="character" w:customStyle="1" w:styleId="Nagwek7Znak">
    <w:name w:val="Nagłówek 7 Znak"/>
    <w:link w:val="Nagwek7"/>
    <w:rsid w:val="00C96FB7"/>
    <w:rPr>
      <w:rFonts w:ascii="Calibri" w:eastAsia="Calibri" w:hAnsi="Calibri" w:cs="Calibri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C96FB7"/>
    <w:rPr>
      <w:rFonts w:ascii="Calibri" w:eastAsia="Calibri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C96FB7"/>
    <w:rPr>
      <w:rFonts w:eastAsia="Calibri"/>
      <w:bCs/>
      <w:i/>
      <w:i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96FB7"/>
  </w:style>
  <w:style w:type="character" w:customStyle="1" w:styleId="WW8Num3z2">
    <w:name w:val="WW8Num3z2"/>
    <w:rsid w:val="00C96FB7"/>
    <w:rPr>
      <w:rFonts w:cs="Times New Roman"/>
      <w:b w:val="0"/>
      <w:i w:val="0"/>
    </w:rPr>
  </w:style>
  <w:style w:type="character" w:customStyle="1" w:styleId="WW8Num3z3">
    <w:name w:val="WW8Num3z3"/>
    <w:rsid w:val="00C96FB7"/>
    <w:rPr>
      <w:rFonts w:ascii="Symbol" w:hAnsi="Symbol" w:cs="Symbol"/>
    </w:rPr>
  </w:style>
  <w:style w:type="character" w:customStyle="1" w:styleId="WW8Num8z1">
    <w:name w:val="WW8Num8z1"/>
    <w:rsid w:val="00C96FB7"/>
    <w:rPr>
      <w:rFonts w:cs="Times New Roman"/>
      <w:b w:val="0"/>
      <w:i w:val="0"/>
    </w:rPr>
  </w:style>
  <w:style w:type="character" w:customStyle="1" w:styleId="WW8Num8z2">
    <w:name w:val="WW8Num8z2"/>
    <w:rsid w:val="00C96FB7"/>
    <w:rPr>
      <w:rFonts w:ascii="Verdana" w:eastAsia="Times New Roman" w:hAnsi="Verdana" w:cs="Times New Roman"/>
    </w:rPr>
  </w:style>
  <w:style w:type="character" w:customStyle="1" w:styleId="WW8Num8z3">
    <w:name w:val="WW8Num8z3"/>
    <w:rsid w:val="00C96FB7"/>
    <w:rPr>
      <w:rFonts w:cs="Times New Roman"/>
    </w:rPr>
  </w:style>
  <w:style w:type="character" w:customStyle="1" w:styleId="WW8Num8z5">
    <w:name w:val="WW8Num8z5"/>
    <w:rsid w:val="00C96FB7"/>
    <w:rPr>
      <w:rFonts w:ascii="Verdana" w:hAnsi="Verdana" w:cs="Arial"/>
      <w:b w:val="0"/>
      <w:i w:val="0"/>
      <w:sz w:val="18"/>
      <w:szCs w:val="18"/>
    </w:rPr>
  </w:style>
  <w:style w:type="character" w:customStyle="1" w:styleId="WW8Num9z1">
    <w:name w:val="WW8Num9z1"/>
    <w:rsid w:val="00C96FB7"/>
    <w:rPr>
      <w:rFonts w:cs="Times New Roman"/>
    </w:rPr>
  </w:style>
  <w:style w:type="character" w:customStyle="1" w:styleId="WW8Num46z3">
    <w:name w:val="WW8Num46z3"/>
    <w:rsid w:val="00C96FB7"/>
  </w:style>
  <w:style w:type="character" w:customStyle="1" w:styleId="WW8Num46z4">
    <w:name w:val="WW8Num46z4"/>
    <w:rsid w:val="00C96FB7"/>
  </w:style>
  <w:style w:type="character" w:customStyle="1" w:styleId="WW8Num46z5">
    <w:name w:val="WW8Num46z5"/>
    <w:rsid w:val="00C96FB7"/>
  </w:style>
  <w:style w:type="character" w:customStyle="1" w:styleId="WW8Num46z6">
    <w:name w:val="WW8Num46z6"/>
    <w:rsid w:val="00C96FB7"/>
  </w:style>
  <w:style w:type="character" w:customStyle="1" w:styleId="WW8Num46z7">
    <w:name w:val="WW8Num46z7"/>
    <w:rsid w:val="00C96FB7"/>
  </w:style>
  <w:style w:type="character" w:customStyle="1" w:styleId="WW8Num46z8">
    <w:name w:val="WW8Num46z8"/>
    <w:rsid w:val="00C96FB7"/>
  </w:style>
  <w:style w:type="character" w:customStyle="1" w:styleId="WW8Num74z2">
    <w:name w:val="WW8Num74z2"/>
    <w:rsid w:val="00C96FB7"/>
  </w:style>
  <w:style w:type="character" w:customStyle="1" w:styleId="WW8Num74z3">
    <w:name w:val="WW8Num74z3"/>
    <w:rsid w:val="00C96FB7"/>
  </w:style>
  <w:style w:type="character" w:customStyle="1" w:styleId="WW8Num74z4">
    <w:name w:val="WW8Num74z4"/>
    <w:rsid w:val="00C96FB7"/>
  </w:style>
  <w:style w:type="character" w:customStyle="1" w:styleId="WW8Num74z5">
    <w:name w:val="WW8Num74z5"/>
    <w:rsid w:val="00C96FB7"/>
  </w:style>
  <w:style w:type="character" w:customStyle="1" w:styleId="WW8Num74z6">
    <w:name w:val="WW8Num74z6"/>
    <w:rsid w:val="00C96FB7"/>
  </w:style>
  <w:style w:type="character" w:customStyle="1" w:styleId="WW8Num74z7">
    <w:name w:val="WW8Num74z7"/>
    <w:rsid w:val="00C96FB7"/>
  </w:style>
  <w:style w:type="character" w:customStyle="1" w:styleId="WW8Num74z8">
    <w:name w:val="WW8Num74z8"/>
    <w:rsid w:val="00C96FB7"/>
  </w:style>
  <w:style w:type="character" w:customStyle="1" w:styleId="WW8Num86z0">
    <w:name w:val="WW8Num86z0"/>
    <w:rsid w:val="00C96FB7"/>
    <w:rPr>
      <w:rFonts w:ascii="Calibri" w:hAnsi="Calibri" w:cs="Calibri" w:hint="default"/>
      <w:sz w:val="22"/>
      <w:szCs w:val="22"/>
    </w:rPr>
  </w:style>
  <w:style w:type="character" w:customStyle="1" w:styleId="WW8Num86z2">
    <w:name w:val="WW8Num86z2"/>
    <w:rsid w:val="00C96FB7"/>
  </w:style>
  <w:style w:type="character" w:customStyle="1" w:styleId="WW8Num86z3">
    <w:name w:val="WW8Num86z3"/>
    <w:rsid w:val="00C96FB7"/>
  </w:style>
  <w:style w:type="character" w:customStyle="1" w:styleId="WW8Num86z4">
    <w:name w:val="WW8Num86z4"/>
    <w:rsid w:val="00C96FB7"/>
  </w:style>
  <w:style w:type="character" w:customStyle="1" w:styleId="WW8Num86z5">
    <w:name w:val="WW8Num86z5"/>
    <w:rsid w:val="00C96FB7"/>
  </w:style>
  <w:style w:type="character" w:customStyle="1" w:styleId="WW8Num86z6">
    <w:name w:val="WW8Num86z6"/>
    <w:rsid w:val="00C96FB7"/>
  </w:style>
  <w:style w:type="character" w:customStyle="1" w:styleId="WW8Num86z7">
    <w:name w:val="WW8Num86z7"/>
    <w:rsid w:val="00C96FB7"/>
  </w:style>
  <w:style w:type="character" w:customStyle="1" w:styleId="WW8Num86z8">
    <w:name w:val="WW8Num86z8"/>
    <w:rsid w:val="00C96FB7"/>
  </w:style>
  <w:style w:type="character" w:customStyle="1" w:styleId="WW8Num87z0">
    <w:name w:val="WW8Num87z0"/>
    <w:rsid w:val="00C96FB7"/>
    <w:rPr>
      <w:sz w:val="20"/>
      <w:szCs w:val="20"/>
    </w:rPr>
  </w:style>
  <w:style w:type="character" w:customStyle="1" w:styleId="WW8Num87z1">
    <w:name w:val="WW8Num87z1"/>
    <w:rsid w:val="00C96FB7"/>
  </w:style>
  <w:style w:type="character" w:customStyle="1" w:styleId="WW8Num87z2">
    <w:name w:val="WW8Num87z2"/>
    <w:rsid w:val="00C96FB7"/>
    <w:rPr>
      <w:rFonts w:ascii="Arial" w:hAnsi="Arial" w:cs="Times New Roman"/>
      <w:sz w:val="20"/>
      <w:szCs w:val="20"/>
    </w:rPr>
  </w:style>
  <w:style w:type="character" w:customStyle="1" w:styleId="WW8Num88z0">
    <w:name w:val="WW8Num88z0"/>
    <w:rsid w:val="00C96FB7"/>
    <w:rPr>
      <w:rFonts w:ascii="Calibri" w:hAnsi="Calibri" w:cs="Times New Roman" w:hint="default"/>
      <w:b/>
      <w:sz w:val="22"/>
      <w:szCs w:val="22"/>
      <w:u w:val="none"/>
    </w:rPr>
  </w:style>
  <w:style w:type="character" w:customStyle="1" w:styleId="WW8Num88z1">
    <w:name w:val="WW8Num88z1"/>
    <w:rsid w:val="00C96FB7"/>
  </w:style>
  <w:style w:type="character" w:customStyle="1" w:styleId="WW8Num88z2">
    <w:name w:val="WW8Num88z2"/>
    <w:rsid w:val="00C96FB7"/>
  </w:style>
  <w:style w:type="character" w:customStyle="1" w:styleId="WW8Num88z3">
    <w:name w:val="WW8Num88z3"/>
    <w:rsid w:val="00C96FB7"/>
  </w:style>
  <w:style w:type="character" w:customStyle="1" w:styleId="WW8Num88z4">
    <w:name w:val="WW8Num88z4"/>
    <w:rsid w:val="00C96FB7"/>
  </w:style>
  <w:style w:type="character" w:customStyle="1" w:styleId="WW8Num88z5">
    <w:name w:val="WW8Num88z5"/>
    <w:rsid w:val="00C96FB7"/>
  </w:style>
  <w:style w:type="character" w:customStyle="1" w:styleId="WW8Num88z6">
    <w:name w:val="WW8Num88z6"/>
    <w:rsid w:val="00C96FB7"/>
  </w:style>
  <w:style w:type="character" w:customStyle="1" w:styleId="WW8Num88z7">
    <w:name w:val="WW8Num88z7"/>
    <w:rsid w:val="00C96FB7"/>
  </w:style>
  <w:style w:type="character" w:customStyle="1" w:styleId="WW8Num88z8">
    <w:name w:val="WW8Num88z8"/>
    <w:rsid w:val="00C96FB7"/>
  </w:style>
  <w:style w:type="character" w:customStyle="1" w:styleId="WW8Num89z0">
    <w:name w:val="WW8Num89z0"/>
    <w:rsid w:val="00C96FB7"/>
    <w:rPr>
      <w:rFonts w:ascii="Calibri" w:hAnsi="Calibri" w:cs="Arial" w:hint="default"/>
      <w:b w:val="0"/>
      <w:sz w:val="22"/>
      <w:szCs w:val="22"/>
      <w:u w:val="none"/>
    </w:rPr>
  </w:style>
  <w:style w:type="character" w:customStyle="1" w:styleId="WW8Num89z1">
    <w:name w:val="WW8Num89z1"/>
    <w:rsid w:val="00C96FB7"/>
  </w:style>
  <w:style w:type="character" w:customStyle="1" w:styleId="WW8Num89z2">
    <w:name w:val="WW8Num89z2"/>
    <w:rsid w:val="00C96FB7"/>
  </w:style>
  <w:style w:type="character" w:customStyle="1" w:styleId="WW8Num89z3">
    <w:name w:val="WW8Num89z3"/>
    <w:rsid w:val="00C96FB7"/>
  </w:style>
  <w:style w:type="character" w:customStyle="1" w:styleId="WW8Num89z4">
    <w:name w:val="WW8Num89z4"/>
    <w:rsid w:val="00C96FB7"/>
  </w:style>
  <w:style w:type="character" w:customStyle="1" w:styleId="WW8Num89z5">
    <w:name w:val="WW8Num89z5"/>
    <w:rsid w:val="00C96FB7"/>
  </w:style>
  <w:style w:type="character" w:customStyle="1" w:styleId="WW8Num89z6">
    <w:name w:val="WW8Num89z6"/>
    <w:rsid w:val="00C96FB7"/>
  </w:style>
  <w:style w:type="character" w:customStyle="1" w:styleId="WW8Num89z7">
    <w:name w:val="WW8Num89z7"/>
    <w:rsid w:val="00C96FB7"/>
  </w:style>
  <w:style w:type="character" w:customStyle="1" w:styleId="WW8Num89z8">
    <w:name w:val="WW8Num89z8"/>
    <w:rsid w:val="00C96FB7"/>
  </w:style>
  <w:style w:type="character" w:customStyle="1" w:styleId="WW8Num90z0">
    <w:name w:val="WW8Num90z0"/>
    <w:rsid w:val="00C96FB7"/>
    <w:rPr>
      <w:rFonts w:ascii="Arial" w:hAnsi="Arial" w:cs="Times New Roman"/>
      <w:sz w:val="20"/>
      <w:szCs w:val="20"/>
    </w:rPr>
  </w:style>
  <w:style w:type="character" w:customStyle="1" w:styleId="WW8Num90z1">
    <w:name w:val="WW8Num90z1"/>
    <w:rsid w:val="00C96FB7"/>
  </w:style>
  <w:style w:type="character" w:customStyle="1" w:styleId="WW8Num90z2">
    <w:name w:val="WW8Num90z2"/>
    <w:rsid w:val="00C96FB7"/>
  </w:style>
  <w:style w:type="character" w:customStyle="1" w:styleId="WW8Num90z3">
    <w:name w:val="WW8Num90z3"/>
    <w:rsid w:val="00C96FB7"/>
  </w:style>
  <w:style w:type="character" w:customStyle="1" w:styleId="WW8Num90z4">
    <w:name w:val="WW8Num90z4"/>
    <w:rsid w:val="00C96FB7"/>
  </w:style>
  <w:style w:type="character" w:customStyle="1" w:styleId="WW8Num90z5">
    <w:name w:val="WW8Num90z5"/>
    <w:rsid w:val="00C96FB7"/>
  </w:style>
  <w:style w:type="character" w:customStyle="1" w:styleId="WW8Num90z6">
    <w:name w:val="WW8Num90z6"/>
    <w:rsid w:val="00C96FB7"/>
  </w:style>
  <w:style w:type="character" w:customStyle="1" w:styleId="WW8Num90z7">
    <w:name w:val="WW8Num90z7"/>
    <w:rsid w:val="00C96FB7"/>
  </w:style>
  <w:style w:type="character" w:customStyle="1" w:styleId="WW8Num90z8">
    <w:name w:val="WW8Num90z8"/>
    <w:rsid w:val="00C96FB7"/>
  </w:style>
  <w:style w:type="character" w:customStyle="1" w:styleId="WW8Num91z0">
    <w:name w:val="WW8Num91z0"/>
    <w:rsid w:val="00C96FB7"/>
    <w:rPr>
      <w:rFonts w:cs="Times New Roman"/>
      <w:b w:val="0"/>
    </w:rPr>
  </w:style>
  <w:style w:type="character" w:customStyle="1" w:styleId="WW8Num91z1">
    <w:name w:val="WW8Num91z1"/>
    <w:rsid w:val="00C96FB7"/>
  </w:style>
  <w:style w:type="character" w:customStyle="1" w:styleId="WW8Num91z2">
    <w:name w:val="WW8Num91z2"/>
    <w:rsid w:val="00C96FB7"/>
  </w:style>
  <w:style w:type="character" w:customStyle="1" w:styleId="WW8Num91z3">
    <w:name w:val="WW8Num91z3"/>
    <w:rsid w:val="00C96FB7"/>
  </w:style>
  <w:style w:type="character" w:customStyle="1" w:styleId="WW8Num91z4">
    <w:name w:val="WW8Num91z4"/>
    <w:rsid w:val="00C96FB7"/>
  </w:style>
  <w:style w:type="character" w:customStyle="1" w:styleId="WW8Num91z5">
    <w:name w:val="WW8Num91z5"/>
    <w:rsid w:val="00C96FB7"/>
  </w:style>
  <w:style w:type="character" w:customStyle="1" w:styleId="WW8Num91z6">
    <w:name w:val="WW8Num91z6"/>
    <w:rsid w:val="00C96FB7"/>
  </w:style>
  <w:style w:type="character" w:customStyle="1" w:styleId="WW8Num91z7">
    <w:name w:val="WW8Num91z7"/>
    <w:rsid w:val="00C96FB7"/>
  </w:style>
  <w:style w:type="character" w:customStyle="1" w:styleId="WW8Num91z8">
    <w:name w:val="WW8Num91z8"/>
    <w:rsid w:val="00C96FB7"/>
  </w:style>
  <w:style w:type="character" w:customStyle="1" w:styleId="WW8Num92z0">
    <w:name w:val="WW8Num92z0"/>
    <w:rsid w:val="00C96FB7"/>
    <w:rPr>
      <w:rFonts w:ascii="Arial" w:hAnsi="Arial" w:cs="Times New Roman"/>
      <w:sz w:val="20"/>
      <w:szCs w:val="20"/>
    </w:rPr>
  </w:style>
  <w:style w:type="character" w:customStyle="1" w:styleId="WW8Num93z0">
    <w:name w:val="WW8Num93z0"/>
    <w:rsid w:val="00C96FB7"/>
    <w:rPr>
      <w:rFonts w:ascii="Calibri" w:hAnsi="Calibri" w:cs="Arial" w:hint="default"/>
      <w:b w:val="0"/>
      <w:sz w:val="22"/>
      <w:szCs w:val="22"/>
    </w:rPr>
  </w:style>
  <w:style w:type="character" w:customStyle="1" w:styleId="WW8Num93z1">
    <w:name w:val="WW8Num93z1"/>
    <w:rsid w:val="00C96FB7"/>
    <w:rPr>
      <w:rFonts w:ascii="Courier New" w:hAnsi="Courier New" w:cs="Courier New" w:hint="default"/>
    </w:rPr>
  </w:style>
  <w:style w:type="character" w:customStyle="1" w:styleId="WW8Num93z2">
    <w:name w:val="WW8Num93z2"/>
    <w:rsid w:val="00C96FB7"/>
    <w:rPr>
      <w:rFonts w:ascii="Wingdings" w:hAnsi="Wingdings" w:cs="Wingdings" w:hint="default"/>
    </w:rPr>
  </w:style>
  <w:style w:type="character" w:customStyle="1" w:styleId="WW8Num93z3">
    <w:name w:val="WW8Num93z3"/>
    <w:rsid w:val="00C96FB7"/>
    <w:rPr>
      <w:rFonts w:ascii="Symbol" w:hAnsi="Symbol" w:cs="Symbol" w:hint="default"/>
    </w:rPr>
  </w:style>
  <w:style w:type="character" w:customStyle="1" w:styleId="WW8Num94z0">
    <w:name w:val="WW8Num94z0"/>
    <w:rsid w:val="00C96FB7"/>
    <w:rPr>
      <w:b/>
      <w:bCs/>
      <w:i/>
    </w:rPr>
  </w:style>
  <w:style w:type="character" w:customStyle="1" w:styleId="WW8Num94z1">
    <w:name w:val="WW8Num94z1"/>
    <w:rsid w:val="00C96FB7"/>
  </w:style>
  <w:style w:type="character" w:customStyle="1" w:styleId="WW8Num94z2">
    <w:name w:val="WW8Num94z2"/>
    <w:rsid w:val="00C96FB7"/>
  </w:style>
  <w:style w:type="character" w:customStyle="1" w:styleId="WW8Num94z3">
    <w:name w:val="WW8Num94z3"/>
    <w:rsid w:val="00C96FB7"/>
  </w:style>
  <w:style w:type="character" w:customStyle="1" w:styleId="WW8Num94z4">
    <w:name w:val="WW8Num94z4"/>
    <w:rsid w:val="00C96FB7"/>
  </w:style>
  <w:style w:type="character" w:customStyle="1" w:styleId="WW8Num94z5">
    <w:name w:val="WW8Num94z5"/>
    <w:rsid w:val="00C96FB7"/>
  </w:style>
  <w:style w:type="character" w:customStyle="1" w:styleId="WW8Num94z6">
    <w:name w:val="WW8Num94z6"/>
    <w:rsid w:val="00C96FB7"/>
  </w:style>
  <w:style w:type="character" w:customStyle="1" w:styleId="WW8Num94z7">
    <w:name w:val="WW8Num94z7"/>
    <w:rsid w:val="00C96FB7"/>
  </w:style>
  <w:style w:type="character" w:customStyle="1" w:styleId="WW8Num94z8">
    <w:name w:val="WW8Num94z8"/>
    <w:rsid w:val="00C96FB7"/>
  </w:style>
  <w:style w:type="character" w:customStyle="1" w:styleId="WW8Num95z0">
    <w:name w:val="WW8Num95z0"/>
    <w:rsid w:val="00C96FB7"/>
    <w:rPr>
      <w:rFonts w:ascii="Calibri" w:hAnsi="Calibri" w:cs="Arial" w:hint="default"/>
      <w:sz w:val="22"/>
      <w:szCs w:val="22"/>
    </w:rPr>
  </w:style>
  <w:style w:type="character" w:customStyle="1" w:styleId="WW8Num95z1">
    <w:name w:val="WW8Num95z1"/>
    <w:rsid w:val="00C96FB7"/>
    <w:rPr>
      <w:rFonts w:cs="Times New Roman"/>
    </w:rPr>
  </w:style>
  <w:style w:type="character" w:customStyle="1" w:styleId="WW8Num96z0">
    <w:name w:val="WW8Num96z0"/>
    <w:rsid w:val="00C96FB7"/>
    <w:rPr>
      <w:rFonts w:ascii="Calibri" w:hAnsi="Calibri" w:cs="Calibri"/>
      <w:sz w:val="22"/>
      <w:szCs w:val="22"/>
      <w:lang w:eastAsia="en-US"/>
    </w:rPr>
  </w:style>
  <w:style w:type="character" w:customStyle="1" w:styleId="WW8Num96z1">
    <w:name w:val="WW8Num96z1"/>
    <w:rsid w:val="00C96FB7"/>
  </w:style>
  <w:style w:type="character" w:customStyle="1" w:styleId="WW8Num96z2">
    <w:name w:val="WW8Num96z2"/>
    <w:rsid w:val="00C96FB7"/>
  </w:style>
  <w:style w:type="character" w:customStyle="1" w:styleId="WW8Num96z3">
    <w:name w:val="WW8Num96z3"/>
    <w:rsid w:val="00C96FB7"/>
  </w:style>
  <w:style w:type="character" w:customStyle="1" w:styleId="WW8Num96z4">
    <w:name w:val="WW8Num96z4"/>
    <w:rsid w:val="00C96FB7"/>
  </w:style>
  <w:style w:type="character" w:customStyle="1" w:styleId="WW8Num96z5">
    <w:name w:val="WW8Num96z5"/>
    <w:rsid w:val="00C96FB7"/>
  </w:style>
  <w:style w:type="character" w:customStyle="1" w:styleId="WW8Num96z6">
    <w:name w:val="WW8Num96z6"/>
    <w:rsid w:val="00C96FB7"/>
  </w:style>
  <w:style w:type="character" w:customStyle="1" w:styleId="WW8Num96z7">
    <w:name w:val="WW8Num96z7"/>
    <w:rsid w:val="00C96FB7"/>
  </w:style>
  <w:style w:type="character" w:customStyle="1" w:styleId="WW8Num96z8">
    <w:name w:val="WW8Num96z8"/>
    <w:rsid w:val="00C96FB7"/>
  </w:style>
  <w:style w:type="character" w:customStyle="1" w:styleId="WW8Num97z0">
    <w:name w:val="WW8Num97z0"/>
    <w:rsid w:val="00C96FB7"/>
    <w:rPr>
      <w:rFonts w:ascii="Times New Roman" w:hAnsi="Times New Roman" w:cs="Times New Roman" w:hint="default"/>
      <w:sz w:val="24"/>
    </w:rPr>
  </w:style>
  <w:style w:type="character" w:customStyle="1" w:styleId="WW8Num97z1">
    <w:name w:val="WW8Num97z1"/>
    <w:rsid w:val="00C96FB7"/>
    <w:rPr>
      <w:rFonts w:cs="Times New Roman" w:hint="default"/>
    </w:rPr>
  </w:style>
  <w:style w:type="character" w:customStyle="1" w:styleId="WW8Num98z0">
    <w:name w:val="WW8Num98z0"/>
    <w:rsid w:val="00C96FB7"/>
    <w:rPr>
      <w:rFonts w:hint="default"/>
    </w:rPr>
  </w:style>
  <w:style w:type="character" w:customStyle="1" w:styleId="WW8Num98z1">
    <w:name w:val="WW8Num98z1"/>
    <w:rsid w:val="00C96FB7"/>
  </w:style>
  <w:style w:type="character" w:customStyle="1" w:styleId="WW8Num98z2">
    <w:name w:val="WW8Num98z2"/>
    <w:rsid w:val="00C96FB7"/>
  </w:style>
  <w:style w:type="character" w:customStyle="1" w:styleId="WW8Num98z3">
    <w:name w:val="WW8Num98z3"/>
    <w:rsid w:val="00C96FB7"/>
  </w:style>
  <w:style w:type="character" w:customStyle="1" w:styleId="WW8Num98z4">
    <w:name w:val="WW8Num98z4"/>
    <w:rsid w:val="00C96FB7"/>
  </w:style>
  <w:style w:type="character" w:customStyle="1" w:styleId="WW8Num98z5">
    <w:name w:val="WW8Num98z5"/>
    <w:rsid w:val="00C96FB7"/>
  </w:style>
  <w:style w:type="character" w:customStyle="1" w:styleId="WW8Num98z6">
    <w:name w:val="WW8Num98z6"/>
    <w:rsid w:val="00C96FB7"/>
  </w:style>
  <w:style w:type="character" w:customStyle="1" w:styleId="WW8Num98z7">
    <w:name w:val="WW8Num98z7"/>
    <w:rsid w:val="00C96FB7"/>
  </w:style>
  <w:style w:type="character" w:customStyle="1" w:styleId="WW8Num98z8">
    <w:name w:val="WW8Num98z8"/>
    <w:rsid w:val="00C96FB7"/>
  </w:style>
  <w:style w:type="character" w:customStyle="1" w:styleId="WW8Num99z0">
    <w:name w:val="WW8Num99z0"/>
    <w:rsid w:val="00C96FB7"/>
    <w:rPr>
      <w:rFonts w:ascii="Calibri" w:hAnsi="Calibri" w:cs="Calibri"/>
      <w:sz w:val="22"/>
    </w:rPr>
  </w:style>
  <w:style w:type="character" w:customStyle="1" w:styleId="WW8Num99z1">
    <w:name w:val="WW8Num99z1"/>
    <w:rsid w:val="00C96FB7"/>
  </w:style>
  <w:style w:type="character" w:customStyle="1" w:styleId="WW8Num99z2">
    <w:name w:val="WW8Num99z2"/>
    <w:rsid w:val="00C96FB7"/>
  </w:style>
  <w:style w:type="character" w:customStyle="1" w:styleId="WW8Num99z3">
    <w:name w:val="WW8Num99z3"/>
    <w:rsid w:val="00C96FB7"/>
  </w:style>
  <w:style w:type="character" w:customStyle="1" w:styleId="WW8Num99z4">
    <w:name w:val="WW8Num99z4"/>
    <w:rsid w:val="00C96FB7"/>
  </w:style>
  <w:style w:type="character" w:customStyle="1" w:styleId="WW8Num99z5">
    <w:name w:val="WW8Num99z5"/>
    <w:rsid w:val="00C96FB7"/>
  </w:style>
  <w:style w:type="character" w:customStyle="1" w:styleId="WW8Num99z6">
    <w:name w:val="WW8Num99z6"/>
    <w:rsid w:val="00C96FB7"/>
  </w:style>
  <w:style w:type="character" w:customStyle="1" w:styleId="WW8Num99z7">
    <w:name w:val="WW8Num99z7"/>
    <w:rsid w:val="00C96FB7"/>
  </w:style>
  <w:style w:type="character" w:customStyle="1" w:styleId="WW8Num99z8">
    <w:name w:val="WW8Num99z8"/>
    <w:rsid w:val="00C96FB7"/>
  </w:style>
  <w:style w:type="character" w:customStyle="1" w:styleId="WW8Num100z0">
    <w:name w:val="WW8Num100z0"/>
    <w:rsid w:val="00C96FB7"/>
    <w:rPr>
      <w:rFonts w:cs="Times New Roman"/>
    </w:rPr>
  </w:style>
  <w:style w:type="character" w:customStyle="1" w:styleId="WW8Num101z0">
    <w:name w:val="WW8Num101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01z1">
    <w:name w:val="WW8Num101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0">
    <w:name w:val="WW8Num102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1">
    <w:name w:val="WW8Num102z1"/>
    <w:rsid w:val="00C96FB7"/>
    <w:rPr>
      <w:rFonts w:cs="Times New Roman"/>
    </w:rPr>
  </w:style>
  <w:style w:type="character" w:customStyle="1" w:styleId="WW8Num103z0">
    <w:name w:val="WW8Num103z0"/>
    <w:rsid w:val="00C96FB7"/>
    <w:rPr>
      <w:rFonts w:ascii="Calibri" w:hAnsi="Calibri" w:cs="Times New Roman" w:hint="default"/>
      <w:b w:val="0"/>
      <w:sz w:val="22"/>
      <w:szCs w:val="22"/>
      <w:u w:val="none"/>
    </w:rPr>
  </w:style>
  <w:style w:type="character" w:customStyle="1" w:styleId="WW8Num103z1">
    <w:name w:val="WW8Num103z1"/>
    <w:rsid w:val="00C96FB7"/>
    <w:rPr>
      <w:rFonts w:cs="Times New Roman"/>
    </w:rPr>
  </w:style>
  <w:style w:type="character" w:customStyle="1" w:styleId="WW8Num104z0">
    <w:name w:val="WW8Num104z0"/>
    <w:rsid w:val="00C96FB7"/>
    <w:rPr>
      <w:rFonts w:cs="Times New Roman"/>
    </w:rPr>
  </w:style>
  <w:style w:type="character" w:customStyle="1" w:styleId="WW8Num104z1">
    <w:name w:val="WW8Num104z1"/>
    <w:rsid w:val="00C96FB7"/>
  </w:style>
  <w:style w:type="character" w:customStyle="1" w:styleId="WW8Num104z2">
    <w:name w:val="WW8Num104z2"/>
    <w:rsid w:val="00C96FB7"/>
  </w:style>
  <w:style w:type="character" w:customStyle="1" w:styleId="WW8Num104z3">
    <w:name w:val="WW8Num104z3"/>
    <w:rsid w:val="00C96FB7"/>
  </w:style>
  <w:style w:type="character" w:customStyle="1" w:styleId="WW8Num104z4">
    <w:name w:val="WW8Num104z4"/>
    <w:rsid w:val="00C96FB7"/>
  </w:style>
  <w:style w:type="character" w:customStyle="1" w:styleId="WW8Num104z5">
    <w:name w:val="WW8Num104z5"/>
    <w:rsid w:val="00C96FB7"/>
  </w:style>
  <w:style w:type="character" w:customStyle="1" w:styleId="WW8Num104z6">
    <w:name w:val="WW8Num104z6"/>
    <w:rsid w:val="00C96FB7"/>
  </w:style>
  <w:style w:type="character" w:customStyle="1" w:styleId="WW8Num104z7">
    <w:name w:val="WW8Num104z7"/>
    <w:rsid w:val="00C96FB7"/>
  </w:style>
  <w:style w:type="character" w:customStyle="1" w:styleId="WW8Num104z8">
    <w:name w:val="WW8Num104z8"/>
    <w:rsid w:val="00C96FB7"/>
  </w:style>
  <w:style w:type="character" w:customStyle="1" w:styleId="WW8Num105z0">
    <w:name w:val="WW8Num105z0"/>
    <w:rsid w:val="00C96FB7"/>
    <w:rPr>
      <w:rFonts w:ascii="Calibri" w:eastAsia="Times New Roman" w:hAnsi="Calibri" w:cs="Calibri" w:hint="default"/>
      <w:b/>
      <w:i/>
      <w:sz w:val="22"/>
      <w:szCs w:val="22"/>
    </w:rPr>
  </w:style>
  <w:style w:type="character" w:customStyle="1" w:styleId="WW8Num105z1">
    <w:name w:val="WW8Num105z1"/>
    <w:rsid w:val="00C96FB7"/>
  </w:style>
  <w:style w:type="character" w:customStyle="1" w:styleId="WW8Num105z2">
    <w:name w:val="WW8Num105z2"/>
    <w:rsid w:val="00C96FB7"/>
  </w:style>
  <w:style w:type="character" w:customStyle="1" w:styleId="WW8Num105z3">
    <w:name w:val="WW8Num105z3"/>
    <w:rsid w:val="00C96FB7"/>
  </w:style>
  <w:style w:type="character" w:customStyle="1" w:styleId="WW8Num105z4">
    <w:name w:val="WW8Num105z4"/>
    <w:rsid w:val="00C96FB7"/>
  </w:style>
  <w:style w:type="character" w:customStyle="1" w:styleId="WW8Num105z5">
    <w:name w:val="WW8Num105z5"/>
    <w:rsid w:val="00C96FB7"/>
  </w:style>
  <w:style w:type="character" w:customStyle="1" w:styleId="WW8Num105z6">
    <w:name w:val="WW8Num105z6"/>
    <w:rsid w:val="00C96FB7"/>
  </w:style>
  <w:style w:type="character" w:customStyle="1" w:styleId="WW8Num105z7">
    <w:name w:val="WW8Num105z7"/>
    <w:rsid w:val="00C96FB7"/>
  </w:style>
  <w:style w:type="character" w:customStyle="1" w:styleId="WW8Num105z8">
    <w:name w:val="WW8Num105z8"/>
    <w:rsid w:val="00C96FB7"/>
  </w:style>
  <w:style w:type="character" w:customStyle="1" w:styleId="WW8Num106z0">
    <w:name w:val="WW8Num106z0"/>
    <w:rsid w:val="00C96FB7"/>
    <w:rPr>
      <w:rFonts w:cs="Times New Roman"/>
    </w:rPr>
  </w:style>
  <w:style w:type="character" w:customStyle="1" w:styleId="WW8Num106z1">
    <w:name w:val="WW8Num106z1"/>
    <w:rsid w:val="00C96FB7"/>
  </w:style>
  <w:style w:type="character" w:customStyle="1" w:styleId="WW8Num106z2">
    <w:name w:val="WW8Num106z2"/>
    <w:rsid w:val="00C96FB7"/>
  </w:style>
  <w:style w:type="character" w:customStyle="1" w:styleId="WW8Num106z3">
    <w:name w:val="WW8Num106z3"/>
    <w:rsid w:val="00C96FB7"/>
  </w:style>
  <w:style w:type="character" w:customStyle="1" w:styleId="WW8Num106z4">
    <w:name w:val="WW8Num106z4"/>
    <w:rsid w:val="00C96FB7"/>
  </w:style>
  <w:style w:type="character" w:customStyle="1" w:styleId="WW8Num106z5">
    <w:name w:val="WW8Num106z5"/>
    <w:rsid w:val="00C96FB7"/>
  </w:style>
  <w:style w:type="character" w:customStyle="1" w:styleId="WW8Num106z6">
    <w:name w:val="WW8Num106z6"/>
    <w:rsid w:val="00C96FB7"/>
  </w:style>
  <w:style w:type="character" w:customStyle="1" w:styleId="WW8Num106z7">
    <w:name w:val="WW8Num106z7"/>
    <w:rsid w:val="00C96FB7"/>
  </w:style>
  <w:style w:type="character" w:customStyle="1" w:styleId="WW8Num106z8">
    <w:name w:val="WW8Num106z8"/>
    <w:rsid w:val="00C96FB7"/>
  </w:style>
  <w:style w:type="character" w:customStyle="1" w:styleId="WW8Num107z0">
    <w:name w:val="WW8Num107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07z1">
    <w:name w:val="WW8Num107z1"/>
    <w:rsid w:val="00C96FB7"/>
    <w:rPr>
      <w:rFonts w:cs="Times New Roman"/>
    </w:rPr>
  </w:style>
  <w:style w:type="character" w:customStyle="1" w:styleId="WW8Num108z0">
    <w:name w:val="WW8Num108z0"/>
    <w:rsid w:val="00C96FB7"/>
    <w:rPr>
      <w:rFonts w:cs="Times New Roman"/>
      <w:b w:val="0"/>
      <w:color w:val="00000A"/>
    </w:rPr>
  </w:style>
  <w:style w:type="character" w:customStyle="1" w:styleId="WW8Num108z1">
    <w:name w:val="WW8Num108z1"/>
    <w:rsid w:val="00C96FB7"/>
  </w:style>
  <w:style w:type="character" w:customStyle="1" w:styleId="WW8Num108z2">
    <w:name w:val="WW8Num108z2"/>
    <w:rsid w:val="00C96FB7"/>
  </w:style>
  <w:style w:type="character" w:customStyle="1" w:styleId="WW8Num108z3">
    <w:name w:val="WW8Num108z3"/>
    <w:rsid w:val="00C96FB7"/>
  </w:style>
  <w:style w:type="character" w:customStyle="1" w:styleId="WW8Num108z4">
    <w:name w:val="WW8Num108z4"/>
    <w:rsid w:val="00C96FB7"/>
  </w:style>
  <w:style w:type="character" w:customStyle="1" w:styleId="WW8Num108z5">
    <w:name w:val="WW8Num108z5"/>
    <w:rsid w:val="00C96FB7"/>
  </w:style>
  <w:style w:type="character" w:customStyle="1" w:styleId="WW8Num108z6">
    <w:name w:val="WW8Num108z6"/>
    <w:rsid w:val="00C96FB7"/>
  </w:style>
  <w:style w:type="character" w:customStyle="1" w:styleId="WW8Num108z7">
    <w:name w:val="WW8Num108z7"/>
    <w:rsid w:val="00C96FB7"/>
  </w:style>
  <w:style w:type="character" w:customStyle="1" w:styleId="WW8Num108z8">
    <w:name w:val="WW8Num108z8"/>
    <w:rsid w:val="00C96FB7"/>
  </w:style>
  <w:style w:type="character" w:customStyle="1" w:styleId="WW8Num109z0">
    <w:name w:val="WW8Num109z0"/>
    <w:rsid w:val="00C96FB7"/>
    <w:rPr>
      <w:color w:val="00000A"/>
    </w:rPr>
  </w:style>
  <w:style w:type="character" w:customStyle="1" w:styleId="WW8Num109z1">
    <w:name w:val="WW8Num109z1"/>
    <w:rsid w:val="00C96FB7"/>
  </w:style>
  <w:style w:type="character" w:customStyle="1" w:styleId="WW8Num109z2">
    <w:name w:val="WW8Num109z2"/>
    <w:rsid w:val="00C96FB7"/>
    <w:rPr>
      <w:rFonts w:ascii="Arial" w:hAnsi="Arial" w:cs="Times New Roman"/>
      <w:sz w:val="20"/>
      <w:szCs w:val="20"/>
    </w:rPr>
  </w:style>
  <w:style w:type="character" w:customStyle="1" w:styleId="WW8Num110z0">
    <w:name w:val="WW8Num110z0"/>
    <w:rsid w:val="00C96FB7"/>
    <w:rPr>
      <w:rFonts w:ascii="Arial" w:hAnsi="Arial" w:cs="Times New Roman"/>
      <w:sz w:val="20"/>
      <w:szCs w:val="20"/>
    </w:rPr>
  </w:style>
  <w:style w:type="character" w:customStyle="1" w:styleId="WW8Num111z0">
    <w:name w:val="WW8Num111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11z1">
    <w:name w:val="WW8Num111z1"/>
    <w:rsid w:val="00C96FB7"/>
  </w:style>
  <w:style w:type="character" w:customStyle="1" w:styleId="WW8Num111z2">
    <w:name w:val="WW8Num111z2"/>
    <w:rsid w:val="00C96FB7"/>
  </w:style>
  <w:style w:type="character" w:customStyle="1" w:styleId="WW8Num111z3">
    <w:name w:val="WW8Num111z3"/>
    <w:rsid w:val="00C96FB7"/>
  </w:style>
  <w:style w:type="character" w:customStyle="1" w:styleId="WW8Num111z4">
    <w:name w:val="WW8Num111z4"/>
    <w:rsid w:val="00C96FB7"/>
  </w:style>
  <w:style w:type="character" w:customStyle="1" w:styleId="WW8Num111z5">
    <w:name w:val="WW8Num111z5"/>
    <w:rsid w:val="00C96FB7"/>
  </w:style>
  <w:style w:type="character" w:customStyle="1" w:styleId="WW8Num111z6">
    <w:name w:val="WW8Num111z6"/>
    <w:rsid w:val="00C96FB7"/>
  </w:style>
  <w:style w:type="character" w:customStyle="1" w:styleId="WW8Num111z7">
    <w:name w:val="WW8Num111z7"/>
    <w:rsid w:val="00C96FB7"/>
  </w:style>
  <w:style w:type="character" w:customStyle="1" w:styleId="WW8Num111z8">
    <w:name w:val="WW8Num111z8"/>
    <w:rsid w:val="00C96FB7"/>
  </w:style>
  <w:style w:type="character" w:customStyle="1" w:styleId="WW8Num112z0">
    <w:name w:val="WW8Num112z0"/>
    <w:rsid w:val="00C96FB7"/>
    <w:rPr>
      <w:rFonts w:ascii="Times New Roman" w:hAnsi="Times New Roman" w:cs="Times New Roman" w:hint="default"/>
      <w:color w:val="auto"/>
      <w:sz w:val="16"/>
    </w:rPr>
  </w:style>
  <w:style w:type="character" w:customStyle="1" w:styleId="WW8Num112z1">
    <w:name w:val="WW8Num112z1"/>
    <w:rsid w:val="00C96FB7"/>
    <w:rPr>
      <w:rFonts w:ascii="Times New Roman" w:eastAsia="Times New Roman" w:hAnsi="Times New Roman" w:cs="Times New Roman" w:hint="default"/>
    </w:rPr>
  </w:style>
  <w:style w:type="character" w:customStyle="1" w:styleId="WW8Num112z2">
    <w:name w:val="WW8Num112z2"/>
    <w:rsid w:val="00C96FB7"/>
    <w:rPr>
      <w:rFonts w:hint="default"/>
    </w:rPr>
  </w:style>
  <w:style w:type="character" w:customStyle="1" w:styleId="WW8Num112z3">
    <w:name w:val="WW8Num112z3"/>
    <w:rsid w:val="00C96FB7"/>
    <w:rPr>
      <w:rFonts w:ascii="Symbol" w:hAnsi="Symbol" w:cs="Symbol" w:hint="default"/>
    </w:rPr>
  </w:style>
  <w:style w:type="character" w:customStyle="1" w:styleId="WW8Num112z4">
    <w:name w:val="WW8Num112z4"/>
    <w:rsid w:val="00C96FB7"/>
    <w:rPr>
      <w:rFonts w:ascii="Courier New" w:hAnsi="Courier New" w:cs="Courier New" w:hint="default"/>
    </w:rPr>
  </w:style>
  <w:style w:type="character" w:customStyle="1" w:styleId="WW8Num112z5">
    <w:name w:val="WW8Num112z5"/>
    <w:rsid w:val="00C96FB7"/>
    <w:rPr>
      <w:rFonts w:ascii="Wingdings" w:hAnsi="Wingdings" w:cs="Wingdings" w:hint="default"/>
    </w:rPr>
  </w:style>
  <w:style w:type="character" w:customStyle="1" w:styleId="WW8Num113z0">
    <w:name w:val="WW8Num113z0"/>
    <w:rsid w:val="00C96FB7"/>
    <w:rPr>
      <w:rFonts w:cs="Times New Roman"/>
      <w:b w:val="0"/>
      <w:color w:val="00000A"/>
    </w:rPr>
  </w:style>
  <w:style w:type="character" w:customStyle="1" w:styleId="WW8Num113z1">
    <w:name w:val="WW8Num113z1"/>
    <w:rsid w:val="00C96FB7"/>
    <w:rPr>
      <w:rFonts w:cs="Times New Roman"/>
    </w:rPr>
  </w:style>
  <w:style w:type="character" w:customStyle="1" w:styleId="WW8Num114z0">
    <w:name w:val="WW8Num114z0"/>
    <w:rsid w:val="00C96FB7"/>
  </w:style>
  <w:style w:type="character" w:customStyle="1" w:styleId="WW8Num114z1">
    <w:name w:val="WW8Num114z1"/>
    <w:rsid w:val="00C96FB7"/>
    <w:rPr>
      <w:rFonts w:ascii="Arial" w:hAnsi="Arial" w:cs="Times New Roman"/>
      <w:sz w:val="20"/>
      <w:szCs w:val="20"/>
    </w:rPr>
  </w:style>
  <w:style w:type="character" w:customStyle="1" w:styleId="WW8Num114z2">
    <w:name w:val="WW8Num114z2"/>
    <w:rsid w:val="00C96FB7"/>
    <w:rPr>
      <w:rFonts w:ascii="Symbol" w:hAnsi="Symbol" w:cs="Symbol"/>
    </w:rPr>
  </w:style>
  <w:style w:type="character" w:customStyle="1" w:styleId="WW8Num114z3">
    <w:name w:val="WW8Num114z3"/>
    <w:rsid w:val="00C96FB7"/>
  </w:style>
  <w:style w:type="character" w:customStyle="1" w:styleId="WW8Num114z4">
    <w:name w:val="WW8Num114z4"/>
    <w:rsid w:val="00C96FB7"/>
    <w:rPr>
      <w:rFonts w:ascii="Courier New" w:hAnsi="Courier New" w:cs="Courier New"/>
    </w:rPr>
  </w:style>
  <w:style w:type="character" w:customStyle="1" w:styleId="WW8Num114z5">
    <w:name w:val="WW8Num114z5"/>
    <w:rsid w:val="00C96FB7"/>
    <w:rPr>
      <w:rFonts w:ascii="Wingdings" w:hAnsi="Wingdings" w:cs="Wingdings"/>
    </w:rPr>
  </w:style>
  <w:style w:type="character" w:customStyle="1" w:styleId="WW8Num115z0">
    <w:name w:val="WW8Num115z0"/>
    <w:rsid w:val="00C96FB7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15z1">
    <w:name w:val="WW8Num115z1"/>
    <w:rsid w:val="00C96FB7"/>
    <w:rPr>
      <w:rFonts w:cs="Times New Roman" w:hint="default"/>
      <w:b w:val="0"/>
      <w:i w:val="0"/>
      <w:sz w:val="28"/>
    </w:rPr>
  </w:style>
  <w:style w:type="character" w:customStyle="1" w:styleId="WW8Num115z2">
    <w:name w:val="WW8Num115z2"/>
    <w:rsid w:val="00C96FB7"/>
    <w:rPr>
      <w:rFonts w:cs="Times New Roman"/>
    </w:rPr>
  </w:style>
  <w:style w:type="character" w:customStyle="1" w:styleId="WW8Num116z0">
    <w:name w:val="WW8Num116z0"/>
    <w:rsid w:val="00C96FB7"/>
    <w:rPr>
      <w:rFonts w:ascii="Calibri" w:hAnsi="Calibri" w:cs="Calibri"/>
      <w:sz w:val="22"/>
      <w:szCs w:val="22"/>
    </w:rPr>
  </w:style>
  <w:style w:type="character" w:customStyle="1" w:styleId="WW8Num116z1">
    <w:name w:val="WW8Num116z1"/>
    <w:rsid w:val="00C96FB7"/>
  </w:style>
  <w:style w:type="character" w:customStyle="1" w:styleId="WW8Num116z2">
    <w:name w:val="WW8Num116z2"/>
    <w:rsid w:val="00C96FB7"/>
  </w:style>
  <w:style w:type="character" w:customStyle="1" w:styleId="WW8Num116z3">
    <w:name w:val="WW8Num116z3"/>
    <w:rsid w:val="00C96FB7"/>
  </w:style>
  <w:style w:type="character" w:customStyle="1" w:styleId="WW8Num116z4">
    <w:name w:val="WW8Num116z4"/>
    <w:rsid w:val="00C96FB7"/>
  </w:style>
  <w:style w:type="character" w:customStyle="1" w:styleId="WW8Num116z5">
    <w:name w:val="WW8Num116z5"/>
    <w:rsid w:val="00C96FB7"/>
  </w:style>
  <w:style w:type="character" w:customStyle="1" w:styleId="WW8Num116z6">
    <w:name w:val="WW8Num116z6"/>
    <w:rsid w:val="00C96FB7"/>
  </w:style>
  <w:style w:type="character" w:customStyle="1" w:styleId="WW8Num116z7">
    <w:name w:val="WW8Num116z7"/>
    <w:rsid w:val="00C96FB7"/>
  </w:style>
  <w:style w:type="character" w:customStyle="1" w:styleId="WW8Num116z8">
    <w:name w:val="WW8Num116z8"/>
    <w:rsid w:val="00C96FB7"/>
  </w:style>
  <w:style w:type="character" w:customStyle="1" w:styleId="WW8Num117z0">
    <w:name w:val="WW8Num117z0"/>
    <w:rsid w:val="00C96FB7"/>
    <w:rPr>
      <w:rFonts w:cs="Times New Roman" w:hint="default"/>
    </w:rPr>
  </w:style>
  <w:style w:type="character" w:customStyle="1" w:styleId="WW8Num117z1">
    <w:name w:val="WW8Num117z1"/>
    <w:rsid w:val="00C96FB7"/>
    <w:rPr>
      <w:rFonts w:cs="Times New Roman" w:hint="default"/>
      <w:b w:val="0"/>
      <w:i w:val="0"/>
    </w:rPr>
  </w:style>
  <w:style w:type="character" w:customStyle="1" w:styleId="WW8Num117z2">
    <w:name w:val="WW8Num117z2"/>
    <w:rsid w:val="00C96FB7"/>
    <w:rPr>
      <w:rFonts w:ascii="Calibri" w:hAnsi="Calibri" w:cs="Times New Roman" w:hint="default"/>
      <w:b w:val="0"/>
      <w:i w:val="0"/>
      <w:sz w:val="22"/>
    </w:rPr>
  </w:style>
  <w:style w:type="character" w:customStyle="1" w:styleId="WW8Num117z4">
    <w:name w:val="WW8Num117z4"/>
    <w:rsid w:val="00C96FB7"/>
    <w:rPr>
      <w:rFonts w:cs="Times New Roman"/>
    </w:rPr>
  </w:style>
  <w:style w:type="character" w:customStyle="1" w:styleId="WW8Num118z0">
    <w:name w:val="WW8Num118z0"/>
    <w:rsid w:val="00C96FB7"/>
    <w:rPr>
      <w:rFonts w:cs="Times New Roman"/>
    </w:rPr>
  </w:style>
  <w:style w:type="character" w:customStyle="1" w:styleId="WW8Num118z1">
    <w:name w:val="WW8Num118z1"/>
    <w:rsid w:val="00C96FB7"/>
  </w:style>
  <w:style w:type="character" w:customStyle="1" w:styleId="WW8Num119z0">
    <w:name w:val="WW8Num119z0"/>
    <w:rsid w:val="00C96FB7"/>
    <w:rPr>
      <w:rFonts w:ascii="Arial" w:hAnsi="Arial" w:cs="Times New Roman"/>
      <w:sz w:val="20"/>
      <w:szCs w:val="20"/>
    </w:rPr>
  </w:style>
  <w:style w:type="character" w:customStyle="1" w:styleId="WW8Num120z0">
    <w:name w:val="WW8Num120z0"/>
    <w:rsid w:val="00C96FB7"/>
    <w:rPr>
      <w:rFonts w:cs="Times New Roman"/>
    </w:rPr>
  </w:style>
  <w:style w:type="character" w:customStyle="1" w:styleId="WW8Num121z0">
    <w:name w:val="WW8Num121z0"/>
    <w:rsid w:val="00C96FB7"/>
    <w:rPr>
      <w:rFonts w:hint="default"/>
      <w:b/>
      <w:i w:val="0"/>
    </w:rPr>
  </w:style>
  <w:style w:type="character" w:customStyle="1" w:styleId="WW8Num121z1">
    <w:name w:val="WW8Num121z1"/>
    <w:rsid w:val="00C96FB7"/>
  </w:style>
  <w:style w:type="character" w:customStyle="1" w:styleId="WW8Num121z2">
    <w:name w:val="WW8Num121z2"/>
    <w:rsid w:val="00C96FB7"/>
  </w:style>
  <w:style w:type="character" w:customStyle="1" w:styleId="WW8Num121z3">
    <w:name w:val="WW8Num121z3"/>
    <w:rsid w:val="00C96FB7"/>
  </w:style>
  <w:style w:type="character" w:customStyle="1" w:styleId="WW8Num121z4">
    <w:name w:val="WW8Num121z4"/>
    <w:rsid w:val="00C96FB7"/>
  </w:style>
  <w:style w:type="character" w:customStyle="1" w:styleId="WW8Num121z5">
    <w:name w:val="WW8Num121z5"/>
    <w:rsid w:val="00C96FB7"/>
  </w:style>
  <w:style w:type="character" w:customStyle="1" w:styleId="WW8Num121z6">
    <w:name w:val="WW8Num121z6"/>
    <w:rsid w:val="00C96FB7"/>
  </w:style>
  <w:style w:type="character" w:customStyle="1" w:styleId="WW8Num121z7">
    <w:name w:val="WW8Num121z7"/>
    <w:rsid w:val="00C96FB7"/>
  </w:style>
  <w:style w:type="character" w:customStyle="1" w:styleId="WW8Num121z8">
    <w:name w:val="WW8Num121z8"/>
    <w:rsid w:val="00C96FB7"/>
  </w:style>
  <w:style w:type="character" w:customStyle="1" w:styleId="WW8Num122z0">
    <w:name w:val="WW8Num122z0"/>
    <w:rsid w:val="00C96FB7"/>
    <w:rPr>
      <w:rFonts w:ascii="Calibri" w:hAnsi="Calibri" w:cs="Times New Roman"/>
      <w:b w:val="0"/>
      <w:bCs/>
      <w:strike w:val="0"/>
      <w:dstrike w:val="0"/>
      <w:color w:val="auto"/>
      <w:sz w:val="22"/>
      <w:szCs w:val="22"/>
    </w:rPr>
  </w:style>
  <w:style w:type="character" w:customStyle="1" w:styleId="WW8Num122z1">
    <w:name w:val="WW8Num122z1"/>
    <w:rsid w:val="00C96FB7"/>
    <w:rPr>
      <w:rFonts w:ascii="Times New Roman" w:hAnsi="Times New Roman" w:cs="Times New Roman" w:hint="default"/>
      <w:b/>
      <w:i/>
      <w:sz w:val="28"/>
    </w:rPr>
  </w:style>
  <w:style w:type="character" w:customStyle="1" w:styleId="WW8Num122z2">
    <w:name w:val="WW8Num122z2"/>
    <w:rsid w:val="00C96FB7"/>
    <w:rPr>
      <w:rFonts w:cs="Times New Roman"/>
    </w:rPr>
  </w:style>
  <w:style w:type="character" w:customStyle="1" w:styleId="WW8Num123z0">
    <w:name w:val="WW8Num123z0"/>
    <w:rsid w:val="00C96FB7"/>
    <w:rPr>
      <w:rFonts w:ascii="Arial" w:hAnsi="Arial" w:cs="Times New Roman"/>
      <w:sz w:val="20"/>
      <w:szCs w:val="20"/>
    </w:rPr>
  </w:style>
  <w:style w:type="character" w:customStyle="1" w:styleId="WW8Num123z2">
    <w:name w:val="WW8Num123z2"/>
    <w:rsid w:val="00C96FB7"/>
  </w:style>
  <w:style w:type="character" w:customStyle="1" w:styleId="WW8Num124z0">
    <w:name w:val="WW8Num124z0"/>
    <w:rsid w:val="00C96FB7"/>
    <w:rPr>
      <w:rFonts w:ascii="Calibri" w:hAnsi="Calibri" w:cs="Calibri" w:hint="default"/>
      <w:sz w:val="24"/>
      <w:szCs w:val="22"/>
    </w:rPr>
  </w:style>
  <w:style w:type="character" w:customStyle="1" w:styleId="WW8Num124z1">
    <w:name w:val="WW8Num124z1"/>
    <w:rsid w:val="00C96FB7"/>
    <w:rPr>
      <w:rFonts w:ascii="Symbol" w:hAnsi="Symbol" w:cs="Symbol" w:hint="default"/>
      <w:sz w:val="22"/>
      <w:szCs w:val="22"/>
    </w:rPr>
  </w:style>
  <w:style w:type="character" w:customStyle="1" w:styleId="WW8Num124z2">
    <w:name w:val="WW8Num124z2"/>
    <w:rsid w:val="00C96FB7"/>
  </w:style>
  <w:style w:type="character" w:customStyle="1" w:styleId="WW8Num124z3">
    <w:name w:val="WW8Num124z3"/>
    <w:rsid w:val="00C96FB7"/>
  </w:style>
  <w:style w:type="character" w:customStyle="1" w:styleId="WW8Num124z4">
    <w:name w:val="WW8Num124z4"/>
    <w:rsid w:val="00C96FB7"/>
  </w:style>
  <w:style w:type="character" w:customStyle="1" w:styleId="WW8Num124z5">
    <w:name w:val="WW8Num124z5"/>
    <w:rsid w:val="00C96FB7"/>
  </w:style>
  <w:style w:type="character" w:customStyle="1" w:styleId="WW8Num124z6">
    <w:name w:val="WW8Num124z6"/>
    <w:rsid w:val="00C96FB7"/>
  </w:style>
  <w:style w:type="character" w:customStyle="1" w:styleId="WW8Num124z7">
    <w:name w:val="WW8Num124z7"/>
    <w:rsid w:val="00C96FB7"/>
  </w:style>
  <w:style w:type="character" w:customStyle="1" w:styleId="WW8Num124z8">
    <w:name w:val="WW8Num124z8"/>
    <w:rsid w:val="00C96FB7"/>
  </w:style>
  <w:style w:type="character" w:customStyle="1" w:styleId="WW8Num125z0">
    <w:name w:val="WW8Num125z0"/>
    <w:rsid w:val="00C96FB7"/>
    <w:rPr>
      <w:rFonts w:ascii="Arial" w:hAnsi="Arial" w:cs="Times New Roman"/>
      <w:sz w:val="20"/>
      <w:szCs w:val="20"/>
    </w:rPr>
  </w:style>
  <w:style w:type="character" w:customStyle="1" w:styleId="WW8Num126z0">
    <w:name w:val="WW8Num126z0"/>
    <w:rsid w:val="00C96FB7"/>
    <w:rPr>
      <w:rFonts w:ascii="Calibri" w:hAnsi="Calibri" w:cs="Calibri"/>
      <w:sz w:val="22"/>
      <w:szCs w:val="22"/>
    </w:rPr>
  </w:style>
  <w:style w:type="character" w:customStyle="1" w:styleId="WW8Num126z1">
    <w:name w:val="WW8Num126z1"/>
    <w:rsid w:val="00C96FB7"/>
  </w:style>
  <w:style w:type="character" w:customStyle="1" w:styleId="WW8Num126z2">
    <w:name w:val="WW8Num126z2"/>
    <w:rsid w:val="00C96FB7"/>
  </w:style>
  <w:style w:type="character" w:customStyle="1" w:styleId="WW8Num126z3">
    <w:name w:val="WW8Num126z3"/>
    <w:rsid w:val="00C96FB7"/>
  </w:style>
  <w:style w:type="character" w:customStyle="1" w:styleId="WW8Num126z4">
    <w:name w:val="WW8Num126z4"/>
    <w:rsid w:val="00C96FB7"/>
  </w:style>
  <w:style w:type="character" w:customStyle="1" w:styleId="WW8Num126z5">
    <w:name w:val="WW8Num126z5"/>
    <w:rsid w:val="00C96FB7"/>
  </w:style>
  <w:style w:type="character" w:customStyle="1" w:styleId="WW8Num126z6">
    <w:name w:val="WW8Num126z6"/>
    <w:rsid w:val="00C96FB7"/>
  </w:style>
  <w:style w:type="character" w:customStyle="1" w:styleId="WW8Num126z7">
    <w:name w:val="WW8Num126z7"/>
    <w:rsid w:val="00C96FB7"/>
  </w:style>
  <w:style w:type="character" w:customStyle="1" w:styleId="WW8Num126z8">
    <w:name w:val="WW8Num126z8"/>
    <w:rsid w:val="00C96FB7"/>
  </w:style>
  <w:style w:type="character" w:customStyle="1" w:styleId="WW8Num127z0">
    <w:name w:val="WW8Num127z0"/>
    <w:rsid w:val="00C96FB7"/>
  </w:style>
  <w:style w:type="character" w:customStyle="1" w:styleId="WW8Num127z1">
    <w:name w:val="WW8Num127z1"/>
    <w:rsid w:val="00C96FB7"/>
  </w:style>
  <w:style w:type="character" w:customStyle="1" w:styleId="WW8Num127z2">
    <w:name w:val="WW8Num127z2"/>
    <w:rsid w:val="00C96FB7"/>
  </w:style>
  <w:style w:type="character" w:customStyle="1" w:styleId="WW8Num127z3">
    <w:name w:val="WW8Num127z3"/>
    <w:rsid w:val="00C96FB7"/>
  </w:style>
  <w:style w:type="character" w:customStyle="1" w:styleId="WW8Num127z4">
    <w:name w:val="WW8Num127z4"/>
    <w:rsid w:val="00C96FB7"/>
  </w:style>
  <w:style w:type="character" w:customStyle="1" w:styleId="WW8Num127z5">
    <w:name w:val="WW8Num127z5"/>
    <w:rsid w:val="00C96FB7"/>
  </w:style>
  <w:style w:type="character" w:customStyle="1" w:styleId="WW8Num127z6">
    <w:name w:val="WW8Num127z6"/>
    <w:rsid w:val="00C96FB7"/>
  </w:style>
  <w:style w:type="character" w:customStyle="1" w:styleId="WW8Num127z7">
    <w:name w:val="WW8Num127z7"/>
    <w:rsid w:val="00C96FB7"/>
  </w:style>
  <w:style w:type="character" w:customStyle="1" w:styleId="WW8Num127z8">
    <w:name w:val="WW8Num127z8"/>
    <w:rsid w:val="00C96FB7"/>
  </w:style>
  <w:style w:type="character" w:customStyle="1" w:styleId="WW8Num128z0">
    <w:name w:val="WW8Num128z0"/>
    <w:rsid w:val="00C96FB7"/>
    <w:rPr>
      <w:rFonts w:hint="default"/>
      <w:color w:val="auto"/>
    </w:rPr>
  </w:style>
  <w:style w:type="character" w:customStyle="1" w:styleId="WW8Num128z1">
    <w:name w:val="WW8Num128z1"/>
    <w:rsid w:val="00C96FB7"/>
  </w:style>
  <w:style w:type="character" w:customStyle="1" w:styleId="WW8Num128z2">
    <w:name w:val="WW8Num128z2"/>
    <w:rsid w:val="00C96FB7"/>
  </w:style>
  <w:style w:type="character" w:customStyle="1" w:styleId="WW8Num128z3">
    <w:name w:val="WW8Num128z3"/>
    <w:rsid w:val="00C96FB7"/>
  </w:style>
  <w:style w:type="character" w:customStyle="1" w:styleId="WW8Num128z4">
    <w:name w:val="WW8Num128z4"/>
    <w:rsid w:val="00C96FB7"/>
  </w:style>
  <w:style w:type="character" w:customStyle="1" w:styleId="WW8Num128z5">
    <w:name w:val="WW8Num128z5"/>
    <w:rsid w:val="00C96FB7"/>
  </w:style>
  <w:style w:type="character" w:customStyle="1" w:styleId="WW8Num128z6">
    <w:name w:val="WW8Num128z6"/>
    <w:rsid w:val="00C96FB7"/>
  </w:style>
  <w:style w:type="character" w:customStyle="1" w:styleId="WW8Num128z7">
    <w:name w:val="WW8Num128z7"/>
    <w:rsid w:val="00C96FB7"/>
  </w:style>
  <w:style w:type="character" w:customStyle="1" w:styleId="WW8Num128z8">
    <w:name w:val="WW8Num128z8"/>
    <w:rsid w:val="00C96FB7"/>
  </w:style>
  <w:style w:type="character" w:customStyle="1" w:styleId="WW8Num129z0">
    <w:name w:val="WW8Num129z0"/>
    <w:rsid w:val="00C96FB7"/>
    <w:rPr>
      <w:rFonts w:cs="Calibri" w:hint="default"/>
      <w:color w:val="auto"/>
    </w:rPr>
  </w:style>
  <w:style w:type="character" w:customStyle="1" w:styleId="WW8Num129z1">
    <w:name w:val="WW8Num129z1"/>
    <w:rsid w:val="00C96FB7"/>
  </w:style>
  <w:style w:type="character" w:customStyle="1" w:styleId="WW8Num129z2">
    <w:name w:val="WW8Num129z2"/>
    <w:rsid w:val="00C96FB7"/>
  </w:style>
  <w:style w:type="character" w:customStyle="1" w:styleId="WW8Num129z3">
    <w:name w:val="WW8Num129z3"/>
    <w:rsid w:val="00C96FB7"/>
  </w:style>
  <w:style w:type="character" w:customStyle="1" w:styleId="WW8Num129z4">
    <w:name w:val="WW8Num129z4"/>
    <w:rsid w:val="00C96FB7"/>
  </w:style>
  <w:style w:type="character" w:customStyle="1" w:styleId="WW8Num129z5">
    <w:name w:val="WW8Num129z5"/>
    <w:rsid w:val="00C96FB7"/>
  </w:style>
  <w:style w:type="character" w:customStyle="1" w:styleId="WW8Num129z6">
    <w:name w:val="WW8Num129z6"/>
    <w:rsid w:val="00C96FB7"/>
  </w:style>
  <w:style w:type="character" w:customStyle="1" w:styleId="WW8Num129z7">
    <w:name w:val="WW8Num129z7"/>
    <w:rsid w:val="00C96FB7"/>
  </w:style>
  <w:style w:type="character" w:customStyle="1" w:styleId="WW8Num129z8">
    <w:name w:val="WW8Num129z8"/>
    <w:rsid w:val="00C96FB7"/>
  </w:style>
  <w:style w:type="character" w:customStyle="1" w:styleId="WW8Num130z0">
    <w:name w:val="WW8Num130z0"/>
    <w:rsid w:val="00C96FB7"/>
  </w:style>
  <w:style w:type="character" w:customStyle="1" w:styleId="WW8Num130z1">
    <w:name w:val="WW8Num130z1"/>
    <w:rsid w:val="00C96FB7"/>
    <w:rPr>
      <w:rFonts w:cs="Times New Roman"/>
    </w:rPr>
  </w:style>
  <w:style w:type="character" w:customStyle="1" w:styleId="WW8Num131z0">
    <w:name w:val="WW8Num131z0"/>
    <w:rsid w:val="00C96FB7"/>
    <w:rPr>
      <w:rFonts w:cs="Times New Roman"/>
    </w:rPr>
  </w:style>
  <w:style w:type="character" w:customStyle="1" w:styleId="WW8Num132z0">
    <w:name w:val="WW8Num132z0"/>
    <w:rsid w:val="00C96FB7"/>
    <w:rPr>
      <w:rFonts w:ascii="Calibri" w:hAnsi="Calibri" w:cs="Times New Roman"/>
      <w:sz w:val="22"/>
      <w:szCs w:val="22"/>
    </w:rPr>
  </w:style>
  <w:style w:type="character" w:customStyle="1" w:styleId="WW8Num133z0">
    <w:name w:val="WW8Num133z0"/>
    <w:rsid w:val="00C96FB7"/>
  </w:style>
  <w:style w:type="character" w:customStyle="1" w:styleId="WW8Num133z1">
    <w:name w:val="WW8Num133z1"/>
    <w:rsid w:val="00C96FB7"/>
  </w:style>
  <w:style w:type="character" w:customStyle="1" w:styleId="WW8Num133z2">
    <w:name w:val="WW8Num133z2"/>
    <w:rsid w:val="00C96FB7"/>
  </w:style>
  <w:style w:type="character" w:customStyle="1" w:styleId="WW8Num133z3">
    <w:name w:val="WW8Num133z3"/>
    <w:rsid w:val="00C96FB7"/>
  </w:style>
  <w:style w:type="character" w:customStyle="1" w:styleId="WW8Num133z4">
    <w:name w:val="WW8Num133z4"/>
    <w:rsid w:val="00C96FB7"/>
  </w:style>
  <w:style w:type="character" w:customStyle="1" w:styleId="WW8Num133z5">
    <w:name w:val="WW8Num133z5"/>
    <w:rsid w:val="00C96FB7"/>
  </w:style>
  <w:style w:type="character" w:customStyle="1" w:styleId="WW8Num133z6">
    <w:name w:val="WW8Num133z6"/>
    <w:rsid w:val="00C96FB7"/>
  </w:style>
  <w:style w:type="character" w:customStyle="1" w:styleId="WW8Num133z7">
    <w:name w:val="WW8Num133z7"/>
    <w:rsid w:val="00C96FB7"/>
  </w:style>
  <w:style w:type="character" w:customStyle="1" w:styleId="WW8Num133z8">
    <w:name w:val="WW8Num133z8"/>
    <w:rsid w:val="00C96FB7"/>
  </w:style>
  <w:style w:type="character" w:customStyle="1" w:styleId="WW8Num134z0">
    <w:name w:val="WW8Num134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34z1">
    <w:name w:val="WW8Num134z1"/>
    <w:rsid w:val="00C96FB7"/>
    <w:rPr>
      <w:rFonts w:ascii="Arial" w:hAnsi="Arial" w:cs="Times New Roman"/>
      <w:sz w:val="20"/>
      <w:szCs w:val="20"/>
    </w:rPr>
  </w:style>
  <w:style w:type="character" w:customStyle="1" w:styleId="WW8Num135z0">
    <w:name w:val="WW8Num135z0"/>
    <w:rsid w:val="00C96FB7"/>
    <w:rPr>
      <w:rFonts w:ascii="Arial" w:hAnsi="Arial" w:cs="Times New Roman"/>
      <w:sz w:val="20"/>
      <w:szCs w:val="20"/>
    </w:rPr>
  </w:style>
  <w:style w:type="character" w:customStyle="1" w:styleId="WW8Num136z0">
    <w:name w:val="WW8Num136z0"/>
    <w:rsid w:val="00C96FB7"/>
    <w:rPr>
      <w:rFonts w:cs="Times New Roman"/>
    </w:rPr>
  </w:style>
  <w:style w:type="character" w:customStyle="1" w:styleId="WW8Num137z0">
    <w:name w:val="WW8Num137z0"/>
    <w:rsid w:val="00C96FB7"/>
    <w:rPr>
      <w:rFonts w:ascii="Calibri" w:hAnsi="Calibri" w:cs="Arial" w:hint="default"/>
      <w:b/>
      <w:sz w:val="22"/>
      <w:szCs w:val="22"/>
    </w:rPr>
  </w:style>
  <w:style w:type="character" w:customStyle="1" w:styleId="WW8Num137z1">
    <w:name w:val="WW8Num137z1"/>
    <w:rsid w:val="00C96FB7"/>
    <w:rPr>
      <w:rFonts w:cs="Times New Roman"/>
    </w:rPr>
  </w:style>
  <w:style w:type="character" w:customStyle="1" w:styleId="WW8Num138z0">
    <w:name w:val="WW8Num138z0"/>
    <w:rsid w:val="00C96FB7"/>
    <w:rPr>
      <w:rFonts w:cs="Times New Roman"/>
      <w:b w:val="0"/>
    </w:rPr>
  </w:style>
  <w:style w:type="character" w:customStyle="1" w:styleId="WW8Num138z1">
    <w:name w:val="WW8Num138z1"/>
    <w:rsid w:val="00C96FB7"/>
  </w:style>
  <w:style w:type="character" w:customStyle="1" w:styleId="WW8Num138z2">
    <w:name w:val="WW8Num138z2"/>
    <w:rsid w:val="00C96FB7"/>
  </w:style>
  <w:style w:type="character" w:customStyle="1" w:styleId="WW8Num138z3">
    <w:name w:val="WW8Num138z3"/>
    <w:rsid w:val="00C96FB7"/>
  </w:style>
  <w:style w:type="character" w:customStyle="1" w:styleId="WW8Num138z4">
    <w:name w:val="WW8Num138z4"/>
    <w:rsid w:val="00C96FB7"/>
  </w:style>
  <w:style w:type="character" w:customStyle="1" w:styleId="WW8Num138z5">
    <w:name w:val="WW8Num138z5"/>
    <w:rsid w:val="00C96FB7"/>
  </w:style>
  <w:style w:type="character" w:customStyle="1" w:styleId="WW8Num138z6">
    <w:name w:val="WW8Num138z6"/>
    <w:rsid w:val="00C96FB7"/>
  </w:style>
  <w:style w:type="character" w:customStyle="1" w:styleId="WW8Num138z7">
    <w:name w:val="WW8Num138z7"/>
    <w:rsid w:val="00C96FB7"/>
  </w:style>
  <w:style w:type="character" w:customStyle="1" w:styleId="WW8Num138z8">
    <w:name w:val="WW8Num138z8"/>
    <w:rsid w:val="00C96FB7"/>
  </w:style>
  <w:style w:type="character" w:customStyle="1" w:styleId="WW8Num139z0">
    <w:name w:val="WW8Num139z0"/>
    <w:rsid w:val="00C96FB7"/>
    <w:rPr>
      <w:rFonts w:ascii="Arial" w:hAnsi="Arial" w:cs="Times New Roman"/>
      <w:sz w:val="20"/>
      <w:szCs w:val="20"/>
    </w:rPr>
  </w:style>
  <w:style w:type="character" w:customStyle="1" w:styleId="WW8Num140z0">
    <w:name w:val="WW8Num140z0"/>
    <w:rsid w:val="00C96FB7"/>
    <w:rPr>
      <w:rFonts w:ascii="Calibri" w:eastAsia="Times New Roman" w:hAnsi="Calibri" w:cs="Calibri"/>
      <w:b w:val="0"/>
      <w:sz w:val="22"/>
      <w:szCs w:val="22"/>
      <w:lang w:val="pl-PL" w:eastAsia="en-US"/>
    </w:rPr>
  </w:style>
  <w:style w:type="character" w:customStyle="1" w:styleId="WW8Num140z1">
    <w:name w:val="WW8Num140z1"/>
    <w:rsid w:val="00C96FB7"/>
  </w:style>
  <w:style w:type="character" w:customStyle="1" w:styleId="WW8Num140z2">
    <w:name w:val="WW8Num140z2"/>
    <w:rsid w:val="00C96FB7"/>
  </w:style>
  <w:style w:type="character" w:customStyle="1" w:styleId="WW8Num140z3">
    <w:name w:val="WW8Num140z3"/>
    <w:rsid w:val="00C96FB7"/>
  </w:style>
  <w:style w:type="character" w:customStyle="1" w:styleId="WW8Num140z4">
    <w:name w:val="WW8Num140z4"/>
    <w:rsid w:val="00C96FB7"/>
  </w:style>
  <w:style w:type="character" w:customStyle="1" w:styleId="WW8Num140z5">
    <w:name w:val="WW8Num140z5"/>
    <w:rsid w:val="00C96FB7"/>
  </w:style>
  <w:style w:type="character" w:customStyle="1" w:styleId="WW8Num140z6">
    <w:name w:val="WW8Num140z6"/>
    <w:rsid w:val="00C96FB7"/>
  </w:style>
  <w:style w:type="character" w:customStyle="1" w:styleId="WW8Num140z7">
    <w:name w:val="WW8Num140z7"/>
    <w:rsid w:val="00C96FB7"/>
  </w:style>
  <w:style w:type="character" w:customStyle="1" w:styleId="WW8Num140z8">
    <w:name w:val="WW8Num140z8"/>
    <w:rsid w:val="00C96FB7"/>
  </w:style>
  <w:style w:type="character" w:customStyle="1" w:styleId="WW8Num141z0">
    <w:name w:val="WW8Num141z0"/>
    <w:rsid w:val="00C96FB7"/>
    <w:rPr>
      <w:rFonts w:cs="Times New Roman"/>
      <w:b w:val="0"/>
      <w:color w:val="00000A"/>
    </w:rPr>
  </w:style>
  <w:style w:type="character" w:customStyle="1" w:styleId="WW8Num141z1">
    <w:name w:val="WW8Num141z1"/>
    <w:rsid w:val="00C96FB7"/>
    <w:rPr>
      <w:rFonts w:ascii="Arial" w:hAnsi="Arial" w:cs="Times New Roman"/>
      <w:sz w:val="20"/>
      <w:szCs w:val="20"/>
    </w:rPr>
  </w:style>
  <w:style w:type="character" w:customStyle="1" w:styleId="WW8Num142z0">
    <w:name w:val="WW8Num142z0"/>
    <w:rsid w:val="00C96FB7"/>
    <w:rPr>
      <w:rFonts w:cs="Times New Roman"/>
    </w:rPr>
  </w:style>
  <w:style w:type="character" w:customStyle="1" w:styleId="WW8Num143z0">
    <w:name w:val="WW8Num143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43z1">
    <w:name w:val="WW8Num143z1"/>
    <w:rsid w:val="00C96FB7"/>
    <w:rPr>
      <w:rFonts w:cs="Times New Roman"/>
    </w:rPr>
  </w:style>
  <w:style w:type="character" w:customStyle="1" w:styleId="WW8Num144z0">
    <w:name w:val="WW8Num144z0"/>
    <w:rsid w:val="00C96FB7"/>
    <w:rPr>
      <w:rFonts w:cs="Times New Roman" w:hint="default"/>
      <w:b w:val="0"/>
      <w:i w:val="0"/>
    </w:rPr>
  </w:style>
  <w:style w:type="character" w:customStyle="1" w:styleId="WW8Num144z1">
    <w:name w:val="WW8Num144z1"/>
    <w:rsid w:val="00C96FB7"/>
    <w:rPr>
      <w:rFonts w:cs="Times New Roman" w:hint="default"/>
      <w:b w:val="0"/>
      <w:i w:val="0"/>
      <w:color w:val="000000"/>
    </w:rPr>
  </w:style>
  <w:style w:type="character" w:customStyle="1" w:styleId="WW8Num144z2">
    <w:name w:val="WW8Num144z2"/>
    <w:rsid w:val="00C96FB7"/>
    <w:rPr>
      <w:rFonts w:cs="Times New Roman" w:hint="default"/>
    </w:rPr>
  </w:style>
  <w:style w:type="character" w:customStyle="1" w:styleId="WW8Num145z0">
    <w:name w:val="WW8Num145z0"/>
    <w:rsid w:val="00C96FB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45z1">
    <w:name w:val="WW8Num145z1"/>
    <w:rsid w:val="00C96FB7"/>
  </w:style>
  <w:style w:type="character" w:customStyle="1" w:styleId="WW8Num145z2">
    <w:name w:val="WW8Num145z2"/>
    <w:rsid w:val="00C96FB7"/>
  </w:style>
  <w:style w:type="character" w:customStyle="1" w:styleId="WW8Num145z3">
    <w:name w:val="WW8Num145z3"/>
    <w:rsid w:val="00C96FB7"/>
  </w:style>
  <w:style w:type="character" w:customStyle="1" w:styleId="WW8Num145z4">
    <w:name w:val="WW8Num145z4"/>
    <w:rsid w:val="00C96FB7"/>
  </w:style>
  <w:style w:type="character" w:customStyle="1" w:styleId="WW8Num145z5">
    <w:name w:val="WW8Num145z5"/>
    <w:rsid w:val="00C96FB7"/>
  </w:style>
  <w:style w:type="character" w:customStyle="1" w:styleId="WW8Num145z6">
    <w:name w:val="WW8Num145z6"/>
    <w:rsid w:val="00C96FB7"/>
  </w:style>
  <w:style w:type="character" w:customStyle="1" w:styleId="WW8Num145z7">
    <w:name w:val="WW8Num145z7"/>
    <w:rsid w:val="00C96FB7"/>
  </w:style>
  <w:style w:type="character" w:customStyle="1" w:styleId="WW8Num145z8">
    <w:name w:val="WW8Num145z8"/>
    <w:rsid w:val="00C96FB7"/>
  </w:style>
  <w:style w:type="character" w:customStyle="1" w:styleId="WW8Num146z0">
    <w:name w:val="WW8Num146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46z1">
    <w:name w:val="WW8Num146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47z0">
    <w:name w:val="WW8Num147z0"/>
    <w:rsid w:val="00C96FB7"/>
    <w:rPr>
      <w:rFonts w:ascii="Calibri" w:hAnsi="Calibri" w:cs="Calibri"/>
      <w:sz w:val="22"/>
      <w:szCs w:val="22"/>
    </w:rPr>
  </w:style>
  <w:style w:type="character" w:customStyle="1" w:styleId="WW8Num147z1">
    <w:name w:val="WW8Num147z1"/>
    <w:rsid w:val="00C96FB7"/>
  </w:style>
  <w:style w:type="character" w:customStyle="1" w:styleId="WW8Num147z2">
    <w:name w:val="WW8Num147z2"/>
    <w:rsid w:val="00C96FB7"/>
  </w:style>
  <w:style w:type="character" w:customStyle="1" w:styleId="WW8Num147z3">
    <w:name w:val="WW8Num147z3"/>
    <w:rsid w:val="00C96FB7"/>
  </w:style>
  <w:style w:type="character" w:customStyle="1" w:styleId="WW8Num147z4">
    <w:name w:val="WW8Num147z4"/>
    <w:rsid w:val="00C96FB7"/>
  </w:style>
  <w:style w:type="character" w:customStyle="1" w:styleId="WW8Num147z5">
    <w:name w:val="WW8Num147z5"/>
    <w:rsid w:val="00C96FB7"/>
  </w:style>
  <w:style w:type="character" w:customStyle="1" w:styleId="WW8Num147z6">
    <w:name w:val="WW8Num147z6"/>
    <w:rsid w:val="00C96FB7"/>
  </w:style>
  <w:style w:type="character" w:customStyle="1" w:styleId="WW8Num147z7">
    <w:name w:val="WW8Num147z7"/>
    <w:rsid w:val="00C96FB7"/>
  </w:style>
  <w:style w:type="character" w:customStyle="1" w:styleId="WW8Num147z8">
    <w:name w:val="WW8Num147z8"/>
    <w:rsid w:val="00C96FB7"/>
  </w:style>
  <w:style w:type="character" w:customStyle="1" w:styleId="WW8Num148z0">
    <w:name w:val="WW8Num148z0"/>
    <w:rsid w:val="00C96FB7"/>
    <w:rPr>
      <w:rFonts w:hint="default"/>
      <w:u w:val="none"/>
    </w:rPr>
  </w:style>
  <w:style w:type="character" w:customStyle="1" w:styleId="WW8Num148z1">
    <w:name w:val="WW8Num148z1"/>
    <w:rsid w:val="00C96FB7"/>
    <w:rPr>
      <w:rFonts w:cs="Times New Roman" w:hint="default"/>
      <w:b w:val="0"/>
      <w:sz w:val="20"/>
      <w:u w:val="none"/>
    </w:rPr>
  </w:style>
  <w:style w:type="character" w:customStyle="1" w:styleId="WW8Num148z2">
    <w:name w:val="WW8Num148z2"/>
    <w:rsid w:val="00C96FB7"/>
    <w:rPr>
      <w:rFonts w:cs="Times New Roman" w:hint="default"/>
    </w:rPr>
  </w:style>
  <w:style w:type="character" w:customStyle="1" w:styleId="WW8Num148z3">
    <w:name w:val="WW8Num148z3"/>
    <w:rsid w:val="00C96FB7"/>
    <w:rPr>
      <w:rFonts w:cs="Times New Roman"/>
    </w:rPr>
  </w:style>
  <w:style w:type="character" w:customStyle="1" w:styleId="WW8Num149z0">
    <w:name w:val="WW8Num149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49z1">
    <w:name w:val="WW8Num149z1"/>
    <w:rsid w:val="00C96FB7"/>
  </w:style>
  <w:style w:type="character" w:customStyle="1" w:styleId="WW8Num149z2">
    <w:name w:val="WW8Num149z2"/>
    <w:rsid w:val="00C96FB7"/>
  </w:style>
  <w:style w:type="character" w:customStyle="1" w:styleId="WW8Num149z3">
    <w:name w:val="WW8Num149z3"/>
    <w:rsid w:val="00C96FB7"/>
  </w:style>
  <w:style w:type="character" w:customStyle="1" w:styleId="WW8Num149z4">
    <w:name w:val="WW8Num149z4"/>
    <w:rsid w:val="00C96FB7"/>
  </w:style>
  <w:style w:type="character" w:customStyle="1" w:styleId="WW8Num149z5">
    <w:name w:val="WW8Num149z5"/>
    <w:rsid w:val="00C96FB7"/>
  </w:style>
  <w:style w:type="character" w:customStyle="1" w:styleId="WW8Num149z6">
    <w:name w:val="WW8Num149z6"/>
    <w:rsid w:val="00C96FB7"/>
  </w:style>
  <w:style w:type="character" w:customStyle="1" w:styleId="WW8Num149z7">
    <w:name w:val="WW8Num149z7"/>
    <w:rsid w:val="00C96FB7"/>
  </w:style>
  <w:style w:type="character" w:customStyle="1" w:styleId="WW8Num149z8">
    <w:name w:val="WW8Num149z8"/>
    <w:rsid w:val="00C96FB7"/>
  </w:style>
  <w:style w:type="character" w:customStyle="1" w:styleId="WW8Num150z0">
    <w:name w:val="WW8Num150z0"/>
    <w:rsid w:val="00C96FB7"/>
    <w:rPr>
      <w:rFonts w:cs="Times New Roman"/>
    </w:rPr>
  </w:style>
  <w:style w:type="character" w:customStyle="1" w:styleId="WW8Num151z0">
    <w:name w:val="WW8Num151z0"/>
    <w:rsid w:val="00C96FB7"/>
    <w:rPr>
      <w:rFonts w:ascii="Arial" w:hAnsi="Arial" w:cs="Times New Roman"/>
      <w:sz w:val="20"/>
      <w:szCs w:val="20"/>
    </w:rPr>
  </w:style>
  <w:style w:type="character" w:customStyle="1" w:styleId="WW8Num152z0">
    <w:name w:val="WW8Num152z0"/>
    <w:rsid w:val="00C96FB7"/>
    <w:rPr>
      <w:rFonts w:cs="Times New Roman"/>
      <w:b w:val="0"/>
    </w:rPr>
  </w:style>
  <w:style w:type="character" w:customStyle="1" w:styleId="WW8Num152z1">
    <w:name w:val="WW8Num152z1"/>
    <w:rsid w:val="00C96FB7"/>
    <w:rPr>
      <w:rFonts w:cs="Times New Roman"/>
    </w:rPr>
  </w:style>
  <w:style w:type="character" w:customStyle="1" w:styleId="WW8Num153z0">
    <w:name w:val="WW8Num153z0"/>
    <w:rsid w:val="00C96FB7"/>
    <w:rPr>
      <w:rFonts w:hint="default"/>
      <w:b w:val="0"/>
      <w:u w:val="none"/>
    </w:rPr>
  </w:style>
  <w:style w:type="character" w:customStyle="1" w:styleId="WW8Num153z1">
    <w:name w:val="WW8Num153z1"/>
    <w:rsid w:val="00C96FB7"/>
  </w:style>
  <w:style w:type="character" w:customStyle="1" w:styleId="WW8Num153z2">
    <w:name w:val="WW8Num153z2"/>
    <w:rsid w:val="00C96FB7"/>
  </w:style>
  <w:style w:type="character" w:customStyle="1" w:styleId="WW8Num153z3">
    <w:name w:val="WW8Num153z3"/>
    <w:rsid w:val="00C96FB7"/>
  </w:style>
  <w:style w:type="character" w:customStyle="1" w:styleId="WW8Num153z4">
    <w:name w:val="WW8Num153z4"/>
    <w:rsid w:val="00C96FB7"/>
  </w:style>
  <w:style w:type="character" w:customStyle="1" w:styleId="WW8Num153z5">
    <w:name w:val="WW8Num153z5"/>
    <w:rsid w:val="00C96FB7"/>
  </w:style>
  <w:style w:type="character" w:customStyle="1" w:styleId="WW8Num153z6">
    <w:name w:val="WW8Num153z6"/>
    <w:rsid w:val="00C96FB7"/>
  </w:style>
  <w:style w:type="character" w:customStyle="1" w:styleId="WW8Num153z7">
    <w:name w:val="WW8Num153z7"/>
    <w:rsid w:val="00C96FB7"/>
  </w:style>
  <w:style w:type="character" w:customStyle="1" w:styleId="WW8Num153z8">
    <w:name w:val="WW8Num153z8"/>
    <w:rsid w:val="00C96FB7"/>
  </w:style>
  <w:style w:type="character" w:customStyle="1" w:styleId="WW8Num154z0">
    <w:name w:val="WW8Num154z0"/>
    <w:rsid w:val="00C96FB7"/>
    <w:rPr>
      <w:rFonts w:cs="Times New Roman"/>
    </w:rPr>
  </w:style>
  <w:style w:type="character" w:customStyle="1" w:styleId="WW8Num155z0">
    <w:name w:val="WW8Num155z0"/>
    <w:rsid w:val="00C96FB7"/>
    <w:rPr>
      <w:rFonts w:cs="Times New Roman"/>
    </w:rPr>
  </w:style>
  <w:style w:type="character" w:customStyle="1" w:styleId="WW8Num156z0">
    <w:name w:val="WW8Num156z0"/>
    <w:rsid w:val="00C96FB7"/>
  </w:style>
  <w:style w:type="character" w:customStyle="1" w:styleId="WW8Num156z1">
    <w:name w:val="WW8Num156z1"/>
    <w:rsid w:val="00C96FB7"/>
  </w:style>
  <w:style w:type="character" w:customStyle="1" w:styleId="WW8Num156z2">
    <w:name w:val="WW8Num156z2"/>
    <w:rsid w:val="00C96FB7"/>
  </w:style>
  <w:style w:type="character" w:customStyle="1" w:styleId="WW8Num156z3">
    <w:name w:val="WW8Num156z3"/>
    <w:rsid w:val="00C96FB7"/>
  </w:style>
  <w:style w:type="character" w:customStyle="1" w:styleId="WW8Num156z4">
    <w:name w:val="WW8Num156z4"/>
    <w:rsid w:val="00C96FB7"/>
  </w:style>
  <w:style w:type="character" w:customStyle="1" w:styleId="WW8Num156z5">
    <w:name w:val="WW8Num156z5"/>
    <w:rsid w:val="00C96FB7"/>
  </w:style>
  <w:style w:type="character" w:customStyle="1" w:styleId="WW8Num156z6">
    <w:name w:val="WW8Num156z6"/>
    <w:rsid w:val="00C96FB7"/>
  </w:style>
  <w:style w:type="character" w:customStyle="1" w:styleId="WW8Num156z7">
    <w:name w:val="WW8Num156z7"/>
    <w:rsid w:val="00C96FB7"/>
  </w:style>
  <w:style w:type="character" w:customStyle="1" w:styleId="WW8Num156z8">
    <w:name w:val="WW8Num156z8"/>
    <w:rsid w:val="00C96FB7"/>
  </w:style>
  <w:style w:type="character" w:customStyle="1" w:styleId="WW8Num157z0">
    <w:name w:val="WW8Num157z0"/>
    <w:rsid w:val="00C96FB7"/>
    <w:rPr>
      <w:rFonts w:cs="Times New Roman"/>
    </w:rPr>
  </w:style>
  <w:style w:type="character" w:customStyle="1" w:styleId="WW8Num158z0">
    <w:name w:val="WW8Num158z0"/>
    <w:rsid w:val="00C96FB7"/>
    <w:rPr>
      <w:rFonts w:cs="Times New Roman"/>
    </w:rPr>
  </w:style>
  <w:style w:type="character" w:customStyle="1" w:styleId="WW8Num158z1">
    <w:name w:val="WW8Num158z1"/>
    <w:rsid w:val="00C96FB7"/>
  </w:style>
  <w:style w:type="character" w:customStyle="1" w:styleId="WW8Num159z0">
    <w:name w:val="WW8Num159z0"/>
    <w:rsid w:val="00C96FB7"/>
    <w:rPr>
      <w:b w:val="0"/>
    </w:rPr>
  </w:style>
  <w:style w:type="character" w:customStyle="1" w:styleId="WW8Num159z1">
    <w:name w:val="WW8Num159z1"/>
    <w:rsid w:val="00C96FB7"/>
  </w:style>
  <w:style w:type="character" w:customStyle="1" w:styleId="WW8Num159z2">
    <w:name w:val="WW8Num159z2"/>
    <w:rsid w:val="00C96FB7"/>
  </w:style>
  <w:style w:type="character" w:customStyle="1" w:styleId="WW8Num159z3">
    <w:name w:val="WW8Num159z3"/>
    <w:rsid w:val="00C96FB7"/>
  </w:style>
  <w:style w:type="character" w:customStyle="1" w:styleId="WW8Num159z4">
    <w:name w:val="WW8Num159z4"/>
    <w:rsid w:val="00C96FB7"/>
  </w:style>
  <w:style w:type="character" w:customStyle="1" w:styleId="WW8Num159z5">
    <w:name w:val="WW8Num159z5"/>
    <w:rsid w:val="00C96FB7"/>
  </w:style>
  <w:style w:type="character" w:customStyle="1" w:styleId="WW8Num159z6">
    <w:name w:val="WW8Num159z6"/>
    <w:rsid w:val="00C96FB7"/>
  </w:style>
  <w:style w:type="character" w:customStyle="1" w:styleId="WW8Num159z7">
    <w:name w:val="WW8Num159z7"/>
    <w:rsid w:val="00C96FB7"/>
  </w:style>
  <w:style w:type="character" w:customStyle="1" w:styleId="WW8Num159z8">
    <w:name w:val="WW8Num159z8"/>
    <w:rsid w:val="00C96FB7"/>
  </w:style>
  <w:style w:type="character" w:customStyle="1" w:styleId="WW8Num160z0">
    <w:name w:val="WW8Num160z0"/>
    <w:rsid w:val="00C96FB7"/>
    <w:rPr>
      <w:rFonts w:ascii="Arial" w:hAnsi="Arial" w:cs="Times New Roman"/>
      <w:sz w:val="20"/>
      <w:szCs w:val="20"/>
    </w:rPr>
  </w:style>
  <w:style w:type="character" w:customStyle="1" w:styleId="WW8Num160z1">
    <w:name w:val="WW8Num160z1"/>
    <w:rsid w:val="00C96FB7"/>
  </w:style>
  <w:style w:type="character" w:customStyle="1" w:styleId="WW8Num160z2">
    <w:name w:val="WW8Num160z2"/>
    <w:rsid w:val="00C96FB7"/>
  </w:style>
  <w:style w:type="character" w:customStyle="1" w:styleId="WW8Num160z3">
    <w:name w:val="WW8Num160z3"/>
    <w:rsid w:val="00C96FB7"/>
  </w:style>
  <w:style w:type="character" w:customStyle="1" w:styleId="WW8Num160z4">
    <w:name w:val="WW8Num160z4"/>
    <w:rsid w:val="00C96FB7"/>
  </w:style>
  <w:style w:type="character" w:customStyle="1" w:styleId="WW8Num160z5">
    <w:name w:val="WW8Num160z5"/>
    <w:rsid w:val="00C96FB7"/>
  </w:style>
  <w:style w:type="character" w:customStyle="1" w:styleId="WW8Num160z6">
    <w:name w:val="WW8Num160z6"/>
    <w:rsid w:val="00C96FB7"/>
  </w:style>
  <w:style w:type="character" w:customStyle="1" w:styleId="WW8Num160z7">
    <w:name w:val="WW8Num160z7"/>
    <w:rsid w:val="00C96FB7"/>
  </w:style>
  <w:style w:type="character" w:customStyle="1" w:styleId="WW8Num160z8">
    <w:name w:val="WW8Num160z8"/>
    <w:rsid w:val="00C96FB7"/>
  </w:style>
  <w:style w:type="character" w:customStyle="1" w:styleId="WW8Num161z0">
    <w:name w:val="WW8Num161z0"/>
    <w:rsid w:val="00C96FB7"/>
    <w:rPr>
      <w:b w:val="0"/>
    </w:rPr>
  </w:style>
  <w:style w:type="character" w:customStyle="1" w:styleId="WW8Num161z1">
    <w:name w:val="WW8Num161z1"/>
    <w:rsid w:val="00C96FB7"/>
  </w:style>
  <w:style w:type="character" w:customStyle="1" w:styleId="WW8Num161z2">
    <w:name w:val="WW8Num161z2"/>
    <w:rsid w:val="00C96FB7"/>
  </w:style>
  <w:style w:type="character" w:customStyle="1" w:styleId="WW8Num161z3">
    <w:name w:val="WW8Num161z3"/>
    <w:rsid w:val="00C96FB7"/>
  </w:style>
  <w:style w:type="character" w:customStyle="1" w:styleId="WW8Num161z4">
    <w:name w:val="WW8Num161z4"/>
    <w:rsid w:val="00C96FB7"/>
  </w:style>
  <w:style w:type="character" w:customStyle="1" w:styleId="WW8Num161z5">
    <w:name w:val="WW8Num161z5"/>
    <w:rsid w:val="00C96FB7"/>
  </w:style>
  <w:style w:type="character" w:customStyle="1" w:styleId="WW8Num161z6">
    <w:name w:val="WW8Num161z6"/>
    <w:rsid w:val="00C96FB7"/>
  </w:style>
  <w:style w:type="character" w:customStyle="1" w:styleId="WW8Num161z7">
    <w:name w:val="WW8Num161z7"/>
    <w:rsid w:val="00C96FB7"/>
  </w:style>
  <w:style w:type="character" w:customStyle="1" w:styleId="WW8Num161z8">
    <w:name w:val="WW8Num161z8"/>
    <w:rsid w:val="00C96FB7"/>
  </w:style>
  <w:style w:type="character" w:customStyle="1" w:styleId="WW8Num162z0">
    <w:name w:val="WW8Num162z0"/>
    <w:rsid w:val="00C96FB7"/>
    <w:rPr>
      <w:rFonts w:ascii="Calibri" w:hAnsi="Calibri" w:cs="Calibri"/>
      <w:b/>
      <w:sz w:val="22"/>
      <w:szCs w:val="22"/>
    </w:rPr>
  </w:style>
  <w:style w:type="character" w:customStyle="1" w:styleId="WW8Num162z1">
    <w:name w:val="WW8Num162z1"/>
    <w:rsid w:val="00C96FB7"/>
  </w:style>
  <w:style w:type="character" w:customStyle="1" w:styleId="WW8Num162z2">
    <w:name w:val="WW8Num162z2"/>
    <w:rsid w:val="00C96FB7"/>
  </w:style>
  <w:style w:type="character" w:customStyle="1" w:styleId="WW8Num162z3">
    <w:name w:val="WW8Num162z3"/>
    <w:rsid w:val="00C96FB7"/>
  </w:style>
  <w:style w:type="character" w:customStyle="1" w:styleId="WW8Num162z4">
    <w:name w:val="WW8Num162z4"/>
    <w:rsid w:val="00C96FB7"/>
  </w:style>
  <w:style w:type="character" w:customStyle="1" w:styleId="WW8Num162z5">
    <w:name w:val="WW8Num162z5"/>
    <w:rsid w:val="00C96FB7"/>
  </w:style>
  <w:style w:type="character" w:customStyle="1" w:styleId="WW8Num162z6">
    <w:name w:val="WW8Num162z6"/>
    <w:rsid w:val="00C96FB7"/>
  </w:style>
  <w:style w:type="character" w:customStyle="1" w:styleId="WW8Num162z7">
    <w:name w:val="WW8Num162z7"/>
    <w:rsid w:val="00C96FB7"/>
  </w:style>
  <w:style w:type="character" w:customStyle="1" w:styleId="WW8Num162z8">
    <w:name w:val="WW8Num162z8"/>
    <w:rsid w:val="00C96FB7"/>
  </w:style>
  <w:style w:type="character" w:customStyle="1" w:styleId="WW8Num163z0">
    <w:name w:val="WW8Num163z0"/>
    <w:rsid w:val="00C96FB7"/>
    <w:rPr>
      <w:rFonts w:cs="Times New Roman"/>
    </w:rPr>
  </w:style>
  <w:style w:type="character" w:customStyle="1" w:styleId="WW8Num164z0">
    <w:name w:val="WW8Num164z0"/>
    <w:rsid w:val="00C96FB7"/>
  </w:style>
  <w:style w:type="character" w:customStyle="1" w:styleId="WW8Num164z1">
    <w:name w:val="WW8Num164z1"/>
    <w:rsid w:val="00C96FB7"/>
  </w:style>
  <w:style w:type="character" w:customStyle="1" w:styleId="WW8Num164z2">
    <w:name w:val="WW8Num164z2"/>
    <w:rsid w:val="00C96FB7"/>
  </w:style>
  <w:style w:type="character" w:customStyle="1" w:styleId="WW8Num164z3">
    <w:name w:val="WW8Num164z3"/>
    <w:rsid w:val="00C96FB7"/>
  </w:style>
  <w:style w:type="character" w:customStyle="1" w:styleId="WW8Num164z4">
    <w:name w:val="WW8Num164z4"/>
    <w:rsid w:val="00C96FB7"/>
  </w:style>
  <w:style w:type="character" w:customStyle="1" w:styleId="WW8Num164z5">
    <w:name w:val="WW8Num164z5"/>
    <w:rsid w:val="00C96FB7"/>
  </w:style>
  <w:style w:type="character" w:customStyle="1" w:styleId="WW8Num164z6">
    <w:name w:val="WW8Num164z6"/>
    <w:rsid w:val="00C96FB7"/>
  </w:style>
  <w:style w:type="character" w:customStyle="1" w:styleId="WW8Num164z7">
    <w:name w:val="WW8Num164z7"/>
    <w:rsid w:val="00C96FB7"/>
  </w:style>
  <w:style w:type="character" w:customStyle="1" w:styleId="WW8Num164z8">
    <w:name w:val="WW8Num164z8"/>
    <w:rsid w:val="00C96FB7"/>
  </w:style>
  <w:style w:type="character" w:customStyle="1" w:styleId="WW8Num165z0">
    <w:name w:val="WW8Num165z0"/>
    <w:rsid w:val="00C96FB7"/>
    <w:rPr>
      <w:rFonts w:cs="Times New Roman"/>
    </w:rPr>
  </w:style>
  <w:style w:type="character" w:customStyle="1" w:styleId="WW8Num166z0">
    <w:name w:val="WW8Num166z0"/>
    <w:rsid w:val="00C96FB7"/>
    <w:rPr>
      <w:rFonts w:ascii="Arial" w:hAnsi="Arial" w:cs="Times New Roman"/>
      <w:sz w:val="20"/>
      <w:szCs w:val="20"/>
    </w:rPr>
  </w:style>
  <w:style w:type="character" w:customStyle="1" w:styleId="WW8Num167z0">
    <w:name w:val="WW8Num167z0"/>
    <w:rsid w:val="00C96FB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167z1">
    <w:name w:val="WW8Num167z1"/>
    <w:rsid w:val="00C96FB7"/>
  </w:style>
  <w:style w:type="character" w:customStyle="1" w:styleId="WW8Num167z2">
    <w:name w:val="WW8Num167z2"/>
    <w:rsid w:val="00C96FB7"/>
    <w:rPr>
      <w:rFonts w:hint="default"/>
    </w:rPr>
  </w:style>
  <w:style w:type="character" w:customStyle="1" w:styleId="WW8Num167z3">
    <w:name w:val="WW8Num167z3"/>
    <w:rsid w:val="00C96FB7"/>
  </w:style>
  <w:style w:type="character" w:customStyle="1" w:styleId="WW8Num167z4">
    <w:name w:val="WW8Num167z4"/>
    <w:rsid w:val="00C96FB7"/>
  </w:style>
  <w:style w:type="character" w:customStyle="1" w:styleId="WW8Num167z5">
    <w:name w:val="WW8Num167z5"/>
    <w:rsid w:val="00C96FB7"/>
  </w:style>
  <w:style w:type="character" w:customStyle="1" w:styleId="WW8Num167z6">
    <w:name w:val="WW8Num167z6"/>
    <w:rsid w:val="00C96FB7"/>
  </w:style>
  <w:style w:type="character" w:customStyle="1" w:styleId="WW8Num167z7">
    <w:name w:val="WW8Num167z7"/>
    <w:rsid w:val="00C96FB7"/>
  </w:style>
  <w:style w:type="character" w:customStyle="1" w:styleId="WW8Num167z8">
    <w:name w:val="WW8Num167z8"/>
    <w:rsid w:val="00C96FB7"/>
  </w:style>
  <w:style w:type="character" w:customStyle="1" w:styleId="WW8Num168z0">
    <w:name w:val="WW8Num168z0"/>
    <w:rsid w:val="00C96FB7"/>
    <w:rPr>
      <w:rFonts w:cs="Times New Roman"/>
    </w:rPr>
  </w:style>
  <w:style w:type="character" w:customStyle="1" w:styleId="WW8Num169z0">
    <w:name w:val="WW8Num169z0"/>
    <w:rsid w:val="00C96FB7"/>
    <w:rPr>
      <w:rFonts w:cs="Arial"/>
      <w:sz w:val="20"/>
      <w:szCs w:val="20"/>
    </w:rPr>
  </w:style>
  <w:style w:type="character" w:customStyle="1" w:styleId="WW8Num169z1">
    <w:name w:val="WW8Num169z1"/>
    <w:rsid w:val="00C96FB7"/>
  </w:style>
  <w:style w:type="character" w:customStyle="1" w:styleId="WW8Num169z2">
    <w:name w:val="WW8Num169z2"/>
    <w:rsid w:val="00C96FB7"/>
  </w:style>
  <w:style w:type="character" w:customStyle="1" w:styleId="WW8Num169z3">
    <w:name w:val="WW8Num169z3"/>
    <w:rsid w:val="00C96FB7"/>
  </w:style>
  <w:style w:type="character" w:customStyle="1" w:styleId="WW8Num169z4">
    <w:name w:val="WW8Num169z4"/>
    <w:rsid w:val="00C96FB7"/>
  </w:style>
  <w:style w:type="character" w:customStyle="1" w:styleId="WW8Num169z5">
    <w:name w:val="WW8Num169z5"/>
    <w:rsid w:val="00C96FB7"/>
  </w:style>
  <w:style w:type="character" w:customStyle="1" w:styleId="WW8Num169z6">
    <w:name w:val="WW8Num169z6"/>
    <w:rsid w:val="00C96FB7"/>
  </w:style>
  <w:style w:type="character" w:customStyle="1" w:styleId="WW8Num169z7">
    <w:name w:val="WW8Num169z7"/>
    <w:rsid w:val="00C96FB7"/>
  </w:style>
  <w:style w:type="character" w:customStyle="1" w:styleId="WW8Num169z8">
    <w:name w:val="WW8Num169z8"/>
    <w:rsid w:val="00C96FB7"/>
  </w:style>
  <w:style w:type="character" w:customStyle="1" w:styleId="WW8Num170z0">
    <w:name w:val="WW8Num170z0"/>
    <w:rsid w:val="00C96FB7"/>
    <w:rPr>
      <w:rFonts w:ascii="Arial" w:hAnsi="Arial" w:cs="Times New Roman"/>
      <w:sz w:val="20"/>
      <w:szCs w:val="20"/>
    </w:rPr>
  </w:style>
  <w:style w:type="character" w:customStyle="1" w:styleId="WW8Num170z1">
    <w:name w:val="WW8Num170z1"/>
    <w:rsid w:val="00C96FB7"/>
  </w:style>
  <w:style w:type="character" w:customStyle="1" w:styleId="WW8Num170z2">
    <w:name w:val="WW8Num170z2"/>
    <w:rsid w:val="00C96FB7"/>
  </w:style>
  <w:style w:type="character" w:customStyle="1" w:styleId="WW8Num170z3">
    <w:name w:val="WW8Num170z3"/>
    <w:rsid w:val="00C96FB7"/>
  </w:style>
  <w:style w:type="character" w:customStyle="1" w:styleId="WW8Num170z4">
    <w:name w:val="WW8Num170z4"/>
    <w:rsid w:val="00C96FB7"/>
  </w:style>
  <w:style w:type="character" w:customStyle="1" w:styleId="WW8Num170z5">
    <w:name w:val="WW8Num170z5"/>
    <w:rsid w:val="00C96FB7"/>
  </w:style>
  <w:style w:type="character" w:customStyle="1" w:styleId="WW8Num170z6">
    <w:name w:val="WW8Num170z6"/>
    <w:rsid w:val="00C96FB7"/>
  </w:style>
  <w:style w:type="character" w:customStyle="1" w:styleId="WW8Num170z7">
    <w:name w:val="WW8Num170z7"/>
    <w:rsid w:val="00C96FB7"/>
  </w:style>
  <w:style w:type="character" w:customStyle="1" w:styleId="WW8Num170z8">
    <w:name w:val="WW8Num170z8"/>
    <w:rsid w:val="00C96FB7"/>
  </w:style>
  <w:style w:type="character" w:customStyle="1" w:styleId="WW8Num171z0">
    <w:name w:val="WW8Num171z0"/>
    <w:rsid w:val="00C96FB7"/>
    <w:rPr>
      <w:rFonts w:hint="default"/>
    </w:rPr>
  </w:style>
  <w:style w:type="character" w:customStyle="1" w:styleId="WW8Num171z1">
    <w:name w:val="WW8Num171z1"/>
    <w:rsid w:val="00C96FB7"/>
  </w:style>
  <w:style w:type="character" w:customStyle="1" w:styleId="WW8Num171z2">
    <w:name w:val="WW8Num171z2"/>
    <w:rsid w:val="00C96FB7"/>
  </w:style>
  <w:style w:type="character" w:customStyle="1" w:styleId="WW8Num171z3">
    <w:name w:val="WW8Num171z3"/>
    <w:rsid w:val="00C96FB7"/>
  </w:style>
  <w:style w:type="character" w:customStyle="1" w:styleId="WW8Num171z4">
    <w:name w:val="WW8Num171z4"/>
    <w:rsid w:val="00C96FB7"/>
  </w:style>
  <w:style w:type="character" w:customStyle="1" w:styleId="WW8Num171z5">
    <w:name w:val="WW8Num171z5"/>
    <w:rsid w:val="00C96FB7"/>
  </w:style>
  <w:style w:type="character" w:customStyle="1" w:styleId="WW8Num171z6">
    <w:name w:val="WW8Num171z6"/>
    <w:rsid w:val="00C96FB7"/>
  </w:style>
  <w:style w:type="character" w:customStyle="1" w:styleId="WW8Num171z7">
    <w:name w:val="WW8Num171z7"/>
    <w:rsid w:val="00C96FB7"/>
  </w:style>
  <w:style w:type="character" w:customStyle="1" w:styleId="WW8Num171z8">
    <w:name w:val="WW8Num171z8"/>
    <w:rsid w:val="00C96FB7"/>
  </w:style>
  <w:style w:type="character" w:customStyle="1" w:styleId="WW8Num172z0">
    <w:name w:val="WW8Num172z0"/>
    <w:rsid w:val="00C96FB7"/>
  </w:style>
  <w:style w:type="character" w:customStyle="1" w:styleId="WW8Num172z1">
    <w:name w:val="WW8Num172z1"/>
    <w:rsid w:val="00C96FB7"/>
  </w:style>
  <w:style w:type="character" w:customStyle="1" w:styleId="WW8Num172z2">
    <w:name w:val="WW8Num172z2"/>
    <w:rsid w:val="00C96FB7"/>
  </w:style>
  <w:style w:type="character" w:customStyle="1" w:styleId="WW8Num172z3">
    <w:name w:val="WW8Num172z3"/>
    <w:rsid w:val="00C96FB7"/>
  </w:style>
  <w:style w:type="character" w:customStyle="1" w:styleId="WW8Num172z4">
    <w:name w:val="WW8Num172z4"/>
    <w:rsid w:val="00C96FB7"/>
  </w:style>
  <w:style w:type="character" w:customStyle="1" w:styleId="WW8Num172z5">
    <w:name w:val="WW8Num172z5"/>
    <w:rsid w:val="00C96FB7"/>
  </w:style>
  <w:style w:type="character" w:customStyle="1" w:styleId="WW8Num172z6">
    <w:name w:val="WW8Num172z6"/>
    <w:rsid w:val="00C96FB7"/>
  </w:style>
  <w:style w:type="character" w:customStyle="1" w:styleId="WW8Num172z7">
    <w:name w:val="WW8Num172z7"/>
    <w:rsid w:val="00C96FB7"/>
  </w:style>
  <w:style w:type="character" w:customStyle="1" w:styleId="WW8Num172z8">
    <w:name w:val="WW8Num172z8"/>
    <w:rsid w:val="00C96FB7"/>
  </w:style>
  <w:style w:type="character" w:customStyle="1" w:styleId="WW8Num173z0">
    <w:name w:val="WW8Num173z0"/>
    <w:rsid w:val="00C96FB7"/>
    <w:rPr>
      <w:rFonts w:ascii="Arial" w:hAnsi="Arial" w:cs="Times New Roman"/>
      <w:sz w:val="20"/>
      <w:szCs w:val="20"/>
    </w:rPr>
  </w:style>
  <w:style w:type="character" w:customStyle="1" w:styleId="WW8Num174z0">
    <w:name w:val="WW8Num174z0"/>
    <w:rsid w:val="00C96FB7"/>
    <w:rPr>
      <w:b/>
      <w:sz w:val="20"/>
      <w:szCs w:val="20"/>
    </w:rPr>
  </w:style>
  <w:style w:type="character" w:customStyle="1" w:styleId="WW8Num174z1">
    <w:name w:val="WW8Num174z1"/>
    <w:rsid w:val="00C96FB7"/>
  </w:style>
  <w:style w:type="character" w:customStyle="1" w:styleId="WW8Num174z2">
    <w:name w:val="WW8Num174z2"/>
    <w:rsid w:val="00C96FB7"/>
  </w:style>
  <w:style w:type="character" w:customStyle="1" w:styleId="WW8Num174z3">
    <w:name w:val="WW8Num174z3"/>
    <w:rsid w:val="00C96FB7"/>
  </w:style>
  <w:style w:type="character" w:customStyle="1" w:styleId="WW8Num174z4">
    <w:name w:val="WW8Num174z4"/>
    <w:rsid w:val="00C96FB7"/>
  </w:style>
  <w:style w:type="character" w:customStyle="1" w:styleId="WW8Num174z5">
    <w:name w:val="WW8Num174z5"/>
    <w:rsid w:val="00C96FB7"/>
  </w:style>
  <w:style w:type="character" w:customStyle="1" w:styleId="WW8Num174z6">
    <w:name w:val="WW8Num174z6"/>
    <w:rsid w:val="00C96FB7"/>
  </w:style>
  <w:style w:type="character" w:customStyle="1" w:styleId="WW8Num174z7">
    <w:name w:val="WW8Num174z7"/>
    <w:rsid w:val="00C96FB7"/>
  </w:style>
  <w:style w:type="character" w:customStyle="1" w:styleId="WW8Num174z8">
    <w:name w:val="WW8Num174z8"/>
    <w:rsid w:val="00C96FB7"/>
  </w:style>
  <w:style w:type="character" w:customStyle="1" w:styleId="WW8Num175z0">
    <w:name w:val="WW8Num175z0"/>
    <w:rsid w:val="00C96FB7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WW8Num175z1">
    <w:name w:val="WW8Num175z1"/>
    <w:rsid w:val="00C96FB7"/>
  </w:style>
  <w:style w:type="character" w:customStyle="1" w:styleId="WW8Num175z2">
    <w:name w:val="WW8Num175z2"/>
    <w:rsid w:val="00C96FB7"/>
  </w:style>
  <w:style w:type="character" w:customStyle="1" w:styleId="WW8Num175z3">
    <w:name w:val="WW8Num175z3"/>
    <w:rsid w:val="00C96FB7"/>
  </w:style>
  <w:style w:type="character" w:customStyle="1" w:styleId="WW8Num175z4">
    <w:name w:val="WW8Num175z4"/>
    <w:rsid w:val="00C96FB7"/>
  </w:style>
  <w:style w:type="character" w:customStyle="1" w:styleId="WW8Num175z5">
    <w:name w:val="WW8Num175z5"/>
    <w:rsid w:val="00C96FB7"/>
  </w:style>
  <w:style w:type="character" w:customStyle="1" w:styleId="WW8Num175z6">
    <w:name w:val="WW8Num175z6"/>
    <w:rsid w:val="00C96FB7"/>
  </w:style>
  <w:style w:type="character" w:customStyle="1" w:styleId="WW8Num175z7">
    <w:name w:val="WW8Num175z7"/>
    <w:rsid w:val="00C96FB7"/>
  </w:style>
  <w:style w:type="character" w:customStyle="1" w:styleId="WW8Num175z8">
    <w:name w:val="WW8Num175z8"/>
    <w:rsid w:val="00C96FB7"/>
  </w:style>
  <w:style w:type="character" w:customStyle="1" w:styleId="WW8Num176z0">
    <w:name w:val="WW8Num176z0"/>
    <w:rsid w:val="00C96FB7"/>
    <w:rPr>
      <w:rFonts w:cs="Times New Roman"/>
      <w:b w:val="0"/>
      <w:color w:val="00000A"/>
    </w:rPr>
  </w:style>
  <w:style w:type="character" w:customStyle="1" w:styleId="WW8Num176z1">
    <w:name w:val="WW8Num176z1"/>
    <w:rsid w:val="00C96FB7"/>
  </w:style>
  <w:style w:type="character" w:customStyle="1" w:styleId="WW8Num176z2">
    <w:name w:val="WW8Num176z2"/>
    <w:rsid w:val="00C96FB7"/>
  </w:style>
  <w:style w:type="character" w:customStyle="1" w:styleId="WW8Num176z3">
    <w:name w:val="WW8Num176z3"/>
    <w:rsid w:val="00C96FB7"/>
  </w:style>
  <w:style w:type="character" w:customStyle="1" w:styleId="WW8Num176z4">
    <w:name w:val="WW8Num176z4"/>
    <w:rsid w:val="00C96FB7"/>
  </w:style>
  <w:style w:type="character" w:customStyle="1" w:styleId="WW8Num176z5">
    <w:name w:val="WW8Num176z5"/>
    <w:rsid w:val="00C96FB7"/>
  </w:style>
  <w:style w:type="character" w:customStyle="1" w:styleId="WW8Num176z6">
    <w:name w:val="WW8Num176z6"/>
    <w:rsid w:val="00C96FB7"/>
  </w:style>
  <w:style w:type="character" w:customStyle="1" w:styleId="WW8Num176z7">
    <w:name w:val="WW8Num176z7"/>
    <w:rsid w:val="00C96FB7"/>
  </w:style>
  <w:style w:type="character" w:customStyle="1" w:styleId="WW8Num176z8">
    <w:name w:val="WW8Num176z8"/>
    <w:rsid w:val="00C96FB7"/>
  </w:style>
  <w:style w:type="character" w:customStyle="1" w:styleId="Nagwek1Znak">
    <w:name w:val="Nagłówek 1 Znak"/>
    <w:rsid w:val="00C96FB7"/>
    <w:rPr>
      <w:b/>
      <w:i/>
      <w:sz w:val="22"/>
      <w:szCs w:val="22"/>
      <w:shd w:val="clear" w:color="auto" w:fill="E6E6E6"/>
    </w:rPr>
  </w:style>
  <w:style w:type="character" w:customStyle="1" w:styleId="Nagwek3Znak">
    <w:name w:val="Nagłówek 3 Znak"/>
    <w:rsid w:val="00C96FB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3Znak">
    <w:name w:val="Tekst podstawowy 3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C96FB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sid w:val="00C96FB7"/>
    <w:rPr>
      <w:rFonts w:cs="Times New Roman"/>
    </w:rPr>
  </w:style>
  <w:style w:type="character" w:customStyle="1" w:styleId="PlandokumentuZnak">
    <w:name w:val="Plan dokumentu Znak"/>
    <w:rsid w:val="00C96FB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ytuZnak">
    <w:name w:val="Tytuł Znak"/>
    <w:rsid w:val="00C96FB7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rsid w:val="00C96FB7"/>
    <w:rPr>
      <w:rFonts w:cs="Times New Roman"/>
    </w:rPr>
  </w:style>
  <w:style w:type="character" w:customStyle="1" w:styleId="Znakiprzypiswdolnych">
    <w:name w:val="Znaki przypisów dolnych"/>
    <w:rsid w:val="00C96FB7"/>
    <w:rPr>
      <w:rFonts w:cs="Times New Roman"/>
      <w:vertAlign w:val="superscript"/>
    </w:rPr>
  </w:style>
  <w:style w:type="character" w:customStyle="1" w:styleId="oznaczenie">
    <w:name w:val="oznaczenie"/>
    <w:rsid w:val="00C96FB7"/>
    <w:rPr>
      <w:rFonts w:cs="Times New Roman"/>
    </w:rPr>
  </w:style>
  <w:style w:type="character" w:customStyle="1" w:styleId="ZwykytekstZnak">
    <w:name w:val="Zwykły tekst Znak"/>
    <w:rsid w:val="00C96FB7"/>
    <w:rPr>
      <w:rFonts w:ascii="Courier New" w:hAnsi="Courier New" w:cs="Times New Roman"/>
      <w:sz w:val="20"/>
      <w:szCs w:val="20"/>
    </w:rPr>
  </w:style>
  <w:style w:type="character" w:customStyle="1" w:styleId="PodtytuZnak">
    <w:name w:val="Podtytuł Znak"/>
    <w:rsid w:val="00C96FB7"/>
    <w:rPr>
      <w:rFonts w:ascii="Times New Roman" w:hAnsi="Times New Roman" w:cs="Times New Roman"/>
      <w:b/>
      <w:sz w:val="20"/>
      <w:szCs w:val="20"/>
    </w:rPr>
  </w:style>
  <w:style w:type="character" w:customStyle="1" w:styleId="1111111Znak">
    <w:name w:val="1111111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11111111ustZnak">
    <w:name w:val="11111111 ust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C96FB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C96FB7"/>
    <w:rPr>
      <w:rFonts w:cs="Times New Roman"/>
      <w:vertAlign w:val="superscript"/>
    </w:rPr>
  </w:style>
  <w:style w:type="character" w:customStyle="1" w:styleId="Styl1Znak">
    <w:name w:val="Styl1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3Znak">
    <w:name w:val="Styl3 Znak"/>
    <w:qFormat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4Znak">
    <w:name w:val="Styl4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5Znak">
    <w:name w:val="Styl5 Znak"/>
    <w:rsid w:val="00C96FB7"/>
    <w:rPr>
      <w:rFonts w:ascii="Arial" w:hAnsi="Arial" w:cs="Arial"/>
      <w:b/>
    </w:rPr>
  </w:style>
  <w:style w:type="character" w:styleId="UyteHipercze">
    <w:name w:val="FollowedHyperlink"/>
    <w:rsid w:val="00C96FB7"/>
    <w:rPr>
      <w:rFonts w:cs="Times New Roman"/>
      <w:color w:val="800080"/>
      <w:u w:val="single"/>
    </w:rPr>
  </w:style>
  <w:style w:type="character" w:customStyle="1" w:styleId="NoSpacingChar">
    <w:name w:val="No Spacing Char"/>
    <w:rsid w:val="00C96FB7"/>
    <w:rPr>
      <w:rFonts w:eastAsia="Times New Roman"/>
      <w:sz w:val="22"/>
      <w:szCs w:val="22"/>
      <w:lang w:val="pl-PL" w:bidi="ar-SA"/>
    </w:rPr>
  </w:style>
  <w:style w:type="character" w:customStyle="1" w:styleId="MapadokumentuZnak">
    <w:name w:val="Mapa dokumentu Znak"/>
    <w:rsid w:val="00C96FB7"/>
    <w:rPr>
      <w:rFonts w:ascii="Tahoma" w:hAnsi="Tahoma" w:cs="Tahoma"/>
      <w:shd w:val="clear" w:color="auto" w:fill="000080"/>
    </w:rPr>
  </w:style>
  <w:style w:type="character" w:styleId="Pogrubienie">
    <w:name w:val="Strong"/>
    <w:qFormat/>
    <w:rsid w:val="00C96FB7"/>
    <w:rPr>
      <w:b/>
      <w:bCs/>
    </w:rPr>
  </w:style>
  <w:style w:type="character" w:customStyle="1" w:styleId="ZnakZnak">
    <w:name w:val="Znak Znak"/>
    <w:rsid w:val="00C96FB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oustitre1">
    <w:name w:val="soustitre1"/>
    <w:rsid w:val="00C96FB7"/>
    <w:rPr>
      <w:rFonts w:ascii="Verdana" w:hAnsi="Verdana" w:cs="Verdana" w:hint="default"/>
      <w:b/>
      <w:bCs/>
      <w:strike w:val="0"/>
      <w:dstrike w:val="0"/>
      <w:color w:val="51606B"/>
      <w:sz w:val="17"/>
      <w:szCs w:val="17"/>
      <w:u w:val="none"/>
    </w:rPr>
  </w:style>
  <w:style w:type="character" w:customStyle="1" w:styleId="texte">
    <w:name w:val="texte"/>
    <w:rsid w:val="00C96FB7"/>
  </w:style>
  <w:style w:type="character" w:customStyle="1" w:styleId="cell">
    <w:name w:val="cell"/>
    <w:rsid w:val="00C96FB7"/>
  </w:style>
  <w:style w:type="character" w:customStyle="1" w:styleId="Symbolprzypiswdoln">
    <w:name w:val="Symbol przypisów doln."/>
    <w:rsid w:val="00C96FB7"/>
    <w:rPr>
      <w:vertAlign w:val="superscript"/>
    </w:rPr>
  </w:style>
  <w:style w:type="character" w:customStyle="1" w:styleId="WW-Absatz-Standardschriftart11111">
    <w:name w:val="WW-Absatz-Standardschriftart11111"/>
    <w:rsid w:val="00C96FB7"/>
  </w:style>
  <w:style w:type="character" w:customStyle="1" w:styleId="WW-Absatz-Standardschriftart111111">
    <w:name w:val="WW-Absatz-Standardschriftart111111"/>
    <w:rsid w:val="00C96FB7"/>
  </w:style>
  <w:style w:type="character" w:customStyle="1" w:styleId="WW-Absatz-Standardschriftart1111111">
    <w:name w:val="WW-Absatz-Standardschriftart1111111"/>
    <w:rsid w:val="00C96FB7"/>
  </w:style>
  <w:style w:type="character" w:customStyle="1" w:styleId="WW-Absatz-Standardschriftart11111111">
    <w:name w:val="WW-Absatz-Standardschriftart11111111"/>
    <w:rsid w:val="00C96FB7"/>
  </w:style>
  <w:style w:type="character" w:customStyle="1" w:styleId="WW-Absatz-Standardschriftart111111111">
    <w:name w:val="WW-Absatz-Standardschriftart111111111"/>
    <w:rsid w:val="00C96FB7"/>
  </w:style>
  <w:style w:type="character" w:customStyle="1" w:styleId="WW-Absatz-Standardschriftart1111111111">
    <w:name w:val="WW-Absatz-Standardschriftart1111111111"/>
    <w:rsid w:val="00C96FB7"/>
  </w:style>
  <w:style w:type="character" w:customStyle="1" w:styleId="WW-Absatz-Standardschriftart11111111111">
    <w:name w:val="WW-Absatz-Standardschriftart11111111111"/>
    <w:rsid w:val="00C96FB7"/>
  </w:style>
  <w:style w:type="character" w:customStyle="1" w:styleId="WW-Absatz-Standardschriftart111111111111">
    <w:name w:val="WW-Absatz-Standardschriftart111111111111"/>
    <w:rsid w:val="00C96FB7"/>
  </w:style>
  <w:style w:type="character" w:customStyle="1" w:styleId="WW-Absatz-Standardschriftart1111111111111">
    <w:name w:val="WW-Absatz-Standardschriftart1111111111111"/>
    <w:rsid w:val="00C96FB7"/>
  </w:style>
  <w:style w:type="character" w:customStyle="1" w:styleId="WW-Absatz-Standardschriftart11111111111111">
    <w:name w:val="WW-Absatz-Standardschriftart11111111111111"/>
    <w:rsid w:val="00C96FB7"/>
  </w:style>
  <w:style w:type="character" w:customStyle="1" w:styleId="WW-Absatz-Standardschriftart111111111111111">
    <w:name w:val="WW-Absatz-Standardschriftart111111111111111"/>
    <w:rsid w:val="00C96FB7"/>
  </w:style>
  <w:style w:type="character" w:customStyle="1" w:styleId="WW-Absatz-Standardschriftart1111111111111111">
    <w:name w:val="WW-Absatz-Standardschriftart1111111111111111"/>
    <w:rsid w:val="00C96FB7"/>
  </w:style>
  <w:style w:type="character" w:customStyle="1" w:styleId="WW-Absatz-Standardschriftart11111111111111111">
    <w:name w:val="WW-Absatz-Standardschriftart11111111111111111"/>
    <w:rsid w:val="00C96FB7"/>
  </w:style>
  <w:style w:type="character" w:customStyle="1" w:styleId="WW-Absatz-Standardschriftart111111111111111111">
    <w:name w:val="WW-Absatz-Standardschriftart111111111111111111"/>
    <w:rsid w:val="00C96FB7"/>
  </w:style>
  <w:style w:type="character" w:customStyle="1" w:styleId="WW-Absatz-Standardschriftart1111111111111111111">
    <w:name w:val="WW-Absatz-Standardschriftart1111111111111111111"/>
    <w:rsid w:val="00C96FB7"/>
  </w:style>
  <w:style w:type="character" w:customStyle="1" w:styleId="WW-Absatz-Standardschriftart11111111111111111111">
    <w:name w:val="WW-Absatz-Standardschriftart11111111111111111111"/>
    <w:rsid w:val="00C96FB7"/>
  </w:style>
  <w:style w:type="character" w:customStyle="1" w:styleId="WW-Absatz-Standardschriftart111111111111111111111">
    <w:name w:val="WW-Absatz-Standardschriftart111111111111111111111"/>
    <w:rsid w:val="00C96FB7"/>
  </w:style>
  <w:style w:type="character" w:customStyle="1" w:styleId="WW-Absatz-Standardschriftart1111111111111111111111">
    <w:name w:val="WW-Absatz-Standardschriftart1111111111111111111111"/>
    <w:rsid w:val="00C96FB7"/>
  </w:style>
  <w:style w:type="character" w:customStyle="1" w:styleId="WW-Absatz-Standardschriftart11111111111111111111111">
    <w:name w:val="WW-Absatz-Standardschriftart11111111111111111111111"/>
    <w:rsid w:val="00C96FB7"/>
  </w:style>
  <w:style w:type="character" w:customStyle="1" w:styleId="WW-Absatz-Standardschriftart111111111111111111111111">
    <w:name w:val="WW-Absatz-Standardschriftart111111111111111111111111"/>
    <w:rsid w:val="00C96FB7"/>
  </w:style>
  <w:style w:type="character" w:customStyle="1" w:styleId="WW-Absatz-Standardschriftart1111111111111111111111111">
    <w:name w:val="WW-Absatz-Standardschriftart1111111111111111111111111"/>
    <w:rsid w:val="00C96FB7"/>
  </w:style>
  <w:style w:type="character" w:customStyle="1" w:styleId="WW-Absatz-Standardschriftart11111111111111111111111111">
    <w:name w:val="WW-Absatz-Standardschriftart11111111111111111111111111"/>
    <w:rsid w:val="00C96FB7"/>
  </w:style>
  <w:style w:type="character" w:customStyle="1" w:styleId="WW-Absatz-Standardschriftart111111111111111111111111111">
    <w:name w:val="WW-Absatz-Standardschriftart111111111111111111111111111"/>
    <w:rsid w:val="00C96FB7"/>
  </w:style>
  <w:style w:type="character" w:customStyle="1" w:styleId="WW-Absatz-Standardschriftart1111111111111111111111111111">
    <w:name w:val="WW-Absatz-Standardschriftart1111111111111111111111111111"/>
    <w:rsid w:val="00C96FB7"/>
  </w:style>
  <w:style w:type="character" w:customStyle="1" w:styleId="WW-Absatz-Standardschriftart11111111111111111111111111111">
    <w:name w:val="WW-Absatz-Standardschriftart11111111111111111111111111111"/>
    <w:rsid w:val="00C96FB7"/>
  </w:style>
  <w:style w:type="character" w:customStyle="1" w:styleId="WW-Absatz-Standardschriftart111111111111111111111111111111">
    <w:name w:val="WW-Absatz-Standardschriftart111111111111111111111111111111"/>
    <w:rsid w:val="00C96FB7"/>
  </w:style>
  <w:style w:type="character" w:customStyle="1" w:styleId="WW-Absatz-Standardschriftart1111111111111111111111111111111">
    <w:name w:val="WW-Absatz-Standardschriftart1111111111111111111111111111111"/>
    <w:rsid w:val="00C96FB7"/>
  </w:style>
  <w:style w:type="character" w:customStyle="1" w:styleId="WW-Absatz-Standardschriftart11111111111111111111111111111111">
    <w:name w:val="WW-Absatz-Standardschriftart11111111111111111111111111111111"/>
    <w:rsid w:val="00C96FB7"/>
  </w:style>
  <w:style w:type="character" w:customStyle="1" w:styleId="WW-Absatz-Standardschriftart111111111111111111111111111111111">
    <w:name w:val="WW-Absatz-Standardschriftart111111111111111111111111111111111"/>
    <w:rsid w:val="00C96FB7"/>
  </w:style>
  <w:style w:type="character" w:customStyle="1" w:styleId="WW-Absatz-Standardschriftart1111111111111111111111111111111111">
    <w:name w:val="WW-Absatz-Standardschriftart1111111111111111111111111111111111"/>
    <w:rsid w:val="00C96FB7"/>
  </w:style>
  <w:style w:type="character" w:customStyle="1" w:styleId="WW-Absatz-Standardschriftart11111111111111111111111111111111111">
    <w:name w:val="WW-Absatz-Standardschriftart11111111111111111111111111111111111"/>
    <w:rsid w:val="00C96FB7"/>
  </w:style>
  <w:style w:type="character" w:customStyle="1" w:styleId="WW-Absatz-Standardschriftart111111111111111111111111111111111111">
    <w:name w:val="WW-Absatz-Standardschriftart111111111111111111111111111111111111"/>
    <w:rsid w:val="00C96FB7"/>
  </w:style>
  <w:style w:type="character" w:customStyle="1" w:styleId="WW-Absatz-Standardschriftart1111111111111111111111111111111111111">
    <w:name w:val="WW-Absatz-Standardschriftart1111111111111111111111111111111111111"/>
    <w:rsid w:val="00C96FB7"/>
  </w:style>
  <w:style w:type="character" w:customStyle="1" w:styleId="WW-Absatz-Standardschriftart11111111111111111111111111111111111111">
    <w:name w:val="WW-Absatz-Standardschriftart11111111111111111111111111111111111111"/>
    <w:rsid w:val="00C96FB7"/>
  </w:style>
  <w:style w:type="character" w:customStyle="1" w:styleId="WW-Absatz-Standardschriftart111111111111111111111111111111111111111">
    <w:name w:val="WW-Absatz-Standardschriftart111111111111111111111111111111111111111"/>
    <w:rsid w:val="00C96FB7"/>
  </w:style>
  <w:style w:type="character" w:customStyle="1" w:styleId="WW-Absatz-Standardschriftart1111111111111111111111111111111111111111">
    <w:name w:val="WW-Absatz-Standardschriftart1111111111111111111111111111111111111111"/>
    <w:rsid w:val="00C96FB7"/>
  </w:style>
  <w:style w:type="character" w:customStyle="1" w:styleId="WW-Absatz-Standardschriftart11111111111111111111111111111111111111111">
    <w:name w:val="WW-Absatz-Standardschriftart11111111111111111111111111111111111111111"/>
    <w:rsid w:val="00C96FB7"/>
  </w:style>
  <w:style w:type="character" w:customStyle="1" w:styleId="WW-Absatz-Standardschriftart111111111111111111111111111111111111111111">
    <w:name w:val="WW-Absatz-Standardschriftart111111111111111111111111111111111111111111"/>
    <w:rsid w:val="00C96FB7"/>
  </w:style>
  <w:style w:type="character" w:customStyle="1" w:styleId="WW-Absatz-Standardschriftart1111111111111111111111111111111111111111111">
    <w:name w:val="WW-Absatz-Standardschriftart1111111111111111111111111111111111111111111"/>
    <w:rsid w:val="00C96FB7"/>
  </w:style>
  <w:style w:type="character" w:customStyle="1" w:styleId="WW-Absatz-Standardschriftart11111111111111111111111111111111111111111111">
    <w:name w:val="WW-Absatz-Standardschriftart11111111111111111111111111111111111111111111"/>
    <w:rsid w:val="00C96FB7"/>
  </w:style>
  <w:style w:type="character" w:customStyle="1" w:styleId="WW-Absatz-Standardschriftart111111111111111111111111111111111111111111111">
    <w:name w:val="WW-Absatz-Standardschriftart111111111111111111111111111111111111111111111"/>
    <w:rsid w:val="00C96FB7"/>
  </w:style>
  <w:style w:type="character" w:customStyle="1" w:styleId="WW-Absatz-Standardschriftart1111111111111111111111111111111111111111111111">
    <w:name w:val="WW-Absatz-Standardschriftart1111111111111111111111111111111111111111111111"/>
    <w:rsid w:val="00C96FB7"/>
  </w:style>
  <w:style w:type="character" w:customStyle="1" w:styleId="WW-Absatz-Standardschriftart11111111111111111111111111111111111111111111111">
    <w:name w:val="WW-Absatz-Standardschriftart11111111111111111111111111111111111111111111111"/>
    <w:rsid w:val="00C96FB7"/>
  </w:style>
  <w:style w:type="character" w:customStyle="1" w:styleId="WW-Absatz-Standardschriftart111111111111111111111111111111111111111111111111">
    <w:name w:val="WW-Absatz-Standardschriftart111111111111111111111111111111111111111111111111"/>
    <w:rsid w:val="00C96F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96F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6F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6F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6FB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6FB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6FB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6FB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6FB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6FB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6FB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6FB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6FB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6FB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6FB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6FB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6FB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6FB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6FB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6FB7"/>
  </w:style>
  <w:style w:type="character" w:customStyle="1" w:styleId="WW-Domylnaczcionkaakapitu">
    <w:name w:val="WW-Domyślna czcionka akapitu"/>
    <w:rsid w:val="00C96FB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6FB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6FB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6FB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6FB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6FB7"/>
  </w:style>
  <w:style w:type="character" w:customStyle="1" w:styleId="WW-Domylnaczcionkaakapitu1">
    <w:name w:val="WW-Domyślna czcionka akapitu1"/>
    <w:rsid w:val="00C96FB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6FB7"/>
  </w:style>
  <w:style w:type="character" w:customStyle="1" w:styleId="WW8Num7z1">
    <w:name w:val="WW8Num7z1"/>
    <w:rsid w:val="00C96FB7"/>
    <w:rPr>
      <w:rFonts w:ascii="Verdana" w:eastAsia="Times New Roman" w:hAnsi="Verdana" w:cs="Times New Roman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6FB7"/>
  </w:style>
  <w:style w:type="character" w:customStyle="1" w:styleId="WW-Domylnaczcionkaakapitu11">
    <w:name w:val="WW-Domyślna czcionka akapitu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6FB7"/>
  </w:style>
  <w:style w:type="character" w:customStyle="1" w:styleId="WW-Domylnaczcionkaakapitu111">
    <w:name w:val="WW-Domyślna czcionka akapitu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6FB7"/>
  </w:style>
  <w:style w:type="character" w:customStyle="1" w:styleId="WW8Num12z1">
    <w:name w:val="WW8Num12z1"/>
    <w:rsid w:val="00C96FB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6FB7"/>
  </w:style>
  <w:style w:type="character" w:customStyle="1" w:styleId="WW8Num2z3">
    <w:name w:val="WW8Num2z3"/>
    <w:rsid w:val="00C96FB7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4z2">
    <w:name w:val="WW8Num14z2"/>
    <w:rsid w:val="00C96FB7"/>
    <w:rPr>
      <w:rFonts w:ascii="Wingdings" w:hAnsi="Wingdings" w:cs="Wingdings"/>
    </w:rPr>
  </w:style>
  <w:style w:type="character" w:customStyle="1" w:styleId="WW8Num14z3">
    <w:name w:val="WW8Num14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5z1">
    <w:name w:val="WW8Num15z1"/>
    <w:rsid w:val="00C96FB7"/>
    <w:rPr>
      <w:rFonts w:ascii="Courier New" w:hAnsi="Courier New" w:cs="Courier New"/>
    </w:rPr>
  </w:style>
  <w:style w:type="character" w:customStyle="1" w:styleId="WW8Num15z2">
    <w:name w:val="WW8Num15z2"/>
    <w:rsid w:val="00C96FB7"/>
    <w:rPr>
      <w:rFonts w:ascii="Wingdings" w:hAnsi="Wingdings" w:cs="Wingdings"/>
    </w:rPr>
  </w:style>
  <w:style w:type="character" w:customStyle="1" w:styleId="WW8Num15z3">
    <w:name w:val="WW8Num15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St18z0">
    <w:name w:val="WW8NumSt18z0"/>
    <w:rsid w:val="00C96FB7"/>
    <w:rPr>
      <w:rFonts w:ascii="Symbol" w:hAnsi="Symbol" w:cs="Symbol"/>
    </w:rPr>
  </w:style>
  <w:style w:type="character" w:customStyle="1" w:styleId="WW8NumSt19z0">
    <w:name w:val="WW8NumSt19z0"/>
    <w:rsid w:val="00C96FB7"/>
    <w:rPr>
      <w:rFonts w:ascii="Symbol" w:hAnsi="Symbol" w:cs="Symbol"/>
    </w:rPr>
  </w:style>
  <w:style w:type="character" w:customStyle="1" w:styleId="WW8Num120z3">
    <w:name w:val="WW8Num120z3"/>
    <w:rsid w:val="00C96FB7"/>
    <w:rPr>
      <w:b w:val="0"/>
      <w:i w:val="0"/>
      <w:sz w:val="20"/>
      <w:szCs w:val="20"/>
    </w:rPr>
  </w:style>
  <w:style w:type="character" w:customStyle="1" w:styleId="RTFNum21">
    <w:name w:val="RTF_Num 2 1"/>
    <w:rsid w:val="00C96FB7"/>
  </w:style>
  <w:style w:type="character" w:customStyle="1" w:styleId="RTFNum22">
    <w:name w:val="RTF_Num 2 2"/>
    <w:rsid w:val="00C96FB7"/>
  </w:style>
  <w:style w:type="character" w:customStyle="1" w:styleId="RTFNum23">
    <w:name w:val="RTF_Num 2 3"/>
    <w:rsid w:val="00C96FB7"/>
  </w:style>
  <w:style w:type="character" w:customStyle="1" w:styleId="RTFNum24">
    <w:name w:val="RTF_Num 2 4"/>
    <w:rsid w:val="00C96FB7"/>
  </w:style>
  <w:style w:type="character" w:customStyle="1" w:styleId="RTFNum25">
    <w:name w:val="RTF_Num 2 5"/>
    <w:rsid w:val="00C96FB7"/>
  </w:style>
  <w:style w:type="character" w:customStyle="1" w:styleId="RTFNum26">
    <w:name w:val="RTF_Num 2 6"/>
    <w:rsid w:val="00C96FB7"/>
  </w:style>
  <w:style w:type="character" w:customStyle="1" w:styleId="RTFNum27">
    <w:name w:val="RTF_Num 2 7"/>
    <w:rsid w:val="00C96FB7"/>
  </w:style>
  <w:style w:type="character" w:customStyle="1" w:styleId="RTFNum28">
    <w:name w:val="RTF_Num 2 8"/>
    <w:rsid w:val="00C96FB7"/>
  </w:style>
  <w:style w:type="character" w:customStyle="1" w:styleId="Definition">
    <w:name w:val="Definition"/>
    <w:rsid w:val="00C96FB7"/>
    <w:rPr>
      <w:i/>
      <w:iCs/>
    </w:rPr>
  </w:style>
  <w:style w:type="character" w:customStyle="1" w:styleId="CITE">
    <w:name w:val="CITE"/>
    <w:rsid w:val="00C96FB7"/>
    <w:rPr>
      <w:i/>
      <w:iCs/>
    </w:rPr>
  </w:style>
  <w:style w:type="character" w:customStyle="1" w:styleId="CODE">
    <w:name w:val="CODE"/>
    <w:rsid w:val="00C96FB7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C96FB7"/>
    <w:rPr>
      <w:i/>
      <w:iCs/>
    </w:rPr>
  </w:style>
  <w:style w:type="character" w:customStyle="1" w:styleId="UyteHipercze1">
    <w:name w:val="UżyteHiperłącze1"/>
    <w:rsid w:val="00C96FB7"/>
    <w:rPr>
      <w:color w:val="800080"/>
      <w:u w:val="single"/>
    </w:rPr>
  </w:style>
  <w:style w:type="character" w:customStyle="1" w:styleId="Keyboard">
    <w:name w:val="Keyboard"/>
    <w:rsid w:val="00C96FB7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C96FB7"/>
    <w:rPr>
      <w:rFonts w:ascii="Courier New" w:eastAsia="Courier New" w:hAnsi="Courier New" w:cs="Courier New"/>
    </w:rPr>
  </w:style>
  <w:style w:type="character" w:customStyle="1" w:styleId="Typewriter">
    <w:name w:val="Typewriter"/>
    <w:rsid w:val="00C96FB7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C96FB7"/>
    <w:rPr>
      <w:i/>
      <w:iCs/>
    </w:rPr>
  </w:style>
  <w:style w:type="character" w:customStyle="1" w:styleId="HTMLMarkup">
    <w:name w:val="HTML Markup"/>
    <w:rsid w:val="00C96FB7"/>
    <w:rPr>
      <w:vanish/>
      <w:color w:val="FF0000"/>
    </w:rPr>
  </w:style>
  <w:style w:type="character" w:customStyle="1" w:styleId="Comment">
    <w:name w:val="Comment"/>
    <w:rsid w:val="00C96FB7"/>
    <w:rPr>
      <w:vanish/>
    </w:rPr>
  </w:style>
  <w:style w:type="character" w:customStyle="1" w:styleId="WW-RTFNum21">
    <w:name w:val="WW-RTF_Num 2 1"/>
    <w:rsid w:val="00C96FB7"/>
  </w:style>
  <w:style w:type="character" w:customStyle="1" w:styleId="WW-RTFNum22">
    <w:name w:val="WW-RTF_Num 2 2"/>
    <w:rsid w:val="00C96FB7"/>
  </w:style>
  <w:style w:type="character" w:customStyle="1" w:styleId="WW-RTFNum23">
    <w:name w:val="WW-RTF_Num 2 3"/>
    <w:rsid w:val="00C96FB7"/>
  </w:style>
  <w:style w:type="character" w:customStyle="1" w:styleId="WW-RTFNum24">
    <w:name w:val="WW-RTF_Num 2 4"/>
    <w:rsid w:val="00C96FB7"/>
  </w:style>
  <w:style w:type="character" w:customStyle="1" w:styleId="WW-RTFNum25">
    <w:name w:val="WW-RTF_Num 2 5"/>
    <w:rsid w:val="00C96FB7"/>
  </w:style>
  <w:style w:type="character" w:customStyle="1" w:styleId="WW-RTFNum26">
    <w:name w:val="WW-RTF_Num 2 6"/>
    <w:rsid w:val="00C96FB7"/>
  </w:style>
  <w:style w:type="character" w:customStyle="1" w:styleId="WW-RTFNum27">
    <w:name w:val="WW-RTF_Num 2 7"/>
    <w:rsid w:val="00C96FB7"/>
  </w:style>
  <w:style w:type="character" w:customStyle="1" w:styleId="WW-RTFNum28">
    <w:name w:val="WW-RTF_Num 2 8"/>
    <w:rsid w:val="00C96FB7"/>
  </w:style>
  <w:style w:type="character" w:customStyle="1" w:styleId="Domylnaczcionkaakapitu0">
    <w:name w:val="Domy?lna czcionka akapitu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PodpisZnak">
    <w:name w:val="Podpis Znak"/>
    <w:rsid w:val="00C96FB7"/>
    <w:rPr>
      <w:rFonts w:ascii="Times New Roman" w:eastAsia="Times New Roman" w:hAnsi="Times New Roman" w:cs="Tahoma"/>
      <w:i/>
      <w:iCs/>
    </w:rPr>
  </w:style>
  <w:style w:type="character" w:customStyle="1" w:styleId="alb">
    <w:name w:val="a_lb"/>
    <w:rsid w:val="00C96FB7"/>
  </w:style>
  <w:style w:type="paragraph" w:customStyle="1" w:styleId="Tekstpodstawowy24">
    <w:name w:val="Tekst podstawowy 24"/>
    <w:basedOn w:val="Normalny"/>
    <w:rsid w:val="00C96FB7"/>
    <w:pPr>
      <w:suppressAutoHyphens w:val="0"/>
      <w:textAlignment w:val="auto"/>
    </w:pPr>
    <w:rPr>
      <w:b/>
      <w:bCs/>
      <w:kern w:val="0"/>
      <w:lang w:bidi="ar-SA"/>
    </w:rPr>
  </w:style>
  <w:style w:type="paragraph" w:customStyle="1" w:styleId="Tekstpodstawowy33">
    <w:name w:val="Tekst podstawowy 33"/>
    <w:basedOn w:val="Normalny"/>
    <w:rsid w:val="00C96FB7"/>
    <w:pPr>
      <w:suppressAutoHyphens w:val="0"/>
      <w:textAlignment w:val="auto"/>
    </w:pPr>
    <w:rPr>
      <w:kern w:val="0"/>
      <w:lang w:bidi="ar-SA"/>
    </w:rPr>
  </w:style>
  <w:style w:type="paragraph" w:customStyle="1" w:styleId="Tekstpodstawowywcity22">
    <w:name w:val="Tekst podstawowy wcięty 22"/>
    <w:basedOn w:val="Normalny"/>
    <w:rsid w:val="00C96FB7"/>
    <w:pPr>
      <w:tabs>
        <w:tab w:val="left" w:pos="1276"/>
        <w:tab w:val="left" w:pos="3240"/>
      </w:tabs>
      <w:suppressAutoHyphens w:val="0"/>
      <w:ind w:left="1276" w:hanging="271"/>
      <w:jc w:val="both"/>
      <w:textAlignment w:val="auto"/>
    </w:pPr>
    <w:rPr>
      <w:kern w:val="0"/>
      <w:lang w:bidi="ar-SA"/>
    </w:rPr>
  </w:style>
  <w:style w:type="paragraph" w:customStyle="1" w:styleId="Tekstpodstawowywcity32">
    <w:name w:val="Tekst podstawowy wcięty 32"/>
    <w:basedOn w:val="Normalny"/>
    <w:rsid w:val="00C96FB7"/>
    <w:pPr>
      <w:suppressAutoHyphens w:val="0"/>
      <w:ind w:left="426" w:hanging="426"/>
      <w:jc w:val="both"/>
      <w:textAlignment w:val="auto"/>
    </w:pPr>
    <w:rPr>
      <w:kern w:val="0"/>
      <w:lang w:bidi="ar-SA"/>
    </w:rPr>
  </w:style>
  <w:style w:type="paragraph" w:customStyle="1" w:styleId="Tekstblokowy2">
    <w:name w:val="Tekst blokowy2"/>
    <w:basedOn w:val="Normalny"/>
    <w:rsid w:val="00C96FB7"/>
    <w:pPr>
      <w:suppressAutoHyphens w:val="0"/>
      <w:spacing w:before="120" w:after="120"/>
      <w:ind w:left="426" w:right="57" w:hanging="426"/>
      <w:jc w:val="both"/>
      <w:textAlignment w:val="auto"/>
    </w:pPr>
    <w:rPr>
      <w:kern w:val="0"/>
      <w:sz w:val="24"/>
      <w:lang w:bidi="ar-SA"/>
    </w:rPr>
  </w:style>
  <w:style w:type="paragraph" w:customStyle="1" w:styleId="pkt">
    <w:name w:val="pkt"/>
    <w:basedOn w:val="Normalny"/>
    <w:rsid w:val="00C96FB7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  <w:lang w:bidi="ar-SA"/>
    </w:rPr>
  </w:style>
  <w:style w:type="paragraph" w:customStyle="1" w:styleId="1">
    <w:name w:val="1"/>
    <w:rsid w:val="00C96FB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styleId="Spistreci3">
    <w:name w:val="toc 3"/>
    <w:basedOn w:val="Normalny"/>
    <w:next w:val="Normalny"/>
    <w:rsid w:val="00C96FB7"/>
    <w:pPr>
      <w:suppressAutoHyphens w:val="0"/>
      <w:spacing w:line="360" w:lineRule="auto"/>
      <w:ind w:right="-108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21">
    <w:name w:val="Nag?—wek 2"/>
    <w:basedOn w:val="Normalny"/>
    <w:next w:val="Normalny"/>
    <w:rsid w:val="00C96FB7"/>
    <w:pPr>
      <w:keepNext/>
      <w:suppressAutoHyphens w:val="0"/>
      <w:overflowPunct w:val="0"/>
      <w:autoSpaceDE w:val="0"/>
      <w:jc w:val="right"/>
    </w:pPr>
    <w:rPr>
      <w:b/>
      <w:kern w:val="0"/>
      <w:sz w:val="24"/>
      <w:lang w:val="en-US" w:bidi="ar-SA"/>
    </w:rPr>
  </w:style>
  <w:style w:type="paragraph" w:customStyle="1" w:styleId="Listapunktowana1">
    <w:name w:val="Lista punktowana1"/>
    <w:basedOn w:val="Normalny"/>
    <w:rsid w:val="00C96FB7"/>
    <w:pPr>
      <w:suppressAutoHyphens w:val="0"/>
      <w:spacing w:line="360" w:lineRule="auto"/>
      <w:ind w:right="23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51">
    <w:name w:val="Nag?—wek 5"/>
    <w:basedOn w:val="Normalny"/>
    <w:next w:val="Normalny"/>
    <w:rsid w:val="00C96FB7"/>
    <w:pPr>
      <w:keepNext/>
      <w:suppressAutoHyphens w:val="0"/>
      <w:overflowPunct w:val="0"/>
      <w:autoSpaceDE w:val="0"/>
      <w:ind w:lef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Nagwek61">
    <w:name w:val="Nag?—wek 6"/>
    <w:basedOn w:val="Normalny"/>
    <w:next w:val="Normalny"/>
    <w:rsid w:val="00C96FB7"/>
    <w:pPr>
      <w:keepNext/>
      <w:suppressAutoHyphens w:val="0"/>
      <w:overflowPunct w:val="0"/>
      <w:autoSpaceDE w:val="0"/>
      <w:jc w:val="center"/>
    </w:pPr>
    <w:rPr>
      <w:rFonts w:ascii="Arial" w:hAnsi="Arial" w:cs="Arial"/>
      <w:b/>
      <w:kern w:val="0"/>
      <w:sz w:val="22"/>
      <w:lang w:val="en-US" w:bidi="ar-SA"/>
    </w:rPr>
  </w:style>
  <w:style w:type="paragraph" w:customStyle="1" w:styleId="CM136">
    <w:name w:val="CM136"/>
    <w:basedOn w:val="Normalny"/>
    <w:next w:val="Normalny"/>
    <w:rsid w:val="00C96FB7"/>
    <w:pPr>
      <w:widowControl w:val="0"/>
      <w:suppressAutoHyphens w:val="0"/>
      <w:autoSpaceDE w:val="0"/>
      <w:spacing w:after="140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CM141">
    <w:name w:val="CM141"/>
    <w:basedOn w:val="Normalny"/>
    <w:next w:val="Normalny"/>
    <w:rsid w:val="00C96FB7"/>
    <w:pPr>
      <w:widowControl w:val="0"/>
      <w:suppressAutoHyphens w:val="0"/>
      <w:autoSpaceDE w:val="0"/>
      <w:spacing w:after="683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Listanumerowana1">
    <w:name w:val="Lista numerowana1"/>
    <w:basedOn w:val="Normalny"/>
    <w:rsid w:val="00C96FB7"/>
    <w:pPr>
      <w:numPr>
        <w:numId w:val="5"/>
      </w:numPr>
      <w:textAlignment w:val="auto"/>
    </w:pPr>
    <w:rPr>
      <w:kern w:val="0"/>
      <w:sz w:val="24"/>
      <w:szCs w:val="24"/>
      <w:lang w:bidi="ar-SA"/>
    </w:rPr>
  </w:style>
  <w:style w:type="paragraph" w:styleId="Spistreci2">
    <w:name w:val="toc 2"/>
    <w:basedOn w:val="Normalny"/>
    <w:next w:val="Normalny"/>
    <w:rsid w:val="00C96FB7"/>
    <w:pPr>
      <w:suppressAutoHyphens w:val="0"/>
      <w:ind w:left="200"/>
      <w:textAlignment w:val="auto"/>
    </w:pPr>
    <w:rPr>
      <w:kern w:val="0"/>
      <w:lang w:bidi="ar-SA"/>
    </w:rPr>
  </w:style>
  <w:style w:type="paragraph" w:styleId="Spistreci1">
    <w:name w:val="toc 1"/>
    <w:basedOn w:val="Normalny"/>
    <w:next w:val="Normalny"/>
    <w:uiPriority w:val="39"/>
    <w:rsid w:val="00C96FB7"/>
    <w:pPr>
      <w:tabs>
        <w:tab w:val="left" w:pos="2268"/>
        <w:tab w:val="right" w:leader="dot" w:pos="9062"/>
      </w:tabs>
      <w:suppressAutoHyphens w:val="0"/>
      <w:spacing w:line="276" w:lineRule="auto"/>
      <w:ind w:left="2268" w:hanging="2268"/>
      <w:textAlignment w:val="auto"/>
    </w:pPr>
    <w:rPr>
      <w:b/>
      <w:i/>
      <w:kern w:val="0"/>
      <w:sz w:val="28"/>
      <w:lang w:bidi="ar-SA"/>
    </w:rPr>
  </w:style>
  <w:style w:type="paragraph" w:customStyle="1" w:styleId="BodyText21">
    <w:name w:val="Body Text 21"/>
    <w:basedOn w:val="Normalny"/>
    <w:rsid w:val="00C96FB7"/>
    <w:pPr>
      <w:tabs>
        <w:tab w:val="left" w:pos="0"/>
      </w:tabs>
      <w:suppressAutoHyphens w:val="0"/>
      <w:jc w:val="both"/>
      <w:textAlignment w:val="auto"/>
    </w:pPr>
    <w:rPr>
      <w:kern w:val="0"/>
      <w:sz w:val="24"/>
      <w:lang w:bidi="ar-SA"/>
    </w:rPr>
  </w:style>
  <w:style w:type="paragraph" w:customStyle="1" w:styleId="Nagwek41">
    <w:name w:val="Nag?—wek 4"/>
    <w:basedOn w:val="Normalny"/>
    <w:next w:val="Normalny"/>
    <w:rsid w:val="00C96FB7"/>
    <w:pPr>
      <w:keepNext/>
      <w:suppressAutoHyphens w:val="0"/>
      <w:overflowPunct w:val="0"/>
      <w:autoSpaceDE w:val="0"/>
      <w:ind w:left="-37" w:righ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Mapadokumentu1">
    <w:name w:val="Mapa dokumentu1"/>
    <w:basedOn w:val="Normalny"/>
    <w:rsid w:val="00C96FB7"/>
    <w:pPr>
      <w:shd w:val="clear" w:color="auto" w:fill="000080"/>
      <w:suppressAutoHyphens w:val="0"/>
      <w:textAlignment w:val="auto"/>
    </w:pPr>
    <w:rPr>
      <w:rFonts w:ascii="Tahoma" w:hAnsi="Tahoma" w:cs="Tahoma"/>
      <w:kern w:val="0"/>
      <w:lang w:bidi="ar-SA"/>
    </w:rPr>
  </w:style>
  <w:style w:type="paragraph" w:customStyle="1" w:styleId="Paragraf">
    <w:name w:val="Paragraf"/>
    <w:basedOn w:val="Normalny"/>
    <w:rsid w:val="00C96FB7"/>
    <w:pPr>
      <w:suppressAutoHyphens w:val="0"/>
      <w:spacing w:before="480" w:after="240"/>
      <w:jc w:val="both"/>
      <w:textAlignment w:val="auto"/>
    </w:pPr>
    <w:rPr>
      <w:b/>
      <w:spacing w:val="30"/>
      <w:kern w:val="0"/>
      <w:sz w:val="28"/>
      <w:u w:val="single"/>
      <w:lang w:bidi="ar-SA"/>
    </w:rPr>
  </w:style>
  <w:style w:type="paragraph" w:customStyle="1" w:styleId="Nagwek-bazowy">
    <w:name w:val="Nagłówek - bazowy"/>
    <w:basedOn w:val="Normalny"/>
    <w:next w:val="Tekstpodstawowy"/>
    <w:rsid w:val="00C96FB7"/>
    <w:pPr>
      <w:keepNext/>
      <w:keepLines/>
      <w:spacing w:line="220" w:lineRule="atLeast"/>
      <w:jc w:val="both"/>
      <w:textAlignment w:val="auto"/>
    </w:pPr>
    <w:rPr>
      <w:rFonts w:ascii="Arial Black" w:hAnsi="Arial Black" w:cs="Arial Black"/>
      <w:spacing w:val="-10"/>
      <w:lang w:bidi="ar-SA"/>
    </w:rPr>
  </w:style>
  <w:style w:type="paragraph" w:customStyle="1" w:styleId="Tekstpodstawowy21">
    <w:name w:val="Tekst podstawowy 21"/>
    <w:basedOn w:val="Normalny"/>
    <w:rsid w:val="00C96FB7"/>
    <w:pPr>
      <w:overflowPunct w:val="0"/>
      <w:autoSpaceDE w:val="0"/>
      <w:jc w:val="both"/>
    </w:pPr>
    <w:rPr>
      <w:rFonts w:ascii="Arial" w:hAnsi="Arial" w:cs="Arial"/>
      <w:spacing w:val="-5"/>
      <w:kern w:val="0"/>
      <w:lang w:bidi="ar-SA"/>
    </w:rPr>
  </w:style>
  <w:style w:type="paragraph" w:styleId="Listapunktowana2">
    <w:name w:val="List Bullet 2"/>
    <w:basedOn w:val="Normalny"/>
    <w:rsid w:val="00C96FB7"/>
    <w:pPr>
      <w:suppressAutoHyphens w:val="0"/>
      <w:ind w:left="566" w:hanging="283"/>
      <w:contextualSpacing/>
      <w:textAlignment w:val="auto"/>
    </w:pPr>
    <w:rPr>
      <w:kern w:val="0"/>
      <w:lang w:bidi="ar-SA"/>
    </w:rPr>
  </w:style>
  <w:style w:type="paragraph" w:customStyle="1" w:styleId="Zwykytekst2">
    <w:name w:val="Zwykły tekst2"/>
    <w:basedOn w:val="Normalny"/>
    <w:rsid w:val="00C96FB7"/>
    <w:pPr>
      <w:suppressAutoHyphens w:val="0"/>
      <w:textAlignment w:val="auto"/>
    </w:pPr>
    <w:rPr>
      <w:rFonts w:ascii="Courier New" w:hAnsi="Courier New" w:cs="Courier New"/>
      <w:kern w:val="0"/>
      <w:lang w:bidi="ar-SA"/>
    </w:rPr>
  </w:style>
  <w:style w:type="paragraph" w:customStyle="1" w:styleId="1111111">
    <w:name w:val="1111111"/>
    <w:basedOn w:val="Normalny"/>
    <w:rsid w:val="00C96FB7"/>
    <w:pPr>
      <w:suppressAutoHyphens w:val="0"/>
      <w:spacing w:after="80"/>
      <w:ind w:left="794" w:hanging="397"/>
      <w:jc w:val="both"/>
      <w:textAlignment w:val="auto"/>
    </w:pPr>
    <w:rPr>
      <w:kern w:val="0"/>
      <w:lang w:bidi="ar-SA"/>
    </w:rPr>
  </w:style>
  <w:style w:type="paragraph" w:customStyle="1" w:styleId="11111111ust">
    <w:name w:val="11111111 ust"/>
    <w:basedOn w:val="Normalny"/>
    <w:rsid w:val="00C96FB7"/>
    <w:pPr>
      <w:suppressAutoHyphens w:val="0"/>
      <w:spacing w:after="80"/>
      <w:ind w:left="431" w:hanging="255"/>
      <w:jc w:val="both"/>
      <w:textAlignment w:val="auto"/>
    </w:pPr>
    <w:rPr>
      <w:kern w:val="0"/>
      <w:lang w:bidi="ar-SA"/>
    </w:rPr>
  </w:style>
  <w:style w:type="paragraph" w:customStyle="1" w:styleId="Standard">
    <w:name w:val="Standard"/>
    <w:rsid w:val="00C96FB7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Bezodstpw1">
    <w:name w:val="Bez odstępów1"/>
    <w:rsid w:val="00C96FB7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1"/>
    <w:rsid w:val="00C96FB7"/>
    <w:pPr>
      <w:suppressAutoHyphens w:val="0"/>
      <w:textAlignment w:val="auto"/>
    </w:pPr>
    <w:rPr>
      <w:kern w:val="0"/>
      <w:lang w:bidi="ar-SA"/>
    </w:rPr>
  </w:style>
  <w:style w:type="character" w:customStyle="1" w:styleId="TekstprzypisukocowegoZnak1">
    <w:name w:val="Tekst przypisu końcowego Znak1"/>
    <w:link w:val="Tekstprzypisukocowego"/>
    <w:rsid w:val="00C96FB7"/>
    <w:rPr>
      <w:rFonts w:eastAsia="Calibri"/>
      <w:lang w:eastAsia="zh-CN"/>
    </w:rPr>
  </w:style>
  <w:style w:type="paragraph" w:customStyle="1" w:styleId="Tekstpodstawowy22">
    <w:name w:val="Tekst podstawowy 22"/>
    <w:basedOn w:val="Normalny"/>
    <w:rsid w:val="00C96FB7"/>
    <w:pPr>
      <w:suppressAutoHyphens w:val="0"/>
      <w:overflowPunct w:val="0"/>
      <w:autoSpaceDE w:val="0"/>
      <w:jc w:val="both"/>
    </w:pPr>
    <w:rPr>
      <w:color w:val="000000"/>
      <w:kern w:val="0"/>
      <w:sz w:val="24"/>
      <w:lang w:val="cs-CZ" w:bidi="ar-SA"/>
    </w:rPr>
  </w:style>
  <w:style w:type="paragraph" w:customStyle="1" w:styleId="NumberList">
    <w:name w:val="Number List"/>
    <w:rsid w:val="00C96FB7"/>
    <w:pPr>
      <w:suppressAutoHyphens/>
      <w:overflowPunct w:val="0"/>
      <w:autoSpaceDE w:val="0"/>
      <w:ind w:left="720"/>
      <w:textAlignment w:val="baseline"/>
    </w:pPr>
    <w:rPr>
      <w:rFonts w:eastAsia="Calibri"/>
      <w:i/>
      <w:color w:val="000000"/>
      <w:sz w:val="24"/>
      <w:lang w:val="cs-CZ" w:eastAsia="zh-CN"/>
    </w:rPr>
  </w:style>
  <w:style w:type="paragraph" w:customStyle="1" w:styleId="Styl1">
    <w:name w:val="Styl1"/>
    <w:basedOn w:val="Nagwek1"/>
    <w:rsid w:val="00C96FB7"/>
    <w:pPr>
      <w:numPr>
        <w:numId w:val="0"/>
      </w:numPr>
      <w:shd w:val="clear" w:color="auto" w:fill="E6E6E6"/>
      <w:suppressAutoHyphens w:val="0"/>
      <w:spacing w:before="120"/>
      <w:ind w:left="357" w:hanging="357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3">
    <w:name w:val="Styl3"/>
    <w:basedOn w:val="Nagwek1"/>
    <w:qFormat/>
    <w:rsid w:val="00C96FB7"/>
    <w:pPr>
      <w:numPr>
        <w:numId w:val="6"/>
      </w:numPr>
      <w:shd w:val="clear" w:color="auto" w:fill="E6E6E6"/>
      <w:suppressAutoHyphens w:val="0"/>
      <w:spacing w:before="12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4">
    <w:name w:val="Styl4"/>
    <w:basedOn w:val="Nagwek1"/>
    <w:rsid w:val="00C96FB7"/>
    <w:pPr>
      <w:numPr>
        <w:numId w:val="0"/>
      </w:numPr>
      <w:shd w:val="clear" w:color="auto" w:fill="E6E6E6"/>
      <w:suppressAutoHyphens w:val="0"/>
      <w:spacing w:before="0" w:after="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5">
    <w:name w:val="Styl5"/>
    <w:basedOn w:val="Normalny"/>
    <w:rsid w:val="00C96FB7"/>
    <w:pPr>
      <w:numPr>
        <w:numId w:val="2"/>
      </w:numPr>
      <w:spacing w:before="60" w:after="60"/>
      <w:jc w:val="center"/>
      <w:textAlignment w:val="auto"/>
    </w:pPr>
    <w:rPr>
      <w:rFonts w:ascii="Arial" w:hAnsi="Arial" w:cs="Arial"/>
      <w:b/>
      <w:kern w:val="0"/>
      <w:lang w:bidi="ar-SA"/>
    </w:rPr>
  </w:style>
  <w:style w:type="paragraph" w:customStyle="1" w:styleId="Akapitzlist10">
    <w:name w:val="Akapit z listą1"/>
    <w:basedOn w:val="Normalny"/>
    <w:rsid w:val="00C96FB7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bidi="ar-SA"/>
    </w:rPr>
  </w:style>
  <w:style w:type="paragraph" w:customStyle="1" w:styleId="TableHeading">
    <w:name w:val="Table Heading"/>
    <w:basedOn w:val="Normalny"/>
    <w:rsid w:val="00C96FB7"/>
    <w:pPr>
      <w:widowControl w:val="0"/>
      <w:suppressLineNumbers/>
      <w:jc w:val="center"/>
    </w:pPr>
    <w:rPr>
      <w:rFonts w:eastAsia="Times New Roman" w:cs="Mangal"/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96FB7"/>
    <w:pPr>
      <w:suppressLineNumbers/>
      <w:autoSpaceDE/>
      <w:textAlignment w:val="baseline"/>
    </w:pPr>
    <w:rPr>
      <w:rFonts w:eastAsia="Times New Roman" w:cs="Mangal"/>
      <w:kern w:val="1"/>
      <w:szCs w:val="24"/>
      <w:lang w:bidi="hi-IN"/>
    </w:rPr>
  </w:style>
  <w:style w:type="paragraph" w:customStyle="1" w:styleId="Body">
    <w:name w:val="Body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kern w:val="0"/>
      <w:sz w:val="22"/>
      <w:szCs w:val="22"/>
      <w:lang w:val="en-US" w:bidi="ar-SA"/>
    </w:rPr>
  </w:style>
  <w:style w:type="paragraph" w:customStyle="1" w:styleId="Nagwek11">
    <w:name w:val="Nagłówek 11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b/>
      <w:bCs/>
      <w:kern w:val="0"/>
      <w:sz w:val="22"/>
      <w:szCs w:val="22"/>
      <w:lang w:val="en-US" w:bidi="ar-SA"/>
    </w:rPr>
  </w:style>
  <w:style w:type="paragraph" w:customStyle="1" w:styleId="TableParagraph">
    <w:name w:val="Table Paragraph"/>
    <w:basedOn w:val="Normalny"/>
    <w:rsid w:val="00C96FB7"/>
    <w:pPr>
      <w:widowControl w:val="0"/>
      <w:suppressAutoHyphens w:val="0"/>
      <w:textAlignment w:val="auto"/>
    </w:pPr>
    <w:rPr>
      <w:rFonts w:ascii="Calibri" w:eastAsia="Times New Roman" w:hAnsi="Calibri" w:cs="Calibri"/>
      <w:kern w:val="0"/>
      <w:sz w:val="22"/>
      <w:szCs w:val="22"/>
      <w:lang w:val="en-US" w:bidi="ar-SA"/>
    </w:rPr>
  </w:style>
  <w:style w:type="paragraph" w:customStyle="1" w:styleId="WW-Tekstpodstawowywcity21">
    <w:name w:val="WW-Tekst podstawowy wcięty 21"/>
    <w:basedOn w:val="Normalny"/>
    <w:rsid w:val="00C96FB7"/>
    <w:pPr>
      <w:widowControl w:val="0"/>
      <w:ind w:left="284" w:hanging="284"/>
      <w:jc w:val="both"/>
      <w:textAlignment w:val="auto"/>
    </w:pPr>
    <w:rPr>
      <w:rFonts w:ascii="Arial Narrow" w:eastAsia="Lucida Sans Unicode" w:hAnsi="Arial Narrow" w:cs="Arial Narrow"/>
      <w:szCs w:val="24"/>
      <w:lang w:bidi="ar-SA"/>
    </w:rPr>
  </w:style>
  <w:style w:type="paragraph" w:customStyle="1" w:styleId="Punktowanie">
    <w:name w:val="Punktowanie"/>
    <w:basedOn w:val="Normalny"/>
    <w:rsid w:val="00C96FB7"/>
    <w:pPr>
      <w:widowControl w:val="0"/>
      <w:numPr>
        <w:numId w:val="3"/>
      </w:numPr>
      <w:suppressAutoHyphens w:val="0"/>
      <w:autoSpaceDE w:val="0"/>
      <w:textAlignment w:val="auto"/>
    </w:pPr>
    <w:rPr>
      <w:rFonts w:ascii="Arial" w:eastAsia="Times New Roman" w:hAnsi="Arial" w:cs="Arial"/>
      <w:kern w:val="0"/>
      <w:sz w:val="22"/>
      <w:lang w:bidi="ar-SA"/>
    </w:rPr>
  </w:style>
  <w:style w:type="paragraph" w:customStyle="1" w:styleId="LO-Normal">
    <w:name w:val="LO-Normal"/>
    <w:basedOn w:val="Normalny"/>
    <w:rsid w:val="00C96FB7"/>
    <w:pPr>
      <w:widowControl w:val="0"/>
      <w:autoSpaceDE w:val="0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wcity2">
    <w:name w:val="WW-Tekst podstawowy wcięty 2"/>
    <w:basedOn w:val="Normalny"/>
    <w:rsid w:val="00C96FB7"/>
    <w:pPr>
      <w:widowControl w:val="0"/>
      <w:ind w:left="780"/>
      <w:textAlignment w:val="auto"/>
    </w:pPr>
    <w:rPr>
      <w:rFonts w:eastAsia="Times New Roman"/>
      <w:iCs/>
      <w:kern w:val="0"/>
      <w:sz w:val="28"/>
      <w:lang w:val="en-US" w:bidi="ar-SA"/>
    </w:rPr>
  </w:style>
  <w:style w:type="paragraph" w:customStyle="1" w:styleId="WW-Tekstpodstawowy2">
    <w:name w:val="WW-Tekst podstawowy 2"/>
    <w:basedOn w:val="Normalny"/>
    <w:rsid w:val="00C96FB7"/>
    <w:pPr>
      <w:widowControl w:val="0"/>
      <w:spacing w:line="360" w:lineRule="auto"/>
      <w:jc w:val="both"/>
      <w:textAlignment w:val="auto"/>
    </w:pPr>
    <w:rPr>
      <w:rFonts w:eastAsia="Tahoma"/>
      <w:kern w:val="0"/>
      <w:sz w:val="24"/>
      <w:lang w:bidi="ar-SA"/>
    </w:rPr>
  </w:style>
  <w:style w:type="paragraph" w:customStyle="1" w:styleId="WW-NormalnyWeb">
    <w:name w:val="WW-Normalny (Web)"/>
    <w:basedOn w:val="Normalny"/>
    <w:rsid w:val="00C96FB7"/>
    <w:pPr>
      <w:widowControl w:val="0"/>
      <w:spacing w:before="280"/>
      <w:jc w:val="both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3">
    <w:name w:val="WW-Tekst podstawowy 3"/>
    <w:basedOn w:val="Normalny"/>
    <w:rsid w:val="00C96FB7"/>
    <w:pPr>
      <w:widowControl w:val="0"/>
      <w:textAlignment w:val="auto"/>
    </w:pPr>
    <w:rPr>
      <w:rFonts w:eastAsia="Tahoma"/>
      <w:kern w:val="0"/>
      <w:sz w:val="24"/>
      <w:lang w:bidi="ar-SA"/>
    </w:rPr>
  </w:style>
  <w:style w:type="paragraph" w:customStyle="1" w:styleId="Nagwek12">
    <w:name w:val="Nagłówek 12"/>
    <w:basedOn w:val="LO-Normal"/>
    <w:next w:val="LO-Normal"/>
    <w:rsid w:val="00C96FB7"/>
  </w:style>
  <w:style w:type="paragraph" w:customStyle="1" w:styleId="Nagwek210">
    <w:name w:val="Nagłówek 21"/>
    <w:basedOn w:val="LO-Normal"/>
    <w:next w:val="LO-Normal"/>
    <w:rsid w:val="00C96FB7"/>
  </w:style>
  <w:style w:type="paragraph" w:customStyle="1" w:styleId="Nagwek31">
    <w:name w:val="Nagłówek 31"/>
    <w:basedOn w:val="LO-Normal"/>
    <w:next w:val="LO-Normal"/>
    <w:rsid w:val="00C96FB7"/>
  </w:style>
  <w:style w:type="paragraph" w:customStyle="1" w:styleId="Nagwek410">
    <w:name w:val="Nagłówek 41"/>
    <w:basedOn w:val="LO-Normal"/>
    <w:next w:val="LO-Normal"/>
    <w:rsid w:val="00C96FB7"/>
  </w:style>
  <w:style w:type="paragraph" w:customStyle="1" w:styleId="Nagwek510">
    <w:name w:val="Nagłówek 51"/>
    <w:basedOn w:val="LO-Normal"/>
    <w:next w:val="LO-Normal"/>
    <w:rsid w:val="00C96FB7"/>
  </w:style>
  <w:style w:type="paragraph" w:customStyle="1" w:styleId="Nagwek81">
    <w:name w:val="Nagłówek 81"/>
    <w:basedOn w:val="LO-Normal"/>
    <w:next w:val="LO-Normal"/>
    <w:rsid w:val="00C96FB7"/>
  </w:style>
  <w:style w:type="paragraph" w:customStyle="1" w:styleId="DefinitionTerm">
    <w:name w:val="Definition Term"/>
    <w:basedOn w:val="Normalny"/>
    <w:next w:val="Normalny"/>
    <w:rsid w:val="00C96FB7"/>
    <w:pPr>
      <w:suppressAutoHyphens w:val="0"/>
      <w:snapToGrid w:val="0"/>
      <w:textAlignment w:val="auto"/>
    </w:pPr>
    <w:rPr>
      <w:rFonts w:eastAsia="Times New Roman"/>
      <w:kern w:val="0"/>
      <w:sz w:val="24"/>
      <w:lang w:bidi="ar-SA"/>
    </w:rPr>
  </w:style>
  <w:style w:type="paragraph" w:customStyle="1" w:styleId="WW-Tekstpodstawowywcity3">
    <w:name w:val="WW-Tekst podstawowy wcięty 3"/>
    <w:basedOn w:val="Normalny"/>
    <w:rsid w:val="00C96FB7"/>
    <w:pPr>
      <w:ind w:left="709" w:firstLine="1"/>
      <w:textAlignment w:val="auto"/>
    </w:pPr>
    <w:rPr>
      <w:rFonts w:eastAsia="Times New Roman"/>
      <w:kern w:val="0"/>
      <w:sz w:val="28"/>
      <w:lang w:bidi="ar-SA"/>
    </w:rPr>
  </w:style>
  <w:style w:type="paragraph" w:customStyle="1" w:styleId="znormal">
    <w:name w:val="z_normal"/>
    <w:rsid w:val="00C96FB7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KRESKA">
    <w:name w:val="KRESKA"/>
    <w:basedOn w:val="znormal"/>
    <w:rsid w:val="00C96FB7"/>
    <w:pPr>
      <w:numPr>
        <w:numId w:val="4"/>
      </w:numPr>
      <w:tabs>
        <w:tab w:val="left" w:pos="851"/>
      </w:tabs>
      <w:ind w:left="851" w:hanging="425"/>
    </w:pPr>
  </w:style>
  <w:style w:type="paragraph" w:customStyle="1" w:styleId="bodytext">
    <w:name w:val="bodytext"/>
    <w:basedOn w:val="Normalny"/>
    <w:rsid w:val="00C96FB7"/>
    <w:pPr>
      <w:suppressAutoHyphens w:val="0"/>
      <w:spacing w:line="360" w:lineRule="auto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bidi="ar-SA"/>
    </w:rPr>
  </w:style>
  <w:style w:type="paragraph" w:customStyle="1" w:styleId="Standardowy2">
    <w:name w:val="Standardowy 2"/>
    <w:basedOn w:val="Normalny"/>
    <w:rsid w:val="00C96FB7"/>
    <w:pPr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4"/>
      <w:lang w:bidi="ar-SA"/>
    </w:rPr>
  </w:style>
  <w:style w:type="paragraph" w:customStyle="1" w:styleId="skypetbinjection">
    <w:name w:val="skype_tb_injection"/>
    <w:basedOn w:val="Normalny"/>
    <w:rsid w:val="00C96FB7"/>
    <w:pPr>
      <w:suppressAutoHyphens w:val="0"/>
      <w:textAlignment w:val="auto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jectionin">
    <w:name w:val="skype_tb_injectionin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nertext">
    <w:name w:val="skype_tb_innertex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">
    <w:name w:val="skype_tb_im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2">
    <w:name w:val="skype_tb_img2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">
    <w:name w:val="skype_tb_img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act">
    <w:name w:val="skype_tb_imgflagac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a">
    <w:name w:val="skype_tb_imga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">
    <w:name w:val="skype_tb_imgs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">
    <w:name w:val="skype_tb_imgs_sta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noflag">
    <w:name w:val="skype_tb_imgs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noflag">
    <w:name w:val="skype_tb_imgs_stat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r">
    <w:name w:val="skype_tb_imgr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jectionin1">
    <w:name w:val="skype_tb_injectionin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nertext1">
    <w:name w:val="skype_tb_innertex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1">
    <w:name w:val="skype_tb_im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21">
    <w:name w:val="skype_tb_img21"/>
    <w:basedOn w:val="Normalny"/>
    <w:rsid w:val="00C96FB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flag1">
    <w:name w:val="skype_tb_imgflag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top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flagact1">
    <w:name w:val="skype_tb_imgflagact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a1">
    <w:name w:val="skype_tb_imga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1">
    <w:name w:val="skype_tb_imgs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1">
    <w:name w:val="skype_tb_imgs_sta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noflag1">
    <w:name w:val="skype_tb_imgs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noflag1">
    <w:name w:val="skype_tb_imgs_stat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r1">
    <w:name w:val="skype_tb_imgr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podstawowy">
    <w:name w:val="podstawowy"/>
    <w:basedOn w:val="Normalny"/>
    <w:rsid w:val="00C96FB7"/>
    <w:pPr>
      <w:widowControl w:val="0"/>
      <w:suppressAutoHyphens w:val="0"/>
      <w:autoSpaceDE w:val="0"/>
      <w:spacing w:before="280" w:after="280"/>
      <w:ind w:left="340"/>
      <w:textAlignment w:val="auto"/>
    </w:pPr>
    <w:rPr>
      <w:rFonts w:ascii="Arial" w:eastAsia="Times New Roman" w:hAnsi="Arial" w:cs="Arial"/>
      <w:kern w:val="0"/>
      <w:sz w:val="22"/>
      <w:szCs w:val="18"/>
      <w:lang w:bidi="ar-SA"/>
    </w:rPr>
  </w:style>
  <w:style w:type="paragraph" w:customStyle="1" w:styleId="tekst">
    <w:name w:val="tekst"/>
    <w:basedOn w:val="Normalny"/>
    <w:rsid w:val="00C96FB7"/>
    <w:pPr>
      <w:suppressAutoHyphens w:val="0"/>
      <w:spacing w:before="280" w:after="280" w:line="300" w:lineRule="atLeast"/>
      <w:textAlignment w:val="auto"/>
    </w:pPr>
    <w:rPr>
      <w:rFonts w:ascii="Arial" w:eastAsia="Times New Roman" w:hAnsi="Arial" w:cs="Arial"/>
      <w:color w:val="444444"/>
      <w:kern w:val="0"/>
      <w:sz w:val="17"/>
      <w:szCs w:val="17"/>
      <w:lang w:bidi="ar-SA"/>
    </w:rPr>
  </w:style>
  <w:style w:type="paragraph" w:customStyle="1" w:styleId="Heading">
    <w:name w:val="Heading"/>
    <w:basedOn w:val="Normalny"/>
    <w:next w:val="Tekstpodstawowy"/>
    <w:rsid w:val="00C96FB7"/>
    <w:pPr>
      <w:keepNext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bidi="ar-SA"/>
    </w:rPr>
  </w:style>
  <w:style w:type="paragraph" w:styleId="Podpis">
    <w:name w:val="Signature"/>
    <w:basedOn w:val="Normalny"/>
    <w:link w:val="PodpisZnak1"/>
    <w:rsid w:val="00C96FB7"/>
    <w:pPr>
      <w:suppressLineNumbers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character" w:customStyle="1" w:styleId="PodpisZnak1">
    <w:name w:val="Podpis Znak1"/>
    <w:link w:val="Podpis"/>
    <w:rsid w:val="00C96FB7"/>
    <w:rPr>
      <w:i/>
      <w:iCs/>
      <w:lang w:eastAsia="zh-CN"/>
    </w:rPr>
  </w:style>
  <w:style w:type="paragraph" w:customStyle="1" w:styleId="Zawartoramki">
    <w:name w:val="Zawartość ramki"/>
    <w:basedOn w:val="Tekstpodstawowy"/>
    <w:rsid w:val="00C96FB7"/>
    <w:pPr>
      <w:widowControl w:val="0"/>
      <w:spacing w:after="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naglowek5">
    <w:name w:val="naglowek 5"/>
    <w:basedOn w:val="Normalny"/>
    <w:next w:val="Normalny"/>
    <w:rsid w:val="00C96FB7"/>
    <w:pPr>
      <w:tabs>
        <w:tab w:val="left" w:pos="-12238"/>
      </w:tabs>
      <w:spacing w:before="238" w:after="238"/>
      <w:ind w:left="1134" w:hanging="1134"/>
      <w:textAlignment w:val="auto"/>
    </w:pPr>
    <w:rPr>
      <w:rFonts w:ascii="Arial" w:eastAsia="Times New Roman" w:hAnsi="Arial" w:cs="Arial"/>
      <w:b/>
      <w:color w:val="000000"/>
      <w:kern w:val="0"/>
      <w:lang w:bidi="ar-SA"/>
    </w:rPr>
  </w:style>
  <w:style w:type="paragraph" w:customStyle="1" w:styleId="glowny">
    <w:name w:val="glowny"/>
    <w:basedOn w:val="Stopka"/>
    <w:next w:val="Stopka"/>
    <w:rsid w:val="00C96FB7"/>
    <w:pPr>
      <w:tabs>
        <w:tab w:val="clear" w:pos="4536"/>
        <w:tab w:val="clear" w:pos="9072"/>
      </w:tabs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bidi="ar-SA"/>
    </w:rPr>
  </w:style>
  <w:style w:type="paragraph" w:customStyle="1" w:styleId="glowny-akapit">
    <w:name w:val="glowny-akapit"/>
    <w:basedOn w:val="glowny"/>
    <w:rsid w:val="00C96FB7"/>
    <w:pPr>
      <w:ind w:firstLine="1134"/>
    </w:pPr>
  </w:style>
  <w:style w:type="paragraph" w:customStyle="1" w:styleId="1punkt">
    <w:name w:val="1. punkt"/>
    <w:basedOn w:val="glowny"/>
    <w:next w:val="glowny"/>
    <w:rsid w:val="00C96FB7"/>
    <w:pPr>
      <w:ind w:left="272" w:hanging="198"/>
    </w:pPr>
  </w:style>
  <w:style w:type="paragraph" w:customStyle="1" w:styleId="10">
    <w:name w:val="1."/>
    <w:basedOn w:val="1punkt"/>
    <w:rsid w:val="00C96FB7"/>
    <w:pPr>
      <w:ind w:left="227" w:hanging="227"/>
    </w:pPr>
  </w:style>
  <w:style w:type="paragraph" w:customStyle="1" w:styleId="4-">
    <w:name w:val="4-"/>
    <w:basedOn w:val="glowny"/>
    <w:next w:val="glowny"/>
    <w:rsid w:val="00C96FB7"/>
    <w:pPr>
      <w:ind w:left="227"/>
    </w:pPr>
  </w:style>
  <w:style w:type="paragraph" w:customStyle="1" w:styleId="awciety">
    <w:name w:val="a) wciety"/>
    <w:basedOn w:val="Normalny"/>
    <w:rsid w:val="00C96FB7"/>
    <w:pPr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lang w:bidi="ar-SA"/>
    </w:rPr>
  </w:style>
  <w:style w:type="paragraph" w:customStyle="1" w:styleId="44-">
    <w:name w:val="44-"/>
    <w:basedOn w:val="awciety"/>
    <w:next w:val="awciety"/>
    <w:rsid w:val="00C96FB7"/>
  </w:style>
  <w:style w:type="paragraph" w:customStyle="1" w:styleId="ust">
    <w:name w:val="ust"/>
    <w:rsid w:val="00C96FB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10punkt">
    <w:name w:val="10. punkt"/>
    <w:basedOn w:val="1punkt"/>
    <w:next w:val="1punkt"/>
    <w:rsid w:val="00C96FB7"/>
    <w:pPr>
      <w:ind w:hanging="283"/>
    </w:pPr>
  </w:style>
  <w:style w:type="paragraph" w:customStyle="1" w:styleId="Tekstpodstawowywcity21">
    <w:name w:val="Tekst podstawowy wcięty 21"/>
    <w:basedOn w:val="Normalny"/>
    <w:rsid w:val="00C96FB7"/>
    <w:pPr>
      <w:ind w:left="600"/>
      <w:jc w:val="center"/>
      <w:textAlignment w:val="auto"/>
    </w:pPr>
    <w:rPr>
      <w:rFonts w:eastAsia="Times New Roman"/>
      <w:b/>
      <w:kern w:val="0"/>
      <w:sz w:val="24"/>
      <w:lang w:bidi="ar-SA"/>
    </w:rPr>
  </w:style>
  <w:style w:type="paragraph" w:customStyle="1" w:styleId="Tekstpodstawowywcity31">
    <w:name w:val="Tekst podstawowy wcięty 31"/>
    <w:basedOn w:val="Normalny"/>
    <w:rsid w:val="00C96FB7"/>
    <w:pPr>
      <w:ind w:left="180"/>
      <w:jc w:val="both"/>
      <w:textAlignment w:val="auto"/>
    </w:pPr>
    <w:rPr>
      <w:rFonts w:eastAsia="Times New Roman"/>
      <w:i/>
      <w:kern w:val="0"/>
      <w:sz w:val="22"/>
      <w:szCs w:val="24"/>
      <w:lang w:bidi="ar-SA"/>
    </w:rPr>
  </w:style>
  <w:style w:type="paragraph" w:customStyle="1" w:styleId="glowny-aka">
    <w:name w:val="glowny-aka"/>
    <w:basedOn w:val="glowny"/>
    <w:next w:val="glowny"/>
    <w:rsid w:val="00C96FB7"/>
    <w:pPr>
      <w:ind w:firstLine="227"/>
    </w:pPr>
  </w:style>
  <w:style w:type="paragraph" w:customStyle="1" w:styleId="naglowek2">
    <w:name w:val="naglowek 2"/>
    <w:basedOn w:val="glowny"/>
    <w:rsid w:val="00C96FB7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 w:cs="Arial"/>
      <w:b/>
      <w:sz w:val="34"/>
    </w:rPr>
  </w:style>
  <w:style w:type="paragraph" w:customStyle="1" w:styleId="Tekstpodstawowy32">
    <w:name w:val="Tekst podstawowy 32"/>
    <w:basedOn w:val="Normalny"/>
    <w:rsid w:val="00C96FB7"/>
    <w:pPr>
      <w:tabs>
        <w:tab w:val="left" w:pos="0"/>
        <w:tab w:val="right" w:pos="8222"/>
      </w:tabs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LANSTERPODPUNKT">
    <w:name w:val="LANSTER_PODPUNKT"/>
    <w:basedOn w:val="Normalny"/>
    <w:rsid w:val="00C96FB7"/>
    <w:pPr>
      <w:spacing w:after="12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Zwykytekst1">
    <w:name w:val="Zwykły tekst1"/>
    <w:basedOn w:val="Normalny"/>
    <w:rsid w:val="00C96FB7"/>
    <w:pPr>
      <w:textAlignment w:val="auto"/>
    </w:pPr>
    <w:rPr>
      <w:rFonts w:ascii="Courier New" w:eastAsia="Times New Roman" w:hAnsi="Courier New" w:cs="Courier New"/>
      <w:kern w:val="0"/>
      <w:sz w:val="24"/>
      <w:szCs w:val="24"/>
      <w:lang w:bidi="ar-SA"/>
    </w:rPr>
  </w:style>
  <w:style w:type="paragraph" w:customStyle="1" w:styleId="DefinitionList">
    <w:name w:val="Definition List"/>
    <w:basedOn w:val="Normalny1"/>
    <w:next w:val="DefinitionTerm"/>
    <w:rsid w:val="00C96FB7"/>
    <w:pPr>
      <w:autoSpaceDE w:val="0"/>
      <w:ind w:left="360"/>
      <w:textAlignment w:val="auto"/>
    </w:pPr>
    <w:rPr>
      <w:rFonts w:cs="Times New Roman"/>
      <w:kern w:val="0"/>
      <w:lang w:bidi="ar-SA"/>
    </w:rPr>
  </w:style>
  <w:style w:type="paragraph" w:customStyle="1" w:styleId="H1">
    <w:name w:val="H1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sz w:val="48"/>
      <w:szCs w:val="48"/>
      <w:lang w:bidi="ar-SA"/>
    </w:rPr>
  </w:style>
  <w:style w:type="paragraph" w:customStyle="1" w:styleId="H2">
    <w:name w:val="H2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36"/>
      <w:szCs w:val="36"/>
      <w:lang w:bidi="ar-SA"/>
    </w:rPr>
  </w:style>
  <w:style w:type="paragraph" w:customStyle="1" w:styleId="H3">
    <w:name w:val="H3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8"/>
      <w:szCs w:val="28"/>
      <w:lang w:bidi="ar-SA"/>
    </w:rPr>
  </w:style>
  <w:style w:type="paragraph" w:customStyle="1" w:styleId="H4">
    <w:name w:val="H4"/>
    <w:basedOn w:val="Normalny1"/>
    <w:next w:val="Normalny1"/>
    <w:rsid w:val="00C96FB7"/>
    <w:pPr>
      <w:keepNext/>
      <w:tabs>
        <w:tab w:val="num" w:pos="0"/>
      </w:tabs>
      <w:autoSpaceDE w:val="0"/>
      <w:spacing w:before="100" w:after="100"/>
      <w:textAlignment w:val="auto"/>
    </w:pPr>
    <w:rPr>
      <w:rFonts w:cs="Times New Roman"/>
      <w:b/>
      <w:bCs/>
      <w:kern w:val="0"/>
      <w:lang w:bidi="ar-SA"/>
    </w:rPr>
  </w:style>
  <w:style w:type="paragraph" w:customStyle="1" w:styleId="H5">
    <w:name w:val="H5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0"/>
      <w:szCs w:val="20"/>
      <w:lang w:bidi="ar-SA"/>
    </w:rPr>
  </w:style>
  <w:style w:type="paragraph" w:customStyle="1" w:styleId="H6">
    <w:name w:val="H6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16"/>
      <w:szCs w:val="16"/>
      <w:lang w:bidi="ar-SA"/>
    </w:rPr>
  </w:style>
  <w:style w:type="paragraph" w:customStyle="1" w:styleId="Address">
    <w:name w:val="Address"/>
    <w:basedOn w:val="Normalny1"/>
    <w:next w:val="Normalny1"/>
    <w:rsid w:val="00C96FB7"/>
    <w:pPr>
      <w:autoSpaceDE w:val="0"/>
      <w:textAlignment w:val="auto"/>
    </w:pPr>
    <w:rPr>
      <w:rFonts w:cs="Times New Roman"/>
      <w:i/>
      <w:iCs/>
      <w:kern w:val="0"/>
      <w:lang w:bidi="ar-SA"/>
    </w:rPr>
  </w:style>
  <w:style w:type="paragraph" w:customStyle="1" w:styleId="Blockquote">
    <w:name w:val="Blockquote"/>
    <w:basedOn w:val="Normalny1"/>
    <w:next w:val="Normalny"/>
    <w:rsid w:val="00C96FB7"/>
    <w:pPr>
      <w:autoSpaceDE w:val="0"/>
      <w:spacing w:before="100" w:after="100"/>
      <w:ind w:left="360" w:right="360"/>
      <w:textAlignment w:val="auto"/>
    </w:pPr>
    <w:rPr>
      <w:rFonts w:cs="Times New Roman"/>
      <w:kern w:val="0"/>
      <w:lang w:bidi="ar-SA"/>
    </w:rPr>
  </w:style>
  <w:style w:type="paragraph" w:customStyle="1" w:styleId="Preformatted">
    <w:name w:val="Preformatted"/>
    <w:basedOn w:val="Normalny1"/>
    <w:next w:val="Normalny"/>
    <w:rsid w:val="00C96F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textAlignment w:val="auto"/>
    </w:pPr>
    <w:rPr>
      <w:rFonts w:ascii="Courier New" w:eastAsia="Courier New" w:hAnsi="Courier New" w:cs="Courier New"/>
      <w:kern w:val="0"/>
      <w:sz w:val="20"/>
      <w:szCs w:val="20"/>
      <w:lang w:bidi="ar-SA"/>
    </w:rPr>
  </w:style>
  <w:style w:type="paragraph" w:customStyle="1" w:styleId="z-BottomofForm">
    <w:name w:val="z-Bottom of Form"/>
    <w:next w:val="Normalny1"/>
    <w:rsid w:val="00C96FB7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ny1"/>
    <w:rsid w:val="00C96FB7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C96FB7"/>
    <w:pPr>
      <w:tabs>
        <w:tab w:val="left" w:pos="568"/>
      </w:tabs>
      <w:ind w:left="284" w:right="-283" w:hanging="284"/>
      <w:jc w:val="both"/>
      <w:textAlignment w:val="auto"/>
    </w:pPr>
    <w:rPr>
      <w:rFonts w:ascii="Verdana" w:eastAsia="Times New Roman" w:hAnsi="Verdana" w:cs="Verdana"/>
      <w:bCs/>
      <w:kern w:val="0"/>
      <w:sz w:val="22"/>
      <w:szCs w:val="24"/>
      <w:lang w:bidi="ar-SA"/>
    </w:rPr>
  </w:style>
  <w:style w:type="paragraph" w:customStyle="1" w:styleId="Tekstpodstawowy23">
    <w:name w:val="Tekst podstawowy 23"/>
    <w:basedOn w:val="Normalny"/>
    <w:rsid w:val="00C96FB7"/>
    <w:pPr>
      <w:widowControl w:val="0"/>
      <w:jc w:val="both"/>
      <w:textAlignment w:val="auto"/>
    </w:pPr>
    <w:rPr>
      <w:rFonts w:ascii="Verdana" w:hAnsi="Verdana" w:cs="Verdana"/>
      <w:szCs w:val="24"/>
      <w:lang w:bidi="ar-SA"/>
    </w:rPr>
  </w:style>
  <w:style w:type="paragraph" w:customStyle="1" w:styleId="khheader">
    <w:name w:val="kh_header"/>
    <w:basedOn w:val="Normalny"/>
    <w:rsid w:val="00C96FB7"/>
    <w:pPr>
      <w:suppressAutoHyphens w:val="0"/>
      <w:spacing w:line="420" w:lineRule="atLeast"/>
      <w:jc w:val="center"/>
      <w:textAlignment w:val="auto"/>
    </w:pPr>
    <w:rPr>
      <w:rFonts w:ascii="Arial Unicode MS" w:eastAsia="Arial Unicode MS" w:hAnsi="Arial Unicode MS" w:cs="Arial Unicode MS"/>
      <w:kern w:val="0"/>
      <w:sz w:val="28"/>
      <w:szCs w:val="28"/>
      <w:lang w:bidi="ar-SA"/>
    </w:rPr>
  </w:style>
  <w:style w:type="paragraph" w:customStyle="1" w:styleId="normaltableau">
    <w:name w:val="normal_tableau"/>
    <w:basedOn w:val="Normalny"/>
    <w:rsid w:val="00C96FB7"/>
    <w:pPr>
      <w:suppressAutoHyphens w:val="0"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bidi="ar-SA"/>
    </w:rPr>
  </w:style>
  <w:style w:type="character" w:customStyle="1" w:styleId="Nierozpoznanawzmianka">
    <w:name w:val="Nierozpoznana wzmianka"/>
    <w:uiPriority w:val="99"/>
    <w:semiHidden/>
    <w:unhideWhenUsed/>
    <w:rsid w:val="00C96FB7"/>
    <w:rPr>
      <w:color w:val="605E5C"/>
      <w:shd w:val="clear" w:color="auto" w:fill="E1DFDD"/>
    </w:rPr>
  </w:style>
  <w:style w:type="character" w:customStyle="1" w:styleId="ng-binding">
    <w:name w:val="ng-binding"/>
    <w:rsid w:val="00C96FB7"/>
  </w:style>
  <w:style w:type="character" w:styleId="Tekstzastpczy">
    <w:name w:val="Placeholder Text"/>
    <w:uiPriority w:val="99"/>
    <w:semiHidden/>
    <w:rsid w:val="00C96FB7"/>
    <w:rPr>
      <w:color w:val="808080"/>
    </w:rPr>
  </w:style>
  <w:style w:type="numbering" w:customStyle="1" w:styleId="WW8Num25">
    <w:name w:val="WW8Num25"/>
    <w:basedOn w:val="Bezlisty"/>
    <w:rsid w:val="00C96FB7"/>
    <w:pPr>
      <w:numPr>
        <w:numId w:val="10"/>
      </w:numPr>
    </w:pPr>
  </w:style>
  <w:style w:type="numbering" w:customStyle="1" w:styleId="WW8Num251">
    <w:name w:val="WW8Num251"/>
    <w:basedOn w:val="Bezlisty"/>
    <w:rsid w:val="00C96FB7"/>
    <w:pPr>
      <w:numPr>
        <w:numId w:val="1"/>
      </w:numPr>
    </w:pPr>
  </w:style>
  <w:style w:type="paragraph" w:customStyle="1" w:styleId="punkt">
    <w:name w:val="punkt"/>
    <w:basedOn w:val="Normalny"/>
    <w:link w:val="punktZnak"/>
    <w:qFormat/>
    <w:rsid w:val="00187130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Times New Roman" w:hAnsi="Calibri"/>
      <w:kern w:val="0"/>
      <w:sz w:val="22"/>
      <w:szCs w:val="22"/>
      <w:lang w:bidi="ar-SA"/>
    </w:rPr>
  </w:style>
  <w:style w:type="character" w:customStyle="1" w:styleId="punktZnak">
    <w:name w:val="punkt Znak"/>
    <w:link w:val="punkt"/>
    <w:rsid w:val="00187130"/>
    <w:rPr>
      <w:rFonts w:ascii="Calibri" w:hAnsi="Calibri" w:cs="Arial"/>
      <w:sz w:val="22"/>
      <w:szCs w:val="22"/>
    </w:rPr>
  </w:style>
  <w:style w:type="table" w:styleId="Tabela-Siatka">
    <w:name w:val="Table Grid"/>
    <w:basedOn w:val="Standardowy"/>
    <w:rsid w:val="00F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z">
    <w:name w:val="formularz"/>
    <w:basedOn w:val="normaltableau"/>
    <w:autoRedefine/>
    <w:qFormat/>
    <w:rsid w:val="008C3339"/>
    <w:pPr>
      <w:numPr>
        <w:numId w:val="11"/>
      </w:numPr>
      <w:spacing w:after="60"/>
    </w:pPr>
    <w:rPr>
      <w:rFonts w:ascii="Calibri" w:hAnsi="Calibri" w:cs="Times New Roman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7510B"/>
    <w:pPr>
      <w:spacing w:after="120" w:line="480" w:lineRule="auto"/>
    </w:pPr>
    <w:rPr>
      <w:rFonts w:cs="Mangal"/>
      <w:szCs w:val="18"/>
    </w:rPr>
  </w:style>
  <w:style w:type="character" w:customStyle="1" w:styleId="Tekstpodstawowy2Znak1">
    <w:name w:val="Tekst podstawowy 2 Znak1"/>
    <w:link w:val="Tekstpodstawowy2"/>
    <w:uiPriority w:val="99"/>
    <w:semiHidden/>
    <w:rsid w:val="0097510B"/>
    <w:rPr>
      <w:rFonts w:eastAsia="Calibri" w:cs="Mangal"/>
      <w:kern w:val="1"/>
      <w:szCs w:val="18"/>
      <w:lang w:eastAsia="zh-CN" w:bidi="hi-IN"/>
    </w:rPr>
  </w:style>
  <w:style w:type="character" w:customStyle="1" w:styleId="markedcontent">
    <w:name w:val="markedcontent"/>
    <w:basedOn w:val="Domylnaczcionkaakapitu"/>
    <w:rsid w:val="00826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A7C8-A953-41E2-936E-50B015C6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a.szadkowska</dc:creator>
  <cp:lastModifiedBy>Elżbieta Krzykwa</cp:lastModifiedBy>
  <cp:revision>5</cp:revision>
  <cp:lastPrinted>2022-03-18T10:08:00Z</cp:lastPrinted>
  <dcterms:created xsi:type="dcterms:W3CDTF">2024-01-11T14:31:00Z</dcterms:created>
  <dcterms:modified xsi:type="dcterms:W3CDTF">2024-01-30T11:43:00Z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Starostwo Powiatowe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