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4F8EBA66" w14:textId="77777777" w:rsidR="001307B6" w:rsidRDefault="001307B6"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46104153" w14:textId="1F9D6681" w:rsidR="00F6464C" w:rsidRDefault="00AC7F25" w:rsidP="009957BB">
      <w:pPr>
        <w:jc w:val="both"/>
        <w:rPr>
          <w:rFonts w:ascii="Open Sans" w:eastAsia="Times New Roman" w:hAnsi="Open Sans" w:cs="Open Sans"/>
          <w:color w:val="000000" w:themeColor="text1"/>
          <w:sz w:val="20"/>
          <w:szCs w:val="20"/>
          <w:lang w:eastAsia="pl-PL"/>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D07544" w:rsidRPr="00D07544">
        <w:rPr>
          <w:rFonts w:ascii="Open Sans" w:hAnsi="Open Sans" w:cs="Open Sans"/>
          <w:sz w:val="20"/>
          <w:szCs w:val="20"/>
        </w:rPr>
        <w:t xml:space="preserve">poniżej </w:t>
      </w:r>
      <w:r w:rsidR="009957BB">
        <w:rPr>
          <w:rFonts w:ascii="Open Sans" w:hAnsi="Open Sans" w:cs="Open Sans"/>
          <w:sz w:val="20"/>
          <w:szCs w:val="20"/>
        </w:rPr>
        <w:br/>
      </w:r>
      <w:r w:rsidR="00D07544" w:rsidRPr="00D07544">
        <w:rPr>
          <w:rFonts w:ascii="Open Sans" w:hAnsi="Open Sans" w:cs="Open Sans"/>
          <w:sz w:val="20"/>
          <w:szCs w:val="20"/>
        </w:rPr>
        <w:t xml:space="preserve">221 000 euro  </w:t>
      </w:r>
      <w:r w:rsidRPr="0057280E">
        <w:rPr>
          <w:rFonts w:ascii="Open Sans" w:hAnsi="Open Sans" w:cs="Open Sans"/>
          <w:sz w:val="20"/>
          <w:szCs w:val="20"/>
        </w:rPr>
        <w:t xml:space="preserve"> 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BD62DD" w:rsidRPr="0057280E">
        <w:rPr>
          <w:rFonts w:ascii="Open Sans" w:hAnsi="Open Sans" w:cs="Open Sans"/>
          <w:sz w:val="20"/>
          <w:szCs w:val="20"/>
        </w:rPr>
        <w:t xml:space="preserve">( t.j. Dz.U. z </w:t>
      </w:r>
      <w:r w:rsidR="00407088" w:rsidRPr="0057280E">
        <w:rPr>
          <w:rFonts w:ascii="Open Sans" w:hAnsi="Open Sans" w:cs="Open Sans"/>
          <w:sz w:val="20"/>
          <w:szCs w:val="20"/>
        </w:rPr>
        <w:t>20</w:t>
      </w:r>
      <w:r w:rsidR="00D502F1" w:rsidRPr="0057280E">
        <w:rPr>
          <w:rFonts w:ascii="Open Sans" w:hAnsi="Open Sans" w:cs="Open Sans"/>
          <w:sz w:val="20"/>
          <w:szCs w:val="20"/>
        </w:rPr>
        <w:t>2</w:t>
      </w:r>
      <w:r w:rsidR="00C3725C">
        <w:rPr>
          <w:rFonts w:ascii="Open Sans" w:hAnsi="Open Sans" w:cs="Open Sans"/>
          <w:sz w:val="20"/>
          <w:szCs w:val="20"/>
        </w:rPr>
        <w:t>4</w:t>
      </w:r>
      <w:r w:rsidR="00BD62DD" w:rsidRPr="0057280E">
        <w:rPr>
          <w:rFonts w:ascii="Open Sans" w:hAnsi="Open Sans" w:cs="Open Sans"/>
          <w:sz w:val="20"/>
          <w:szCs w:val="20"/>
        </w:rPr>
        <w:t xml:space="preserve"> r. poz. </w:t>
      </w:r>
      <w:r w:rsidR="00C3725C">
        <w:rPr>
          <w:rFonts w:ascii="Open Sans" w:hAnsi="Open Sans" w:cs="Open Sans"/>
          <w:sz w:val="20"/>
          <w:szCs w:val="20"/>
        </w:rPr>
        <w:t>1320</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bookmarkEnd w:id="0"/>
      <w:r w:rsidRPr="0057280E">
        <w:rPr>
          <w:rFonts w:ascii="Open Sans" w:hAnsi="Open Sans" w:cs="Open Sans"/>
          <w:sz w:val="20"/>
          <w:szCs w:val="20"/>
        </w:rPr>
        <w:t>zwanej dalej Ustawą PZP,</w:t>
      </w:r>
      <w:r w:rsidR="00B77A9D">
        <w:rPr>
          <w:rFonts w:ascii="Open Sans" w:hAnsi="Open Sans" w:cs="Open Sans"/>
          <w:sz w:val="20"/>
          <w:szCs w:val="20"/>
        </w:rPr>
        <w:t xml:space="preserve">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p>
    <w:p w14:paraId="31AA0CBE" w14:textId="7B5B659A" w:rsidR="003E103F" w:rsidRPr="00D765FD" w:rsidRDefault="00014B6E" w:rsidP="003E103F">
      <w:pPr>
        <w:pStyle w:val="Akapitzlist"/>
        <w:ind w:left="426"/>
        <w:jc w:val="center"/>
        <w:rPr>
          <w:rFonts w:ascii="Open Sans" w:hAnsi="Open Sans" w:cs="Open Sans"/>
          <w:bCs/>
          <w:color w:val="0000FF"/>
          <w:sz w:val="20"/>
          <w:szCs w:val="20"/>
          <w:u w:val="single"/>
        </w:rPr>
      </w:pPr>
      <w:r w:rsidRPr="00014B6E">
        <w:rPr>
          <w:rFonts w:ascii="Open Sans" w:hAnsi="Open Sans" w:cs="Open Sans"/>
          <w:bCs/>
          <w:color w:val="0000FF"/>
          <w:sz w:val="20"/>
          <w:szCs w:val="20"/>
          <w:u w:val="single"/>
        </w:rPr>
        <w:t>„Dostawa piasku do zwalczania skutków zimy”</w:t>
      </w:r>
      <w:r w:rsidR="003E103F" w:rsidRPr="00D765FD">
        <w:rPr>
          <w:rFonts w:ascii="Open Sans" w:hAnsi="Open Sans" w:cs="Open Sans"/>
          <w:bCs/>
          <w:color w:val="0000FF"/>
          <w:sz w:val="20"/>
          <w:szCs w:val="20"/>
          <w:u w:val="single"/>
        </w:rPr>
        <w:t>.</w:t>
      </w:r>
    </w:p>
    <w:p w14:paraId="54B6B6FB" w14:textId="4EF1C6D5" w:rsidR="00C3725C" w:rsidRPr="00D765FD" w:rsidRDefault="00C3725C" w:rsidP="00C3725C">
      <w:pPr>
        <w:spacing w:after="0" w:line="360" w:lineRule="auto"/>
        <w:ind w:right="-427"/>
        <w:jc w:val="both"/>
        <w:rPr>
          <w:rFonts w:ascii="Open Sans" w:eastAsia="Times New Roman" w:hAnsi="Open Sans" w:cs="Open Sans"/>
          <w:color w:val="000000" w:themeColor="text1"/>
          <w:sz w:val="20"/>
          <w:szCs w:val="20"/>
          <w:u w:val="single"/>
          <w:lang w:eastAsia="pl-PL"/>
        </w:rPr>
      </w:pPr>
      <w:r w:rsidRPr="00D765FD">
        <w:rPr>
          <w:rFonts w:ascii="Open Sans" w:eastAsia="Times New Roman" w:hAnsi="Open Sans" w:cs="Open Sans"/>
          <w:color w:val="000000" w:themeColor="text1"/>
          <w:sz w:val="20"/>
          <w:szCs w:val="20"/>
          <w:u w:val="single"/>
          <w:lang w:eastAsia="pl-PL"/>
        </w:rPr>
        <w:t xml:space="preserve"> </w:t>
      </w:r>
    </w:p>
    <w:p w14:paraId="5FEE95FD" w14:textId="77777777" w:rsidR="00330F24" w:rsidRDefault="00330F24" w:rsidP="00330F24">
      <w:pPr>
        <w:spacing w:after="0" w:line="360" w:lineRule="auto"/>
        <w:ind w:right="-427"/>
        <w:jc w:val="both"/>
        <w:rPr>
          <w:rFonts w:ascii="Open Sans" w:eastAsia="Times New Roman" w:hAnsi="Open Sans" w:cs="Open Sans"/>
          <w:color w:val="000000" w:themeColor="text1"/>
          <w:sz w:val="20"/>
          <w:szCs w:val="20"/>
          <w:u w:val="single"/>
          <w:lang w:eastAsia="pl-PL"/>
        </w:rPr>
      </w:pPr>
    </w:p>
    <w:p w14:paraId="6FC631EF" w14:textId="77777777" w:rsidR="006517C9" w:rsidRDefault="006517C9" w:rsidP="00A268F3">
      <w:pPr>
        <w:spacing w:after="0" w:line="360" w:lineRule="auto"/>
        <w:ind w:right="-427"/>
        <w:jc w:val="both"/>
        <w:rPr>
          <w:rFonts w:ascii="Open Sans" w:eastAsia="Times New Roman" w:hAnsi="Open Sans" w:cs="Open Sans"/>
          <w:color w:val="000000" w:themeColor="text1"/>
          <w:sz w:val="20"/>
          <w:szCs w:val="20"/>
          <w:u w:val="single"/>
          <w:lang w:eastAsia="pl-PL"/>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57280E" w:rsidRDefault="00936816"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23CB356F" w14:textId="442CA605" w:rsidR="00D9082D" w:rsidRPr="00E11596" w:rsidRDefault="00936816"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E11596">
        <w:rPr>
          <w:rFonts w:ascii="Open Sans" w:eastAsia="Times New Roman" w:hAnsi="Open Sans" w:cs="Open Sans"/>
          <w:bCs/>
          <w:color w:val="000000"/>
          <w:sz w:val="20"/>
          <w:szCs w:val="20"/>
          <w:lang w:eastAsia="pl-PL"/>
        </w:rPr>
        <w:t xml:space="preserve">                                                                       </w:t>
      </w:r>
      <w:r w:rsidR="00E11596">
        <w:rPr>
          <w:rFonts w:ascii="Open Sans" w:eastAsia="Times New Roman" w:hAnsi="Open Sans" w:cs="Open Sans"/>
          <w:bCs/>
          <w:color w:val="000000"/>
          <w:sz w:val="20"/>
          <w:szCs w:val="20"/>
          <w:lang w:eastAsia="pl-PL"/>
        </w:rPr>
        <w:t xml:space="preserve">                  </w:t>
      </w:r>
      <w:r w:rsidRPr="00E11596">
        <w:rPr>
          <w:rFonts w:ascii="Open Sans" w:eastAsia="Times New Roman" w:hAnsi="Open Sans" w:cs="Open Sans"/>
          <w:bCs/>
          <w:color w:val="000000"/>
          <w:sz w:val="20"/>
          <w:szCs w:val="20"/>
          <w:lang w:eastAsia="pl-PL"/>
        </w:rPr>
        <w:t xml:space="preserve">      </w:t>
      </w:r>
      <w:r w:rsidR="00D9082D" w:rsidRPr="00E11596">
        <w:rPr>
          <w:rFonts w:ascii="Open Sans" w:eastAsia="Times New Roman" w:hAnsi="Open Sans" w:cs="Open Sans"/>
          <w:bCs/>
          <w:color w:val="000000"/>
          <w:sz w:val="20"/>
          <w:szCs w:val="20"/>
          <w:lang w:eastAsia="pl-PL"/>
        </w:rPr>
        <w:t xml:space="preserve">          Zatwierdził:</w:t>
      </w:r>
    </w:p>
    <w:p w14:paraId="79E95267" w14:textId="77777777" w:rsidR="008E7A6C" w:rsidRPr="0057280E" w:rsidRDefault="008E7A6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44F2F3E1" w:rsidR="00643B9C" w:rsidRPr="0057280E"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8E7A6C" w:rsidRPr="0057280E">
        <w:rPr>
          <w:rFonts w:ascii="Open Sans" w:eastAsia="Times New Roman" w:hAnsi="Open Sans" w:cs="Open Sans"/>
          <w:bCs/>
          <w:color w:val="000000"/>
          <w:lang w:eastAsia="pl-PL"/>
        </w:rPr>
        <w:t xml:space="preserve">   </w:t>
      </w:r>
      <w:r w:rsidRPr="0057280E">
        <w:rPr>
          <w:rFonts w:ascii="Open Sans" w:eastAsia="Times New Roman" w:hAnsi="Open Sans" w:cs="Open Sans"/>
          <w:bCs/>
          <w:color w:val="000000"/>
          <w:lang w:eastAsia="pl-PL"/>
        </w:rPr>
        <w:t xml:space="preserve">  ………………………………….</w:t>
      </w:r>
      <w:r w:rsidR="00DA0B57" w:rsidRPr="0057280E">
        <w:rPr>
          <w:rFonts w:ascii="Open Sans" w:eastAsia="Times New Roman" w:hAnsi="Open Sans" w:cs="Open Sans"/>
          <w:bCs/>
          <w:color w:val="000000"/>
          <w:lang w:eastAsia="pl-PL"/>
        </w:rPr>
        <w:t xml:space="preserve">               ………………………………</w:t>
      </w:r>
    </w:p>
    <w:p w14:paraId="499FA2D3" w14:textId="77777777" w:rsidR="00643B9C" w:rsidRPr="0057280E" w:rsidRDefault="00643B9C" w:rsidP="00D9082D">
      <w:pPr>
        <w:tabs>
          <w:tab w:val="left" w:pos="3600"/>
        </w:tabs>
        <w:spacing w:after="0" w:line="360" w:lineRule="auto"/>
        <w:ind w:left="1701" w:right="61" w:hanging="1701"/>
        <w:rPr>
          <w:rFonts w:ascii="Open Sans" w:eastAsia="Times New Roman" w:hAnsi="Open Sans" w:cs="Open Sans"/>
          <w:bCs/>
          <w:color w:val="FF0000"/>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5F7E0CC3"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263867">
        <w:rPr>
          <w:rFonts w:ascii="Open Sans" w:eastAsia="Times New Roman" w:hAnsi="Open Sans" w:cs="Open Sans"/>
          <w:bCs/>
          <w:color w:val="000000"/>
          <w:sz w:val="18"/>
          <w:szCs w:val="18"/>
          <w:lang w:eastAsia="pl-PL"/>
        </w:rPr>
        <w:t>0</w:t>
      </w:r>
      <w:r w:rsidR="00E03EA6">
        <w:rPr>
          <w:rFonts w:ascii="Open Sans" w:eastAsia="Times New Roman" w:hAnsi="Open Sans" w:cs="Open Sans"/>
          <w:bCs/>
          <w:color w:val="000000"/>
          <w:sz w:val="18"/>
          <w:szCs w:val="18"/>
          <w:lang w:eastAsia="pl-PL"/>
        </w:rPr>
        <w:t>3</w:t>
      </w:r>
      <w:r w:rsidR="00263867">
        <w:rPr>
          <w:rFonts w:ascii="Open Sans" w:eastAsia="Times New Roman" w:hAnsi="Open Sans" w:cs="Open Sans"/>
          <w:bCs/>
          <w:color w:val="000000"/>
          <w:sz w:val="18"/>
          <w:szCs w:val="18"/>
          <w:lang w:eastAsia="pl-PL"/>
        </w:rPr>
        <w:t>.10.</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20F2432"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p>
    <w:p w14:paraId="11340EDE"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311FC3E9"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4DF79C66" w14:textId="77777777" w:rsidR="00575BD1" w:rsidRDefault="00575BD1"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0E02B698" w14:textId="77777777" w:rsidR="00575BD1" w:rsidRDefault="00575BD1"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793F1299" w14:textId="525C6AEA"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Nr</w:t>
      </w:r>
      <w:r w:rsidR="007E1ED3" w:rsidRPr="0057280E">
        <w:rPr>
          <w:rFonts w:ascii="Open Sans" w:eastAsia="Times New Roman" w:hAnsi="Open Sans" w:cs="Open Sans"/>
          <w:color w:val="000000" w:themeColor="text1"/>
          <w:sz w:val="16"/>
          <w:szCs w:val="16"/>
          <w:lang w:eastAsia="pl-PL"/>
        </w:rPr>
        <w:t xml:space="preserve"> ogłoszenia </w:t>
      </w:r>
      <w:r w:rsidR="00F249A2">
        <w:rPr>
          <w:rFonts w:ascii="Open Sans" w:eastAsia="Times New Roman" w:hAnsi="Open Sans" w:cs="Open Sans"/>
          <w:color w:val="000000" w:themeColor="text1"/>
          <w:sz w:val="16"/>
          <w:szCs w:val="16"/>
          <w:lang w:eastAsia="pl-PL"/>
        </w:rPr>
        <w:t>2024/BZP 00530168/01</w:t>
      </w:r>
    </w:p>
    <w:p w14:paraId="03B96535" w14:textId="44C14B70"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0427B0">
        <w:rPr>
          <w:rFonts w:ascii="Open Sans" w:eastAsia="Times New Roman" w:hAnsi="Open Sans" w:cs="Open Sans"/>
          <w:color w:val="000000" w:themeColor="text1"/>
          <w:sz w:val="16"/>
          <w:szCs w:val="16"/>
          <w:lang w:eastAsia="pl-PL"/>
        </w:rPr>
        <w:t>4</w:t>
      </w:r>
      <w:r w:rsidR="00575BD1">
        <w:rPr>
          <w:rFonts w:ascii="Open Sans" w:eastAsia="Times New Roman" w:hAnsi="Open Sans" w:cs="Open Sans"/>
          <w:color w:val="000000" w:themeColor="text1"/>
          <w:sz w:val="16"/>
          <w:szCs w:val="16"/>
          <w:lang w:eastAsia="pl-PL"/>
        </w:rPr>
        <w:t>7</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5DC8D39C"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BD1A0B">
        <w:rPr>
          <w:rFonts w:ascii="Open Sans" w:eastAsia="Times New Roman" w:hAnsi="Open Sans" w:cs="Open Sans"/>
          <w:color w:val="000000" w:themeColor="text1"/>
          <w:sz w:val="16"/>
          <w:szCs w:val="16"/>
          <w:lang w:eastAsia="pl-PL"/>
        </w:rPr>
        <w:t xml:space="preserve"> </w:t>
      </w:r>
      <w:r w:rsidR="0011412F" w:rsidRPr="0011412F">
        <w:rPr>
          <w:rFonts w:ascii="Open Sans" w:eastAsia="Times New Roman" w:hAnsi="Open Sans" w:cs="Open Sans"/>
          <w:color w:val="000000" w:themeColor="text1"/>
          <w:sz w:val="16"/>
          <w:szCs w:val="16"/>
          <w:lang w:eastAsia="pl-PL"/>
        </w:rPr>
        <w:t>ocds-148610-31fc072f-ec95-4666-b09b-769d5b24255c</w:t>
      </w:r>
    </w:p>
    <w:p w14:paraId="1ED0EA0A" w14:textId="34EFE4BC"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575BD1">
        <w:rPr>
          <w:rFonts w:ascii="Open Sans" w:hAnsi="Open Sans" w:cs="Open Sans"/>
          <w:sz w:val="16"/>
          <w:szCs w:val="16"/>
        </w:rPr>
        <w:t>991373</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1C98BD51"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77777777"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2530B5AB" w14:textId="77777777" w:rsidR="00887238" w:rsidRDefault="00887238"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5BD63C4B" w14:textId="77777777" w:rsidR="0050665E" w:rsidRDefault="0050665E" w:rsidP="0064740B">
      <w:pPr>
        <w:spacing w:after="0" w:line="240" w:lineRule="auto"/>
        <w:jc w:val="right"/>
        <w:rPr>
          <w:rFonts w:ascii="Open Sans" w:eastAsia="Times New Roman" w:hAnsi="Open Sans" w:cs="Open Sans"/>
          <w:sz w:val="16"/>
          <w:szCs w:val="16"/>
          <w:u w:val="single"/>
          <w:lang w:eastAsia="pl-PL"/>
        </w:rPr>
      </w:pPr>
    </w:p>
    <w:p w14:paraId="46E0A904" w14:textId="77777777" w:rsidR="00AC4DD1" w:rsidRDefault="00AC4DD1" w:rsidP="0064740B">
      <w:pPr>
        <w:spacing w:after="0" w:line="240" w:lineRule="auto"/>
        <w:jc w:val="right"/>
        <w:rPr>
          <w:rFonts w:ascii="Open Sans" w:eastAsia="Times New Roman" w:hAnsi="Open Sans" w:cs="Open Sans"/>
          <w:sz w:val="16"/>
          <w:szCs w:val="16"/>
          <w:u w:val="single"/>
          <w:lang w:eastAsia="pl-PL"/>
        </w:rPr>
      </w:pPr>
    </w:p>
    <w:p w14:paraId="096744AD" w14:textId="77777777" w:rsidR="00AC4DD1" w:rsidRDefault="00AC4DD1" w:rsidP="0064740B">
      <w:pPr>
        <w:spacing w:after="0" w:line="240" w:lineRule="auto"/>
        <w:jc w:val="right"/>
        <w:rPr>
          <w:rFonts w:ascii="Open Sans" w:eastAsia="Times New Roman" w:hAnsi="Open Sans" w:cs="Open Sans"/>
          <w:sz w:val="16"/>
          <w:szCs w:val="16"/>
          <w:u w:val="single"/>
          <w:lang w:eastAsia="pl-PL"/>
        </w:rPr>
      </w:pPr>
    </w:p>
    <w:p w14:paraId="524EB72B" w14:textId="33C0E03D"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5"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5"/>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6" w:name="_Toc63232053"/>
      <w:bookmarkStart w:id="17" w:name="_Toc63232279"/>
      <w:bookmarkStart w:id="18"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6"/>
    <w:bookmarkEnd w:id="17"/>
    <w:bookmarkEnd w:id="18"/>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4F8826D" w14:textId="5AA1259D" w:rsidR="0069751D" w:rsidRDefault="00274E41" w:rsidP="001D5DE8">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106216">
        <w:rPr>
          <w:rFonts w:ascii="Open Sans" w:eastAsia="Times New Roman" w:hAnsi="Open Sans" w:cs="Open Sans"/>
          <w:sz w:val="21"/>
          <w:szCs w:val="21"/>
          <w:lang w:eastAsia="pl-PL"/>
        </w:rPr>
        <w:lastRenderedPageBreak/>
        <w:t xml:space="preserve">Zamawiający  </w:t>
      </w:r>
      <w:r w:rsidR="004974D6" w:rsidRPr="00106216">
        <w:rPr>
          <w:rFonts w:ascii="Open Sans" w:eastAsia="Times New Roman" w:hAnsi="Open Sans" w:cs="Open Sans"/>
          <w:sz w:val="21"/>
          <w:szCs w:val="21"/>
          <w:lang w:eastAsia="pl-PL"/>
        </w:rPr>
        <w:t xml:space="preserve">nie </w:t>
      </w:r>
      <w:r w:rsidRPr="00106216">
        <w:rPr>
          <w:rFonts w:ascii="Open Sans" w:eastAsia="Times New Roman" w:hAnsi="Open Sans" w:cs="Open Sans"/>
          <w:sz w:val="21"/>
          <w:szCs w:val="21"/>
          <w:lang w:eastAsia="pl-PL"/>
        </w:rPr>
        <w:t xml:space="preserve">wymaga, zgodnie z art. 95 ust. 1 ustawy PZP, zatrudnienia </w:t>
      </w:r>
      <w:r w:rsidR="001C190C" w:rsidRPr="00106216">
        <w:rPr>
          <w:rFonts w:ascii="Open Sans" w:eastAsia="Times New Roman" w:hAnsi="Open Sans" w:cs="Open Sans"/>
          <w:sz w:val="21"/>
          <w:szCs w:val="21"/>
          <w:lang w:eastAsia="pl-PL"/>
        </w:rPr>
        <w:br/>
      </w:r>
      <w:r w:rsidRPr="00106216">
        <w:rPr>
          <w:rFonts w:ascii="Open Sans" w:eastAsia="Times New Roman" w:hAnsi="Open Sans" w:cs="Open Sans"/>
          <w:sz w:val="21"/>
          <w:szCs w:val="21"/>
          <w:lang w:eastAsia="pl-PL"/>
        </w:rPr>
        <w:t>przez Wykonawcę lub Podwykonawcę na podstawie umowy o pracę w sposób określony</w:t>
      </w:r>
      <w:r w:rsidR="001C01E1" w:rsidRPr="00106216">
        <w:rPr>
          <w:rFonts w:ascii="Open Sans" w:eastAsia="Times New Roman" w:hAnsi="Open Sans" w:cs="Open Sans"/>
          <w:sz w:val="21"/>
          <w:szCs w:val="21"/>
          <w:lang w:eastAsia="pl-PL"/>
        </w:rPr>
        <w:t xml:space="preserve"> </w:t>
      </w:r>
      <w:r w:rsidRPr="00106216">
        <w:rPr>
          <w:rFonts w:ascii="Open Sans" w:eastAsia="Times New Roman" w:hAnsi="Open Sans" w:cs="Open Sans"/>
          <w:sz w:val="21"/>
          <w:szCs w:val="21"/>
          <w:lang w:eastAsia="pl-PL"/>
        </w:rPr>
        <w:t xml:space="preserve">w art. 22 § 1 ustawy z dnia 26 czerwca 1974 r. - Kodeks Pracy </w:t>
      </w:r>
      <w:r w:rsidR="00B2523C" w:rsidRPr="00106216">
        <w:rPr>
          <w:rFonts w:ascii="Open Sans" w:eastAsia="Times New Roman" w:hAnsi="Open Sans" w:cs="Open Sans"/>
          <w:sz w:val="21"/>
          <w:szCs w:val="21"/>
          <w:lang w:eastAsia="pl-PL"/>
        </w:rPr>
        <w:br/>
      </w:r>
      <w:r w:rsidR="007B66DC" w:rsidRPr="00106216">
        <w:rPr>
          <w:rFonts w:ascii="Open Sans" w:eastAsia="Times New Roman" w:hAnsi="Open Sans" w:cs="Open Sans"/>
          <w:sz w:val="21"/>
          <w:szCs w:val="21"/>
          <w:lang w:eastAsia="pl-PL"/>
        </w:rPr>
        <w:t>(</w:t>
      </w:r>
      <w:r w:rsidR="00106216" w:rsidRPr="00106216">
        <w:rPr>
          <w:rFonts w:ascii="Open Sans" w:eastAsia="Times New Roman" w:hAnsi="Open Sans" w:cs="Open Sans"/>
          <w:sz w:val="21"/>
          <w:szCs w:val="21"/>
          <w:lang w:eastAsia="pl-PL"/>
        </w:rPr>
        <w:t>t.j.</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Dz. U. z 2023 r.</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poz. 1465, z 2024</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r. poz. 878, 1222</w:t>
      </w:r>
      <w:r w:rsidR="007B66DC" w:rsidRPr="00106216">
        <w:rPr>
          <w:rFonts w:ascii="Open Sans" w:eastAsia="Times New Roman" w:hAnsi="Open Sans" w:cs="Open Sans"/>
          <w:color w:val="0D0D0D" w:themeColor="text1" w:themeTint="F2"/>
          <w:sz w:val="21"/>
          <w:szCs w:val="21"/>
          <w:lang w:eastAsia="pl-PL"/>
        </w:rPr>
        <w:t xml:space="preserve">) </w:t>
      </w:r>
      <w:r w:rsidRPr="00106216">
        <w:rPr>
          <w:rFonts w:ascii="Open Sans" w:eastAsia="Times New Roman" w:hAnsi="Open Sans" w:cs="Open Sans"/>
          <w:color w:val="0D0D0D" w:themeColor="text1" w:themeTint="F2"/>
          <w:sz w:val="21"/>
          <w:szCs w:val="21"/>
          <w:lang w:eastAsia="pl-PL"/>
        </w:rPr>
        <w:t xml:space="preserve"> osób wykonujących </w:t>
      </w:r>
      <w:r w:rsidR="009C45FD" w:rsidRPr="00106216">
        <w:rPr>
          <w:rFonts w:ascii="Open Sans" w:eastAsia="Times New Roman" w:hAnsi="Open Sans" w:cs="Open Sans"/>
          <w:color w:val="0D0D0D" w:themeColor="text1" w:themeTint="F2"/>
          <w:sz w:val="21"/>
          <w:szCs w:val="21"/>
          <w:lang w:eastAsia="pl-PL"/>
        </w:rPr>
        <w:t xml:space="preserve"> czynność</w:t>
      </w:r>
      <w:r w:rsidRPr="00106216">
        <w:rPr>
          <w:rFonts w:ascii="Open Sans" w:eastAsia="Times New Roman" w:hAnsi="Open Sans" w:cs="Open Sans"/>
          <w:color w:val="0D0D0D" w:themeColor="text1" w:themeTint="F2"/>
          <w:sz w:val="21"/>
          <w:szCs w:val="21"/>
          <w:lang w:eastAsia="pl-PL"/>
        </w:rPr>
        <w:t xml:space="preserve"> w zakresie realizacji zamówienia</w:t>
      </w:r>
      <w:r w:rsidR="004974D6" w:rsidRPr="00106216">
        <w:rPr>
          <w:rFonts w:ascii="Open Sans" w:eastAsia="Times New Roman" w:hAnsi="Open Sans" w:cs="Open Sans"/>
          <w:color w:val="0D0D0D" w:themeColor="text1" w:themeTint="F2"/>
          <w:sz w:val="21"/>
          <w:szCs w:val="21"/>
          <w:lang w:eastAsia="pl-PL"/>
        </w:rPr>
        <w:t>.</w:t>
      </w:r>
    </w:p>
    <w:p w14:paraId="151881C2" w14:textId="28DDD571" w:rsidR="00847E85" w:rsidRDefault="00847E85" w:rsidP="001D5DE8">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847E85">
        <w:rPr>
          <w:rFonts w:ascii="Open Sans" w:eastAsia="Times New Roman" w:hAnsi="Open Sans" w:cs="Open Sans"/>
          <w:color w:val="0D0D0D" w:themeColor="text1" w:themeTint="F2"/>
          <w:sz w:val="21"/>
          <w:szCs w:val="21"/>
          <w:lang w:eastAsia="pl-PL"/>
        </w:rPr>
        <w:t>Zamawiający  dopuszcza  możliwość  zrezygnowania  z  50 % wartości, asortymentu realizacji zamówienia, przy czym minimalna wartość lub wielkość zamówienia to 50%</w:t>
      </w:r>
      <w:r w:rsidR="00400C97">
        <w:rPr>
          <w:rFonts w:ascii="Open Sans" w:eastAsia="Times New Roman" w:hAnsi="Open Sans" w:cs="Open Sans"/>
          <w:color w:val="0D0D0D" w:themeColor="text1" w:themeTint="F2"/>
          <w:sz w:val="21"/>
          <w:szCs w:val="21"/>
          <w:lang w:eastAsia="pl-PL"/>
        </w:rPr>
        <w:t xml:space="preserve">, </w:t>
      </w:r>
    </w:p>
    <w:p w14:paraId="15CDDD2A" w14:textId="3FF86503" w:rsidR="00F96AF5" w:rsidRPr="00F96AF5" w:rsidRDefault="00F96AF5" w:rsidP="00432BAF">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F96AF5">
        <w:rPr>
          <w:rFonts w:ascii="Open Sans" w:eastAsia="Times New Roman" w:hAnsi="Open Sans" w:cs="Open Sans"/>
          <w:color w:val="0D0D0D" w:themeColor="text1" w:themeTint="F2"/>
          <w:sz w:val="21"/>
          <w:szCs w:val="21"/>
          <w:lang w:eastAsia="pl-PL"/>
        </w:rPr>
        <w:t>Dostawy będą dokonywane sukcesywnie w zależności od potrzeb</w:t>
      </w:r>
      <w:r>
        <w:rPr>
          <w:rFonts w:ascii="Open Sans" w:eastAsia="Times New Roman" w:hAnsi="Open Sans" w:cs="Open Sans"/>
          <w:color w:val="0D0D0D" w:themeColor="text1" w:themeTint="F2"/>
          <w:sz w:val="21"/>
          <w:szCs w:val="21"/>
          <w:lang w:eastAsia="pl-PL"/>
        </w:rPr>
        <w:t xml:space="preserve"> </w:t>
      </w:r>
      <w:r w:rsidRPr="00F96AF5">
        <w:rPr>
          <w:rFonts w:ascii="Open Sans" w:eastAsia="Times New Roman" w:hAnsi="Open Sans" w:cs="Open Sans"/>
          <w:color w:val="0D0D0D" w:themeColor="text1" w:themeTint="F2"/>
          <w:sz w:val="21"/>
          <w:szCs w:val="21"/>
          <w:lang w:eastAsia="pl-PL"/>
        </w:rPr>
        <w:t>Zamawiającego, jednorazowo nie więcej niż 500 Mg (ton).</w:t>
      </w:r>
    </w:p>
    <w:p w14:paraId="54CA49A5" w14:textId="13BF7618" w:rsidR="00400C97" w:rsidRPr="00EC540F" w:rsidRDefault="00400C97" w:rsidP="00F96AF5">
      <w:pPr>
        <w:pStyle w:val="Akapitzlist"/>
        <w:ind w:left="1222"/>
        <w:jc w:val="both"/>
        <w:rPr>
          <w:rFonts w:ascii="Open Sans" w:eastAsia="Times New Roman" w:hAnsi="Open Sans" w:cs="Open Sans"/>
          <w:color w:val="0D0D0D" w:themeColor="text1" w:themeTint="F2"/>
          <w:sz w:val="21"/>
          <w:szCs w:val="21"/>
          <w:lang w:eastAsia="pl-PL"/>
        </w:rPr>
      </w:pP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3CB77362" w14:textId="22F42905" w:rsidR="00C22684" w:rsidRPr="007C655C" w:rsidRDefault="004F0127" w:rsidP="00233D4F">
      <w:pPr>
        <w:spacing w:after="0" w:line="276" w:lineRule="auto"/>
        <w:jc w:val="both"/>
        <w:rPr>
          <w:rFonts w:ascii="Open Sans" w:eastAsia="Times New Roman" w:hAnsi="Open Sans" w:cs="Open Sans"/>
          <w:color w:val="000000" w:themeColor="text1"/>
          <w:sz w:val="20"/>
          <w:szCs w:val="20"/>
          <w:u w:val="single"/>
          <w:lang w:eastAsia="pl-PL"/>
        </w:rPr>
      </w:pPr>
      <w:r w:rsidRPr="00472296">
        <w:rPr>
          <w:rFonts w:ascii="Open Sans" w:eastAsia="Times New Roman" w:hAnsi="Open Sans" w:cs="Open Sans"/>
          <w:color w:val="000000" w:themeColor="text1"/>
          <w:sz w:val="20"/>
          <w:szCs w:val="20"/>
          <w:lang w:eastAsia="pl-PL"/>
        </w:rPr>
        <w:t>3</w:t>
      </w:r>
      <w:r w:rsidRPr="007C655C">
        <w:rPr>
          <w:rFonts w:ascii="Open Sans" w:eastAsia="Times New Roman" w:hAnsi="Open Sans" w:cs="Open Sans"/>
          <w:color w:val="000000" w:themeColor="text1"/>
          <w:sz w:val="20"/>
          <w:szCs w:val="20"/>
          <w:u w:val="single"/>
          <w:lang w:eastAsia="pl-PL"/>
        </w:rPr>
        <w:t>.</w:t>
      </w:r>
      <w:r w:rsidR="0064740B" w:rsidRPr="007C655C">
        <w:rPr>
          <w:rFonts w:ascii="Open Sans" w:hAnsi="Open Sans" w:cs="Open Sans"/>
          <w:color w:val="000000" w:themeColor="text1"/>
          <w:sz w:val="20"/>
          <w:szCs w:val="20"/>
          <w:u w:val="single"/>
        </w:rPr>
        <w:t>Przedmiot zamówienia</w:t>
      </w:r>
      <w:r w:rsidR="00803A24" w:rsidRPr="007C655C">
        <w:rPr>
          <w:rFonts w:ascii="Open Sans" w:hAnsi="Open Sans" w:cs="Open Sans"/>
          <w:color w:val="000000" w:themeColor="text1"/>
          <w:sz w:val="20"/>
          <w:szCs w:val="20"/>
          <w:u w:val="single"/>
        </w:rPr>
        <w:t>:</w:t>
      </w:r>
      <w:bookmarkStart w:id="19" w:name="_Hlk76494993"/>
      <w:r w:rsidR="00361AA8" w:rsidRPr="00472296">
        <w:rPr>
          <w:rFonts w:ascii="Open Sans" w:eastAsia="Times New Roman" w:hAnsi="Open Sans" w:cs="Open Sans"/>
          <w:color w:val="000000" w:themeColor="text1"/>
          <w:sz w:val="20"/>
          <w:szCs w:val="20"/>
          <w:u w:val="single"/>
          <w:lang w:eastAsia="pl-PL"/>
        </w:rPr>
        <w:t xml:space="preserve"> </w:t>
      </w:r>
      <w:r w:rsidR="004D0A4A" w:rsidRPr="004D0A4A">
        <w:rPr>
          <w:rFonts w:ascii="Open Sans" w:eastAsia="Times New Roman" w:hAnsi="Open Sans" w:cs="Open Sans"/>
          <w:color w:val="000000" w:themeColor="text1"/>
          <w:sz w:val="20"/>
          <w:szCs w:val="20"/>
          <w:u w:val="single"/>
          <w:lang w:eastAsia="pl-PL"/>
        </w:rPr>
        <w:t>„Dostawa piasku do zwalczania skutków zimy”.</w:t>
      </w:r>
      <w:r w:rsidR="00C22684" w:rsidRPr="007C655C">
        <w:rPr>
          <w:rFonts w:ascii="Open Sans" w:eastAsia="Times New Roman" w:hAnsi="Open Sans" w:cs="Open Sans"/>
          <w:color w:val="000000" w:themeColor="text1"/>
          <w:sz w:val="20"/>
          <w:szCs w:val="20"/>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19"/>
    <w:p w14:paraId="3802D593" w14:textId="18D13E34"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883B48">
        <w:rPr>
          <w:rFonts w:ascii="Open Sans" w:eastAsia="Times New Roman" w:hAnsi="Open Sans" w:cs="Open Sans"/>
          <w:color w:val="000000" w:themeColor="text1"/>
          <w:sz w:val="21"/>
          <w:szCs w:val="21"/>
          <w:lang w:eastAsia="pl-PL"/>
        </w:rPr>
        <w:t xml:space="preserve"> </w:t>
      </w:r>
      <w:r w:rsidR="003905BC">
        <w:rPr>
          <w:rFonts w:ascii="Open Sans" w:eastAsia="Times New Roman" w:hAnsi="Open Sans" w:cs="Open Sans"/>
          <w:color w:val="000000" w:themeColor="text1"/>
          <w:sz w:val="21"/>
          <w:szCs w:val="21"/>
          <w:lang w:eastAsia="pl-PL"/>
        </w:rPr>
        <w:t>14211000-3</w:t>
      </w:r>
      <w:r w:rsidR="002503BD" w:rsidRPr="002503BD">
        <w:rPr>
          <w:rFonts w:ascii="Open Sans" w:eastAsia="Times New Roman" w:hAnsi="Open Sans" w:cs="Open Sans"/>
          <w:color w:val="000000" w:themeColor="text1"/>
          <w:sz w:val="21"/>
          <w:szCs w:val="21"/>
          <w:lang w:eastAsia="pl-PL"/>
        </w:rPr>
        <w:t xml:space="preserve"> </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3C633D96" w:rsidR="000C32D4"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3.3.</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3D0C18">
        <w:rPr>
          <w:rFonts w:ascii="Open Sans" w:eastAsia="Times New Roman" w:hAnsi="Open Sans" w:cs="Open Sans"/>
          <w:color w:val="000000" w:themeColor="text1"/>
          <w:sz w:val="21"/>
          <w:szCs w:val="21"/>
          <w:lang w:eastAsia="pl-PL"/>
        </w:rPr>
        <w:t>:</w:t>
      </w:r>
      <w:r w:rsidR="00BB6CE6" w:rsidRPr="00BB6CE6">
        <w:rPr>
          <w:rFonts w:ascii="Open Sans" w:eastAsia="Times New Roman" w:hAnsi="Open Sans" w:cs="Open Sans"/>
          <w:color w:val="000000" w:themeColor="text1"/>
          <w:sz w:val="21"/>
          <w:szCs w:val="21"/>
          <w:lang w:eastAsia="pl-PL"/>
        </w:rPr>
        <w:t xml:space="preserve"> </w:t>
      </w:r>
      <w:r w:rsidR="000013D4" w:rsidRPr="000013D4">
        <w:rPr>
          <w:rFonts w:ascii="Open Sans" w:eastAsia="Times New Roman" w:hAnsi="Open Sans" w:cs="Open Sans"/>
          <w:color w:val="000000" w:themeColor="text1"/>
          <w:sz w:val="18"/>
          <w:szCs w:val="18"/>
          <w:lang w:eastAsia="pl-PL"/>
        </w:rPr>
        <w:t xml:space="preserve">Wykonawca zobowiązany jest do dostarczenia przedmiotu umowy własnym środkiem transportu wraz z załadunkiem i rozładunkiem do siedziby Zamawiającego </w:t>
      </w:r>
      <w:r w:rsidR="000013D4">
        <w:rPr>
          <w:rFonts w:ascii="Open Sans" w:eastAsia="Times New Roman" w:hAnsi="Open Sans" w:cs="Open Sans"/>
          <w:color w:val="000000" w:themeColor="text1"/>
          <w:sz w:val="18"/>
          <w:szCs w:val="18"/>
          <w:lang w:eastAsia="pl-PL"/>
        </w:rPr>
        <w:br/>
      </w:r>
      <w:r w:rsidR="000013D4" w:rsidRPr="000013D4">
        <w:rPr>
          <w:rFonts w:ascii="Open Sans" w:eastAsia="Times New Roman" w:hAnsi="Open Sans" w:cs="Open Sans"/>
          <w:color w:val="000000" w:themeColor="text1"/>
          <w:sz w:val="18"/>
          <w:szCs w:val="18"/>
          <w:lang w:eastAsia="pl-PL"/>
        </w:rPr>
        <w:t>lub w miejsce przez niego wskazane (tj. Koszalin, ul. Gnieźnieńska 6 lub Koszalin, ul. Komunalna 5).</w:t>
      </w:r>
      <w:r w:rsidR="000013D4">
        <w:rPr>
          <w:rFonts w:ascii="Open Sans" w:eastAsia="Times New Roman" w:hAnsi="Open Sans" w:cs="Open Sans"/>
          <w:color w:val="000000" w:themeColor="text1"/>
          <w:sz w:val="21"/>
          <w:szCs w:val="21"/>
          <w:lang w:eastAsia="pl-PL"/>
        </w:rPr>
        <w:t xml:space="preserve"> </w:t>
      </w:r>
      <w:r w:rsidR="000013D4" w:rsidRPr="000013D4">
        <w:rPr>
          <w:rFonts w:ascii="Open Sans" w:eastAsia="Times New Roman" w:hAnsi="Open Sans" w:cs="Open Sans"/>
          <w:color w:val="000000" w:themeColor="text1"/>
          <w:sz w:val="21"/>
          <w:szCs w:val="21"/>
          <w:lang w:eastAsia="pl-PL"/>
        </w:rPr>
        <w:t xml:space="preserve"> </w:t>
      </w:r>
      <w:r w:rsidR="003327AF">
        <w:rPr>
          <w:rFonts w:ascii="Open Sans" w:eastAsia="Times New Roman" w:hAnsi="Open Sans" w:cs="Open Sans"/>
          <w:color w:val="000000" w:themeColor="text1"/>
          <w:sz w:val="21"/>
          <w:szCs w:val="21"/>
          <w:lang w:eastAsia="pl-PL"/>
        </w:rPr>
        <w:t xml:space="preserve"> </w:t>
      </w:r>
      <w:r w:rsidR="001D0C47" w:rsidRPr="001D0C47">
        <w:rPr>
          <w:rFonts w:ascii="Open Sans" w:eastAsia="Times New Roman" w:hAnsi="Open Sans" w:cs="Open Sans"/>
          <w:color w:val="000000" w:themeColor="text1"/>
          <w:sz w:val="21"/>
          <w:szCs w:val="21"/>
          <w:lang w:eastAsia="pl-PL"/>
        </w:rPr>
        <w:t xml:space="preserve"> </w:t>
      </w:r>
      <w:r w:rsidR="006E343F">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0FEA1D17"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6E15F2">
        <w:rPr>
          <w:rFonts w:ascii="Open Sans" w:eastAsia="Times New Roman" w:hAnsi="Open Sans" w:cs="Open Sans"/>
          <w:sz w:val="21"/>
          <w:szCs w:val="21"/>
          <w:lang w:eastAsia="pl-PL"/>
        </w:rPr>
        <w:t xml:space="preserve">Dostawa.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05EBDEFC"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pis  i zakres przedmiotu zamówienia zawarty został w  Rozdziale II  SWZ</w:t>
      </w:r>
      <w:r w:rsidR="00C60503" w:rsidRPr="0001419C">
        <w:rPr>
          <w:rFonts w:ascii="Open Sans" w:hAnsi="Open Sans" w:cs="Open Sans"/>
          <w:sz w:val="21"/>
          <w:szCs w:val="21"/>
        </w:rPr>
        <w:t xml:space="preserve"> „</w:t>
      </w:r>
      <w:r w:rsidR="00580E63">
        <w:rPr>
          <w:rFonts w:ascii="Open Sans" w:hAnsi="Open Sans" w:cs="Open Sans"/>
          <w:sz w:val="21"/>
          <w:szCs w:val="21"/>
        </w:rPr>
        <w:t>O</w:t>
      </w:r>
      <w:r w:rsidR="00C60503" w:rsidRPr="0001419C">
        <w:rPr>
          <w:rFonts w:ascii="Open Sans" w:hAnsi="Open Sans" w:cs="Open Sans"/>
          <w:sz w:val="21"/>
          <w:szCs w:val="21"/>
        </w:rPr>
        <w:t xml:space="preserve">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45BEF658" w14:textId="38A4A5D1" w:rsidR="00064B9F" w:rsidRPr="001307B6" w:rsidRDefault="007554AD" w:rsidP="007C4B21">
      <w:pPr>
        <w:pStyle w:val="Akapitzlist"/>
        <w:numPr>
          <w:ilvl w:val="0"/>
          <w:numId w:val="5"/>
        </w:numPr>
        <w:jc w:val="both"/>
        <w:rPr>
          <w:rFonts w:ascii="Open Sans" w:eastAsia="Times New Roman" w:hAnsi="Open Sans" w:cs="Open Sans"/>
          <w:sz w:val="20"/>
          <w:szCs w:val="20"/>
          <w:lang w:eastAsia="pl-PL"/>
        </w:rPr>
      </w:pPr>
      <w:r w:rsidRPr="001307B6">
        <w:rPr>
          <w:rFonts w:ascii="Open Sans" w:eastAsia="Times New Roman" w:hAnsi="Open Sans" w:cs="Open Sans"/>
          <w:sz w:val="20"/>
          <w:szCs w:val="20"/>
          <w:lang w:eastAsia="pl-PL"/>
        </w:rPr>
        <w:t>Termin realizacji przedmiotu zamówienia</w:t>
      </w:r>
      <w:r w:rsidR="00347387" w:rsidRPr="001307B6">
        <w:rPr>
          <w:rFonts w:ascii="Open Sans" w:eastAsia="Times New Roman" w:hAnsi="Open Sans" w:cs="Open Sans"/>
          <w:sz w:val="20"/>
          <w:szCs w:val="20"/>
          <w:lang w:eastAsia="pl-PL"/>
        </w:rPr>
        <w:t xml:space="preserve"> - </w:t>
      </w:r>
      <w:r w:rsidR="002805FA" w:rsidRPr="001307B6">
        <w:rPr>
          <w:rFonts w:ascii="Open Sans" w:eastAsia="Times New Roman" w:hAnsi="Open Sans" w:cs="Open Sans"/>
          <w:sz w:val="20"/>
          <w:szCs w:val="20"/>
          <w:lang w:eastAsia="pl-PL"/>
        </w:rPr>
        <w:t>Wykonawca zobowiązany jest do dostarczenia przedmiotu zamówienia w terminie 14 miesięcy od dnia podpisania umowy.</w:t>
      </w:r>
      <w:bookmarkStart w:id="20" w:name="_Hlk178752661"/>
    </w:p>
    <w:bookmarkEnd w:id="20"/>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33D8F306" w14:textId="77777777" w:rsidR="00915ADE" w:rsidRP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t xml:space="preserve">2) spełniają warunki udziału w postępowaniu określone przez Zamawiającego w ogłoszeniu </w:t>
      </w:r>
    </w:p>
    <w:p w14:paraId="24EFEFDE" w14:textId="77777777" w:rsidR="00915ADE" w:rsidRP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t xml:space="preserve">o zamówieniu i niniejszej SWZ. </w:t>
      </w:r>
    </w:p>
    <w:p w14:paraId="23D1E474" w14:textId="77777777" w:rsidR="00915ADE" w:rsidRPr="008B5537" w:rsidRDefault="00915ADE" w:rsidP="00915ADE">
      <w:pPr>
        <w:pStyle w:val="Akapitzlist"/>
        <w:spacing w:line="276" w:lineRule="auto"/>
        <w:ind w:left="502"/>
        <w:jc w:val="both"/>
        <w:rPr>
          <w:rFonts w:ascii="Open Sans" w:eastAsia="Times New Roman" w:hAnsi="Open Sans" w:cs="Open Sans"/>
          <w:sz w:val="20"/>
          <w:szCs w:val="20"/>
          <w:lang w:eastAsia="pl-PL"/>
        </w:rPr>
      </w:pPr>
      <w:r w:rsidRPr="008B5537">
        <w:rPr>
          <w:rFonts w:ascii="Open Sans" w:eastAsia="Times New Roman" w:hAnsi="Open Sans" w:cs="Open Sans"/>
          <w:sz w:val="20"/>
          <w:szCs w:val="20"/>
          <w:lang w:eastAsia="pl-PL"/>
        </w:rPr>
        <w:t xml:space="preserve">      </w:t>
      </w:r>
    </w:p>
    <w:p w14:paraId="08B424CD" w14:textId="160AD434" w:rsidR="00902007" w:rsidRDefault="00902007" w:rsidP="00902007">
      <w:pPr>
        <w:spacing w:after="0" w:line="276" w:lineRule="auto"/>
        <w:jc w:val="both"/>
        <w:rPr>
          <w:rFonts w:ascii="Open Sans" w:eastAsia="Times New Roman" w:hAnsi="Open Sans" w:cs="Open Sans"/>
          <w:color w:val="000000" w:themeColor="text1"/>
          <w:sz w:val="20"/>
          <w:szCs w:val="20"/>
          <w:lang w:eastAsia="pl-PL"/>
        </w:rPr>
      </w:pPr>
      <w:r w:rsidRPr="008B5537">
        <w:rPr>
          <w:rFonts w:ascii="Open Sans" w:eastAsia="Times New Roman" w:hAnsi="Open Sans" w:cs="Open Sans"/>
          <w:color w:val="000000" w:themeColor="text1"/>
          <w:sz w:val="20"/>
          <w:szCs w:val="20"/>
          <w:lang w:eastAsia="pl-PL"/>
        </w:rPr>
        <w:t xml:space="preserve">6.2. Zamawiający wymaga wykazania przez Wykonawcę spełnienia warunku określonego w art. 112 </w:t>
      </w:r>
      <w:r w:rsidRPr="008B5537">
        <w:rPr>
          <w:rFonts w:ascii="Open Sans" w:eastAsia="Times New Roman" w:hAnsi="Open Sans" w:cs="Open Sans"/>
          <w:color w:val="000000" w:themeColor="text1"/>
          <w:sz w:val="20"/>
          <w:szCs w:val="20"/>
          <w:lang w:eastAsia="pl-PL"/>
        </w:rPr>
        <w:br/>
        <w:t>ust. 2 pkt 4 ustawy Pzp dotyczącego zdolności technicznej i zawodowej, Zamawiający uzna warunek</w:t>
      </w:r>
      <w:r w:rsidRPr="008B5537">
        <w:rPr>
          <w:rFonts w:ascii="Open Sans" w:eastAsia="Times New Roman" w:hAnsi="Open Sans" w:cs="Open Sans"/>
          <w:color w:val="000000" w:themeColor="text1"/>
          <w:sz w:val="20"/>
          <w:szCs w:val="20"/>
          <w:lang w:eastAsia="pl-PL"/>
        </w:rPr>
        <w:br/>
        <w:t xml:space="preserve">za spełniony, jeżeli Wykonawca  wykaże ,że wykonał w okresie ostatnich 3 lat, licząc wstecz od dnia, </w:t>
      </w:r>
      <w:r w:rsidRPr="008B5537">
        <w:rPr>
          <w:rFonts w:ascii="Open Sans" w:eastAsia="Times New Roman" w:hAnsi="Open Sans" w:cs="Open Sans"/>
          <w:color w:val="000000" w:themeColor="text1"/>
          <w:sz w:val="20"/>
          <w:szCs w:val="20"/>
          <w:lang w:eastAsia="pl-PL"/>
        </w:rPr>
        <w:br/>
        <w:t xml:space="preserve">w którym upływa termin składania ofert, a jeżeli okres prowadzenia działalności jest krótszy, w tym okresie  </w:t>
      </w:r>
      <w:r w:rsidRPr="00902007">
        <w:rPr>
          <w:rFonts w:ascii="Open Sans" w:eastAsia="Times New Roman" w:hAnsi="Open Sans" w:cs="Open Sans"/>
          <w:color w:val="000000" w:themeColor="text1"/>
          <w:sz w:val="20"/>
          <w:szCs w:val="20"/>
          <w:lang w:eastAsia="pl-PL"/>
        </w:rPr>
        <w:t>co najmniej jedn</w:t>
      </w:r>
      <w:r>
        <w:rPr>
          <w:rFonts w:ascii="Open Sans" w:eastAsia="Times New Roman" w:hAnsi="Open Sans" w:cs="Open Sans"/>
          <w:color w:val="000000" w:themeColor="text1"/>
          <w:sz w:val="20"/>
          <w:szCs w:val="20"/>
          <w:lang w:eastAsia="pl-PL"/>
        </w:rPr>
        <w:t xml:space="preserve">ą </w:t>
      </w:r>
      <w:r w:rsidRPr="00902007">
        <w:rPr>
          <w:rFonts w:ascii="Open Sans" w:eastAsia="Times New Roman" w:hAnsi="Open Sans" w:cs="Open Sans"/>
          <w:color w:val="000000" w:themeColor="text1"/>
          <w:sz w:val="20"/>
          <w:szCs w:val="20"/>
          <w:lang w:eastAsia="pl-PL"/>
        </w:rPr>
        <w:t xml:space="preserve"> dostaw</w:t>
      </w:r>
      <w:r>
        <w:rPr>
          <w:rFonts w:ascii="Open Sans" w:eastAsia="Times New Roman" w:hAnsi="Open Sans" w:cs="Open Sans"/>
          <w:color w:val="000000" w:themeColor="text1"/>
          <w:sz w:val="20"/>
          <w:szCs w:val="20"/>
          <w:lang w:eastAsia="pl-PL"/>
        </w:rPr>
        <w:t>ę</w:t>
      </w:r>
      <w:r w:rsidRPr="00902007">
        <w:rPr>
          <w:rFonts w:ascii="Open Sans" w:eastAsia="Times New Roman" w:hAnsi="Open Sans" w:cs="Open Sans"/>
          <w:color w:val="000000" w:themeColor="text1"/>
          <w:sz w:val="20"/>
          <w:szCs w:val="20"/>
          <w:lang w:eastAsia="pl-PL"/>
        </w:rPr>
        <w:t xml:space="preserve"> odpowiadając</w:t>
      </w:r>
      <w:r>
        <w:rPr>
          <w:rFonts w:ascii="Open Sans" w:eastAsia="Times New Roman" w:hAnsi="Open Sans" w:cs="Open Sans"/>
          <w:color w:val="000000" w:themeColor="text1"/>
          <w:sz w:val="20"/>
          <w:szCs w:val="20"/>
          <w:lang w:eastAsia="pl-PL"/>
        </w:rPr>
        <w:t>ą</w:t>
      </w:r>
      <w:r w:rsidRPr="00902007">
        <w:rPr>
          <w:rFonts w:ascii="Open Sans" w:eastAsia="Times New Roman" w:hAnsi="Open Sans" w:cs="Open Sans"/>
          <w:color w:val="000000" w:themeColor="text1"/>
          <w:sz w:val="20"/>
          <w:szCs w:val="20"/>
          <w:lang w:eastAsia="pl-PL"/>
        </w:rPr>
        <w:t xml:space="preserve"> swoim zakresem przedmiotowi niniejszego postępowania o wartości nie mniejszej niż 25 tysięcy złotych brutto.</w:t>
      </w:r>
      <w:r>
        <w:rPr>
          <w:rFonts w:ascii="Open Sans" w:eastAsia="Times New Roman" w:hAnsi="Open Sans" w:cs="Open Sans"/>
          <w:color w:val="000000" w:themeColor="text1"/>
          <w:sz w:val="20"/>
          <w:szCs w:val="20"/>
          <w:lang w:eastAsia="pl-PL"/>
        </w:rPr>
        <w:t xml:space="preserve"> </w:t>
      </w:r>
      <w:r w:rsidRPr="00902007">
        <w:rPr>
          <w:rFonts w:ascii="Open Sans" w:eastAsia="Times New Roman" w:hAnsi="Open Sans" w:cs="Open Sans"/>
          <w:color w:val="000000" w:themeColor="text1"/>
          <w:sz w:val="20"/>
          <w:szCs w:val="20"/>
          <w:lang w:eastAsia="pl-PL"/>
        </w:rPr>
        <w:t xml:space="preserve">Do wykazu </w:t>
      </w:r>
      <w:r w:rsidR="000617CF">
        <w:rPr>
          <w:rFonts w:ascii="Open Sans" w:eastAsia="Times New Roman" w:hAnsi="Open Sans" w:cs="Open Sans"/>
          <w:color w:val="000000" w:themeColor="text1"/>
          <w:sz w:val="20"/>
          <w:szCs w:val="20"/>
          <w:lang w:eastAsia="pl-PL"/>
        </w:rPr>
        <w:t xml:space="preserve">dostaw </w:t>
      </w:r>
      <w:r w:rsidRPr="00902007">
        <w:rPr>
          <w:rFonts w:ascii="Open Sans" w:eastAsia="Times New Roman" w:hAnsi="Open Sans" w:cs="Open Sans"/>
          <w:color w:val="000000" w:themeColor="text1"/>
          <w:sz w:val="20"/>
          <w:szCs w:val="20"/>
          <w:lang w:eastAsia="pl-PL"/>
        </w:rPr>
        <w:t xml:space="preserve"> Wykonawca załączy dokumenty z potwierdzeniem w formie rekomendacji, referencji itp. wskazujące, że </w:t>
      </w:r>
      <w:r w:rsidR="000617CF">
        <w:rPr>
          <w:rFonts w:ascii="Open Sans" w:eastAsia="Times New Roman" w:hAnsi="Open Sans" w:cs="Open Sans"/>
          <w:color w:val="000000" w:themeColor="text1"/>
          <w:sz w:val="20"/>
          <w:szCs w:val="20"/>
          <w:lang w:eastAsia="pl-PL"/>
        </w:rPr>
        <w:t xml:space="preserve">dostawy te </w:t>
      </w:r>
      <w:r w:rsidRPr="00902007">
        <w:rPr>
          <w:rFonts w:ascii="Open Sans" w:eastAsia="Times New Roman" w:hAnsi="Open Sans" w:cs="Open Sans"/>
          <w:color w:val="000000" w:themeColor="text1"/>
          <w:sz w:val="20"/>
          <w:szCs w:val="20"/>
          <w:lang w:eastAsia="pl-PL"/>
        </w:rPr>
        <w:t xml:space="preserve">wykonał z należytą starannością. Informacja winna zawierać: </w:t>
      </w:r>
      <w:r w:rsidR="00CB33F5">
        <w:rPr>
          <w:rFonts w:ascii="Open Sans" w:eastAsia="Times New Roman" w:hAnsi="Open Sans" w:cs="Open Sans"/>
          <w:color w:val="000000" w:themeColor="text1"/>
          <w:sz w:val="20"/>
          <w:szCs w:val="20"/>
          <w:lang w:eastAsia="pl-PL"/>
        </w:rPr>
        <w:t>a</w:t>
      </w:r>
      <w:r w:rsidRPr="00902007">
        <w:rPr>
          <w:rFonts w:ascii="Open Sans" w:eastAsia="Times New Roman" w:hAnsi="Open Sans" w:cs="Open Sans"/>
          <w:color w:val="000000" w:themeColor="text1"/>
          <w:sz w:val="20"/>
          <w:szCs w:val="20"/>
          <w:lang w:eastAsia="pl-PL"/>
        </w:rPr>
        <w:t>dres poprzedniego zamawiającego,</w:t>
      </w:r>
      <w:r w:rsidRPr="00902007">
        <w:rPr>
          <w:rFonts w:ascii="Open Sans" w:eastAsia="Times New Roman" w:hAnsi="Open Sans" w:cs="Open Sans"/>
          <w:color w:val="000000" w:themeColor="text1"/>
          <w:sz w:val="20"/>
          <w:szCs w:val="20"/>
          <w:lang w:eastAsia="pl-PL"/>
        </w:rPr>
        <w:tab/>
      </w:r>
      <w:r w:rsidR="00CB33F5">
        <w:rPr>
          <w:rFonts w:ascii="Open Sans" w:eastAsia="Times New Roman" w:hAnsi="Open Sans" w:cs="Open Sans"/>
          <w:color w:val="000000" w:themeColor="text1"/>
          <w:sz w:val="20"/>
          <w:szCs w:val="20"/>
          <w:lang w:eastAsia="pl-PL"/>
        </w:rPr>
        <w:t>w</w:t>
      </w:r>
      <w:r w:rsidRPr="00902007">
        <w:rPr>
          <w:rFonts w:ascii="Open Sans" w:eastAsia="Times New Roman" w:hAnsi="Open Sans" w:cs="Open Sans"/>
          <w:color w:val="000000" w:themeColor="text1"/>
          <w:sz w:val="20"/>
          <w:szCs w:val="20"/>
          <w:lang w:eastAsia="pl-PL"/>
        </w:rPr>
        <w:t>artość zamówienia</w:t>
      </w:r>
      <w:r w:rsidR="00CB33F5">
        <w:rPr>
          <w:rFonts w:ascii="Open Sans" w:eastAsia="Times New Roman" w:hAnsi="Open Sans" w:cs="Open Sans"/>
          <w:color w:val="000000" w:themeColor="text1"/>
          <w:sz w:val="20"/>
          <w:szCs w:val="20"/>
          <w:lang w:eastAsia="pl-PL"/>
        </w:rPr>
        <w:t xml:space="preserve"> oraz o</w:t>
      </w:r>
      <w:r w:rsidRPr="00902007">
        <w:rPr>
          <w:rFonts w:ascii="Open Sans" w:eastAsia="Times New Roman" w:hAnsi="Open Sans" w:cs="Open Sans"/>
          <w:color w:val="000000" w:themeColor="text1"/>
          <w:sz w:val="20"/>
          <w:szCs w:val="20"/>
          <w:lang w:eastAsia="pl-PL"/>
        </w:rPr>
        <w:t>kres realizacji zamówienia.</w:t>
      </w: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lastRenderedPageBreak/>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w:t>
      </w:r>
      <w:r w:rsidRPr="0057280E">
        <w:rPr>
          <w:rFonts w:ascii="Open Sans" w:eastAsia="Times New Roman" w:hAnsi="Open Sans" w:cs="Open Sans"/>
          <w:color w:val="000000"/>
          <w:sz w:val="20"/>
          <w:szCs w:val="20"/>
          <w:lang w:eastAsia="pl-PL"/>
        </w:rPr>
        <w:lastRenderedPageBreak/>
        <w:t xml:space="preserve">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6C064A4D" w14:textId="2EAF3601" w:rsidR="00CC3B25" w:rsidRDefault="00CC3B25" w:rsidP="008A0C7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8.A.5. </w:t>
      </w:r>
      <w:r w:rsidR="00147DC2" w:rsidRPr="00147DC2">
        <w:rPr>
          <w:rFonts w:ascii="Open Sans" w:eastAsia="Times New Roman" w:hAnsi="Open Sans" w:cs="Open Sans"/>
          <w:color w:val="000000"/>
          <w:sz w:val="20"/>
          <w:szCs w:val="20"/>
          <w:lang w:eastAsia="pl-PL"/>
        </w:rPr>
        <w:t>Wykaz  dostaw odpowiadających swoim zakresem przedmiotowi niniejszego zamówienia (określonego w punkcie 6.2. niniejszej „ Instrukcji dla wykonawców „)  wraz z dokumentami  potwierdzającymi, że wskazane w wykazie dostawy  zostały wykonane z należytą starannością - Załącznik nr 6 do SWZ;</w:t>
      </w:r>
    </w:p>
    <w:p w14:paraId="2A8E2069" w14:textId="77777777" w:rsidR="006B5916" w:rsidRDefault="006B5916" w:rsidP="006B5916">
      <w:pPr>
        <w:spacing w:after="0" w:line="240" w:lineRule="auto"/>
        <w:ind w:left="360"/>
        <w:jc w:val="both"/>
        <w:rPr>
          <w:rFonts w:ascii="Open Sans" w:eastAsia="Times New Roman" w:hAnsi="Open Sans" w:cs="Open Sans"/>
          <w:i/>
          <w:iCs/>
          <w:sz w:val="20"/>
          <w:szCs w:val="20"/>
          <w:lang w:eastAsia="pl-PL"/>
        </w:rPr>
      </w:pPr>
    </w:p>
    <w:p w14:paraId="384C8172" w14:textId="77777777" w:rsidR="007961F8" w:rsidRPr="007961F8" w:rsidRDefault="007961F8" w:rsidP="007961F8">
      <w:pPr>
        <w:spacing w:after="0" w:line="276" w:lineRule="auto"/>
        <w:ind w:left="360"/>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6A0EBA1E" w14:textId="77777777" w:rsidR="007961F8" w:rsidRDefault="007961F8" w:rsidP="007961F8">
      <w:pPr>
        <w:spacing w:after="0" w:line="276" w:lineRule="auto"/>
        <w:ind w:left="360"/>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Przedmiotowe środki dowodowe wymagane od wykonawcy, o których mowa powyżej obejmują:</w:t>
      </w:r>
    </w:p>
    <w:p w14:paraId="32A705C1" w14:textId="79708735" w:rsidR="00113984" w:rsidRPr="00113984" w:rsidRDefault="00113984" w:rsidP="00113984">
      <w:pPr>
        <w:pStyle w:val="Akapitzlist"/>
        <w:numPr>
          <w:ilvl w:val="0"/>
          <w:numId w:val="10"/>
        </w:numPr>
        <w:jc w:val="both"/>
        <w:rPr>
          <w:rFonts w:ascii="Open Sans" w:eastAsia="Times New Roman" w:hAnsi="Open Sans" w:cs="Open Sans"/>
          <w:color w:val="000000" w:themeColor="text1"/>
          <w:sz w:val="20"/>
          <w:szCs w:val="20"/>
          <w:lang w:eastAsia="pl-PL"/>
        </w:rPr>
      </w:pPr>
      <w:r w:rsidRPr="00113984">
        <w:rPr>
          <w:rFonts w:ascii="Open Sans" w:eastAsia="Times New Roman" w:hAnsi="Open Sans" w:cs="Open Sans"/>
          <w:color w:val="000000" w:themeColor="text1"/>
          <w:sz w:val="20"/>
          <w:szCs w:val="20"/>
          <w:lang w:eastAsia="pl-PL"/>
        </w:rPr>
        <w:t xml:space="preserve">Atest potwierdzający spełnienie wymogów określonych w Rozporządzeniu Ministra Środowiska z dnia 27 października 2005 r (Dz. U. nr 230 poz.1960) w sprawie rodzajów </w:t>
      </w:r>
      <w:r w:rsidR="00661274">
        <w:rPr>
          <w:rFonts w:ascii="Open Sans" w:eastAsia="Times New Roman" w:hAnsi="Open Sans" w:cs="Open Sans"/>
          <w:color w:val="000000" w:themeColor="text1"/>
          <w:sz w:val="20"/>
          <w:szCs w:val="20"/>
          <w:lang w:eastAsia="pl-PL"/>
        </w:rPr>
        <w:br/>
      </w:r>
      <w:r w:rsidRPr="00113984">
        <w:rPr>
          <w:rFonts w:ascii="Open Sans" w:eastAsia="Times New Roman" w:hAnsi="Open Sans" w:cs="Open Sans"/>
          <w:color w:val="000000" w:themeColor="text1"/>
          <w:sz w:val="20"/>
          <w:szCs w:val="20"/>
          <w:lang w:eastAsia="pl-PL"/>
        </w:rPr>
        <w:t xml:space="preserve">i warunków stosowania środków, jakie mogą być używane na drogach publicznych </w:t>
      </w:r>
      <w:r w:rsidR="00661274">
        <w:rPr>
          <w:rFonts w:ascii="Open Sans" w:eastAsia="Times New Roman" w:hAnsi="Open Sans" w:cs="Open Sans"/>
          <w:color w:val="000000" w:themeColor="text1"/>
          <w:sz w:val="20"/>
          <w:szCs w:val="20"/>
          <w:lang w:eastAsia="pl-PL"/>
        </w:rPr>
        <w:br/>
      </w:r>
      <w:r w:rsidRPr="00113984">
        <w:rPr>
          <w:rFonts w:ascii="Open Sans" w:eastAsia="Times New Roman" w:hAnsi="Open Sans" w:cs="Open Sans"/>
          <w:color w:val="000000" w:themeColor="text1"/>
          <w:sz w:val="20"/>
          <w:szCs w:val="20"/>
          <w:lang w:eastAsia="pl-PL"/>
        </w:rPr>
        <w:t>oraz ulicach i placach.</w:t>
      </w:r>
    </w:p>
    <w:p w14:paraId="54C4198B" w14:textId="1E020AE8" w:rsidR="003450E5" w:rsidRPr="003450E5" w:rsidRDefault="003450E5" w:rsidP="00113984">
      <w:pPr>
        <w:pStyle w:val="Akapitzlist"/>
        <w:spacing w:line="276" w:lineRule="auto"/>
        <w:ind w:left="720"/>
        <w:jc w:val="both"/>
        <w:rPr>
          <w:rFonts w:ascii="Open Sans" w:eastAsia="Times New Roman" w:hAnsi="Open Sans" w:cs="Open Sans"/>
          <w:color w:val="000000" w:themeColor="text1"/>
          <w:sz w:val="20"/>
          <w:szCs w:val="20"/>
          <w:lang w:eastAsia="pl-PL"/>
        </w:rPr>
      </w:pPr>
    </w:p>
    <w:p w14:paraId="3F792FCD" w14:textId="54E4F5B7" w:rsidR="007961F8" w:rsidRPr="007961F8" w:rsidRDefault="007961F8" w:rsidP="007961F8">
      <w:pPr>
        <w:spacing w:after="0" w:line="276" w:lineRule="auto"/>
        <w:ind w:left="360"/>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W przypadku nie złożenia</w:t>
      </w:r>
      <w:r w:rsidR="003450E5">
        <w:rPr>
          <w:rFonts w:ascii="Open Sans" w:eastAsia="Times New Roman" w:hAnsi="Open Sans" w:cs="Open Sans"/>
          <w:color w:val="000000" w:themeColor="text1"/>
          <w:sz w:val="20"/>
          <w:szCs w:val="20"/>
          <w:lang w:eastAsia="pl-PL"/>
        </w:rPr>
        <w:t xml:space="preserve"> w/w dokument</w:t>
      </w:r>
      <w:r w:rsidR="00BF3711">
        <w:rPr>
          <w:rFonts w:ascii="Open Sans" w:eastAsia="Times New Roman" w:hAnsi="Open Sans" w:cs="Open Sans"/>
          <w:color w:val="000000" w:themeColor="text1"/>
          <w:sz w:val="20"/>
          <w:szCs w:val="20"/>
          <w:lang w:eastAsia="pl-PL"/>
        </w:rPr>
        <w:t xml:space="preserve">u </w:t>
      </w:r>
      <w:r w:rsidR="003450E5">
        <w:rPr>
          <w:rFonts w:ascii="Open Sans" w:eastAsia="Times New Roman" w:hAnsi="Open Sans" w:cs="Open Sans"/>
          <w:color w:val="000000" w:themeColor="text1"/>
          <w:sz w:val="20"/>
          <w:szCs w:val="20"/>
          <w:lang w:eastAsia="pl-PL"/>
        </w:rPr>
        <w:t xml:space="preserve"> Z</w:t>
      </w:r>
      <w:r w:rsidRPr="007961F8">
        <w:rPr>
          <w:rFonts w:ascii="Open Sans" w:eastAsia="Times New Roman" w:hAnsi="Open Sans" w:cs="Open Sans"/>
          <w:color w:val="000000" w:themeColor="text1"/>
          <w:sz w:val="20"/>
          <w:szCs w:val="20"/>
          <w:lang w:eastAsia="pl-PL"/>
        </w:rPr>
        <w:t>amawiający  przewiduje złożenia lub uzupełnienia t</w:t>
      </w:r>
      <w:r w:rsidR="00BF3711">
        <w:rPr>
          <w:rFonts w:ascii="Open Sans" w:eastAsia="Times New Roman" w:hAnsi="Open Sans" w:cs="Open Sans"/>
          <w:color w:val="000000" w:themeColor="text1"/>
          <w:sz w:val="20"/>
          <w:szCs w:val="20"/>
          <w:lang w:eastAsia="pl-PL"/>
        </w:rPr>
        <w:t>ego</w:t>
      </w:r>
      <w:r w:rsidR="003450E5">
        <w:rPr>
          <w:rFonts w:ascii="Open Sans" w:eastAsia="Times New Roman" w:hAnsi="Open Sans" w:cs="Open Sans"/>
          <w:color w:val="000000" w:themeColor="text1"/>
          <w:sz w:val="20"/>
          <w:szCs w:val="20"/>
          <w:lang w:eastAsia="pl-PL"/>
        </w:rPr>
        <w:t xml:space="preserve"> </w:t>
      </w:r>
      <w:r w:rsidRPr="007961F8">
        <w:rPr>
          <w:rFonts w:ascii="Open Sans" w:eastAsia="Times New Roman" w:hAnsi="Open Sans" w:cs="Open Sans"/>
          <w:color w:val="000000" w:themeColor="text1"/>
          <w:sz w:val="20"/>
          <w:szCs w:val="20"/>
          <w:lang w:eastAsia="pl-PL"/>
        </w:rPr>
        <w:t xml:space="preserve"> dokument</w:t>
      </w:r>
      <w:r w:rsidR="00BF3711">
        <w:rPr>
          <w:rFonts w:ascii="Open Sans" w:eastAsia="Times New Roman" w:hAnsi="Open Sans" w:cs="Open Sans"/>
          <w:color w:val="000000" w:themeColor="text1"/>
          <w:sz w:val="20"/>
          <w:szCs w:val="20"/>
          <w:lang w:eastAsia="pl-PL"/>
        </w:rPr>
        <w:t>u</w:t>
      </w:r>
      <w:r w:rsidR="003450E5">
        <w:rPr>
          <w:rFonts w:ascii="Open Sans" w:eastAsia="Times New Roman" w:hAnsi="Open Sans" w:cs="Open Sans"/>
          <w:color w:val="000000" w:themeColor="text1"/>
          <w:sz w:val="20"/>
          <w:szCs w:val="20"/>
          <w:lang w:eastAsia="pl-PL"/>
        </w:rPr>
        <w:t xml:space="preserve"> </w:t>
      </w:r>
      <w:r w:rsidRPr="007961F8">
        <w:rPr>
          <w:rFonts w:ascii="Open Sans" w:eastAsia="Times New Roman" w:hAnsi="Open Sans" w:cs="Open Sans"/>
          <w:color w:val="000000" w:themeColor="text1"/>
          <w:sz w:val="20"/>
          <w:szCs w:val="20"/>
          <w:lang w:eastAsia="pl-PL"/>
        </w:rPr>
        <w:t>w wyznaczonym terminie.</w:t>
      </w:r>
    </w:p>
    <w:p w14:paraId="66663B72" w14:textId="77777777" w:rsidR="007961F8" w:rsidRDefault="007961F8" w:rsidP="006B5916">
      <w:pPr>
        <w:spacing w:after="0" w:line="240" w:lineRule="auto"/>
        <w:ind w:left="360"/>
        <w:jc w:val="both"/>
        <w:rPr>
          <w:rFonts w:ascii="Open Sans" w:eastAsia="Times New Roman" w:hAnsi="Open Sans" w:cs="Open Sans"/>
          <w:i/>
          <w:iCs/>
          <w:sz w:val="20"/>
          <w:szCs w:val="20"/>
          <w:lang w:eastAsia="pl-PL"/>
        </w:rPr>
      </w:pP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C7176A" w:rsidRDefault="0064740B" w:rsidP="00EA7BF1">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w:t>
      </w:r>
      <w:r w:rsidR="008955CB" w:rsidRPr="00C7176A">
        <w:rPr>
          <w:rFonts w:ascii="Open Sans" w:eastAsia="Times New Roman" w:hAnsi="Open Sans" w:cs="Open Sans"/>
          <w:sz w:val="18"/>
          <w:szCs w:val="18"/>
          <w:lang w:eastAsia="pl-PL"/>
        </w:rPr>
        <w:t>A</w:t>
      </w:r>
      <w:r w:rsidRPr="00C7176A">
        <w:rPr>
          <w:rFonts w:ascii="Open Sans" w:eastAsia="Times New Roman" w:hAnsi="Open Sans" w:cs="Open Sans"/>
          <w:sz w:val="18"/>
          <w:szCs w:val="18"/>
          <w:lang w:eastAsia="pl-PL"/>
        </w:rPr>
        <w:t>.</w:t>
      </w:r>
      <w:r w:rsidR="008A0C7E" w:rsidRPr="00C7176A">
        <w:rPr>
          <w:rFonts w:ascii="Open Sans" w:eastAsia="Times New Roman" w:hAnsi="Open Sans" w:cs="Open Sans"/>
          <w:sz w:val="18"/>
          <w:szCs w:val="18"/>
          <w:lang w:eastAsia="pl-PL"/>
        </w:rPr>
        <w:t>4</w:t>
      </w:r>
      <w:r w:rsidRPr="00C7176A">
        <w:rPr>
          <w:rFonts w:ascii="Open Sans" w:eastAsia="Times New Roman" w:hAnsi="Open Sans" w:cs="Open Sans"/>
          <w:sz w:val="18"/>
          <w:szCs w:val="18"/>
          <w:lang w:eastAsia="pl-PL"/>
        </w:rPr>
        <w:t>., składa</w:t>
      </w:r>
      <w:r w:rsidR="00EF42CC"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Jeżeli w kraju, w którym Wykonawca ma siedzibę lub miejsce zamieszkania, nie wydaje się dokumentów, o których mowa w pkt. 8.</w:t>
      </w:r>
      <w:r w:rsidR="00FC315F" w:rsidRPr="00C7176A">
        <w:rPr>
          <w:rFonts w:ascii="Open Sans" w:eastAsia="Times New Roman" w:hAnsi="Open Sans" w:cs="Open Sans"/>
          <w:sz w:val="18"/>
          <w:szCs w:val="18"/>
          <w:lang w:eastAsia="pl-PL"/>
        </w:rPr>
        <w:t>A</w:t>
      </w:r>
      <w:r w:rsidRPr="00C7176A">
        <w:rPr>
          <w:rFonts w:ascii="Open Sans" w:eastAsia="Times New Roman" w:hAnsi="Open Sans" w:cs="Open Sans"/>
          <w:sz w:val="18"/>
          <w:szCs w:val="18"/>
          <w:lang w:eastAsia="pl-PL"/>
        </w:rPr>
        <w:t>.</w:t>
      </w:r>
      <w:r w:rsidR="008A0C7E" w:rsidRPr="00C7176A">
        <w:rPr>
          <w:rFonts w:ascii="Open Sans" w:eastAsia="Times New Roman" w:hAnsi="Open Sans" w:cs="Open Sans"/>
          <w:sz w:val="18"/>
          <w:szCs w:val="18"/>
          <w:lang w:eastAsia="pl-PL"/>
        </w:rPr>
        <w:t>4</w:t>
      </w:r>
      <w:r w:rsidRPr="00C7176A">
        <w:rPr>
          <w:rFonts w:ascii="Open Sans" w:eastAsia="Times New Roman" w:hAnsi="Open Sans" w:cs="Open Sans"/>
          <w:sz w:val="18"/>
          <w:szCs w:val="18"/>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C7176A">
        <w:rPr>
          <w:rFonts w:ascii="Open Sans" w:eastAsia="Times New Roman" w:hAnsi="Open Sans" w:cs="Open Sans"/>
          <w:sz w:val="18"/>
          <w:szCs w:val="18"/>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sz w:val="20"/>
          <w:szCs w:val="20"/>
          <w:lang w:eastAsia="pl-PL"/>
        </w:rPr>
      </w:pPr>
    </w:p>
    <w:p w14:paraId="2150876C" w14:textId="77777777" w:rsidR="00022B4A" w:rsidRDefault="00022B4A" w:rsidP="00EA7BF1">
      <w:pPr>
        <w:spacing w:after="0" w:line="240" w:lineRule="auto"/>
        <w:ind w:left="360"/>
        <w:jc w:val="both"/>
        <w:rPr>
          <w:rFonts w:ascii="Open Sans" w:eastAsia="Times New Roman" w:hAnsi="Open Sans" w:cs="Open Sans"/>
          <w:sz w:val="20"/>
          <w:szCs w:val="20"/>
          <w:lang w:eastAsia="pl-PL"/>
        </w:rPr>
      </w:pPr>
    </w:p>
    <w:p w14:paraId="15619669" w14:textId="77777777" w:rsidR="00022B4A" w:rsidRPr="0057280E" w:rsidRDefault="00022B4A"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lastRenderedPageBreak/>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01D6AC41"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54402">
        <w:rPr>
          <w:rFonts w:ascii="Open Sans" w:eastAsia="Times New Roman" w:hAnsi="Open Sans" w:cs="Open Sans"/>
          <w:sz w:val="16"/>
          <w:szCs w:val="16"/>
          <w:lang w:eastAsia="pl-PL"/>
        </w:rPr>
        <w:t>dostawy</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76AF3FE2"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4B0B38">
        <w:rPr>
          <w:rFonts w:ascii="Open Sans" w:eastAsia="Times New Roman" w:hAnsi="Open Sans" w:cs="Open Sans"/>
          <w:sz w:val="14"/>
          <w:szCs w:val="14"/>
          <w:lang w:eastAsia="pl-PL"/>
        </w:rPr>
        <w:t>dostawę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58538D3D" w14:textId="77777777" w:rsidR="00EA4231" w:rsidRDefault="00EA4231"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5A947B16"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1" w:name="_Hlk63951134"/>
      <w:r w:rsidRPr="00433099">
        <w:t>https://platformazakupowa.pl/transakcja/</w:t>
      </w:r>
      <w:r w:rsidR="0073765C">
        <w:t>9</w:t>
      </w:r>
      <w:r w:rsidR="00932B64">
        <w:t>91373</w:t>
      </w:r>
      <w:r w:rsidR="0064740B" w:rsidRPr="0057280E">
        <w:rPr>
          <w:rFonts w:ascii="Open Sans" w:eastAsia="Times New Roman" w:hAnsi="Open Sans" w:cs="Open Sans"/>
          <w:color w:val="000000" w:themeColor="text1"/>
          <w:sz w:val="18"/>
          <w:szCs w:val="18"/>
          <w:lang w:eastAsia="pl-PL"/>
        </w:rPr>
        <w:t xml:space="preserve">  </w:t>
      </w:r>
      <w:bookmarkEnd w:id="21"/>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000000"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0064740B"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0064740B"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1DF678FA"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lastRenderedPageBreak/>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FD1BA8" w:rsidRPr="00AB278D">
        <w:rPr>
          <w:rFonts w:ascii="Open Sans" w:hAnsi="Open Sans" w:cs="Open Sans"/>
          <w:color w:val="000000" w:themeColor="text1"/>
          <w:sz w:val="19"/>
          <w:szCs w:val="19"/>
          <w:shd w:val="clear" w:color="auto" w:fill="FFFFFF"/>
        </w:rPr>
        <w:t>9</w:t>
      </w:r>
      <w:r w:rsidR="00932B64">
        <w:rPr>
          <w:rFonts w:ascii="Open Sans" w:hAnsi="Open Sans" w:cs="Open Sans"/>
          <w:color w:val="000000" w:themeColor="text1"/>
          <w:sz w:val="19"/>
          <w:szCs w:val="19"/>
          <w:shd w:val="clear" w:color="auto" w:fill="FFFFFF"/>
        </w:rPr>
        <w:t>91373</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2"/>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52C742A7" w:rsidR="00660CE8" w:rsidRDefault="00FE74C8" w:rsidP="0095213D">
      <w:pPr>
        <w:spacing w:line="276" w:lineRule="auto"/>
        <w:ind w:left="360"/>
        <w:jc w:val="both"/>
        <w:rPr>
          <w:rFonts w:ascii="Open Sans" w:eastAsia="Times New Roman" w:hAnsi="Open Sans" w:cs="Open Sans"/>
          <w:color w:val="000000" w:themeColor="text1"/>
          <w:sz w:val="20"/>
          <w:szCs w:val="20"/>
          <w:lang w:eastAsia="pl-PL"/>
        </w:rPr>
      </w:pPr>
      <w:bookmarkStart w:id="23" w:name="_Hlk128996214"/>
      <w:r w:rsidRPr="0057280E">
        <w:rPr>
          <w:rFonts w:ascii="Open Sans" w:eastAsia="Times New Roman" w:hAnsi="Open Sans" w:cs="Open Sans"/>
          <w:color w:val="000000" w:themeColor="text1"/>
          <w:sz w:val="20"/>
          <w:szCs w:val="20"/>
          <w:lang w:eastAsia="pl-PL"/>
        </w:rPr>
        <w:t>12.3.</w:t>
      </w:r>
      <w:r w:rsidR="0095213D">
        <w:rPr>
          <w:rFonts w:ascii="Open Sans" w:eastAsia="Times New Roman" w:hAnsi="Open Sans" w:cs="Open Sans"/>
          <w:color w:val="000000" w:themeColor="text1"/>
          <w:sz w:val="20"/>
          <w:szCs w:val="20"/>
          <w:lang w:eastAsia="pl-PL"/>
        </w:rPr>
        <w:t xml:space="preserve"> </w:t>
      </w:r>
      <w:r w:rsidR="0095213D" w:rsidRPr="0095213D">
        <w:rPr>
          <w:rFonts w:ascii="Open Sans" w:eastAsia="Times New Roman" w:hAnsi="Open Sans" w:cs="Open Sans"/>
          <w:color w:val="000000" w:themeColor="text1"/>
          <w:sz w:val="20"/>
          <w:szCs w:val="20"/>
          <w:lang w:eastAsia="pl-PL"/>
        </w:rPr>
        <w:t xml:space="preserve">Ofertę składa się na Formularzu Ofertowym -  Rozdział IV SWZ </w:t>
      </w:r>
    </w:p>
    <w:bookmarkEnd w:id="23"/>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00C78976" w14:textId="7B666C59" w:rsidR="002C7A9C" w:rsidRPr="002C7A9C" w:rsidRDefault="00F26569" w:rsidP="00DF1144">
      <w:pPr>
        <w:pStyle w:val="Akapitzlist"/>
        <w:numPr>
          <w:ilvl w:val="0"/>
          <w:numId w:val="3"/>
        </w:numPr>
        <w:jc w:val="both"/>
        <w:rPr>
          <w:rFonts w:ascii="Open Sans" w:eastAsia="Times New Roman" w:hAnsi="Open Sans" w:cs="Open Sans"/>
          <w:color w:val="000000"/>
          <w:sz w:val="20"/>
          <w:szCs w:val="20"/>
          <w:u w:val="single"/>
          <w:lang w:eastAsia="pl-PL"/>
        </w:rPr>
      </w:pPr>
      <w:r w:rsidRPr="002C7A9C">
        <w:rPr>
          <w:rFonts w:ascii="Open Sans" w:eastAsia="Times New Roman" w:hAnsi="Open Sans" w:cs="Open Sans"/>
          <w:color w:val="000000"/>
          <w:sz w:val="20"/>
          <w:szCs w:val="20"/>
          <w:u w:val="single"/>
          <w:lang w:eastAsia="pl-PL"/>
        </w:rPr>
        <w:t>P</w:t>
      </w:r>
      <w:r w:rsidR="005D706F" w:rsidRPr="002C7A9C">
        <w:rPr>
          <w:rFonts w:ascii="Open Sans" w:eastAsia="Times New Roman" w:hAnsi="Open Sans" w:cs="Open Sans"/>
          <w:color w:val="000000"/>
          <w:sz w:val="20"/>
          <w:szCs w:val="20"/>
          <w:u w:val="single"/>
          <w:lang w:eastAsia="pl-PL"/>
        </w:rPr>
        <w:t>rzedmiotow</w:t>
      </w:r>
      <w:r w:rsidR="00B42186" w:rsidRPr="002C7A9C">
        <w:rPr>
          <w:rFonts w:ascii="Open Sans" w:eastAsia="Times New Roman" w:hAnsi="Open Sans" w:cs="Open Sans"/>
          <w:color w:val="000000"/>
          <w:sz w:val="20"/>
          <w:szCs w:val="20"/>
          <w:u w:val="single"/>
          <w:lang w:eastAsia="pl-PL"/>
        </w:rPr>
        <w:t xml:space="preserve">y </w:t>
      </w:r>
      <w:r w:rsidR="005D706F" w:rsidRPr="002C7A9C">
        <w:rPr>
          <w:rFonts w:ascii="Open Sans" w:eastAsia="Times New Roman" w:hAnsi="Open Sans" w:cs="Open Sans"/>
          <w:color w:val="000000"/>
          <w:sz w:val="20"/>
          <w:szCs w:val="20"/>
          <w:u w:val="single"/>
          <w:lang w:eastAsia="pl-PL"/>
        </w:rPr>
        <w:t xml:space="preserve"> środ</w:t>
      </w:r>
      <w:r w:rsidR="00B42186" w:rsidRPr="002C7A9C">
        <w:rPr>
          <w:rFonts w:ascii="Open Sans" w:eastAsia="Times New Roman" w:hAnsi="Open Sans" w:cs="Open Sans"/>
          <w:color w:val="000000"/>
          <w:sz w:val="20"/>
          <w:szCs w:val="20"/>
          <w:u w:val="single"/>
          <w:lang w:eastAsia="pl-PL"/>
        </w:rPr>
        <w:t xml:space="preserve">ek </w:t>
      </w:r>
      <w:r w:rsidR="005D706F" w:rsidRPr="002C7A9C">
        <w:rPr>
          <w:rFonts w:ascii="Open Sans" w:eastAsia="Times New Roman" w:hAnsi="Open Sans" w:cs="Open Sans"/>
          <w:color w:val="000000"/>
          <w:sz w:val="20"/>
          <w:szCs w:val="20"/>
          <w:u w:val="single"/>
          <w:lang w:eastAsia="pl-PL"/>
        </w:rPr>
        <w:t xml:space="preserve"> dowodow</w:t>
      </w:r>
      <w:r w:rsidR="00B42186" w:rsidRPr="002C7A9C">
        <w:rPr>
          <w:rFonts w:ascii="Open Sans" w:eastAsia="Times New Roman" w:hAnsi="Open Sans" w:cs="Open Sans"/>
          <w:color w:val="000000"/>
          <w:sz w:val="20"/>
          <w:szCs w:val="20"/>
          <w:u w:val="single"/>
          <w:lang w:eastAsia="pl-PL"/>
        </w:rPr>
        <w:t>y</w:t>
      </w:r>
      <w:r w:rsidR="005D706F" w:rsidRPr="002C7A9C">
        <w:rPr>
          <w:rFonts w:ascii="Open Sans" w:eastAsia="Times New Roman" w:hAnsi="Open Sans" w:cs="Open Sans"/>
          <w:color w:val="000000"/>
          <w:sz w:val="20"/>
          <w:szCs w:val="20"/>
          <w:u w:val="single"/>
          <w:lang w:eastAsia="pl-PL"/>
        </w:rPr>
        <w:t xml:space="preserve">, </w:t>
      </w:r>
      <w:r w:rsidR="00D6016D" w:rsidRPr="002C7A9C">
        <w:rPr>
          <w:rFonts w:ascii="Open Sans" w:eastAsia="Times New Roman" w:hAnsi="Open Sans" w:cs="Open Sans"/>
          <w:color w:val="000000"/>
          <w:sz w:val="20"/>
          <w:szCs w:val="20"/>
          <w:u w:val="single"/>
          <w:lang w:eastAsia="pl-PL"/>
        </w:rPr>
        <w:t xml:space="preserve">tj. </w:t>
      </w:r>
      <w:r w:rsidR="002C7A9C" w:rsidRPr="002C7A9C">
        <w:rPr>
          <w:rFonts w:ascii="Open Sans" w:eastAsia="Times New Roman" w:hAnsi="Open Sans" w:cs="Open Sans"/>
          <w:color w:val="000000"/>
          <w:sz w:val="20"/>
          <w:szCs w:val="20"/>
          <w:u w:val="single"/>
          <w:lang w:eastAsia="pl-PL"/>
        </w:rPr>
        <w:t>Atest potwierdzający spełnienie wymogów określonych w Rozporządzeniu Ministra Środowiska z dnia 27 października 2005 r</w:t>
      </w:r>
      <w:r w:rsidR="002C7A9C">
        <w:rPr>
          <w:rFonts w:ascii="Open Sans" w:eastAsia="Times New Roman" w:hAnsi="Open Sans" w:cs="Open Sans"/>
          <w:color w:val="000000"/>
          <w:sz w:val="20"/>
          <w:szCs w:val="20"/>
          <w:u w:val="single"/>
          <w:lang w:eastAsia="pl-PL"/>
        </w:rPr>
        <w:t xml:space="preserve">. </w:t>
      </w:r>
      <w:r w:rsidR="002C7A9C">
        <w:rPr>
          <w:rFonts w:ascii="Open Sans" w:eastAsia="Times New Roman" w:hAnsi="Open Sans" w:cs="Open Sans"/>
          <w:color w:val="000000"/>
          <w:sz w:val="20"/>
          <w:szCs w:val="20"/>
          <w:u w:val="single"/>
          <w:lang w:eastAsia="pl-PL"/>
        </w:rPr>
        <w:br/>
      </w:r>
      <w:r w:rsidR="002C7A9C" w:rsidRPr="002C7A9C">
        <w:rPr>
          <w:rFonts w:ascii="Open Sans" w:eastAsia="Times New Roman" w:hAnsi="Open Sans" w:cs="Open Sans"/>
          <w:color w:val="000000"/>
          <w:sz w:val="20"/>
          <w:szCs w:val="20"/>
          <w:u w:val="single"/>
          <w:lang w:eastAsia="pl-PL"/>
        </w:rPr>
        <w:t>(Dz. U. nr 230 poz.1960) w sprawie rodzajów i warunków stosowania środków, jakie mogą być używane na drogach publicznych oraz ulicach i placach.</w:t>
      </w:r>
    </w:p>
    <w:p w14:paraId="11F3C1BE" w14:textId="77777777" w:rsidR="005D706F" w:rsidRPr="0057280E" w:rsidRDefault="005D706F" w:rsidP="00DE3305">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000000"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0064740B" w:rsidRPr="0057280E">
          <w:rPr>
            <w:rFonts w:ascii="Open Sans" w:eastAsia="Times New Roman" w:hAnsi="Open Sans" w:cs="Open Sans"/>
            <w:color w:val="000000" w:themeColor="text1"/>
            <w:sz w:val="20"/>
            <w:szCs w:val="20"/>
            <w:u w:val="single"/>
            <w:lang w:eastAsia="pl-PL"/>
          </w:rPr>
          <w:t>https://platforma</w:t>
        </w:r>
      </w:hyperlink>
      <w:r w:rsidR="0064740B"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13A560C2"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szczegółowym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30D6984E" w14:textId="6311DE84"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14.1.Wykonawca przystępujący do postępowania  jest obowiązany wnieść wadium  </w:t>
      </w:r>
      <w:r w:rsidRPr="007A65A9">
        <w:rPr>
          <w:rFonts w:ascii="Open Sans" w:eastAsia="Times New Roman" w:hAnsi="Open Sans" w:cs="Open Sans"/>
          <w:color w:val="000000"/>
          <w:sz w:val="20"/>
          <w:szCs w:val="20"/>
          <w:lang w:eastAsia="pl-PL"/>
        </w:rPr>
        <w:br/>
        <w:t xml:space="preserve">       w wysokości </w:t>
      </w:r>
      <w:r w:rsidR="00174A7E">
        <w:rPr>
          <w:rFonts w:ascii="Open Sans" w:eastAsia="Times New Roman" w:hAnsi="Open Sans" w:cs="Open Sans"/>
          <w:color w:val="000000"/>
          <w:sz w:val="20"/>
          <w:szCs w:val="20"/>
          <w:lang w:eastAsia="pl-PL"/>
        </w:rPr>
        <w:t>2.500,00</w:t>
      </w:r>
      <w:r w:rsidRPr="007A65A9">
        <w:rPr>
          <w:rFonts w:ascii="Open Sans" w:eastAsia="Times New Roman" w:hAnsi="Open Sans" w:cs="Open Sans"/>
          <w:color w:val="000000"/>
          <w:sz w:val="20"/>
          <w:szCs w:val="20"/>
          <w:lang w:eastAsia="pl-PL"/>
        </w:rPr>
        <w:t xml:space="preserve"> zł </w:t>
      </w:r>
    </w:p>
    <w:p w14:paraId="339DA8A0" w14:textId="6EA6F75C" w:rsidR="007A65A9" w:rsidRPr="007A65A9" w:rsidRDefault="007A65A9" w:rsidP="00373F9E">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14.2.</w:t>
      </w:r>
      <w:r w:rsidR="005E0761">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 xml:space="preserve">Wadium wniesione w pieniądzu winno być przekazane na rachunek: PKO BP S.A. nr 79 1020 2791 0000 7402 0289 7726 z dopiskiem: </w:t>
      </w:r>
      <w:r w:rsidR="005F6634" w:rsidRPr="005F6634">
        <w:rPr>
          <w:rFonts w:ascii="Open Sans" w:eastAsia="Times New Roman" w:hAnsi="Open Sans" w:cs="Open Sans"/>
          <w:color w:val="000000"/>
          <w:sz w:val="20"/>
          <w:szCs w:val="20"/>
          <w:lang w:eastAsia="pl-PL"/>
        </w:rPr>
        <w:t>„Dostawa piasku do zwalczania skutków zimy”.</w:t>
      </w:r>
      <w:r w:rsidR="005E0761" w:rsidRPr="005E0761">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 xml:space="preserve">   </w:t>
      </w:r>
    </w:p>
    <w:p w14:paraId="5A655956" w14:textId="32E826A6"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14.</w:t>
      </w:r>
      <w:r w:rsidR="005E0761">
        <w:rPr>
          <w:rFonts w:ascii="Open Sans" w:eastAsia="Times New Roman" w:hAnsi="Open Sans" w:cs="Open Sans"/>
          <w:color w:val="000000"/>
          <w:sz w:val="20"/>
          <w:szCs w:val="20"/>
          <w:lang w:eastAsia="pl-PL"/>
        </w:rPr>
        <w:t>3</w:t>
      </w:r>
      <w:r w:rsidRPr="007A65A9">
        <w:rPr>
          <w:rFonts w:ascii="Open Sans" w:eastAsia="Times New Roman" w:hAnsi="Open Sans" w:cs="Open Sans"/>
          <w:color w:val="000000"/>
          <w:sz w:val="20"/>
          <w:szCs w:val="20"/>
          <w:lang w:eastAsia="pl-PL"/>
        </w:rPr>
        <w:t>.</w:t>
      </w:r>
      <w:r w:rsidR="005E0761">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 xml:space="preserve">Wadium wnosi się przed upływem terminu składania ofert i utrzymuje nieprzerwanie </w:t>
      </w:r>
      <w:r w:rsidR="0010617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do dnia upływu terminu związania ofertą, z wyjątkiem przypadków, o których mowa w art. 98 ust. 1 pkt 2</w:t>
      </w:r>
      <w:r w:rsidR="0010617D">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i 3 oraz ust. 2 ustawy Pzp.</w:t>
      </w:r>
    </w:p>
    <w:p w14:paraId="7D210F9B"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7860A591" w14:textId="77777777"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pieniądzu;</w:t>
      </w:r>
    </w:p>
    <w:p w14:paraId="2EBC9A0C" w14:textId="77777777"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gwarancjach bankowych;</w:t>
      </w:r>
    </w:p>
    <w:p w14:paraId="146E8745" w14:textId="77777777"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gwarancjach ubezpieczeniowych;</w:t>
      </w:r>
    </w:p>
    <w:p w14:paraId="6F480B6D" w14:textId="3E5ECB26"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poręczeniach udzielanych przez podmioty, o których mowa w art. 6b ust. 5 pkt 2 ustawy </w:t>
      </w:r>
      <w:r w:rsidR="00CE724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z dnia 9 listopada 2000 r. o utworzeniu Polskiej Agencji Rozwoju Przedsiębiorczości (</w:t>
      </w:r>
      <w:r w:rsidR="00CE724D">
        <w:rPr>
          <w:rFonts w:ascii="Open Sans" w:eastAsia="Times New Roman" w:hAnsi="Open Sans" w:cs="Open Sans"/>
          <w:color w:val="000000"/>
          <w:sz w:val="20"/>
          <w:szCs w:val="20"/>
          <w:lang w:eastAsia="pl-PL"/>
        </w:rPr>
        <w:t xml:space="preserve"> </w:t>
      </w:r>
      <w:r w:rsidR="00F839EB">
        <w:rPr>
          <w:rFonts w:ascii="Open Sans" w:eastAsia="Times New Roman" w:hAnsi="Open Sans" w:cs="Open Sans"/>
          <w:color w:val="000000"/>
          <w:sz w:val="20"/>
          <w:szCs w:val="20"/>
          <w:lang w:eastAsia="pl-PL"/>
        </w:rPr>
        <w:t xml:space="preserve">t.j. </w:t>
      </w:r>
      <w:r w:rsidRPr="007A65A9">
        <w:rPr>
          <w:rFonts w:ascii="Open Sans" w:eastAsia="Times New Roman" w:hAnsi="Open Sans" w:cs="Open Sans"/>
          <w:color w:val="000000"/>
          <w:sz w:val="20"/>
          <w:szCs w:val="20"/>
          <w:lang w:eastAsia="pl-PL"/>
        </w:rPr>
        <w:t>Dz. U. z 202</w:t>
      </w:r>
      <w:r w:rsidR="00F839EB">
        <w:rPr>
          <w:rFonts w:ascii="Open Sans" w:eastAsia="Times New Roman" w:hAnsi="Open Sans" w:cs="Open Sans"/>
          <w:color w:val="000000"/>
          <w:sz w:val="20"/>
          <w:szCs w:val="20"/>
          <w:lang w:eastAsia="pl-PL"/>
        </w:rPr>
        <w:t xml:space="preserve">4 </w:t>
      </w:r>
      <w:r w:rsidRPr="007A65A9">
        <w:rPr>
          <w:rFonts w:ascii="Open Sans" w:eastAsia="Times New Roman" w:hAnsi="Open Sans" w:cs="Open Sans"/>
          <w:color w:val="000000"/>
          <w:sz w:val="20"/>
          <w:szCs w:val="20"/>
          <w:lang w:eastAsia="pl-PL"/>
        </w:rPr>
        <w:t xml:space="preserve">r., poz. </w:t>
      </w:r>
      <w:r w:rsidR="00F839EB">
        <w:rPr>
          <w:rFonts w:ascii="Open Sans" w:eastAsia="Times New Roman" w:hAnsi="Open Sans" w:cs="Open Sans"/>
          <w:color w:val="000000"/>
          <w:sz w:val="20"/>
          <w:szCs w:val="20"/>
          <w:lang w:eastAsia="pl-PL"/>
        </w:rPr>
        <w:t>419</w:t>
      </w:r>
      <w:r w:rsidRPr="007A65A9">
        <w:rPr>
          <w:rFonts w:ascii="Open Sans" w:eastAsia="Times New Roman" w:hAnsi="Open Sans" w:cs="Open Sans"/>
          <w:color w:val="000000"/>
          <w:sz w:val="20"/>
          <w:szCs w:val="20"/>
          <w:lang w:eastAsia="pl-PL"/>
        </w:rPr>
        <w:t>).</w:t>
      </w:r>
    </w:p>
    <w:p w14:paraId="39EB38A1"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FE83ED9"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5BBFD3D0"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692DA941"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z jej treści powinno jednoznacznej wynikać zobowiązanie gwaranta do zapłaty całej kwoty wadium;</w:t>
      </w:r>
    </w:p>
    <w:p w14:paraId="17C30286"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powinno być nieodwołalne i bezwarunkowe oraz płatne na pierwsze żądanie;</w:t>
      </w:r>
    </w:p>
    <w:p w14:paraId="2F449557"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521E918"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30F82A4B"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3B7B3A5D"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Sp. z o.o. w Koszalinie;</w:t>
      </w:r>
    </w:p>
    <w:p w14:paraId="017AE7B1"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w przypadku Wykonawców wspólnie ubiegających się o udzielenie zamówienia </w:t>
      </w:r>
    </w:p>
    <w:p w14:paraId="631725F9"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(art. 58 ustawy Pzp.), Zamawiający wymaga aby poręczenie lub gwarancja obejmowała </w:t>
      </w:r>
    </w:p>
    <w:p w14:paraId="0A18B5E6"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lastRenderedPageBreak/>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88256A" w14:textId="7CDB8414"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t>
      </w:r>
      <w:r w:rsidR="0010617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 xml:space="preserve">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1E1022A2" w14:textId="16B28956"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5) Oferta wykonawcy, który nie wniesie wadium, wniesie wadium w sposób nieprawidłowy </w:t>
      </w:r>
      <w:r w:rsidR="006A346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Pzp zostanie odrzucona.</w:t>
      </w:r>
    </w:p>
    <w:p w14:paraId="6C0D737F"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6) Zasady zwrotu oraz okoliczności zatrzymania wadium określa art. 98  ustawy Pzp.</w:t>
      </w:r>
    </w:p>
    <w:p w14:paraId="741C0628" w14:textId="77777777" w:rsidR="00DE3AA8" w:rsidRDefault="00DE3AA8" w:rsidP="001C4125">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43F07766" w:rsidR="007274D4" w:rsidRPr="007274D4" w:rsidRDefault="007274D4" w:rsidP="00E24935">
      <w:pPr>
        <w:spacing w:after="0" w:line="240"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062812">
        <w:rPr>
          <w:rFonts w:ascii="Open Sans" w:eastAsia="Times New Roman" w:hAnsi="Open Sans" w:cs="Open Sans"/>
          <w:color w:val="000000" w:themeColor="text1"/>
          <w:sz w:val="20"/>
          <w:szCs w:val="20"/>
          <w:lang w:eastAsia="pl-PL"/>
        </w:rPr>
        <w:t>12.</w:t>
      </w:r>
      <w:r w:rsidR="006A346D">
        <w:rPr>
          <w:rFonts w:ascii="Open Sans" w:eastAsia="Times New Roman" w:hAnsi="Open Sans" w:cs="Open Sans"/>
          <w:color w:val="000000" w:themeColor="text1"/>
          <w:sz w:val="20"/>
          <w:szCs w:val="20"/>
          <w:lang w:eastAsia="pl-PL"/>
        </w:rPr>
        <w:t>11.</w:t>
      </w:r>
      <w:r w:rsidRPr="007274D4">
        <w:rPr>
          <w:rFonts w:ascii="Open Sans" w:eastAsia="Times New Roman" w:hAnsi="Open Sans" w:cs="Open Sans"/>
          <w:color w:val="000000" w:themeColor="text1"/>
          <w:sz w:val="20"/>
          <w:szCs w:val="20"/>
          <w:lang w:eastAsia="pl-PL"/>
        </w:rPr>
        <w:t xml:space="preserve">2024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E24935">
      <w:pPr>
        <w:spacing w:after="0" w:line="240"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349F57B6" w:rsidR="0064740B" w:rsidRPr="0057280E" w:rsidRDefault="0064740B" w:rsidP="002746E1">
      <w:pPr>
        <w:spacing w:after="0" w:line="240"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062812">
        <w:rPr>
          <w:rFonts w:ascii="Open Sans" w:eastAsia="Times New Roman" w:hAnsi="Open Sans" w:cs="Open Sans"/>
          <w:color w:val="0D0D0D" w:themeColor="text1" w:themeTint="F2"/>
          <w:sz w:val="20"/>
          <w:szCs w:val="20"/>
          <w:lang w:eastAsia="pl-PL"/>
        </w:rPr>
        <w:t>14</w:t>
      </w:r>
      <w:r w:rsidR="006F62FB">
        <w:rPr>
          <w:rFonts w:ascii="Open Sans" w:eastAsia="Times New Roman" w:hAnsi="Open Sans" w:cs="Open Sans"/>
          <w:color w:val="0D0D0D" w:themeColor="text1" w:themeTint="F2"/>
          <w:sz w:val="20"/>
          <w:szCs w:val="20"/>
          <w:lang w:eastAsia="pl-PL"/>
        </w:rPr>
        <w:t>.10.</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885B31">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:00.</w:t>
      </w:r>
    </w:p>
    <w:p w14:paraId="6F46E64A" w14:textId="4B714094" w:rsidR="0064740B" w:rsidRPr="0057280E" w:rsidRDefault="0064740B" w:rsidP="002746E1">
      <w:pPr>
        <w:spacing w:after="0" w:line="240"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062812">
        <w:rPr>
          <w:rFonts w:ascii="Open Sans" w:eastAsia="Times New Roman" w:hAnsi="Open Sans" w:cs="Open Sans"/>
          <w:color w:val="0D0D0D" w:themeColor="text1" w:themeTint="F2"/>
          <w:sz w:val="20"/>
          <w:szCs w:val="20"/>
          <w:lang w:eastAsia="pl-PL"/>
        </w:rPr>
        <w:t>14</w:t>
      </w:r>
      <w:r w:rsidR="006F62FB">
        <w:rPr>
          <w:rFonts w:ascii="Open Sans" w:eastAsia="Times New Roman" w:hAnsi="Open Sans" w:cs="Open Sans"/>
          <w:color w:val="0D0D0D" w:themeColor="text1" w:themeTint="F2"/>
          <w:sz w:val="20"/>
          <w:szCs w:val="20"/>
          <w:lang w:eastAsia="pl-PL"/>
        </w:rPr>
        <w:t>.10</w:t>
      </w:r>
      <w:r w:rsidR="00952308">
        <w:rPr>
          <w:rFonts w:ascii="Open Sans" w:eastAsia="Times New Roman" w:hAnsi="Open Sans" w:cs="Open Sans"/>
          <w:color w:val="0D0D0D" w:themeColor="text1" w:themeTint="F2"/>
          <w:sz w:val="20"/>
          <w:szCs w:val="20"/>
          <w:lang w:eastAsia="pl-PL"/>
        </w:rPr>
        <w:t>.</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885B31">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2746E1">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2746E1">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2746E1">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0163D9A9"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30003A24" w14:textId="77777777" w:rsidR="00A12070" w:rsidRPr="00A12070" w:rsidRDefault="00A12070" w:rsidP="00A12070">
      <w:pPr>
        <w:tabs>
          <w:tab w:val="left" w:pos="284"/>
        </w:tabs>
        <w:spacing w:after="0" w:line="240" w:lineRule="auto"/>
        <w:ind w:left="284"/>
        <w:jc w:val="both"/>
        <w:rPr>
          <w:rStyle w:val="Pogrubienie"/>
          <w:rFonts w:ascii="Open Sans" w:hAnsi="Open Sans" w:cs="Open Sans"/>
          <w:b w:val="0"/>
          <w:bCs w:val="0"/>
          <w:color w:val="000000"/>
          <w:sz w:val="18"/>
          <w:szCs w:val="18"/>
        </w:rPr>
      </w:pPr>
      <w:r w:rsidRPr="00A12070">
        <w:rPr>
          <w:rStyle w:val="Pogrubienie"/>
          <w:rFonts w:ascii="Open Sans" w:hAnsi="Open Sans" w:cs="Open Sans"/>
          <w:b w:val="0"/>
          <w:bCs w:val="0"/>
          <w:color w:val="000000"/>
          <w:sz w:val="18"/>
          <w:szCs w:val="18"/>
        </w:rPr>
        <w:t>Najniższa cena brutto z ocenianych ofert</w:t>
      </w:r>
    </w:p>
    <w:p w14:paraId="13C34A41" w14:textId="77777777" w:rsidR="00A12070" w:rsidRPr="00A12070" w:rsidRDefault="00A12070" w:rsidP="00A12070">
      <w:pPr>
        <w:tabs>
          <w:tab w:val="left" w:pos="284"/>
        </w:tabs>
        <w:spacing w:after="0" w:line="240" w:lineRule="auto"/>
        <w:ind w:left="284"/>
        <w:jc w:val="both"/>
        <w:rPr>
          <w:rStyle w:val="Pogrubienie"/>
          <w:rFonts w:ascii="Open Sans" w:hAnsi="Open Sans" w:cs="Open Sans"/>
          <w:b w:val="0"/>
          <w:bCs w:val="0"/>
          <w:color w:val="000000"/>
          <w:sz w:val="18"/>
          <w:szCs w:val="18"/>
        </w:rPr>
      </w:pPr>
      <w:r w:rsidRPr="00A12070">
        <w:rPr>
          <w:rStyle w:val="Pogrubienie"/>
          <w:rFonts w:ascii="Open Sans" w:hAnsi="Open Sans" w:cs="Open Sans"/>
          <w:b w:val="0"/>
          <w:bCs w:val="0"/>
          <w:color w:val="000000"/>
          <w:sz w:val="18"/>
          <w:szCs w:val="18"/>
        </w:rPr>
        <w:t>--------------------------------------------------------------- x 100 = ilość uzyskanych punktów</w:t>
      </w:r>
    </w:p>
    <w:p w14:paraId="4604500E" w14:textId="77777777" w:rsidR="00A12070" w:rsidRPr="00A12070" w:rsidRDefault="00A12070" w:rsidP="00A12070">
      <w:pPr>
        <w:tabs>
          <w:tab w:val="left" w:pos="284"/>
        </w:tabs>
        <w:spacing w:after="0" w:line="240" w:lineRule="auto"/>
        <w:ind w:left="284"/>
        <w:jc w:val="both"/>
        <w:rPr>
          <w:rStyle w:val="Pogrubienie"/>
          <w:rFonts w:ascii="Open Sans" w:hAnsi="Open Sans" w:cs="Open Sans"/>
          <w:b w:val="0"/>
          <w:bCs w:val="0"/>
          <w:color w:val="000000"/>
          <w:sz w:val="18"/>
          <w:szCs w:val="18"/>
        </w:rPr>
      </w:pPr>
      <w:r w:rsidRPr="00A12070">
        <w:rPr>
          <w:rStyle w:val="Pogrubienie"/>
          <w:rFonts w:ascii="Open Sans" w:hAnsi="Open Sans" w:cs="Open Sans"/>
          <w:b w:val="0"/>
          <w:bCs w:val="0"/>
          <w:color w:val="000000"/>
          <w:sz w:val="18"/>
          <w:szCs w:val="18"/>
        </w:rPr>
        <w:t>Cena brutto badanej oferty</w:t>
      </w:r>
    </w:p>
    <w:p w14:paraId="1581EEDB" w14:textId="77777777" w:rsidR="00103939" w:rsidRPr="001E28B7" w:rsidRDefault="00103939" w:rsidP="00103939">
      <w:pPr>
        <w:tabs>
          <w:tab w:val="left" w:pos="284"/>
        </w:tabs>
        <w:spacing w:after="0" w:line="240" w:lineRule="auto"/>
        <w:ind w:left="284"/>
        <w:jc w:val="both"/>
        <w:rPr>
          <w:rStyle w:val="Pogrubienie"/>
          <w:rFonts w:ascii="Open Sans" w:hAnsi="Open Sans" w:cs="Open Sans"/>
          <w:b w:val="0"/>
          <w:bCs w:val="0"/>
          <w:color w:val="000000"/>
          <w:sz w:val="20"/>
          <w:szCs w:val="20"/>
        </w:rPr>
      </w:pPr>
    </w:p>
    <w:p w14:paraId="03AAC1E2" w14:textId="77777777" w:rsidR="00143066" w:rsidRDefault="00143066" w:rsidP="00143066">
      <w:pPr>
        <w:spacing w:after="0"/>
        <w:rPr>
          <w:rFonts w:ascii="Open Sans" w:hAnsi="Open Sans" w:cs="Open Sans"/>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lastRenderedPageBreak/>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4" w:name="_Hlk66795635"/>
      <w:bookmarkStart w:id="25"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4"/>
      <w:r w:rsidRPr="00FF404F">
        <w:rPr>
          <w:rFonts w:ascii="Open Sans" w:eastAsia="Times New Roman" w:hAnsi="Open Sans" w:cs="Open Sans"/>
          <w:color w:val="000000"/>
          <w:sz w:val="19"/>
          <w:szCs w:val="19"/>
          <w:lang w:eastAsia="pl-PL"/>
        </w:rPr>
        <w:t>do zawarcia umowy, jeżeli nie wynika ono z treści oferty;</w:t>
      </w:r>
    </w:p>
    <w:p w14:paraId="5764DCB2" w14:textId="77777777" w:rsidR="00720E8A" w:rsidRDefault="00720E8A">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25"/>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0830D55C"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się </w:t>
      </w:r>
      <w:r w:rsidR="00A90516"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 xml:space="preserve">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7B4E97BB" w14:textId="568BDC62" w:rsidR="00720E8A" w:rsidRDefault="00720E8A" w:rsidP="009E27AB">
      <w:pPr>
        <w:spacing w:after="0" w:line="276" w:lineRule="auto"/>
        <w:ind w:left="360"/>
        <w:jc w:val="both"/>
        <w:rPr>
          <w:rFonts w:ascii="Open Sans" w:eastAsia="Times New Roman" w:hAnsi="Open Sans" w:cs="Open Sans"/>
          <w:color w:val="000000"/>
          <w:sz w:val="19"/>
          <w:szCs w:val="19"/>
          <w:lang w:eastAsia="pl-PL"/>
        </w:rPr>
      </w:pPr>
      <w:r>
        <w:rPr>
          <w:rFonts w:ascii="Open Sans" w:eastAsia="Times New Roman" w:hAnsi="Open Sans" w:cs="Open Sans"/>
          <w:color w:val="000000"/>
          <w:sz w:val="19"/>
          <w:szCs w:val="19"/>
          <w:lang w:eastAsia="pl-PL"/>
        </w:rPr>
        <w:t>18.5.</w:t>
      </w:r>
      <w:r w:rsidRPr="00720E8A">
        <w:t xml:space="preserve"> </w:t>
      </w:r>
      <w:r w:rsidRPr="00720E8A">
        <w:rPr>
          <w:rFonts w:ascii="Open Sans" w:eastAsia="Times New Roman" w:hAnsi="Open Sans" w:cs="Open Sans"/>
          <w:color w:val="000000"/>
          <w:sz w:val="19"/>
          <w:szCs w:val="19"/>
          <w:lang w:eastAsia="pl-PL"/>
        </w:rPr>
        <w:t>Dowód wniesienia zabezpieczenia należytego wykonania umowy.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18.A.1.</w:t>
      </w:r>
      <w:r w:rsidRPr="001E125E">
        <w:rPr>
          <w:rFonts w:ascii="Open Sans" w:eastAsia="Times New Roman" w:hAnsi="Open Sans" w:cs="Open Sans"/>
          <w:color w:val="000000" w:themeColor="text1"/>
          <w:sz w:val="20"/>
          <w:szCs w:val="20"/>
          <w:lang w:eastAsia="pl-PL"/>
        </w:rPr>
        <w:tab/>
        <w:t>Zamawiający  wymaga od Wykonawcy wniesienia  zabezpieczenia należytego wykonania umowy.</w:t>
      </w:r>
    </w:p>
    <w:p w14:paraId="5985F4C6" w14:textId="4D2757F8"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18.A.2.</w:t>
      </w:r>
      <w:r w:rsidRPr="001E125E">
        <w:rPr>
          <w:rFonts w:ascii="Open Sans" w:eastAsia="Times New Roman" w:hAnsi="Open Sans" w:cs="Open Sans"/>
          <w:color w:val="000000" w:themeColor="text1"/>
          <w:sz w:val="20"/>
          <w:szCs w:val="20"/>
          <w:lang w:eastAsia="pl-PL"/>
        </w:rPr>
        <w:tab/>
        <w:t xml:space="preserve">Kwota zabezpieczenia wynosi </w:t>
      </w:r>
      <w:r w:rsidR="004441D8">
        <w:rPr>
          <w:rFonts w:ascii="Open Sans" w:eastAsia="Times New Roman" w:hAnsi="Open Sans" w:cs="Open Sans"/>
          <w:color w:val="000000" w:themeColor="text1"/>
          <w:sz w:val="20"/>
          <w:szCs w:val="20"/>
          <w:lang w:eastAsia="pl-PL"/>
        </w:rPr>
        <w:t>3</w:t>
      </w:r>
      <w:r w:rsidRPr="001E125E">
        <w:rPr>
          <w:rFonts w:ascii="Open Sans" w:eastAsia="Times New Roman" w:hAnsi="Open Sans" w:cs="Open Sans"/>
          <w:color w:val="000000" w:themeColor="text1"/>
          <w:sz w:val="20"/>
          <w:szCs w:val="20"/>
          <w:lang w:eastAsia="pl-PL"/>
        </w:rPr>
        <w:t xml:space="preserve"> % maksymalnej wartości nominalnej zobowiązania Zamawiającego wynikającego z umowy.</w:t>
      </w:r>
    </w:p>
    <w:p w14:paraId="03B9C71B" w14:textId="25041642"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18.A.3.</w:t>
      </w:r>
      <w:r w:rsidRPr="001E125E">
        <w:rPr>
          <w:rFonts w:ascii="Open Sans" w:eastAsia="Times New Roman" w:hAnsi="Open Sans" w:cs="Open Sans"/>
          <w:color w:val="000000" w:themeColor="text1"/>
          <w:sz w:val="20"/>
          <w:szCs w:val="20"/>
          <w:lang w:eastAsia="pl-PL"/>
        </w:rPr>
        <w:tab/>
        <w:t>Zabezpieczenie należytego wykonania umowy można wnieść w formie przewidzianej w art. 450 ustawy Prawo zamówień publicznych.</w:t>
      </w:r>
    </w:p>
    <w:p w14:paraId="09180ABD"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18.A.4.</w:t>
      </w:r>
      <w:r w:rsidRPr="001E125E">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p>
    <w:p w14:paraId="7A60BA68" w14:textId="1ECC3D84" w:rsidR="001E125E" w:rsidRPr="001E125E" w:rsidRDefault="00AA1471" w:rsidP="00D96CC5">
      <w:pPr>
        <w:spacing w:after="0" w:line="240" w:lineRule="auto"/>
        <w:ind w:left="360"/>
        <w:jc w:val="both"/>
        <w:rPr>
          <w:rFonts w:ascii="Open Sans" w:eastAsia="Times New Roman" w:hAnsi="Open Sans" w:cs="Open Sans"/>
          <w:color w:val="000000" w:themeColor="text1"/>
          <w:sz w:val="20"/>
          <w:szCs w:val="20"/>
          <w:lang w:eastAsia="pl-PL"/>
        </w:rPr>
      </w:pPr>
      <w:r w:rsidRPr="00AA1471">
        <w:rPr>
          <w:rFonts w:ascii="Open Sans" w:eastAsia="Times New Roman" w:hAnsi="Open Sans" w:cs="Open Sans"/>
          <w:color w:val="000000" w:themeColor="text1"/>
          <w:sz w:val="20"/>
          <w:szCs w:val="20"/>
          <w:lang w:eastAsia="pl-PL"/>
        </w:rPr>
        <w:t>„Dostawa piasku do zwalczania skutków zimy”.</w:t>
      </w:r>
      <w:r w:rsidR="00FF183E" w:rsidRPr="00FF183E">
        <w:rPr>
          <w:rFonts w:ascii="Open Sans" w:eastAsia="Times New Roman" w:hAnsi="Open Sans" w:cs="Open Sans"/>
          <w:color w:val="000000" w:themeColor="text1"/>
          <w:sz w:val="20"/>
          <w:szCs w:val="20"/>
          <w:lang w:eastAsia="pl-PL"/>
        </w:rPr>
        <w:t xml:space="preserve"> </w:t>
      </w:r>
      <w:r w:rsidR="001E125E" w:rsidRPr="001E125E">
        <w:rPr>
          <w:rFonts w:ascii="Open Sans" w:eastAsia="Times New Roman" w:hAnsi="Open Sans" w:cs="Open Sans"/>
          <w:color w:val="000000" w:themeColor="text1"/>
          <w:sz w:val="20"/>
          <w:szCs w:val="20"/>
          <w:lang w:eastAsia="pl-PL"/>
        </w:rPr>
        <w:t xml:space="preserve"> </w:t>
      </w:r>
    </w:p>
    <w:p w14:paraId="6BDC1CD8"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18.A.5.</w:t>
      </w:r>
      <w:r w:rsidRPr="001E125E">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764B8785"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18.A.6.</w:t>
      </w:r>
      <w:r w:rsidRPr="001E125E">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69857234" w14:textId="77777777" w:rsid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18.A.7.</w:t>
      </w:r>
      <w:r w:rsidRPr="001E125E">
        <w:rPr>
          <w:rFonts w:ascii="Open Sans" w:eastAsia="Times New Roman" w:hAnsi="Open Sans" w:cs="Open Sans"/>
          <w:color w:val="000000" w:themeColor="text1"/>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4E01E632"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21.1.Wykonawca nie powierza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4163356E"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Pzp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22.7. Odwołanie w przypadkach innych niż określone w pkt 22.5 i 22.6 wnosi się w terminie </w:t>
      </w:r>
      <w:r w:rsidR="00F9582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p w14:paraId="69926FB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6861B9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25DF7F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90A0DA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C1946B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A9DD576"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470D5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F333D7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8C705" w14:textId="77777777" w:rsidR="002D1637" w:rsidRDefault="002D1637" w:rsidP="00ED6C3D">
      <w:pPr>
        <w:spacing w:after="0" w:line="240" w:lineRule="auto"/>
      </w:pPr>
      <w:r>
        <w:separator/>
      </w:r>
    </w:p>
  </w:endnote>
  <w:endnote w:type="continuationSeparator" w:id="0">
    <w:p w14:paraId="54EFF1CC" w14:textId="77777777" w:rsidR="002D1637" w:rsidRDefault="002D1637"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43824" w14:textId="77777777" w:rsidR="002D1637" w:rsidRDefault="002D1637" w:rsidP="00ED6C3D">
      <w:pPr>
        <w:spacing w:after="0" w:line="240" w:lineRule="auto"/>
      </w:pPr>
      <w:r>
        <w:separator/>
      </w:r>
    </w:p>
  </w:footnote>
  <w:footnote w:type="continuationSeparator" w:id="0">
    <w:p w14:paraId="044B1C50" w14:textId="77777777" w:rsidR="002D1637" w:rsidRDefault="002D1637"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0"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28"/>
  </w:num>
  <w:num w:numId="2" w16cid:durableId="1593049699">
    <w:abstractNumId w:val="2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31"/>
  </w:num>
  <w:num w:numId="4" w16cid:durableId="1145512988">
    <w:abstractNumId w:val="32"/>
  </w:num>
  <w:num w:numId="5" w16cid:durableId="1446776075">
    <w:abstractNumId w:val="30"/>
  </w:num>
  <w:num w:numId="6" w16cid:durableId="1363093790">
    <w:abstractNumId w:val="0"/>
  </w:num>
  <w:num w:numId="7" w16cid:durableId="852959478">
    <w:abstractNumId w:val="27"/>
  </w:num>
  <w:num w:numId="8" w16cid:durableId="1041856113">
    <w:abstractNumId w:val="33"/>
  </w:num>
  <w:num w:numId="9" w16cid:durableId="759719022">
    <w:abstractNumId w:val="26"/>
  </w:num>
  <w:num w:numId="10" w16cid:durableId="1976178546">
    <w:abstractNumId w:val="25"/>
  </w:num>
  <w:num w:numId="11" w16cid:durableId="126977814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21BE"/>
    <w:rsid w:val="00012790"/>
    <w:rsid w:val="00012F46"/>
    <w:rsid w:val="0001419C"/>
    <w:rsid w:val="00014B6E"/>
    <w:rsid w:val="00014C19"/>
    <w:rsid w:val="0001743D"/>
    <w:rsid w:val="000178AF"/>
    <w:rsid w:val="00021532"/>
    <w:rsid w:val="00021910"/>
    <w:rsid w:val="00022310"/>
    <w:rsid w:val="00022B4A"/>
    <w:rsid w:val="00023DBB"/>
    <w:rsid w:val="0002656D"/>
    <w:rsid w:val="000267C6"/>
    <w:rsid w:val="000269AD"/>
    <w:rsid w:val="000309B7"/>
    <w:rsid w:val="000319C0"/>
    <w:rsid w:val="000328AF"/>
    <w:rsid w:val="00032BDE"/>
    <w:rsid w:val="00033FBC"/>
    <w:rsid w:val="0003473B"/>
    <w:rsid w:val="000349F3"/>
    <w:rsid w:val="000358C6"/>
    <w:rsid w:val="000371D2"/>
    <w:rsid w:val="00037B5C"/>
    <w:rsid w:val="00040AF6"/>
    <w:rsid w:val="00040C9F"/>
    <w:rsid w:val="00041088"/>
    <w:rsid w:val="0004241D"/>
    <w:rsid w:val="000427B0"/>
    <w:rsid w:val="000432D1"/>
    <w:rsid w:val="0004444D"/>
    <w:rsid w:val="00046028"/>
    <w:rsid w:val="00046418"/>
    <w:rsid w:val="000465D6"/>
    <w:rsid w:val="0004677B"/>
    <w:rsid w:val="000468B1"/>
    <w:rsid w:val="00050FCB"/>
    <w:rsid w:val="00051898"/>
    <w:rsid w:val="0005247E"/>
    <w:rsid w:val="00052ACF"/>
    <w:rsid w:val="00054CD8"/>
    <w:rsid w:val="000563EA"/>
    <w:rsid w:val="00056FF8"/>
    <w:rsid w:val="00057C06"/>
    <w:rsid w:val="0006028E"/>
    <w:rsid w:val="000617CF"/>
    <w:rsid w:val="0006191B"/>
    <w:rsid w:val="0006202B"/>
    <w:rsid w:val="00062588"/>
    <w:rsid w:val="00062812"/>
    <w:rsid w:val="0006453C"/>
    <w:rsid w:val="00064B9F"/>
    <w:rsid w:val="00064D6E"/>
    <w:rsid w:val="00065F53"/>
    <w:rsid w:val="00067302"/>
    <w:rsid w:val="00070B23"/>
    <w:rsid w:val="00071FB3"/>
    <w:rsid w:val="000739F9"/>
    <w:rsid w:val="00073C39"/>
    <w:rsid w:val="000742D1"/>
    <w:rsid w:val="00074383"/>
    <w:rsid w:val="00076159"/>
    <w:rsid w:val="000762F6"/>
    <w:rsid w:val="00076DE1"/>
    <w:rsid w:val="0007703C"/>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0E62"/>
    <w:rsid w:val="000B153E"/>
    <w:rsid w:val="000B2F27"/>
    <w:rsid w:val="000B434F"/>
    <w:rsid w:val="000B435C"/>
    <w:rsid w:val="000B55A6"/>
    <w:rsid w:val="000B6CDF"/>
    <w:rsid w:val="000B70AE"/>
    <w:rsid w:val="000B7E55"/>
    <w:rsid w:val="000B7EEF"/>
    <w:rsid w:val="000C238A"/>
    <w:rsid w:val="000C273F"/>
    <w:rsid w:val="000C27E4"/>
    <w:rsid w:val="000C2AE7"/>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8C3"/>
    <w:rsid w:val="000F0D8A"/>
    <w:rsid w:val="000F1EE4"/>
    <w:rsid w:val="000F233B"/>
    <w:rsid w:val="000F2601"/>
    <w:rsid w:val="000F32C4"/>
    <w:rsid w:val="000F3DE6"/>
    <w:rsid w:val="000F471C"/>
    <w:rsid w:val="000F5C99"/>
    <w:rsid w:val="000F5F4E"/>
    <w:rsid w:val="00100197"/>
    <w:rsid w:val="0010108D"/>
    <w:rsid w:val="0010363E"/>
    <w:rsid w:val="00103939"/>
    <w:rsid w:val="00105F42"/>
    <w:rsid w:val="0010617D"/>
    <w:rsid w:val="00106216"/>
    <w:rsid w:val="00106B08"/>
    <w:rsid w:val="001108D7"/>
    <w:rsid w:val="00110A5E"/>
    <w:rsid w:val="00111565"/>
    <w:rsid w:val="001124A4"/>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7B6"/>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5821"/>
    <w:rsid w:val="0014604C"/>
    <w:rsid w:val="0014755E"/>
    <w:rsid w:val="001476F1"/>
    <w:rsid w:val="00147DC2"/>
    <w:rsid w:val="0015040D"/>
    <w:rsid w:val="00151121"/>
    <w:rsid w:val="0015192B"/>
    <w:rsid w:val="001529DB"/>
    <w:rsid w:val="001539E1"/>
    <w:rsid w:val="00153E29"/>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35CD"/>
    <w:rsid w:val="001736F9"/>
    <w:rsid w:val="00174A7E"/>
    <w:rsid w:val="00175DF9"/>
    <w:rsid w:val="0017610C"/>
    <w:rsid w:val="001762B9"/>
    <w:rsid w:val="00176904"/>
    <w:rsid w:val="00177B18"/>
    <w:rsid w:val="00180682"/>
    <w:rsid w:val="00182884"/>
    <w:rsid w:val="00182BAC"/>
    <w:rsid w:val="00182E76"/>
    <w:rsid w:val="00187429"/>
    <w:rsid w:val="00187736"/>
    <w:rsid w:val="001878F5"/>
    <w:rsid w:val="00192645"/>
    <w:rsid w:val="001941EA"/>
    <w:rsid w:val="00194CC6"/>
    <w:rsid w:val="00195658"/>
    <w:rsid w:val="00195C10"/>
    <w:rsid w:val="00196BEB"/>
    <w:rsid w:val="001974AA"/>
    <w:rsid w:val="001A3415"/>
    <w:rsid w:val="001A34B3"/>
    <w:rsid w:val="001A38C8"/>
    <w:rsid w:val="001A4251"/>
    <w:rsid w:val="001A5476"/>
    <w:rsid w:val="001A6DA4"/>
    <w:rsid w:val="001A798B"/>
    <w:rsid w:val="001B09E2"/>
    <w:rsid w:val="001B0D25"/>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7EF9"/>
    <w:rsid w:val="001E10C6"/>
    <w:rsid w:val="001E125E"/>
    <w:rsid w:val="001E1751"/>
    <w:rsid w:val="001E2A71"/>
    <w:rsid w:val="001E33B8"/>
    <w:rsid w:val="001E3702"/>
    <w:rsid w:val="001E4122"/>
    <w:rsid w:val="001E5DAA"/>
    <w:rsid w:val="001E6677"/>
    <w:rsid w:val="001E716A"/>
    <w:rsid w:val="001F0ACA"/>
    <w:rsid w:val="001F0DD6"/>
    <w:rsid w:val="001F2396"/>
    <w:rsid w:val="001F3DDA"/>
    <w:rsid w:val="001F5D75"/>
    <w:rsid w:val="001F73CF"/>
    <w:rsid w:val="00200B77"/>
    <w:rsid w:val="00201508"/>
    <w:rsid w:val="00201E0F"/>
    <w:rsid w:val="0020271C"/>
    <w:rsid w:val="00204A62"/>
    <w:rsid w:val="00204D2A"/>
    <w:rsid w:val="002055B2"/>
    <w:rsid w:val="00205F6E"/>
    <w:rsid w:val="002070B6"/>
    <w:rsid w:val="00211213"/>
    <w:rsid w:val="002128F8"/>
    <w:rsid w:val="00212A0F"/>
    <w:rsid w:val="00212B6B"/>
    <w:rsid w:val="002130FA"/>
    <w:rsid w:val="00213F44"/>
    <w:rsid w:val="00214699"/>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3D4F"/>
    <w:rsid w:val="00236D55"/>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7524"/>
    <w:rsid w:val="0026101B"/>
    <w:rsid w:val="00261DD9"/>
    <w:rsid w:val="00262C82"/>
    <w:rsid w:val="00262C93"/>
    <w:rsid w:val="00263716"/>
    <w:rsid w:val="00263867"/>
    <w:rsid w:val="00265C05"/>
    <w:rsid w:val="00267B52"/>
    <w:rsid w:val="00273250"/>
    <w:rsid w:val="00273B8E"/>
    <w:rsid w:val="00273C70"/>
    <w:rsid w:val="002746E1"/>
    <w:rsid w:val="00274E41"/>
    <w:rsid w:val="00274E7C"/>
    <w:rsid w:val="002805FA"/>
    <w:rsid w:val="002808F6"/>
    <w:rsid w:val="00281FBB"/>
    <w:rsid w:val="002821C0"/>
    <w:rsid w:val="00283CA3"/>
    <w:rsid w:val="002850CA"/>
    <w:rsid w:val="00286291"/>
    <w:rsid w:val="00286755"/>
    <w:rsid w:val="00287173"/>
    <w:rsid w:val="00290F41"/>
    <w:rsid w:val="00292014"/>
    <w:rsid w:val="00294982"/>
    <w:rsid w:val="002951CB"/>
    <w:rsid w:val="00296194"/>
    <w:rsid w:val="00296BCA"/>
    <w:rsid w:val="002A0FC7"/>
    <w:rsid w:val="002A1C1C"/>
    <w:rsid w:val="002A280C"/>
    <w:rsid w:val="002A4B3A"/>
    <w:rsid w:val="002A5FAE"/>
    <w:rsid w:val="002A657E"/>
    <w:rsid w:val="002B09F9"/>
    <w:rsid w:val="002B277C"/>
    <w:rsid w:val="002B2A0B"/>
    <w:rsid w:val="002B2E38"/>
    <w:rsid w:val="002B3A5F"/>
    <w:rsid w:val="002B52BA"/>
    <w:rsid w:val="002B6245"/>
    <w:rsid w:val="002B6646"/>
    <w:rsid w:val="002B666D"/>
    <w:rsid w:val="002B6D1D"/>
    <w:rsid w:val="002B7FAA"/>
    <w:rsid w:val="002C0641"/>
    <w:rsid w:val="002C0736"/>
    <w:rsid w:val="002C116A"/>
    <w:rsid w:val="002C1359"/>
    <w:rsid w:val="002C386E"/>
    <w:rsid w:val="002C3C88"/>
    <w:rsid w:val="002C410C"/>
    <w:rsid w:val="002C585A"/>
    <w:rsid w:val="002C69DD"/>
    <w:rsid w:val="002C6C64"/>
    <w:rsid w:val="002C735F"/>
    <w:rsid w:val="002C7A9C"/>
    <w:rsid w:val="002D1637"/>
    <w:rsid w:val="002D22E7"/>
    <w:rsid w:val="002D2E4B"/>
    <w:rsid w:val="002D4166"/>
    <w:rsid w:val="002D41DB"/>
    <w:rsid w:val="002D4BD6"/>
    <w:rsid w:val="002D529D"/>
    <w:rsid w:val="002D5DED"/>
    <w:rsid w:val="002E2AC6"/>
    <w:rsid w:val="002E51F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9F4"/>
    <w:rsid w:val="00322A67"/>
    <w:rsid w:val="0032312D"/>
    <w:rsid w:val="00323633"/>
    <w:rsid w:val="003252E2"/>
    <w:rsid w:val="00325A8E"/>
    <w:rsid w:val="00325D27"/>
    <w:rsid w:val="00326967"/>
    <w:rsid w:val="00327F2E"/>
    <w:rsid w:val="00330768"/>
    <w:rsid w:val="00330F24"/>
    <w:rsid w:val="003327AF"/>
    <w:rsid w:val="0033441B"/>
    <w:rsid w:val="00334739"/>
    <w:rsid w:val="003365C8"/>
    <w:rsid w:val="0033680C"/>
    <w:rsid w:val="00337079"/>
    <w:rsid w:val="003371E3"/>
    <w:rsid w:val="003414FF"/>
    <w:rsid w:val="0034185F"/>
    <w:rsid w:val="00342696"/>
    <w:rsid w:val="0034317A"/>
    <w:rsid w:val="0034436C"/>
    <w:rsid w:val="00344F35"/>
    <w:rsid w:val="003450E5"/>
    <w:rsid w:val="00345923"/>
    <w:rsid w:val="003468E7"/>
    <w:rsid w:val="0034714C"/>
    <w:rsid w:val="00347387"/>
    <w:rsid w:val="0035006A"/>
    <w:rsid w:val="0035038E"/>
    <w:rsid w:val="00350BEB"/>
    <w:rsid w:val="003511A1"/>
    <w:rsid w:val="00351BF7"/>
    <w:rsid w:val="003524A0"/>
    <w:rsid w:val="003525D1"/>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32F"/>
    <w:rsid w:val="003655E5"/>
    <w:rsid w:val="003665AA"/>
    <w:rsid w:val="0037075B"/>
    <w:rsid w:val="00372DA6"/>
    <w:rsid w:val="00372E48"/>
    <w:rsid w:val="00373F9E"/>
    <w:rsid w:val="00374F58"/>
    <w:rsid w:val="00375991"/>
    <w:rsid w:val="00375FDB"/>
    <w:rsid w:val="003766F2"/>
    <w:rsid w:val="00376834"/>
    <w:rsid w:val="00376D5C"/>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905BC"/>
    <w:rsid w:val="0039105D"/>
    <w:rsid w:val="003914E3"/>
    <w:rsid w:val="00391721"/>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6AE1"/>
    <w:rsid w:val="003B706E"/>
    <w:rsid w:val="003B765A"/>
    <w:rsid w:val="003B7792"/>
    <w:rsid w:val="003B77AA"/>
    <w:rsid w:val="003B7B07"/>
    <w:rsid w:val="003C053A"/>
    <w:rsid w:val="003C07D2"/>
    <w:rsid w:val="003C0B8D"/>
    <w:rsid w:val="003C1020"/>
    <w:rsid w:val="003C1770"/>
    <w:rsid w:val="003C3945"/>
    <w:rsid w:val="003C4622"/>
    <w:rsid w:val="003C597B"/>
    <w:rsid w:val="003C5E3F"/>
    <w:rsid w:val="003C5FF3"/>
    <w:rsid w:val="003C6178"/>
    <w:rsid w:val="003C77FE"/>
    <w:rsid w:val="003D093E"/>
    <w:rsid w:val="003D0AD6"/>
    <w:rsid w:val="003D0C18"/>
    <w:rsid w:val="003D13F6"/>
    <w:rsid w:val="003D262F"/>
    <w:rsid w:val="003D3678"/>
    <w:rsid w:val="003D3B59"/>
    <w:rsid w:val="003D3CFE"/>
    <w:rsid w:val="003D436B"/>
    <w:rsid w:val="003D56B4"/>
    <w:rsid w:val="003D5801"/>
    <w:rsid w:val="003D596B"/>
    <w:rsid w:val="003D5AC2"/>
    <w:rsid w:val="003D5E32"/>
    <w:rsid w:val="003D6161"/>
    <w:rsid w:val="003D68D8"/>
    <w:rsid w:val="003D7B54"/>
    <w:rsid w:val="003E043C"/>
    <w:rsid w:val="003E103F"/>
    <w:rsid w:val="003E3157"/>
    <w:rsid w:val="003E3F65"/>
    <w:rsid w:val="003E45F0"/>
    <w:rsid w:val="003E4B47"/>
    <w:rsid w:val="003E4E04"/>
    <w:rsid w:val="003F0A18"/>
    <w:rsid w:val="003F1FAD"/>
    <w:rsid w:val="003F25EB"/>
    <w:rsid w:val="003F4064"/>
    <w:rsid w:val="003F4223"/>
    <w:rsid w:val="003F4EDB"/>
    <w:rsid w:val="00400C97"/>
    <w:rsid w:val="00403159"/>
    <w:rsid w:val="004040AE"/>
    <w:rsid w:val="004050E4"/>
    <w:rsid w:val="00405BE6"/>
    <w:rsid w:val="00407088"/>
    <w:rsid w:val="0040718A"/>
    <w:rsid w:val="004119A9"/>
    <w:rsid w:val="00415864"/>
    <w:rsid w:val="00415B0C"/>
    <w:rsid w:val="00415C2B"/>
    <w:rsid w:val="004162A2"/>
    <w:rsid w:val="00417E52"/>
    <w:rsid w:val="004205FC"/>
    <w:rsid w:val="004218DE"/>
    <w:rsid w:val="004220DE"/>
    <w:rsid w:val="0042318A"/>
    <w:rsid w:val="00423CC9"/>
    <w:rsid w:val="004269CE"/>
    <w:rsid w:val="00426B85"/>
    <w:rsid w:val="00427D32"/>
    <w:rsid w:val="00430314"/>
    <w:rsid w:val="00431034"/>
    <w:rsid w:val="004317AF"/>
    <w:rsid w:val="00431812"/>
    <w:rsid w:val="00431BDB"/>
    <w:rsid w:val="004320E4"/>
    <w:rsid w:val="00433099"/>
    <w:rsid w:val="00433395"/>
    <w:rsid w:val="00434C5B"/>
    <w:rsid w:val="00434CA9"/>
    <w:rsid w:val="00437317"/>
    <w:rsid w:val="00440FB0"/>
    <w:rsid w:val="00442A9F"/>
    <w:rsid w:val="0044325E"/>
    <w:rsid w:val="004436A0"/>
    <w:rsid w:val="004441D8"/>
    <w:rsid w:val="00446DF3"/>
    <w:rsid w:val="00446F17"/>
    <w:rsid w:val="00447F62"/>
    <w:rsid w:val="00453175"/>
    <w:rsid w:val="00454124"/>
    <w:rsid w:val="00455E46"/>
    <w:rsid w:val="00455F21"/>
    <w:rsid w:val="004560B7"/>
    <w:rsid w:val="00457C79"/>
    <w:rsid w:val="004617A5"/>
    <w:rsid w:val="0046193E"/>
    <w:rsid w:val="00461DDB"/>
    <w:rsid w:val="004621D0"/>
    <w:rsid w:val="004628A8"/>
    <w:rsid w:val="00462C20"/>
    <w:rsid w:val="0046479F"/>
    <w:rsid w:val="004652C3"/>
    <w:rsid w:val="00466E4A"/>
    <w:rsid w:val="00467EAC"/>
    <w:rsid w:val="004702A6"/>
    <w:rsid w:val="00470D17"/>
    <w:rsid w:val="00471E26"/>
    <w:rsid w:val="00472296"/>
    <w:rsid w:val="004730C6"/>
    <w:rsid w:val="00473E62"/>
    <w:rsid w:val="00474864"/>
    <w:rsid w:val="00474D4F"/>
    <w:rsid w:val="00475B91"/>
    <w:rsid w:val="0047613E"/>
    <w:rsid w:val="0048013F"/>
    <w:rsid w:val="00482B1A"/>
    <w:rsid w:val="00482DFD"/>
    <w:rsid w:val="0048354F"/>
    <w:rsid w:val="004868F4"/>
    <w:rsid w:val="00486BA4"/>
    <w:rsid w:val="00486D79"/>
    <w:rsid w:val="00487789"/>
    <w:rsid w:val="004909BF"/>
    <w:rsid w:val="00490E9D"/>
    <w:rsid w:val="00490F0C"/>
    <w:rsid w:val="004920E1"/>
    <w:rsid w:val="004928A0"/>
    <w:rsid w:val="00493D8C"/>
    <w:rsid w:val="0049461E"/>
    <w:rsid w:val="00495FED"/>
    <w:rsid w:val="00496D80"/>
    <w:rsid w:val="0049721B"/>
    <w:rsid w:val="004974D6"/>
    <w:rsid w:val="004A24AA"/>
    <w:rsid w:val="004A32B1"/>
    <w:rsid w:val="004A51D9"/>
    <w:rsid w:val="004A5539"/>
    <w:rsid w:val="004A7E82"/>
    <w:rsid w:val="004B05E4"/>
    <w:rsid w:val="004B095F"/>
    <w:rsid w:val="004B0B38"/>
    <w:rsid w:val="004B371E"/>
    <w:rsid w:val="004B4A12"/>
    <w:rsid w:val="004B5E73"/>
    <w:rsid w:val="004C1580"/>
    <w:rsid w:val="004C171F"/>
    <w:rsid w:val="004C2E71"/>
    <w:rsid w:val="004C3411"/>
    <w:rsid w:val="004C68E6"/>
    <w:rsid w:val="004C6A21"/>
    <w:rsid w:val="004C6C5F"/>
    <w:rsid w:val="004C6FCD"/>
    <w:rsid w:val="004C788C"/>
    <w:rsid w:val="004D0A4A"/>
    <w:rsid w:val="004D2373"/>
    <w:rsid w:val="004D6EEB"/>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C37"/>
    <w:rsid w:val="005016F6"/>
    <w:rsid w:val="00503095"/>
    <w:rsid w:val="00503139"/>
    <w:rsid w:val="005034E1"/>
    <w:rsid w:val="00503A0E"/>
    <w:rsid w:val="00505946"/>
    <w:rsid w:val="0050665E"/>
    <w:rsid w:val="00510B7E"/>
    <w:rsid w:val="00511679"/>
    <w:rsid w:val="005120E2"/>
    <w:rsid w:val="0051362F"/>
    <w:rsid w:val="0051419E"/>
    <w:rsid w:val="00515313"/>
    <w:rsid w:val="00515C2D"/>
    <w:rsid w:val="00515D1D"/>
    <w:rsid w:val="0051623C"/>
    <w:rsid w:val="005165EA"/>
    <w:rsid w:val="00516D11"/>
    <w:rsid w:val="00522287"/>
    <w:rsid w:val="00525C79"/>
    <w:rsid w:val="0053099D"/>
    <w:rsid w:val="005319D5"/>
    <w:rsid w:val="00534379"/>
    <w:rsid w:val="00535F16"/>
    <w:rsid w:val="005369B2"/>
    <w:rsid w:val="00541A72"/>
    <w:rsid w:val="00545492"/>
    <w:rsid w:val="00547406"/>
    <w:rsid w:val="00547F1B"/>
    <w:rsid w:val="005509F6"/>
    <w:rsid w:val="0055157B"/>
    <w:rsid w:val="00553F7D"/>
    <w:rsid w:val="005549D5"/>
    <w:rsid w:val="00554BC4"/>
    <w:rsid w:val="005555B6"/>
    <w:rsid w:val="0055644E"/>
    <w:rsid w:val="0055716D"/>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5BD1"/>
    <w:rsid w:val="00577AF0"/>
    <w:rsid w:val="0058042D"/>
    <w:rsid w:val="00580E63"/>
    <w:rsid w:val="00583032"/>
    <w:rsid w:val="00584557"/>
    <w:rsid w:val="00586146"/>
    <w:rsid w:val="00587361"/>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490C"/>
    <w:rsid w:val="005A7615"/>
    <w:rsid w:val="005B0BDF"/>
    <w:rsid w:val="005B3E27"/>
    <w:rsid w:val="005B6074"/>
    <w:rsid w:val="005B61D2"/>
    <w:rsid w:val="005B76AF"/>
    <w:rsid w:val="005C0B82"/>
    <w:rsid w:val="005C16B9"/>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449"/>
    <w:rsid w:val="005E2B56"/>
    <w:rsid w:val="005E2E23"/>
    <w:rsid w:val="005E3C77"/>
    <w:rsid w:val="005E4851"/>
    <w:rsid w:val="005E57B1"/>
    <w:rsid w:val="005E63D3"/>
    <w:rsid w:val="005E6E77"/>
    <w:rsid w:val="005F051C"/>
    <w:rsid w:val="005F1A0B"/>
    <w:rsid w:val="005F2AB4"/>
    <w:rsid w:val="005F2FC5"/>
    <w:rsid w:val="005F34B5"/>
    <w:rsid w:val="005F373C"/>
    <w:rsid w:val="005F3EF8"/>
    <w:rsid w:val="005F643D"/>
    <w:rsid w:val="005F6634"/>
    <w:rsid w:val="006005C9"/>
    <w:rsid w:val="006013B7"/>
    <w:rsid w:val="00601B0F"/>
    <w:rsid w:val="00602B2A"/>
    <w:rsid w:val="00602E32"/>
    <w:rsid w:val="00604067"/>
    <w:rsid w:val="0060481C"/>
    <w:rsid w:val="00604912"/>
    <w:rsid w:val="00604AF9"/>
    <w:rsid w:val="00606A86"/>
    <w:rsid w:val="00606C17"/>
    <w:rsid w:val="006075C2"/>
    <w:rsid w:val="006113E8"/>
    <w:rsid w:val="006115AB"/>
    <w:rsid w:val="00615E39"/>
    <w:rsid w:val="0061694C"/>
    <w:rsid w:val="00621BAC"/>
    <w:rsid w:val="00622B00"/>
    <w:rsid w:val="00624068"/>
    <w:rsid w:val="00625629"/>
    <w:rsid w:val="00626A04"/>
    <w:rsid w:val="006270E7"/>
    <w:rsid w:val="006315D2"/>
    <w:rsid w:val="00631A23"/>
    <w:rsid w:val="006328EA"/>
    <w:rsid w:val="00632931"/>
    <w:rsid w:val="00634060"/>
    <w:rsid w:val="00634E44"/>
    <w:rsid w:val="006364A6"/>
    <w:rsid w:val="00636E7A"/>
    <w:rsid w:val="0064044B"/>
    <w:rsid w:val="00640F51"/>
    <w:rsid w:val="006419A4"/>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274"/>
    <w:rsid w:val="00661F77"/>
    <w:rsid w:val="006628C4"/>
    <w:rsid w:val="006638B2"/>
    <w:rsid w:val="00663AAA"/>
    <w:rsid w:val="00665187"/>
    <w:rsid w:val="0066525D"/>
    <w:rsid w:val="0066632C"/>
    <w:rsid w:val="00666705"/>
    <w:rsid w:val="0066734C"/>
    <w:rsid w:val="006674DC"/>
    <w:rsid w:val="00670498"/>
    <w:rsid w:val="00670D6D"/>
    <w:rsid w:val="00670E91"/>
    <w:rsid w:val="00671C26"/>
    <w:rsid w:val="00672602"/>
    <w:rsid w:val="006727AB"/>
    <w:rsid w:val="00676B9E"/>
    <w:rsid w:val="00677099"/>
    <w:rsid w:val="00681A4B"/>
    <w:rsid w:val="0068364C"/>
    <w:rsid w:val="006837A4"/>
    <w:rsid w:val="00684663"/>
    <w:rsid w:val="00684A15"/>
    <w:rsid w:val="00686B7A"/>
    <w:rsid w:val="00693132"/>
    <w:rsid w:val="0069751D"/>
    <w:rsid w:val="00697E41"/>
    <w:rsid w:val="006A1428"/>
    <w:rsid w:val="006A1F35"/>
    <w:rsid w:val="006A2BB9"/>
    <w:rsid w:val="006A346D"/>
    <w:rsid w:val="006A48A4"/>
    <w:rsid w:val="006A5389"/>
    <w:rsid w:val="006A5815"/>
    <w:rsid w:val="006A61AD"/>
    <w:rsid w:val="006B0547"/>
    <w:rsid w:val="006B11DC"/>
    <w:rsid w:val="006B1221"/>
    <w:rsid w:val="006B17A4"/>
    <w:rsid w:val="006B30BD"/>
    <w:rsid w:val="006B5916"/>
    <w:rsid w:val="006C017B"/>
    <w:rsid w:val="006C04DA"/>
    <w:rsid w:val="006C2458"/>
    <w:rsid w:val="006C2E99"/>
    <w:rsid w:val="006C3DC5"/>
    <w:rsid w:val="006C3DF8"/>
    <w:rsid w:val="006C3EA9"/>
    <w:rsid w:val="006C4C5C"/>
    <w:rsid w:val="006C4CE3"/>
    <w:rsid w:val="006C5AFD"/>
    <w:rsid w:val="006C7463"/>
    <w:rsid w:val="006C7716"/>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FF6"/>
    <w:rsid w:val="0072018D"/>
    <w:rsid w:val="00720E8A"/>
    <w:rsid w:val="00721252"/>
    <w:rsid w:val="00721CEF"/>
    <w:rsid w:val="00722646"/>
    <w:rsid w:val="0072288F"/>
    <w:rsid w:val="00724D70"/>
    <w:rsid w:val="00725FB8"/>
    <w:rsid w:val="00727413"/>
    <w:rsid w:val="007274D4"/>
    <w:rsid w:val="0073100C"/>
    <w:rsid w:val="0073135E"/>
    <w:rsid w:val="00732BB0"/>
    <w:rsid w:val="007347E5"/>
    <w:rsid w:val="00734EB1"/>
    <w:rsid w:val="00735530"/>
    <w:rsid w:val="007355AD"/>
    <w:rsid w:val="00737506"/>
    <w:rsid w:val="0073765C"/>
    <w:rsid w:val="00737B34"/>
    <w:rsid w:val="00737F82"/>
    <w:rsid w:val="00740068"/>
    <w:rsid w:val="0074016C"/>
    <w:rsid w:val="00741F53"/>
    <w:rsid w:val="007429DB"/>
    <w:rsid w:val="00742AEA"/>
    <w:rsid w:val="00742BAC"/>
    <w:rsid w:val="00745894"/>
    <w:rsid w:val="00746140"/>
    <w:rsid w:val="00752773"/>
    <w:rsid w:val="00754CE9"/>
    <w:rsid w:val="007554AD"/>
    <w:rsid w:val="00756629"/>
    <w:rsid w:val="00756674"/>
    <w:rsid w:val="00760271"/>
    <w:rsid w:val="0076114D"/>
    <w:rsid w:val="00761AD3"/>
    <w:rsid w:val="007625C9"/>
    <w:rsid w:val="00763A51"/>
    <w:rsid w:val="007641CC"/>
    <w:rsid w:val="00770F6B"/>
    <w:rsid w:val="0077114D"/>
    <w:rsid w:val="007721B9"/>
    <w:rsid w:val="007726F0"/>
    <w:rsid w:val="00772FA4"/>
    <w:rsid w:val="00774F3D"/>
    <w:rsid w:val="00776F83"/>
    <w:rsid w:val="00777121"/>
    <w:rsid w:val="00777302"/>
    <w:rsid w:val="00780907"/>
    <w:rsid w:val="00780CD9"/>
    <w:rsid w:val="00782356"/>
    <w:rsid w:val="007824E9"/>
    <w:rsid w:val="00782703"/>
    <w:rsid w:val="0078769D"/>
    <w:rsid w:val="0078794E"/>
    <w:rsid w:val="00792145"/>
    <w:rsid w:val="0079246E"/>
    <w:rsid w:val="00793770"/>
    <w:rsid w:val="007945CA"/>
    <w:rsid w:val="007956B7"/>
    <w:rsid w:val="007961F8"/>
    <w:rsid w:val="0079634E"/>
    <w:rsid w:val="00797F8E"/>
    <w:rsid w:val="007A0C5D"/>
    <w:rsid w:val="007A0ED9"/>
    <w:rsid w:val="007A1E1A"/>
    <w:rsid w:val="007A1FFD"/>
    <w:rsid w:val="007A210C"/>
    <w:rsid w:val="007A303A"/>
    <w:rsid w:val="007A65A9"/>
    <w:rsid w:val="007A7970"/>
    <w:rsid w:val="007B0C34"/>
    <w:rsid w:val="007B107B"/>
    <w:rsid w:val="007B14BA"/>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2F0"/>
    <w:rsid w:val="007C5C6B"/>
    <w:rsid w:val="007C655C"/>
    <w:rsid w:val="007D0641"/>
    <w:rsid w:val="007D2471"/>
    <w:rsid w:val="007D29E5"/>
    <w:rsid w:val="007D2D56"/>
    <w:rsid w:val="007D2E1A"/>
    <w:rsid w:val="007D7028"/>
    <w:rsid w:val="007E034A"/>
    <w:rsid w:val="007E0560"/>
    <w:rsid w:val="007E083E"/>
    <w:rsid w:val="007E0A67"/>
    <w:rsid w:val="007E11AB"/>
    <w:rsid w:val="007E1ED3"/>
    <w:rsid w:val="007E2197"/>
    <w:rsid w:val="007E316A"/>
    <w:rsid w:val="007E4ADA"/>
    <w:rsid w:val="007E5A77"/>
    <w:rsid w:val="007E5F2D"/>
    <w:rsid w:val="007E6D7D"/>
    <w:rsid w:val="007E7DBF"/>
    <w:rsid w:val="007E7F3E"/>
    <w:rsid w:val="007F03F5"/>
    <w:rsid w:val="007F170F"/>
    <w:rsid w:val="007F2ED9"/>
    <w:rsid w:val="007F42C8"/>
    <w:rsid w:val="007F4313"/>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1A93"/>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47E85"/>
    <w:rsid w:val="00850064"/>
    <w:rsid w:val="008505AA"/>
    <w:rsid w:val="00850803"/>
    <w:rsid w:val="008516F8"/>
    <w:rsid w:val="0085364A"/>
    <w:rsid w:val="00856030"/>
    <w:rsid w:val="008566C0"/>
    <w:rsid w:val="0085799F"/>
    <w:rsid w:val="008631AC"/>
    <w:rsid w:val="00863457"/>
    <w:rsid w:val="00864B9D"/>
    <w:rsid w:val="00864BBD"/>
    <w:rsid w:val="008657D3"/>
    <w:rsid w:val="00865BA8"/>
    <w:rsid w:val="0087011D"/>
    <w:rsid w:val="0087063A"/>
    <w:rsid w:val="00871D5A"/>
    <w:rsid w:val="008723D8"/>
    <w:rsid w:val="008735CF"/>
    <w:rsid w:val="00874237"/>
    <w:rsid w:val="008749CD"/>
    <w:rsid w:val="00875282"/>
    <w:rsid w:val="00875E71"/>
    <w:rsid w:val="00876E1E"/>
    <w:rsid w:val="008773B0"/>
    <w:rsid w:val="00880456"/>
    <w:rsid w:val="00880C2C"/>
    <w:rsid w:val="00881032"/>
    <w:rsid w:val="00881C2B"/>
    <w:rsid w:val="00883B48"/>
    <w:rsid w:val="00883C8F"/>
    <w:rsid w:val="00883CFD"/>
    <w:rsid w:val="00885A14"/>
    <w:rsid w:val="00885B31"/>
    <w:rsid w:val="00886453"/>
    <w:rsid w:val="0088677E"/>
    <w:rsid w:val="00886BD5"/>
    <w:rsid w:val="00886D25"/>
    <w:rsid w:val="00887238"/>
    <w:rsid w:val="0089286B"/>
    <w:rsid w:val="00893C57"/>
    <w:rsid w:val="00893DE8"/>
    <w:rsid w:val="008955CB"/>
    <w:rsid w:val="00895759"/>
    <w:rsid w:val="00895BDB"/>
    <w:rsid w:val="00895FFF"/>
    <w:rsid w:val="00897FC8"/>
    <w:rsid w:val="008A0BE7"/>
    <w:rsid w:val="008A0C7E"/>
    <w:rsid w:val="008A20C9"/>
    <w:rsid w:val="008A2CB7"/>
    <w:rsid w:val="008A39BC"/>
    <w:rsid w:val="008A3B2B"/>
    <w:rsid w:val="008A411B"/>
    <w:rsid w:val="008B0EC8"/>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25BB"/>
    <w:rsid w:val="008D4E8E"/>
    <w:rsid w:val="008D5BE0"/>
    <w:rsid w:val="008D5DE1"/>
    <w:rsid w:val="008D7AC0"/>
    <w:rsid w:val="008E02C5"/>
    <w:rsid w:val="008E1E07"/>
    <w:rsid w:val="008E1F6B"/>
    <w:rsid w:val="008E2FB0"/>
    <w:rsid w:val="008E38D0"/>
    <w:rsid w:val="008E5A75"/>
    <w:rsid w:val="008E757B"/>
    <w:rsid w:val="008E7A6C"/>
    <w:rsid w:val="008E7FBE"/>
    <w:rsid w:val="008F06B2"/>
    <w:rsid w:val="008F1CAF"/>
    <w:rsid w:val="008F2573"/>
    <w:rsid w:val="008F2989"/>
    <w:rsid w:val="008F2CA4"/>
    <w:rsid w:val="008F396A"/>
    <w:rsid w:val="008F3FE0"/>
    <w:rsid w:val="008F5D38"/>
    <w:rsid w:val="008F6904"/>
    <w:rsid w:val="008F7392"/>
    <w:rsid w:val="009001E3"/>
    <w:rsid w:val="00901553"/>
    <w:rsid w:val="009016A9"/>
    <w:rsid w:val="00901D0F"/>
    <w:rsid w:val="00902007"/>
    <w:rsid w:val="009021A1"/>
    <w:rsid w:val="00903CC2"/>
    <w:rsid w:val="00906685"/>
    <w:rsid w:val="0090689D"/>
    <w:rsid w:val="009073BF"/>
    <w:rsid w:val="00910A68"/>
    <w:rsid w:val="00913964"/>
    <w:rsid w:val="009139CC"/>
    <w:rsid w:val="00913BA0"/>
    <w:rsid w:val="0091536A"/>
    <w:rsid w:val="00915ADE"/>
    <w:rsid w:val="00915D99"/>
    <w:rsid w:val="00915E6C"/>
    <w:rsid w:val="00916B0C"/>
    <w:rsid w:val="00917952"/>
    <w:rsid w:val="00921390"/>
    <w:rsid w:val="00921863"/>
    <w:rsid w:val="00921F69"/>
    <w:rsid w:val="00923373"/>
    <w:rsid w:val="00925481"/>
    <w:rsid w:val="00926BDC"/>
    <w:rsid w:val="009275EA"/>
    <w:rsid w:val="009278DF"/>
    <w:rsid w:val="00927FC8"/>
    <w:rsid w:val="009303B8"/>
    <w:rsid w:val="00930FEA"/>
    <w:rsid w:val="009314CB"/>
    <w:rsid w:val="00932428"/>
    <w:rsid w:val="00932B64"/>
    <w:rsid w:val="00933A17"/>
    <w:rsid w:val="00933F5C"/>
    <w:rsid w:val="00934047"/>
    <w:rsid w:val="009344BD"/>
    <w:rsid w:val="00935505"/>
    <w:rsid w:val="00936332"/>
    <w:rsid w:val="00936816"/>
    <w:rsid w:val="00936A52"/>
    <w:rsid w:val="00936D2F"/>
    <w:rsid w:val="00940C2D"/>
    <w:rsid w:val="00943241"/>
    <w:rsid w:val="00943DE5"/>
    <w:rsid w:val="00943FA7"/>
    <w:rsid w:val="00945C72"/>
    <w:rsid w:val="00947463"/>
    <w:rsid w:val="0095213D"/>
    <w:rsid w:val="00952308"/>
    <w:rsid w:val="0095448A"/>
    <w:rsid w:val="009556C9"/>
    <w:rsid w:val="00956E76"/>
    <w:rsid w:val="009576C7"/>
    <w:rsid w:val="009579FF"/>
    <w:rsid w:val="009613AA"/>
    <w:rsid w:val="009620A9"/>
    <w:rsid w:val="00962663"/>
    <w:rsid w:val="00962FFA"/>
    <w:rsid w:val="009644C4"/>
    <w:rsid w:val="00965461"/>
    <w:rsid w:val="00965CB1"/>
    <w:rsid w:val="0096688C"/>
    <w:rsid w:val="0096691C"/>
    <w:rsid w:val="00971423"/>
    <w:rsid w:val="00971A7B"/>
    <w:rsid w:val="00972F6D"/>
    <w:rsid w:val="009731B1"/>
    <w:rsid w:val="00973996"/>
    <w:rsid w:val="00973BFC"/>
    <w:rsid w:val="009745EA"/>
    <w:rsid w:val="0097502C"/>
    <w:rsid w:val="009751D0"/>
    <w:rsid w:val="00976C1F"/>
    <w:rsid w:val="009771E4"/>
    <w:rsid w:val="009775F2"/>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57BB"/>
    <w:rsid w:val="009972A3"/>
    <w:rsid w:val="00997B0B"/>
    <w:rsid w:val="009A0B16"/>
    <w:rsid w:val="009A0CE5"/>
    <w:rsid w:val="009A1B18"/>
    <w:rsid w:val="009A1BFD"/>
    <w:rsid w:val="009A2A5A"/>
    <w:rsid w:val="009A2E79"/>
    <w:rsid w:val="009A3670"/>
    <w:rsid w:val="009A36B6"/>
    <w:rsid w:val="009A428B"/>
    <w:rsid w:val="009A5169"/>
    <w:rsid w:val="009A5B3F"/>
    <w:rsid w:val="009A6EDC"/>
    <w:rsid w:val="009B053D"/>
    <w:rsid w:val="009B201C"/>
    <w:rsid w:val="009B20EF"/>
    <w:rsid w:val="009B2190"/>
    <w:rsid w:val="009B476F"/>
    <w:rsid w:val="009B523F"/>
    <w:rsid w:val="009B67EE"/>
    <w:rsid w:val="009B71E3"/>
    <w:rsid w:val="009B7206"/>
    <w:rsid w:val="009C10A0"/>
    <w:rsid w:val="009C1EA8"/>
    <w:rsid w:val="009C2CA1"/>
    <w:rsid w:val="009C45FD"/>
    <w:rsid w:val="009C528F"/>
    <w:rsid w:val="009C65AF"/>
    <w:rsid w:val="009C7148"/>
    <w:rsid w:val="009C71EC"/>
    <w:rsid w:val="009D0CE4"/>
    <w:rsid w:val="009D1983"/>
    <w:rsid w:val="009D2225"/>
    <w:rsid w:val="009D2FD4"/>
    <w:rsid w:val="009D3616"/>
    <w:rsid w:val="009D602D"/>
    <w:rsid w:val="009D6047"/>
    <w:rsid w:val="009D6974"/>
    <w:rsid w:val="009D7871"/>
    <w:rsid w:val="009D79CB"/>
    <w:rsid w:val="009E0C47"/>
    <w:rsid w:val="009E27AB"/>
    <w:rsid w:val="009E4610"/>
    <w:rsid w:val="009E5719"/>
    <w:rsid w:val="009E5945"/>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32BD"/>
    <w:rsid w:val="00A34684"/>
    <w:rsid w:val="00A34A1B"/>
    <w:rsid w:val="00A3520D"/>
    <w:rsid w:val="00A36708"/>
    <w:rsid w:val="00A36956"/>
    <w:rsid w:val="00A4186F"/>
    <w:rsid w:val="00A423E7"/>
    <w:rsid w:val="00A441E8"/>
    <w:rsid w:val="00A4457B"/>
    <w:rsid w:val="00A44899"/>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6D64"/>
    <w:rsid w:val="00A72E41"/>
    <w:rsid w:val="00A73A86"/>
    <w:rsid w:val="00A74B34"/>
    <w:rsid w:val="00A74CA6"/>
    <w:rsid w:val="00A77362"/>
    <w:rsid w:val="00A77AFC"/>
    <w:rsid w:val="00A81052"/>
    <w:rsid w:val="00A81258"/>
    <w:rsid w:val="00A8373D"/>
    <w:rsid w:val="00A858E0"/>
    <w:rsid w:val="00A85B28"/>
    <w:rsid w:val="00A87DF8"/>
    <w:rsid w:val="00A90085"/>
    <w:rsid w:val="00A9039F"/>
    <w:rsid w:val="00A90516"/>
    <w:rsid w:val="00A90D71"/>
    <w:rsid w:val="00A9116B"/>
    <w:rsid w:val="00A91A19"/>
    <w:rsid w:val="00A953B5"/>
    <w:rsid w:val="00A96ABC"/>
    <w:rsid w:val="00A96B98"/>
    <w:rsid w:val="00A97AA8"/>
    <w:rsid w:val="00A97EF0"/>
    <w:rsid w:val="00AA0496"/>
    <w:rsid w:val="00AA09FD"/>
    <w:rsid w:val="00AA1471"/>
    <w:rsid w:val="00AA1481"/>
    <w:rsid w:val="00AA5509"/>
    <w:rsid w:val="00AA550F"/>
    <w:rsid w:val="00AA6C7C"/>
    <w:rsid w:val="00AA725F"/>
    <w:rsid w:val="00AA79A8"/>
    <w:rsid w:val="00AA7DB7"/>
    <w:rsid w:val="00AB0485"/>
    <w:rsid w:val="00AB278D"/>
    <w:rsid w:val="00AB2828"/>
    <w:rsid w:val="00AB2E0B"/>
    <w:rsid w:val="00AB329A"/>
    <w:rsid w:val="00AB4B79"/>
    <w:rsid w:val="00AB5BBC"/>
    <w:rsid w:val="00AB6293"/>
    <w:rsid w:val="00AC04E5"/>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23C6"/>
    <w:rsid w:val="00AE3382"/>
    <w:rsid w:val="00AE44C7"/>
    <w:rsid w:val="00AE5932"/>
    <w:rsid w:val="00AE5AE8"/>
    <w:rsid w:val="00AE6F01"/>
    <w:rsid w:val="00AE71EA"/>
    <w:rsid w:val="00AF0E62"/>
    <w:rsid w:val="00AF2F2F"/>
    <w:rsid w:val="00AF5ABC"/>
    <w:rsid w:val="00AF60BE"/>
    <w:rsid w:val="00AF627D"/>
    <w:rsid w:val="00AF6752"/>
    <w:rsid w:val="00AF6B5E"/>
    <w:rsid w:val="00AF7F6E"/>
    <w:rsid w:val="00B01E85"/>
    <w:rsid w:val="00B0221D"/>
    <w:rsid w:val="00B04A42"/>
    <w:rsid w:val="00B04B91"/>
    <w:rsid w:val="00B05632"/>
    <w:rsid w:val="00B0696A"/>
    <w:rsid w:val="00B0759F"/>
    <w:rsid w:val="00B07FB1"/>
    <w:rsid w:val="00B10731"/>
    <w:rsid w:val="00B11605"/>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48A8"/>
    <w:rsid w:val="00B35031"/>
    <w:rsid w:val="00B365A1"/>
    <w:rsid w:val="00B40CB3"/>
    <w:rsid w:val="00B41C65"/>
    <w:rsid w:val="00B42186"/>
    <w:rsid w:val="00B4238B"/>
    <w:rsid w:val="00B425F7"/>
    <w:rsid w:val="00B42D2D"/>
    <w:rsid w:val="00B430A9"/>
    <w:rsid w:val="00B43B64"/>
    <w:rsid w:val="00B44991"/>
    <w:rsid w:val="00B44C7E"/>
    <w:rsid w:val="00B4634E"/>
    <w:rsid w:val="00B466B5"/>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7298"/>
    <w:rsid w:val="00B67E4C"/>
    <w:rsid w:val="00B7002D"/>
    <w:rsid w:val="00B70759"/>
    <w:rsid w:val="00B73AFC"/>
    <w:rsid w:val="00B73B32"/>
    <w:rsid w:val="00B73C87"/>
    <w:rsid w:val="00B74EB1"/>
    <w:rsid w:val="00B759AC"/>
    <w:rsid w:val="00B75D81"/>
    <w:rsid w:val="00B77A9D"/>
    <w:rsid w:val="00B81229"/>
    <w:rsid w:val="00B82AAF"/>
    <w:rsid w:val="00B82B79"/>
    <w:rsid w:val="00B83877"/>
    <w:rsid w:val="00B83A48"/>
    <w:rsid w:val="00B840FA"/>
    <w:rsid w:val="00B84EEC"/>
    <w:rsid w:val="00B84EF8"/>
    <w:rsid w:val="00B86C34"/>
    <w:rsid w:val="00B91153"/>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62DD"/>
    <w:rsid w:val="00BD677C"/>
    <w:rsid w:val="00BD6F5B"/>
    <w:rsid w:val="00BD75BB"/>
    <w:rsid w:val="00BE0AB2"/>
    <w:rsid w:val="00BE0BCD"/>
    <w:rsid w:val="00BE1DFE"/>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7FC3"/>
    <w:rsid w:val="00C102C8"/>
    <w:rsid w:val="00C10C1B"/>
    <w:rsid w:val="00C11398"/>
    <w:rsid w:val="00C12532"/>
    <w:rsid w:val="00C12AE8"/>
    <w:rsid w:val="00C1314C"/>
    <w:rsid w:val="00C13A22"/>
    <w:rsid w:val="00C143DD"/>
    <w:rsid w:val="00C146E3"/>
    <w:rsid w:val="00C1593E"/>
    <w:rsid w:val="00C2008F"/>
    <w:rsid w:val="00C20864"/>
    <w:rsid w:val="00C21B53"/>
    <w:rsid w:val="00C221D1"/>
    <w:rsid w:val="00C222DF"/>
    <w:rsid w:val="00C22684"/>
    <w:rsid w:val="00C22B77"/>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E3A"/>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B25"/>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4D5F"/>
    <w:rsid w:val="00CD547D"/>
    <w:rsid w:val="00CE188F"/>
    <w:rsid w:val="00CE2B82"/>
    <w:rsid w:val="00CE3823"/>
    <w:rsid w:val="00CE4063"/>
    <w:rsid w:val="00CE4FED"/>
    <w:rsid w:val="00CE5139"/>
    <w:rsid w:val="00CE59E3"/>
    <w:rsid w:val="00CE5E51"/>
    <w:rsid w:val="00CE625F"/>
    <w:rsid w:val="00CE724D"/>
    <w:rsid w:val="00CE7A79"/>
    <w:rsid w:val="00CF0C7A"/>
    <w:rsid w:val="00CF10C8"/>
    <w:rsid w:val="00CF1139"/>
    <w:rsid w:val="00CF561B"/>
    <w:rsid w:val="00CF7983"/>
    <w:rsid w:val="00CF7BDC"/>
    <w:rsid w:val="00CF7FD9"/>
    <w:rsid w:val="00D013F7"/>
    <w:rsid w:val="00D0165D"/>
    <w:rsid w:val="00D01B60"/>
    <w:rsid w:val="00D0294F"/>
    <w:rsid w:val="00D02E04"/>
    <w:rsid w:val="00D04777"/>
    <w:rsid w:val="00D04A48"/>
    <w:rsid w:val="00D051B1"/>
    <w:rsid w:val="00D05968"/>
    <w:rsid w:val="00D06C65"/>
    <w:rsid w:val="00D06E6B"/>
    <w:rsid w:val="00D07544"/>
    <w:rsid w:val="00D11848"/>
    <w:rsid w:val="00D11AAD"/>
    <w:rsid w:val="00D11D08"/>
    <w:rsid w:val="00D1486E"/>
    <w:rsid w:val="00D14971"/>
    <w:rsid w:val="00D14DB1"/>
    <w:rsid w:val="00D15683"/>
    <w:rsid w:val="00D160B3"/>
    <w:rsid w:val="00D16351"/>
    <w:rsid w:val="00D16E04"/>
    <w:rsid w:val="00D17A52"/>
    <w:rsid w:val="00D215B9"/>
    <w:rsid w:val="00D21B91"/>
    <w:rsid w:val="00D22266"/>
    <w:rsid w:val="00D22DF1"/>
    <w:rsid w:val="00D243FF"/>
    <w:rsid w:val="00D24EC0"/>
    <w:rsid w:val="00D2640F"/>
    <w:rsid w:val="00D26FD4"/>
    <w:rsid w:val="00D270CA"/>
    <w:rsid w:val="00D306B7"/>
    <w:rsid w:val="00D317CB"/>
    <w:rsid w:val="00D31BCC"/>
    <w:rsid w:val="00D32826"/>
    <w:rsid w:val="00D32854"/>
    <w:rsid w:val="00D3289A"/>
    <w:rsid w:val="00D32CEA"/>
    <w:rsid w:val="00D339B8"/>
    <w:rsid w:val="00D35497"/>
    <w:rsid w:val="00D36D5A"/>
    <w:rsid w:val="00D37260"/>
    <w:rsid w:val="00D40397"/>
    <w:rsid w:val="00D40846"/>
    <w:rsid w:val="00D416C4"/>
    <w:rsid w:val="00D41819"/>
    <w:rsid w:val="00D42C47"/>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43DA"/>
    <w:rsid w:val="00D54B72"/>
    <w:rsid w:val="00D56A33"/>
    <w:rsid w:val="00D57D02"/>
    <w:rsid w:val="00D6016D"/>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65FD"/>
    <w:rsid w:val="00D777E6"/>
    <w:rsid w:val="00D8160F"/>
    <w:rsid w:val="00D81DC3"/>
    <w:rsid w:val="00D8236F"/>
    <w:rsid w:val="00D84184"/>
    <w:rsid w:val="00D84290"/>
    <w:rsid w:val="00D845EB"/>
    <w:rsid w:val="00D847EF"/>
    <w:rsid w:val="00D9082D"/>
    <w:rsid w:val="00D919A7"/>
    <w:rsid w:val="00D92A53"/>
    <w:rsid w:val="00D93532"/>
    <w:rsid w:val="00D938AE"/>
    <w:rsid w:val="00D93902"/>
    <w:rsid w:val="00D93CE7"/>
    <w:rsid w:val="00D9416E"/>
    <w:rsid w:val="00D94574"/>
    <w:rsid w:val="00D9605B"/>
    <w:rsid w:val="00D96877"/>
    <w:rsid w:val="00D96CC5"/>
    <w:rsid w:val="00DA05FA"/>
    <w:rsid w:val="00DA09CF"/>
    <w:rsid w:val="00DA0A0B"/>
    <w:rsid w:val="00DA0B57"/>
    <w:rsid w:val="00DA1B75"/>
    <w:rsid w:val="00DA2E57"/>
    <w:rsid w:val="00DA35F7"/>
    <w:rsid w:val="00DA5477"/>
    <w:rsid w:val="00DA5F78"/>
    <w:rsid w:val="00DA7073"/>
    <w:rsid w:val="00DB33F7"/>
    <w:rsid w:val="00DB4885"/>
    <w:rsid w:val="00DB4FFA"/>
    <w:rsid w:val="00DB59BF"/>
    <w:rsid w:val="00DB6F8B"/>
    <w:rsid w:val="00DB72A0"/>
    <w:rsid w:val="00DB7734"/>
    <w:rsid w:val="00DB7B46"/>
    <w:rsid w:val="00DC18FC"/>
    <w:rsid w:val="00DC1B71"/>
    <w:rsid w:val="00DC2DA8"/>
    <w:rsid w:val="00DC4A84"/>
    <w:rsid w:val="00DC5A7E"/>
    <w:rsid w:val="00DC6A27"/>
    <w:rsid w:val="00DC7620"/>
    <w:rsid w:val="00DD0F86"/>
    <w:rsid w:val="00DD1D5E"/>
    <w:rsid w:val="00DD242B"/>
    <w:rsid w:val="00DD3341"/>
    <w:rsid w:val="00DD5A9F"/>
    <w:rsid w:val="00DD5D4A"/>
    <w:rsid w:val="00DD6584"/>
    <w:rsid w:val="00DD750F"/>
    <w:rsid w:val="00DD775D"/>
    <w:rsid w:val="00DE0329"/>
    <w:rsid w:val="00DE17A0"/>
    <w:rsid w:val="00DE1800"/>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1C50"/>
    <w:rsid w:val="00E03EA6"/>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9FF"/>
    <w:rsid w:val="00E21A6F"/>
    <w:rsid w:val="00E22B81"/>
    <w:rsid w:val="00E2408D"/>
    <w:rsid w:val="00E24133"/>
    <w:rsid w:val="00E247E1"/>
    <w:rsid w:val="00E24935"/>
    <w:rsid w:val="00E267CD"/>
    <w:rsid w:val="00E26DEE"/>
    <w:rsid w:val="00E31E0B"/>
    <w:rsid w:val="00E34FFC"/>
    <w:rsid w:val="00E361D8"/>
    <w:rsid w:val="00E37631"/>
    <w:rsid w:val="00E4041A"/>
    <w:rsid w:val="00E40989"/>
    <w:rsid w:val="00E41B02"/>
    <w:rsid w:val="00E431B6"/>
    <w:rsid w:val="00E43499"/>
    <w:rsid w:val="00E459E9"/>
    <w:rsid w:val="00E46862"/>
    <w:rsid w:val="00E46C32"/>
    <w:rsid w:val="00E46C73"/>
    <w:rsid w:val="00E46ECC"/>
    <w:rsid w:val="00E472C6"/>
    <w:rsid w:val="00E476B1"/>
    <w:rsid w:val="00E47F61"/>
    <w:rsid w:val="00E50DAD"/>
    <w:rsid w:val="00E5150C"/>
    <w:rsid w:val="00E51CF8"/>
    <w:rsid w:val="00E56A69"/>
    <w:rsid w:val="00E56B9C"/>
    <w:rsid w:val="00E57985"/>
    <w:rsid w:val="00E60776"/>
    <w:rsid w:val="00E63166"/>
    <w:rsid w:val="00E63A45"/>
    <w:rsid w:val="00E63E34"/>
    <w:rsid w:val="00E64795"/>
    <w:rsid w:val="00E656F9"/>
    <w:rsid w:val="00E66A64"/>
    <w:rsid w:val="00E66B95"/>
    <w:rsid w:val="00E671D4"/>
    <w:rsid w:val="00E70F5A"/>
    <w:rsid w:val="00E71C84"/>
    <w:rsid w:val="00E71CC9"/>
    <w:rsid w:val="00E73FC0"/>
    <w:rsid w:val="00E74E5C"/>
    <w:rsid w:val="00E74E7A"/>
    <w:rsid w:val="00E765B2"/>
    <w:rsid w:val="00E7724B"/>
    <w:rsid w:val="00E77CA8"/>
    <w:rsid w:val="00E80881"/>
    <w:rsid w:val="00E80B94"/>
    <w:rsid w:val="00E81FC6"/>
    <w:rsid w:val="00E824EF"/>
    <w:rsid w:val="00E82DFE"/>
    <w:rsid w:val="00E863D7"/>
    <w:rsid w:val="00E86CC7"/>
    <w:rsid w:val="00E87405"/>
    <w:rsid w:val="00E874C4"/>
    <w:rsid w:val="00E87DD7"/>
    <w:rsid w:val="00E905F6"/>
    <w:rsid w:val="00E90DCA"/>
    <w:rsid w:val="00E91A83"/>
    <w:rsid w:val="00E91E4D"/>
    <w:rsid w:val="00E93A9D"/>
    <w:rsid w:val="00E93C8C"/>
    <w:rsid w:val="00E94322"/>
    <w:rsid w:val="00E95B62"/>
    <w:rsid w:val="00E96C25"/>
    <w:rsid w:val="00EA00B7"/>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30AA"/>
    <w:rsid w:val="00EC3C47"/>
    <w:rsid w:val="00EC47D3"/>
    <w:rsid w:val="00EC4C77"/>
    <w:rsid w:val="00EC540F"/>
    <w:rsid w:val="00EC549C"/>
    <w:rsid w:val="00EC65DA"/>
    <w:rsid w:val="00EC680A"/>
    <w:rsid w:val="00EC6F4E"/>
    <w:rsid w:val="00EC7E36"/>
    <w:rsid w:val="00ED0C32"/>
    <w:rsid w:val="00ED0E8C"/>
    <w:rsid w:val="00ED2146"/>
    <w:rsid w:val="00ED2216"/>
    <w:rsid w:val="00ED4C21"/>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64C"/>
    <w:rsid w:val="00F0078A"/>
    <w:rsid w:val="00F00F16"/>
    <w:rsid w:val="00F02A44"/>
    <w:rsid w:val="00F02D61"/>
    <w:rsid w:val="00F05CD1"/>
    <w:rsid w:val="00F0780B"/>
    <w:rsid w:val="00F07C7E"/>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49A2"/>
    <w:rsid w:val="00F25625"/>
    <w:rsid w:val="00F25C2B"/>
    <w:rsid w:val="00F26569"/>
    <w:rsid w:val="00F2744B"/>
    <w:rsid w:val="00F3061B"/>
    <w:rsid w:val="00F320C3"/>
    <w:rsid w:val="00F33221"/>
    <w:rsid w:val="00F33C77"/>
    <w:rsid w:val="00F35503"/>
    <w:rsid w:val="00F42F2B"/>
    <w:rsid w:val="00F43153"/>
    <w:rsid w:val="00F447F3"/>
    <w:rsid w:val="00F45534"/>
    <w:rsid w:val="00F4693A"/>
    <w:rsid w:val="00F47953"/>
    <w:rsid w:val="00F50D11"/>
    <w:rsid w:val="00F51D02"/>
    <w:rsid w:val="00F51EF9"/>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6AB4"/>
    <w:rsid w:val="00F66DE2"/>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A2F22"/>
    <w:rsid w:val="00FA5DBA"/>
    <w:rsid w:val="00FA62E6"/>
    <w:rsid w:val="00FA7998"/>
    <w:rsid w:val="00FB066B"/>
    <w:rsid w:val="00FB192B"/>
    <w:rsid w:val="00FB1C60"/>
    <w:rsid w:val="00FB2320"/>
    <w:rsid w:val="00FB29DA"/>
    <w:rsid w:val="00FB2CDF"/>
    <w:rsid w:val="00FB54F9"/>
    <w:rsid w:val="00FB57D9"/>
    <w:rsid w:val="00FB7994"/>
    <w:rsid w:val="00FC07A4"/>
    <w:rsid w:val="00FC307D"/>
    <w:rsid w:val="00FC315F"/>
    <w:rsid w:val="00FC3D0C"/>
    <w:rsid w:val="00FC5851"/>
    <w:rsid w:val="00FC5DF7"/>
    <w:rsid w:val="00FC78C1"/>
    <w:rsid w:val="00FD0B02"/>
    <w:rsid w:val="00FD15DD"/>
    <w:rsid w:val="00FD1650"/>
    <w:rsid w:val="00FD1BA8"/>
    <w:rsid w:val="00FD21F3"/>
    <w:rsid w:val="00FD4523"/>
    <w:rsid w:val="00FD5EF9"/>
    <w:rsid w:val="00FD6FAB"/>
    <w:rsid w:val="00FD7D48"/>
    <w:rsid w:val="00FE0BAA"/>
    <w:rsid w:val="00FE1F62"/>
    <w:rsid w:val="00FE2862"/>
    <w:rsid w:val="00FE2F6C"/>
    <w:rsid w:val="00FE6877"/>
    <w:rsid w:val="00FE68C4"/>
    <w:rsid w:val="00FE74C8"/>
    <w:rsid w:val="00FF0C2E"/>
    <w:rsid w:val="00FF0C74"/>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4728</TotalTime>
  <Pages>16</Pages>
  <Words>6420</Words>
  <Characters>38522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1114</cp:revision>
  <cp:lastPrinted>2024-10-01T11:50:00Z</cp:lastPrinted>
  <dcterms:created xsi:type="dcterms:W3CDTF">2023-10-19T06:46:00Z</dcterms:created>
  <dcterms:modified xsi:type="dcterms:W3CDTF">2024-10-04T06:42:00Z</dcterms:modified>
</cp:coreProperties>
</file>