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029F3" w14:textId="31E7791D" w:rsidR="00D66586" w:rsidRPr="00760C1D" w:rsidRDefault="00107537" w:rsidP="0035583F">
      <w:pPr>
        <w:autoSpaceDE w:val="0"/>
        <w:autoSpaceDN w:val="0"/>
        <w:adjustRightInd w:val="0"/>
        <w:spacing w:line="480" w:lineRule="auto"/>
        <w:jc w:val="right"/>
        <w:rPr>
          <w:bCs/>
          <w:sz w:val="22"/>
          <w:szCs w:val="22"/>
          <w:lang w:val="pl" w:eastAsia="pl-PL"/>
        </w:rPr>
      </w:pPr>
      <w:r>
        <w:rPr>
          <w:bCs/>
          <w:sz w:val="22"/>
          <w:szCs w:val="22"/>
          <w:lang w:val="pl" w:eastAsia="pl-PL"/>
        </w:rPr>
        <w:t xml:space="preserve">Załącznik nr </w:t>
      </w:r>
      <w:r w:rsidR="00DB583E">
        <w:rPr>
          <w:bCs/>
          <w:sz w:val="22"/>
          <w:szCs w:val="22"/>
          <w:lang w:val="pl" w:eastAsia="pl-PL"/>
        </w:rPr>
        <w:t>3</w:t>
      </w:r>
      <w:r>
        <w:rPr>
          <w:bCs/>
          <w:sz w:val="22"/>
          <w:szCs w:val="22"/>
          <w:lang w:val="pl" w:eastAsia="pl-PL"/>
        </w:rPr>
        <w:t xml:space="preserve"> </w:t>
      </w:r>
      <w:r w:rsidR="00D66586" w:rsidRPr="00760C1D">
        <w:rPr>
          <w:bCs/>
          <w:sz w:val="22"/>
          <w:szCs w:val="22"/>
          <w:lang w:val="pl" w:eastAsia="pl-PL"/>
        </w:rPr>
        <w:t>SWZ</w:t>
      </w:r>
    </w:p>
    <w:p w14:paraId="14F63748" w14:textId="24F7C87C" w:rsidR="00D213BD" w:rsidRDefault="00540053" w:rsidP="00D213BD">
      <w:pPr>
        <w:autoSpaceDE w:val="0"/>
        <w:autoSpaceDN w:val="0"/>
        <w:adjustRightInd w:val="0"/>
        <w:rPr>
          <w:b/>
          <w:bCs/>
          <w:sz w:val="22"/>
          <w:szCs w:val="22"/>
          <w:lang w:val="pl" w:eastAsia="pl-PL"/>
        </w:rPr>
      </w:pPr>
      <w:r>
        <w:rPr>
          <w:bCs/>
          <w:sz w:val="22"/>
          <w:szCs w:val="22"/>
          <w:lang w:val="pl" w:eastAsia="pl-PL"/>
        </w:rPr>
        <w:t>Znak sprawy</w:t>
      </w:r>
      <w:r w:rsidR="00D66586" w:rsidRPr="00D66586">
        <w:rPr>
          <w:bCs/>
          <w:sz w:val="22"/>
          <w:szCs w:val="22"/>
          <w:lang w:val="pl" w:eastAsia="pl-PL"/>
        </w:rPr>
        <w:t>:</w:t>
      </w:r>
      <w:r w:rsidR="00A92C4F">
        <w:rPr>
          <w:b/>
          <w:bCs/>
          <w:sz w:val="22"/>
          <w:szCs w:val="22"/>
          <w:lang w:val="pl" w:eastAsia="pl-PL"/>
        </w:rPr>
        <w:t xml:space="preserve"> 21</w:t>
      </w:r>
      <w:r w:rsidR="00371302">
        <w:rPr>
          <w:b/>
          <w:bCs/>
          <w:sz w:val="22"/>
          <w:szCs w:val="22"/>
          <w:lang w:val="pl" w:eastAsia="pl-PL"/>
        </w:rPr>
        <w:t>/TP</w:t>
      </w:r>
      <w:r w:rsidR="00A92C4F">
        <w:rPr>
          <w:b/>
          <w:bCs/>
          <w:sz w:val="22"/>
          <w:szCs w:val="22"/>
          <w:lang w:val="pl" w:eastAsia="pl-PL"/>
        </w:rPr>
        <w:t>/2024</w:t>
      </w:r>
      <w:bookmarkStart w:id="0" w:name="_GoBack"/>
      <w:bookmarkEnd w:id="0"/>
      <w:r w:rsidR="00760C1D">
        <w:rPr>
          <w:b/>
          <w:bCs/>
          <w:sz w:val="22"/>
          <w:szCs w:val="22"/>
          <w:lang w:val="pl" w:eastAsia="pl-PL"/>
        </w:rPr>
        <w:t xml:space="preserve">                                                                                                           </w:t>
      </w:r>
    </w:p>
    <w:p w14:paraId="44B37D21" w14:textId="77777777" w:rsidR="001153A3" w:rsidRPr="00D66586" w:rsidRDefault="001153A3" w:rsidP="00D213BD">
      <w:pPr>
        <w:autoSpaceDE w:val="0"/>
        <w:autoSpaceDN w:val="0"/>
        <w:adjustRightInd w:val="0"/>
        <w:jc w:val="right"/>
        <w:rPr>
          <w:b/>
          <w:bCs/>
          <w:sz w:val="22"/>
          <w:szCs w:val="22"/>
          <w:lang w:val="pl" w:eastAsia="pl-PL"/>
        </w:rPr>
      </w:pPr>
      <w:r w:rsidRPr="00D66586">
        <w:rPr>
          <w:b/>
          <w:bCs/>
          <w:sz w:val="22"/>
          <w:szCs w:val="22"/>
          <w:lang w:val="pl" w:eastAsia="pl-PL"/>
        </w:rPr>
        <w:t>Zamawiający:</w:t>
      </w:r>
    </w:p>
    <w:p w14:paraId="34D428C4" w14:textId="77777777" w:rsidR="001153A3" w:rsidRPr="00D66586" w:rsidRDefault="00371302" w:rsidP="00D213BD">
      <w:pPr>
        <w:ind w:left="3969"/>
        <w:jc w:val="right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SP ZOZ MSWiA </w:t>
      </w:r>
      <w:r w:rsidR="001153A3" w:rsidRPr="00D66586">
        <w:rPr>
          <w:rFonts w:eastAsia="Arial"/>
          <w:sz w:val="22"/>
          <w:szCs w:val="22"/>
        </w:rPr>
        <w:t>w Kielcach</w:t>
      </w:r>
      <w:r>
        <w:rPr>
          <w:rFonts w:eastAsia="Arial"/>
          <w:sz w:val="22"/>
          <w:szCs w:val="22"/>
        </w:rPr>
        <w:t xml:space="preserve"> im. św. Jana Pawła II</w:t>
      </w:r>
    </w:p>
    <w:p w14:paraId="4A2CAF82" w14:textId="77777777" w:rsidR="001153A3" w:rsidRPr="00D66586" w:rsidRDefault="001153A3" w:rsidP="001153A3">
      <w:pPr>
        <w:spacing w:line="276" w:lineRule="auto"/>
        <w:ind w:left="3969"/>
        <w:jc w:val="right"/>
        <w:rPr>
          <w:sz w:val="22"/>
          <w:szCs w:val="22"/>
        </w:rPr>
      </w:pPr>
      <w:r w:rsidRPr="00D66586">
        <w:rPr>
          <w:rFonts w:eastAsia="Arial"/>
          <w:sz w:val="22"/>
          <w:szCs w:val="22"/>
        </w:rPr>
        <w:t>ul. Wojska Polskiego 51</w:t>
      </w:r>
    </w:p>
    <w:p w14:paraId="2F55F2EE" w14:textId="77777777" w:rsidR="001153A3" w:rsidRPr="00D66586" w:rsidRDefault="001153A3" w:rsidP="001153A3">
      <w:pPr>
        <w:spacing w:line="276" w:lineRule="auto"/>
        <w:ind w:left="3969"/>
        <w:jc w:val="right"/>
        <w:rPr>
          <w:sz w:val="22"/>
          <w:szCs w:val="22"/>
        </w:rPr>
      </w:pPr>
      <w:r w:rsidRPr="00D66586">
        <w:rPr>
          <w:rFonts w:eastAsia="Arial"/>
          <w:sz w:val="22"/>
          <w:szCs w:val="22"/>
        </w:rPr>
        <w:t>25-375 Kielce</w:t>
      </w:r>
    </w:p>
    <w:p w14:paraId="0F557319" w14:textId="77777777" w:rsidR="001153A3" w:rsidRPr="00301391" w:rsidRDefault="001153A3" w:rsidP="001153A3">
      <w:pPr>
        <w:autoSpaceDE w:val="0"/>
        <w:autoSpaceDN w:val="0"/>
        <w:adjustRightInd w:val="0"/>
        <w:spacing w:line="480" w:lineRule="auto"/>
        <w:rPr>
          <w:b/>
          <w:bCs/>
          <w:sz w:val="22"/>
          <w:szCs w:val="22"/>
          <w:lang w:val="pl" w:eastAsia="pl-PL"/>
        </w:rPr>
      </w:pPr>
      <w:r w:rsidRPr="00301391">
        <w:rPr>
          <w:b/>
          <w:bCs/>
          <w:sz w:val="22"/>
          <w:szCs w:val="22"/>
          <w:lang w:val="pl" w:eastAsia="pl-PL"/>
        </w:rPr>
        <w:t>Wykonawca:</w:t>
      </w:r>
    </w:p>
    <w:p w14:paraId="5C2D495E" w14:textId="77777777" w:rsidR="001153A3" w:rsidRDefault="001153A3" w:rsidP="001153A3">
      <w:pPr>
        <w:tabs>
          <w:tab w:val="left" w:pos="5529"/>
          <w:tab w:val="left" w:pos="581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………………………………………………………………...</w:t>
      </w:r>
      <w:r w:rsidR="00760C1D">
        <w:rPr>
          <w:rFonts w:ascii="Arial" w:hAnsi="Arial" w:cs="Arial"/>
          <w:sz w:val="21"/>
          <w:szCs w:val="21"/>
          <w:lang w:val="pl" w:eastAsia="pl-PL"/>
        </w:rPr>
        <w:t>..........</w:t>
      </w:r>
    </w:p>
    <w:p w14:paraId="50647955" w14:textId="77777777" w:rsidR="001153A3" w:rsidRDefault="001153A3" w:rsidP="00760C1D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……........................................................................</w:t>
      </w:r>
      <w:r w:rsidR="00760C1D">
        <w:rPr>
          <w:rFonts w:ascii="Arial" w:hAnsi="Arial" w:cs="Arial"/>
          <w:sz w:val="21"/>
          <w:szCs w:val="21"/>
          <w:lang w:val="pl" w:eastAsia="pl-PL"/>
        </w:rPr>
        <w:t>....................</w:t>
      </w:r>
    </w:p>
    <w:p w14:paraId="398F9815" w14:textId="77777777" w:rsidR="001153A3" w:rsidRPr="00760C1D" w:rsidRDefault="001153A3" w:rsidP="00760C1D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eastAsia="Arial"/>
          <w:i/>
          <w:sz w:val="18"/>
          <w:szCs w:val="18"/>
        </w:rPr>
      </w:pPr>
      <w:r w:rsidRPr="00745B84">
        <w:rPr>
          <w:i/>
          <w:iCs/>
          <w:sz w:val="18"/>
          <w:szCs w:val="18"/>
          <w:lang w:val="pl" w:eastAsia="pl-PL"/>
        </w:rPr>
        <w:t xml:space="preserve"> (pełna nazwa/firma, adres, </w:t>
      </w:r>
      <w:r w:rsidR="00760C1D">
        <w:rPr>
          <w:rFonts w:eastAsia="Arial"/>
          <w:i/>
          <w:sz w:val="18"/>
          <w:szCs w:val="18"/>
        </w:rPr>
        <w:t xml:space="preserve">w zależności od podmiotu: </w:t>
      </w:r>
      <w:r w:rsidRPr="00745B84">
        <w:rPr>
          <w:rFonts w:eastAsia="Arial"/>
          <w:i/>
          <w:sz w:val="18"/>
          <w:szCs w:val="18"/>
        </w:rPr>
        <w:t>NIP/PESEL, KRS/</w:t>
      </w:r>
      <w:proofErr w:type="spellStart"/>
      <w:r w:rsidRPr="00745B84">
        <w:rPr>
          <w:rFonts w:eastAsia="Arial"/>
          <w:i/>
          <w:sz w:val="18"/>
          <w:szCs w:val="18"/>
        </w:rPr>
        <w:t>CEiDG</w:t>
      </w:r>
      <w:proofErr w:type="spellEnd"/>
      <w:r w:rsidRPr="00745B84">
        <w:rPr>
          <w:rFonts w:eastAsia="Arial"/>
          <w:i/>
          <w:sz w:val="18"/>
          <w:szCs w:val="18"/>
        </w:rPr>
        <w:t>)</w:t>
      </w:r>
    </w:p>
    <w:p w14:paraId="54CA2E2D" w14:textId="77777777" w:rsidR="001153A3" w:rsidRDefault="001153A3" w:rsidP="001153A3">
      <w:pPr>
        <w:autoSpaceDE w:val="0"/>
        <w:autoSpaceDN w:val="0"/>
        <w:adjustRightInd w:val="0"/>
        <w:rPr>
          <w:sz w:val="22"/>
          <w:szCs w:val="22"/>
          <w:u w:val="single"/>
          <w:lang w:val="pl" w:eastAsia="pl-PL"/>
        </w:rPr>
      </w:pPr>
    </w:p>
    <w:p w14:paraId="6B5A584D" w14:textId="77777777" w:rsidR="001153A3" w:rsidRPr="00301391" w:rsidRDefault="001153A3" w:rsidP="001153A3">
      <w:pPr>
        <w:autoSpaceDE w:val="0"/>
        <w:autoSpaceDN w:val="0"/>
        <w:adjustRightInd w:val="0"/>
        <w:spacing w:line="360" w:lineRule="auto"/>
        <w:rPr>
          <w:sz w:val="22"/>
          <w:szCs w:val="22"/>
          <w:u w:val="single"/>
          <w:lang w:val="pl" w:eastAsia="pl-PL"/>
        </w:rPr>
      </w:pPr>
      <w:r w:rsidRPr="00301391">
        <w:rPr>
          <w:sz w:val="22"/>
          <w:szCs w:val="22"/>
          <w:u w:val="single"/>
          <w:lang w:val="pl" w:eastAsia="pl-PL"/>
        </w:rPr>
        <w:t>reprezentowany przez:</w:t>
      </w:r>
    </w:p>
    <w:p w14:paraId="03FA67A8" w14:textId="77777777" w:rsidR="001153A3" w:rsidRDefault="001153A3" w:rsidP="001153A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...........…………………………………………….......………</w:t>
      </w:r>
    </w:p>
    <w:p w14:paraId="386737E0" w14:textId="77777777" w:rsidR="001153A3" w:rsidRDefault="001153A3" w:rsidP="001153A3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………...............................................................................</w:t>
      </w:r>
    </w:p>
    <w:p w14:paraId="6AD76DC8" w14:textId="77777777" w:rsidR="001153A3" w:rsidRPr="00301391" w:rsidRDefault="001153A3" w:rsidP="001153A3">
      <w:pPr>
        <w:autoSpaceDE w:val="0"/>
        <w:autoSpaceDN w:val="0"/>
        <w:adjustRightInd w:val="0"/>
        <w:rPr>
          <w:i/>
          <w:iCs/>
          <w:sz w:val="18"/>
          <w:szCs w:val="18"/>
          <w:lang w:val="pl" w:eastAsia="pl-PL"/>
        </w:rPr>
      </w:pPr>
      <w:r>
        <w:rPr>
          <w:i/>
          <w:iCs/>
          <w:sz w:val="18"/>
          <w:szCs w:val="18"/>
          <w:lang w:val="pl" w:eastAsia="pl-PL"/>
        </w:rPr>
        <w:t xml:space="preserve"> </w:t>
      </w:r>
      <w:r w:rsidRPr="00301391">
        <w:rPr>
          <w:i/>
          <w:iCs/>
          <w:sz w:val="18"/>
          <w:szCs w:val="18"/>
          <w:lang w:val="pl" w:eastAsia="pl-PL"/>
        </w:rPr>
        <w:t>(imię, naz</w:t>
      </w:r>
      <w:r>
        <w:rPr>
          <w:i/>
          <w:iCs/>
          <w:sz w:val="18"/>
          <w:szCs w:val="18"/>
          <w:lang w:val="pl" w:eastAsia="pl-PL"/>
        </w:rPr>
        <w:t xml:space="preserve">wisko, stanowisko/podstawa do </w:t>
      </w:r>
      <w:r w:rsidRPr="00301391">
        <w:rPr>
          <w:i/>
          <w:iCs/>
          <w:sz w:val="18"/>
          <w:szCs w:val="18"/>
          <w:lang w:val="pl" w:eastAsia="pl-PL"/>
        </w:rPr>
        <w:t>reprezentacji)</w:t>
      </w:r>
    </w:p>
    <w:p w14:paraId="659B7097" w14:textId="77777777" w:rsidR="0035583F" w:rsidRDefault="0035583F" w:rsidP="0035583F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4"/>
          <w:szCs w:val="24"/>
          <w:lang w:val="pl" w:eastAsia="pl-PL"/>
        </w:rPr>
      </w:pPr>
    </w:p>
    <w:p w14:paraId="173B3018" w14:textId="77777777" w:rsidR="00760C1D" w:rsidRPr="00301391" w:rsidRDefault="00760C1D" w:rsidP="00760C1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pl" w:eastAsia="pl-PL"/>
        </w:rPr>
      </w:pPr>
    </w:p>
    <w:p w14:paraId="54B0B706" w14:textId="77777777" w:rsidR="0035583F" w:rsidRPr="00301391" w:rsidRDefault="0035583F" w:rsidP="0035583F">
      <w:pPr>
        <w:autoSpaceDE w:val="0"/>
        <w:autoSpaceDN w:val="0"/>
        <w:adjustRightInd w:val="0"/>
        <w:spacing w:after="120" w:line="360" w:lineRule="auto"/>
        <w:jc w:val="center"/>
        <w:rPr>
          <w:b/>
          <w:bCs/>
          <w:sz w:val="24"/>
          <w:szCs w:val="24"/>
          <w:u w:val="single"/>
          <w:lang w:val="pl" w:eastAsia="pl-PL"/>
        </w:rPr>
      </w:pPr>
      <w:r w:rsidRPr="00301391">
        <w:rPr>
          <w:b/>
          <w:bCs/>
          <w:sz w:val="24"/>
          <w:szCs w:val="24"/>
          <w:u w:val="single"/>
          <w:lang w:val="pl" w:eastAsia="pl-PL"/>
        </w:rPr>
        <w:t xml:space="preserve">OŚWIADCZENIE WYKONAWCY </w:t>
      </w:r>
    </w:p>
    <w:p w14:paraId="1A6A44C3" w14:textId="77777777" w:rsidR="0035583F" w:rsidRPr="00301391" w:rsidRDefault="0035583F" w:rsidP="0035583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  <w:lang w:val="pl" w:eastAsia="pl-PL"/>
        </w:rPr>
      </w:pPr>
      <w:r>
        <w:rPr>
          <w:b/>
          <w:bCs/>
          <w:sz w:val="22"/>
          <w:szCs w:val="22"/>
          <w:lang w:val="pl" w:eastAsia="pl-PL"/>
        </w:rPr>
        <w:t>składan</w:t>
      </w:r>
      <w:r w:rsidR="00BE6DB4">
        <w:rPr>
          <w:b/>
          <w:bCs/>
          <w:sz w:val="22"/>
          <w:szCs w:val="22"/>
          <w:lang w:val="pl" w:eastAsia="pl-PL"/>
        </w:rPr>
        <w:t>e na podstawie art. 125 ust. 1 U</w:t>
      </w:r>
      <w:r>
        <w:rPr>
          <w:b/>
          <w:bCs/>
          <w:sz w:val="22"/>
          <w:szCs w:val="22"/>
          <w:lang w:val="pl" w:eastAsia="pl-PL"/>
        </w:rPr>
        <w:t>stawy z dnia 11 września 2019</w:t>
      </w:r>
      <w:r w:rsidRPr="00301391">
        <w:rPr>
          <w:b/>
          <w:bCs/>
          <w:sz w:val="22"/>
          <w:szCs w:val="22"/>
          <w:lang w:val="pl" w:eastAsia="pl-PL"/>
        </w:rPr>
        <w:t xml:space="preserve"> r. </w:t>
      </w:r>
    </w:p>
    <w:p w14:paraId="79DCAFAC" w14:textId="77777777" w:rsidR="0035583F" w:rsidRPr="00BE6DB4" w:rsidRDefault="0035583F" w:rsidP="00BE6DB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  <w:lang w:val="pl" w:eastAsia="pl-PL"/>
        </w:rPr>
      </w:pPr>
      <w:r w:rsidRPr="00301391">
        <w:rPr>
          <w:b/>
          <w:bCs/>
          <w:sz w:val="22"/>
          <w:szCs w:val="22"/>
          <w:lang w:val="pl" w:eastAsia="pl-PL"/>
        </w:rPr>
        <w:t xml:space="preserve"> Prawo zamówień publicznych</w:t>
      </w:r>
      <w:r w:rsidR="00BE6DB4">
        <w:rPr>
          <w:b/>
          <w:bCs/>
          <w:sz w:val="22"/>
          <w:szCs w:val="22"/>
          <w:lang w:val="pl" w:eastAsia="pl-PL"/>
        </w:rPr>
        <w:t xml:space="preserve">, </w:t>
      </w:r>
      <w:r>
        <w:rPr>
          <w:b/>
          <w:bCs/>
          <w:sz w:val="22"/>
          <w:szCs w:val="22"/>
          <w:lang w:val="pl" w:eastAsia="pl-PL"/>
        </w:rPr>
        <w:t>zwanej dalej jako</w:t>
      </w:r>
      <w:r w:rsidRPr="00301391">
        <w:rPr>
          <w:b/>
          <w:bCs/>
          <w:sz w:val="22"/>
          <w:szCs w:val="22"/>
          <w:lang w:val="pl" w:eastAsia="pl-PL"/>
        </w:rPr>
        <w:t xml:space="preserve"> </w:t>
      </w:r>
      <w:r>
        <w:rPr>
          <w:b/>
          <w:bCs/>
          <w:sz w:val="22"/>
          <w:szCs w:val="22"/>
          <w:lang w:val="pl" w:eastAsia="pl-PL"/>
        </w:rPr>
        <w:t xml:space="preserve">„ustawa </w:t>
      </w:r>
      <w:proofErr w:type="spellStart"/>
      <w:r>
        <w:rPr>
          <w:b/>
          <w:bCs/>
          <w:sz w:val="22"/>
          <w:szCs w:val="22"/>
          <w:lang w:val="pl" w:eastAsia="pl-PL"/>
        </w:rPr>
        <w:t>Pzp</w:t>
      </w:r>
      <w:proofErr w:type="spellEnd"/>
      <w:r>
        <w:rPr>
          <w:b/>
          <w:bCs/>
          <w:sz w:val="22"/>
          <w:szCs w:val="22"/>
          <w:lang w:val="pl" w:eastAsia="pl-PL"/>
        </w:rPr>
        <w:t>”</w:t>
      </w:r>
      <w:r w:rsidRPr="00301391">
        <w:rPr>
          <w:b/>
          <w:bCs/>
          <w:sz w:val="22"/>
          <w:szCs w:val="22"/>
          <w:lang w:val="pl" w:eastAsia="pl-PL"/>
        </w:rPr>
        <w:t xml:space="preserve"> </w:t>
      </w:r>
    </w:p>
    <w:p w14:paraId="224C5A97" w14:textId="77777777" w:rsidR="0035583F" w:rsidRPr="00301391" w:rsidRDefault="0035583F" w:rsidP="0035583F">
      <w:pPr>
        <w:autoSpaceDE w:val="0"/>
        <w:autoSpaceDN w:val="0"/>
        <w:adjustRightInd w:val="0"/>
        <w:spacing w:before="120" w:line="360" w:lineRule="auto"/>
        <w:jc w:val="center"/>
        <w:rPr>
          <w:b/>
          <w:bCs/>
          <w:sz w:val="22"/>
          <w:szCs w:val="22"/>
          <w:u w:val="single"/>
          <w:lang w:eastAsia="pl-PL"/>
        </w:rPr>
      </w:pPr>
      <w:r w:rsidRPr="00301391">
        <w:rPr>
          <w:b/>
          <w:bCs/>
          <w:sz w:val="22"/>
          <w:szCs w:val="22"/>
          <w:u w:val="single"/>
          <w:lang w:val="pl" w:eastAsia="pl-PL"/>
        </w:rPr>
        <w:t>DOTYCZĄCE SPEŁNIANIA WARUNK</w:t>
      </w:r>
      <w:r w:rsidRPr="00301391">
        <w:rPr>
          <w:b/>
          <w:bCs/>
          <w:sz w:val="22"/>
          <w:szCs w:val="22"/>
          <w:u w:val="single"/>
          <w:lang w:eastAsia="pl-PL"/>
        </w:rPr>
        <w:t xml:space="preserve">ÓW UDZIAŁU W POSTĘPOWANIU </w:t>
      </w:r>
    </w:p>
    <w:p w14:paraId="279DBE9F" w14:textId="26D94D13" w:rsidR="0035583F" w:rsidRPr="00660D67" w:rsidRDefault="0035583F" w:rsidP="00660D67">
      <w:pPr>
        <w:autoSpaceDE w:val="0"/>
        <w:snapToGrid w:val="0"/>
        <w:spacing w:before="120" w:after="120"/>
        <w:jc w:val="both"/>
        <w:rPr>
          <w:rFonts w:eastAsia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0360">
        <w:rPr>
          <w:sz w:val="20"/>
          <w:lang w:val="pl" w:eastAsia="pl-PL"/>
        </w:rPr>
        <w:t xml:space="preserve">Na potrzeby </w:t>
      </w:r>
      <w:r w:rsidR="00FA0AAD" w:rsidRPr="009D0360">
        <w:rPr>
          <w:sz w:val="20"/>
          <w:lang w:val="pl" w:eastAsia="pl-PL"/>
        </w:rPr>
        <w:t xml:space="preserve">postępowania o udzielenie </w:t>
      </w:r>
      <w:proofErr w:type="spellStart"/>
      <w:r w:rsidRPr="009D0360">
        <w:rPr>
          <w:sz w:val="20"/>
          <w:lang w:val="pl" w:eastAsia="pl-PL"/>
        </w:rPr>
        <w:t>zam</w:t>
      </w:r>
      <w:r w:rsidR="00FA0AAD" w:rsidRPr="009D0360">
        <w:rPr>
          <w:sz w:val="20"/>
          <w:lang w:eastAsia="pl-PL"/>
        </w:rPr>
        <w:t>ówienia</w:t>
      </w:r>
      <w:proofErr w:type="spellEnd"/>
      <w:r w:rsidR="00FA0AAD" w:rsidRPr="009D0360">
        <w:rPr>
          <w:sz w:val="20"/>
          <w:lang w:eastAsia="pl-PL"/>
        </w:rPr>
        <w:t xml:space="preserve"> </w:t>
      </w:r>
      <w:r w:rsidRPr="009D0360">
        <w:rPr>
          <w:sz w:val="20"/>
          <w:lang w:eastAsia="pl-PL"/>
        </w:rPr>
        <w:t xml:space="preserve">publicznego pn. </w:t>
      </w:r>
      <w:r w:rsidR="00660D67">
        <w:rPr>
          <w:sz w:val="20"/>
          <w:lang w:eastAsia="pl-PL"/>
        </w:rPr>
        <w:t>„</w:t>
      </w:r>
      <w:r w:rsidR="00660D67" w:rsidRPr="00660D67">
        <w:rPr>
          <w:rFonts w:eastAsia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Kompleksowa usługa prania bielizny </w:t>
      </w:r>
      <w:proofErr w:type="spellStart"/>
      <w:r w:rsidR="00660D67" w:rsidRPr="00660D67">
        <w:rPr>
          <w:rFonts w:eastAsia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ogólnoszpitalnej</w:t>
      </w:r>
      <w:proofErr w:type="spellEnd"/>
      <w:r w:rsidR="00660D67" w:rsidRPr="00660D67">
        <w:rPr>
          <w:rFonts w:eastAsia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dla Samodzielnego Publicznego Zakładu Opieki Zdrowotnej MSWiA w Kielcach im. Św. Jana Pawła II.”</w:t>
      </w:r>
      <w:r w:rsidR="00660D67">
        <w:rPr>
          <w:rFonts w:eastAsia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D0360">
        <w:rPr>
          <w:sz w:val="20"/>
          <w:lang w:eastAsia="pl-PL"/>
        </w:rPr>
        <w:t>oświadczam, co następuje:</w:t>
      </w:r>
    </w:p>
    <w:p w14:paraId="3995C004" w14:textId="77777777" w:rsidR="0035583F" w:rsidRPr="009D0360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b/>
          <w:bCs/>
          <w:sz w:val="20"/>
          <w:highlight w:val="lightGray"/>
          <w:lang w:val="pl" w:eastAsia="pl-PL"/>
        </w:rPr>
      </w:pPr>
      <w:r w:rsidRPr="009D0360">
        <w:rPr>
          <w:b/>
          <w:bCs/>
          <w:sz w:val="20"/>
          <w:highlight w:val="lightGray"/>
          <w:lang w:val="pl" w:eastAsia="pl-PL"/>
        </w:rPr>
        <w:t>INFORMACJA DOTYCZĄCA WYKONAWCY:</w:t>
      </w:r>
    </w:p>
    <w:p w14:paraId="40F43730" w14:textId="77777777" w:rsidR="0035583F" w:rsidRPr="009D0360" w:rsidRDefault="0035583F" w:rsidP="0035583F">
      <w:pPr>
        <w:autoSpaceDE w:val="0"/>
        <w:autoSpaceDN w:val="0"/>
        <w:adjustRightInd w:val="0"/>
        <w:spacing w:line="360" w:lineRule="auto"/>
        <w:jc w:val="both"/>
        <w:rPr>
          <w:sz w:val="20"/>
          <w:lang w:eastAsia="pl-PL"/>
        </w:rPr>
      </w:pPr>
      <w:r w:rsidRPr="009D0360">
        <w:rPr>
          <w:sz w:val="20"/>
          <w:lang w:val="pl" w:eastAsia="pl-PL"/>
        </w:rPr>
        <w:t>Oświadczam, że spełniam warunki udziału w postępowaniu określone przez zamawiającego w</w:t>
      </w:r>
      <w:r w:rsidRPr="009D0360">
        <w:rPr>
          <w:sz w:val="20"/>
          <w:lang w:eastAsia="pl-PL"/>
        </w:rPr>
        <w:t xml:space="preserve"> </w:t>
      </w:r>
      <w:r w:rsidR="00BE6DB4" w:rsidRPr="009D0360">
        <w:rPr>
          <w:b/>
          <w:sz w:val="20"/>
          <w:lang w:eastAsia="pl-PL"/>
        </w:rPr>
        <w:t>Rozdziale V</w:t>
      </w:r>
      <w:r w:rsidRPr="009D0360">
        <w:rPr>
          <w:b/>
          <w:sz w:val="20"/>
          <w:lang w:eastAsia="pl-PL"/>
        </w:rPr>
        <w:t xml:space="preserve"> Specyfikacji Warunków Zamówienia.</w:t>
      </w:r>
    </w:p>
    <w:p w14:paraId="41B1B413" w14:textId="77777777" w:rsidR="0035583F" w:rsidRPr="009D0360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sz w:val="20"/>
          <w:highlight w:val="lightGray"/>
          <w:lang w:eastAsia="pl-PL"/>
        </w:rPr>
      </w:pPr>
      <w:r w:rsidRPr="009D0360">
        <w:rPr>
          <w:b/>
          <w:bCs/>
          <w:sz w:val="20"/>
          <w:highlight w:val="lightGray"/>
          <w:lang w:val="pl" w:eastAsia="pl-PL"/>
        </w:rPr>
        <w:t>INFORMACJA W ZWIĄZKU Z POLEGANIEM NA ZASOBACH INNYCH PODMIOT</w:t>
      </w:r>
      <w:r w:rsidRPr="009D0360">
        <w:rPr>
          <w:b/>
          <w:bCs/>
          <w:sz w:val="20"/>
          <w:highlight w:val="lightGray"/>
          <w:lang w:eastAsia="pl-PL"/>
        </w:rPr>
        <w:t>ÓW</w:t>
      </w:r>
      <w:r w:rsidRPr="009D0360">
        <w:rPr>
          <w:sz w:val="20"/>
          <w:highlight w:val="lightGray"/>
          <w:lang w:eastAsia="pl-PL"/>
        </w:rPr>
        <w:t xml:space="preserve">: </w:t>
      </w:r>
    </w:p>
    <w:p w14:paraId="59561EAF" w14:textId="77777777" w:rsidR="0035583F" w:rsidRPr="009D0360" w:rsidRDefault="0035583F" w:rsidP="0035583F">
      <w:pPr>
        <w:autoSpaceDE w:val="0"/>
        <w:autoSpaceDN w:val="0"/>
        <w:adjustRightInd w:val="0"/>
        <w:spacing w:line="360" w:lineRule="auto"/>
        <w:jc w:val="both"/>
        <w:rPr>
          <w:sz w:val="20"/>
          <w:lang w:eastAsia="pl-PL"/>
        </w:rPr>
      </w:pPr>
      <w:r w:rsidRPr="009D0360">
        <w:rPr>
          <w:sz w:val="20"/>
          <w:lang w:val="pl" w:eastAsia="pl-PL"/>
        </w:rPr>
        <w:t>Oświadczam, że w celu wykazania spełniania warunków</w:t>
      </w:r>
      <w:r w:rsidRPr="009D0360">
        <w:rPr>
          <w:sz w:val="20"/>
          <w:lang w:eastAsia="pl-PL"/>
        </w:rPr>
        <w:t xml:space="preserve"> udziału w postępowaniu, określonych przez zamawiającego w </w:t>
      </w:r>
      <w:r w:rsidR="00743DE8" w:rsidRPr="009D0360">
        <w:rPr>
          <w:b/>
          <w:sz w:val="20"/>
          <w:lang w:eastAsia="pl-PL"/>
        </w:rPr>
        <w:t>R</w:t>
      </w:r>
      <w:r w:rsidRPr="009D0360">
        <w:rPr>
          <w:b/>
          <w:sz w:val="20"/>
          <w:lang w:eastAsia="pl-PL"/>
        </w:rPr>
        <w:t>ozdziale V</w:t>
      </w:r>
      <w:r w:rsidRPr="009D0360">
        <w:rPr>
          <w:sz w:val="20"/>
          <w:lang w:eastAsia="pl-PL"/>
        </w:rPr>
        <w:t xml:space="preserve"> </w:t>
      </w:r>
      <w:r w:rsidRPr="009D0360">
        <w:rPr>
          <w:b/>
          <w:sz w:val="20"/>
          <w:lang w:eastAsia="pl-PL"/>
        </w:rPr>
        <w:t>Specyfikacji Warunków Zamówienia</w:t>
      </w:r>
      <w:r w:rsidRPr="009D0360">
        <w:rPr>
          <w:sz w:val="20"/>
          <w:lang w:eastAsia="pl-PL"/>
        </w:rPr>
        <w:t xml:space="preserve"> </w:t>
      </w:r>
      <w:r w:rsidRPr="009D0360">
        <w:rPr>
          <w:i/>
          <w:iCs/>
          <w:sz w:val="20"/>
          <w:lang w:eastAsia="pl-PL"/>
        </w:rPr>
        <w:t>(wskazać dokument i właściwą jednostkę redakcyjną dokumentu, w której określono warunki udziału w postępowaniu),</w:t>
      </w:r>
      <w:r w:rsidRPr="009D0360">
        <w:rPr>
          <w:sz w:val="20"/>
          <w:lang w:eastAsia="pl-PL"/>
        </w:rPr>
        <w:t xml:space="preserve"> polegam na zasobach następującego/</w:t>
      </w:r>
      <w:proofErr w:type="spellStart"/>
      <w:r w:rsidRPr="009D0360">
        <w:rPr>
          <w:sz w:val="20"/>
          <w:lang w:eastAsia="pl-PL"/>
        </w:rPr>
        <w:t>ych</w:t>
      </w:r>
      <w:proofErr w:type="spellEnd"/>
      <w:r w:rsidRPr="009D0360">
        <w:rPr>
          <w:sz w:val="20"/>
          <w:lang w:eastAsia="pl-PL"/>
        </w:rPr>
        <w:t xml:space="preserve"> podmiotu/ów: ………………………………………………</w:t>
      </w:r>
      <w:r w:rsidR="00743DE8" w:rsidRPr="009D0360">
        <w:rPr>
          <w:sz w:val="20"/>
          <w:lang w:eastAsia="pl-PL"/>
        </w:rPr>
        <w:t>.………………….</w:t>
      </w:r>
      <w:r w:rsidRPr="009D0360">
        <w:rPr>
          <w:sz w:val="20"/>
          <w:lang w:eastAsia="pl-PL"/>
        </w:rPr>
        <w:t>…………………</w:t>
      </w:r>
      <w:r w:rsidR="00982394">
        <w:rPr>
          <w:sz w:val="20"/>
          <w:lang w:eastAsia="pl-PL"/>
        </w:rPr>
        <w:t>…………………………..</w:t>
      </w:r>
      <w:r w:rsidRPr="009D0360">
        <w:rPr>
          <w:sz w:val="20"/>
          <w:lang w:eastAsia="pl-PL"/>
        </w:rPr>
        <w:t>………….</w:t>
      </w:r>
    </w:p>
    <w:p w14:paraId="57E3FAFC" w14:textId="77777777" w:rsidR="0035583F" w:rsidRPr="009D0360" w:rsidRDefault="0035583F" w:rsidP="0035583F">
      <w:pPr>
        <w:autoSpaceDE w:val="0"/>
        <w:autoSpaceDN w:val="0"/>
        <w:adjustRightInd w:val="0"/>
        <w:spacing w:line="360" w:lineRule="auto"/>
        <w:jc w:val="both"/>
        <w:rPr>
          <w:sz w:val="20"/>
          <w:lang w:val="pl" w:eastAsia="pl-PL"/>
        </w:rPr>
      </w:pPr>
      <w:r w:rsidRPr="009D0360">
        <w:rPr>
          <w:sz w:val="20"/>
          <w:lang w:val="pl" w:eastAsia="pl-PL"/>
        </w:rPr>
        <w:t>………………………………….., w następującym zakresie: ……………….............………………………</w:t>
      </w:r>
      <w:r w:rsidR="00982394">
        <w:rPr>
          <w:sz w:val="20"/>
          <w:lang w:val="pl" w:eastAsia="pl-PL"/>
        </w:rPr>
        <w:t>..................</w:t>
      </w:r>
    </w:p>
    <w:p w14:paraId="60208676" w14:textId="77777777" w:rsidR="0035583F" w:rsidRPr="009D0360" w:rsidRDefault="0035583F" w:rsidP="00743DE8">
      <w:pPr>
        <w:autoSpaceDE w:val="0"/>
        <w:autoSpaceDN w:val="0"/>
        <w:adjustRightInd w:val="0"/>
        <w:jc w:val="center"/>
        <w:rPr>
          <w:i/>
          <w:iCs/>
          <w:sz w:val="20"/>
          <w:lang w:val="pl" w:eastAsia="pl-PL"/>
        </w:rPr>
      </w:pPr>
      <w:r w:rsidRPr="009D0360">
        <w:rPr>
          <w:sz w:val="20"/>
          <w:lang w:val="pl" w:eastAsia="pl-PL"/>
        </w:rPr>
        <w:t>..………………………………………………………………………………………………………………</w:t>
      </w:r>
      <w:r w:rsidR="00982394">
        <w:rPr>
          <w:sz w:val="20"/>
          <w:lang w:val="pl" w:eastAsia="pl-PL"/>
        </w:rPr>
        <w:t>...........</w:t>
      </w:r>
      <w:r w:rsidRPr="009D0360">
        <w:rPr>
          <w:sz w:val="20"/>
          <w:lang w:val="pl" w:eastAsia="pl-PL"/>
        </w:rPr>
        <w:t>.…</w:t>
      </w:r>
      <w:r w:rsidRPr="009D0360">
        <w:rPr>
          <w:i/>
          <w:iCs/>
          <w:sz w:val="20"/>
          <w:lang w:val="pl" w:eastAsia="pl-PL"/>
        </w:rPr>
        <w:t xml:space="preserve"> </w:t>
      </w:r>
    </w:p>
    <w:p w14:paraId="5AD352CE" w14:textId="77777777" w:rsidR="0035583F" w:rsidRDefault="00743DE8" w:rsidP="00760C1D">
      <w:pPr>
        <w:autoSpaceDE w:val="0"/>
        <w:autoSpaceDN w:val="0"/>
        <w:adjustRightInd w:val="0"/>
        <w:jc w:val="center"/>
        <w:rPr>
          <w:i/>
          <w:iCs/>
          <w:sz w:val="16"/>
          <w:szCs w:val="16"/>
          <w:lang w:val="pl" w:eastAsia="pl-PL"/>
        </w:rPr>
      </w:pPr>
      <w:r w:rsidRPr="00982394">
        <w:rPr>
          <w:i/>
          <w:iCs/>
          <w:sz w:val="16"/>
          <w:szCs w:val="16"/>
          <w:lang w:val="pl" w:eastAsia="pl-PL"/>
        </w:rPr>
        <w:t xml:space="preserve"> </w:t>
      </w:r>
      <w:r w:rsidR="0035583F" w:rsidRPr="00982394">
        <w:rPr>
          <w:i/>
          <w:iCs/>
          <w:sz w:val="16"/>
          <w:szCs w:val="16"/>
          <w:lang w:val="pl" w:eastAsia="pl-PL"/>
        </w:rPr>
        <w:t>(wskazać podmiot i określić odpowiedni zakres dla wskazanego podmiotu).</w:t>
      </w:r>
    </w:p>
    <w:p w14:paraId="783E3EFC" w14:textId="77777777" w:rsidR="00760C1D" w:rsidRPr="009D0360" w:rsidRDefault="00760C1D" w:rsidP="00760C1D">
      <w:pPr>
        <w:autoSpaceDE w:val="0"/>
        <w:autoSpaceDN w:val="0"/>
        <w:adjustRightInd w:val="0"/>
        <w:jc w:val="center"/>
        <w:rPr>
          <w:i/>
          <w:iCs/>
          <w:sz w:val="20"/>
          <w:lang w:val="pl" w:eastAsia="pl-PL"/>
        </w:rPr>
      </w:pPr>
    </w:p>
    <w:p w14:paraId="0703312D" w14:textId="77777777" w:rsidR="0035583F" w:rsidRPr="009D0360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b/>
          <w:bCs/>
          <w:sz w:val="20"/>
          <w:highlight w:val="lightGray"/>
          <w:lang w:val="pl" w:eastAsia="pl-PL"/>
        </w:rPr>
      </w:pPr>
      <w:r w:rsidRPr="009D0360">
        <w:rPr>
          <w:b/>
          <w:bCs/>
          <w:sz w:val="20"/>
          <w:highlight w:val="lightGray"/>
          <w:lang w:val="pl" w:eastAsia="pl-PL"/>
        </w:rPr>
        <w:t>OŚWIADCZENIE DOTYCZĄCE PODANYCH INFORMACJI:</w:t>
      </w:r>
    </w:p>
    <w:p w14:paraId="208246EB" w14:textId="77777777" w:rsidR="0035583F" w:rsidRPr="009D0360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sz w:val="20"/>
          <w:lang w:val="pl" w:eastAsia="pl-PL"/>
        </w:rPr>
      </w:pPr>
      <w:r w:rsidRPr="009D0360">
        <w:rPr>
          <w:sz w:val="20"/>
          <w:lang w:val="pl" w:eastAsia="pl-PL"/>
        </w:rPr>
        <w:t>Oświadczam, że wszystkie informacje podane w powyższ</w:t>
      </w:r>
      <w:r w:rsidR="00743DE8" w:rsidRPr="009D0360">
        <w:rPr>
          <w:sz w:val="20"/>
          <w:lang w:val="pl" w:eastAsia="pl-PL"/>
        </w:rPr>
        <w:t xml:space="preserve">ych oświadczeniach są aktualne </w:t>
      </w:r>
      <w:r w:rsidRPr="009D0360">
        <w:rPr>
          <w:sz w:val="20"/>
          <w:lang w:val="pl" w:eastAsia="pl-PL"/>
        </w:rPr>
        <w:t>i zgodne z prawdą oraz zostały przedstawione z pełną świadomością konsekwencji wprowadzenia zamawiającego w błąd przy przedstawianiu informacji.</w:t>
      </w:r>
    </w:p>
    <w:sectPr w:rsidR="0035583F" w:rsidRPr="009D0360" w:rsidSect="00760C1D">
      <w:headerReference w:type="default" r:id="rId8"/>
      <w:footnotePr>
        <w:numRestart w:val="eachPage"/>
      </w:footnotePr>
      <w:type w:val="continuous"/>
      <w:pgSz w:w="11906" w:h="16838" w:code="9"/>
      <w:pgMar w:top="74" w:right="1134" w:bottom="567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14C3D" w14:textId="77777777" w:rsidR="00F24611" w:rsidRDefault="00F24611" w:rsidP="00201FB6">
      <w:r>
        <w:separator/>
      </w:r>
    </w:p>
  </w:endnote>
  <w:endnote w:type="continuationSeparator" w:id="0">
    <w:p w14:paraId="151F657D" w14:textId="77777777" w:rsidR="00F24611" w:rsidRDefault="00F24611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7685B" w14:textId="77777777" w:rsidR="00F24611" w:rsidRDefault="00F24611" w:rsidP="00201FB6">
      <w:r>
        <w:separator/>
      </w:r>
    </w:p>
  </w:footnote>
  <w:footnote w:type="continuationSeparator" w:id="0">
    <w:p w14:paraId="49E8239F" w14:textId="77777777" w:rsidR="00F24611" w:rsidRDefault="00F24611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5F6F0" w14:textId="77777777" w:rsidR="0077343E" w:rsidRDefault="0077343E" w:rsidP="00570BD0">
    <w:pPr>
      <w:pStyle w:val="Nagwek"/>
      <w:tabs>
        <w:tab w:val="left" w:pos="8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560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7B6"/>
    <w:rsid w:val="000D2836"/>
    <w:rsid w:val="000D293D"/>
    <w:rsid w:val="000D2A35"/>
    <w:rsid w:val="000D2AE1"/>
    <w:rsid w:val="000D2D1C"/>
    <w:rsid w:val="000D30D6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537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3A3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0A5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1BD3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5E1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583F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302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9D0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81E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39B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053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07C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628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B22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0D67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1B1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73B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B42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4ED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DE8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1D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1C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03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876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462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2F3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511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394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360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A9C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C4F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4F7E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DB4"/>
    <w:rsid w:val="00BE6ECB"/>
    <w:rsid w:val="00BE713F"/>
    <w:rsid w:val="00BE7DD6"/>
    <w:rsid w:val="00BE7E23"/>
    <w:rsid w:val="00BE7EED"/>
    <w:rsid w:val="00BF0322"/>
    <w:rsid w:val="00BF0612"/>
    <w:rsid w:val="00BF09E7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B80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156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098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3BD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AD5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CEB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586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3E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1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B0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35B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611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D93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0F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AAD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25604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creator>WSS</dc:creator>
  <cp:lastModifiedBy>Marzena MW. Wacławik</cp:lastModifiedBy>
  <cp:revision>2</cp:revision>
  <cp:lastPrinted>2021-05-11T09:08:00Z</cp:lastPrinted>
  <dcterms:created xsi:type="dcterms:W3CDTF">2024-07-23T13:56:00Z</dcterms:created>
  <dcterms:modified xsi:type="dcterms:W3CDTF">2024-07-23T13:56:00Z</dcterms:modified>
</cp:coreProperties>
</file>