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bookmarkStart w:id="0" w:name="_GoBack"/>
      <w:bookmarkEnd w:id="0"/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i dostarczymy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1D491982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doświadczenie;</w:t>
      </w:r>
    </w:p>
    <w:p w14:paraId="6E6233F1" w14:textId="77777777" w:rsidR="007C496E" w:rsidRPr="009B7DC1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2475265E" w14:textId="6606580D" w:rsidR="009B7DC1" w:rsidRPr="009B7DC1" w:rsidRDefault="009B7DC1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  <w:highlight w:val="lightGray"/>
        </w:rPr>
      </w:pPr>
      <w:r w:rsidRPr="009B7DC1">
        <w:rPr>
          <w:rFonts w:ascii="Arial Narrow" w:eastAsia="Times New Roman" w:hAnsi="Arial Narrow" w:cs="Arial Narrow"/>
          <w:b/>
          <w:highlight w:val="lightGray"/>
          <w:lang w:eastAsia="pl-PL"/>
        </w:rPr>
        <w:t xml:space="preserve">dostarczone produkty nie zawierają </w:t>
      </w:r>
      <w:proofErr w:type="spellStart"/>
      <w:r w:rsidRPr="009B7DC1">
        <w:rPr>
          <w:rFonts w:ascii="Arial Narrow" w:eastAsia="Times New Roman" w:hAnsi="Arial Narrow" w:cs="Arial Narrow"/>
          <w:b/>
          <w:highlight w:val="lightGray"/>
          <w:lang w:eastAsia="pl-PL"/>
        </w:rPr>
        <w:t>diizocyjaninów</w:t>
      </w:r>
      <w:proofErr w:type="spellEnd"/>
      <w:r w:rsidRPr="009B7DC1">
        <w:rPr>
          <w:rFonts w:ascii="Arial Narrow" w:eastAsia="Times New Roman" w:hAnsi="Arial Narrow" w:cs="Arial Narrow"/>
          <w:b/>
          <w:highlight w:val="lightGray"/>
          <w:lang w:eastAsia="pl-PL"/>
        </w:rPr>
        <w:t xml:space="preserve"> w mieszance w stężeniu powyżej 0,1%;</w:t>
      </w:r>
    </w:p>
    <w:p w14:paraId="486F8AA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729B646F" w14:textId="5149B6F9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wadium.</w:t>
      </w:r>
    </w:p>
    <w:p w14:paraId="4010C2E0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7C496E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7C496E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7C496E">
        <w:rPr>
          <w:rFonts w:ascii="Arial Narrow" w:hAnsi="Arial Narrow"/>
          <w:lang w:eastAsia="en-US"/>
        </w:rPr>
        <w:t>z dnia 13 kwietnia 2022 r.</w:t>
      </w:r>
      <w:r w:rsidRPr="007C496E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7C496E">
        <w:rPr>
          <w:rFonts w:ascii="Arial Narrow" w:hAnsi="Arial Narrow"/>
          <w:lang w:eastAsia="en-US"/>
        </w:rPr>
        <w:t>(Dz. U. poz. 835)</w:t>
      </w:r>
      <w:r w:rsidRPr="007C496E">
        <w:rPr>
          <w:rFonts w:ascii="Arial Narrow" w:hAnsi="Arial Narrow"/>
          <w:i/>
          <w:iCs/>
          <w:lang w:eastAsia="en-US"/>
        </w:rPr>
        <w:t>.</w:t>
      </w:r>
      <w:r w:rsidRPr="007C496E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20892D5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4EDD5140" w14:textId="77777777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 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 xml:space="preserve"> </w:t>
      </w:r>
    </w:p>
    <w:p w14:paraId="53998DF5" w14:textId="77777777" w:rsidR="00731E64" w:rsidRDefault="00731E64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EA7FF2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99240" w14:textId="77777777" w:rsidR="009018CB" w:rsidRDefault="009018CB">
      <w:pPr>
        <w:spacing w:after="0" w:line="240" w:lineRule="auto"/>
      </w:pPr>
      <w:r>
        <w:separator/>
      </w:r>
    </w:p>
  </w:endnote>
  <w:endnote w:type="continuationSeparator" w:id="0">
    <w:p w14:paraId="39F3102F" w14:textId="77777777" w:rsidR="009018CB" w:rsidRDefault="0090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9018CB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E7BFB" w14:textId="77777777" w:rsidR="009018CB" w:rsidRDefault="009018CB">
      <w:pPr>
        <w:spacing w:after="0" w:line="240" w:lineRule="auto"/>
      </w:pPr>
      <w:r>
        <w:separator/>
      </w:r>
    </w:p>
  </w:footnote>
  <w:footnote w:type="continuationSeparator" w:id="0">
    <w:p w14:paraId="3C465634" w14:textId="77777777" w:rsidR="009018CB" w:rsidRDefault="009018CB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77777777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77777777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3D8C2A28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FD3B14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004FDF">
      <w:rPr>
        <w:rFonts w:ascii="Arial Narrow" w:eastAsia="Arial Narrow" w:hAnsi="Arial Narrow" w:cs="Arial Narrow"/>
        <w:b/>
        <w:iCs/>
        <w:sz w:val="22"/>
        <w:szCs w:val="22"/>
      </w:rPr>
      <w:t xml:space="preserve"> klejów specjalistycznych do taboru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004FDF">
      <w:rPr>
        <w:rFonts w:ascii="Arial Narrow" w:hAnsi="Arial Narrow" w:cs="Arial Narrow"/>
        <w:b/>
        <w:iCs/>
        <w:sz w:val="22"/>
        <w:szCs w:val="22"/>
      </w:rPr>
      <w:t>17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5DB7"/>
    <w:rsid w:val="000E1B9A"/>
    <w:rsid w:val="000E61E6"/>
    <w:rsid w:val="000F4D1C"/>
    <w:rsid w:val="000F6C79"/>
    <w:rsid w:val="0010042E"/>
    <w:rsid w:val="0014615E"/>
    <w:rsid w:val="00156BAC"/>
    <w:rsid w:val="001829EE"/>
    <w:rsid w:val="001F3C09"/>
    <w:rsid w:val="00212C0B"/>
    <w:rsid w:val="002942AB"/>
    <w:rsid w:val="002B1395"/>
    <w:rsid w:val="002C7C48"/>
    <w:rsid w:val="002F0E83"/>
    <w:rsid w:val="002F52E8"/>
    <w:rsid w:val="00300A03"/>
    <w:rsid w:val="00305676"/>
    <w:rsid w:val="00340801"/>
    <w:rsid w:val="003A58FC"/>
    <w:rsid w:val="004B05CA"/>
    <w:rsid w:val="00506FBF"/>
    <w:rsid w:val="00513BD4"/>
    <w:rsid w:val="00543013"/>
    <w:rsid w:val="005E3FD5"/>
    <w:rsid w:val="0060683D"/>
    <w:rsid w:val="00666DDB"/>
    <w:rsid w:val="006676CB"/>
    <w:rsid w:val="006D70B4"/>
    <w:rsid w:val="006F072F"/>
    <w:rsid w:val="006F23E7"/>
    <w:rsid w:val="00706C7C"/>
    <w:rsid w:val="00714EFA"/>
    <w:rsid w:val="00731E64"/>
    <w:rsid w:val="007373B8"/>
    <w:rsid w:val="00750D45"/>
    <w:rsid w:val="007839CD"/>
    <w:rsid w:val="007A48EB"/>
    <w:rsid w:val="007C496E"/>
    <w:rsid w:val="00800EFD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BAF"/>
    <w:rsid w:val="00A30F8B"/>
    <w:rsid w:val="00A7604D"/>
    <w:rsid w:val="00B31A5A"/>
    <w:rsid w:val="00B47251"/>
    <w:rsid w:val="00B7271C"/>
    <w:rsid w:val="00BB292F"/>
    <w:rsid w:val="00BB65ED"/>
    <w:rsid w:val="00C419B5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86</cp:revision>
  <cp:lastPrinted>2024-02-02T10:14:00Z</cp:lastPrinted>
  <dcterms:created xsi:type="dcterms:W3CDTF">2022-09-14T11:17:00Z</dcterms:created>
  <dcterms:modified xsi:type="dcterms:W3CDTF">2024-02-02T10:14:00Z</dcterms:modified>
</cp:coreProperties>
</file>