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859A" w14:textId="6EE0D116" w:rsidR="00CF78C7" w:rsidRPr="00D82F62" w:rsidRDefault="00CF78C7" w:rsidP="00CF78C7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1516E4">
        <w:rPr>
          <w:b/>
          <w:u w:val="single"/>
        </w:rPr>
        <w:t>5</w:t>
      </w:r>
      <w:r w:rsidRPr="00D82F62">
        <w:rPr>
          <w:b/>
          <w:u w:val="single"/>
        </w:rPr>
        <w:t xml:space="preserve"> do SWZ</w:t>
      </w:r>
    </w:p>
    <w:p w14:paraId="6344368A" w14:textId="77777777" w:rsidR="00CF78C7" w:rsidRPr="00D82F62" w:rsidRDefault="00CF78C7" w:rsidP="00CF78C7">
      <w:pPr>
        <w:spacing w:line="276" w:lineRule="auto"/>
        <w:ind w:left="4248"/>
        <w:rPr>
          <w:sz w:val="20"/>
          <w:szCs w:val="20"/>
        </w:rPr>
      </w:pPr>
    </w:p>
    <w:p w14:paraId="4AED44EB" w14:textId="77777777" w:rsidR="00CF78C7" w:rsidRPr="00D82F62" w:rsidRDefault="00CF78C7" w:rsidP="00CF78C7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0B79BDB9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8700738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D1E534" w14:textId="77777777" w:rsidR="00CF78C7" w:rsidRPr="00D82F62" w:rsidRDefault="00CF78C7" w:rsidP="00CF78C7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7B52F160" w14:textId="77777777" w:rsidR="00CF78C7" w:rsidRPr="00D82F62" w:rsidRDefault="00CF78C7" w:rsidP="00CF78C7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CF78C7" w:rsidRPr="00D82F62" w14:paraId="7CCDE7CD" w14:textId="77777777" w:rsidTr="00565516">
        <w:tc>
          <w:tcPr>
            <w:tcW w:w="4622" w:type="dxa"/>
            <w:shd w:val="clear" w:color="auto" w:fill="auto"/>
          </w:tcPr>
          <w:p w14:paraId="3802E8E3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62AD0D6D" w14:textId="77777777" w:rsidR="00CF78C7" w:rsidRPr="00D82F62" w:rsidRDefault="00CF78C7" w:rsidP="0056551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3E8FAF2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3BEFE26B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CF78C7" w:rsidRPr="00D82F62" w14:paraId="6036DA1A" w14:textId="77777777" w:rsidTr="00565516">
        <w:tc>
          <w:tcPr>
            <w:tcW w:w="4622" w:type="dxa"/>
            <w:shd w:val="clear" w:color="auto" w:fill="auto"/>
          </w:tcPr>
          <w:p w14:paraId="0242A7E0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522EEE5A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D7AD274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E8A23B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6A46F19" w14:textId="77777777" w:rsidR="00CF78C7" w:rsidRPr="00D82F62" w:rsidRDefault="00CF78C7" w:rsidP="0056551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D46FEBB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7A70DF3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ECED7B9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35A0810" w14:textId="32A2C012" w:rsidR="00CF78C7" w:rsidRPr="00D82F62" w:rsidRDefault="00CF78C7" w:rsidP="00CF78C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="00276F86" w:rsidRPr="00D82F62">
        <w:rPr>
          <w:b/>
        </w:rPr>
        <w:t>:</w:t>
      </w:r>
    </w:p>
    <w:p w14:paraId="50056858" w14:textId="7C3F62A2" w:rsidR="001516E4" w:rsidRDefault="001516E4" w:rsidP="00CF78C7">
      <w:pPr>
        <w:spacing w:line="276" w:lineRule="auto"/>
        <w:jc w:val="center"/>
      </w:pPr>
      <w:r w:rsidRPr="001516E4">
        <w:rPr>
          <w:b/>
          <w:bCs/>
          <w:iCs/>
        </w:rPr>
        <w:t xml:space="preserve"> „Udzielenie Miastu i Gminie Szamotuły kredytu długoterminowego w kwocie 8.000.000,00 PLN na finansowanie planowanego deficytu Miasta i Gminy Szamotuły oraz na spłatę wcześniej zaciągniętych pożyczek i kredytów”                                                                                                                                                                                </w:t>
      </w:r>
    </w:p>
    <w:p w14:paraId="1FF427E1" w14:textId="4F4DEBB1" w:rsidR="00CF78C7" w:rsidRPr="00D82F62" w:rsidRDefault="00CF78C7" w:rsidP="00CF78C7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74AAA2F3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CF78C7" w:rsidRPr="00D82F62" w14:paraId="49E3D818" w14:textId="77777777" w:rsidTr="00565516">
        <w:tc>
          <w:tcPr>
            <w:tcW w:w="1074" w:type="pct"/>
            <w:shd w:val="clear" w:color="auto" w:fill="D9D9D9"/>
            <w:vAlign w:val="center"/>
          </w:tcPr>
          <w:p w14:paraId="513A37A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1766A78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6DF652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38175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CF78C7" w:rsidRPr="00D82F62" w14:paraId="7BF951B6" w14:textId="77777777" w:rsidTr="00565516">
        <w:tc>
          <w:tcPr>
            <w:tcW w:w="1074" w:type="pct"/>
            <w:shd w:val="clear" w:color="auto" w:fill="auto"/>
            <w:vAlign w:val="center"/>
          </w:tcPr>
          <w:p w14:paraId="44E5DDD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7B979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D73F8B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1A45E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5C15FBAE" w14:textId="77777777" w:rsidTr="00565516">
        <w:tc>
          <w:tcPr>
            <w:tcW w:w="1074" w:type="pct"/>
            <w:shd w:val="clear" w:color="auto" w:fill="auto"/>
            <w:vAlign w:val="center"/>
          </w:tcPr>
          <w:p w14:paraId="26C0B14C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5E85F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45B7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F9256B9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308602E1" w14:textId="77777777" w:rsidTr="00565516">
        <w:tc>
          <w:tcPr>
            <w:tcW w:w="1074" w:type="pct"/>
            <w:shd w:val="clear" w:color="auto" w:fill="auto"/>
            <w:vAlign w:val="center"/>
          </w:tcPr>
          <w:p w14:paraId="5265217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C0E716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F6DF4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83E7E7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2B454141" w14:textId="77777777" w:rsidTr="00565516">
        <w:tc>
          <w:tcPr>
            <w:tcW w:w="1074" w:type="pct"/>
            <w:shd w:val="clear" w:color="auto" w:fill="auto"/>
            <w:vAlign w:val="center"/>
          </w:tcPr>
          <w:p w14:paraId="20294A4E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B1460A2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7CC1FF0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CF2020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64C6E712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p w14:paraId="3D9B90DB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CF78C7" w:rsidRPr="00D82F62" w14:paraId="7B86D558" w14:textId="77777777" w:rsidTr="00565516">
        <w:tc>
          <w:tcPr>
            <w:tcW w:w="1721" w:type="pct"/>
            <w:shd w:val="clear" w:color="auto" w:fill="D9D9D9"/>
            <w:vAlign w:val="center"/>
          </w:tcPr>
          <w:p w14:paraId="1410E9F1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7EB87DB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1C7DD6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51349757" w14:textId="77777777" w:rsidTr="00565516">
        <w:tc>
          <w:tcPr>
            <w:tcW w:w="1721" w:type="pct"/>
            <w:shd w:val="clear" w:color="auto" w:fill="auto"/>
          </w:tcPr>
          <w:p w14:paraId="7EB391FE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9F4B562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24942F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BDF5109" w14:textId="48E74A92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F78C7" w:rsidRPr="00D82F62" w14:paraId="42B3DB63" w14:textId="77777777" w:rsidTr="00565516">
        <w:tc>
          <w:tcPr>
            <w:tcW w:w="1721" w:type="pct"/>
            <w:shd w:val="clear" w:color="auto" w:fill="auto"/>
          </w:tcPr>
          <w:p w14:paraId="699ED2F9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D1089A7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494BB6E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E7D946C" w14:textId="03FA4E26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C7FEBB2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49619C58" w14:textId="77777777" w:rsidTr="00565516">
        <w:tc>
          <w:tcPr>
            <w:tcW w:w="2215" w:type="pct"/>
            <w:shd w:val="clear" w:color="auto" w:fill="D9D9D9"/>
            <w:vAlign w:val="center"/>
          </w:tcPr>
          <w:p w14:paraId="52820FB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A0AED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28FCFC7F" w14:textId="77777777" w:rsidTr="00565516">
        <w:tc>
          <w:tcPr>
            <w:tcW w:w="2215" w:type="pct"/>
            <w:shd w:val="clear" w:color="auto" w:fill="auto"/>
          </w:tcPr>
          <w:p w14:paraId="40B7B50F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2A9D92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7EA6AC93" w14:textId="77777777" w:rsidTr="00565516">
        <w:tc>
          <w:tcPr>
            <w:tcW w:w="2215" w:type="pct"/>
            <w:shd w:val="clear" w:color="auto" w:fill="auto"/>
          </w:tcPr>
          <w:p w14:paraId="0C6F5E9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78D9C01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5B3777E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A00373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553A97F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7A0651E" w14:textId="77777777" w:rsidTr="00565516">
        <w:tc>
          <w:tcPr>
            <w:tcW w:w="2215" w:type="pct"/>
            <w:shd w:val="clear" w:color="auto" w:fill="D9D9D9"/>
            <w:vAlign w:val="center"/>
          </w:tcPr>
          <w:p w14:paraId="259A700A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0C8EFB3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32C3528D" w14:textId="77777777" w:rsidTr="00565516">
        <w:tc>
          <w:tcPr>
            <w:tcW w:w="2215" w:type="pct"/>
            <w:shd w:val="clear" w:color="auto" w:fill="auto"/>
          </w:tcPr>
          <w:p w14:paraId="4F54077D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5B02D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4C9EDC9" w14:textId="77777777" w:rsidTr="00565516">
        <w:tc>
          <w:tcPr>
            <w:tcW w:w="2215" w:type="pct"/>
            <w:shd w:val="clear" w:color="auto" w:fill="auto"/>
          </w:tcPr>
          <w:p w14:paraId="0A42AE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B220FE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71B40711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22800938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24EE6E81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AC90B8E" w14:textId="77777777" w:rsidTr="00565516">
        <w:tc>
          <w:tcPr>
            <w:tcW w:w="2215" w:type="pct"/>
            <w:shd w:val="clear" w:color="auto" w:fill="D9D9D9"/>
            <w:vAlign w:val="center"/>
          </w:tcPr>
          <w:p w14:paraId="6A12177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31A15F4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7ABFDD5A" w14:textId="77777777" w:rsidTr="00565516">
        <w:tc>
          <w:tcPr>
            <w:tcW w:w="2215" w:type="pct"/>
            <w:shd w:val="clear" w:color="auto" w:fill="auto"/>
          </w:tcPr>
          <w:p w14:paraId="7DCD1F39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33C95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F63378F" w14:textId="77777777" w:rsidTr="00565516">
        <w:tc>
          <w:tcPr>
            <w:tcW w:w="2215" w:type="pct"/>
            <w:shd w:val="clear" w:color="auto" w:fill="auto"/>
          </w:tcPr>
          <w:p w14:paraId="2D9BC23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B7700B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0C5742F1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AAFD0CD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F2CA5A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49A7D4" w14:textId="77777777" w:rsidR="00CF78C7" w:rsidRPr="00D82F62" w:rsidRDefault="00CF78C7" w:rsidP="00CF78C7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303A010F" w14:textId="77777777" w:rsidR="00CF78C7" w:rsidRPr="00D82F62" w:rsidRDefault="00CF78C7" w:rsidP="00CF78C7">
      <w:pPr>
        <w:tabs>
          <w:tab w:val="left" w:pos="2030"/>
        </w:tabs>
        <w:jc w:val="both"/>
        <w:rPr>
          <w:b/>
        </w:rPr>
      </w:pPr>
    </w:p>
    <w:p w14:paraId="5C6B951B" w14:textId="50BC20FF" w:rsidR="0066228B" w:rsidRPr="00CF78C7" w:rsidRDefault="00CF78C7" w:rsidP="00C24DCF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sectPr w:rsidR="0066228B" w:rsidRPr="00CF78C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0F283204" w14:textId="25C0ACC5" w:rsidR="00472AFD" w:rsidRDefault="001516E4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 w:rsidRPr="005C4DF3">
      <w:rPr>
        <w:rFonts w:eastAsia="Calibri"/>
        <w:b/>
        <w:bCs/>
        <w:iCs/>
        <w:sz w:val="16"/>
        <w:szCs w:val="16"/>
      </w:rPr>
      <w:t>WI.271.</w:t>
    </w:r>
    <w:r>
      <w:rPr>
        <w:rFonts w:eastAsia="Calibri"/>
        <w:b/>
        <w:bCs/>
        <w:iCs/>
        <w:sz w:val="16"/>
        <w:szCs w:val="16"/>
      </w:rPr>
      <w:t>16</w:t>
    </w:r>
    <w:r w:rsidRPr="005C4DF3">
      <w:rPr>
        <w:rFonts w:eastAsia="Calibri"/>
        <w:b/>
        <w:bCs/>
        <w:iCs/>
        <w:sz w:val="16"/>
        <w:szCs w:val="16"/>
      </w:rPr>
      <w:t>.202</w:t>
    </w:r>
    <w:r>
      <w:rPr>
        <w:rFonts w:eastAsia="Calibri"/>
        <w:b/>
        <w:bCs/>
        <w:iCs/>
        <w:sz w:val="16"/>
        <w:szCs w:val="16"/>
      </w:rPr>
      <w:t>1</w:t>
    </w:r>
    <w:r w:rsidRPr="005C4DF3">
      <w:rPr>
        <w:rFonts w:eastAsia="Calibri"/>
        <w:b/>
        <w:bCs/>
        <w:iCs/>
        <w:sz w:val="16"/>
        <w:szCs w:val="16"/>
      </w:rPr>
      <w:t xml:space="preserve"> - Przetarg nieograniczony pn.: „Udzielenie Miastu i Gminie Szamotuły kredytu długoterminowego w kwocie </w:t>
    </w:r>
    <w:r>
      <w:rPr>
        <w:rFonts w:eastAsia="Calibri"/>
        <w:b/>
        <w:bCs/>
        <w:iCs/>
        <w:sz w:val="16"/>
        <w:szCs w:val="16"/>
      </w:rPr>
      <w:t>8</w:t>
    </w:r>
    <w:r w:rsidRPr="005C4DF3">
      <w:rPr>
        <w:rFonts w:eastAsia="Calibri"/>
        <w:b/>
        <w:bCs/>
        <w:iCs/>
        <w:sz w:val="16"/>
        <w:szCs w:val="16"/>
      </w:rPr>
      <w:t>.000.000,00 PLN na finansowanie planowanego deficytu Miasta i Gminy Szamotuły oraz na spłatę wcześniej zaciągniętych pożyczek i kredytów”</w:t>
    </w:r>
    <w:r>
      <w:rPr>
        <w:rFonts w:eastAsia="Calibri"/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"/>
  </w:num>
  <w:num w:numId="5">
    <w:abstractNumId w:val="37"/>
  </w:num>
  <w:num w:numId="6">
    <w:abstractNumId w:val="7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18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6"/>
  </w:num>
  <w:num w:numId="17">
    <w:abstractNumId w:val="28"/>
  </w:num>
  <w:num w:numId="18">
    <w:abstractNumId w:val="32"/>
  </w:num>
  <w:num w:numId="19">
    <w:abstractNumId w:val="26"/>
  </w:num>
  <w:num w:numId="20">
    <w:abstractNumId w:val="23"/>
  </w:num>
  <w:num w:numId="21">
    <w:abstractNumId w:val="34"/>
  </w:num>
  <w:num w:numId="22">
    <w:abstractNumId w:val="39"/>
  </w:num>
  <w:num w:numId="23">
    <w:abstractNumId w:val="33"/>
  </w:num>
  <w:num w:numId="24">
    <w:abstractNumId w:val="16"/>
  </w:num>
  <w:num w:numId="25">
    <w:abstractNumId w:val="38"/>
  </w:num>
  <w:num w:numId="26">
    <w:abstractNumId w:val="30"/>
  </w:num>
  <w:num w:numId="27">
    <w:abstractNumId w:val="20"/>
  </w:num>
  <w:num w:numId="28">
    <w:abstractNumId w:val="14"/>
  </w:num>
  <w:num w:numId="29">
    <w:abstractNumId w:val="24"/>
  </w:num>
  <w:num w:numId="30">
    <w:abstractNumId w:val="15"/>
  </w:num>
  <w:num w:numId="31">
    <w:abstractNumId w:val="1"/>
  </w:num>
  <w:num w:numId="32">
    <w:abstractNumId w:val="8"/>
  </w:num>
  <w:num w:numId="33">
    <w:abstractNumId w:val="19"/>
  </w:num>
  <w:num w:numId="34">
    <w:abstractNumId w:val="9"/>
  </w:num>
  <w:num w:numId="35">
    <w:abstractNumId w:val="36"/>
  </w:num>
  <w:num w:numId="36">
    <w:abstractNumId w:val="31"/>
  </w:num>
  <w:num w:numId="37">
    <w:abstractNumId w:val="35"/>
  </w:num>
  <w:num w:numId="3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16E4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66228B"/>
    <w:rsid w:val="0066260F"/>
    <w:rsid w:val="00664847"/>
    <w:rsid w:val="006704D8"/>
    <w:rsid w:val="006B3DFD"/>
    <w:rsid w:val="006D5C3E"/>
    <w:rsid w:val="006E4D26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A0351D"/>
    <w:rsid w:val="00A246AD"/>
    <w:rsid w:val="00A36E80"/>
    <w:rsid w:val="00AC11E5"/>
    <w:rsid w:val="00BB7019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8</cp:revision>
  <cp:lastPrinted>2021-07-14T07:11:00Z</cp:lastPrinted>
  <dcterms:created xsi:type="dcterms:W3CDTF">2021-07-08T07:24:00Z</dcterms:created>
  <dcterms:modified xsi:type="dcterms:W3CDTF">2021-10-20T12:12:00Z</dcterms:modified>
</cp:coreProperties>
</file>