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D221F8" w14:textId="50D84B56" w:rsidR="00045662" w:rsidRPr="00C60379" w:rsidRDefault="00045662" w:rsidP="00475FCF">
      <w:pPr>
        <w:pStyle w:val="Cytat"/>
        <w:spacing w:line="276" w:lineRule="auto"/>
        <w:rPr>
          <w:rFonts w:ascii="Nunito Sans" w:eastAsia="Arial" w:hAnsi="Nunito Sans"/>
          <w:sz w:val="18"/>
          <w:szCs w:val="18"/>
        </w:rPr>
      </w:pPr>
    </w:p>
    <w:p w14:paraId="3B248392" w14:textId="77777777" w:rsidR="00E72A62" w:rsidRPr="00C60379" w:rsidRDefault="00E72A62" w:rsidP="00475FCF">
      <w:pPr>
        <w:pStyle w:val="Tytu"/>
        <w:spacing w:line="276" w:lineRule="auto"/>
        <w:jc w:val="right"/>
        <w:rPr>
          <w:rFonts w:ascii="Nunito Sans" w:eastAsia="Arial" w:hAnsi="Nunito Sans" w:cs="Times New Roman"/>
          <w:sz w:val="18"/>
          <w:szCs w:val="18"/>
        </w:rPr>
      </w:pPr>
    </w:p>
    <w:p w14:paraId="3C8E1BA8" w14:textId="77777777" w:rsidR="00E72A62" w:rsidRPr="00C60379" w:rsidRDefault="00E72A62" w:rsidP="00475FCF">
      <w:pPr>
        <w:pStyle w:val="Tytu"/>
        <w:spacing w:line="276" w:lineRule="auto"/>
        <w:jc w:val="right"/>
        <w:rPr>
          <w:rFonts w:ascii="Nunito Sans" w:eastAsia="Arial" w:hAnsi="Nunito Sans" w:cs="Times New Roman"/>
          <w:sz w:val="18"/>
          <w:szCs w:val="18"/>
        </w:rPr>
      </w:pPr>
    </w:p>
    <w:p w14:paraId="36F7799A" w14:textId="77777777" w:rsidR="00E72A62" w:rsidRPr="00C60379" w:rsidRDefault="00E72A62" w:rsidP="00475FCF">
      <w:pPr>
        <w:pStyle w:val="Tytu"/>
        <w:spacing w:line="276" w:lineRule="auto"/>
        <w:jc w:val="right"/>
        <w:rPr>
          <w:rFonts w:ascii="Nunito Sans" w:eastAsia="Arial" w:hAnsi="Nunito Sans" w:cs="Times New Roman"/>
          <w:sz w:val="18"/>
          <w:szCs w:val="18"/>
        </w:rPr>
      </w:pPr>
    </w:p>
    <w:p w14:paraId="4512AE35" w14:textId="77777777" w:rsidR="00687B3C" w:rsidRPr="00C60379" w:rsidRDefault="00687B3C" w:rsidP="00475FCF">
      <w:pPr>
        <w:spacing w:line="276" w:lineRule="auto"/>
        <w:jc w:val="right"/>
        <w:rPr>
          <w:rFonts w:ascii="Nunito Sans" w:hAnsi="Nunito Sans"/>
          <w:iCs/>
        </w:rPr>
      </w:pPr>
      <w:bookmarkStart w:id="0" w:name="_gjdgxs" w:colFirst="0" w:colLast="0"/>
      <w:bookmarkStart w:id="1" w:name="_30j0zll" w:colFirst="0" w:colLast="0"/>
      <w:bookmarkStart w:id="2" w:name="_1fob9te" w:colFirst="0" w:colLast="0"/>
      <w:bookmarkStart w:id="3" w:name="_2et92p0" w:colFirst="0" w:colLast="0"/>
      <w:bookmarkStart w:id="4" w:name="_tyjcwt" w:colFirst="0" w:colLast="0"/>
      <w:bookmarkStart w:id="5" w:name="_3dy6vkm" w:colFirst="0" w:colLast="0"/>
      <w:bookmarkStart w:id="6" w:name="_1t3h5sf" w:colFirst="0" w:colLast="0"/>
      <w:bookmarkStart w:id="7" w:name="_2s8eyo1" w:colFirst="0" w:colLast="0"/>
      <w:bookmarkStart w:id="8" w:name="_17dp8vu" w:colFirst="0" w:colLast="0"/>
      <w:bookmarkStart w:id="9" w:name="_3rdcrjn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C60379">
        <w:rPr>
          <w:rFonts w:ascii="Nunito Sans" w:hAnsi="Nunito Sans"/>
          <w:b/>
          <w:iCs/>
        </w:rPr>
        <w:t>Załącznik nr 2 do SWZ</w:t>
      </w:r>
    </w:p>
    <w:p w14:paraId="63D93AAC" w14:textId="77777777" w:rsidR="001E7751" w:rsidRPr="00C60379" w:rsidRDefault="001E7751" w:rsidP="00475FCF">
      <w:pPr>
        <w:spacing w:line="276" w:lineRule="auto"/>
        <w:ind w:left="5245"/>
        <w:rPr>
          <w:rFonts w:ascii="Nunito Sans" w:hAnsi="Nunito Sans"/>
          <w:b/>
          <w:bCs/>
          <w:color w:val="000000"/>
        </w:rPr>
      </w:pPr>
    </w:p>
    <w:p w14:paraId="00B31C3E" w14:textId="6705C812" w:rsidR="00687B3C" w:rsidRPr="00C60379" w:rsidRDefault="00687B3C" w:rsidP="00475FCF">
      <w:pPr>
        <w:spacing w:line="276" w:lineRule="auto"/>
        <w:ind w:left="5245"/>
        <w:rPr>
          <w:rFonts w:ascii="Nunito Sans" w:hAnsi="Nunito Sans"/>
          <w:b/>
          <w:bCs/>
          <w:color w:val="000000"/>
        </w:rPr>
      </w:pPr>
      <w:r w:rsidRPr="00C60379">
        <w:rPr>
          <w:rFonts w:ascii="Nunito Sans" w:hAnsi="Nunito Sans"/>
          <w:b/>
          <w:bCs/>
          <w:color w:val="000000"/>
        </w:rPr>
        <w:t xml:space="preserve">Zamawiający: Polska Agencja Kosmiczna </w:t>
      </w:r>
    </w:p>
    <w:p w14:paraId="724F2BB8" w14:textId="77777777" w:rsidR="00687B3C" w:rsidRPr="00C60379" w:rsidRDefault="00687B3C" w:rsidP="00475FCF">
      <w:pPr>
        <w:spacing w:line="276" w:lineRule="auto"/>
        <w:ind w:left="5245"/>
        <w:rPr>
          <w:rFonts w:ascii="Nunito Sans" w:hAnsi="Nunito Sans"/>
        </w:rPr>
      </w:pPr>
      <w:r w:rsidRPr="00C60379">
        <w:rPr>
          <w:rFonts w:ascii="Nunito Sans" w:hAnsi="Nunito Sans"/>
        </w:rPr>
        <w:t>ul. Trzy Lipy 3 (Budynek C)</w:t>
      </w:r>
    </w:p>
    <w:p w14:paraId="624D30B2" w14:textId="77777777" w:rsidR="00687B3C" w:rsidRPr="00C60379" w:rsidRDefault="00687B3C" w:rsidP="00475FCF">
      <w:pPr>
        <w:pStyle w:val="Lista"/>
        <w:spacing w:line="276" w:lineRule="auto"/>
        <w:ind w:left="5245" w:firstLine="0"/>
        <w:rPr>
          <w:rFonts w:ascii="Nunito Sans" w:hAnsi="Nunito Sans" w:cs="Times New Roman"/>
        </w:rPr>
      </w:pPr>
      <w:r w:rsidRPr="00C60379">
        <w:rPr>
          <w:rFonts w:ascii="Nunito Sans" w:hAnsi="Nunito Sans" w:cs="Times New Roman"/>
        </w:rPr>
        <w:t>80-172 Gdańsk</w:t>
      </w:r>
    </w:p>
    <w:p w14:paraId="5D2C4101" w14:textId="77777777" w:rsidR="001E7751" w:rsidRPr="00C60379" w:rsidRDefault="001E7751" w:rsidP="00475FCF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</w:p>
    <w:p w14:paraId="5621CE38" w14:textId="6755AF20" w:rsidR="00687B3C" w:rsidRPr="00C60379" w:rsidRDefault="00687B3C" w:rsidP="00475FCF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  <w:r w:rsidRPr="00C60379">
        <w:rPr>
          <w:rFonts w:ascii="Nunito Sans" w:hAnsi="Nunito Sans"/>
          <w:b/>
        </w:rPr>
        <w:t>FORMULARZ OFERTOWY</w:t>
      </w:r>
    </w:p>
    <w:p w14:paraId="69F10F3C" w14:textId="71E80D10" w:rsidR="00687B3C" w:rsidRPr="00C60379" w:rsidRDefault="00687B3C" w:rsidP="00475FCF">
      <w:pPr>
        <w:widowControl w:val="0"/>
        <w:suppressAutoHyphens/>
        <w:spacing w:before="120" w:after="120"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>W odpowiedzi na ogłoszenie o zamówieni</w:t>
      </w:r>
      <w:r w:rsidR="005B5A79" w:rsidRPr="00C60379">
        <w:rPr>
          <w:rFonts w:ascii="Nunito Sans" w:hAnsi="Nunito Sans"/>
          <w:sz w:val="18"/>
          <w:szCs w:val="18"/>
        </w:rPr>
        <w:t>u</w:t>
      </w:r>
      <w:r w:rsidRPr="00C60379">
        <w:rPr>
          <w:rFonts w:ascii="Nunito Sans" w:hAnsi="Nunito Sans"/>
          <w:sz w:val="18"/>
          <w:szCs w:val="18"/>
        </w:rPr>
        <w:t xml:space="preserve"> publiczn</w:t>
      </w:r>
      <w:r w:rsidR="005B5A79" w:rsidRPr="00C60379">
        <w:rPr>
          <w:rFonts w:ascii="Nunito Sans" w:hAnsi="Nunito Sans"/>
          <w:sz w:val="18"/>
          <w:szCs w:val="18"/>
        </w:rPr>
        <w:t>ym</w:t>
      </w:r>
      <w:r w:rsidRPr="00C60379">
        <w:rPr>
          <w:rFonts w:ascii="Nunito Sans" w:hAnsi="Nunito Sans"/>
          <w:sz w:val="18"/>
          <w:szCs w:val="18"/>
        </w:rPr>
        <w:t xml:space="preserve">, przystępując do postępowania prowadzonego w trybie przetargu nieograniczonego </w:t>
      </w:r>
      <w:r w:rsidRPr="00C60379">
        <w:rPr>
          <w:rFonts w:ascii="Nunito Sans" w:hAnsi="Nunito Sans"/>
          <w:bCs/>
          <w:sz w:val="18"/>
          <w:szCs w:val="18"/>
        </w:rPr>
        <w:t xml:space="preserve">na: </w:t>
      </w:r>
      <w:r w:rsidR="00901ED0" w:rsidRPr="00901ED0">
        <w:rPr>
          <w:rFonts w:ascii="Nunito Sans" w:hAnsi="Nunito Sans"/>
          <w:b/>
          <w:sz w:val="18"/>
          <w:szCs w:val="18"/>
        </w:rPr>
        <w:t xml:space="preserve">usługę przeprowadzenia testowego wyniesienia ładunku użytecznego za pomocą rakiety suborbitalnej </w:t>
      </w:r>
      <w:r w:rsidR="005B5A79" w:rsidRPr="00C60379">
        <w:rPr>
          <w:rFonts w:ascii="Nunito Sans" w:hAnsi="Nunito Sans"/>
          <w:b/>
          <w:bCs/>
          <w:sz w:val="18"/>
          <w:szCs w:val="18"/>
        </w:rPr>
        <w:t xml:space="preserve">- </w:t>
      </w:r>
      <w:r w:rsidRPr="00C60379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475FCF">
        <w:rPr>
          <w:rFonts w:ascii="Nunito Sans" w:hAnsi="Nunito Sans"/>
          <w:b/>
          <w:bCs/>
          <w:sz w:val="18"/>
          <w:szCs w:val="18"/>
        </w:rPr>
        <w:t>BO/10/2024</w:t>
      </w:r>
      <w:r w:rsidRPr="00C60379">
        <w:rPr>
          <w:rFonts w:ascii="Nunito Sans" w:hAnsi="Nunito Sans"/>
          <w:b/>
          <w:bCs/>
          <w:sz w:val="18"/>
          <w:szCs w:val="18"/>
        </w:rPr>
        <w:t xml:space="preserve">, </w:t>
      </w:r>
      <w:r w:rsidRPr="00C60379">
        <w:rPr>
          <w:rFonts w:ascii="Nunito Sans" w:hAnsi="Nunito Sans"/>
          <w:sz w:val="18"/>
          <w:szCs w:val="18"/>
        </w:rPr>
        <w:t>my niżej podpisani:</w:t>
      </w:r>
    </w:p>
    <w:p w14:paraId="5FE26948" w14:textId="2EB57F39" w:rsidR="00687B3C" w:rsidRPr="00C60379" w:rsidRDefault="00687B3C" w:rsidP="00475FCF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B5A79" w:rsidRPr="00C60379">
        <w:rPr>
          <w:rFonts w:ascii="Nunito Sans" w:hAnsi="Nunito Sans"/>
          <w:sz w:val="18"/>
          <w:szCs w:val="18"/>
        </w:rPr>
        <w:t>..............</w:t>
      </w:r>
      <w:r w:rsidR="00C7401C" w:rsidRPr="00C60379">
        <w:rPr>
          <w:rFonts w:ascii="Nunito Sans" w:hAnsi="Nunito Sans"/>
          <w:sz w:val="18"/>
          <w:szCs w:val="18"/>
        </w:rPr>
        <w:t>...................</w:t>
      </w:r>
      <w:r w:rsidR="00C7401C" w:rsidRPr="00C60379">
        <w:rPr>
          <w:rFonts w:ascii="Nunito Sans" w:hAnsi="Nunito Sans"/>
          <w:sz w:val="14"/>
          <w:szCs w:val="14"/>
        </w:rPr>
        <w:t xml:space="preserve"> </w:t>
      </w:r>
      <w:r w:rsidRPr="00C60379">
        <w:rPr>
          <w:rFonts w:ascii="Nunito Sans" w:hAnsi="Nunito Sans"/>
          <w:sz w:val="14"/>
          <w:szCs w:val="14"/>
        </w:rPr>
        <w:t>reprezentując</w:t>
      </w:r>
    </w:p>
    <w:p w14:paraId="0BEDCBFF" w14:textId="77777777" w:rsidR="00687B3C" w:rsidRPr="00C60379" w:rsidRDefault="00687B3C" w:rsidP="00475FCF">
      <w:pPr>
        <w:spacing w:line="276" w:lineRule="auto"/>
        <w:ind w:left="2880" w:firstLine="720"/>
        <w:jc w:val="both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 xml:space="preserve">/imię i nazwisko/ </w:t>
      </w:r>
    </w:p>
    <w:p w14:paraId="6D2D2BB6" w14:textId="24A3B03E" w:rsidR="00687B3C" w:rsidRPr="00C60379" w:rsidRDefault="00687B3C" w:rsidP="00475FCF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ED2A8B" w:rsidRPr="00C60379">
        <w:rPr>
          <w:rFonts w:ascii="Nunito Sans" w:hAnsi="Nunito Sans"/>
          <w:sz w:val="18"/>
          <w:szCs w:val="18"/>
        </w:rPr>
        <w:t>...</w:t>
      </w:r>
      <w:r w:rsidRPr="00C60379">
        <w:rPr>
          <w:rFonts w:ascii="Nunito Sans" w:hAnsi="Nunito Sans"/>
          <w:sz w:val="18"/>
          <w:szCs w:val="18"/>
        </w:rPr>
        <w:t>.</w:t>
      </w:r>
      <w:r w:rsidR="00C7401C" w:rsidRPr="00C60379">
        <w:rPr>
          <w:rFonts w:ascii="Nunito Sans" w:hAnsi="Nunito Sans"/>
          <w:sz w:val="18"/>
          <w:szCs w:val="18"/>
        </w:rPr>
        <w:t>..</w:t>
      </w:r>
      <w:r w:rsidRPr="00C60379">
        <w:rPr>
          <w:rFonts w:ascii="Nunito Sans" w:hAnsi="Nunito Sans"/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C60379">
        <w:rPr>
          <w:rFonts w:ascii="Nunito Sans" w:hAnsi="Nunito Sans"/>
          <w:i/>
          <w:sz w:val="14"/>
          <w:szCs w:val="14"/>
        </w:rPr>
        <w:t>CEiDG</w:t>
      </w:r>
      <w:proofErr w:type="spellEnd"/>
      <w:r w:rsidRPr="00C60379">
        <w:rPr>
          <w:rFonts w:ascii="Nunito Sans" w:hAnsi="Nunito Sans"/>
          <w:i/>
          <w:sz w:val="14"/>
          <w:szCs w:val="14"/>
        </w:rPr>
        <w:t xml:space="preserve">. </w:t>
      </w:r>
      <w:r w:rsidR="00C7401C" w:rsidRPr="00C60379">
        <w:rPr>
          <w:rFonts w:ascii="Nunito Sans" w:hAnsi="Nunito Sans"/>
          <w:i/>
          <w:sz w:val="14"/>
          <w:szCs w:val="14"/>
        </w:rPr>
        <w:br/>
      </w:r>
      <w:r w:rsidRPr="00C60379">
        <w:rPr>
          <w:rFonts w:ascii="Nunito Sans" w:hAnsi="Nunito Sans"/>
          <w:i/>
          <w:sz w:val="14"/>
          <w:szCs w:val="14"/>
        </w:rPr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8F2E8B0" w14:textId="77777777" w:rsidR="00687B3C" w:rsidRPr="00C60379" w:rsidRDefault="00687B3C" w:rsidP="00475FCF">
      <w:pPr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SKŁADAMY OFERTĘ</w:t>
      </w:r>
      <w:r w:rsidRPr="00C60379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19D5A6A5" w14:textId="77777777" w:rsidR="00687B3C" w:rsidRPr="00C60379" w:rsidRDefault="00687B3C" w:rsidP="00475FC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OŚWIADCZAMY</w:t>
      </w:r>
      <w:r w:rsidRPr="00C60379">
        <w:rPr>
          <w:rFonts w:ascii="Nunito Sans" w:hAnsi="Nunito Sans"/>
          <w:sz w:val="18"/>
          <w:szCs w:val="18"/>
        </w:rPr>
        <w:t xml:space="preserve">, że zgodnie z załączonym pełnomocnictwem, Pełnomocnikiem do reprezentowania nas </w:t>
      </w:r>
      <w:r w:rsidRPr="00C60379">
        <w:rPr>
          <w:rFonts w:ascii="Nunito Sans" w:hAnsi="Nunito Sans"/>
          <w:sz w:val="18"/>
          <w:szCs w:val="18"/>
        </w:rPr>
        <w:br/>
        <w:t>w postępowaniu lub reprezentowania nas w postępowaniu i zawarcia umowy jest:</w:t>
      </w:r>
    </w:p>
    <w:p w14:paraId="6516BF32" w14:textId="3C02A397" w:rsidR="00687B3C" w:rsidRPr="00C60379" w:rsidRDefault="00687B3C" w:rsidP="00475FCF">
      <w:pPr>
        <w:spacing w:line="276" w:lineRule="auto"/>
        <w:jc w:val="both"/>
        <w:rPr>
          <w:rFonts w:ascii="Nunito Sans" w:hAnsi="Nunito Sans"/>
          <w:i/>
          <w:sz w:val="16"/>
          <w:szCs w:val="16"/>
        </w:rPr>
      </w:pPr>
      <w:r w:rsidRPr="00C60379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……………………………………………………………………………………………………………………………………………………….…………</w:t>
      </w:r>
      <w:r w:rsidR="00ED2A8B" w:rsidRPr="00C60379">
        <w:rPr>
          <w:rFonts w:ascii="Nunito Sans" w:hAnsi="Nunito Sans"/>
          <w:b/>
          <w:sz w:val="18"/>
          <w:szCs w:val="18"/>
        </w:rPr>
        <w:t>…</w:t>
      </w:r>
      <w:r w:rsidRPr="00C60379">
        <w:rPr>
          <w:rFonts w:ascii="Nunito Sans" w:hAnsi="Nunito Sans"/>
          <w:b/>
          <w:sz w:val="18"/>
          <w:szCs w:val="18"/>
        </w:rPr>
        <w:t>………………</w:t>
      </w:r>
      <w:r w:rsidRPr="00C60379">
        <w:rPr>
          <w:rFonts w:ascii="Nunito Sans" w:hAnsi="Nunito Sans"/>
          <w:i/>
          <w:sz w:val="16"/>
          <w:szCs w:val="16"/>
        </w:rPr>
        <w:t>(wypełniają jedynie Wykonawcy składający wspólną ofertę lub Wykonawcy, którzy w powyższych zakresie ustanowili pełnomocnictwo)</w:t>
      </w:r>
    </w:p>
    <w:p w14:paraId="23A48CEA" w14:textId="20AC822A" w:rsidR="00687B3C" w:rsidRPr="00C60379" w:rsidRDefault="00687B3C" w:rsidP="00475FC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caps/>
          <w:sz w:val="18"/>
          <w:szCs w:val="18"/>
        </w:rPr>
        <w:t>Oświadczamy</w:t>
      </w:r>
      <w:r w:rsidRPr="00C60379">
        <w:rPr>
          <w:rFonts w:ascii="Nunito Sans" w:hAnsi="Nunito Sans"/>
          <w:b/>
          <w:sz w:val="18"/>
          <w:szCs w:val="18"/>
        </w:rPr>
        <w:t>,</w:t>
      </w:r>
      <w:r w:rsidRPr="00C60379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</w:t>
      </w:r>
      <w:r w:rsidR="00C7401C" w:rsidRPr="00C60379">
        <w:rPr>
          <w:rFonts w:ascii="Nunito Sans" w:hAnsi="Nunito Sans"/>
          <w:sz w:val="18"/>
          <w:szCs w:val="18"/>
        </w:rPr>
        <w:t xml:space="preserve"> </w:t>
      </w:r>
      <w:r w:rsidRPr="00C60379">
        <w:rPr>
          <w:rFonts w:ascii="Nunito Sans" w:hAnsi="Nunito Sans"/>
          <w:sz w:val="18"/>
          <w:szCs w:val="18"/>
        </w:rPr>
        <w:t>a w przypadku wyboru naszej oferty podpiszemy umowę zgodnie z treścią przedstawioną przez Zamawiającego.</w:t>
      </w:r>
      <w:r w:rsidR="00C7401C" w:rsidRPr="00C60379">
        <w:rPr>
          <w:rFonts w:ascii="Nunito Sans" w:hAnsi="Nunito Sans"/>
          <w:sz w:val="18"/>
          <w:szCs w:val="18"/>
        </w:rPr>
        <w:t xml:space="preserve"> W</w:t>
      </w:r>
      <w:r w:rsidRPr="00C60379">
        <w:rPr>
          <w:rFonts w:ascii="Nunito Sans" w:hAnsi="Nunito Sans"/>
          <w:sz w:val="18"/>
          <w:szCs w:val="18"/>
        </w:rPr>
        <w:t xml:space="preserve"> cenie oferty zostały uwzględnione wszystkie koszty wykonania zamówienia.</w:t>
      </w:r>
    </w:p>
    <w:p w14:paraId="150A48D9" w14:textId="77777777" w:rsidR="00426681" w:rsidRPr="00C60379" w:rsidRDefault="00426681" w:rsidP="00475FC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</w:p>
    <w:p w14:paraId="7ABEAB92" w14:textId="3FBD7A47" w:rsidR="00687B3C" w:rsidRPr="00C60379" w:rsidRDefault="00687B3C" w:rsidP="003E4A06">
      <w:pPr>
        <w:pStyle w:val="Akapitzlist"/>
        <w:numPr>
          <w:ilvl w:val="0"/>
          <w:numId w:val="36"/>
        </w:numPr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OFERUJEMY</w:t>
      </w:r>
      <w:r w:rsidRPr="00C60379">
        <w:rPr>
          <w:rFonts w:ascii="Nunito Sans" w:hAnsi="Nunito Sans"/>
          <w:sz w:val="18"/>
          <w:szCs w:val="18"/>
        </w:rPr>
        <w:t xml:space="preserve"> wykonanie ww. przedmiotu zamówienia określonego w SWZ, zgodnie z warunkami określonymi przez Zamawiającego </w:t>
      </w:r>
      <w:r w:rsidRPr="00C60379">
        <w:rPr>
          <w:rFonts w:ascii="Nunito Sans" w:hAnsi="Nunito Sans"/>
          <w:b/>
          <w:sz w:val="18"/>
          <w:szCs w:val="18"/>
          <w:u w:val="single"/>
        </w:rPr>
        <w:t>za cenę:</w:t>
      </w: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562"/>
        <w:gridCol w:w="1247"/>
        <w:gridCol w:w="1011"/>
        <w:gridCol w:w="891"/>
        <w:gridCol w:w="1377"/>
      </w:tblGrid>
      <w:tr w:rsidR="00C14CD8" w:rsidRPr="00856D10" w14:paraId="70B321CB" w14:textId="77777777" w:rsidTr="00320BE6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0847E9A2" w14:textId="77777777" w:rsidR="00C14CD8" w:rsidRPr="00856D10" w:rsidRDefault="00C14CD8" w:rsidP="00320BE6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Lp.</w:t>
            </w:r>
          </w:p>
          <w:p w14:paraId="49DAA459" w14:textId="77777777" w:rsidR="00C14CD8" w:rsidRPr="00856D10" w:rsidRDefault="00C14CD8" w:rsidP="00320BE6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6"/>
                <w:szCs w:val="16"/>
              </w:rPr>
            </w:pPr>
          </w:p>
        </w:tc>
        <w:tc>
          <w:tcPr>
            <w:tcW w:w="3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FC285" w14:textId="77777777" w:rsidR="00C14CD8" w:rsidRPr="00856D10" w:rsidRDefault="00C14CD8" w:rsidP="00320BE6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 xml:space="preserve">Przedmiot </w:t>
            </w:r>
          </w:p>
          <w:p w14:paraId="1A366081" w14:textId="77777777" w:rsidR="00C14CD8" w:rsidRPr="00856D10" w:rsidRDefault="00C14CD8" w:rsidP="00320BE6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zamówienia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vAlign w:val="center"/>
          </w:tcPr>
          <w:p w14:paraId="3320F5D4" w14:textId="77777777" w:rsidR="00C14CD8" w:rsidRPr="00856D10" w:rsidRDefault="00C14CD8" w:rsidP="00320BE6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Wartość netto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8C00" w14:textId="77777777" w:rsidR="00C14CD8" w:rsidRPr="00856D10" w:rsidRDefault="00C14CD8" w:rsidP="00320BE6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Podatek</w:t>
            </w:r>
          </w:p>
        </w:tc>
        <w:tc>
          <w:tcPr>
            <w:tcW w:w="1377" w:type="dxa"/>
            <w:vMerge w:val="restart"/>
            <w:tcBorders>
              <w:left w:val="single" w:sz="4" w:space="0" w:color="auto"/>
            </w:tcBorders>
            <w:vAlign w:val="center"/>
          </w:tcPr>
          <w:p w14:paraId="5B9EA880" w14:textId="77777777" w:rsidR="00C14CD8" w:rsidRPr="00856D10" w:rsidRDefault="00C14CD8" w:rsidP="00320BE6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Wartość brutto</w:t>
            </w:r>
          </w:p>
        </w:tc>
      </w:tr>
      <w:tr w:rsidR="00C14CD8" w:rsidRPr="00856D10" w14:paraId="7D1C846C" w14:textId="77777777" w:rsidTr="00320BE6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23246D25" w14:textId="77777777" w:rsidR="00C14CD8" w:rsidRPr="00856D10" w:rsidRDefault="00C14CD8" w:rsidP="00320BE6">
            <w:pPr>
              <w:spacing w:line="276" w:lineRule="auto"/>
              <w:rPr>
                <w:rFonts w:ascii="Nunito Sans" w:hAnsi="Nunito Sans"/>
                <w:b/>
                <w:sz w:val="16"/>
                <w:szCs w:val="16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BFCC8" w14:textId="77777777" w:rsidR="00C14CD8" w:rsidRPr="00856D10" w:rsidRDefault="00C14CD8" w:rsidP="00320BE6">
            <w:pPr>
              <w:spacing w:line="276" w:lineRule="auto"/>
              <w:rPr>
                <w:rFonts w:ascii="Nunito Sans" w:hAnsi="Nunito Sans"/>
                <w:b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14:paraId="7A9D6469" w14:textId="77777777" w:rsidR="00C14CD8" w:rsidRPr="00856D10" w:rsidRDefault="00C14CD8" w:rsidP="00320BE6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221599" w14:textId="77777777" w:rsidR="00C14CD8" w:rsidRPr="00856D10" w:rsidRDefault="00C14CD8" w:rsidP="00320BE6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Stawka VAT%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4DA32F07" w14:textId="77777777" w:rsidR="00C14CD8" w:rsidRPr="00856D10" w:rsidRDefault="00C14CD8" w:rsidP="00320BE6">
            <w:pPr>
              <w:spacing w:line="276" w:lineRule="auto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Kwota VAT</w:t>
            </w:r>
          </w:p>
        </w:tc>
        <w:tc>
          <w:tcPr>
            <w:tcW w:w="1377" w:type="dxa"/>
            <w:vMerge/>
            <w:tcBorders>
              <w:left w:val="single" w:sz="4" w:space="0" w:color="auto"/>
            </w:tcBorders>
            <w:vAlign w:val="center"/>
          </w:tcPr>
          <w:p w14:paraId="084FEBFA" w14:textId="77777777" w:rsidR="00C14CD8" w:rsidRPr="00856D10" w:rsidRDefault="00C14CD8" w:rsidP="00320BE6">
            <w:pPr>
              <w:spacing w:line="276" w:lineRule="auto"/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C14CD8" w:rsidRPr="00856D10" w14:paraId="655A894E" w14:textId="77777777" w:rsidTr="00320BE6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4A1122B0" w14:textId="77777777" w:rsidR="00C14CD8" w:rsidRPr="00856D10" w:rsidRDefault="00C14CD8" w:rsidP="00320BE6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C92BB" w14:textId="77777777" w:rsidR="00C14CD8" w:rsidRPr="00856D10" w:rsidRDefault="00C14CD8" w:rsidP="00320BE6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7645CCC6" w14:textId="77777777" w:rsidR="00C14CD8" w:rsidRPr="00856D10" w:rsidRDefault="00C14CD8" w:rsidP="00320BE6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CDB4A6" w14:textId="77777777" w:rsidR="00C14CD8" w:rsidRPr="00856D10" w:rsidRDefault="00C14CD8" w:rsidP="00320BE6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4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649833B9" w14:textId="77777777" w:rsidR="00C14CD8" w:rsidRPr="00856D10" w:rsidRDefault="00C14CD8" w:rsidP="00320BE6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5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3E051DF1" w14:textId="77777777" w:rsidR="00C14CD8" w:rsidRPr="00856D10" w:rsidRDefault="00C14CD8" w:rsidP="00320BE6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6</w:t>
            </w:r>
          </w:p>
        </w:tc>
      </w:tr>
      <w:tr w:rsidR="00C14CD8" w:rsidRPr="00856D10" w14:paraId="0885FF06" w14:textId="77777777" w:rsidTr="00320BE6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5D525E9C" w14:textId="77777777" w:rsidR="00C14CD8" w:rsidRPr="00856D10" w:rsidRDefault="00C14CD8" w:rsidP="00320BE6">
            <w:pPr>
              <w:spacing w:line="276" w:lineRule="auto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856D10">
              <w:rPr>
                <w:rFonts w:ascii="Nunito Sans" w:hAnsi="Nunito Sans"/>
                <w:sz w:val="16"/>
                <w:szCs w:val="16"/>
              </w:rPr>
              <w:t>1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102525B0" w14:textId="5CAE9732" w:rsidR="00C14CD8" w:rsidRPr="00856D10" w:rsidRDefault="008B011D" w:rsidP="00320BE6">
            <w:pPr>
              <w:spacing w:line="276" w:lineRule="auto"/>
              <w:ind w:right="-65"/>
              <w:rPr>
                <w:rFonts w:ascii="Nunito Sans" w:hAnsi="Nunito Sans"/>
                <w:bCs/>
                <w:color w:val="000000"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 xml:space="preserve">Usługa przeprowadzenia testowego wyniesienia ładunku użytecznego za pomocą rakiety suborbitalnej 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7C23793F" w14:textId="77777777" w:rsidR="00C14CD8" w:rsidRPr="00856D10" w:rsidRDefault="00C14CD8" w:rsidP="00320BE6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7EF5B72" w14:textId="77777777" w:rsidR="00C14CD8" w:rsidRPr="00856D10" w:rsidRDefault="00C14CD8" w:rsidP="00320BE6">
            <w:pPr>
              <w:spacing w:line="276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4942478" w14:textId="77777777" w:rsidR="00C14CD8" w:rsidRPr="00856D10" w:rsidRDefault="00C14CD8" w:rsidP="00320BE6">
            <w:pPr>
              <w:spacing w:line="276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3247D368" w14:textId="77777777" w:rsidR="00C14CD8" w:rsidRPr="00856D10" w:rsidRDefault="00C14CD8" w:rsidP="00320BE6">
            <w:pPr>
              <w:spacing w:line="276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</w:tr>
      <w:tr w:rsidR="00C14CD8" w:rsidRPr="00856D10" w14:paraId="6C10C971" w14:textId="77777777" w:rsidTr="00320BE6">
        <w:trPr>
          <w:trHeight w:val="227"/>
          <w:jc w:val="center"/>
        </w:trPr>
        <w:tc>
          <w:tcPr>
            <w:tcW w:w="7412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14:paraId="2FF83E81" w14:textId="77777777" w:rsidR="00C14CD8" w:rsidRPr="00856D10" w:rsidRDefault="00C14CD8" w:rsidP="00320BE6">
            <w:pPr>
              <w:spacing w:line="276" w:lineRule="auto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856D10">
              <w:rPr>
                <w:rFonts w:ascii="Nunito Sans" w:hAnsi="Nunito Sans"/>
                <w:sz w:val="16"/>
                <w:szCs w:val="16"/>
              </w:rPr>
              <w:t>Razem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6182A56A" w14:textId="77777777" w:rsidR="00C14CD8" w:rsidRPr="00856D10" w:rsidRDefault="00C14CD8" w:rsidP="00320BE6">
            <w:pPr>
              <w:spacing w:line="276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</w:tr>
    </w:tbl>
    <w:p w14:paraId="4790DE87" w14:textId="77777777" w:rsidR="00C14CD8" w:rsidRDefault="00C14CD8" w:rsidP="00475FCF">
      <w:pPr>
        <w:autoSpaceDE w:val="0"/>
        <w:autoSpaceDN w:val="0"/>
        <w:adjustRightInd w:val="0"/>
        <w:spacing w:line="276" w:lineRule="auto"/>
        <w:jc w:val="both"/>
        <w:rPr>
          <w:rFonts w:ascii="Nunito Sans" w:hAnsi="Nunito Sans"/>
          <w:b/>
          <w:sz w:val="16"/>
          <w:szCs w:val="16"/>
        </w:rPr>
      </w:pPr>
    </w:p>
    <w:p w14:paraId="7ED87878" w14:textId="77777777" w:rsidR="00C14CD8" w:rsidRDefault="00C14CD8" w:rsidP="00475FCF">
      <w:pPr>
        <w:autoSpaceDE w:val="0"/>
        <w:autoSpaceDN w:val="0"/>
        <w:adjustRightInd w:val="0"/>
        <w:spacing w:line="276" w:lineRule="auto"/>
        <w:jc w:val="both"/>
        <w:rPr>
          <w:rFonts w:ascii="Nunito Sans" w:hAnsi="Nunito Sans"/>
          <w:b/>
          <w:sz w:val="16"/>
          <w:szCs w:val="16"/>
        </w:rPr>
      </w:pPr>
    </w:p>
    <w:p w14:paraId="2BD99050" w14:textId="35A96D03" w:rsidR="00C14CD8" w:rsidRPr="00C14CD8" w:rsidRDefault="00C14CD8" w:rsidP="00C14CD8">
      <w:pPr>
        <w:pStyle w:val="Akapitzlist"/>
        <w:numPr>
          <w:ilvl w:val="0"/>
          <w:numId w:val="36"/>
        </w:numPr>
        <w:autoSpaceDE w:val="0"/>
        <w:autoSpaceDN w:val="0"/>
        <w:spacing w:after="200"/>
        <w:ind w:left="284"/>
        <w:rPr>
          <w:b/>
        </w:rPr>
      </w:pPr>
      <w:r w:rsidRPr="00C14CD8">
        <w:rPr>
          <w:rFonts w:cs="Arial"/>
          <w:b/>
        </w:rPr>
        <w:t>OŚWIADCZENIA W ZAKRESIE KRYTERIÓW OCENY OFERT :</w:t>
      </w:r>
    </w:p>
    <w:p w14:paraId="1DDC5775" w14:textId="0728231A" w:rsidR="00C14CD8" w:rsidRPr="009508C7" w:rsidRDefault="00C14CD8" w:rsidP="00C14CD8">
      <w:pPr>
        <w:spacing w:line="276" w:lineRule="auto"/>
        <w:rPr>
          <w:rFonts w:ascii="Nunito Sans" w:hAnsi="Nunito Sans" w:cs="Calibri"/>
          <w:color w:val="000000"/>
          <w:sz w:val="18"/>
          <w:szCs w:val="18"/>
        </w:rPr>
      </w:pPr>
      <w:r w:rsidRPr="009508C7">
        <w:rPr>
          <w:rFonts w:ascii="Nunito Sans" w:hAnsi="Nunito Sans" w:cs="Arial"/>
          <w:b/>
          <w:bCs/>
          <w:sz w:val="18"/>
          <w:szCs w:val="18"/>
        </w:rPr>
        <w:t xml:space="preserve">Kryterium </w:t>
      </w:r>
      <w:r w:rsidRPr="009508C7">
        <w:rPr>
          <w:rFonts w:ascii="Nunito Sans" w:hAnsi="Nunito Sans"/>
          <w:b/>
          <w:sz w:val="18"/>
          <w:szCs w:val="18"/>
        </w:rPr>
        <w:t>Analiza założeń do koncepcji przeprowadzenia demonstracji lotu rakiety suborbitalnej [A]</w:t>
      </w:r>
    </w:p>
    <w:p w14:paraId="2913E91D" w14:textId="295F5B8C" w:rsidR="00C14CD8" w:rsidRPr="009508C7" w:rsidRDefault="00C14CD8" w:rsidP="009508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unito Sans" w:hAnsi="Nunito Sans" w:cs="Calibri"/>
          <w:color w:val="000000"/>
          <w:sz w:val="18"/>
          <w:szCs w:val="18"/>
        </w:rPr>
      </w:pPr>
      <w:r w:rsidRPr="009508C7">
        <w:rPr>
          <w:rFonts w:ascii="Nunito Sans" w:hAnsi="Nunito Sans" w:cs="Calibri"/>
          <w:color w:val="000000"/>
          <w:sz w:val="18"/>
          <w:szCs w:val="18"/>
        </w:rPr>
        <w:t xml:space="preserve">Załączamy do oferty </w:t>
      </w:r>
      <w:r w:rsidRPr="009508C7">
        <w:rPr>
          <w:rFonts w:ascii="Nunito Sans" w:hAnsi="Nunito Sans"/>
          <w:b/>
          <w:sz w:val="18"/>
          <w:szCs w:val="18"/>
        </w:rPr>
        <w:t>koncepcję przeprowadzenia demonstracji lotu rakiety suborbitalnej</w:t>
      </w:r>
      <w:r w:rsidRPr="009508C7">
        <w:rPr>
          <w:rFonts w:ascii="Nunito Sans" w:hAnsi="Nunito Sans" w:cs="Calibri"/>
          <w:color w:val="000000"/>
          <w:sz w:val="18"/>
          <w:szCs w:val="18"/>
        </w:rPr>
        <w:t>, która stanowi podstawę do oceny w kryterium oceny ofert – „A”.</w:t>
      </w:r>
    </w:p>
    <w:p w14:paraId="001FE0B8" w14:textId="77777777" w:rsidR="00C14CD8" w:rsidRDefault="00C14CD8" w:rsidP="00475FCF">
      <w:pPr>
        <w:autoSpaceDE w:val="0"/>
        <w:autoSpaceDN w:val="0"/>
        <w:adjustRightInd w:val="0"/>
        <w:spacing w:line="276" w:lineRule="auto"/>
        <w:jc w:val="both"/>
        <w:rPr>
          <w:rFonts w:ascii="Nunito Sans" w:hAnsi="Nunito Sans"/>
          <w:b/>
          <w:sz w:val="16"/>
          <w:szCs w:val="16"/>
        </w:rPr>
      </w:pPr>
    </w:p>
    <w:p w14:paraId="5552F136" w14:textId="77777777" w:rsidR="00C14CD8" w:rsidRPr="00457E8B" w:rsidRDefault="00C14CD8" w:rsidP="00C14CD8">
      <w:pPr>
        <w:pStyle w:val="Akapitzlist"/>
        <w:autoSpaceDE w:val="0"/>
        <w:autoSpaceDN w:val="0"/>
        <w:ind w:left="426"/>
        <w:rPr>
          <w:b/>
          <w:color w:val="FFFFFF" w:themeColor="background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C14CD8" w:rsidRPr="00737848" w14:paraId="47BB7CC4" w14:textId="77777777" w:rsidTr="00320BE6">
        <w:trPr>
          <w:trHeight w:val="2546"/>
        </w:trPr>
        <w:tc>
          <w:tcPr>
            <w:tcW w:w="9203" w:type="dxa"/>
          </w:tcPr>
          <w:p w14:paraId="69FC7DC8" w14:textId="42189039" w:rsidR="00C14CD8" w:rsidRPr="00737848" w:rsidRDefault="00C14CD8" w:rsidP="00320BE6">
            <w:pPr>
              <w:spacing w:line="276" w:lineRule="auto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86F77">
              <w:rPr>
                <w:b/>
                <w:color w:val="FFFFFF" w:themeColor="background1"/>
              </w:rPr>
              <w:t>N</w:t>
            </w:r>
            <w:r w:rsidRPr="00737848">
              <w:rPr>
                <w:rFonts w:cs="Arial"/>
                <w:b/>
                <w:bCs/>
                <w:sz w:val="16"/>
                <w:szCs w:val="16"/>
              </w:rPr>
              <w:t>Kryterium</w:t>
            </w:r>
            <w:proofErr w:type="spellEnd"/>
            <w:r w:rsidRPr="0073784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D</w:t>
            </w:r>
            <w:r w:rsidR="00051FD2">
              <w:rPr>
                <w:rFonts w:cs="Arial"/>
                <w:b/>
                <w:bCs/>
                <w:sz w:val="16"/>
                <w:szCs w:val="16"/>
              </w:rPr>
              <w:t xml:space="preserve"> -</w:t>
            </w:r>
            <w:r w:rsidR="00051FD2" w:rsidRPr="0049578A"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  <w:t xml:space="preserve"> doświadczenie personelu  – Specjalista lub zespół osób ds. testowania rakiety suborbitalnej*</w:t>
            </w:r>
          </w:p>
          <w:p w14:paraId="53ABF70A" w14:textId="77777777" w:rsidR="00051FD2" w:rsidRDefault="00051FD2" w:rsidP="00320BE6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16724158" w14:textId="4EC416D0" w:rsidR="00C14CD8" w:rsidRDefault="00051FD2" w:rsidP="00320BE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WYKAZ DOŚWIADCZENIA SPECJALISTY LUB ZESPOŁU OSÓB DS. TESTOWANIA RAKIETY SUBORBITALNEJ</w:t>
            </w:r>
            <w:r w:rsidR="00C14CD8">
              <w:rPr>
                <w:b/>
                <w:bCs/>
                <w:sz w:val="16"/>
                <w:szCs w:val="16"/>
              </w:rPr>
              <w:t xml:space="preserve">. </w:t>
            </w:r>
          </w:p>
          <w:p w14:paraId="38417EB9" w14:textId="3895976B" w:rsidR="00C14CD8" w:rsidRPr="00737848" w:rsidRDefault="00C14CD8" w:rsidP="00320BE6">
            <w:pPr>
              <w:spacing w:line="36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37848">
              <w:rPr>
                <w:rFonts w:cs="Arial"/>
                <w:b/>
                <w:sz w:val="16"/>
                <w:szCs w:val="16"/>
              </w:rPr>
              <w:br/>
            </w:r>
            <w:r w:rsidRPr="00737848">
              <w:rPr>
                <w:rFonts w:cs="Arial"/>
                <w:color w:val="000000"/>
                <w:sz w:val="16"/>
                <w:szCs w:val="16"/>
              </w:rPr>
              <w:t>W celu potwierdzenia doświadczenia w ramach kryterium oceny ofert oświadczam/my, że niżej wymieniona osoba</w:t>
            </w:r>
            <w:r w:rsidR="00051FD2">
              <w:rPr>
                <w:rFonts w:cs="Arial"/>
                <w:color w:val="000000"/>
                <w:sz w:val="16"/>
                <w:szCs w:val="16"/>
              </w:rPr>
              <w:t xml:space="preserve"> /zespół osób</w:t>
            </w:r>
            <w:r w:rsidRPr="0073784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wykonała w okresie ostatnich </w:t>
            </w:r>
            <w:r w:rsidR="00051FD2">
              <w:rPr>
                <w:rFonts w:cs="Arial"/>
                <w:color w:val="000000"/>
                <w:sz w:val="16"/>
                <w:szCs w:val="16"/>
              </w:rPr>
              <w:t>3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lat usługi</w:t>
            </w:r>
            <w:r w:rsidR="00051FD2">
              <w:rPr>
                <w:rFonts w:cs="Arial"/>
                <w:color w:val="000000"/>
                <w:sz w:val="16"/>
                <w:szCs w:val="16"/>
              </w:rPr>
              <w:t xml:space="preserve">  </w:t>
            </w:r>
            <w:r w:rsidR="005F7E12">
              <w:rPr>
                <w:rFonts w:cs="Arial"/>
                <w:color w:val="000000"/>
                <w:sz w:val="16"/>
                <w:szCs w:val="16"/>
              </w:rPr>
              <w:t>lu</w:t>
            </w:r>
            <w:r w:rsidR="00051FD2">
              <w:rPr>
                <w:rFonts w:cs="Arial"/>
                <w:color w:val="000000"/>
                <w:sz w:val="16"/>
                <w:szCs w:val="16"/>
              </w:rPr>
              <w:t>b</w:t>
            </w:r>
            <w:r>
              <w:rPr>
                <w:rFonts w:cs="Arial"/>
                <w:color w:val="000000"/>
                <w:sz w:val="16"/>
                <w:szCs w:val="16"/>
              </w:rPr>
              <w:t>/projekty</w:t>
            </w:r>
            <w:r w:rsidR="00051FD2">
              <w:rPr>
                <w:rFonts w:cs="Arial"/>
                <w:color w:val="000000"/>
                <w:sz w:val="16"/>
                <w:szCs w:val="16"/>
              </w:rPr>
              <w:t xml:space="preserve">  lub/ prace badawczo-rozwojowe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w obszarze </w:t>
            </w:r>
            <w:r w:rsidR="00051FD2">
              <w:rPr>
                <w:rFonts w:cs="Arial"/>
                <w:color w:val="000000"/>
                <w:sz w:val="16"/>
                <w:szCs w:val="16"/>
              </w:rPr>
              <w:t>testowania rakiety suborbitalnej</w:t>
            </w:r>
            <w:r w:rsidRPr="00737848">
              <w:rPr>
                <w:rFonts w:cs="Arial"/>
                <w:sz w:val="16"/>
                <w:szCs w:val="16"/>
              </w:rPr>
              <w:t>:</w:t>
            </w:r>
          </w:p>
          <w:p w14:paraId="43A74A0F" w14:textId="77777777" w:rsidR="00C14CD8" w:rsidRPr="00737848" w:rsidRDefault="00C14CD8" w:rsidP="00320BE6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7"/>
              <w:gridCol w:w="1939"/>
              <w:gridCol w:w="2126"/>
              <w:gridCol w:w="2455"/>
              <w:gridCol w:w="1917"/>
            </w:tblGrid>
            <w:tr w:rsidR="00C14CD8" w:rsidRPr="0030381C" w14:paraId="48CFAB88" w14:textId="77777777" w:rsidTr="0030381C">
              <w:trPr>
                <w:cantSplit/>
                <w:trHeight w:val="1064"/>
                <w:tblHeader/>
                <w:jc w:val="center"/>
              </w:trPr>
              <w:tc>
                <w:tcPr>
                  <w:tcW w:w="457" w:type="dxa"/>
                  <w:shd w:val="clear" w:color="auto" w:fill="CCCCCC"/>
                  <w:vAlign w:val="center"/>
                </w:tcPr>
                <w:p w14:paraId="03D10CE6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LP</w:t>
                  </w:r>
                </w:p>
              </w:tc>
              <w:tc>
                <w:tcPr>
                  <w:tcW w:w="1939" w:type="dxa"/>
                  <w:shd w:val="clear" w:color="auto" w:fill="CCCCCC"/>
                  <w:vAlign w:val="center"/>
                </w:tcPr>
                <w:p w14:paraId="05E8992B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>Imię i nazwisko</w:t>
                  </w:r>
                </w:p>
                <w:p w14:paraId="4748B048" w14:textId="14F845D3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Specjalisty </w:t>
                  </w:r>
                  <w:r w:rsidR="00051FD2"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/ zespołu osób</w:t>
                  </w:r>
                </w:p>
              </w:tc>
              <w:tc>
                <w:tcPr>
                  <w:tcW w:w="2126" w:type="dxa"/>
                  <w:shd w:val="clear" w:color="auto" w:fill="CCCCCC"/>
                  <w:vAlign w:val="center"/>
                </w:tcPr>
                <w:p w14:paraId="4A9F93B2" w14:textId="67A39828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Nazwa usługi</w:t>
                  </w:r>
                  <w:r w:rsidR="00051FD2"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 lub</w:t>
                  </w: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/projektu</w:t>
                  </w:r>
                  <w:r w:rsidR="00051FD2"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 lub/ pracy badawczo-rozwojowej</w:t>
                  </w:r>
                </w:p>
              </w:tc>
              <w:tc>
                <w:tcPr>
                  <w:tcW w:w="2455" w:type="dxa"/>
                  <w:shd w:val="clear" w:color="auto" w:fill="CCCCCC"/>
                  <w:vAlign w:val="center"/>
                </w:tcPr>
                <w:p w14:paraId="66F1EFD3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6A8A5B86" w14:textId="2E65EAF9" w:rsidR="00C14CD8" w:rsidRPr="0030381C" w:rsidRDefault="00C14CD8" w:rsidP="003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Opis działań w obszarze </w:t>
                  </w:r>
                  <w:r w:rsidR="00051FD2"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testowania rakiety suborbitalnej</w:t>
                  </w: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 wskazanej </w:t>
                  </w:r>
                  <w:r w:rsidR="00051FD2"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usługi  lub/projektu lub/ pracy badawczo-rozwojowej</w:t>
                  </w:r>
                </w:p>
                <w:p w14:paraId="58E616C5" w14:textId="732EAB97" w:rsidR="00C14CD8" w:rsidRPr="0030381C" w:rsidRDefault="0030381C" w:rsidP="003038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/>
                      <w:b/>
                      <w:bCs/>
                      <w:sz w:val="14"/>
                      <w:szCs w:val="14"/>
                    </w:rPr>
                    <w:t>w</w:t>
                  </w:r>
                  <w:r w:rsidRPr="0030381C">
                    <w:rPr>
                      <w:rFonts w:ascii="Nunito Sans" w:hAnsi="Nunito Sans"/>
                      <w:b/>
                      <w:bCs/>
                      <w:sz w:val="14"/>
                      <w:szCs w:val="14"/>
                    </w:rPr>
                    <w:t xml:space="preserve"> obszarze gotowości technologicznej testowania rakiety suborbitalnej (w szczególności dotychczas przeprowadzony start rakiety suborbitalnej o parametrach technicznych zbliżonych do tych, które wskazano w OPZ lub wykonany test zespołu napędowego na hamowni</w:t>
                  </w:r>
                </w:p>
              </w:tc>
              <w:tc>
                <w:tcPr>
                  <w:tcW w:w="1917" w:type="dxa"/>
                  <w:shd w:val="clear" w:color="auto" w:fill="CCCCCC"/>
                  <w:vAlign w:val="center"/>
                </w:tcPr>
                <w:p w14:paraId="0E045D69" w14:textId="6B3674B1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Czas trwania </w:t>
                  </w:r>
                  <w:r w:rsidR="00051FD2"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usługi i lub/projektu i lub/ pracy badawczo-rozwojowej</w:t>
                  </w:r>
                </w:p>
                <w:p w14:paraId="58803074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(od 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br/>
                  </w: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do</w:t>
                  </w: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C14CD8" w:rsidRPr="0030381C" w14:paraId="5B50F68E" w14:textId="77777777" w:rsidTr="0030381C">
              <w:trPr>
                <w:cantSplit/>
                <w:trHeight w:val="347"/>
                <w:tblHeader/>
                <w:jc w:val="center"/>
              </w:trPr>
              <w:tc>
                <w:tcPr>
                  <w:tcW w:w="457" w:type="dxa"/>
                  <w:shd w:val="clear" w:color="auto" w:fill="CCCCCC"/>
                  <w:vAlign w:val="center"/>
                </w:tcPr>
                <w:p w14:paraId="61F44EA1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939" w:type="dxa"/>
                  <w:shd w:val="clear" w:color="auto" w:fill="CCCCCC"/>
                  <w:vAlign w:val="center"/>
                </w:tcPr>
                <w:p w14:paraId="7479689A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CCCCCC"/>
                  <w:vAlign w:val="center"/>
                </w:tcPr>
                <w:p w14:paraId="70AECE49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455" w:type="dxa"/>
                  <w:shd w:val="clear" w:color="auto" w:fill="CCCCCC"/>
                  <w:vAlign w:val="center"/>
                </w:tcPr>
                <w:p w14:paraId="7D2CA78C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917" w:type="dxa"/>
                  <w:shd w:val="clear" w:color="auto" w:fill="CCCCCC"/>
                  <w:vAlign w:val="center"/>
                </w:tcPr>
                <w:p w14:paraId="3524AEC1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C14CD8" w:rsidRPr="0030381C" w14:paraId="1B5FD7F5" w14:textId="77777777" w:rsidTr="0030381C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4C0F9AA0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1939" w:type="dxa"/>
                  <w:vAlign w:val="center"/>
                </w:tcPr>
                <w:p w14:paraId="0DABBB54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03E38C5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3E149A55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377194A2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14CD8" w:rsidRPr="0030381C" w14:paraId="3EBA670E" w14:textId="77777777" w:rsidTr="0030381C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46EC81F5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1939" w:type="dxa"/>
                  <w:vAlign w:val="center"/>
                </w:tcPr>
                <w:p w14:paraId="7A42776E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2ECB896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2E7235A0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6E7FFA83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14CD8" w:rsidRPr="0030381C" w14:paraId="4338AF76" w14:textId="77777777" w:rsidTr="0030381C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10105A7B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1939" w:type="dxa"/>
                  <w:vAlign w:val="center"/>
                </w:tcPr>
                <w:p w14:paraId="5E6BE4B8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C323DFC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5E80CFE6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0EB4A55E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14CD8" w:rsidRPr="0030381C" w14:paraId="260B6ADC" w14:textId="77777777" w:rsidTr="0030381C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70B01110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4.</w:t>
                  </w:r>
                </w:p>
              </w:tc>
              <w:tc>
                <w:tcPr>
                  <w:tcW w:w="1939" w:type="dxa"/>
                  <w:vAlign w:val="center"/>
                </w:tcPr>
                <w:p w14:paraId="2D8B92CB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E8B3283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1D1DB158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17294A13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14CD8" w:rsidRPr="0030381C" w14:paraId="48B98CBE" w14:textId="77777777" w:rsidTr="0030381C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359CDCB8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itd.</w:t>
                  </w:r>
                </w:p>
              </w:tc>
              <w:tc>
                <w:tcPr>
                  <w:tcW w:w="1939" w:type="dxa"/>
                  <w:vAlign w:val="center"/>
                </w:tcPr>
                <w:p w14:paraId="5DCC6173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4C3541E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547EC67C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1E9156BF" w14:textId="77777777" w:rsidR="00C14CD8" w:rsidRPr="0030381C" w:rsidRDefault="00C14CD8" w:rsidP="00320BE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11592713" w14:textId="77777777" w:rsidR="00C14CD8" w:rsidRPr="00737848" w:rsidRDefault="00C14CD8" w:rsidP="00320BE6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p w14:paraId="243CB369" w14:textId="77777777" w:rsidR="00C14CD8" w:rsidRPr="00737848" w:rsidRDefault="00C14CD8" w:rsidP="00320BE6">
            <w:pPr>
              <w:autoSpaceDE w:val="0"/>
              <w:autoSpaceDN w:val="0"/>
              <w:spacing w:line="276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7EAE38D3" w14:textId="77777777" w:rsidR="00C14CD8" w:rsidRDefault="00C14CD8" w:rsidP="00C14CD8">
      <w:pPr>
        <w:autoSpaceDE w:val="0"/>
        <w:autoSpaceDN w:val="0"/>
        <w:spacing w:line="276" w:lineRule="auto"/>
        <w:rPr>
          <w:b/>
          <w:color w:val="FFFFFF" w:themeColor="background1"/>
        </w:rPr>
      </w:pPr>
      <w:proofErr w:type="spellStart"/>
      <w:r w:rsidRPr="00B86F77">
        <w:rPr>
          <w:b/>
          <w:color w:val="FFFFFF" w:themeColor="background1"/>
        </w:rPr>
        <w:t>Ików</w:t>
      </w:r>
      <w:proofErr w:type="spellEnd"/>
    </w:p>
    <w:p w14:paraId="7CC6FDBF" w14:textId="77777777" w:rsidR="00C14CD8" w:rsidRDefault="00C14CD8" w:rsidP="00C14CD8">
      <w:pPr>
        <w:autoSpaceDE w:val="0"/>
        <w:autoSpaceDN w:val="0"/>
        <w:spacing w:line="276" w:lineRule="auto"/>
        <w:rPr>
          <w:b/>
          <w:color w:val="FFFFFF" w:themeColor="background1"/>
        </w:rPr>
      </w:pPr>
    </w:p>
    <w:p w14:paraId="79017567" w14:textId="77777777" w:rsidR="00C14CD8" w:rsidRDefault="00C14CD8" w:rsidP="00C14CD8">
      <w:pPr>
        <w:autoSpaceDE w:val="0"/>
        <w:autoSpaceDN w:val="0"/>
        <w:spacing w:line="276" w:lineRule="auto"/>
        <w:rPr>
          <w:b/>
          <w:color w:val="FFFFFF" w:themeColor="background1"/>
        </w:rPr>
      </w:pPr>
    </w:p>
    <w:p w14:paraId="0E854767" w14:textId="77777777" w:rsidR="00243810" w:rsidRDefault="00243810" w:rsidP="00475FCF">
      <w:pPr>
        <w:autoSpaceDE w:val="0"/>
        <w:autoSpaceDN w:val="0"/>
        <w:adjustRightInd w:val="0"/>
        <w:spacing w:line="276" w:lineRule="auto"/>
        <w:jc w:val="both"/>
        <w:rPr>
          <w:rFonts w:ascii="Nunito Sans" w:hAnsi="Nunito Sans"/>
          <w:color w:val="000000"/>
          <w:sz w:val="16"/>
          <w:szCs w:val="16"/>
        </w:rPr>
        <w:sectPr w:rsidR="00243810" w:rsidSect="00C14CD8">
          <w:footerReference w:type="default" r:id="rId11"/>
          <w:headerReference w:type="first" r:id="rId12"/>
          <w:footerReference w:type="first" r:id="rId13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59DD8EA3" w14:textId="226DD939" w:rsidR="00E37D34" w:rsidRPr="00051FD2" w:rsidRDefault="00E37D34" w:rsidP="00051FD2">
      <w:pPr>
        <w:pStyle w:val="Akapitzlist"/>
        <w:numPr>
          <w:ilvl w:val="0"/>
          <w:numId w:val="36"/>
        </w:numPr>
        <w:autoSpaceDE w:val="0"/>
        <w:autoSpaceDN w:val="0"/>
        <w:spacing w:before="120" w:after="120" w:line="276" w:lineRule="auto"/>
        <w:rPr>
          <w:rFonts w:ascii="Nunito Sans" w:hAnsi="Nunito Sans" w:cs="Arial"/>
          <w:sz w:val="18"/>
          <w:szCs w:val="18"/>
        </w:rPr>
      </w:pPr>
      <w:r w:rsidRPr="00051FD2">
        <w:rPr>
          <w:rFonts w:ascii="Nunito Sans" w:hAnsi="Nunito Sans"/>
          <w:b/>
          <w:sz w:val="18"/>
          <w:szCs w:val="18"/>
        </w:rPr>
        <w:lastRenderedPageBreak/>
        <w:t xml:space="preserve">OŚWIADCZAMY, </w:t>
      </w:r>
      <w:r w:rsidRPr="00051FD2">
        <w:rPr>
          <w:rFonts w:ascii="Nunito Sans" w:hAnsi="Nunito Sans"/>
          <w:sz w:val="18"/>
          <w:szCs w:val="18"/>
        </w:rPr>
        <w:t xml:space="preserve">że </w:t>
      </w:r>
      <w:r w:rsidRPr="00051FD2">
        <w:rPr>
          <w:rFonts w:ascii="Nunito Sans" w:eastAsia="Calibri" w:hAnsi="Nunito Sans" w:cs="Arial"/>
          <w:bCs/>
          <w:sz w:val="18"/>
          <w:szCs w:val="18"/>
        </w:rPr>
        <w:t>zgodnie z treścią art. 225 ust. 2 ustawy Pzp wybór przedmiotowej oferty:</w:t>
      </w:r>
    </w:p>
    <w:p w14:paraId="23B5E752" w14:textId="77777777" w:rsidR="00E37D34" w:rsidRPr="00E37D34" w:rsidRDefault="00E37D34" w:rsidP="005E3138">
      <w:pPr>
        <w:pStyle w:val="Akapitzlist"/>
        <w:numPr>
          <w:ilvl w:val="0"/>
          <w:numId w:val="54"/>
        </w:numPr>
        <w:spacing w:after="120" w:line="276" w:lineRule="auto"/>
        <w:ind w:left="567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E37D34">
        <w:rPr>
          <w:rFonts w:ascii="Nunito Sans" w:hAnsi="Nunito Sans" w:cs="Arial"/>
          <w:b/>
          <w:iCs/>
          <w:sz w:val="18"/>
          <w:szCs w:val="18"/>
        </w:rPr>
        <w:t>nie będzie</w:t>
      </w:r>
      <w:r w:rsidRPr="00E37D34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E37D34">
        <w:rPr>
          <w:rFonts w:ascii="Nunito Sans" w:hAnsi="Nunito Sans" w:cs="Arial"/>
          <w:iCs/>
          <w:sz w:val="18"/>
          <w:szCs w:val="18"/>
        </w:rPr>
        <w:br/>
        <w:t>o podatku od towarów i usług, *</w:t>
      </w:r>
      <w:r w:rsidRPr="00E37D34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E37D34">
        <w:rPr>
          <w:rFonts w:ascii="Nunito Sans" w:hAnsi="Nunito Sans" w:cs="Arial"/>
          <w:iCs/>
          <w:sz w:val="18"/>
          <w:szCs w:val="18"/>
        </w:rPr>
        <w:t>**</w:t>
      </w:r>
    </w:p>
    <w:p w14:paraId="1478020B" w14:textId="77777777" w:rsidR="00E37D34" w:rsidRPr="00E37D34" w:rsidRDefault="00E37D34" w:rsidP="005E3138">
      <w:pPr>
        <w:pStyle w:val="Akapitzlist"/>
        <w:numPr>
          <w:ilvl w:val="0"/>
          <w:numId w:val="54"/>
        </w:numPr>
        <w:spacing w:after="120" w:line="276" w:lineRule="auto"/>
        <w:ind w:left="567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E37D34">
        <w:rPr>
          <w:rFonts w:ascii="Nunito Sans" w:hAnsi="Nunito Sans" w:cs="Arial"/>
          <w:b/>
          <w:iCs/>
          <w:sz w:val="18"/>
          <w:szCs w:val="18"/>
        </w:rPr>
        <w:t>będzie</w:t>
      </w:r>
      <w:r w:rsidRPr="00E37D34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E37D34">
        <w:rPr>
          <w:rFonts w:ascii="Nunito Sans" w:hAnsi="Nunito Sans" w:cs="Arial"/>
          <w:iCs/>
          <w:sz w:val="18"/>
          <w:szCs w:val="18"/>
        </w:rPr>
        <w:br/>
        <w:t>o podatku od towarów i usług, na następujące produkty:*</w:t>
      </w:r>
      <w:r w:rsidRPr="00E37D34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E37D34">
        <w:rPr>
          <w:rFonts w:ascii="Nunito Sans" w:hAnsi="Nunito Sans" w:cs="Arial"/>
          <w:iCs/>
          <w:sz w:val="18"/>
          <w:szCs w:val="18"/>
        </w:rPr>
        <w:t>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E37D34" w:rsidRPr="00E37D34" w14:paraId="4A91D3D9" w14:textId="77777777" w:rsidTr="00A013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F31DE3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CE68A7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1AAAD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4DB127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 xml:space="preserve">Stawka podatku VAT. </w:t>
            </w:r>
            <w:r w:rsidRPr="00E37D34">
              <w:rPr>
                <w:rFonts w:ascii="Nunito Sans" w:hAnsi="Nunito Sans" w:cs="Arial"/>
                <w:sz w:val="18"/>
                <w:szCs w:val="18"/>
              </w:rPr>
              <w:t xml:space="preserve">która zgodnie </w:t>
            </w:r>
            <w:r w:rsidRPr="00E37D34">
              <w:rPr>
                <w:rFonts w:ascii="Nunito Sans" w:hAnsi="Nunito Sans" w:cs="Arial"/>
                <w:sz w:val="18"/>
                <w:szCs w:val="18"/>
              </w:rPr>
              <w:br/>
              <w:t>z wiedzą Wykonawcy, będzie miała zastosowanie</w:t>
            </w:r>
          </w:p>
        </w:tc>
      </w:tr>
      <w:tr w:rsidR="00E37D34" w:rsidRPr="00E37D34" w14:paraId="0D0FF7C0" w14:textId="77777777" w:rsidTr="00A0132E">
        <w:tc>
          <w:tcPr>
            <w:tcW w:w="709" w:type="dxa"/>
            <w:vAlign w:val="center"/>
          </w:tcPr>
          <w:p w14:paraId="57790BE4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9C9FE6C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353251D9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</w:tcPr>
          <w:p w14:paraId="667AB8C9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E37D34" w:rsidRPr="00E37D34" w14:paraId="40DAF6E4" w14:textId="77777777" w:rsidTr="00A0132E">
        <w:tc>
          <w:tcPr>
            <w:tcW w:w="2835" w:type="dxa"/>
            <w:gridSpan w:val="2"/>
          </w:tcPr>
          <w:p w14:paraId="38A03679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right"/>
              <w:rPr>
                <w:rFonts w:ascii="Nunito Sans" w:hAnsi="Nunito Sans" w:cs="Arial"/>
                <w:b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b/>
                <w:iCs/>
                <w:sz w:val="18"/>
                <w:szCs w:val="18"/>
              </w:rPr>
              <w:t>Razem</w:t>
            </w:r>
          </w:p>
        </w:tc>
        <w:tc>
          <w:tcPr>
            <w:tcW w:w="2285" w:type="dxa"/>
          </w:tcPr>
          <w:p w14:paraId="7556A2DC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17B2C923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</w:tbl>
    <w:p w14:paraId="2B3E64FE" w14:textId="77777777" w:rsidR="00E37D34" w:rsidRPr="00E37D34" w:rsidRDefault="00E37D34" w:rsidP="00475FCF">
      <w:pPr>
        <w:spacing w:before="120" w:line="276" w:lineRule="auto"/>
        <w:ind w:left="284"/>
        <w:rPr>
          <w:rFonts w:ascii="Nunito Sans" w:hAnsi="Nunito Sans" w:cs="Calibri"/>
          <w:iCs/>
          <w:sz w:val="18"/>
          <w:szCs w:val="18"/>
        </w:rPr>
      </w:pPr>
      <w:r w:rsidRPr="00E37D34">
        <w:rPr>
          <w:rFonts w:ascii="Nunito Sans" w:hAnsi="Nunito Sans" w:cs="Calibri"/>
          <w:iCs/>
          <w:sz w:val="18"/>
          <w:szCs w:val="18"/>
        </w:rPr>
        <w:t>*niepotrzebne skreślić</w:t>
      </w:r>
    </w:p>
    <w:p w14:paraId="13B527C9" w14:textId="77777777" w:rsidR="00E37D34" w:rsidRPr="00E37D34" w:rsidRDefault="00E37D34" w:rsidP="00475FCF">
      <w:pPr>
        <w:spacing w:line="276" w:lineRule="auto"/>
        <w:ind w:left="284"/>
        <w:rPr>
          <w:rFonts w:ascii="Nunito Sans" w:hAnsi="Nunito Sans" w:cs="Calibri"/>
          <w:iCs/>
          <w:sz w:val="18"/>
          <w:szCs w:val="18"/>
        </w:rPr>
      </w:pPr>
      <w:r w:rsidRPr="00E37D34">
        <w:rPr>
          <w:rFonts w:ascii="Nunito Sans" w:hAnsi="Nunito Sans" w:cs="Calibri"/>
          <w:iCs/>
          <w:sz w:val="18"/>
          <w:szCs w:val="18"/>
        </w:rPr>
        <w:t>** brak podania informacji zostanie uznany za brak powstania u Zamawiającego obowiązku podatkowego zgodnie z przepisami o podatku od towarów i usług</w:t>
      </w:r>
    </w:p>
    <w:p w14:paraId="34D86188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b/>
          <w:bCs/>
          <w:i/>
          <w:iCs/>
          <w:sz w:val="18"/>
          <w:szCs w:val="18"/>
        </w:rPr>
      </w:pPr>
      <w:r w:rsidRPr="00D709E8">
        <w:rPr>
          <w:rFonts w:ascii="Nunito Sans" w:hAnsi="Nunito Sans"/>
          <w:b/>
          <w:bCs/>
          <w:i/>
          <w:iCs/>
          <w:sz w:val="18"/>
          <w:szCs w:val="18"/>
        </w:rPr>
        <w:t>Pouczenie:</w:t>
      </w:r>
    </w:p>
    <w:p w14:paraId="6C226C67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Zgodnie z przepisami o podatku od towarów i usług powstanie obowiązku podatkowego u Zamawiającego następuje w przypadku:</w:t>
      </w:r>
    </w:p>
    <w:p w14:paraId="7FA5AEFD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wewn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ą</w:t>
      </w:r>
      <w:r w:rsidRPr="00D709E8">
        <w:rPr>
          <w:rFonts w:ascii="Nunito Sans" w:hAnsi="Nunito Sans"/>
          <w:i/>
          <w:iCs/>
          <w:sz w:val="18"/>
          <w:szCs w:val="18"/>
        </w:rPr>
        <w:t>trzwsp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lnotowego nabycia towar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w,</w:t>
      </w:r>
    </w:p>
    <w:p w14:paraId="12371E9E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importu us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ł</w:t>
      </w:r>
      <w:r w:rsidRPr="00D709E8">
        <w:rPr>
          <w:rFonts w:ascii="Nunito Sans" w:hAnsi="Nunito Sans"/>
          <w:i/>
          <w:iCs/>
          <w:sz w:val="18"/>
          <w:szCs w:val="18"/>
        </w:rPr>
        <w:t>ug lub towar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w,</w:t>
      </w:r>
    </w:p>
    <w:p w14:paraId="679E4CDE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mechanizmu odwr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conego obci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ąż</w:t>
      </w:r>
      <w:r w:rsidRPr="00D709E8">
        <w:rPr>
          <w:rFonts w:ascii="Nunito Sans" w:hAnsi="Nunito Sans"/>
          <w:i/>
          <w:iCs/>
          <w:sz w:val="18"/>
          <w:szCs w:val="18"/>
        </w:rPr>
        <w:t>enia podatkiem VAT.</w:t>
      </w:r>
    </w:p>
    <w:p w14:paraId="3EF7C6B3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2EFFC774" w14:textId="77777777" w:rsidR="00713E0B" w:rsidRPr="00E37D34" w:rsidRDefault="00713E0B" w:rsidP="00475FCF">
      <w:pPr>
        <w:tabs>
          <w:tab w:val="num" w:pos="284"/>
          <w:tab w:val="num" w:pos="567"/>
        </w:tabs>
        <w:autoSpaceDE w:val="0"/>
        <w:autoSpaceDN w:val="0"/>
        <w:spacing w:line="276" w:lineRule="auto"/>
        <w:jc w:val="both"/>
        <w:rPr>
          <w:rFonts w:ascii="Nunito Sans" w:hAnsi="Nunito Sans"/>
          <w:i/>
          <w:iCs/>
          <w:sz w:val="18"/>
          <w:szCs w:val="18"/>
        </w:rPr>
      </w:pPr>
    </w:p>
    <w:p w14:paraId="1419AD02" w14:textId="641BDC66" w:rsidR="00637F03" w:rsidRPr="00051FD2" w:rsidRDefault="00637F03" w:rsidP="00051FD2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284"/>
        <w:jc w:val="both"/>
        <w:rPr>
          <w:rFonts w:ascii="Nunito Sans" w:hAnsi="Nunito Sans" w:cs="Arial"/>
          <w:sz w:val="18"/>
          <w:szCs w:val="18"/>
        </w:rPr>
      </w:pPr>
      <w:r w:rsidRPr="00051FD2">
        <w:rPr>
          <w:rFonts w:ascii="Nunito Sans" w:hAnsi="Nunito Sans"/>
          <w:b/>
          <w:sz w:val="18"/>
          <w:szCs w:val="18"/>
        </w:rPr>
        <w:t xml:space="preserve"> </w:t>
      </w:r>
      <w:r w:rsidRPr="00051FD2">
        <w:rPr>
          <w:rFonts w:ascii="Nunito Sans" w:hAnsi="Nunito Sans" w:cs="Arial"/>
          <w:b/>
          <w:sz w:val="18"/>
          <w:szCs w:val="18"/>
        </w:rPr>
        <w:t xml:space="preserve">OŚWIADCZAMY, </w:t>
      </w:r>
      <w:r w:rsidRPr="00051FD2">
        <w:rPr>
          <w:rFonts w:ascii="Nunito Sans" w:hAnsi="Nunito Sans"/>
          <w:b/>
          <w:sz w:val="18"/>
          <w:szCs w:val="18"/>
        </w:rPr>
        <w:t xml:space="preserve">ZAMÓWIENIE ZREALIZUJEMY </w:t>
      </w:r>
      <w:r w:rsidRPr="00051FD2">
        <w:rPr>
          <w:rFonts w:ascii="Nunito Sans" w:hAnsi="Nunito Sans" w:cs="Arial"/>
          <w:sz w:val="18"/>
          <w:szCs w:val="18"/>
        </w:rPr>
        <w:t>w terminach określonych w SWZ</w:t>
      </w:r>
      <w:r w:rsidR="004D0EFE" w:rsidRPr="00051FD2">
        <w:rPr>
          <w:rFonts w:ascii="Nunito Sans" w:hAnsi="Nunito Sans" w:cs="Arial"/>
          <w:sz w:val="18"/>
          <w:szCs w:val="18"/>
        </w:rPr>
        <w:t xml:space="preserve"> i zgodnie z zapisami PPU</w:t>
      </w:r>
      <w:r w:rsidR="001443B9" w:rsidRPr="00051FD2">
        <w:rPr>
          <w:rFonts w:ascii="Nunito Sans" w:hAnsi="Nunito Sans" w:cs="Arial"/>
          <w:sz w:val="18"/>
          <w:szCs w:val="18"/>
        </w:rPr>
        <w:t>.</w:t>
      </w:r>
    </w:p>
    <w:p w14:paraId="7B24A16E" w14:textId="5CF46FEB" w:rsidR="00982B79" w:rsidRPr="00E37D34" w:rsidRDefault="00982B79" w:rsidP="003E4A06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E37D34">
        <w:rPr>
          <w:rFonts w:ascii="Nunito Sans" w:hAnsi="Nunito Sans"/>
          <w:b/>
          <w:sz w:val="18"/>
          <w:szCs w:val="18"/>
        </w:rPr>
        <w:t xml:space="preserve">AKCEPTUJEMY </w:t>
      </w:r>
      <w:r w:rsidRPr="00E37D34">
        <w:rPr>
          <w:rFonts w:ascii="Nunito Sans" w:hAnsi="Nunito Sans"/>
          <w:sz w:val="18"/>
          <w:szCs w:val="18"/>
        </w:rPr>
        <w:t>warunki płatności określone przez Zamawiającego w Specyfikacji Warunków Zamówienia</w:t>
      </w:r>
      <w:r w:rsidRPr="00E37D34">
        <w:rPr>
          <w:rFonts w:ascii="Nunito Sans" w:hAnsi="Nunito Sans"/>
          <w:b/>
          <w:sz w:val="18"/>
          <w:szCs w:val="18"/>
        </w:rPr>
        <w:t>.</w:t>
      </w:r>
    </w:p>
    <w:p w14:paraId="0ACBD7CA" w14:textId="77777777" w:rsidR="00E37D34" w:rsidRPr="00E37D34" w:rsidRDefault="00E37D34" w:rsidP="003E4A06">
      <w:pPr>
        <w:pStyle w:val="Akapitzlist"/>
        <w:numPr>
          <w:ilvl w:val="0"/>
          <w:numId w:val="11"/>
        </w:numPr>
        <w:spacing w:after="120" w:line="276" w:lineRule="auto"/>
        <w:ind w:left="426" w:right="6" w:hanging="42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E37D34">
        <w:rPr>
          <w:rFonts w:ascii="Nunito Sans" w:hAnsi="Nunito Sans" w:cs="Arial"/>
          <w:bCs/>
          <w:sz w:val="18"/>
          <w:szCs w:val="18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49221488" w14:textId="77777777" w:rsidR="00E37D34" w:rsidRPr="00E37D34" w:rsidRDefault="00E37D34" w:rsidP="00475FCF">
      <w:pPr>
        <w:spacing w:line="276" w:lineRule="auto"/>
        <w:ind w:left="426" w:hanging="426"/>
        <w:rPr>
          <w:rFonts w:ascii="Nunito Sans" w:hAnsi="Nunito Sans"/>
          <w:color w:val="000000"/>
          <w:sz w:val="18"/>
          <w:szCs w:val="18"/>
          <w:highlight w:val="yellow"/>
          <w:u w:val="single"/>
          <w:shd w:val="clear" w:color="auto" w:fill="FFFFFF"/>
        </w:rPr>
      </w:pPr>
    </w:p>
    <w:p w14:paraId="3B7A8F6E" w14:textId="77777777" w:rsidR="00E37D34" w:rsidRPr="00E37D34" w:rsidRDefault="00E37D34" w:rsidP="003E4A06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N w:val="0"/>
        <w:spacing w:line="276" w:lineRule="auto"/>
        <w:ind w:left="426" w:hanging="426"/>
        <w:contextualSpacing w:val="0"/>
        <w:rPr>
          <w:rFonts w:ascii="Nunito Sans" w:hAnsi="Nunito Sans"/>
          <w:sz w:val="18"/>
          <w:szCs w:val="18"/>
        </w:rPr>
      </w:pPr>
      <w:r w:rsidRPr="00E37D34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p w14:paraId="67DD499F" w14:textId="77777777" w:rsidR="00E37D34" w:rsidRPr="00E37D34" w:rsidRDefault="00E37D34" w:rsidP="00475FCF">
      <w:pPr>
        <w:tabs>
          <w:tab w:val="left" w:pos="360"/>
        </w:tabs>
        <w:suppressAutoHyphens/>
        <w:autoSpaceDN w:val="0"/>
        <w:spacing w:line="276" w:lineRule="auto"/>
        <w:rPr>
          <w:rFonts w:ascii="Nunito Sans" w:hAnsi="Nunito Sans"/>
          <w:sz w:val="18"/>
          <w:szCs w:val="18"/>
        </w:rPr>
      </w:pPr>
    </w:p>
    <w:p w14:paraId="2F5E50B9" w14:textId="77777777" w:rsidR="00E37D34" w:rsidRPr="00E37D34" w:rsidRDefault="00E37D34" w:rsidP="00475FCF">
      <w:pPr>
        <w:pStyle w:val="Akapitzlist"/>
        <w:spacing w:after="120" w:line="276" w:lineRule="auto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 w:rsidRPr="00E37D34">
        <w:rPr>
          <w:rFonts w:ascii="Nunito Sans" w:hAnsi="Nunito Sans" w:cs="Arial"/>
          <w:sz w:val="18"/>
          <w:szCs w:val="18"/>
        </w:rPr>
        <w:t xml:space="preserve">zamierzam(y) powierzyć </w:t>
      </w:r>
      <w:r w:rsidRPr="00E37D34">
        <w:rPr>
          <w:rFonts w:ascii="Nunito Sans" w:hAnsi="Nunito Sans" w:cs="Arial"/>
          <w:sz w:val="18"/>
          <w:szCs w:val="18"/>
          <w:u w:val="single"/>
        </w:rPr>
        <w:t>podwykonawcom</w:t>
      </w:r>
      <w:r w:rsidRPr="00E37D34">
        <w:rPr>
          <w:rFonts w:ascii="Nunito Sans" w:hAnsi="Nunito Sans" w:cs="Arial"/>
          <w:sz w:val="18"/>
          <w:szCs w:val="18"/>
        </w:rPr>
        <w:t> (na zdolnościach, których Wykonawca nie polega) realizację następujących części zamówienia: </w:t>
      </w:r>
    </w:p>
    <w:tbl>
      <w:tblPr>
        <w:tblStyle w:val="Tabela-Siatka"/>
        <w:tblW w:w="8631" w:type="dxa"/>
        <w:tblInd w:w="423" w:type="dxa"/>
        <w:tblLook w:val="04A0" w:firstRow="1" w:lastRow="0" w:firstColumn="1" w:lastColumn="0" w:noHBand="0" w:noVBand="1"/>
      </w:tblPr>
      <w:tblGrid>
        <w:gridCol w:w="655"/>
        <w:gridCol w:w="2361"/>
        <w:gridCol w:w="5615"/>
      </w:tblGrid>
      <w:tr w:rsidR="00E37D34" w:rsidRPr="0028475A" w14:paraId="2B69C6E9" w14:textId="77777777" w:rsidTr="00A0132E">
        <w:trPr>
          <w:trHeight w:val="57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04B9BA1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9E41D5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Nazwa (firma) podwykonawcy (jeżeli jest znana)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5507A1E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Część (zakres) prac, którą zamierzamy powierzyć podwykonawcy</w:t>
            </w:r>
          </w:p>
        </w:tc>
      </w:tr>
      <w:tr w:rsidR="00E37D34" w:rsidRPr="0028475A" w14:paraId="42F36105" w14:textId="77777777" w:rsidTr="00A0132E">
        <w:trPr>
          <w:trHeight w:val="551"/>
        </w:trPr>
        <w:tc>
          <w:tcPr>
            <w:tcW w:w="655" w:type="dxa"/>
          </w:tcPr>
          <w:p w14:paraId="1400B5C9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2361" w:type="dxa"/>
          </w:tcPr>
          <w:p w14:paraId="7A4A8B06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5615" w:type="dxa"/>
          </w:tcPr>
          <w:p w14:paraId="18C46F6D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</w:tr>
      <w:tr w:rsidR="00E37D34" w:rsidRPr="0028475A" w14:paraId="11362B94" w14:textId="77777777" w:rsidTr="00A0132E">
        <w:tc>
          <w:tcPr>
            <w:tcW w:w="8631" w:type="dxa"/>
            <w:gridSpan w:val="3"/>
          </w:tcPr>
          <w:p w14:paraId="0DDDCE0B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i/>
                <w:iCs/>
                <w:sz w:val="16"/>
                <w:szCs w:val="16"/>
              </w:rPr>
              <w:t>Wypełnić w zakresie zamierzonego powierzenia wykonania zamówienia Podwykonawcom, jeżeli są znani.</w:t>
            </w:r>
            <w:r w:rsidRPr="0028475A">
              <w:rPr>
                <w:rFonts w:ascii="Nunito Sans" w:hAnsi="Nunito Sans" w:cs="Arial"/>
                <w:sz w:val="16"/>
                <w:szCs w:val="16"/>
              </w:rPr>
              <w:t> </w:t>
            </w:r>
          </w:p>
        </w:tc>
      </w:tr>
    </w:tbl>
    <w:p w14:paraId="0BF3D818" w14:textId="0CBBA25F" w:rsidR="00E37D34" w:rsidRPr="00E37D34" w:rsidRDefault="00E37D34" w:rsidP="005E3138">
      <w:pPr>
        <w:pStyle w:val="Akapitzlist"/>
        <w:numPr>
          <w:ilvl w:val="0"/>
          <w:numId w:val="55"/>
        </w:numPr>
        <w:spacing w:before="120" w:after="120" w:line="276" w:lineRule="auto"/>
        <w:ind w:left="425" w:hanging="425"/>
        <w:contextualSpacing w:val="0"/>
        <w:jc w:val="both"/>
        <w:rPr>
          <w:rFonts w:ascii="Nunito Sans" w:hAnsi="Nunito Sans" w:cs="Arial"/>
          <w:sz w:val="18"/>
          <w:szCs w:val="18"/>
        </w:rPr>
      </w:pPr>
      <w:r w:rsidRPr="00E37D34">
        <w:rPr>
          <w:rFonts w:ascii="Nunito Sans" w:hAnsi="Nunito Sans" w:cs="Arial"/>
          <w:sz w:val="18"/>
          <w:szCs w:val="18"/>
        </w:rPr>
        <w:t xml:space="preserve">Warunkiem polegania na zdolnościach podwykonawców lub/i dostawców jest brak zaistnienia podstaw wykluczenia z postępowania wskazanych podmiotów na podstawie 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E37D34">
        <w:rPr>
          <w:rFonts w:ascii="Nunito Sans" w:hAnsi="Nunito Sans" w:cs="Arial"/>
          <w:sz w:val="18"/>
          <w:szCs w:val="18"/>
        </w:rPr>
        <w:t>późn</w:t>
      </w:r>
      <w:proofErr w:type="spellEnd"/>
      <w:r w:rsidRPr="00E37D34">
        <w:rPr>
          <w:rFonts w:ascii="Nunito Sans" w:hAnsi="Nunito Sans" w:cs="Arial"/>
          <w:sz w:val="18"/>
          <w:szCs w:val="18"/>
        </w:rPr>
        <w:t>. zm.).</w:t>
      </w:r>
    </w:p>
    <w:p w14:paraId="24B5BC1B" w14:textId="40E2D4BC" w:rsidR="00E37D34" w:rsidRPr="00E37D34" w:rsidRDefault="00E37D34" w:rsidP="00475FCF">
      <w:pPr>
        <w:pStyle w:val="Akapitzlist"/>
        <w:spacing w:after="120" w:line="276" w:lineRule="auto"/>
        <w:ind w:left="426"/>
        <w:contextualSpacing w:val="0"/>
        <w:jc w:val="both"/>
        <w:rPr>
          <w:rFonts w:ascii="Nunito Sans" w:hAnsi="Nunito Sans" w:cs="Arial"/>
          <w:sz w:val="18"/>
          <w:szCs w:val="18"/>
        </w:rPr>
      </w:pPr>
      <w:r w:rsidRPr="00E37D34">
        <w:rPr>
          <w:rFonts w:ascii="Nunito Sans" w:hAnsi="Nunito Sans" w:cs="Arial"/>
          <w:sz w:val="18"/>
          <w:szCs w:val="18"/>
        </w:rPr>
        <w:t xml:space="preserve">Wykaz podmiotów </w:t>
      </w:r>
      <w:r w:rsidR="004464F5">
        <w:rPr>
          <w:rFonts w:ascii="Nunito Sans" w:hAnsi="Nunito Sans" w:cs="Arial"/>
          <w:sz w:val="18"/>
          <w:szCs w:val="18"/>
        </w:rPr>
        <w:t>-</w:t>
      </w:r>
      <w:r w:rsidRPr="00E37D34">
        <w:rPr>
          <w:rFonts w:ascii="Nunito Sans" w:hAnsi="Nunito Sans" w:cs="Arial"/>
          <w:sz w:val="18"/>
          <w:szCs w:val="18"/>
        </w:rPr>
        <w:t xml:space="preserve"> podwykonawców o których mowa w ust. </w:t>
      </w:r>
      <w:r w:rsidR="00591CE3">
        <w:rPr>
          <w:rFonts w:ascii="Nunito Sans" w:hAnsi="Nunito Sans" w:cs="Arial"/>
          <w:sz w:val="18"/>
          <w:szCs w:val="18"/>
        </w:rPr>
        <w:t>7</w:t>
      </w:r>
      <w:r w:rsidRPr="00E37D34">
        <w:rPr>
          <w:rFonts w:ascii="Nunito Sans" w:hAnsi="Nunito Sans" w:cs="Arial"/>
          <w:sz w:val="18"/>
          <w:szCs w:val="18"/>
        </w:rPr>
        <w:t xml:space="preserve"> formularza ofertowego i dostawców na których przypada </w:t>
      </w:r>
      <w:r w:rsidRPr="00E37D34">
        <w:rPr>
          <w:rFonts w:ascii="Nunito Sans" w:hAnsi="Nunito Sans" w:cs="Arial"/>
          <w:b/>
          <w:bCs/>
          <w:sz w:val="18"/>
          <w:szCs w:val="18"/>
          <w:u w:val="single"/>
        </w:rPr>
        <w:t>ponad 10% wartości zamówienia</w:t>
      </w:r>
      <w:r w:rsidRPr="00E37D34">
        <w:rPr>
          <w:rFonts w:ascii="Nunito Sans" w:hAnsi="Nunito Sans" w:cs="Arial"/>
          <w:sz w:val="18"/>
          <w:szCs w:val="18"/>
        </w:rPr>
        <w:t>:</w:t>
      </w:r>
    </w:p>
    <w:tbl>
      <w:tblPr>
        <w:tblStyle w:val="Tabela-Siatka"/>
        <w:tblW w:w="8775" w:type="dxa"/>
        <w:tblInd w:w="422" w:type="dxa"/>
        <w:tblLook w:val="04A0" w:firstRow="1" w:lastRow="0" w:firstColumn="1" w:lastColumn="0" w:noHBand="0" w:noVBand="1"/>
      </w:tblPr>
      <w:tblGrid>
        <w:gridCol w:w="536"/>
        <w:gridCol w:w="4299"/>
        <w:gridCol w:w="2103"/>
        <w:gridCol w:w="1837"/>
      </w:tblGrid>
      <w:tr w:rsidR="00AF7D86" w:rsidRPr="009F5F76" w14:paraId="3E119D8A" w14:textId="2B5EE181" w:rsidTr="00AF7D86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AFE11CD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  <w:r w:rsidRPr="009F5F76">
              <w:rPr>
                <w:rFonts w:ascii="Nunito Sans" w:hAnsi="Nunito Sans" w:cs="Arial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FFDD5F1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  <w:r w:rsidRPr="009F5F76">
              <w:rPr>
                <w:rFonts w:ascii="Nunito Sans" w:hAnsi="Nunito Sans" w:cs="Arial"/>
                <w:b/>
                <w:bCs/>
                <w:sz w:val="16"/>
                <w:szCs w:val="16"/>
              </w:rPr>
              <w:t>Nazwa (firma) podmiotu udostępniającego zasoby, podwykonawcy, dostawcy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054AC1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r w:rsidRPr="009F5F76">
              <w:rPr>
                <w:rFonts w:ascii="Nunito Sans" w:hAnsi="Nunito Sans" w:cs="Arial"/>
                <w:b/>
                <w:bCs/>
                <w:sz w:val="16"/>
                <w:szCs w:val="16"/>
              </w:rPr>
              <w:t>% wartości zamówienia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1FDD72B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</w:p>
        </w:tc>
      </w:tr>
      <w:tr w:rsidR="00AF7D86" w:rsidRPr="009F5F76" w14:paraId="267CA89D" w14:textId="32348D80" w:rsidTr="00AF7D86">
        <w:tc>
          <w:tcPr>
            <w:tcW w:w="536" w:type="dxa"/>
          </w:tcPr>
          <w:p w14:paraId="44D57F4A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  <w:tc>
          <w:tcPr>
            <w:tcW w:w="4299" w:type="dxa"/>
          </w:tcPr>
          <w:p w14:paraId="4D8110A6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  <w:tc>
          <w:tcPr>
            <w:tcW w:w="2103" w:type="dxa"/>
          </w:tcPr>
          <w:p w14:paraId="6B68972E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  <w:tc>
          <w:tcPr>
            <w:tcW w:w="1837" w:type="dxa"/>
          </w:tcPr>
          <w:p w14:paraId="25252B2A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</w:tr>
    </w:tbl>
    <w:p w14:paraId="2ABB2E1D" w14:textId="77777777" w:rsidR="00982B79" w:rsidRPr="00E37D34" w:rsidRDefault="00982B79" w:rsidP="00475FCF">
      <w:pPr>
        <w:pStyle w:val="Akapitzlist"/>
        <w:autoSpaceDE w:val="0"/>
        <w:autoSpaceDN w:val="0"/>
        <w:spacing w:line="276" w:lineRule="auto"/>
        <w:ind w:left="284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16ACBF39" w14:textId="0AFCF34A" w:rsidR="00713E0B" w:rsidRPr="00E37D34" w:rsidRDefault="00713E0B" w:rsidP="003E4A06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E37D34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p w14:paraId="0AAAF7F7" w14:textId="77777777" w:rsidR="008C07A2" w:rsidRPr="00C60379" w:rsidRDefault="008C07A2" w:rsidP="00475FCF">
      <w:pPr>
        <w:pStyle w:val="Akapitzlist"/>
        <w:spacing w:line="276" w:lineRule="auto"/>
        <w:rPr>
          <w:rFonts w:ascii="Nunito Sans" w:hAnsi="Nunito Sans"/>
          <w:b/>
          <w:sz w:val="16"/>
          <w:szCs w:val="16"/>
          <w:u w:val="single"/>
        </w:rPr>
      </w:pPr>
    </w:p>
    <w:tbl>
      <w:tblPr>
        <w:tblStyle w:val="Jasnalistaakcent11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3728"/>
        <w:gridCol w:w="4073"/>
      </w:tblGrid>
      <w:tr w:rsidR="001E120C" w:rsidRPr="00C60379" w14:paraId="421E1C1D" w14:textId="77777777" w:rsidTr="009F5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auto"/>
            <w:vAlign w:val="center"/>
          </w:tcPr>
          <w:p w14:paraId="4AA8526A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3728" w:type="dxa"/>
            <w:shd w:val="clear" w:color="auto" w:fill="auto"/>
            <w:vAlign w:val="center"/>
          </w:tcPr>
          <w:p w14:paraId="366E9B54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</w:p>
          <w:p w14:paraId="4C49B1CB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Nazwa (rodzaj) dokumentu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42368F23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Ewentualne uwagi</w:t>
            </w:r>
          </w:p>
        </w:tc>
      </w:tr>
      <w:tr w:rsidR="008C07A2" w:rsidRPr="00C60379" w14:paraId="731BCC2C" w14:textId="77777777" w:rsidTr="009F5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295BAE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1.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05AEDF35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B5A230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C60379" w14:paraId="0D51DE06" w14:textId="77777777" w:rsidTr="009F5F7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0C74B1CB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2.</w:t>
            </w:r>
          </w:p>
          <w:p w14:paraId="73D56B52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3728" w:type="dxa"/>
          </w:tcPr>
          <w:p w14:paraId="5D8319EE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</w:tcPr>
          <w:p w14:paraId="0986A418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C60379" w14:paraId="00680FE5" w14:textId="77777777" w:rsidTr="009F5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BF5397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3.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7EF67F4D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7E96B2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C60379" w14:paraId="2957AA46" w14:textId="77777777" w:rsidTr="009F5F7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333686E1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4.</w:t>
            </w:r>
          </w:p>
        </w:tc>
        <w:tc>
          <w:tcPr>
            <w:tcW w:w="3728" w:type="dxa"/>
          </w:tcPr>
          <w:p w14:paraId="4DE1328A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</w:tcPr>
          <w:p w14:paraId="535CC753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C60379" w14:paraId="66F610DC" w14:textId="77777777" w:rsidTr="009F5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2C0138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5.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6A378740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4C8E25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</w:tbl>
    <w:p w14:paraId="018C9EED" w14:textId="77777777" w:rsidR="00713E0B" w:rsidRPr="009F5F76" w:rsidRDefault="00713E0B" w:rsidP="00475FCF">
      <w:pPr>
        <w:tabs>
          <w:tab w:val="num" w:pos="567"/>
        </w:tabs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0C3C07CA" w14:textId="5877CA6A" w:rsidR="00E03E5C" w:rsidRPr="009F5F76" w:rsidRDefault="00713E0B" w:rsidP="003E4A06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num" w:pos="284"/>
          <w:tab w:val="left" w:pos="37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Nunito Sans" w:hAnsi="Nunito Sans"/>
          <w:color w:val="000000"/>
          <w:sz w:val="18"/>
          <w:szCs w:val="18"/>
        </w:rPr>
      </w:pPr>
      <w:r w:rsidRPr="009F5F76">
        <w:rPr>
          <w:rFonts w:ascii="Nunito Sans" w:hAnsi="Nunito Sans"/>
          <w:b/>
          <w:sz w:val="18"/>
          <w:szCs w:val="18"/>
        </w:rPr>
        <w:t xml:space="preserve">UWAŻAMY SIĘ </w:t>
      </w:r>
      <w:r w:rsidRPr="009F5F76">
        <w:rPr>
          <w:rFonts w:ascii="Nunito Sans" w:hAnsi="Nunito Sans"/>
          <w:sz w:val="18"/>
          <w:szCs w:val="18"/>
        </w:rPr>
        <w:t xml:space="preserve">za związanych niniejszą ofertą przez czas wskazany w Specyfikacji Warunków Zamówienia, tj. przez okres </w:t>
      </w:r>
      <w:r w:rsidR="00DD1F9B" w:rsidRPr="009F5F76">
        <w:rPr>
          <w:rFonts w:ascii="Nunito Sans" w:hAnsi="Nunito Sans"/>
          <w:b/>
          <w:bCs/>
          <w:sz w:val="18"/>
          <w:szCs w:val="18"/>
        </w:rPr>
        <w:t>9</w:t>
      </w:r>
      <w:r w:rsidRPr="009F5F76">
        <w:rPr>
          <w:rFonts w:ascii="Nunito Sans" w:hAnsi="Nunito Sans"/>
          <w:b/>
          <w:bCs/>
          <w:sz w:val="18"/>
          <w:szCs w:val="18"/>
        </w:rPr>
        <w:t>0 dni</w:t>
      </w:r>
      <w:r w:rsidRPr="009F5F76">
        <w:rPr>
          <w:rFonts w:ascii="Nunito Sans" w:hAnsi="Nunito Sans"/>
          <w:sz w:val="18"/>
          <w:szCs w:val="18"/>
        </w:rPr>
        <w:t xml:space="preserve"> uwzględniając, że </w:t>
      </w:r>
      <w:r w:rsidR="00E03E5C" w:rsidRPr="009F5F76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01326C13" w14:textId="17445FE1" w:rsidR="0006320C" w:rsidRPr="00C60379" w:rsidRDefault="0006320C" w:rsidP="00475FCF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 xml:space="preserve">Na potwierdzenie powyższego wnieśliśmy wadium: - w wysokości  …………………… zł, w formie </w:t>
      </w:r>
      <w:r w:rsidR="008F20CB"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>…………………………………………………………………………………………………………………………</w:t>
      </w:r>
    </w:p>
    <w:p w14:paraId="0668C353" w14:textId="77777777" w:rsidR="0006320C" w:rsidRPr="00C60379" w:rsidRDefault="0006320C" w:rsidP="00475FCF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 xml:space="preserve"> </w:t>
      </w:r>
    </w:p>
    <w:p w14:paraId="7C19FBA3" w14:textId="18266DCA" w:rsidR="0006320C" w:rsidRPr="00C60379" w:rsidRDefault="0006320C" w:rsidP="00475FCF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 xml:space="preserve">Nr rachunku bankowego, na który należy zwrócić wadium:  </w:t>
      </w:r>
      <w:r w:rsidR="008F20CB"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>…………………………………………………………………………………….</w:t>
      </w:r>
    </w:p>
    <w:p w14:paraId="69D1D606" w14:textId="70301746" w:rsidR="0006320C" w:rsidRPr="00C60379" w:rsidRDefault="0006320C" w:rsidP="00475FCF">
      <w:pPr>
        <w:pStyle w:val="Akapitzlist"/>
        <w:autoSpaceDE w:val="0"/>
        <w:autoSpaceDN w:val="0"/>
        <w:spacing w:line="276" w:lineRule="auto"/>
        <w:ind w:left="284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 </w:t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>(dotyczy wadium wniesionego w pieniądzu)</w:t>
      </w:r>
    </w:p>
    <w:p w14:paraId="0C0BC718" w14:textId="77777777" w:rsidR="00713E0B" w:rsidRPr="00C60379" w:rsidRDefault="00713E0B" w:rsidP="00475FCF">
      <w:pPr>
        <w:pStyle w:val="Akapitzlist"/>
        <w:autoSpaceDE w:val="0"/>
        <w:autoSpaceDN w:val="0"/>
        <w:spacing w:line="276" w:lineRule="auto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3AE1A090" w14:textId="77777777" w:rsidR="00713E0B" w:rsidRPr="00C60379" w:rsidRDefault="00713E0B" w:rsidP="003E4A06">
      <w:pPr>
        <w:pStyle w:val="Akapitzlist"/>
        <w:numPr>
          <w:ilvl w:val="0"/>
          <w:numId w:val="11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 Oświadczamy, że </w:t>
      </w:r>
      <w:r w:rsidRPr="00C60379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E43E177" w14:textId="562222A9" w:rsidR="00713E0B" w:rsidRPr="00C60379" w:rsidRDefault="00713E0B" w:rsidP="003E4A06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 Oświadczamy, iż - </w:t>
      </w:r>
      <w:r w:rsidRPr="00C60379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C60379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C60379">
        <w:rPr>
          <w:rFonts w:ascii="Nunito Sans" w:hAnsi="Nunito Sans"/>
          <w:b/>
          <w:sz w:val="18"/>
          <w:szCs w:val="18"/>
        </w:rPr>
        <w:t xml:space="preserve">. </w:t>
      </w:r>
    </w:p>
    <w:p w14:paraId="6224C562" w14:textId="77777777" w:rsidR="00713E0B" w:rsidRPr="00C60379" w:rsidRDefault="00713E0B" w:rsidP="00475FCF">
      <w:pPr>
        <w:pStyle w:val="Akapitzlist"/>
        <w:tabs>
          <w:tab w:val="num" w:pos="300"/>
          <w:tab w:val="left" w:pos="426"/>
        </w:tabs>
        <w:autoSpaceDE w:val="0"/>
        <w:autoSpaceDN w:val="0"/>
        <w:spacing w:line="276" w:lineRule="auto"/>
        <w:ind w:left="426"/>
        <w:rPr>
          <w:rFonts w:ascii="Nunito Sans" w:hAnsi="Nunito Sans"/>
          <w:bCs/>
          <w:i/>
          <w:iCs/>
          <w:sz w:val="18"/>
          <w:szCs w:val="18"/>
        </w:rPr>
      </w:pPr>
      <w:r w:rsidRPr="00C60379">
        <w:rPr>
          <w:rFonts w:ascii="Nunito Sans" w:hAnsi="Nunito Sans"/>
          <w:bCs/>
          <w:i/>
          <w:iCs/>
          <w:sz w:val="18"/>
          <w:szCs w:val="18"/>
        </w:rPr>
        <w:t xml:space="preserve">*** odpowiednio - wpisać numery stron lub postawić kreskę. </w:t>
      </w:r>
      <w:r w:rsidRPr="00C60379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37B52562" w14:textId="77777777" w:rsidR="00713E0B" w:rsidRPr="00C60379" w:rsidRDefault="00713E0B" w:rsidP="00475FCF">
      <w:pPr>
        <w:pStyle w:val="Akapitzlist"/>
        <w:tabs>
          <w:tab w:val="num" w:pos="300"/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C60379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3B67DFD7" w14:textId="77777777" w:rsidR="00713E0B" w:rsidRPr="00C60379" w:rsidRDefault="00713E0B" w:rsidP="00475FCF">
      <w:pPr>
        <w:pStyle w:val="Akapitzlist"/>
        <w:tabs>
          <w:tab w:val="num" w:pos="284"/>
        </w:tabs>
        <w:autoSpaceDE w:val="0"/>
        <w:autoSpaceDN w:val="0"/>
        <w:spacing w:line="276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1B0320A3" w14:textId="77777777" w:rsidR="00713E0B" w:rsidRPr="00C60379" w:rsidRDefault="00713E0B" w:rsidP="003E4A06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Oświadczam, że</w:t>
      </w:r>
      <w:r w:rsidRPr="00C60379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F2D2FD3" w14:textId="77777777" w:rsidR="00713E0B" w:rsidRPr="00C60379" w:rsidRDefault="00713E0B" w:rsidP="00475FCF">
      <w:pPr>
        <w:spacing w:line="276" w:lineRule="auto"/>
        <w:ind w:left="426"/>
        <w:jc w:val="both"/>
        <w:rPr>
          <w:rFonts w:ascii="Nunito Sans" w:hAnsi="Nunito Sans"/>
          <w:i/>
          <w:iCs/>
          <w:sz w:val="18"/>
          <w:szCs w:val="18"/>
        </w:rPr>
      </w:pPr>
      <w:r w:rsidRPr="00C60379">
        <w:rPr>
          <w:rFonts w:ascii="Nunito Sans" w:hAnsi="Nunito Sans"/>
          <w:i/>
          <w:iCs/>
          <w:sz w:val="18"/>
          <w:szCs w:val="18"/>
        </w:rPr>
        <w:t xml:space="preserve">**** w przypadku gdy wykonawca nie przekazuje danych osobowych innych niż bezpośrednio jego dotyczących lub zachodzi wyłączenie stosowania obowiązku informacyjnego, stosownie do art. 13 ust. 4 lub </w:t>
      </w:r>
      <w:r w:rsidRPr="00C60379">
        <w:rPr>
          <w:rFonts w:ascii="Nunito Sans" w:hAnsi="Nunito Sans"/>
          <w:i/>
          <w:iCs/>
          <w:sz w:val="18"/>
          <w:szCs w:val="18"/>
        </w:rPr>
        <w:lastRenderedPageBreak/>
        <w:t>art. 14 ust. 5 RODO treści oświadczenia wykonawca nie składa (usunięcie treści oświadczenia np. przez jego wykreślenie)</w:t>
      </w:r>
    </w:p>
    <w:p w14:paraId="639093F5" w14:textId="77777777" w:rsidR="00713E0B" w:rsidRPr="00C60379" w:rsidRDefault="00713E0B" w:rsidP="003E4A06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C60379">
        <w:rPr>
          <w:rFonts w:ascii="Nunito Sans" w:hAnsi="Nunito Sans"/>
          <w:sz w:val="18"/>
          <w:szCs w:val="18"/>
        </w:rPr>
        <w:t>w sprawie niniejszego postępowania należy kierować do:</w:t>
      </w:r>
      <w:r w:rsidRPr="00C60379">
        <w:rPr>
          <w:rFonts w:ascii="Nunito Sans" w:hAnsi="Nunito Sans"/>
          <w:b/>
          <w:sz w:val="18"/>
          <w:szCs w:val="18"/>
        </w:rPr>
        <w:t xml:space="preserve"> </w:t>
      </w:r>
    </w:p>
    <w:p w14:paraId="3C8903D5" w14:textId="2C74AD92" w:rsidR="00713E0B" w:rsidRPr="00C60379" w:rsidRDefault="00713E0B" w:rsidP="00475FCF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C60379">
        <w:rPr>
          <w:rFonts w:ascii="Nunito Sans" w:hAnsi="Nunito Sans" w:cs="Times New Roman"/>
          <w:sz w:val="18"/>
          <w:szCs w:val="18"/>
        </w:rPr>
        <w:t xml:space="preserve">Imię i nazwisko </w:t>
      </w:r>
      <w:r w:rsidR="00DB7A50" w:rsidRPr="00C60379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…………………………………………………………..</w:t>
      </w:r>
    </w:p>
    <w:p w14:paraId="6F64D672" w14:textId="13337682" w:rsidR="00713E0B" w:rsidRPr="00C60379" w:rsidRDefault="00713E0B" w:rsidP="00475FCF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C60379">
        <w:rPr>
          <w:rFonts w:ascii="Nunito Sans" w:hAnsi="Nunito Sans" w:cs="Times New Roman"/>
          <w:sz w:val="18"/>
          <w:szCs w:val="18"/>
        </w:rPr>
        <w:t>Adres</w:t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0A83CBFA" w14:textId="634F1782" w:rsidR="00713E0B" w:rsidRPr="00C60379" w:rsidRDefault="00713E0B" w:rsidP="00475FCF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C60379">
        <w:rPr>
          <w:rFonts w:ascii="Nunito Sans" w:hAnsi="Nunito Sans" w:cs="Times New Roman"/>
          <w:sz w:val="18"/>
          <w:szCs w:val="18"/>
        </w:rPr>
        <w:t>Telefon</w:t>
      </w:r>
      <w:r w:rsidRPr="00C60379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D34F355" w14:textId="6C45C7BE" w:rsidR="00713E0B" w:rsidRPr="00C60379" w:rsidRDefault="00713E0B" w:rsidP="00475FCF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C60379">
        <w:rPr>
          <w:rFonts w:ascii="Nunito Sans" w:hAnsi="Nunito Sans" w:cs="Times New Roman"/>
          <w:sz w:val="18"/>
          <w:szCs w:val="18"/>
        </w:rPr>
        <w:t>Adres</w:t>
      </w:r>
      <w:r w:rsidRPr="00C60379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C60379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C60379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92C42E4" w14:textId="77777777" w:rsidR="00713E0B" w:rsidRPr="00C60379" w:rsidRDefault="00713E0B" w:rsidP="00475FCF">
      <w:pPr>
        <w:tabs>
          <w:tab w:val="num" w:pos="284"/>
          <w:tab w:val="num" w:pos="567"/>
        </w:tabs>
        <w:autoSpaceDE w:val="0"/>
        <w:autoSpaceDN w:val="0"/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28F11B48" w14:textId="6152B3BF" w:rsidR="00DB7A50" w:rsidRPr="00C60379" w:rsidRDefault="00DB7A50" w:rsidP="003E4A06">
      <w:pPr>
        <w:pStyle w:val="Akapitzlist"/>
        <w:numPr>
          <w:ilvl w:val="0"/>
          <w:numId w:val="11"/>
        </w:numPr>
        <w:tabs>
          <w:tab w:val="num" w:pos="567"/>
        </w:tabs>
        <w:autoSpaceDE w:val="0"/>
        <w:autoSpaceDN w:val="0"/>
        <w:spacing w:line="276" w:lineRule="auto"/>
        <w:ind w:left="567" w:hanging="567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OŚWIADCZAMY, </w:t>
      </w:r>
      <w:r w:rsidRPr="00C60379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(należy zaznaczyć właściwą informację): </w:t>
      </w:r>
    </w:p>
    <w:p w14:paraId="44B06941" w14:textId="77777777" w:rsidR="00DB7A50" w:rsidRPr="00C60379" w:rsidRDefault="00DB7A50" w:rsidP="003E4A06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Mikroprzedsiębiorstwem TAK/NIE</w:t>
      </w:r>
    </w:p>
    <w:p w14:paraId="3EC2C31F" w14:textId="77777777" w:rsidR="00DB7A50" w:rsidRPr="00C60379" w:rsidRDefault="00DB7A50" w:rsidP="003E4A06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Małym przedsiębiorstwem TAK/NIE</w:t>
      </w:r>
    </w:p>
    <w:p w14:paraId="50C4544D" w14:textId="77777777" w:rsidR="00DB7A50" w:rsidRPr="00C60379" w:rsidRDefault="00DB7A50" w:rsidP="003E4A06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Średnim przedsiębiorstwem TAK/NIE</w:t>
      </w:r>
    </w:p>
    <w:p w14:paraId="16E2F839" w14:textId="77777777" w:rsidR="00DB7A50" w:rsidRPr="00C60379" w:rsidRDefault="00DB7A50" w:rsidP="00475FCF">
      <w:p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zgodnie z poniższą definicją:</w:t>
      </w:r>
    </w:p>
    <w:p w14:paraId="1C596BEA" w14:textId="77777777" w:rsidR="00DB7A50" w:rsidRPr="00C60379" w:rsidRDefault="00DB7A50" w:rsidP="00475FCF">
      <w:p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Mikroprzedsiębiorstwo: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10 osób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>nie przekracza 2 milionów EUR.</w:t>
      </w:r>
    </w:p>
    <w:p w14:paraId="2D8DB53E" w14:textId="77777777" w:rsidR="00DB7A50" w:rsidRPr="00C60379" w:rsidRDefault="00DB7A50" w:rsidP="00475FC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Małe przedsiębiorstwo: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50 osób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>nie przekracza 10 milionów EUR.</w:t>
      </w:r>
    </w:p>
    <w:p w14:paraId="306EDF12" w14:textId="77777777" w:rsidR="00DB7A50" w:rsidRPr="00C60379" w:rsidRDefault="00DB7A50" w:rsidP="00475FC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Średnie przedsiębiorstwo: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przedsiębiorstwo, które nie jest mikroprzedsiębiorstwem ani małym przedsiębiorstwem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250 osób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którego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roczny obrót nie przekracza 50 milionów EUR </w:t>
      </w:r>
      <w:r w:rsidRPr="00C60379">
        <w:rPr>
          <w:rFonts w:ascii="Nunito Sans" w:eastAsia="Calibri" w:hAnsi="Nunito Sans" w:cs="Arial"/>
          <w:bCs/>
          <w:i/>
          <w:iCs/>
          <w:color w:val="000000"/>
          <w:sz w:val="18"/>
          <w:szCs w:val="18"/>
        </w:rPr>
        <w:t xml:space="preserve">lub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>roczna suma bilansowa nie przekracza 43 milionów EUR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>.</w:t>
      </w:r>
    </w:p>
    <w:p w14:paraId="1071585C" w14:textId="77777777" w:rsidR="00DB7A50" w:rsidRPr="00C60379" w:rsidRDefault="00DB7A50" w:rsidP="00475FCF">
      <w:pPr>
        <w:pStyle w:val="Akapitzlist"/>
        <w:autoSpaceDE w:val="0"/>
        <w:autoSpaceDN w:val="0"/>
        <w:spacing w:line="276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19676FE9" w14:textId="3C47CB03" w:rsidR="00713E0B" w:rsidRPr="00C60379" w:rsidRDefault="00DB7A50" w:rsidP="00475FCF">
      <w:pPr>
        <w:pStyle w:val="Akapitzlist"/>
        <w:tabs>
          <w:tab w:val="num" w:pos="850"/>
        </w:tabs>
        <w:autoSpaceDE w:val="0"/>
        <w:autoSpaceDN w:val="0"/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bCs/>
          <w:sz w:val="18"/>
          <w:szCs w:val="18"/>
        </w:rPr>
        <w:t>Uwaga:</w:t>
      </w:r>
      <w:r w:rsidRPr="00C60379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0B1D40E8" w14:textId="60914D46" w:rsidR="009933DB" w:rsidRPr="009933DB" w:rsidRDefault="009933DB" w:rsidP="009933DB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spacing w:before="120" w:line="360" w:lineRule="auto"/>
        <w:ind w:left="426"/>
        <w:jc w:val="both"/>
        <w:rPr>
          <w:rFonts w:ascii="Nunito Sans" w:hAnsi="Nunito Sans"/>
          <w:sz w:val="18"/>
          <w:szCs w:val="18"/>
        </w:rPr>
      </w:pPr>
      <w:r w:rsidRPr="009933DB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7C4FBF8C" w14:textId="77777777" w:rsidR="009933DB" w:rsidRPr="00E214F9" w:rsidRDefault="009933DB" w:rsidP="009933DB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 w:cs="Tahoma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>W przypadku wyboru mojej oferty jako najkorzystniejszej, osobą odpowiedzialną za realizację umowy w tym podpisywania protokołów</w:t>
      </w:r>
      <w:r>
        <w:rPr>
          <w:rFonts w:ascii="Nunito Sans" w:hAnsi="Nunito Sans"/>
          <w:sz w:val="18"/>
          <w:szCs w:val="18"/>
        </w:rPr>
        <w:t xml:space="preserve"> odbioru</w:t>
      </w:r>
      <w:r w:rsidRPr="00E214F9">
        <w:rPr>
          <w:rFonts w:ascii="Nunito Sans" w:hAnsi="Nunito Sans"/>
          <w:sz w:val="18"/>
          <w:szCs w:val="18"/>
        </w:rPr>
        <w:t xml:space="preserve"> umowy jest ……………………………………… tel. …………………………….…  e-mail ……………………………..</w:t>
      </w:r>
    </w:p>
    <w:p w14:paraId="1A7451B3" w14:textId="77777777" w:rsidR="009933DB" w:rsidRPr="00FB4BE4" w:rsidRDefault="009933DB" w:rsidP="009933DB">
      <w:pPr>
        <w:pStyle w:val="ustp-umowy"/>
        <w:numPr>
          <w:ilvl w:val="0"/>
          <w:numId w:val="11"/>
        </w:numPr>
        <w:tabs>
          <w:tab w:val="left" w:pos="340"/>
        </w:tabs>
        <w:spacing w:line="276" w:lineRule="auto"/>
        <w:rPr>
          <w:rFonts w:ascii="Nunito Sans" w:hAnsi="Nunito Sans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 xml:space="preserve">W przypadku wyboru mojej oferty jako najkorzystniejszej, </w:t>
      </w:r>
      <w:r w:rsidRPr="00FB4BE4">
        <w:rPr>
          <w:rFonts w:ascii="Nunito Sans" w:hAnsi="Nunito Sans"/>
          <w:sz w:val="18"/>
          <w:szCs w:val="18"/>
        </w:rPr>
        <w:t>powiadomienia, zawiadomienia, oświadczenia woli i wiedzy, z wyłączeniem bieżących kontaktów będ</w:t>
      </w:r>
      <w:r>
        <w:rPr>
          <w:rFonts w:ascii="Nunito Sans" w:hAnsi="Nunito Sans"/>
          <w:sz w:val="18"/>
          <w:szCs w:val="18"/>
        </w:rPr>
        <w:t>ą</w:t>
      </w:r>
      <w:r w:rsidRPr="00FB4BE4">
        <w:rPr>
          <w:rFonts w:ascii="Nunito Sans" w:hAnsi="Nunito Sans"/>
          <w:sz w:val="18"/>
          <w:szCs w:val="18"/>
        </w:rPr>
        <w:t xml:space="preserve"> kierowan</w:t>
      </w:r>
      <w:r>
        <w:rPr>
          <w:rFonts w:ascii="Nunito Sans" w:hAnsi="Nunito Sans"/>
          <w:sz w:val="18"/>
          <w:szCs w:val="18"/>
        </w:rPr>
        <w:t>e</w:t>
      </w:r>
      <w:r w:rsidRPr="00FB4BE4">
        <w:rPr>
          <w:rFonts w:ascii="Nunito Sans" w:hAnsi="Nunito Sans"/>
          <w:sz w:val="18"/>
          <w:szCs w:val="18"/>
        </w:rPr>
        <w:t xml:space="preserve"> na następując</w:t>
      </w:r>
      <w:r>
        <w:rPr>
          <w:rFonts w:ascii="Nunito Sans" w:hAnsi="Nunito Sans"/>
          <w:sz w:val="18"/>
          <w:szCs w:val="18"/>
        </w:rPr>
        <w:t>y</w:t>
      </w:r>
      <w:r w:rsidRPr="00FB4BE4">
        <w:rPr>
          <w:rFonts w:ascii="Nunito Sans" w:hAnsi="Nunito Sans"/>
          <w:sz w:val="18"/>
          <w:szCs w:val="18"/>
        </w:rPr>
        <w:t xml:space="preserve"> adres: </w:t>
      </w:r>
    </w:p>
    <w:p w14:paraId="7B6F12F8" w14:textId="77777777" w:rsidR="009933DB" w:rsidRPr="00FB4BE4" w:rsidRDefault="009933DB" w:rsidP="009933DB">
      <w:pPr>
        <w:pStyle w:val="ustp-umowy"/>
        <w:tabs>
          <w:tab w:val="left" w:pos="737"/>
        </w:tabs>
        <w:spacing w:line="276" w:lineRule="auto"/>
        <w:ind w:left="567"/>
        <w:jc w:val="left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 xml:space="preserve">Adres </w:t>
      </w:r>
      <w:r w:rsidRPr="00FB4BE4">
        <w:rPr>
          <w:rFonts w:ascii="Nunito Sans" w:hAnsi="Nunito Sans"/>
          <w:sz w:val="18"/>
          <w:szCs w:val="18"/>
        </w:rPr>
        <w:t>…………………………………………………………..…</w:t>
      </w:r>
    </w:p>
    <w:p w14:paraId="6F37B737" w14:textId="77777777" w:rsidR="009933DB" w:rsidRPr="00FB4BE4" w:rsidRDefault="009933DB" w:rsidP="009933DB">
      <w:pPr>
        <w:pStyle w:val="ustp-umowy-podpunkty"/>
        <w:numPr>
          <w:ilvl w:val="0"/>
          <w:numId w:val="0"/>
        </w:numPr>
        <w:tabs>
          <w:tab w:val="left" w:pos="708"/>
        </w:tabs>
        <w:spacing w:line="276" w:lineRule="auto"/>
        <w:ind w:left="851" w:hanging="340"/>
        <w:jc w:val="left"/>
        <w:rPr>
          <w:rFonts w:ascii="Nunito Sans" w:hAnsi="Nunito Sans"/>
          <w:sz w:val="18"/>
          <w:szCs w:val="18"/>
        </w:rPr>
      </w:pPr>
      <w:r w:rsidRPr="00FB4BE4">
        <w:rPr>
          <w:rFonts w:ascii="Nunito Sans" w:hAnsi="Nunito Sans"/>
          <w:sz w:val="18"/>
          <w:szCs w:val="18"/>
        </w:rPr>
        <w:t>Numer telefonu: …………………</w:t>
      </w:r>
    </w:p>
    <w:p w14:paraId="477CB463" w14:textId="77777777" w:rsidR="009933DB" w:rsidRPr="00FB4BE4" w:rsidRDefault="009933DB" w:rsidP="009933DB">
      <w:pPr>
        <w:pStyle w:val="ustp-umowy-podpunkty"/>
        <w:numPr>
          <w:ilvl w:val="0"/>
          <w:numId w:val="0"/>
        </w:numPr>
        <w:tabs>
          <w:tab w:val="left" w:pos="708"/>
        </w:tabs>
        <w:spacing w:line="276" w:lineRule="auto"/>
        <w:ind w:left="851" w:hanging="340"/>
        <w:jc w:val="left"/>
        <w:rPr>
          <w:rFonts w:ascii="Nunito Sans" w:hAnsi="Nunito Sans"/>
          <w:sz w:val="18"/>
          <w:szCs w:val="18"/>
        </w:rPr>
      </w:pPr>
      <w:r w:rsidRPr="00FB4BE4">
        <w:rPr>
          <w:rFonts w:ascii="Nunito Sans" w:hAnsi="Nunito Sans"/>
          <w:sz w:val="18"/>
          <w:szCs w:val="18"/>
        </w:rPr>
        <w:t>Adres email: …………………….</w:t>
      </w:r>
      <w:r w:rsidRPr="00FB4BE4">
        <w:rPr>
          <w:rFonts w:ascii="Nunito Sans" w:hAnsi="Nunito Sans"/>
          <w:sz w:val="18"/>
          <w:szCs w:val="18"/>
        </w:rPr>
        <w:tab/>
      </w:r>
    </w:p>
    <w:p w14:paraId="2F45698D" w14:textId="77777777" w:rsidR="00713E0B" w:rsidRPr="00C60379" w:rsidRDefault="00713E0B" w:rsidP="00475FCF">
      <w:pPr>
        <w:pStyle w:val="Tekstpodstawowy"/>
        <w:spacing w:line="276" w:lineRule="auto"/>
        <w:ind w:left="400" w:hanging="400"/>
        <w:rPr>
          <w:rFonts w:ascii="Nunito Sans" w:hAnsi="Nunito Sans" w:cs="Times New Roman"/>
          <w:sz w:val="18"/>
          <w:szCs w:val="18"/>
        </w:rPr>
      </w:pPr>
    </w:p>
    <w:p w14:paraId="404368A4" w14:textId="77777777" w:rsidR="006F1AD9" w:rsidRPr="00C60379" w:rsidRDefault="006F1AD9" w:rsidP="00475FCF">
      <w:pPr>
        <w:spacing w:line="276" w:lineRule="auto"/>
        <w:ind w:left="4956" w:right="-1"/>
        <w:jc w:val="center"/>
        <w:rPr>
          <w:rFonts w:ascii="Nunito Sans" w:hAnsi="Nunito Sans"/>
          <w:i/>
          <w:sz w:val="18"/>
          <w:szCs w:val="18"/>
        </w:rPr>
      </w:pPr>
      <w:r w:rsidRPr="00C60379">
        <w:rPr>
          <w:rFonts w:ascii="Nunito Sans" w:hAnsi="Nunito Sans"/>
          <w:i/>
          <w:sz w:val="18"/>
          <w:szCs w:val="18"/>
        </w:rPr>
        <w:t>……………………………………………………</w:t>
      </w:r>
    </w:p>
    <w:p w14:paraId="7512454D" w14:textId="77777777" w:rsidR="006F1AD9" w:rsidRPr="00C60379" w:rsidRDefault="006F1AD9" w:rsidP="00475FCF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i/>
          <w:sz w:val="18"/>
          <w:szCs w:val="18"/>
        </w:rPr>
        <w:tab/>
      </w:r>
      <w:r w:rsidRPr="00C60379">
        <w:rPr>
          <w:rFonts w:ascii="Nunito Sans" w:hAnsi="Nunito Sans"/>
          <w:i/>
          <w:sz w:val="18"/>
          <w:szCs w:val="18"/>
        </w:rPr>
        <w:tab/>
      </w:r>
      <w:r w:rsidRPr="00C60379">
        <w:rPr>
          <w:rFonts w:ascii="Nunito Sans" w:hAnsi="Nunito Sans"/>
          <w:i/>
          <w:sz w:val="18"/>
          <w:szCs w:val="18"/>
        </w:rPr>
        <w:tab/>
      </w:r>
      <w:r w:rsidRPr="00C60379">
        <w:rPr>
          <w:rFonts w:ascii="Nunito Sans" w:hAnsi="Nunito Sans"/>
          <w:i/>
          <w:sz w:val="18"/>
          <w:szCs w:val="18"/>
        </w:rPr>
        <w:tab/>
        <w:t>(elektroniczny kwalifikowany podpis Wykonawcy)</w:t>
      </w:r>
    </w:p>
    <w:p w14:paraId="4C4F2636" w14:textId="77777777" w:rsidR="006F1AD9" w:rsidRPr="00C60379" w:rsidRDefault="006F1AD9" w:rsidP="00475FCF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</w:p>
    <w:p w14:paraId="5D323B14" w14:textId="1FAD096C" w:rsidR="0006320C" w:rsidRPr="00C60379" w:rsidRDefault="0006320C" w:rsidP="00475FCF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4A919CBC" w14:textId="170ABF20" w:rsidR="00713E0B" w:rsidRPr="00C60379" w:rsidRDefault="00713E0B" w:rsidP="00475FCF">
      <w:pPr>
        <w:tabs>
          <w:tab w:val="left" w:pos="1985"/>
          <w:tab w:val="left" w:pos="2268"/>
        </w:tabs>
        <w:spacing w:line="276" w:lineRule="auto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18F7FB73" w14:textId="7C76273E" w:rsidR="00510105" w:rsidRPr="00C60379" w:rsidRDefault="00510105" w:rsidP="00475FCF">
      <w:pPr>
        <w:tabs>
          <w:tab w:val="left" w:pos="1985"/>
          <w:tab w:val="left" w:pos="2268"/>
        </w:tabs>
        <w:spacing w:line="276" w:lineRule="auto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1409BAB2" w14:textId="4FE24028" w:rsidR="003F3397" w:rsidRPr="00C60379" w:rsidRDefault="003F3397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bookmarkStart w:id="10" w:name="_DV_M1264"/>
      <w:bookmarkStart w:id="11" w:name="_DV_M1266"/>
      <w:bookmarkStart w:id="12" w:name="_DV_M1268"/>
      <w:bookmarkStart w:id="13" w:name="_DV_M4300"/>
      <w:bookmarkStart w:id="14" w:name="_DV_M4301"/>
      <w:bookmarkStart w:id="15" w:name="_DV_M4307"/>
      <w:bookmarkStart w:id="16" w:name="_DV_M4308"/>
      <w:bookmarkStart w:id="17" w:name="_DV_M4309"/>
      <w:bookmarkStart w:id="18" w:name="_DV_M4310"/>
      <w:bookmarkStart w:id="19" w:name="_DV_M4311"/>
      <w:bookmarkStart w:id="20" w:name="_DV_M4312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1E75FE1" w14:textId="77777777" w:rsidR="000F7296" w:rsidRPr="00C60379" w:rsidRDefault="000F7296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C60379" w:rsidSect="008279C0"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52353927" w14:textId="77777777" w:rsidR="00C948ED" w:rsidRPr="00C60379" w:rsidRDefault="00C948ED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DE57647" w14:textId="77777777" w:rsidR="00C60379" w:rsidRPr="00C60379" w:rsidRDefault="00C60379" w:rsidP="00475FCF">
      <w:pPr>
        <w:spacing w:line="276" w:lineRule="auto"/>
        <w:jc w:val="right"/>
        <w:rPr>
          <w:rFonts w:ascii="Nunito Sans" w:hAnsi="Nunito Sans"/>
          <w:b/>
          <w:iCs/>
          <w:sz w:val="16"/>
          <w:szCs w:val="16"/>
        </w:rPr>
      </w:pPr>
      <w:r w:rsidRPr="00C60379">
        <w:rPr>
          <w:rFonts w:ascii="Nunito Sans" w:hAnsi="Nunito Sans"/>
          <w:b/>
          <w:iCs/>
          <w:sz w:val="16"/>
          <w:szCs w:val="16"/>
        </w:rPr>
        <w:t>Załącznik nr 4 do SWZ</w:t>
      </w:r>
    </w:p>
    <w:p w14:paraId="16F780A6" w14:textId="77777777" w:rsidR="00C60379" w:rsidRPr="00C60379" w:rsidRDefault="00C60379" w:rsidP="00475FCF">
      <w:pPr>
        <w:spacing w:line="276" w:lineRule="auto"/>
        <w:ind w:left="4820"/>
        <w:rPr>
          <w:rFonts w:ascii="Nunito Sans" w:hAnsi="Nunito Sans"/>
          <w:b/>
          <w:bCs/>
          <w:color w:val="000000"/>
          <w:sz w:val="16"/>
          <w:szCs w:val="16"/>
        </w:rPr>
      </w:pPr>
    </w:p>
    <w:p w14:paraId="36CF118B" w14:textId="77777777" w:rsidR="005B5A3E" w:rsidRPr="00C60379" w:rsidRDefault="005B5A3E" w:rsidP="00475FCF">
      <w:pPr>
        <w:spacing w:line="276" w:lineRule="auto"/>
        <w:rPr>
          <w:rFonts w:ascii="Nunito Sans" w:hAnsi="Nunito Sans"/>
          <w:b/>
          <w:i/>
          <w:color w:val="00B050"/>
        </w:rPr>
      </w:pPr>
      <w:r w:rsidRPr="00C60379">
        <w:rPr>
          <w:rFonts w:ascii="Nunito Sans" w:hAnsi="Nunito Sans"/>
          <w:b/>
        </w:rPr>
        <w:t xml:space="preserve">Wykonawca:  </w:t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</w:p>
    <w:p w14:paraId="40E0D651" w14:textId="7717B6EA" w:rsidR="005B5A3E" w:rsidRPr="00C60379" w:rsidRDefault="005B5A3E" w:rsidP="00475FCF">
      <w:pPr>
        <w:spacing w:line="276" w:lineRule="auto"/>
        <w:rPr>
          <w:rFonts w:ascii="Nunito Sans" w:hAnsi="Nunito Sans" w:cs="Arial"/>
        </w:rPr>
      </w:pPr>
      <w:r w:rsidRPr="00C60379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0C8AAC95" w14:textId="77777777" w:rsidR="005B5A3E" w:rsidRPr="00C60379" w:rsidRDefault="005B5A3E" w:rsidP="00475FCF">
      <w:pPr>
        <w:spacing w:line="276" w:lineRule="auto"/>
        <w:rPr>
          <w:rFonts w:ascii="Nunito Sans" w:hAnsi="Nunito Sans" w:cs="Arial"/>
          <w:i/>
          <w:sz w:val="12"/>
          <w:szCs w:val="12"/>
        </w:rPr>
      </w:pPr>
      <w:r w:rsidRPr="00C60379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3F0B8AB9" w14:textId="77777777" w:rsidR="005B5A3E" w:rsidRPr="00C60379" w:rsidRDefault="005B5A3E" w:rsidP="00475FCF">
      <w:pPr>
        <w:spacing w:line="276" w:lineRule="auto"/>
        <w:rPr>
          <w:rFonts w:ascii="Nunito Sans" w:hAnsi="Nunito Sans" w:cs="Arial"/>
          <w:u w:val="single"/>
        </w:rPr>
      </w:pPr>
    </w:p>
    <w:p w14:paraId="38D5B6B2" w14:textId="36B4BD3E" w:rsidR="005B5A3E" w:rsidRPr="00C60379" w:rsidRDefault="005B5A3E" w:rsidP="00475FCF">
      <w:pPr>
        <w:spacing w:line="276" w:lineRule="auto"/>
        <w:rPr>
          <w:rFonts w:ascii="Nunito Sans" w:hAnsi="Nunito Sans" w:cs="Arial"/>
        </w:rPr>
      </w:pPr>
      <w:r w:rsidRPr="00C60379">
        <w:rPr>
          <w:rFonts w:ascii="Nunito Sans" w:hAnsi="Nunito Sans" w:cs="Arial"/>
          <w:u w:val="single"/>
        </w:rPr>
        <w:t>reprezentowany przez:</w:t>
      </w:r>
      <w:r w:rsidRPr="00C60379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79CE9C2F" w14:textId="77777777" w:rsidR="005B5A3E" w:rsidRPr="00C60379" w:rsidRDefault="005B5A3E" w:rsidP="00475FCF">
      <w:pPr>
        <w:spacing w:line="276" w:lineRule="auto"/>
        <w:ind w:right="5953"/>
        <w:rPr>
          <w:rFonts w:ascii="Nunito Sans" w:hAnsi="Nunito Sans"/>
          <w:i/>
        </w:rPr>
      </w:pPr>
    </w:p>
    <w:p w14:paraId="064AA8E5" w14:textId="77777777" w:rsidR="005B5A3E" w:rsidRPr="00C60379" w:rsidRDefault="005B5A3E" w:rsidP="00475FCF">
      <w:pPr>
        <w:spacing w:line="276" w:lineRule="auto"/>
        <w:ind w:right="5953"/>
        <w:rPr>
          <w:rFonts w:ascii="Nunito Sans" w:hAnsi="Nunito Sans"/>
          <w:i/>
        </w:rPr>
      </w:pPr>
    </w:p>
    <w:p w14:paraId="793E095E" w14:textId="77777777" w:rsidR="005B5A3E" w:rsidRPr="00C60379" w:rsidRDefault="005B5A3E" w:rsidP="00475FCF">
      <w:pPr>
        <w:spacing w:line="276" w:lineRule="auto"/>
        <w:jc w:val="center"/>
        <w:rPr>
          <w:rFonts w:ascii="Nunito Sans" w:hAnsi="Nunito Sans"/>
          <w:b/>
          <w:bCs/>
          <w:color w:val="000000"/>
        </w:rPr>
      </w:pPr>
      <w:r w:rsidRPr="00C60379">
        <w:rPr>
          <w:rFonts w:ascii="Nunito Sans" w:hAnsi="Nunito Sans"/>
          <w:b/>
          <w:bCs/>
        </w:rPr>
        <w:t xml:space="preserve">OŚWIADCZENIA WYKONAWCY, W ZAKRESIE ART. 108 UST. 1 PKT 5 USTAWY PZP, O BRAKU PRZYNALEŻNOŚCI / LUB PRZYNALEŻNOŚCI DO TEJ SAMEJ GRUPY KAPITAŁOWEJ </w:t>
      </w:r>
    </w:p>
    <w:p w14:paraId="5BFA537B" w14:textId="77777777" w:rsidR="005B5A3E" w:rsidRPr="00C60379" w:rsidRDefault="005B5A3E" w:rsidP="00475FCF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Cs/>
          <w:sz w:val="18"/>
          <w:szCs w:val="18"/>
        </w:rPr>
      </w:pPr>
    </w:p>
    <w:p w14:paraId="2D618B19" w14:textId="695B022D" w:rsidR="005B5A3E" w:rsidRPr="00CB5379" w:rsidRDefault="005B5A3E" w:rsidP="00475FCF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CB5379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prowadzonego w trybie </w:t>
      </w:r>
      <w:r w:rsidR="00FD0F30" w:rsidRPr="00CB5379">
        <w:rPr>
          <w:rFonts w:ascii="Nunito Sans" w:hAnsi="Nunito Sans"/>
          <w:bCs/>
          <w:sz w:val="18"/>
          <w:szCs w:val="18"/>
        </w:rPr>
        <w:t>przetargu nieograniczonego</w:t>
      </w:r>
      <w:r w:rsidRPr="00CB5379">
        <w:rPr>
          <w:rFonts w:ascii="Nunito Sans" w:hAnsi="Nunito Sans"/>
          <w:bCs/>
          <w:sz w:val="18"/>
          <w:szCs w:val="18"/>
        </w:rPr>
        <w:t xml:space="preserve"> </w:t>
      </w:r>
      <w:r w:rsidRPr="00CB5379">
        <w:rPr>
          <w:rFonts w:ascii="Nunito Sans" w:hAnsi="Nunito Sans"/>
          <w:sz w:val="18"/>
          <w:szCs w:val="18"/>
        </w:rPr>
        <w:t>przez Polską Agencję Kosmiczną</w:t>
      </w:r>
      <w:r w:rsidRPr="00CB5379">
        <w:rPr>
          <w:rFonts w:ascii="Nunito Sans" w:hAnsi="Nunito Sans"/>
          <w:bCs/>
          <w:sz w:val="18"/>
          <w:szCs w:val="18"/>
        </w:rPr>
        <w:t xml:space="preserve"> na</w:t>
      </w:r>
      <w:r w:rsidRPr="00CB5379">
        <w:rPr>
          <w:rFonts w:ascii="Nunito Sans" w:hAnsi="Nunito Sans"/>
          <w:sz w:val="18"/>
          <w:szCs w:val="18"/>
        </w:rPr>
        <w:t>:</w:t>
      </w:r>
    </w:p>
    <w:p w14:paraId="122209C3" w14:textId="7097D0EF" w:rsidR="005B5A3E" w:rsidRPr="00CB5379" w:rsidRDefault="00901ED0" w:rsidP="00475FCF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bookmarkStart w:id="21" w:name="_Hlk80883695"/>
      <w:r w:rsidRPr="00901ED0">
        <w:rPr>
          <w:rFonts w:ascii="Nunito Sans" w:hAnsi="Nunito Sans"/>
          <w:b/>
          <w:sz w:val="18"/>
          <w:szCs w:val="18"/>
        </w:rPr>
        <w:t xml:space="preserve">usługę przeprowadzenia testowego wyniesienia ładunku użytecznego za pomocą rakiety suborbitalnej </w:t>
      </w:r>
      <w:r>
        <w:rPr>
          <w:rFonts w:ascii="Nunito Sans" w:hAnsi="Nunito Sans"/>
          <w:b/>
          <w:sz w:val="18"/>
          <w:szCs w:val="18"/>
        </w:rPr>
        <w:br/>
      </w:r>
      <w:r w:rsidRPr="00C60379">
        <w:rPr>
          <w:rFonts w:ascii="Nunito Sans" w:hAnsi="Nunito Sans"/>
          <w:b/>
          <w:bCs/>
          <w:sz w:val="18"/>
          <w:szCs w:val="18"/>
        </w:rPr>
        <w:t xml:space="preserve">- znak sprawy: </w:t>
      </w:r>
      <w:r>
        <w:rPr>
          <w:rFonts w:ascii="Nunito Sans" w:hAnsi="Nunito Sans"/>
          <w:b/>
          <w:bCs/>
          <w:sz w:val="18"/>
          <w:szCs w:val="18"/>
        </w:rPr>
        <w:t>BO/10/2024</w:t>
      </w:r>
      <w:r w:rsidR="005B5A3E" w:rsidRPr="00CB5379">
        <w:rPr>
          <w:rFonts w:ascii="Nunito Sans" w:hAnsi="Nunito Sans"/>
          <w:b/>
          <w:iCs/>
          <w:color w:val="000000"/>
          <w:sz w:val="18"/>
          <w:szCs w:val="18"/>
        </w:rPr>
        <w:t>,</w:t>
      </w:r>
    </w:p>
    <w:bookmarkEnd w:id="21"/>
    <w:p w14:paraId="3EDD42D9" w14:textId="77777777" w:rsidR="005B5A3E" w:rsidRPr="00CB5379" w:rsidRDefault="005B5A3E" w:rsidP="00475FCF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18"/>
          <w:szCs w:val="18"/>
          <w:lang w:eastAsia="en-US"/>
        </w:rPr>
      </w:pP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CB5379">
        <w:rPr>
          <w:bCs/>
          <w:iCs/>
          <w:color w:val="000000"/>
          <w:sz w:val="18"/>
          <w:szCs w:val="18"/>
        </w:rPr>
        <w:t>⃰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CB5379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CB5379">
        <w:rPr>
          <w:bCs/>
          <w:iCs/>
          <w:color w:val="000000"/>
          <w:sz w:val="18"/>
          <w:szCs w:val="18"/>
        </w:rPr>
        <w:t>⃰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CB5379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CB5379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CB5379">
        <w:rPr>
          <w:bCs/>
          <w:iCs/>
          <w:color w:val="000000"/>
          <w:sz w:val="18"/>
          <w:szCs w:val="18"/>
        </w:rPr>
        <w:t>⃰</w:t>
      </w:r>
      <w:r w:rsidRPr="00CB5379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495A63D6" w14:textId="77777777" w:rsidR="005B5A3E" w:rsidRPr="00CB5379" w:rsidRDefault="005B5A3E" w:rsidP="003E4A06">
      <w:pPr>
        <w:numPr>
          <w:ilvl w:val="0"/>
          <w:numId w:val="15"/>
        </w:num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B5379">
        <w:rPr>
          <w:rFonts w:ascii="Nunito Sans" w:hAnsi="Nunito Sans"/>
          <w:b/>
          <w:bCs/>
          <w:sz w:val="18"/>
          <w:szCs w:val="18"/>
        </w:rPr>
        <w:t>o braku przynależności</w:t>
      </w:r>
      <w:r w:rsidRPr="00CB5379">
        <w:rPr>
          <w:rFonts w:ascii="Nunito Sans" w:hAnsi="Nunito Sans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2BB4DCE3" w14:textId="77777777" w:rsidR="005B5A3E" w:rsidRPr="00CB5379" w:rsidRDefault="005B5A3E" w:rsidP="003E4A06">
      <w:pPr>
        <w:numPr>
          <w:ilvl w:val="0"/>
          <w:numId w:val="15"/>
        </w:numPr>
        <w:spacing w:before="100" w:beforeAutospacing="1" w:line="276" w:lineRule="auto"/>
        <w:jc w:val="both"/>
        <w:rPr>
          <w:rFonts w:ascii="Nunito Sans" w:hAnsi="Nunito Sans"/>
          <w:sz w:val="18"/>
          <w:szCs w:val="18"/>
        </w:rPr>
      </w:pPr>
      <w:r w:rsidRPr="00CB5379">
        <w:rPr>
          <w:rFonts w:ascii="Nunito Sans" w:hAnsi="Nunito Sans"/>
          <w:b/>
          <w:bCs/>
          <w:sz w:val="18"/>
          <w:szCs w:val="18"/>
        </w:rPr>
        <w:t>o przynależności</w:t>
      </w:r>
      <w:r w:rsidRPr="00CB5379">
        <w:rPr>
          <w:rFonts w:ascii="Nunito Sans" w:hAnsi="Nunito Sans"/>
          <w:sz w:val="18"/>
          <w:szCs w:val="18"/>
        </w:rPr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548AC9A1" w14:textId="77777777" w:rsidR="005B5A3E" w:rsidRPr="00C60379" w:rsidRDefault="005B5A3E" w:rsidP="00475FCF">
      <w:pPr>
        <w:tabs>
          <w:tab w:val="left" w:pos="1305"/>
        </w:tabs>
        <w:spacing w:after="200" w:line="276" w:lineRule="auto"/>
        <w:rPr>
          <w:rFonts w:ascii="Nunito Sans" w:eastAsia="Calibri" w:hAnsi="Nunito Sans"/>
        </w:rPr>
      </w:pPr>
      <w:r w:rsidRPr="00C60379">
        <w:rPr>
          <w:rFonts w:ascii="Nunito Sans" w:eastAsia="Calibri" w:hAnsi="Nunito Sans"/>
        </w:rPr>
        <w:t>1) ………………………………………………………………………………………………..........</w:t>
      </w:r>
    </w:p>
    <w:p w14:paraId="6B66052B" w14:textId="77777777" w:rsidR="005B5A3E" w:rsidRPr="00C60379" w:rsidRDefault="005B5A3E" w:rsidP="00475FCF">
      <w:pPr>
        <w:tabs>
          <w:tab w:val="left" w:pos="1305"/>
        </w:tabs>
        <w:spacing w:after="200" w:line="276" w:lineRule="auto"/>
        <w:rPr>
          <w:rFonts w:ascii="Nunito Sans" w:eastAsia="Calibri" w:hAnsi="Nunito Sans"/>
        </w:rPr>
      </w:pPr>
      <w:r w:rsidRPr="00C60379">
        <w:rPr>
          <w:rFonts w:ascii="Nunito Sans" w:eastAsia="Calibri" w:hAnsi="Nunito Sans"/>
        </w:rPr>
        <w:t>2) ………………………………………………………………………………………………………</w:t>
      </w:r>
    </w:p>
    <w:p w14:paraId="43E1411A" w14:textId="77777777" w:rsidR="005B5A3E" w:rsidRPr="00C60379" w:rsidRDefault="005B5A3E" w:rsidP="00475FCF">
      <w:pPr>
        <w:tabs>
          <w:tab w:val="left" w:pos="1305"/>
        </w:tabs>
        <w:spacing w:line="276" w:lineRule="auto"/>
        <w:rPr>
          <w:rFonts w:ascii="Nunito Sans" w:eastAsia="Calibri" w:hAnsi="Nunito Sans"/>
          <w:b/>
          <w:bCs/>
        </w:rPr>
      </w:pPr>
      <w:r w:rsidRPr="00C60379">
        <w:rPr>
          <w:rFonts w:ascii="Nunito Sans" w:eastAsia="Calibri" w:hAnsi="Nunito Sans"/>
          <w:b/>
          <w:bCs/>
        </w:rPr>
        <w:t xml:space="preserve">(*) niepotrzebne skreślić </w:t>
      </w:r>
    </w:p>
    <w:p w14:paraId="338B4D4D" w14:textId="77777777" w:rsidR="005B5A3E" w:rsidRPr="00C60379" w:rsidRDefault="005B5A3E" w:rsidP="00475FCF">
      <w:pPr>
        <w:tabs>
          <w:tab w:val="left" w:pos="1305"/>
        </w:tabs>
        <w:spacing w:line="276" w:lineRule="auto"/>
        <w:rPr>
          <w:rFonts w:ascii="Nunito Sans" w:hAnsi="Nunito Sans"/>
        </w:rPr>
      </w:pPr>
    </w:p>
    <w:p w14:paraId="02214810" w14:textId="77777777" w:rsidR="005B5A3E" w:rsidRPr="00C60379" w:rsidRDefault="005B5A3E" w:rsidP="00475FCF">
      <w:pPr>
        <w:tabs>
          <w:tab w:val="left" w:pos="1305"/>
        </w:tabs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51D62D0F" w14:textId="77777777" w:rsidR="005B5A3E" w:rsidRPr="00C60379" w:rsidRDefault="005B5A3E" w:rsidP="00475FCF">
      <w:pPr>
        <w:spacing w:line="276" w:lineRule="auto"/>
        <w:rPr>
          <w:rFonts w:ascii="Nunito Sans" w:hAnsi="Nunito Sans"/>
          <w:sz w:val="14"/>
          <w:szCs w:val="14"/>
        </w:rPr>
      </w:pPr>
    </w:p>
    <w:p w14:paraId="208B687A" w14:textId="77777777" w:rsidR="005B5A3E" w:rsidRPr="00C60379" w:rsidRDefault="005B5A3E" w:rsidP="00475FCF">
      <w:pPr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33DA80" w14:textId="77777777" w:rsidR="005B5A3E" w:rsidRPr="00C60379" w:rsidRDefault="005B5A3E" w:rsidP="00475FCF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</w:p>
    <w:p w14:paraId="23523399" w14:textId="77777777" w:rsidR="005B5A3E" w:rsidRPr="00C60379" w:rsidRDefault="005B5A3E" w:rsidP="00475FCF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>Wraz ze złożeniem oświadczenia, wykonawca może przedstawić dowody, że powiązania z innym wykonawcą nie prowadzą do zakłócenia konkurencji w postępowaniu o udzielenie zamówienia.</w:t>
      </w:r>
    </w:p>
    <w:p w14:paraId="239238EB" w14:textId="77777777" w:rsidR="005B5A3E" w:rsidRPr="00C60379" w:rsidRDefault="005B5A3E" w:rsidP="00475FCF">
      <w:pPr>
        <w:spacing w:line="276" w:lineRule="auto"/>
        <w:rPr>
          <w:rFonts w:ascii="Nunito Sans" w:hAnsi="Nunito Sans"/>
          <w:b/>
          <w:sz w:val="14"/>
          <w:szCs w:val="14"/>
        </w:rPr>
      </w:pPr>
    </w:p>
    <w:p w14:paraId="3B9E5C06" w14:textId="77777777" w:rsidR="005B5A3E" w:rsidRPr="00C60379" w:rsidRDefault="005B5A3E" w:rsidP="00475FCF">
      <w:pPr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b/>
          <w:sz w:val="14"/>
          <w:szCs w:val="14"/>
        </w:rPr>
        <w:t>Uwaga!</w:t>
      </w:r>
    </w:p>
    <w:p w14:paraId="453D250D" w14:textId="017FBEB2" w:rsidR="005B5A3E" w:rsidRPr="00C60379" w:rsidRDefault="005B5A3E" w:rsidP="00475FCF">
      <w:pPr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 xml:space="preserve">Informację o przynależności do grupy kapitałowej, o której mowa w art. 108 ust. 1 pkt. 6 Ustawy Pzp składa każdy z Wykonawców wspólnie ubiegających się o udzielenie zamówienia. </w:t>
      </w:r>
    </w:p>
    <w:p w14:paraId="3B7451C8" w14:textId="77777777" w:rsidR="005B5A3E" w:rsidRPr="00C60379" w:rsidRDefault="005B5A3E" w:rsidP="00475FCF">
      <w:pPr>
        <w:spacing w:after="120" w:line="276" w:lineRule="auto"/>
        <w:jc w:val="center"/>
        <w:rPr>
          <w:rFonts w:ascii="Nunito Sans" w:hAnsi="Nunito Sans" w:cs="Arial"/>
          <w:b/>
          <w:color w:val="FF0000"/>
          <w:u w:val="single"/>
        </w:rPr>
      </w:pPr>
    </w:p>
    <w:p w14:paraId="55C33984" w14:textId="1FC3F3FF" w:rsidR="005B5A3E" w:rsidRPr="00C60379" w:rsidRDefault="005B5A3E" w:rsidP="00475FCF">
      <w:pPr>
        <w:spacing w:after="120" w:line="276" w:lineRule="auto"/>
        <w:jc w:val="center"/>
        <w:rPr>
          <w:rFonts w:ascii="Nunito Sans" w:hAnsi="Nunito Sans" w:cs="Arial"/>
          <w:b/>
          <w:color w:val="FF0000"/>
          <w:u w:val="single"/>
        </w:rPr>
      </w:pPr>
      <w:r w:rsidRPr="00C60379">
        <w:rPr>
          <w:rFonts w:ascii="Nunito Sans" w:hAnsi="Nunito Sans" w:cs="Arial"/>
          <w:b/>
          <w:color w:val="FF0000"/>
          <w:u w:val="single"/>
        </w:rPr>
        <w:t>Oświadczenie to Wykonawca składa dopiero na wezwanie Zamawiającego</w:t>
      </w:r>
    </w:p>
    <w:p w14:paraId="3A39E762" w14:textId="77777777" w:rsidR="00191496" w:rsidRPr="00C60379" w:rsidRDefault="00191496" w:rsidP="00475FCF">
      <w:pPr>
        <w:spacing w:line="276" w:lineRule="auto"/>
        <w:jc w:val="both"/>
        <w:rPr>
          <w:rFonts w:ascii="Nunito Sans" w:eastAsia="Calibri" w:hAnsi="Nunito Sans"/>
          <w:b/>
          <w:sz w:val="18"/>
          <w:szCs w:val="18"/>
          <w:lang w:eastAsia="en-US"/>
        </w:rPr>
      </w:pPr>
    </w:p>
    <w:p w14:paraId="265859EE" w14:textId="77777777" w:rsidR="006F1AD9" w:rsidRPr="00C60379" w:rsidRDefault="006F1AD9" w:rsidP="00475FCF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0686828A" w14:textId="42431736" w:rsidR="006165BD" w:rsidRPr="00C60379" w:rsidRDefault="006165BD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3778C3D3" w14:textId="77777777" w:rsidR="000F7296" w:rsidRPr="00C60379" w:rsidRDefault="000F7296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C60379" w:rsidSect="008279C0">
          <w:footerReference w:type="first" r:id="rId14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1BCA1581" w14:textId="288C7F8E" w:rsidR="00AA5504" w:rsidRPr="00C60379" w:rsidRDefault="00AA5504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C60379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 xml:space="preserve">Załącznik Nr </w:t>
      </w:r>
      <w:r w:rsidR="00B66887">
        <w:rPr>
          <w:rFonts w:ascii="Nunito Sans" w:hAnsi="Nunito Sans"/>
          <w:b/>
          <w:bCs/>
          <w:color w:val="000000"/>
          <w:sz w:val="18"/>
          <w:szCs w:val="18"/>
        </w:rPr>
        <w:t>5</w:t>
      </w:r>
      <w:r w:rsidR="00B66887" w:rsidRPr="00C60379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  <w:r w:rsidRPr="00C60379">
        <w:rPr>
          <w:rFonts w:ascii="Nunito Sans" w:hAnsi="Nunito Sans"/>
          <w:b/>
          <w:bCs/>
          <w:color w:val="000000"/>
          <w:sz w:val="18"/>
          <w:szCs w:val="18"/>
        </w:rPr>
        <w:t xml:space="preserve">do </w:t>
      </w:r>
      <w:r w:rsidR="00982FCE" w:rsidRPr="00C60379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32A7C5F6" w14:textId="77777777" w:rsidR="00AA5504" w:rsidRPr="00C60379" w:rsidRDefault="00AA5504" w:rsidP="00475FCF">
      <w:pPr>
        <w:spacing w:line="276" w:lineRule="auto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2B8EED5" w14:textId="77777777" w:rsidR="00AA5504" w:rsidRPr="00C60379" w:rsidRDefault="00AA5504" w:rsidP="00475FCF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C60379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BF7C267" w14:textId="77777777" w:rsidR="000F7296" w:rsidRPr="00C60379" w:rsidRDefault="000F7296" w:rsidP="00475FCF">
      <w:pPr>
        <w:spacing w:line="276" w:lineRule="auto"/>
        <w:rPr>
          <w:rFonts w:ascii="Nunito Sans" w:hAnsi="Nunito Sans"/>
          <w:b/>
          <w:i/>
          <w:color w:val="00B050"/>
        </w:rPr>
      </w:pPr>
      <w:r w:rsidRPr="00C60379">
        <w:rPr>
          <w:rFonts w:ascii="Nunito Sans" w:hAnsi="Nunito Sans"/>
          <w:b/>
        </w:rPr>
        <w:t xml:space="preserve">Wykonawca:  </w:t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</w:p>
    <w:p w14:paraId="7AE9D1B7" w14:textId="77777777" w:rsidR="000F7296" w:rsidRPr="00C60379" w:rsidRDefault="000F7296" w:rsidP="00475FCF">
      <w:pPr>
        <w:spacing w:line="276" w:lineRule="auto"/>
        <w:rPr>
          <w:rFonts w:ascii="Nunito Sans" w:hAnsi="Nunito Sans" w:cs="Arial"/>
        </w:rPr>
      </w:pPr>
      <w:r w:rsidRPr="00C60379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771F53AF" w14:textId="77777777" w:rsidR="000F7296" w:rsidRPr="00C60379" w:rsidRDefault="000F7296" w:rsidP="00475FCF">
      <w:pPr>
        <w:spacing w:line="276" w:lineRule="auto"/>
        <w:rPr>
          <w:rFonts w:ascii="Nunito Sans" w:hAnsi="Nunito Sans" w:cs="Arial"/>
          <w:i/>
          <w:sz w:val="12"/>
          <w:szCs w:val="12"/>
        </w:rPr>
      </w:pPr>
      <w:r w:rsidRPr="00C60379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07DA6AAC" w14:textId="77777777" w:rsidR="000F7296" w:rsidRPr="00C60379" w:rsidRDefault="000F7296" w:rsidP="00475FCF">
      <w:pPr>
        <w:spacing w:line="276" w:lineRule="auto"/>
        <w:rPr>
          <w:rFonts w:ascii="Nunito Sans" w:hAnsi="Nunito Sans" w:cs="Arial"/>
          <w:u w:val="single"/>
        </w:rPr>
      </w:pPr>
    </w:p>
    <w:p w14:paraId="613AF2F8" w14:textId="77777777" w:rsidR="000F7296" w:rsidRPr="00C60379" w:rsidRDefault="000F7296" w:rsidP="00475FCF">
      <w:pPr>
        <w:spacing w:line="276" w:lineRule="auto"/>
        <w:rPr>
          <w:rFonts w:ascii="Nunito Sans" w:hAnsi="Nunito Sans" w:cs="Arial"/>
        </w:rPr>
      </w:pPr>
      <w:r w:rsidRPr="00C60379">
        <w:rPr>
          <w:rFonts w:ascii="Nunito Sans" w:hAnsi="Nunito Sans" w:cs="Arial"/>
          <w:u w:val="single"/>
        </w:rPr>
        <w:t>reprezentowany przez:</w:t>
      </w:r>
      <w:r w:rsidRPr="00C60379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58BD7E34" w14:textId="77777777" w:rsidR="000F7296" w:rsidRPr="00C60379" w:rsidRDefault="000F7296" w:rsidP="00475FCF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61CB211D" w14:textId="584B434B" w:rsidR="00AA5504" w:rsidRPr="00C60379" w:rsidRDefault="00562D63" w:rsidP="00475FCF">
      <w:pPr>
        <w:spacing w:line="276" w:lineRule="auto"/>
        <w:ind w:left="851"/>
        <w:jc w:val="center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C60379">
        <w:rPr>
          <w:rFonts w:ascii="Nunito Sans" w:hAnsi="Nunito Sans"/>
          <w:b/>
          <w:bCs/>
          <w:sz w:val="18"/>
          <w:szCs w:val="18"/>
        </w:rPr>
        <w:t xml:space="preserve">OŚWIADCZENIE WYKONAWCY O AKTUALNOŚCI INFORMACJI ZAWARTYCH </w:t>
      </w:r>
      <w:r w:rsidRPr="00C60379">
        <w:rPr>
          <w:rFonts w:ascii="Nunito Sans" w:hAnsi="Nunito Sans"/>
          <w:b/>
          <w:bCs/>
          <w:sz w:val="18"/>
          <w:szCs w:val="18"/>
        </w:rPr>
        <w:br/>
        <w:t>W OŚWIADCZENIU, O KTÓRYM MOWA W ART.125 UST. 1 USTAWY PZP</w:t>
      </w:r>
    </w:p>
    <w:p w14:paraId="48C22DBA" w14:textId="77777777" w:rsidR="00AA5504" w:rsidRPr="00C60379" w:rsidRDefault="00AA5504" w:rsidP="00475FCF">
      <w:pPr>
        <w:pStyle w:val="Tekstpodstawowywcity3"/>
        <w:spacing w:line="276" w:lineRule="auto"/>
        <w:ind w:left="142" w:right="-285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C60379">
        <w:rPr>
          <w:rFonts w:ascii="Nunito Sans" w:hAnsi="Nunito Sans"/>
          <w:sz w:val="18"/>
          <w:szCs w:val="18"/>
        </w:rPr>
        <w:t>przez Polską Agencję Kosmiczną</w:t>
      </w:r>
      <w:r w:rsidRPr="00C60379">
        <w:rPr>
          <w:rFonts w:ascii="Nunito Sans" w:hAnsi="Nunito Sans"/>
          <w:bCs/>
          <w:sz w:val="18"/>
          <w:szCs w:val="18"/>
        </w:rPr>
        <w:t xml:space="preserve"> na</w:t>
      </w:r>
      <w:r w:rsidRPr="00C60379">
        <w:rPr>
          <w:rFonts w:ascii="Nunito Sans" w:hAnsi="Nunito Sans"/>
          <w:sz w:val="18"/>
          <w:szCs w:val="18"/>
        </w:rPr>
        <w:t>:</w:t>
      </w:r>
    </w:p>
    <w:p w14:paraId="011BC403" w14:textId="77777777" w:rsidR="00901ED0" w:rsidRDefault="00901ED0" w:rsidP="00901ED0">
      <w:pPr>
        <w:pStyle w:val="Tekstpodstawowywcity3"/>
        <w:spacing w:line="276" w:lineRule="auto"/>
        <w:ind w:left="142" w:right="-285"/>
        <w:jc w:val="center"/>
        <w:rPr>
          <w:rFonts w:ascii="Nunito Sans" w:hAnsi="Nunito Sans"/>
          <w:b/>
          <w:bCs/>
          <w:sz w:val="18"/>
          <w:szCs w:val="18"/>
        </w:rPr>
      </w:pPr>
      <w:r w:rsidRPr="00901ED0">
        <w:rPr>
          <w:rFonts w:ascii="Nunito Sans" w:hAnsi="Nunito Sans"/>
          <w:b/>
          <w:sz w:val="18"/>
          <w:szCs w:val="18"/>
        </w:rPr>
        <w:t xml:space="preserve">usługę przeprowadzenia testowego wyniesienia ładunku użytecznego za pomocą rakiety suborbitalnej </w:t>
      </w:r>
      <w:r w:rsidRPr="00C60379">
        <w:rPr>
          <w:rFonts w:ascii="Nunito Sans" w:hAnsi="Nunito Sans"/>
          <w:b/>
          <w:bCs/>
          <w:sz w:val="18"/>
          <w:szCs w:val="18"/>
        </w:rPr>
        <w:t xml:space="preserve">- znak sprawy: </w:t>
      </w:r>
      <w:r>
        <w:rPr>
          <w:rFonts w:ascii="Nunito Sans" w:hAnsi="Nunito Sans"/>
          <w:b/>
          <w:bCs/>
          <w:sz w:val="18"/>
          <w:szCs w:val="18"/>
        </w:rPr>
        <w:t>BO/10/2024</w:t>
      </w:r>
    </w:p>
    <w:p w14:paraId="11D885A8" w14:textId="62480CB1" w:rsidR="00AA5504" w:rsidRPr="00C60379" w:rsidRDefault="00AA5504" w:rsidP="00475FCF">
      <w:pPr>
        <w:pStyle w:val="Tekstpodstawowywcity3"/>
        <w:spacing w:line="276" w:lineRule="auto"/>
        <w:ind w:left="142" w:right="-285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C60379">
        <w:rPr>
          <w:bCs/>
          <w:iCs/>
          <w:color w:val="000000"/>
          <w:sz w:val="18"/>
          <w:szCs w:val="18"/>
        </w:rPr>
        <w:t>⃰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C60379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C60379">
        <w:rPr>
          <w:bCs/>
          <w:iCs/>
          <w:color w:val="000000"/>
          <w:sz w:val="18"/>
          <w:szCs w:val="18"/>
        </w:rPr>
        <w:t>⃰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C60379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C60379">
        <w:rPr>
          <w:bCs/>
          <w:iCs/>
          <w:color w:val="000000"/>
          <w:sz w:val="18"/>
          <w:szCs w:val="18"/>
        </w:rPr>
        <w:t>⃰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C60379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>e:</w:t>
      </w:r>
    </w:p>
    <w:p w14:paraId="73699949" w14:textId="52BB6205" w:rsidR="00562D63" w:rsidRPr="00C60379" w:rsidRDefault="00562D63" w:rsidP="00475FCF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informacje zawarte w oświadczeniu składanym na podstawie art. 125 ust. 1 ustawy </w:t>
      </w:r>
      <w:r w:rsidRPr="00C60379">
        <w:rPr>
          <w:rFonts w:ascii="Nunito Sans" w:hAnsi="Nunito Sans"/>
          <w:sz w:val="18"/>
          <w:szCs w:val="18"/>
        </w:rPr>
        <w:br/>
        <w:t>z dnia 11 września 2019 r. Prawo zamówień publicznych, w zakresie odnoszącym się do podstaw wykluczenia wskazanych przez zamawiającego, o których mowa w:</w:t>
      </w:r>
    </w:p>
    <w:p w14:paraId="062F0FF3" w14:textId="77777777" w:rsidR="00562D63" w:rsidRPr="00C60379" w:rsidRDefault="00562D63" w:rsidP="003E4A06">
      <w:pPr>
        <w:pStyle w:val="Akapitzlist"/>
        <w:numPr>
          <w:ilvl w:val="0"/>
          <w:numId w:val="31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art. 108 ust.1 pkt 3 ustawy, </w:t>
      </w:r>
    </w:p>
    <w:p w14:paraId="474E6ACD" w14:textId="77777777" w:rsidR="00562D63" w:rsidRPr="00C60379" w:rsidRDefault="00562D63" w:rsidP="003E4A06">
      <w:pPr>
        <w:pStyle w:val="Akapitzlist"/>
        <w:numPr>
          <w:ilvl w:val="0"/>
          <w:numId w:val="31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art. 108 ust.1 pkt 4 ustawy, dotyczących orzeczenia zakazu ubiegania się o zamówienie publiczne tytułem środka zapobiegawczego, </w:t>
      </w:r>
    </w:p>
    <w:p w14:paraId="0702A555" w14:textId="7D0516F3" w:rsidR="00562D63" w:rsidRPr="00C60379" w:rsidRDefault="00562D63" w:rsidP="003E4A06">
      <w:pPr>
        <w:pStyle w:val="Akapitzlist"/>
        <w:numPr>
          <w:ilvl w:val="0"/>
          <w:numId w:val="31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art. 108 ust.1 pkt 5 ustawy, dotyczących zawarcia z innymi wykonawcami porozumienia mającego na celu zakłócenie konkurencji, </w:t>
      </w:r>
    </w:p>
    <w:p w14:paraId="0B8D5D76" w14:textId="77777777" w:rsidR="00562D63" w:rsidRPr="00C60379" w:rsidRDefault="00562D63" w:rsidP="003E4A06">
      <w:pPr>
        <w:pStyle w:val="Akapitzlist"/>
        <w:numPr>
          <w:ilvl w:val="0"/>
          <w:numId w:val="31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art. 108 ust.1 pkt 6 ustawy, </w:t>
      </w:r>
    </w:p>
    <w:p w14:paraId="5D4CE417" w14:textId="77777777" w:rsidR="00AA5504" w:rsidRPr="00C60379" w:rsidRDefault="00AA5504" w:rsidP="00475FCF">
      <w:pPr>
        <w:spacing w:line="276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</w:p>
    <w:p w14:paraId="317F8BD4" w14:textId="73627A02" w:rsidR="00350095" w:rsidRPr="00CF2DDB" w:rsidRDefault="00350095" w:rsidP="003E4A06">
      <w:pPr>
        <w:pStyle w:val="Akapitzlist"/>
        <w:numPr>
          <w:ilvl w:val="0"/>
          <w:numId w:val="31"/>
        </w:numPr>
        <w:spacing w:after="120" w:line="276" w:lineRule="auto"/>
        <w:ind w:left="284"/>
        <w:jc w:val="both"/>
        <w:rPr>
          <w:rFonts w:ascii="Nunito Sans" w:hAnsi="Nunito Sans" w:cs="Arial"/>
          <w:bCs/>
          <w:sz w:val="18"/>
          <w:szCs w:val="18"/>
        </w:rPr>
      </w:pPr>
      <w:r w:rsidRPr="00CF2DDB">
        <w:rPr>
          <w:rFonts w:ascii="Nunito Sans" w:hAnsi="Nunito Sans" w:cs="Arial"/>
          <w:sz w:val="18"/>
          <w:szCs w:val="18"/>
        </w:rPr>
        <w:t xml:space="preserve">Jednocześnie oświadczamy, iż informacje zawarte w </w:t>
      </w:r>
      <w:r w:rsidRPr="00CF2DDB">
        <w:rPr>
          <w:rFonts w:ascii="Nunito Sans" w:hAnsi="Nunito Sans" w:cs="Arial"/>
          <w:b/>
          <w:bCs/>
          <w:sz w:val="18"/>
          <w:szCs w:val="18"/>
        </w:rPr>
        <w:t xml:space="preserve">Załączniku nr </w:t>
      </w:r>
      <w:r w:rsidR="00C331C3">
        <w:rPr>
          <w:rFonts w:ascii="Nunito Sans" w:hAnsi="Nunito Sans" w:cs="Arial"/>
          <w:b/>
          <w:bCs/>
          <w:sz w:val="18"/>
          <w:szCs w:val="18"/>
        </w:rPr>
        <w:t>6</w:t>
      </w:r>
      <w:r w:rsidRPr="00CF2DDB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CF2DDB">
        <w:rPr>
          <w:rFonts w:ascii="Nunito Sans" w:hAnsi="Nunito Sans" w:cs="Arial"/>
          <w:sz w:val="18"/>
          <w:szCs w:val="18"/>
        </w:rPr>
        <w:t xml:space="preserve">są aktualne na dzień złożenia niniejszego oświadczenia, w szczególności dotyczące art. 7 ust. 1 </w:t>
      </w:r>
      <w:r w:rsidRPr="00CF2DDB">
        <w:rPr>
          <w:rFonts w:ascii="Nunito Sans" w:hAnsi="Nunito Sans" w:cs="Arial"/>
          <w:bCs/>
          <w:sz w:val="18"/>
          <w:szCs w:val="18"/>
        </w:rPr>
        <w:t>ustawy</w:t>
      </w:r>
      <w:r w:rsidR="00CF2DDB">
        <w:rPr>
          <w:rFonts w:ascii="Nunito Sans" w:hAnsi="Nunito Sans" w:cs="Arial"/>
          <w:bCs/>
          <w:sz w:val="18"/>
          <w:szCs w:val="18"/>
        </w:rPr>
        <w:t xml:space="preserve"> </w:t>
      </w:r>
      <w:r w:rsidRPr="00CF2DDB">
        <w:rPr>
          <w:rFonts w:ascii="Nunito Sans" w:hAnsi="Nunito Sans" w:cs="Arial"/>
          <w:bCs/>
          <w:sz w:val="18"/>
          <w:szCs w:val="18"/>
        </w:rPr>
        <w:t xml:space="preserve">z dnia 13 kwietnia 2022 roku, </w:t>
      </w:r>
      <w:r w:rsidR="00CF2DDB">
        <w:rPr>
          <w:rFonts w:ascii="Nunito Sans" w:hAnsi="Nunito Sans" w:cs="Arial"/>
          <w:bCs/>
          <w:sz w:val="18"/>
          <w:szCs w:val="18"/>
        </w:rPr>
        <w:br/>
      </w:r>
      <w:r w:rsidRPr="00CF2DDB">
        <w:rPr>
          <w:rFonts w:ascii="Nunito Sans" w:hAnsi="Nunito Sans" w:cs="Arial"/>
          <w:b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CF2DDB">
        <w:rPr>
          <w:rFonts w:ascii="Nunito Sans" w:hAnsi="Nunito Sans" w:cs="Arial"/>
          <w:bCs/>
          <w:sz w:val="18"/>
          <w:szCs w:val="18"/>
        </w:rPr>
        <w:t xml:space="preserve"> </w:t>
      </w:r>
      <w:r w:rsidRPr="00CF2DDB">
        <w:rPr>
          <w:rFonts w:ascii="Nunito Sans" w:hAnsi="Nunito Sans" w:cs="Arial"/>
          <w:bCs/>
          <w:sz w:val="18"/>
          <w:szCs w:val="18"/>
        </w:rPr>
        <w:t>(Dz. U. z 2022 roku poz. 835</w:t>
      </w:r>
      <w:r w:rsidR="00C331C3">
        <w:rPr>
          <w:rFonts w:ascii="Nunito Sans" w:hAnsi="Nunito Sans" w:cs="Arial"/>
          <w:bCs/>
          <w:sz w:val="18"/>
          <w:szCs w:val="18"/>
        </w:rPr>
        <w:t xml:space="preserve"> ze zm.</w:t>
      </w:r>
      <w:r w:rsidRPr="00CF2DDB">
        <w:rPr>
          <w:rFonts w:ascii="Nunito Sans" w:hAnsi="Nunito Sans" w:cs="Arial"/>
          <w:bCs/>
          <w:sz w:val="18"/>
          <w:szCs w:val="18"/>
        </w:rPr>
        <w:t>);</w:t>
      </w:r>
    </w:p>
    <w:p w14:paraId="2E2B4B97" w14:textId="77777777" w:rsidR="00350095" w:rsidRPr="00CF2DDB" w:rsidRDefault="00350095" w:rsidP="00475FCF">
      <w:pPr>
        <w:spacing w:line="276" w:lineRule="auto"/>
        <w:ind w:left="284" w:right="-283"/>
        <w:jc w:val="both"/>
        <w:rPr>
          <w:rFonts w:ascii="Nunito Sans" w:hAnsi="Nunito Sans"/>
          <w:sz w:val="18"/>
          <w:szCs w:val="18"/>
          <w:lang w:eastAsia="en-US"/>
        </w:rPr>
      </w:pPr>
      <w:r w:rsidRPr="00CF2DDB">
        <w:rPr>
          <w:rFonts w:ascii="Nunito Sans" w:hAnsi="Nunito Sans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DC826F5" w14:textId="77777777" w:rsidR="00512724" w:rsidRPr="00C60379" w:rsidRDefault="00512724" w:rsidP="00475FCF">
      <w:pPr>
        <w:spacing w:after="200" w:line="276" w:lineRule="auto"/>
        <w:ind w:right="-283"/>
        <w:jc w:val="both"/>
        <w:rPr>
          <w:rFonts w:ascii="Nunito Sans" w:eastAsia="Calibri" w:hAnsi="Nunito Sans"/>
          <w:b/>
          <w:bCs/>
          <w:sz w:val="18"/>
          <w:szCs w:val="18"/>
          <w:lang w:eastAsia="en-US"/>
        </w:rPr>
      </w:pPr>
    </w:p>
    <w:p w14:paraId="69D73313" w14:textId="6E62579D" w:rsidR="00AA5504" w:rsidRPr="00C60379" w:rsidRDefault="00AA5504" w:rsidP="00475FCF">
      <w:pPr>
        <w:spacing w:after="200" w:line="276" w:lineRule="auto"/>
        <w:ind w:right="-283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C60379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UWAGA: </w:t>
      </w:r>
      <w:r w:rsidRPr="00C60379">
        <w:rPr>
          <w:rFonts w:ascii="Nunito Sans" w:eastAsia="Calibri" w:hAnsi="Nunito Sans"/>
          <w:sz w:val="18"/>
          <w:szCs w:val="18"/>
          <w:lang w:eastAsia="en-US"/>
        </w:rPr>
        <w:t xml:space="preserve">NINIEJSZE OŚWIADCZENIE SKŁADA </w:t>
      </w:r>
      <w:r w:rsidRPr="00C60379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ODRĘBNIE </w:t>
      </w:r>
      <w:r w:rsidRPr="00C60379">
        <w:rPr>
          <w:rFonts w:ascii="Nunito Sans" w:eastAsia="Calibri" w:hAnsi="Nunito Sans"/>
          <w:sz w:val="18"/>
          <w:szCs w:val="18"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53E620FE" w14:textId="3E8C80D2" w:rsidR="00AD0391" w:rsidRPr="00C60379" w:rsidRDefault="00AD0391" w:rsidP="00475FCF">
      <w:pPr>
        <w:spacing w:after="200" w:line="276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2F36DC3F" w14:textId="77777777" w:rsidR="00AD0391" w:rsidRPr="00C60379" w:rsidRDefault="00AD0391" w:rsidP="00475FCF">
      <w:pPr>
        <w:spacing w:after="200" w:line="276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1C15C19C" w14:textId="7605B463" w:rsidR="00AA5504" w:rsidRPr="00C60379" w:rsidRDefault="00AA5504" w:rsidP="00475FCF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3D5DF721" w14:textId="0DE7AC8E" w:rsidR="00AA5504" w:rsidRPr="00C60379" w:rsidRDefault="00AA5504" w:rsidP="00475FCF">
      <w:pPr>
        <w:spacing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OŚWIADCZENIE NALEŻY ZŁOŻYĆ NA WEZWANIE ZAMAWIAJĄCEGO ZA POMOCĄ PLATFORMY</w:t>
      </w:r>
      <w:r w:rsidR="006165BD"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 xml:space="preserve"> </w:t>
      </w: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ZAKUPOWEJ</w:t>
      </w:r>
    </w:p>
    <w:p w14:paraId="49CFC543" w14:textId="77777777" w:rsidR="000F7296" w:rsidRPr="00C60379" w:rsidRDefault="000F7296" w:rsidP="00475FCF">
      <w:pPr>
        <w:tabs>
          <w:tab w:val="left" w:leader="dot" w:pos="2068"/>
        </w:tabs>
        <w:spacing w:line="276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  <w:sectPr w:rsidR="000F7296" w:rsidRPr="00C60379" w:rsidSect="001B53BE">
          <w:footerReference w:type="default" r:id="rId15"/>
          <w:headerReference w:type="first" r:id="rId16"/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47BCC696" w14:textId="0E54FCF6" w:rsidR="009C17E6" w:rsidRPr="009C17E6" w:rsidRDefault="009C17E6" w:rsidP="00475FCF">
      <w:pPr>
        <w:spacing w:before="240" w:after="120" w:line="276" w:lineRule="auto"/>
        <w:jc w:val="right"/>
        <w:rPr>
          <w:rFonts w:ascii="Nunito Sans" w:hAnsi="Nunito Sans" w:cs="Arial"/>
          <w:b/>
          <w:bCs/>
          <w:sz w:val="18"/>
          <w:szCs w:val="18"/>
        </w:rPr>
      </w:pPr>
      <w:r w:rsidRPr="009C17E6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 w:rsidR="009574A2">
        <w:rPr>
          <w:rFonts w:ascii="Nunito Sans" w:hAnsi="Nunito Sans" w:cs="Arial"/>
          <w:b/>
          <w:bCs/>
          <w:sz w:val="18"/>
          <w:szCs w:val="18"/>
        </w:rPr>
        <w:t>6</w:t>
      </w:r>
      <w:r w:rsidR="00B66887" w:rsidRPr="009C17E6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bCs/>
          <w:sz w:val="18"/>
          <w:szCs w:val="18"/>
        </w:rPr>
        <w:t>do SWZ</w:t>
      </w:r>
    </w:p>
    <w:p w14:paraId="402139C3" w14:textId="49562D07" w:rsidR="00807CCB" w:rsidRPr="00C60379" w:rsidRDefault="00807CCB" w:rsidP="00475FCF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C60379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21C0DD8F" w14:textId="26A3D41E" w:rsidR="009C17E6" w:rsidRPr="00807CCB" w:rsidRDefault="00283370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>
        <w:rPr>
          <w:rFonts w:ascii="Nunito Sans" w:hAnsi="Nunito Sans" w:cs="Arial"/>
          <w:b/>
          <w:bCs/>
          <w:iCs/>
          <w:sz w:val="16"/>
          <w:szCs w:val="16"/>
        </w:rPr>
        <w:t>O</w:t>
      </w:r>
      <w:r w:rsidR="009C17E6" w:rsidRPr="00807CCB">
        <w:rPr>
          <w:rFonts w:ascii="Nunito Sans" w:hAnsi="Nunito Sans" w:cs="Arial"/>
          <w:b/>
          <w:bCs/>
          <w:iCs/>
          <w:sz w:val="16"/>
          <w:szCs w:val="16"/>
        </w:rPr>
        <w:t xml:space="preserve">świadczenie </w:t>
      </w:r>
    </w:p>
    <w:p w14:paraId="7F008B51" w14:textId="2CA14A03" w:rsidR="009C17E6" w:rsidRPr="00807CCB" w:rsidRDefault="009C17E6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 w:rsidRPr="00807CCB">
        <w:rPr>
          <w:rFonts w:ascii="Nunito Sans" w:hAnsi="Nunito Sans" w:cs="Arial"/>
          <w:b/>
          <w:bCs/>
          <w:iCs/>
          <w:sz w:val="16"/>
          <w:szCs w:val="16"/>
        </w:rPr>
        <w:t xml:space="preserve">o niepodleganiu wykluczeniu </w:t>
      </w:r>
      <w:r w:rsidRPr="00807CCB">
        <w:rPr>
          <w:rFonts w:ascii="Nunito Sans" w:hAnsi="Nunito Sans" w:cs="Arial"/>
          <w:b/>
          <w:bCs/>
          <w:sz w:val="16"/>
          <w:szCs w:val="16"/>
        </w:rPr>
        <w:t>na podstawie art. 7 ust. 1 ustawy o szczególnych rozwiązaniach w zakresie przeciwdziałania wspieraniu agresji na Ukrainę oraz służących ochronie bezpieczeństwa narodowego (Dz. U. z 2022 r., poz. 835</w:t>
      </w:r>
      <w:r w:rsidR="00212780">
        <w:rPr>
          <w:rFonts w:ascii="Nunito Sans" w:hAnsi="Nunito Sans" w:cs="Arial"/>
          <w:b/>
          <w:bCs/>
          <w:sz w:val="16"/>
          <w:szCs w:val="16"/>
        </w:rPr>
        <w:t xml:space="preserve"> ze zm.</w:t>
      </w:r>
      <w:r w:rsidRPr="00807CCB">
        <w:rPr>
          <w:rFonts w:ascii="Nunito Sans" w:hAnsi="Nunito Sans" w:cs="Arial"/>
          <w:b/>
          <w:bCs/>
          <w:sz w:val="16"/>
          <w:szCs w:val="16"/>
        </w:rPr>
        <w:t>)</w:t>
      </w:r>
    </w:p>
    <w:p w14:paraId="52ED907F" w14:textId="77777777" w:rsidR="009C17E6" w:rsidRPr="00807CCB" w:rsidRDefault="009C17E6" w:rsidP="00475FCF">
      <w:pPr>
        <w:keepNext/>
        <w:widowControl w:val="0"/>
        <w:autoSpaceDE w:val="0"/>
        <w:autoSpaceDN w:val="0"/>
        <w:adjustRightInd w:val="0"/>
        <w:spacing w:after="120" w:line="276" w:lineRule="auto"/>
        <w:ind w:right="6"/>
        <w:jc w:val="right"/>
        <w:outlineLvl w:val="8"/>
        <w:rPr>
          <w:rFonts w:ascii="Nunito Sans" w:hAnsi="Nunito Sans" w:cs="Arial"/>
          <w:b/>
          <w:color w:val="000000"/>
          <w:sz w:val="16"/>
          <w:szCs w:val="16"/>
        </w:rPr>
      </w:pPr>
    </w:p>
    <w:p w14:paraId="60DCF618" w14:textId="77777777" w:rsidR="00901ED0" w:rsidRDefault="009C17E6" w:rsidP="00475FCF">
      <w:pPr>
        <w:spacing w:before="120" w:after="120" w:line="276" w:lineRule="auto"/>
        <w:jc w:val="both"/>
        <w:rPr>
          <w:rFonts w:ascii="Nunito Sans" w:hAnsi="Nunito Sans"/>
          <w:b/>
          <w:bCs/>
          <w:sz w:val="18"/>
          <w:szCs w:val="18"/>
        </w:rPr>
      </w:pPr>
      <w:r w:rsidRPr="00807CCB">
        <w:rPr>
          <w:rFonts w:ascii="Nunito Sans" w:hAnsi="Nunito Sans" w:cs="Arial"/>
          <w:b/>
          <w:iCs/>
          <w:sz w:val="16"/>
          <w:szCs w:val="16"/>
        </w:rPr>
        <w:t>Przystępując do postępowania na:</w:t>
      </w:r>
      <w:r w:rsidRPr="00807CCB">
        <w:rPr>
          <w:rFonts w:ascii="Nunito Sans" w:hAnsi="Nunito Sans" w:cs="Arial"/>
          <w:b/>
          <w:bCs/>
          <w:iCs/>
          <w:sz w:val="16"/>
          <w:szCs w:val="16"/>
        </w:rPr>
        <w:t xml:space="preserve"> </w:t>
      </w:r>
      <w:r w:rsidR="00901ED0" w:rsidRPr="00901ED0">
        <w:rPr>
          <w:rFonts w:ascii="Nunito Sans" w:hAnsi="Nunito Sans"/>
          <w:b/>
          <w:sz w:val="16"/>
          <w:szCs w:val="16"/>
        </w:rPr>
        <w:t xml:space="preserve">usługę przeprowadzenia testowego wyniesienia ładunku użytecznego za pomocą rakiety suborbitalnej </w:t>
      </w:r>
      <w:r w:rsidR="00901ED0" w:rsidRPr="00901ED0">
        <w:rPr>
          <w:rFonts w:ascii="Nunito Sans" w:hAnsi="Nunito Sans"/>
          <w:b/>
          <w:bCs/>
          <w:sz w:val="16"/>
          <w:szCs w:val="16"/>
        </w:rPr>
        <w:t>- znak sprawy: BO/10/2024</w:t>
      </w:r>
    </w:p>
    <w:p w14:paraId="200BE09E" w14:textId="22ACF919" w:rsidR="009C17E6" w:rsidRPr="00807CCB" w:rsidRDefault="009C17E6" w:rsidP="00475FCF">
      <w:pPr>
        <w:spacing w:before="120" w:after="120" w:line="276" w:lineRule="auto"/>
        <w:jc w:val="both"/>
        <w:rPr>
          <w:rFonts w:ascii="Nunito Sans" w:hAnsi="Nunito Sans" w:cs="Arial"/>
          <w:bCs/>
          <w:sz w:val="16"/>
          <w:szCs w:val="16"/>
        </w:rPr>
      </w:pPr>
      <w:r w:rsidRPr="00807CCB">
        <w:rPr>
          <w:rFonts w:ascii="Nunito Sans" w:hAnsi="Nunito Sans" w:cs="Arial"/>
          <w:bCs/>
          <w:sz w:val="16"/>
          <w:szCs w:val="16"/>
        </w:rPr>
        <w:t>Ja (my) niżej podpisany(ni)……………………………………………………………………..</w:t>
      </w:r>
    </w:p>
    <w:p w14:paraId="02B4C992" w14:textId="77777777" w:rsidR="009C17E6" w:rsidRPr="00807CCB" w:rsidRDefault="009C17E6" w:rsidP="00475FCF">
      <w:pPr>
        <w:spacing w:before="120" w:line="276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807CCB">
        <w:rPr>
          <w:rFonts w:ascii="Nunito Sans" w:hAnsi="Nunito Sans" w:cs="Arial"/>
          <w:bCs/>
          <w:sz w:val="16"/>
          <w:szCs w:val="16"/>
        </w:rPr>
        <w:t>Działając w imieniu i na rzecz:……………………………………………….………………….</w:t>
      </w:r>
    </w:p>
    <w:p w14:paraId="6CA5940B" w14:textId="77777777" w:rsidR="009C17E6" w:rsidRPr="00807CCB" w:rsidRDefault="009C17E6" w:rsidP="00475FCF">
      <w:pPr>
        <w:spacing w:after="160" w:line="276" w:lineRule="auto"/>
        <w:jc w:val="center"/>
        <w:rPr>
          <w:rFonts w:ascii="Nunito Sans" w:hAnsi="Nunito Sans" w:cs="Arial"/>
          <w:i/>
          <w:sz w:val="16"/>
          <w:szCs w:val="16"/>
        </w:rPr>
      </w:pPr>
      <w:r w:rsidRPr="00807CCB">
        <w:rPr>
          <w:rFonts w:ascii="Nunito Sans" w:hAnsi="Nunito Sans" w:cs="Arial"/>
          <w:bCs/>
          <w:sz w:val="16"/>
          <w:szCs w:val="16"/>
        </w:rPr>
        <w:t xml:space="preserve">                                                           </w:t>
      </w:r>
      <w:r w:rsidRPr="00807CCB">
        <w:rPr>
          <w:rFonts w:ascii="Nunito Sans" w:hAnsi="Nunito Sans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07CCB">
        <w:rPr>
          <w:rFonts w:ascii="Nunito Sans" w:hAnsi="Nunito Sans" w:cs="Arial"/>
          <w:i/>
          <w:sz w:val="16"/>
          <w:szCs w:val="16"/>
        </w:rPr>
        <w:t>CeiDG</w:t>
      </w:r>
      <w:proofErr w:type="spellEnd"/>
      <w:r w:rsidRPr="00807CCB">
        <w:rPr>
          <w:rFonts w:ascii="Nunito Sans" w:hAnsi="Nunito Sans" w:cs="Arial"/>
          <w:i/>
          <w:sz w:val="16"/>
          <w:szCs w:val="16"/>
        </w:rPr>
        <w:t>)</w:t>
      </w:r>
    </w:p>
    <w:p w14:paraId="272D5812" w14:textId="77777777" w:rsidR="009C17E6" w:rsidRPr="00807CCB" w:rsidRDefault="009C17E6" w:rsidP="00475FCF">
      <w:pPr>
        <w:spacing w:after="120" w:line="276" w:lineRule="auto"/>
        <w:rPr>
          <w:rFonts w:ascii="Nunito Sans" w:hAnsi="Nunito Sans" w:cs="Arial"/>
          <w:sz w:val="16"/>
          <w:szCs w:val="16"/>
        </w:rPr>
      </w:pPr>
      <w:r w:rsidRPr="00807CCB">
        <w:rPr>
          <w:rFonts w:ascii="Nunito Sans" w:hAnsi="Nunito Sans" w:cs="Arial"/>
          <w:sz w:val="16"/>
          <w:szCs w:val="16"/>
        </w:rPr>
        <w:t>Oświadczam, że na dzień składania ofert :</w:t>
      </w:r>
    </w:p>
    <w:p w14:paraId="11986E81" w14:textId="001B2860" w:rsidR="009C17E6" w:rsidRPr="00807CCB" w:rsidRDefault="00B84C11" w:rsidP="00475FCF">
      <w:pPr>
        <w:spacing w:after="120" w:line="276" w:lineRule="auto"/>
        <w:ind w:left="284" w:hanging="284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20739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9C17E6" w:rsidRPr="00807CCB">
        <w:rPr>
          <w:rFonts w:ascii="Nunito Sans" w:hAnsi="Nunito Sans" w:cs="Arial"/>
          <w:b/>
          <w:bCs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sz w:val="16"/>
          <w:szCs w:val="16"/>
        </w:rPr>
        <w:t>*</w:t>
      </w:r>
      <w:r w:rsidR="009C17E6" w:rsidRPr="00807CCB">
        <w:rPr>
          <w:rFonts w:ascii="Nunito Sans" w:hAnsi="Nunito Sans" w:cs="Arial"/>
          <w:b/>
          <w:bCs/>
          <w:sz w:val="16"/>
          <w:szCs w:val="16"/>
          <w:u w:val="single"/>
        </w:rPr>
        <w:t>nie podlegam wykluczeniu</w:t>
      </w:r>
      <w:r w:rsidR="009C17E6" w:rsidRPr="00807CCB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9C17E6" w:rsidRPr="00807CCB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="009C17E6" w:rsidRPr="00807CCB">
        <w:rPr>
          <w:rFonts w:ascii="Nunito Sans" w:hAnsi="Nunito Sans" w:cs="Arial"/>
          <w:i/>
          <w:iCs/>
          <w:sz w:val="16"/>
          <w:szCs w:val="16"/>
        </w:rPr>
        <w:t xml:space="preserve"> (Dz. U. poz. 835</w:t>
      </w:r>
      <w:r w:rsidR="00212780">
        <w:rPr>
          <w:rFonts w:ascii="Nunito Sans" w:hAnsi="Nunito Sans" w:cs="Arial"/>
          <w:i/>
          <w:iCs/>
          <w:sz w:val="16"/>
          <w:szCs w:val="16"/>
        </w:rPr>
        <w:t xml:space="preserve"> ze zm.</w:t>
      </w:r>
      <w:r w:rsidR="009C17E6" w:rsidRPr="00807CCB">
        <w:rPr>
          <w:rFonts w:ascii="Nunito Sans" w:hAnsi="Nunito Sans" w:cs="Arial"/>
          <w:i/>
          <w:iCs/>
          <w:sz w:val="16"/>
          <w:szCs w:val="16"/>
        </w:rPr>
        <w:t>).</w:t>
      </w:r>
    </w:p>
    <w:p w14:paraId="1FD3F4AD" w14:textId="5ED7B3EC" w:rsidR="009C17E6" w:rsidRPr="00807CCB" w:rsidRDefault="00B84C11" w:rsidP="00475FCF">
      <w:pPr>
        <w:spacing w:after="120" w:line="276" w:lineRule="auto"/>
        <w:ind w:left="426" w:hanging="426"/>
        <w:jc w:val="both"/>
        <w:rPr>
          <w:rFonts w:ascii="Nunito Sans" w:hAnsi="Nunito Sans" w:cs="Arial"/>
          <w:color w:val="0070C0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-16598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9C17E6" w:rsidRPr="00807CCB">
        <w:rPr>
          <w:rFonts w:ascii="Nunito Sans" w:hAnsi="Nunito Sans" w:cs="Arial"/>
          <w:b/>
          <w:bCs/>
          <w:sz w:val="16"/>
          <w:szCs w:val="16"/>
        </w:rPr>
        <w:t xml:space="preserve">  </w:t>
      </w:r>
      <w:r w:rsidR="009C17E6" w:rsidRPr="00807CCB">
        <w:rPr>
          <w:rFonts w:ascii="Nunito Sans" w:hAnsi="Nunito Sans" w:cs="Arial"/>
          <w:sz w:val="16"/>
          <w:szCs w:val="16"/>
        </w:rPr>
        <w:t>*</w:t>
      </w:r>
      <w:r w:rsidR="009C17E6" w:rsidRPr="00807CCB">
        <w:rPr>
          <w:rFonts w:ascii="Nunito Sans" w:hAnsi="Nunito Sans" w:cs="Arial"/>
          <w:b/>
          <w:bCs/>
          <w:sz w:val="16"/>
          <w:szCs w:val="16"/>
          <w:u w:val="single"/>
        </w:rPr>
        <w:t>podlegam wykluczeniu</w:t>
      </w:r>
      <w:r w:rsidR="009C17E6" w:rsidRPr="00807CCB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9C17E6" w:rsidRPr="00807CCB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iCs/>
          <w:sz w:val="16"/>
          <w:szCs w:val="16"/>
        </w:rPr>
        <w:t xml:space="preserve">o szczególnych </w:t>
      </w:r>
      <w:r w:rsidR="009C17E6" w:rsidRPr="00807CCB">
        <w:rPr>
          <w:rFonts w:ascii="Nunito Sans" w:hAnsi="Nunito Sans" w:cs="Arial"/>
          <w:iCs/>
          <w:color w:val="000000" w:themeColor="text1"/>
          <w:sz w:val="16"/>
          <w:szCs w:val="16"/>
        </w:rPr>
        <w:t>rozwiązaniach w zakresie przeciwdziałania wspieraniu agresji na Ukrainę oraz służących ochronie bezpieczeństwa narodowego</w:t>
      </w:r>
      <w:r w:rsidR="009C17E6" w:rsidRPr="00807CCB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(Dz. U. poz. 835</w:t>
      </w:r>
      <w:r w:rsidR="00212780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ze </w:t>
      </w:r>
      <w:proofErr w:type="spellStart"/>
      <w:r w:rsidR="00212780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>zm</w:t>
      </w:r>
      <w:proofErr w:type="spellEnd"/>
      <w:r w:rsidR="009C17E6" w:rsidRPr="00807CCB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>)</w:t>
      </w:r>
      <w:r w:rsidR="009C17E6" w:rsidRPr="00807CCB">
        <w:rPr>
          <w:rFonts w:ascii="Nunito Sans" w:hAnsi="Nunito Sans" w:cs="Arial"/>
          <w:i/>
          <w:iCs/>
          <w:color w:val="000000" w:themeColor="text1"/>
          <w:sz w:val="16"/>
          <w:szCs w:val="16"/>
          <w:vertAlign w:val="superscript"/>
        </w:rPr>
        <w:footnoteReference w:id="2"/>
      </w:r>
      <w:r w:rsidR="009C17E6" w:rsidRPr="00807CCB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sz w:val="16"/>
          <w:szCs w:val="16"/>
        </w:rPr>
        <w:t>z uwagi na wystąpienie okoliczności:</w:t>
      </w:r>
    </w:p>
    <w:p w14:paraId="215E51F6" w14:textId="46574094" w:rsidR="009C17E6" w:rsidRPr="00807CCB" w:rsidRDefault="00B84C11" w:rsidP="00475FCF">
      <w:pPr>
        <w:tabs>
          <w:tab w:val="left" w:pos="709"/>
        </w:tabs>
        <w:spacing w:after="120" w:line="276" w:lineRule="auto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1493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807CCB">
        <w:rPr>
          <w:rFonts w:ascii="Nunito Sans" w:hAnsi="Nunito Sans" w:cs="Arial"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sz w:val="16"/>
          <w:szCs w:val="16"/>
        </w:rPr>
        <w:t xml:space="preserve">Wykonawca jest wymieniony w wykazach określonego w rozporządzeniu 765/2006 </w:t>
      </w:r>
      <w:r w:rsidR="009C17E6" w:rsidRPr="00807CCB">
        <w:rPr>
          <w:rFonts w:ascii="Nunito Sans" w:hAnsi="Nunito Sans" w:cs="Arial"/>
          <w:sz w:val="16"/>
          <w:szCs w:val="16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3A7B1E4A" w14:textId="77777777" w:rsidR="009C17E6" w:rsidRPr="00807CCB" w:rsidRDefault="00B84C11" w:rsidP="00475FCF">
      <w:pPr>
        <w:spacing w:after="120" w:line="276" w:lineRule="auto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3881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9C17E6" w:rsidRPr="00807CCB">
        <w:rPr>
          <w:rFonts w:ascii="Nunito Sans" w:hAnsi="Nunito Sans" w:cs="Arial"/>
          <w:sz w:val="16"/>
          <w:szCs w:val="16"/>
        </w:rPr>
        <w:t xml:space="preserve">    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2045C125" w14:textId="011B68CD" w:rsidR="009C17E6" w:rsidRPr="00807CCB" w:rsidRDefault="00B84C11" w:rsidP="00475FCF">
      <w:pPr>
        <w:spacing w:after="120" w:line="276" w:lineRule="auto"/>
        <w:ind w:left="851" w:hanging="567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12677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9C17E6" w:rsidRPr="00807CCB">
        <w:rPr>
          <w:rFonts w:ascii="Nunito Sans" w:hAnsi="Nunito Sans" w:cs="Arial"/>
          <w:sz w:val="16"/>
          <w:szCs w:val="16"/>
        </w:rPr>
        <w:t xml:space="preserve">  jednostką dominującą Wykonawcy w rozumieniu art. 3 ust. 1 pkt 37 ustawy z dnia </w:t>
      </w:r>
      <w:r w:rsidR="009C17E6" w:rsidRPr="00807CCB">
        <w:rPr>
          <w:rFonts w:ascii="Nunito Sans" w:hAnsi="Nunito Sans" w:cs="Arial"/>
          <w:sz w:val="16"/>
          <w:szCs w:val="16"/>
        </w:rPr>
        <w:br/>
        <w:t>29 września 1994 r. o rachunkowości (Dz.U. z 2021 r., poz. 217, 2105 i 2106) jest podmiot wymieniony w wykazach określonych w rozporządzeniu 765/2006</w:t>
      </w:r>
      <w:r w:rsidR="00807CCB">
        <w:rPr>
          <w:rFonts w:ascii="Nunito Sans" w:hAnsi="Nunito Sans" w:cs="Arial"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sz w:val="16"/>
          <w:szCs w:val="16"/>
        </w:rPr>
        <w:t>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14:paraId="7E00989D" w14:textId="77777777" w:rsidR="009C17E6" w:rsidRPr="009C17E6" w:rsidRDefault="009C17E6" w:rsidP="00475FCF">
      <w:pPr>
        <w:spacing w:after="120" w:line="276" w:lineRule="auto"/>
        <w:ind w:right="-851"/>
        <w:rPr>
          <w:rFonts w:ascii="Nunito Sans" w:hAnsi="Nunito Sans"/>
          <w:b/>
          <w:bCs/>
          <w:sz w:val="18"/>
          <w:szCs w:val="18"/>
        </w:rPr>
      </w:pPr>
      <w:r w:rsidRPr="009C17E6">
        <w:rPr>
          <w:rFonts w:ascii="Nunito Sans" w:hAnsi="Nunito Sans"/>
          <w:b/>
          <w:bCs/>
          <w:sz w:val="18"/>
          <w:szCs w:val="18"/>
        </w:rPr>
        <w:t>* należy zaznaczyć właściwe</w:t>
      </w: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0D5B7B" w:rsidRPr="009C17E6" w14:paraId="13E303B4" w14:textId="77777777" w:rsidTr="000D5B7B">
        <w:trPr>
          <w:trHeight w:val="361"/>
          <w:jc w:val="center"/>
        </w:trPr>
        <w:tc>
          <w:tcPr>
            <w:tcW w:w="5000" w:type="pct"/>
            <w:vAlign w:val="center"/>
          </w:tcPr>
          <w:p w14:paraId="7F66554A" w14:textId="77777777" w:rsidR="000D5B7B" w:rsidRPr="009C17E6" w:rsidRDefault="000D5B7B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C17E6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0D5B7B" w:rsidRPr="009C17E6" w14:paraId="0CCBFA9D" w14:textId="77777777" w:rsidTr="000D5B7B">
        <w:trPr>
          <w:trHeight w:val="577"/>
          <w:jc w:val="center"/>
        </w:trPr>
        <w:tc>
          <w:tcPr>
            <w:tcW w:w="5000" w:type="pct"/>
            <w:vAlign w:val="center"/>
          </w:tcPr>
          <w:p w14:paraId="7DE8B313" w14:textId="77777777" w:rsidR="000D5B7B" w:rsidRDefault="000D5B7B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ych</w:t>
            </w:r>
            <w:proofErr w:type="spellEnd"/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) do podpisania niniejszego oświadczenia.</w:t>
            </w:r>
          </w:p>
          <w:p w14:paraId="2E6579B7" w14:textId="5668649D" w:rsidR="000D5B7B" w:rsidRPr="00C60379" w:rsidRDefault="000D5B7B" w:rsidP="00475FCF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C60379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6E96E894" w14:textId="2FC1D238" w:rsidR="000D5B7B" w:rsidRPr="009C17E6" w:rsidRDefault="000D5B7B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</w:t>
            </w:r>
            <w:r w:rsidRPr="005C26D7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 xml:space="preserve"> składane jest wraz z ofertą</w:t>
            </w:r>
          </w:p>
          <w:p w14:paraId="562CB942" w14:textId="77777777" w:rsidR="000D5B7B" w:rsidRPr="009C17E6" w:rsidRDefault="000D5B7B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683A01EE" w14:textId="63AA4165" w:rsidR="009C17E6" w:rsidRPr="009C17E6" w:rsidRDefault="009C17E6" w:rsidP="00475FCF">
      <w:pPr>
        <w:spacing w:line="276" w:lineRule="auto"/>
        <w:jc w:val="right"/>
        <w:rPr>
          <w:rFonts w:ascii="Nunito Sans" w:hAnsi="Nunito Sans" w:cs="Arial"/>
          <w:b/>
          <w:color w:val="002060"/>
          <w:sz w:val="18"/>
          <w:szCs w:val="18"/>
          <w:u w:val="single"/>
        </w:rPr>
      </w:pPr>
      <w:r w:rsidRPr="009C17E6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 w:rsidR="009574A2">
        <w:rPr>
          <w:rFonts w:ascii="Nunito Sans" w:hAnsi="Nunito Sans" w:cs="Arial"/>
          <w:b/>
          <w:bCs/>
          <w:sz w:val="18"/>
          <w:szCs w:val="18"/>
        </w:rPr>
        <w:t>7</w:t>
      </w:r>
      <w:r w:rsidR="00B66887" w:rsidRPr="009C17E6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bCs/>
          <w:sz w:val="18"/>
          <w:szCs w:val="18"/>
        </w:rPr>
        <w:t>do SWZ</w:t>
      </w:r>
      <w:r w:rsidRPr="009C17E6">
        <w:rPr>
          <w:rFonts w:ascii="Nunito Sans" w:hAnsi="Nunito Sans" w:cs="Arial"/>
          <w:sz w:val="18"/>
          <w:szCs w:val="18"/>
        </w:rPr>
        <w:t xml:space="preserve">      </w:t>
      </w:r>
    </w:p>
    <w:p w14:paraId="146907D1" w14:textId="77777777" w:rsidR="009C17E6" w:rsidRPr="009C17E6" w:rsidRDefault="009C17E6" w:rsidP="00475FCF">
      <w:pPr>
        <w:spacing w:after="160" w:line="276" w:lineRule="auto"/>
        <w:jc w:val="right"/>
        <w:rPr>
          <w:rFonts w:ascii="Nunito Sans" w:hAnsi="Nunito Sans"/>
          <w:sz w:val="18"/>
          <w:szCs w:val="18"/>
        </w:rPr>
      </w:pPr>
      <w:r w:rsidRPr="009C17E6">
        <w:rPr>
          <w:rFonts w:ascii="Nunito Sans" w:hAnsi="Nunito Sans" w:cs="Arial"/>
          <w:sz w:val="18"/>
          <w:szCs w:val="18"/>
        </w:rPr>
        <w:t xml:space="preserve">   </w:t>
      </w:r>
    </w:p>
    <w:p w14:paraId="1C5D962C" w14:textId="77777777" w:rsidR="009C17E6" w:rsidRPr="009C17E6" w:rsidRDefault="009C17E6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</w:rPr>
      </w:pPr>
      <w:r w:rsidRPr="009C17E6">
        <w:rPr>
          <w:rFonts w:ascii="Nunito Sans" w:hAnsi="Nunito Sans" w:cs="Arial"/>
          <w:b/>
          <w:sz w:val="18"/>
          <w:szCs w:val="18"/>
        </w:rPr>
        <w:t>OŚWIADCZENIE WYKONAWCY</w:t>
      </w:r>
    </w:p>
    <w:p w14:paraId="4D56E722" w14:textId="77777777" w:rsidR="009C17E6" w:rsidRPr="009C17E6" w:rsidRDefault="009C17E6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9C17E6">
        <w:rPr>
          <w:rFonts w:ascii="Nunito Sans" w:hAnsi="Nunito Sans" w:cs="Arial"/>
          <w:b/>
          <w:sz w:val="18"/>
          <w:szCs w:val="18"/>
          <w:u w:val="single"/>
        </w:rPr>
        <w:t xml:space="preserve">O OGÓLNOUNIJNYM ZAKAZIE UDZIAŁU ROSYJSKICH WYKONAWCÓW </w:t>
      </w:r>
      <w:r w:rsidRPr="009C17E6">
        <w:rPr>
          <w:rFonts w:ascii="Nunito Sans" w:hAnsi="Nunito Sans" w:cs="Arial"/>
          <w:b/>
          <w:sz w:val="18"/>
          <w:szCs w:val="18"/>
          <w:u w:val="single"/>
        </w:rPr>
        <w:br/>
        <w:t xml:space="preserve">W ZAMÓWIENIACH </w:t>
      </w:r>
    </w:p>
    <w:p w14:paraId="19EDD254" w14:textId="77777777" w:rsidR="009C17E6" w:rsidRPr="009C17E6" w:rsidRDefault="009C17E6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sz w:val="18"/>
          <w:szCs w:val="18"/>
        </w:rPr>
      </w:pPr>
      <w:r w:rsidRPr="009C17E6">
        <w:rPr>
          <w:rFonts w:ascii="Nunito Sans" w:hAnsi="Nunito Sans" w:cs="Arial"/>
          <w:sz w:val="18"/>
          <w:szCs w:val="18"/>
        </w:rPr>
        <w:t xml:space="preserve">na podstawie art. </w:t>
      </w:r>
      <w:r w:rsidRPr="009C17E6">
        <w:rPr>
          <w:rFonts w:ascii="Nunito Sans" w:hAnsi="Nunito Sans" w:cs="Arial"/>
          <w:bCs/>
          <w:sz w:val="18"/>
          <w:szCs w:val="18"/>
        </w:rPr>
        <w:t>5k rozporządzenia Rady (UE) nr 833/2014 z dnia 31 lipca 2014 r. dotyczącego środków ograniczających w związku z działaniami Rosji destabilizującymi sytuację na Ukrainie (Dz. Urz. UE nr L 229 z 31.7.2014,  str.1)</w:t>
      </w:r>
    </w:p>
    <w:p w14:paraId="248E732D" w14:textId="77777777" w:rsidR="00901ED0" w:rsidRDefault="00CA25DA" w:rsidP="00901ED0">
      <w:pPr>
        <w:spacing w:before="120" w:after="120" w:line="276" w:lineRule="auto"/>
        <w:jc w:val="both"/>
        <w:rPr>
          <w:rFonts w:ascii="Nunito Sans" w:hAnsi="Nunito Sans"/>
          <w:b/>
          <w:bCs/>
          <w:sz w:val="16"/>
          <w:szCs w:val="16"/>
        </w:rPr>
      </w:pPr>
      <w:r w:rsidRPr="00807CCB">
        <w:rPr>
          <w:rFonts w:ascii="Nunito Sans" w:hAnsi="Nunito Sans" w:cs="Arial"/>
          <w:b/>
          <w:iCs/>
          <w:sz w:val="16"/>
          <w:szCs w:val="16"/>
        </w:rPr>
        <w:t>Przystępując do postępowania na:</w:t>
      </w:r>
      <w:r w:rsidRPr="00807CCB">
        <w:rPr>
          <w:rFonts w:ascii="Nunito Sans" w:hAnsi="Nunito Sans" w:cs="Arial"/>
          <w:b/>
          <w:bCs/>
          <w:iCs/>
          <w:sz w:val="16"/>
          <w:szCs w:val="16"/>
        </w:rPr>
        <w:t xml:space="preserve"> </w:t>
      </w:r>
      <w:r w:rsidR="00901ED0" w:rsidRPr="00901ED0">
        <w:rPr>
          <w:rFonts w:ascii="Nunito Sans" w:hAnsi="Nunito Sans"/>
          <w:b/>
          <w:sz w:val="16"/>
          <w:szCs w:val="16"/>
        </w:rPr>
        <w:t xml:space="preserve">usługę przeprowadzenia testowego wyniesienia ładunku użytecznego za pomocą rakiety suborbitalnej </w:t>
      </w:r>
      <w:r w:rsidR="00901ED0" w:rsidRPr="00901ED0">
        <w:rPr>
          <w:rFonts w:ascii="Nunito Sans" w:hAnsi="Nunito Sans"/>
          <w:b/>
          <w:bCs/>
          <w:sz w:val="16"/>
          <w:szCs w:val="16"/>
        </w:rPr>
        <w:t>- znak sprawy: BO/10/2024</w:t>
      </w:r>
    </w:p>
    <w:p w14:paraId="54916B33" w14:textId="539C0C3D" w:rsidR="009C17E6" w:rsidRPr="009C17E6" w:rsidRDefault="009C17E6" w:rsidP="00901ED0">
      <w:pPr>
        <w:spacing w:before="120" w:after="120" w:line="27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69CA6827" w14:textId="77777777" w:rsidR="009C17E6" w:rsidRPr="009C17E6" w:rsidRDefault="009C17E6" w:rsidP="00475FCF">
      <w:pPr>
        <w:spacing w:before="120" w:line="276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150A9E33" w14:textId="77777777" w:rsidR="009C17E6" w:rsidRPr="009C17E6" w:rsidRDefault="009C17E6" w:rsidP="00475FCF">
      <w:pPr>
        <w:spacing w:after="160" w:line="27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 xml:space="preserve">                                                           </w:t>
      </w:r>
      <w:r w:rsidRPr="009C17E6">
        <w:rPr>
          <w:rFonts w:ascii="Nunito Sans" w:hAnsi="Nunito Sans" w:cs="Arial"/>
          <w:i/>
          <w:sz w:val="18"/>
          <w:szCs w:val="18"/>
        </w:rPr>
        <w:t>(pełna nazwa/firma, adres, w zależności od podmiotu: NIP/PESEL, KRS/</w:t>
      </w:r>
      <w:proofErr w:type="spellStart"/>
      <w:r w:rsidRPr="009C17E6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Pr="009C17E6">
        <w:rPr>
          <w:rFonts w:ascii="Nunito Sans" w:hAnsi="Nunito Sans" w:cs="Arial"/>
          <w:i/>
          <w:sz w:val="18"/>
          <w:szCs w:val="18"/>
        </w:rPr>
        <w:t>)</w:t>
      </w:r>
    </w:p>
    <w:p w14:paraId="5363D1EF" w14:textId="77777777" w:rsidR="009C17E6" w:rsidRPr="009C17E6" w:rsidRDefault="009C17E6" w:rsidP="00475FCF">
      <w:pPr>
        <w:spacing w:after="120" w:line="276" w:lineRule="auto"/>
        <w:jc w:val="both"/>
        <w:rPr>
          <w:rFonts w:ascii="Nunito Sans" w:hAnsi="Nunito Sans" w:cs="Arial"/>
          <w:sz w:val="18"/>
          <w:szCs w:val="18"/>
        </w:rPr>
      </w:pPr>
      <w:r w:rsidRPr="009C17E6">
        <w:rPr>
          <w:rFonts w:ascii="Nunito Sans" w:hAnsi="Nunito Sans" w:cs="Arial"/>
          <w:sz w:val="18"/>
          <w:szCs w:val="18"/>
        </w:rPr>
        <w:t xml:space="preserve">świadomy odpowiedzialności za składanie fałszywych oświadczeń w związku z art. </w:t>
      </w:r>
      <w:r w:rsidRPr="009C17E6">
        <w:rPr>
          <w:rFonts w:ascii="Nunito Sans" w:hAnsi="Nunito Sans" w:cs="Arial"/>
          <w:bCs/>
          <w:sz w:val="18"/>
          <w:szCs w:val="18"/>
        </w:rPr>
        <w:t xml:space="preserve">5k rozporządzenia Rady (UE) nr 833/2014 z dnia 31 lipca 2014 r. dotyczącego środków ograniczających w związku z działaniami Rosji destabilizującymi sytuację na Ukrainie (Dz. Urz. UE nr L 229 z 31.7.2014,  str.1) dodanym do rozporządzenia Rady (UE) nr 833/2014 na mocy art. 1 pkt 23 rozporządzenia 2022/576 (Dz. Urz. UE nr L 111 z 8.4.2022, str. 1) </w:t>
      </w:r>
      <w:r w:rsidRPr="009C17E6">
        <w:rPr>
          <w:rFonts w:ascii="Nunito Sans" w:hAnsi="Nunito Sans" w:cs="Arial"/>
          <w:sz w:val="18"/>
          <w:szCs w:val="18"/>
        </w:rPr>
        <w:t>oświadczam, że:</w:t>
      </w:r>
    </w:p>
    <w:p w14:paraId="37799BA3" w14:textId="77777777" w:rsidR="009C17E6" w:rsidRPr="009C17E6" w:rsidRDefault="00B84C11" w:rsidP="005E3138">
      <w:pPr>
        <w:pStyle w:val="Akapitzlist"/>
        <w:numPr>
          <w:ilvl w:val="4"/>
          <w:numId w:val="56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65221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nie jestem</w:t>
      </w:r>
      <w:r w:rsidR="009C17E6"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97329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jestem*</w:t>
      </w:r>
    </w:p>
    <w:p w14:paraId="4F547F93" w14:textId="77777777" w:rsidR="009C17E6" w:rsidRPr="009C17E6" w:rsidRDefault="009C17E6" w:rsidP="00475FCF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 xml:space="preserve">obywatelem rosyjskim lub osobą fizyczną lub prawną, podmiotem lub organem z siedzibą </w:t>
      </w:r>
      <w:r w:rsidRPr="009C17E6">
        <w:rPr>
          <w:rFonts w:ascii="Nunito Sans" w:hAnsi="Nunito Sans" w:cs="Arial"/>
          <w:bCs/>
          <w:sz w:val="18"/>
          <w:szCs w:val="18"/>
        </w:rPr>
        <w:br/>
        <w:t>w Rosji;</w:t>
      </w:r>
    </w:p>
    <w:p w14:paraId="77AF0F8D" w14:textId="77777777" w:rsidR="009C17E6" w:rsidRPr="009C17E6" w:rsidRDefault="00B84C11" w:rsidP="005E3138">
      <w:pPr>
        <w:pStyle w:val="Akapitzlist"/>
        <w:numPr>
          <w:ilvl w:val="4"/>
          <w:numId w:val="56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46893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nie jestem</w:t>
      </w:r>
      <w:r w:rsidR="009C17E6"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2373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jestem*</w:t>
      </w:r>
    </w:p>
    <w:p w14:paraId="11F49CAC" w14:textId="77777777" w:rsidR="009C17E6" w:rsidRPr="009C17E6" w:rsidRDefault="009C17E6" w:rsidP="00475FCF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>osobą prawną, podmiotem lub organem, do których prawa własności bezpośrednio lub pośrednio w ponad 50% należą do podmiotu, o którym mowa w lit. a) niniejszego ustępu; lub</w:t>
      </w:r>
    </w:p>
    <w:p w14:paraId="702B1D1E" w14:textId="77777777" w:rsidR="009C17E6" w:rsidRPr="009C17E6" w:rsidRDefault="00B84C11" w:rsidP="005E3138">
      <w:pPr>
        <w:pStyle w:val="Akapitzlist"/>
        <w:numPr>
          <w:ilvl w:val="4"/>
          <w:numId w:val="56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6192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nie jestem</w:t>
      </w:r>
      <w:r w:rsidR="009C17E6"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3949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jestem*</w:t>
      </w:r>
    </w:p>
    <w:p w14:paraId="4108EF4D" w14:textId="77777777" w:rsidR="009C17E6" w:rsidRPr="009C17E6" w:rsidRDefault="009C17E6" w:rsidP="00475FCF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>osobą fizyczną lub prawną, podmiotem lub organem działającym w imieniu lub pod kierunkiem podmiotu, o którym mowa w lit. a) lub b) niniejszego ustępu,</w:t>
      </w:r>
    </w:p>
    <w:p w14:paraId="0ED129ED" w14:textId="77777777" w:rsidR="009C17E6" w:rsidRPr="009C17E6" w:rsidRDefault="009C17E6" w:rsidP="00475FCF">
      <w:pPr>
        <w:pStyle w:val="Tekstpodstawowy"/>
        <w:tabs>
          <w:tab w:val="left" w:pos="284"/>
        </w:tabs>
        <w:spacing w:line="276" w:lineRule="auto"/>
        <w:rPr>
          <w:rFonts w:ascii="Nunito Sans" w:hAnsi="Nunito Sans" w:cs="Arial"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 xml:space="preserve">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119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C17E6">
        <w:rPr>
          <w:rFonts w:ascii="Nunito Sans" w:hAnsi="Nunito Sans" w:cs="Arial"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sz w:val="18"/>
          <w:szCs w:val="18"/>
        </w:rPr>
        <w:t>nie korzystam</w:t>
      </w:r>
      <w:r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26167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C17E6">
        <w:rPr>
          <w:rFonts w:ascii="Nunito Sans" w:hAnsi="Nunito Sans" w:cs="Arial"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sz w:val="18"/>
          <w:szCs w:val="18"/>
        </w:rPr>
        <w:t>korzystam</w:t>
      </w:r>
      <w:r w:rsidRPr="009C17E6">
        <w:rPr>
          <w:rFonts w:ascii="Nunito Sans" w:hAnsi="Nunito Sans" w:cs="Arial"/>
          <w:bCs/>
          <w:sz w:val="18"/>
          <w:szCs w:val="18"/>
        </w:rPr>
        <w:t xml:space="preserve"> z </w:t>
      </w:r>
      <w:r w:rsidRPr="009C17E6">
        <w:rPr>
          <w:rFonts w:ascii="Nunito Sans" w:hAnsi="Nunito Sans" w:cs="Arial"/>
          <w:bCs/>
          <w:sz w:val="18"/>
          <w:szCs w:val="18"/>
          <w:u w:val="single"/>
        </w:rPr>
        <w:t>podwykonawców, dostawców</w:t>
      </w:r>
      <w:r w:rsidRPr="009C17E6">
        <w:rPr>
          <w:rFonts w:ascii="Nunito Sans" w:hAnsi="Nunito Sans" w:cs="Arial"/>
          <w:bCs/>
          <w:sz w:val="18"/>
          <w:szCs w:val="18"/>
        </w:rPr>
        <w:t xml:space="preserve">* 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8467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C17E6">
        <w:rPr>
          <w:rFonts w:ascii="Nunito Sans" w:hAnsi="Nunito Sans" w:cs="Arial"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sz w:val="18"/>
          <w:szCs w:val="18"/>
        </w:rPr>
        <w:t>nie polegam</w:t>
      </w:r>
      <w:r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21254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C17E6">
        <w:rPr>
          <w:rFonts w:ascii="Nunito Sans" w:hAnsi="Nunito Sans" w:cs="Arial"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sz w:val="18"/>
          <w:szCs w:val="18"/>
        </w:rPr>
        <w:t xml:space="preserve">polegam </w:t>
      </w:r>
      <w:r w:rsidRPr="009C17E6">
        <w:rPr>
          <w:rFonts w:ascii="Nunito Sans" w:hAnsi="Nunito Sans" w:cs="Arial"/>
          <w:bCs/>
          <w:sz w:val="18"/>
          <w:szCs w:val="18"/>
        </w:rPr>
        <w:t xml:space="preserve">na zdolności podmiotów*, w rozumieniu dyrektyw w sprawie zamówień publicznych, w przypadku gdy przypada na nich </w:t>
      </w:r>
      <w:r w:rsidRPr="009C17E6">
        <w:rPr>
          <w:rFonts w:ascii="Nunito Sans" w:hAnsi="Nunito Sans" w:cs="Arial"/>
          <w:b/>
          <w:sz w:val="18"/>
          <w:szCs w:val="18"/>
          <w:u w:val="single"/>
        </w:rPr>
        <w:t>ponad 10% wartości zamówienia</w:t>
      </w:r>
      <w:r w:rsidRPr="009C17E6">
        <w:rPr>
          <w:rFonts w:ascii="Nunito Sans" w:hAnsi="Nunito Sans" w:cs="Arial"/>
          <w:bCs/>
          <w:sz w:val="18"/>
          <w:szCs w:val="18"/>
        </w:rPr>
        <w:t>.</w:t>
      </w:r>
    </w:p>
    <w:p w14:paraId="0942317B" w14:textId="77777777" w:rsidR="009C17E6" w:rsidRPr="009C17E6" w:rsidRDefault="009C17E6" w:rsidP="00475FCF">
      <w:pPr>
        <w:spacing w:after="120" w:line="276" w:lineRule="auto"/>
        <w:ind w:left="-284" w:right="-851"/>
        <w:rPr>
          <w:rFonts w:ascii="Nunito Sans" w:hAnsi="Nunito Sans" w:cs="Arial"/>
          <w:sz w:val="18"/>
          <w:szCs w:val="18"/>
        </w:rPr>
      </w:pPr>
      <w:r w:rsidRPr="009C17E6">
        <w:rPr>
          <w:rFonts w:ascii="Nunito Sans" w:hAnsi="Nunito Sans" w:cs="Arial"/>
          <w:b/>
          <w:sz w:val="18"/>
          <w:szCs w:val="18"/>
        </w:rPr>
        <w:tab/>
      </w:r>
      <w:r w:rsidRPr="009C17E6">
        <w:rPr>
          <w:rFonts w:ascii="Nunito Sans" w:hAnsi="Nunito Sans" w:cs="Arial"/>
          <w:sz w:val="18"/>
          <w:szCs w:val="18"/>
        </w:rPr>
        <w:t>* należy zaznaczyć właściwe</w:t>
      </w:r>
    </w:p>
    <w:p w14:paraId="4B7100FE" w14:textId="77777777" w:rsidR="009C17E6" w:rsidRPr="009C17E6" w:rsidRDefault="009C17E6" w:rsidP="00475FCF">
      <w:pPr>
        <w:spacing w:after="120" w:line="276" w:lineRule="auto"/>
        <w:ind w:left="-284" w:right="-851"/>
        <w:rPr>
          <w:rFonts w:ascii="Nunito Sans" w:hAnsi="Nunito Sans" w:cs="Arial"/>
          <w:color w:val="FF0000"/>
          <w:sz w:val="18"/>
          <w:szCs w:val="18"/>
        </w:rPr>
      </w:pP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CA25DA" w:rsidRPr="009C17E6" w14:paraId="0FFF149A" w14:textId="77777777" w:rsidTr="00A0132E">
        <w:trPr>
          <w:trHeight w:val="361"/>
          <w:jc w:val="center"/>
        </w:trPr>
        <w:tc>
          <w:tcPr>
            <w:tcW w:w="5000" w:type="pct"/>
            <w:vAlign w:val="center"/>
          </w:tcPr>
          <w:p w14:paraId="798F7817" w14:textId="77777777" w:rsidR="00CA25DA" w:rsidRPr="009C17E6" w:rsidRDefault="00CA25DA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C17E6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CA25DA" w:rsidRPr="009C17E6" w14:paraId="60939C5F" w14:textId="77777777" w:rsidTr="00A0132E">
        <w:trPr>
          <w:trHeight w:val="577"/>
          <w:jc w:val="center"/>
        </w:trPr>
        <w:tc>
          <w:tcPr>
            <w:tcW w:w="5000" w:type="pct"/>
            <w:vAlign w:val="center"/>
          </w:tcPr>
          <w:p w14:paraId="47C6105E" w14:textId="77777777" w:rsidR="00CA25DA" w:rsidRDefault="00CA25DA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ych</w:t>
            </w:r>
            <w:proofErr w:type="spellEnd"/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) do podpisania niniejszego oświadczenia.</w:t>
            </w:r>
          </w:p>
          <w:p w14:paraId="146EB760" w14:textId="77777777" w:rsidR="00CA25DA" w:rsidRPr="00C60379" w:rsidRDefault="00CA25DA" w:rsidP="00475FCF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C60379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767D8D74" w14:textId="77777777" w:rsidR="00CA25DA" w:rsidRPr="009C17E6" w:rsidRDefault="00CA25DA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</w:t>
            </w:r>
            <w:r w:rsidRPr="005C26D7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 xml:space="preserve"> składane jest wraz z ofertą</w:t>
            </w:r>
          </w:p>
          <w:p w14:paraId="49A88218" w14:textId="77777777" w:rsidR="00CA25DA" w:rsidRPr="009C17E6" w:rsidRDefault="00CA25DA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6C7A6917" w14:textId="77777777" w:rsidR="009C17E6" w:rsidRPr="009C17E6" w:rsidRDefault="009C17E6" w:rsidP="00475FCF">
      <w:pPr>
        <w:spacing w:after="120" w:line="276" w:lineRule="auto"/>
        <w:ind w:left="336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4A660AE5" w14:textId="77777777" w:rsidR="009C17E6" w:rsidRDefault="009C17E6" w:rsidP="00475FCF">
      <w:pPr>
        <w:widowControl w:val="0"/>
        <w:tabs>
          <w:tab w:val="left" w:pos="426"/>
        </w:tabs>
        <w:spacing w:line="276" w:lineRule="auto"/>
        <w:jc w:val="center"/>
        <w:rPr>
          <w:rFonts w:ascii="Nunito Sans" w:hAnsi="Nunito Sans" w:cstheme="majorBidi"/>
          <w:b/>
          <w:sz w:val="18"/>
          <w:szCs w:val="18"/>
        </w:rPr>
      </w:pPr>
    </w:p>
    <w:p w14:paraId="3FDE007D" w14:textId="77777777" w:rsidR="005E3138" w:rsidRDefault="005E3138" w:rsidP="00475FCF">
      <w:pPr>
        <w:widowControl w:val="0"/>
        <w:tabs>
          <w:tab w:val="left" w:pos="426"/>
        </w:tabs>
        <w:spacing w:line="276" w:lineRule="auto"/>
        <w:jc w:val="center"/>
        <w:rPr>
          <w:rFonts w:ascii="Nunito Sans" w:hAnsi="Nunito Sans" w:cstheme="majorBidi"/>
          <w:b/>
          <w:sz w:val="18"/>
          <w:szCs w:val="18"/>
        </w:rPr>
      </w:pPr>
    </w:p>
    <w:p w14:paraId="2DD0EE65" w14:textId="77777777" w:rsidR="005E3138" w:rsidRDefault="005E3138" w:rsidP="00475FCF">
      <w:pPr>
        <w:widowControl w:val="0"/>
        <w:tabs>
          <w:tab w:val="left" w:pos="426"/>
        </w:tabs>
        <w:spacing w:line="276" w:lineRule="auto"/>
        <w:jc w:val="center"/>
        <w:rPr>
          <w:rFonts w:ascii="Nunito Sans" w:hAnsi="Nunito Sans" w:cstheme="majorBidi"/>
          <w:b/>
          <w:sz w:val="18"/>
          <w:szCs w:val="18"/>
        </w:rPr>
      </w:pPr>
    </w:p>
    <w:p w14:paraId="6252CCAB" w14:textId="77777777" w:rsidR="005E3138" w:rsidRDefault="005E3138" w:rsidP="00475FCF">
      <w:pPr>
        <w:widowControl w:val="0"/>
        <w:tabs>
          <w:tab w:val="left" w:pos="426"/>
        </w:tabs>
        <w:spacing w:line="276" w:lineRule="auto"/>
        <w:jc w:val="center"/>
        <w:rPr>
          <w:rFonts w:ascii="Nunito Sans" w:hAnsi="Nunito Sans" w:cstheme="majorBidi"/>
          <w:b/>
          <w:sz w:val="18"/>
          <w:szCs w:val="18"/>
        </w:rPr>
      </w:pPr>
    </w:p>
    <w:sectPr w:rsidR="005E3138" w:rsidSect="001B53BE">
      <w:pgSz w:w="11905" w:h="16837"/>
      <w:pgMar w:top="1417" w:right="1417" w:bottom="1417" w:left="1417" w:header="567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9A3C" w14:textId="77777777" w:rsidR="00F401D7" w:rsidRDefault="00F401D7">
      <w:r>
        <w:separator/>
      </w:r>
    </w:p>
  </w:endnote>
  <w:endnote w:type="continuationSeparator" w:id="0">
    <w:p w14:paraId="059B8A4D" w14:textId="77777777" w:rsidR="00F401D7" w:rsidRDefault="00F401D7">
      <w:r>
        <w:continuationSeparator/>
      </w:r>
    </w:p>
  </w:endnote>
  <w:endnote w:type="continuationNotice" w:id="1">
    <w:p w14:paraId="3D5D7790" w14:textId="77777777" w:rsidR="00F401D7" w:rsidRDefault="00F40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-176952826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325478606"/>
          <w:docPartObj>
            <w:docPartGallery w:val="Page Numbers (Top of Page)"/>
            <w:docPartUnique/>
          </w:docPartObj>
        </w:sdtPr>
        <w:sdtEndPr/>
        <w:sdtContent>
          <w:p w14:paraId="2B8A07B1" w14:textId="0B159F86" w:rsidR="008265C7" w:rsidRPr="008265C7" w:rsidRDefault="008265C7" w:rsidP="008265C7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8265C7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41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Nr postępowania </w:t>
            </w:r>
            <w:r w:rsidR="00475FCF">
              <w:rPr>
                <w:rFonts w:ascii="Nunito Sans" w:hAnsi="Nunito Sans"/>
                <w:sz w:val="16"/>
                <w:szCs w:val="16"/>
              </w:rPr>
              <w:t>BO/10/2024</w:t>
            </w:r>
          </w:p>
        </w:sdtContent>
      </w:sdt>
    </w:sdtContent>
  </w:sdt>
  <w:p w14:paraId="243E2375" w14:textId="7EE30196" w:rsidR="008265C7" w:rsidRDefault="008265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-853421641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727849775"/>
          <w:docPartObj>
            <w:docPartGallery w:val="Page Numbers (Top of Page)"/>
            <w:docPartUnique/>
          </w:docPartObj>
        </w:sdtPr>
        <w:sdtEndPr/>
        <w:sdtContent>
          <w:p w14:paraId="42C04F2E" w14:textId="12F7E4D7" w:rsidR="00E66B12" w:rsidRPr="008265C7" w:rsidRDefault="00E66B12" w:rsidP="00E66B12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8265C7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29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50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Nr postępowania </w:t>
            </w:r>
            <w:r w:rsidR="00475FCF">
              <w:rPr>
                <w:rFonts w:ascii="Nunito Sans" w:hAnsi="Nunito Sans"/>
                <w:sz w:val="16"/>
                <w:szCs w:val="16"/>
              </w:rPr>
              <w:t>BO/10/2024</w:t>
            </w:r>
          </w:p>
        </w:sdtContent>
      </w:sdt>
    </w:sdtContent>
  </w:sdt>
  <w:p w14:paraId="66AA8208" w14:textId="77777777" w:rsidR="00E66B12" w:rsidRDefault="00E66B12" w:rsidP="00E66B12">
    <w:pPr>
      <w:pStyle w:val="Stopka"/>
    </w:pPr>
  </w:p>
  <w:p w14:paraId="3BB69579" w14:textId="77777777" w:rsidR="00E66B12" w:rsidRDefault="00E66B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-2034025858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2921B" w14:textId="0C406401" w:rsidR="001B53BE" w:rsidRPr="001B53BE" w:rsidRDefault="001B53BE" w:rsidP="001B53BE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</w:t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475FCF">
              <w:rPr>
                <w:rFonts w:ascii="Nunito Sans" w:hAnsi="Nunito Sans"/>
                <w:sz w:val="16"/>
                <w:szCs w:val="16"/>
              </w:rPr>
              <w:t>BO/10/2024</w:t>
            </w:r>
          </w:p>
        </w:sdtContent>
      </w:sdt>
    </w:sdtContent>
  </w:sdt>
  <w:p w14:paraId="48AFC822" w14:textId="77777777" w:rsidR="008265C7" w:rsidRDefault="008265C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127035879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417624" w14:textId="7558117A" w:rsidR="0035298F" w:rsidRPr="0035298F" w:rsidRDefault="0035298F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35298F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475FCF">
              <w:rPr>
                <w:rFonts w:ascii="Nunito Sans" w:hAnsi="Nunito Sans"/>
                <w:sz w:val="16"/>
                <w:szCs w:val="16"/>
              </w:rPr>
              <w:t>BO/10/2024</w:t>
            </w:r>
          </w:p>
        </w:sdtContent>
      </w:sdt>
    </w:sdtContent>
  </w:sdt>
  <w:p w14:paraId="750F5564" w14:textId="77777777" w:rsidR="00B9701D" w:rsidRDefault="00B97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6D11" w14:textId="77777777" w:rsidR="00F401D7" w:rsidRDefault="00F401D7">
      <w:r>
        <w:separator/>
      </w:r>
    </w:p>
  </w:footnote>
  <w:footnote w:type="continuationSeparator" w:id="0">
    <w:p w14:paraId="474B1476" w14:textId="77777777" w:rsidR="00F401D7" w:rsidRDefault="00F401D7">
      <w:r>
        <w:continuationSeparator/>
      </w:r>
    </w:p>
  </w:footnote>
  <w:footnote w:type="continuationNotice" w:id="1">
    <w:p w14:paraId="518AA8E6" w14:textId="77777777" w:rsidR="00F401D7" w:rsidRDefault="00F401D7"/>
  </w:footnote>
  <w:footnote w:id="2">
    <w:p w14:paraId="2F1E8CD8" w14:textId="77777777" w:rsidR="009C17E6" w:rsidRPr="006047D2" w:rsidRDefault="009C17E6" w:rsidP="009C17E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6047D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047D2">
        <w:rPr>
          <w:rFonts w:ascii="Arial" w:hAnsi="Arial" w:cs="Arial"/>
          <w:sz w:val="14"/>
          <w:szCs w:val="14"/>
        </w:rPr>
        <w:t xml:space="preserve"> </w:t>
      </w:r>
      <w:r w:rsidRPr="006047D2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6047D2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6047D2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6047D2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6047D2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20E0D1D" w14:textId="77777777" w:rsidR="009C17E6" w:rsidRPr="006047D2" w:rsidRDefault="009C17E6" w:rsidP="009C17E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6047D2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19F8CA" w14:textId="77777777" w:rsidR="009C17E6" w:rsidRPr="006047D2" w:rsidRDefault="009C17E6" w:rsidP="009C17E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6047D2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6A1C65" w14:textId="77777777" w:rsidR="009C17E6" w:rsidRPr="006047D2" w:rsidRDefault="009C17E6" w:rsidP="009C17E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6047D2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4D045AD" w14:textId="77777777" w:rsidR="009C17E6" w:rsidRPr="006047D2" w:rsidRDefault="009C17E6" w:rsidP="009C17E6">
      <w:pPr>
        <w:pStyle w:val="Tekstprzypisudolnego"/>
        <w:rPr>
          <w:rFonts w:ascii="Arial" w:hAnsi="Arial" w:cs="Arial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A433" w14:textId="51A3A968" w:rsidR="000C1935" w:rsidRPr="000C1935" w:rsidRDefault="00475FCF" w:rsidP="000C193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EA6C8C9" wp14:editId="4E123EE7">
          <wp:simplePos x="0" y="0"/>
          <wp:positionH relativeFrom="page">
            <wp:posOffset>-26831</wp:posOffset>
          </wp:positionH>
          <wp:positionV relativeFrom="page">
            <wp:posOffset>11644</wp:posOffset>
          </wp:positionV>
          <wp:extent cx="7560000" cy="1130400"/>
          <wp:effectExtent l="0" t="0" r="3175" b="0"/>
          <wp:wrapNone/>
          <wp:docPr id="30" name="Obraz 30" descr="Obraz zawierający tekst, Czcionka, biały, pismo odręcz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Obraz zawierający tekst, Czcionka, biały, pismo odręcz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3536" w14:textId="520FF00A" w:rsidR="00B9701D" w:rsidRPr="002937DC" w:rsidRDefault="00B9701D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1" w:hanging="54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cs="Times New Roman"/>
        <w:color w:val="000000"/>
        <w:sz w:val="2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cs="Times New Roman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cs="Times New Roman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cs="Times New Roman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  <w:rPr>
        <w:rFonts w:cs="Times New Roman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cs="Times New Roman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cs="Times New Roman"/>
        <w:color w:val="000000"/>
        <w:sz w:val="20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cs="Times New Roman"/>
        <w:b/>
        <w:bCs/>
        <w:i w:val="0"/>
        <w:iCs w:val="0"/>
        <w:color w:val="000000"/>
        <w:sz w:val="20"/>
        <w:szCs w:val="2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360"/>
      </w:pPr>
      <w:rPr>
        <w:rFonts w:eastAsia="Calibri" w:cs="Times New Roman"/>
        <w:b/>
        <w:bCs/>
        <w:color w:val="111915"/>
        <w:sz w:val="20"/>
        <w:szCs w:val="2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1496"/>
        </w:tabs>
        <w:ind w:left="1496" w:hanging="720"/>
      </w:pPr>
    </w:lvl>
    <w:lvl w:ilvl="3">
      <w:start w:val="1"/>
      <w:numFmt w:val="decimal"/>
      <w:lvlText w:val="%1.%2.%3.%4"/>
      <w:lvlJc w:val="left"/>
      <w:pPr>
        <w:tabs>
          <w:tab w:val="num" w:pos="1884"/>
        </w:tabs>
        <w:ind w:left="1884" w:hanging="720"/>
      </w:pPr>
    </w:lvl>
    <w:lvl w:ilvl="4">
      <w:start w:val="1"/>
      <w:numFmt w:val="decimal"/>
      <w:lvlText w:val="%1.%2.%3.%4.%5"/>
      <w:lvlJc w:val="left"/>
      <w:pPr>
        <w:tabs>
          <w:tab w:val="num" w:pos="2632"/>
        </w:tabs>
        <w:ind w:left="2632" w:hanging="1080"/>
      </w:p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68"/>
        </w:tabs>
        <w:ind w:left="37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56"/>
        </w:tabs>
        <w:ind w:left="4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44"/>
        </w:tabs>
        <w:ind w:left="4544" w:hanging="1440"/>
      </w:pPr>
    </w:lvl>
  </w:abstractNum>
  <w:abstractNum w:abstractNumId="6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7" w15:restartNumberingAfterBreak="0">
    <w:nsid w:val="00000016"/>
    <w:multiLevelType w:val="multilevel"/>
    <w:tmpl w:val="6B6EEC2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9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0"/>
    <w:multiLevelType w:val="multilevel"/>
    <w:tmpl w:val="7A08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unito Sans" w:eastAsia="SimSun" w:hAnsi="Nunito Sans" w:cs="Times New Roman" w:hint="default"/>
        <w:b w:val="0"/>
        <w:bCs w:val="0"/>
        <w:color w:val="000000"/>
        <w:sz w:val="18"/>
        <w:szCs w:val="18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eastAsia="SimSun" w:hAnsi="Nunito Sans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6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  <w:rPr>
        <w:rFonts w:ascii="Times New Roman" w:eastAsia="Times New Roman" w:hAnsi="Times New Roman" w:cs="Times New Roman"/>
        <w:b/>
        <w:bCs/>
        <w:kern w:val="2"/>
        <w:sz w:val="20"/>
        <w:szCs w:val="20"/>
        <w:lang w:eastAsia="pl-PL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7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C1735A"/>
    <w:multiLevelType w:val="multilevel"/>
    <w:tmpl w:val="E8BE596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1008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21" w15:restartNumberingAfterBreak="0">
    <w:nsid w:val="0AAC2AB4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2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0748A1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4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12574CB9"/>
    <w:multiLevelType w:val="hybridMultilevel"/>
    <w:tmpl w:val="252EB87A"/>
    <w:lvl w:ilvl="0" w:tplc="BA8AD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F27190"/>
    <w:multiLevelType w:val="hybridMultilevel"/>
    <w:tmpl w:val="CD08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AD549D"/>
    <w:multiLevelType w:val="multilevel"/>
    <w:tmpl w:val="E8BE596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1008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 w15:restartNumberingAfterBreak="0">
    <w:nsid w:val="15202722"/>
    <w:multiLevelType w:val="multilevel"/>
    <w:tmpl w:val="2DD2409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C842F7"/>
    <w:multiLevelType w:val="hybridMultilevel"/>
    <w:tmpl w:val="AE523220"/>
    <w:lvl w:ilvl="0" w:tplc="7CD681EA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17096F15"/>
    <w:multiLevelType w:val="hybridMultilevel"/>
    <w:tmpl w:val="B226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4E27D5"/>
    <w:multiLevelType w:val="hybridMultilevel"/>
    <w:tmpl w:val="4B380AFC"/>
    <w:lvl w:ilvl="0" w:tplc="BA7824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E15C06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4" w15:restartNumberingAfterBreak="0">
    <w:nsid w:val="1D8079F1"/>
    <w:multiLevelType w:val="hybridMultilevel"/>
    <w:tmpl w:val="499E8C1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01633A6"/>
    <w:multiLevelType w:val="hybridMultilevel"/>
    <w:tmpl w:val="342E2AE4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143507F"/>
    <w:multiLevelType w:val="multilevel"/>
    <w:tmpl w:val="790C2A6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7" w15:restartNumberingAfterBreak="0">
    <w:nsid w:val="21916567"/>
    <w:multiLevelType w:val="multilevel"/>
    <w:tmpl w:val="5C186F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8" w15:restartNumberingAfterBreak="0">
    <w:nsid w:val="220D7B38"/>
    <w:multiLevelType w:val="multilevel"/>
    <w:tmpl w:val="C4C8BA80"/>
    <w:lvl w:ilvl="0">
      <w:start w:val="1"/>
      <w:numFmt w:val="decimal"/>
      <w:lvlText w:val="%1."/>
      <w:lvlJc w:val="left"/>
      <w:pPr>
        <w:ind w:left="373" w:hanging="35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3010330"/>
    <w:multiLevelType w:val="hybridMultilevel"/>
    <w:tmpl w:val="BB50627A"/>
    <w:lvl w:ilvl="0" w:tplc="6A70E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F92789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2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496A33"/>
    <w:multiLevelType w:val="hybridMultilevel"/>
    <w:tmpl w:val="844AA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2" w:tplc="8AB0F2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FB4C30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DC04B15"/>
    <w:multiLevelType w:val="multilevel"/>
    <w:tmpl w:val="AF2232AE"/>
    <w:lvl w:ilvl="0">
      <w:start w:val="1"/>
      <w:numFmt w:val="decimal"/>
      <w:lvlText w:val="%1."/>
      <w:lvlJc w:val="left"/>
      <w:pPr>
        <w:ind w:left="247" w:hanging="224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Arial" w:eastAsia="Arial" w:hAnsi="Arial" w:cs="Arial"/>
        <w:sz w:val="21"/>
        <w:szCs w:val="21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49" w15:restartNumberingAfterBreak="0">
    <w:nsid w:val="2ED447EC"/>
    <w:multiLevelType w:val="hybridMultilevel"/>
    <w:tmpl w:val="47E47D3A"/>
    <w:name w:val="WW8Num122222222222"/>
    <w:lvl w:ilvl="0" w:tplc="1D968EE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CB169BC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F8EBFD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EC61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6E0E5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AA564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9DE9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F00D6F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EF4FB6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 w15:restartNumberingAfterBreak="0">
    <w:nsid w:val="346078A2"/>
    <w:multiLevelType w:val="hybridMultilevel"/>
    <w:tmpl w:val="8140F4C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1" w15:restartNumberingAfterBreak="0">
    <w:nsid w:val="35780530"/>
    <w:multiLevelType w:val="hybridMultilevel"/>
    <w:tmpl w:val="99BE827E"/>
    <w:lvl w:ilvl="0" w:tplc="918E8F28">
      <w:start w:val="1"/>
      <w:numFmt w:val="lowerLetter"/>
      <w:lvlText w:val="%1)"/>
      <w:lvlJc w:val="left"/>
      <w:pPr>
        <w:ind w:left="700" w:hanging="360"/>
      </w:pPr>
      <w:rPr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20" w:hanging="360"/>
      </w:pPr>
    </w:lvl>
    <w:lvl w:ilvl="2" w:tplc="FFFFFFFF">
      <w:start w:val="1"/>
      <w:numFmt w:val="lowerRoman"/>
      <w:lvlText w:val="%3."/>
      <w:lvlJc w:val="right"/>
      <w:pPr>
        <w:ind w:left="2140" w:hanging="180"/>
      </w:pPr>
    </w:lvl>
    <w:lvl w:ilvl="3" w:tplc="FFFFFFFF">
      <w:start w:val="1"/>
      <w:numFmt w:val="decimal"/>
      <w:lvlText w:val="%4."/>
      <w:lvlJc w:val="left"/>
      <w:pPr>
        <w:ind w:left="2860" w:hanging="360"/>
      </w:pPr>
    </w:lvl>
    <w:lvl w:ilvl="4" w:tplc="FFFFFFFF">
      <w:start w:val="1"/>
      <w:numFmt w:val="lowerLetter"/>
      <w:lvlText w:val="%5."/>
      <w:lvlJc w:val="left"/>
      <w:pPr>
        <w:ind w:left="3580" w:hanging="360"/>
      </w:pPr>
    </w:lvl>
    <w:lvl w:ilvl="5" w:tplc="FFFFFFFF">
      <w:start w:val="1"/>
      <w:numFmt w:val="lowerRoman"/>
      <w:lvlText w:val="%6."/>
      <w:lvlJc w:val="right"/>
      <w:pPr>
        <w:ind w:left="4300" w:hanging="180"/>
      </w:pPr>
    </w:lvl>
    <w:lvl w:ilvl="6" w:tplc="FFFFFFFF">
      <w:start w:val="1"/>
      <w:numFmt w:val="decimal"/>
      <w:lvlText w:val="%7."/>
      <w:lvlJc w:val="left"/>
      <w:pPr>
        <w:ind w:left="5020" w:hanging="360"/>
      </w:pPr>
    </w:lvl>
    <w:lvl w:ilvl="7" w:tplc="FFFFFFFF">
      <w:start w:val="1"/>
      <w:numFmt w:val="lowerLetter"/>
      <w:lvlText w:val="%8."/>
      <w:lvlJc w:val="left"/>
      <w:pPr>
        <w:ind w:left="5740" w:hanging="360"/>
      </w:pPr>
    </w:lvl>
    <w:lvl w:ilvl="8" w:tplc="FFFFFFFF">
      <w:start w:val="1"/>
      <w:numFmt w:val="lowerRoman"/>
      <w:lvlText w:val="%9."/>
      <w:lvlJc w:val="right"/>
      <w:pPr>
        <w:ind w:left="6460" w:hanging="180"/>
      </w:pPr>
    </w:lvl>
  </w:abstractNum>
  <w:abstractNum w:abstractNumId="52" w15:restartNumberingAfterBreak="0">
    <w:nsid w:val="3BF975F0"/>
    <w:multiLevelType w:val="multilevel"/>
    <w:tmpl w:val="4568FA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3" w15:restartNumberingAfterBreak="0">
    <w:nsid w:val="3CC93779"/>
    <w:multiLevelType w:val="multilevel"/>
    <w:tmpl w:val="D21AA5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4" w15:restartNumberingAfterBreak="0">
    <w:nsid w:val="3DEA0AB4"/>
    <w:multiLevelType w:val="hybridMultilevel"/>
    <w:tmpl w:val="342E2AE4"/>
    <w:lvl w:ilvl="0" w:tplc="773465C8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295B94"/>
    <w:multiLevelType w:val="hybridMultilevel"/>
    <w:tmpl w:val="FF74A1D0"/>
    <w:name w:val="WW8Num12222222222222"/>
    <w:lvl w:ilvl="0" w:tplc="8C0895E4">
      <w:start w:val="5"/>
      <w:numFmt w:val="decimal"/>
      <w:lvlText w:val="%1)"/>
      <w:lvlJc w:val="left"/>
      <w:pPr>
        <w:tabs>
          <w:tab w:val="num" w:pos="6609"/>
        </w:tabs>
        <w:ind w:left="6609" w:hanging="360"/>
      </w:pPr>
      <w:rPr>
        <w:rFonts w:hint="default"/>
        <w:b w:val="0"/>
        <w:color w:val="auto"/>
        <w:sz w:val="24"/>
        <w:szCs w:val="24"/>
      </w:rPr>
    </w:lvl>
    <w:lvl w:ilvl="1" w:tplc="CA5A61D4" w:tentative="1">
      <w:start w:val="1"/>
      <w:numFmt w:val="lowerLetter"/>
      <w:lvlText w:val="%2."/>
      <w:lvlJc w:val="left"/>
      <w:pPr>
        <w:ind w:left="1440" w:hanging="360"/>
      </w:pPr>
    </w:lvl>
    <w:lvl w:ilvl="2" w:tplc="73D40B70" w:tentative="1">
      <w:start w:val="1"/>
      <w:numFmt w:val="lowerRoman"/>
      <w:lvlText w:val="%3."/>
      <w:lvlJc w:val="right"/>
      <w:pPr>
        <w:ind w:left="2160" w:hanging="180"/>
      </w:pPr>
    </w:lvl>
    <w:lvl w:ilvl="3" w:tplc="3BA45F74" w:tentative="1">
      <w:start w:val="1"/>
      <w:numFmt w:val="decimal"/>
      <w:lvlText w:val="%4."/>
      <w:lvlJc w:val="left"/>
      <w:pPr>
        <w:ind w:left="2880" w:hanging="360"/>
      </w:pPr>
    </w:lvl>
    <w:lvl w:ilvl="4" w:tplc="3AC0240C" w:tentative="1">
      <w:start w:val="1"/>
      <w:numFmt w:val="lowerLetter"/>
      <w:lvlText w:val="%5."/>
      <w:lvlJc w:val="left"/>
      <w:pPr>
        <w:ind w:left="3600" w:hanging="360"/>
      </w:pPr>
    </w:lvl>
    <w:lvl w:ilvl="5" w:tplc="2D6E47EE" w:tentative="1">
      <w:start w:val="1"/>
      <w:numFmt w:val="lowerRoman"/>
      <w:lvlText w:val="%6."/>
      <w:lvlJc w:val="right"/>
      <w:pPr>
        <w:ind w:left="4320" w:hanging="180"/>
      </w:pPr>
    </w:lvl>
    <w:lvl w:ilvl="6" w:tplc="E0ACB7C4" w:tentative="1">
      <w:start w:val="1"/>
      <w:numFmt w:val="decimal"/>
      <w:lvlText w:val="%7."/>
      <w:lvlJc w:val="left"/>
      <w:pPr>
        <w:ind w:left="5040" w:hanging="360"/>
      </w:pPr>
    </w:lvl>
    <w:lvl w:ilvl="7" w:tplc="5316E41E" w:tentative="1">
      <w:start w:val="1"/>
      <w:numFmt w:val="lowerLetter"/>
      <w:lvlText w:val="%8."/>
      <w:lvlJc w:val="left"/>
      <w:pPr>
        <w:ind w:left="5760" w:hanging="360"/>
      </w:pPr>
    </w:lvl>
    <w:lvl w:ilvl="8" w:tplc="0D7E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8" w15:restartNumberingAfterBreak="0">
    <w:nsid w:val="43426E1D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9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60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1" w15:restartNumberingAfterBreak="0">
    <w:nsid w:val="46644029"/>
    <w:multiLevelType w:val="multilevel"/>
    <w:tmpl w:val="52700CAE"/>
    <w:name w:val="WW8Num262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54"/>
      </w:pPr>
      <w:rPr>
        <w:rFonts w:hint="default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2" w15:restartNumberingAfterBreak="0">
    <w:nsid w:val="49DB1866"/>
    <w:multiLevelType w:val="hybridMultilevel"/>
    <w:tmpl w:val="879E2838"/>
    <w:lvl w:ilvl="0" w:tplc="CABE85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6A0AFB"/>
    <w:multiLevelType w:val="hybridMultilevel"/>
    <w:tmpl w:val="F89892E0"/>
    <w:lvl w:ilvl="0" w:tplc="0AEE9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52711B"/>
    <w:multiLevelType w:val="hybridMultilevel"/>
    <w:tmpl w:val="89EA7F2E"/>
    <w:lvl w:ilvl="0" w:tplc="85B268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B840A4"/>
    <w:multiLevelType w:val="multilevel"/>
    <w:tmpl w:val="716E09E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6" w15:restartNumberingAfterBreak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1F85C9C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8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 w15:restartNumberingAfterBreak="0">
    <w:nsid w:val="57CC7A67"/>
    <w:multiLevelType w:val="hybridMultilevel"/>
    <w:tmpl w:val="B81A6FE6"/>
    <w:lvl w:ilvl="0" w:tplc="5FB4F5D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2" w15:restartNumberingAfterBreak="0">
    <w:nsid w:val="59A25BBE"/>
    <w:multiLevelType w:val="hybridMultilevel"/>
    <w:tmpl w:val="817E27F8"/>
    <w:lvl w:ilvl="0" w:tplc="627226C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3" w15:restartNumberingAfterBreak="0">
    <w:nsid w:val="5C9462A3"/>
    <w:multiLevelType w:val="multilevel"/>
    <w:tmpl w:val="AFBEBAF6"/>
    <w:lvl w:ilvl="0">
      <w:start w:val="1"/>
      <w:numFmt w:val="bullet"/>
      <w:lvlText w:val="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  <w:b w:val="0"/>
        <w:color w:val="000000"/>
        <w:w w:val="100"/>
        <w:sz w:val="18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5" w15:restartNumberingAfterBreak="0">
    <w:nsid w:val="5E81576E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76" w15:restartNumberingAfterBreak="0">
    <w:nsid w:val="621D415C"/>
    <w:multiLevelType w:val="hybridMultilevel"/>
    <w:tmpl w:val="2226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5C335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B846F1"/>
    <w:multiLevelType w:val="hybridMultilevel"/>
    <w:tmpl w:val="F77CD752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76E86BD3"/>
    <w:multiLevelType w:val="hybridMultilevel"/>
    <w:tmpl w:val="08561246"/>
    <w:lvl w:ilvl="0" w:tplc="669837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340F27"/>
    <w:multiLevelType w:val="multilevel"/>
    <w:tmpl w:val="07025244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85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6" w15:restartNumberingAfterBreak="0">
    <w:nsid w:val="7B2C1872"/>
    <w:multiLevelType w:val="hybridMultilevel"/>
    <w:tmpl w:val="C4AECEDA"/>
    <w:lvl w:ilvl="0" w:tplc="B65EC444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5B2C25"/>
    <w:multiLevelType w:val="multilevel"/>
    <w:tmpl w:val="D21AA5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8" w15:restartNumberingAfterBreak="0">
    <w:nsid w:val="7B8F69BA"/>
    <w:multiLevelType w:val="hybridMultilevel"/>
    <w:tmpl w:val="5DEA6EEC"/>
    <w:lvl w:ilvl="0" w:tplc="F5928266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307DCF"/>
    <w:multiLevelType w:val="multilevel"/>
    <w:tmpl w:val="C6064C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</w:lvl>
    <w:lvl w:ilvl="2">
      <w:start w:val="1"/>
      <w:numFmt w:val="decimal"/>
      <w:lvlText w:val="%3)"/>
      <w:lvlJc w:val="left"/>
      <w:pPr>
        <w:ind w:left="492" w:hanging="360"/>
      </w:p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90" w15:restartNumberingAfterBreak="0">
    <w:nsid w:val="7EF55B0C"/>
    <w:multiLevelType w:val="multilevel"/>
    <w:tmpl w:val="E8BE596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1008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218974299">
    <w:abstractNumId w:val="17"/>
  </w:num>
  <w:num w:numId="2" w16cid:durableId="1215387772">
    <w:abstractNumId w:val="20"/>
  </w:num>
  <w:num w:numId="3" w16cid:durableId="1067453907">
    <w:abstractNumId w:val="28"/>
  </w:num>
  <w:num w:numId="4" w16cid:durableId="1185753319">
    <w:abstractNumId w:val="78"/>
  </w:num>
  <w:num w:numId="5" w16cid:durableId="871958901">
    <w:abstractNumId w:val="56"/>
  </w:num>
  <w:num w:numId="6" w16cid:durableId="2128233806">
    <w:abstractNumId w:val="48"/>
  </w:num>
  <w:num w:numId="7" w16cid:durableId="1202133947">
    <w:abstractNumId w:val="38"/>
  </w:num>
  <w:num w:numId="8" w16cid:durableId="907157270">
    <w:abstractNumId w:val="84"/>
  </w:num>
  <w:num w:numId="9" w16cid:durableId="508714830">
    <w:abstractNumId w:val="85"/>
  </w:num>
  <w:num w:numId="10" w16cid:durableId="1710178246">
    <w:abstractNumId w:val="40"/>
  </w:num>
  <w:num w:numId="11" w16cid:durableId="535433029">
    <w:abstractNumId w:val="81"/>
  </w:num>
  <w:num w:numId="12" w16cid:durableId="5403206">
    <w:abstractNumId w:val="74"/>
    <w:lvlOverride w:ilvl="0">
      <w:startOverride w:val="1"/>
    </w:lvlOverride>
  </w:num>
  <w:num w:numId="13" w16cid:durableId="412433456">
    <w:abstractNumId w:val="57"/>
    <w:lvlOverride w:ilvl="0">
      <w:startOverride w:val="1"/>
    </w:lvlOverride>
  </w:num>
  <w:num w:numId="14" w16cid:durableId="514267008">
    <w:abstractNumId w:val="39"/>
  </w:num>
  <w:num w:numId="15" w16cid:durableId="1435710238">
    <w:abstractNumId w:val="43"/>
  </w:num>
  <w:num w:numId="16" w16cid:durableId="414014177">
    <w:abstractNumId w:val="62"/>
  </w:num>
  <w:num w:numId="17" w16cid:durableId="2081973542">
    <w:abstractNumId w:val="54"/>
  </w:num>
  <w:num w:numId="18" w16cid:durableId="1699504527">
    <w:abstractNumId w:val="45"/>
  </w:num>
  <w:num w:numId="19" w16cid:durableId="936450062">
    <w:abstractNumId w:val="31"/>
  </w:num>
  <w:num w:numId="20" w16cid:durableId="1799103633">
    <w:abstractNumId w:val="79"/>
  </w:num>
  <w:num w:numId="21" w16cid:durableId="2135784269">
    <w:abstractNumId w:val="37"/>
  </w:num>
  <w:num w:numId="22" w16cid:durableId="1117069777">
    <w:abstractNumId w:val="80"/>
  </w:num>
  <w:num w:numId="23" w16cid:durableId="951982914">
    <w:abstractNumId w:val="47"/>
  </w:num>
  <w:num w:numId="24" w16cid:durableId="1845321356">
    <w:abstractNumId w:val="89"/>
  </w:num>
  <w:num w:numId="25" w16cid:durableId="967203052">
    <w:abstractNumId w:val="12"/>
  </w:num>
  <w:num w:numId="26" w16cid:durableId="1403216072">
    <w:abstractNumId w:val="76"/>
  </w:num>
  <w:num w:numId="27" w16cid:durableId="2051881868">
    <w:abstractNumId w:val="82"/>
  </w:num>
  <w:num w:numId="28" w16cid:durableId="95834196">
    <w:abstractNumId w:val="68"/>
  </w:num>
  <w:num w:numId="29" w16cid:durableId="181435031">
    <w:abstractNumId w:val="7"/>
  </w:num>
  <w:num w:numId="30" w16cid:durableId="1911039891">
    <w:abstractNumId w:val="30"/>
  </w:num>
  <w:num w:numId="31" w16cid:durableId="65961425">
    <w:abstractNumId w:val="29"/>
  </w:num>
  <w:num w:numId="32" w16cid:durableId="1002317108">
    <w:abstractNumId w:val="72"/>
  </w:num>
  <w:num w:numId="33" w16cid:durableId="1547139203">
    <w:abstractNumId w:val="64"/>
  </w:num>
  <w:num w:numId="34" w16cid:durableId="771433333">
    <w:abstractNumId w:val="25"/>
  </w:num>
  <w:num w:numId="35" w16cid:durableId="1168519926">
    <w:abstractNumId w:val="44"/>
  </w:num>
  <w:num w:numId="36" w16cid:durableId="1203907445">
    <w:abstractNumId w:val="63"/>
  </w:num>
  <w:num w:numId="37" w16cid:durableId="1252541613">
    <w:abstractNumId w:val="42"/>
  </w:num>
  <w:num w:numId="38" w16cid:durableId="1933199387">
    <w:abstractNumId w:val="32"/>
  </w:num>
  <w:num w:numId="39" w16cid:durableId="717095565">
    <w:abstractNumId w:val="33"/>
  </w:num>
  <w:num w:numId="40" w16cid:durableId="1597248039">
    <w:abstractNumId w:val="58"/>
  </w:num>
  <w:num w:numId="41" w16cid:durableId="83887792">
    <w:abstractNumId w:val="87"/>
  </w:num>
  <w:num w:numId="42" w16cid:durableId="679358722">
    <w:abstractNumId w:val="23"/>
  </w:num>
  <w:num w:numId="43" w16cid:durableId="2047100382">
    <w:abstractNumId w:val="67"/>
  </w:num>
  <w:num w:numId="44" w16cid:durableId="1953827363">
    <w:abstractNumId w:val="41"/>
  </w:num>
  <w:num w:numId="45" w16cid:durableId="618606185">
    <w:abstractNumId w:val="35"/>
  </w:num>
  <w:num w:numId="46" w16cid:durableId="391344067">
    <w:abstractNumId w:val="50"/>
  </w:num>
  <w:num w:numId="47" w16cid:durableId="359823354">
    <w:abstractNumId w:val="24"/>
  </w:num>
  <w:num w:numId="48" w16cid:durableId="1511601443">
    <w:abstractNumId w:val="88"/>
  </w:num>
  <w:num w:numId="49" w16cid:durableId="1924027397">
    <w:abstractNumId w:val="77"/>
  </w:num>
  <w:num w:numId="50" w16cid:durableId="1715692694">
    <w:abstractNumId w:val="86"/>
  </w:num>
  <w:num w:numId="51" w16cid:durableId="1855152077">
    <w:abstractNumId w:val="83"/>
  </w:num>
  <w:num w:numId="52" w16cid:durableId="264844639">
    <w:abstractNumId w:val="69"/>
  </w:num>
  <w:num w:numId="53" w16cid:durableId="1564096911">
    <w:abstractNumId w:val="26"/>
  </w:num>
  <w:num w:numId="54" w16cid:durableId="872229231">
    <w:abstractNumId w:val="22"/>
  </w:num>
  <w:num w:numId="55" w16cid:durableId="614169973">
    <w:abstractNumId w:val="73"/>
  </w:num>
  <w:num w:numId="56" w16cid:durableId="161647602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71750298">
    <w:abstractNumId w:val="46"/>
  </w:num>
  <w:num w:numId="58" w16cid:durableId="2135981993">
    <w:abstractNumId w:val="71"/>
  </w:num>
  <w:num w:numId="59" w16cid:durableId="1150555229">
    <w:abstractNumId w:val="59"/>
  </w:num>
  <w:num w:numId="60" w16cid:durableId="39256887">
    <w:abstractNumId w:val="60"/>
  </w:num>
  <w:num w:numId="61" w16cid:durableId="140388732">
    <w:abstractNumId w:val="34"/>
  </w:num>
  <w:num w:numId="62" w16cid:durableId="1832981462">
    <w:abstractNumId w:val="70"/>
  </w:num>
  <w:num w:numId="63" w16cid:durableId="1501971853">
    <w:abstractNumId w:val="19"/>
  </w:num>
  <w:num w:numId="64" w16cid:durableId="414983433">
    <w:abstractNumId w:val="52"/>
  </w:num>
  <w:num w:numId="65" w16cid:durableId="343942776">
    <w:abstractNumId w:val="18"/>
  </w:num>
  <w:num w:numId="66" w16cid:durableId="1340085303">
    <w:abstractNumId w:val="53"/>
  </w:num>
  <w:num w:numId="67" w16cid:durableId="1687713373">
    <w:abstractNumId w:val="21"/>
  </w:num>
  <w:num w:numId="68" w16cid:durableId="659041390">
    <w:abstractNumId w:val="65"/>
  </w:num>
  <w:num w:numId="69" w16cid:durableId="1479415173">
    <w:abstractNumId w:val="36"/>
  </w:num>
  <w:num w:numId="70" w16cid:durableId="105592839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2652757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600647511">
    <w:abstractNumId w:val="90"/>
  </w:num>
  <w:num w:numId="73" w16cid:durableId="1307707359">
    <w:abstractNumId w:val="2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2"/>
    <w:rsid w:val="000022A8"/>
    <w:rsid w:val="000042D6"/>
    <w:rsid w:val="000054DD"/>
    <w:rsid w:val="00005979"/>
    <w:rsid w:val="00007258"/>
    <w:rsid w:val="000109E4"/>
    <w:rsid w:val="0002175A"/>
    <w:rsid w:val="000238BC"/>
    <w:rsid w:val="00025051"/>
    <w:rsid w:val="000259CE"/>
    <w:rsid w:val="00030A95"/>
    <w:rsid w:val="000324CB"/>
    <w:rsid w:val="00033B26"/>
    <w:rsid w:val="0003659B"/>
    <w:rsid w:val="00036783"/>
    <w:rsid w:val="00037DFB"/>
    <w:rsid w:val="00040603"/>
    <w:rsid w:val="000419D5"/>
    <w:rsid w:val="00042F48"/>
    <w:rsid w:val="00045662"/>
    <w:rsid w:val="00045C84"/>
    <w:rsid w:val="00045FA0"/>
    <w:rsid w:val="00046403"/>
    <w:rsid w:val="00046CE2"/>
    <w:rsid w:val="00047EC7"/>
    <w:rsid w:val="00051FD2"/>
    <w:rsid w:val="000527E0"/>
    <w:rsid w:val="00061C96"/>
    <w:rsid w:val="0006320C"/>
    <w:rsid w:val="0006354A"/>
    <w:rsid w:val="00063756"/>
    <w:rsid w:val="000645D3"/>
    <w:rsid w:val="00065DA0"/>
    <w:rsid w:val="00065E04"/>
    <w:rsid w:val="00066B80"/>
    <w:rsid w:val="00067943"/>
    <w:rsid w:val="0007021A"/>
    <w:rsid w:val="0007070A"/>
    <w:rsid w:val="000707D3"/>
    <w:rsid w:val="00071760"/>
    <w:rsid w:val="00075D37"/>
    <w:rsid w:val="0007730D"/>
    <w:rsid w:val="00077FD7"/>
    <w:rsid w:val="0008680C"/>
    <w:rsid w:val="00091664"/>
    <w:rsid w:val="000939EA"/>
    <w:rsid w:val="00094B14"/>
    <w:rsid w:val="00096880"/>
    <w:rsid w:val="0009707D"/>
    <w:rsid w:val="00097710"/>
    <w:rsid w:val="000A195D"/>
    <w:rsid w:val="000A3654"/>
    <w:rsid w:val="000A3DC6"/>
    <w:rsid w:val="000A7335"/>
    <w:rsid w:val="000B04B1"/>
    <w:rsid w:val="000B22C1"/>
    <w:rsid w:val="000B3566"/>
    <w:rsid w:val="000B41CF"/>
    <w:rsid w:val="000B4C2F"/>
    <w:rsid w:val="000B50AA"/>
    <w:rsid w:val="000B5507"/>
    <w:rsid w:val="000B5AAA"/>
    <w:rsid w:val="000B5C1A"/>
    <w:rsid w:val="000B650B"/>
    <w:rsid w:val="000C1935"/>
    <w:rsid w:val="000C419F"/>
    <w:rsid w:val="000C51F9"/>
    <w:rsid w:val="000C68C3"/>
    <w:rsid w:val="000C7C65"/>
    <w:rsid w:val="000D12BF"/>
    <w:rsid w:val="000D2F74"/>
    <w:rsid w:val="000D3319"/>
    <w:rsid w:val="000D33FE"/>
    <w:rsid w:val="000D3BC3"/>
    <w:rsid w:val="000D5B7B"/>
    <w:rsid w:val="000D6B74"/>
    <w:rsid w:val="000D74E3"/>
    <w:rsid w:val="000E1F95"/>
    <w:rsid w:val="000E37F6"/>
    <w:rsid w:val="000F27CA"/>
    <w:rsid w:val="000F3905"/>
    <w:rsid w:val="000F4573"/>
    <w:rsid w:val="000F54C0"/>
    <w:rsid w:val="000F7185"/>
    <w:rsid w:val="000F7296"/>
    <w:rsid w:val="00103B77"/>
    <w:rsid w:val="00105590"/>
    <w:rsid w:val="00111FE5"/>
    <w:rsid w:val="00113243"/>
    <w:rsid w:val="001140FF"/>
    <w:rsid w:val="0012010B"/>
    <w:rsid w:val="0012159C"/>
    <w:rsid w:val="00122AAC"/>
    <w:rsid w:val="001248E2"/>
    <w:rsid w:val="001255B4"/>
    <w:rsid w:val="00125AA0"/>
    <w:rsid w:val="00127620"/>
    <w:rsid w:val="001276E7"/>
    <w:rsid w:val="0012789D"/>
    <w:rsid w:val="001278C5"/>
    <w:rsid w:val="0013456F"/>
    <w:rsid w:val="001350BC"/>
    <w:rsid w:val="001373D9"/>
    <w:rsid w:val="00142E0B"/>
    <w:rsid w:val="001443B9"/>
    <w:rsid w:val="00144E50"/>
    <w:rsid w:val="00146347"/>
    <w:rsid w:val="00155377"/>
    <w:rsid w:val="00155FE5"/>
    <w:rsid w:val="001566DE"/>
    <w:rsid w:val="00156B10"/>
    <w:rsid w:val="00156BD7"/>
    <w:rsid w:val="00157254"/>
    <w:rsid w:val="0016020A"/>
    <w:rsid w:val="001623BF"/>
    <w:rsid w:val="001652EF"/>
    <w:rsid w:val="00166209"/>
    <w:rsid w:val="00170332"/>
    <w:rsid w:val="001711BB"/>
    <w:rsid w:val="00174A45"/>
    <w:rsid w:val="0017502A"/>
    <w:rsid w:val="00176085"/>
    <w:rsid w:val="00176313"/>
    <w:rsid w:val="00181DE4"/>
    <w:rsid w:val="00186CAB"/>
    <w:rsid w:val="00190E11"/>
    <w:rsid w:val="00191264"/>
    <w:rsid w:val="00191496"/>
    <w:rsid w:val="001918C2"/>
    <w:rsid w:val="00192C73"/>
    <w:rsid w:val="00194D6C"/>
    <w:rsid w:val="00195911"/>
    <w:rsid w:val="00196967"/>
    <w:rsid w:val="001A1186"/>
    <w:rsid w:val="001A2C44"/>
    <w:rsid w:val="001A32BF"/>
    <w:rsid w:val="001A4996"/>
    <w:rsid w:val="001A4C2C"/>
    <w:rsid w:val="001A53D9"/>
    <w:rsid w:val="001B2AFF"/>
    <w:rsid w:val="001B53BE"/>
    <w:rsid w:val="001B5A4E"/>
    <w:rsid w:val="001B5DDB"/>
    <w:rsid w:val="001C152F"/>
    <w:rsid w:val="001C3F70"/>
    <w:rsid w:val="001C44E7"/>
    <w:rsid w:val="001C533C"/>
    <w:rsid w:val="001C5699"/>
    <w:rsid w:val="001C7289"/>
    <w:rsid w:val="001C7E45"/>
    <w:rsid w:val="001D0727"/>
    <w:rsid w:val="001D105C"/>
    <w:rsid w:val="001D16CB"/>
    <w:rsid w:val="001D25EE"/>
    <w:rsid w:val="001D306B"/>
    <w:rsid w:val="001D37B1"/>
    <w:rsid w:val="001D3AFD"/>
    <w:rsid w:val="001E120C"/>
    <w:rsid w:val="001E1CD2"/>
    <w:rsid w:val="001E415F"/>
    <w:rsid w:val="001E57C4"/>
    <w:rsid w:val="001E73AF"/>
    <w:rsid w:val="001E7751"/>
    <w:rsid w:val="001F1EED"/>
    <w:rsid w:val="001F2FC7"/>
    <w:rsid w:val="001F3D4D"/>
    <w:rsid w:val="001F465A"/>
    <w:rsid w:val="001F46B0"/>
    <w:rsid w:val="001F590E"/>
    <w:rsid w:val="001F6B67"/>
    <w:rsid w:val="001F6FAF"/>
    <w:rsid w:val="002019C6"/>
    <w:rsid w:val="00204ECA"/>
    <w:rsid w:val="002056AB"/>
    <w:rsid w:val="00206B9A"/>
    <w:rsid w:val="00212780"/>
    <w:rsid w:val="00214FD8"/>
    <w:rsid w:val="002173A0"/>
    <w:rsid w:val="00221270"/>
    <w:rsid w:val="002221D6"/>
    <w:rsid w:val="00222B75"/>
    <w:rsid w:val="00222D8F"/>
    <w:rsid w:val="00223412"/>
    <w:rsid w:val="00223FED"/>
    <w:rsid w:val="00224E54"/>
    <w:rsid w:val="00225069"/>
    <w:rsid w:val="0022603F"/>
    <w:rsid w:val="00226BF1"/>
    <w:rsid w:val="0022753C"/>
    <w:rsid w:val="00227A33"/>
    <w:rsid w:val="00231A5D"/>
    <w:rsid w:val="00232DB2"/>
    <w:rsid w:val="00234C13"/>
    <w:rsid w:val="00236E1A"/>
    <w:rsid w:val="0024143A"/>
    <w:rsid w:val="0024184E"/>
    <w:rsid w:val="00242478"/>
    <w:rsid w:val="0024354A"/>
    <w:rsid w:val="00243810"/>
    <w:rsid w:val="002443AD"/>
    <w:rsid w:val="00246639"/>
    <w:rsid w:val="002501A7"/>
    <w:rsid w:val="002522FB"/>
    <w:rsid w:val="00252873"/>
    <w:rsid w:val="002533C4"/>
    <w:rsid w:val="0025527D"/>
    <w:rsid w:val="002554B5"/>
    <w:rsid w:val="00255F11"/>
    <w:rsid w:val="0025686B"/>
    <w:rsid w:val="00257A15"/>
    <w:rsid w:val="00260294"/>
    <w:rsid w:val="002632D2"/>
    <w:rsid w:val="002633ED"/>
    <w:rsid w:val="0027049F"/>
    <w:rsid w:val="00274407"/>
    <w:rsid w:val="002745D2"/>
    <w:rsid w:val="00275E5D"/>
    <w:rsid w:val="00276442"/>
    <w:rsid w:val="0028033B"/>
    <w:rsid w:val="00283052"/>
    <w:rsid w:val="00283370"/>
    <w:rsid w:val="0028475A"/>
    <w:rsid w:val="00284C3D"/>
    <w:rsid w:val="00284E7D"/>
    <w:rsid w:val="00284F2F"/>
    <w:rsid w:val="00285448"/>
    <w:rsid w:val="00286569"/>
    <w:rsid w:val="00287AF2"/>
    <w:rsid w:val="0029095A"/>
    <w:rsid w:val="00291EDE"/>
    <w:rsid w:val="00292BD5"/>
    <w:rsid w:val="002937DC"/>
    <w:rsid w:val="00293DE2"/>
    <w:rsid w:val="00294F7B"/>
    <w:rsid w:val="002A042D"/>
    <w:rsid w:val="002A0D51"/>
    <w:rsid w:val="002A1A97"/>
    <w:rsid w:val="002A4212"/>
    <w:rsid w:val="002A49ED"/>
    <w:rsid w:val="002A678C"/>
    <w:rsid w:val="002A726B"/>
    <w:rsid w:val="002B08A1"/>
    <w:rsid w:val="002B308C"/>
    <w:rsid w:val="002B3A0F"/>
    <w:rsid w:val="002B427E"/>
    <w:rsid w:val="002C5A60"/>
    <w:rsid w:val="002D05B5"/>
    <w:rsid w:val="002D7D86"/>
    <w:rsid w:val="002E0CC0"/>
    <w:rsid w:val="002E5833"/>
    <w:rsid w:val="002E5BE9"/>
    <w:rsid w:val="002E5EED"/>
    <w:rsid w:val="002E7B66"/>
    <w:rsid w:val="002F0DE8"/>
    <w:rsid w:val="002F2589"/>
    <w:rsid w:val="002F2CE5"/>
    <w:rsid w:val="002F5F7E"/>
    <w:rsid w:val="00300173"/>
    <w:rsid w:val="00301ACF"/>
    <w:rsid w:val="0030227B"/>
    <w:rsid w:val="0030381C"/>
    <w:rsid w:val="003077D5"/>
    <w:rsid w:val="003127A0"/>
    <w:rsid w:val="00313B74"/>
    <w:rsid w:val="0032087C"/>
    <w:rsid w:val="00324B8F"/>
    <w:rsid w:val="00324FED"/>
    <w:rsid w:val="00325468"/>
    <w:rsid w:val="00326CB0"/>
    <w:rsid w:val="00326CB7"/>
    <w:rsid w:val="00330CB2"/>
    <w:rsid w:val="00332626"/>
    <w:rsid w:val="00333142"/>
    <w:rsid w:val="003335E6"/>
    <w:rsid w:val="00334DDE"/>
    <w:rsid w:val="00336764"/>
    <w:rsid w:val="00343CBE"/>
    <w:rsid w:val="00347EDE"/>
    <w:rsid w:val="00350095"/>
    <w:rsid w:val="00351FB2"/>
    <w:rsid w:val="0035298F"/>
    <w:rsid w:val="003529B0"/>
    <w:rsid w:val="00355E7B"/>
    <w:rsid w:val="003578F2"/>
    <w:rsid w:val="00362550"/>
    <w:rsid w:val="00363492"/>
    <w:rsid w:val="00365B58"/>
    <w:rsid w:val="0036671F"/>
    <w:rsid w:val="00367024"/>
    <w:rsid w:val="00367EDA"/>
    <w:rsid w:val="003700FB"/>
    <w:rsid w:val="003709FD"/>
    <w:rsid w:val="0037403B"/>
    <w:rsid w:val="00381EC9"/>
    <w:rsid w:val="00384562"/>
    <w:rsid w:val="003878F9"/>
    <w:rsid w:val="00390F4C"/>
    <w:rsid w:val="00391AB3"/>
    <w:rsid w:val="003924E3"/>
    <w:rsid w:val="00392D0D"/>
    <w:rsid w:val="00393AB9"/>
    <w:rsid w:val="00393C11"/>
    <w:rsid w:val="00394550"/>
    <w:rsid w:val="003949A6"/>
    <w:rsid w:val="00394DEB"/>
    <w:rsid w:val="00395781"/>
    <w:rsid w:val="003A0CA2"/>
    <w:rsid w:val="003A0EAA"/>
    <w:rsid w:val="003A3DEA"/>
    <w:rsid w:val="003A411D"/>
    <w:rsid w:val="003A4328"/>
    <w:rsid w:val="003A5A12"/>
    <w:rsid w:val="003A6ACE"/>
    <w:rsid w:val="003A7040"/>
    <w:rsid w:val="003B2B22"/>
    <w:rsid w:val="003B2BCE"/>
    <w:rsid w:val="003B333D"/>
    <w:rsid w:val="003B4F2B"/>
    <w:rsid w:val="003B5A4A"/>
    <w:rsid w:val="003B5FC9"/>
    <w:rsid w:val="003B6099"/>
    <w:rsid w:val="003C04BB"/>
    <w:rsid w:val="003C05BE"/>
    <w:rsid w:val="003C28BB"/>
    <w:rsid w:val="003C2CB8"/>
    <w:rsid w:val="003C5FEC"/>
    <w:rsid w:val="003D1B16"/>
    <w:rsid w:val="003D63DA"/>
    <w:rsid w:val="003D6CF9"/>
    <w:rsid w:val="003D6F4B"/>
    <w:rsid w:val="003D7284"/>
    <w:rsid w:val="003E1B9A"/>
    <w:rsid w:val="003E329B"/>
    <w:rsid w:val="003E36B5"/>
    <w:rsid w:val="003E4A06"/>
    <w:rsid w:val="003E53EA"/>
    <w:rsid w:val="003E5B3A"/>
    <w:rsid w:val="003E60CA"/>
    <w:rsid w:val="003E6D92"/>
    <w:rsid w:val="003E7AA9"/>
    <w:rsid w:val="003F3397"/>
    <w:rsid w:val="003F42EC"/>
    <w:rsid w:val="003F4503"/>
    <w:rsid w:val="003F5543"/>
    <w:rsid w:val="003F5E95"/>
    <w:rsid w:val="003F7C43"/>
    <w:rsid w:val="004005E6"/>
    <w:rsid w:val="00400D5A"/>
    <w:rsid w:val="0040175B"/>
    <w:rsid w:val="00403A78"/>
    <w:rsid w:val="0040457C"/>
    <w:rsid w:val="004104B3"/>
    <w:rsid w:val="0041119E"/>
    <w:rsid w:val="004127A4"/>
    <w:rsid w:val="0041282E"/>
    <w:rsid w:val="0041383C"/>
    <w:rsid w:val="0041461B"/>
    <w:rsid w:val="00415A3D"/>
    <w:rsid w:val="00416EC4"/>
    <w:rsid w:val="00417136"/>
    <w:rsid w:val="00421803"/>
    <w:rsid w:val="00423F6B"/>
    <w:rsid w:val="00424016"/>
    <w:rsid w:val="004263E4"/>
    <w:rsid w:val="00426681"/>
    <w:rsid w:val="00427E85"/>
    <w:rsid w:val="00430F6E"/>
    <w:rsid w:val="00431BD1"/>
    <w:rsid w:val="00433FF5"/>
    <w:rsid w:val="004379F3"/>
    <w:rsid w:val="00444AA0"/>
    <w:rsid w:val="00444FDF"/>
    <w:rsid w:val="00445052"/>
    <w:rsid w:val="00445A02"/>
    <w:rsid w:val="00445F1F"/>
    <w:rsid w:val="00445F27"/>
    <w:rsid w:val="004461E3"/>
    <w:rsid w:val="004464F5"/>
    <w:rsid w:val="00446D93"/>
    <w:rsid w:val="00452801"/>
    <w:rsid w:val="00452E6C"/>
    <w:rsid w:val="00454A62"/>
    <w:rsid w:val="00454E2F"/>
    <w:rsid w:val="00454EBD"/>
    <w:rsid w:val="00457D2C"/>
    <w:rsid w:val="00457F00"/>
    <w:rsid w:val="00460990"/>
    <w:rsid w:val="004627D8"/>
    <w:rsid w:val="00462D8F"/>
    <w:rsid w:val="0046716D"/>
    <w:rsid w:val="00467349"/>
    <w:rsid w:val="004678E5"/>
    <w:rsid w:val="00467C4A"/>
    <w:rsid w:val="00470B02"/>
    <w:rsid w:val="0047239C"/>
    <w:rsid w:val="00472A53"/>
    <w:rsid w:val="00473148"/>
    <w:rsid w:val="00475FCF"/>
    <w:rsid w:val="0048183B"/>
    <w:rsid w:val="00481E8B"/>
    <w:rsid w:val="004835FA"/>
    <w:rsid w:val="00483996"/>
    <w:rsid w:val="0048485F"/>
    <w:rsid w:val="004861CE"/>
    <w:rsid w:val="00486B6F"/>
    <w:rsid w:val="0049098B"/>
    <w:rsid w:val="00492D18"/>
    <w:rsid w:val="00493468"/>
    <w:rsid w:val="00493A87"/>
    <w:rsid w:val="0049578A"/>
    <w:rsid w:val="00495F44"/>
    <w:rsid w:val="00497070"/>
    <w:rsid w:val="004979BE"/>
    <w:rsid w:val="004A0372"/>
    <w:rsid w:val="004A3307"/>
    <w:rsid w:val="004A61E2"/>
    <w:rsid w:val="004A6BA8"/>
    <w:rsid w:val="004A793D"/>
    <w:rsid w:val="004B0C9B"/>
    <w:rsid w:val="004B5780"/>
    <w:rsid w:val="004B709E"/>
    <w:rsid w:val="004C1594"/>
    <w:rsid w:val="004C1945"/>
    <w:rsid w:val="004C3794"/>
    <w:rsid w:val="004C424A"/>
    <w:rsid w:val="004D0EFE"/>
    <w:rsid w:val="004D1138"/>
    <w:rsid w:val="004D3931"/>
    <w:rsid w:val="004D43C0"/>
    <w:rsid w:val="004D6CD7"/>
    <w:rsid w:val="004E18EE"/>
    <w:rsid w:val="004E4611"/>
    <w:rsid w:val="004E5ADA"/>
    <w:rsid w:val="004F1C6B"/>
    <w:rsid w:val="004F4BA7"/>
    <w:rsid w:val="004F5D65"/>
    <w:rsid w:val="005044E7"/>
    <w:rsid w:val="00506211"/>
    <w:rsid w:val="0050646C"/>
    <w:rsid w:val="00507AA0"/>
    <w:rsid w:val="00510105"/>
    <w:rsid w:val="00510541"/>
    <w:rsid w:val="00512724"/>
    <w:rsid w:val="00512ACF"/>
    <w:rsid w:val="005142C1"/>
    <w:rsid w:val="0052050A"/>
    <w:rsid w:val="00522E37"/>
    <w:rsid w:val="0052457E"/>
    <w:rsid w:val="00524943"/>
    <w:rsid w:val="005253C4"/>
    <w:rsid w:val="00535EE0"/>
    <w:rsid w:val="0053755B"/>
    <w:rsid w:val="00537B7B"/>
    <w:rsid w:val="0054152E"/>
    <w:rsid w:val="00542C0D"/>
    <w:rsid w:val="00543197"/>
    <w:rsid w:val="005439A5"/>
    <w:rsid w:val="00547091"/>
    <w:rsid w:val="00547F9D"/>
    <w:rsid w:val="00551BEB"/>
    <w:rsid w:val="00554C98"/>
    <w:rsid w:val="00554E3E"/>
    <w:rsid w:val="00556759"/>
    <w:rsid w:val="00557F62"/>
    <w:rsid w:val="00561206"/>
    <w:rsid w:val="005615DF"/>
    <w:rsid w:val="00561BB8"/>
    <w:rsid w:val="00561FA1"/>
    <w:rsid w:val="00562164"/>
    <w:rsid w:val="00562B16"/>
    <w:rsid w:val="00562D63"/>
    <w:rsid w:val="00562E31"/>
    <w:rsid w:val="005641FE"/>
    <w:rsid w:val="00564BC7"/>
    <w:rsid w:val="00564E2B"/>
    <w:rsid w:val="00567936"/>
    <w:rsid w:val="00567EB8"/>
    <w:rsid w:val="0057169F"/>
    <w:rsid w:val="00572FB2"/>
    <w:rsid w:val="005756E6"/>
    <w:rsid w:val="00576BDE"/>
    <w:rsid w:val="005804F2"/>
    <w:rsid w:val="00580572"/>
    <w:rsid w:val="00581B66"/>
    <w:rsid w:val="005823B8"/>
    <w:rsid w:val="0058289C"/>
    <w:rsid w:val="00583078"/>
    <w:rsid w:val="00586B32"/>
    <w:rsid w:val="005908C1"/>
    <w:rsid w:val="00591CE3"/>
    <w:rsid w:val="0059392C"/>
    <w:rsid w:val="00597F64"/>
    <w:rsid w:val="005A0074"/>
    <w:rsid w:val="005A146B"/>
    <w:rsid w:val="005A53C7"/>
    <w:rsid w:val="005A66B8"/>
    <w:rsid w:val="005B074B"/>
    <w:rsid w:val="005B16B2"/>
    <w:rsid w:val="005B1E8B"/>
    <w:rsid w:val="005B3E92"/>
    <w:rsid w:val="005B3F09"/>
    <w:rsid w:val="005B424A"/>
    <w:rsid w:val="005B5A3E"/>
    <w:rsid w:val="005B5A79"/>
    <w:rsid w:val="005C034F"/>
    <w:rsid w:val="005C26D7"/>
    <w:rsid w:val="005C4E65"/>
    <w:rsid w:val="005C54C9"/>
    <w:rsid w:val="005C606F"/>
    <w:rsid w:val="005C6E68"/>
    <w:rsid w:val="005D072B"/>
    <w:rsid w:val="005D0EFB"/>
    <w:rsid w:val="005D1DB8"/>
    <w:rsid w:val="005D783C"/>
    <w:rsid w:val="005E1992"/>
    <w:rsid w:val="005E3138"/>
    <w:rsid w:val="005E369E"/>
    <w:rsid w:val="005E7B6B"/>
    <w:rsid w:val="005F067C"/>
    <w:rsid w:val="005F0CDE"/>
    <w:rsid w:val="005F10C3"/>
    <w:rsid w:val="005F2E78"/>
    <w:rsid w:val="005F3647"/>
    <w:rsid w:val="005F6569"/>
    <w:rsid w:val="005F75DC"/>
    <w:rsid w:val="005F7E12"/>
    <w:rsid w:val="00601920"/>
    <w:rsid w:val="006019C6"/>
    <w:rsid w:val="006019EC"/>
    <w:rsid w:val="00601A4A"/>
    <w:rsid w:val="00604483"/>
    <w:rsid w:val="006047D2"/>
    <w:rsid w:val="006056FC"/>
    <w:rsid w:val="006062CA"/>
    <w:rsid w:val="006100AC"/>
    <w:rsid w:val="00611838"/>
    <w:rsid w:val="006123D1"/>
    <w:rsid w:val="00612DD8"/>
    <w:rsid w:val="006165BD"/>
    <w:rsid w:val="00616873"/>
    <w:rsid w:val="00617513"/>
    <w:rsid w:val="006201F7"/>
    <w:rsid w:val="00621257"/>
    <w:rsid w:val="00621ABE"/>
    <w:rsid w:val="00624FCD"/>
    <w:rsid w:val="00625268"/>
    <w:rsid w:val="006259CB"/>
    <w:rsid w:val="006264F7"/>
    <w:rsid w:val="00632F28"/>
    <w:rsid w:val="00633C76"/>
    <w:rsid w:val="0063407C"/>
    <w:rsid w:val="00637F03"/>
    <w:rsid w:val="00641FEB"/>
    <w:rsid w:val="00643450"/>
    <w:rsid w:val="00644893"/>
    <w:rsid w:val="00644C75"/>
    <w:rsid w:val="006454F5"/>
    <w:rsid w:val="00647D42"/>
    <w:rsid w:val="006522C6"/>
    <w:rsid w:val="006530E9"/>
    <w:rsid w:val="00653B1B"/>
    <w:rsid w:val="00653BD6"/>
    <w:rsid w:val="006576CD"/>
    <w:rsid w:val="00661DA3"/>
    <w:rsid w:val="00663349"/>
    <w:rsid w:val="006636F4"/>
    <w:rsid w:val="00664DFB"/>
    <w:rsid w:val="00667350"/>
    <w:rsid w:val="0067017B"/>
    <w:rsid w:val="00671FB9"/>
    <w:rsid w:val="0067294D"/>
    <w:rsid w:val="00683A29"/>
    <w:rsid w:val="00685D8E"/>
    <w:rsid w:val="00686917"/>
    <w:rsid w:val="00687097"/>
    <w:rsid w:val="0068772E"/>
    <w:rsid w:val="00687B3C"/>
    <w:rsid w:val="00690F80"/>
    <w:rsid w:val="00693B7B"/>
    <w:rsid w:val="006960FA"/>
    <w:rsid w:val="00697AAA"/>
    <w:rsid w:val="006A3BB3"/>
    <w:rsid w:val="006A3EF9"/>
    <w:rsid w:val="006A5EBD"/>
    <w:rsid w:val="006A5EE9"/>
    <w:rsid w:val="006A71BB"/>
    <w:rsid w:val="006A73A3"/>
    <w:rsid w:val="006A744A"/>
    <w:rsid w:val="006A7CFF"/>
    <w:rsid w:val="006B055D"/>
    <w:rsid w:val="006B3998"/>
    <w:rsid w:val="006B4B10"/>
    <w:rsid w:val="006B5332"/>
    <w:rsid w:val="006C1BBF"/>
    <w:rsid w:val="006C217D"/>
    <w:rsid w:val="006C6506"/>
    <w:rsid w:val="006C7949"/>
    <w:rsid w:val="006D04C2"/>
    <w:rsid w:val="006D0505"/>
    <w:rsid w:val="006D0F5D"/>
    <w:rsid w:val="006D2161"/>
    <w:rsid w:val="006D3A7D"/>
    <w:rsid w:val="006D4242"/>
    <w:rsid w:val="006D4E27"/>
    <w:rsid w:val="006D77C7"/>
    <w:rsid w:val="006E1988"/>
    <w:rsid w:val="006E4898"/>
    <w:rsid w:val="006E65F6"/>
    <w:rsid w:val="006E666C"/>
    <w:rsid w:val="006E6EED"/>
    <w:rsid w:val="006E7B46"/>
    <w:rsid w:val="006F1997"/>
    <w:rsid w:val="006F1AD9"/>
    <w:rsid w:val="006F1D2B"/>
    <w:rsid w:val="006F292F"/>
    <w:rsid w:val="006F3B30"/>
    <w:rsid w:val="006F49F4"/>
    <w:rsid w:val="006F6091"/>
    <w:rsid w:val="006F61B3"/>
    <w:rsid w:val="006F6697"/>
    <w:rsid w:val="006F72F1"/>
    <w:rsid w:val="00706CCB"/>
    <w:rsid w:val="007119F8"/>
    <w:rsid w:val="00712AF7"/>
    <w:rsid w:val="00713E0B"/>
    <w:rsid w:val="007172F6"/>
    <w:rsid w:val="00721C8D"/>
    <w:rsid w:val="00722E53"/>
    <w:rsid w:val="0072781A"/>
    <w:rsid w:val="00730345"/>
    <w:rsid w:val="00730687"/>
    <w:rsid w:val="007329FE"/>
    <w:rsid w:val="00735D43"/>
    <w:rsid w:val="0074163A"/>
    <w:rsid w:val="0074244E"/>
    <w:rsid w:val="0074335A"/>
    <w:rsid w:val="00747C42"/>
    <w:rsid w:val="00747C75"/>
    <w:rsid w:val="00747CC9"/>
    <w:rsid w:val="00752115"/>
    <w:rsid w:val="00752379"/>
    <w:rsid w:val="0075322F"/>
    <w:rsid w:val="00753874"/>
    <w:rsid w:val="00754910"/>
    <w:rsid w:val="00761290"/>
    <w:rsid w:val="00764E52"/>
    <w:rsid w:val="00764F00"/>
    <w:rsid w:val="0076574E"/>
    <w:rsid w:val="00773A34"/>
    <w:rsid w:val="00776ED5"/>
    <w:rsid w:val="00782017"/>
    <w:rsid w:val="007829CF"/>
    <w:rsid w:val="00785467"/>
    <w:rsid w:val="00785EC2"/>
    <w:rsid w:val="007905CF"/>
    <w:rsid w:val="00793139"/>
    <w:rsid w:val="007A1676"/>
    <w:rsid w:val="007A41D4"/>
    <w:rsid w:val="007B0739"/>
    <w:rsid w:val="007B09E8"/>
    <w:rsid w:val="007B1A7A"/>
    <w:rsid w:val="007B2319"/>
    <w:rsid w:val="007B303D"/>
    <w:rsid w:val="007B46C9"/>
    <w:rsid w:val="007B7EA8"/>
    <w:rsid w:val="007C0504"/>
    <w:rsid w:val="007C2F8D"/>
    <w:rsid w:val="007C3002"/>
    <w:rsid w:val="007C5A35"/>
    <w:rsid w:val="007D2ED6"/>
    <w:rsid w:val="007D35A2"/>
    <w:rsid w:val="007D35C1"/>
    <w:rsid w:val="007D4C1F"/>
    <w:rsid w:val="007D507B"/>
    <w:rsid w:val="007D7F32"/>
    <w:rsid w:val="007E00B6"/>
    <w:rsid w:val="007E4EBB"/>
    <w:rsid w:val="007E5D57"/>
    <w:rsid w:val="007F3D3E"/>
    <w:rsid w:val="007F4DC9"/>
    <w:rsid w:val="007F5E58"/>
    <w:rsid w:val="0080107E"/>
    <w:rsid w:val="00801886"/>
    <w:rsid w:val="00803014"/>
    <w:rsid w:val="00803BA8"/>
    <w:rsid w:val="00807CCB"/>
    <w:rsid w:val="00810AB3"/>
    <w:rsid w:val="00810F04"/>
    <w:rsid w:val="00813A04"/>
    <w:rsid w:val="00817749"/>
    <w:rsid w:val="00817B40"/>
    <w:rsid w:val="0082192B"/>
    <w:rsid w:val="0082223B"/>
    <w:rsid w:val="0082505D"/>
    <w:rsid w:val="008265C7"/>
    <w:rsid w:val="00830054"/>
    <w:rsid w:val="00830260"/>
    <w:rsid w:val="00831655"/>
    <w:rsid w:val="008423E8"/>
    <w:rsid w:val="00847388"/>
    <w:rsid w:val="008473CC"/>
    <w:rsid w:val="00847ADB"/>
    <w:rsid w:val="008509B8"/>
    <w:rsid w:val="008515A7"/>
    <w:rsid w:val="008533B6"/>
    <w:rsid w:val="00853771"/>
    <w:rsid w:val="00854581"/>
    <w:rsid w:val="00855F71"/>
    <w:rsid w:val="00856D10"/>
    <w:rsid w:val="008624D9"/>
    <w:rsid w:val="00862A4B"/>
    <w:rsid w:val="0086344C"/>
    <w:rsid w:val="0086386F"/>
    <w:rsid w:val="008640A0"/>
    <w:rsid w:val="008646A0"/>
    <w:rsid w:val="008705DB"/>
    <w:rsid w:val="008710F6"/>
    <w:rsid w:val="00875785"/>
    <w:rsid w:val="00877AFB"/>
    <w:rsid w:val="00877F78"/>
    <w:rsid w:val="0088518A"/>
    <w:rsid w:val="008853D2"/>
    <w:rsid w:val="00891152"/>
    <w:rsid w:val="00892F53"/>
    <w:rsid w:val="008A2CF1"/>
    <w:rsid w:val="008A399E"/>
    <w:rsid w:val="008A3F77"/>
    <w:rsid w:val="008A451A"/>
    <w:rsid w:val="008A4BF9"/>
    <w:rsid w:val="008A5C14"/>
    <w:rsid w:val="008A683E"/>
    <w:rsid w:val="008A6C2B"/>
    <w:rsid w:val="008A7684"/>
    <w:rsid w:val="008B011D"/>
    <w:rsid w:val="008B3042"/>
    <w:rsid w:val="008B3DA6"/>
    <w:rsid w:val="008B4CB0"/>
    <w:rsid w:val="008B4EC0"/>
    <w:rsid w:val="008B58FC"/>
    <w:rsid w:val="008B65FD"/>
    <w:rsid w:val="008B73C0"/>
    <w:rsid w:val="008C07A2"/>
    <w:rsid w:val="008C3BBC"/>
    <w:rsid w:val="008C4039"/>
    <w:rsid w:val="008D04E0"/>
    <w:rsid w:val="008D11A9"/>
    <w:rsid w:val="008D39E7"/>
    <w:rsid w:val="008D4B11"/>
    <w:rsid w:val="008D69BD"/>
    <w:rsid w:val="008E0CB0"/>
    <w:rsid w:val="008E0F1D"/>
    <w:rsid w:val="008E1A7A"/>
    <w:rsid w:val="008E52AC"/>
    <w:rsid w:val="008E56B4"/>
    <w:rsid w:val="008E6534"/>
    <w:rsid w:val="008E7723"/>
    <w:rsid w:val="008E77C2"/>
    <w:rsid w:val="008F0BEF"/>
    <w:rsid w:val="008F20CB"/>
    <w:rsid w:val="008F2DEA"/>
    <w:rsid w:val="0090029E"/>
    <w:rsid w:val="00901ED0"/>
    <w:rsid w:val="00903847"/>
    <w:rsid w:val="00904430"/>
    <w:rsid w:val="009066CF"/>
    <w:rsid w:val="00920732"/>
    <w:rsid w:val="0092105A"/>
    <w:rsid w:val="00921C48"/>
    <w:rsid w:val="009245B6"/>
    <w:rsid w:val="00924C25"/>
    <w:rsid w:val="00926070"/>
    <w:rsid w:val="009276E8"/>
    <w:rsid w:val="0093012C"/>
    <w:rsid w:val="0093604E"/>
    <w:rsid w:val="00937933"/>
    <w:rsid w:val="009417D4"/>
    <w:rsid w:val="00942DD6"/>
    <w:rsid w:val="00947181"/>
    <w:rsid w:val="009508C7"/>
    <w:rsid w:val="0095114A"/>
    <w:rsid w:val="00951439"/>
    <w:rsid w:val="00951E0F"/>
    <w:rsid w:val="00952286"/>
    <w:rsid w:val="00954A53"/>
    <w:rsid w:val="009574A2"/>
    <w:rsid w:val="00961734"/>
    <w:rsid w:val="00961F34"/>
    <w:rsid w:val="009635AF"/>
    <w:rsid w:val="009676F3"/>
    <w:rsid w:val="00973532"/>
    <w:rsid w:val="00974F8E"/>
    <w:rsid w:val="00981D60"/>
    <w:rsid w:val="00982001"/>
    <w:rsid w:val="00982B79"/>
    <w:rsid w:val="00982FCE"/>
    <w:rsid w:val="00992CEB"/>
    <w:rsid w:val="0099319D"/>
    <w:rsid w:val="009933DB"/>
    <w:rsid w:val="0099380E"/>
    <w:rsid w:val="00993868"/>
    <w:rsid w:val="009967CD"/>
    <w:rsid w:val="009A1A8B"/>
    <w:rsid w:val="009A3330"/>
    <w:rsid w:val="009A5F7F"/>
    <w:rsid w:val="009A6786"/>
    <w:rsid w:val="009B0525"/>
    <w:rsid w:val="009B13D1"/>
    <w:rsid w:val="009B16B7"/>
    <w:rsid w:val="009B2362"/>
    <w:rsid w:val="009B238E"/>
    <w:rsid w:val="009B7296"/>
    <w:rsid w:val="009C0672"/>
    <w:rsid w:val="009C111D"/>
    <w:rsid w:val="009C17E6"/>
    <w:rsid w:val="009C19ED"/>
    <w:rsid w:val="009C4C53"/>
    <w:rsid w:val="009C590B"/>
    <w:rsid w:val="009D16FB"/>
    <w:rsid w:val="009D310E"/>
    <w:rsid w:val="009D4513"/>
    <w:rsid w:val="009D586D"/>
    <w:rsid w:val="009D6D7C"/>
    <w:rsid w:val="009E0D45"/>
    <w:rsid w:val="009E2284"/>
    <w:rsid w:val="009E4A34"/>
    <w:rsid w:val="009E539D"/>
    <w:rsid w:val="009F032F"/>
    <w:rsid w:val="009F5F76"/>
    <w:rsid w:val="00A0021C"/>
    <w:rsid w:val="00A00D2E"/>
    <w:rsid w:val="00A015CF"/>
    <w:rsid w:val="00A02240"/>
    <w:rsid w:val="00A04CDE"/>
    <w:rsid w:val="00A07223"/>
    <w:rsid w:val="00A104A3"/>
    <w:rsid w:val="00A10A4D"/>
    <w:rsid w:val="00A10F4E"/>
    <w:rsid w:val="00A11AD5"/>
    <w:rsid w:val="00A14133"/>
    <w:rsid w:val="00A145CC"/>
    <w:rsid w:val="00A15AFF"/>
    <w:rsid w:val="00A172E9"/>
    <w:rsid w:val="00A17DE0"/>
    <w:rsid w:val="00A208F6"/>
    <w:rsid w:val="00A24D37"/>
    <w:rsid w:val="00A2513B"/>
    <w:rsid w:val="00A26326"/>
    <w:rsid w:val="00A33298"/>
    <w:rsid w:val="00A34164"/>
    <w:rsid w:val="00A37792"/>
    <w:rsid w:val="00A404AF"/>
    <w:rsid w:val="00A41272"/>
    <w:rsid w:val="00A42F04"/>
    <w:rsid w:val="00A463FF"/>
    <w:rsid w:val="00A46542"/>
    <w:rsid w:val="00A4712F"/>
    <w:rsid w:val="00A47B1E"/>
    <w:rsid w:val="00A50C13"/>
    <w:rsid w:val="00A51564"/>
    <w:rsid w:val="00A5384E"/>
    <w:rsid w:val="00A5396E"/>
    <w:rsid w:val="00A55DDD"/>
    <w:rsid w:val="00A56B8D"/>
    <w:rsid w:val="00A610FC"/>
    <w:rsid w:val="00A66A29"/>
    <w:rsid w:val="00A66E61"/>
    <w:rsid w:val="00A67AE7"/>
    <w:rsid w:val="00A735FE"/>
    <w:rsid w:val="00A73C6C"/>
    <w:rsid w:val="00A80D51"/>
    <w:rsid w:val="00A8132B"/>
    <w:rsid w:val="00A85E27"/>
    <w:rsid w:val="00A86650"/>
    <w:rsid w:val="00A87112"/>
    <w:rsid w:val="00A87838"/>
    <w:rsid w:val="00A87A18"/>
    <w:rsid w:val="00A90D15"/>
    <w:rsid w:val="00A95602"/>
    <w:rsid w:val="00A97692"/>
    <w:rsid w:val="00AA015E"/>
    <w:rsid w:val="00AA5504"/>
    <w:rsid w:val="00AA57EF"/>
    <w:rsid w:val="00AA5C89"/>
    <w:rsid w:val="00AA613F"/>
    <w:rsid w:val="00AA7B2E"/>
    <w:rsid w:val="00AB0F78"/>
    <w:rsid w:val="00AB106D"/>
    <w:rsid w:val="00AB1708"/>
    <w:rsid w:val="00AB1875"/>
    <w:rsid w:val="00AB4F56"/>
    <w:rsid w:val="00AB6203"/>
    <w:rsid w:val="00AC686A"/>
    <w:rsid w:val="00AC70D1"/>
    <w:rsid w:val="00AC7386"/>
    <w:rsid w:val="00AC788F"/>
    <w:rsid w:val="00AD0391"/>
    <w:rsid w:val="00AD053C"/>
    <w:rsid w:val="00AD22AF"/>
    <w:rsid w:val="00AD559F"/>
    <w:rsid w:val="00AD5EDD"/>
    <w:rsid w:val="00AD7ADA"/>
    <w:rsid w:val="00AD7FF6"/>
    <w:rsid w:val="00AE0072"/>
    <w:rsid w:val="00AE6C2F"/>
    <w:rsid w:val="00AF0834"/>
    <w:rsid w:val="00AF493F"/>
    <w:rsid w:val="00AF58DA"/>
    <w:rsid w:val="00AF59F0"/>
    <w:rsid w:val="00AF5B43"/>
    <w:rsid w:val="00AF7BB8"/>
    <w:rsid w:val="00AF7D86"/>
    <w:rsid w:val="00B03A03"/>
    <w:rsid w:val="00B11703"/>
    <w:rsid w:val="00B12271"/>
    <w:rsid w:val="00B1493E"/>
    <w:rsid w:val="00B15308"/>
    <w:rsid w:val="00B1665B"/>
    <w:rsid w:val="00B17067"/>
    <w:rsid w:val="00B205A8"/>
    <w:rsid w:val="00B267CE"/>
    <w:rsid w:val="00B26CEE"/>
    <w:rsid w:val="00B27CAB"/>
    <w:rsid w:val="00B31121"/>
    <w:rsid w:val="00B32CD9"/>
    <w:rsid w:val="00B3300E"/>
    <w:rsid w:val="00B3572F"/>
    <w:rsid w:val="00B36B81"/>
    <w:rsid w:val="00B3723D"/>
    <w:rsid w:val="00B409D6"/>
    <w:rsid w:val="00B40E76"/>
    <w:rsid w:val="00B4315B"/>
    <w:rsid w:val="00B4573B"/>
    <w:rsid w:val="00B45ECD"/>
    <w:rsid w:val="00B4790C"/>
    <w:rsid w:val="00B53F3B"/>
    <w:rsid w:val="00B55B4F"/>
    <w:rsid w:val="00B569F3"/>
    <w:rsid w:val="00B57343"/>
    <w:rsid w:val="00B57643"/>
    <w:rsid w:val="00B61F78"/>
    <w:rsid w:val="00B65926"/>
    <w:rsid w:val="00B65F5B"/>
    <w:rsid w:val="00B66887"/>
    <w:rsid w:val="00B66DD8"/>
    <w:rsid w:val="00B70B13"/>
    <w:rsid w:val="00B70BA4"/>
    <w:rsid w:val="00B73289"/>
    <w:rsid w:val="00B73EE1"/>
    <w:rsid w:val="00B74DCC"/>
    <w:rsid w:val="00B76135"/>
    <w:rsid w:val="00B8061B"/>
    <w:rsid w:val="00B81B44"/>
    <w:rsid w:val="00B82D77"/>
    <w:rsid w:val="00B84C11"/>
    <w:rsid w:val="00B907C1"/>
    <w:rsid w:val="00B9701D"/>
    <w:rsid w:val="00B97937"/>
    <w:rsid w:val="00BA0CE8"/>
    <w:rsid w:val="00BA1BAB"/>
    <w:rsid w:val="00BA46BE"/>
    <w:rsid w:val="00BB317B"/>
    <w:rsid w:val="00BB31A3"/>
    <w:rsid w:val="00BB4220"/>
    <w:rsid w:val="00BB7907"/>
    <w:rsid w:val="00BC0707"/>
    <w:rsid w:val="00BC20A0"/>
    <w:rsid w:val="00BC2481"/>
    <w:rsid w:val="00BC4EF2"/>
    <w:rsid w:val="00BC4F63"/>
    <w:rsid w:val="00BC68DA"/>
    <w:rsid w:val="00BC7116"/>
    <w:rsid w:val="00BC74AD"/>
    <w:rsid w:val="00BC74D0"/>
    <w:rsid w:val="00BD2626"/>
    <w:rsid w:val="00BE0052"/>
    <w:rsid w:val="00BE11E6"/>
    <w:rsid w:val="00BE1B48"/>
    <w:rsid w:val="00BE4E60"/>
    <w:rsid w:val="00BE6A18"/>
    <w:rsid w:val="00BF2549"/>
    <w:rsid w:val="00BF2588"/>
    <w:rsid w:val="00BF54B4"/>
    <w:rsid w:val="00BF762A"/>
    <w:rsid w:val="00C0233C"/>
    <w:rsid w:val="00C0388A"/>
    <w:rsid w:val="00C044D0"/>
    <w:rsid w:val="00C045AB"/>
    <w:rsid w:val="00C05784"/>
    <w:rsid w:val="00C062AB"/>
    <w:rsid w:val="00C10521"/>
    <w:rsid w:val="00C1381D"/>
    <w:rsid w:val="00C14CD8"/>
    <w:rsid w:val="00C16DA0"/>
    <w:rsid w:val="00C20215"/>
    <w:rsid w:val="00C20CC2"/>
    <w:rsid w:val="00C24E63"/>
    <w:rsid w:val="00C30E4F"/>
    <w:rsid w:val="00C331C3"/>
    <w:rsid w:val="00C34598"/>
    <w:rsid w:val="00C34703"/>
    <w:rsid w:val="00C3550D"/>
    <w:rsid w:val="00C36C7E"/>
    <w:rsid w:val="00C373A0"/>
    <w:rsid w:val="00C4196E"/>
    <w:rsid w:val="00C41A7A"/>
    <w:rsid w:val="00C44014"/>
    <w:rsid w:val="00C44CF6"/>
    <w:rsid w:val="00C46E02"/>
    <w:rsid w:val="00C51E19"/>
    <w:rsid w:val="00C52867"/>
    <w:rsid w:val="00C53431"/>
    <w:rsid w:val="00C60379"/>
    <w:rsid w:val="00C67250"/>
    <w:rsid w:val="00C7265C"/>
    <w:rsid w:val="00C7401C"/>
    <w:rsid w:val="00C74526"/>
    <w:rsid w:val="00C75AC5"/>
    <w:rsid w:val="00C76993"/>
    <w:rsid w:val="00C80886"/>
    <w:rsid w:val="00C81868"/>
    <w:rsid w:val="00C8246E"/>
    <w:rsid w:val="00C830F5"/>
    <w:rsid w:val="00C84608"/>
    <w:rsid w:val="00C86174"/>
    <w:rsid w:val="00C8665D"/>
    <w:rsid w:val="00C90781"/>
    <w:rsid w:val="00C91C3C"/>
    <w:rsid w:val="00C92B80"/>
    <w:rsid w:val="00C93276"/>
    <w:rsid w:val="00C94878"/>
    <w:rsid w:val="00C948ED"/>
    <w:rsid w:val="00C9580C"/>
    <w:rsid w:val="00C95816"/>
    <w:rsid w:val="00C977EE"/>
    <w:rsid w:val="00CA25DA"/>
    <w:rsid w:val="00CA2C04"/>
    <w:rsid w:val="00CA2D56"/>
    <w:rsid w:val="00CA3DC6"/>
    <w:rsid w:val="00CA3DDF"/>
    <w:rsid w:val="00CA3F97"/>
    <w:rsid w:val="00CA491B"/>
    <w:rsid w:val="00CA6948"/>
    <w:rsid w:val="00CB5379"/>
    <w:rsid w:val="00CB7777"/>
    <w:rsid w:val="00CC3594"/>
    <w:rsid w:val="00CC4D0E"/>
    <w:rsid w:val="00CC50DA"/>
    <w:rsid w:val="00CC554E"/>
    <w:rsid w:val="00CC6A61"/>
    <w:rsid w:val="00CD05F2"/>
    <w:rsid w:val="00CD0F75"/>
    <w:rsid w:val="00CD18E8"/>
    <w:rsid w:val="00CD4866"/>
    <w:rsid w:val="00CD4CBB"/>
    <w:rsid w:val="00CD61B4"/>
    <w:rsid w:val="00CE1507"/>
    <w:rsid w:val="00CE2655"/>
    <w:rsid w:val="00CE4255"/>
    <w:rsid w:val="00CE7058"/>
    <w:rsid w:val="00CE7380"/>
    <w:rsid w:val="00CF028C"/>
    <w:rsid w:val="00CF0372"/>
    <w:rsid w:val="00CF100B"/>
    <w:rsid w:val="00CF1AC9"/>
    <w:rsid w:val="00CF2444"/>
    <w:rsid w:val="00CF2DDB"/>
    <w:rsid w:val="00CF4497"/>
    <w:rsid w:val="00CF49C9"/>
    <w:rsid w:val="00CF4F77"/>
    <w:rsid w:val="00D000D3"/>
    <w:rsid w:val="00D000D7"/>
    <w:rsid w:val="00D0222C"/>
    <w:rsid w:val="00D032F0"/>
    <w:rsid w:val="00D03B60"/>
    <w:rsid w:val="00D05B30"/>
    <w:rsid w:val="00D06862"/>
    <w:rsid w:val="00D06992"/>
    <w:rsid w:val="00D07ADD"/>
    <w:rsid w:val="00D10313"/>
    <w:rsid w:val="00D10D71"/>
    <w:rsid w:val="00D115B9"/>
    <w:rsid w:val="00D14386"/>
    <w:rsid w:val="00D14F21"/>
    <w:rsid w:val="00D160DD"/>
    <w:rsid w:val="00D20908"/>
    <w:rsid w:val="00D21FA2"/>
    <w:rsid w:val="00D221FE"/>
    <w:rsid w:val="00D23CE7"/>
    <w:rsid w:val="00D265ED"/>
    <w:rsid w:val="00D3409B"/>
    <w:rsid w:val="00D34502"/>
    <w:rsid w:val="00D368B0"/>
    <w:rsid w:val="00D37824"/>
    <w:rsid w:val="00D40600"/>
    <w:rsid w:val="00D422E3"/>
    <w:rsid w:val="00D428FC"/>
    <w:rsid w:val="00D430EF"/>
    <w:rsid w:val="00D43432"/>
    <w:rsid w:val="00D435CE"/>
    <w:rsid w:val="00D43B61"/>
    <w:rsid w:val="00D520C1"/>
    <w:rsid w:val="00D53698"/>
    <w:rsid w:val="00D54878"/>
    <w:rsid w:val="00D54F03"/>
    <w:rsid w:val="00D60C70"/>
    <w:rsid w:val="00D60E0B"/>
    <w:rsid w:val="00D628C7"/>
    <w:rsid w:val="00D6583F"/>
    <w:rsid w:val="00D70D81"/>
    <w:rsid w:val="00D72CE6"/>
    <w:rsid w:val="00D73672"/>
    <w:rsid w:val="00D752B6"/>
    <w:rsid w:val="00D80F18"/>
    <w:rsid w:val="00D82192"/>
    <w:rsid w:val="00D850EE"/>
    <w:rsid w:val="00D85614"/>
    <w:rsid w:val="00D85643"/>
    <w:rsid w:val="00D90A9F"/>
    <w:rsid w:val="00DA2A69"/>
    <w:rsid w:val="00DA3F10"/>
    <w:rsid w:val="00DA43BE"/>
    <w:rsid w:val="00DA46B4"/>
    <w:rsid w:val="00DA4DD7"/>
    <w:rsid w:val="00DB1890"/>
    <w:rsid w:val="00DB2B4E"/>
    <w:rsid w:val="00DB3F59"/>
    <w:rsid w:val="00DB5EA2"/>
    <w:rsid w:val="00DB7A50"/>
    <w:rsid w:val="00DC013E"/>
    <w:rsid w:val="00DC0E6F"/>
    <w:rsid w:val="00DC3ACB"/>
    <w:rsid w:val="00DC58E0"/>
    <w:rsid w:val="00DC6701"/>
    <w:rsid w:val="00DD0FC4"/>
    <w:rsid w:val="00DD1F9B"/>
    <w:rsid w:val="00DD34B2"/>
    <w:rsid w:val="00DD4E11"/>
    <w:rsid w:val="00DD55DA"/>
    <w:rsid w:val="00DD5D3D"/>
    <w:rsid w:val="00DD729F"/>
    <w:rsid w:val="00DE130E"/>
    <w:rsid w:val="00DE6375"/>
    <w:rsid w:val="00DF082B"/>
    <w:rsid w:val="00DF1C24"/>
    <w:rsid w:val="00DF7969"/>
    <w:rsid w:val="00E01B2A"/>
    <w:rsid w:val="00E03E5C"/>
    <w:rsid w:val="00E050C7"/>
    <w:rsid w:val="00E058DD"/>
    <w:rsid w:val="00E05917"/>
    <w:rsid w:val="00E0602B"/>
    <w:rsid w:val="00E13867"/>
    <w:rsid w:val="00E13E91"/>
    <w:rsid w:val="00E151E2"/>
    <w:rsid w:val="00E16CF4"/>
    <w:rsid w:val="00E258A6"/>
    <w:rsid w:val="00E30660"/>
    <w:rsid w:val="00E30C0D"/>
    <w:rsid w:val="00E31A3A"/>
    <w:rsid w:val="00E3599A"/>
    <w:rsid w:val="00E37D34"/>
    <w:rsid w:val="00E421CD"/>
    <w:rsid w:val="00E4323D"/>
    <w:rsid w:val="00E43C98"/>
    <w:rsid w:val="00E44767"/>
    <w:rsid w:val="00E46944"/>
    <w:rsid w:val="00E46D18"/>
    <w:rsid w:val="00E52A4D"/>
    <w:rsid w:val="00E53482"/>
    <w:rsid w:val="00E53756"/>
    <w:rsid w:val="00E560AF"/>
    <w:rsid w:val="00E56E9B"/>
    <w:rsid w:val="00E637BC"/>
    <w:rsid w:val="00E63AF6"/>
    <w:rsid w:val="00E64BF0"/>
    <w:rsid w:val="00E66B12"/>
    <w:rsid w:val="00E7098C"/>
    <w:rsid w:val="00E70DB3"/>
    <w:rsid w:val="00E72A62"/>
    <w:rsid w:val="00E73D8A"/>
    <w:rsid w:val="00E74079"/>
    <w:rsid w:val="00E77148"/>
    <w:rsid w:val="00E80578"/>
    <w:rsid w:val="00E8068C"/>
    <w:rsid w:val="00E81B61"/>
    <w:rsid w:val="00E82D2B"/>
    <w:rsid w:val="00E84AD4"/>
    <w:rsid w:val="00E8565D"/>
    <w:rsid w:val="00E8636E"/>
    <w:rsid w:val="00E8650F"/>
    <w:rsid w:val="00E876EB"/>
    <w:rsid w:val="00E877C1"/>
    <w:rsid w:val="00E90325"/>
    <w:rsid w:val="00E90603"/>
    <w:rsid w:val="00E90C53"/>
    <w:rsid w:val="00E90CB1"/>
    <w:rsid w:val="00E90D73"/>
    <w:rsid w:val="00E92B15"/>
    <w:rsid w:val="00E96985"/>
    <w:rsid w:val="00E9771F"/>
    <w:rsid w:val="00EA0C07"/>
    <w:rsid w:val="00EA0D34"/>
    <w:rsid w:val="00EA12E8"/>
    <w:rsid w:val="00EA1DA1"/>
    <w:rsid w:val="00EA3125"/>
    <w:rsid w:val="00EA4518"/>
    <w:rsid w:val="00EB04DB"/>
    <w:rsid w:val="00EB2A4A"/>
    <w:rsid w:val="00EB3038"/>
    <w:rsid w:val="00EB6899"/>
    <w:rsid w:val="00EB6F57"/>
    <w:rsid w:val="00EB792B"/>
    <w:rsid w:val="00EB7D73"/>
    <w:rsid w:val="00EB7FD2"/>
    <w:rsid w:val="00EC137D"/>
    <w:rsid w:val="00EC30ED"/>
    <w:rsid w:val="00ED1EA2"/>
    <w:rsid w:val="00ED22B8"/>
    <w:rsid w:val="00ED2A8B"/>
    <w:rsid w:val="00ED4A3B"/>
    <w:rsid w:val="00EE2239"/>
    <w:rsid w:val="00EE3EBB"/>
    <w:rsid w:val="00EE44B6"/>
    <w:rsid w:val="00EE4827"/>
    <w:rsid w:val="00EE4D89"/>
    <w:rsid w:val="00EE60B7"/>
    <w:rsid w:val="00EE6110"/>
    <w:rsid w:val="00EE6920"/>
    <w:rsid w:val="00EE7207"/>
    <w:rsid w:val="00EE76B9"/>
    <w:rsid w:val="00EF4755"/>
    <w:rsid w:val="00EF50B0"/>
    <w:rsid w:val="00EF5F33"/>
    <w:rsid w:val="00EF645F"/>
    <w:rsid w:val="00EF64A1"/>
    <w:rsid w:val="00EF7074"/>
    <w:rsid w:val="00F01E4D"/>
    <w:rsid w:val="00F02231"/>
    <w:rsid w:val="00F02729"/>
    <w:rsid w:val="00F03480"/>
    <w:rsid w:val="00F04019"/>
    <w:rsid w:val="00F05552"/>
    <w:rsid w:val="00F07D10"/>
    <w:rsid w:val="00F10611"/>
    <w:rsid w:val="00F1104B"/>
    <w:rsid w:val="00F11DDC"/>
    <w:rsid w:val="00F122B0"/>
    <w:rsid w:val="00F14FB4"/>
    <w:rsid w:val="00F20AEC"/>
    <w:rsid w:val="00F217F5"/>
    <w:rsid w:val="00F2249D"/>
    <w:rsid w:val="00F224D6"/>
    <w:rsid w:val="00F27CA6"/>
    <w:rsid w:val="00F30ABC"/>
    <w:rsid w:val="00F31CD2"/>
    <w:rsid w:val="00F32CE0"/>
    <w:rsid w:val="00F401D7"/>
    <w:rsid w:val="00F4035C"/>
    <w:rsid w:val="00F40718"/>
    <w:rsid w:val="00F43A3D"/>
    <w:rsid w:val="00F43A4D"/>
    <w:rsid w:val="00F44D87"/>
    <w:rsid w:val="00F45E4A"/>
    <w:rsid w:val="00F5067C"/>
    <w:rsid w:val="00F50C33"/>
    <w:rsid w:val="00F5101A"/>
    <w:rsid w:val="00F516F1"/>
    <w:rsid w:val="00F51B7C"/>
    <w:rsid w:val="00F540A3"/>
    <w:rsid w:val="00F5677A"/>
    <w:rsid w:val="00F57F7F"/>
    <w:rsid w:val="00F61656"/>
    <w:rsid w:val="00F61F75"/>
    <w:rsid w:val="00F652C4"/>
    <w:rsid w:val="00F70850"/>
    <w:rsid w:val="00F70A78"/>
    <w:rsid w:val="00F739AA"/>
    <w:rsid w:val="00F751D0"/>
    <w:rsid w:val="00F75743"/>
    <w:rsid w:val="00F76739"/>
    <w:rsid w:val="00F80DF0"/>
    <w:rsid w:val="00F824C1"/>
    <w:rsid w:val="00F83D5F"/>
    <w:rsid w:val="00F842B5"/>
    <w:rsid w:val="00F847F5"/>
    <w:rsid w:val="00F909BA"/>
    <w:rsid w:val="00F90E05"/>
    <w:rsid w:val="00F915C1"/>
    <w:rsid w:val="00F9723B"/>
    <w:rsid w:val="00F97708"/>
    <w:rsid w:val="00FA0F31"/>
    <w:rsid w:val="00FA41AC"/>
    <w:rsid w:val="00FA5D03"/>
    <w:rsid w:val="00FA5F93"/>
    <w:rsid w:val="00FA6894"/>
    <w:rsid w:val="00FB2E19"/>
    <w:rsid w:val="00FB455C"/>
    <w:rsid w:val="00FB4BD1"/>
    <w:rsid w:val="00FB7201"/>
    <w:rsid w:val="00FB7D44"/>
    <w:rsid w:val="00FC0054"/>
    <w:rsid w:val="00FC06C1"/>
    <w:rsid w:val="00FC0B15"/>
    <w:rsid w:val="00FC3298"/>
    <w:rsid w:val="00FC4C1A"/>
    <w:rsid w:val="00FC5F58"/>
    <w:rsid w:val="00FC6455"/>
    <w:rsid w:val="00FC6E30"/>
    <w:rsid w:val="00FC718A"/>
    <w:rsid w:val="00FD0F30"/>
    <w:rsid w:val="00FD46B1"/>
    <w:rsid w:val="00FE04A2"/>
    <w:rsid w:val="00FE375E"/>
    <w:rsid w:val="00FE46B8"/>
    <w:rsid w:val="00FE4A67"/>
    <w:rsid w:val="00FE5AF2"/>
    <w:rsid w:val="00FE5BAB"/>
    <w:rsid w:val="00FE5CA3"/>
    <w:rsid w:val="00FE6067"/>
    <w:rsid w:val="00FE623E"/>
    <w:rsid w:val="00FE680C"/>
    <w:rsid w:val="00FF3A85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1CFA42"/>
  <w15:docId w15:val="{7BC28647-12FC-4DEA-A38D-7BA8957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tabs>
        <w:tab w:val="left" w:pos="709"/>
      </w:tabs>
      <w:spacing w:before="120" w:after="24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widowControl w:val="0"/>
      <w:spacing w:before="120" w:after="240" w:line="360" w:lineRule="auto"/>
      <w:ind w:left="480" w:hanging="48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widowControl w:val="0"/>
      <w:spacing w:before="120" w:after="120" w:line="360" w:lineRule="auto"/>
      <w:ind w:left="567" w:hanging="283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pPr>
      <w:tabs>
        <w:tab w:val="left" w:pos="1418"/>
      </w:tabs>
      <w:spacing w:before="60"/>
      <w:ind w:left="-299" w:hanging="540"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pPr>
      <w:keepNext/>
      <w:spacing w:before="60"/>
      <w:ind w:left="1304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F8"/>
  </w:style>
  <w:style w:type="paragraph" w:styleId="Stopka">
    <w:name w:val="footer"/>
    <w:basedOn w:val="Normalny"/>
    <w:link w:val="Stopka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F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62D8F"/>
    <w:pPr>
      <w:ind w:left="720"/>
      <w:contextualSpacing/>
    </w:pPr>
  </w:style>
  <w:style w:type="character" w:customStyle="1" w:styleId="PodtytuZnak">
    <w:name w:val="Podtytuł Znak"/>
    <w:link w:val="Podtytu"/>
    <w:rsid w:val="00462D8F"/>
    <w:rPr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4F4BA7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4BA7"/>
    <w:rPr>
      <w:rFonts w:cs="Arial Unicode MS"/>
      <w:sz w:val="24"/>
      <w:lang w:eastAsia="ar-SA"/>
    </w:rPr>
  </w:style>
  <w:style w:type="character" w:styleId="Hipercze">
    <w:name w:val="Hyperlink"/>
    <w:rsid w:val="008A6C2B"/>
    <w:rPr>
      <w:color w:val="0000FF"/>
      <w:u w:val="single"/>
    </w:rPr>
  </w:style>
  <w:style w:type="paragraph" w:styleId="Lista">
    <w:name w:val="List"/>
    <w:basedOn w:val="Normalny"/>
    <w:semiHidden/>
    <w:rsid w:val="0013456F"/>
    <w:pPr>
      <w:suppressAutoHyphens/>
      <w:ind w:left="283" w:hanging="283"/>
    </w:pPr>
    <w:rPr>
      <w:rFonts w:cs="Arial Unicode MS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30E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F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iPriority w:val="99"/>
    <w:rsid w:val="00A47B1E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7B1E"/>
    <w:rPr>
      <w:rFonts w:ascii="Courier New" w:hAnsi="Courier New" w:cs="Bookman Old Style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47B1E"/>
  </w:style>
  <w:style w:type="table" w:styleId="Tabela-Siatka">
    <w:name w:val="Table Grid"/>
    <w:basedOn w:val="Standardowy"/>
    <w:uiPriority w:val="59"/>
    <w:rsid w:val="0012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650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60CA"/>
    <w:rPr>
      <w:b/>
      <w:bCs/>
    </w:rPr>
  </w:style>
  <w:style w:type="character" w:customStyle="1" w:styleId="normaltextrun">
    <w:name w:val="normaltextrun"/>
    <w:basedOn w:val="Domylnaczcionkaakapitu"/>
    <w:rsid w:val="00E64BF0"/>
  </w:style>
  <w:style w:type="paragraph" w:customStyle="1" w:styleId="ust">
    <w:name w:val="ust"/>
    <w:rsid w:val="006D77C7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1B5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713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51010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1010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10105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qFormat/>
    <w:rsid w:val="0051010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0105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qFormat/>
    <w:rsid w:val="0051010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1010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1010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10105"/>
    <w:pPr>
      <w:numPr>
        <w:numId w:val="1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10105"/>
    <w:pPr>
      <w:numPr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10105"/>
    <w:pPr>
      <w:numPr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10105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10105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10105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1010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1010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1010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914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149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F50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EF50B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0B0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</w:rPr>
  </w:style>
  <w:style w:type="paragraph" w:customStyle="1" w:styleId="Default">
    <w:name w:val="Default"/>
    <w:rsid w:val="00EF50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F50B0"/>
  </w:style>
  <w:style w:type="character" w:customStyle="1" w:styleId="eop">
    <w:name w:val="eop"/>
    <w:basedOn w:val="Domylnaczcionkaakapitu"/>
    <w:rsid w:val="00EF50B0"/>
  </w:style>
  <w:style w:type="character" w:customStyle="1" w:styleId="TytuZnak">
    <w:name w:val="Tytuł Znak"/>
    <w:basedOn w:val="Domylnaczcionkaakapitu"/>
    <w:link w:val="Tytu"/>
    <w:rsid w:val="00FB7D44"/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kapitzlist1">
    <w:name w:val="Akapit z listą1"/>
    <w:basedOn w:val="Normalny"/>
    <w:rsid w:val="00061C96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B2B4E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22603F"/>
    <w:pPr>
      <w:suppressAutoHyphens/>
      <w:ind w:left="720"/>
    </w:pPr>
    <w:rPr>
      <w:kern w:val="2"/>
      <w:sz w:val="24"/>
      <w:szCs w:val="24"/>
      <w:lang w:eastAsia="zh-CN"/>
    </w:rPr>
  </w:style>
  <w:style w:type="character" w:customStyle="1" w:styleId="pktZnak">
    <w:name w:val="pkt Znak"/>
    <w:link w:val="pkt"/>
    <w:locked/>
    <w:rsid w:val="00D85643"/>
    <w:rPr>
      <w:sz w:val="24"/>
    </w:rPr>
  </w:style>
  <w:style w:type="paragraph" w:customStyle="1" w:styleId="pkt">
    <w:name w:val="pkt"/>
    <w:basedOn w:val="Normalny"/>
    <w:link w:val="pktZnak"/>
    <w:rsid w:val="00D85643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05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05D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5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354A"/>
  </w:style>
  <w:style w:type="paragraph" w:styleId="Poprawka">
    <w:name w:val="Revision"/>
    <w:hidden/>
    <w:uiPriority w:val="99"/>
    <w:semiHidden/>
    <w:rsid w:val="00111FE5"/>
  </w:style>
  <w:style w:type="paragraph" w:customStyle="1" w:styleId="Standard">
    <w:name w:val="Standard"/>
    <w:rsid w:val="00687B3C"/>
    <w:pPr>
      <w:suppressAutoHyphens/>
      <w:autoSpaceDN w:val="0"/>
      <w:ind w:left="425" w:hanging="357"/>
      <w:jc w:val="both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semiHidden/>
    <w:rsid w:val="000F7185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ZnakZnak">
    <w:name w:val="Standard Znak Znak"/>
    <w:rsid w:val="007A1676"/>
    <w:pPr>
      <w:autoSpaceDE w:val="0"/>
      <w:autoSpaceDN w:val="0"/>
      <w:adjustRightInd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7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76"/>
    <w:rPr>
      <w:b/>
      <w:bCs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A1676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67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76993"/>
    <w:rPr>
      <w:color w:val="808080"/>
    </w:rPr>
  </w:style>
  <w:style w:type="table" w:customStyle="1" w:styleId="Tabela-Siatka2">
    <w:name w:val="Tabela - Siatka2"/>
    <w:basedOn w:val="Standardowy"/>
    <w:next w:val="Tabela-Siatka"/>
    <w:uiPriority w:val="39"/>
    <w:rsid w:val="00C603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4">
    <w:name w:val="Tekst treści (4)_"/>
    <w:link w:val="Teksttreci40"/>
    <w:locked/>
    <w:rsid w:val="008710F6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710F6"/>
    <w:pPr>
      <w:widowControl w:val="0"/>
      <w:shd w:val="clear" w:color="auto" w:fill="FFFFFF"/>
      <w:spacing w:line="396" w:lineRule="exact"/>
      <w:ind w:hanging="400"/>
      <w:jc w:val="both"/>
    </w:pPr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E90CB1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table" w:customStyle="1" w:styleId="Tabela-Siatka11">
    <w:name w:val="Tabela - Siatka11"/>
    <w:basedOn w:val="Standardowy"/>
    <w:next w:val="Tabela-Siatka"/>
    <w:uiPriority w:val="39"/>
    <w:rsid w:val="001D07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p-umowy">
    <w:name w:val="ustęp-umowy"/>
    <w:basedOn w:val="Normalny"/>
    <w:rsid w:val="009933DB"/>
    <w:pPr>
      <w:suppressAutoHyphens/>
      <w:jc w:val="both"/>
    </w:pPr>
    <w:rPr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9933DB"/>
    <w:pPr>
      <w:numPr>
        <w:numId w:val="6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2" ma:contentTypeDescription="Utwórz nowy dokument." ma:contentTypeScope="" ma:versionID="e068fc93bee453ee3917947045ca6497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0eecaed9c7b9ffdb8f179e74e23314c0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60F73A-E859-4B45-B7CE-258419004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93EBA-03D9-4A05-A85A-2A49E22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A55F9-CE24-450A-A3FB-4EDD99ADC6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782012-95FB-418F-A89E-FE685E26D9B5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0c97ef9-a75e-4995-ae25-cd4657fbda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2988</Words>
  <Characters>17932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Gawlik-Barańska</dc:creator>
  <cp:lastModifiedBy>Iwona Łopacińska</cp:lastModifiedBy>
  <cp:revision>57</cp:revision>
  <cp:lastPrinted>2024-04-18T12:28:00Z</cp:lastPrinted>
  <dcterms:created xsi:type="dcterms:W3CDTF">2022-07-04T11:31:00Z</dcterms:created>
  <dcterms:modified xsi:type="dcterms:W3CDTF">2024-04-18T13:12:00Z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