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264E" w:rsidRDefault="00F3264E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</w:p>
    <w:p w:rsidR="008D0F75" w:rsidRPr="008D0F75" w:rsidRDefault="008D0F75" w:rsidP="00B27F27">
      <w:p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:rsidR="008D0F75" w:rsidRPr="008D0F75" w:rsidRDefault="00185658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</w:t>
      </w:r>
      <w:r w:rsidR="006D1E21">
        <w:rPr>
          <w:rFonts w:ascii="Arial" w:eastAsia="Arial" w:hAnsi="Arial" w:cs="Arial"/>
          <w:color w:val="000000"/>
          <w:position w:val="-1"/>
          <w:sz w:val="20"/>
          <w:szCs w:val="20"/>
        </w:rPr>
        <w:t>4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uppressAutoHyphens w:val="0"/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5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C850AD" w:rsidRDefault="008D0F75" w:rsidP="007842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</w:t>
      </w:r>
      <w:r w:rsidR="00077041">
        <w:rPr>
          <w:rFonts w:ascii="Arial" w:eastAsia="Arial" w:hAnsi="Arial" w:cs="Arial"/>
          <w:color w:val="000000"/>
          <w:position w:val="-1"/>
          <w:sz w:val="20"/>
          <w:szCs w:val="20"/>
        </w:rPr>
        <w:t>rybie podstawowym</w:t>
      </w:r>
      <w:r w:rsidR="007E279D" w:rsidRPr="00C048EC">
        <w:rPr>
          <w:rFonts w:ascii="Arial" w:hAnsi="Arial" w:cs="Arial"/>
          <w:sz w:val="20"/>
          <w:szCs w:val="20"/>
        </w:rPr>
        <w:t xml:space="preserve"> </w:t>
      </w:r>
      <w:r w:rsidR="00C048EC" w:rsidRPr="00C048EC">
        <w:rPr>
          <w:rFonts w:ascii="Arial" w:hAnsi="Arial" w:cs="Arial"/>
          <w:sz w:val="20"/>
          <w:szCs w:val="20"/>
        </w:rPr>
        <w:t xml:space="preserve">z możliwością negocjacji </w:t>
      </w:r>
      <w:r w:rsidR="00C048EC">
        <w:rPr>
          <w:rFonts w:ascii="Arial" w:eastAsia="Arial" w:hAnsi="Arial" w:cs="Arial"/>
          <w:color w:val="000000"/>
          <w:position w:val="-1"/>
          <w:sz w:val="20"/>
          <w:szCs w:val="20"/>
        </w:rPr>
        <w:t>art. 275 pkt. 2</w:t>
      </w:r>
      <w:r w:rsidR="0007704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którego przedmiotem jest </w:t>
      </w:r>
    </w:p>
    <w:p w:rsidR="000D3929" w:rsidRPr="00F20778" w:rsidRDefault="000D3929" w:rsidP="000D392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left="-2"/>
        <w:jc w:val="both"/>
        <w:textDirection w:val="btLr"/>
        <w:textAlignment w:val="top"/>
        <w:outlineLvl w:val="0"/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F20778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1E6E1E">
        <w:rPr>
          <w:rFonts w:ascii="Arial" w:hAnsi="Arial" w:cs="Arial"/>
          <w:b/>
          <w:bCs/>
          <w:sz w:val="20"/>
          <w:szCs w:val="20"/>
        </w:rPr>
        <w:t>używanej śmieciarki zasilanej CNG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:rsidR="008D0F75" w:rsidRPr="008D0F75" w:rsidRDefault="008D0F75" w:rsidP="00C850A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right="15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Oświadczamy, że Firma,/y, którą/e reprezentujemy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:rsidR="008D0F75" w:rsidRPr="008D0F75" w:rsidRDefault="008D0F75" w:rsidP="0000518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żadnym z dostawców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postępowaniu.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:rsidR="008D0F75" w:rsidRPr="008D0F75" w:rsidRDefault="008D0F75" w:rsidP="0000518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następującymi dostawcami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postępowaniu: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7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-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8D0F75" w:rsidRPr="008D0F75" w:rsidTr="00A73AE2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position w:val="-1"/>
        </w:rPr>
        <w:t xml:space="preserve">- </w:t>
      </w:r>
      <w:r w:rsidRPr="008D0F75">
        <w:rPr>
          <w:rFonts w:ascii="Arial" w:eastAsia="Arial" w:hAnsi="Arial" w:cs="Arial"/>
          <w:position w:val="-1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8D0F75" w:rsidRPr="008D0F75" w:rsidTr="00A73AE2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suppressAutoHyphens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005185" w:rsidRDefault="008D0F75" w:rsidP="006D1E21">
      <w:pP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position w:val="-1"/>
        </w:rPr>
        <w:t xml:space="preserve"> </w:t>
      </w:r>
    </w:p>
    <w:p w:rsidR="008D0F75" w:rsidRPr="0000518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12913" w:rsidRDefault="00C12913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sectPr w:rsidR="00C12913" w:rsidSect="00EA7934">
      <w:footerReference w:type="default" r:id="rId9"/>
      <w:pgSz w:w="11906" w:h="16838"/>
      <w:pgMar w:top="709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19" w:rsidRDefault="00814B19">
      <w:r>
        <w:separator/>
      </w:r>
    </w:p>
  </w:endnote>
  <w:endnote w:type="continuationSeparator" w:id="0">
    <w:p w:rsidR="00814B19" w:rsidRDefault="0081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59D7EF1" wp14:editId="061BA4BE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6E1E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1E6E1E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19" w:rsidRDefault="00814B19">
      <w:r>
        <w:separator/>
      </w:r>
    </w:p>
  </w:footnote>
  <w:footnote w:type="continuationSeparator" w:id="0">
    <w:p w:rsidR="00814B19" w:rsidRDefault="0081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0D5B"/>
    <w:rsid w:val="000311B7"/>
    <w:rsid w:val="00031703"/>
    <w:rsid w:val="0003265E"/>
    <w:rsid w:val="0003273F"/>
    <w:rsid w:val="000338C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12F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5658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1F0F"/>
    <w:rsid w:val="001E29FF"/>
    <w:rsid w:val="001E2EAA"/>
    <w:rsid w:val="001E2F41"/>
    <w:rsid w:val="001E37AF"/>
    <w:rsid w:val="001E4BAD"/>
    <w:rsid w:val="001E4FA5"/>
    <w:rsid w:val="001E5611"/>
    <w:rsid w:val="001E6E1E"/>
    <w:rsid w:val="001F06FB"/>
    <w:rsid w:val="001F1E84"/>
    <w:rsid w:val="001F3528"/>
    <w:rsid w:val="001F41F0"/>
    <w:rsid w:val="001F4767"/>
    <w:rsid w:val="001F4FEC"/>
    <w:rsid w:val="001F6D86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8F5"/>
    <w:rsid w:val="004D5D56"/>
    <w:rsid w:val="004D66CF"/>
    <w:rsid w:val="004D6E87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6C1"/>
    <w:rsid w:val="005127D5"/>
    <w:rsid w:val="00512D03"/>
    <w:rsid w:val="00513C0C"/>
    <w:rsid w:val="00513C21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75D2"/>
    <w:rsid w:val="00727D20"/>
    <w:rsid w:val="007311D5"/>
    <w:rsid w:val="00731FAB"/>
    <w:rsid w:val="00733123"/>
    <w:rsid w:val="00735843"/>
    <w:rsid w:val="00736996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E5D"/>
    <w:rsid w:val="0077507B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4B19"/>
    <w:rsid w:val="00815910"/>
    <w:rsid w:val="00816CE2"/>
    <w:rsid w:val="008171B5"/>
    <w:rsid w:val="0082069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679C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37EF"/>
    <w:rsid w:val="00924E6B"/>
    <w:rsid w:val="009259C1"/>
    <w:rsid w:val="00925A4D"/>
    <w:rsid w:val="009260EB"/>
    <w:rsid w:val="0092693E"/>
    <w:rsid w:val="00926B3D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57E08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A012F9"/>
    <w:rsid w:val="00A03114"/>
    <w:rsid w:val="00A0339A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DE1"/>
    <w:rsid w:val="00D76E98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BA6"/>
    <w:rsid w:val="00E12D8E"/>
    <w:rsid w:val="00E1421F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D68"/>
    <w:rsid w:val="00F41F02"/>
    <w:rsid w:val="00F42467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335"/>
    <w:rsid w:val="00FD1A3E"/>
    <w:rsid w:val="00FD1D68"/>
    <w:rsid w:val="00FD1ED1"/>
    <w:rsid w:val="00FD2457"/>
    <w:rsid w:val="00FD2A01"/>
    <w:rsid w:val="00FD3E0E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672E-750C-483D-9F81-DD834BA0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1207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4</cp:revision>
  <cp:lastPrinted>2023-01-05T11:28:00Z</cp:lastPrinted>
  <dcterms:created xsi:type="dcterms:W3CDTF">2023-09-11T11:33:00Z</dcterms:created>
  <dcterms:modified xsi:type="dcterms:W3CDTF">2023-09-11T11:40:00Z</dcterms:modified>
</cp:coreProperties>
</file>