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CAE16" w14:textId="62ACD52A" w:rsidR="00461A48" w:rsidRPr="003624D3" w:rsidRDefault="00461A48" w:rsidP="00FA0628">
      <w:pPr>
        <w:pStyle w:val="Nagwek1"/>
        <w:numPr>
          <w:ilvl w:val="0"/>
          <w:numId w:val="9"/>
        </w:numPr>
        <w:shd w:val="clear" w:color="auto" w:fill="E6E6E6"/>
        <w:tabs>
          <w:tab w:val="clear" w:pos="1211"/>
        </w:tabs>
        <w:ind w:left="350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0" w:name="_Toc95831183"/>
      <w:bookmarkStart w:id="1" w:name="_Toc179444317"/>
      <w:bookmarkStart w:id="2" w:name="_Toc161647348"/>
      <w:bookmarkStart w:id="3" w:name="_Toc161806969"/>
      <w:bookmarkStart w:id="4" w:name="_Toc191867097"/>
      <w:bookmarkStart w:id="5" w:name="_Toc192580991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t>Formularz oferty</w:t>
      </w:r>
      <w:bookmarkEnd w:id="0"/>
      <w:bookmarkEnd w:id="1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2"/>
      <w:bookmarkEnd w:id="3"/>
      <w:bookmarkEnd w:id="4"/>
      <w:bookmarkEnd w:id="5"/>
    </w:p>
    <w:p w14:paraId="325F49B3" w14:textId="5C51610F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BD05CC">
        <w:rPr>
          <w:rFonts w:ascii="Calibri" w:hAnsi="Calibri" w:cs="Calibri"/>
          <w:color w:val="000000" w:themeColor="text1"/>
          <w:szCs w:val="24"/>
          <w:lang w:val="pl-PL"/>
        </w:rPr>
        <w:t>77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48573F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37DACE93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60339DB0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3735634C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62F25D7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Bank/Nr konta: ……………..............................................................................</w:t>
      </w:r>
    </w:p>
    <w:p w14:paraId="29CB6AAB" w14:textId="77777777" w:rsidR="00461A48" w:rsidRPr="0001436D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KRS………………………………../wpis aktywny do CEIDG</w:t>
      </w:r>
    </w:p>
    <w:p w14:paraId="7BC7F97C" w14:textId="0FCA3355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Numer telefonu: ………............... e-mail: ................................................</w:t>
      </w:r>
    </w:p>
    <w:p w14:paraId="41BB024F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3E5458B5" w14:textId="7E9B77AE" w:rsidR="00461A48" w:rsidRDefault="00461A48" w:rsidP="007D1F51">
      <w:pPr>
        <w:pStyle w:val="Nagwek60"/>
        <w:overflowPunct/>
        <w:autoSpaceDE/>
        <w:autoSpaceDN/>
        <w:adjustRightInd/>
        <w:spacing w:before="120"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>OFERTA</w:t>
      </w:r>
      <w:r w:rsidR="008D2DDC">
        <w:rPr>
          <w:rFonts w:ascii="Calibri" w:eastAsia="Calibri" w:hAnsi="Calibri"/>
          <w:bCs/>
          <w:sz w:val="28"/>
          <w:lang w:val="pl-PL" w:eastAsia="pl-PL"/>
        </w:rPr>
        <w:t xml:space="preserve"> </w:t>
      </w:r>
    </w:p>
    <w:p w14:paraId="44DBE096" w14:textId="1C0B8F39" w:rsidR="00461A48" w:rsidRDefault="00461A48" w:rsidP="00257632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003D1739">
        <w:rPr>
          <w:rFonts w:ascii="Calibri" w:eastAsia="Calibri" w:hAnsi="Calibri" w:cs="Calibri"/>
          <w:sz w:val="22"/>
          <w:szCs w:val="22"/>
        </w:rPr>
        <w:t xml:space="preserve">Odpowiadając na ogłoszenie o przetargu nieograniczonym pn. </w:t>
      </w:r>
      <w:bookmarkStart w:id="6" w:name="_Hlk83803874"/>
      <w:bookmarkStart w:id="7" w:name="_Hlk77934406"/>
      <w:r w:rsidR="004A3474" w:rsidRPr="004A3474">
        <w:rPr>
          <w:rFonts w:ascii="Calibri" w:eastAsia="Calibri" w:hAnsi="Calibri" w:cs="Calibri"/>
          <w:b/>
          <w:sz w:val="22"/>
          <w:szCs w:val="22"/>
        </w:rPr>
        <w:t>„</w:t>
      </w:r>
      <w:r w:rsidR="00BD05CC" w:rsidRPr="00BD05CC">
        <w:rPr>
          <w:rFonts w:ascii="Calibri" w:eastAsia="Calibri" w:hAnsi="Calibri" w:cs="Calibri"/>
          <w:b/>
          <w:bCs/>
          <w:sz w:val="22"/>
          <w:szCs w:val="22"/>
        </w:rPr>
        <w:t>ZAKUP I DOSTAWA SAMOCHODU OSOBOWEGO NA POTRZEBY URZĘDU GMINY CIĘŻKOWICE</w:t>
      </w:r>
      <w:r w:rsidR="001F659F" w:rsidRPr="001F659F">
        <w:rPr>
          <w:rFonts w:ascii="Calibri" w:eastAsia="Calibri" w:hAnsi="Calibri" w:cs="Calibri"/>
          <w:b/>
          <w:sz w:val="22"/>
          <w:szCs w:val="22"/>
        </w:rPr>
        <w:t>”</w:t>
      </w:r>
      <w:bookmarkEnd w:id="6"/>
      <w:r w:rsidRPr="003D1739">
        <w:rPr>
          <w:rFonts w:ascii="Calibri" w:hAnsi="Calibri" w:cs="Tahoma"/>
          <w:bCs/>
          <w:sz w:val="22"/>
          <w:szCs w:val="22"/>
        </w:rPr>
        <w:t xml:space="preserve">, </w:t>
      </w:r>
      <w:bookmarkEnd w:id="7"/>
      <w:r w:rsidRPr="003D1739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</w:t>
      </w:r>
      <w:r w:rsidR="00483734">
        <w:rPr>
          <w:rFonts w:ascii="Calibri" w:eastAsia="Calibri" w:hAnsi="Calibri" w:cs="Calibri"/>
          <w:sz w:val="22"/>
          <w:szCs w:val="22"/>
        </w:rPr>
        <w:t>.</w:t>
      </w:r>
    </w:p>
    <w:p w14:paraId="4243A33F" w14:textId="77777777" w:rsidR="00461A48" w:rsidRPr="00CC0EA5" w:rsidRDefault="00461A48" w:rsidP="00FA0628">
      <w:pPr>
        <w:numPr>
          <w:ilvl w:val="0"/>
          <w:numId w:val="31"/>
        </w:numPr>
        <w:spacing w:before="120"/>
        <w:rPr>
          <w:rFonts w:ascii="Calibri" w:hAnsi="Calibri" w:cs="Calibri"/>
          <w:b/>
          <w:sz w:val="22"/>
          <w:szCs w:val="22"/>
        </w:rPr>
      </w:pPr>
      <w:bookmarkStart w:id="8" w:name="_Hlk74736836"/>
      <w:r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>
        <w:rPr>
          <w:rFonts w:ascii="Calibri" w:hAnsi="Calibri" w:cs="Calibri"/>
          <w:sz w:val="22"/>
          <w:szCs w:val="22"/>
        </w:rPr>
        <w:t>wykonania całego zamówienia:</w:t>
      </w:r>
      <w:r>
        <w:rPr>
          <w:rFonts w:ascii="Calibri" w:hAnsi="Calibri" w:cs="Calibri"/>
          <w:sz w:val="22"/>
          <w:szCs w:val="22"/>
        </w:rPr>
        <w:br/>
      </w:r>
    </w:p>
    <w:p w14:paraId="37DA900A" w14:textId="77777777" w:rsidR="00461A48" w:rsidRPr="00CC0EA5" w:rsidRDefault="00461A48" w:rsidP="00257632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56D4958A" w14:textId="6835CE11" w:rsidR="00461A48" w:rsidRDefault="00461A48" w:rsidP="00B156FC">
      <w:pPr>
        <w:spacing w:before="120" w:after="24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3479BB08" w14:textId="7E336B30" w:rsidR="00461A48" w:rsidRPr="005C2AE5" w:rsidRDefault="002E58C5" w:rsidP="00FA0628">
      <w:pPr>
        <w:numPr>
          <w:ilvl w:val="0"/>
          <w:numId w:val="31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T</w:t>
      </w:r>
      <w:r w:rsidR="00461A48"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ermin realizacji zamówienia: zgodnie z </w:t>
      </w:r>
      <w:r w:rsidR="0099169A">
        <w:rPr>
          <w:rFonts w:ascii="Calibri" w:eastAsia="Calibri" w:hAnsi="Calibri" w:cs="Calibri"/>
          <w:b/>
          <w:bCs/>
          <w:color w:val="000000"/>
          <w:sz w:val="22"/>
          <w:szCs w:val="22"/>
        </w:rPr>
        <w:t>SWZ</w:t>
      </w:r>
      <w:r w:rsidR="00461A48"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</w:p>
    <w:p w14:paraId="3D08EAF6" w14:textId="22B68725" w:rsidR="00461A48" w:rsidRDefault="00461A48" w:rsidP="00FA0628">
      <w:pPr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Okres udzielonej gwarancji </w:t>
      </w:r>
      <w:r w:rsidR="00310F87">
        <w:rPr>
          <w:rFonts w:ascii="Calibri" w:eastAsia="Calibri" w:hAnsi="Calibri" w:cs="Calibri"/>
          <w:b/>
          <w:bCs/>
          <w:color w:val="000000"/>
          <w:sz w:val="22"/>
          <w:szCs w:val="22"/>
        </w:rPr>
        <w:t>mechanicznej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-</w:t>
      </w:r>
      <w:r w:rsidRPr="001C54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9267AF">
        <w:rPr>
          <w:rFonts w:ascii="Calibri" w:eastAsia="Calibri" w:hAnsi="Calibri" w:cs="Calibri"/>
          <w:color w:val="000000"/>
          <w:sz w:val="22"/>
          <w:szCs w:val="22"/>
        </w:rPr>
        <w:t>……..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>miesi</w:t>
      </w:r>
      <w:r w:rsidR="00062959">
        <w:rPr>
          <w:rFonts w:ascii="Calibri" w:eastAsia="Calibri" w:hAnsi="Calibri" w:cs="Calibri"/>
          <w:color w:val="000000"/>
          <w:sz w:val="22"/>
          <w:szCs w:val="22"/>
        </w:rPr>
        <w:t>ą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>c</w:t>
      </w:r>
      <w:r w:rsidR="00062959">
        <w:rPr>
          <w:rFonts w:ascii="Calibri" w:eastAsia="Calibri" w:hAnsi="Calibri" w:cs="Calibri"/>
          <w:color w:val="000000"/>
          <w:sz w:val="22"/>
          <w:szCs w:val="22"/>
        </w:rPr>
        <w:t>e/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>y (min.24 miesiące)</w:t>
      </w:r>
      <w:r w:rsidR="000D5CC7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94A9C52" w14:textId="05302269" w:rsidR="00310F87" w:rsidRDefault="00310F87" w:rsidP="00310F87">
      <w:pPr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>Okres udzielonej gwarancji</w:t>
      </w:r>
      <w:r w:rsidR="00DF22B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na </w:t>
      </w:r>
      <w:r w:rsidR="00551BD7">
        <w:rPr>
          <w:rFonts w:ascii="Calibri" w:eastAsia="Calibri" w:hAnsi="Calibri" w:cs="Calibri"/>
          <w:b/>
          <w:bCs/>
          <w:color w:val="000000"/>
          <w:sz w:val="22"/>
          <w:szCs w:val="22"/>
        </w:rPr>
        <w:t>powłoki lakiernicze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-</w:t>
      </w:r>
      <w:r w:rsidRPr="001C54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9267AF">
        <w:rPr>
          <w:rFonts w:ascii="Calibri" w:eastAsia="Calibri" w:hAnsi="Calibri" w:cs="Calibri"/>
          <w:color w:val="000000"/>
          <w:sz w:val="22"/>
          <w:szCs w:val="22"/>
        </w:rPr>
        <w:t>……..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>miesi</w:t>
      </w:r>
      <w:r w:rsidR="00062959">
        <w:rPr>
          <w:rFonts w:ascii="Calibri" w:eastAsia="Calibri" w:hAnsi="Calibri" w:cs="Calibri"/>
          <w:color w:val="000000"/>
          <w:sz w:val="22"/>
          <w:szCs w:val="22"/>
        </w:rPr>
        <w:t>ą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>c</w:t>
      </w:r>
      <w:r w:rsidR="00062959">
        <w:rPr>
          <w:rFonts w:ascii="Calibri" w:eastAsia="Calibri" w:hAnsi="Calibri" w:cs="Calibri"/>
          <w:color w:val="000000"/>
          <w:sz w:val="22"/>
          <w:szCs w:val="22"/>
        </w:rPr>
        <w:t>e/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>y (min.</w:t>
      </w:r>
      <w:r w:rsidR="00DF22BE">
        <w:rPr>
          <w:rFonts w:ascii="Calibri" w:eastAsia="Calibri" w:hAnsi="Calibri" w:cs="Calibri"/>
          <w:color w:val="000000"/>
          <w:sz w:val="22"/>
          <w:szCs w:val="22"/>
        </w:rPr>
        <w:t>36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DF22BE">
        <w:rPr>
          <w:rFonts w:ascii="Calibri" w:eastAsia="Calibri" w:hAnsi="Calibri" w:cs="Calibri"/>
          <w:color w:val="000000"/>
          <w:sz w:val="22"/>
          <w:szCs w:val="22"/>
        </w:rPr>
        <w:t>miesięcy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4941562" w14:textId="5637F262" w:rsidR="000D5CC7" w:rsidRDefault="000D5CC7" w:rsidP="000D5CC7">
      <w:pPr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Okres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rękojmi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-</w:t>
      </w:r>
      <w:r w:rsidRPr="001C54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9267AF">
        <w:rPr>
          <w:rFonts w:ascii="Calibri" w:eastAsia="Calibri" w:hAnsi="Calibri" w:cs="Calibri"/>
          <w:color w:val="000000"/>
          <w:sz w:val="22"/>
          <w:szCs w:val="22"/>
        </w:rPr>
        <w:t>……..</w:t>
      </w:r>
      <w:r w:rsidRPr="001C547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>miesi</w:t>
      </w:r>
      <w:r w:rsidR="00062959">
        <w:rPr>
          <w:rFonts w:ascii="Calibri" w:eastAsia="Calibri" w:hAnsi="Calibri" w:cs="Calibri"/>
          <w:color w:val="000000"/>
          <w:sz w:val="22"/>
          <w:szCs w:val="22"/>
        </w:rPr>
        <w:t>ą</w:t>
      </w:r>
      <w:r w:rsidRPr="001C5473">
        <w:rPr>
          <w:rFonts w:ascii="Calibri" w:eastAsia="Calibri" w:hAnsi="Calibri" w:cs="Calibri"/>
          <w:color w:val="000000"/>
          <w:sz w:val="22"/>
          <w:szCs w:val="22"/>
        </w:rPr>
        <w:t>c</w:t>
      </w:r>
      <w:r w:rsidR="00062959">
        <w:rPr>
          <w:rFonts w:ascii="Calibri" w:eastAsia="Calibri" w:hAnsi="Calibri" w:cs="Calibri"/>
          <w:color w:val="000000"/>
          <w:sz w:val="22"/>
          <w:szCs w:val="22"/>
        </w:rPr>
        <w:t>e</w:t>
      </w:r>
      <w:r w:rsidR="007635C2">
        <w:rPr>
          <w:rFonts w:ascii="Calibri" w:eastAsia="Calibri" w:hAnsi="Calibri" w:cs="Calibri"/>
          <w:color w:val="000000"/>
          <w:sz w:val="22"/>
          <w:szCs w:val="22"/>
        </w:rPr>
        <w:t>/</w:t>
      </w:r>
      <w:r w:rsidR="00062959">
        <w:rPr>
          <w:rFonts w:ascii="Calibri" w:eastAsia="Calibri" w:hAnsi="Calibri" w:cs="Calibri"/>
          <w:color w:val="000000"/>
          <w:sz w:val="22"/>
          <w:szCs w:val="22"/>
        </w:rPr>
        <w:t>y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310F87">
        <w:rPr>
          <w:rFonts w:ascii="Calibri" w:eastAsia="Calibri" w:hAnsi="Calibri" w:cs="Calibri"/>
          <w:color w:val="000000"/>
          <w:sz w:val="22"/>
          <w:szCs w:val="22"/>
        </w:rPr>
        <w:t xml:space="preserve"> (min. 24 miesiące)</w:t>
      </w:r>
    </w:p>
    <w:p w14:paraId="79CBEFAD" w14:textId="77777777" w:rsidR="00F917FF" w:rsidRDefault="00461A48" w:rsidP="00FA0628">
      <w:pPr>
        <w:numPr>
          <w:ilvl w:val="0"/>
          <w:numId w:val="31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5D135E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8"/>
    </w:p>
    <w:p w14:paraId="38E4BDC9" w14:textId="762B64EE" w:rsidR="00461A48" w:rsidRPr="00F917FF" w:rsidRDefault="00461A48" w:rsidP="00FA0628">
      <w:pPr>
        <w:numPr>
          <w:ilvl w:val="0"/>
          <w:numId w:val="31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6A25764C" w14:textId="406DE9C0" w:rsidR="00461A48" w:rsidRPr="005D135E" w:rsidRDefault="00461A48" w:rsidP="00FA0628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 xml:space="preserve">zapoznaliśmy się z warunkami podanymi przez Zamawiającego w </w:t>
      </w:r>
      <w:r w:rsidR="0099169A">
        <w:rPr>
          <w:rFonts w:ascii="Calibri" w:hAnsi="Calibri" w:cs="Calibri"/>
          <w:color w:val="000000"/>
          <w:sz w:val="22"/>
          <w:szCs w:val="22"/>
        </w:rPr>
        <w:t>SWZ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14:paraId="3A382CD5" w14:textId="77777777" w:rsidR="00461A48" w:rsidRPr="005D135E" w:rsidRDefault="00461A48" w:rsidP="00FA0628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14:paraId="181CBE73" w14:textId="77777777" w:rsidR="00461A48" w:rsidRPr="006C04C9" w:rsidRDefault="00461A48" w:rsidP="00FA0628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21C2F7CE" w14:textId="77777777" w:rsidR="00461A48" w:rsidRPr="006C04C9" w:rsidRDefault="00461A48" w:rsidP="00FA0628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4FA94BE3" w14:textId="4F846963" w:rsidR="00461A48" w:rsidRDefault="00461A48" w:rsidP="00FA0628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zrealizujemy samodzielnie</w:t>
      </w:r>
      <w:r w:rsidR="000A7015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>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14:paraId="2CD12A31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F4C74C3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3284A4F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BB7A114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EAB30B7" w14:textId="018015C9" w:rsidR="00461A48" w:rsidRPr="002530A0" w:rsidRDefault="00461A48" w:rsidP="00FA0628">
      <w:pPr>
        <w:pStyle w:val="Lista"/>
        <w:numPr>
          <w:ilvl w:val="0"/>
          <w:numId w:val="3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</w:r>
      <w:r>
        <w:rPr>
          <w:rFonts w:ascii="Calibri" w:hAnsi="Calibri" w:cs="Arial"/>
          <w:sz w:val="22"/>
          <w:szCs w:val="22"/>
        </w:rPr>
        <w:t>P.Z.P.</w:t>
      </w:r>
    </w:p>
    <w:p w14:paraId="3878BC04" w14:textId="67980116" w:rsidR="00461A48" w:rsidRPr="00E81D2A" w:rsidRDefault="00461A48" w:rsidP="00FA0628">
      <w:pPr>
        <w:numPr>
          <w:ilvl w:val="0"/>
          <w:numId w:val="31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E81D2A">
        <w:rPr>
          <w:rFonts w:ascii="Calibri" w:hAnsi="Calibri" w:cs="Arial"/>
          <w:bCs/>
          <w:sz w:val="22"/>
          <w:szCs w:val="22"/>
        </w:rPr>
        <w:t>Informujemy, że wybór oferty nie będzie/będzie</w:t>
      </w:r>
      <w:r w:rsidR="000A7015">
        <w:rPr>
          <w:rStyle w:val="Odwoanieprzypisudolnego"/>
          <w:rFonts w:ascii="Calibri" w:hAnsi="Calibri" w:cs="Arial"/>
          <w:bCs/>
          <w:sz w:val="22"/>
          <w:szCs w:val="22"/>
        </w:rPr>
        <w:footnoteReference w:id="3"/>
      </w:r>
      <w:r w:rsidRPr="00E81D2A">
        <w:rPr>
          <w:rFonts w:ascii="Calibri" w:hAnsi="Calibri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AD1AFB6" w14:textId="77777777" w:rsidR="00461A48" w:rsidRPr="006C04C9" w:rsidRDefault="00461A48" w:rsidP="00FA0628">
      <w:pPr>
        <w:pStyle w:val="Lista"/>
        <w:numPr>
          <w:ilvl w:val="0"/>
          <w:numId w:val="3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4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626ACA21" w14:textId="77777777" w:rsidR="00B0128E" w:rsidRPr="009330A0" w:rsidRDefault="00B0128E" w:rsidP="00FA0628">
      <w:pPr>
        <w:numPr>
          <w:ilvl w:val="0"/>
          <w:numId w:val="3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5D94B80" w14:textId="1A2DCF6E" w:rsidR="00B0128E" w:rsidRPr="009330A0" w:rsidRDefault="00B0128E" w:rsidP="00FA0628">
      <w:pPr>
        <w:numPr>
          <w:ilvl w:val="0"/>
          <w:numId w:val="3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="0037754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9330A0">
        <w:rPr>
          <w:rFonts w:asciiTheme="minorHAnsi" w:hAnsiTheme="minorHAnsi" w:cstheme="minorHAnsi"/>
          <w:sz w:val="22"/>
          <w:szCs w:val="22"/>
        </w:rPr>
        <w:t>.</w:t>
      </w:r>
    </w:p>
    <w:p w14:paraId="6C323C79" w14:textId="643CDA54" w:rsidR="00B0128E" w:rsidRPr="009330A0" w:rsidRDefault="00B0128E" w:rsidP="00FA0628">
      <w:pPr>
        <w:numPr>
          <w:ilvl w:val="0"/>
          <w:numId w:val="3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Wykonawca jest*</w:t>
      </w:r>
      <w:r w:rsidR="000B7A4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Pr="009330A0">
        <w:rPr>
          <w:rFonts w:asciiTheme="minorHAnsi" w:hAnsiTheme="minorHAnsi" w:cstheme="minorHAnsi"/>
          <w:sz w:val="22"/>
          <w:szCs w:val="22"/>
        </w:rPr>
        <w:t>:</w:t>
      </w:r>
    </w:p>
    <w:p w14:paraId="5E46D90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5F00D11C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3D630AC5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14:paraId="1BA0FB1D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14:paraId="09CE4F52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14:paraId="4AC5B0B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14:paraId="1D19319A" w14:textId="77777777" w:rsidR="00B0128E" w:rsidRPr="009330A0" w:rsidRDefault="00B0128E" w:rsidP="00B0128E">
      <w:pPr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14:paraId="294E8CD2" w14:textId="68AD2ED5" w:rsidR="00461A48" w:rsidRDefault="00461A48" w:rsidP="00FA0628">
      <w:pPr>
        <w:pStyle w:val="Lista"/>
        <w:numPr>
          <w:ilvl w:val="0"/>
          <w:numId w:val="3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W przypadku udzielenia nam zamówienia zobowiązujemy się do zawarcia umowy w miejscu </w:t>
      </w:r>
      <w:r w:rsidR="00433B79">
        <w:rPr>
          <w:rFonts w:ascii="Calibri" w:hAnsi="Calibri" w:cs="Calibri"/>
          <w:sz w:val="22"/>
          <w:szCs w:val="22"/>
        </w:rPr>
        <w:br/>
      </w:r>
      <w:r w:rsidRPr="006C04C9">
        <w:rPr>
          <w:rFonts w:ascii="Calibri" w:hAnsi="Calibri" w:cs="Calibri"/>
          <w:sz w:val="22"/>
          <w:szCs w:val="22"/>
        </w:rPr>
        <w:t>i terminie wskazanym przez Zamawiającego;</w:t>
      </w:r>
    </w:p>
    <w:p w14:paraId="6A8865E3" w14:textId="77777777" w:rsidR="00461A48" w:rsidRPr="006C04C9" w:rsidRDefault="00461A48" w:rsidP="00FA0628">
      <w:pPr>
        <w:pStyle w:val="Lista"/>
        <w:numPr>
          <w:ilvl w:val="0"/>
          <w:numId w:val="31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0DB9AB2E" w14:textId="77777777" w:rsidR="00461A48" w:rsidRPr="006C04C9" w:rsidRDefault="00461A48" w:rsidP="00FA0628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6E8C4E7" w14:textId="77777777" w:rsidR="00461A48" w:rsidRPr="006C04C9" w:rsidRDefault="00461A48" w:rsidP="00FA0628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AD68671" w14:textId="77777777" w:rsidR="00461A48" w:rsidRPr="006C04C9" w:rsidRDefault="00461A48" w:rsidP="00FA0628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2F0838E" w14:textId="77777777" w:rsidR="00461A48" w:rsidRPr="006C04C9" w:rsidRDefault="00461A48" w:rsidP="00FA0628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FF3A4A4" w14:textId="77777777" w:rsidR="00461A48" w:rsidRPr="006C04C9" w:rsidRDefault="00461A48" w:rsidP="00FA0628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1002169" w14:textId="77777777" w:rsidR="00461A48" w:rsidRPr="006C04C9" w:rsidRDefault="00461A48" w:rsidP="00FA0628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D0EA079" w14:textId="77777777" w:rsidR="00461A48" w:rsidRPr="006C04C9" w:rsidRDefault="00461A48" w:rsidP="00FA0628">
      <w:pPr>
        <w:numPr>
          <w:ilvl w:val="2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52F07F0" w14:textId="285C1DFF" w:rsidR="00461A48" w:rsidRDefault="00461A48" w:rsidP="00257632">
      <w:pPr>
        <w:jc w:val="both"/>
        <w:rPr>
          <w:rFonts w:ascii="Calibri" w:hAnsi="Calibri" w:cs="Calibri"/>
          <w:sz w:val="22"/>
          <w:szCs w:val="22"/>
        </w:rPr>
      </w:pPr>
    </w:p>
    <w:p w14:paraId="17F68091" w14:textId="2D10BFE5" w:rsidR="00AF11F8" w:rsidRDefault="00AF11F8" w:rsidP="00257632">
      <w:pPr>
        <w:jc w:val="both"/>
        <w:rPr>
          <w:rFonts w:ascii="Calibri" w:hAnsi="Calibri" w:cs="Calibri"/>
          <w:sz w:val="22"/>
          <w:szCs w:val="22"/>
        </w:rPr>
      </w:pPr>
    </w:p>
    <w:p w14:paraId="769E89D5" w14:textId="77777777" w:rsidR="007D1F51" w:rsidRPr="006C04C9" w:rsidRDefault="007D1F51" w:rsidP="00257632">
      <w:pPr>
        <w:jc w:val="both"/>
        <w:rPr>
          <w:rFonts w:ascii="Calibri" w:hAnsi="Calibri" w:cs="Calibri"/>
          <w:sz w:val="22"/>
          <w:szCs w:val="22"/>
        </w:rPr>
      </w:pPr>
    </w:p>
    <w:p w14:paraId="2850750E" w14:textId="77777777" w:rsidR="00461A48" w:rsidRDefault="00461A48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0BCA07D9" w14:textId="7BDF8B9A" w:rsidR="00D73459" w:rsidRDefault="00461A4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 xml:space="preserve">Podpis osób uprawnionych do składania świadczeń woli w imieniu Wykonawcy </w:t>
      </w:r>
    </w:p>
    <w:p w14:paraId="07986BCC" w14:textId="099614BF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DA6ABB1" w14:textId="508543AF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3826B04" w14:textId="39F5717A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180F2918" w14:textId="5B7BF091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CC8E063" w14:textId="603EBA37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17AA8FE" w14:textId="6B838BE8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54BE80F" w14:textId="77777777" w:rsidR="00437072" w:rsidRPr="00C94DEC" w:rsidRDefault="00437072" w:rsidP="0043707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i/>
        </w:rPr>
      </w:pPr>
      <w:r w:rsidRPr="00C94DEC">
        <w:rPr>
          <w:rFonts w:asciiTheme="minorHAnsi" w:hAnsiTheme="minorHAnsi"/>
          <w:i/>
        </w:rPr>
        <w:t>Dokument może być przekazany:</w:t>
      </w:r>
    </w:p>
    <w:p w14:paraId="7C127990" w14:textId="77777777" w:rsidR="00437072" w:rsidRPr="00437072" w:rsidRDefault="00437072" w:rsidP="00FA0628">
      <w:pPr>
        <w:numPr>
          <w:ilvl w:val="0"/>
          <w:numId w:val="55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437072">
        <w:rPr>
          <w:rFonts w:asciiTheme="minorHAnsi" w:hAnsiTheme="minorHAnsi"/>
        </w:rPr>
        <w:t xml:space="preserve">w formie elektronicznej </w:t>
      </w:r>
      <w:r w:rsidRPr="00437072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6BCE7BBA" w14:textId="77777777" w:rsidR="00437072" w:rsidRPr="00437072" w:rsidRDefault="00437072" w:rsidP="00FA0628">
      <w:pPr>
        <w:numPr>
          <w:ilvl w:val="0"/>
          <w:numId w:val="55"/>
        </w:numPr>
        <w:suppressAutoHyphens/>
        <w:rPr>
          <w:rFonts w:asciiTheme="minorHAnsi" w:hAnsiTheme="minorHAnsi"/>
        </w:rPr>
      </w:pPr>
      <w:r w:rsidRPr="00437072">
        <w:rPr>
          <w:rFonts w:asciiTheme="minorHAnsi" w:hAnsiTheme="minorHAnsi"/>
        </w:rPr>
        <w:t>w postaci elektronicznej opatrzonej:</w:t>
      </w:r>
    </w:p>
    <w:p w14:paraId="4DE4C4BD" w14:textId="77777777" w:rsidR="00631F30" w:rsidRPr="00631F30" w:rsidRDefault="00437072" w:rsidP="00FA0628">
      <w:pPr>
        <w:numPr>
          <w:ilvl w:val="0"/>
          <w:numId w:val="56"/>
        </w:numPr>
        <w:contextualSpacing/>
        <w:rPr>
          <w:rFonts w:ascii="Calibri" w:hAnsi="Calibri" w:cs="Calibri"/>
          <w:i/>
          <w:sz w:val="14"/>
          <w:szCs w:val="22"/>
        </w:rPr>
      </w:pPr>
      <w:r w:rsidRPr="00437072">
        <w:rPr>
          <w:rFonts w:asciiTheme="minorHAnsi" w:eastAsia="Calibri" w:hAnsiTheme="minorHAnsi"/>
          <w:lang w:val="x-none" w:eastAsia="en-US"/>
        </w:rPr>
        <w:t>podpisem zaufanym, o którym mowa w  ustawie z 17 lutego 2005 r. o informatyzacji działalności podmiotów realizujących zadania publiczne,</w:t>
      </w:r>
    </w:p>
    <w:p w14:paraId="309B225E" w14:textId="2EDF76FE" w:rsidR="00437072" w:rsidRPr="00437072" w:rsidRDefault="00437072" w:rsidP="00FA0628">
      <w:pPr>
        <w:numPr>
          <w:ilvl w:val="0"/>
          <w:numId w:val="56"/>
        </w:numPr>
        <w:contextualSpacing/>
        <w:rPr>
          <w:rFonts w:ascii="Calibri" w:hAnsi="Calibri" w:cs="Calibri"/>
          <w:i/>
          <w:sz w:val="14"/>
          <w:szCs w:val="22"/>
        </w:rPr>
      </w:pPr>
      <w:r w:rsidRPr="00437072">
        <w:rPr>
          <w:rFonts w:asciiTheme="minorHAnsi" w:hAnsiTheme="minorHAnsi"/>
        </w:rPr>
        <w:t>podpisem osobistym, o którym mowa w ustawie z 6 sierpnia 2010 r. o dowodach osobistych</w:t>
      </w:r>
    </w:p>
    <w:p w14:paraId="3831C6C3" w14:textId="7CF30098" w:rsidR="003624D3" w:rsidRDefault="003624D3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116AD4D6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CF800B8" w14:textId="183CA619" w:rsidR="00461A48" w:rsidRPr="00EC22B3" w:rsidRDefault="00461A48" w:rsidP="00D64331">
      <w:pPr>
        <w:pStyle w:val="Nagwek1"/>
        <w:numPr>
          <w:ilvl w:val="0"/>
          <w:numId w:val="112"/>
        </w:numPr>
        <w:shd w:val="clear" w:color="auto" w:fill="E6E6E6"/>
        <w:tabs>
          <w:tab w:val="left" w:pos="2410"/>
        </w:tabs>
        <w:ind w:hanging="72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9" w:name="_Hlk71032512"/>
      <w:bookmarkStart w:id="10" w:name="_Toc95831184"/>
      <w:bookmarkStart w:id="11" w:name="_Toc179444318"/>
      <w:bookmarkStart w:id="12" w:name="_Hlk70581483"/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 w:rsidR="00E65E99">
        <w:rPr>
          <w:rFonts w:ascii="Calibri" w:hAnsi="Calibri" w:cs="Calibri"/>
          <w:bCs/>
          <w:i/>
          <w:iCs/>
          <w:sz w:val="24"/>
          <w:szCs w:val="22"/>
          <w:lang w:val="pl-PL"/>
        </w:rPr>
        <w:t>Wykonawcy</w:t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 w:rsidR="004E37FB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125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 w:rsidR="00C0224E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PZP</w:t>
      </w:r>
      <w:bookmarkEnd w:id="9"/>
      <w:bookmarkEnd w:id="10"/>
      <w:bookmarkEnd w:id="11"/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14:paraId="51408D5A" w14:textId="38430FE9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13" w:name="_Hlk71551069"/>
      <w:bookmarkEnd w:id="12"/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425F22">
        <w:rPr>
          <w:rFonts w:ascii="Calibri" w:hAnsi="Calibri" w:cs="Calibri"/>
          <w:color w:val="000000" w:themeColor="text1"/>
          <w:szCs w:val="24"/>
          <w:lang w:val="pl-PL"/>
        </w:rPr>
        <w:t>77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48573F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bookmarkEnd w:id="13"/>
    <w:p w14:paraId="7E5376A2" w14:textId="5FAFD158" w:rsidR="002B708E" w:rsidRPr="002B708E" w:rsidRDefault="003B6B0B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14:paraId="559E94DE" w14:textId="2C48605C" w:rsidR="002B708E" w:rsidRPr="002B708E" w:rsidRDefault="002B708E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r.  Prawo zamówień publicznych </w:t>
      </w:r>
    </w:p>
    <w:p w14:paraId="0C964186" w14:textId="6F0CA717" w:rsidR="002B708E" w:rsidRPr="002B708E" w:rsidRDefault="002B708E" w:rsidP="0048573F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r w:rsidR="00B3158C" w:rsidRPr="00B3158C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425F22" w:rsidRPr="00425F22">
        <w:rPr>
          <w:rFonts w:asciiTheme="minorHAnsi" w:hAnsiTheme="minorHAnsi"/>
          <w:b/>
          <w:bCs/>
          <w:sz w:val="22"/>
          <w:szCs w:val="22"/>
          <w:lang w:eastAsia="ar-SA"/>
        </w:rPr>
        <w:t>ZAKUP I DOSTAWA SAMOCHODU OSOBOWEGO NA POTRZEBY URZĘDU GMINY CIĘŻKOWICE</w:t>
      </w:r>
      <w:r w:rsidR="00B3158C" w:rsidRPr="00B3158C">
        <w:rPr>
          <w:rFonts w:asciiTheme="minorHAnsi" w:hAnsiTheme="minorHAnsi"/>
          <w:b/>
          <w:sz w:val="22"/>
          <w:szCs w:val="22"/>
          <w:lang w:eastAsia="ar-SA"/>
        </w:rPr>
        <w:t>”</w:t>
      </w:r>
      <w:r w:rsidR="004C6C8A" w:rsidRPr="004C6C8A">
        <w:rPr>
          <w:rFonts w:asciiTheme="minorHAnsi" w:hAnsiTheme="minorHAnsi"/>
          <w:b/>
          <w:bCs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prowadzonego przez </w:t>
      </w:r>
      <w:r w:rsidR="00E65E99">
        <w:rPr>
          <w:rFonts w:asciiTheme="minorHAnsi" w:hAnsiTheme="minorHAnsi"/>
          <w:sz w:val="22"/>
          <w:szCs w:val="22"/>
          <w:lang w:eastAsia="ar-SA"/>
        </w:rPr>
        <w:t>Gminę Ciężkowice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14:paraId="4C3CF7AD" w14:textId="733F8486" w:rsidR="004E37FB" w:rsidRPr="003B6B0B" w:rsidRDefault="004E37FB" w:rsidP="00FA0628">
      <w:pPr>
        <w:pStyle w:val="Akapitzlist"/>
        <w:numPr>
          <w:ilvl w:val="6"/>
          <w:numId w:val="43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14" w:name="_Hlk70581044"/>
      <w:r w:rsidRPr="003B6B0B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</w:p>
    <w:bookmarkEnd w:id="14"/>
    <w:p w14:paraId="24C0C8C3" w14:textId="038D3D64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</w:t>
      </w:r>
      <w:r w:rsidR="008519D6">
        <w:rPr>
          <w:rFonts w:asciiTheme="minorHAnsi" w:hAnsiTheme="minorHAnsi"/>
          <w:color w:val="000000"/>
          <w:sz w:val="22"/>
          <w:szCs w:val="22"/>
          <w:lang w:eastAsia="ar-SA"/>
        </w:rPr>
        <w:t>/PODMIOTU UDOSTEPNIAJĄCEGO ZASOBY*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:</w:t>
      </w:r>
    </w:p>
    <w:p w14:paraId="12E2AEB2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15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1D548B94" w14:textId="436A3CD8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</w:t>
      </w:r>
      <w:r w:rsidR="00F25C04">
        <w:rPr>
          <w:rFonts w:asciiTheme="minorHAnsi" w:hAnsiTheme="minorHAnsi"/>
          <w:i/>
          <w:color w:val="000000"/>
          <w:sz w:val="18"/>
          <w:szCs w:val="18"/>
          <w:lang w:eastAsia="ar-SA"/>
        </w:rPr>
        <w:t>/Podmiotu udostępniającego zasoby</w:t>
      </w: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)</w:t>
      </w:r>
    </w:p>
    <w:p w14:paraId="4F7B66F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4C2AB08E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15"/>
    <w:p w14:paraId="29591BFC" w14:textId="71B0A70D" w:rsidR="002B708E" w:rsidRPr="002B708E" w:rsidRDefault="002B708E" w:rsidP="00B05966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r w:rsidRPr="00F25C04">
        <w:rPr>
          <w:rFonts w:asciiTheme="minorHAnsi" w:hAnsiTheme="minorHAnsi"/>
          <w:color w:val="000000"/>
          <w:sz w:val="22"/>
          <w:szCs w:val="22"/>
          <w:lang w:eastAsia="ar-SA"/>
        </w:rPr>
        <w:t>pn.</w:t>
      </w:r>
      <w:r w:rsidRPr="00F25C04">
        <w:rPr>
          <w:rFonts w:asciiTheme="minorHAnsi" w:hAnsiTheme="minorHAnsi"/>
          <w:sz w:val="22"/>
          <w:szCs w:val="22"/>
          <w:lang w:eastAsia="ar-SA"/>
        </w:rPr>
        <w:t>: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="00CE2AA7" w:rsidRPr="00CE2AA7">
        <w:rPr>
          <w:rFonts w:asciiTheme="minorHAnsi" w:hAnsiTheme="minorHAnsi"/>
          <w:b/>
          <w:iCs/>
          <w:sz w:val="22"/>
          <w:szCs w:val="22"/>
          <w:lang w:eastAsia="ar-SA"/>
        </w:rPr>
        <w:t>„</w:t>
      </w:r>
      <w:r w:rsidR="00425F22" w:rsidRPr="00425F22">
        <w:rPr>
          <w:rFonts w:asciiTheme="minorHAnsi" w:hAnsiTheme="minorHAnsi"/>
          <w:b/>
          <w:bCs/>
          <w:iCs/>
          <w:sz w:val="22"/>
          <w:szCs w:val="22"/>
          <w:lang w:eastAsia="ar-SA"/>
        </w:rPr>
        <w:t>ZAKUP I DOSTAWA SAMOCHODU OSOBOWEGO NA POTRZEBY URZĘDU GMINY CIĘŻKOWICE</w:t>
      </w:r>
      <w:r w:rsidR="00CE2AA7" w:rsidRPr="00CE2AA7">
        <w:rPr>
          <w:rFonts w:asciiTheme="minorHAnsi" w:hAnsiTheme="minorHAnsi"/>
          <w:b/>
          <w:iCs/>
          <w:sz w:val="22"/>
          <w:szCs w:val="22"/>
          <w:lang w:eastAsia="ar-SA"/>
        </w:rPr>
        <w:t>”</w:t>
      </w:r>
      <w:r w:rsidR="004C6C8A" w:rsidRPr="004C6C8A">
        <w:rPr>
          <w:rFonts w:asciiTheme="minorHAnsi" w:hAnsiTheme="minorHAnsi"/>
          <w:b/>
          <w:bCs/>
          <w:i/>
          <w:sz w:val="22"/>
          <w:szCs w:val="22"/>
          <w:lang w:eastAsia="ar-SA"/>
        </w:rPr>
        <w:t>,</w:t>
      </w:r>
      <w:r w:rsidR="00287FB4"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16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16"/>
    </w:p>
    <w:p w14:paraId="5A935C33" w14:textId="4C5D9B0A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Pr="002B708E">
        <w:rPr>
          <w:rFonts w:asciiTheme="minorHAnsi" w:hAnsiTheme="minorHAnsi"/>
          <w:sz w:val="22"/>
          <w:szCs w:val="22"/>
          <w:lang w:eastAsia="ar-SA"/>
        </w:rPr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17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17"/>
      <w:r w:rsidR="009D390B">
        <w:rPr>
          <w:rFonts w:asciiTheme="minorHAnsi" w:hAnsiTheme="minorHAnsi"/>
          <w:sz w:val="22"/>
          <w:szCs w:val="22"/>
          <w:lang w:eastAsia="ar-SA"/>
        </w:rPr>
        <w:t xml:space="preserve">. </w:t>
      </w:r>
      <w:r w:rsidR="00EF2976">
        <w:rPr>
          <w:rFonts w:asciiTheme="minorHAnsi" w:hAnsiTheme="minorHAnsi"/>
          <w:sz w:val="22"/>
          <w:szCs w:val="22"/>
          <w:lang w:eastAsia="ar-SA"/>
        </w:rPr>
        <w:t xml:space="preserve">1-5 </w:t>
      </w:r>
      <w:r w:rsidRPr="002B708E">
        <w:rPr>
          <w:rFonts w:asciiTheme="minorHAnsi" w:hAnsiTheme="minorHAnsi"/>
          <w:sz w:val="22"/>
          <w:szCs w:val="22"/>
          <w:lang w:eastAsia="ar-SA"/>
        </w:rPr>
        <w:t>i 7</w:t>
      </w:r>
      <w:r w:rsidR="00EF2976">
        <w:rPr>
          <w:rFonts w:asciiTheme="minorHAnsi" w:hAnsiTheme="minorHAnsi"/>
          <w:sz w:val="22"/>
          <w:szCs w:val="22"/>
          <w:lang w:eastAsia="ar-SA"/>
        </w:rPr>
        <w:t>-10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ustawy jak wyżej;</w:t>
      </w:r>
    </w:p>
    <w:p w14:paraId="78F105BC" w14:textId="0760C7CD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Pr="002B708E">
        <w:rPr>
          <w:rFonts w:asciiTheme="minorHAnsi" w:hAnsiTheme="minorHAnsi"/>
          <w:sz w:val="22"/>
          <w:szCs w:val="22"/>
          <w:lang w:eastAsia="ar-SA"/>
        </w:rPr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</w:t>
      </w:r>
      <w:r w:rsidR="00EF2976">
        <w:rPr>
          <w:rFonts w:asciiTheme="minorHAnsi" w:hAnsiTheme="minorHAnsi"/>
          <w:i/>
          <w:sz w:val="22"/>
          <w:szCs w:val="22"/>
          <w:lang w:eastAsia="ar-SA"/>
        </w:rPr>
        <w:t>1-5 -i 7-10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14:paraId="5175E8D1" w14:textId="77777777" w:rsidR="002B708E" w:rsidRPr="002B708E" w:rsidRDefault="002B708E" w:rsidP="002B708E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Jednocześnie oświadczam, że w związku z wystąpieniem ww. okoliczności, udowadniam Zamawiającemu, że spełniłem łącznie przesłanki, o których mowa w art. 110 ust. 2 ustawy jak wyżej:</w:t>
      </w:r>
    </w:p>
    <w:p w14:paraId="33718CF1" w14:textId="6098DF9D" w:rsidR="002B708E" w:rsidRPr="002B708E" w:rsidRDefault="002B708E" w:rsidP="002B708E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14:paraId="2638CC6C" w14:textId="77777777" w:rsidR="002B708E" w:rsidRPr="002B708E" w:rsidRDefault="002B708E" w:rsidP="002B708E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14:paraId="6C072106" w14:textId="3E7C63BC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BD5499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88AE28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32259B2" w14:textId="77777777" w:rsidR="002B708E" w:rsidRPr="002B708E" w:rsidRDefault="002B708E" w:rsidP="002B708E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2F8B8E6C" w14:textId="575303A0" w:rsidR="003B10B0" w:rsidRPr="003B10B0" w:rsidRDefault="003B10B0" w:rsidP="003B10B0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18" w:name="_Hlk70582290"/>
      <w:bookmarkStart w:id="19" w:name="_Hlk7058137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F8B1EA5" w14:textId="17E389CC" w:rsidR="002B708E" w:rsidRPr="002B708E" w:rsidRDefault="003B10B0" w:rsidP="003B10B0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18"/>
    <w:p w14:paraId="77238EC2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19"/>
    <w:p w14:paraId="2A289B1E" w14:textId="77777777" w:rsidR="002B708E" w:rsidRPr="002B708E" w:rsidRDefault="002B708E" w:rsidP="00FB6FF5">
      <w:pPr>
        <w:suppressAutoHyphens/>
        <w:ind w:left="284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72D3A470" w14:textId="77777777" w:rsidR="002B708E" w:rsidRPr="00775ED2" w:rsidRDefault="002B708E" w:rsidP="00FA0628">
      <w:pPr>
        <w:numPr>
          <w:ilvl w:val="0"/>
          <w:numId w:val="52"/>
        </w:numPr>
        <w:suppressAutoHyphens/>
        <w:ind w:left="568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3C585506" w14:textId="645BECB6" w:rsidR="002B708E" w:rsidRPr="00775ED2" w:rsidRDefault="002B708E" w:rsidP="00FA0628">
      <w:pPr>
        <w:numPr>
          <w:ilvl w:val="0"/>
          <w:numId w:val="52"/>
        </w:numPr>
        <w:suppressAutoHyphens/>
        <w:ind w:left="568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3594DF41" w14:textId="4C76060A" w:rsidR="009D390B" w:rsidRDefault="00CE49F4" w:rsidP="00FB6FF5">
      <w:pPr>
        <w:suppressAutoHyphens/>
        <w:spacing w:after="240"/>
        <w:ind w:left="284"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  <w:lang w:eastAsia="ar-SA"/>
        </w:rPr>
        <w:t>* niepotrzebne skreślić</w:t>
      </w:r>
    </w:p>
    <w:p w14:paraId="66D281ED" w14:textId="77777777" w:rsidR="006E32C7" w:rsidRPr="002B708E" w:rsidRDefault="006E32C7" w:rsidP="006E32C7">
      <w:pPr>
        <w:suppressAutoHyphens/>
        <w:spacing w:after="240"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5AC9C2EA" w14:textId="77777777" w:rsidR="006E32C7" w:rsidRPr="006E32C7" w:rsidRDefault="006E32C7" w:rsidP="00FA0628">
      <w:pPr>
        <w:numPr>
          <w:ilvl w:val="0"/>
          <w:numId w:val="59"/>
        </w:numPr>
        <w:suppressAutoHyphens/>
        <w:spacing w:before="120" w:after="120" w:line="360" w:lineRule="auto"/>
        <w:ind w:left="350"/>
        <w:contextualSpacing/>
        <w:rPr>
          <w:rFonts w:asciiTheme="minorHAnsi" w:eastAsia="Calibri" w:hAnsiTheme="minorHAnsi"/>
          <w:b/>
          <w:bCs/>
          <w:color w:val="000000"/>
          <w:sz w:val="22"/>
          <w:szCs w:val="22"/>
          <w:lang w:val="x-none" w:eastAsia="ar-SA"/>
        </w:rPr>
      </w:pPr>
      <w:bookmarkStart w:id="20" w:name="_Hlk63245450"/>
      <w:bookmarkStart w:id="21" w:name="_Hlk63244078"/>
      <w:r w:rsidRPr="006E32C7">
        <w:rPr>
          <w:rFonts w:asciiTheme="minorHAnsi" w:eastAsia="Calibri" w:hAnsiTheme="minorHAnsi"/>
          <w:b/>
          <w:bCs/>
          <w:color w:val="000000"/>
          <w:sz w:val="22"/>
          <w:szCs w:val="22"/>
          <w:lang w:eastAsia="ar-SA"/>
        </w:rPr>
        <w:t>OŚWIADCZENIE WYKONAWCY O NIEPODLEGANIU WYKLUCZENIU:</w:t>
      </w:r>
    </w:p>
    <w:p w14:paraId="09477CAD" w14:textId="57ACDD54" w:rsidR="006E32C7" w:rsidRPr="006E32C7" w:rsidRDefault="006E32C7" w:rsidP="006E32C7">
      <w:pPr>
        <w:suppressAutoHyphens/>
        <w:spacing w:line="276" w:lineRule="auto"/>
        <w:ind w:left="350"/>
        <w:jc w:val="both"/>
        <w:rPr>
          <w:rFonts w:asciiTheme="minorHAnsi" w:hAnsiTheme="minorHAnsi"/>
          <w:color w:val="000000"/>
          <w:sz w:val="22"/>
          <w:szCs w:val="22"/>
          <w:lang w:val="x-none" w:eastAsia="ar-SA"/>
        </w:rPr>
      </w:pPr>
      <w:r w:rsidRPr="006E32C7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pn.: </w:t>
      </w:r>
      <w:r w:rsidR="00FB6FF5" w:rsidRPr="00FB6FF5">
        <w:rPr>
          <w:rFonts w:asciiTheme="minorHAnsi" w:hAnsiTheme="minorHAnsi"/>
          <w:b/>
          <w:bCs/>
          <w:iCs/>
          <w:color w:val="000000"/>
          <w:sz w:val="22"/>
          <w:szCs w:val="22"/>
          <w:lang w:eastAsia="ar-SA"/>
        </w:rPr>
        <w:t>„</w:t>
      </w:r>
      <w:r w:rsidR="00425F22" w:rsidRPr="00425F22">
        <w:rPr>
          <w:rFonts w:asciiTheme="minorHAnsi" w:hAnsiTheme="minorHAnsi"/>
          <w:b/>
          <w:bCs/>
          <w:iCs/>
          <w:color w:val="000000"/>
          <w:sz w:val="22"/>
          <w:szCs w:val="22"/>
          <w:lang w:eastAsia="ar-SA"/>
        </w:rPr>
        <w:t>ZAKUP I DOSTAWA SAMOCHODU OSOBOWEGO NA POTRZEBY URZĘDU GMINY CIĘŻKOWICE</w:t>
      </w:r>
      <w:r w:rsidR="00FB6FF5" w:rsidRPr="00FB6FF5">
        <w:rPr>
          <w:rFonts w:asciiTheme="minorHAnsi" w:hAnsiTheme="minorHAnsi"/>
          <w:b/>
          <w:bCs/>
          <w:iCs/>
          <w:color w:val="000000"/>
          <w:sz w:val="22"/>
          <w:szCs w:val="22"/>
          <w:lang w:eastAsia="ar-SA"/>
        </w:rPr>
        <w:t>”</w:t>
      </w:r>
      <w:r w:rsidRPr="006E32C7">
        <w:rPr>
          <w:rFonts w:asciiTheme="minorHAnsi" w:hAnsiTheme="minorHAnsi"/>
          <w:color w:val="000000"/>
          <w:sz w:val="22"/>
          <w:szCs w:val="22"/>
          <w:lang w:eastAsia="ar-SA"/>
        </w:rPr>
        <w:t>, jako upoważniony na piśmie lub wpisany w odpowiednich dokumentach rejestrowych, niniejszym – zgodnie z wymogami art. 125 ust. 1 ustawy z dnia 11 września 2019 r. Prawo zamówień publicznych – oświadczam, że nie podlegam wykluczeniu na podstawie art. 7 ust. 1 Ustawy z dnia 13 kwietnia 2022 r. o szczególnych rozwiązaniach w zakresie przeciwdziałania wspieraniu agresji na Ukrainę oraz służących ochronie bezpieczeństwa narodowego (Dz.U. z 2022 poz. 835).</w:t>
      </w:r>
    </w:p>
    <w:p w14:paraId="1686C162" w14:textId="77777777" w:rsidR="006E32C7" w:rsidRPr="006E32C7" w:rsidRDefault="006E32C7" w:rsidP="006E32C7">
      <w:pPr>
        <w:suppressAutoHyphens/>
        <w:spacing w:before="360" w:line="276" w:lineRule="auto"/>
        <w:ind w:left="35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6E32C7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powyższym oświadczeniu są aktualne </w:t>
      </w:r>
      <w:r w:rsidRPr="006E32C7">
        <w:rPr>
          <w:rFonts w:asciiTheme="minorHAnsi" w:hAnsiTheme="minorHAns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4AB5797C" w14:textId="77777777" w:rsidR="006E32C7" w:rsidRPr="006E32C7" w:rsidRDefault="006E32C7" w:rsidP="006E32C7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2F025C52" w14:textId="77777777" w:rsidR="006E32C7" w:rsidRPr="006E32C7" w:rsidRDefault="006E32C7" w:rsidP="006E32C7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089C7A34" w14:textId="77777777" w:rsidR="006E32C7" w:rsidRPr="006E32C7" w:rsidRDefault="006E32C7" w:rsidP="006E32C7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6E32C7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7608CA25" w14:textId="77777777" w:rsidR="006E32C7" w:rsidRPr="006E32C7" w:rsidRDefault="006E32C7" w:rsidP="006E32C7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6E32C7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A3FE28E" w14:textId="77777777" w:rsidR="006E32C7" w:rsidRPr="006E32C7" w:rsidRDefault="006E32C7" w:rsidP="006E32C7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0FE337D5" w14:textId="77777777" w:rsidR="006E32C7" w:rsidRPr="006E32C7" w:rsidRDefault="006E32C7" w:rsidP="006E32C7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6E32C7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1AE19C7B" w14:textId="77777777" w:rsidR="006E32C7" w:rsidRPr="006E32C7" w:rsidRDefault="006E32C7" w:rsidP="00D64331">
      <w:pPr>
        <w:numPr>
          <w:ilvl w:val="0"/>
          <w:numId w:val="113"/>
        </w:numPr>
        <w:suppressAutoHyphens/>
        <w:contextualSpacing/>
        <w:jc w:val="both"/>
        <w:rPr>
          <w:rFonts w:asciiTheme="minorHAnsi" w:hAnsiTheme="minorHAnsi"/>
          <w:lang w:eastAsia="ar-SA"/>
        </w:rPr>
      </w:pPr>
      <w:r w:rsidRPr="006E32C7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5C3CD3B4" w14:textId="77777777" w:rsidR="006E32C7" w:rsidRPr="006E32C7" w:rsidRDefault="006E32C7" w:rsidP="00D64331">
      <w:pPr>
        <w:numPr>
          <w:ilvl w:val="0"/>
          <w:numId w:val="113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6E32C7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24928300" w14:textId="77777777" w:rsidR="006E32C7" w:rsidRPr="006E32C7" w:rsidRDefault="006E32C7" w:rsidP="006E32C7">
      <w:pPr>
        <w:suppressAutoHyphens/>
        <w:ind w:left="-10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</w:p>
    <w:p w14:paraId="2E15E0F9" w14:textId="3054897C" w:rsidR="009D390B" w:rsidRPr="00EC587F" w:rsidRDefault="009D390B" w:rsidP="00FA0628">
      <w:pPr>
        <w:pStyle w:val="Akapitzlist"/>
        <w:numPr>
          <w:ilvl w:val="0"/>
          <w:numId w:val="59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r w:rsidRPr="00EC587F">
        <w:rPr>
          <w:rFonts w:asciiTheme="minorHAnsi" w:hAnsiTheme="minorHAnsi"/>
          <w:b/>
          <w:bCs/>
          <w:color w:val="000000"/>
          <w:lang w:eastAsia="ar-SA"/>
        </w:rPr>
        <w:t xml:space="preserve"> OŚWIADCZENIE WYKONAWCY O </w:t>
      </w:r>
      <w:r w:rsidR="00512FD4" w:rsidRPr="00EC587F">
        <w:rPr>
          <w:rFonts w:asciiTheme="minorHAnsi" w:hAnsiTheme="minorHAnsi"/>
          <w:b/>
          <w:bCs/>
          <w:color w:val="000000"/>
          <w:lang w:eastAsia="ar-SA"/>
        </w:rPr>
        <w:t>SPEŁNIENIU WARUNKÓW UDZIAŁU W POSTĘPOWANIU</w:t>
      </w:r>
      <w:r w:rsidR="00B05966" w:rsidRPr="00EC587F">
        <w:rPr>
          <w:rFonts w:asciiTheme="minorHAnsi" w:hAnsiTheme="minorHAnsi"/>
          <w:b/>
          <w:bCs/>
          <w:color w:val="000000"/>
          <w:lang w:eastAsia="ar-SA"/>
        </w:rPr>
        <w:t>.</w:t>
      </w:r>
    </w:p>
    <w:p w14:paraId="7B0A211C" w14:textId="01B7C948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20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</w:t>
      </w:r>
      <w:r w:rsidR="00CE49F4">
        <w:rPr>
          <w:rFonts w:asciiTheme="minorHAnsi" w:hAnsiTheme="minorHAnsi"/>
          <w:color w:val="000000"/>
          <w:sz w:val="22"/>
          <w:szCs w:val="22"/>
          <w:lang w:eastAsia="ar-SA"/>
        </w:rPr>
        <w:t>/</w:t>
      </w:r>
      <w:r w:rsidR="00CE49F4" w:rsidRPr="00CE49F4">
        <w:rPr>
          <w:rFonts w:asciiTheme="minorHAnsi" w:hAnsiTheme="minorHAnsi"/>
          <w:color w:val="000000"/>
          <w:sz w:val="22"/>
          <w:szCs w:val="22"/>
          <w:lang w:eastAsia="ar-SA"/>
        </w:rPr>
        <w:t>PODMIOTU UDOSTEPNIAJĄCEGO ZASOBY*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:</w:t>
      </w:r>
    </w:p>
    <w:p w14:paraId="4EA51A8B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2EF82B93" w14:textId="64AFDB94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</w:t>
      </w:r>
      <w:r w:rsidR="003057CE">
        <w:rPr>
          <w:rFonts w:asciiTheme="minorHAnsi" w:hAnsiTheme="minorHAnsi"/>
          <w:i/>
          <w:color w:val="000000"/>
          <w:sz w:val="18"/>
          <w:szCs w:val="18"/>
          <w:lang w:eastAsia="ar-SA"/>
        </w:rPr>
        <w:t>/Podmiotu ud</w:t>
      </w:r>
      <w:r w:rsidR="00247148">
        <w:rPr>
          <w:rFonts w:asciiTheme="minorHAnsi" w:hAnsiTheme="minorHAnsi"/>
          <w:i/>
          <w:color w:val="000000"/>
          <w:sz w:val="18"/>
          <w:szCs w:val="18"/>
          <w:lang w:eastAsia="ar-SA"/>
        </w:rPr>
        <w:t>ostępniającego zas</w:t>
      </w:r>
      <w:r w:rsidR="002D3D92">
        <w:rPr>
          <w:rFonts w:asciiTheme="minorHAnsi" w:hAnsiTheme="minorHAnsi"/>
          <w:i/>
          <w:color w:val="000000"/>
          <w:sz w:val="18"/>
          <w:szCs w:val="18"/>
          <w:lang w:eastAsia="ar-SA"/>
        </w:rPr>
        <w:t>oby</w:t>
      </w: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)</w:t>
      </w:r>
    </w:p>
    <w:p w14:paraId="01AC8185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51F179FF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21"/>
    <w:p w14:paraId="50A2B8E2" w14:textId="66713F71" w:rsidR="002B708E" w:rsidRPr="002B708E" w:rsidRDefault="002B708E" w:rsidP="00775ED2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bookmarkStart w:id="22" w:name="_Hlk109300159"/>
      <w:r w:rsidR="002A6F8F" w:rsidRPr="002A6F8F">
        <w:rPr>
          <w:rFonts w:asciiTheme="minorHAnsi" w:hAnsiTheme="minorHAnsi"/>
          <w:b/>
          <w:sz w:val="22"/>
          <w:szCs w:val="22"/>
          <w:lang w:eastAsia="ar-SA"/>
        </w:rPr>
        <w:t>„</w:t>
      </w:r>
      <w:r w:rsidR="00D748AD" w:rsidRPr="00D748AD">
        <w:rPr>
          <w:rFonts w:asciiTheme="minorHAnsi" w:hAnsiTheme="minorHAnsi"/>
          <w:b/>
          <w:bCs/>
          <w:sz w:val="22"/>
          <w:szCs w:val="22"/>
          <w:lang w:eastAsia="ar-SA"/>
        </w:rPr>
        <w:t>ZAKUP I DOSTAWA SAMOCHODU OSOBOWEGO NA POTRZEBY URZĘDU GMINY CIĘŻKOWICE</w:t>
      </w:r>
      <w:r w:rsidR="002A6F8F" w:rsidRPr="002A6F8F">
        <w:rPr>
          <w:rFonts w:asciiTheme="minorHAnsi" w:hAnsiTheme="minorHAnsi"/>
          <w:b/>
          <w:sz w:val="22"/>
          <w:szCs w:val="22"/>
          <w:lang w:eastAsia="ar-SA"/>
        </w:rPr>
        <w:t>”</w:t>
      </w:r>
      <w:bookmarkEnd w:id="22"/>
      <w:r w:rsidR="000352E3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23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dnia 11 września 2019 r. - Prawo zamówień publicznych – 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24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="001B051F"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 w:rsidR="003B10B0">
        <w:rPr>
          <w:rFonts w:asciiTheme="minorHAnsi" w:hAnsiTheme="minorHAnsi"/>
          <w:b/>
          <w:sz w:val="22"/>
          <w:szCs w:val="22"/>
          <w:lang w:eastAsia="ar-SA"/>
        </w:rPr>
        <w:t xml:space="preserve"> ust. </w:t>
      </w:r>
      <w:r w:rsidR="00544DDA">
        <w:rPr>
          <w:rFonts w:asciiTheme="minorHAnsi" w:hAnsiTheme="minorHAnsi"/>
          <w:b/>
          <w:sz w:val="22"/>
          <w:szCs w:val="22"/>
          <w:lang w:eastAsia="ar-SA"/>
        </w:rPr>
        <w:t>6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SWZ.</w:t>
      </w:r>
      <w:bookmarkEnd w:id="23"/>
      <w:bookmarkEnd w:id="24"/>
    </w:p>
    <w:p w14:paraId="0D9BA453" w14:textId="28870A17" w:rsidR="002B708E" w:rsidRPr="002B708E" w:rsidRDefault="002B708E" w:rsidP="00775ED2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3B10B0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6FBBF0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2DD005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78A49A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4E381E1F" w14:textId="77777777" w:rsidR="00B05966" w:rsidRPr="003B10B0" w:rsidRDefault="00B05966" w:rsidP="00B05966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5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9E86F37" w14:textId="77777777" w:rsidR="00B05966" w:rsidRPr="002B708E" w:rsidRDefault="00B05966" w:rsidP="00B05966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25"/>
    <w:p w14:paraId="44FF76A8" w14:textId="77777777" w:rsidR="00B05966" w:rsidRPr="002B708E" w:rsidRDefault="00B05966" w:rsidP="00B05966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75D9FEF" w14:textId="7D2199BE" w:rsidR="002B708E" w:rsidRDefault="002B708E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1FDAB1B0" w14:textId="77777777" w:rsidR="00006CB8" w:rsidRPr="002B708E" w:rsidRDefault="00006CB8" w:rsidP="00006CB8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3DF7B64" w14:textId="77777777" w:rsidR="00006CB8" w:rsidRPr="002B708E" w:rsidRDefault="00006CB8" w:rsidP="00006CB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4F8D659F" w14:textId="3EFC4B95" w:rsidR="00006CB8" w:rsidRPr="00027871" w:rsidRDefault="00006CB8" w:rsidP="00FA0628">
      <w:pPr>
        <w:numPr>
          <w:ilvl w:val="0"/>
          <w:numId w:val="53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 w:rsidR="00027871"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14:paraId="7E806ABC" w14:textId="77777777" w:rsidR="00006CB8" w:rsidRPr="00027871" w:rsidRDefault="00006CB8" w:rsidP="00FA0628">
      <w:pPr>
        <w:numPr>
          <w:ilvl w:val="0"/>
          <w:numId w:val="53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14:paraId="4F39CA33" w14:textId="7DBD5A10" w:rsidR="00006CB8" w:rsidRPr="002B708E" w:rsidRDefault="00006CB8" w:rsidP="00006CB8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bookmarkStart w:id="26" w:name="_Hlk70581547"/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770EF86A" w14:textId="77777777" w:rsidR="00006CB8" w:rsidRPr="002B708E" w:rsidRDefault="00006CB8" w:rsidP="00D64331">
      <w:pPr>
        <w:numPr>
          <w:ilvl w:val="0"/>
          <w:numId w:val="102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145CFE4F" w14:textId="77777777" w:rsidR="00006CB8" w:rsidRPr="002B708E" w:rsidRDefault="00006CB8" w:rsidP="00D64331">
      <w:pPr>
        <w:numPr>
          <w:ilvl w:val="0"/>
          <w:numId w:val="102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4E94E3A8" w14:textId="77777777" w:rsidR="00006CB8" w:rsidRPr="00F51422" w:rsidRDefault="00006CB8" w:rsidP="00FA0628">
      <w:pPr>
        <w:pStyle w:val="Akapitzlist"/>
        <w:numPr>
          <w:ilvl w:val="0"/>
          <w:numId w:val="56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2374D919" w14:textId="77777777" w:rsidR="00400489" w:rsidRDefault="00006CB8" w:rsidP="00FA0628">
      <w:pPr>
        <w:pStyle w:val="Akapitzlist"/>
        <w:numPr>
          <w:ilvl w:val="0"/>
          <w:numId w:val="56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  <w:bookmarkEnd w:id="26"/>
    </w:p>
    <w:p w14:paraId="6DC672FE" w14:textId="002C9042" w:rsidR="00BE4110" w:rsidRDefault="00BE4110" w:rsidP="00BE4110">
      <w:pPr>
        <w:spacing w:before="100" w:beforeAutospacing="1" w:after="100" w:afterAutospacing="1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br w:type="page"/>
      </w:r>
    </w:p>
    <w:p w14:paraId="48A6DC83" w14:textId="77777777" w:rsidR="00400489" w:rsidRPr="00BE4110" w:rsidRDefault="00400489" w:rsidP="00BE4110">
      <w:pPr>
        <w:spacing w:before="100" w:beforeAutospacing="1" w:after="100" w:afterAutospacing="1"/>
        <w:rPr>
          <w:sz w:val="2"/>
          <w:szCs w:val="2"/>
          <w:lang w:eastAsia="ar-SA"/>
        </w:rPr>
      </w:pPr>
    </w:p>
    <w:p w14:paraId="7528832E" w14:textId="2D08DE7E" w:rsidR="001368EF" w:rsidRPr="00EC22B3" w:rsidRDefault="001368EF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27" w:name="_DV_M1264"/>
      <w:bookmarkStart w:id="28" w:name="_DV_M1266"/>
      <w:bookmarkStart w:id="29" w:name="_DV_M1268"/>
      <w:bookmarkStart w:id="30" w:name="_DV_M4300"/>
      <w:bookmarkStart w:id="31" w:name="_DV_M4301"/>
      <w:bookmarkStart w:id="32" w:name="_DV_M4302"/>
      <w:bookmarkStart w:id="33" w:name="_DV_M4304"/>
      <w:bookmarkStart w:id="34" w:name="_DV_M4305"/>
      <w:bookmarkStart w:id="35" w:name="_DV_M4306"/>
      <w:bookmarkStart w:id="36" w:name="_DV_M4307"/>
      <w:bookmarkStart w:id="37" w:name="_DV_M4308"/>
      <w:bookmarkStart w:id="38" w:name="_DV_M4309"/>
      <w:bookmarkStart w:id="39" w:name="_DV_M4310"/>
      <w:bookmarkStart w:id="40" w:name="_DV_M4311"/>
      <w:bookmarkStart w:id="41" w:name="_DV_M4312"/>
      <w:bookmarkStart w:id="42" w:name="_DV_M4314"/>
      <w:bookmarkStart w:id="43" w:name="_DV_M1428"/>
      <w:bookmarkStart w:id="44" w:name="_Hlk70581832"/>
      <w:bookmarkStart w:id="45" w:name="_Toc95831185"/>
      <w:bookmarkStart w:id="46" w:name="_Toc179444319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>
        <w:rPr>
          <w:rFonts w:ascii="Calibri" w:hAnsi="Calibri" w:cs="Calibri"/>
          <w:bCs/>
          <w:i/>
          <w:sz w:val="24"/>
          <w:szCs w:val="24"/>
        </w:rPr>
        <w:t>Zał</w:t>
      </w:r>
      <w:bookmarkStart w:id="47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 w:rsidR="002A6F8F">
        <w:rPr>
          <w:rFonts w:ascii="Calibri" w:hAnsi="Calibri" w:cs="Calibri"/>
          <w:bCs/>
          <w:i/>
          <w:sz w:val="24"/>
          <w:szCs w:val="24"/>
          <w:lang w:val="pl-PL"/>
        </w:rPr>
        <w:t>3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 w:rsidR="00180CDA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</w:t>
      </w:r>
      <w:bookmarkEnd w:id="44"/>
      <w:bookmarkEnd w:id="47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</w:t>
      </w:r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45"/>
      <w:bookmarkEnd w:id="46"/>
    </w:p>
    <w:p w14:paraId="5D0DEBB2" w14:textId="35DF8C4E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D748AD">
        <w:rPr>
          <w:rFonts w:ascii="Calibri" w:hAnsi="Calibri" w:cs="Calibri"/>
          <w:color w:val="000000" w:themeColor="text1"/>
          <w:szCs w:val="24"/>
          <w:lang w:val="pl-PL"/>
        </w:rPr>
        <w:t>77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2F6919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48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48"/>
    </w:p>
    <w:p w14:paraId="20F6ABBE" w14:textId="5A379364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FD64F2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sz w:val="16"/>
          <w:szCs w:val="16"/>
          <w:lang w:eastAsia="ar-SA"/>
        </w:rPr>
      </w:pPr>
      <w:r w:rsidRPr="00FD64F2">
        <w:rPr>
          <w:rFonts w:asciiTheme="minorHAnsi" w:hAnsiTheme="minorHAnsi" w:cstheme="minorHAnsi"/>
          <w:i/>
          <w:color w:val="000000"/>
          <w:sz w:val="16"/>
          <w:szCs w:val="16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FD64F2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sz w:val="16"/>
          <w:szCs w:val="16"/>
          <w:lang w:eastAsia="ar-SA"/>
        </w:rPr>
      </w:pPr>
      <w:r w:rsidRPr="00FD64F2">
        <w:rPr>
          <w:rFonts w:asciiTheme="minorHAnsi" w:hAnsiTheme="minorHAnsi" w:cstheme="minorHAnsi"/>
          <w:i/>
          <w:color w:val="000000"/>
          <w:sz w:val="16"/>
          <w:szCs w:val="16"/>
          <w:lang w:eastAsia="ar-SA"/>
        </w:rPr>
        <w:t>(siedziby i adresy Wykonawców)</w:t>
      </w:r>
    </w:p>
    <w:p w14:paraId="5FF81FCB" w14:textId="4A5EE2A9" w:rsidR="002B708E" w:rsidRPr="002B708E" w:rsidRDefault="002B708E" w:rsidP="003047D1">
      <w:pPr>
        <w:widowControl w:val="0"/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49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Start w:id="50" w:name="_Hlk109301643"/>
      <w:bookmarkEnd w:id="49"/>
      <w:r w:rsidR="00FD64F2" w:rsidRPr="00FD64F2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D748AD" w:rsidRPr="00D748A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ZAKUP I DOSTAWA SAMOCHODU OSOBOWEGO NA POTRZEBY URZĘDU GMINY CIĘŻKOWICE</w:t>
      </w:r>
      <w:r w:rsidR="00FD64F2" w:rsidRPr="00FD64F2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bookmarkEnd w:id="50"/>
      <w:r w:rsidR="00A5277C" w:rsidRPr="00A5277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</w:t>
      </w:r>
      <w:r w:rsidR="003047D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51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51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CE89C11" w14:textId="77777777" w:rsidR="002B708E" w:rsidRPr="002B708E" w:rsidRDefault="002B708E" w:rsidP="00467DCD">
      <w:pPr>
        <w:suppressAutoHyphens/>
        <w:spacing w:line="276" w:lineRule="auto"/>
        <w:ind w:left="284"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467DCD">
      <w:pPr>
        <w:numPr>
          <w:ilvl w:val="0"/>
          <w:numId w:val="54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FD64F2" w:rsidRDefault="002B708E" w:rsidP="00467DCD">
      <w:pPr>
        <w:autoSpaceDE w:val="0"/>
        <w:autoSpaceDN w:val="0"/>
        <w:adjustRightInd w:val="0"/>
        <w:spacing w:line="276" w:lineRule="auto"/>
        <w:ind w:left="284"/>
        <w:jc w:val="center"/>
        <w:rPr>
          <w:rFonts w:asciiTheme="minorHAnsi" w:eastAsia="Calibri" w:hAnsiTheme="minorHAnsi" w:cstheme="minorHAnsi"/>
          <w:i/>
          <w:iCs/>
          <w:color w:val="000000"/>
          <w:sz w:val="16"/>
          <w:szCs w:val="16"/>
          <w:lang w:eastAsia="en-US"/>
        </w:rPr>
      </w:pPr>
      <w:r w:rsidRPr="00FD64F2">
        <w:rPr>
          <w:rFonts w:asciiTheme="minorHAnsi" w:eastAsia="Calibri" w:hAnsiTheme="minorHAnsi" w:cstheme="minorHAnsi"/>
          <w:i/>
          <w:iCs/>
          <w:color w:val="000000"/>
          <w:sz w:val="16"/>
          <w:szCs w:val="16"/>
          <w:lang w:eastAsia="en-US"/>
        </w:rPr>
        <w:t>(nazwa i adres Wykonawcy)</w:t>
      </w:r>
    </w:p>
    <w:p w14:paraId="635B1019" w14:textId="77777777" w:rsidR="003047D1" w:rsidRDefault="002B708E" w:rsidP="00467DCD">
      <w:pPr>
        <w:autoSpaceDE w:val="0"/>
        <w:autoSpaceDN w:val="0"/>
        <w:adjustRightInd w:val="0"/>
        <w:spacing w:before="240" w:line="360" w:lineRule="auto"/>
        <w:ind w:left="568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6908B3F" w14:textId="2F160EB5" w:rsidR="002B708E" w:rsidRPr="002B708E" w:rsidRDefault="002B708E" w:rsidP="00467DCD">
      <w:pPr>
        <w:autoSpaceDE w:val="0"/>
        <w:autoSpaceDN w:val="0"/>
        <w:adjustRightInd w:val="0"/>
        <w:spacing w:before="240" w:line="360" w:lineRule="auto"/>
        <w:ind w:left="568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52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</w:t>
      </w:r>
    </w:p>
    <w:p w14:paraId="48C0839F" w14:textId="7AA88A5D" w:rsidR="002B708E" w:rsidRDefault="003047D1" w:rsidP="00467DCD">
      <w:pPr>
        <w:suppressAutoHyphens/>
        <w:ind w:left="568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</w:t>
      </w:r>
      <w:bookmarkEnd w:id="52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FA0628">
      <w:pPr>
        <w:numPr>
          <w:ilvl w:val="0"/>
          <w:numId w:val="54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FD64F2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sz w:val="16"/>
          <w:szCs w:val="16"/>
          <w:lang w:eastAsia="en-US"/>
        </w:rPr>
      </w:pPr>
      <w:r w:rsidRPr="00FD64F2">
        <w:rPr>
          <w:rFonts w:asciiTheme="minorHAnsi" w:eastAsia="Calibri" w:hAnsiTheme="minorHAnsi" w:cstheme="minorHAnsi"/>
          <w:i/>
          <w:iCs/>
          <w:color w:val="000000"/>
          <w:sz w:val="16"/>
          <w:szCs w:val="16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53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53"/>
    <w:p w14:paraId="3A5F5CCE" w14:textId="77777777" w:rsidR="005B084C" w:rsidRDefault="002B708E" w:rsidP="00FA0628">
      <w:pPr>
        <w:numPr>
          <w:ilvl w:val="0"/>
          <w:numId w:val="54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4CDD63F5" w:rsid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4508A04" w14:textId="00CB9765" w:rsidR="00EF0E21" w:rsidRDefault="00EF0E21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D7BAC4D" w14:textId="77777777" w:rsidR="00EF0E21" w:rsidRPr="002B708E" w:rsidRDefault="00EF0E21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54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2ECF232C" w14:textId="689A8C3A" w:rsidR="001368EF" w:rsidRP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5B85089A" w14:textId="77777777" w:rsidR="001368EF" w:rsidRPr="001368EF" w:rsidRDefault="001368EF" w:rsidP="00FA0628">
      <w:pPr>
        <w:numPr>
          <w:ilvl w:val="0"/>
          <w:numId w:val="57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19A7EFF0" w14:textId="77777777" w:rsidR="001368EF" w:rsidRPr="001368EF" w:rsidRDefault="001368EF" w:rsidP="00FA0628">
      <w:pPr>
        <w:numPr>
          <w:ilvl w:val="0"/>
          <w:numId w:val="57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AAC848E" w14:textId="77777777" w:rsidR="001368EF" w:rsidRPr="001368EF" w:rsidRDefault="001368EF" w:rsidP="00FA0628">
      <w:pPr>
        <w:numPr>
          <w:ilvl w:val="0"/>
          <w:numId w:val="56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7662889" w14:textId="77777777" w:rsidR="001368EF" w:rsidRPr="001368EF" w:rsidRDefault="001368EF" w:rsidP="00FA0628">
      <w:pPr>
        <w:numPr>
          <w:ilvl w:val="0"/>
          <w:numId w:val="56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54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4E4A3ECE" w14:textId="37ED646B" w:rsidR="00F35A0C" w:rsidRPr="00EC22B3" w:rsidRDefault="00F35A0C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55" w:name="_Toc95831186"/>
      <w:bookmarkStart w:id="56" w:name="_Toc179444320"/>
      <w:bookmarkStart w:id="57" w:name="_Hlk70586227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BE4110">
        <w:rPr>
          <w:rFonts w:ascii="Calibri" w:hAnsi="Calibri" w:cs="Calibri"/>
          <w:bCs/>
          <w:i/>
          <w:sz w:val="24"/>
          <w:szCs w:val="24"/>
          <w:lang w:val="pl-PL"/>
        </w:rPr>
        <w:t>4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58" w:name="_Hlk71032583"/>
      <w:r w:rsidR="00780DD2"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w zakresie art. 108 ust. 1 pkt 5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PZP </w:t>
      </w:r>
      <w:r w:rsidR="00D967AD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>o przynależności lub braku przynależności do tej samej grupy kapitałowej</w:t>
      </w:r>
      <w:bookmarkEnd w:id="58"/>
      <w:r w:rsidR="00EF78CD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5"/>
      <w:bookmarkEnd w:id="56"/>
    </w:p>
    <w:p w14:paraId="7A609EAE" w14:textId="62633DA1" w:rsidR="00780DD2" w:rsidRPr="00780DD2" w:rsidRDefault="00E2378B" w:rsidP="002F691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59" w:name="_Hlk70586404"/>
      <w:bookmarkEnd w:id="57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2F691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7</w:t>
      </w:r>
      <w:r w:rsidR="00D748A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7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2F691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780DD2"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7B481CE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2E49AC6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71256B9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26D173D" w14:textId="4E510D2D" w:rsidR="002B708E" w:rsidRPr="009323A6" w:rsidRDefault="00780DD2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0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60"/>
      <w:r w:rsidRPr="009323A6">
        <w:rPr>
          <w:rFonts w:asciiTheme="minorHAnsi" w:hAnsiTheme="minorHAnsi" w:cstheme="minorHAnsi"/>
          <w:sz w:val="22"/>
          <w:szCs w:val="22"/>
        </w:rPr>
        <w:t xml:space="preserve">dn. </w:t>
      </w:r>
      <w:r w:rsidR="009323A6" w:rsidRPr="009323A6">
        <w:rPr>
          <w:rFonts w:asciiTheme="minorHAnsi" w:hAnsiTheme="minorHAnsi" w:cstheme="minorHAnsi"/>
          <w:sz w:val="22"/>
          <w:szCs w:val="22"/>
        </w:rPr>
        <w:t>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59"/>
    </w:p>
    <w:p w14:paraId="3E215BC6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0CA81E4" w14:textId="77777777" w:rsidR="002B708E" w:rsidRPr="009323A6" w:rsidRDefault="002B708E" w:rsidP="002B70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61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61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3E5BBD5" w14:textId="77777777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F63901A" w14:textId="7F6C5315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="00D82B4A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podstawowym bez negocjacji </w:t>
      </w:r>
      <w:r w:rsidR="004F7C02">
        <w:rPr>
          <w:rFonts w:asciiTheme="minorHAnsi" w:hAnsiTheme="minorHAnsi" w:cstheme="minorHAnsi"/>
          <w:bCs/>
          <w:sz w:val="22"/>
          <w:szCs w:val="22"/>
        </w:rPr>
        <w:t>pn.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62" w:name="_Hlk109301780"/>
      <w:r w:rsidR="00BE4110" w:rsidRPr="00BE4110">
        <w:rPr>
          <w:rFonts w:asciiTheme="minorHAnsi" w:hAnsiTheme="minorHAnsi" w:cstheme="minorHAnsi"/>
          <w:b/>
          <w:sz w:val="22"/>
          <w:szCs w:val="22"/>
        </w:rPr>
        <w:t>„</w:t>
      </w:r>
      <w:r w:rsidR="00D748AD" w:rsidRPr="00D748AD">
        <w:rPr>
          <w:rFonts w:asciiTheme="minorHAnsi" w:hAnsiTheme="minorHAnsi" w:cstheme="minorHAnsi"/>
          <w:b/>
          <w:bCs/>
          <w:sz w:val="22"/>
          <w:szCs w:val="22"/>
        </w:rPr>
        <w:t>ZAKUP I DOSTAWA SAMOCHODU OSOBOWEGO NA POTRZEBY URZĘDU GMINY CIĘŻKOWICE</w:t>
      </w:r>
      <w:r w:rsidR="00BE4110" w:rsidRPr="00BE4110">
        <w:rPr>
          <w:rFonts w:asciiTheme="minorHAnsi" w:hAnsiTheme="minorHAnsi" w:cstheme="minorHAnsi"/>
          <w:b/>
          <w:sz w:val="22"/>
          <w:szCs w:val="22"/>
        </w:rPr>
        <w:t>”</w:t>
      </w:r>
      <w:bookmarkEnd w:id="62"/>
      <w:r w:rsidR="009876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99C1859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63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545F058B" w14:textId="1F1992BF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47EF6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6677890" w14:textId="331F6029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3"/>
    <w:p w14:paraId="1A88F3F2" w14:textId="77777777" w:rsidR="002B708E" w:rsidRPr="009323A6" w:rsidRDefault="002B708E" w:rsidP="002B708E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3035745" w14:textId="6F911B0D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9323A6">
        <w:rPr>
          <w:rFonts w:asciiTheme="minorHAnsi" w:hAnsiTheme="minorHAnsi" w:cstheme="minorHAnsi"/>
          <w:sz w:val="22"/>
          <w:szCs w:val="22"/>
        </w:rPr>
      </w:r>
      <w:r w:rsidRPr="009323A6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 w:rsidR="00EC587F"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0237A911" w14:textId="5CF49473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9323A6">
        <w:rPr>
          <w:rFonts w:asciiTheme="minorHAnsi" w:hAnsiTheme="minorHAnsi" w:cstheme="minorHAnsi"/>
          <w:sz w:val="22"/>
          <w:szCs w:val="22"/>
        </w:rPr>
      </w:r>
      <w:r w:rsidRPr="009323A6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poz. 275</w:t>
      </w:r>
      <w:r w:rsidR="00EC587F"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  tj. (podać nazwę i adres)*:</w:t>
      </w:r>
    </w:p>
    <w:p w14:paraId="2C5DB117" w14:textId="2DEFE4C8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 ** </w:t>
      </w:r>
    </w:p>
    <w:p w14:paraId="2709C4C8" w14:textId="77777777" w:rsidR="00EC587F" w:rsidRPr="00EC587F" w:rsidRDefault="00EC587F" w:rsidP="00EC587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3CCEE852" w14:textId="77777777" w:rsidR="00EC587F" w:rsidRPr="00EC587F" w:rsidRDefault="00EC587F" w:rsidP="00EC587F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15F96E0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B2BDFD8" w14:textId="68B353E0" w:rsidR="002B708E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A59A28" w14:textId="6617CBF1" w:rsidR="00EC587F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4" w:name="_Hlk70586318"/>
    </w:p>
    <w:p w14:paraId="39F7CD78" w14:textId="77777777" w:rsidR="00EC587F" w:rsidRPr="009323A6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7EC621E" w14:textId="77777777" w:rsidR="00EC587F" w:rsidRPr="003B10B0" w:rsidRDefault="00EC587F" w:rsidP="00EC587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27CF2BD" w14:textId="77777777" w:rsidR="00EC587F" w:rsidRPr="002B708E" w:rsidRDefault="00EC587F" w:rsidP="00EC587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E790E56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527AC45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7E08A14A" w14:textId="77777777" w:rsidR="00EC587F" w:rsidRPr="001368E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C208600" w14:textId="77777777" w:rsidR="00EC587F" w:rsidRPr="001368EF" w:rsidRDefault="00EC587F" w:rsidP="00FA0628">
      <w:pPr>
        <w:numPr>
          <w:ilvl w:val="0"/>
          <w:numId w:val="58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76C17A0D" w14:textId="77777777" w:rsidR="00EC587F" w:rsidRPr="001368EF" w:rsidRDefault="00EC587F" w:rsidP="00FA0628">
      <w:pPr>
        <w:numPr>
          <w:ilvl w:val="0"/>
          <w:numId w:val="58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77742C92" w14:textId="77777777" w:rsidR="00EC587F" w:rsidRPr="001368EF" w:rsidRDefault="00EC587F" w:rsidP="00FA0628">
      <w:pPr>
        <w:numPr>
          <w:ilvl w:val="0"/>
          <w:numId w:val="56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DED3F3" w14:textId="77777777" w:rsidR="00EC587F" w:rsidRPr="001368EF" w:rsidRDefault="00EC587F" w:rsidP="00FA0628">
      <w:pPr>
        <w:numPr>
          <w:ilvl w:val="0"/>
          <w:numId w:val="56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14:paraId="6620165D" w14:textId="77777777" w:rsidR="002B708E" w:rsidRPr="009323A6" w:rsidRDefault="002B708E" w:rsidP="002B708E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07857A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64"/>
    <w:p w14:paraId="37987363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E8F5D2D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CF67ABE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687244" w14:textId="77777777" w:rsidR="00461A48" w:rsidRDefault="00461A48" w:rsidP="00257632">
      <w:pPr>
        <w:jc w:val="center"/>
        <w:rPr>
          <w:rFonts w:ascii="Calibri" w:hAnsi="Calibri"/>
          <w:b/>
          <w:sz w:val="22"/>
          <w:szCs w:val="22"/>
        </w:rPr>
      </w:pPr>
    </w:p>
    <w:p w14:paraId="4BBF274C" w14:textId="6AD98945" w:rsidR="00461A48" w:rsidRDefault="00461A48" w:rsidP="0025763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4F03360C" w14:textId="51463321" w:rsidR="00C050BE" w:rsidRPr="00EC22B3" w:rsidRDefault="00C050BE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5" w:name="_Toc95831187"/>
      <w:bookmarkStart w:id="66" w:name="_Toc179444321"/>
      <w:bookmarkStart w:id="67" w:name="_Hlk70587811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40021D">
        <w:rPr>
          <w:rFonts w:ascii="Calibri" w:hAnsi="Calibri" w:cs="Calibri"/>
          <w:bCs/>
          <w:i/>
          <w:sz w:val="24"/>
          <w:szCs w:val="24"/>
          <w:lang w:val="pl-PL"/>
        </w:rPr>
        <w:t xml:space="preserve">5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8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65"/>
      <w:bookmarkEnd w:id="68"/>
      <w:bookmarkEnd w:id="66"/>
    </w:p>
    <w:bookmarkEnd w:id="67"/>
    <w:p w14:paraId="07A85E57" w14:textId="4899583F" w:rsidR="003B55A4" w:rsidRPr="003B55A4" w:rsidRDefault="003B55A4" w:rsidP="003B55A4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2F691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7</w:t>
      </w:r>
      <w:r w:rsidR="002D1D1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7</w:t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2F691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  <w:t>Nazwa i adres Wykonawcy</w:t>
      </w:r>
    </w:p>
    <w:p w14:paraId="6137D1CF" w14:textId="77777777" w:rsidR="003B55A4" w:rsidRPr="003B55A4" w:rsidRDefault="003B55A4" w:rsidP="003B55A4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3578DC1C" w14:textId="77777777" w:rsidR="003B55A4" w:rsidRPr="003B55A4" w:rsidRDefault="003B55A4" w:rsidP="003B55A4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8A10186" w14:textId="77777777" w:rsidR="003B55A4" w:rsidRPr="003B55A4" w:rsidRDefault="003B55A4" w:rsidP="003B55A4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3C46C56" w14:textId="77777777" w:rsidR="003B55A4" w:rsidRPr="003B55A4" w:rsidRDefault="003B55A4" w:rsidP="003B55A4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317D066B" w14:textId="77777777" w:rsidR="003B55A4" w:rsidRPr="003B55A4" w:rsidRDefault="003B55A4" w:rsidP="003B55A4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46C1548" w14:textId="77777777" w:rsidR="003B55A4" w:rsidRPr="003B55A4" w:rsidRDefault="003B55A4" w:rsidP="003B55A4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3B55A4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Oświadczenie Wykonawcy o aktualności informacji zawartych w oświadczeniu, o którym mowa w art. 125 ust. 1 ustawy Pzp </w:t>
      </w:r>
      <w:r w:rsidRPr="003B55A4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3B55A4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 zakresie  podstaw wykluczenia z postępowania</w:t>
      </w:r>
    </w:p>
    <w:p w14:paraId="61793FE6" w14:textId="086B7176" w:rsidR="003B55A4" w:rsidRPr="003B55A4" w:rsidRDefault="003B55A4" w:rsidP="001A68CB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69" w:name="_Hlk70588095"/>
      <w:r w:rsidRPr="003B55A4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pn.: </w:t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</w:t>
      </w:r>
      <w:r w:rsidR="002D1D10" w:rsidRPr="002D1D1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ZAKUP I DOSTAWA SAMOCHODU OSOBOWEGO NA POTRZEBY URZĘDU GMINY CIĘŻKOWICE</w:t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0395451B" w14:textId="77777777" w:rsidR="003B55A4" w:rsidRPr="003B55A4" w:rsidRDefault="003B55A4" w:rsidP="003B55A4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3B55A4">
        <w:rPr>
          <w:rFonts w:asciiTheme="minorHAnsi" w:hAnsiTheme="minorHAnsi" w:cstheme="minorHAnsi"/>
          <w:sz w:val="22"/>
          <w:szCs w:val="22"/>
        </w:rPr>
        <w:t>Ja niżej podpisany</w:t>
      </w:r>
    </w:p>
    <w:p w14:paraId="1088DB87" w14:textId="77777777" w:rsidR="003B55A4" w:rsidRPr="003B55A4" w:rsidRDefault="003B55A4" w:rsidP="003B55A4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3B55A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5A7ECA" w14:textId="77777777" w:rsidR="003B55A4" w:rsidRPr="003B55A4" w:rsidRDefault="003B55A4" w:rsidP="003B55A4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3B55A4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43BF06CA" w14:textId="77777777" w:rsidR="003B55A4" w:rsidRPr="003B55A4" w:rsidRDefault="003B55A4" w:rsidP="003B55A4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3B55A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69"/>
    </w:p>
    <w:p w14:paraId="12745385" w14:textId="4C188B0A" w:rsidR="003B55A4" w:rsidRPr="003B55A4" w:rsidRDefault="003B55A4" w:rsidP="003B55A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 xml:space="preserve">Świadomy odpowiedzialności karnej za składanie fałszywego oświadczenia </w:t>
      </w: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informacje zawarte w  oświadczeniu, o którym mowa w art. 125 ust. 1  ustawy  z dnia 11 września 2019 r. (tekst jedn.: Dz. U. z </w:t>
      </w:r>
      <w:r w:rsidR="00A23F04">
        <w:rPr>
          <w:rFonts w:asciiTheme="minorHAnsi" w:hAnsiTheme="minorHAnsi" w:cstheme="minorHAnsi"/>
          <w:bCs/>
          <w:sz w:val="22"/>
          <w:szCs w:val="22"/>
          <w:lang w:eastAsia="ar-SA"/>
        </w:rPr>
        <w:t>2024</w:t>
      </w: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r. poz. </w:t>
      </w:r>
      <w:r w:rsidR="00A23F04">
        <w:rPr>
          <w:rFonts w:asciiTheme="minorHAnsi" w:hAnsiTheme="minorHAnsi" w:cstheme="minorHAnsi"/>
          <w:bCs/>
          <w:sz w:val="22"/>
          <w:szCs w:val="22"/>
          <w:lang w:eastAsia="ar-SA"/>
        </w:rPr>
        <w:t>1320</w:t>
      </w: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FA0628">
        <w:rPr>
          <w:rFonts w:asciiTheme="minorHAnsi" w:hAnsiTheme="minorHAnsi" w:cstheme="minorHAnsi"/>
          <w:bCs/>
          <w:sz w:val="22"/>
          <w:szCs w:val="22"/>
          <w:lang w:eastAsia="ar-SA"/>
        </w:rPr>
        <w:t>ze</w:t>
      </w: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>. zm. - „PZP”) przedłożonym wraz z ofertą przez Wykonawcę, są aktualne w zakresie podstaw wykluczenia z postępowania wskazanych przez Zamawiającego, o których mowa w:</w:t>
      </w:r>
    </w:p>
    <w:p w14:paraId="13B4CA85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art. 108 ust. 1 pkt 3 PZP,</w:t>
      </w:r>
    </w:p>
    <w:p w14:paraId="19CA0272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 xml:space="preserve">art. 108 ust. 1 pkt 4 PZP, dotyczących orzeczenia zakazu ubiegania się o zamówienie publiczne tytułem środka zapobiegawczego, </w:t>
      </w:r>
    </w:p>
    <w:p w14:paraId="75CC96BE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108 ust. 1 pkt 5 PZP, dotyczących zawarcia z innymi wykonawcami porozumienia mającego na celu zakłócenie konkurencji, </w:t>
      </w:r>
    </w:p>
    <w:p w14:paraId="44BFF43B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ab/>
        <w:t>art. 108 ust. 1 pkt 6 PZP,</w:t>
      </w:r>
    </w:p>
    <w:p w14:paraId="130942FE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1 PZP, odnośnie do naruszenia obowiązków dotyczących płatności podatków i opłat lokalnych, o których mowa w ustawie z dnia 12 stycznia 1991 r. o podatkach i opłatach lokalnych (tekst jedn. Dz. U. z 2019 r. poz. 1170 z późn. zm.),</w:t>
      </w:r>
    </w:p>
    <w:p w14:paraId="655BCFA8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2 lit b) PZP, dotyczących ukarania za wykroczenie, za które wymierzono karę ograniczenia wolności lub karę grzywny, </w:t>
      </w:r>
    </w:p>
    <w:p w14:paraId="0E3A4184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/>
          <w:sz w:val="22"/>
          <w:lang w:val="en-GB"/>
        </w:rPr>
      </w:pPr>
      <w:r w:rsidRPr="003B55A4">
        <w:rPr>
          <w:rFonts w:asciiTheme="minorHAnsi" w:hAnsiTheme="minorHAnsi"/>
          <w:sz w:val="22"/>
          <w:lang w:val="en-GB"/>
        </w:rPr>
        <w:t>-</w:t>
      </w:r>
      <w:r w:rsidRPr="003B55A4">
        <w:rPr>
          <w:rFonts w:asciiTheme="minorHAnsi" w:hAnsiTheme="minorHAnsi"/>
          <w:sz w:val="22"/>
          <w:lang w:val="en-GB"/>
        </w:rPr>
        <w:tab/>
        <w:t xml:space="preserve">art. 109 ust. 1 pkt 2 lit c PZP, </w:t>
      </w:r>
    </w:p>
    <w:p w14:paraId="6BF0247D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3 PZP, dotyczących ukarania za wykroczenie, za które wymierzono karę ograniczenia wolności lub karę grzywny,</w:t>
      </w:r>
    </w:p>
    <w:p w14:paraId="76B4D0CF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art. 109 ust. 1 pkt 5 i 7-10 PZP.</w:t>
      </w:r>
    </w:p>
    <w:p w14:paraId="11BB89B7" w14:textId="77777777" w:rsidR="003B55A4" w:rsidRPr="003B55A4" w:rsidRDefault="003B55A4" w:rsidP="003B55A4">
      <w:pPr>
        <w:suppressAutoHyphens/>
        <w:spacing w:before="120" w:line="240" w:lineRule="exact"/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 xml:space="preserve">oraz w art. 7 ust. 1 Ustawy z dnia 13 kwietnia 2022 r. o szczególnych rozwiązaniach 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br/>
        <w:t>w zakresie przeciwdziałania wspieraniu agresji na Ukrainę oraz służących ochronie bezpieczeństwa narodowego (Dz.U. z 2022 poz. 835)</w:t>
      </w:r>
    </w:p>
    <w:p w14:paraId="629EF656" w14:textId="77777777" w:rsidR="003B55A4" w:rsidRPr="003B55A4" w:rsidRDefault="003B55A4" w:rsidP="003B55A4">
      <w:pPr>
        <w:suppressAutoHyphens/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75D3EAD" w14:textId="77777777" w:rsidR="003B55A4" w:rsidRPr="003B55A4" w:rsidRDefault="003B55A4" w:rsidP="003B55A4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1F3A28E0" w14:textId="77777777" w:rsidR="003B55A4" w:rsidRPr="003B55A4" w:rsidRDefault="003B55A4" w:rsidP="003B55A4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70" w:name="_Hlk70588260"/>
      <w:r w:rsidRPr="003B55A4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153ECB6E" w14:textId="77777777" w:rsidR="003B55A4" w:rsidRPr="003B55A4" w:rsidRDefault="003B55A4" w:rsidP="003B55A4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55A4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70"/>
    <w:p w14:paraId="250EFB54" w14:textId="77777777" w:rsidR="003B55A4" w:rsidRPr="003B55A4" w:rsidRDefault="003B55A4" w:rsidP="003B55A4">
      <w:pPr>
        <w:rPr>
          <w:rFonts w:asciiTheme="minorHAnsi" w:hAnsiTheme="minorHAnsi" w:cstheme="minorHAnsi"/>
          <w:bCs/>
          <w:i/>
          <w:lang w:eastAsia="ar-SA"/>
        </w:rPr>
      </w:pPr>
    </w:p>
    <w:p w14:paraId="4ACC7A1D" w14:textId="77777777" w:rsidR="003B55A4" w:rsidRPr="003B55A4" w:rsidRDefault="003B55A4" w:rsidP="003B55A4">
      <w:pPr>
        <w:rPr>
          <w:rFonts w:asciiTheme="minorHAnsi" w:hAnsiTheme="minorHAnsi" w:cstheme="minorHAnsi"/>
          <w:bCs/>
          <w:i/>
          <w:lang w:eastAsia="ar-SA"/>
        </w:rPr>
      </w:pPr>
    </w:p>
    <w:p w14:paraId="21759802" w14:textId="77777777" w:rsidR="003B55A4" w:rsidRPr="003B55A4" w:rsidRDefault="003B55A4" w:rsidP="003B55A4">
      <w:pPr>
        <w:rPr>
          <w:rFonts w:asciiTheme="minorHAnsi" w:hAnsiTheme="minorHAnsi" w:cstheme="minorHAnsi"/>
          <w:bCs/>
          <w:i/>
          <w:lang w:eastAsia="ar-SA"/>
        </w:rPr>
      </w:pPr>
      <w:bookmarkStart w:id="71" w:name="_Hlk70588231"/>
      <w:r w:rsidRPr="003B55A4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3B55A4">
        <w:rPr>
          <w:rFonts w:asciiTheme="minorHAnsi" w:hAnsiTheme="minorHAnsi" w:cstheme="minorHAnsi"/>
          <w:bCs/>
          <w:i/>
          <w:lang w:eastAsia="ar-SA"/>
        </w:rPr>
        <w:tab/>
      </w:r>
    </w:p>
    <w:p w14:paraId="375546AA" w14:textId="77777777" w:rsidR="003B55A4" w:rsidRPr="003B55A4" w:rsidRDefault="003B55A4" w:rsidP="00FA0628">
      <w:pPr>
        <w:numPr>
          <w:ilvl w:val="0"/>
          <w:numId w:val="65"/>
        </w:numPr>
        <w:rPr>
          <w:rFonts w:asciiTheme="minorHAnsi" w:hAnsiTheme="minorHAnsi" w:cstheme="minorHAnsi"/>
          <w:bCs/>
          <w:i/>
          <w:lang w:eastAsia="ar-SA"/>
        </w:rPr>
      </w:pPr>
      <w:r w:rsidRPr="003B55A4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5D84BB9A" w14:textId="77777777" w:rsidR="003B55A4" w:rsidRPr="003B55A4" w:rsidRDefault="003B55A4" w:rsidP="00FA0628">
      <w:pPr>
        <w:numPr>
          <w:ilvl w:val="0"/>
          <w:numId w:val="65"/>
        </w:numPr>
        <w:rPr>
          <w:rFonts w:asciiTheme="minorHAnsi" w:hAnsiTheme="minorHAnsi" w:cstheme="minorHAnsi"/>
          <w:bCs/>
          <w:i/>
          <w:lang w:eastAsia="ar-SA"/>
        </w:rPr>
      </w:pPr>
      <w:r w:rsidRPr="003B55A4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481DE69A" w14:textId="77777777" w:rsidR="003B55A4" w:rsidRPr="003B55A4" w:rsidRDefault="003B55A4" w:rsidP="00FA0628">
      <w:pPr>
        <w:numPr>
          <w:ilvl w:val="0"/>
          <w:numId w:val="56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3B55A4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246BC0" w14:textId="77777777" w:rsidR="003B55A4" w:rsidRPr="003B55A4" w:rsidRDefault="003B55A4" w:rsidP="00FA0628">
      <w:pPr>
        <w:numPr>
          <w:ilvl w:val="0"/>
          <w:numId w:val="56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3B55A4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71"/>
    <w:p w14:paraId="16467B5F" w14:textId="77777777" w:rsidR="003B55A4" w:rsidRPr="003B55A4" w:rsidRDefault="003B55A4" w:rsidP="003B55A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3B55A4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3B55A4">
        <w:rPr>
          <w:rFonts w:asciiTheme="minorHAnsi" w:hAnsiTheme="minorHAnsi" w:cstheme="minorHAnsi"/>
          <w:lang w:eastAsia="ar-SA"/>
        </w:rPr>
        <w:t>- niepotrzebne skreślić</w:t>
      </w:r>
    </w:p>
    <w:p w14:paraId="3673FA67" w14:textId="126E471E" w:rsidR="008B7021" w:rsidRDefault="008B7021" w:rsidP="00257632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14:paraId="7668C016" w14:textId="662712D0" w:rsidR="008B7021" w:rsidRPr="00EC22B3" w:rsidRDefault="008B7021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72" w:name="_Toc95831188"/>
      <w:bookmarkStart w:id="73" w:name="_Toc179444322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96432D">
        <w:rPr>
          <w:rFonts w:ascii="Calibri" w:hAnsi="Calibri" w:cs="Calibri"/>
          <w:bCs/>
          <w:i/>
          <w:sz w:val="24"/>
          <w:szCs w:val="24"/>
          <w:lang w:val="pl-PL"/>
        </w:rPr>
        <w:t>6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4" w:name="_Hlk71032644"/>
      <w:r w:rsidR="000316F0"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 w:rsidR="000316F0"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72"/>
      <w:bookmarkEnd w:id="74"/>
      <w:bookmarkEnd w:id="73"/>
    </w:p>
    <w:p w14:paraId="2B9E1590" w14:textId="1FDD9E8C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75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38312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7</w:t>
      </w:r>
      <w:r w:rsidR="002D1D1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7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38312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75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BAB0A90" w14:textId="77777777" w:rsidR="00C050BE" w:rsidRDefault="00C050BE" w:rsidP="00257632">
      <w:pPr>
        <w:rPr>
          <w:rFonts w:ascii="Calibri" w:hAnsi="Calibri" w:cs="Arial"/>
          <w:b/>
          <w:bCs/>
          <w:color w:val="000000"/>
        </w:rPr>
      </w:pPr>
    </w:p>
    <w:p w14:paraId="3935AC3C" w14:textId="3DCF9CF1" w:rsidR="008100F6" w:rsidRPr="008100F6" w:rsidRDefault="008100F6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</w:t>
      </w:r>
      <w:r w:rsidR="00EB30E4">
        <w:rPr>
          <w:rFonts w:asciiTheme="minorHAnsi" w:hAnsiTheme="minorHAnsi" w:cstheme="minorHAnsi"/>
          <w:color w:val="000000"/>
          <w:sz w:val="22"/>
          <w:szCs w:val="22"/>
        </w:rPr>
        <w:t>pn.</w:t>
      </w: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96432D" w:rsidRPr="0096432D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="002D1D10" w:rsidRPr="002D1D10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ZAKUP I DOSTAWA SAMOCHODU OSOBOWEGO NA POTRZEBY URZĘDU GMINY CIĘŻKOWICE</w:t>
      </w:r>
      <w:r w:rsidR="0096432D" w:rsidRPr="0096432D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  <w:r w:rsidR="008716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76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6"/>
    <w:p w14:paraId="68AD0982" w14:textId="3212C22E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525A6C46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</w:t>
      </w:r>
      <w:r w:rsidR="0096432D" w:rsidRPr="0096432D">
        <w:rPr>
          <w:rFonts w:asciiTheme="minorHAnsi" w:hAnsiTheme="minorHAnsi" w:cstheme="minorHAnsi"/>
          <w:b/>
          <w:sz w:val="22"/>
          <w:szCs w:val="22"/>
        </w:rPr>
        <w:t>„</w:t>
      </w:r>
      <w:r w:rsidR="005B5AF6" w:rsidRPr="005B5AF6">
        <w:rPr>
          <w:rFonts w:asciiTheme="minorHAnsi" w:hAnsiTheme="minorHAnsi" w:cstheme="minorHAnsi"/>
          <w:b/>
          <w:bCs/>
          <w:sz w:val="22"/>
          <w:szCs w:val="22"/>
        </w:rPr>
        <w:t>ZAKUP I DOSTAWA SAMOCHODU OSOBOWEGO NA POTRZEBY URZĘDU GMINY CIĘŻKOWICE</w:t>
      </w:r>
      <w:r w:rsidR="0096432D" w:rsidRPr="0096432D">
        <w:rPr>
          <w:rFonts w:asciiTheme="minorHAnsi" w:hAnsiTheme="minorHAnsi" w:cstheme="minorHAnsi"/>
          <w:b/>
          <w:sz w:val="22"/>
          <w:szCs w:val="22"/>
        </w:rPr>
        <w:t>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14:paraId="11BFD36F" w14:textId="77777777" w:rsidR="00A8092F" w:rsidRDefault="008B7021" w:rsidP="00D64331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D64331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D03D6D3" w14:textId="77777777" w:rsidR="008B7021" w:rsidRPr="00572506" w:rsidRDefault="008B7021" w:rsidP="008B7021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14:paraId="7755318B" w14:textId="6CC76EAC" w:rsidR="008B7021" w:rsidRPr="00572506" w:rsidRDefault="008B7021" w:rsidP="00D64331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C9718C">
        <w:rPr>
          <w:rFonts w:asciiTheme="minorHAnsi" w:hAnsiTheme="minorHAnsi" w:cstheme="minorHAnsi"/>
          <w:color w:val="000000"/>
          <w:lang w:val="pl-PL"/>
        </w:rPr>
        <w:t>dostawy</w:t>
      </w:r>
      <w:r w:rsidRPr="00572506">
        <w:rPr>
          <w:rFonts w:asciiTheme="minorHAnsi" w:hAnsiTheme="minorHAnsi" w:cstheme="minorHAnsi"/>
          <w:color w:val="000000"/>
        </w:rPr>
        <w:t>, których wskazane zdolności dotyczą:</w:t>
      </w:r>
    </w:p>
    <w:p w14:paraId="1A5A99FC" w14:textId="292A5F8F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 xml:space="preserve">Oświadczam również, że wszystkie informacje podane w powyższych oświadczeniach są aktualne </w:t>
      </w:r>
      <w:r w:rsidR="004813C3">
        <w:rPr>
          <w:rFonts w:asciiTheme="minorHAnsi" w:hAnsiTheme="minorHAnsi" w:cstheme="minorHAnsi"/>
          <w:sz w:val="22"/>
          <w:szCs w:val="22"/>
        </w:rPr>
        <w:br/>
      </w:r>
      <w:r w:rsidRPr="00572506">
        <w:rPr>
          <w:rFonts w:asciiTheme="minorHAnsi" w:hAnsiTheme="minorHAnsi" w:cstheme="minorHAnsi"/>
          <w:sz w:val="22"/>
          <w:szCs w:val="22"/>
        </w:rPr>
        <w:t>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77" w:name="_Hlk70588549"/>
    </w:p>
    <w:p w14:paraId="002FE9E8" w14:textId="7ACAFE0C" w:rsidR="00540D53" w:rsidRPr="00540D53" w:rsidRDefault="00540D53" w:rsidP="00540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92D0D9F" w14:textId="77777777" w:rsidR="00540D53" w:rsidRPr="00540D53" w:rsidRDefault="00540D53" w:rsidP="00FA0628">
      <w:pPr>
        <w:numPr>
          <w:ilvl w:val="0"/>
          <w:numId w:val="66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60706A46" w14:textId="77777777" w:rsidR="00540D53" w:rsidRPr="00540D53" w:rsidRDefault="00540D53" w:rsidP="00FA0628">
      <w:pPr>
        <w:numPr>
          <w:ilvl w:val="0"/>
          <w:numId w:val="66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3A9DBAA" w14:textId="77777777" w:rsidR="00540D53" w:rsidRPr="00540D53" w:rsidRDefault="00540D53" w:rsidP="00FA0628">
      <w:pPr>
        <w:numPr>
          <w:ilvl w:val="0"/>
          <w:numId w:val="56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365CF99A" w14:textId="77777777" w:rsidR="00540D53" w:rsidRPr="00540D53" w:rsidRDefault="00540D53" w:rsidP="00FA0628">
      <w:pPr>
        <w:numPr>
          <w:ilvl w:val="0"/>
          <w:numId w:val="56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77"/>
    <w:p w14:paraId="0C089958" w14:textId="78E40938" w:rsidR="00BC7853" w:rsidRDefault="00BC7853" w:rsidP="0025763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61CEEBEC" w14:textId="02BC6BF0" w:rsidR="000C2A54" w:rsidRPr="000C2A54" w:rsidRDefault="000C2A54" w:rsidP="000C2A54">
      <w:pPr>
        <w:keepNext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ind w:left="2977" w:hanging="2977"/>
        <w:jc w:val="both"/>
        <w:outlineLvl w:val="0"/>
        <w:rPr>
          <w:rFonts w:ascii="Calibri" w:hAnsi="Calibri" w:cs="Calibri"/>
          <w:b/>
          <w:i/>
          <w:smallCaps/>
          <w:sz w:val="16"/>
          <w:szCs w:val="22"/>
          <w:lang w:val="x-none"/>
        </w:rPr>
      </w:pPr>
      <w:bookmarkStart w:id="78" w:name="_Hlk109293519"/>
      <w:bookmarkStart w:id="79" w:name="_Toc97100865"/>
      <w:bookmarkStart w:id="80" w:name="_Toc179444324"/>
      <w:bookmarkStart w:id="81" w:name="_Hlk82506120"/>
      <w:r w:rsidRPr="000C2A54">
        <w:rPr>
          <w:rFonts w:ascii="Calibri" w:hAnsi="Calibri" w:cs="Calibri"/>
          <w:b/>
          <w:bCs/>
          <w:i/>
          <w:iCs/>
          <w:sz w:val="24"/>
          <w:szCs w:val="24"/>
        </w:rPr>
        <w:t xml:space="preserve">Załącznik nr </w:t>
      </w:r>
      <w:r w:rsidR="009A2C7C">
        <w:rPr>
          <w:rFonts w:ascii="Calibri" w:hAnsi="Calibri" w:cs="Calibri"/>
          <w:b/>
          <w:bCs/>
          <w:i/>
          <w:iCs/>
          <w:sz w:val="24"/>
          <w:szCs w:val="24"/>
        </w:rPr>
        <w:t>8</w:t>
      </w:r>
      <w:r w:rsidRPr="000C2A54">
        <w:rPr>
          <w:rFonts w:ascii="Calibri" w:hAnsi="Calibri" w:cs="Calibri"/>
          <w:b/>
          <w:bCs/>
          <w:i/>
          <w:iCs/>
          <w:sz w:val="24"/>
          <w:szCs w:val="24"/>
        </w:rPr>
        <w:t xml:space="preserve"> do SWZ </w:t>
      </w:r>
      <w:r w:rsidR="00456D2C">
        <w:rPr>
          <w:rFonts w:ascii="Calibri" w:hAnsi="Calibri" w:cs="Calibri"/>
          <w:b/>
          <w:bCs/>
          <w:i/>
          <w:iCs/>
          <w:smallCaps/>
          <w:sz w:val="24"/>
          <w:szCs w:val="24"/>
        </w:rPr>
        <w:t>O</w:t>
      </w:r>
      <w:r w:rsidR="00456D2C" w:rsidRPr="000C2A54">
        <w:rPr>
          <w:rFonts w:ascii="Calibri" w:hAnsi="Calibri" w:cs="Calibri"/>
          <w:b/>
          <w:bCs/>
          <w:i/>
          <w:iCs/>
          <w:smallCaps/>
          <w:sz w:val="24"/>
          <w:szCs w:val="24"/>
        </w:rPr>
        <w:t>pis techniczny oferowanego przedmiotu zamówienia</w:t>
      </w:r>
      <w:bookmarkEnd w:id="79"/>
      <w:bookmarkEnd w:id="80"/>
    </w:p>
    <w:bookmarkEnd w:id="81"/>
    <w:p w14:paraId="5A3DB4B1" w14:textId="6EF88E23" w:rsidR="000C2A54" w:rsidRPr="000C2A54" w:rsidRDefault="000C2A54" w:rsidP="000C2A54">
      <w:pPr>
        <w:spacing w:before="12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0C2A54">
        <w:rPr>
          <w:rFonts w:ascii="Calibri" w:hAnsi="Calibri" w:cs="Calibri"/>
          <w:b/>
          <w:bCs/>
          <w:color w:val="000000" w:themeColor="text1"/>
          <w:sz w:val="24"/>
          <w:szCs w:val="24"/>
        </w:rPr>
        <w:t>Nr sprawy GI.271.</w:t>
      </w:r>
      <w:r w:rsidR="001B1D30">
        <w:rPr>
          <w:rFonts w:ascii="Calibri" w:hAnsi="Calibri" w:cs="Calibri"/>
          <w:b/>
          <w:bCs/>
          <w:color w:val="000000" w:themeColor="text1"/>
          <w:sz w:val="24"/>
          <w:szCs w:val="24"/>
        </w:rPr>
        <w:t>77</w:t>
      </w:r>
      <w:r w:rsidRPr="000C2A54">
        <w:rPr>
          <w:rFonts w:ascii="Calibri" w:hAnsi="Calibri" w:cs="Calibri"/>
          <w:b/>
          <w:bCs/>
          <w:color w:val="000000" w:themeColor="text1"/>
          <w:sz w:val="24"/>
          <w:szCs w:val="24"/>
        </w:rPr>
        <w:t>.202</w:t>
      </w:r>
      <w:r w:rsidR="00076077">
        <w:rPr>
          <w:rFonts w:ascii="Calibri" w:hAnsi="Calibri" w:cs="Calibri"/>
          <w:b/>
          <w:bCs/>
          <w:color w:val="000000" w:themeColor="text1"/>
          <w:sz w:val="24"/>
          <w:szCs w:val="24"/>
        </w:rPr>
        <w:t>4</w:t>
      </w:r>
    </w:p>
    <w:p w14:paraId="09999558" w14:textId="77777777" w:rsidR="000C2A54" w:rsidRPr="000C2A54" w:rsidRDefault="000C2A54" w:rsidP="000C2A54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402F5FB" w14:textId="77777777" w:rsidR="000C2A54" w:rsidRPr="000C2A54" w:rsidRDefault="000C2A54" w:rsidP="000C2A5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/>
          <w:bCs/>
          <w:sz w:val="22"/>
          <w:szCs w:val="22"/>
        </w:rPr>
        <w:t>Nazwa i adres Wykonawcy</w:t>
      </w:r>
    </w:p>
    <w:p w14:paraId="60A3940B" w14:textId="77777777" w:rsidR="000C2A54" w:rsidRPr="000C2A54" w:rsidRDefault="000C2A54" w:rsidP="000C2A54">
      <w:pPr>
        <w:ind w:left="4956"/>
        <w:jc w:val="both"/>
        <w:rPr>
          <w:rFonts w:ascii="Calibri" w:hAnsi="Calibri" w:cs="Calibri"/>
          <w:bCs/>
          <w:sz w:val="22"/>
          <w:szCs w:val="22"/>
          <w:lang w:val="x-none"/>
        </w:rPr>
      </w:pPr>
    </w:p>
    <w:p w14:paraId="7E735F7B" w14:textId="77777777" w:rsidR="000C2A54" w:rsidRPr="000C2A54" w:rsidRDefault="000C2A54" w:rsidP="000C2A54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0C2A54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2B22EAB2" w14:textId="77777777" w:rsidR="000C2A54" w:rsidRPr="000C2A54" w:rsidRDefault="000C2A54" w:rsidP="000C2A54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0C2A54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75926FA0" w14:textId="77777777" w:rsidR="000C2A54" w:rsidRPr="000C2A54" w:rsidRDefault="000C2A54" w:rsidP="000C2A54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0C2A54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0DD1397A" w14:textId="77777777" w:rsidR="000C2A54" w:rsidRPr="000C2A54" w:rsidRDefault="000C2A54" w:rsidP="000C2A54">
      <w:pPr>
        <w:spacing w:after="120"/>
        <w:jc w:val="center"/>
        <w:rPr>
          <w:rFonts w:ascii="Calibri" w:hAnsi="Calibri"/>
          <w:b/>
          <w:sz w:val="22"/>
          <w:szCs w:val="22"/>
        </w:rPr>
      </w:pPr>
    </w:p>
    <w:p w14:paraId="2E96A39C" w14:textId="77777777" w:rsidR="000C2A54" w:rsidRPr="000C2A54" w:rsidRDefault="000C2A54" w:rsidP="00B939FE">
      <w:pPr>
        <w:jc w:val="center"/>
        <w:rPr>
          <w:rFonts w:ascii="Calibri" w:hAnsi="Calibri"/>
          <w:sz w:val="22"/>
          <w:szCs w:val="22"/>
        </w:rPr>
      </w:pPr>
      <w:bookmarkStart w:id="82" w:name="_Hlk80262560"/>
      <w:r w:rsidRPr="000C2A54">
        <w:rPr>
          <w:rFonts w:ascii="Calibri" w:hAnsi="Calibri"/>
          <w:b/>
          <w:sz w:val="22"/>
          <w:szCs w:val="22"/>
        </w:rPr>
        <w:t>OPIS TECHNICZNY OFEROWANEGO PRZEDMIOTU ZAMÓWIENIA</w:t>
      </w:r>
    </w:p>
    <w:bookmarkEnd w:id="82"/>
    <w:p w14:paraId="640F6A8A" w14:textId="77777777" w:rsidR="000C2A54" w:rsidRPr="000C2A54" w:rsidRDefault="000C2A54" w:rsidP="000C2A54">
      <w:pPr>
        <w:jc w:val="both"/>
        <w:rPr>
          <w:rFonts w:ascii="Calibri" w:hAnsi="Calibri"/>
          <w:sz w:val="22"/>
          <w:szCs w:val="22"/>
        </w:rPr>
      </w:pPr>
    </w:p>
    <w:p w14:paraId="3E772C4A" w14:textId="391937AB" w:rsidR="000C2A54" w:rsidRPr="000C2A54" w:rsidRDefault="000C2A54" w:rsidP="000C2A54">
      <w:pPr>
        <w:jc w:val="both"/>
        <w:rPr>
          <w:rFonts w:ascii="Calibri" w:hAnsi="Calibri"/>
          <w:b/>
          <w:sz w:val="22"/>
          <w:szCs w:val="22"/>
        </w:rPr>
      </w:pPr>
      <w:r w:rsidRPr="000C2A54">
        <w:rPr>
          <w:rFonts w:ascii="Calibri" w:hAnsi="Calibri"/>
          <w:b/>
          <w:sz w:val="22"/>
          <w:szCs w:val="22"/>
        </w:rPr>
        <w:t xml:space="preserve">Dotyczy przetargu pn.: </w:t>
      </w:r>
      <w:r w:rsidR="000E7557" w:rsidRPr="000E7557">
        <w:rPr>
          <w:rFonts w:ascii="Calibri" w:hAnsi="Calibri" w:cs="Calibri"/>
          <w:b/>
          <w:sz w:val="22"/>
          <w:szCs w:val="22"/>
        </w:rPr>
        <w:t>„</w:t>
      </w:r>
      <w:r w:rsidR="001B1D30" w:rsidRPr="001B1D30">
        <w:rPr>
          <w:rFonts w:ascii="Calibri" w:hAnsi="Calibri" w:cs="Calibri"/>
          <w:b/>
          <w:bCs/>
          <w:sz w:val="22"/>
          <w:szCs w:val="22"/>
        </w:rPr>
        <w:t>ZAKUP I DOSTAWA SAMOCHODU OSOBOWEGO NA POTRZEBY URZĘDU GMINY CIĘŻKOWICE</w:t>
      </w:r>
      <w:r w:rsidR="000E7557" w:rsidRPr="000E7557">
        <w:rPr>
          <w:rFonts w:ascii="Calibri" w:hAnsi="Calibri" w:cs="Calibri"/>
          <w:b/>
          <w:sz w:val="22"/>
          <w:szCs w:val="22"/>
        </w:rPr>
        <w:t>”</w:t>
      </w:r>
      <w:r w:rsidRPr="000C2A54">
        <w:rPr>
          <w:rFonts w:ascii="Calibri" w:hAnsi="Calibri"/>
          <w:b/>
          <w:sz w:val="22"/>
          <w:szCs w:val="22"/>
        </w:rPr>
        <w:t xml:space="preserve">. </w:t>
      </w:r>
    </w:p>
    <w:p w14:paraId="7CEAEBE5" w14:textId="77777777" w:rsidR="000C2A54" w:rsidRDefault="000C2A54" w:rsidP="000C2A54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3402"/>
      </w:tblGrid>
      <w:tr w:rsidR="005E0532" w:rsidRPr="005E0532" w14:paraId="1C7A922E" w14:textId="77777777" w:rsidTr="00E80C8B">
        <w:trPr>
          <w:tblHeader/>
        </w:trPr>
        <w:tc>
          <w:tcPr>
            <w:tcW w:w="846" w:type="dxa"/>
            <w:vAlign w:val="center"/>
          </w:tcPr>
          <w:p w14:paraId="5CBE9DD6" w14:textId="77777777" w:rsidR="005E0532" w:rsidRPr="005E0532" w:rsidRDefault="005E0532" w:rsidP="00E80C8B">
            <w:pPr>
              <w:ind w:firstLine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5E0532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111" w:type="dxa"/>
            <w:vAlign w:val="center"/>
          </w:tcPr>
          <w:p w14:paraId="17B9FD47" w14:textId="0EA24C47" w:rsidR="005E0532" w:rsidRPr="005E0532" w:rsidRDefault="005E0532" w:rsidP="00E80C8B">
            <w:pPr>
              <w:ind w:firstLine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5E0532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PARAMETRY WYMAGANE</w:t>
            </w:r>
          </w:p>
        </w:tc>
        <w:tc>
          <w:tcPr>
            <w:tcW w:w="3402" w:type="dxa"/>
            <w:vAlign w:val="center"/>
          </w:tcPr>
          <w:p w14:paraId="07613812" w14:textId="77777777" w:rsidR="005E0532" w:rsidRDefault="005E0532" w:rsidP="00E80C8B">
            <w:pPr>
              <w:ind w:firstLine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5E0532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PARAMETRY OFEROWANE</w:t>
            </w:r>
          </w:p>
          <w:p w14:paraId="55363ACC" w14:textId="3D7FDBBB" w:rsidR="00EF52D4" w:rsidRPr="005E0532" w:rsidRDefault="00EF52D4" w:rsidP="00E80C8B">
            <w:pPr>
              <w:ind w:firstLine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Wpisać TAK lub NIE lub wartość parametru</w:t>
            </w:r>
          </w:p>
        </w:tc>
      </w:tr>
      <w:tr w:rsidR="005E0532" w:rsidRPr="0054615C" w14:paraId="268E8626" w14:textId="77777777" w:rsidTr="00CD228E">
        <w:tc>
          <w:tcPr>
            <w:tcW w:w="8359" w:type="dxa"/>
            <w:gridSpan w:val="3"/>
            <w:vAlign w:val="center"/>
          </w:tcPr>
          <w:p w14:paraId="2546C208" w14:textId="129A7287" w:rsidR="005E0532" w:rsidRPr="0054615C" w:rsidRDefault="00457A36" w:rsidP="005E0532">
            <w:pPr>
              <w:ind w:firstLine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4615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SAMOCHÓD</w:t>
            </w:r>
            <w:r w:rsidR="005E0532" w:rsidRPr="0054615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x-none" w:eastAsia="pl-PL"/>
              </w:rPr>
              <w:t xml:space="preserve"> FABRYCZNIE NOW</w:t>
            </w:r>
            <w:r w:rsidRPr="0054615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x-none" w:eastAsia="pl-PL"/>
              </w:rPr>
              <w:t>Y</w:t>
            </w:r>
            <w:r w:rsidR="00C2394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x-none" w:eastAsia="pl-PL"/>
              </w:rPr>
              <w:t xml:space="preserve"> (KOMBIVAN)</w:t>
            </w:r>
          </w:p>
        </w:tc>
      </w:tr>
      <w:tr w:rsidR="00EF52D4" w:rsidRPr="0054615C" w14:paraId="3C0F5FEF" w14:textId="77777777" w:rsidTr="00CD228E">
        <w:tc>
          <w:tcPr>
            <w:tcW w:w="846" w:type="dxa"/>
          </w:tcPr>
          <w:p w14:paraId="4B6A5902" w14:textId="77777777" w:rsidR="00EF52D4" w:rsidRPr="0054615C" w:rsidRDefault="00EF52D4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49E56D07" w14:textId="2C174807" w:rsidR="00EF52D4" w:rsidRPr="0054615C" w:rsidRDefault="00EF52D4" w:rsidP="00EF52D4">
            <w:pPr>
              <w:ind w:firstLine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Marka, model, typ</w:t>
            </w:r>
          </w:p>
        </w:tc>
        <w:tc>
          <w:tcPr>
            <w:tcW w:w="3402" w:type="dxa"/>
            <w:vAlign w:val="center"/>
          </w:tcPr>
          <w:p w14:paraId="01949471" w14:textId="77777777" w:rsidR="00EF52D4" w:rsidRPr="0054615C" w:rsidRDefault="00EF52D4" w:rsidP="005E0532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E0532" w:rsidRPr="0054615C" w14:paraId="5D406EAE" w14:textId="77777777" w:rsidTr="00CD228E">
        <w:tc>
          <w:tcPr>
            <w:tcW w:w="846" w:type="dxa"/>
          </w:tcPr>
          <w:p w14:paraId="44BD2018" w14:textId="77777777" w:rsidR="005E0532" w:rsidRPr="0054615C" w:rsidRDefault="005E0532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26850CB7" w14:textId="524E482A" w:rsidR="005E0532" w:rsidRPr="0054615C" w:rsidRDefault="005E0532" w:rsidP="005E0532">
            <w:pPr>
              <w:ind w:firstLine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4615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Rok produkcji </w:t>
            </w:r>
            <w:r w:rsidR="00457A36" w:rsidRPr="0054615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2024</w:t>
            </w:r>
          </w:p>
        </w:tc>
        <w:tc>
          <w:tcPr>
            <w:tcW w:w="3402" w:type="dxa"/>
            <w:vAlign w:val="center"/>
          </w:tcPr>
          <w:p w14:paraId="594593B5" w14:textId="77777777" w:rsidR="005E0532" w:rsidRPr="0054615C" w:rsidRDefault="005E0532" w:rsidP="005E0532">
            <w:pPr>
              <w:ind w:firstLine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5E0532" w:rsidRPr="0054615C" w14:paraId="19CE5FAA" w14:textId="77777777" w:rsidTr="00CD228E">
        <w:tc>
          <w:tcPr>
            <w:tcW w:w="8359" w:type="dxa"/>
            <w:gridSpan w:val="3"/>
            <w:vAlign w:val="center"/>
          </w:tcPr>
          <w:p w14:paraId="0BE2E095" w14:textId="77777777" w:rsidR="005E0532" w:rsidRPr="0054615C" w:rsidRDefault="005E0532" w:rsidP="005E0532">
            <w:pPr>
              <w:ind w:firstLine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4615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SILNIK</w:t>
            </w:r>
          </w:p>
        </w:tc>
      </w:tr>
      <w:tr w:rsidR="005E0532" w:rsidRPr="0054615C" w14:paraId="47CD1421" w14:textId="77777777" w:rsidTr="00CD228E">
        <w:tc>
          <w:tcPr>
            <w:tcW w:w="846" w:type="dxa"/>
          </w:tcPr>
          <w:p w14:paraId="1D38C4B1" w14:textId="77777777" w:rsidR="005E0532" w:rsidRPr="0054615C" w:rsidRDefault="005E0532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25DE7C2A" w14:textId="6AB2373E" w:rsidR="005E0532" w:rsidRPr="0054615C" w:rsidRDefault="005E0532" w:rsidP="009A2C7C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4615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Rodzaj silnika –wysokoprężny</w:t>
            </w:r>
            <w:r w:rsidR="005D185D" w:rsidRPr="0054615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(diesel)</w:t>
            </w:r>
            <w:r w:rsidRPr="0054615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minimum czterocylindrowy</w:t>
            </w:r>
          </w:p>
        </w:tc>
        <w:tc>
          <w:tcPr>
            <w:tcW w:w="3402" w:type="dxa"/>
            <w:vAlign w:val="center"/>
          </w:tcPr>
          <w:p w14:paraId="634E2422" w14:textId="77777777" w:rsidR="005E0532" w:rsidRPr="0054615C" w:rsidRDefault="005E0532" w:rsidP="005E0532">
            <w:pPr>
              <w:ind w:firstLine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A2C7C" w:rsidRPr="009A2C7C" w14:paraId="03B08E57" w14:textId="77777777" w:rsidTr="00CD228E">
        <w:tc>
          <w:tcPr>
            <w:tcW w:w="846" w:type="dxa"/>
          </w:tcPr>
          <w:p w14:paraId="2189FF6C" w14:textId="77777777" w:rsidR="005E0532" w:rsidRPr="009A2C7C" w:rsidRDefault="005E0532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46188603" w14:textId="17C352C0" w:rsidR="005E0532" w:rsidRPr="009A2C7C" w:rsidRDefault="005E0532" w:rsidP="009A2C7C">
            <w:pPr>
              <w:ind w:firstLine="0"/>
              <w:rPr>
                <w:rFonts w:asciiTheme="minorHAnsi" w:hAnsiTheme="minorHAnsi" w:cstheme="minorHAnsi"/>
                <w:color w:val="212121"/>
                <w:sz w:val="22"/>
                <w:szCs w:val="22"/>
                <w:lang w:eastAsia="pl-PL"/>
              </w:rPr>
            </w:pPr>
            <w:r w:rsidRPr="009A2C7C">
              <w:rPr>
                <w:rFonts w:asciiTheme="minorHAnsi" w:hAnsiTheme="minorHAnsi" w:cstheme="minorHAnsi"/>
                <w:color w:val="212121"/>
                <w:sz w:val="22"/>
                <w:szCs w:val="22"/>
                <w:lang w:eastAsia="pl-PL"/>
              </w:rPr>
              <w:t xml:space="preserve">Moc  min. </w:t>
            </w:r>
            <w:r w:rsidR="00313807">
              <w:rPr>
                <w:rFonts w:asciiTheme="minorHAnsi" w:hAnsiTheme="minorHAnsi" w:cstheme="minorHAnsi"/>
                <w:color w:val="212121"/>
                <w:sz w:val="22"/>
                <w:szCs w:val="22"/>
                <w:lang w:eastAsia="pl-PL"/>
              </w:rPr>
              <w:t>130</w:t>
            </w:r>
            <w:r w:rsidRPr="009A2C7C">
              <w:rPr>
                <w:rFonts w:asciiTheme="minorHAnsi" w:hAnsiTheme="minorHAnsi" w:cstheme="minorHAnsi"/>
                <w:color w:val="212121"/>
                <w:sz w:val="22"/>
                <w:szCs w:val="22"/>
                <w:lang w:eastAsia="pl-PL"/>
              </w:rPr>
              <w:t xml:space="preserve"> KM</w:t>
            </w:r>
          </w:p>
        </w:tc>
        <w:tc>
          <w:tcPr>
            <w:tcW w:w="3402" w:type="dxa"/>
            <w:vAlign w:val="center"/>
          </w:tcPr>
          <w:p w14:paraId="35D9E846" w14:textId="77777777" w:rsidR="005E0532" w:rsidRPr="009A2C7C" w:rsidRDefault="005E0532" w:rsidP="005E0532">
            <w:pPr>
              <w:ind w:firstLine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  <w:lang w:eastAsia="pl-PL"/>
              </w:rPr>
            </w:pPr>
          </w:p>
        </w:tc>
      </w:tr>
      <w:tr w:rsidR="006F406B" w:rsidRPr="0054615C" w14:paraId="182568E6" w14:textId="77777777" w:rsidTr="00CD228E">
        <w:tc>
          <w:tcPr>
            <w:tcW w:w="846" w:type="dxa"/>
          </w:tcPr>
          <w:p w14:paraId="2CD26B1A" w14:textId="77777777" w:rsidR="006F406B" w:rsidRPr="0054615C" w:rsidRDefault="006F406B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1F639FDC" w14:textId="778DB49A" w:rsidR="006F406B" w:rsidRPr="0054615C" w:rsidRDefault="006F406B" w:rsidP="009A2C7C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Pojemność silnika min </w:t>
            </w:r>
            <w:r w:rsidR="003138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971A8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490</w:t>
            </w:r>
            <w:r w:rsidRPr="005461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cm</w:t>
            </w:r>
            <w:r w:rsidRPr="0054615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402" w:type="dxa"/>
            <w:vAlign w:val="center"/>
          </w:tcPr>
          <w:p w14:paraId="4BF8857A" w14:textId="77777777" w:rsidR="006F406B" w:rsidRPr="0054615C" w:rsidRDefault="006F406B" w:rsidP="005E0532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E0532" w:rsidRPr="0054615C" w14:paraId="5CBCF7C9" w14:textId="77777777" w:rsidTr="00CD228E">
        <w:tc>
          <w:tcPr>
            <w:tcW w:w="846" w:type="dxa"/>
          </w:tcPr>
          <w:p w14:paraId="275148F8" w14:textId="77777777" w:rsidR="005E0532" w:rsidRPr="0054615C" w:rsidRDefault="005E0532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74690FC2" w14:textId="39584BA1" w:rsidR="005E0532" w:rsidRPr="0054615C" w:rsidRDefault="005E0532" w:rsidP="009A2C7C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4615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Emisja spalin -</w:t>
            </w:r>
            <w:r w:rsidR="009A1E6A" w:rsidRPr="0054615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pl-PL"/>
              </w:rPr>
              <w:t>EURO 6 (dyrektywa CEE EURO 6(VI)/2007/715/EC  w zakresie emisji spalin)</w:t>
            </w:r>
          </w:p>
        </w:tc>
        <w:tc>
          <w:tcPr>
            <w:tcW w:w="3402" w:type="dxa"/>
            <w:vAlign w:val="center"/>
          </w:tcPr>
          <w:p w14:paraId="7D8E721F" w14:textId="77777777" w:rsidR="005E0532" w:rsidRPr="0054615C" w:rsidRDefault="005E0532" w:rsidP="005E0532">
            <w:pPr>
              <w:ind w:firstLine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5E0532" w:rsidRPr="0054615C" w14:paraId="7891B6BA" w14:textId="77777777" w:rsidTr="00CD228E">
        <w:tc>
          <w:tcPr>
            <w:tcW w:w="8359" w:type="dxa"/>
            <w:gridSpan w:val="3"/>
            <w:vAlign w:val="center"/>
          </w:tcPr>
          <w:p w14:paraId="587AC2D8" w14:textId="01F5260F" w:rsidR="005E0532" w:rsidRPr="0054615C" w:rsidRDefault="005E0532" w:rsidP="005E0532">
            <w:pPr>
              <w:ind w:firstLine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54615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 xml:space="preserve">UKŁAD </w:t>
            </w:r>
            <w:r w:rsidR="00EA7D69" w:rsidRPr="0054615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NAPĘDOWY</w:t>
            </w:r>
          </w:p>
        </w:tc>
      </w:tr>
      <w:tr w:rsidR="00C307F6" w:rsidRPr="00C307F6" w14:paraId="7CBCB6DA" w14:textId="77777777" w:rsidTr="00CD228E">
        <w:tc>
          <w:tcPr>
            <w:tcW w:w="846" w:type="dxa"/>
          </w:tcPr>
          <w:p w14:paraId="091BEABF" w14:textId="77777777" w:rsidR="005E0532" w:rsidRPr="00C307F6" w:rsidRDefault="005E0532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0F094787" w14:textId="0EB1B8B1" w:rsidR="005E0532" w:rsidRPr="00C307F6" w:rsidRDefault="005E0532" w:rsidP="009A2C7C">
            <w:pPr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  <w:r w:rsidRPr="00C307F6"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  <w:t xml:space="preserve">Skrzynia biegów </w:t>
            </w:r>
            <w:r w:rsidR="00A4621A" w:rsidRPr="00C307F6"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  <w:t>manualna lub</w:t>
            </w:r>
            <w:r w:rsidRPr="00C307F6"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  <w:t xml:space="preserve"> równoważna</w:t>
            </w:r>
          </w:p>
        </w:tc>
        <w:tc>
          <w:tcPr>
            <w:tcW w:w="3402" w:type="dxa"/>
            <w:vAlign w:val="center"/>
          </w:tcPr>
          <w:p w14:paraId="7209CAF9" w14:textId="77777777" w:rsidR="005E0532" w:rsidRPr="00C307F6" w:rsidRDefault="005E0532" w:rsidP="005E0532">
            <w:pPr>
              <w:ind w:firstLine="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</w:p>
        </w:tc>
      </w:tr>
      <w:tr w:rsidR="00C307F6" w:rsidRPr="00C307F6" w14:paraId="48A8E04C" w14:textId="77777777" w:rsidTr="00CD228E">
        <w:tc>
          <w:tcPr>
            <w:tcW w:w="846" w:type="dxa"/>
          </w:tcPr>
          <w:p w14:paraId="6EBFC7E6" w14:textId="77777777" w:rsidR="005E0532" w:rsidRPr="00C307F6" w:rsidRDefault="005E0532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x-none" w:eastAsia="pl-PL"/>
              </w:rPr>
            </w:pPr>
          </w:p>
        </w:tc>
        <w:tc>
          <w:tcPr>
            <w:tcW w:w="4111" w:type="dxa"/>
            <w:vAlign w:val="center"/>
          </w:tcPr>
          <w:p w14:paraId="4E64A263" w14:textId="541BE53E" w:rsidR="005E0532" w:rsidRPr="00C307F6" w:rsidRDefault="001665B4" w:rsidP="009A2C7C">
            <w:pPr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  <w:r w:rsidRPr="00C307F6"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  <w:t>Napęd na koła przednie</w:t>
            </w:r>
          </w:p>
        </w:tc>
        <w:tc>
          <w:tcPr>
            <w:tcW w:w="3402" w:type="dxa"/>
            <w:vAlign w:val="center"/>
          </w:tcPr>
          <w:p w14:paraId="05B69619" w14:textId="77777777" w:rsidR="005E0532" w:rsidRPr="00C307F6" w:rsidRDefault="005E0532" w:rsidP="005E0532">
            <w:pPr>
              <w:ind w:firstLine="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</w:p>
        </w:tc>
      </w:tr>
      <w:tr w:rsidR="00C307F6" w:rsidRPr="00C307F6" w14:paraId="7B45DA5B" w14:textId="77777777" w:rsidTr="00A47900">
        <w:tc>
          <w:tcPr>
            <w:tcW w:w="846" w:type="dxa"/>
          </w:tcPr>
          <w:p w14:paraId="3B6F6BC5" w14:textId="77777777" w:rsidR="00233BAA" w:rsidRPr="00C307F6" w:rsidRDefault="00233BAA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63BC9" w14:textId="49BA1F24" w:rsidR="00233BAA" w:rsidRPr="00C307F6" w:rsidRDefault="00233BAA" w:rsidP="009A2C7C">
            <w:pPr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307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Układ kierowniczy ze wspomaganiem</w:t>
            </w:r>
          </w:p>
        </w:tc>
        <w:tc>
          <w:tcPr>
            <w:tcW w:w="3402" w:type="dxa"/>
            <w:vAlign w:val="center"/>
          </w:tcPr>
          <w:p w14:paraId="04B051FC" w14:textId="77777777" w:rsidR="00233BAA" w:rsidRPr="00C307F6" w:rsidRDefault="00233BAA" w:rsidP="00233BAA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307F6" w:rsidRPr="00C307F6" w14:paraId="1B597C0F" w14:textId="77777777" w:rsidTr="00A47900">
        <w:tc>
          <w:tcPr>
            <w:tcW w:w="846" w:type="dxa"/>
          </w:tcPr>
          <w:p w14:paraId="58E8D6A8" w14:textId="77777777" w:rsidR="00233BAA" w:rsidRPr="00C307F6" w:rsidRDefault="00233BAA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FC58B" w14:textId="1490D475" w:rsidR="00233BAA" w:rsidRPr="00C307F6" w:rsidRDefault="00233BAA" w:rsidP="009A2C7C">
            <w:pPr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307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Hamulce tarczowe z przodu i z tyłu ze wspomaganiem</w:t>
            </w:r>
          </w:p>
        </w:tc>
        <w:tc>
          <w:tcPr>
            <w:tcW w:w="3402" w:type="dxa"/>
            <w:vAlign w:val="center"/>
          </w:tcPr>
          <w:p w14:paraId="7BCA4F84" w14:textId="77777777" w:rsidR="00233BAA" w:rsidRPr="00C307F6" w:rsidRDefault="00233BAA" w:rsidP="00233BAA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307F6" w:rsidRPr="00C307F6" w14:paraId="3119866C" w14:textId="77777777" w:rsidTr="00A47900">
        <w:tc>
          <w:tcPr>
            <w:tcW w:w="846" w:type="dxa"/>
          </w:tcPr>
          <w:p w14:paraId="00C55AFD" w14:textId="77777777" w:rsidR="00233BAA" w:rsidRPr="00C307F6" w:rsidRDefault="00233BAA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05349" w14:textId="13334E85" w:rsidR="00233BAA" w:rsidRPr="00C307F6" w:rsidRDefault="00233BAA" w:rsidP="009A2C7C">
            <w:pPr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307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System wspomagania siły hamowania</w:t>
            </w:r>
          </w:p>
        </w:tc>
        <w:tc>
          <w:tcPr>
            <w:tcW w:w="3402" w:type="dxa"/>
            <w:vAlign w:val="center"/>
          </w:tcPr>
          <w:p w14:paraId="74C7D3E9" w14:textId="77777777" w:rsidR="00233BAA" w:rsidRPr="00C307F6" w:rsidRDefault="00233BAA" w:rsidP="00233BAA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307F6" w:rsidRPr="00C307F6" w14:paraId="3453B8AB" w14:textId="77777777" w:rsidTr="00A47900">
        <w:tc>
          <w:tcPr>
            <w:tcW w:w="846" w:type="dxa"/>
          </w:tcPr>
          <w:p w14:paraId="51A4DC64" w14:textId="77777777" w:rsidR="00233BAA" w:rsidRPr="00C307F6" w:rsidRDefault="00233BAA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7BEB9" w14:textId="3257F8C4" w:rsidR="00233BAA" w:rsidRPr="00C307F6" w:rsidRDefault="00233BAA" w:rsidP="009A2C7C">
            <w:pPr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307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System zapobiegający blokowaniu kół podczas hamowania</w:t>
            </w:r>
          </w:p>
        </w:tc>
        <w:tc>
          <w:tcPr>
            <w:tcW w:w="3402" w:type="dxa"/>
            <w:vAlign w:val="center"/>
          </w:tcPr>
          <w:p w14:paraId="0A4C833F" w14:textId="77777777" w:rsidR="00233BAA" w:rsidRPr="00C307F6" w:rsidRDefault="00233BAA" w:rsidP="00233BAA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307F6" w:rsidRPr="00C307F6" w14:paraId="00F1AD8C" w14:textId="77777777" w:rsidTr="00A47900">
        <w:tc>
          <w:tcPr>
            <w:tcW w:w="846" w:type="dxa"/>
          </w:tcPr>
          <w:p w14:paraId="6C946756" w14:textId="77777777" w:rsidR="00233BAA" w:rsidRPr="00C307F6" w:rsidRDefault="00233BAA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D4D79" w14:textId="73EF56BC" w:rsidR="00233BAA" w:rsidRPr="00C307F6" w:rsidRDefault="00233BAA" w:rsidP="009A2C7C">
            <w:pPr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307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System stabilizacji toru jazdy</w:t>
            </w:r>
          </w:p>
        </w:tc>
        <w:tc>
          <w:tcPr>
            <w:tcW w:w="3402" w:type="dxa"/>
            <w:vAlign w:val="center"/>
          </w:tcPr>
          <w:p w14:paraId="74A1DEEA" w14:textId="77777777" w:rsidR="00233BAA" w:rsidRPr="00C307F6" w:rsidRDefault="00233BAA" w:rsidP="00233BAA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307F6" w:rsidRPr="00C307F6" w14:paraId="4DF85D69" w14:textId="77777777" w:rsidTr="00A47900">
        <w:tc>
          <w:tcPr>
            <w:tcW w:w="846" w:type="dxa"/>
          </w:tcPr>
          <w:p w14:paraId="696581CD" w14:textId="77777777" w:rsidR="00233BAA" w:rsidRPr="00C307F6" w:rsidRDefault="00233BAA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17B26" w14:textId="3FDF5AD7" w:rsidR="00233BAA" w:rsidRPr="00C307F6" w:rsidRDefault="00233BAA" w:rsidP="009A2C7C">
            <w:pPr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307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System kontroli trakcji</w:t>
            </w:r>
          </w:p>
        </w:tc>
        <w:tc>
          <w:tcPr>
            <w:tcW w:w="3402" w:type="dxa"/>
            <w:vAlign w:val="center"/>
          </w:tcPr>
          <w:p w14:paraId="634E4D4D" w14:textId="77777777" w:rsidR="00233BAA" w:rsidRPr="00C307F6" w:rsidRDefault="00233BAA" w:rsidP="00233BAA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307F6" w:rsidRPr="00C307F6" w14:paraId="74772197" w14:textId="77777777" w:rsidTr="00CD228E">
        <w:tc>
          <w:tcPr>
            <w:tcW w:w="846" w:type="dxa"/>
          </w:tcPr>
          <w:p w14:paraId="6C767F76" w14:textId="77777777" w:rsidR="00233BAA" w:rsidRPr="00C307F6" w:rsidRDefault="00233BAA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1904B8D2" w14:textId="5A78F18A" w:rsidR="00233BAA" w:rsidRPr="00C307F6" w:rsidRDefault="00233BAA" w:rsidP="009A2C7C">
            <w:pPr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307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Kierownica wielofunkcyjna (sterowanie dodatkowymi funkcjami, takim jak np. radio, telefon komórkowy, tempomat), z regulacją położenia, kierownica pokryta skórą</w:t>
            </w:r>
          </w:p>
        </w:tc>
        <w:tc>
          <w:tcPr>
            <w:tcW w:w="3402" w:type="dxa"/>
            <w:vAlign w:val="center"/>
          </w:tcPr>
          <w:p w14:paraId="653319F1" w14:textId="77777777" w:rsidR="00233BAA" w:rsidRPr="00C307F6" w:rsidRDefault="00233BAA" w:rsidP="00233BAA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307F6" w:rsidRPr="00C307F6" w14:paraId="60C8237E" w14:textId="77777777" w:rsidTr="008F364B">
        <w:tc>
          <w:tcPr>
            <w:tcW w:w="8359" w:type="dxa"/>
            <w:gridSpan w:val="3"/>
          </w:tcPr>
          <w:p w14:paraId="1885D1A3" w14:textId="1C95EB52" w:rsidR="00166E50" w:rsidRPr="00C307F6" w:rsidRDefault="00DB1D54" w:rsidP="00166E50">
            <w:pPr>
              <w:ind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307F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MINIMALNE WYMAGANE </w:t>
            </w:r>
            <w:r w:rsidR="00166E50" w:rsidRPr="00C307F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PARAMETRY TECHNICZNO-UŻYTKOWE</w:t>
            </w:r>
          </w:p>
        </w:tc>
      </w:tr>
      <w:tr w:rsidR="00C307F6" w:rsidRPr="00C307F6" w14:paraId="0AE47C8D" w14:textId="77777777" w:rsidTr="00CD228E">
        <w:tc>
          <w:tcPr>
            <w:tcW w:w="846" w:type="dxa"/>
          </w:tcPr>
          <w:p w14:paraId="509E8394" w14:textId="77777777" w:rsidR="00166E50" w:rsidRPr="00C307F6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6C2AABA4" w14:textId="3286AEA4" w:rsidR="00166E50" w:rsidRPr="00C307F6" w:rsidRDefault="00166E50" w:rsidP="00C952FC">
            <w:pPr>
              <w:suppressAutoHyphens/>
              <w:spacing w:before="100" w:beforeAutospacing="1" w:after="100" w:afterAutospacing="1"/>
              <w:ind w:left="34" w:firstLine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</w:pPr>
            <w:r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 xml:space="preserve">Ilość miejsc </w:t>
            </w:r>
            <w:r w:rsidR="00971A81"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>5</w:t>
            </w:r>
            <w:r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 xml:space="preserve"> (</w:t>
            </w:r>
            <w:r w:rsidR="00971A81"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>4</w:t>
            </w:r>
            <w:r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 xml:space="preserve">+1) </w:t>
            </w:r>
          </w:p>
        </w:tc>
        <w:tc>
          <w:tcPr>
            <w:tcW w:w="3402" w:type="dxa"/>
            <w:vAlign w:val="center"/>
          </w:tcPr>
          <w:p w14:paraId="3C079B7A" w14:textId="77777777" w:rsidR="00166E50" w:rsidRPr="00C307F6" w:rsidRDefault="00166E50" w:rsidP="00166E5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307F6" w:rsidRPr="00C307F6" w14:paraId="7B0B8064" w14:textId="77777777" w:rsidTr="00CD228E">
        <w:tc>
          <w:tcPr>
            <w:tcW w:w="846" w:type="dxa"/>
          </w:tcPr>
          <w:p w14:paraId="6F7EF020" w14:textId="77777777" w:rsidR="00166E50" w:rsidRPr="00C307F6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73CEF7A1" w14:textId="73E6A2AA" w:rsidR="00166E50" w:rsidRPr="00C307F6" w:rsidRDefault="00166E50" w:rsidP="00166E50">
            <w:pPr>
              <w:ind w:left="34" w:firstLine="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>Możliwość demontażu wszystkich foteli w II rzędzie siedzeń przestrzeni pasażerskiej</w:t>
            </w:r>
          </w:p>
        </w:tc>
        <w:tc>
          <w:tcPr>
            <w:tcW w:w="3402" w:type="dxa"/>
            <w:vAlign w:val="center"/>
          </w:tcPr>
          <w:p w14:paraId="65FECD01" w14:textId="77777777" w:rsidR="00166E50" w:rsidRPr="00C307F6" w:rsidRDefault="00166E50" w:rsidP="00166E5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307F6" w:rsidRPr="00C307F6" w14:paraId="5749D76E" w14:textId="77777777" w:rsidTr="00CD228E">
        <w:tc>
          <w:tcPr>
            <w:tcW w:w="846" w:type="dxa"/>
          </w:tcPr>
          <w:p w14:paraId="5C35AC0A" w14:textId="77777777" w:rsidR="00166E50" w:rsidRPr="00C307F6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1215E37D" w14:textId="4EEB22A4" w:rsidR="00166E50" w:rsidRPr="00C307F6" w:rsidRDefault="00166E50" w:rsidP="009A2C7C">
            <w:pPr>
              <w:ind w:left="34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307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Wszystkie siedzenia wyposażone w zagłówki, 3 punktowe automatyczne pasy bezpieczeństwa.</w:t>
            </w:r>
          </w:p>
        </w:tc>
        <w:tc>
          <w:tcPr>
            <w:tcW w:w="3402" w:type="dxa"/>
            <w:vAlign w:val="center"/>
          </w:tcPr>
          <w:p w14:paraId="6CC4DC71" w14:textId="77777777" w:rsidR="00166E50" w:rsidRPr="00C307F6" w:rsidRDefault="00166E50" w:rsidP="00166E5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307F6" w:rsidRPr="00C307F6" w14:paraId="6308C5A8" w14:textId="77777777" w:rsidTr="00CD228E">
        <w:tc>
          <w:tcPr>
            <w:tcW w:w="846" w:type="dxa"/>
          </w:tcPr>
          <w:p w14:paraId="696C8DF1" w14:textId="77777777" w:rsidR="00166E50" w:rsidRPr="00C307F6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048E57F5" w14:textId="2BA7B94A" w:rsidR="00166E50" w:rsidRPr="00C307F6" w:rsidRDefault="00166E50" w:rsidP="009A2C7C">
            <w:pPr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307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Nadwozie z powiększoną przestrzenią ładunkową za </w:t>
            </w:r>
            <w:r w:rsidR="003378CF" w:rsidRPr="00C307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</w:t>
            </w:r>
            <w:r w:rsidRPr="00C307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rzędem</w:t>
            </w:r>
          </w:p>
        </w:tc>
        <w:tc>
          <w:tcPr>
            <w:tcW w:w="3402" w:type="dxa"/>
            <w:vAlign w:val="center"/>
          </w:tcPr>
          <w:p w14:paraId="63D0F9B7" w14:textId="77777777" w:rsidR="00166E50" w:rsidRPr="00C307F6" w:rsidRDefault="00166E50" w:rsidP="00166E5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307F6" w:rsidRPr="00C307F6" w14:paraId="511A6654" w14:textId="77777777" w:rsidTr="001E6A2C">
        <w:tc>
          <w:tcPr>
            <w:tcW w:w="846" w:type="dxa"/>
          </w:tcPr>
          <w:p w14:paraId="38AF3880" w14:textId="77777777" w:rsidR="00DC0BB5" w:rsidRPr="00C307F6" w:rsidRDefault="00DC0BB5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35176B34" w14:textId="77777777" w:rsidR="00DC0BB5" w:rsidRPr="00C307F6" w:rsidRDefault="00DC0BB5" w:rsidP="009A2C7C">
            <w:pPr>
              <w:ind w:left="34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307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Tapicerka w kolorze ciemnym</w:t>
            </w:r>
          </w:p>
        </w:tc>
        <w:tc>
          <w:tcPr>
            <w:tcW w:w="3402" w:type="dxa"/>
            <w:vAlign w:val="center"/>
          </w:tcPr>
          <w:p w14:paraId="5E788886" w14:textId="77777777" w:rsidR="00DC0BB5" w:rsidRPr="00C307F6" w:rsidRDefault="00DC0BB5" w:rsidP="001E6A2C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307F6" w:rsidRPr="00C307F6" w14:paraId="5974ED4F" w14:textId="77777777" w:rsidTr="004449E1">
        <w:tc>
          <w:tcPr>
            <w:tcW w:w="846" w:type="dxa"/>
          </w:tcPr>
          <w:p w14:paraId="31445FFE" w14:textId="77777777" w:rsidR="00166E50" w:rsidRPr="00C307F6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272363C0" w14:textId="7E8802F9" w:rsidR="00166E50" w:rsidRPr="00C307F6" w:rsidRDefault="00166E50" w:rsidP="009A2C7C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</w:pPr>
            <w:r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 xml:space="preserve">Regulacja kolumny kierowcy </w:t>
            </w:r>
            <w:r w:rsidR="003C5338"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 xml:space="preserve">min. </w:t>
            </w:r>
            <w:r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>,,góra-dół”</w:t>
            </w:r>
          </w:p>
        </w:tc>
        <w:tc>
          <w:tcPr>
            <w:tcW w:w="3402" w:type="dxa"/>
            <w:vAlign w:val="center"/>
          </w:tcPr>
          <w:p w14:paraId="13B67360" w14:textId="77777777" w:rsidR="00166E50" w:rsidRPr="00C307F6" w:rsidRDefault="00166E50" w:rsidP="00166E5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307F6" w:rsidRPr="00C307F6" w14:paraId="79E52C83" w14:textId="77777777" w:rsidTr="004449E1">
        <w:tc>
          <w:tcPr>
            <w:tcW w:w="846" w:type="dxa"/>
          </w:tcPr>
          <w:p w14:paraId="75C0DBD1" w14:textId="77777777" w:rsidR="00166E50" w:rsidRPr="00C307F6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02BDE541" w14:textId="77777777" w:rsidR="00166E50" w:rsidRPr="00C307F6" w:rsidRDefault="00166E50" w:rsidP="009A2C7C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</w:pPr>
            <w:r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>Fotel kierowcy z regulacją wysokości</w:t>
            </w:r>
          </w:p>
        </w:tc>
        <w:tc>
          <w:tcPr>
            <w:tcW w:w="3402" w:type="dxa"/>
            <w:vAlign w:val="center"/>
          </w:tcPr>
          <w:p w14:paraId="4A1099B2" w14:textId="77777777" w:rsidR="00166E50" w:rsidRPr="00C307F6" w:rsidRDefault="00166E50" w:rsidP="00166E5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307F6" w:rsidRPr="00C307F6" w14:paraId="4AB96B43" w14:textId="77777777" w:rsidTr="004A3C3B">
        <w:tc>
          <w:tcPr>
            <w:tcW w:w="846" w:type="dxa"/>
          </w:tcPr>
          <w:p w14:paraId="5A7CA1DC" w14:textId="77777777" w:rsidR="00166E50" w:rsidRPr="00C307F6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</w:tcPr>
          <w:p w14:paraId="7A5A514E" w14:textId="5DC3F848" w:rsidR="00166E50" w:rsidRPr="00C307F6" w:rsidRDefault="00166E50" w:rsidP="009A2C7C">
            <w:pPr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307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Immobiliser </w:t>
            </w:r>
          </w:p>
        </w:tc>
        <w:tc>
          <w:tcPr>
            <w:tcW w:w="3402" w:type="dxa"/>
            <w:vAlign w:val="center"/>
          </w:tcPr>
          <w:p w14:paraId="75EE1C1D" w14:textId="77777777" w:rsidR="00166E50" w:rsidRPr="00C307F6" w:rsidRDefault="00166E50" w:rsidP="00166E5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307F6" w:rsidRPr="00C307F6" w14:paraId="28E17A36" w14:textId="77777777" w:rsidTr="004A3C3B">
        <w:tc>
          <w:tcPr>
            <w:tcW w:w="846" w:type="dxa"/>
          </w:tcPr>
          <w:p w14:paraId="29FFFEBF" w14:textId="77777777" w:rsidR="00166E50" w:rsidRPr="00C307F6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</w:tcPr>
          <w:p w14:paraId="5CDC9F28" w14:textId="4218DADE" w:rsidR="00166E50" w:rsidRPr="00C307F6" w:rsidRDefault="00166E50" w:rsidP="009A2C7C">
            <w:pPr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307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Tempomat</w:t>
            </w:r>
          </w:p>
        </w:tc>
        <w:tc>
          <w:tcPr>
            <w:tcW w:w="3402" w:type="dxa"/>
            <w:vAlign w:val="center"/>
          </w:tcPr>
          <w:p w14:paraId="16D29D19" w14:textId="77777777" w:rsidR="00166E50" w:rsidRPr="00C307F6" w:rsidRDefault="00166E50" w:rsidP="00166E5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307F6" w:rsidRPr="00C307F6" w14:paraId="5A250F94" w14:textId="77777777" w:rsidTr="00CD228E">
        <w:tc>
          <w:tcPr>
            <w:tcW w:w="846" w:type="dxa"/>
          </w:tcPr>
          <w:p w14:paraId="1495F95B" w14:textId="77777777" w:rsidR="00166E50" w:rsidRPr="00C307F6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588BC803" w14:textId="06D556B0" w:rsidR="00166E50" w:rsidRPr="00C307F6" w:rsidRDefault="00166E50" w:rsidP="009A2C7C">
            <w:pPr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>Szyby w drzwiach przednich otwierane elektrycznie</w:t>
            </w:r>
          </w:p>
        </w:tc>
        <w:tc>
          <w:tcPr>
            <w:tcW w:w="3402" w:type="dxa"/>
            <w:vAlign w:val="center"/>
          </w:tcPr>
          <w:p w14:paraId="0584FE86" w14:textId="77777777" w:rsidR="00166E50" w:rsidRPr="00C307F6" w:rsidRDefault="00166E50" w:rsidP="00166E5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307F6" w:rsidRPr="00C307F6" w14:paraId="3FCED46E" w14:textId="77777777" w:rsidTr="00CD228E">
        <w:tc>
          <w:tcPr>
            <w:tcW w:w="846" w:type="dxa"/>
          </w:tcPr>
          <w:p w14:paraId="3836F171" w14:textId="77777777" w:rsidR="00166E50" w:rsidRPr="00C307F6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2ED94721" w14:textId="52175EFD" w:rsidR="00166E50" w:rsidRPr="00C307F6" w:rsidRDefault="00166E50" w:rsidP="009A2C7C">
            <w:pPr>
              <w:ind w:left="34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>Szyba tylna ogrzewana, wyposażona w wycieraczki</w:t>
            </w:r>
          </w:p>
        </w:tc>
        <w:tc>
          <w:tcPr>
            <w:tcW w:w="3402" w:type="dxa"/>
            <w:vAlign w:val="center"/>
          </w:tcPr>
          <w:p w14:paraId="608A96FA" w14:textId="77777777" w:rsidR="00166E50" w:rsidRPr="00C307F6" w:rsidRDefault="00166E50" w:rsidP="00166E5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307F6" w:rsidRPr="00C307F6" w14:paraId="6B2E2F61" w14:textId="77777777" w:rsidTr="00CD228E">
        <w:tc>
          <w:tcPr>
            <w:tcW w:w="846" w:type="dxa"/>
          </w:tcPr>
          <w:p w14:paraId="662153DE" w14:textId="77777777" w:rsidR="00166E50" w:rsidRPr="00C307F6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279B6782" w14:textId="6C74AD61" w:rsidR="00166E50" w:rsidRPr="00C307F6" w:rsidRDefault="00166E50" w:rsidP="009A2C7C">
            <w:pPr>
              <w:ind w:left="34" w:firstLine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</w:pPr>
            <w:r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>Tyln</w:t>
            </w:r>
            <w:r w:rsidR="003378CF"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>a klapa bagażnika uchylna</w:t>
            </w:r>
          </w:p>
        </w:tc>
        <w:tc>
          <w:tcPr>
            <w:tcW w:w="3402" w:type="dxa"/>
            <w:vAlign w:val="center"/>
          </w:tcPr>
          <w:p w14:paraId="0FDEA35F" w14:textId="77777777" w:rsidR="00166E50" w:rsidRPr="00C307F6" w:rsidRDefault="00166E50" w:rsidP="00166E5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307F6" w:rsidRPr="00C307F6" w14:paraId="6E28D9F4" w14:textId="77777777" w:rsidTr="00CD228E">
        <w:tc>
          <w:tcPr>
            <w:tcW w:w="846" w:type="dxa"/>
          </w:tcPr>
          <w:p w14:paraId="6D578CD2" w14:textId="77777777" w:rsidR="00166E50" w:rsidRPr="00C307F6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52C2570A" w14:textId="739B681E" w:rsidR="00166E50" w:rsidRPr="00C307F6" w:rsidRDefault="00166E50" w:rsidP="009A2C7C">
            <w:pPr>
              <w:ind w:left="34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 xml:space="preserve">Drzwi przesuwne przeszklone z prawej </w:t>
            </w:r>
            <w:r w:rsidR="006A4E17"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 xml:space="preserve">i lewej </w:t>
            </w:r>
            <w:r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>strony</w:t>
            </w:r>
          </w:p>
        </w:tc>
        <w:tc>
          <w:tcPr>
            <w:tcW w:w="3402" w:type="dxa"/>
            <w:vAlign w:val="center"/>
          </w:tcPr>
          <w:p w14:paraId="0491F321" w14:textId="77777777" w:rsidR="00166E50" w:rsidRPr="00C307F6" w:rsidRDefault="00166E50" w:rsidP="00166E5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307F6" w:rsidRPr="00C307F6" w14:paraId="405AF1FD" w14:textId="77777777" w:rsidTr="00CD228E">
        <w:tc>
          <w:tcPr>
            <w:tcW w:w="846" w:type="dxa"/>
          </w:tcPr>
          <w:p w14:paraId="7E341891" w14:textId="77777777" w:rsidR="00166E50" w:rsidRPr="00C307F6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2F9F6159" w14:textId="4826BF89" w:rsidR="00166E50" w:rsidRPr="00C307F6" w:rsidRDefault="00166E50" w:rsidP="009A2C7C">
            <w:pPr>
              <w:ind w:firstLine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</w:pPr>
            <w:r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>Drzwi w przestrzeni pasażerskiej zabezpieczone przed otwarciem</w:t>
            </w:r>
          </w:p>
        </w:tc>
        <w:tc>
          <w:tcPr>
            <w:tcW w:w="3402" w:type="dxa"/>
            <w:vAlign w:val="center"/>
          </w:tcPr>
          <w:p w14:paraId="106651C0" w14:textId="77777777" w:rsidR="00166E50" w:rsidRPr="00C307F6" w:rsidRDefault="00166E50" w:rsidP="00166E5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307F6" w:rsidRPr="00C307F6" w14:paraId="6435DC70" w14:textId="77777777" w:rsidTr="00CD228E">
        <w:tc>
          <w:tcPr>
            <w:tcW w:w="846" w:type="dxa"/>
          </w:tcPr>
          <w:p w14:paraId="3F39A772" w14:textId="77777777" w:rsidR="008B3E0D" w:rsidRPr="00C307F6" w:rsidRDefault="008B3E0D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21D99935" w14:textId="52EBC14B" w:rsidR="008B3E0D" w:rsidRPr="00C307F6" w:rsidRDefault="008B3E0D" w:rsidP="008B3E0D">
            <w:pPr>
              <w:ind w:firstLine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</w:pPr>
            <w:r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>Tylne boczne płaty nadwozia przeszklone</w:t>
            </w:r>
          </w:p>
        </w:tc>
        <w:tc>
          <w:tcPr>
            <w:tcW w:w="3402" w:type="dxa"/>
            <w:vAlign w:val="center"/>
          </w:tcPr>
          <w:p w14:paraId="33D74319" w14:textId="77777777" w:rsidR="008B3E0D" w:rsidRPr="00C307F6" w:rsidRDefault="008B3E0D" w:rsidP="00166E5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307F6" w:rsidRPr="00C307F6" w14:paraId="4A88300C" w14:textId="77777777" w:rsidTr="00CD228E">
        <w:tc>
          <w:tcPr>
            <w:tcW w:w="846" w:type="dxa"/>
          </w:tcPr>
          <w:p w14:paraId="22156EBA" w14:textId="77777777" w:rsidR="00166E50" w:rsidRPr="00C307F6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2B45984C" w14:textId="0709BEA4" w:rsidR="00166E50" w:rsidRPr="00C307F6" w:rsidRDefault="00166E50" w:rsidP="009A2C7C">
            <w:pPr>
              <w:ind w:firstLine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</w:pPr>
            <w:r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>Alarm antywłamaniowy</w:t>
            </w:r>
          </w:p>
        </w:tc>
        <w:tc>
          <w:tcPr>
            <w:tcW w:w="3402" w:type="dxa"/>
            <w:vAlign w:val="center"/>
          </w:tcPr>
          <w:p w14:paraId="27F058B7" w14:textId="77777777" w:rsidR="00166E50" w:rsidRPr="00C307F6" w:rsidRDefault="00166E50" w:rsidP="00166E5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307F6" w:rsidRPr="00C307F6" w14:paraId="1147991C" w14:textId="77777777" w:rsidTr="00CD228E">
        <w:tc>
          <w:tcPr>
            <w:tcW w:w="846" w:type="dxa"/>
          </w:tcPr>
          <w:p w14:paraId="480EB4FB" w14:textId="77777777" w:rsidR="00166E50" w:rsidRPr="00C307F6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7741CD02" w14:textId="7FFCFC4D" w:rsidR="00166E50" w:rsidRPr="00C307F6" w:rsidRDefault="00166E50" w:rsidP="009A2C7C">
            <w:pPr>
              <w:ind w:left="34" w:firstLine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</w:pPr>
            <w:r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>Centralny zamek ze zdalnym sterowaniem</w:t>
            </w:r>
            <w:r w:rsidR="0009014B"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 xml:space="preserve"> (2 sterowniki)</w:t>
            </w:r>
          </w:p>
        </w:tc>
        <w:tc>
          <w:tcPr>
            <w:tcW w:w="3402" w:type="dxa"/>
            <w:vAlign w:val="center"/>
          </w:tcPr>
          <w:p w14:paraId="3262BF09" w14:textId="77777777" w:rsidR="00166E50" w:rsidRPr="00C307F6" w:rsidRDefault="00166E50" w:rsidP="00166E5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307F6" w:rsidRPr="00C307F6" w14:paraId="52789820" w14:textId="77777777" w:rsidTr="00CD228E">
        <w:tc>
          <w:tcPr>
            <w:tcW w:w="846" w:type="dxa"/>
          </w:tcPr>
          <w:p w14:paraId="03CCDD51" w14:textId="77777777" w:rsidR="00166E50" w:rsidRPr="00C307F6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65530D81" w14:textId="11219EB9" w:rsidR="00166E50" w:rsidRPr="00C307F6" w:rsidRDefault="00166E50" w:rsidP="009A2C7C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</w:pPr>
            <w:r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>Kolor nadwozia – do ustalenia Lakier: metalizowany</w:t>
            </w:r>
            <w:r w:rsidR="00952EBB"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 xml:space="preserve"> w kolorze ciemnym</w:t>
            </w:r>
            <w:r w:rsidR="00D37D52"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 xml:space="preserve"> (klamki w kolorze nadwozia)</w:t>
            </w:r>
          </w:p>
        </w:tc>
        <w:tc>
          <w:tcPr>
            <w:tcW w:w="3402" w:type="dxa"/>
            <w:vAlign w:val="center"/>
          </w:tcPr>
          <w:p w14:paraId="3E3A0257" w14:textId="77777777" w:rsidR="00166E50" w:rsidRPr="00C307F6" w:rsidRDefault="00166E50" w:rsidP="00166E5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307F6" w:rsidRPr="00C307F6" w14:paraId="16E6F9A5" w14:textId="77777777" w:rsidTr="00CD228E">
        <w:tc>
          <w:tcPr>
            <w:tcW w:w="846" w:type="dxa"/>
          </w:tcPr>
          <w:p w14:paraId="0DAFB934" w14:textId="77777777" w:rsidR="00166E50" w:rsidRPr="00C307F6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2960C952" w14:textId="27CF5E2E" w:rsidR="00166E50" w:rsidRPr="00C307F6" w:rsidRDefault="00166E50" w:rsidP="009A2C7C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</w:pPr>
            <w:r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>Trzypunktowe pasy bezwładnościowe  na wszystkich miejscach siedzących.</w:t>
            </w:r>
          </w:p>
        </w:tc>
        <w:tc>
          <w:tcPr>
            <w:tcW w:w="3402" w:type="dxa"/>
            <w:vAlign w:val="center"/>
          </w:tcPr>
          <w:p w14:paraId="011828EF" w14:textId="77777777" w:rsidR="00166E50" w:rsidRPr="00C307F6" w:rsidRDefault="00166E50" w:rsidP="00166E5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307F6" w:rsidRPr="00C307F6" w14:paraId="66F17352" w14:textId="77777777" w:rsidTr="00CD228E">
        <w:tc>
          <w:tcPr>
            <w:tcW w:w="846" w:type="dxa"/>
          </w:tcPr>
          <w:p w14:paraId="5DCDE7F6" w14:textId="77777777" w:rsidR="00166E50" w:rsidRPr="00C307F6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3F48B2C4" w14:textId="2CC38A06" w:rsidR="00166E50" w:rsidRPr="00C307F6" w:rsidRDefault="00166E50" w:rsidP="009A2C7C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</w:pPr>
            <w:r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>Zagłówki z regulacją wysokości na wszystkich siedzeniach</w:t>
            </w:r>
          </w:p>
        </w:tc>
        <w:tc>
          <w:tcPr>
            <w:tcW w:w="3402" w:type="dxa"/>
            <w:vAlign w:val="center"/>
          </w:tcPr>
          <w:p w14:paraId="62FEE058" w14:textId="77777777" w:rsidR="00166E50" w:rsidRPr="00C307F6" w:rsidRDefault="00166E50" w:rsidP="00166E5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307F6" w:rsidRPr="00C307F6" w14:paraId="18B6AE16" w14:textId="77777777" w:rsidTr="00CD228E">
        <w:tc>
          <w:tcPr>
            <w:tcW w:w="846" w:type="dxa"/>
          </w:tcPr>
          <w:p w14:paraId="2028D18F" w14:textId="77777777" w:rsidR="00166E50" w:rsidRPr="00C307F6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58FC1EC2" w14:textId="27844F7C" w:rsidR="00166E50" w:rsidRPr="00C307F6" w:rsidRDefault="00166E50" w:rsidP="009A2C7C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</w:pPr>
            <w:r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>Czujnik</w:t>
            </w:r>
            <w:r w:rsidR="009A2C7C"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>i</w:t>
            </w:r>
            <w:r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 xml:space="preserve"> zapięcia pasów bezpieczeństwa </w:t>
            </w:r>
          </w:p>
        </w:tc>
        <w:tc>
          <w:tcPr>
            <w:tcW w:w="3402" w:type="dxa"/>
            <w:vAlign w:val="center"/>
          </w:tcPr>
          <w:p w14:paraId="5B34EEB6" w14:textId="77777777" w:rsidR="00166E50" w:rsidRPr="00C307F6" w:rsidRDefault="00166E50" w:rsidP="00166E5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307F6" w:rsidRPr="00C307F6" w14:paraId="34234CFC" w14:textId="77777777" w:rsidTr="00CD228E">
        <w:tc>
          <w:tcPr>
            <w:tcW w:w="846" w:type="dxa"/>
          </w:tcPr>
          <w:p w14:paraId="65B2D2FD" w14:textId="77777777" w:rsidR="00166E50" w:rsidRPr="00C307F6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18550EE0" w14:textId="4BFE4BD2" w:rsidR="00166E50" w:rsidRPr="00C307F6" w:rsidRDefault="00166E50" w:rsidP="009A2C7C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</w:pPr>
            <w:r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 xml:space="preserve">Klimatyzacja </w:t>
            </w:r>
            <w:r w:rsidR="00952EBB"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>automatyczna</w:t>
            </w:r>
            <w:r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 xml:space="preserve"> z nawiewami dla każdego rzędu siedzeń</w:t>
            </w:r>
          </w:p>
        </w:tc>
        <w:tc>
          <w:tcPr>
            <w:tcW w:w="3402" w:type="dxa"/>
            <w:vAlign w:val="center"/>
          </w:tcPr>
          <w:p w14:paraId="12286E7C" w14:textId="77777777" w:rsidR="00166E50" w:rsidRPr="00C307F6" w:rsidRDefault="00166E50" w:rsidP="00166E5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307F6" w:rsidRPr="00C307F6" w14:paraId="50F11D8F" w14:textId="77777777" w:rsidTr="00CD228E">
        <w:tc>
          <w:tcPr>
            <w:tcW w:w="846" w:type="dxa"/>
          </w:tcPr>
          <w:p w14:paraId="0244A251" w14:textId="77777777" w:rsidR="00166E50" w:rsidRPr="00C307F6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1E13B001" w14:textId="23251E15" w:rsidR="00166E50" w:rsidRPr="00C307F6" w:rsidRDefault="00166E50" w:rsidP="009A2C7C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</w:pPr>
            <w:r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>Wentylacja kabiny z recyrkulacją, filtr przeciwpyłowy</w:t>
            </w:r>
          </w:p>
        </w:tc>
        <w:tc>
          <w:tcPr>
            <w:tcW w:w="3402" w:type="dxa"/>
            <w:vAlign w:val="center"/>
          </w:tcPr>
          <w:p w14:paraId="7453E124" w14:textId="77777777" w:rsidR="00166E50" w:rsidRPr="00C307F6" w:rsidRDefault="00166E50" w:rsidP="00166E5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307F6" w:rsidRPr="00C307F6" w14:paraId="116AB414" w14:textId="77777777" w:rsidTr="00CD228E">
        <w:tc>
          <w:tcPr>
            <w:tcW w:w="846" w:type="dxa"/>
          </w:tcPr>
          <w:p w14:paraId="6147D10D" w14:textId="77777777" w:rsidR="00166E50" w:rsidRPr="00C307F6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1B2BD6F0" w14:textId="3F0E7A77" w:rsidR="00166E50" w:rsidRPr="00C307F6" w:rsidRDefault="00166E50" w:rsidP="009A2C7C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</w:pPr>
            <w:r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>Dwa komplety opon z felgami</w:t>
            </w:r>
            <w:r w:rsidR="0085570D"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 xml:space="preserve"> +kołpaki</w:t>
            </w:r>
            <w:r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 xml:space="preserve"> (letnie i zimowe) przy czym dostarczony pojazd będzie posiadał założone opony dostosowane do pory roku.</w:t>
            </w:r>
          </w:p>
        </w:tc>
        <w:tc>
          <w:tcPr>
            <w:tcW w:w="3402" w:type="dxa"/>
            <w:vAlign w:val="center"/>
          </w:tcPr>
          <w:p w14:paraId="7BE16849" w14:textId="77777777" w:rsidR="00166E50" w:rsidRPr="00C307F6" w:rsidRDefault="00166E50" w:rsidP="00166E5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307F6" w:rsidRPr="00C307F6" w14:paraId="3B00F444" w14:textId="77777777" w:rsidTr="00CD228E">
        <w:tc>
          <w:tcPr>
            <w:tcW w:w="846" w:type="dxa"/>
          </w:tcPr>
          <w:p w14:paraId="698D94C6" w14:textId="77777777" w:rsidR="00AD28E7" w:rsidRPr="00C307F6" w:rsidRDefault="00AD28E7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77916C45" w14:textId="2FD93879" w:rsidR="00AD28E7" w:rsidRPr="00C307F6" w:rsidRDefault="00C23948" w:rsidP="00AD28E7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</w:pPr>
            <w:r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>System monitorujący ciśnienie w oponach</w:t>
            </w:r>
          </w:p>
        </w:tc>
        <w:tc>
          <w:tcPr>
            <w:tcW w:w="3402" w:type="dxa"/>
            <w:vAlign w:val="center"/>
          </w:tcPr>
          <w:p w14:paraId="20F390A6" w14:textId="77777777" w:rsidR="00AD28E7" w:rsidRPr="00C307F6" w:rsidRDefault="00AD28E7" w:rsidP="00166E5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307F6" w:rsidRPr="00C307F6" w14:paraId="294BE2B4" w14:textId="77777777" w:rsidTr="00CD228E">
        <w:tc>
          <w:tcPr>
            <w:tcW w:w="846" w:type="dxa"/>
          </w:tcPr>
          <w:p w14:paraId="2EB1B76D" w14:textId="77777777" w:rsidR="00166E50" w:rsidRPr="00C307F6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72D6899E" w14:textId="66C12855" w:rsidR="00166E50" w:rsidRPr="00C307F6" w:rsidRDefault="00166E50" w:rsidP="009A2C7C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</w:pPr>
            <w:r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>Gumowa wykładzina na podłodze, w kabinie kierowcy</w:t>
            </w:r>
            <w:r w:rsidR="006A4E17"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 xml:space="preserve">, </w:t>
            </w:r>
            <w:r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 xml:space="preserve"> przestrzeni pasażerskiej</w:t>
            </w:r>
            <w:r w:rsidR="006A4E17"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 xml:space="preserve"> i bagażowej</w:t>
            </w:r>
          </w:p>
        </w:tc>
        <w:tc>
          <w:tcPr>
            <w:tcW w:w="3402" w:type="dxa"/>
            <w:vAlign w:val="center"/>
          </w:tcPr>
          <w:p w14:paraId="2B6A5501" w14:textId="77777777" w:rsidR="00166E50" w:rsidRPr="00C307F6" w:rsidRDefault="00166E50" w:rsidP="00166E5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307F6" w:rsidRPr="00C307F6" w14:paraId="72E23521" w14:textId="77777777" w:rsidTr="00CD228E">
        <w:tc>
          <w:tcPr>
            <w:tcW w:w="846" w:type="dxa"/>
          </w:tcPr>
          <w:p w14:paraId="03F3E989" w14:textId="77777777" w:rsidR="00166E50" w:rsidRPr="00C307F6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3F52DC46" w14:textId="78F6D5CA" w:rsidR="00166E50" w:rsidRPr="00C307F6" w:rsidRDefault="00166E50" w:rsidP="009A2C7C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</w:pPr>
            <w:r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>Chlapacze przednie i tylne.</w:t>
            </w:r>
          </w:p>
        </w:tc>
        <w:tc>
          <w:tcPr>
            <w:tcW w:w="3402" w:type="dxa"/>
            <w:vAlign w:val="center"/>
          </w:tcPr>
          <w:p w14:paraId="68D94969" w14:textId="77777777" w:rsidR="00166E50" w:rsidRPr="00C307F6" w:rsidRDefault="00166E50" w:rsidP="00166E5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307F6" w:rsidRPr="00C307F6" w14:paraId="5AE1EC01" w14:textId="77777777" w:rsidTr="00CD228E">
        <w:tc>
          <w:tcPr>
            <w:tcW w:w="846" w:type="dxa"/>
          </w:tcPr>
          <w:p w14:paraId="37ABC979" w14:textId="77777777" w:rsidR="00166E50" w:rsidRPr="00C307F6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545CF10F" w14:textId="72722DD8" w:rsidR="00166E50" w:rsidRPr="00C307F6" w:rsidRDefault="00166E50" w:rsidP="009A2C7C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</w:pPr>
            <w:r w:rsidRPr="00C307F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ar-SA"/>
              </w:rPr>
              <w:t>Wyposażenie: gaśnica, apteczka, trójkąt, podnośnik, koło dojazdowe, zamykany schowek w desce rozdzielczej, gniazdo 12V w kabinie</w:t>
            </w:r>
          </w:p>
        </w:tc>
        <w:tc>
          <w:tcPr>
            <w:tcW w:w="3402" w:type="dxa"/>
            <w:vAlign w:val="center"/>
          </w:tcPr>
          <w:p w14:paraId="0C98BEF1" w14:textId="77777777" w:rsidR="00166E50" w:rsidRPr="00C307F6" w:rsidRDefault="00166E50" w:rsidP="00166E50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66E50" w:rsidRPr="0054615C" w14:paraId="3B7CDC44" w14:textId="77777777" w:rsidTr="00CD228E">
        <w:tc>
          <w:tcPr>
            <w:tcW w:w="846" w:type="dxa"/>
          </w:tcPr>
          <w:p w14:paraId="7C843BBA" w14:textId="77777777" w:rsidR="00166E50" w:rsidRPr="0054615C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77F45849" w14:textId="34656A12" w:rsidR="00166E50" w:rsidRPr="0054615C" w:rsidRDefault="00166E50" w:rsidP="009A2C7C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System wspomagania parkowania - czujniki parkowania przód i tył, </w:t>
            </w:r>
            <w:r w:rsidR="004B77A6"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z panoramiczną kamerą cofania 180°</w:t>
            </w:r>
          </w:p>
        </w:tc>
        <w:tc>
          <w:tcPr>
            <w:tcW w:w="3402" w:type="dxa"/>
            <w:vAlign w:val="center"/>
          </w:tcPr>
          <w:p w14:paraId="73EBE353" w14:textId="77777777" w:rsidR="00166E50" w:rsidRPr="0054615C" w:rsidRDefault="00166E50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6E50" w:rsidRPr="0054615C" w14:paraId="1D190469" w14:textId="77777777" w:rsidTr="00CD228E">
        <w:tc>
          <w:tcPr>
            <w:tcW w:w="846" w:type="dxa"/>
          </w:tcPr>
          <w:p w14:paraId="41929A95" w14:textId="77777777" w:rsidR="00166E50" w:rsidRPr="0054615C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30412178" w14:textId="541C2FE4" w:rsidR="00166E50" w:rsidRPr="0054615C" w:rsidRDefault="00166E50" w:rsidP="009A2C7C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Reflektory przednie w technologii LED</w:t>
            </w:r>
            <w:r w:rsidR="00BC2151"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, Światła: LED do jazdy dziennej włączane automatycznie, czujnik zmierzchu – automatyczne przełączanie na światła mijania, trzecie światło stop + światło przeciwmgłowe tył</w:t>
            </w:r>
          </w:p>
        </w:tc>
        <w:tc>
          <w:tcPr>
            <w:tcW w:w="3402" w:type="dxa"/>
            <w:vAlign w:val="center"/>
          </w:tcPr>
          <w:p w14:paraId="4DADBC2E" w14:textId="77777777" w:rsidR="00166E50" w:rsidRPr="0054615C" w:rsidRDefault="00166E50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6E50" w:rsidRPr="0054615C" w14:paraId="0A360085" w14:textId="77777777" w:rsidTr="00CD228E">
        <w:tc>
          <w:tcPr>
            <w:tcW w:w="846" w:type="dxa"/>
          </w:tcPr>
          <w:p w14:paraId="58D69FF9" w14:textId="77777777" w:rsidR="00166E50" w:rsidRPr="0054615C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3CC3F0BE" w14:textId="0F5C7CAD" w:rsidR="00166E50" w:rsidRPr="0054615C" w:rsidRDefault="00166E50" w:rsidP="009A2C7C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A522F1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System multimedialny z kolorowym ekranem dotykowym </w:t>
            </w: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min </w:t>
            </w:r>
            <w:r w:rsidR="006E3E51"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7</w:t>
            </w:r>
            <w:r w:rsidRPr="00A522F1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"</w:t>
            </w: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</w:t>
            </w:r>
            <w:r w:rsidRPr="00A522F1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z bezprzewodową obsługą Apple</w:t>
            </w: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CarPlay i Android Auto™</w:t>
            </w:r>
          </w:p>
        </w:tc>
        <w:tc>
          <w:tcPr>
            <w:tcW w:w="3402" w:type="dxa"/>
            <w:vAlign w:val="center"/>
          </w:tcPr>
          <w:p w14:paraId="43F78855" w14:textId="77777777" w:rsidR="00166E50" w:rsidRPr="0054615C" w:rsidRDefault="00166E50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A3E43" w:rsidRPr="0054615C" w14:paraId="22140AEA" w14:textId="77777777" w:rsidTr="00CD228E">
        <w:tc>
          <w:tcPr>
            <w:tcW w:w="846" w:type="dxa"/>
          </w:tcPr>
          <w:p w14:paraId="69F4CBC3" w14:textId="77777777" w:rsidR="003A3E43" w:rsidRPr="0054615C" w:rsidRDefault="003A3E43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6F39F93D" w14:textId="18F595E6" w:rsidR="003A3E43" w:rsidRPr="003A3E43" w:rsidRDefault="003A3E43" w:rsidP="003A3E43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3A3E43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Reflektory przeciwmgielne</w:t>
            </w:r>
          </w:p>
        </w:tc>
        <w:tc>
          <w:tcPr>
            <w:tcW w:w="3402" w:type="dxa"/>
            <w:vAlign w:val="center"/>
          </w:tcPr>
          <w:p w14:paraId="1E1B8D9A" w14:textId="77777777" w:rsidR="003A3E43" w:rsidRPr="0054615C" w:rsidRDefault="003A3E43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A3E43" w:rsidRPr="0054615C" w14:paraId="33150BB4" w14:textId="77777777" w:rsidTr="00CD228E">
        <w:tc>
          <w:tcPr>
            <w:tcW w:w="846" w:type="dxa"/>
          </w:tcPr>
          <w:p w14:paraId="3F9849C0" w14:textId="77777777" w:rsidR="003A3E43" w:rsidRPr="0054615C" w:rsidRDefault="003A3E43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5052300D" w14:textId="18631EA1" w:rsidR="003A3E43" w:rsidRPr="00A522F1" w:rsidRDefault="003A3E43" w:rsidP="003A3E43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3A3E43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Czujnik deszczu, sterujący wycieraczkami przednimi. </w:t>
            </w:r>
          </w:p>
        </w:tc>
        <w:tc>
          <w:tcPr>
            <w:tcW w:w="3402" w:type="dxa"/>
            <w:vAlign w:val="center"/>
          </w:tcPr>
          <w:p w14:paraId="7C0A52BD" w14:textId="77777777" w:rsidR="003A3E43" w:rsidRPr="0054615C" w:rsidRDefault="003A3E43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C0BB5" w:rsidRPr="0054615C" w14:paraId="6BCD6590" w14:textId="77777777" w:rsidTr="005E7F71">
        <w:tc>
          <w:tcPr>
            <w:tcW w:w="846" w:type="dxa"/>
          </w:tcPr>
          <w:p w14:paraId="74383643" w14:textId="77777777" w:rsidR="00DC0BB5" w:rsidRPr="0054615C" w:rsidRDefault="00DC0BB5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</w:tcPr>
          <w:p w14:paraId="2B869FDA" w14:textId="77777777" w:rsidR="00DC0BB5" w:rsidRPr="0054615C" w:rsidRDefault="00DC0BB5" w:rsidP="009A2C7C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System bezprzewodowej obsługi telefonu (bluetooth lub równoważny)</w:t>
            </w:r>
          </w:p>
        </w:tc>
        <w:tc>
          <w:tcPr>
            <w:tcW w:w="3402" w:type="dxa"/>
          </w:tcPr>
          <w:p w14:paraId="66AF3D3E" w14:textId="77777777" w:rsidR="00DC0BB5" w:rsidRPr="0054615C" w:rsidRDefault="00DC0BB5" w:rsidP="005E7F71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6E50" w:rsidRPr="0054615C" w14:paraId="54F53FBF" w14:textId="77777777" w:rsidTr="00CD228E">
        <w:tc>
          <w:tcPr>
            <w:tcW w:w="846" w:type="dxa"/>
          </w:tcPr>
          <w:p w14:paraId="3AB8D5DB" w14:textId="77777777" w:rsidR="00166E50" w:rsidRPr="0054615C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5FF0FA0A" w14:textId="236D2818" w:rsidR="00166E50" w:rsidRPr="0054615C" w:rsidRDefault="00166E50" w:rsidP="009A2C7C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Lusterka zewnętrzne boczne sterowane elektrycznie z podgrzewaniem</w:t>
            </w:r>
          </w:p>
        </w:tc>
        <w:tc>
          <w:tcPr>
            <w:tcW w:w="3402" w:type="dxa"/>
            <w:vAlign w:val="center"/>
          </w:tcPr>
          <w:p w14:paraId="3AB53669" w14:textId="77777777" w:rsidR="00166E50" w:rsidRPr="0054615C" w:rsidRDefault="00166E50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6E50" w:rsidRPr="0054615C" w14:paraId="5FB54201" w14:textId="77777777" w:rsidTr="00CD228E">
        <w:tc>
          <w:tcPr>
            <w:tcW w:w="846" w:type="dxa"/>
          </w:tcPr>
          <w:p w14:paraId="5292385D" w14:textId="77777777" w:rsidR="00166E50" w:rsidRPr="0054615C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4E892D9D" w14:textId="20F042C7" w:rsidR="00166E50" w:rsidRPr="0054615C" w:rsidRDefault="00DB1D54" w:rsidP="009A2C7C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Min. Poduszki powietrzne dla kierowcy i pasażera z przodu + boczne poduszki w przednich fotelach.</w:t>
            </w:r>
          </w:p>
        </w:tc>
        <w:tc>
          <w:tcPr>
            <w:tcW w:w="3402" w:type="dxa"/>
            <w:vAlign w:val="center"/>
          </w:tcPr>
          <w:p w14:paraId="7FA7B41A" w14:textId="77777777" w:rsidR="00166E50" w:rsidRPr="0054615C" w:rsidRDefault="00166E50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6E50" w:rsidRPr="0054615C" w14:paraId="7DEC1FF3" w14:textId="77777777" w:rsidTr="00CD228E">
        <w:tc>
          <w:tcPr>
            <w:tcW w:w="846" w:type="dxa"/>
          </w:tcPr>
          <w:p w14:paraId="2AEDB9CA" w14:textId="77777777" w:rsidR="00166E50" w:rsidRPr="0054615C" w:rsidRDefault="00166E50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7CFD3ABE" w14:textId="57E18A9A" w:rsidR="00166E50" w:rsidRPr="0054615C" w:rsidRDefault="006E3E51" w:rsidP="009A2C7C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Ogrzewanie przedniej szyby lub nadmuch ciepłego powietrza na przednią szybę</w:t>
            </w:r>
          </w:p>
        </w:tc>
        <w:tc>
          <w:tcPr>
            <w:tcW w:w="3402" w:type="dxa"/>
            <w:vAlign w:val="center"/>
          </w:tcPr>
          <w:p w14:paraId="19C38C5A" w14:textId="77777777" w:rsidR="00166E50" w:rsidRPr="0054615C" w:rsidRDefault="00166E50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52E74" w:rsidRPr="006A798B" w14:paraId="601927DF" w14:textId="77777777" w:rsidTr="00C9165D">
        <w:tc>
          <w:tcPr>
            <w:tcW w:w="8359" w:type="dxa"/>
            <w:gridSpan w:val="3"/>
          </w:tcPr>
          <w:p w14:paraId="36C5DF6D" w14:textId="44C96D94" w:rsidR="00252E74" w:rsidRPr="006A798B" w:rsidRDefault="006A798B" w:rsidP="006A798B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A798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POZOSTAŁE</w:t>
            </w:r>
          </w:p>
        </w:tc>
      </w:tr>
      <w:tr w:rsidR="00252E74" w:rsidRPr="0054615C" w14:paraId="563BF2A3" w14:textId="77777777" w:rsidTr="00CD228E">
        <w:tc>
          <w:tcPr>
            <w:tcW w:w="846" w:type="dxa"/>
          </w:tcPr>
          <w:p w14:paraId="179AED2F" w14:textId="77777777" w:rsidR="00252E74" w:rsidRPr="0054615C" w:rsidRDefault="00252E74" w:rsidP="00D64331">
            <w:pPr>
              <w:numPr>
                <w:ilvl w:val="0"/>
                <w:numId w:val="1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2D89ECC2" w14:textId="1D45ACD1" w:rsidR="00252E74" w:rsidRPr="0054615C" w:rsidRDefault="006A798B" w:rsidP="006A798B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6A798B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Samochód musi spełniać wymagania techniczne określone przez obowiązujące w Polsce przepisy dla pojazdów poruszających się po drogach publicznych, w tym warunki techniczne wynikające z ustawy z dnia 20 czerwca 1997r. Prawo o ruchu drogowym (Dz. U. z 202</w:t>
            </w:r>
            <w:r w:rsidR="00EC28DA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4</w:t>
            </w:r>
            <w:r w:rsidRPr="006A798B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r. poz. </w:t>
            </w:r>
            <w:r w:rsidR="00EC28DA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1251</w:t>
            </w:r>
            <w:r w:rsidRPr="006A798B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) oraz rozporządzeń wykonawczych do tej ustawy w tym posiadać homologację</w:t>
            </w:r>
          </w:p>
        </w:tc>
        <w:tc>
          <w:tcPr>
            <w:tcW w:w="3402" w:type="dxa"/>
            <w:vAlign w:val="center"/>
          </w:tcPr>
          <w:p w14:paraId="1F4C894C" w14:textId="77777777" w:rsidR="00252E74" w:rsidRPr="0054615C" w:rsidRDefault="00252E74" w:rsidP="00166E5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1056B7B4" w14:textId="77777777" w:rsidR="000C2A54" w:rsidRPr="0054615C" w:rsidRDefault="000C2A54" w:rsidP="000C2A5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9D23799" w14:textId="77777777" w:rsidR="000C2A54" w:rsidRPr="000C2A54" w:rsidRDefault="000C2A54" w:rsidP="000C2A54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0C2A54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40ABE62A" w14:textId="77777777" w:rsidR="000C2A54" w:rsidRPr="000C2A54" w:rsidRDefault="000C2A54" w:rsidP="000C2A54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0C2A54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3DA1D86E" w14:textId="77777777" w:rsidR="000C2A54" w:rsidRPr="000C2A54" w:rsidRDefault="000C2A54" w:rsidP="000C2A54">
      <w:pPr>
        <w:rPr>
          <w:rFonts w:asciiTheme="minorHAnsi" w:hAnsiTheme="minorHAnsi" w:cstheme="minorHAnsi"/>
          <w:bCs/>
          <w:i/>
          <w:sz w:val="18"/>
          <w:szCs w:val="18"/>
          <w:lang w:eastAsia="ar-SA"/>
        </w:rPr>
      </w:pPr>
      <w:r w:rsidRPr="000C2A54">
        <w:rPr>
          <w:rFonts w:asciiTheme="minorHAnsi" w:hAnsiTheme="minorHAnsi" w:cstheme="minorHAnsi"/>
          <w:bCs/>
          <w:i/>
          <w:sz w:val="18"/>
          <w:szCs w:val="18"/>
          <w:lang w:eastAsia="ar-SA"/>
        </w:rPr>
        <w:t>Dokument może być przekazany:</w:t>
      </w:r>
      <w:r w:rsidRPr="000C2A54">
        <w:rPr>
          <w:rFonts w:asciiTheme="minorHAnsi" w:hAnsiTheme="minorHAnsi" w:cstheme="minorHAnsi"/>
          <w:bCs/>
          <w:i/>
          <w:sz w:val="18"/>
          <w:szCs w:val="18"/>
          <w:lang w:eastAsia="ar-SA"/>
        </w:rPr>
        <w:tab/>
      </w:r>
    </w:p>
    <w:p w14:paraId="04F8C7E2" w14:textId="77777777" w:rsidR="000C2A54" w:rsidRPr="000C2A54" w:rsidRDefault="000C2A54" w:rsidP="00D64331">
      <w:pPr>
        <w:numPr>
          <w:ilvl w:val="0"/>
          <w:numId w:val="115"/>
        </w:numPr>
        <w:rPr>
          <w:rFonts w:asciiTheme="minorHAnsi" w:hAnsiTheme="minorHAnsi" w:cstheme="minorHAnsi"/>
          <w:bCs/>
          <w:i/>
          <w:sz w:val="18"/>
          <w:szCs w:val="18"/>
          <w:lang w:eastAsia="ar-SA"/>
        </w:rPr>
      </w:pPr>
      <w:r w:rsidRPr="000C2A54">
        <w:rPr>
          <w:rFonts w:asciiTheme="minorHAnsi" w:hAnsiTheme="minorHAnsi" w:cstheme="minorHAnsi"/>
          <w:bCs/>
          <w:i/>
          <w:sz w:val="18"/>
          <w:szCs w:val="18"/>
          <w:lang w:eastAsia="ar-SA"/>
        </w:rPr>
        <w:t>w formie elektronicznej opatrzonej kwalifikowanym podpisem elektronicznym przez wykonawcę</w:t>
      </w:r>
    </w:p>
    <w:p w14:paraId="5718ED5C" w14:textId="77777777" w:rsidR="000C2A54" w:rsidRPr="000C2A54" w:rsidRDefault="000C2A54" w:rsidP="00D64331">
      <w:pPr>
        <w:numPr>
          <w:ilvl w:val="0"/>
          <w:numId w:val="115"/>
        </w:numPr>
        <w:rPr>
          <w:rFonts w:asciiTheme="minorHAnsi" w:hAnsiTheme="minorHAnsi" w:cstheme="minorHAnsi"/>
          <w:bCs/>
          <w:i/>
          <w:sz w:val="18"/>
          <w:szCs w:val="18"/>
          <w:lang w:eastAsia="ar-SA"/>
        </w:rPr>
      </w:pPr>
      <w:r w:rsidRPr="000C2A54">
        <w:rPr>
          <w:rFonts w:asciiTheme="minorHAnsi" w:hAnsiTheme="minorHAnsi" w:cstheme="minorHAnsi"/>
          <w:bCs/>
          <w:i/>
          <w:sz w:val="18"/>
          <w:szCs w:val="18"/>
          <w:lang w:eastAsia="ar-SA"/>
        </w:rPr>
        <w:t>w postaci elektronicznej opatrzonej:</w:t>
      </w:r>
    </w:p>
    <w:p w14:paraId="7256CE77" w14:textId="77777777" w:rsidR="000C2A54" w:rsidRPr="000C2A54" w:rsidRDefault="000C2A54" w:rsidP="000C2A54">
      <w:pPr>
        <w:numPr>
          <w:ilvl w:val="0"/>
          <w:numId w:val="56"/>
        </w:numPr>
        <w:rPr>
          <w:rFonts w:asciiTheme="minorHAnsi" w:hAnsiTheme="minorHAnsi" w:cstheme="minorHAnsi"/>
          <w:bCs/>
          <w:i/>
          <w:sz w:val="18"/>
          <w:szCs w:val="18"/>
          <w:lang w:val="x-none" w:eastAsia="ar-SA"/>
        </w:rPr>
      </w:pPr>
      <w:r w:rsidRPr="000C2A54">
        <w:rPr>
          <w:rFonts w:asciiTheme="minorHAnsi" w:hAnsiTheme="minorHAnsi" w:cstheme="minorHAnsi"/>
          <w:bCs/>
          <w:i/>
          <w:sz w:val="18"/>
          <w:szCs w:val="18"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095200AF" w14:textId="6469CF24" w:rsidR="000C2A54" w:rsidRPr="00C307F6" w:rsidRDefault="000C2A54" w:rsidP="00160595">
      <w:pPr>
        <w:numPr>
          <w:ilvl w:val="0"/>
          <w:numId w:val="56"/>
        </w:numPr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 w:rsidRPr="00C307F6">
        <w:rPr>
          <w:rFonts w:asciiTheme="minorHAnsi" w:hAnsiTheme="minorHAnsi" w:cstheme="minorHAnsi"/>
          <w:bCs/>
          <w:i/>
          <w:sz w:val="18"/>
          <w:szCs w:val="18"/>
          <w:lang w:val="x-none" w:eastAsia="ar-SA"/>
        </w:rPr>
        <w:t>podpisem osobistym, o którym mowa w ustawie z 6 sierpnia 2010 r. o dowodach osobistych</w:t>
      </w:r>
      <w:r w:rsidRPr="00C307F6">
        <w:rPr>
          <w:rFonts w:ascii="Calibri" w:hAnsi="Calibri" w:cs="Calibri"/>
          <w:color w:val="000000"/>
          <w:sz w:val="22"/>
          <w:szCs w:val="22"/>
        </w:rPr>
        <w:br w:type="page"/>
      </w:r>
    </w:p>
    <w:p w14:paraId="5DD52E01" w14:textId="4B60CC09" w:rsidR="00BC14EA" w:rsidRPr="00E8058C" w:rsidRDefault="00BC14EA" w:rsidP="00972B7C">
      <w:pPr>
        <w:keepNext/>
        <w:shd w:val="clear" w:color="auto" w:fill="E6E6E6"/>
        <w:jc w:val="both"/>
        <w:outlineLvl w:val="0"/>
        <w:rPr>
          <w:rFonts w:ascii="Calibri" w:hAnsi="Calibri" w:cs="Calibri"/>
          <w:b/>
          <w:sz w:val="24"/>
          <w:szCs w:val="24"/>
        </w:rPr>
      </w:pPr>
      <w:bookmarkStart w:id="83" w:name="_Toc85805381"/>
      <w:bookmarkStart w:id="84" w:name="_Toc87961905"/>
      <w:bookmarkStart w:id="85" w:name="_Toc88828382"/>
      <w:bookmarkStart w:id="86" w:name="_Toc95831192"/>
      <w:bookmarkStart w:id="87" w:name="_Toc179444325"/>
      <w:bookmarkStart w:id="88" w:name="_Hlk86839253"/>
      <w:r w:rsidRPr="00E8058C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Załącznik Nr </w:t>
      </w:r>
      <w:r w:rsidR="009A2C7C">
        <w:rPr>
          <w:rFonts w:ascii="Calibri" w:hAnsi="Calibri" w:cs="Calibri"/>
          <w:b/>
          <w:bCs/>
          <w:i/>
          <w:sz w:val="24"/>
          <w:szCs w:val="24"/>
        </w:rPr>
        <w:t>9</w:t>
      </w:r>
      <w:r w:rsidRPr="00E8058C">
        <w:rPr>
          <w:rFonts w:ascii="Calibri" w:hAnsi="Calibri" w:cs="Calibri"/>
          <w:b/>
          <w:bCs/>
          <w:i/>
          <w:sz w:val="24"/>
          <w:szCs w:val="24"/>
        </w:rPr>
        <w:t xml:space="preserve"> do SWZ</w:t>
      </w:r>
      <w:r w:rsidRPr="00E8058C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 </w:t>
      </w:r>
      <w:r w:rsidRPr="00E8058C">
        <w:rPr>
          <w:rFonts w:ascii="Calibri" w:hAnsi="Calibri" w:cs="Calibri"/>
          <w:b/>
          <w:bCs/>
          <w:i/>
          <w:sz w:val="24"/>
          <w:szCs w:val="24"/>
        </w:rPr>
        <w:t xml:space="preserve">– </w:t>
      </w:r>
      <w:bookmarkStart w:id="89" w:name="_Hlk88225068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>Re</w:t>
      </w:r>
      <w:bookmarkEnd w:id="78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>gulamin i instrukcja korzystania z Platformy Zakupowej OpenNexus Sp. z o.o.</w:t>
      </w:r>
      <w:bookmarkEnd w:id="83"/>
      <w:bookmarkEnd w:id="84"/>
      <w:bookmarkEnd w:id="85"/>
      <w:bookmarkEnd w:id="86"/>
      <w:bookmarkEnd w:id="89"/>
      <w:bookmarkEnd w:id="87"/>
    </w:p>
    <w:bookmarkEnd w:id="88"/>
    <w:p w14:paraId="5652D3B9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libri" w:hAnsi="Calibri" w:cs="Calibri"/>
          <w:b/>
          <w:bCs/>
          <w:i/>
          <w:sz w:val="24"/>
          <w:szCs w:val="24"/>
          <w:lang w:val="x-none"/>
        </w:rPr>
      </w:pPr>
    </w:p>
    <w:p w14:paraId="5472DA81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8"/>
          <w:szCs w:val="28"/>
        </w:rPr>
        <w:t xml:space="preserve">REGULAMIN </w:t>
      </w:r>
    </w:p>
    <w:p w14:paraId="55357289" w14:textId="77777777" w:rsidR="00BC14EA" w:rsidRPr="00E8058C" w:rsidRDefault="00BC14EA" w:rsidP="00BC14EA">
      <w:pPr>
        <w:spacing w:after="135" w:line="256" w:lineRule="auto"/>
        <w:ind w:left="10" w:right="3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6"/>
          <w:szCs w:val="26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korzystania z platformy </w:t>
      </w:r>
      <w:r w:rsidRPr="00E8058C">
        <w:rPr>
          <w:rFonts w:asciiTheme="minorHAnsi" w:eastAsia="Cambria" w:hAnsiTheme="minorHAnsi" w:cstheme="minorHAnsi"/>
          <w:b/>
          <w:bCs/>
          <w:color w:val="4472C4" w:themeColor="accent1"/>
          <w:sz w:val="26"/>
          <w:szCs w:val="26"/>
        </w:rPr>
        <w:t>https://</w:t>
      </w:r>
      <w:hyperlink r:id="rId9" w:history="1">
        <w:r w:rsidRPr="00E8058C">
          <w:rPr>
            <w:rFonts w:asciiTheme="minorHAnsi" w:eastAsia="Cambria" w:hAnsiTheme="minorHAnsi" w:cstheme="minorHAnsi"/>
            <w:b/>
            <w:bCs/>
            <w:color w:val="4472C4" w:themeColor="accent1"/>
            <w:sz w:val="26"/>
            <w:szCs w:val="26"/>
          </w:rPr>
          <w:t>platformazakupowa.pl</w:t>
        </w:r>
      </w:hyperlink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</w:t>
      </w:r>
      <w:hyperlink r:id="rId10" w:history="1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Open Nexus Sp. z o. o.</w:t>
      </w:r>
      <w:r w:rsidRPr="00E8058C">
        <w:rPr>
          <w:rFonts w:asciiTheme="minorHAnsi" w:eastAsia="Cambria" w:hAnsiTheme="minorHAnsi" w:cstheme="minorHAnsi"/>
          <w:b/>
          <w:bCs/>
          <w:color w:val="1155CC"/>
          <w:sz w:val="26"/>
          <w:szCs w:val="26"/>
        </w:rPr>
        <w:t xml:space="preserve"> </w:t>
      </w:r>
    </w:p>
    <w:p w14:paraId="7E77CC48" w14:textId="77777777" w:rsidR="00BC14EA" w:rsidRPr="00E8058C" w:rsidRDefault="00BC14EA" w:rsidP="00BC14EA">
      <w:pPr>
        <w:spacing w:after="136" w:line="256" w:lineRule="auto"/>
        <w:ind w:left="45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b/>
          <w:color w:val="1155CC"/>
          <w:sz w:val="22"/>
          <w:szCs w:val="22"/>
        </w:rPr>
        <w:t xml:space="preserve"> </w:t>
      </w:r>
    </w:p>
    <w:p w14:paraId="54E4D02E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Regulamin korzystania z platformy zakupowej jest dostępny pod następującym adresem: </w:t>
      </w:r>
      <w:hyperlink r:id="rId11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https://platformazakupowa.pl/strona/1</w:t>
        </w:r>
      </w:hyperlink>
      <w:hyperlink r:id="rId12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3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regulamin</w:t>
        </w:r>
      </w:hyperlink>
      <w:hyperlink r:id="rId14" w:history="1"/>
    </w:p>
    <w:p w14:paraId="69134F72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>Szczegółowe instrukcje dla Wykonawcy dotyczące składania ofert za pomocą platformy oraz wysyłania wiadomości są dostępne pod następującym adresem:</w:t>
      </w:r>
      <w:r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</w:t>
      </w:r>
    </w:p>
    <w:p w14:paraId="24DBC758" w14:textId="77777777" w:rsidR="00BC14EA" w:rsidRPr="00E8058C" w:rsidRDefault="00BC14EA" w:rsidP="00BC14EA">
      <w:pPr>
        <w:spacing w:after="136" w:line="25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hyperlink r:id="rId15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https://platformazakupowa.pl/strona/45</w:t>
        </w:r>
      </w:hyperlink>
      <w:hyperlink r:id="rId16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7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instrukcje</w:t>
        </w:r>
      </w:hyperlink>
      <w:hyperlink r:id="rId18" w:history="1">
        <w:r w:rsidRPr="00E8058C">
          <w:rPr>
            <w:rFonts w:asciiTheme="minorHAnsi" w:eastAsia="Cambria" w:hAnsiTheme="minorHAnsi" w:cstheme="minorHAnsi"/>
            <w:color w:val="000000"/>
            <w:sz w:val="22"/>
            <w:szCs w:val="22"/>
          </w:rPr>
          <w:t xml:space="preserve"> </w:t>
        </w:r>
      </w:hyperlink>
    </w:p>
    <w:p w14:paraId="14281B7B" w14:textId="1E7B4945" w:rsidR="00461A48" w:rsidRPr="002B1373" w:rsidRDefault="00461A48" w:rsidP="00BC14EA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ind w:left="2977" w:hanging="2977"/>
        <w:jc w:val="both"/>
        <w:rPr>
          <w:rFonts w:ascii="Calibri" w:hAnsi="Calibri" w:cs="Calibri"/>
          <w:sz w:val="16"/>
          <w:szCs w:val="16"/>
        </w:rPr>
      </w:pPr>
    </w:p>
    <w:sectPr w:rsidR="00461A48" w:rsidRPr="002B1373" w:rsidSect="007A72B5">
      <w:headerReference w:type="default" r:id="rId19"/>
      <w:footerReference w:type="default" r:id="rId2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B2C40" w14:textId="77777777" w:rsidR="00D06ACD" w:rsidRDefault="00D06ACD">
      <w:r>
        <w:separator/>
      </w:r>
    </w:p>
  </w:endnote>
  <w:endnote w:type="continuationSeparator" w:id="0">
    <w:p w14:paraId="2B237EA7" w14:textId="77777777" w:rsidR="00D06ACD" w:rsidRDefault="00D06ACD">
      <w:r>
        <w:continuationSeparator/>
      </w:r>
    </w:p>
  </w:endnote>
  <w:endnote w:type="continuationNotice" w:id="1">
    <w:p w14:paraId="2B93A013" w14:textId="77777777" w:rsidR="00D06ACD" w:rsidRDefault="00D06A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568A4" w14:textId="77777777" w:rsidR="004B7D14" w:rsidRPr="00783F6F" w:rsidRDefault="004B7D14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>
      <w:rPr>
        <w:rStyle w:val="Numerstrony"/>
        <w:rFonts w:ascii="Calibri" w:hAnsi="Calibri"/>
        <w:i/>
        <w:noProof/>
        <w:sz w:val="18"/>
      </w:rPr>
      <w:t>30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4B7D14" w:rsidRPr="009B6C62" w:rsidRDefault="004B7D14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20F36" w14:textId="77777777" w:rsidR="00D06ACD" w:rsidRDefault="00D06ACD">
      <w:r>
        <w:separator/>
      </w:r>
    </w:p>
  </w:footnote>
  <w:footnote w:type="continuationSeparator" w:id="0">
    <w:p w14:paraId="58EA86EF" w14:textId="77777777" w:rsidR="00D06ACD" w:rsidRDefault="00D06ACD">
      <w:r>
        <w:continuationSeparator/>
      </w:r>
    </w:p>
  </w:footnote>
  <w:footnote w:type="continuationNotice" w:id="1">
    <w:p w14:paraId="2715416B" w14:textId="77777777" w:rsidR="00D06ACD" w:rsidRDefault="00D06ACD"/>
  </w:footnote>
  <w:footnote w:id="2">
    <w:p w14:paraId="13FF421F" w14:textId="2581A3FC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skreślić.</w:t>
      </w:r>
    </w:p>
  </w:footnote>
  <w:footnote w:id="3">
    <w:p w14:paraId="3FB6E7A5" w14:textId="299F6D9D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="000B7A46" w:rsidRPr="000B7A46"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4">
    <w:p w14:paraId="7D131862" w14:textId="77777777" w:rsidR="004B7D14" w:rsidRPr="000B7A46" w:rsidRDefault="004B7D14" w:rsidP="0025763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</w:footnote>
  <w:footnote w:id="5">
    <w:p w14:paraId="071B9485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81D67BD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wykreślenie*).</w:t>
      </w:r>
    </w:p>
    <w:p w14:paraId="6A7B7158" w14:textId="2B21AB0F" w:rsidR="0037754A" w:rsidRPr="0037754A" w:rsidRDefault="0037754A">
      <w:pPr>
        <w:pStyle w:val="Tekstprzypisudolnego"/>
        <w:rPr>
          <w:lang w:val="pl-PL"/>
        </w:rPr>
      </w:pPr>
    </w:p>
  </w:footnote>
  <w:footnote w:id="6">
    <w:p w14:paraId="4086929A" w14:textId="74E33040" w:rsidR="00433B79" w:rsidRPr="00433B79" w:rsidRDefault="000B7A46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  <w:lang w:val="pl-PL"/>
        </w:rPr>
        <w:t>Właściwe postawić zna „x”</w:t>
      </w:r>
      <w:r w:rsidR="00433B79" w:rsidRPr="00433B79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="00433B79" w:rsidRPr="00433B79">
        <w:rPr>
          <w:rFonts w:asciiTheme="minorHAnsi" w:hAnsiTheme="minorHAnsi" w:cstheme="minorHAnsi"/>
          <w:sz w:val="16"/>
          <w:szCs w:val="16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05B30341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>Mikroprzedsiębiorstwo</w:t>
      </w:r>
      <w:r w:rsidRPr="00433B79">
        <w:rPr>
          <w:rFonts w:asciiTheme="minorHAnsi" w:hAnsiTheme="minorHAnsi" w:cstheme="minorHAnsi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</w:p>
    <w:p w14:paraId="3F9077E8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 xml:space="preserve">Małe przedsiębiorstwo: </w:t>
      </w:r>
      <w:r w:rsidRPr="00433B79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EUR.</w:t>
      </w:r>
    </w:p>
    <w:p w14:paraId="2454C7F7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433B79">
        <w:rPr>
          <w:rFonts w:asciiTheme="minorHAnsi" w:hAnsiTheme="minorHAnsi" w:cstheme="minorHAnsi"/>
          <w:sz w:val="16"/>
          <w:szCs w:val="16"/>
        </w:rPr>
        <w:t xml:space="preserve"> </w:t>
      </w:r>
      <w:r w:rsidRPr="00433B79">
        <w:rPr>
          <w:rFonts w:asciiTheme="minorHAnsi" w:hAnsiTheme="minorHAnsi" w:cstheme="minorHAnsi"/>
          <w:b/>
          <w:bCs/>
          <w:sz w:val="16"/>
          <w:szCs w:val="16"/>
        </w:rPr>
        <w:t>Średnie przedsiębiorstwa</w:t>
      </w:r>
      <w:r w:rsidRPr="00433B79">
        <w:rPr>
          <w:rFonts w:asciiTheme="minorHAnsi" w:hAnsiTheme="minorHAnsi"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D90AE7F" w14:textId="6388098C" w:rsidR="000B7A46" w:rsidRPr="000B7A46" w:rsidRDefault="000B7A46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47950" w14:textId="4680E19E" w:rsidR="004B7D14" w:rsidRPr="00721276" w:rsidRDefault="004B7D14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9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0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1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3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5"/>
    <w:multiLevelType w:val="multilevel"/>
    <w:tmpl w:val="E72E592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8" w15:restartNumberingAfterBreak="0">
    <w:nsid w:val="0000003A"/>
    <w:multiLevelType w:val="singleLevel"/>
    <w:tmpl w:val="0000003A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43"/>
    <w:multiLevelType w:val="multilevel"/>
    <w:tmpl w:val="93965C14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E75AE0"/>
    <w:multiLevelType w:val="hybridMultilevel"/>
    <w:tmpl w:val="2DBABFEE"/>
    <w:lvl w:ilvl="0" w:tplc="C55AA8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1233877"/>
    <w:multiLevelType w:val="hybridMultilevel"/>
    <w:tmpl w:val="EF7278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2A47DA4"/>
    <w:multiLevelType w:val="hybridMultilevel"/>
    <w:tmpl w:val="B59824E4"/>
    <w:lvl w:ilvl="0" w:tplc="5EEC144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321279C"/>
    <w:multiLevelType w:val="hybridMultilevel"/>
    <w:tmpl w:val="8D080B50"/>
    <w:lvl w:ilvl="0" w:tplc="470AA7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48B73AC"/>
    <w:multiLevelType w:val="hybridMultilevel"/>
    <w:tmpl w:val="B54CAD24"/>
    <w:lvl w:ilvl="0" w:tplc="D75A125E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4CC3E26"/>
    <w:multiLevelType w:val="hybridMultilevel"/>
    <w:tmpl w:val="0B7E43E8"/>
    <w:lvl w:ilvl="0" w:tplc="AFC48EF0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C60A3A"/>
    <w:multiLevelType w:val="hybridMultilevel"/>
    <w:tmpl w:val="0B96D4BE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6E36329"/>
    <w:multiLevelType w:val="hybridMultilevel"/>
    <w:tmpl w:val="D4100584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06E40F2B"/>
    <w:multiLevelType w:val="hybridMultilevel"/>
    <w:tmpl w:val="0D083EE6"/>
    <w:lvl w:ilvl="0" w:tplc="B4247488">
      <w:start w:val="1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9FF3A6D"/>
    <w:multiLevelType w:val="multilevel"/>
    <w:tmpl w:val="999E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A0C2922"/>
    <w:multiLevelType w:val="hybridMultilevel"/>
    <w:tmpl w:val="8CE6D512"/>
    <w:lvl w:ilvl="0" w:tplc="44746EE0">
      <w:start w:val="6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A2F5C3C"/>
    <w:multiLevelType w:val="hybridMultilevel"/>
    <w:tmpl w:val="59F44C56"/>
    <w:styleLink w:val="Zaimportowanystyl12"/>
    <w:lvl w:ilvl="0" w:tplc="14D6C734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9D707496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509C38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62F2B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F0EF8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581882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363F9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B2C1A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16E848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0B8C26E5"/>
    <w:multiLevelType w:val="multilevel"/>
    <w:tmpl w:val="944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42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0DD2513"/>
    <w:multiLevelType w:val="hybridMultilevel"/>
    <w:tmpl w:val="EB943ED6"/>
    <w:lvl w:ilvl="0" w:tplc="3E084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DC6BA4">
      <w:start w:val="1"/>
      <w:numFmt w:val="decimal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1202A0B"/>
    <w:multiLevelType w:val="hybridMultilevel"/>
    <w:tmpl w:val="41FCBA6C"/>
    <w:lvl w:ilvl="0" w:tplc="E110E374">
      <w:start w:val="1"/>
      <w:numFmt w:val="bullet"/>
      <w:lvlText w:val="-"/>
      <w:lvlJc w:val="left"/>
      <w:pPr>
        <w:ind w:left="122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5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26E268A"/>
    <w:multiLevelType w:val="hybridMultilevel"/>
    <w:tmpl w:val="4AB675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30A1A36"/>
    <w:multiLevelType w:val="multilevel"/>
    <w:tmpl w:val="37A04EB0"/>
    <w:name w:val="WW8Num684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 w15:restartNumberingAfterBreak="0">
    <w:nsid w:val="1364070F"/>
    <w:multiLevelType w:val="hybridMultilevel"/>
    <w:tmpl w:val="655AA5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157C74D3"/>
    <w:multiLevelType w:val="hybridMultilevel"/>
    <w:tmpl w:val="423A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6D76FD9"/>
    <w:multiLevelType w:val="hybridMultilevel"/>
    <w:tmpl w:val="7804A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19370E40"/>
    <w:multiLevelType w:val="hybridMultilevel"/>
    <w:tmpl w:val="996C2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19AD466A"/>
    <w:multiLevelType w:val="hybridMultilevel"/>
    <w:tmpl w:val="1638D6F8"/>
    <w:lvl w:ilvl="0" w:tplc="190EA742">
      <w:start w:val="2"/>
      <w:numFmt w:val="decimal"/>
      <w:lvlText w:val="Załącznik Nr %1 do SWZ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59F6ED9"/>
    <w:multiLevelType w:val="hybridMultilevel"/>
    <w:tmpl w:val="98BE1B5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 w15:restartNumberingAfterBreak="0">
    <w:nsid w:val="28BA3316"/>
    <w:multiLevelType w:val="multilevel"/>
    <w:tmpl w:val="A32A1F54"/>
    <w:name w:val="WW8Num1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2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3" w15:restartNumberingAfterBreak="0">
    <w:nsid w:val="31C334D2"/>
    <w:multiLevelType w:val="hybridMultilevel"/>
    <w:tmpl w:val="873A4A68"/>
    <w:lvl w:ilvl="0" w:tplc="D8D01BA8">
      <w:start w:val="9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33812274"/>
    <w:multiLevelType w:val="hybridMultilevel"/>
    <w:tmpl w:val="219A83CC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rPr>
        <w:rFonts w:hint="default"/>
        <w:b w:val="0"/>
        <w:i w:val="0"/>
        <w:sz w:val="22"/>
        <w:szCs w:val="22"/>
      </w:rPr>
    </w:lvl>
    <w:lvl w:ilvl="3" w:tplc="04150001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68" w15:restartNumberingAfterBreak="0">
    <w:nsid w:val="345C70E8"/>
    <w:multiLevelType w:val="hybridMultilevel"/>
    <w:tmpl w:val="4D1C9334"/>
    <w:lvl w:ilvl="0" w:tplc="A6F4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0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CA1407"/>
    <w:multiLevelType w:val="hybridMultilevel"/>
    <w:tmpl w:val="EF46DE48"/>
    <w:lvl w:ilvl="0" w:tplc="A6F47400">
      <w:start w:val="1"/>
      <w:numFmt w:val="decimal"/>
      <w:lvlText w:val="%1)"/>
      <w:lvlJc w:val="left"/>
      <w:pPr>
        <w:ind w:left="1069" w:hanging="360"/>
      </w:pPr>
    </w:lvl>
    <w:lvl w:ilvl="1" w:tplc="04150003" w:tentative="1">
      <w:start w:val="1"/>
      <w:numFmt w:val="lowerLetter"/>
      <w:lvlText w:val="%2."/>
      <w:lvlJc w:val="left"/>
      <w:pPr>
        <w:ind w:left="1789" w:hanging="360"/>
      </w:pPr>
    </w:lvl>
    <w:lvl w:ilvl="2" w:tplc="04150005" w:tentative="1">
      <w:start w:val="1"/>
      <w:numFmt w:val="lowerRoman"/>
      <w:lvlText w:val="%3."/>
      <w:lvlJc w:val="right"/>
      <w:pPr>
        <w:ind w:left="2509" w:hanging="180"/>
      </w:pPr>
    </w:lvl>
    <w:lvl w:ilvl="3" w:tplc="04150001" w:tentative="1">
      <w:start w:val="1"/>
      <w:numFmt w:val="decimal"/>
      <w:lvlText w:val="%4."/>
      <w:lvlJc w:val="left"/>
      <w:pPr>
        <w:ind w:left="3229" w:hanging="360"/>
      </w:pPr>
    </w:lvl>
    <w:lvl w:ilvl="4" w:tplc="04150003" w:tentative="1">
      <w:start w:val="1"/>
      <w:numFmt w:val="lowerLetter"/>
      <w:lvlText w:val="%5."/>
      <w:lvlJc w:val="left"/>
      <w:pPr>
        <w:ind w:left="3949" w:hanging="360"/>
      </w:pPr>
    </w:lvl>
    <w:lvl w:ilvl="5" w:tplc="04150005" w:tentative="1">
      <w:start w:val="1"/>
      <w:numFmt w:val="lowerRoman"/>
      <w:lvlText w:val="%6."/>
      <w:lvlJc w:val="right"/>
      <w:pPr>
        <w:ind w:left="4669" w:hanging="180"/>
      </w:pPr>
    </w:lvl>
    <w:lvl w:ilvl="6" w:tplc="04150001" w:tentative="1">
      <w:start w:val="1"/>
      <w:numFmt w:val="decimal"/>
      <w:lvlText w:val="%7."/>
      <w:lvlJc w:val="left"/>
      <w:pPr>
        <w:ind w:left="5389" w:hanging="360"/>
      </w:pPr>
    </w:lvl>
    <w:lvl w:ilvl="7" w:tplc="04150003" w:tentative="1">
      <w:start w:val="1"/>
      <w:numFmt w:val="lowerLetter"/>
      <w:lvlText w:val="%8."/>
      <w:lvlJc w:val="left"/>
      <w:pPr>
        <w:ind w:left="6109" w:hanging="360"/>
      </w:pPr>
    </w:lvl>
    <w:lvl w:ilvl="8" w:tplc="0415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378B02D8"/>
    <w:multiLevelType w:val="hybridMultilevel"/>
    <w:tmpl w:val="6FF0B7A8"/>
    <w:styleLink w:val="Zaimportowanystyl16"/>
    <w:lvl w:ilvl="0" w:tplc="3144569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E6EDEC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502B0E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3E5CB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FC552A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96D96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EA226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1A53C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89374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37A739BC"/>
    <w:multiLevelType w:val="hybridMultilevel"/>
    <w:tmpl w:val="B9F46BD2"/>
    <w:lvl w:ilvl="0" w:tplc="A6F47400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1F1E0C"/>
    <w:multiLevelType w:val="hybridMultilevel"/>
    <w:tmpl w:val="D76E15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E29687F"/>
    <w:multiLevelType w:val="hybridMultilevel"/>
    <w:tmpl w:val="22F2DF4C"/>
    <w:name w:val="WW8Num1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F7D5D33"/>
    <w:multiLevelType w:val="hybridMultilevel"/>
    <w:tmpl w:val="5B60C9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8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4912A39"/>
    <w:multiLevelType w:val="hybridMultilevel"/>
    <w:tmpl w:val="3DE0323E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8" w15:restartNumberingAfterBreak="0">
    <w:nsid w:val="493B3124"/>
    <w:multiLevelType w:val="hybridMultilevel"/>
    <w:tmpl w:val="FEE4FFC6"/>
    <w:lvl w:ilvl="0" w:tplc="2918E02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91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ED90EAE"/>
    <w:multiLevelType w:val="hybridMultilevel"/>
    <w:tmpl w:val="C53AF130"/>
    <w:lvl w:ilvl="0" w:tplc="03C27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F31498F"/>
    <w:multiLevelType w:val="multilevel"/>
    <w:tmpl w:val="EE7471DE"/>
    <w:styleLink w:val="Zaimportowanystyl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67" w:hanging="5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75" w:hanging="8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75" w:hanging="5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83" w:hanging="87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4F496D5D"/>
    <w:multiLevelType w:val="hybridMultilevel"/>
    <w:tmpl w:val="84CE50D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6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7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4574E95"/>
    <w:multiLevelType w:val="hybridMultilevel"/>
    <w:tmpl w:val="9C96B9A0"/>
    <w:lvl w:ilvl="0" w:tplc="D552433C">
      <w:start w:val="12"/>
      <w:numFmt w:val="decimal"/>
      <w:lvlText w:val="Rozdział 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60F4C4A"/>
    <w:multiLevelType w:val="multilevel"/>
    <w:tmpl w:val="DBC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6914230"/>
    <w:multiLevelType w:val="hybridMultilevel"/>
    <w:tmpl w:val="60E4841A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8C831AC"/>
    <w:multiLevelType w:val="hybridMultilevel"/>
    <w:tmpl w:val="AD6443A0"/>
    <w:lvl w:ilvl="0" w:tplc="BA68DD3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B2743B3"/>
    <w:multiLevelType w:val="hybridMultilevel"/>
    <w:tmpl w:val="BE5AF4B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CCE19D2"/>
    <w:multiLevelType w:val="hybridMultilevel"/>
    <w:tmpl w:val="FB4AFE36"/>
    <w:lvl w:ilvl="0" w:tplc="51B27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1">
      <w:start w:val="1"/>
      <w:numFmt w:val="decimal"/>
      <w:lvlText w:val="%2)"/>
      <w:lvlJc w:val="left"/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D641A1F"/>
    <w:multiLevelType w:val="multilevel"/>
    <w:tmpl w:val="7D7C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1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620E7BFC"/>
    <w:multiLevelType w:val="hybridMultilevel"/>
    <w:tmpl w:val="9A76198C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731D4B"/>
    <w:multiLevelType w:val="hybridMultilevel"/>
    <w:tmpl w:val="1BCE3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8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19" w15:restartNumberingAfterBreak="0">
    <w:nsid w:val="656806EC"/>
    <w:multiLevelType w:val="hybridMultilevel"/>
    <w:tmpl w:val="190A1EE6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20" w15:restartNumberingAfterBreak="0">
    <w:nsid w:val="65D91258"/>
    <w:multiLevelType w:val="multilevel"/>
    <w:tmpl w:val="472E07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7515E2C"/>
    <w:multiLevelType w:val="hybridMultilevel"/>
    <w:tmpl w:val="14AC8140"/>
    <w:lvl w:ilvl="0" w:tplc="2B467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4" w15:restartNumberingAfterBreak="0">
    <w:nsid w:val="6997043D"/>
    <w:multiLevelType w:val="hybridMultilevel"/>
    <w:tmpl w:val="7BA609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010E4B"/>
    <w:multiLevelType w:val="hybridMultilevel"/>
    <w:tmpl w:val="5B705BD4"/>
    <w:lvl w:ilvl="0" w:tplc="59602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28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29" w15:restartNumberingAfterBreak="0">
    <w:nsid w:val="6ED52856"/>
    <w:multiLevelType w:val="hybridMultilevel"/>
    <w:tmpl w:val="14EAD29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FF5689B"/>
    <w:multiLevelType w:val="hybridMultilevel"/>
    <w:tmpl w:val="B45C9C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29A5B2A"/>
    <w:multiLevelType w:val="hybridMultilevel"/>
    <w:tmpl w:val="CF56D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57B52ED"/>
    <w:multiLevelType w:val="hybridMultilevel"/>
    <w:tmpl w:val="35B84ECE"/>
    <w:lvl w:ilvl="0" w:tplc="70B68340">
      <w:start w:val="1"/>
      <w:numFmt w:val="lowerLetter"/>
      <w:lvlText w:val="%1."/>
      <w:lvlJc w:val="left"/>
      <w:pPr>
        <w:ind w:left="786" w:hanging="360"/>
      </w:pPr>
    </w:lvl>
    <w:lvl w:ilvl="1" w:tplc="04150003">
      <w:start w:val="1"/>
      <w:numFmt w:val="lowerLetter"/>
      <w:lvlText w:val="%2."/>
      <w:lvlJc w:val="left"/>
      <w:pPr>
        <w:ind w:left="1506" w:hanging="360"/>
      </w:pPr>
    </w:lvl>
    <w:lvl w:ilvl="2" w:tplc="04150005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6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38" w15:restartNumberingAfterBreak="0">
    <w:nsid w:val="774E4BF2"/>
    <w:multiLevelType w:val="multilevel"/>
    <w:tmpl w:val="6406B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77802DF4"/>
    <w:multiLevelType w:val="hybridMultilevel"/>
    <w:tmpl w:val="738ADA0C"/>
    <w:lvl w:ilvl="0" w:tplc="570A9126">
      <w:start w:val="1"/>
      <w:numFmt w:val="decimal"/>
      <w:lvlText w:val="%1)"/>
      <w:lvlJc w:val="left"/>
      <w:pPr>
        <w:ind w:left="50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ED62534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0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BB64382"/>
    <w:multiLevelType w:val="hybridMultilevel"/>
    <w:tmpl w:val="735CFE5C"/>
    <w:lvl w:ilvl="0" w:tplc="C3AADD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33C7964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D75A125E">
      <w:start w:val="1"/>
      <w:numFmt w:val="decimal"/>
      <w:lvlText w:val="%3)"/>
      <w:lvlJc w:val="left"/>
      <w:pPr>
        <w:ind w:left="306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2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3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DC013F3"/>
    <w:multiLevelType w:val="multilevel"/>
    <w:tmpl w:val="2EC817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6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436345">
    <w:abstractNumId w:val="116"/>
  </w:num>
  <w:num w:numId="2" w16cid:durableId="1177160833">
    <w:abstractNumId w:val="106"/>
  </w:num>
  <w:num w:numId="3" w16cid:durableId="1197425995">
    <w:abstractNumId w:val="51"/>
  </w:num>
  <w:num w:numId="4" w16cid:durableId="1801068358">
    <w:abstractNumId w:val="0"/>
  </w:num>
  <w:num w:numId="5" w16cid:durableId="1382248704">
    <w:abstractNumId w:val="83"/>
  </w:num>
  <w:num w:numId="6" w16cid:durableId="602761843">
    <w:abstractNumId w:val="68"/>
  </w:num>
  <w:num w:numId="7" w16cid:durableId="9570912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3883112">
    <w:abstractNumId w:val="84"/>
  </w:num>
  <w:num w:numId="9" w16cid:durableId="2029483523">
    <w:abstractNumId w:val="130"/>
  </w:num>
  <w:num w:numId="10" w16cid:durableId="2084377354">
    <w:abstractNumId w:val="136"/>
  </w:num>
  <w:num w:numId="11" w16cid:durableId="1643929168">
    <w:abstractNumId w:val="101"/>
  </w:num>
  <w:num w:numId="12" w16cid:durableId="1017973299">
    <w:abstractNumId w:val="143"/>
  </w:num>
  <w:num w:numId="13" w16cid:durableId="1418357462">
    <w:abstractNumId w:val="102"/>
  </w:num>
  <w:num w:numId="14" w16cid:durableId="1021663116">
    <w:abstractNumId w:val="24"/>
  </w:num>
  <w:num w:numId="15" w16cid:durableId="909580129">
    <w:abstractNumId w:val="80"/>
  </w:num>
  <w:num w:numId="16" w16cid:durableId="169369188">
    <w:abstractNumId w:val="140"/>
  </w:num>
  <w:num w:numId="17" w16cid:durableId="515121088">
    <w:abstractNumId w:val="21"/>
  </w:num>
  <w:num w:numId="18" w16cid:durableId="1470174218">
    <w:abstractNumId w:val="66"/>
  </w:num>
  <w:num w:numId="19" w16cid:durableId="786126112">
    <w:abstractNumId w:val="128"/>
  </w:num>
  <w:num w:numId="20" w16cid:durableId="1712068877">
    <w:abstractNumId w:val="122"/>
  </w:num>
  <w:num w:numId="21" w16cid:durableId="1909877901">
    <w:abstractNumId w:val="126"/>
  </w:num>
  <w:num w:numId="22" w16cid:durableId="1991212108">
    <w:abstractNumId w:val="58"/>
  </w:num>
  <w:num w:numId="23" w16cid:durableId="1152595720">
    <w:abstractNumId w:val="133"/>
  </w:num>
  <w:num w:numId="24" w16cid:durableId="1960719574">
    <w:abstractNumId w:val="121"/>
  </w:num>
  <w:num w:numId="25" w16cid:durableId="1250695755">
    <w:abstractNumId w:val="45"/>
  </w:num>
  <w:num w:numId="26" w16cid:durableId="1673337919">
    <w:abstractNumId w:val="107"/>
  </w:num>
  <w:num w:numId="27" w16cid:durableId="1128281888">
    <w:abstractNumId w:val="22"/>
  </w:num>
  <w:num w:numId="28" w16cid:durableId="1145468456">
    <w:abstractNumId w:val="16"/>
  </w:num>
  <w:num w:numId="29" w16cid:durableId="311063015">
    <w:abstractNumId w:val="87"/>
  </w:num>
  <w:num w:numId="30" w16cid:durableId="321127653">
    <w:abstractNumId w:val="137"/>
  </w:num>
  <w:num w:numId="31" w16cid:durableId="391195366">
    <w:abstractNumId w:val="145"/>
  </w:num>
  <w:num w:numId="32" w16cid:durableId="919288294">
    <w:abstractNumId w:val="60"/>
  </w:num>
  <w:num w:numId="33" w16cid:durableId="735055815">
    <w:abstractNumId w:val="92"/>
  </w:num>
  <w:num w:numId="34" w16cid:durableId="1524053321">
    <w:abstractNumId w:val="29"/>
  </w:num>
  <w:num w:numId="35" w16cid:durableId="177887166">
    <w:abstractNumId w:val="104"/>
  </w:num>
  <w:num w:numId="36" w16cid:durableId="866141561">
    <w:abstractNumId w:val="119"/>
  </w:num>
  <w:num w:numId="37" w16cid:durableId="563217272">
    <w:abstractNumId w:val="105"/>
  </w:num>
  <w:num w:numId="38" w16cid:durableId="1991784238">
    <w:abstractNumId w:val="111"/>
  </w:num>
  <w:num w:numId="39" w16cid:durableId="277755876">
    <w:abstractNumId w:val="75"/>
  </w:num>
  <w:num w:numId="40" w16cid:durableId="1663970098">
    <w:abstractNumId w:val="78"/>
  </w:num>
  <w:num w:numId="41" w16cid:durableId="1782646570">
    <w:abstractNumId w:val="77"/>
  </w:num>
  <w:num w:numId="42" w16cid:durableId="2011445530">
    <w:abstractNumId w:val="146"/>
  </w:num>
  <w:num w:numId="43" w16cid:durableId="757138308">
    <w:abstractNumId w:val="127"/>
  </w:num>
  <w:num w:numId="44" w16cid:durableId="160896075">
    <w:abstractNumId w:val="69"/>
  </w:num>
  <w:num w:numId="45" w16cid:durableId="861548589">
    <w:abstractNumId w:val="81"/>
  </w:num>
  <w:num w:numId="46" w16cid:durableId="1387335575">
    <w:abstractNumId w:val="129"/>
  </w:num>
  <w:num w:numId="47" w16cid:durableId="919483167">
    <w:abstractNumId w:val="112"/>
  </w:num>
  <w:num w:numId="48" w16cid:durableId="1724601201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61313901">
    <w:abstractNumId w:val="34"/>
  </w:num>
  <w:num w:numId="50" w16cid:durableId="367026420">
    <w:abstractNumId w:val="43"/>
  </w:num>
  <w:num w:numId="51" w16cid:durableId="306057190">
    <w:abstractNumId w:val="27"/>
  </w:num>
  <w:num w:numId="52" w16cid:durableId="77903067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6595377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9612987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371811644">
    <w:abstractNumId w:val="37"/>
  </w:num>
  <w:num w:numId="56" w16cid:durableId="1118110606">
    <w:abstractNumId w:val="123"/>
  </w:num>
  <w:num w:numId="57" w16cid:durableId="1012612027">
    <w:abstractNumId w:val="42"/>
  </w:num>
  <w:num w:numId="58" w16cid:durableId="1803644772">
    <w:abstractNumId w:val="28"/>
  </w:num>
  <w:num w:numId="59" w16cid:durableId="1382827867">
    <w:abstractNumId w:val="134"/>
  </w:num>
  <w:num w:numId="60" w16cid:durableId="1059597725">
    <w:abstractNumId w:val="41"/>
  </w:num>
  <w:num w:numId="61" w16cid:durableId="1751385517">
    <w:abstractNumId w:val="67"/>
  </w:num>
  <w:num w:numId="62" w16cid:durableId="871921550">
    <w:abstractNumId w:val="113"/>
  </w:num>
  <w:num w:numId="63" w16cid:durableId="250817227">
    <w:abstractNumId w:val="85"/>
  </w:num>
  <w:num w:numId="64" w16cid:durableId="788745969">
    <w:abstractNumId w:val="62"/>
  </w:num>
  <w:num w:numId="65" w16cid:durableId="1388264897">
    <w:abstractNumId w:val="82"/>
  </w:num>
  <w:num w:numId="66" w16cid:durableId="192885413">
    <w:abstractNumId w:val="98"/>
  </w:num>
  <w:num w:numId="67" w16cid:durableId="1424649116">
    <w:abstractNumId w:val="138"/>
  </w:num>
  <w:num w:numId="68" w16cid:durableId="1720931633">
    <w:abstractNumId w:val="65"/>
  </w:num>
  <w:num w:numId="69" w16cid:durableId="1145581628">
    <w:abstractNumId w:val="35"/>
  </w:num>
  <w:num w:numId="70" w16cid:durableId="1044793465">
    <w:abstractNumId w:val="33"/>
  </w:num>
  <w:num w:numId="71" w16cid:durableId="558712661">
    <w:abstractNumId w:val="90"/>
    <w:lvlOverride w:ilvl="0">
      <w:startOverride w:val="1"/>
    </w:lvlOverride>
  </w:num>
  <w:num w:numId="72" w16cid:durableId="1597246100">
    <w:abstractNumId w:val="108"/>
  </w:num>
  <w:num w:numId="73" w16cid:durableId="1837958204">
    <w:abstractNumId w:val="32"/>
  </w:num>
  <w:num w:numId="74" w16cid:durableId="973831468">
    <w:abstractNumId w:val="114"/>
  </w:num>
  <w:num w:numId="75" w16cid:durableId="2035618842">
    <w:abstractNumId w:val="36"/>
  </w:num>
  <w:num w:numId="76" w16cid:durableId="1332298670">
    <w:abstractNumId w:val="79"/>
  </w:num>
  <w:num w:numId="77" w16cid:durableId="256527321">
    <w:abstractNumId w:val="38"/>
  </w:num>
  <w:num w:numId="78" w16cid:durableId="452330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133983388">
    <w:abstractNumId w:val="49"/>
  </w:num>
  <w:num w:numId="80" w16cid:durableId="896160444">
    <w:abstractNumId w:val="73"/>
  </w:num>
  <w:num w:numId="81" w16cid:durableId="2117864684">
    <w:abstractNumId w:val="71"/>
  </w:num>
  <w:num w:numId="82" w16cid:durableId="379481534">
    <w:abstractNumId w:val="23"/>
  </w:num>
  <w:num w:numId="83" w16cid:durableId="98350795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8797048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749572030">
    <w:abstractNumId w:val="63"/>
  </w:num>
  <w:num w:numId="86" w16cid:durableId="1702634666">
    <w:abstractNumId w:val="31"/>
  </w:num>
  <w:num w:numId="87" w16cid:durableId="1856187700">
    <w:abstractNumId w:val="99"/>
  </w:num>
  <w:num w:numId="88" w16cid:durableId="1884824320">
    <w:abstractNumId w:val="94"/>
  </w:num>
  <w:num w:numId="89" w16cid:durableId="2030983587">
    <w:abstractNumId w:val="118"/>
  </w:num>
  <w:num w:numId="90" w16cid:durableId="1249660423">
    <w:abstractNumId w:val="55"/>
  </w:num>
  <w:num w:numId="91" w16cid:durableId="1324236188">
    <w:abstractNumId w:val="54"/>
  </w:num>
  <w:num w:numId="92" w16cid:durableId="1221016521">
    <w:abstractNumId w:val="91"/>
  </w:num>
  <w:num w:numId="93" w16cid:durableId="1465274224">
    <w:abstractNumId w:val="100"/>
  </w:num>
  <w:num w:numId="94" w16cid:durableId="309209618">
    <w:abstractNumId w:val="40"/>
  </w:num>
  <w:num w:numId="95" w16cid:durableId="357512833">
    <w:abstractNumId w:val="109"/>
  </w:num>
  <w:num w:numId="96" w16cid:durableId="540946793">
    <w:abstractNumId w:val="96"/>
  </w:num>
  <w:num w:numId="97" w16cid:durableId="1381251390">
    <w:abstractNumId w:val="117"/>
  </w:num>
  <w:num w:numId="98" w16cid:durableId="1059328360">
    <w:abstractNumId w:val="131"/>
  </w:num>
  <w:num w:numId="99" w16cid:durableId="970672042">
    <w:abstractNumId w:val="39"/>
  </w:num>
  <w:num w:numId="100" w16cid:durableId="1836727230">
    <w:abstractNumId w:val="72"/>
  </w:num>
  <w:num w:numId="101" w16cid:durableId="384372577">
    <w:abstractNumId w:val="44"/>
  </w:num>
  <w:num w:numId="102" w16cid:durableId="507133160">
    <w:abstractNumId w:val="144"/>
  </w:num>
  <w:num w:numId="103" w16cid:durableId="1733844487">
    <w:abstractNumId w:val="115"/>
  </w:num>
  <w:num w:numId="104" w16cid:durableId="29382273">
    <w:abstractNumId w:val="103"/>
  </w:num>
  <w:num w:numId="105" w16cid:durableId="604730410">
    <w:abstractNumId w:val="88"/>
  </w:num>
  <w:num w:numId="106" w16cid:durableId="57017828">
    <w:abstractNumId w:val="74"/>
  </w:num>
  <w:num w:numId="107" w16cid:durableId="248589241">
    <w:abstractNumId w:val="135"/>
  </w:num>
  <w:num w:numId="108" w16cid:durableId="424693848">
    <w:abstractNumId w:val="52"/>
  </w:num>
  <w:num w:numId="109" w16cid:durableId="268516273">
    <w:abstractNumId w:val="6"/>
  </w:num>
  <w:num w:numId="110" w16cid:durableId="956640034">
    <w:abstractNumId w:val="61"/>
  </w:num>
  <w:num w:numId="111" w16cid:durableId="1735662520">
    <w:abstractNumId w:val="76"/>
  </w:num>
  <w:num w:numId="112" w16cid:durableId="459804309">
    <w:abstractNumId w:val="53"/>
  </w:num>
  <w:num w:numId="113" w16cid:durableId="1885747573">
    <w:abstractNumId w:val="97"/>
  </w:num>
  <w:num w:numId="114" w16cid:durableId="1107047357">
    <w:abstractNumId w:val="46"/>
  </w:num>
  <w:num w:numId="115" w16cid:durableId="210581036">
    <w:abstractNumId w:val="120"/>
  </w:num>
  <w:num w:numId="116" w16cid:durableId="418597470">
    <w:abstractNumId w:val="93"/>
  </w:num>
  <w:num w:numId="117" w16cid:durableId="460657856">
    <w:abstractNumId w:val="132"/>
  </w:num>
  <w:num w:numId="118" w16cid:durableId="1106845204">
    <w:abstractNumId w:val="25"/>
  </w:num>
  <w:num w:numId="119" w16cid:durableId="1398626614">
    <w:abstractNumId w:val="95"/>
  </w:num>
  <w:num w:numId="120" w16cid:durableId="877742082">
    <w:abstractNumId w:val="59"/>
  </w:num>
  <w:num w:numId="121" w16cid:durableId="137965531">
    <w:abstractNumId w:val="48"/>
  </w:num>
  <w:num w:numId="122" w16cid:durableId="1501577202">
    <w:abstractNumId w:val="124"/>
  </w:num>
  <w:num w:numId="123" w16cid:durableId="1481190865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2081249076">
    <w:abstractNumId w:val="141"/>
  </w:num>
  <w:num w:numId="125" w16cid:durableId="147789964">
    <w:abstractNumId w:val="30"/>
  </w:num>
  <w:num w:numId="126" w16cid:durableId="1557860830">
    <w:abstractNumId w:val="50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0-09-22"/>
    <w:docVar w:name="LE_Links" w:val="{BCE47A99-EA49-4EDC-A65F-65688F2771AD}"/>
  </w:docVars>
  <w:rsids>
    <w:rsidRoot w:val="00FC2218"/>
    <w:rsid w:val="000007A8"/>
    <w:rsid w:val="000008CB"/>
    <w:rsid w:val="00001F1E"/>
    <w:rsid w:val="000021BE"/>
    <w:rsid w:val="0000329F"/>
    <w:rsid w:val="00003A5A"/>
    <w:rsid w:val="00006539"/>
    <w:rsid w:val="000067E5"/>
    <w:rsid w:val="00006CB8"/>
    <w:rsid w:val="00006E07"/>
    <w:rsid w:val="000074EC"/>
    <w:rsid w:val="00010BCF"/>
    <w:rsid w:val="000114C1"/>
    <w:rsid w:val="0001210A"/>
    <w:rsid w:val="0001288E"/>
    <w:rsid w:val="00012FE3"/>
    <w:rsid w:val="00013881"/>
    <w:rsid w:val="0001436D"/>
    <w:rsid w:val="00014492"/>
    <w:rsid w:val="00020472"/>
    <w:rsid w:val="000205DD"/>
    <w:rsid w:val="00020C6F"/>
    <w:rsid w:val="00020C71"/>
    <w:rsid w:val="00021518"/>
    <w:rsid w:val="000218F5"/>
    <w:rsid w:val="00022242"/>
    <w:rsid w:val="0002256F"/>
    <w:rsid w:val="00022B43"/>
    <w:rsid w:val="00023ECF"/>
    <w:rsid w:val="00024B4A"/>
    <w:rsid w:val="00025B6A"/>
    <w:rsid w:val="000264E2"/>
    <w:rsid w:val="00026730"/>
    <w:rsid w:val="000268BA"/>
    <w:rsid w:val="00026ED4"/>
    <w:rsid w:val="00026F3F"/>
    <w:rsid w:val="000276D9"/>
    <w:rsid w:val="00027871"/>
    <w:rsid w:val="00030776"/>
    <w:rsid w:val="00030DE1"/>
    <w:rsid w:val="00030DFA"/>
    <w:rsid w:val="000316F0"/>
    <w:rsid w:val="00033158"/>
    <w:rsid w:val="000352E3"/>
    <w:rsid w:val="00035327"/>
    <w:rsid w:val="000356B9"/>
    <w:rsid w:val="000358D7"/>
    <w:rsid w:val="0003756D"/>
    <w:rsid w:val="00040115"/>
    <w:rsid w:val="0004076D"/>
    <w:rsid w:val="000409C5"/>
    <w:rsid w:val="00040E7C"/>
    <w:rsid w:val="00041B82"/>
    <w:rsid w:val="00042201"/>
    <w:rsid w:val="00042C1A"/>
    <w:rsid w:val="00042CA5"/>
    <w:rsid w:val="000436C6"/>
    <w:rsid w:val="000437E7"/>
    <w:rsid w:val="000458D9"/>
    <w:rsid w:val="000466B2"/>
    <w:rsid w:val="00046BE2"/>
    <w:rsid w:val="00047B44"/>
    <w:rsid w:val="00047E8C"/>
    <w:rsid w:val="0005017A"/>
    <w:rsid w:val="000504A9"/>
    <w:rsid w:val="000504DD"/>
    <w:rsid w:val="0005097D"/>
    <w:rsid w:val="00050BE8"/>
    <w:rsid w:val="00050C82"/>
    <w:rsid w:val="00051675"/>
    <w:rsid w:val="0005189F"/>
    <w:rsid w:val="00052353"/>
    <w:rsid w:val="0005414D"/>
    <w:rsid w:val="000543B6"/>
    <w:rsid w:val="000552BF"/>
    <w:rsid w:val="000558D6"/>
    <w:rsid w:val="00056041"/>
    <w:rsid w:val="00056130"/>
    <w:rsid w:val="000567EF"/>
    <w:rsid w:val="00057616"/>
    <w:rsid w:val="00057630"/>
    <w:rsid w:val="000579A4"/>
    <w:rsid w:val="0006032E"/>
    <w:rsid w:val="00060D92"/>
    <w:rsid w:val="00060E6D"/>
    <w:rsid w:val="0006174B"/>
    <w:rsid w:val="00062959"/>
    <w:rsid w:val="00063218"/>
    <w:rsid w:val="0006329A"/>
    <w:rsid w:val="00063497"/>
    <w:rsid w:val="00063DA4"/>
    <w:rsid w:val="00064009"/>
    <w:rsid w:val="0006464D"/>
    <w:rsid w:val="00065F57"/>
    <w:rsid w:val="00067837"/>
    <w:rsid w:val="00067BA2"/>
    <w:rsid w:val="00067C2E"/>
    <w:rsid w:val="00071154"/>
    <w:rsid w:val="000715CF"/>
    <w:rsid w:val="00072E31"/>
    <w:rsid w:val="00074558"/>
    <w:rsid w:val="00074C1B"/>
    <w:rsid w:val="00074E43"/>
    <w:rsid w:val="00076077"/>
    <w:rsid w:val="00077EFB"/>
    <w:rsid w:val="00080471"/>
    <w:rsid w:val="00081DEC"/>
    <w:rsid w:val="00081F5E"/>
    <w:rsid w:val="00082F88"/>
    <w:rsid w:val="00083366"/>
    <w:rsid w:val="00083754"/>
    <w:rsid w:val="00084DFC"/>
    <w:rsid w:val="00084F97"/>
    <w:rsid w:val="000868AC"/>
    <w:rsid w:val="000874A7"/>
    <w:rsid w:val="00087515"/>
    <w:rsid w:val="00087B92"/>
    <w:rsid w:val="0009014B"/>
    <w:rsid w:val="00090970"/>
    <w:rsid w:val="00090A33"/>
    <w:rsid w:val="00090ABF"/>
    <w:rsid w:val="00091048"/>
    <w:rsid w:val="000911E6"/>
    <w:rsid w:val="00091683"/>
    <w:rsid w:val="00091AE1"/>
    <w:rsid w:val="00092041"/>
    <w:rsid w:val="00092585"/>
    <w:rsid w:val="000940F1"/>
    <w:rsid w:val="000941B8"/>
    <w:rsid w:val="00094962"/>
    <w:rsid w:val="00094CB6"/>
    <w:rsid w:val="0009551D"/>
    <w:rsid w:val="0009565E"/>
    <w:rsid w:val="000968C4"/>
    <w:rsid w:val="00096A17"/>
    <w:rsid w:val="00097912"/>
    <w:rsid w:val="000A0826"/>
    <w:rsid w:val="000A129C"/>
    <w:rsid w:val="000A152C"/>
    <w:rsid w:val="000A1D36"/>
    <w:rsid w:val="000A2990"/>
    <w:rsid w:val="000A2D13"/>
    <w:rsid w:val="000A336C"/>
    <w:rsid w:val="000A3436"/>
    <w:rsid w:val="000A355A"/>
    <w:rsid w:val="000A42EE"/>
    <w:rsid w:val="000A49DF"/>
    <w:rsid w:val="000A52B6"/>
    <w:rsid w:val="000A59A2"/>
    <w:rsid w:val="000A6E14"/>
    <w:rsid w:val="000A7015"/>
    <w:rsid w:val="000A7573"/>
    <w:rsid w:val="000B0AB4"/>
    <w:rsid w:val="000B0BDB"/>
    <w:rsid w:val="000B0F38"/>
    <w:rsid w:val="000B1D02"/>
    <w:rsid w:val="000B238E"/>
    <w:rsid w:val="000B23A8"/>
    <w:rsid w:val="000B25E3"/>
    <w:rsid w:val="000B286C"/>
    <w:rsid w:val="000B2FF3"/>
    <w:rsid w:val="000B3486"/>
    <w:rsid w:val="000B352C"/>
    <w:rsid w:val="000B3C35"/>
    <w:rsid w:val="000B3D8B"/>
    <w:rsid w:val="000B3E5C"/>
    <w:rsid w:val="000B4B89"/>
    <w:rsid w:val="000B53C2"/>
    <w:rsid w:val="000B59AB"/>
    <w:rsid w:val="000B5A69"/>
    <w:rsid w:val="000B5B81"/>
    <w:rsid w:val="000B63AC"/>
    <w:rsid w:val="000B6DC4"/>
    <w:rsid w:val="000B756C"/>
    <w:rsid w:val="000B7A46"/>
    <w:rsid w:val="000B7E5B"/>
    <w:rsid w:val="000C0B14"/>
    <w:rsid w:val="000C0BD0"/>
    <w:rsid w:val="000C16C0"/>
    <w:rsid w:val="000C21DF"/>
    <w:rsid w:val="000C236E"/>
    <w:rsid w:val="000C2A54"/>
    <w:rsid w:val="000C323B"/>
    <w:rsid w:val="000C3911"/>
    <w:rsid w:val="000C43D2"/>
    <w:rsid w:val="000C44C9"/>
    <w:rsid w:val="000C5B61"/>
    <w:rsid w:val="000C6C50"/>
    <w:rsid w:val="000C6E53"/>
    <w:rsid w:val="000C7DF6"/>
    <w:rsid w:val="000C7F51"/>
    <w:rsid w:val="000D0357"/>
    <w:rsid w:val="000D12F2"/>
    <w:rsid w:val="000D1425"/>
    <w:rsid w:val="000D1764"/>
    <w:rsid w:val="000D2611"/>
    <w:rsid w:val="000D268B"/>
    <w:rsid w:val="000D296B"/>
    <w:rsid w:val="000D3450"/>
    <w:rsid w:val="000D566F"/>
    <w:rsid w:val="000D56EA"/>
    <w:rsid w:val="000D5901"/>
    <w:rsid w:val="000D5C75"/>
    <w:rsid w:val="000D5CC7"/>
    <w:rsid w:val="000D67B1"/>
    <w:rsid w:val="000D6A1A"/>
    <w:rsid w:val="000D6F87"/>
    <w:rsid w:val="000E16E4"/>
    <w:rsid w:val="000E1A3E"/>
    <w:rsid w:val="000E2085"/>
    <w:rsid w:val="000E2D3C"/>
    <w:rsid w:val="000E2E78"/>
    <w:rsid w:val="000E333A"/>
    <w:rsid w:val="000E364C"/>
    <w:rsid w:val="000E3876"/>
    <w:rsid w:val="000E4103"/>
    <w:rsid w:val="000E49BC"/>
    <w:rsid w:val="000E6179"/>
    <w:rsid w:val="000E61F3"/>
    <w:rsid w:val="000E663B"/>
    <w:rsid w:val="000E70DD"/>
    <w:rsid w:val="000E7557"/>
    <w:rsid w:val="000F00EA"/>
    <w:rsid w:val="000F0B37"/>
    <w:rsid w:val="000F0ED8"/>
    <w:rsid w:val="000F0FF8"/>
    <w:rsid w:val="000F30AB"/>
    <w:rsid w:val="000F3AD3"/>
    <w:rsid w:val="000F4BF2"/>
    <w:rsid w:val="000F504B"/>
    <w:rsid w:val="000F5BBA"/>
    <w:rsid w:val="000F5C31"/>
    <w:rsid w:val="000F64D9"/>
    <w:rsid w:val="000F6D47"/>
    <w:rsid w:val="00100F90"/>
    <w:rsid w:val="00101012"/>
    <w:rsid w:val="001016E0"/>
    <w:rsid w:val="0010257E"/>
    <w:rsid w:val="001041DB"/>
    <w:rsid w:val="001048AC"/>
    <w:rsid w:val="0010581A"/>
    <w:rsid w:val="00105942"/>
    <w:rsid w:val="00105980"/>
    <w:rsid w:val="001066E5"/>
    <w:rsid w:val="00107161"/>
    <w:rsid w:val="00110260"/>
    <w:rsid w:val="001111D8"/>
    <w:rsid w:val="00112665"/>
    <w:rsid w:val="00112A35"/>
    <w:rsid w:val="00112C27"/>
    <w:rsid w:val="001139E7"/>
    <w:rsid w:val="001142B2"/>
    <w:rsid w:val="00114F7D"/>
    <w:rsid w:val="00114FAD"/>
    <w:rsid w:val="0011503E"/>
    <w:rsid w:val="00115785"/>
    <w:rsid w:val="00115E0A"/>
    <w:rsid w:val="00115E98"/>
    <w:rsid w:val="0011653F"/>
    <w:rsid w:val="0011691A"/>
    <w:rsid w:val="00116E2C"/>
    <w:rsid w:val="00117197"/>
    <w:rsid w:val="001174E4"/>
    <w:rsid w:val="0011787F"/>
    <w:rsid w:val="00117A5A"/>
    <w:rsid w:val="00117F85"/>
    <w:rsid w:val="0012037F"/>
    <w:rsid w:val="00120640"/>
    <w:rsid w:val="00121120"/>
    <w:rsid w:val="00122358"/>
    <w:rsid w:val="001229B6"/>
    <w:rsid w:val="0012378D"/>
    <w:rsid w:val="001237BF"/>
    <w:rsid w:val="00126495"/>
    <w:rsid w:val="001264E3"/>
    <w:rsid w:val="001267A7"/>
    <w:rsid w:val="00126DC1"/>
    <w:rsid w:val="00127C1A"/>
    <w:rsid w:val="00130759"/>
    <w:rsid w:val="00131025"/>
    <w:rsid w:val="00131DB3"/>
    <w:rsid w:val="001320CA"/>
    <w:rsid w:val="001328E3"/>
    <w:rsid w:val="00132C53"/>
    <w:rsid w:val="00132F76"/>
    <w:rsid w:val="00134860"/>
    <w:rsid w:val="00134C0A"/>
    <w:rsid w:val="00135169"/>
    <w:rsid w:val="00135DA1"/>
    <w:rsid w:val="00136844"/>
    <w:rsid w:val="001368EF"/>
    <w:rsid w:val="00137702"/>
    <w:rsid w:val="00137BFD"/>
    <w:rsid w:val="00140831"/>
    <w:rsid w:val="001408C1"/>
    <w:rsid w:val="001409F4"/>
    <w:rsid w:val="00141EDA"/>
    <w:rsid w:val="00144384"/>
    <w:rsid w:val="00144F5B"/>
    <w:rsid w:val="00145628"/>
    <w:rsid w:val="00146155"/>
    <w:rsid w:val="001463E9"/>
    <w:rsid w:val="00146A1F"/>
    <w:rsid w:val="00146D1E"/>
    <w:rsid w:val="00146EFD"/>
    <w:rsid w:val="00146F32"/>
    <w:rsid w:val="00147785"/>
    <w:rsid w:val="001479E5"/>
    <w:rsid w:val="001500D4"/>
    <w:rsid w:val="001503A5"/>
    <w:rsid w:val="001504B5"/>
    <w:rsid w:val="00150752"/>
    <w:rsid w:val="0015075F"/>
    <w:rsid w:val="001516F1"/>
    <w:rsid w:val="00151D6C"/>
    <w:rsid w:val="00153B5B"/>
    <w:rsid w:val="00153BE4"/>
    <w:rsid w:val="00153DC2"/>
    <w:rsid w:val="00153EEE"/>
    <w:rsid w:val="00154531"/>
    <w:rsid w:val="001545F1"/>
    <w:rsid w:val="00154914"/>
    <w:rsid w:val="00155934"/>
    <w:rsid w:val="00157CCD"/>
    <w:rsid w:val="00157E89"/>
    <w:rsid w:val="00160041"/>
    <w:rsid w:val="001603AE"/>
    <w:rsid w:val="00160A5D"/>
    <w:rsid w:val="00160C3F"/>
    <w:rsid w:val="00161DB6"/>
    <w:rsid w:val="00162753"/>
    <w:rsid w:val="00162BFD"/>
    <w:rsid w:val="001650FB"/>
    <w:rsid w:val="0016621C"/>
    <w:rsid w:val="00166410"/>
    <w:rsid w:val="001665B4"/>
    <w:rsid w:val="00166634"/>
    <w:rsid w:val="00166680"/>
    <w:rsid w:val="00166785"/>
    <w:rsid w:val="00166E50"/>
    <w:rsid w:val="0016770B"/>
    <w:rsid w:val="00171405"/>
    <w:rsid w:val="00171417"/>
    <w:rsid w:val="001717E6"/>
    <w:rsid w:val="00171FC8"/>
    <w:rsid w:val="00172B00"/>
    <w:rsid w:val="00174840"/>
    <w:rsid w:val="00174B88"/>
    <w:rsid w:val="00174CED"/>
    <w:rsid w:val="00175ED0"/>
    <w:rsid w:val="001761DD"/>
    <w:rsid w:val="00176476"/>
    <w:rsid w:val="0017653A"/>
    <w:rsid w:val="0017655F"/>
    <w:rsid w:val="00176E76"/>
    <w:rsid w:val="00177289"/>
    <w:rsid w:val="0017762C"/>
    <w:rsid w:val="00177861"/>
    <w:rsid w:val="00177B7F"/>
    <w:rsid w:val="00180321"/>
    <w:rsid w:val="001803C7"/>
    <w:rsid w:val="00180CDA"/>
    <w:rsid w:val="00181EFC"/>
    <w:rsid w:val="0018203D"/>
    <w:rsid w:val="0018234C"/>
    <w:rsid w:val="00182753"/>
    <w:rsid w:val="001830B1"/>
    <w:rsid w:val="0018320C"/>
    <w:rsid w:val="00183DA4"/>
    <w:rsid w:val="00184895"/>
    <w:rsid w:val="00184930"/>
    <w:rsid w:val="00184A03"/>
    <w:rsid w:val="00184D03"/>
    <w:rsid w:val="001851CA"/>
    <w:rsid w:val="00185305"/>
    <w:rsid w:val="001856DF"/>
    <w:rsid w:val="00186433"/>
    <w:rsid w:val="001875A8"/>
    <w:rsid w:val="001879D6"/>
    <w:rsid w:val="00187EF0"/>
    <w:rsid w:val="00187EF5"/>
    <w:rsid w:val="001917AB"/>
    <w:rsid w:val="001928A0"/>
    <w:rsid w:val="00192919"/>
    <w:rsid w:val="00192B98"/>
    <w:rsid w:val="00193001"/>
    <w:rsid w:val="00193457"/>
    <w:rsid w:val="001935CA"/>
    <w:rsid w:val="00193C40"/>
    <w:rsid w:val="00194414"/>
    <w:rsid w:val="00194AC9"/>
    <w:rsid w:val="00195627"/>
    <w:rsid w:val="00195735"/>
    <w:rsid w:val="001958E9"/>
    <w:rsid w:val="00196495"/>
    <w:rsid w:val="0019747E"/>
    <w:rsid w:val="0019786E"/>
    <w:rsid w:val="001A03FC"/>
    <w:rsid w:val="001A1266"/>
    <w:rsid w:val="001A1296"/>
    <w:rsid w:val="001A1CE5"/>
    <w:rsid w:val="001A22FA"/>
    <w:rsid w:val="001A332D"/>
    <w:rsid w:val="001A34FF"/>
    <w:rsid w:val="001A4DDC"/>
    <w:rsid w:val="001A5490"/>
    <w:rsid w:val="001A5F00"/>
    <w:rsid w:val="001A65BC"/>
    <w:rsid w:val="001A68CB"/>
    <w:rsid w:val="001A695D"/>
    <w:rsid w:val="001A6A62"/>
    <w:rsid w:val="001A6FF4"/>
    <w:rsid w:val="001A73D1"/>
    <w:rsid w:val="001A7AC5"/>
    <w:rsid w:val="001B051F"/>
    <w:rsid w:val="001B07AA"/>
    <w:rsid w:val="001B11B2"/>
    <w:rsid w:val="001B125B"/>
    <w:rsid w:val="001B1D30"/>
    <w:rsid w:val="001B1DCB"/>
    <w:rsid w:val="001B20B4"/>
    <w:rsid w:val="001B36A3"/>
    <w:rsid w:val="001B39E1"/>
    <w:rsid w:val="001B4099"/>
    <w:rsid w:val="001B40F9"/>
    <w:rsid w:val="001B415C"/>
    <w:rsid w:val="001B4746"/>
    <w:rsid w:val="001B5E62"/>
    <w:rsid w:val="001C023E"/>
    <w:rsid w:val="001C045C"/>
    <w:rsid w:val="001C1594"/>
    <w:rsid w:val="001C1BF9"/>
    <w:rsid w:val="001C1D2B"/>
    <w:rsid w:val="001C2F25"/>
    <w:rsid w:val="001C36CD"/>
    <w:rsid w:val="001C39A0"/>
    <w:rsid w:val="001C3EC9"/>
    <w:rsid w:val="001C3FAF"/>
    <w:rsid w:val="001C4A68"/>
    <w:rsid w:val="001C52BC"/>
    <w:rsid w:val="001C53CD"/>
    <w:rsid w:val="001C5473"/>
    <w:rsid w:val="001C5F48"/>
    <w:rsid w:val="001C67C6"/>
    <w:rsid w:val="001C6ABA"/>
    <w:rsid w:val="001C7729"/>
    <w:rsid w:val="001D19DA"/>
    <w:rsid w:val="001D1B98"/>
    <w:rsid w:val="001D1E13"/>
    <w:rsid w:val="001D2246"/>
    <w:rsid w:val="001D2710"/>
    <w:rsid w:val="001D2FC0"/>
    <w:rsid w:val="001D3B6E"/>
    <w:rsid w:val="001D4310"/>
    <w:rsid w:val="001D460C"/>
    <w:rsid w:val="001D4CC2"/>
    <w:rsid w:val="001D5511"/>
    <w:rsid w:val="001D639F"/>
    <w:rsid w:val="001D6F79"/>
    <w:rsid w:val="001D7FFD"/>
    <w:rsid w:val="001E0106"/>
    <w:rsid w:val="001E0524"/>
    <w:rsid w:val="001E06A6"/>
    <w:rsid w:val="001E0BEA"/>
    <w:rsid w:val="001E1536"/>
    <w:rsid w:val="001E1E4B"/>
    <w:rsid w:val="001E2617"/>
    <w:rsid w:val="001E2E6F"/>
    <w:rsid w:val="001E3390"/>
    <w:rsid w:val="001E4CCB"/>
    <w:rsid w:val="001E6F4B"/>
    <w:rsid w:val="001E75AA"/>
    <w:rsid w:val="001E7873"/>
    <w:rsid w:val="001E79F0"/>
    <w:rsid w:val="001F0837"/>
    <w:rsid w:val="001F1331"/>
    <w:rsid w:val="001F1349"/>
    <w:rsid w:val="001F2B3C"/>
    <w:rsid w:val="001F2B63"/>
    <w:rsid w:val="001F2D26"/>
    <w:rsid w:val="001F347D"/>
    <w:rsid w:val="001F3E38"/>
    <w:rsid w:val="001F40CD"/>
    <w:rsid w:val="001F4B8D"/>
    <w:rsid w:val="001F55C6"/>
    <w:rsid w:val="001F659F"/>
    <w:rsid w:val="001F7CF9"/>
    <w:rsid w:val="001F7EBA"/>
    <w:rsid w:val="00200A94"/>
    <w:rsid w:val="00201205"/>
    <w:rsid w:val="0020363D"/>
    <w:rsid w:val="002038C6"/>
    <w:rsid w:val="00204AAF"/>
    <w:rsid w:val="00204C3B"/>
    <w:rsid w:val="00205764"/>
    <w:rsid w:val="002059F0"/>
    <w:rsid w:val="00205A6A"/>
    <w:rsid w:val="002062D2"/>
    <w:rsid w:val="00206B9C"/>
    <w:rsid w:val="00210E15"/>
    <w:rsid w:val="002110CE"/>
    <w:rsid w:val="0021173F"/>
    <w:rsid w:val="00211881"/>
    <w:rsid w:val="00211E6A"/>
    <w:rsid w:val="00212294"/>
    <w:rsid w:val="00213A81"/>
    <w:rsid w:val="00213FFE"/>
    <w:rsid w:val="00216C2B"/>
    <w:rsid w:val="00216CB3"/>
    <w:rsid w:val="00216EA7"/>
    <w:rsid w:val="00217136"/>
    <w:rsid w:val="00217250"/>
    <w:rsid w:val="00217C6B"/>
    <w:rsid w:val="0022001F"/>
    <w:rsid w:val="00220C5A"/>
    <w:rsid w:val="00221E7F"/>
    <w:rsid w:val="0022226D"/>
    <w:rsid w:val="0022236E"/>
    <w:rsid w:val="00222B81"/>
    <w:rsid w:val="002238BE"/>
    <w:rsid w:val="00223D3C"/>
    <w:rsid w:val="0022414E"/>
    <w:rsid w:val="0022495F"/>
    <w:rsid w:val="002258F6"/>
    <w:rsid w:val="00225C53"/>
    <w:rsid w:val="00225DBF"/>
    <w:rsid w:val="00226247"/>
    <w:rsid w:val="0022679E"/>
    <w:rsid w:val="00227056"/>
    <w:rsid w:val="00227645"/>
    <w:rsid w:val="00230D91"/>
    <w:rsid w:val="00232107"/>
    <w:rsid w:val="00232697"/>
    <w:rsid w:val="00232CD9"/>
    <w:rsid w:val="00232F23"/>
    <w:rsid w:val="00233BAA"/>
    <w:rsid w:val="00233F18"/>
    <w:rsid w:val="00233FB9"/>
    <w:rsid w:val="00235DC0"/>
    <w:rsid w:val="00236E15"/>
    <w:rsid w:val="002403A4"/>
    <w:rsid w:val="0024297C"/>
    <w:rsid w:val="00243E8E"/>
    <w:rsid w:val="00244A37"/>
    <w:rsid w:val="00244F4C"/>
    <w:rsid w:val="002450CC"/>
    <w:rsid w:val="00245B33"/>
    <w:rsid w:val="00246563"/>
    <w:rsid w:val="00247148"/>
    <w:rsid w:val="00247FE7"/>
    <w:rsid w:val="0025133C"/>
    <w:rsid w:val="002517AA"/>
    <w:rsid w:val="00252E74"/>
    <w:rsid w:val="00252FCF"/>
    <w:rsid w:val="00252FD5"/>
    <w:rsid w:val="002530A0"/>
    <w:rsid w:val="002533C0"/>
    <w:rsid w:val="00254C0B"/>
    <w:rsid w:val="002556A2"/>
    <w:rsid w:val="00256366"/>
    <w:rsid w:val="00256676"/>
    <w:rsid w:val="00257632"/>
    <w:rsid w:val="0025786C"/>
    <w:rsid w:val="00257A2A"/>
    <w:rsid w:val="00257DD3"/>
    <w:rsid w:val="00260053"/>
    <w:rsid w:val="002609B2"/>
    <w:rsid w:val="00260CB2"/>
    <w:rsid w:val="002622FA"/>
    <w:rsid w:val="00262ADB"/>
    <w:rsid w:val="002634DC"/>
    <w:rsid w:val="002639CC"/>
    <w:rsid w:val="002643AE"/>
    <w:rsid w:val="0026520A"/>
    <w:rsid w:val="0026522B"/>
    <w:rsid w:val="002663A1"/>
    <w:rsid w:val="002675F1"/>
    <w:rsid w:val="002711A6"/>
    <w:rsid w:val="002721EE"/>
    <w:rsid w:val="00272541"/>
    <w:rsid w:val="00272753"/>
    <w:rsid w:val="0027315A"/>
    <w:rsid w:val="0027522A"/>
    <w:rsid w:val="00276464"/>
    <w:rsid w:val="00276F22"/>
    <w:rsid w:val="00277276"/>
    <w:rsid w:val="00277418"/>
    <w:rsid w:val="002800ED"/>
    <w:rsid w:val="002809CF"/>
    <w:rsid w:val="00280C0D"/>
    <w:rsid w:val="0028154B"/>
    <w:rsid w:val="00281E4A"/>
    <w:rsid w:val="00283065"/>
    <w:rsid w:val="0028488E"/>
    <w:rsid w:val="00285390"/>
    <w:rsid w:val="002853C1"/>
    <w:rsid w:val="00286372"/>
    <w:rsid w:val="00286B3D"/>
    <w:rsid w:val="00287419"/>
    <w:rsid w:val="00287FB4"/>
    <w:rsid w:val="00287FD2"/>
    <w:rsid w:val="0029057C"/>
    <w:rsid w:val="00290A7F"/>
    <w:rsid w:val="00291138"/>
    <w:rsid w:val="00291BB8"/>
    <w:rsid w:val="00291DB8"/>
    <w:rsid w:val="00292F09"/>
    <w:rsid w:val="00293681"/>
    <w:rsid w:val="00294C3C"/>
    <w:rsid w:val="00294E0E"/>
    <w:rsid w:val="0029526D"/>
    <w:rsid w:val="00296ED7"/>
    <w:rsid w:val="00297A19"/>
    <w:rsid w:val="002A15DB"/>
    <w:rsid w:val="002A16BD"/>
    <w:rsid w:val="002A198E"/>
    <w:rsid w:val="002A1AEE"/>
    <w:rsid w:val="002A1B22"/>
    <w:rsid w:val="002A1BE9"/>
    <w:rsid w:val="002A1BF6"/>
    <w:rsid w:val="002A3058"/>
    <w:rsid w:val="002A31BA"/>
    <w:rsid w:val="002A3B52"/>
    <w:rsid w:val="002A4862"/>
    <w:rsid w:val="002A4984"/>
    <w:rsid w:val="002A627A"/>
    <w:rsid w:val="002A6F8F"/>
    <w:rsid w:val="002A71DD"/>
    <w:rsid w:val="002A73BB"/>
    <w:rsid w:val="002A7624"/>
    <w:rsid w:val="002B064D"/>
    <w:rsid w:val="002B067C"/>
    <w:rsid w:val="002B0AC1"/>
    <w:rsid w:val="002B0C52"/>
    <w:rsid w:val="002B1758"/>
    <w:rsid w:val="002B1FDD"/>
    <w:rsid w:val="002B392C"/>
    <w:rsid w:val="002B3E91"/>
    <w:rsid w:val="002B42B4"/>
    <w:rsid w:val="002B47A6"/>
    <w:rsid w:val="002B569A"/>
    <w:rsid w:val="002B60AD"/>
    <w:rsid w:val="002B61F7"/>
    <w:rsid w:val="002B708E"/>
    <w:rsid w:val="002B7770"/>
    <w:rsid w:val="002C0093"/>
    <w:rsid w:val="002C0120"/>
    <w:rsid w:val="002C0E8C"/>
    <w:rsid w:val="002C10E6"/>
    <w:rsid w:val="002C2BCC"/>
    <w:rsid w:val="002C2D56"/>
    <w:rsid w:val="002C2D89"/>
    <w:rsid w:val="002C49AC"/>
    <w:rsid w:val="002C4B76"/>
    <w:rsid w:val="002C5B1D"/>
    <w:rsid w:val="002C5E6F"/>
    <w:rsid w:val="002C60A8"/>
    <w:rsid w:val="002C632D"/>
    <w:rsid w:val="002C66A0"/>
    <w:rsid w:val="002C698D"/>
    <w:rsid w:val="002C7BFF"/>
    <w:rsid w:val="002C7E26"/>
    <w:rsid w:val="002D041C"/>
    <w:rsid w:val="002D1D10"/>
    <w:rsid w:val="002D3836"/>
    <w:rsid w:val="002D3D92"/>
    <w:rsid w:val="002D43A9"/>
    <w:rsid w:val="002D445F"/>
    <w:rsid w:val="002D52F4"/>
    <w:rsid w:val="002D5C1E"/>
    <w:rsid w:val="002D5DFF"/>
    <w:rsid w:val="002D7083"/>
    <w:rsid w:val="002D726A"/>
    <w:rsid w:val="002D7E10"/>
    <w:rsid w:val="002E03C9"/>
    <w:rsid w:val="002E0E7D"/>
    <w:rsid w:val="002E1355"/>
    <w:rsid w:val="002E15D1"/>
    <w:rsid w:val="002E1C30"/>
    <w:rsid w:val="002E27FD"/>
    <w:rsid w:val="002E2F79"/>
    <w:rsid w:val="002E3042"/>
    <w:rsid w:val="002E3386"/>
    <w:rsid w:val="002E35D5"/>
    <w:rsid w:val="002E3B69"/>
    <w:rsid w:val="002E4585"/>
    <w:rsid w:val="002E58C5"/>
    <w:rsid w:val="002E6454"/>
    <w:rsid w:val="002E6BD9"/>
    <w:rsid w:val="002E6D76"/>
    <w:rsid w:val="002E6D7E"/>
    <w:rsid w:val="002E78EF"/>
    <w:rsid w:val="002F01ED"/>
    <w:rsid w:val="002F0240"/>
    <w:rsid w:val="002F0786"/>
    <w:rsid w:val="002F08C9"/>
    <w:rsid w:val="002F099A"/>
    <w:rsid w:val="002F0F81"/>
    <w:rsid w:val="002F182A"/>
    <w:rsid w:val="002F18BE"/>
    <w:rsid w:val="002F1C7A"/>
    <w:rsid w:val="002F1FB7"/>
    <w:rsid w:val="002F3CF6"/>
    <w:rsid w:val="002F3D77"/>
    <w:rsid w:val="002F45DD"/>
    <w:rsid w:val="002F4F56"/>
    <w:rsid w:val="002F5234"/>
    <w:rsid w:val="002F601B"/>
    <w:rsid w:val="002F68FE"/>
    <w:rsid w:val="002F6919"/>
    <w:rsid w:val="002F73F3"/>
    <w:rsid w:val="002F7AA5"/>
    <w:rsid w:val="00300A04"/>
    <w:rsid w:val="00301F4D"/>
    <w:rsid w:val="00302C22"/>
    <w:rsid w:val="00302D47"/>
    <w:rsid w:val="00303068"/>
    <w:rsid w:val="003031E5"/>
    <w:rsid w:val="00303261"/>
    <w:rsid w:val="003036F2"/>
    <w:rsid w:val="00303ABE"/>
    <w:rsid w:val="003047D1"/>
    <w:rsid w:val="00304D03"/>
    <w:rsid w:val="00304D98"/>
    <w:rsid w:val="003053CD"/>
    <w:rsid w:val="0030570B"/>
    <w:rsid w:val="003057CE"/>
    <w:rsid w:val="0030674B"/>
    <w:rsid w:val="00306803"/>
    <w:rsid w:val="00306C0B"/>
    <w:rsid w:val="00306CC1"/>
    <w:rsid w:val="00306E29"/>
    <w:rsid w:val="00306F75"/>
    <w:rsid w:val="003070A2"/>
    <w:rsid w:val="00310A6B"/>
    <w:rsid w:val="00310DA4"/>
    <w:rsid w:val="00310EE7"/>
    <w:rsid w:val="00310F87"/>
    <w:rsid w:val="00311A56"/>
    <w:rsid w:val="00311CE6"/>
    <w:rsid w:val="0031240B"/>
    <w:rsid w:val="0031253C"/>
    <w:rsid w:val="003132BD"/>
    <w:rsid w:val="003134D3"/>
    <w:rsid w:val="0031363B"/>
    <w:rsid w:val="00313807"/>
    <w:rsid w:val="00313CB4"/>
    <w:rsid w:val="00313F8F"/>
    <w:rsid w:val="003144FA"/>
    <w:rsid w:val="003146C4"/>
    <w:rsid w:val="00314BEE"/>
    <w:rsid w:val="00315131"/>
    <w:rsid w:val="00315D0B"/>
    <w:rsid w:val="0031742B"/>
    <w:rsid w:val="0031780A"/>
    <w:rsid w:val="00317B56"/>
    <w:rsid w:val="00320227"/>
    <w:rsid w:val="00321C3E"/>
    <w:rsid w:val="00322132"/>
    <w:rsid w:val="003221CE"/>
    <w:rsid w:val="00323B39"/>
    <w:rsid w:val="0032406F"/>
    <w:rsid w:val="00324715"/>
    <w:rsid w:val="00324CA7"/>
    <w:rsid w:val="003252A9"/>
    <w:rsid w:val="00325C18"/>
    <w:rsid w:val="00326212"/>
    <w:rsid w:val="00326EE0"/>
    <w:rsid w:val="00327959"/>
    <w:rsid w:val="003304BD"/>
    <w:rsid w:val="00330D81"/>
    <w:rsid w:val="00331C68"/>
    <w:rsid w:val="00331F8B"/>
    <w:rsid w:val="003343B4"/>
    <w:rsid w:val="00334B4A"/>
    <w:rsid w:val="003359E4"/>
    <w:rsid w:val="00335D58"/>
    <w:rsid w:val="00336574"/>
    <w:rsid w:val="0033686F"/>
    <w:rsid w:val="0033687D"/>
    <w:rsid w:val="00336A9C"/>
    <w:rsid w:val="00336C9D"/>
    <w:rsid w:val="003378CF"/>
    <w:rsid w:val="00340089"/>
    <w:rsid w:val="00340203"/>
    <w:rsid w:val="0034064F"/>
    <w:rsid w:val="0034156F"/>
    <w:rsid w:val="0034166A"/>
    <w:rsid w:val="00341CBB"/>
    <w:rsid w:val="00341F62"/>
    <w:rsid w:val="00343608"/>
    <w:rsid w:val="00345190"/>
    <w:rsid w:val="0034539F"/>
    <w:rsid w:val="00347BFE"/>
    <w:rsid w:val="00347C9A"/>
    <w:rsid w:val="0035236C"/>
    <w:rsid w:val="00352496"/>
    <w:rsid w:val="00353CCB"/>
    <w:rsid w:val="00353E2F"/>
    <w:rsid w:val="0035488F"/>
    <w:rsid w:val="00354F5A"/>
    <w:rsid w:val="00355457"/>
    <w:rsid w:val="00355ABC"/>
    <w:rsid w:val="00355FBC"/>
    <w:rsid w:val="00356038"/>
    <w:rsid w:val="00356D9D"/>
    <w:rsid w:val="00356F12"/>
    <w:rsid w:val="00357C52"/>
    <w:rsid w:val="003609BA"/>
    <w:rsid w:val="00360AC4"/>
    <w:rsid w:val="00360CA8"/>
    <w:rsid w:val="003621A3"/>
    <w:rsid w:val="003624D3"/>
    <w:rsid w:val="00363442"/>
    <w:rsid w:val="003637DE"/>
    <w:rsid w:val="00363B2C"/>
    <w:rsid w:val="00363C85"/>
    <w:rsid w:val="00363D14"/>
    <w:rsid w:val="00364997"/>
    <w:rsid w:val="00364F9F"/>
    <w:rsid w:val="00365075"/>
    <w:rsid w:val="003652A2"/>
    <w:rsid w:val="003671EA"/>
    <w:rsid w:val="00367614"/>
    <w:rsid w:val="0036778E"/>
    <w:rsid w:val="003709E8"/>
    <w:rsid w:val="00370BAA"/>
    <w:rsid w:val="00370E28"/>
    <w:rsid w:val="003717CF"/>
    <w:rsid w:val="00371E5E"/>
    <w:rsid w:val="00372540"/>
    <w:rsid w:val="003725EC"/>
    <w:rsid w:val="00372A7F"/>
    <w:rsid w:val="00372F98"/>
    <w:rsid w:val="00375BA7"/>
    <w:rsid w:val="0037630E"/>
    <w:rsid w:val="00376444"/>
    <w:rsid w:val="0037693D"/>
    <w:rsid w:val="003769C7"/>
    <w:rsid w:val="0037715E"/>
    <w:rsid w:val="003773A1"/>
    <w:rsid w:val="0037754A"/>
    <w:rsid w:val="00377733"/>
    <w:rsid w:val="00380D52"/>
    <w:rsid w:val="00381358"/>
    <w:rsid w:val="00381651"/>
    <w:rsid w:val="00382B32"/>
    <w:rsid w:val="00382F15"/>
    <w:rsid w:val="0038312D"/>
    <w:rsid w:val="00383D5D"/>
    <w:rsid w:val="003849AB"/>
    <w:rsid w:val="0038584B"/>
    <w:rsid w:val="00386E2E"/>
    <w:rsid w:val="00387981"/>
    <w:rsid w:val="00390052"/>
    <w:rsid w:val="00390677"/>
    <w:rsid w:val="00391249"/>
    <w:rsid w:val="00391C10"/>
    <w:rsid w:val="00392822"/>
    <w:rsid w:val="003930E4"/>
    <w:rsid w:val="0039338E"/>
    <w:rsid w:val="00393C0A"/>
    <w:rsid w:val="00393C77"/>
    <w:rsid w:val="00393E50"/>
    <w:rsid w:val="00393FC3"/>
    <w:rsid w:val="00394A33"/>
    <w:rsid w:val="00394CA5"/>
    <w:rsid w:val="00395043"/>
    <w:rsid w:val="0039595D"/>
    <w:rsid w:val="00396BAF"/>
    <w:rsid w:val="003973B7"/>
    <w:rsid w:val="00397F5F"/>
    <w:rsid w:val="003A01BE"/>
    <w:rsid w:val="003A05C2"/>
    <w:rsid w:val="003A091C"/>
    <w:rsid w:val="003A0CFE"/>
    <w:rsid w:val="003A3876"/>
    <w:rsid w:val="003A3DE9"/>
    <w:rsid w:val="003A3E11"/>
    <w:rsid w:val="003A3E43"/>
    <w:rsid w:val="003A466B"/>
    <w:rsid w:val="003A50A6"/>
    <w:rsid w:val="003A5780"/>
    <w:rsid w:val="003A646C"/>
    <w:rsid w:val="003A664B"/>
    <w:rsid w:val="003A7858"/>
    <w:rsid w:val="003A78E1"/>
    <w:rsid w:val="003B03F4"/>
    <w:rsid w:val="003B0FF8"/>
    <w:rsid w:val="003B10B0"/>
    <w:rsid w:val="003B13CB"/>
    <w:rsid w:val="003B15F5"/>
    <w:rsid w:val="003B1652"/>
    <w:rsid w:val="003B1D3E"/>
    <w:rsid w:val="003B2E8D"/>
    <w:rsid w:val="003B3ABF"/>
    <w:rsid w:val="003B3BB9"/>
    <w:rsid w:val="003B50F0"/>
    <w:rsid w:val="003B55A4"/>
    <w:rsid w:val="003B55FF"/>
    <w:rsid w:val="003B696C"/>
    <w:rsid w:val="003B6A0B"/>
    <w:rsid w:val="003B6B0B"/>
    <w:rsid w:val="003B7348"/>
    <w:rsid w:val="003C1A1D"/>
    <w:rsid w:val="003C22FC"/>
    <w:rsid w:val="003C2A7F"/>
    <w:rsid w:val="003C2F6D"/>
    <w:rsid w:val="003C2FF5"/>
    <w:rsid w:val="003C348B"/>
    <w:rsid w:val="003C3A0C"/>
    <w:rsid w:val="003C41C8"/>
    <w:rsid w:val="003C4315"/>
    <w:rsid w:val="003C4B7C"/>
    <w:rsid w:val="003C4DDA"/>
    <w:rsid w:val="003C5338"/>
    <w:rsid w:val="003C54B4"/>
    <w:rsid w:val="003C58A2"/>
    <w:rsid w:val="003C6149"/>
    <w:rsid w:val="003C659A"/>
    <w:rsid w:val="003C7D88"/>
    <w:rsid w:val="003D05B3"/>
    <w:rsid w:val="003D08BE"/>
    <w:rsid w:val="003D0CDE"/>
    <w:rsid w:val="003D1417"/>
    <w:rsid w:val="003D1739"/>
    <w:rsid w:val="003D1C53"/>
    <w:rsid w:val="003D32DC"/>
    <w:rsid w:val="003D3424"/>
    <w:rsid w:val="003D35F6"/>
    <w:rsid w:val="003D3669"/>
    <w:rsid w:val="003D3CB4"/>
    <w:rsid w:val="003D3FD9"/>
    <w:rsid w:val="003D59EE"/>
    <w:rsid w:val="003D624C"/>
    <w:rsid w:val="003D706D"/>
    <w:rsid w:val="003D7B8A"/>
    <w:rsid w:val="003E00EB"/>
    <w:rsid w:val="003E03CD"/>
    <w:rsid w:val="003E0E5E"/>
    <w:rsid w:val="003E1210"/>
    <w:rsid w:val="003E1715"/>
    <w:rsid w:val="003E24B2"/>
    <w:rsid w:val="003E389E"/>
    <w:rsid w:val="003E3B3D"/>
    <w:rsid w:val="003E3CF9"/>
    <w:rsid w:val="003E4448"/>
    <w:rsid w:val="003E4EC9"/>
    <w:rsid w:val="003E5ABE"/>
    <w:rsid w:val="003E5DFA"/>
    <w:rsid w:val="003E5E52"/>
    <w:rsid w:val="003E730B"/>
    <w:rsid w:val="003F0624"/>
    <w:rsid w:val="003F16CD"/>
    <w:rsid w:val="003F1C97"/>
    <w:rsid w:val="003F2456"/>
    <w:rsid w:val="003F2590"/>
    <w:rsid w:val="003F28B3"/>
    <w:rsid w:val="003F2A6F"/>
    <w:rsid w:val="003F2BCC"/>
    <w:rsid w:val="003F35D9"/>
    <w:rsid w:val="003F4EE0"/>
    <w:rsid w:val="003F5965"/>
    <w:rsid w:val="003F6148"/>
    <w:rsid w:val="003F678D"/>
    <w:rsid w:val="003F6894"/>
    <w:rsid w:val="003F70C5"/>
    <w:rsid w:val="003F72B6"/>
    <w:rsid w:val="003F7479"/>
    <w:rsid w:val="003F7A18"/>
    <w:rsid w:val="003F7EEB"/>
    <w:rsid w:val="0040021D"/>
    <w:rsid w:val="0040045F"/>
    <w:rsid w:val="00400489"/>
    <w:rsid w:val="00401518"/>
    <w:rsid w:val="00401A53"/>
    <w:rsid w:val="00401CE6"/>
    <w:rsid w:val="00402C88"/>
    <w:rsid w:val="00402CF2"/>
    <w:rsid w:val="00402EBD"/>
    <w:rsid w:val="00403289"/>
    <w:rsid w:val="00403D76"/>
    <w:rsid w:val="00403E5F"/>
    <w:rsid w:val="00404862"/>
    <w:rsid w:val="00404FE5"/>
    <w:rsid w:val="00405115"/>
    <w:rsid w:val="0040612F"/>
    <w:rsid w:val="00406421"/>
    <w:rsid w:val="004069FF"/>
    <w:rsid w:val="00406B55"/>
    <w:rsid w:val="00406BB8"/>
    <w:rsid w:val="00406FAB"/>
    <w:rsid w:val="00407A8B"/>
    <w:rsid w:val="004107E9"/>
    <w:rsid w:val="00410A57"/>
    <w:rsid w:val="00410BF0"/>
    <w:rsid w:val="0041110F"/>
    <w:rsid w:val="00412079"/>
    <w:rsid w:val="004123DC"/>
    <w:rsid w:val="004124F6"/>
    <w:rsid w:val="0041297A"/>
    <w:rsid w:val="00414F6A"/>
    <w:rsid w:val="00414F89"/>
    <w:rsid w:val="004155C7"/>
    <w:rsid w:val="00416572"/>
    <w:rsid w:val="00416AE8"/>
    <w:rsid w:val="00417B70"/>
    <w:rsid w:val="00420101"/>
    <w:rsid w:val="004215D8"/>
    <w:rsid w:val="00421E46"/>
    <w:rsid w:val="004228A3"/>
    <w:rsid w:val="00422AB6"/>
    <w:rsid w:val="00423073"/>
    <w:rsid w:val="00423979"/>
    <w:rsid w:val="00424D49"/>
    <w:rsid w:val="0042594E"/>
    <w:rsid w:val="00425F22"/>
    <w:rsid w:val="00427072"/>
    <w:rsid w:val="004270EE"/>
    <w:rsid w:val="004271FB"/>
    <w:rsid w:val="0042740D"/>
    <w:rsid w:val="004277F2"/>
    <w:rsid w:val="00427A20"/>
    <w:rsid w:val="00427FFD"/>
    <w:rsid w:val="004302A9"/>
    <w:rsid w:val="00430509"/>
    <w:rsid w:val="00430A3A"/>
    <w:rsid w:val="0043115A"/>
    <w:rsid w:val="00431569"/>
    <w:rsid w:val="00431805"/>
    <w:rsid w:val="00431E75"/>
    <w:rsid w:val="00431F58"/>
    <w:rsid w:val="004325FF"/>
    <w:rsid w:val="00432940"/>
    <w:rsid w:val="00433504"/>
    <w:rsid w:val="00433AD1"/>
    <w:rsid w:val="00433B79"/>
    <w:rsid w:val="004349EB"/>
    <w:rsid w:val="00435040"/>
    <w:rsid w:val="0043556E"/>
    <w:rsid w:val="004358DD"/>
    <w:rsid w:val="00436039"/>
    <w:rsid w:val="004362BC"/>
    <w:rsid w:val="00436D33"/>
    <w:rsid w:val="00437072"/>
    <w:rsid w:val="004410D2"/>
    <w:rsid w:val="00441E1F"/>
    <w:rsid w:val="00444440"/>
    <w:rsid w:val="00444A2B"/>
    <w:rsid w:val="00444E77"/>
    <w:rsid w:val="00444FF7"/>
    <w:rsid w:val="00446B75"/>
    <w:rsid w:val="00446BE4"/>
    <w:rsid w:val="00446DA2"/>
    <w:rsid w:val="00446EFD"/>
    <w:rsid w:val="00450696"/>
    <w:rsid w:val="004508FB"/>
    <w:rsid w:val="00450DE3"/>
    <w:rsid w:val="004518BB"/>
    <w:rsid w:val="004518CB"/>
    <w:rsid w:val="00451D80"/>
    <w:rsid w:val="00451ECC"/>
    <w:rsid w:val="00452463"/>
    <w:rsid w:val="00453646"/>
    <w:rsid w:val="00453987"/>
    <w:rsid w:val="00453AF0"/>
    <w:rsid w:val="00453EC3"/>
    <w:rsid w:val="0045446C"/>
    <w:rsid w:val="00454B36"/>
    <w:rsid w:val="00455945"/>
    <w:rsid w:val="00455E27"/>
    <w:rsid w:val="0045619E"/>
    <w:rsid w:val="004568E6"/>
    <w:rsid w:val="00456C5F"/>
    <w:rsid w:val="00456D2C"/>
    <w:rsid w:val="004573DB"/>
    <w:rsid w:val="00457A36"/>
    <w:rsid w:val="0046010E"/>
    <w:rsid w:val="00461591"/>
    <w:rsid w:val="00461A48"/>
    <w:rsid w:val="00461B59"/>
    <w:rsid w:val="00462FC3"/>
    <w:rsid w:val="00463BA0"/>
    <w:rsid w:val="00464A27"/>
    <w:rsid w:val="00465D42"/>
    <w:rsid w:val="00466257"/>
    <w:rsid w:val="00467DCD"/>
    <w:rsid w:val="00467F60"/>
    <w:rsid w:val="004705D3"/>
    <w:rsid w:val="00472531"/>
    <w:rsid w:val="00472862"/>
    <w:rsid w:val="00472CD8"/>
    <w:rsid w:val="004731A2"/>
    <w:rsid w:val="00473EF1"/>
    <w:rsid w:val="00473F8B"/>
    <w:rsid w:val="004746E3"/>
    <w:rsid w:val="004749FB"/>
    <w:rsid w:val="00474ACB"/>
    <w:rsid w:val="00474FF7"/>
    <w:rsid w:val="004756BB"/>
    <w:rsid w:val="00475781"/>
    <w:rsid w:val="00475F4A"/>
    <w:rsid w:val="0047665D"/>
    <w:rsid w:val="00476922"/>
    <w:rsid w:val="00477793"/>
    <w:rsid w:val="00477BA4"/>
    <w:rsid w:val="0048015A"/>
    <w:rsid w:val="004808C9"/>
    <w:rsid w:val="00480D2C"/>
    <w:rsid w:val="004813C3"/>
    <w:rsid w:val="00481596"/>
    <w:rsid w:val="00481771"/>
    <w:rsid w:val="00481818"/>
    <w:rsid w:val="00481B53"/>
    <w:rsid w:val="0048307C"/>
    <w:rsid w:val="00483327"/>
    <w:rsid w:val="0048356C"/>
    <w:rsid w:val="00483734"/>
    <w:rsid w:val="004847FC"/>
    <w:rsid w:val="00484B66"/>
    <w:rsid w:val="00484B99"/>
    <w:rsid w:val="00485550"/>
    <w:rsid w:val="0048573F"/>
    <w:rsid w:val="0048654A"/>
    <w:rsid w:val="00486E30"/>
    <w:rsid w:val="00487E68"/>
    <w:rsid w:val="004902A5"/>
    <w:rsid w:val="00491432"/>
    <w:rsid w:val="00491920"/>
    <w:rsid w:val="00492BE1"/>
    <w:rsid w:val="00493D3C"/>
    <w:rsid w:val="00493E42"/>
    <w:rsid w:val="00495640"/>
    <w:rsid w:val="0049593B"/>
    <w:rsid w:val="0049624E"/>
    <w:rsid w:val="00497107"/>
    <w:rsid w:val="004976FB"/>
    <w:rsid w:val="004A0247"/>
    <w:rsid w:val="004A1305"/>
    <w:rsid w:val="004A18B5"/>
    <w:rsid w:val="004A1DEB"/>
    <w:rsid w:val="004A2441"/>
    <w:rsid w:val="004A2699"/>
    <w:rsid w:val="004A28DB"/>
    <w:rsid w:val="004A3474"/>
    <w:rsid w:val="004A3768"/>
    <w:rsid w:val="004A4156"/>
    <w:rsid w:val="004A4500"/>
    <w:rsid w:val="004A4AA1"/>
    <w:rsid w:val="004A5038"/>
    <w:rsid w:val="004A6FF1"/>
    <w:rsid w:val="004A7F5A"/>
    <w:rsid w:val="004B02A3"/>
    <w:rsid w:val="004B09C8"/>
    <w:rsid w:val="004B2288"/>
    <w:rsid w:val="004B30D2"/>
    <w:rsid w:val="004B39C2"/>
    <w:rsid w:val="004B4790"/>
    <w:rsid w:val="004B4BBF"/>
    <w:rsid w:val="004B5426"/>
    <w:rsid w:val="004B7258"/>
    <w:rsid w:val="004B77A6"/>
    <w:rsid w:val="004B7D14"/>
    <w:rsid w:val="004C0057"/>
    <w:rsid w:val="004C008A"/>
    <w:rsid w:val="004C1B1E"/>
    <w:rsid w:val="004C31C1"/>
    <w:rsid w:val="004C399F"/>
    <w:rsid w:val="004C3BD2"/>
    <w:rsid w:val="004C49EE"/>
    <w:rsid w:val="004C66BF"/>
    <w:rsid w:val="004C6B47"/>
    <w:rsid w:val="004C6C8A"/>
    <w:rsid w:val="004C6FFE"/>
    <w:rsid w:val="004C7304"/>
    <w:rsid w:val="004C730B"/>
    <w:rsid w:val="004C7884"/>
    <w:rsid w:val="004C7E77"/>
    <w:rsid w:val="004D06A2"/>
    <w:rsid w:val="004D07A9"/>
    <w:rsid w:val="004D091C"/>
    <w:rsid w:val="004D0DD8"/>
    <w:rsid w:val="004D1479"/>
    <w:rsid w:val="004D182B"/>
    <w:rsid w:val="004D314F"/>
    <w:rsid w:val="004D3421"/>
    <w:rsid w:val="004D3709"/>
    <w:rsid w:val="004D43FE"/>
    <w:rsid w:val="004D5163"/>
    <w:rsid w:val="004D517B"/>
    <w:rsid w:val="004D5291"/>
    <w:rsid w:val="004D55B6"/>
    <w:rsid w:val="004D5871"/>
    <w:rsid w:val="004D6870"/>
    <w:rsid w:val="004D6AED"/>
    <w:rsid w:val="004D6CD4"/>
    <w:rsid w:val="004D6F70"/>
    <w:rsid w:val="004D7442"/>
    <w:rsid w:val="004D74B7"/>
    <w:rsid w:val="004E069D"/>
    <w:rsid w:val="004E0887"/>
    <w:rsid w:val="004E190B"/>
    <w:rsid w:val="004E25AC"/>
    <w:rsid w:val="004E2CEA"/>
    <w:rsid w:val="004E37FB"/>
    <w:rsid w:val="004E44C5"/>
    <w:rsid w:val="004E5064"/>
    <w:rsid w:val="004E51C5"/>
    <w:rsid w:val="004E59F2"/>
    <w:rsid w:val="004E5D94"/>
    <w:rsid w:val="004E5F8A"/>
    <w:rsid w:val="004E69C4"/>
    <w:rsid w:val="004E6A7E"/>
    <w:rsid w:val="004E6AAC"/>
    <w:rsid w:val="004E6CF4"/>
    <w:rsid w:val="004E7030"/>
    <w:rsid w:val="004E779D"/>
    <w:rsid w:val="004E7B66"/>
    <w:rsid w:val="004E7BA7"/>
    <w:rsid w:val="004F0D5C"/>
    <w:rsid w:val="004F21B7"/>
    <w:rsid w:val="004F2F7A"/>
    <w:rsid w:val="004F3482"/>
    <w:rsid w:val="004F37DA"/>
    <w:rsid w:val="004F37DD"/>
    <w:rsid w:val="004F3966"/>
    <w:rsid w:val="004F4200"/>
    <w:rsid w:val="004F492A"/>
    <w:rsid w:val="004F584D"/>
    <w:rsid w:val="004F5A03"/>
    <w:rsid w:val="004F5D0E"/>
    <w:rsid w:val="004F5EC6"/>
    <w:rsid w:val="004F6433"/>
    <w:rsid w:val="004F6740"/>
    <w:rsid w:val="004F6CEE"/>
    <w:rsid w:val="004F6E54"/>
    <w:rsid w:val="004F77DD"/>
    <w:rsid w:val="004F7A43"/>
    <w:rsid w:val="004F7C02"/>
    <w:rsid w:val="005003A3"/>
    <w:rsid w:val="00500438"/>
    <w:rsid w:val="00501102"/>
    <w:rsid w:val="00501477"/>
    <w:rsid w:val="005017B5"/>
    <w:rsid w:val="00501C3C"/>
    <w:rsid w:val="00501F32"/>
    <w:rsid w:val="00502CD7"/>
    <w:rsid w:val="00503FA7"/>
    <w:rsid w:val="00505A31"/>
    <w:rsid w:val="00505B39"/>
    <w:rsid w:val="00505BBF"/>
    <w:rsid w:val="00505EA9"/>
    <w:rsid w:val="0050618C"/>
    <w:rsid w:val="00506533"/>
    <w:rsid w:val="005067AB"/>
    <w:rsid w:val="00510173"/>
    <w:rsid w:val="0051061A"/>
    <w:rsid w:val="005112EA"/>
    <w:rsid w:val="00512EA2"/>
    <w:rsid w:val="00512FD4"/>
    <w:rsid w:val="005137CD"/>
    <w:rsid w:val="00513867"/>
    <w:rsid w:val="00513934"/>
    <w:rsid w:val="005140FD"/>
    <w:rsid w:val="0051423D"/>
    <w:rsid w:val="005144DC"/>
    <w:rsid w:val="00515B69"/>
    <w:rsid w:val="00515D38"/>
    <w:rsid w:val="00516125"/>
    <w:rsid w:val="0051685F"/>
    <w:rsid w:val="00516C49"/>
    <w:rsid w:val="00517E11"/>
    <w:rsid w:val="005201F0"/>
    <w:rsid w:val="005203A0"/>
    <w:rsid w:val="00521CDB"/>
    <w:rsid w:val="005226AE"/>
    <w:rsid w:val="00522762"/>
    <w:rsid w:val="00522F96"/>
    <w:rsid w:val="0052300A"/>
    <w:rsid w:val="0052489C"/>
    <w:rsid w:val="005249AF"/>
    <w:rsid w:val="00524A7B"/>
    <w:rsid w:val="00524E15"/>
    <w:rsid w:val="0052621D"/>
    <w:rsid w:val="00526949"/>
    <w:rsid w:val="00531770"/>
    <w:rsid w:val="0053199F"/>
    <w:rsid w:val="00532185"/>
    <w:rsid w:val="0053302A"/>
    <w:rsid w:val="00533923"/>
    <w:rsid w:val="005348A9"/>
    <w:rsid w:val="00535620"/>
    <w:rsid w:val="00535D41"/>
    <w:rsid w:val="00535D46"/>
    <w:rsid w:val="005361AF"/>
    <w:rsid w:val="00536796"/>
    <w:rsid w:val="00536ED0"/>
    <w:rsid w:val="00537665"/>
    <w:rsid w:val="0054034C"/>
    <w:rsid w:val="0054037B"/>
    <w:rsid w:val="00540538"/>
    <w:rsid w:val="00540D53"/>
    <w:rsid w:val="00541C1C"/>
    <w:rsid w:val="00542E07"/>
    <w:rsid w:val="00543944"/>
    <w:rsid w:val="005449F4"/>
    <w:rsid w:val="00544DDA"/>
    <w:rsid w:val="0054615C"/>
    <w:rsid w:val="0054666F"/>
    <w:rsid w:val="00547372"/>
    <w:rsid w:val="00547EB4"/>
    <w:rsid w:val="0055185F"/>
    <w:rsid w:val="00551BD7"/>
    <w:rsid w:val="0055293C"/>
    <w:rsid w:val="00553960"/>
    <w:rsid w:val="00554313"/>
    <w:rsid w:val="0055533E"/>
    <w:rsid w:val="00555995"/>
    <w:rsid w:val="00555DD5"/>
    <w:rsid w:val="005573D0"/>
    <w:rsid w:val="0055749C"/>
    <w:rsid w:val="00557C89"/>
    <w:rsid w:val="00557ED1"/>
    <w:rsid w:val="00560180"/>
    <w:rsid w:val="00560498"/>
    <w:rsid w:val="00560685"/>
    <w:rsid w:val="00560751"/>
    <w:rsid w:val="00560A1B"/>
    <w:rsid w:val="00560B7E"/>
    <w:rsid w:val="00560FFC"/>
    <w:rsid w:val="005613C1"/>
    <w:rsid w:val="0056375D"/>
    <w:rsid w:val="005646AD"/>
    <w:rsid w:val="00565082"/>
    <w:rsid w:val="00565961"/>
    <w:rsid w:val="005662DB"/>
    <w:rsid w:val="0056703A"/>
    <w:rsid w:val="00567A16"/>
    <w:rsid w:val="005700B2"/>
    <w:rsid w:val="00570A76"/>
    <w:rsid w:val="00570BEB"/>
    <w:rsid w:val="005711CD"/>
    <w:rsid w:val="00571D19"/>
    <w:rsid w:val="00572506"/>
    <w:rsid w:val="0057306F"/>
    <w:rsid w:val="0057335B"/>
    <w:rsid w:val="00573541"/>
    <w:rsid w:val="0057434A"/>
    <w:rsid w:val="005744CE"/>
    <w:rsid w:val="00576192"/>
    <w:rsid w:val="00576E3E"/>
    <w:rsid w:val="00580B9C"/>
    <w:rsid w:val="00580EB4"/>
    <w:rsid w:val="0058155F"/>
    <w:rsid w:val="00581BC6"/>
    <w:rsid w:val="00582939"/>
    <w:rsid w:val="00583C7C"/>
    <w:rsid w:val="00583DE6"/>
    <w:rsid w:val="00584C7E"/>
    <w:rsid w:val="00585FB2"/>
    <w:rsid w:val="00586D6E"/>
    <w:rsid w:val="00586EFB"/>
    <w:rsid w:val="005872C4"/>
    <w:rsid w:val="00587C12"/>
    <w:rsid w:val="005907F5"/>
    <w:rsid w:val="0059096D"/>
    <w:rsid w:val="00591AFF"/>
    <w:rsid w:val="00591C5B"/>
    <w:rsid w:val="005926BB"/>
    <w:rsid w:val="00593524"/>
    <w:rsid w:val="0059399A"/>
    <w:rsid w:val="00594CF2"/>
    <w:rsid w:val="00594E04"/>
    <w:rsid w:val="00594ED4"/>
    <w:rsid w:val="00595EA6"/>
    <w:rsid w:val="00597898"/>
    <w:rsid w:val="005979A9"/>
    <w:rsid w:val="00597A59"/>
    <w:rsid w:val="005A07D0"/>
    <w:rsid w:val="005A0B2B"/>
    <w:rsid w:val="005A2280"/>
    <w:rsid w:val="005A2859"/>
    <w:rsid w:val="005A2A87"/>
    <w:rsid w:val="005A3609"/>
    <w:rsid w:val="005A362E"/>
    <w:rsid w:val="005A3FDF"/>
    <w:rsid w:val="005A467E"/>
    <w:rsid w:val="005A526A"/>
    <w:rsid w:val="005A6209"/>
    <w:rsid w:val="005A6B69"/>
    <w:rsid w:val="005A7613"/>
    <w:rsid w:val="005A7711"/>
    <w:rsid w:val="005A7837"/>
    <w:rsid w:val="005B02B6"/>
    <w:rsid w:val="005B084C"/>
    <w:rsid w:val="005B0C97"/>
    <w:rsid w:val="005B3808"/>
    <w:rsid w:val="005B4350"/>
    <w:rsid w:val="005B540C"/>
    <w:rsid w:val="005B5793"/>
    <w:rsid w:val="005B5AF6"/>
    <w:rsid w:val="005B5E6D"/>
    <w:rsid w:val="005B774B"/>
    <w:rsid w:val="005C0353"/>
    <w:rsid w:val="005C0F83"/>
    <w:rsid w:val="005C15B1"/>
    <w:rsid w:val="005C17DE"/>
    <w:rsid w:val="005C2AE5"/>
    <w:rsid w:val="005C6059"/>
    <w:rsid w:val="005C66E4"/>
    <w:rsid w:val="005C69DA"/>
    <w:rsid w:val="005C7F54"/>
    <w:rsid w:val="005D001B"/>
    <w:rsid w:val="005D00C2"/>
    <w:rsid w:val="005D046E"/>
    <w:rsid w:val="005D080D"/>
    <w:rsid w:val="005D08C1"/>
    <w:rsid w:val="005D0B31"/>
    <w:rsid w:val="005D135E"/>
    <w:rsid w:val="005D185D"/>
    <w:rsid w:val="005D20C3"/>
    <w:rsid w:val="005D2C27"/>
    <w:rsid w:val="005D30BA"/>
    <w:rsid w:val="005D3883"/>
    <w:rsid w:val="005D3B37"/>
    <w:rsid w:val="005D4571"/>
    <w:rsid w:val="005D468B"/>
    <w:rsid w:val="005D5BFA"/>
    <w:rsid w:val="005D67DF"/>
    <w:rsid w:val="005D7494"/>
    <w:rsid w:val="005D75E6"/>
    <w:rsid w:val="005D76DB"/>
    <w:rsid w:val="005D7A40"/>
    <w:rsid w:val="005E0532"/>
    <w:rsid w:val="005E08CB"/>
    <w:rsid w:val="005E1E6B"/>
    <w:rsid w:val="005E2173"/>
    <w:rsid w:val="005E2843"/>
    <w:rsid w:val="005E306D"/>
    <w:rsid w:val="005E3D79"/>
    <w:rsid w:val="005E3F22"/>
    <w:rsid w:val="005E3F78"/>
    <w:rsid w:val="005E4142"/>
    <w:rsid w:val="005E4302"/>
    <w:rsid w:val="005E43FF"/>
    <w:rsid w:val="005E4482"/>
    <w:rsid w:val="005E5AAC"/>
    <w:rsid w:val="005E7774"/>
    <w:rsid w:val="005E789D"/>
    <w:rsid w:val="005F041E"/>
    <w:rsid w:val="005F13BA"/>
    <w:rsid w:val="005F16C8"/>
    <w:rsid w:val="005F2432"/>
    <w:rsid w:val="005F2855"/>
    <w:rsid w:val="005F2A08"/>
    <w:rsid w:val="005F313B"/>
    <w:rsid w:val="005F3302"/>
    <w:rsid w:val="005F38A0"/>
    <w:rsid w:val="005F3C92"/>
    <w:rsid w:val="005F4886"/>
    <w:rsid w:val="005F5059"/>
    <w:rsid w:val="005F5B08"/>
    <w:rsid w:val="005F6620"/>
    <w:rsid w:val="005F7898"/>
    <w:rsid w:val="006016E3"/>
    <w:rsid w:val="00601D43"/>
    <w:rsid w:val="00601D8E"/>
    <w:rsid w:val="0060293D"/>
    <w:rsid w:val="006031EB"/>
    <w:rsid w:val="00603368"/>
    <w:rsid w:val="00604812"/>
    <w:rsid w:val="00604A87"/>
    <w:rsid w:val="00605379"/>
    <w:rsid w:val="00605932"/>
    <w:rsid w:val="00605D64"/>
    <w:rsid w:val="006064E0"/>
    <w:rsid w:val="00606526"/>
    <w:rsid w:val="00606D44"/>
    <w:rsid w:val="00607A12"/>
    <w:rsid w:val="00607CC9"/>
    <w:rsid w:val="00607D97"/>
    <w:rsid w:val="006103A3"/>
    <w:rsid w:val="00610E68"/>
    <w:rsid w:val="006128C5"/>
    <w:rsid w:val="00614EB2"/>
    <w:rsid w:val="00615A03"/>
    <w:rsid w:val="00615D98"/>
    <w:rsid w:val="0061637D"/>
    <w:rsid w:val="00616EF5"/>
    <w:rsid w:val="0061737C"/>
    <w:rsid w:val="0062003E"/>
    <w:rsid w:val="0062262D"/>
    <w:rsid w:val="0062315B"/>
    <w:rsid w:val="00623A51"/>
    <w:rsid w:val="006244FB"/>
    <w:rsid w:val="00624B0E"/>
    <w:rsid w:val="00624DF5"/>
    <w:rsid w:val="0062541D"/>
    <w:rsid w:val="00625714"/>
    <w:rsid w:val="006258D4"/>
    <w:rsid w:val="006263EB"/>
    <w:rsid w:val="00626995"/>
    <w:rsid w:val="00627081"/>
    <w:rsid w:val="0062717F"/>
    <w:rsid w:val="0062748B"/>
    <w:rsid w:val="0063187B"/>
    <w:rsid w:val="00631F30"/>
    <w:rsid w:val="00632503"/>
    <w:rsid w:val="006337EC"/>
    <w:rsid w:val="00633E66"/>
    <w:rsid w:val="00633EE9"/>
    <w:rsid w:val="0063425E"/>
    <w:rsid w:val="00634B92"/>
    <w:rsid w:val="00634C72"/>
    <w:rsid w:val="00635062"/>
    <w:rsid w:val="0063508E"/>
    <w:rsid w:val="006354DB"/>
    <w:rsid w:val="006359FC"/>
    <w:rsid w:val="006364FC"/>
    <w:rsid w:val="00637018"/>
    <w:rsid w:val="00637421"/>
    <w:rsid w:val="006378BC"/>
    <w:rsid w:val="00637FD9"/>
    <w:rsid w:val="006411A5"/>
    <w:rsid w:val="0064145D"/>
    <w:rsid w:val="00641ED7"/>
    <w:rsid w:val="006421F3"/>
    <w:rsid w:val="006424BF"/>
    <w:rsid w:val="00642B8C"/>
    <w:rsid w:val="006440BF"/>
    <w:rsid w:val="00644681"/>
    <w:rsid w:val="00644EAF"/>
    <w:rsid w:val="00645113"/>
    <w:rsid w:val="006457DC"/>
    <w:rsid w:val="00646009"/>
    <w:rsid w:val="00647535"/>
    <w:rsid w:val="0064789B"/>
    <w:rsid w:val="00647AD7"/>
    <w:rsid w:val="00647D20"/>
    <w:rsid w:val="006508C5"/>
    <w:rsid w:val="00650C9C"/>
    <w:rsid w:val="00651519"/>
    <w:rsid w:val="00651624"/>
    <w:rsid w:val="00651A46"/>
    <w:rsid w:val="00651F68"/>
    <w:rsid w:val="006520FE"/>
    <w:rsid w:val="006528A5"/>
    <w:rsid w:val="00652970"/>
    <w:rsid w:val="00653076"/>
    <w:rsid w:val="006532C7"/>
    <w:rsid w:val="006545BB"/>
    <w:rsid w:val="00654760"/>
    <w:rsid w:val="00654BE5"/>
    <w:rsid w:val="006552B8"/>
    <w:rsid w:val="006559EF"/>
    <w:rsid w:val="00655AEC"/>
    <w:rsid w:val="00655F34"/>
    <w:rsid w:val="00655FAB"/>
    <w:rsid w:val="00656243"/>
    <w:rsid w:val="00656E5B"/>
    <w:rsid w:val="00660E72"/>
    <w:rsid w:val="00660F12"/>
    <w:rsid w:val="006610C7"/>
    <w:rsid w:val="0066123C"/>
    <w:rsid w:val="00661BB0"/>
    <w:rsid w:val="0066227F"/>
    <w:rsid w:val="00662FEB"/>
    <w:rsid w:val="006630CC"/>
    <w:rsid w:val="0066376C"/>
    <w:rsid w:val="00663D93"/>
    <w:rsid w:val="006645F7"/>
    <w:rsid w:val="00664C2E"/>
    <w:rsid w:val="00665053"/>
    <w:rsid w:val="006652B0"/>
    <w:rsid w:val="00665506"/>
    <w:rsid w:val="00665BCD"/>
    <w:rsid w:val="00665D1F"/>
    <w:rsid w:val="0066603D"/>
    <w:rsid w:val="00666149"/>
    <w:rsid w:val="00666173"/>
    <w:rsid w:val="00666516"/>
    <w:rsid w:val="0066666F"/>
    <w:rsid w:val="00666BF6"/>
    <w:rsid w:val="00666D26"/>
    <w:rsid w:val="0066736D"/>
    <w:rsid w:val="0066773C"/>
    <w:rsid w:val="00667F02"/>
    <w:rsid w:val="00670AFE"/>
    <w:rsid w:val="00670DA2"/>
    <w:rsid w:val="00671935"/>
    <w:rsid w:val="006719CF"/>
    <w:rsid w:val="006720A9"/>
    <w:rsid w:val="00672AE3"/>
    <w:rsid w:val="00673C70"/>
    <w:rsid w:val="00673E01"/>
    <w:rsid w:val="006744D6"/>
    <w:rsid w:val="00674D19"/>
    <w:rsid w:val="00675D2F"/>
    <w:rsid w:val="006769E9"/>
    <w:rsid w:val="00676B4D"/>
    <w:rsid w:val="00676E7B"/>
    <w:rsid w:val="00676F26"/>
    <w:rsid w:val="00676FD2"/>
    <w:rsid w:val="0067703E"/>
    <w:rsid w:val="00677843"/>
    <w:rsid w:val="00677C98"/>
    <w:rsid w:val="0068002A"/>
    <w:rsid w:val="00680B9B"/>
    <w:rsid w:val="006811CA"/>
    <w:rsid w:val="006826C1"/>
    <w:rsid w:val="00683571"/>
    <w:rsid w:val="00683B7D"/>
    <w:rsid w:val="00683D5E"/>
    <w:rsid w:val="006843CB"/>
    <w:rsid w:val="006844D0"/>
    <w:rsid w:val="00684B69"/>
    <w:rsid w:val="00684C50"/>
    <w:rsid w:val="00684CAF"/>
    <w:rsid w:val="00685BDE"/>
    <w:rsid w:val="006868AF"/>
    <w:rsid w:val="00686E24"/>
    <w:rsid w:val="006879D7"/>
    <w:rsid w:val="00690B0D"/>
    <w:rsid w:val="00690B3A"/>
    <w:rsid w:val="006920FC"/>
    <w:rsid w:val="006924DB"/>
    <w:rsid w:val="006928AE"/>
    <w:rsid w:val="006931F7"/>
    <w:rsid w:val="00693F17"/>
    <w:rsid w:val="00693F44"/>
    <w:rsid w:val="00695AF9"/>
    <w:rsid w:val="00696434"/>
    <w:rsid w:val="00696F07"/>
    <w:rsid w:val="00697069"/>
    <w:rsid w:val="006A1706"/>
    <w:rsid w:val="006A25D2"/>
    <w:rsid w:val="006A2A3C"/>
    <w:rsid w:val="006A30D1"/>
    <w:rsid w:val="006A31FD"/>
    <w:rsid w:val="006A3B1E"/>
    <w:rsid w:val="006A432E"/>
    <w:rsid w:val="006A488D"/>
    <w:rsid w:val="006A4E17"/>
    <w:rsid w:val="006A67E7"/>
    <w:rsid w:val="006A6A76"/>
    <w:rsid w:val="006A781D"/>
    <w:rsid w:val="006A792E"/>
    <w:rsid w:val="006A798B"/>
    <w:rsid w:val="006B02D7"/>
    <w:rsid w:val="006B12B4"/>
    <w:rsid w:val="006B2F5B"/>
    <w:rsid w:val="006B3247"/>
    <w:rsid w:val="006B370E"/>
    <w:rsid w:val="006B3EE4"/>
    <w:rsid w:val="006B4689"/>
    <w:rsid w:val="006B47AA"/>
    <w:rsid w:val="006B4D1C"/>
    <w:rsid w:val="006B5239"/>
    <w:rsid w:val="006B532A"/>
    <w:rsid w:val="006B58A2"/>
    <w:rsid w:val="006B7191"/>
    <w:rsid w:val="006B740D"/>
    <w:rsid w:val="006C0161"/>
    <w:rsid w:val="006C0439"/>
    <w:rsid w:val="006C04C9"/>
    <w:rsid w:val="006C0AA4"/>
    <w:rsid w:val="006C0BAA"/>
    <w:rsid w:val="006C1208"/>
    <w:rsid w:val="006C2730"/>
    <w:rsid w:val="006C419F"/>
    <w:rsid w:val="006C42C5"/>
    <w:rsid w:val="006C45F4"/>
    <w:rsid w:val="006C460A"/>
    <w:rsid w:val="006C4929"/>
    <w:rsid w:val="006C5168"/>
    <w:rsid w:val="006C5247"/>
    <w:rsid w:val="006C5254"/>
    <w:rsid w:val="006C5B62"/>
    <w:rsid w:val="006C7511"/>
    <w:rsid w:val="006C7860"/>
    <w:rsid w:val="006C7D92"/>
    <w:rsid w:val="006D052A"/>
    <w:rsid w:val="006D0563"/>
    <w:rsid w:val="006D113B"/>
    <w:rsid w:val="006D2EB1"/>
    <w:rsid w:val="006D30F2"/>
    <w:rsid w:val="006D3FCD"/>
    <w:rsid w:val="006D4019"/>
    <w:rsid w:val="006D6850"/>
    <w:rsid w:val="006E13C2"/>
    <w:rsid w:val="006E1B53"/>
    <w:rsid w:val="006E209C"/>
    <w:rsid w:val="006E2178"/>
    <w:rsid w:val="006E2233"/>
    <w:rsid w:val="006E2987"/>
    <w:rsid w:val="006E323C"/>
    <w:rsid w:val="006E32C7"/>
    <w:rsid w:val="006E3429"/>
    <w:rsid w:val="006E3BC8"/>
    <w:rsid w:val="006E3E51"/>
    <w:rsid w:val="006E40CF"/>
    <w:rsid w:val="006E4649"/>
    <w:rsid w:val="006E4FE0"/>
    <w:rsid w:val="006E4FE4"/>
    <w:rsid w:val="006E5026"/>
    <w:rsid w:val="006E5130"/>
    <w:rsid w:val="006E599D"/>
    <w:rsid w:val="006E6838"/>
    <w:rsid w:val="006E7937"/>
    <w:rsid w:val="006F02A7"/>
    <w:rsid w:val="006F0F7B"/>
    <w:rsid w:val="006F1861"/>
    <w:rsid w:val="006F1CF9"/>
    <w:rsid w:val="006F2B03"/>
    <w:rsid w:val="006F2E74"/>
    <w:rsid w:val="006F3515"/>
    <w:rsid w:val="006F38D0"/>
    <w:rsid w:val="006F398D"/>
    <w:rsid w:val="006F3B83"/>
    <w:rsid w:val="006F3F6D"/>
    <w:rsid w:val="006F406B"/>
    <w:rsid w:val="006F58EC"/>
    <w:rsid w:val="006F5A7B"/>
    <w:rsid w:val="006F681C"/>
    <w:rsid w:val="006F7558"/>
    <w:rsid w:val="006F75CE"/>
    <w:rsid w:val="006F7C3F"/>
    <w:rsid w:val="0070014D"/>
    <w:rsid w:val="007010D4"/>
    <w:rsid w:val="0070157A"/>
    <w:rsid w:val="00701959"/>
    <w:rsid w:val="00701A4A"/>
    <w:rsid w:val="00703FBF"/>
    <w:rsid w:val="0070468F"/>
    <w:rsid w:val="007050E1"/>
    <w:rsid w:val="007051D2"/>
    <w:rsid w:val="00705482"/>
    <w:rsid w:val="00705DF1"/>
    <w:rsid w:val="00707ECD"/>
    <w:rsid w:val="007103FD"/>
    <w:rsid w:val="007105D3"/>
    <w:rsid w:val="007111C1"/>
    <w:rsid w:val="00712560"/>
    <w:rsid w:val="00713869"/>
    <w:rsid w:val="0071482E"/>
    <w:rsid w:val="0071507C"/>
    <w:rsid w:val="00715F7B"/>
    <w:rsid w:val="007163BC"/>
    <w:rsid w:val="00717A4C"/>
    <w:rsid w:val="007204DD"/>
    <w:rsid w:val="00720687"/>
    <w:rsid w:val="00720D86"/>
    <w:rsid w:val="00721276"/>
    <w:rsid w:val="007218F0"/>
    <w:rsid w:val="0072247D"/>
    <w:rsid w:val="00722CCE"/>
    <w:rsid w:val="00724BA6"/>
    <w:rsid w:val="00725195"/>
    <w:rsid w:val="00725B4E"/>
    <w:rsid w:val="00726078"/>
    <w:rsid w:val="00726292"/>
    <w:rsid w:val="00727840"/>
    <w:rsid w:val="007301A5"/>
    <w:rsid w:val="0073065B"/>
    <w:rsid w:val="00730A74"/>
    <w:rsid w:val="0073134F"/>
    <w:rsid w:val="0073195B"/>
    <w:rsid w:val="00731CF1"/>
    <w:rsid w:val="00732980"/>
    <w:rsid w:val="00732E20"/>
    <w:rsid w:val="00733F0A"/>
    <w:rsid w:val="007341DA"/>
    <w:rsid w:val="007345F4"/>
    <w:rsid w:val="00734B6E"/>
    <w:rsid w:val="00735346"/>
    <w:rsid w:val="0073587B"/>
    <w:rsid w:val="0073599F"/>
    <w:rsid w:val="007369EC"/>
    <w:rsid w:val="00736BEE"/>
    <w:rsid w:val="007376BD"/>
    <w:rsid w:val="007379D7"/>
    <w:rsid w:val="00737EC5"/>
    <w:rsid w:val="00740174"/>
    <w:rsid w:val="00740EBE"/>
    <w:rsid w:val="007418E5"/>
    <w:rsid w:val="00741AF5"/>
    <w:rsid w:val="00742FA5"/>
    <w:rsid w:val="007448AE"/>
    <w:rsid w:val="00745A19"/>
    <w:rsid w:val="00745C23"/>
    <w:rsid w:val="0074660A"/>
    <w:rsid w:val="007476E2"/>
    <w:rsid w:val="007500AF"/>
    <w:rsid w:val="00750284"/>
    <w:rsid w:val="007507CA"/>
    <w:rsid w:val="00751438"/>
    <w:rsid w:val="00751A0C"/>
    <w:rsid w:val="00752DD0"/>
    <w:rsid w:val="007532C3"/>
    <w:rsid w:val="0075422E"/>
    <w:rsid w:val="00754EF7"/>
    <w:rsid w:val="007556A5"/>
    <w:rsid w:val="007559B4"/>
    <w:rsid w:val="00755A94"/>
    <w:rsid w:val="007560A8"/>
    <w:rsid w:val="00756126"/>
    <w:rsid w:val="00756A6D"/>
    <w:rsid w:val="007571AA"/>
    <w:rsid w:val="00760C46"/>
    <w:rsid w:val="00760D74"/>
    <w:rsid w:val="00761B28"/>
    <w:rsid w:val="007621CB"/>
    <w:rsid w:val="007623FB"/>
    <w:rsid w:val="00762570"/>
    <w:rsid w:val="0076271A"/>
    <w:rsid w:val="00762746"/>
    <w:rsid w:val="00762845"/>
    <w:rsid w:val="007629FB"/>
    <w:rsid w:val="00762B39"/>
    <w:rsid w:val="00763156"/>
    <w:rsid w:val="007633E7"/>
    <w:rsid w:val="007635C2"/>
    <w:rsid w:val="00763A5B"/>
    <w:rsid w:val="00763BDC"/>
    <w:rsid w:val="00763EE7"/>
    <w:rsid w:val="00764740"/>
    <w:rsid w:val="0076509A"/>
    <w:rsid w:val="007655C4"/>
    <w:rsid w:val="007656A6"/>
    <w:rsid w:val="007656FD"/>
    <w:rsid w:val="00765B69"/>
    <w:rsid w:val="00765D1D"/>
    <w:rsid w:val="00765D59"/>
    <w:rsid w:val="00766AD2"/>
    <w:rsid w:val="00766E5C"/>
    <w:rsid w:val="00767AAC"/>
    <w:rsid w:val="00770011"/>
    <w:rsid w:val="00770D01"/>
    <w:rsid w:val="00771215"/>
    <w:rsid w:val="00772630"/>
    <w:rsid w:val="00772F09"/>
    <w:rsid w:val="0077327A"/>
    <w:rsid w:val="00773DAF"/>
    <w:rsid w:val="00775D2B"/>
    <w:rsid w:val="00775ED2"/>
    <w:rsid w:val="007764CA"/>
    <w:rsid w:val="0077697B"/>
    <w:rsid w:val="00777871"/>
    <w:rsid w:val="00780335"/>
    <w:rsid w:val="00780AAF"/>
    <w:rsid w:val="00780CE1"/>
    <w:rsid w:val="00780DD2"/>
    <w:rsid w:val="007811FF"/>
    <w:rsid w:val="00781E01"/>
    <w:rsid w:val="00781F31"/>
    <w:rsid w:val="00783A80"/>
    <w:rsid w:val="00783DDB"/>
    <w:rsid w:val="00783F6F"/>
    <w:rsid w:val="00784C17"/>
    <w:rsid w:val="0078532E"/>
    <w:rsid w:val="007858EC"/>
    <w:rsid w:val="00786034"/>
    <w:rsid w:val="00786310"/>
    <w:rsid w:val="00786509"/>
    <w:rsid w:val="00786954"/>
    <w:rsid w:val="00786A7F"/>
    <w:rsid w:val="0078727F"/>
    <w:rsid w:val="007903BC"/>
    <w:rsid w:val="00790F42"/>
    <w:rsid w:val="00791510"/>
    <w:rsid w:val="00791B3D"/>
    <w:rsid w:val="00791BDC"/>
    <w:rsid w:val="00792504"/>
    <w:rsid w:val="007925CE"/>
    <w:rsid w:val="00792BAC"/>
    <w:rsid w:val="00792DE8"/>
    <w:rsid w:val="0079354A"/>
    <w:rsid w:val="00793B89"/>
    <w:rsid w:val="007942FE"/>
    <w:rsid w:val="00794A2F"/>
    <w:rsid w:val="0079540A"/>
    <w:rsid w:val="00795634"/>
    <w:rsid w:val="00795DF8"/>
    <w:rsid w:val="00796FA8"/>
    <w:rsid w:val="007974BC"/>
    <w:rsid w:val="007A1B81"/>
    <w:rsid w:val="007A227E"/>
    <w:rsid w:val="007A373D"/>
    <w:rsid w:val="007A3870"/>
    <w:rsid w:val="007A3EEA"/>
    <w:rsid w:val="007A4432"/>
    <w:rsid w:val="007A49D2"/>
    <w:rsid w:val="007A4DF8"/>
    <w:rsid w:val="007A6282"/>
    <w:rsid w:val="007A7172"/>
    <w:rsid w:val="007A72B5"/>
    <w:rsid w:val="007A7876"/>
    <w:rsid w:val="007A7943"/>
    <w:rsid w:val="007B04DA"/>
    <w:rsid w:val="007B17B8"/>
    <w:rsid w:val="007B1E9B"/>
    <w:rsid w:val="007B2296"/>
    <w:rsid w:val="007B30FE"/>
    <w:rsid w:val="007B3142"/>
    <w:rsid w:val="007B41E4"/>
    <w:rsid w:val="007B4471"/>
    <w:rsid w:val="007B5114"/>
    <w:rsid w:val="007B5376"/>
    <w:rsid w:val="007B56E4"/>
    <w:rsid w:val="007B63F6"/>
    <w:rsid w:val="007B6DC0"/>
    <w:rsid w:val="007B702F"/>
    <w:rsid w:val="007B7693"/>
    <w:rsid w:val="007B76B0"/>
    <w:rsid w:val="007B7C11"/>
    <w:rsid w:val="007C059E"/>
    <w:rsid w:val="007C0D33"/>
    <w:rsid w:val="007C10F3"/>
    <w:rsid w:val="007C11F1"/>
    <w:rsid w:val="007C205E"/>
    <w:rsid w:val="007C22EB"/>
    <w:rsid w:val="007C3129"/>
    <w:rsid w:val="007C39DF"/>
    <w:rsid w:val="007C3C15"/>
    <w:rsid w:val="007C3D3B"/>
    <w:rsid w:val="007C408E"/>
    <w:rsid w:val="007C4C8F"/>
    <w:rsid w:val="007C5874"/>
    <w:rsid w:val="007C5920"/>
    <w:rsid w:val="007C6264"/>
    <w:rsid w:val="007C6404"/>
    <w:rsid w:val="007C6DF0"/>
    <w:rsid w:val="007C6EEE"/>
    <w:rsid w:val="007C7790"/>
    <w:rsid w:val="007D0842"/>
    <w:rsid w:val="007D165E"/>
    <w:rsid w:val="007D1814"/>
    <w:rsid w:val="007D1F51"/>
    <w:rsid w:val="007D3A8E"/>
    <w:rsid w:val="007D4FD7"/>
    <w:rsid w:val="007D5817"/>
    <w:rsid w:val="007D5CCB"/>
    <w:rsid w:val="007D5FC6"/>
    <w:rsid w:val="007D697A"/>
    <w:rsid w:val="007D7246"/>
    <w:rsid w:val="007D76E3"/>
    <w:rsid w:val="007D7B74"/>
    <w:rsid w:val="007D7FC3"/>
    <w:rsid w:val="007E03EC"/>
    <w:rsid w:val="007E06E1"/>
    <w:rsid w:val="007E099F"/>
    <w:rsid w:val="007E0C4C"/>
    <w:rsid w:val="007E0F50"/>
    <w:rsid w:val="007E0F98"/>
    <w:rsid w:val="007E150D"/>
    <w:rsid w:val="007E1F73"/>
    <w:rsid w:val="007E2515"/>
    <w:rsid w:val="007E2E86"/>
    <w:rsid w:val="007E5FB2"/>
    <w:rsid w:val="007E62EE"/>
    <w:rsid w:val="007E633D"/>
    <w:rsid w:val="007E6A85"/>
    <w:rsid w:val="007E7A3B"/>
    <w:rsid w:val="007F0582"/>
    <w:rsid w:val="007F268B"/>
    <w:rsid w:val="007F2A34"/>
    <w:rsid w:val="007F2E0A"/>
    <w:rsid w:val="007F309A"/>
    <w:rsid w:val="007F443C"/>
    <w:rsid w:val="007F5321"/>
    <w:rsid w:val="007F70C9"/>
    <w:rsid w:val="008003AD"/>
    <w:rsid w:val="008009BA"/>
    <w:rsid w:val="00800C77"/>
    <w:rsid w:val="00800DE3"/>
    <w:rsid w:val="0080196D"/>
    <w:rsid w:val="00801E69"/>
    <w:rsid w:val="008024BE"/>
    <w:rsid w:val="0080293E"/>
    <w:rsid w:val="00802FE2"/>
    <w:rsid w:val="008032B4"/>
    <w:rsid w:val="00803448"/>
    <w:rsid w:val="00803862"/>
    <w:rsid w:val="00803F28"/>
    <w:rsid w:val="0080565B"/>
    <w:rsid w:val="00805A59"/>
    <w:rsid w:val="00806203"/>
    <w:rsid w:val="00806321"/>
    <w:rsid w:val="0080689A"/>
    <w:rsid w:val="00806DDE"/>
    <w:rsid w:val="00807236"/>
    <w:rsid w:val="0080739E"/>
    <w:rsid w:val="008100F6"/>
    <w:rsid w:val="0081061F"/>
    <w:rsid w:val="008109E5"/>
    <w:rsid w:val="00811735"/>
    <w:rsid w:val="00811F90"/>
    <w:rsid w:val="00813288"/>
    <w:rsid w:val="008136DD"/>
    <w:rsid w:val="00813750"/>
    <w:rsid w:val="008138E8"/>
    <w:rsid w:val="00813BC0"/>
    <w:rsid w:val="00813DEE"/>
    <w:rsid w:val="00814049"/>
    <w:rsid w:val="008144F1"/>
    <w:rsid w:val="0081522C"/>
    <w:rsid w:val="00815B0F"/>
    <w:rsid w:val="00815F36"/>
    <w:rsid w:val="0081606D"/>
    <w:rsid w:val="0081625D"/>
    <w:rsid w:val="0081712B"/>
    <w:rsid w:val="00817698"/>
    <w:rsid w:val="00820426"/>
    <w:rsid w:val="00820C8A"/>
    <w:rsid w:val="00821017"/>
    <w:rsid w:val="0082198A"/>
    <w:rsid w:val="00821DB9"/>
    <w:rsid w:val="0082320C"/>
    <w:rsid w:val="00824B5F"/>
    <w:rsid w:val="00824BC6"/>
    <w:rsid w:val="008259EB"/>
    <w:rsid w:val="00826DDD"/>
    <w:rsid w:val="00826E78"/>
    <w:rsid w:val="008270B5"/>
    <w:rsid w:val="00830932"/>
    <w:rsid w:val="00830D48"/>
    <w:rsid w:val="00831017"/>
    <w:rsid w:val="0083141E"/>
    <w:rsid w:val="00831E61"/>
    <w:rsid w:val="00832143"/>
    <w:rsid w:val="00832603"/>
    <w:rsid w:val="00832921"/>
    <w:rsid w:val="00832BA5"/>
    <w:rsid w:val="00833411"/>
    <w:rsid w:val="00834A4F"/>
    <w:rsid w:val="00835BBA"/>
    <w:rsid w:val="00835F14"/>
    <w:rsid w:val="0083642D"/>
    <w:rsid w:val="00836627"/>
    <w:rsid w:val="008405E5"/>
    <w:rsid w:val="008416E2"/>
    <w:rsid w:val="00842DDC"/>
    <w:rsid w:val="00842E81"/>
    <w:rsid w:val="00843C91"/>
    <w:rsid w:val="00843DE0"/>
    <w:rsid w:val="00845372"/>
    <w:rsid w:val="008457A6"/>
    <w:rsid w:val="00845DA2"/>
    <w:rsid w:val="00846722"/>
    <w:rsid w:val="00846BE8"/>
    <w:rsid w:val="00847256"/>
    <w:rsid w:val="00847863"/>
    <w:rsid w:val="008500A7"/>
    <w:rsid w:val="00850601"/>
    <w:rsid w:val="00850A32"/>
    <w:rsid w:val="00850DBA"/>
    <w:rsid w:val="008519D6"/>
    <w:rsid w:val="00852A9A"/>
    <w:rsid w:val="00852AA2"/>
    <w:rsid w:val="00852F95"/>
    <w:rsid w:val="00852FAB"/>
    <w:rsid w:val="00853207"/>
    <w:rsid w:val="008536FB"/>
    <w:rsid w:val="0085570D"/>
    <w:rsid w:val="008563BC"/>
    <w:rsid w:val="00856536"/>
    <w:rsid w:val="00856933"/>
    <w:rsid w:val="008573E4"/>
    <w:rsid w:val="008574AD"/>
    <w:rsid w:val="00857F7C"/>
    <w:rsid w:val="00860042"/>
    <w:rsid w:val="00860233"/>
    <w:rsid w:val="0086086A"/>
    <w:rsid w:val="00860A23"/>
    <w:rsid w:val="00860D9B"/>
    <w:rsid w:val="00862556"/>
    <w:rsid w:val="00862B23"/>
    <w:rsid w:val="00862D4E"/>
    <w:rsid w:val="00865520"/>
    <w:rsid w:val="008657BC"/>
    <w:rsid w:val="008669AF"/>
    <w:rsid w:val="00867C48"/>
    <w:rsid w:val="00870D22"/>
    <w:rsid w:val="008716F0"/>
    <w:rsid w:val="0087191D"/>
    <w:rsid w:val="00871DAC"/>
    <w:rsid w:val="00871DDA"/>
    <w:rsid w:val="00873F36"/>
    <w:rsid w:val="00874242"/>
    <w:rsid w:val="0087436E"/>
    <w:rsid w:val="0087480F"/>
    <w:rsid w:val="0087515D"/>
    <w:rsid w:val="008759DE"/>
    <w:rsid w:val="00875B48"/>
    <w:rsid w:val="00875C71"/>
    <w:rsid w:val="00875F1B"/>
    <w:rsid w:val="00876F8E"/>
    <w:rsid w:val="00877854"/>
    <w:rsid w:val="008803A9"/>
    <w:rsid w:val="008810A7"/>
    <w:rsid w:val="0088190F"/>
    <w:rsid w:val="00881BB5"/>
    <w:rsid w:val="00882109"/>
    <w:rsid w:val="00883648"/>
    <w:rsid w:val="0088477F"/>
    <w:rsid w:val="00884E9C"/>
    <w:rsid w:val="008850FF"/>
    <w:rsid w:val="00885A32"/>
    <w:rsid w:val="0088622D"/>
    <w:rsid w:val="008868CB"/>
    <w:rsid w:val="008876E3"/>
    <w:rsid w:val="008877D7"/>
    <w:rsid w:val="00890394"/>
    <w:rsid w:val="008906C0"/>
    <w:rsid w:val="0089076A"/>
    <w:rsid w:val="008910D2"/>
    <w:rsid w:val="00891982"/>
    <w:rsid w:val="00891C06"/>
    <w:rsid w:val="0089217F"/>
    <w:rsid w:val="008921E7"/>
    <w:rsid w:val="008921EB"/>
    <w:rsid w:val="00892308"/>
    <w:rsid w:val="00892BB8"/>
    <w:rsid w:val="0089470A"/>
    <w:rsid w:val="00894D59"/>
    <w:rsid w:val="0089570A"/>
    <w:rsid w:val="00895BFB"/>
    <w:rsid w:val="0089681F"/>
    <w:rsid w:val="008A00CC"/>
    <w:rsid w:val="008A0502"/>
    <w:rsid w:val="008A061B"/>
    <w:rsid w:val="008A1409"/>
    <w:rsid w:val="008A266B"/>
    <w:rsid w:val="008A29A6"/>
    <w:rsid w:val="008A354C"/>
    <w:rsid w:val="008A445E"/>
    <w:rsid w:val="008A472A"/>
    <w:rsid w:val="008A6729"/>
    <w:rsid w:val="008A7466"/>
    <w:rsid w:val="008B09EA"/>
    <w:rsid w:val="008B11E5"/>
    <w:rsid w:val="008B1A7B"/>
    <w:rsid w:val="008B1B72"/>
    <w:rsid w:val="008B20B4"/>
    <w:rsid w:val="008B2B60"/>
    <w:rsid w:val="008B3E0D"/>
    <w:rsid w:val="008B4991"/>
    <w:rsid w:val="008B4A83"/>
    <w:rsid w:val="008B5112"/>
    <w:rsid w:val="008B5159"/>
    <w:rsid w:val="008B5437"/>
    <w:rsid w:val="008B5734"/>
    <w:rsid w:val="008B5B65"/>
    <w:rsid w:val="008B68B5"/>
    <w:rsid w:val="008B6A40"/>
    <w:rsid w:val="008B7021"/>
    <w:rsid w:val="008B7C51"/>
    <w:rsid w:val="008B7E7E"/>
    <w:rsid w:val="008C0AA5"/>
    <w:rsid w:val="008C137D"/>
    <w:rsid w:val="008C140B"/>
    <w:rsid w:val="008C2058"/>
    <w:rsid w:val="008C3661"/>
    <w:rsid w:val="008C52F3"/>
    <w:rsid w:val="008C5A7F"/>
    <w:rsid w:val="008C63FC"/>
    <w:rsid w:val="008C65EA"/>
    <w:rsid w:val="008C70F1"/>
    <w:rsid w:val="008D11D6"/>
    <w:rsid w:val="008D1345"/>
    <w:rsid w:val="008D15A3"/>
    <w:rsid w:val="008D1E85"/>
    <w:rsid w:val="008D2DDC"/>
    <w:rsid w:val="008D413C"/>
    <w:rsid w:val="008D4A3C"/>
    <w:rsid w:val="008D4B7C"/>
    <w:rsid w:val="008D59CF"/>
    <w:rsid w:val="008D5F3C"/>
    <w:rsid w:val="008D64B2"/>
    <w:rsid w:val="008D6939"/>
    <w:rsid w:val="008D6EA1"/>
    <w:rsid w:val="008E0ECB"/>
    <w:rsid w:val="008E2BE0"/>
    <w:rsid w:val="008E33D7"/>
    <w:rsid w:val="008E3FC5"/>
    <w:rsid w:val="008E4723"/>
    <w:rsid w:val="008E531F"/>
    <w:rsid w:val="008E5603"/>
    <w:rsid w:val="008E5F89"/>
    <w:rsid w:val="008E76D0"/>
    <w:rsid w:val="008F0703"/>
    <w:rsid w:val="008F09EF"/>
    <w:rsid w:val="008F11CC"/>
    <w:rsid w:val="008F1DDE"/>
    <w:rsid w:val="008F304F"/>
    <w:rsid w:val="008F30B6"/>
    <w:rsid w:val="008F4407"/>
    <w:rsid w:val="008F458E"/>
    <w:rsid w:val="008F45FC"/>
    <w:rsid w:val="008F50BF"/>
    <w:rsid w:val="008F5228"/>
    <w:rsid w:val="008F56CB"/>
    <w:rsid w:val="008F78BB"/>
    <w:rsid w:val="008F7F37"/>
    <w:rsid w:val="008F7FB4"/>
    <w:rsid w:val="00900296"/>
    <w:rsid w:val="00901197"/>
    <w:rsid w:val="00901299"/>
    <w:rsid w:val="009012B1"/>
    <w:rsid w:val="0090143F"/>
    <w:rsid w:val="00901E3E"/>
    <w:rsid w:val="00902372"/>
    <w:rsid w:val="00902B4C"/>
    <w:rsid w:val="00902D80"/>
    <w:rsid w:val="009039D8"/>
    <w:rsid w:val="0090403F"/>
    <w:rsid w:val="009041B7"/>
    <w:rsid w:val="0090452C"/>
    <w:rsid w:val="00904B98"/>
    <w:rsid w:val="009068F1"/>
    <w:rsid w:val="00906E16"/>
    <w:rsid w:val="00906F7B"/>
    <w:rsid w:val="00907772"/>
    <w:rsid w:val="00907860"/>
    <w:rsid w:val="00910DF6"/>
    <w:rsid w:val="0091101D"/>
    <w:rsid w:val="00911166"/>
    <w:rsid w:val="00911609"/>
    <w:rsid w:val="00911969"/>
    <w:rsid w:val="00911DED"/>
    <w:rsid w:val="00913F2C"/>
    <w:rsid w:val="0091454B"/>
    <w:rsid w:val="00914C38"/>
    <w:rsid w:val="00915F53"/>
    <w:rsid w:val="00915FFE"/>
    <w:rsid w:val="0091684B"/>
    <w:rsid w:val="00916A6D"/>
    <w:rsid w:val="00916CF5"/>
    <w:rsid w:val="00916EE3"/>
    <w:rsid w:val="00916F6D"/>
    <w:rsid w:val="009176FB"/>
    <w:rsid w:val="009178A3"/>
    <w:rsid w:val="00917AE3"/>
    <w:rsid w:val="00923AA6"/>
    <w:rsid w:val="00923D4E"/>
    <w:rsid w:val="009258FB"/>
    <w:rsid w:val="009259F2"/>
    <w:rsid w:val="00925CEC"/>
    <w:rsid w:val="00925DF1"/>
    <w:rsid w:val="009267AF"/>
    <w:rsid w:val="00926CCE"/>
    <w:rsid w:val="0093003E"/>
    <w:rsid w:val="0093016E"/>
    <w:rsid w:val="009302E1"/>
    <w:rsid w:val="00930B83"/>
    <w:rsid w:val="00930F67"/>
    <w:rsid w:val="00931AC0"/>
    <w:rsid w:val="009323A6"/>
    <w:rsid w:val="00932673"/>
    <w:rsid w:val="00933572"/>
    <w:rsid w:val="00933755"/>
    <w:rsid w:val="00934482"/>
    <w:rsid w:val="00934E06"/>
    <w:rsid w:val="0093607F"/>
    <w:rsid w:val="00936B4B"/>
    <w:rsid w:val="00936D4F"/>
    <w:rsid w:val="00941634"/>
    <w:rsid w:val="009423F3"/>
    <w:rsid w:val="00942D34"/>
    <w:rsid w:val="00942D59"/>
    <w:rsid w:val="009430CF"/>
    <w:rsid w:val="0094348F"/>
    <w:rsid w:val="00943556"/>
    <w:rsid w:val="00944074"/>
    <w:rsid w:val="00945227"/>
    <w:rsid w:val="0094747A"/>
    <w:rsid w:val="009479BE"/>
    <w:rsid w:val="009518B3"/>
    <w:rsid w:val="00951E7C"/>
    <w:rsid w:val="009527C2"/>
    <w:rsid w:val="00952AAB"/>
    <w:rsid w:val="00952D86"/>
    <w:rsid w:val="00952EBB"/>
    <w:rsid w:val="00954B8F"/>
    <w:rsid w:val="00955268"/>
    <w:rsid w:val="009555EE"/>
    <w:rsid w:val="00955861"/>
    <w:rsid w:val="009562CA"/>
    <w:rsid w:val="009568BA"/>
    <w:rsid w:val="00956D6B"/>
    <w:rsid w:val="00956EC2"/>
    <w:rsid w:val="009605EC"/>
    <w:rsid w:val="00960703"/>
    <w:rsid w:val="00961291"/>
    <w:rsid w:val="00961C48"/>
    <w:rsid w:val="00961D0E"/>
    <w:rsid w:val="009622EA"/>
    <w:rsid w:val="0096432D"/>
    <w:rsid w:val="009648D7"/>
    <w:rsid w:val="00965A61"/>
    <w:rsid w:val="00965BCA"/>
    <w:rsid w:val="00965E1A"/>
    <w:rsid w:val="00965F44"/>
    <w:rsid w:val="00966416"/>
    <w:rsid w:val="0096689A"/>
    <w:rsid w:val="00967036"/>
    <w:rsid w:val="0096720A"/>
    <w:rsid w:val="009703E5"/>
    <w:rsid w:val="00970732"/>
    <w:rsid w:val="0097091A"/>
    <w:rsid w:val="00970D53"/>
    <w:rsid w:val="0097143B"/>
    <w:rsid w:val="009714C7"/>
    <w:rsid w:val="00971A81"/>
    <w:rsid w:val="00971A93"/>
    <w:rsid w:val="00971C1B"/>
    <w:rsid w:val="00971DAC"/>
    <w:rsid w:val="00972B7C"/>
    <w:rsid w:val="009737F1"/>
    <w:rsid w:val="00973856"/>
    <w:rsid w:val="00974197"/>
    <w:rsid w:val="009746B1"/>
    <w:rsid w:val="00974A54"/>
    <w:rsid w:val="00974E5E"/>
    <w:rsid w:val="00974EEA"/>
    <w:rsid w:val="00975456"/>
    <w:rsid w:val="00975FB0"/>
    <w:rsid w:val="00976728"/>
    <w:rsid w:val="009800D2"/>
    <w:rsid w:val="00980557"/>
    <w:rsid w:val="00980AB7"/>
    <w:rsid w:val="00981C98"/>
    <w:rsid w:val="00981CD3"/>
    <w:rsid w:val="00981F80"/>
    <w:rsid w:val="009828C1"/>
    <w:rsid w:val="00982B94"/>
    <w:rsid w:val="00982E9E"/>
    <w:rsid w:val="00983123"/>
    <w:rsid w:val="00984130"/>
    <w:rsid w:val="00984456"/>
    <w:rsid w:val="009844DC"/>
    <w:rsid w:val="009847D7"/>
    <w:rsid w:val="0098485C"/>
    <w:rsid w:val="00984DD9"/>
    <w:rsid w:val="00984DE4"/>
    <w:rsid w:val="00985299"/>
    <w:rsid w:val="00985A93"/>
    <w:rsid w:val="00987363"/>
    <w:rsid w:val="00987672"/>
    <w:rsid w:val="00990347"/>
    <w:rsid w:val="00990B60"/>
    <w:rsid w:val="00991014"/>
    <w:rsid w:val="0099169A"/>
    <w:rsid w:val="00991EF8"/>
    <w:rsid w:val="00992EBA"/>
    <w:rsid w:val="00993ACA"/>
    <w:rsid w:val="00994223"/>
    <w:rsid w:val="009967A6"/>
    <w:rsid w:val="009967CE"/>
    <w:rsid w:val="00996CB6"/>
    <w:rsid w:val="00996D0D"/>
    <w:rsid w:val="009978EB"/>
    <w:rsid w:val="009A09FD"/>
    <w:rsid w:val="009A1063"/>
    <w:rsid w:val="009A1805"/>
    <w:rsid w:val="009A1E6A"/>
    <w:rsid w:val="009A1FA1"/>
    <w:rsid w:val="009A27EB"/>
    <w:rsid w:val="009A2C7C"/>
    <w:rsid w:val="009A38F5"/>
    <w:rsid w:val="009A45C2"/>
    <w:rsid w:val="009A4C81"/>
    <w:rsid w:val="009A5444"/>
    <w:rsid w:val="009A5540"/>
    <w:rsid w:val="009A587C"/>
    <w:rsid w:val="009A733D"/>
    <w:rsid w:val="009A7EDC"/>
    <w:rsid w:val="009B0AB5"/>
    <w:rsid w:val="009B0E01"/>
    <w:rsid w:val="009B0F30"/>
    <w:rsid w:val="009B0F7C"/>
    <w:rsid w:val="009B10AA"/>
    <w:rsid w:val="009B1C0F"/>
    <w:rsid w:val="009B2082"/>
    <w:rsid w:val="009B2554"/>
    <w:rsid w:val="009B27E0"/>
    <w:rsid w:val="009B38D5"/>
    <w:rsid w:val="009B3C0D"/>
    <w:rsid w:val="009B5151"/>
    <w:rsid w:val="009B5839"/>
    <w:rsid w:val="009B58F8"/>
    <w:rsid w:val="009B65FC"/>
    <w:rsid w:val="009B66A5"/>
    <w:rsid w:val="009B6908"/>
    <w:rsid w:val="009B6C62"/>
    <w:rsid w:val="009B6C97"/>
    <w:rsid w:val="009B6D9E"/>
    <w:rsid w:val="009B6E08"/>
    <w:rsid w:val="009B6F85"/>
    <w:rsid w:val="009B7826"/>
    <w:rsid w:val="009C025A"/>
    <w:rsid w:val="009C0749"/>
    <w:rsid w:val="009C08AB"/>
    <w:rsid w:val="009C12CB"/>
    <w:rsid w:val="009C18D5"/>
    <w:rsid w:val="009C2AAD"/>
    <w:rsid w:val="009C2B37"/>
    <w:rsid w:val="009C2B67"/>
    <w:rsid w:val="009C3008"/>
    <w:rsid w:val="009C3261"/>
    <w:rsid w:val="009C339C"/>
    <w:rsid w:val="009C3767"/>
    <w:rsid w:val="009C50E4"/>
    <w:rsid w:val="009C58BE"/>
    <w:rsid w:val="009C741A"/>
    <w:rsid w:val="009C7F4A"/>
    <w:rsid w:val="009D00FE"/>
    <w:rsid w:val="009D13F9"/>
    <w:rsid w:val="009D1683"/>
    <w:rsid w:val="009D1A5A"/>
    <w:rsid w:val="009D1B40"/>
    <w:rsid w:val="009D1BCF"/>
    <w:rsid w:val="009D1C42"/>
    <w:rsid w:val="009D2A54"/>
    <w:rsid w:val="009D2DA5"/>
    <w:rsid w:val="009D3331"/>
    <w:rsid w:val="009D34BE"/>
    <w:rsid w:val="009D390B"/>
    <w:rsid w:val="009D43DF"/>
    <w:rsid w:val="009D44A8"/>
    <w:rsid w:val="009D554F"/>
    <w:rsid w:val="009D5E18"/>
    <w:rsid w:val="009D6B83"/>
    <w:rsid w:val="009E0268"/>
    <w:rsid w:val="009E03C5"/>
    <w:rsid w:val="009E0769"/>
    <w:rsid w:val="009E0C16"/>
    <w:rsid w:val="009E11F0"/>
    <w:rsid w:val="009E1651"/>
    <w:rsid w:val="009E2418"/>
    <w:rsid w:val="009E2F6C"/>
    <w:rsid w:val="009E38D6"/>
    <w:rsid w:val="009E3A84"/>
    <w:rsid w:val="009E4AE8"/>
    <w:rsid w:val="009E570B"/>
    <w:rsid w:val="009E59A3"/>
    <w:rsid w:val="009E5BE3"/>
    <w:rsid w:val="009E5EAD"/>
    <w:rsid w:val="009E7D96"/>
    <w:rsid w:val="009E7DD3"/>
    <w:rsid w:val="009F174E"/>
    <w:rsid w:val="009F17B2"/>
    <w:rsid w:val="009F1B59"/>
    <w:rsid w:val="009F201A"/>
    <w:rsid w:val="009F216E"/>
    <w:rsid w:val="009F22E6"/>
    <w:rsid w:val="009F26A4"/>
    <w:rsid w:val="009F2FE1"/>
    <w:rsid w:val="009F2FF5"/>
    <w:rsid w:val="009F3986"/>
    <w:rsid w:val="009F3A4F"/>
    <w:rsid w:val="009F3C38"/>
    <w:rsid w:val="009F3D48"/>
    <w:rsid w:val="009F529B"/>
    <w:rsid w:val="009F673E"/>
    <w:rsid w:val="009F7050"/>
    <w:rsid w:val="009F7118"/>
    <w:rsid w:val="009F73DD"/>
    <w:rsid w:val="009F7E48"/>
    <w:rsid w:val="009F7F15"/>
    <w:rsid w:val="009F7FD8"/>
    <w:rsid w:val="00A00782"/>
    <w:rsid w:val="00A011F3"/>
    <w:rsid w:val="00A019F9"/>
    <w:rsid w:val="00A02B87"/>
    <w:rsid w:val="00A02FE5"/>
    <w:rsid w:val="00A0300E"/>
    <w:rsid w:val="00A0385B"/>
    <w:rsid w:val="00A03887"/>
    <w:rsid w:val="00A041F8"/>
    <w:rsid w:val="00A11230"/>
    <w:rsid w:val="00A11E90"/>
    <w:rsid w:val="00A12287"/>
    <w:rsid w:val="00A12496"/>
    <w:rsid w:val="00A130B5"/>
    <w:rsid w:val="00A13B29"/>
    <w:rsid w:val="00A13E49"/>
    <w:rsid w:val="00A148EA"/>
    <w:rsid w:val="00A14BF1"/>
    <w:rsid w:val="00A160F4"/>
    <w:rsid w:val="00A161B8"/>
    <w:rsid w:val="00A164FB"/>
    <w:rsid w:val="00A17414"/>
    <w:rsid w:val="00A17441"/>
    <w:rsid w:val="00A17F3F"/>
    <w:rsid w:val="00A20BB3"/>
    <w:rsid w:val="00A21208"/>
    <w:rsid w:val="00A21E01"/>
    <w:rsid w:val="00A220C3"/>
    <w:rsid w:val="00A23F04"/>
    <w:rsid w:val="00A24C61"/>
    <w:rsid w:val="00A2708C"/>
    <w:rsid w:val="00A301B2"/>
    <w:rsid w:val="00A30394"/>
    <w:rsid w:val="00A30604"/>
    <w:rsid w:val="00A308C5"/>
    <w:rsid w:val="00A30F6F"/>
    <w:rsid w:val="00A310D0"/>
    <w:rsid w:val="00A31406"/>
    <w:rsid w:val="00A31417"/>
    <w:rsid w:val="00A32694"/>
    <w:rsid w:val="00A3278A"/>
    <w:rsid w:val="00A32FF4"/>
    <w:rsid w:val="00A334AA"/>
    <w:rsid w:val="00A3388A"/>
    <w:rsid w:val="00A33AB7"/>
    <w:rsid w:val="00A34154"/>
    <w:rsid w:val="00A365F6"/>
    <w:rsid w:val="00A36875"/>
    <w:rsid w:val="00A37DF5"/>
    <w:rsid w:val="00A406C9"/>
    <w:rsid w:val="00A40CDD"/>
    <w:rsid w:val="00A40DE7"/>
    <w:rsid w:val="00A41CA5"/>
    <w:rsid w:val="00A42568"/>
    <w:rsid w:val="00A42780"/>
    <w:rsid w:val="00A42C37"/>
    <w:rsid w:val="00A434EA"/>
    <w:rsid w:val="00A43932"/>
    <w:rsid w:val="00A4621A"/>
    <w:rsid w:val="00A4636B"/>
    <w:rsid w:val="00A46669"/>
    <w:rsid w:val="00A470C8"/>
    <w:rsid w:val="00A51008"/>
    <w:rsid w:val="00A51954"/>
    <w:rsid w:val="00A51E71"/>
    <w:rsid w:val="00A522F1"/>
    <w:rsid w:val="00A5277C"/>
    <w:rsid w:val="00A5317C"/>
    <w:rsid w:val="00A53712"/>
    <w:rsid w:val="00A552EB"/>
    <w:rsid w:val="00A566CC"/>
    <w:rsid w:val="00A567E6"/>
    <w:rsid w:val="00A57A3D"/>
    <w:rsid w:val="00A608A7"/>
    <w:rsid w:val="00A60E88"/>
    <w:rsid w:val="00A6131D"/>
    <w:rsid w:val="00A6133D"/>
    <w:rsid w:val="00A62033"/>
    <w:rsid w:val="00A621A3"/>
    <w:rsid w:val="00A64139"/>
    <w:rsid w:val="00A64EE7"/>
    <w:rsid w:val="00A65A21"/>
    <w:rsid w:val="00A6630A"/>
    <w:rsid w:val="00A66312"/>
    <w:rsid w:val="00A669C1"/>
    <w:rsid w:val="00A6771B"/>
    <w:rsid w:val="00A67934"/>
    <w:rsid w:val="00A7019F"/>
    <w:rsid w:val="00A70B1E"/>
    <w:rsid w:val="00A70CC4"/>
    <w:rsid w:val="00A70E05"/>
    <w:rsid w:val="00A714E4"/>
    <w:rsid w:val="00A7171A"/>
    <w:rsid w:val="00A7393D"/>
    <w:rsid w:val="00A73969"/>
    <w:rsid w:val="00A743D6"/>
    <w:rsid w:val="00A74958"/>
    <w:rsid w:val="00A74B4D"/>
    <w:rsid w:val="00A74E1B"/>
    <w:rsid w:val="00A7517D"/>
    <w:rsid w:val="00A75479"/>
    <w:rsid w:val="00A75D9F"/>
    <w:rsid w:val="00A80415"/>
    <w:rsid w:val="00A808A2"/>
    <w:rsid w:val="00A8092F"/>
    <w:rsid w:val="00A80BB7"/>
    <w:rsid w:val="00A814A7"/>
    <w:rsid w:val="00A81D6E"/>
    <w:rsid w:val="00A81DC7"/>
    <w:rsid w:val="00A8306C"/>
    <w:rsid w:val="00A833C2"/>
    <w:rsid w:val="00A8375B"/>
    <w:rsid w:val="00A8383E"/>
    <w:rsid w:val="00A844F4"/>
    <w:rsid w:val="00A84788"/>
    <w:rsid w:val="00A848C3"/>
    <w:rsid w:val="00A85480"/>
    <w:rsid w:val="00A8563E"/>
    <w:rsid w:val="00A86A19"/>
    <w:rsid w:val="00A86B38"/>
    <w:rsid w:val="00A86E80"/>
    <w:rsid w:val="00A879C7"/>
    <w:rsid w:val="00A87B78"/>
    <w:rsid w:val="00A87CCA"/>
    <w:rsid w:val="00A87ED0"/>
    <w:rsid w:val="00A90867"/>
    <w:rsid w:val="00A90FEE"/>
    <w:rsid w:val="00A91954"/>
    <w:rsid w:val="00A91CE2"/>
    <w:rsid w:val="00A92B8E"/>
    <w:rsid w:val="00A92C39"/>
    <w:rsid w:val="00A92F65"/>
    <w:rsid w:val="00A93A3A"/>
    <w:rsid w:val="00A93E6F"/>
    <w:rsid w:val="00A941EB"/>
    <w:rsid w:val="00A94943"/>
    <w:rsid w:val="00A955AC"/>
    <w:rsid w:val="00A96BD0"/>
    <w:rsid w:val="00A96F38"/>
    <w:rsid w:val="00A972C4"/>
    <w:rsid w:val="00AA0632"/>
    <w:rsid w:val="00AA10F2"/>
    <w:rsid w:val="00AA1EA1"/>
    <w:rsid w:val="00AA22A8"/>
    <w:rsid w:val="00AA3085"/>
    <w:rsid w:val="00AA3979"/>
    <w:rsid w:val="00AA3DDA"/>
    <w:rsid w:val="00AA5089"/>
    <w:rsid w:val="00AA5624"/>
    <w:rsid w:val="00AA79E2"/>
    <w:rsid w:val="00AB013C"/>
    <w:rsid w:val="00AB0192"/>
    <w:rsid w:val="00AB0A9B"/>
    <w:rsid w:val="00AB102B"/>
    <w:rsid w:val="00AB2298"/>
    <w:rsid w:val="00AB3C3E"/>
    <w:rsid w:val="00AB3E94"/>
    <w:rsid w:val="00AB3ED3"/>
    <w:rsid w:val="00AB3FB2"/>
    <w:rsid w:val="00AB42F3"/>
    <w:rsid w:val="00AB5560"/>
    <w:rsid w:val="00AB6D07"/>
    <w:rsid w:val="00AB75DF"/>
    <w:rsid w:val="00AB7C16"/>
    <w:rsid w:val="00AC2C8F"/>
    <w:rsid w:val="00AC30D8"/>
    <w:rsid w:val="00AC4868"/>
    <w:rsid w:val="00AC5D10"/>
    <w:rsid w:val="00AC6AC3"/>
    <w:rsid w:val="00AD0214"/>
    <w:rsid w:val="00AD0B46"/>
    <w:rsid w:val="00AD1B93"/>
    <w:rsid w:val="00AD2779"/>
    <w:rsid w:val="00AD28E7"/>
    <w:rsid w:val="00AD2C3E"/>
    <w:rsid w:val="00AD30B2"/>
    <w:rsid w:val="00AD36F3"/>
    <w:rsid w:val="00AD3F51"/>
    <w:rsid w:val="00AD4EA6"/>
    <w:rsid w:val="00AD51F2"/>
    <w:rsid w:val="00AD52C3"/>
    <w:rsid w:val="00AD5619"/>
    <w:rsid w:val="00AD569D"/>
    <w:rsid w:val="00AD5DF2"/>
    <w:rsid w:val="00AD67D8"/>
    <w:rsid w:val="00AD6BB4"/>
    <w:rsid w:val="00AD6C1A"/>
    <w:rsid w:val="00AE01C0"/>
    <w:rsid w:val="00AE03BF"/>
    <w:rsid w:val="00AE0FD9"/>
    <w:rsid w:val="00AE1058"/>
    <w:rsid w:val="00AE1BD0"/>
    <w:rsid w:val="00AE2275"/>
    <w:rsid w:val="00AE28F5"/>
    <w:rsid w:val="00AE2E75"/>
    <w:rsid w:val="00AE2FD0"/>
    <w:rsid w:val="00AE32FA"/>
    <w:rsid w:val="00AE3753"/>
    <w:rsid w:val="00AE38CC"/>
    <w:rsid w:val="00AE43C0"/>
    <w:rsid w:val="00AE5A61"/>
    <w:rsid w:val="00AE607F"/>
    <w:rsid w:val="00AE60D3"/>
    <w:rsid w:val="00AE61CD"/>
    <w:rsid w:val="00AE634B"/>
    <w:rsid w:val="00AE650A"/>
    <w:rsid w:val="00AE67D9"/>
    <w:rsid w:val="00AE6E9A"/>
    <w:rsid w:val="00AE75DF"/>
    <w:rsid w:val="00AF005A"/>
    <w:rsid w:val="00AF08CA"/>
    <w:rsid w:val="00AF11F8"/>
    <w:rsid w:val="00AF1769"/>
    <w:rsid w:val="00AF19E5"/>
    <w:rsid w:val="00AF224E"/>
    <w:rsid w:val="00AF3DB2"/>
    <w:rsid w:val="00AF49AE"/>
    <w:rsid w:val="00AF67A0"/>
    <w:rsid w:val="00AF6A1B"/>
    <w:rsid w:val="00AF6E01"/>
    <w:rsid w:val="00AF6FE6"/>
    <w:rsid w:val="00AF7CF8"/>
    <w:rsid w:val="00AF7D4B"/>
    <w:rsid w:val="00B0022F"/>
    <w:rsid w:val="00B0078F"/>
    <w:rsid w:val="00B0128E"/>
    <w:rsid w:val="00B01EDB"/>
    <w:rsid w:val="00B020D6"/>
    <w:rsid w:val="00B025E6"/>
    <w:rsid w:val="00B026DA"/>
    <w:rsid w:val="00B0278A"/>
    <w:rsid w:val="00B02B4C"/>
    <w:rsid w:val="00B042C0"/>
    <w:rsid w:val="00B04AD2"/>
    <w:rsid w:val="00B05966"/>
    <w:rsid w:val="00B05B77"/>
    <w:rsid w:val="00B05E16"/>
    <w:rsid w:val="00B05E24"/>
    <w:rsid w:val="00B0615A"/>
    <w:rsid w:val="00B06472"/>
    <w:rsid w:val="00B06736"/>
    <w:rsid w:val="00B06995"/>
    <w:rsid w:val="00B072EA"/>
    <w:rsid w:val="00B103B6"/>
    <w:rsid w:val="00B10EB4"/>
    <w:rsid w:val="00B10FB7"/>
    <w:rsid w:val="00B1153C"/>
    <w:rsid w:val="00B11880"/>
    <w:rsid w:val="00B11988"/>
    <w:rsid w:val="00B11F1C"/>
    <w:rsid w:val="00B131C5"/>
    <w:rsid w:val="00B13797"/>
    <w:rsid w:val="00B13DAD"/>
    <w:rsid w:val="00B14CEA"/>
    <w:rsid w:val="00B14E5A"/>
    <w:rsid w:val="00B156FC"/>
    <w:rsid w:val="00B15E00"/>
    <w:rsid w:val="00B16455"/>
    <w:rsid w:val="00B17295"/>
    <w:rsid w:val="00B172E7"/>
    <w:rsid w:val="00B17A38"/>
    <w:rsid w:val="00B209A9"/>
    <w:rsid w:val="00B22756"/>
    <w:rsid w:val="00B22881"/>
    <w:rsid w:val="00B2311F"/>
    <w:rsid w:val="00B2349C"/>
    <w:rsid w:val="00B23EA1"/>
    <w:rsid w:val="00B24199"/>
    <w:rsid w:val="00B24326"/>
    <w:rsid w:val="00B26734"/>
    <w:rsid w:val="00B27BAE"/>
    <w:rsid w:val="00B27C99"/>
    <w:rsid w:val="00B27F61"/>
    <w:rsid w:val="00B27FF3"/>
    <w:rsid w:val="00B312A6"/>
    <w:rsid w:val="00B3158C"/>
    <w:rsid w:val="00B320C7"/>
    <w:rsid w:val="00B328D6"/>
    <w:rsid w:val="00B32EF9"/>
    <w:rsid w:val="00B3313A"/>
    <w:rsid w:val="00B33FAF"/>
    <w:rsid w:val="00B349F0"/>
    <w:rsid w:val="00B365C5"/>
    <w:rsid w:val="00B368E9"/>
    <w:rsid w:val="00B3753C"/>
    <w:rsid w:val="00B37A67"/>
    <w:rsid w:val="00B40422"/>
    <w:rsid w:val="00B404CD"/>
    <w:rsid w:val="00B40B0A"/>
    <w:rsid w:val="00B410FD"/>
    <w:rsid w:val="00B41ABD"/>
    <w:rsid w:val="00B42B75"/>
    <w:rsid w:val="00B4393A"/>
    <w:rsid w:val="00B4490F"/>
    <w:rsid w:val="00B44E3F"/>
    <w:rsid w:val="00B4580B"/>
    <w:rsid w:val="00B46F59"/>
    <w:rsid w:val="00B478AB"/>
    <w:rsid w:val="00B47C28"/>
    <w:rsid w:val="00B500C3"/>
    <w:rsid w:val="00B504BF"/>
    <w:rsid w:val="00B51614"/>
    <w:rsid w:val="00B51726"/>
    <w:rsid w:val="00B52408"/>
    <w:rsid w:val="00B529AF"/>
    <w:rsid w:val="00B52C7C"/>
    <w:rsid w:val="00B53510"/>
    <w:rsid w:val="00B53837"/>
    <w:rsid w:val="00B53A27"/>
    <w:rsid w:val="00B5427A"/>
    <w:rsid w:val="00B54553"/>
    <w:rsid w:val="00B545FE"/>
    <w:rsid w:val="00B54D1D"/>
    <w:rsid w:val="00B55D40"/>
    <w:rsid w:val="00B57062"/>
    <w:rsid w:val="00B61260"/>
    <w:rsid w:val="00B61E96"/>
    <w:rsid w:val="00B63560"/>
    <w:rsid w:val="00B63791"/>
    <w:rsid w:val="00B6565C"/>
    <w:rsid w:val="00B659AC"/>
    <w:rsid w:val="00B700B4"/>
    <w:rsid w:val="00B700C3"/>
    <w:rsid w:val="00B7037E"/>
    <w:rsid w:val="00B70ECD"/>
    <w:rsid w:val="00B714FB"/>
    <w:rsid w:val="00B73805"/>
    <w:rsid w:val="00B73977"/>
    <w:rsid w:val="00B73FA1"/>
    <w:rsid w:val="00B7495C"/>
    <w:rsid w:val="00B76A98"/>
    <w:rsid w:val="00B76C99"/>
    <w:rsid w:val="00B76ED2"/>
    <w:rsid w:val="00B778A2"/>
    <w:rsid w:val="00B816DD"/>
    <w:rsid w:val="00B81FCD"/>
    <w:rsid w:val="00B821CF"/>
    <w:rsid w:val="00B82B61"/>
    <w:rsid w:val="00B8394A"/>
    <w:rsid w:val="00B8412B"/>
    <w:rsid w:val="00B8412C"/>
    <w:rsid w:val="00B8502C"/>
    <w:rsid w:val="00B85C0C"/>
    <w:rsid w:val="00B8731E"/>
    <w:rsid w:val="00B8751C"/>
    <w:rsid w:val="00B876CB"/>
    <w:rsid w:val="00B91C8F"/>
    <w:rsid w:val="00B92DB4"/>
    <w:rsid w:val="00B93600"/>
    <w:rsid w:val="00B939FE"/>
    <w:rsid w:val="00B945EB"/>
    <w:rsid w:val="00B94A7D"/>
    <w:rsid w:val="00B962B5"/>
    <w:rsid w:val="00B9644D"/>
    <w:rsid w:val="00B96C47"/>
    <w:rsid w:val="00B96C61"/>
    <w:rsid w:val="00B96D88"/>
    <w:rsid w:val="00B97186"/>
    <w:rsid w:val="00B97722"/>
    <w:rsid w:val="00B97A19"/>
    <w:rsid w:val="00B97C7A"/>
    <w:rsid w:val="00BA01AD"/>
    <w:rsid w:val="00BA0CD2"/>
    <w:rsid w:val="00BA2228"/>
    <w:rsid w:val="00BA291E"/>
    <w:rsid w:val="00BA2A84"/>
    <w:rsid w:val="00BA2AEF"/>
    <w:rsid w:val="00BA2C89"/>
    <w:rsid w:val="00BA4A43"/>
    <w:rsid w:val="00BA4D91"/>
    <w:rsid w:val="00BA50CB"/>
    <w:rsid w:val="00BA542F"/>
    <w:rsid w:val="00BA63A6"/>
    <w:rsid w:val="00BA6CAA"/>
    <w:rsid w:val="00BA6FE3"/>
    <w:rsid w:val="00BA6FEF"/>
    <w:rsid w:val="00BA73D1"/>
    <w:rsid w:val="00BA78C0"/>
    <w:rsid w:val="00BB08A3"/>
    <w:rsid w:val="00BB13C5"/>
    <w:rsid w:val="00BB179B"/>
    <w:rsid w:val="00BB1B16"/>
    <w:rsid w:val="00BB22E8"/>
    <w:rsid w:val="00BB291B"/>
    <w:rsid w:val="00BB2DF7"/>
    <w:rsid w:val="00BB3842"/>
    <w:rsid w:val="00BB3A1F"/>
    <w:rsid w:val="00BB3DAA"/>
    <w:rsid w:val="00BB53F9"/>
    <w:rsid w:val="00BB65B9"/>
    <w:rsid w:val="00BB71FD"/>
    <w:rsid w:val="00BB767F"/>
    <w:rsid w:val="00BB7C1D"/>
    <w:rsid w:val="00BB7CD6"/>
    <w:rsid w:val="00BB7D7C"/>
    <w:rsid w:val="00BC0792"/>
    <w:rsid w:val="00BC0BD8"/>
    <w:rsid w:val="00BC0BF4"/>
    <w:rsid w:val="00BC0C96"/>
    <w:rsid w:val="00BC0E04"/>
    <w:rsid w:val="00BC14EA"/>
    <w:rsid w:val="00BC1670"/>
    <w:rsid w:val="00BC1D3E"/>
    <w:rsid w:val="00BC2151"/>
    <w:rsid w:val="00BC3005"/>
    <w:rsid w:val="00BC3094"/>
    <w:rsid w:val="00BC333D"/>
    <w:rsid w:val="00BC36E5"/>
    <w:rsid w:val="00BC373A"/>
    <w:rsid w:val="00BC3A09"/>
    <w:rsid w:val="00BC524C"/>
    <w:rsid w:val="00BC55F9"/>
    <w:rsid w:val="00BC6EBF"/>
    <w:rsid w:val="00BC7217"/>
    <w:rsid w:val="00BC76A1"/>
    <w:rsid w:val="00BC7853"/>
    <w:rsid w:val="00BC7937"/>
    <w:rsid w:val="00BC7F32"/>
    <w:rsid w:val="00BD052A"/>
    <w:rsid w:val="00BD05CC"/>
    <w:rsid w:val="00BD0F63"/>
    <w:rsid w:val="00BD1622"/>
    <w:rsid w:val="00BD1645"/>
    <w:rsid w:val="00BD2539"/>
    <w:rsid w:val="00BD2592"/>
    <w:rsid w:val="00BD3259"/>
    <w:rsid w:val="00BD3E53"/>
    <w:rsid w:val="00BD4560"/>
    <w:rsid w:val="00BD4DD0"/>
    <w:rsid w:val="00BD5499"/>
    <w:rsid w:val="00BD5D6F"/>
    <w:rsid w:val="00BD6E01"/>
    <w:rsid w:val="00BD71EE"/>
    <w:rsid w:val="00BD729B"/>
    <w:rsid w:val="00BE107F"/>
    <w:rsid w:val="00BE10B4"/>
    <w:rsid w:val="00BE2917"/>
    <w:rsid w:val="00BE2C4F"/>
    <w:rsid w:val="00BE331A"/>
    <w:rsid w:val="00BE3E2E"/>
    <w:rsid w:val="00BE4110"/>
    <w:rsid w:val="00BE42BB"/>
    <w:rsid w:val="00BE4F1D"/>
    <w:rsid w:val="00BE501E"/>
    <w:rsid w:val="00BE5D71"/>
    <w:rsid w:val="00BE65E9"/>
    <w:rsid w:val="00BE6AA5"/>
    <w:rsid w:val="00BE6B5E"/>
    <w:rsid w:val="00BE792C"/>
    <w:rsid w:val="00BF00E1"/>
    <w:rsid w:val="00BF04C6"/>
    <w:rsid w:val="00BF0679"/>
    <w:rsid w:val="00BF10E2"/>
    <w:rsid w:val="00BF1140"/>
    <w:rsid w:val="00BF27E4"/>
    <w:rsid w:val="00BF3784"/>
    <w:rsid w:val="00BF4024"/>
    <w:rsid w:val="00BF4233"/>
    <w:rsid w:val="00BF42E7"/>
    <w:rsid w:val="00BF4503"/>
    <w:rsid w:val="00BF4B66"/>
    <w:rsid w:val="00BF5040"/>
    <w:rsid w:val="00BF5131"/>
    <w:rsid w:val="00BF5672"/>
    <w:rsid w:val="00BF58D5"/>
    <w:rsid w:val="00BF6031"/>
    <w:rsid w:val="00C003DD"/>
    <w:rsid w:val="00C0091E"/>
    <w:rsid w:val="00C009C5"/>
    <w:rsid w:val="00C00E78"/>
    <w:rsid w:val="00C012E6"/>
    <w:rsid w:val="00C013E8"/>
    <w:rsid w:val="00C020CE"/>
    <w:rsid w:val="00C0224E"/>
    <w:rsid w:val="00C03099"/>
    <w:rsid w:val="00C03745"/>
    <w:rsid w:val="00C050BE"/>
    <w:rsid w:val="00C054D2"/>
    <w:rsid w:val="00C0555A"/>
    <w:rsid w:val="00C05F7E"/>
    <w:rsid w:val="00C07F23"/>
    <w:rsid w:val="00C10442"/>
    <w:rsid w:val="00C121E4"/>
    <w:rsid w:val="00C12496"/>
    <w:rsid w:val="00C12E3F"/>
    <w:rsid w:val="00C13CD3"/>
    <w:rsid w:val="00C13D16"/>
    <w:rsid w:val="00C14226"/>
    <w:rsid w:val="00C15130"/>
    <w:rsid w:val="00C15438"/>
    <w:rsid w:val="00C1575B"/>
    <w:rsid w:val="00C163DF"/>
    <w:rsid w:val="00C2018C"/>
    <w:rsid w:val="00C20ABE"/>
    <w:rsid w:val="00C20FD3"/>
    <w:rsid w:val="00C221BD"/>
    <w:rsid w:val="00C23711"/>
    <w:rsid w:val="00C23948"/>
    <w:rsid w:val="00C23C01"/>
    <w:rsid w:val="00C242A5"/>
    <w:rsid w:val="00C24B76"/>
    <w:rsid w:val="00C24C8B"/>
    <w:rsid w:val="00C24DE2"/>
    <w:rsid w:val="00C254E7"/>
    <w:rsid w:val="00C25C95"/>
    <w:rsid w:val="00C25F1A"/>
    <w:rsid w:val="00C269E2"/>
    <w:rsid w:val="00C26A7C"/>
    <w:rsid w:val="00C27B27"/>
    <w:rsid w:val="00C306DE"/>
    <w:rsid w:val="00C307F6"/>
    <w:rsid w:val="00C3140C"/>
    <w:rsid w:val="00C31754"/>
    <w:rsid w:val="00C327A3"/>
    <w:rsid w:val="00C33123"/>
    <w:rsid w:val="00C34532"/>
    <w:rsid w:val="00C35B3F"/>
    <w:rsid w:val="00C35E76"/>
    <w:rsid w:val="00C36411"/>
    <w:rsid w:val="00C37024"/>
    <w:rsid w:val="00C37427"/>
    <w:rsid w:val="00C37E69"/>
    <w:rsid w:val="00C407AC"/>
    <w:rsid w:val="00C408CC"/>
    <w:rsid w:val="00C40969"/>
    <w:rsid w:val="00C41670"/>
    <w:rsid w:val="00C41A80"/>
    <w:rsid w:val="00C41BF5"/>
    <w:rsid w:val="00C43348"/>
    <w:rsid w:val="00C43661"/>
    <w:rsid w:val="00C439CA"/>
    <w:rsid w:val="00C43D3E"/>
    <w:rsid w:val="00C43E74"/>
    <w:rsid w:val="00C46B7D"/>
    <w:rsid w:val="00C46D78"/>
    <w:rsid w:val="00C47208"/>
    <w:rsid w:val="00C477D7"/>
    <w:rsid w:val="00C50859"/>
    <w:rsid w:val="00C50962"/>
    <w:rsid w:val="00C512FE"/>
    <w:rsid w:val="00C52394"/>
    <w:rsid w:val="00C52461"/>
    <w:rsid w:val="00C52F7B"/>
    <w:rsid w:val="00C53240"/>
    <w:rsid w:val="00C54089"/>
    <w:rsid w:val="00C54B60"/>
    <w:rsid w:val="00C54C5E"/>
    <w:rsid w:val="00C55308"/>
    <w:rsid w:val="00C55644"/>
    <w:rsid w:val="00C55837"/>
    <w:rsid w:val="00C55D1C"/>
    <w:rsid w:val="00C55F13"/>
    <w:rsid w:val="00C55F72"/>
    <w:rsid w:val="00C56190"/>
    <w:rsid w:val="00C56831"/>
    <w:rsid w:val="00C571A2"/>
    <w:rsid w:val="00C571A6"/>
    <w:rsid w:val="00C5737E"/>
    <w:rsid w:val="00C5793D"/>
    <w:rsid w:val="00C57C1D"/>
    <w:rsid w:val="00C605F1"/>
    <w:rsid w:val="00C61BEE"/>
    <w:rsid w:val="00C61C68"/>
    <w:rsid w:val="00C621B5"/>
    <w:rsid w:val="00C63400"/>
    <w:rsid w:val="00C639C9"/>
    <w:rsid w:val="00C64870"/>
    <w:rsid w:val="00C651EB"/>
    <w:rsid w:val="00C65779"/>
    <w:rsid w:val="00C659AC"/>
    <w:rsid w:val="00C65ABC"/>
    <w:rsid w:val="00C67EE4"/>
    <w:rsid w:val="00C721C1"/>
    <w:rsid w:val="00C72A84"/>
    <w:rsid w:val="00C7365E"/>
    <w:rsid w:val="00C7369D"/>
    <w:rsid w:val="00C7391C"/>
    <w:rsid w:val="00C739BC"/>
    <w:rsid w:val="00C74099"/>
    <w:rsid w:val="00C741DA"/>
    <w:rsid w:val="00C748AE"/>
    <w:rsid w:val="00C74B5C"/>
    <w:rsid w:val="00C75CB0"/>
    <w:rsid w:val="00C75DF4"/>
    <w:rsid w:val="00C76FBF"/>
    <w:rsid w:val="00C772D7"/>
    <w:rsid w:val="00C7747C"/>
    <w:rsid w:val="00C775E7"/>
    <w:rsid w:val="00C77EFA"/>
    <w:rsid w:val="00C77FBB"/>
    <w:rsid w:val="00C80357"/>
    <w:rsid w:val="00C80F14"/>
    <w:rsid w:val="00C815F0"/>
    <w:rsid w:val="00C81D07"/>
    <w:rsid w:val="00C82016"/>
    <w:rsid w:val="00C82160"/>
    <w:rsid w:val="00C823E4"/>
    <w:rsid w:val="00C825C0"/>
    <w:rsid w:val="00C8303F"/>
    <w:rsid w:val="00C83DCE"/>
    <w:rsid w:val="00C84C63"/>
    <w:rsid w:val="00C84F79"/>
    <w:rsid w:val="00C852B0"/>
    <w:rsid w:val="00C86A6E"/>
    <w:rsid w:val="00C871AD"/>
    <w:rsid w:val="00C8770F"/>
    <w:rsid w:val="00C9117A"/>
    <w:rsid w:val="00C914C3"/>
    <w:rsid w:val="00C91908"/>
    <w:rsid w:val="00C922E3"/>
    <w:rsid w:val="00C9280F"/>
    <w:rsid w:val="00C943C3"/>
    <w:rsid w:val="00C94DEC"/>
    <w:rsid w:val="00C952A3"/>
    <w:rsid w:val="00C952FC"/>
    <w:rsid w:val="00C958C1"/>
    <w:rsid w:val="00C95955"/>
    <w:rsid w:val="00C96128"/>
    <w:rsid w:val="00C962F7"/>
    <w:rsid w:val="00C96BFD"/>
    <w:rsid w:val="00C9718C"/>
    <w:rsid w:val="00C979E7"/>
    <w:rsid w:val="00CA09EF"/>
    <w:rsid w:val="00CA245C"/>
    <w:rsid w:val="00CA7095"/>
    <w:rsid w:val="00CA71FE"/>
    <w:rsid w:val="00CA7507"/>
    <w:rsid w:val="00CB0430"/>
    <w:rsid w:val="00CB1121"/>
    <w:rsid w:val="00CB1521"/>
    <w:rsid w:val="00CB1783"/>
    <w:rsid w:val="00CB18F6"/>
    <w:rsid w:val="00CB1E1C"/>
    <w:rsid w:val="00CB2C1B"/>
    <w:rsid w:val="00CB38C6"/>
    <w:rsid w:val="00CB443D"/>
    <w:rsid w:val="00CB4551"/>
    <w:rsid w:val="00CB45A7"/>
    <w:rsid w:val="00CB53F6"/>
    <w:rsid w:val="00CB675C"/>
    <w:rsid w:val="00CB7347"/>
    <w:rsid w:val="00CB7496"/>
    <w:rsid w:val="00CC08C2"/>
    <w:rsid w:val="00CC09BC"/>
    <w:rsid w:val="00CC0CE2"/>
    <w:rsid w:val="00CC0EA5"/>
    <w:rsid w:val="00CC1F78"/>
    <w:rsid w:val="00CC222B"/>
    <w:rsid w:val="00CC2C31"/>
    <w:rsid w:val="00CC3BE6"/>
    <w:rsid w:val="00CC3C22"/>
    <w:rsid w:val="00CC3F8B"/>
    <w:rsid w:val="00CC4407"/>
    <w:rsid w:val="00CC444A"/>
    <w:rsid w:val="00CC5D66"/>
    <w:rsid w:val="00CC6A6F"/>
    <w:rsid w:val="00CC6ADF"/>
    <w:rsid w:val="00CC777B"/>
    <w:rsid w:val="00CC7BD0"/>
    <w:rsid w:val="00CD022F"/>
    <w:rsid w:val="00CD078E"/>
    <w:rsid w:val="00CD07B6"/>
    <w:rsid w:val="00CD0C99"/>
    <w:rsid w:val="00CD18E3"/>
    <w:rsid w:val="00CD50A6"/>
    <w:rsid w:val="00CD525B"/>
    <w:rsid w:val="00CD527D"/>
    <w:rsid w:val="00CD5CCC"/>
    <w:rsid w:val="00CD5EF1"/>
    <w:rsid w:val="00CD6F07"/>
    <w:rsid w:val="00CD71E8"/>
    <w:rsid w:val="00CD7891"/>
    <w:rsid w:val="00CE1972"/>
    <w:rsid w:val="00CE27C2"/>
    <w:rsid w:val="00CE2AA7"/>
    <w:rsid w:val="00CE2BBE"/>
    <w:rsid w:val="00CE2F3F"/>
    <w:rsid w:val="00CE35E5"/>
    <w:rsid w:val="00CE3CF1"/>
    <w:rsid w:val="00CE43D2"/>
    <w:rsid w:val="00CE49F4"/>
    <w:rsid w:val="00CE533E"/>
    <w:rsid w:val="00CE5987"/>
    <w:rsid w:val="00CE71C4"/>
    <w:rsid w:val="00CE7736"/>
    <w:rsid w:val="00CE78AD"/>
    <w:rsid w:val="00CF16C7"/>
    <w:rsid w:val="00CF2834"/>
    <w:rsid w:val="00CF28FA"/>
    <w:rsid w:val="00CF3E90"/>
    <w:rsid w:val="00CF51C4"/>
    <w:rsid w:val="00CF5314"/>
    <w:rsid w:val="00CF53A0"/>
    <w:rsid w:val="00CF5554"/>
    <w:rsid w:val="00CF5A66"/>
    <w:rsid w:val="00CF6D81"/>
    <w:rsid w:val="00CF7547"/>
    <w:rsid w:val="00CF76FC"/>
    <w:rsid w:val="00CF7D59"/>
    <w:rsid w:val="00CF7E22"/>
    <w:rsid w:val="00D007F9"/>
    <w:rsid w:val="00D019B3"/>
    <w:rsid w:val="00D01AEC"/>
    <w:rsid w:val="00D02082"/>
    <w:rsid w:val="00D026B7"/>
    <w:rsid w:val="00D029CF"/>
    <w:rsid w:val="00D03138"/>
    <w:rsid w:val="00D0347F"/>
    <w:rsid w:val="00D03A90"/>
    <w:rsid w:val="00D0439D"/>
    <w:rsid w:val="00D04867"/>
    <w:rsid w:val="00D05192"/>
    <w:rsid w:val="00D05860"/>
    <w:rsid w:val="00D06109"/>
    <w:rsid w:val="00D0643B"/>
    <w:rsid w:val="00D06ACD"/>
    <w:rsid w:val="00D07F9E"/>
    <w:rsid w:val="00D10028"/>
    <w:rsid w:val="00D10336"/>
    <w:rsid w:val="00D11950"/>
    <w:rsid w:val="00D11A60"/>
    <w:rsid w:val="00D11C4A"/>
    <w:rsid w:val="00D12AC9"/>
    <w:rsid w:val="00D1300F"/>
    <w:rsid w:val="00D14DA7"/>
    <w:rsid w:val="00D155E9"/>
    <w:rsid w:val="00D16757"/>
    <w:rsid w:val="00D16E43"/>
    <w:rsid w:val="00D16FBC"/>
    <w:rsid w:val="00D1735C"/>
    <w:rsid w:val="00D201F2"/>
    <w:rsid w:val="00D20322"/>
    <w:rsid w:val="00D2184F"/>
    <w:rsid w:val="00D21D2A"/>
    <w:rsid w:val="00D2204F"/>
    <w:rsid w:val="00D22105"/>
    <w:rsid w:val="00D227FE"/>
    <w:rsid w:val="00D231DC"/>
    <w:rsid w:val="00D238BB"/>
    <w:rsid w:val="00D2458C"/>
    <w:rsid w:val="00D247D5"/>
    <w:rsid w:val="00D25A12"/>
    <w:rsid w:val="00D25D1E"/>
    <w:rsid w:val="00D2643E"/>
    <w:rsid w:val="00D27F39"/>
    <w:rsid w:val="00D300A7"/>
    <w:rsid w:val="00D3096A"/>
    <w:rsid w:val="00D30A59"/>
    <w:rsid w:val="00D30E61"/>
    <w:rsid w:val="00D31F42"/>
    <w:rsid w:val="00D31FAB"/>
    <w:rsid w:val="00D3258D"/>
    <w:rsid w:val="00D32C70"/>
    <w:rsid w:val="00D331DC"/>
    <w:rsid w:val="00D340F1"/>
    <w:rsid w:val="00D34796"/>
    <w:rsid w:val="00D34AEF"/>
    <w:rsid w:val="00D358FB"/>
    <w:rsid w:val="00D35926"/>
    <w:rsid w:val="00D36EDF"/>
    <w:rsid w:val="00D37294"/>
    <w:rsid w:val="00D37D52"/>
    <w:rsid w:val="00D412C0"/>
    <w:rsid w:val="00D414DB"/>
    <w:rsid w:val="00D41726"/>
    <w:rsid w:val="00D4291A"/>
    <w:rsid w:val="00D438DB"/>
    <w:rsid w:val="00D439A9"/>
    <w:rsid w:val="00D4406C"/>
    <w:rsid w:val="00D441DE"/>
    <w:rsid w:val="00D44642"/>
    <w:rsid w:val="00D447F4"/>
    <w:rsid w:val="00D44A2B"/>
    <w:rsid w:val="00D4540A"/>
    <w:rsid w:val="00D45769"/>
    <w:rsid w:val="00D45B16"/>
    <w:rsid w:val="00D45BA4"/>
    <w:rsid w:val="00D46240"/>
    <w:rsid w:val="00D46485"/>
    <w:rsid w:val="00D47DFC"/>
    <w:rsid w:val="00D5005A"/>
    <w:rsid w:val="00D50114"/>
    <w:rsid w:val="00D50DAA"/>
    <w:rsid w:val="00D51425"/>
    <w:rsid w:val="00D5185B"/>
    <w:rsid w:val="00D51AE5"/>
    <w:rsid w:val="00D51CFE"/>
    <w:rsid w:val="00D53AEE"/>
    <w:rsid w:val="00D53FA2"/>
    <w:rsid w:val="00D54DEA"/>
    <w:rsid w:val="00D54E0F"/>
    <w:rsid w:val="00D56C7B"/>
    <w:rsid w:val="00D5770D"/>
    <w:rsid w:val="00D601B0"/>
    <w:rsid w:val="00D60BEB"/>
    <w:rsid w:val="00D61579"/>
    <w:rsid w:val="00D617A2"/>
    <w:rsid w:val="00D6248F"/>
    <w:rsid w:val="00D62868"/>
    <w:rsid w:val="00D631A8"/>
    <w:rsid w:val="00D63262"/>
    <w:rsid w:val="00D63C1C"/>
    <w:rsid w:val="00D64331"/>
    <w:rsid w:val="00D64CBD"/>
    <w:rsid w:val="00D652BA"/>
    <w:rsid w:val="00D6532A"/>
    <w:rsid w:val="00D6570B"/>
    <w:rsid w:val="00D65BE1"/>
    <w:rsid w:val="00D65C18"/>
    <w:rsid w:val="00D65EAA"/>
    <w:rsid w:val="00D66006"/>
    <w:rsid w:val="00D66A14"/>
    <w:rsid w:val="00D66ECD"/>
    <w:rsid w:val="00D6729F"/>
    <w:rsid w:val="00D70A0C"/>
    <w:rsid w:val="00D70B75"/>
    <w:rsid w:val="00D70DE7"/>
    <w:rsid w:val="00D71402"/>
    <w:rsid w:val="00D71F6D"/>
    <w:rsid w:val="00D7281C"/>
    <w:rsid w:val="00D73459"/>
    <w:rsid w:val="00D73848"/>
    <w:rsid w:val="00D748AD"/>
    <w:rsid w:val="00D76191"/>
    <w:rsid w:val="00D76E5C"/>
    <w:rsid w:val="00D770E7"/>
    <w:rsid w:val="00D7710A"/>
    <w:rsid w:val="00D806EB"/>
    <w:rsid w:val="00D80992"/>
    <w:rsid w:val="00D81354"/>
    <w:rsid w:val="00D81935"/>
    <w:rsid w:val="00D81E8D"/>
    <w:rsid w:val="00D8248D"/>
    <w:rsid w:val="00D827BF"/>
    <w:rsid w:val="00D82A00"/>
    <w:rsid w:val="00D82B4A"/>
    <w:rsid w:val="00D82B7E"/>
    <w:rsid w:val="00D83054"/>
    <w:rsid w:val="00D8362D"/>
    <w:rsid w:val="00D837F7"/>
    <w:rsid w:val="00D83A0A"/>
    <w:rsid w:val="00D8527A"/>
    <w:rsid w:val="00D85AFB"/>
    <w:rsid w:val="00D86004"/>
    <w:rsid w:val="00D86109"/>
    <w:rsid w:val="00D868E5"/>
    <w:rsid w:val="00D8712E"/>
    <w:rsid w:val="00D90071"/>
    <w:rsid w:val="00D90532"/>
    <w:rsid w:val="00D90BA6"/>
    <w:rsid w:val="00D90C5F"/>
    <w:rsid w:val="00D91CCB"/>
    <w:rsid w:val="00D920C6"/>
    <w:rsid w:val="00D92D5F"/>
    <w:rsid w:val="00D9315D"/>
    <w:rsid w:val="00D93356"/>
    <w:rsid w:val="00D935D0"/>
    <w:rsid w:val="00D9363C"/>
    <w:rsid w:val="00D936C0"/>
    <w:rsid w:val="00D9436D"/>
    <w:rsid w:val="00D94CAA"/>
    <w:rsid w:val="00D95085"/>
    <w:rsid w:val="00D95487"/>
    <w:rsid w:val="00D967AD"/>
    <w:rsid w:val="00D96968"/>
    <w:rsid w:val="00D97360"/>
    <w:rsid w:val="00DA010A"/>
    <w:rsid w:val="00DA06C9"/>
    <w:rsid w:val="00DA13AD"/>
    <w:rsid w:val="00DA1757"/>
    <w:rsid w:val="00DA180E"/>
    <w:rsid w:val="00DA27B9"/>
    <w:rsid w:val="00DA2BB5"/>
    <w:rsid w:val="00DA3A62"/>
    <w:rsid w:val="00DA4216"/>
    <w:rsid w:val="00DA5BE3"/>
    <w:rsid w:val="00DA698E"/>
    <w:rsid w:val="00DA6A9F"/>
    <w:rsid w:val="00DA6C06"/>
    <w:rsid w:val="00DA77EF"/>
    <w:rsid w:val="00DB0617"/>
    <w:rsid w:val="00DB1D54"/>
    <w:rsid w:val="00DB228A"/>
    <w:rsid w:val="00DB230C"/>
    <w:rsid w:val="00DB3D2C"/>
    <w:rsid w:val="00DB4F9F"/>
    <w:rsid w:val="00DB510D"/>
    <w:rsid w:val="00DB5DB8"/>
    <w:rsid w:val="00DB645B"/>
    <w:rsid w:val="00DB6FF0"/>
    <w:rsid w:val="00DB737E"/>
    <w:rsid w:val="00DC0679"/>
    <w:rsid w:val="00DC0BB5"/>
    <w:rsid w:val="00DC2A7C"/>
    <w:rsid w:val="00DC2FB7"/>
    <w:rsid w:val="00DC3D12"/>
    <w:rsid w:val="00DC4978"/>
    <w:rsid w:val="00DD03EB"/>
    <w:rsid w:val="00DD042E"/>
    <w:rsid w:val="00DD06FA"/>
    <w:rsid w:val="00DD07C3"/>
    <w:rsid w:val="00DD0FF8"/>
    <w:rsid w:val="00DD4778"/>
    <w:rsid w:val="00DD4B7E"/>
    <w:rsid w:val="00DD5199"/>
    <w:rsid w:val="00DD5574"/>
    <w:rsid w:val="00DD6900"/>
    <w:rsid w:val="00DD7428"/>
    <w:rsid w:val="00DD7597"/>
    <w:rsid w:val="00DD781B"/>
    <w:rsid w:val="00DD7BAD"/>
    <w:rsid w:val="00DD7F41"/>
    <w:rsid w:val="00DE01AB"/>
    <w:rsid w:val="00DE0C3A"/>
    <w:rsid w:val="00DE1124"/>
    <w:rsid w:val="00DE2B3A"/>
    <w:rsid w:val="00DE2DEB"/>
    <w:rsid w:val="00DE3418"/>
    <w:rsid w:val="00DE3734"/>
    <w:rsid w:val="00DE3873"/>
    <w:rsid w:val="00DE3B45"/>
    <w:rsid w:val="00DE3C72"/>
    <w:rsid w:val="00DE442B"/>
    <w:rsid w:val="00DE462C"/>
    <w:rsid w:val="00DE48D8"/>
    <w:rsid w:val="00DE7BB2"/>
    <w:rsid w:val="00DF0569"/>
    <w:rsid w:val="00DF07E1"/>
    <w:rsid w:val="00DF195C"/>
    <w:rsid w:val="00DF2113"/>
    <w:rsid w:val="00DF22BE"/>
    <w:rsid w:val="00DF3395"/>
    <w:rsid w:val="00DF3837"/>
    <w:rsid w:val="00DF3D98"/>
    <w:rsid w:val="00DF44C3"/>
    <w:rsid w:val="00DF46B6"/>
    <w:rsid w:val="00DF55BB"/>
    <w:rsid w:val="00DF61F5"/>
    <w:rsid w:val="00DF6E42"/>
    <w:rsid w:val="00E00475"/>
    <w:rsid w:val="00E006A5"/>
    <w:rsid w:val="00E00A40"/>
    <w:rsid w:val="00E0116C"/>
    <w:rsid w:val="00E04633"/>
    <w:rsid w:val="00E05075"/>
    <w:rsid w:val="00E0576F"/>
    <w:rsid w:val="00E061D0"/>
    <w:rsid w:val="00E06233"/>
    <w:rsid w:val="00E0657C"/>
    <w:rsid w:val="00E06D47"/>
    <w:rsid w:val="00E06F61"/>
    <w:rsid w:val="00E107D6"/>
    <w:rsid w:val="00E11558"/>
    <w:rsid w:val="00E11A60"/>
    <w:rsid w:val="00E147D6"/>
    <w:rsid w:val="00E1556A"/>
    <w:rsid w:val="00E15707"/>
    <w:rsid w:val="00E159D4"/>
    <w:rsid w:val="00E163BB"/>
    <w:rsid w:val="00E16484"/>
    <w:rsid w:val="00E166AB"/>
    <w:rsid w:val="00E16C82"/>
    <w:rsid w:val="00E170F0"/>
    <w:rsid w:val="00E179A8"/>
    <w:rsid w:val="00E200F0"/>
    <w:rsid w:val="00E2062D"/>
    <w:rsid w:val="00E20E86"/>
    <w:rsid w:val="00E20EFD"/>
    <w:rsid w:val="00E211EA"/>
    <w:rsid w:val="00E21E52"/>
    <w:rsid w:val="00E2371B"/>
    <w:rsid w:val="00E2378B"/>
    <w:rsid w:val="00E24B27"/>
    <w:rsid w:val="00E24BA2"/>
    <w:rsid w:val="00E258F9"/>
    <w:rsid w:val="00E25C83"/>
    <w:rsid w:val="00E26AA0"/>
    <w:rsid w:val="00E26D53"/>
    <w:rsid w:val="00E27E1F"/>
    <w:rsid w:val="00E27F4A"/>
    <w:rsid w:val="00E30212"/>
    <w:rsid w:val="00E30F06"/>
    <w:rsid w:val="00E30F57"/>
    <w:rsid w:val="00E32A2E"/>
    <w:rsid w:val="00E32A6B"/>
    <w:rsid w:val="00E3395B"/>
    <w:rsid w:val="00E339FF"/>
    <w:rsid w:val="00E33D55"/>
    <w:rsid w:val="00E34066"/>
    <w:rsid w:val="00E34101"/>
    <w:rsid w:val="00E347C2"/>
    <w:rsid w:val="00E34F8B"/>
    <w:rsid w:val="00E35065"/>
    <w:rsid w:val="00E35173"/>
    <w:rsid w:val="00E35806"/>
    <w:rsid w:val="00E35AE4"/>
    <w:rsid w:val="00E363F8"/>
    <w:rsid w:val="00E37525"/>
    <w:rsid w:val="00E37554"/>
    <w:rsid w:val="00E405E8"/>
    <w:rsid w:val="00E407E3"/>
    <w:rsid w:val="00E40FFC"/>
    <w:rsid w:val="00E41922"/>
    <w:rsid w:val="00E421B5"/>
    <w:rsid w:val="00E4377A"/>
    <w:rsid w:val="00E43899"/>
    <w:rsid w:val="00E442A0"/>
    <w:rsid w:val="00E444C4"/>
    <w:rsid w:val="00E452B8"/>
    <w:rsid w:val="00E455C9"/>
    <w:rsid w:val="00E459D6"/>
    <w:rsid w:val="00E45C79"/>
    <w:rsid w:val="00E45C8C"/>
    <w:rsid w:val="00E46327"/>
    <w:rsid w:val="00E46D78"/>
    <w:rsid w:val="00E4778D"/>
    <w:rsid w:val="00E479AF"/>
    <w:rsid w:val="00E47DA0"/>
    <w:rsid w:val="00E50DB4"/>
    <w:rsid w:val="00E5109C"/>
    <w:rsid w:val="00E51652"/>
    <w:rsid w:val="00E5271D"/>
    <w:rsid w:val="00E5423A"/>
    <w:rsid w:val="00E553E8"/>
    <w:rsid w:val="00E553F7"/>
    <w:rsid w:val="00E5599C"/>
    <w:rsid w:val="00E57055"/>
    <w:rsid w:val="00E573BC"/>
    <w:rsid w:val="00E57F86"/>
    <w:rsid w:val="00E6028E"/>
    <w:rsid w:val="00E60685"/>
    <w:rsid w:val="00E60BEA"/>
    <w:rsid w:val="00E61259"/>
    <w:rsid w:val="00E61C1D"/>
    <w:rsid w:val="00E62915"/>
    <w:rsid w:val="00E63CF7"/>
    <w:rsid w:val="00E63E3B"/>
    <w:rsid w:val="00E65494"/>
    <w:rsid w:val="00E65E99"/>
    <w:rsid w:val="00E67CD0"/>
    <w:rsid w:val="00E70C8C"/>
    <w:rsid w:val="00E71534"/>
    <w:rsid w:val="00E7224E"/>
    <w:rsid w:val="00E72556"/>
    <w:rsid w:val="00E735A9"/>
    <w:rsid w:val="00E73E68"/>
    <w:rsid w:val="00E7409B"/>
    <w:rsid w:val="00E74680"/>
    <w:rsid w:val="00E74CFB"/>
    <w:rsid w:val="00E74D73"/>
    <w:rsid w:val="00E755AC"/>
    <w:rsid w:val="00E75764"/>
    <w:rsid w:val="00E770F4"/>
    <w:rsid w:val="00E77690"/>
    <w:rsid w:val="00E77DFA"/>
    <w:rsid w:val="00E80C8B"/>
    <w:rsid w:val="00E816A1"/>
    <w:rsid w:val="00E81A58"/>
    <w:rsid w:val="00E81AB3"/>
    <w:rsid w:val="00E81FE5"/>
    <w:rsid w:val="00E85244"/>
    <w:rsid w:val="00E86CC2"/>
    <w:rsid w:val="00E86EF6"/>
    <w:rsid w:val="00E87FC7"/>
    <w:rsid w:val="00E914A7"/>
    <w:rsid w:val="00E9194B"/>
    <w:rsid w:val="00E925F8"/>
    <w:rsid w:val="00E9321B"/>
    <w:rsid w:val="00E93F90"/>
    <w:rsid w:val="00E94688"/>
    <w:rsid w:val="00E952D9"/>
    <w:rsid w:val="00E95ACC"/>
    <w:rsid w:val="00E95C7A"/>
    <w:rsid w:val="00E95E6B"/>
    <w:rsid w:val="00E96160"/>
    <w:rsid w:val="00E96AFB"/>
    <w:rsid w:val="00E970CD"/>
    <w:rsid w:val="00E979DA"/>
    <w:rsid w:val="00EA057D"/>
    <w:rsid w:val="00EA0B37"/>
    <w:rsid w:val="00EA1781"/>
    <w:rsid w:val="00EA200E"/>
    <w:rsid w:val="00EA4511"/>
    <w:rsid w:val="00EA5823"/>
    <w:rsid w:val="00EA5C86"/>
    <w:rsid w:val="00EA5E34"/>
    <w:rsid w:val="00EA5FE3"/>
    <w:rsid w:val="00EA65CC"/>
    <w:rsid w:val="00EA675C"/>
    <w:rsid w:val="00EA6F32"/>
    <w:rsid w:val="00EA77FF"/>
    <w:rsid w:val="00EA7CB3"/>
    <w:rsid w:val="00EA7D69"/>
    <w:rsid w:val="00EB0F31"/>
    <w:rsid w:val="00EB1282"/>
    <w:rsid w:val="00EB1F23"/>
    <w:rsid w:val="00EB2AB3"/>
    <w:rsid w:val="00EB2C6C"/>
    <w:rsid w:val="00EB30E4"/>
    <w:rsid w:val="00EB4F4A"/>
    <w:rsid w:val="00EB5334"/>
    <w:rsid w:val="00EB53A6"/>
    <w:rsid w:val="00EB69BE"/>
    <w:rsid w:val="00EB7222"/>
    <w:rsid w:val="00EB78D3"/>
    <w:rsid w:val="00EB7D01"/>
    <w:rsid w:val="00EC1241"/>
    <w:rsid w:val="00EC22B3"/>
    <w:rsid w:val="00EC230D"/>
    <w:rsid w:val="00EC28DA"/>
    <w:rsid w:val="00EC3480"/>
    <w:rsid w:val="00EC3D84"/>
    <w:rsid w:val="00EC4442"/>
    <w:rsid w:val="00EC485F"/>
    <w:rsid w:val="00EC587F"/>
    <w:rsid w:val="00EC591D"/>
    <w:rsid w:val="00EC63DF"/>
    <w:rsid w:val="00EC644C"/>
    <w:rsid w:val="00EC6C15"/>
    <w:rsid w:val="00ED029D"/>
    <w:rsid w:val="00ED030E"/>
    <w:rsid w:val="00ED0811"/>
    <w:rsid w:val="00ED0CDA"/>
    <w:rsid w:val="00ED11AF"/>
    <w:rsid w:val="00ED205E"/>
    <w:rsid w:val="00ED238F"/>
    <w:rsid w:val="00ED25E4"/>
    <w:rsid w:val="00ED42B6"/>
    <w:rsid w:val="00ED4A5A"/>
    <w:rsid w:val="00ED4BEF"/>
    <w:rsid w:val="00ED4D4D"/>
    <w:rsid w:val="00ED4DF1"/>
    <w:rsid w:val="00ED52A8"/>
    <w:rsid w:val="00ED5396"/>
    <w:rsid w:val="00ED61C3"/>
    <w:rsid w:val="00ED6BBF"/>
    <w:rsid w:val="00ED6E3B"/>
    <w:rsid w:val="00ED78D3"/>
    <w:rsid w:val="00ED7A80"/>
    <w:rsid w:val="00ED7CBD"/>
    <w:rsid w:val="00EE07D8"/>
    <w:rsid w:val="00EE13A8"/>
    <w:rsid w:val="00EE164A"/>
    <w:rsid w:val="00EE1916"/>
    <w:rsid w:val="00EE32A6"/>
    <w:rsid w:val="00EE3590"/>
    <w:rsid w:val="00EE418F"/>
    <w:rsid w:val="00EE47F3"/>
    <w:rsid w:val="00EE53F7"/>
    <w:rsid w:val="00EE5614"/>
    <w:rsid w:val="00EE5740"/>
    <w:rsid w:val="00EE5A9F"/>
    <w:rsid w:val="00EE6020"/>
    <w:rsid w:val="00EE6116"/>
    <w:rsid w:val="00EE6313"/>
    <w:rsid w:val="00EE7726"/>
    <w:rsid w:val="00EE78D3"/>
    <w:rsid w:val="00EE7AF7"/>
    <w:rsid w:val="00EF0E21"/>
    <w:rsid w:val="00EF0EC8"/>
    <w:rsid w:val="00EF1845"/>
    <w:rsid w:val="00EF1F95"/>
    <w:rsid w:val="00EF2976"/>
    <w:rsid w:val="00EF2EFC"/>
    <w:rsid w:val="00EF412F"/>
    <w:rsid w:val="00EF4158"/>
    <w:rsid w:val="00EF4E77"/>
    <w:rsid w:val="00EF52D4"/>
    <w:rsid w:val="00EF6018"/>
    <w:rsid w:val="00EF6D0B"/>
    <w:rsid w:val="00EF6DC1"/>
    <w:rsid w:val="00EF78CD"/>
    <w:rsid w:val="00EF7C3C"/>
    <w:rsid w:val="00F01229"/>
    <w:rsid w:val="00F019CE"/>
    <w:rsid w:val="00F01A59"/>
    <w:rsid w:val="00F032D6"/>
    <w:rsid w:val="00F03C7E"/>
    <w:rsid w:val="00F04262"/>
    <w:rsid w:val="00F05388"/>
    <w:rsid w:val="00F05C3E"/>
    <w:rsid w:val="00F068EF"/>
    <w:rsid w:val="00F07A6B"/>
    <w:rsid w:val="00F07C1A"/>
    <w:rsid w:val="00F10C60"/>
    <w:rsid w:val="00F11597"/>
    <w:rsid w:val="00F11D4B"/>
    <w:rsid w:val="00F1279D"/>
    <w:rsid w:val="00F13118"/>
    <w:rsid w:val="00F13504"/>
    <w:rsid w:val="00F13BD5"/>
    <w:rsid w:val="00F13CE1"/>
    <w:rsid w:val="00F1488C"/>
    <w:rsid w:val="00F14B91"/>
    <w:rsid w:val="00F14CB8"/>
    <w:rsid w:val="00F1552C"/>
    <w:rsid w:val="00F15BE6"/>
    <w:rsid w:val="00F164CB"/>
    <w:rsid w:val="00F17DC2"/>
    <w:rsid w:val="00F2060E"/>
    <w:rsid w:val="00F206BA"/>
    <w:rsid w:val="00F2126A"/>
    <w:rsid w:val="00F234B2"/>
    <w:rsid w:val="00F23615"/>
    <w:rsid w:val="00F23E84"/>
    <w:rsid w:val="00F242FA"/>
    <w:rsid w:val="00F246C7"/>
    <w:rsid w:val="00F2473F"/>
    <w:rsid w:val="00F24B82"/>
    <w:rsid w:val="00F255FE"/>
    <w:rsid w:val="00F25662"/>
    <w:rsid w:val="00F25C04"/>
    <w:rsid w:val="00F260BC"/>
    <w:rsid w:val="00F26AF6"/>
    <w:rsid w:val="00F27661"/>
    <w:rsid w:val="00F30F35"/>
    <w:rsid w:val="00F325E2"/>
    <w:rsid w:val="00F32A1E"/>
    <w:rsid w:val="00F32A41"/>
    <w:rsid w:val="00F32BEC"/>
    <w:rsid w:val="00F33379"/>
    <w:rsid w:val="00F33DC2"/>
    <w:rsid w:val="00F34BEB"/>
    <w:rsid w:val="00F35A0C"/>
    <w:rsid w:val="00F36C64"/>
    <w:rsid w:val="00F377AD"/>
    <w:rsid w:val="00F4049E"/>
    <w:rsid w:val="00F40662"/>
    <w:rsid w:val="00F40B5F"/>
    <w:rsid w:val="00F40C14"/>
    <w:rsid w:val="00F40DFB"/>
    <w:rsid w:val="00F4115B"/>
    <w:rsid w:val="00F42145"/>
    <w:rsid w:val="00F42E3C"/>
    <w:rsid w:val="00F430A2"/>
    <w:rsid w:val="00F435C8"/>
    <w:rsid w:val="00F43A6E"/>
    <w:rsid w:val="00F43B84"/>
    <w:rsid w:val="00F441B7"/>
    <w:rsid w:val="00F445F8"/>
    <w:rsid w:val="00F44709"/>
    <w:rsid w:val="00F448F7"/>
    <w:rsid w:val="00F44AA8"/>
    <w:rsid w:val="00F452F2"/>
    <w:rsid w:val="00F4589F"/>
    <w:rsid w:val="00F45B6D"/>
    <w:rsid w:val="00F46036"/>
    <w:rsid w:val="00F46913"/>
    <w:rsid w:val="00F46F3C"/>
    <w:rsid w:val="00F47BF5"/>
    <w:rsid w:val="00F510FE"/>
    <w:rsid w:val="00F5134C"/>
    <w:rsid w:val="00F51422"/>
    <w:rsid w:val="00F51488"/>
    <w:rsid w:val="00F52CC0"/>
    <w:rsid w:val="00F531A5"/>
    <w:rsid w:val="00F541F6"/>
    <w:rsid w:val="00F54FA7"/>
    <w:rsid w:val="00F55746"/>
    <w:rsid w:val="00F558F6"/>
    <w:rsid w:val="00F55B18"/>
    <w:rsid w:val="00F55BAE"/>
    <w:rsid w:val="00F567E4"/>
    <w:rsid w:val="00F577EE"/>
    <w:rsid w:val="00F579A8"/>
    <w:rsid w:val="00F6053B"/>
    <w:rsid w:val="00F6190C"/>
    <w:rsid w:val="00F62AEE"/>
    <w:rsid w:val="00F62CF6"/>
    <w:rsid w:val="00F62E46"/>
    <w:rsid w:val="00F6328F"/>
    <w:rsid w:val="00F63C2E"/>
    <w:rsid w:val="00F63CD1"/>
    <w:rsid w:val="00F647E3"/>
    <w:rsid w:val="00F64B26"/>
    <w:rsid w:val="00F64FC4"/>
    <w:rsid w:val="00F650E0"/>
    <w:rsid w:val="00F658DF"/>
    <w:rsid w:val="00F66524"/>
    <w:rsid w:val="00F66E4B"/>
    <w:rsid w:val="00F67AC8"/>
    <w:rsid w:val="00F67E52"/>
    <w:rsid w:val="00F70874"/>
    <w:rsid w:val="00F70D52"/>
    <w:rsid w:val="00F714C2"/>
    <w:rsid w:val="00F71841"/>
    <w:rsid w:val="00F722A1"/>
    <w:rsid w:val="00F7238F"/>
    <w:rsid w:val="00F72439"/>
    <w:rsid w:val="00F725FA"/>
    <w:rsid w:val="00F7319B"/>
    <w:rsid w:val="00F742C6"/>
    <w:rsid w:val="00F74EF3"/>
    <w:rsid w:val="00F75447"/>
    <w:rsid w:val="00F7571B"/>
    <w:rsid w:val="00F757DA"/>
    <w:rsid w:val="00F75806"/>
    <w:rsid w:val="00F76351"/>
    <w:rsid w:val="00F764CB"/>
    <w:rsid w:val="00F7655C"/>
    <w:rsid w:val="00F77063"/>
    <w:rsid w:val="00F805E0"/>
    <w:rsid w:val="00F807EC"/>
    <w:rsid w:val="00F81E4B"/>
    <w:rsid w:val="00F82760"/>
    <w:rsid w:val="00F827C7"/>
    <w:rsid w:val="00F83F2F"/>
    <w:rsid w:val="00F848F2"/>
    <w:rsid w:val="00F84976"/>
    <w:rsid w:val="00F84A55"/>
    <w:rsid w:val="00F85339"/>
    <w:rsid w:val="00F85CF5"/>
    <w:rsid w:val="00F8641D"/>
    <w:rsid w:val="00F86AFB"/>
    <w:rsid w:val="00F86D2A"/>
    <w:rsid w:val="00F8737F"/>
    <w:rsid w:val="00F87AB0"/>
    <w:rsid w:val="00F9113F"/>
    <w:rsid w:val="00F9158A"/>
    <w:rsid w:val="00F917BA"/>
    <w:rsid w:val="00F917FF"/>
    <w:rsid w:val="00F91B2E"/>
    <w:rsid w:val="00F93164"/>
    <w:rsid w:val="00F94D47"/>
    <w:rsid w:val="00F96368"/>
    <w:rsid w:val="00F969B4"/>
    <w:rsid w:val="00FA05CA"/>
    <w:rsid w:val="00FA0628"/>
    <w:rsid w:val="00FA0A5F"/>
    <w:rsid w:val="00FA0D3C"/>
    <w:rsid w:val="00FA1C69"/>
    <w:rsid w:val="00FA1D39"/>
    <w:rsid w:val="00FA2267"/>
    <w:rsid w:val="00FA3301"/>
    <w:rsid w:val="00FA4C95"/>
    <w:rsid w:val="00FA4D9B"/>
    <w:rsid w:val="00FA4F9D"/>
    <w:rsid w:val="00FA57FE"/>
    <w:rsid w:val="00FA5B96"/>
    <w:rsid w:val="00FA62BD"/>
    <w:rsid w:val="00FA6417"/>
    <w:rsid w:val="00FA64C3"/>
    <w:rsid w:val="00FA7707"/>
    <w:rsid w:val="00FB07E2"/>
    <w:rsid w:val="00FB0CC4"/>
    <w:rsid w:val="00FB0DEA"/>
    <w:rsid w:val="00FB1B57"/>
    <w:rsid w:val="00FB1F67"/>
    <w:rsid w:val="00FB2D1C"/>
    <w:rsid w:val="00FB34E6"/>
    <w:rsid w:val="00FB36B5"/>
    <w:rsid w:val="00FB40EF"/>
    <w:rsid w:val="00FB4C92"/>
    <w:rsid w:val="00FB560B"/>
    <w:rsid w:val="00FB6F79"/>
    <w:rsid w:val="00FB6FF5"/>
    <w:rsid w:val="00FC07A0"/>
    <w:rsid w:val="00FC0968"/>
    <w:rsid w:val="00FC1363"/>
    <w:rsid w:val="00FC1C7B"/>
    <w:rsid w:val="00FC2218"/>
    <w:rsid w:val="00FC23F2"/>
    <w:rsid w:val="00FC26B5"/>
    <w:rsid w:val="00FC2C87"/>
    <w:rsid w:val="00FC4B82"/>
    <w:rsid w:val="00FC5F2A"/>
    <w:rsid w:val="00FC631C"/>
    <w:rsid w:val="00FC67BC"/>
    <w:rsid w:val="00FC75F9"/>
    <w:rsid w:val="00FD10E0"/>
    <w:rsid w:val="00FD11BE"/>
    <w:rsid w:val="00FD189F"/>
    <w:rsid w:val="00FD190A"/>
    <w:rsid w:val="00FD1F56"/>
    <w:rsid w:val="00FD2855"/>
    <w:rsid w:val="00FD2D7F"/>
    <w:rsid w:val="00FD47B6"/>
    <w:rsid w:val="00FD4B84"/>
    <w:rsid w:val="00FD4BBC"/>
    <w:rsid w:val="00FD4BFE"/>
    <w:rsid w:val="00FD5BBA"/>
    <w:rsid w:val="00FD64F2"/>
    <w:rsid w:val="00FD6A61"/>
    <w:rsid w:val="00FD7CB3"/>
    <w:rsid w:val="00FE19A4"/>
    <w:rsid w:val="00FE1C3A"/>
    <w:rsid w:val="00FE1EF2"/>
    <w:rsid w:val="00FE207B"/>
    <w:rsid w:val="00FE29BE"/>
    <w:rsid w:val="00FE2A91"/>
    <w:rsid w:val="00FE36F1"/>
    <w:rsid w:val="00FE5374"/>
    <w:rsid w:val="00FE56BC"/>
    <w:rsid w:val="00FE6A9B"/>
    <w:rsid w:val="00FF0D30"/>
    <w:rsid w:val="00FF15D8"/>
    <w:rsid w:val="00FF1B54"/>
    <w:rsid w:val="00FF236F"/>
    <w:rsid w:val="00FF376D"/>
    <w:rsid w:val="00FF37BE"/>
    <w:rsid w:val="00FF3986"/>
    <w:rsid w:val="00FF3CAB"/>
    <w:rsid w:val="00FF474B"/>
    <w:rsid w:val="00FF47B7"/>
    <w:rsid w:val="00FF5E98"/>
    <w:rsid w:val="00FF6EA9"/>
    <w:rsid w:val="00FF7085"/>
    <w:rsid w:val="00FF72C6"/>
    <w:rsid w:val="00FF75B9"/>
    <w:rsid w:val="00FF76EB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F372937"/>
  <w15:chartTrackingRefBased/>
  <w15:docId w15:val="{787CAADD-CE83-47A6-93C7-076E647C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072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916F6D"/>
    <w:pPr>
      <w:tabs>
        <w:tab w:val="left" w:pos="2268"/>
        <w:tab w:val="left" w:pos="2546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uiPriority w:val="99"/>
    <w:semiHidden/>
    <w:pPr>
      <w:suppressAutoHyphens/>
    </w:pPr>
    <w:rPr>
      <w:lang w:val="x-none" w:eastAsia="ar-SA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32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33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35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34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Nierozpoznanawzmianka">
    <w:name w:val="Unresolved Mention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  <w:style w:type="numbering" w:customStyle="1" w:styleId="Zaimportowanystyl2">
    <w:name w:val="Zaimportowany styl 2"/>
    <w:rsid w:val="008A0502"/>
    <w:pPr>
      <w:numPr>
        <w:numId w:val="88"/>
      </w:numPr>
    </w:pPr>
  </w:style>
  <w:style w:type="table" w:customStyle="1" w:styleId="TableNormal">
    <w:name w:val="Table Normal"/>
    <w:rsid w:val="00B17A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2A30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2">
    <w:name w:val="Zaimportowany styl 12"/>
    <w:rsid w:val="002B42B4"/>
    <w:pPr>
      <w:numPr>
        <w:numId w:val="99"/>
      </w:numPr>
    </w:pPr>
  </w:style>
  <w:style w:type="numbering" w:customStyle="1" w:styleId="Zaimportowanystyl16">
    <w:name w:val="Zaimportowany styl 16"/>
    <w:rsid w:val="002B42B4"/>
    <w:pPr>
      <w:numPr>
        <w:numId w:val="100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0C2A54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reci">
    <w:name w:val="Tekst treści"/>
    <w:basedOn w:val="Normalny"/>
    <w:rsid w:val="008D11D6"/>
    <w:pPr>
      <w:widowControl w:val="0"/>
      <w:shd w:val="clear" w:color="auto" w:fill="FFFFFF"/>
      <w:suppressAutoHyphens/>
      <w:spacing w:after="480" w:line="252" w:lineRule="exact"/>
      <w:ind w:hanging="1380"/>
    </w:pPr>
    <w:rPr>
      <w:kern w:val="2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5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8F16C0C-53C2-4555-AE76-FBF92DFC87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18</Pages>
  <Words>4080</Words>
  <Characters>24482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28505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Dariusz Zięcina</cp:lastModifiedBy>
  <cp:revision>7</cp:revision>
  <cp:lastPrinted>2024-10-15T11:48:00Z</cp:lastPrinted>
  <dcterms:created xsi:type="dcterms:W3CDTF">2024-10-10T12:45:00Z</dcterms:created>
  <dcterms:modified xsi:type="dcterms:W3CDTF">2024-10-15T13:15:00Z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