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A161" w14:textId="77777777" w:rsidR="00841A75" w:rsidRPr="009D66AC" w:rsidRDefault="00841A75" w:rsidP="00841A75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42B9C434" w14:textId="77777777" w:rsidR="00841A75" w:rsidRPr="009D66AC" w:rsidRDefault="00841A75" w:rsidP="00841A75">
      <w:pPr>
        <w:spacing w:line="276" w:lineRule="auto"/>
        <w:ind w:left="4248"/>
      </w:pPr>
    </w:p>
    <w:p w14:paraId="6BA8E10B" w14:textId="77777777" w:rsidR="00841A75" w:rsidRPr="009D66AC" w:rsidRDefault="00841A75" w:rsidP="00841A75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48CE6140" w14:textId="77777777" w:rsidR="00841A75" w:rsidRPr="009D66AC" w:rsidRDefault="00841A75" w:rsidP="00841A75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3075B0A3" w14:textId="77777777" w:rsidR="00841A75" w:rsidRPr="009D66AC" w:rsidRDefault="00841A75" w:rsidP="00841A75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2E0635A2" w14:textId="77777777" w:rsidR="00841A75" w:rsidRPr="009D66AC" w:rsidRDefault="00841A75" w:rsidP="00841A75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3F444837" w14:textId="77777777" w:rsidR="00841A75" w:rsidRPr="009D66AC" w:rsidRDefault="00841A75" w:rsidP="00841A75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841A75" w:rsidRPr="009D66AC" w14:paraId="56E585C0" w14:textId="77777777" w:rsidTr="00E6198E">
        <w:tc>
          <w:tcPr>
            <w:tcW w:w="4622" w:type="dxa"/>
            <w:shd w:val="clear" w:color="auto" w:fill="auto"/>
          </w:tcPr>
          <w:p w14:paraId="399340F2" w14:textId="77777777" w:rsidR="00841A75" w:rsidRPr="009D66AC" w:rsidRDefault="00841A75" w:rsidP="00E6198E">
            <w:pPr>
              <w:rPr>
                <w:b/>
                <w:sz w:val="20"/>
                <w:szCs w:val="20"/>
                <w:u w:val="single"/>
              </w:rPr>
            </w:pPr>
          </w:p>
          <w:p w14:paraId="612F4B05" w14:textId="77777777" w:rsidR="00841A75" w:rsidRPr="009D66AC" w:rsidRDefault="00841A75" w:rsidP="00E6198E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6E5DE71D" w14:textId="77777777" w:rsidR="00841A75" w:rsidRPr="009D66AC" w:rsidRDefault="00841A75" w:rsidP="00E6198E">
            <w:pPr>
              <w:rPr>
                <w:b/>
                <w:sz w:val="20"/>
                <w:szCs w:val="20"/>
                <w:u w:val="single"/>
              </w:rPr>
            </w:pPr>
          </w:p>
          <w:p w14:paraId="23783DBF" w14:textId="77777777" w:rsidR="00841A75" w:rsidRPr="009D66AC" w:rsidRDefault="00841A75" w:rsidP="00E6198E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841A75" w:rsidRPr="009D66AC" w14:paraId="407F07CE" w14:textId="77777777" w:rsidTr="00E6198E">
        <w:tc>
          <w:tcPr>
            <w:tcW w:w="4622" w:type="dxa"/>
            <w:shd w:val="clear" w:color="auto" w:fill="auto"/>
          </w:tcPr>
          <w:p w14:paraId="3E490DE3" w14:textId="77777777" w:rsidR="00841A75" w:rsidRPr="009D66AC" w:rsidRDefault="00841A75" w:rsidP="00E6198E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13A68FF7" w14:textId="77777777" w:rsidR="00841A75" w:rsidRPr="009D66AC" w:rsidRDefault="00841A75" w:rsidP="00E6198E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77EDA9AE" w14:textId="77777777" w:rsidR="00841A75" w:rsidRPr="009D66AC" w:rsidRDefault="00841A75" w:rsidP="00E6198E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39365D4" w14:textId="77777777" w:rsidR="00841A75" w:rsidRPr="009D66AC" w:rsidRDefault="00841A75" w:rsidP="00E6198E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8B66C53" w14:textId="77777777" w:rsidR="00841A75" w:rsidRPr="009D66AC" w:rsidRDefault="00841A75" w:rsidP="00E6198E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0966A52A" w14:textId="77777777" w:rsidR="00841A75" w:rsidRPr="009D66AC" w:rsidRDefault="00841A75" w:rsidP="00E6198E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41DAFD39" w14:textId="77777777" w:rsidR="00841A75" w:rsidRPr="009D66AC" w:rsidRDefault="00841A75" w:rsidP="00E6198E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093139B2" w14:textId="77777777" w:rsidR="00841A75" w:rsidRPr="009D66AC" w:rsidRDefault="00841A75" w:rsidP="00E6198E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645B2EC5" w14:textId="77777777" w:rsidR="00841A75" w:rsidRPr="009D66AC" w:rsidRDefault="00841A75" w:rsidP="00841A75">
      <w:pPr>
        <w:spacing w:line="276" w:lineRule="auto"/>
        <w:jc w:val="center"/>
      </w:pPr>
      <w:r w:rsidRPr="009D66AC">
        <w:rPr>
          <w:b/>
        </w:rPr>
        <w:t xml:space="preserve">WYKAZ WYKONANYCH </w:t>
      </w:r>
      <w:r>
        <w:rPr>
          <w:b/>
        </w:rPr>
        <w:t>USŁUG</w:t>
      </w:r>
    </w:p>
    <w:p w14:paraId="32C90136" w14:textId="4E8E5FBC" w:rsidR="00841A75" w:rsidRDefault="00841A75" w:rsidP="00841A75">
      <w:pPr>
        <w:widowControl/>
        <w:spacing w:line="276" w:lineRule="auto"/>
        <w:jc w:val="center"/>
      </w:pPr>
      <w:r w:rsidRPr="00A33ABF">
        <w:rPr>
          <w:b/>
          <w:bCs/>
          <w:iCs/>
        </w:rPr>
        <w:t>„Świadczenie usługi operatora systemu rowerów miejskich</w:t>
      </w:r>
      <w:r w:rsidR="000230E5">
        <w:rPr>
          <w:b/>
          <w:bCs/>
          <w:iCs/>
        </w:rPr>
        <w:t xml:space="preserve"> w 2023 r.</w:t>
      </w:r>
      <w:r w:rsidRPr="00A33ABF">
        <w:rPr>
          <w:b/>
          <w:bCs/>
          <w:iCs/>
        </w:rPr>
        <w:t>”</w:t>
      </w:r>
    </w:p>
    <w:p w14:paraId="64404D68" w14:textId="77777777" w:rsidR="00841A75" w:rsidRDefault="00841A75" w:rsidP="00841A75">
      <w:pPr>
        <w:widowControl/>
        <w:spacing w:line="276" w:lineRule="auto"/>
        <w:jc w:val="both"/>
      </w:pPr>
      <w:r>
        <w:t>Wykaz usług wykonanych, a w przypadku świadczeń powtarzających się lub ciągłych również wykonywanych, w okresie ostatnich 3 lat, a jeżeli okres prowadzenia działalności jest krótszy-w tym okresie, wraz z podaniem wartości, podmiotu, dat wykonania i podmiotów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dokumentów-oświadczenie wykonawcy, w przypadku świadczeń powtarzających się lub ciągłych nadal wykonywanych referencje bądź inne dokumenty powtarzające ich należyte wykonywanie powinny być wystawione w okresie ostatnich 3 miesięcy;</w:t>
      </w:r>
    </w:p>
    <w:p w14:paraId="11E671FD" w14:textId="77777777" w:rsidR="00841A75" w:rsidRPr="00D20378" w:rsidRDefault="00841A75" w:rsidP="00841A75">
      <w:pPr>
        <w:widowControl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820"/>
        <w:gridCol w:w="2835"/>
      </w:tblGrid>
      <w:tr w:rsidR="00841A75" w:rsidRPr="009D66AC" w14:paraId="49CBEF3D" w14:textId="77777777" w:rsidTr="00E6198E">
        <w:tc>
          <w:tcPr>
            <w:tcW w:w="489" w:type="dxa"/>
          </w:tcPr>
          <w:p w14:paraId="50AFBD44" w14:textId="77777777" w:rsidR="00841A75" w:rsidRPr="009D66AC" w:rsidRDefault="00841A75" w:rsidP="00E6198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56" w:type="dxa"/>
          </w:tcPr>
          <w:p w14:paraId="00FCC90D" w14:textId="77777777" w:rsidR="00841A75" w:rsidRPr="009D66AC" w:rsidRDefault="00841A75" w:rsidP="00E6198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>, przedmiot</w:t>
            </w:r>
            <w:r w:rsidRPr="009D66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usługi</w:t>
            </w:r>
          </w:p>
        </w:tc>
        <w:tc>
          <w:tcPr>
            <w:tcW w:w="1593" w:type="dxa"/>
          </w:tcPr>
          <w:p w14:paraId="7CB9A80C" w14:textId="77777777" w:rsidR="00841A75" w:rsidRPr="009D66AC" w:rsidRDefault="00841A75" w:rsidP="00E619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</w:t>
            </w:r>
            <w:r>
              <w:rPr>
                <w:sz w:val="20"/>
                <w:szCs w:val="20"/>
              </w:rPr>
              <w:t xml:space="preserve"> brutto</w:t>
            </w:r>
            <w:r w:rsidRPr="009D66AC"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1820" w:type="dxa"/>
          </w:tcPr>
          <w:p w14:paraId="7970DAA1" w14:textId="77777777" w:rsidR="00841A75" w:rsidRPr="009D66AC" w:rsidRDefault="00841A75" w:rsidP="00E6198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2835" w:type="dxa"/>
          </w:tcPr>
          <w:p w14:paraId="79804B0B" w14:textId="77777777" w:rsidR="00841A75" w:rsidRPr="009D66AC" w:rsidRDefault="00841A75" w:rsidP="00E6198E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Podmiot na rzecz, którego  </w:t>
            </w:r>
            <w:r>
              <w:rPr>
                <w:sz w:val="20"/>
                <w:szCs w:val="20"/>
              </w:rPr>
              <w:t>usługi te</w:t>
            </w:r>
            <w:r w:rsidRPr="009D66AC">
              <w:rPr>
                <w:sz w:val="20"/>
                <w:szCs w:val="20"/>
              </w:rPr>
              <w:t xml:space="preserve"> zostały </w:t>
            </w:r>
            <w:r>
              <w:rPr>
                <w:sz w:val="20"/>
                <w:szCs w:val="20"/>
              </w:rPr>
              <w:t>w</w:t>
            </w:r>
            <w:r w:rsidRPr="009D66AC">
              <w:rPr>
                <w:sz w:val="20"/>
                <w:szCs w:val="20"/>
              </w:rPr>
              <w:t>ykonane</w:t>
            </w:r>
          </w:p>
        </w:tc>
      </w:tr>
      <w:tr w:rsidR="00841A75" w:rsidRPr="009D66AC" w14:paraId="365A5139" w14:textId="77777777" w:rsidTr="00E6198E">
        <w:trPr>
          <w:trHeight w:val="424"/>
        </w:trPr>
        <w:tc>
          <w:tcPr>
            <w:tcW w:w="489" w:type="dxa"/>
          </w:tcPr>
          <w:p w14:paraId="2FA5D5F2" w14:textId="77777777" w:rsidR="00841A75" w:rsidRPr="009D66AC" w:rsidRDefault="00841A75" w:rsidP="00E6198E"/>
          <w:p w14:paraId="080D7624" w14:textId="77777777" w:rsidR="00841A75" w:rsidRPr="009D66AC" w:rsidRDefault="00841A75" w:rsidP="00E6198E"/>
          <w:p w14:paraId="0779F2A9" w14:textId="77777777" w:rsidR="00841A75" w:rsidRPr="009D66AC" w:rsidRDefault="00841A75" w:rsidP="00E6198E"/>
        </w:tc>
        <w:tc>
          <w:tcPr>
            <w:tcW w:w="2756" w:type="dxa"/>
          </w:tcPr>
          <w:p w14:paraId="6C5EFDFB" w14:textId="77777777" w:rsidR="00841A75" w:rsidRPr="009D66AC" w:rsidRDefault="00841A75" w:rsidP="00E6198E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1342760E" w14:textId="77777777" w:rsidR="00841A75" w:rsidRPr="009D66AC" w:rsidRDefault="00841A75" w:rsidP="00E6198E">
            <w:pPr>
              <w:spacing w:line="276" w:lineRule="auto"/>
              <w:jc w:val="both"/>
            </w:pPr>
          </w:p>
        </w:tc>
        <w:tc>
          <w:tcPr>
            <w:tcW w:w="1820" w:type="dxa"/>
          </w:tcPr>
          <w:p w14:paraId="77B7B1E7" w14:textId="77777777" w:rsidR="00841A75" w:rsidRPr="009D66AC" w:rsidRDefault="00841A75" w:rsidP="00E6198E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5D30DB4F" w14:textId="77777777" w:rsidR="00841A75" w:rsidRPr="009D66AC" w:rsidRDefault="00841A75" w:rsidP="00E6198E">
            <w:pPr>
              <w:spacing w:line="276" w:lineRule="auto"/>
              <w:jc w:val="both"/>
            </w:pPr>
          </w:p>
        </w:tc>
      </w:tr>
      <w:tr w:rsidR="00841A75" w:rsidRPr="009D66AC" w14:paraId="3A6663A7" w14:textId="77777777" w:rsidTr="00E6198E">
        <w:tc>
          <w:tcPr>
            <w:tcW w:w="489" w:type="dxa"/>
          </w:tcPr>
          <w:p w14:paraId="41EAC449" w14:textId="77777777" w:rsidR="00841A75" w:rsidRPr="009D66AC" w:rsidRDefault="00841A75" w:rsidP="00E6198E">
            <w:pPr>
              <w:spacing w:line="276" w:lineRule="auto"/>
              <w:jc w:val="both"/>
            </w:pPr>
          </w:p>
          <w:p w14:paraId="6678F06B" w14:textId="77777777" w:rsidR="00841A75" w:rsidRPr="009D66AC" w:rsidRDefault="00841A75" w:rsidP="00E6198E">
            <w:pPr>
              <w:spacing w:line="276" w:lineRule="auto"/>
              <w:jc w:val="both"/>
            </w:pPr>
          </w:p>
        </w:tc>
        <w:tc>
          <w:tcPr>
            <w:tcW w:w="2756" w:type="dxa"/>
          </w:tcPr>
          <w:p w14:paraId="48AC3926" w14:textId="77777777" w:rsidR="00841A75" w:rsidRPr="009D66AC" w:rsidRDefault="00841A75" w:rsidP="00E6198E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12193F73" w14:textId="77777777" w:rsidR="00841A75" w:rsidRPr="009D66AC" w:rsidRDefault="00841A75" w:rsidP="00E6198E">
            <w:pPr>
              <w:spacing w:line="276" w:lineRule="auto"/>
              <w:jc w:val="both"/>
            </w:pPr>
          </w:p>
        </w:tc>
        <w:tc>
          <w:tcPr>
            <w:tcW w:w="1820" w:type="dxa"/>
          </w:tcPr>
          <w:p w14:paraId="6DA3CDAE" w14:textId="77777777" w:rsidR="00841A75" w:rsidRPr="009D66AC" w:rsidRDefault="00841A75" w:rsidP="00E6198E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4016812D" w14:textId="77777777" w:rsidR="00841A75" w:rsidRPr="009D66AC" w:rsidRDefault="00841A75" w:rsidP="00E6198E">
            <w:pPr>
              <w:spacing w:line="276" w:lineRule="auto"/>
              <w:jc w:val="both"/>
            </w:pPr>
          </w:p>
        </w:tc>
      </w:tr>
    </w:tbl>
    <w:p w14:paraId="0509E260" w14:textId="77777777" w:rsidR="00841A75" w:rsidRPr="009D66AC" w:rsidRDefault="00841A75" w:rsidP="00841A75">
      <w:pPr>
        <w:spacing w:line="276" w:lineRule="auto"/>
        <w:jc w:val="center"/>
        <w:rPr>
          <w:rFonts w:eastAsia="Verdana"/>
          <w:i/>
          <w:iCs/>
        </w:rPr>
      </w:pPr>
    </w:p>
    <w:p w14:paraId="5C6B951B" w14:textId="46FB8DA2" w:rsidR="0066228B" w:rsidRPr="00841A75" w:rsidRDefault="00841A75" w:rsidP="000230E5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66228B" w:rsidRPr="00841A75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F2FA" w14:textId="77777777" w:rsidR="0056371A" w:rsidRDefault="0056371A">
      <w:r>
        <w:separator/>
      </w:r>
    </w:p>
  </w:endnote>
  <w:endnote w:type="continuationSeparator" w:id="0">
    <w:p w14:paraId="71CDF5D4" w14:textId="77777777" w:rsidR="0056371A" w:rsidRDefault="0056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21AD" w14:textId="77777777" w:rsidR="000230E5" w:rsidRPr="004612F0" w:rsidRDefault="000230E5" w:rsidP="000230E5">
    <w:pPr>
      <w:jc w:val="both"/>
      <w:rPr>
        <w:b/>
        <w:bCs/>
        <w:i/>
        <w:iCs/>
        <w:sz w:val="20"/>
        <w:szCs w:val="20"/>
      </w:rPr>
    </w:pPr>
    <w:bookmarkStart w:id="0" w:name="_Hlk93478902"/>
    <w:r w:rsidRPr="004612F0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5</w:t>
    </w:r>
    <w:r w:rsidRPr="004612F0">
      <w:rPr>
        <w:b/>
        <w:bCs/>
        <w:i/>
        <w:iCs/>
        <w:sz w:val="20"/>
        <w:szCs w:val="20"/>
      </w:rPr>
      <w:t xml:space="preserve">.2023 - </w:t>
    </w:r>
    <w:bookmarkStart w:id="1" w:name="_Hlk109813538"/>
    <w:bookmarkEnd w:id="0"/>
    <w:r w:rsidRPr="004612F0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1"/>
    <w:r>
      <w:rPr>
        <w:b/>
        <w:bCs/>
        <w:i/>
        <w:iCs/>
        <w:sz w:val="20"/>
        <w:szCs w:val="20"/>
      </w:rPr>
      <w:t>„Świadczenie usługi operatora systemu rowerów miejskich 2023r.”</w:t>
    </w:r>
    <w:r w:rsidRPr="004612F0">
      <w:rPr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                                                    </w:t>
    </w:r>
  </w:p>
  <w:p w14:paraId="0F283204" w14:textId="49D19F84" w:rsidR="00472AFD" w:rsidRPr="000230E5" w:rsidRDefault="000230E5" w:rsidP="000230E5">
    <w:pPr>
      <w:pStyle w:val="Stopka"/>
    </w:pPr>
    <w:r w:rsidRPr="00760E20">
      <w:rPr>
        <w:b/>
        <w:sz w:val="20"/>
        <w:szCs w:val="20"/>
      </w:rPr>
      <w:t>Projekt współfinansowany przez Unię Europejską z Europejskiego Funduszu Rozwoju Regionalnego</w:t>
    </w:r>
    <w:r>
      <w:rPr>
        <w:b/>
        <w:sz w:val="20"/>
        <w:szCs w:val="20"/>
      </w:rPr>
      <w:t xml:space="preserve"> </w:t>
    </w:r>
    <w:r w:rsidRPr="00760E20">
      <w:rPr>
        <w:b/>
        <w:sz w:val="20"/>
        <w:szCs w:val="20"/>
      </w:rPr>
      <w:t>w ramach Wielkopolskiego Regionalnego Programu</w:t>
    </w:r>
    <w:r>
      <w:rPr>
        <w:b/>
        <w:sz w:val="20"/>
        <w:szCs w:val="20"/>
      </w:rPr>
      <w:t xml:space="preserve"> Operacyjnego na lata 2014-2020</w:t>
    </w:r>
    <w:r w:rsidR="00A33ABF" w:rsidRPr="00A429F3">
      <w:rPr>
        <w:b/>
        <w:bCs/>
        <w:iCs/>
        <w:sz w:val="20"/>
        <w:szCs w:val="20"/>
      </w:rPr>
      <w:t>”</w:t>
    </w:r>
    <w:r w:rsidR="00472AFD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C5AE" w14:textId="77777777" w:rsidR="0056371A" w:rsidRDefault="0056371A">
      <w:r>
        <w:separator/>
      </w:r>
    </w:p>
  </w:footnote>
  <w:footnote w:type="continuationSeparator" w:id="0">
    <w:p w14:paraId="3B4DE493" w14:textId="77777777" w:rsidR="0056371A" w:rsidRDefault="0056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7759" w14:textId="083DF7B3" w:rsidR="00472AFD" w:rsidRDefault="008938D4" w:rsidP="004811C8">
    <w:pPr>
      <w:jc w:val="center"/>
    </w:pPr>
    <w:r>
      <w:rPr>
        <w:noProof/>
      </w:rPr>
      <w:drawing>
        <wp:inline distT="0" distB="0" distL="0" distR="0" wp14:anchorId="4C5452D0" wp14:editId="59F9C5A9">
          <wp:extent cx="5579745" cy="791792"/>
          <wp:effectExtent l="0" t="0" r="1905" b="8890"/>
          <wp:docPr id="4" name="Obraz 4" descr="   efrr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   efrr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79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0922265">
    <w:abstractNumId w:val="0"/>
  </w:num>
  <w:num w:numId="2" w16cid:durableId="1847592637">
    <w:abstractNumId w:val="21"/>
  </w:num>
  <w:num w:numId="3" w16cid:durableId="440342373">
    <w:abstractNumId w:val="11"/>
  </w:num>
  <w:num w:numId="4" w16cid:durableId="2145344412">
    <w:abstractNumId w:val="2"/>
  </w:num>
  <w:num w:numId="5" w16cid:durableId="1295873034">
    <w:abstractNumId w:val="36"/>
  </w:num>
  <w:num w:numId="6" w16cid:durableId="1170681765">
    <w:abstractNumId w:val="6"/>
  </w:num>
  <w:num w:numId="7" w16cid:durableId="440534585">
    <w:abstractNumId w:val="20"/>
  </w:num>
  <w:num w:numId="8" w16cid:durableId="250937869">
    <w:abstractNumId w:val="26"/>
  </w:num>
  <w:num w:numId="9" w16cid:durableId="1809930000">
    <w:abstractNumId w:val="28"/>
  </w:num>
  <w:num w:numId="10" w16cid:durableId="1265193017">
    <w:abstractNumId w:val="24"/>
  </w:num>
  <w:num w:numId="11" w16cid:durableId="2107462727">
    <w:abstractNumId w:val="17"/>
  </w:num>
  <w:num w:numId="12" w16cid:durableId="634219367">
    <w:abstractNumId w:val="16"/>
  </w:num>
  <w:num w:numId="13" w16cid:durableId="1265840557">
    <w:abstractNumId w:val="9"/>
  </w:num>
  <w:num w:numId="14" w16cid:durableId="2105802785">
    <w:abstractNumId w:val="12"/>
  </w:num>
  <w:num w:numId="15" w16cid:durableId="940526272">
    <w:abstractNumId w:val="10"/>
  </w:num>
  <w:num w:numId="16" w16cid:durableId="494104454">
    <w:abstractNumId w:val="5"/>
  </w:num>
  <w:num w:numId="17" w16cid:durableId="1479493383">
    <w:abstractNumId w:val="27"/>
  </w:num>
  <w:num w:numId="18" w16cid:durableId="1537234685">
    <w:abstractNumId w:val="31"/>
  </w:num>
  <w:num w:numId="19" w16cid:durableId="2117750939">
    <w:abstractNumId w:val="25"/>
  </w:num>
  <w:num w:numId="20" w16cid:durableId="738022417">
    <w:abstractNumId w:val="22"/>
  </w:num>
  <w:num w:numId="21" w16cid:durableId="509292955">
    <w:abstractNumId w:val="33"/>
  </w:num>
  <w:num w:numId="22" w16cid:durableId="164128396">
    <w:abstractNumId w:val="39"/>
  </w:num>
  <w:num w:numId="23" w16cid:durableId="1666201116">
    <w:abstractNumId w:val="32"/>
  </w:num>
  <w:num w:numId="24" w16cid:durableId="1435397169">
    <w:abstractNumId w:val="15"/>
  </w:num>
  <w:num w:numId="25" w16cid:durableId="1246763758">
    <w:abstractNumId w:val="37"/>
  </w:num>
  <w:num w:numId="26" w16cid:durableId="1496266327">
    <w:abstractNumId w:val="29"/>
  </w:num>
  <w:num w:numId="27" w16cid:durableId="295525163">
    <w:abstractNumId w:val="19"/>
  </w:num>
  <w:num w:numId="28" w16cid:durableId="931088776">
    <w:abstractNumId w:val="13"/>
  </w:num>
  <w:num w:numId="29" w16cid:durableId="86855140">
    <w:abstractNumId w:val="23"/>
  </w:num>
  <w:num w:numId="30" w16cid:durableId="684016670">
    <w:abstractNumId w:val="14"/>
  </w:num>
  <w:num w:numId="31" w16cid:durableId="981036720">
    <w:abstractNumId w:val="1"/>
  </w:num>
  <w:num w:numId="32" w16cid:durableId="78715226">
    <w:abstractNumId w:val="7"/>
  </w:num>
  <w:num w:numId="33" w16cid:durableId="593241862">
    <w:abstractNumId w:val="18"/>
  </w:num>
  <w:num w:numId="34" w16cid:durableId="1030106906">
    <w:abstractNumId w:val="8"/>
  </w:num>
  <w:num w:numId="35" w16cid:durableId="88627115">
    <w:abstractNumId w:val="35"/>
  </w:num>
  <w:num w:numId="36" w16cid:durableId="1451196352">
    <w:abstractNumId w:val="30"/>
  </w:num>
  <w:num w:numId="37" w16cid:durableId="762266254">
    <w:abstractNumId w:val="34"/>
  </w:num>
  <w:num w:numId="38" w16cid:durableId="1834296970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30E5"/>
    <w:rsid w:val="0004309C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407E4"/>
    <w:rsid w:val="00360243"/>
    <w:rsid w:val="00363550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4F5F08"/>
    <w:rsid w:val="00507B9D"/>
    <w:rsid w:val="005173D9"/>
    <w:rsid w:val="005266B4"/>
    <w:rsid w:val="0056371A"/>
    <w:rsid w:val="00581941"/>
    <w:rsid w:val="00591297"/>
    <w:rsid w:val="00652E74"/>
    <w:rsid w:val="0066228B"/>
    <w:rsid w:val="0066260F"/>
    <w:rsid w:val="00664847"/>
    <w:rsid w:val="006704D8"/>
    <w:rsid w:val="006B3DFD"/>
    <w:rsid w:val="006D5C3E"/>
    <w:rsid w:val="00725992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41A75"/>
    <w:rsid w:val="00851664"/>
    <w:rsid w:val="008938D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3ABF"/>
    <w:rsid w:val="00A36E80"/>
    <w:rsid w:val="00A41ECB"/>
    <w:rsid w:val="00A568CF"/>
    <w:rsid w:val="00A72E06"/>
    <w:rsid w:val="00AB4A3A"/>
    <w:rsid w:val="00AC11E5"/>
    <w:rsid w:val="00BD4AD7"/>
    <w:rsid w:val="00BD79CB"/>
    <w:rsid w:val="00BF142D"/>
    <w:rsid w:val="00C2686B"/>
    <w:rsid w:val="00C318EC"/>
    <w:rsid w:val="00C35D0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A2D2B"/>
    <w:rsid w:val="00DB1F99"/>
    <w:rsid w:val="00DD756E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2023-04-03T11:06:00Z</cp:lastPrinted>
  <dcterms:created xsi:type="dcterms:W3CDTF">2023-04-04T13:08:00Z</dcterms:created>
  <dcterms:modified xsi:type="dcterms:W3CDTF">2023-04-04T13:08:00Z</dcterms:modified>
</cp:coreProperties>
</file>