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23A15" w14:textId="24563503" w:rsidR="00980374" w:rsidRPr="00980374" w:rsidRDefault="00980374" w:rsidP="00577FDB">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14:anchorId="0F2DA38B" wp14:editId="64E7CC88">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p>
    <w:p w14:paraId="0A0B0EED" w14:textId="77777777" w:rsidR="00980374" w:rsidRPr="00980374" w:rsidRDefault="00980374" w:rsidP="00135F5E">
      <w:pPr>
        <w:pStyle w:val="Nagwek3"/>
        <w:jc w:val="center"/>
        <w:rPr>
          <w:rFonts w:ascii="Arial" w:hAnsi="Arial" w:cs="Arial"/>
        </w:rPr>
      </w:pPr>
      <w:r w:rsidRPr="00980374">
        <w:rPr>
          <w:rFonts w:ascii="Arial" w:hAnsi="Arial" w:cs="Arial"/>
          <w:color w:val="000000"/>
        </w:rPr>
        <w:t>Gmina Zamość</w:t>
      </w:r>
    </w:p>
    <w:p w14:paraId="65483EA9" w14:textId="77777777" w:rsidR="00980374" w:rsidRPr="00980374" w:rsidRDefault="00980374" w:rsidP="00135F5E">
      <w:pPr>
        <w:pStyle w:val="Tekstpodstawowy"/>
        <w:jc w:val="center"/>
        <w:rPr>
          <w:rFonts w:ascii="Arial" w:hAnsi="Arial" w:cs="Arial"/>
        </w:rPr>
      </w:pPr>
      <w:r w:rsidRPr="00980374">
        <w:rPr>
          <w:rFonts w:ascii="Arial" w:hAnsi="Arial" w:cs="Arial"/>
        </w:rPr>
        <w:t>ul. Peowiaków 92, 22-400 Zamość</w:t>
      </w:r>
    </w:p>
    <w:p w14:paraId="1F98CBD0" w14:textId="77777777" w:rsidR="00980374" w:rsidRPr="00980374" w:rsidRDefault="00980374" w:rsidP="00135F5E">
      <w:pPr>
        <w:pStyle w:val="Tekstpodstawowy"/>
        <w:jc w:val="center"/>
        <w:rPr>
          <w:rFonts w:ascii="Arial" w:hAnsi="Arial" w:cs="Arial"/>
        </w:rPr>
      </w:pPr>
      <w:r w:rsidRPr="00980374">
        <w:rPr>
          <w:rFonts w:ascii="Arial" w:hAnsi="Arial" w:cs="Arial"/>
        </w:rPr>
        <w:t>tel./fax (84) 639-29-59, 638-47-48, 639-23-64</w:t>
      </w:r>
    </w:p>
    <w:p w14:paraId="43CFAC0D" w14:textId="77777777" w:rsidR="00980374" w:rsidRPr="00980374" w:rsidRDefault="00000000" w:rsidP="00135F5E">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r w:rsidR="00980374" w:rsidRPr="00980374">
          <w:rPr>
            <w:rStyle w:val="Hipercze"/>
            <w:rFonts w:ascii="Arial" w:hAnsi="Arial" w:cs="Arial"/>
          </w:rPr>
          <w:t>www.gminazamosc.pl</w:t>
        </w:r>
      </w:hyperlink>
    </w:p>
    <w:p w14:paraId="11083F20" w14:textId="77777777" w:rsidR="00105BB9" w:rsidRPr="00980374" w:rsidRDefault="00105BB9" w:rsidP="00135F5E">
      <w:pPr>
        <w:pStyle w:val="Tekstpodstawowy"/>
        <w:ind w:left="119"/>
        <w:jc w:val="center"/>
        <w:rPr>
          <w:rFonts w:ascii="Arial" w:hAnsi="Arial" w:cs="Arial"/>
          <w:b/>
          <w:sz w:val="20"/>
        </w:rPr>
      </w:pPr>
    </w:p>
    <w:p w14:paraId="7FAFB7B6" w14:textId="52906447" w:rsidR="00105BB9" w:rsidRPr="00980374" w:rsidRDefault="00980374" w:rsidP="00135F5E">
      <w:pPr>
        <w:pStyle w:val="Tekstpodstawowy"/>
        <w:spacing w:before="57"/>
        <w:ind w:hanging="227"/>
        <w:jc w:val="center"/>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proofErr w:type="spellStart"/>
      <w:r w:rsidRPr="00980374">
        <w:rPr>
          <w:rFonts w:ascii="Arial" w:hAnsi="Arial" w:cs="Arial"/>
          <w:b/>
        </w:rPr>
        <w:t>RI.271.</w:t>
      </w:r>
      <w:r w:rsidR="00AD35CD">
        <w:rPr>
          <w:rFonts w:ascii="Arial" w:hAnsi="Arial" w:cs="Arial"/>
          <w:b/>
        </w:rPr>
        <w:t>25</w:t>
      </w:r>
      <w:r w:rsidRPr="00980374">
        <w:rPr>
          <w:rFonts w:ascii="Arial" w:hAnsi="Arial" w:cs="Arial"/>
          <w:b/>
        </w:rPr>
        <w:t>.202</w:t>
      </w:r>
      <w:r w:rsidR="00BA7F70">
        <w:rPr>
          <w:rFonts w:ascii="Arial" w:hAnsi="Arial" w:cs="Arial"/>
          <w:b/>
        </w:rPr>
        <w:t>4</w:t>
      </w:r>
      <w:proofErr w:type="spellEnd"/>
    </w:p>
    <w:p w14:paraId="1327ACDE" w14:textId="77777777" w:rsidR="00105BB9" w:rsidRPr="00980374" w:rsidRDefault="00105BB9" w:rsidP="00135F5E">
      <w:pPr>
        <w:pStyle w:val="Tekstpodstawowy"/>
        <w:ind w:left="0"/>
        <w:jc w:val="center"/>
        <w:rPr>
          <w:rFonts w:ascii="Arial" w:hAnsi="Arial" w:cs="Arial"/>
        </w:rPr>
      </w:pPr>
    </w:p>
    <w:p w14:paraId="741F7BEA" w14:textId="77777777" w:rsidR="00105BB9" w:rsidRPr="00980374" w:rsidRDefault="00980374" w:rsidP="00135F5E">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14:paraId="76E1B3D8" w14:textId="77777777" w:rsidR="00105BB9" w:rsidRPr="00980374" w:rsidRDefault="00980374" w:rsidP="00135F5E">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r w:rsidRPr="00980374">
        <w:rPr>
          <w:rFonts w:ascii="Arial" w:hAnsi="Arial" w:cs="Arial"/>
          <w:b/>
          <w:sz w:val="32"/>
        </w:rPr>
        <w:t>pkt</w:t>
      </w:r>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proofErr w:type="spellStart"/>
      <w:r>
        <w:rPr>
          <w:rFonts w:ascii="Arial" w:hAnsi="Arial" w:cs="Arial"/>
          <w:b/>
          <w:spacing w:val="16"/>
          <w:sz w:val="32"/>
        </w:rPr>
        <w:t>P</w:t>
      </w:r>
      <w:r w:rsidRPr="00980374">
        <w:rPr>
          <w:rFonts w:ascii="Arial" w:hAnsi="Arial" w:cs="Arial"/>
          <w:b/>
          <w:spacing w:val="-5"/>
          <w:sz w:val="32"/>
        </w:rPr>
        <w:t>zp</w:t>
      </w:r>
      <w:proofErr w:type="spellEnd"/>
    </w:p>
    <w:p w14:paraId="4BBD5EC7" w14:textId="77777777" w:rsidR="00105BB9" w:rsidRPr="00325DC1" w:rsidRDefault="00980374" w:rsidP="00135F5E">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14:paraId="3AE9D521" w14:textId="77777777" w:rsidR="00105BB9" w:rsidRDefault="00000000" w:rsidP="00135F5E">
      <w:pPr>
        <w:spacing w:before="58"/>
        <w:ind w:right="-53"/>
        <w:jc w:val="center"/>
        <w:rPr>
          <w:rStyle w:val="Hipercze"/>
          <w:rFonts w:ascii="Arial" w:hAnsi="Arial" w:cs="Arial"/>
          <w:b/>
          <w:spacing w:val="-2"/>
          <w:sz w:val="24"/>
          <w:szCs w:val="24"/>
          <w:u w:color="0000FF"/>
        </w:rPr>
      </w:pPr>
      <w:hyperlink r:id="rId10" w:history="1">
        <w:r w:rsidR="00980374" w:rsidRPr="00325DC1">
          <w:rPr>
            <w:rStyle w:val="Hipercze"/>
            <w:rFonts w:ascii="Arial" w:hAnsi="Arial" w:cs="Arial"/>
            <w:b/>
            <w:spacing w:val="-2"/>
            <w:sz w:val="24"/>
            <w:szCs w:val="24"/>
            <w:u w:color="0000FF"/>
          </w:rPr>
          <w:t>https://platformazakupowa.pl/pn/gminazamosc</w:t>
        </w:r>
      </w:hyperlink>
    </w:p>
    <w:p w14:paraId="13B24D61" w14:textId="77777777" w:rsidR="00BA7F70" w:rsidRPr="00325DC1" w:rsidRDefault="00BA7F70" w:rsidP="00135F5E">
      <w:pPr>
        <w:spacing w:before="58"/>
        <w:ind w:right="-53"/>
        <w:jc w:val="center"/>
        <w:rPr>
          <w:rFonts w:ascii="Arial" w:hAnsi="Arial" w:cs="Arial"/>
          <w:b/>
          <w:sz w:val="24"/>
          <w:szCs w:val="24"/>
        </w:rPr>
      </w:pPr>
    </w:p>
    <w:p w14:paraId="63EC2F32" w14:textId="77777777" w:rsidR="00105BB9" w:rsidRPr="00F8132F" w:rsidRDefault="00980374" w:rsidP="00F8132F">
      <w:pPr>
        <w:ind w:left="227"/>
        <w:jc w:val="center"/>
        <w:rPr>
          <w:rFonts w:ascii="Arial" w:hAnsi="Arial" w:cs="Arial"/>
          <w:b/>
          <w:spacing w:val="-2"/>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14:paraId="76DB6E5F" w14:textId="77777777" w:rsidR="00980374" w:rsidRPr="00980374" w:rsidRDefault="00980374" w:rsidP="00135F5E">
      <w:pPr>
        <w:spacing w:before="51"/>
        <w:ind w:left="227"/>
        <w:jc w:val="center"/>
        <w:rPr>
          <w:rFonts w:ascii="Arial" w:hAnsi="Arial" w:cs="Arial"/>
          <w:b/>
          <w:sz w:val="24"/>
        </w:rPr>
      </w:pPr>
    </w:p>
    <w:p w14:paraId="08143FB9" w14:textId="77777777" w:rsidR="000224B3" w:rsidRDefault="000224B3" w:rsidP="00175FC1">
      <w:pPr>
        <w:pStyle w:val="Akapitzlist"/>
        <w:shd w:val="clear" w:color="auto" w:fill="FFFF99"/>
        <w:ind w:left="0"/>
        <w:jc w:val="both"/>
        <w:rPr>
          <w:rFonts w:ascii="Arial" w:eastAsia="Times New Roman" w:hAnsi="Arial" w:cs="Arial"/>
          <w:b/>
          <w:bCs/>
          <w:sz w:val="32"/>
          <w:szCs w:val="32"/>
          <w:u w:val="single"/>
          <w:lang w:eastAsia="pl-PL"/>
        </w:rPr>
      </w:pPr>
      <w:r>
        <w:rPr>
          <w:rFonts w:ascii="Arial" w:eastAsia="Times New Roman" w:hAnsi="Arial" w:cs="Arial"/>
          <w:b/>
          <w:bCs/>
          <w:sz w:val="32"/>
          <w:szCs w:val="32"/>
          <w:u w:val="single"/>
          <w:lang w:eastAsia="pl-PL"/>
        </w:rPr>
        <w:t>Opracowanie dokumentacji projektowo-kosztorysowej w ramach zadań inwestycyjnych z podziałem na części:</w:t>
      </w:r>
    </w:p>
    <w:p w14:paraId="2B75A331" w14:textId="329B5503" w:rsidR="00563D95" w:rsidRPr="000224B3" w:rsidRDefault="00EB2F44" w:rsidP="00175FC1">
      <w:pPr>
        <w:pStyle w:val="Akapitzlist"/>
        <w:shd w:val="clear" w:color="auto" w:fill="FFFF99"/>
        <w:ind w:left="0"/>
        <w:jc w:val="both"/>
        <w:rPr>
          <w:rFonts w:ascii="Arial" w:eastAsia="Times New Roman" w:hAnsi="Arial" w:cs="Arial"/>
          <w:b/>
          <w:bCs/>
          <w:sz w:val="32"/>
          <w:szCs w:val="32"/>
          <w:u w:val="single"/>
          <w:lang w:eastAsia="pl-PL"/>
        </w:rPr>
      </w:pPr>
      <w:r w:rsidRPr="000224B3">
        <w:rPr>
          <w:rFonts w:ascii="Arial" w:eastAsia="Times New Roman" w:hAnsi="Arial" w:cs="Arial"/>
          <w:b/>
          <w:bCs/>
          <w:sz w:val="32"/>
          <w:szCs w:val="32"/>
          <w:u w:val="single"/>
          <w:lang w:eastAsia="pl-PL"/>
        </w:rPr>
        <w:t xml:space="preserve">CZĘŚĆ 1: </w:t>
      </w:r>
      <w:r w:rsidR="00577FDB" w:rsidRPr="000224B3">
        <w:rPr>
          <w:rFonts w:ascii="Arial" w:eastAsia="Times New Roman" w:hAnsi="Arial" w:cs="Arial"/>
          <w:b/>
          <w:bCs/>
          <w:sz w:val="32"/>
          <w:szCs w:val="32"/>
          <w:u w:val="single"/>
          <w:lang w:eastAsia="pl-PL"/>
        </w:rPr>
        <w:t>Opracowanie dokumentacji projektowo-kosztorysowej w ramach zadania pn.: „</w:t>
      </w:r>
      <w:r w:rsidR="00AD35CD">
        <w:rPr>
          <w:rFonts w:ascii="Arial" w:eastAsia="Times New Roman" w:hAnsi="Arial" w:cs="Arial"/>
          <w:b/>
          <w:bCs/>
          <w:sz w:val="32"/>
          <w:szCs w:val="32"/>
          <w:u w:val="single"/>
          <w:lang w:eastAsia="pl-PL"/>
        </w:rPr>
        <w:t xml:space="preserve">Budowa drogi gminnej nr </w:t>
      </w:r>
      <w:proofErr w:type="spellStart"/>
      <w:r w:rsidR="00AD35CD">
        <w:rPr>
          <w:rFonts w:ascii="Arial" w:eastAsia="Times New Roman" w:hAnsi="Arial" w:cs="Arial"/>
          <w:b/>
          <w:bCs/>
          <w:sz w:val="32"/>
          <w:szCs w:val="32"/>
          <w:u w:val="single"/>
          <w:lang w:eastAsia="pl-PL"/>
        </w:rPr>
        <w:t>110396L</w:t>
      </w:r>
      <w:proofErr w:type="spellEnd"/>
      <w:r w:rsidR="00AD35CD">
        <w:rPr>
          <w:rFonts w:ascii="Arial" w:eastAsia="Times New Roman" w:hAnsi="Arial" w:cs="Arial"/>
          <w:b/>
          <w:bCs/>
          <w:sz w:val="32"/>
          <w:szCs w:val="32"/>
          <w:u w:val="single"/>
          <w:lang w:eastAsia="pl-PL"/>
        </w:rPr>
        <w:t xml:space="preserve"> w m. Zawada</w:t>
      </w:r>
      <w:r w:rsidR="00577FDB" w:rsidRPr="000224B3">
        <w:rPr>
          <w:rFonts w:ascii="Arial" w:eastAsia="Times New Roman" w:hAnsi="Arial" w:cs="Arial"/>
          <w:b/>
          <w:bCs/>
          <w:sz w:val="32"/>
          <w:szCs w:val="32"/>
          <w:u w:val="single"/>
          <w:lang w:eastAsia="pl-PL"/>
        </w:rPr>
        <w:t>”</w:t>
      </w:r>
    </w:p>
    <w:p w14:paraId="0919651A" w14:textId="11CC60CF" w:rsidR="00EB2F44" w:rsidRPr="000224B3" w:rsidRDefault="00EB2F44" w:rsidP="00175FC1">
      <w:pPr>
        <w:pStyle w:val="Akapitzlist"/>
        <w:shd w:val="clear" w:color="auto" w:fill="FFFF99"/>
        <w:ind w:left="0"/>
        <w:jc w:val="both"/>
        <w:rPr>
          <w:rFonts w:ascii="Arial" w:eastAsia="Times New Roman" w:hAnsi="Arial" w:cs="Arial"/>
          <w:sz w:val="32"/>
          <w:szCs w:val="32"/>
          <w:lang w:eastAsia="pl-PL"/>
        </w:rPr>
      </w:pPr>
      <w:r w:rsidRPr="000224B3">
        <w:rPr>
          <w:rFonts w:ascii="Arial" w:eastAsia="Times New Roman" w:hAnsi="Arial" w:cs="Arial"/>
          <w:b/>
          <w:bCs/>
          <w:sz w:val="32"/>
          <w:szCs w:val="32"/>
          <w:u w:val="single"/>
          <w:lang w:eastAsia="pl-PL"/>
        </w:rPr>
        <w:t>CZĘŚĆ 2: Opracowanie dokumentacji projektowo-kosztorysowej w ramach zadania pn.: „</w:t>
      </w:r>
      <w:r w:rsidR="00AD35CD">
        <w:rPr>
          <w:rFonts w:ascii="Arial" w:eastAsia="Times New Roman" w:hAnsi="Arial" w:cs="Arial"/>
          <w:b/>
          <w:bCs/>
          <w:sz w:val="32"/>
          <w:szCs w:val="32"/>
          <w:u w:val="single"/>
          <w:lang w:eastAsia="pl-PL"/>
        </w:rPr>
        <w:t xml:space="preserve">Budowa drogi gminnej nr </w:t>
      </w:r>
      <w:proofErr w:type="spellStart"/>
      <w:r w:rsidR="00AD35CD">
        <w:rPr>
          <w:rFonts w:ascii="Arial" w:eastAsia="Times New Roman" w:hAnsi="Arial" w:cs="Arial"/>
          <w:b/>
          <w:bCs/>
          <w:sz w:val="32"/>
          <w:szCs w:val="32"/>
          <w:u w:val="single"/>
          <w:lang w:eastAsia="pl-PL"/>
        </w:rPr>
        <w:t>112231L</w:t>
      </w:r>
      <w:proofErr w:type="spellEnd"/>
      <w:r w:rsidR="00AD35CD">
        <w:rPr>
          <w:rFonts w:ascii="Arial" w:eastAsia="Times New Roman" w:hAnsi="Arial" w:cs="Arial"/>
          <w:b/>
          <w:bCs/>
          <w:sz w:val="32"/>
          <w:szCs w:val="32"/>
          <w:u w:val="single"/>
          <w:lang w:eastAsia="pl-PL"/>
        </w:rPr>
        <w:t xml:space="preserve"> w m. Mokre</w:t>
      </w:r>
      <w:r w:rsidRPr="000224B3">
        <w:rPr>
          <w:rFonts w:ascii="Arial" w:eastAsia="Times New Roman" w:hAnsi="Arial" w:cs="Arial"/>
          <w:b/>
          <w:bCs/>
          <w:sz w:val="32"/>
          <w:szCs w:val="32"/>
          <w:u w:val="single"/>
          <w:lang w:eastAsia="pl-PL"/>
        </w:rPr>
        <w:t>”</w:t>
      </w:r>
    </w:p>
    <w:p w14:paraId="633AEAD0" w14:textId="77777777" w:rsidR="00105BB9" w:rsidRPr="00326D2B" w:rsidRDefault="00105BB9" w:rsidP="00135F5E">
      <w:pPr>
        <w:pStyle w:val="Tekstpodstawowy"/>
        <w:ind w:left="0"/>
        <w:jc w:val="center"/>
        <w:rPr>
          <w:rFonts w:ascii="Arial" w:hAnsi="Arial" w:cs="Arial"/>
          <w:b/>
          <w:sz w:val="16"/>
          <w:szCs w:val="16"/>
        </w:rPr>
      </w:pPr>
    </w:p>
    <w:p w14:paraId="68B0B235" w14:textId="77777777" w:rsidR="004769D8" w:rsidRDefault="004769D8" w:rsidP="00135F5E">
      <w:pPr>
        <w:pStyle w:val="Nagwek11"/>
        <w:jc w:val="center"/>
        <w:rPr>
          <w:rFonts w:ascii="Arial" w:hAnsi="Arial" w:cs="Arial"/>
        </w:rPr>
      </w:pPr>
      <w:bookmarkStart w:id="1" w:name="_bookmark1"/>
      <w:bookmarkEnd w:id="1"/>
    </w:p>
    <w:p w14:paraId="02B05704" w14:textId="66365643" w:rsidR="00105BB9" w:rsidRDefault="00980374" w:rsidP="00135F5E">
      <w:pPr>
        <w:pStyle w:val="Nagwek11"/>
        <w:jc w:val="center"/>
        <w:rPr>
          <w:rFonts w:ascii="Arial" w:hAnsi="Arial" w:cs="Arial"/>
          <w:spacing w:val="-4"/>
        </w:rPr>
      </w:pPr>
      <w:r w:rsidRPr="00980374">
        <w:rPr>
          <w:rFonts w:ascii="Arial" w:hAnsi="Arial" w:cs="Arial"/>
        </w:rPr>
        <w:t>Kody</w:t>
      </w:r>
      <w:r w:rsidRPr="00980374">
        <w:rPr>
          <w:rFonts w:ascii="Arial" w:hAnsi="Arial" w:cs="Arial"/>
          <w:spacing w:val="-4"/>
        </w:rPr>
        <w:t xml:space="preserve"> </w:t>
      </w:r>
      <w:proofErr w:type="spellStart"/>
      <w:r w:rsidRPr="00980374">
        <w:rPr>
          <w:rFonts w:ascii="Arial" w:hAnsi="Arial" w:cs="Arial"/>
          <w:spacing w:val="-4"/>
        </w:rPr>
        <w:t>CPV</w:t>
      </w:r>
      <w:proofErr w:type="spellEnd"/>
      <w:r w:rsidRPr="00980374">
        <w:rPr>
          <w:rFonts w:ascii="Arial" w:hAnsi="Arial" w:cs="Arial"/>
          <w:spacing w:val="-4"/>
        </w:rPr>
        <w:t>:</w:t>
      </w:r>
    </w:p>
    <w:p w14:paraId="4206D3EC" w14:textId="6AB2BD89" w:rsidR="00980374" w:rsidRPr="004769D8" w:rsidRDefault="0040771F" w:rsidP="00135F5E">
      <w:pPr>
        <w:jc w:val="center"/>
        <w:rPr>
          <w:rFonts w:ascii="Arial" w:hAnsi="Arial" w:cs="Arial"/>
        </w:rPr>
      </w:pPr>
      <w:r>
        <w:rPr>
          <w:rFonts w:ascii="Arial" w:hAnsi="Arial" w:cs="Arial"/>
        </w:rPr>
        <w:t>71320000-7 Usługi inżynieryjne w zakresie projektowania</w:t>
      </w:r>
    </w:p>
    <w:p w14:paraId="6CD03480" w14:textId="77777777" w:rsidR="00BC5CF9" w:rsidRDefault="00BC5CF9" w:rsidP="00135F5E">
      <w:pPr>
        <w:jc w:val="center"/>
        <w:rPr>
          <w:rFonts w:ascii="Arial" w:hAnsi="Arial" w:cs="Arial"/>
        </w:rPr>
      </w:pPr>
    </w:p>
    <w:p w14:paraId="4DE39C2F" w14:textId="77777777" w:rsidR="00563D95" w:rsidRDefault="00EA601E" w:rsidP="00135F5E">
      <w:pPr>
        <w:jc w:val="center"/>
        <w:rPr>
          <w:rFonts w:ascii="Arial" w:eastAsia="Times New Roman" w:hAnsi="Arial" w:cs="Arial"/>
          <w:u w:val="single"/>
          <w:lang w:eastAsia="pl-PL"/>
        </w:rPr>
      </w:pPr>
      <w:r w:rsidRPr="00EA601E">
        <w:rPr>
          <w:rFonts w:ascii="Arial" w:eastAsia="Times New Roman" w:hAnsi="Arial" w:cs="Arial"/>
          <w:u w:val="single"/>
          <w:lang w:eastAsia="pl-PL"/>
        </w:rPr>
        <w:t>Nr planu postępowań</w:t>
      </w:r>
      <w:r w:rsidR="00563D95">
        <w:rPr>
          <w:rFonts w:ascii="Arial" w:eastAsia="Times New Roman" w:hAnsi="Arial" w:cs="Arial"/>
          <w:u w:val="single"/>
          <w:lang w:eastAsia="pl-PL"/>
        </w:rPr>
        <w:t>:</w:t>
      </w:r>
    </w:p>
    <w:p w14:paraId="5C3388BB" w14:textId="2D0A3154" w:rsidR="00EA601E" w:rsidRDefault="00F8132F" w:rsidP="00135F5E">
      <w:pPr>
        <w:jc w:val="center"/>
        <w:rPr>
          <w:rFonts w:ascii="Arial" w:eastAsia="Times New Roman" w:hAnsi="Arial" w:cs="Arial"/>
          <w:b/>
          <w:u w:val="single"/>
          <w:lang w:eastAsia="pl-PL"/>
        </w:rPr>
      </w:pPr>
      <w:r>
        <w:rPr>
          <w:rFonts w:ascii="Arial" w:hAnsi="Arial" w:cs="Arial"/>
          <w:b/>
          <w:u w:val="single"/>
        </w:rPr>
        <w:t xml:space="preserve">Część 1: </w:t>
      </w:r>
      <w:r w:rsidR="00EA601E" w:rsidRPr="00EA601E">
        <w:rPr>
          <w:rFonts w:ascii="Arial" w:hAnsi="Arial" w:cs="Arial"/>
          <w:b/>
          <w:u w:val="single"/>
        </w:rPr>
        <w:t>202</w:t>
      </w:r>
      <w:r w:rsidR="00BA7F70">
        <w:rPr>
          <w:rFonts w:ascii="Arial" w:hAnsi="Arial" w:cs="Arial"/>
          <w:b/>
          <w:u w:val="single"/>
        </w:rPr>
        <w:t>4</w:t>
      </w:r>
      <w:r w:rsidR="00EA601E" w:rsidRPr="00EA601E">
        <w:rPr>
          <w:rFonts w:ascii="Arial" w:hAnsi="Arial" w:cs="Arial"/>
          <w:b/>
          <w:u w:val="single"/>
        </w:rPr>
        <w:t>/</w:t>
      </w:r>
      <w:proofErr w:type="spellStart"/>
      <w:r w:rsidR="00EA601E" w:rsidRPr="00EA601E">
        <w:rPr>
          <w:rFonts w:ascii="Arial" w:hAnsi="Arial" w:cs="Arial"/>
          <w:b/>
          <w:u w:val="single"/>
        </w:rPr>
        <w:t>BZP</w:t>
      </w:r>
      <w:proofErr w:type="spellEnd"/>
      <w:r w:rsidR="00EA601E" w:rsidRPr="00EA601E">
        <w:rPr>
          <w:rFonts w:ascii="Arial" w:hAnsi="Arial" w:cs="Arial"/>
          <w:b/>
          <w:u w:val="single"/>
        </w:rPr>
        <w:t xml:space="preserve"> 0005</w:t>
      </w:r>
      <w:r w:rsidR="00BA7F70">
        <w:rPr>
          <w:rFonts w:ascii="Arial" w:hAnsi="Arial" w:cs="Arial"/>
          <w:b/>
          <w:u w:val="single"/>
        </w:rPr>
        <w:t>9607</w:t>
      </w:r>
      <w:r w:rsidR="00EA601E" w:rsidRPr="00EA601E">
        <w:rPr>
          <w:rFonts w:ascii="Arial" w:hAnsi="Arial" w:cs="Arial"/>
          <w:b/>
          <w:u w:val="single"/>
        </w:rPr>
        <w:t>/</w:t>
      </w:r>
      <w:r w:rsidR="00434240">
        <w:rPr>
          <w:rFonts w:ascii="Arial" w:hAnsi="Arial" w:cs="Arial"/>
          <w:b/>
          <w:u w:val="single"/>
        </w:rPr>
        <w:t>0</w:t>
      </w:r>
      <w:r w:rsidR="00AD35CD">
        <w:rPr>
          <w:rFonts w:ascii="Arial" w:hAnsi="Arial" w:cs="Arial"/>
          <w:b/>
          <w:u w:val="single"/>
        </w:rPr>
        <w:t>3</w:t>
      </w:r>
      <w:r w:rsidR="00EA601E" w:rsidRPr="00EA601E">
        <w:rPr>
          <w:rFonts w:ascii="Arial" w:hAnsi="Arial" w:cs="Arial"/>
          <w:b/>
          <w:u w:val="single"/>
        </w:rPr>
        <w:t>/P</w:t>
      </w:r>
      <w:r w:rsidR="00EA601E" w:rsidRPr="00EA601E">
        <w:rPr>
          <w:rFonts w:ascii="Arial" w:eastAsia="Times New Roman" w:hAnsi="Arial" w:cs="Arial"/>
          <w:b/>
          <w:u w:val="single"/>
          <w:lang w:eastAsia="pl-PL"/>
        </w:rPr>
        <w:t xml:space="preserve"> </w:t>
      </w:r>
      <w:r w:rsidR="00EA601E" w:rsidRPr="00EA601E">
        <w:rPr>
          <w:rFonts w:ascii="Arial" w:eastAsia="Times New Roman" w:hAnsi="Arial" w:cs="Arial"/>
          <w:u w:val="single"/>
          <w:lang w:eastAsia="pl-PL"/>
        </w:rPr>
        <w:t xml:space="preserve">pozycja nr </w:t>
      </w:r>
      <w:r w:rsidR="00434240">
        <w:rPr>
          <w:rFonts w:ascii="Arial" w:eastAsia="Times New Roman" w:hAnsi="Arial" w:cs="Arial"/>
          <w:b/>
          <w:u w:val="single"/>
          <w:lang w:eastAsia="pl-PL"/>
        </w:rPr>
        <w:t>1.3.</w:t>
      </w:r>
      <w:r>
        <w:rPr>
          <w:rFonts w:ascii="Arial" w:eastAsia="Times New Roman" w:hAnsi="Arial" w:cs="Arial"/>
          <w:b/>
          <w:u w:val="single"/>
          <w:lang w:eastAsia="pl-PL"/>
        </w:rPr>
        <w:t>1</w:t>
      </w:r>
      <w:r w:rsidR="00AD35CD">
        <w:rPr>
          <w:rFonts w:ascii="Arial" w:eastAsia="Times New Roman" w:hAnsi="Arial" w:cs="Arial"/>
          <w:b/>
          <w:u w:val="single"/>
          <w:lang w:eastAsia="pl-PL"/>
        </w:rPr>
        <w:t>5</w:t>
      </w:r>
    </w:p>
    <w:p w14:paraId="5EAF101F" w14:textId="2A00966F" w:rsidR="00F8132F" w:rsidRDefault="00F8132F" w:rsidP="00F8132F">
      <w:pPr>
        <w:jc w:val="center"/>
        <w:rPr>
          <w:rFonts w:ascii="Arial" w:eastAsia="Times New Roman" w:hAnsi="Arial" w:cs="Arial"/>
          <w:b/>
          <w:u w:val="single"/>
          <w:lang w:eastAsia="pl-PL"/>
        </w:rPr>
      </w:pPr>
      <w:r>
        <w:rPr>
          <w:rFonts w:ascii="Arial" w:hAnsi="Arial" w:cs="Arial"/>
          <w:b/>
          <w:u w:val="single"/>
        </w:rPr>
        <w:t xml:space="preserve">Część 2: </w:t>
      </w:r>
      <w:r w:rsidRPr="00EA601E">
        <w:rPr>
          <w:rFonts w:ascii="Arial" w:hAnsi="Arial" w:cs="Arial"/>
          <w:b/>
          <w:u w:val="single"/>
        </w:rPr>
        <w:t>202</w:t>
      </w:r>
      <w:r>
        <w:rPr>
          <w:rFonts w:ascii="Arial" w:hAnsi="Arial" w:cs="Arial"/>
          <w:b/>
          <w:u w:val="single"/>
        </w:rPr>
        <w:t>4</w:t>
      </w:r>
      <w:r w:rsidRPr="00EA601E">
        <w:rPr>
          <w:rFonts w:ascii="Arial" w:hAnsi="Arial" w:cs="Arial"/>
          <w:b/>
          <w:u w:val="single"/>
        </w:rPr>
        <w:t>/</w:t>
      </w:r>
      <w:proofErr w:type="spellStart"/>
      <w:r w:rsidRPr="00EA601E">
        <w:rPr>
          <w:rFonts w:ascii="Arial" w:hAnsi="Arial" w:cs="Arial"/>
          <w:b/>
          <w:u w:val="single"/>
        </w:rPr>
        <w:t>BZP</w:t>
      </w:r>
      <w:proofErr w:type="spellEnd"/>
      <w:r w:rsidRPr="00EA601E">
        <w:rPr>
          <w:rFonts w:ascii="Arial" w:hAnsi="Arial" w:cs="Arial"/>
          <w:b/>
          <w:u w:val="single"/>
        </w:rPr>
        <w:t xml:space="preserve"> 0005</w:t>
      </w:r>
      <w:r>
        <w:rPr>
          <w:rFonts w:ascii="Arial" w:hAnsi="Arial" w:cs="Arial"/>
          <w:b/>
          <w:u w:val="single"/>
        </w:rPr>
        <w:t>9607</w:t>
      </w:r>
      <w:r w:rsidRPr="00EA601E">
        <w:rPr>
          <w:rFonts w:ascii="Arial" w:hAnsi="Arial" w:cs="Arial"/>
          <w:b/>
          <w:u w:val="single"/>
        </w:rPr>
        <w:t>/</w:t>
      </w:r>
      <w:r>
        <w:rPr>
          <w:rFonts w:ascii="Arial" w:hAnsi="Arial" w:cs="Arial"/>
          <w:b/>
          <w:u w:val="single"/>
        </w:rPr>
        <w:t>0</w:t>
      </w:r>
      <w:r w:rsidR="00AD35CD">
        <w:rPr>
          <w:rFonts w:ascii="Arial" w:hAnsi="Arial" w:cs="Arial"/>
          <w:b/>
          <w:u w:val="single"/>
        </w:rPr>
        <w:t>3</w:t>
      </w:r>
      <w:r w:rsidRPr="00EA601E">
        <w:rPr>
          <w:rFonts w:ascii="Arial" w:hAnsi="Arial" w:cs="Arial"/>
          <w:b/>
          <w:u w:val="single"/>
        </w:rPr>
        <w:t>/P</w:t>
      </w:r>
      <w:r w:rsidRPr="00EA601E">
        <w:rPr>
          <w:rFonts w:ascii="Arial" w:eastAsia="Times New Roman" w:hAnsi="Arial" w:cs="Arial"/>
          <w:b/>
          <w:u w:val="single"/>
          <w:lang w:eastAsia="pl-PL"/>
        </w:rPr>
        <w:t xml:space="preserve"> </w:t>
      </w:r>
      <w:r w:rsidRPr="00EA601E">
        <w:rPr>
          <w:rFonts w:ascii="Arial" w:eastAsia="Times New Roman" w:hAnsi="Arial" w:cs="Arial"/>
          <w:u w:val="single"/>
          <w:lang w:eastAsia="pl-PL"/>
        </w:rPr>
        <w:t xml:space="preserve">pozycja nr </w:t>
      </w:r>
      <w:r>
        <w:rPr>
          <w:rFonts w:ascii="Arial" w:eastAsia="Times New Roman" w:hAnsi="Arial" w:cs="Arial"/>
          <w:b/>
          <w:u w:val="single"/>
          <w:lang w:eastAsia="pl-PL"/>
        </w:rPr>
        <w:t>1.3.1</w:t>
      </w:r>
      <w:r w:rsidR="00AD35CD">
        <w:rPr>
          <w:rFonts w:ascii="Arial" w:eastAsia="Times New Roman" w:hAnsi="Arial" w:cs="Arial"/>
          <w:b/>
          <w:u w:val="single"/>
          <w:lang w:eastAsia="pl-PL"/>
        </w:rPr>
        <w:t>6</w:t>
      </w:r>
    </w:p>
    <w:p w14:paraId="109C37CF" w14:textId="77777777" w:rsidR="00F8132F" w:rsidRDefault="00F8132F" w:rsidP="00135F5E">
      <w:pPr>
        <w:jc w:val="center"/>
        <w:rPr>
          <w:rFonts w:ascii="Arial" w:eastAsia="Times New Roman" w:hAnsi="Arial" w:cs="Arial"/>
          <w:b/>
          <w:u w:val="single"/>
          <w:lang w:eastAsia="pl-PL"/>
        </w:rPr>
      </w:pPr>
    </w:p>
    <w:p w14:paraId="40114B38" w14:textId="7CB2CF66" w:rsidR="00EA601E" w:rsidRPr="00EA601E" w:rsidRDefault="00EA601E" w:rsidP="00135F5E">
      <w:pPr>
        <w:pStyle w:val="Tekstpodstawowy"/>
        <w:ind w:right="39"/>
        <w:jc w:val="center"/>
        <w:rPr>
          <w:b/>
        </w:rPr>
      </w:pPr>
      <w:r w:rsidRPr="00EA601E">
        <w:rPr>
          <w:rFonts w:eastAsia="Times New Roman"/>
          <w:lang w:eastAsia="pl-PL"/>
        </w:rPr>
        <w:br/>
      </w:r>
      <w:r w:rsidRPr="00EA601E">
        <w:rPr>
          <w:rFonts w:ascii="Arial" w:hAnsi="Arial" w:cs="Arial"/>
          <w:b/>
          <w:u w:val="single"/>
        </w:rPr>
        <w:t xml:space="preserve">Zamawiający oczekuje, że Wykonawcy zapoznają się dokładnie </w:t>
      </w:r>
      <w:r w:rsidRPr="00EA601E">
        <w:rPr>
          <w:rFonts w:ascii="Arial" w:hAnsi="Arial" w:cs="Arial"/>
          <w:b/>
          <w:u w:val="single"/>
        </w:rPr>
        <w:br/>
        <w:t xml:space="preserve">z treścią niniejszej </w:t>
      </w:r>
      <w:proofErr w:type="spellStart"/>
      <w:r w:rsidRPr="00EA601E">
        <w:rPr>
          <w:rFonts w:ascii="Arial" w:hAnsi="Arial" w:cs="Arial"/>
          <w:b/>
          <w:u w:val="single"/>
        </w:rPr>
        <w:t>SWZ</w:t>
      </w:r>
      <w:proofErr w:type="spellEnd"/>
      <w:r w:rsidRPr="00EA601E">
        <w:rPr>
          <w:rFonts w:ascii="Arial" w:hAnsi="Arial" w:cs="Arial"/>
          <w:b/>
          <w:u w:val="single"/>
        </w:rPr>
        <w:t>. Wykonawca ponosi ryzyko niedostarczenia wszystkich wymaganych informacji i dokumentów oraz przedłożenia oferty nie odpowiadającej</w:t>
      </w:r>
    </w:p>
    <w:p w14:paraId="727F82A6" w14:textId="77777777" w:rsidR="00EA601E" w:rsidRPr="00EA601E" w:rsidRDefault="00EA601E" w:rsidP="00135F5E">
      <w:pPr>
        <w:pStyle w:val="Tekstpodstawowy"/>
        <w:ind w:right="39"/>
        <w:jc w:val="center"/>
        <w:rPr>
          <w:b/>
        </w:rPr>
      </w:pPr>
      <w:r w:rsidRPr="00EA601E">
        <w:rPr>
          <w:rFonts w:ascii="Arial" w:hAnsi="Arial" w:cs="Arial"/>
          <w:b/>
          <w:u w:val="single"/>
        </w:rPr>
        <w:t>wymaganiom określonym przez Zamawiającego.</w:t>
      </w:r>
    </w:p>
    <w:p w14:paraId="20C41C4F" w14:textId="77777777" w:rsidR="00EA601E" w:rsidRPr="00EA601E" w:rsidRDefault="00EA601E" w:rsidP="00135F5E">
      <w:pPr>
        <w:pStyle w:val="Tekstpodstawowy"/>
        <w:ind w:right="39"/>
        <w:jc w:val="center"/>
        <w:rPr>
          <w:rFonts w:ascii="Arial" w:hAnsi="Arial" w:cs="Arial"/>
          <w:b/>
          <w:u w:val="single"/>
        </w:rPr>
      </w:pPr>
    </w:p>
    <w:p w14:paraId="1E7EBBDF" w14:textId="77777777" w:rsidR="00EA601E" w:rsidRPr="00EA601E" w:rsidRDefault="00EA601E" w:rsidP="00135F5E">
      <w:pPr>
        <w:pStyle w:val="Tekstpodstawowy"/>
        <w:ind w:right="567"/>
        <w:jc w:val="center"/>
        <w:rPr>
          <w:b/>
        </w:rPr>
      </w:pPr>
      <w:r w:rsidRPr="00EA601E">
        <w:rPr>
          <w:rFonts w:ascii="Arial" w:hAnsi="Arial" w:cs="Arial"/>
          <w:b/>
        </w:rPr>
        <w:t>KOSZTY ZWIĄZANE Z PRZYGOTOWANIEM I ZŁOŻENIEM OFERTY PONOSI WYKONAWCA. ZAMAWIAJĄCY NIE PRZEWIDUJE ICH ZWROTU.</w:t>
      </w:r>
    </w:p>
    <w:p w14:paraId="7EFA2430" w14:textId="77777777" w:rsidR="00346CA4" w:rsidRPr="00EA601E" w:rsidRDefault="00144A29" w:rsidP="007625AE">
      <w:pPr>
        <w:pStyle w:val="Tekstpodstawowy"/>
        <w:jc w:val="both"/>
        <w:rPr>
          <w:rFonts w:ascii="Arial" w:hAnsi="Arial" w:cs="Arial"/>
        </w:rPr>
      </w:pPr>
      <w:r>
        <w:rPr>
          <w:rFonts w:ascii="Arial" w:hAnsi="Arial" w:cs="Arial"/>
        </w:rPr>
        <w:t xml:space="preserve">                                                                                                                      </w:t>
      </w:r>
    </w:p>
    <w:p w14:paraId="5AAAA769" w14:textId="77777777" w:rsidR="0040771F" w:rsidRDefault="0040771F" w:rsidP="007625AE">
      <w:pPr>
        <w:pStyle w:val="Tekstpodstawowy"/>
        <w:jc w:val="both"/>
        <w:rPr>
          <w:rFonts w:ascii="Arial" w:hAnsi="Arial" w:cs="Arial"/>
        </w:rPr>
      </w:pPr>
    </w:p>
    <w:p w14:paraId="72E0FFD4" w14:textId="77777777" w:rsidR="00AD35CD" w:rsidRDefault="00AD35CD" w:rsidP="007625AE">
      <w:pPr>
        <w:pStyle w:val="Tekstpodstawowy"/>
        <w:jc w:val="both"/>
        <w:rPr>
          <w:rFonts w:ascii="Arial" w:hAnsi="Arial" w:cs="Arial"/>
        </w:rPr>
      </w:pPr>
    </w:p>
    <w:p w14:paraId="7D5E7A72" w14:textId="77777777" w:rsidR="004769D8" w:rsidRDefault="004769D8" w:rsidP="007625AE">
      <w:pPr>
        <w:pStyle w:val="Tekstpodstawowy"/>
        <w:jc w:val="both"/>
        <w:rPr>
          <w:rFonts w:ascii="Arial" w:hAnsi="Arial" w:cs="Arial"/>
        </w:rPr>
      </w:pPr>
    </w:p>
    <w:p w14:paraId="0CF5F45B" w14:textId="29FF9107" w:rsidR="00C414BE" w:rsidRPr="005315A2" w:rsidRDefault="00C414BE" w:rsidP="007625AE">
      <w:pPr>
        <w:pStyle w:val="Tekstpodstawowy"/>
        <w:jc w:val="both"/>
        <w:rPr>
          <w:rFonts w:ascii="Arial" w:hAnsi="Arial" w:cs="Arial"/>
          <w:b/>
          <w:bCs/>
        </w:rPr>
      </w:pPr>
      <w:r w:rsidRPr="005315A2">
        <w:rPr>
          <w:rFonts w:ascii="Arial" w:hAnsi="Arial" w:cs="Arial"/>
          <w:b/>
          <w:bCs/>
        </w:rPr>
        <w:t xml:space="preserve">Aleksandra Tokarz                                                                                   Ryszard </w:t>
      </w:r>
      <w:proofErr w:type="spellStart"/>
      <w:r w:rsidRPr="005315A2">
        <w:rPr>
          <w:rFonts w:ascii="Arial" w:hAnsi="Arial" w:cs="Arial"/>
          <w:b/>
          <w:bCs/>
        </w:rPr>
        <w:t>Gliwiński</w:t>
      </w:r>
      <w:proofErr w:type="spellEnd"/>
      <w:r w:rsidRPr="005315A2">
        <w:rPr>
          <w:rFonts w:ascii="Arial" w:hAnsi="Arial" w:cs="Arial"/>
          <w:b/>
          <w:bCs/>
        </w:rPr>
        <w:t xml:space="preserve">                </w:t>
      </w:r>
    </w:p>
    <w:p w14:paraId="52ABEF72" w14:textId="77777777" w:rsidR="00C414BE" w:rsidRPr="005315A2" w:rsidRDefault="00C414BE" w:rsidP="007625AE">
      <w:pPr>
        <w:pStyle w:val="Tekstpodstawowy"/>
        <w:jc w:val="both"/>
        <w:rPr>
          <w:rFonts w:ascii="Arial" w:hAnsi="Arial" w:cs="Arial"/>
          <w:b/>
          <w:bCs/>
        </w:rPr>
      </w:pPr>
      <w:r w:rsidRPr="005315A2">
        <w:rPr>
          <w:rFonts w:ascii="Arial" w:hAnsi="Arial" w:cs="Arial"/>
          <w:b/>
          <w:bCs/>
        </w:rPr>
        <w:t>insp. ds. zamówień publicznych                                                           Wójt Gminy Zamość</w:t>
      </w:r>
    </w:p>
    <w:p w14:paraId="290DBE95" w14:textId="77777777" w:rsidR="00EA601E" w:rsidRPr="00EA601E" w:rsidRDefault="00EA601E" w:rsidP="007625AE">
      <w:pPr>
        <w:pStyle w:val="Tekstpodstawowy"/>
        <w:jc w:val="both"/>
      </w:pPr>
      <w:r w:rsidRPr="00EA601E">
        <w:rPr>
          <w:rFonts w:ascii="Arial" w:hAnsi="Arial" w:cs="Arial"/>
        </w:rPr>
        <w:t xml:space="preserve">..........................................                                                              ............................................                                                                                    </w:t>
      </w:r>
    </w:p>
    <w:p w14:paraId="0F552FA0" w14:textId="77777777" w:rsidR="00EA601E" w:rsidRPr="00EA601E" w:rsidRDefault="00EA601E" w:rsidP="007625AE">
      <w:pPr>
        <w:pStyle w:val="Tekstpodstawowy"/>
        <w:ind w:right="567"/>
        <w:jc w:val="both"/>
      </w:pPr>
      <w:r w:rsidRPr="00EA601E">
        <w:rPr>
          <w:rFonts w:ascii="Arial" w:hAnsi="Arial" w:cs="Arial"/>
        </w:rPr>
        <w:t>Sporządził                                                                                                Zatwierdzam</w:t>
      </w:r>
    </w:p>
    <w:p w14:paraId="5210CA44" w14:textId="70CCF9EF" w:rsidR="00EA601E" w:rsidRPr="00EA601E" w:rsidRDefault="00EA601E" w:rsidP="00135F5E">
      <w:pPr>
        <w:pStyle w:val="Tekstpodstawowy"/>
        <w:ind w:right="567"/>
        <w:jc w:val="center"/>
      </w:pPr>
      <w:r w:rsidRPr="00EA601E">
        <w:rPr>
          <w:rFonts w:ascii="Arial" w:hAnsi="Arial" w:cs="Arial"/>
        </w:rPr>
        <w:t xml:space="preserve">Zamość, </w:t>
      </w:r>
      <w:r w:rsidR="00AD35CD">
        <w:rPr>
          <w:rFonts w:ascii="Arial" w:hAnsi="Arial" w:cs="Arial"/>
        </w:rPr>
        <w:t>2</w:t>
      </w:r>
      <w:r w:rsidR="00A73053">
        <w:rPr>
          <w:rFonts w:ascii="Arial" w:hAnsi="Arial" w:cs="Arial"/>
        </w:rPr>
        <w:t>7</w:t>
      </w:r>
      <w:r w:rsidR="00AD35CD">
        <w:rPr>
          <w:rFonts w:ascii="Arial" w:hAnsi="Arial" w:cs="Arial"/>
        </w:rPr>
        <w:t>-05</w:t>
      </w:r>
      <w:r w:rsidR="00BA7F70">
        <w:rPr>
          <w:rFonts w:ascii="Arial" w:hAnsi="Arial" w:cs="Arial"/>
        </w:rPr>
        <w:t>-2024</w:t>
      </w:r>
      <w:r w:rsidRPr="00EA601E">
        <w:rPr>
          <w:rFonts w:ascii="Arial" w:hAnsi="Arial" w:cs="Arial"/>
        </w:rPr>
        <w:t xml:space="preserve"> r.</w:t>
      </w:r>
    </w:p>
    <w:p w14:paraId="698ED3AE" w14:textId="77777777" w:rsidR="00105BB9" w:rsidRPr="000748BC" w:rsidRDefault="00980374" w:rsidP="007625AE">
      <w:pPr>
        <w:spacing w:before="29"/>
        <w:ind w:left="4479"/>
        <w:jc w:val="both"/>
        <w:rPr>
          <w:rFonts w:ascii="Arial" w:hAnsi="Arial" w:cs="Arial"/>
          <w:b/>
          <w:sz w:val="18"/>
          <w:szCs w:val="18"/>
        </w:rPr>
      </w:pPr>
      <w:r w:rsidRPr="000748BC">
        <w:rPr>
          <w:rFonts w:ascii="Arial" w:hAnsi="Arial" w:cs="Arial"/>
          <w:b/>
          <w:color w:val="2E5395"/>
          <w:sz w:val="18"/>
          <w:szCs w:val="18"/>
        </w:rPr>
        <w:lastRenderedPageBreak/>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14:paraId="275BB8C4" w14:textId="77777777" w:rsidR="00105BB9" w:rsidRPr="000B5A85" w:rsidRDefault="00000000" w:rsidP="007625AE">
      <w:pPr>
        <w:tabs>
          <w:tab w:val="left" w:leader="dot" w:pos="9541"/>
        </w:tabs>
        <w:spacing w:before="24" w:line="219" w:lineRule="exact"/>
        <w:jc w:val="both"/>
        <w:rPr>
          <w:rFonts w:ascii="Arial" w:hAnsi="Arial" w:cs="Arial"/>
          <w:sz w:val="17"/>
          <w:szCs w:val="17"/>
        </w:rPr>
      </w:pPr>
      <w:hyperlink w:anchor="_bookmark0" w:history="1">
        <w:r w:rsidR="000B5A85" w:rsidRPr="000B5A85">
          <w:rPr>
            <w:rFonts w:ascii="Arial" w:hAnsi="Arial" w:cs="Arial"/>
            <w:spacing w:val="-10"/>
            <w:sz w:val="17"/>
            <w:szCs w:val="17"/>
          </w:rPr>
          <w:t>PRZEDMIOT ZAMÓWIENIA</w:t>
        </w:r>
      </w:hyperlink>
    </w:p>
    <w:p w14:paraId="04CC0907" w14:textId="77777777" w:rsidR="00105BB9" w:rsidRPr="000B5A85" w:rsidRDefault="00000000" w:rsidP="007625AE">
      <w:pPr>
        <w:tabs>
          <w:tab w:val="left" w:leader="dot" w:pos="9541"/>
        </w:tabs>
        <w:spacing w:line="219" w:lineRule="exact"/>
        <w:jc w:val="both"/>
        <w:rPr>
          <w:rFonts w:ascii="Arial" w:hAnsi="Arial" w:cs="Arial"/>
          <w:sz w:val="17"/>
          <w:szCs w:val="17"/>
        </w:rPr>
      </w:pPr>
      <w:hyperlink w:anchor="_bookmark1" w:history="1">
        <w:r w:rsidR="000B5A85" w:rsidRPr="000B5A85">
          <w:rPr>
            <w:rFonts w:ascii="Arial" w:hAnsi="Arial" w:cs="Arial"/>
            <w:spacing w:val="-10"/>
            <w:sz w:val="17"/>
            <w:szCs w:val="17"/>
          </w:rPr>
          <w:t>WSPÓŁFINANSOWANIE ZAMÓWIENIA</w:t>
        </w:r>
      </w:hyperlink>
    </w:p>
    <w:p w14:paraId="22831282" w14:textId="77777777" w:rsidR="00105BB9" w:rsidRPr="000B5A85" w:rsidRDefault="00000000"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2" w:history="1">
        <w:r w:rsidR="000B5A85" w:rsidRPr="000B5A85">
          <w:rPr>
            <w:rFonts w:ascii="Arial" w:hAnsi="Arial" w:cs="Arial"/>
            <w:spacing w:val="-10"/>
            <w:sz w:val="17"/>
            <w:szCs w:val="17"/>
          </w:rPr>
          <w:t>NAZWA, ADRES ZAMAWIAJĄCEGO/ PEŁNOMOCNIKA</w:t>
        </w:r>
      </w:hyperlink>
    </w:p>
    <w:p w14:paraId="1969CB36" w14:textId="77777777" w:rsidR="00105BB9" w:rsidRPr="000B5A85" w:rsidRDefault="00000000" w:rsidP="007625AE">
      <w:pPr>
        <w:pStyle w:val="Akapitzlist"/>
        <w:numPr>
          <w:ilvl w:val="0"/>
          <w:numId w:val="37"/>
        </w:numPr>
        <w:tabs>
          <w:tab w:val="left" w:pos="567"/>
          <w:tab w:val="left" w:leader="dot" w:pos="9541"/>
        </w:tabs>
        <w:spacing w:line="219" w:lineRule="exact"/>
        <w:ind w:left="0" w:firstLine="0"/>
        <w:jc w:val="both"/>
        <w:rPr>
          <w:rFonts w:ascii="Arial" w:hAnsi="Arial" w:cs="Arial"/>
          <w:sz w:val="17"/>
          <w:szCs w:val="17"/>
        </w:rPr>
      </w:pPr>
      <w:hyperlink w:anchor="_bookmark3" w:history="1">
        <w:r w:rsidR="000B5A85" w:rsidRPr="000B5A85">
          <w:rPr>
            <w:rFonts w:ascii="Arial" w:hAnsi="Arial" w:cs="Arial"/>
            <w:spacing w:val="-10"/>
            <w:sz w:val="17"/>
            <w:szCs w:val="17"/>
          </w:rPr>
          <w:t>ADRES STRONY INTERNETOWEJ, NA KTÓREJ DOSTĘPNE BĘDĄ DOKUMENTY POSTĘPOWANIA</w:t>
        </w:r>
      </w:hyperlink>
    </w:p>
    <w:p w14:paraId="0AA5A31F" w14:textId="77777777" w:rsidR="00105BB9" w:rsidRPr="000B5A85" w:rsidRDefault="00000000"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4" w:history="1">
        <w:r w:rsidR="000B5A85" w:rsidRPr="000B5A85">
          <w:rPr>
            <w:rFonts w:ascii="Arial" w:hAnsi="Arial" w:cs="Arial"/>
            <w:spacing w:val="-10"/>
            <w:sz w:val="17"/>
            <w:szCs w:val="17"/>
          </w:rPr>
          <w:t>TRYB UDZIELENIA ZAMÓWIENIA</w:t>
        </w:r>
      </w:hyperlink>
    </w:p>
    <w:p w14:paraId="0F6FA133" w14:textId="77777777" w:rsidR="00105BB9" w:rsidRPr="000B5A85" w:rsidRDefault="00000000" w:rsidP="007625AE">
      <w:pPr>
        <w:pStyle w:val="Akapitzlist"/>
        <w:numPr>
          <w:ilvl w:val="0"/>
          <w:numId w:val="37"/>
        </w:numPr>
        <w:tabs>
          <w:tab w:val="left" w:pos="567"/>
          <w:tab w:val="left" w:leader="dot" w:pos="9541"/>
        </w:tabs>
        <w:spacing w:line="219" w:lineRule="exact"/>
        <w:ind w:left="0" w:firstLine="0"/>
        <w:jc w:val="both"/>
        <w:rPr>
          <w:rFonts w:ascii="Arial" w:hAnsi="Arial" w:cs="Arial"/>
          <w:sz w:val="17"/>
          <w:szCs w:val="17"/>
        </w:rPr>
      </w:pPr>
      <w:hyperlink w:anchor="_bookmark5" w:history="1">
        <w:r w:rsidR="000B5A85" w:rsidRPr="000B5A85">
          <w:rPr>
            <w:rFonts w:ascii="Arial" w:hAnsi="Arial" w:cs="Arial"/>
            <w:spacing w:val="-10"/>
            <w:sz w:val="17"/>
            <w:szCs w:val="17"/>
          </w:rPr>
          <w:t>MOŻLIWOŚĆ WYBORU NAJKORZYSTNIEJSZEJ OFERTY PO PRZEPROWADZENIU NEGOCJACJI</w:t>
        </w:r>
      </w:hyperlink>
    </w:p>
    <w:p w14:paraId="4887D933" w14:textId="77777777" w:rsidR="00105BB9" w:rsidRPr="000B5A85" w:rsidRDefault="00000000" w:rsidP="007625AE">
      <w:pPr>
        <w:pStyle w:val="Akapitzlist"/>
        <w:numPr>
          <w:ilvl w:val="0"/>
          <w:numId w:val="37"/>
        </w:numPr>
        <w:tabs>
          <w:tab w:val="left" w:pos="567"/>
          <w:tab w:val="left" w:leader="dot" w:pos="9541"/>
        </w:tabs>
        <w:spacing w:before="1"/>
        <w:ind w:left="0" w:firstLine="0"/>
        <w:jc w:val="both"/>
        <w:rPr>
          <w:rFonts w:ascii="Arial" w:hAnsi="Arial" w:cs="Arial"/>
          <w:sz w:val="17"/>
          <w:szCs w:val="17"/>
        </w:rPr>
      </w:pPr>
      <w:hyperlink w:anchor="_bookmark6" w:history="1">
        <w:r w:rsidR="000B5A85" w:rsidRPr="000B5A85">
          <w:rPr>
            <w:rFonts w:ascii="Arial" w:hAnsi="Arial" w:cs="Arial"/>
            <w:spacing w:val="-10"/>
            <w:sz w:val="17"/>
            <w:szCs w:val="17"/>
          </w:rPr>
          <w:t>OPIS PRZEDMIOTU ZAMÓWIENIA</w:t>
        </w:r>
      </w:hyperlink>
    </w:p>
    <w:p w14:paraId="1EA451CC" w14:textId="77777777" w:rsidR="00105BB9" w:rsidRPr="000B5A85" w:rsidRDefault="00000000"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7" w:history="1">
        <w:r w:rsidR="000B5A85" w:rsidRPr="000B5A85">
          <w:rPr>
            <w:rFonts w:ascii="Arial" w:hAnsi="Arial" w:cs="Arial"/>
            <w:spacing w:val="-10"/>
            <w:sz w:val="17"/>
            <w:szCs w:val="17"/>
          </w:rPr>
          <w:t>TERMIN WYKONANIA ZAMÓWIENIA</w:t>
        </w:r>
      </w:hyperlink>
    </w:p>
    <w:p w14:paraId="20E2B18A" w14:textId="77777777" w:rsidR="00105BB9" w:rsidRPr="000B5A85" w:rsidRDefault="00000000"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8" w:history="1">
        <w:r w:rsidR="00980374" w:rsidRPr="000B5A85">
          <w:rPr>
            <w:rFonts w:ascii="Arial" w:hAnsi="Arial" w:cs="Arial"/>
            <w:sz w:val="17"/>
            <w:szCs w:val="17"/>
          </w:rPr>
          <w:t>PROJEKTOWANE</w:t>
        </w:r>
        <w:r w:rsidR="00980374" w:rsidRPr="000B5A85">
          <w:rPr>
            <w:rFonts w:ascii="Arial" w:hAnsi="Arial" w:cs="Arial"/>
            <w:spacing w:val="-6"/>
            <w:sz w:val="17"/>
            <w:szCs w:val="17"/>
          </w:rPr>
          <w:t xml:space="preserve"> </w:t>
        </w:r>
        <w:r w:rsidR="00980374" w:rsidRPr="000B5A85">
          <w:rPr>
            <w:rFonts w:ascii="Arial" w:hAnsi="Arial" w:cs="Arial"/>
            <w:sz w:val="17"/>
            <w:szCs w:val="17"/>
          </w:rPr>
          <w:t>POSTANOWIENIA</w:t>
        </w:r>
        <w:r w:rsidR="00980374" w:rsidRPr="000B5A85">
          <w:rPr>
            <w:rFonts w:ascii="Arial" w:hAnsi="Arial" w:cs="Arial"/>
            <w:spacing w:val="-5"/>
            <w:sz w:val="17"/>
            <w:szCs w:val="17"/>
          </w:rPr>
          <w:t xml:space="preserve"> </w:t>
        </w:r>
        <w:r w:rsidR="00980374" w:rsidRPr="000B5A85">
          <w:rPr>
            <w:rFonts w:ascii="Arial" w:hAnsi="Arial" w:cs="Arial"/>
            <w:sz w:val="17"/>
            <w:szCs w:val="17"/>
          </w:rPr>
          <w:t>UMOWY</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SPRAWIE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PUBLICZNEGO,</w:t>
        </w:r>
        <w:r w:rsidR="00980374" w:rsidRPr="000B5A85">
          <w:rPr>
            <w:rFonts w:ascii="Arial" w:hAnsi="Arial" w:cs="Arial"/>
            <w:spacing w:val="-4"/>
            <w:sz w:val="17"/>
            <w:szCs w:val="17"/>
          </w:rPr>
          <w:t xml:space="preserve"> </w:t>
        </w:r>
        <w:r w:rsidR="00980374" w:rsidRPr="000B5A85">
          <w:rPr>
            <w:rFonts w:ascii="Arial" w:hAnsi="Arial" w:cs="Arial"/>
            <w:sz w:val="17"/>
            <w:szCs w:val="17"/>
          </w:rPr>
          <w:t>KTÓRE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ZOSTANĄ</w:t>
        </w:r>
      </w:hyperlink>
    </w:p>
    <w:p w14:paraId="33C1B7FA" w14:textId="77777777" w:rsidR="00105BB9" w:rsidRPr="000B5A85" w:rsidRDefault="000748BC" w:rsidP="007625AE">
      <w:pPr>
        <w:tabs>
          <w:tab w:val="left" w:pos="567"/>
          <w:tab w:val="left" w:leader="dot" w:pos="9541"/>
        </w:tabs>
        <w:spacing w:before="1" w:line="219" w:lineRule="exact"/>
        <w:jc w:val="both"/>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14:paraId="29BBB82E" w14:textId="77777777" w:rsidR="00105BB9" w:rsidRPr="000B5A85" w:rsidRDefault="00000000"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9"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4"/>
            <w:sz w:val="17"/>
            <w:szCs w:val="17"/>
          </w:rPr>
          <w:t xml:space="preserve"> </w:t>
        </w:r>
        <w:r w:rsidR="00980374" w:rsidRPr="000B5A85">
          <w:rPr>
            <w:rFonts w:ascii="Arial" w:hAnsi="Arial" w:cs="Arial"/>
            <w:sz w:val="17"/>
            <w:szCs w:val="17"/>
          </w:rPr>
          <w:t>KOMUNIKACJI</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4"/>
            <w:sz w:val="17"/>
            <w:szCs w:val="17"/>
          </w:rPr>
          <w:t xml:space="preserve"> </w:t>
        </w:r>
        <w:r w:rsidR="00980374" w:rsidRPr="000B5A85">
          <w:rPr>
            <w:rFonts w:ascii="Arial" w:hAnsi="Arial" w:cs="Arial"/>
            <w:sz w:val="17"/>
            <w:szCs w:val="17"/>
          </w:rPr>
          <w:t>(…)</w:t>
        </w:r>
        <w:r w:rsidR="00980374" w:rsidRPr="000B5A85">
          <w:rPr>
            <w:rFonts w:ascii="Arial" w:hAnsi="Arial" w:cs="Arial"/>
            <w:spacing w:val="-5"/>
            <w:sz w:val="17"/>
            <w:szCs w:val="17"/>
          </w:rPr>
          <w:t xml:space="preserve"> </w:t>
        </w:r>
        <w:r w:rsidR="00980374" w:rsidRPr="000B5A85">
          <w:rPr>
            <w:rFonts w:ascii="Arial" w:hAnsi="Arial" w:cs="Arial"/>
            <w:sz w:val="17"/>
            <w:szCs w:val="17"/>
          </w:rPr>
          <w:t>ORAZ</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WYMAGANIACH</w:t>
        </w:r>
        <w:r w:rsidR="00980374" w:rsidRPr="000B5A85">
          <w:rPr>
            <w:rFonts w:ascii="Arial" w:hAnsi="Arial" w:cs="Arial"/>
            <w:spacing w:val="-4"/>
            <w:sz w:val="17"/>
            <w:szCs w:val="17"/>
          </w:rPr>
          <w:t xml:space="preserve"> </w:t>
        </w:r>
        <w:r w:rsidR="00980374" w:rsidRPr="000B5A85">
          <w:rPr>
            <w:rFonts w:ascii="Arial" w:hAnsi="Arial" w:cs="Arial"/>
            <w:sz w:val="17"/>
            <w:szCs w:val="17"/>
          </w:rPr>
          <w:t>TECHNICZNYCH</w:t>
        </w:r>
        <w:r w:rsidR="00980374" w:rsidRPr="000B5A85">
          <w:rPr>
            <w:rFonts w:ascii="Arial" w:hAnsi="Arial" w:cs="Arial"/>
            <w:spacing w:val="-3"/>
            <w:sz w:val="17"/>
            <w:szCs w:val="17"/>
          </w:rPr>
          <w:t xml:space="preserve"> </w:t>
        </w:r>
        <w:r w:rsidR="000748BC" w:rsidRPr="000B5A85">
          <w:rPr>
            <w:rFonts w:ascii="Arial" w:hAnsi="Arial" w:cs="Arial"/>
            <w:spacing w:val="-3"/>
            <w:sz w:val="17"/>
            <w:szCs w:val="17"/>
          </w:rPr>
          <w:t xml:space="preserve"> </w:t>
        </w:r>
        <w:r w:rsidR="00980374" w:rsidRPr="000B5A85">
          <w:rPr>
            <w:rFonts w:ascii="Arial" w:hAnsi="Arial" w:cs="Arial"/>
            <w:spacing w:val="-10"/>
            <w:sz w:val="17"/>
            <w:szCs w:val="17"/>
          </w:rPr>
          <w:t>I</w:t>
        </w:r>
      </w:hyperlink>
      <w:r w:rsidR="000748BC" w:rsidRPr="000B5A85">
        <w:rPr>
          <w:rFonts w:ascii="Arial" w:hAnsi="Arial" w:cs="Arial"/>
          <w:sz w:val="17"/>
          <w:szCs w:val="17"/>
        </w:rPr>
        <w:t xml:space="preserve">   </w:t>
      </w:r>
      <w:hyperlink w:anchor="_bookmark9" w:history="1">
        <w:r w:rsidR="000748BC" w:rsidRPr="000B5A85">
          <w:rPr>
            <w:rFonts w:ascii="Arial" w:hAnsi="Arial" w:cs="Arial"/>
            <w:sz w:val="17"/>
            <w:szCs w:val="17"/>
          </w:rPr>
          <w:br/>
          <w:t xml:space="preserve">            O</w:t>
        </w:r>
        <w:r w:rsidR="00980374" w:rsidRPr="000B5A85">
          <w:rPr>
            <w:rFonts w:ascii="Arial" w:hAnsi="Arial" w:cs="Arial"/>
            <w:sz w:val="17"/>
            <w:szCs w:val="17"/>
          </w:rPr>
          <w:t>RGANIZACYJ</w:t>
        </w:r>
        <w:r w:rsidR="000748BC" w:rsidRPr="000B5A85">
          <w:rPr>
            <w:rFonts w:ascii="Arial" w:hAnsi="Arial" w:cs="Arial"/>
            <w:sz w:val="17"/>
            <w:szCs w:val="17"/>
          </w:rPr>
          <w:t>NY</w:t>
        </w:r>
        <w:r w:rsidR="00980374" w:rsidRPr="000B5A85">
          <w:rPr>
            <w:rFonts w:ascii="Arial" w:hAnsi="Arial" w:cs="Arial"/>
            <w:sz w:val="17"/>
            <w:szCs w:val="17"/>
          </w:rPr>
          <w:t>CH</w:t>
        </w:r>
        <w:r w:rsidR="00980374" w:rsidRPr="000B5A85">
          <w:rPr>
            <w:rFonts w:ascii="Arial" w:hAnsi="Arial" w:cs="Arial"/>
            <w:spacing w:val="-7"/>
            <w:sz w:val="17"/>
            <w:szCs w:val="17"/>
          </w:rPr>
          <w:t xml:space="preserve"> </w:t>
        </w:r>
        <w:r w:rsidR="00980374" w:rsidRPr="000B5A85">
          <w:rPr>
            <w:rFonts w:ascii="Arial" w:hAnsi="Arial" w:cs="Arial"/>
            <w:sz w:val="17"/>
            <w:szCs w:val="17"/>
          </w:rPr>
          <w:t>SPORZĄDZANIA,</w:t>
        </w:r>
        <w:r w:rsidR="00980374" w:rsidRPr="000B5A85">
          <w:rPr>
            <w:rFonts w:ascii="Arial" w:hAnsi="Arial" w:cs="Arial"/>
            <w:spacing w:val="-5"/>
            <w:sz w:val="17"/>
            <w:szCs w:val="17"/>
          </w:rPr>
          <w:t xml:space="preserve"> </w:t>
        </w:r>
        <w:r w:rsidR="00980374" w:rsidRPr="000B5A85">
          <w:rPr>
            <w:rFonts w:ascii="Arial" w:hAnsi="Arial" w:cs="Arial"/>
            <w:sz w:val="17"/>
            <w:szCs w:val="17"/>
          </w:rPr>
          <w:t>WYSYŁANIA</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5"/>
            <w:sz w:val="17"/>
            <w:szCs w:val="17"/>
          </w:rPr>
          <w:t xml:space="preserve"> </w:t>
        </w:r>
        <w:r w:rsidR="00980374" w:rsidRPr="000B5A85">
          <w:rPr>
            <w:rFonts w:ascii="Arial" w:hAnsi="Arial" w:cs="Arial"/>
            <w:sz w:val="17"/>
            <w:szCs w:val="17"/>
          </w:rPr>
          <w:t>ODBIERANIA</w:t>
        </w:r>
        <w:r w:rsidR="00980374" w:rsidRPr="000B5A85">
          <w:rPr>
            <w:rFonts w:ascii="Arial" w:hAnsi="Arial" w:cs="Arial"/>
            <w:spacing w:val="-5"/>
            <w:sz w:val="17"/>
            <w:szCs w:val="17"/>
          </w:rPr>
          <w:t xml:space="preserve"> </w:t>
        </w:r>
        <w:r w:rsidR="00980374" w:rsidRPr="000B5A85">
          <w:rPr>
            <w:rFonts w:ascii="Arial" w:hAnsi="Arial" w:cs="Arial"/>
            <w:sz w:val="17"/>
            <w:szCs w:val="17"/>
          </w:rPr>
          <w:t>KORESPONDENCJI</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ELEKTRONICZNEJ</w:t>
        </w:r>
      </w:hyperlink>
    </w:p>
    <w:p w14:paraId="219585B1" w14:textId="77777777" w:rsidR="00105BB9" w:rsidRPr="000B5A85" w:rsidRDefault="00000000" w:rsidP="007625AE">
      <w:pPr>
        <w:pStyle w:val="Akapitzlist"/>
        <w:numPr>
          <w:ilvl w:val="0"/>
          <w:numId w:val="37"/>
        </w:numPr>
        <w:tabs>
          <w:tab w:val="left" w:pos="567"/>
          <w:tab w:val="left" w:leader="dot" w:pos="9541"/>
        </w:tabs>
        <w:spacing w:line="219" w:lineRule="exact"/>
        <w:ind w:left="0" w:right="387" w:firstLine="0"/>
        <w:jc w:val="both"/>
        <w:rPr>
          <w:rFonts w:ascii="Arial" w:hAnsi="Arial" w:cs="Arial"/>
          <w:sz w:val="17"/>
          <w:szCs w:val="17"/>
        </w:rPr>
      </w:pPr>
      <w:hyperlink w:anchor="_bookmark10"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3"/>
            <w:sz w:val="17"/>
            <w:szCs w:val="17"/>
          </w:rPr>
          <w:t xml:space="preserve"> </w:t>
        </w:r>
        <w:r w:rsidR="00980374" w:rsidRPr="000B5A85">
          <w:rPr>
            <w:rFonts w:ascii="Arial" w:hAnsi="Arial" w:cs="Arial"/>
            <w:sz w:val="17"/>
            <w:szCs w:val="17"/>
          </w:rPr>
          <w:t>SPOSOBIE</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4"/>
            <w:sz w:val="17"/>
            <w:szCs w:val="17"/>
          </w:rPr>
          <w:t xml:space="preserve"> </w:t>
        </w:r>
        <w:r w:rsidR="00980374" w:rsidRPr="000B5A85">
          <w:rPr>
            <w:rFonts w:ascii="Arial" w:hAnsi="Arial" w:cs="Arial"/>
            <w:sz w:val="17"/>
            <w:szCs w:val="17"/>
          </w:rPr>
          <w:t>SIĘ</w:t>
        </w:r>
        <w:r w:rsidR="00980374" w:rsidRPr="000B5A85">
          <w:rPr>
            <w:rFonts w:ascii="Arial" w:hAnsi="Arial" w:cs="Arial"/>
            <w:spacing w:val="-2"/>
            <w:sz w:val="17"/>
            <w:szCs w:val="17"/>
          </w:rPr>
          <w:t xml:space="preserve"> </w:t>
        </w:r>
        <w:r w:rsidR="00980374" w:rsidRPr="000B5A85">
          <w:rPr>
            <w:rFonts w:ascii="Arial" w:hAnsi="Arial" w:cs="Arial"/>
            <w:sz w:val="17"/>
            <w:szCs w:val="17"/>
          </w:rPr>
          <w:t>ZAMAWIAJĄCEGO</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4"/>
            <w:sz w:val="17"/>
            <w:szCs w:val="17"/>
          </w:rPr>
          <w:t xml:space="preserve"> </w:t>
        </w:r>
        <w:r w:rsidR="00980374" w:rsidRPr="000B5A85">
          <w:rPr>
            <w:rFonts w:ascii="Arial" w:hAnsi="Arial" w:cs="Arial"/>
            <w:sz w:val="17"/>
            <w:szCs w:val="17"/>
          </w:rPr>
          <w:t>WYKONAWCAMI</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INNY</w:t>
        </w:r>
        <w:r w:rsidR="00980374" w:rsidRPr="000B5A85">
          <w:rPr>
            <w:rFonts w:ascii="Arial" w:hAnsi="Arial" w:cs="Arial"/>
            <w:spacing w:val="-3"/>
            <w:sz w:val="17"/>
            <w:szCs w:val="17"/>
          </w:rPr>
          <w:t xml:space="preserve"> </w:t>
        </w:r>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NIŻ</w:t>
        </w:r>
        <w:r w:rsidR="000748BC" w:rsidRPr="000B5A85">
          <w:rPr>
            <w:rFonts w:ascii="Arial" w:hAnsi="Arial" w:cs="Arial"/>
            <w:spacing w:val="-3"/>
            <w:sz w:val="17"/>
            <w:szCs w:val="17"/>
          </w:rPr>
          <w:br/>
          <w:t xml:space="preserve">             </w:t>
        </w:r>
        <w:r w:rsidR="00980374" w:rsidRPr="000B5A85">
          <w:rPr>
            <w:rFonts w:ascii="Arial" w:hAnsi="Arial" w:cs="Arial"/>
            <w:sz w:val="17"/>
            <w:szCs w:val="17"/>
          </w:rPr>
          <w:t>PRZY</w:t>
        </w:r>
      </w:hyperlink>
      <w:r w:rsidR="00980374" w:rsidRPr="000B5A85">
        <w:rPr>
          <w:rFonts w:ascii="Arial" w:hAnsi="Arial" w:cs="Arial"/>
          <w:sz w:val="17"/>
          <w:szCs w:val="17"/>
        </w:rPr>
        <w:t xml:space="preserve"> </w:t>
      </w:r>
      <w:hyperlink w:anchor="_bookmark10" w:history="1">
        <w:r w:rsidR="00980374" w:rsidRPr="000B5A85">
          <w:rPr>
            <w:rFonts w:ascii="Arial" w:hAnsi="Arial" w:cs="Arial"/>
            <w:sz w:val="17"/>
            <w:szCs w:val="17"/>
          </w:rPr>
          <w:t>UŻYCIU</w:t>
        </w:r>
        <w:r w:rsidR="00980374" w:rsidRPr="000B5A85">
          <w:rPr>
            <w:rFonts w:ascii="Arial" w:hAnsi="Arial" w:cs="Arial"/>
            <w:spacing w:val="-3"/>
            <w:sz w:val="17"/>
            <w:szCs w:val="17"/>
          </w:rPr>
          <w:t xml:space="preserve"> </w:t>
        </w:r>
        <w:r w:rsidR="00980374" w:rsidRPr="000B5A85">
          <w:rPr>
            <w:rFonts w:ascii="Arial" w:hAnsi="Arial" w:cs="Arial"/>
            <w:sz w:val="17"/>
            <w:szCs w:val="17"/>
          </w:rPr>
          <w:t>ŚRODKÓW</w:t>
        </w:r>
        <w:r w:rsidR="00980374" w:rsidRPr="000B5A85">
          <w:rPr>
            <w:rFonts w:ascii="Arial" w:hAnsi="Arial" w:cs="Arial"/>
            <w:spacing w:val="-2"/>
            <w:sz w:val="17"/>
            <w:szCs w:val="17"/>
          </w:rPr>
          <w:t xml:space="preserve"> </w:t>
        </w:r>
        <w:r w:rsidR="00980374" w:rsidRPr="000B5A85">
          <w:rPr>
            <w:rFonts w:ascii="Arial" w:hAnsi="Arial" w:cs="Arial"/>
            <w:sz w:val="17"/>
            <w:szCs w:val="17"/>
          </w:rPr>
          <w:t>KOMUNIKACJI</w:t>
        </w:r>
        <w:r w:rsidR="00980374" w:rsidRPr="000B5A85">
          <w:rPr>
            <w:rFonts w:ascii="Arial" w:hAnsi="Arial" w:cs="Arial"/>
            <w:spacing w:val="-5"/>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2"/>
            <w:sz w:val="17"/>
            <w:szCs w:val="17"/>
          </w:rPr>
          <w:t xml:space="preserve"> </w:t>
        </w:r>
        <w:r w:rsidR="00980374" w:rsidRPr="000B5A85">
          <w:rPr>
            <w:rFonts w:ascii="Arial" w:hAnsi="Arial" w:cs="Arial"/>
            <w:sz w:val="17"/>
            <w:szCs w:val="17"/>
          </w:rPr>
          <w:t>W</w:t>
        </w:r>
        <w:r w:rsidR="00980374" w:rsidRPr="000B5A85">
          <w:rPr>
            <w:rFonts w:ascii="Arial" w:hAnsi="Arial" w:cs="Arial"/>
            <w:spacing w:val="-4"/>
            <w:sz w:val="17"/>
            <w:szCs w:val="17"/>
          </w:rPr>
          <w:t xml:space="preserve"> </w:t>
        </w:r>
        <w:r w:rsidR="00980374" w:rsidRPr="000B5A85">
          <w:rPr>
            <w:rFonts w:ascii="Arial" w:hAnsi="Arial" w:cs="Arial"/>
            <w:sz w:val="17"/>
            <w:szCs w:val="17"/>
          </w:rPr>
          <w:t>PRZYPADKU</w:t>
        </w:r>
        <w:r w:rsidR="00980374" w:rsidRPr="000B5A85">
          <w:rPr>
            <w:rFonts w:ascii="Arial" w:hAnsi="Arial" w:cs="Arial"/>
            <w:spacing w:val="-5"/>
            <w:sz w:val="17"/>
            <w:szCs w:val="17"/>
          </w:rPr>
          <w:t xml:space="preserve"> </w:t>
        </w:r>
        <w:r w:rsidR="00980374" w:rsidRPr="000B5A85">
          <w:rPr>
            <w:rFonts w:ascii="Arial" w:hAnsi="Arial" w:cs="Arial"/>
            <w:sz w:val="17"/>
            <w:szCs w:val="17"/>
          </w:rPr>
          <w:t>ZAISTNIENIA</w:t>
        </w:r>
        <w:r w:rsidR="00980374" w:rsidRPr="000B5A85">
          <w:rPr>
            <w:rFonts w:ascii="Arial" w:hAnsi="Arial" w:cs="Arial"/>
            <w:spacing w:val="-3"/>
            <w:sz w:val="17"/>
            <w:szCs w:val="17"/>
          </w:rPr>
          <w:t xml:space="preserve"> </w:t>
        </w:r>
        <w:r w:rsidR="00980374" w:rsidRPr="000B5A85">
          <w:rPr>
            <w:rFonts w:ascii="Arial" w:hAnsi="Arial" w:cs="Arial"/>
            <w:sz w:val="17"/>
            <w:szCs w:val="17"/>
          </w:rPr>
          <w:t>OKOLICZNOŚCI</w:t>
        </w:r>
        <w:r w:rsidR="000748BC" w:rsidRPr="000B5A85">
          <w:rPr>
            <w:rFonts w:ascii="Arial" w:hAnsi="Arial" w:cs="Arial"/>
            <w:spacing w:val="-3"/>
            <w:sz w:val="17"/>
            <w:szCs w:val="17"/>
          </w:rPr>
          <w:b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65.</w:t>
        </w:r>
        <w:r w:rsidR="00980374" w:rsidRPr="000B5A85">
          <w:rPr>
            <w:rFonts w:ascii="Arial" w:hAnsi="Arial" w:cs="Arial"/>
            <w:spacing w:val="-2"/>
            <w:sz w:val="17"/>
            <w:szCs w:val="17"/>
          </w:rPr>
          <w:t xml:space="preserve"> </w:t>
        </w:r>
        <w:proofErr w:type="spellStart"/>
        <w:r w:rsidR="00980374" w:rsidRPr="000B5A85">
          <w:rPr>
            <w:rFonts w:ascii="Arial" w:hAnsi="Arial" w:cs="Arial"/>
            <w:sz w:val="17"/>
            <w:szCs w:val="17"/>
          </w:rPr>
          <w:t>UST.1</w:t>
        </w:r>
        <w:proofErr w:type="spellEnd"/>
        <w:r w:rsidR="00980374" w:rsidRPr="000B5A85">
          <w:rPr>
            <w:rFonts w:ascii="Arial" w:hAnsi="Arial" w:cs="Arial"/>
            <w:sz w:val="17"/>
            <w:szCs w:val="17"/>
          </w:rPr>
          <w:t>,</w:t>
        </w:r>
      </w:hyperlink>
      <w:r w:rsidR="000748BC" w:rsidRPr="000B5A85">
        <w:rPr>
          <w:rFonts w:ascii="Arial" w:hAnsi="Arial" w:cs="Arial"/>
          <w:sz w:val="17"/>
          <w:szCs w:val="17"/>
        </w:rPr>
        <w:t xml:space="preserve"> </w:t>
      </w:r>
      <w:hyperlink w:anchor="_bookmark10" w:history="1">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66</w:t>
        </w:r>
        <w:r w:rsidR="00980374" w:rsidRPr="000B5A85">
          <w:rPr>
            <w:rFonts w:ascii="Arial" w:hAnsi="Arial" w:cs="Arial"/>
            <w:spacing w:val="-1"/>
            <w:sz w:val="17"/>
            <w:szCs w:val="17"/>
          </w:rPr>
          <w:t xml:space="preserve"> </w:t>
        </w:r>
        <w:r w:rsidR="00980374" w:rsidRPr="000B5A85">
          <w:rPr>
            <w:rFonts w:ascii="Arial" w:hAnsi="Arial" w:cs="Arial"/>
            <w:sz w:val="17"/>
            <w:szCs w:val="17"/>
          </w:rPr>
          <w:t>I ART.</w:t>
        </w:r>
        <w:r w:rsidR="00980374" w:rsidRPr="000B5A85">
          <w:rPr>
            <w:rFonts w:ascii="Arial" w:hAnsi="Arial" w:cs="Arial"/>
            <w:spacing w:val="-2"/>
            <w:sz w:val="17"/>
            <w:szCs w:val="17"/>
          </w:rPr>
          <w:t xml:space="preserve"> </w:t>
        </w:r>
        <w:r w:rsidR="00980374" w:rsidRPr="000B5A85">
          <w:rPr>
            <w:rFonts w:ascii="Arial" w:hAnsi="Arial" w:cs="Arial"/>
            <w:sz w:val="17"/>
            <w:szCs w:val="17"/>
          </w:rPr>
          <w:t xml:space="preserve">69 </w:t>
        </w:r>
        <w:proofErr w:type="spellStart"/>
        <w:r w:rsidR="00980374" w:rsidRPr="000B5A85">
          <w:rPr>
            <w:rFonts w:ascii="Arial" w:hAnsi="Arial" w:cs="Arial"/>
            <w:spacing w:val="-5"/>
            <w:sz w:val="17"/>
            <w:szCs w:val="17"/>
          </w:rPr>
          <w:t>Pzp</w:t>
        </w:r>
        <w:proofErr w:type="spellEnd"/>
      </w:hyperlink>
    </w:p>
    <w:p w14:paraId="0036ADFF" w14:textId="77777777" w:rsidR="00105BB9" w:rsidRPr="000B5A85" w:rsidRDefault="00000000" w:rsidP="007625AE">
      <w:pPr>
        <w:pStyle w:val="Akapitzlist"/>
        <w:numPr>
          <w:ilvl w:val="0"/>
          <w:numId w:val="37"/>
        </w:numPr>
        <w:tabs>
          <w:tab w:val="left" w:pos="567"/>
          <w:tab w:val="left" w:leader="dot" w:pos="9541"/>
        </w:tabs>
        <w:spacing w:before="1"/>
        <w:ind w:left="0" w:firstLine="0"/>
        <w:jc w:val="both"/>
        <w:rPr>
          <w:rFonts w:ascii="Arial" w:hAnsi="Arial" w:cs="Arial"/>
          <w:sz w:val="17"/>
          <w:szCs w:val="17"/>
        </w:rPr>
      </w:pPr>
      <w:hyperlink w:anchor="_bookmark11" w:history="1">
        <w:r w:rsidR="00980374" w:rsidRPr="000B5A85">
          <w:rPr>
            <w:rFonts w:ascii="Arial" w:hAnsi="Arial" w:cs="Arial"/>
            <w:sz w:val="17"/>
            <w:szCs w:val="17"/>
          </w:rPr>
          <w:t>WSKAZANIE</w:t>
        </w:r>
        <w:r w:rsidR="00980374" w:rsidRPr="000B5A85">
          <w:rPr>
            <w:rFonts w:ascii="Arial" w:hAnsi="Arial" w:cs="Arial"/>
            <w:spacing w:val="-5"/>
            <w:sz w:val="17"/>
            <w:szCs w:val="17"/>
          </w:rPr>
          <w:t xml:space="preserve"> </w:t>
        </w:r>
        <w:r w:rsidR="00980374" w:rsidRPr="000B5A85">
          <w:rPr>
            <w:rFonts w:ascii="Arial" w:hAnsi="Arial" w:cs="Arial"/>
            <w:sz w:val="17"/>
            <w:szCs w:val="17"/>
          </w:rPr>
          <w:t>OSÓB</w:t>
        </w:r>
        <w:r w:rsidR="00980374" w:rsidRPr="000B5A85">
          <w:rPr>
            <w:rFonts w:ascii="Arial" w:hAnsi="Arial" w:cs="Arial"/>
            <w:spacing w:val="-3"/>
            <w:sz w:val="17"/>
            <w:szCs w:val="17"/>
          </w:rPr>
          <w:t xml:space="preserve"> </w:t>
        </w:r>
        <w:r w:rsidR="00980374" w:rsidRPr="000B5A85">
          <w:rPr>
            <w:rFonts w:ascii="Arial" w:hAnsi="Arial" w:cs="Arial"/>
            <w:sz w:val="17"/>
            <w:szCs w:val="17"/>
          </w:rPr>
          <w:t>UPRAWNIONYCH</w:t>
        </w:r>
        <w:r w:rsidR="00980374" w:rsidRPr="000B5A85">
          <w:rPr>
            <w:rFonts w:ascii="Arial" w:hAnsi="Arial" w:cs="Arial"/>
            <w:spacing w:val="-3"/>
            <w:sz w:val="17"/>
            <w:szCs w:val="17"/>
          </w:rPr>
          <w:t xml:space="preserve"> </w:t>
        </w:r>
        <w:r w:rsidR="00980374" w:rsidRPr="000B5A85">
          <w:rPr>
            <w:rFonts w:ascii="Arial" w:hAnsi="Arial" w:cs="Arial"/>
            <w:sz w:val="17"/>
            <w:szCs w:val="17"/>
          </w:rPr>
          <w:t>DO</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3"/>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WYKONAWCAMI</w:t>
        </w:r>
      </w:hyperlink>
    </w:p>
    <w:p w14:paraId="4CBDC92E" w14:textId="77777777" w:rsidR="00105BB9" w:rsidRPr="000B5A85" w:rsidRDefault="00000000"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12" w:history="1">
        <w:r w:rsidR="00980374" w:rsidRPr="000B5A85">
          <w:rPr>
            <w:rFonts w:ascii="Arial" w:hAnsi="Arial" w:cs="Arial"/>
            <w:sz w:val="17"/>
            <w:szCs w:val="17"/>
          </w:rPr>
          <w:t>TERMIN</w:t>
        </w:r>
        <w:r w:rsidR="00980374" w:rsidRPr="000B5A85">
          <w:rPr>
            <w:rFonts w:ascii="Arial" w:hAnsi="Arial" w:cs="Arial"/>
            <w:spacing w:val="-6"/>
            <w:sz w:val="17"/>
            <w:szCs w:val="17"/>
          </w:rPr>
          <w:t xml:space="preserve"> </w:t>
        </w:r>
        <w:r w:rsidR="00980374" w:rsidRPr="000B5A85">
          <w:rPr>
            <w:rFonts w:ascii="Arial" w:hAnsi="Arial" w:cs="Arial"/>
            <w:sz w:val="17"/>
            <w:szCs w:val="17"/>
          </w:rPr>
          <w:t>ZWIĄZANIA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OFERTĄ</w:t>
        </w:r>
      </w:hyperlink>
    </w:p>
    <w:p w14:paraId="27DBD6BC" w14:textId="77777777" w:rsidR="00105BB9" w:rsidRPr="000B5A85" w:rsidRDefault="00000000" w:rsidP="007625AE">
      <w:pPr>
        <w:pStyle w:val="Akapitzlist"/>
        <w:numPr>
          <w:ilvl w:val="0"/>
          <w:numId w:val="37"/>
        </w:numPr>
        <w:tabs>
          <w:tab w:val="left" w:pos="567"/>
          <w:tab w:val="left" w:leader="dot" w:pos="9541"/>
        </w:tabs>
        <w:spacing w:line="219" w:lineRule="exact"/>
        <w:ind w:left="0" w:firstLine="0"/>
        <w:jc w:val="both"/>
        <w:rPr>
          <w:rFonts w:ascii="Arial" w:hAnsi="Arial" w:cs="Arial"/>
          <w:sz w:val="17"/>
          <w:szCs w:val="17"/>
        </w:rPr>
      </w:pPr>
      <w:hyperlink w:anchor="_bookmark13" w:history="1">
        <w:r w:rsidR="00980374" w:rsidRPr="000B5A85">
          <w:rPr>
            <w:rFonts w:ascii="Arial" w:hAnsi="Arial" w:cs="Arial"/>
            <w:sz w:val="17"/>
            <w:szCs w:val="17"/>
          </w:rPr>
          <w:t>OPIS</w:t>
        </w:r>
        <w:r w:rsidR="00980374" w:rsidRPr="000B5A85">
          <w:rPr>
            <w:rFonts w:ascii="Arial" w:hAnsi="Arial" w:cs="Arial"/>
            <w:spacing w:val="-6"/>
            <w:sz w:val="17"/>
            <w:szCs w:val="17"/>
          </w:rPr>
          <w:t xml:space="preserve"> </w:t>
        </w:r>
        <w:r w:rsidR="00980374" w:rsidRPr="000B5A85">
          <w:rPr>
            <w:rFonts w:ascii="Arial" w:hAnsi="Arial" w:cs="Arial"/>
            <w:sz w:val="17"/>
            <w:szCs w:val="17"/>
          </w:rPr>
          <w:t>SPOSOBU</w:t>
        </w:r>
        <w:r w:rsidR="00980374" w:rsidRPr="000B5A85">
          <w:rPr>
            <w:rFonts w:ascii="Arial" w:hAnsi="Arial" w:cs="Arial"/>
            <w:spacing w:val="-5"/>
            <w:sz w:val="17"/>
            <w:szCs w:val="17"/>
          </w:rPr>
          <w:t xml:space="preserve"> </w:t>
        </w:r>
        <w:r w:rsidR="00980374" w:rsidRPr="000B5A85">
          <w:rPr>
            <w:rFonts w:ascii="Arial" w:hAnsi="Arial" w:cs="Arial"/>
            <w:sz w:val="17"/>
            <w:szCs w:val="17"/>
          </w:rPr>
          <w:t>PRZYGOTOWANIA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OFERTY</w:t>
        </w:r>
      </w:hyperlink>
    </w:p>
    <w:p w14:paraId="37C9B72D"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14" w:history="1">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ORAZ</w:t>
        </w:r>
        <w:r w:rsidR="00980374" w:rsidRPr="000B5A85">
          <w:rPr>
            <w:rFonts w:ascii="Arial" w:hAnsi="Arial" w:cs="Arial"/>
            <w:spacing w:val="-4"/>
            <w:sz w:val="17"/>
            <w:szCs w:val="17"/>
          </w:rPr>
          <w:t xml:space="preserve"> </w:t>
        </w:r>
        <w:r w:rsidR="00980374" w:rsidRPr="000B5A85">
          <w:rPr>
            <w:rFonts w:ascii="Arial" w:hAnsi="Arial" w:cs="Arial"/>
            <w:sz w:val="17"/>
            <w:szCs w:val="17"/>
          </w:rPr>
          <w:t>TERMIN</w:t>
        </w:r>
        <w:r w:rsidR="00980374" w:rsidRPr="000B5A85">
          <w:rPr>
            <w:rFonts w:ascii="Arial" w:hAnsi="Arial" w:cs="Arial"/>
            <w:spacing w:val="-5"/>
            <w:sz w:val="17"/>
            <w:szCs w:val="17"/>
          </w:rPr>
          <w:t xml:space="preserve"> </w:t>
        </w:r>
        <w:r w:rsidR="00980374" w:rsidRPr="000B5A85">
          <w:rPr>
            <w:rFonts w:ascii="Arial" w:hAnsi="Arial" w:cs="Arial"/>
            <w:sz w:val="17"/>
            <w:szCs w:val="17"/>
          </w:rPr>
          <w:t>SKŁADANIA</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OFERT</w:t>
        </w:r>
      </w:hyperlink>
    </w:p>
    <w:p w14:paraId="5084FAC2"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15" w:history="1">
        <w:r w:rsidR="000B5A85" w:rsidRPr="000B5A85">
          <w:rPr>
            <w:rFonts w:ascii="Arial" w:hAnsi="Arial" w:cs="Arial"/>
            <w:spacing w:val="-5"/>
            <w:sz w:val="17"/>
            <w:szCs w:val="17"/>
          </w:rPr>
          <w:t>TERMIN OTWARCIA OFERT</w:t>
        </w:r>
      </w:hyperlink>
    </w:p>
    <w:p w14:paraId="1894D446"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16" w:history="1">
        <w:r w:rsidR="000B5A85" w:rsidRPr="000B5A85">
          <w:rPr>
            <w:rFonts w:ascii="Arial" w:hAnsi="Arial" w:cs="Arial"/>
            <w:spacing w:val="-5"/>
            <w:sz w:val="17"/>
            <w:szCs w:val="17"/>
          </w:rPr>
          <w:t>PODSTAWY WYKLUCZENIA Z POSTĘPOWANIA</w:t>
        </w:r>
      </w:hyperlink>
    </w:p>
    <w:p w14:paraId="20A03535"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17" w:history="1">
        <w:r w:rsidR="000B5A85" w:rsidRPr="000B5A85">
          <w:rPr>
            <w:rFonts w:ascii="Arial" w:hAnsi="Arial" w:cs="Arial"/>
            <w:spacing w:val="-5"/>
            <w:sz w:val="17"/>
            <w:szCs w:val="17"/>
          </w:rPr>
          <w:t>WARUNKI UDZIAŁU W POSTĘPOWANIU</w:t>
        </w:r>
      </w:hyperlink>
    </w:p>
    <w:p w14:paraId="3D25F970"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18" w:history="1">
        <w:r w:rsidR="000B5A85" w:rsidRPr="000B5A85">
          <w:rPr>
            <w:rFonts w:ascii="Arial" w:hAnsi="Arial" w:cs="Arial"/>
            <w:spacing w:val="-5"/>
            <w:sz w:val="17"/>
            <w:szCs w:val="17"/>
          </w:rPr>
          <w:t>INFORMACJA O PRZEDMIOTOWYCH ŚRODKACH DOWODOWYCH</w:t>
        </w:r>
      </w:hyperlink>
    </w:p>
    <w:p w14:paraId="74DF0697"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19" w:history="1">
        <w:r w:rsidR="000B5A85" w:rsidRPr="000B5A85">
          <w:rPr>
            <w:rFonts w:ascii="Arial" w:hAnsi="Arial" w:cs="Arial"/>
            <w:spacing w:val="-5"/>
            <w:sz w:val="17"/>
            <w:szCs w:val="17"/>
          </w:rPr>
          <w:t>INFORMACJA O PODMIOTOWYCH ŚRODKACH DOWODOWYCH</w:t>
        </w:r>
      </w:hyperlink>
    </w:p>
    <w:p w14:paraId="2B0CC4F2" w14:textId="77777777" w:rsidR="00105BB9" w:rsidRPr="000B5A85" w:rsidRDefault="00000000" w:rsidP="007625AE">
      <w:pPr>
        <w:pStyle w:val="Akapitzlist"/>
        <w:numPr>
          <w:ilvl w:val="0"/>
          <w:numId w:val="37"/>
        </w:numPr>
        <w:tabs>
          <w:tab w:val="left" w:pos="567"/>
          <w:tab w:val="left" w:leader="dot" w:pos="9450"/>
        </w:tabs>
        <w:spacing w:before="1"/>
        <w:ind w:left="0" w:firstLine="0"/>
        <w:jc w:val="both"/>
        <w:rPr>
          <w:rFonts w:ascii="Arial" w:hAnsi="Arial" w:cs="Arial"/>
          <w:sz w:val="17"/>
          <w:szCs w:val="17"/>
        </w:rPr>
      </w:pPr>
      <w:hyperlink w:anchor="_bookmark20" w:history="1">
        <w:r w:rsidR="000B5A85" w:rsidRPr="000B5A85">
          <w:rPr>
            <w:rFonts w:ascii="Arial" w:hAnsi="Arial" w:cs="Arial"/>
            <w:spacing w:val="-5"/>
            <w:sz w:val="17"/>
            <w:szCs w:val="17"/>
          </w:rPr>
          <w:t>SPOSÓB OBLICZANIA CENY</w:t>
        </w:r>
      </w:hyperlink>
    </w:p>
    <w:p w14:paraId="23EC3595"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21" w:history="1">
        <w:r w:rsidR="000B5A85" w:rsidRPr="000B5A85">
          <w:rPr>
            <w:rFonts w:ascii="Arial" w:hAnsi="Arial" w:cs="Arial"/>
            <w:spacing w:val="-5"/>
            <w:sz w:val="17"/>
            <w:szCs w:val="17"/>
          </w:rPr>
          <w:t>OPIS KRYTERIÓW OCENY WRAZ Z PODANIEM WAG TYCH KRYTERIÓW I SPOSOBU OCENY OFERT</w:t>
        </w:r>
      </w:hyperlink>
    </w:p>
    <w:p w14:paraId="37D05B6A" w14:textId="77777777" w:rsidR="00105BB9" w:rsidRPr="000B5A85" w:rsidRDefault="00000000" w:rsidP="007625AE">
      <w:pPr>
        <w:pStyle w:val="Akapitzlist"/>
        <w:numPr>
          <w:ilvl w:val="0"/>
          <w:numId w:val="37"/>
        </w:numPr>
        <w:tabs>
          <w:tab w:val="left" w:pos="567"/>
          <w:tab w:val="left" w:leader="dot" w:pos="9450"/>
        </w:tabs>
        <w:ind w:left="0" w:right="-53" w:firstLine="0"/>
        <w:jc w:val="both"/>
        <w:rPr>
          <w:rFonts w:ascii="Arial" w:hAnsi="Arial" w:cs="Arial"/>
          <w:sz w:val="17"/>
          <w:szCs w:val="17"/>
        </w:rPr>
      </w:pPr>
      <w:hyperlink w:anchor="_bookmark22" w:history="1">
        <w:r w:rsidR="00980374"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14:paraId="4F4FB385"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23" w:history="1">
        <w:r w:rsidR="000B5A85" w:rsidRPr="000B5A85">
          <w:rPr>
            <w:rFonts w:ascii="Arial" w:hAnsi="Arial" w:cs="Arial"/>
            <w:spacing w:val="-5"/>
            <w:sz w:val="17"/>
            <w:szCs w:val="17"/>
          </w:rPr>
          <w:t>OPIS CZĘŚCI ZAMÓWIENIA</w:t>
        </w:r>
      </w:hyperlink>
    </w:p>
    <w:p w14:paraId="3FA6D021" w14:textId="77777777" w:rsidR="00105BB9" w:rsidRPr="000B5A85" w:rsidRDefault="00000000" w:rsidP="007625AE">
      <w:pPr>
        <w:pStyle w:val="Akapitzlist"/>
        <w:numPr>
          <w:ilvl w:val="0"/>
          <w:numId w:val="37"/>
        </w:numPr>
        <w:tabs>
          <w:tab w:val="left" w:pos="567"/>
          <w:tab w:val="left" w:leader="dot" w:pos="9450"/>
        </w:tabs>
        <w:spacing w:before="1"/>
        <w:ind w:left="0" w:right="-53" w:firstLine="0"/>
        <w:jc w:val="both"/>
        <w:rPr>
          <w:rFonts w:ascii="Arial" w:hAnsi="Arial" w:cs="Arial"/>
          <w:sz w:val="17"/>
          <w:szCs w:val="17"/>
        </w:rPr>
      </w:pPr>
      <w:hyperlink w:anchor="_bookmark24" w:history="1">
        <w:r w:rsidR="00980374"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NA</w:t>
        </w:r>
        <w:r w:rsidR="00980374" w:rsidRPr="000B5A85">
          <w:rPr>
            <w:rFonts w:ascii="Arial" w:hAnsi="Arial" w:cs="Arial"/>
            <w:spacing w:val="-2"/>
            <w:sz w:val="17"/>
            <w:szCs w:val="17"/>
          </w:rPr>
          <w:t xml:space="preserve"> </w:t>
        </w:r>
        <w:r w:rsidR="00980374" w:rsidRPr="000B5A85">
          <w:rPr>
            <w:rFonts w:ascii="Arial" w:hAnsi="Arial" w:cs="Arial"/>
            <w:sz w:val="17"/>
            <w:szCs w:val="17"/>
          </w:rPr>
          <w:t>KTÓRE ZAMÓWIENIE MOŻE ZOSTAĆ</w:t>
        </w:r>
        <w:r w:rsidR="00980374" w:rsidRPr="000B5A85">
          <w:rPr>
            <w:rFonts w:ascii="Arial" w:hAnsi="Arial" w:cs="Arial"/>
            <w:spacing w:val="-1"/>
            <w:sz w:val="17"/>
            <w:szCs w:val="17"/>
          </w:rPr>
          <w:t xml:space="preserve"> </w:t>
        </w:r>
        <w:r w:rsidR="00980374" w:rsidRPr="000B5A85">
          <w:rPr>
            <w:rFonts w:ascii="Arial" w:hAnsi="Arial" w:cs="Arial"/>
            <w:sz w:val="17"/>
            <w:szCs w:val="17"/>
          </w:rPr>
          <w:t>UDZIELONE TEMU</w:t>
        </w:r>
        <w:r w:rsidR="00980374" w:rsidRPr="000B5A85">
          <w:rPr>
            <w:rFonts w:ascii="Arial" w:hAnsi="Arial" w:cs="Arial"/>
            <w:spacing w:val="-1"/>
            <w:sz w:val="17"/>
            <w:szCs w:val="17"/>
          </w:rPr>
          <w:t xml:space="preserve"> </w:t>
        </w:r>
        <w:r w:rsidR="00980374" w:rsidRPr="000B5A85">
          <w:rPr>
            <w:rFonts w:ascii="Arial" w:hAnsi="Arial" w:cs="Arial"/>
            <w:sz w:val="17"/>
            <w:szCs w:val="17"/>
          </w:rPr>
          <w:t>SAMEMU</w:t>
        </w:r>
        <w:r w:rsidR="00980374" w:rsidRPr="000B5A85">
          <w:rPr>
            <w:rFonts w:ascii="Arial" w:hAnsi="Arial" w:cs="Arial"/>
            <w:spacing w:val="-1"/>
            <w:sz w:val="17"/>
            <w:szCs w:val="17"/>
          </w:rPr>
          <w:t xml:space="preserve"> </w:t>
        </w:r>
        <w:r w:rsidR="00980374" w:rsidRPr="000B5A85">
          <w:rPr>
            <w:rFonts w:ascii="Arial" w:hAnsi="Arial" w:cs="Arial"/>
            <w:sz w:val="17"/>
            <w:szCs w:val="17"/>
          </w:rPr>
          <w:t>WYKONAWCY ORAZ</w:t>
        </w:r>
        <w:r w:rsidR="00980374" w:rsidRPr="000B5A85">
          <w:rPr>
            <w:rFonts w:ascii="Arial" w:hAnsi="Arial" w:cs="Arial"/>
            <w:spacing w:val="-1"/>
            <w:sz w:val="17"/>
            <w:szCs w:val="17"/>
          </w:rPr>
          <w:t xml:space="preserve"> </w:t>
        </w:r>
        <w:r w:rsidR="00980374" w:rsidRPr="000B5A85">
          <w:rPr>
            <w:rFonts w:ascii="Arial" w:hAnsi="Arial" w:cs="Arial"/>
            <w:sz w:val="17"/>
            <w:szCs w:val="17"/>
          </w:rPr>
          <w:t>KRYTERIA</w:t>
        </w:r>
        <w:r w:rsidR="000748BC" w:rsidRPr="000B5A85">
          <w:rPr>
            <w:rFonts w:ascii="Arial" w:hAnsi="Arial" w:cs="Arial"/>
            <w:spacing w:val="-2"/>
            <w:sz w:val="17"/>
            <w:szCs w:val="17"/>
          </w:rPr>
          <w:br/>
          <w:t xml:space="preserve">             </w:t>
        </w:r>
        <w:r w:rsidR="00980374" w:rsidRPr="000B5A85">
          <w:rPr>
            <w:rFonts w:ascii="Arial" w:hAnsi="Arial" w:cs="Arial"/>
            <w:sz w:val="17"/>
            <w:szCs w:val="17"/>
          </w:rPr>
          <w:t>LUB ZASADY,</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00980374" w:rsidRPr="000B5A85">
          <w:rPr>
            <w:rFonts w:ascii="Arial" w:hAnsi="Arial" w:cs="Arial"/>
            <w:sz w:val="17"/>
            <w:szCs w:val="17"/>
          </w:rPr>
          <w:t>JEDNEMU</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WYKONAWCY, W PRZYPADKU WYBORU JEGO OFERTY W WI</w:t>
        </w:r>
        <w:r w:rsidR="000748BC" w:rsidRPr="000B5A85">
          <w:rPr>
            <w:rFonts w:ascii="Arial" w:hAnsi="Arial" w:cs="Arial"/>
            <w:sz w:val="17"/>
            <w:szCs w:val="17"/>
          </w:rPr>
          <w:t>Ę</w:t>
        </w:r>
        <w:r w:rsidR="00980374"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p>
    <w:p w14:paraId="7D8B6185" w14:textId="77777777" w:rsidR="00105BB9" w:rsidRPr="000B5A85" w:rsidRDefault="00000000" w:rsidP="007625AE">
      <w:pPr>
        <w:pStyle w:val="Akapitzlist"/>
        <w:numPr>
          <w:ilvl w:val="0"/>
          <w:numId w:val="37"/>
        </w:numPr>
        <w:tabs>
          <w:tab w:val="left" w:pos="567"/>
          <w:tab w:val="left" w:leader="dot" w:pos="9450"/>
        </w:tabs>
        <w:ind w:left="0" w:right="-53" w:firstLine="0"/>
        <w:jc w:val="both"/>
        <w:rPr>
          <w:rFonts w:ascii="Arial" w:hAnsi="Arial" w:cs="Arial"/>
          <w:sz w:val="17"/>
          <w:szCs w:val="17"/>
        </w:rPr>
      </w:pPr>
      <w:hyperlink w:anchor="_bookmark25" w:history="1">
        <w:r w:rsidR="00980374"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00980374" w:rsidRPr="000B5A85">
          <w:rPr>
            <w:rFonts w:ascii="Arial" w:hAnsi="Arial" w:cs="Arial"/>
            <w:sz w:val="17"/>
            <w:szCs w:val="17"/>
          </w:rPr>
          <w:t>OFERT</w:t>
        </w:r>
      </w:hyperlink>
      <w:r w:rsidR="00980374" w:rsidRPr="000B5A85">
        <w:rPr>
          <w:rFonts w:ascii="Arial" w:hAnsi="Arial" w:cs="Arial"/>
          <w:sz w:val="17"/>
          <w:szCs w:val="17"/>
        </w:rPr>
        <w:t xml:space="preserve"> </w:t>
      </w:r>
      <w:hyperlink w:anchor="_bookmark25" w:history="1">
        <w:r w:rsidR="00980374" w:rsidRPr="000B5A85">
          <w:rPr>
            <w:rFonts w:ascii="Arial" w:hAnsi="Arial" w:cs="Arial"/>
            <w:sz w:val="17"/>
            <w:szCs w:val="17"/>
          </w:rPr>
          <w:t>WARIANTOWYCH ORAZ MINIMALNE WARUNKI, JAKIM MUSZĄ ODPOWIADAĆ OFERTY WARIANTOWE</w:t>
        </w:r>
      </w:hyperlink>
    </w:p>
    <w:p w14:paraId="67291BDB" w14:textId="77777777" w:rsidR="00105BB9" w:rsidRPr="000B5A85" w:rsidRDefault="00000000" w:rsidP="007625AE">
      <w:pPr>
        <w:pStyle w:val="Akapitzlist"/>
        <w:numPr>
          <w:ilvl w:val="0"/>
          <w:numId w:val="37"/>
        </w:numPr>
        <w:tabs>
          <w:tab w:val="left" w:pos="567"/>
          <w:tab w:val="left" w:leader="dot" w:pos="9450"/>
        </w:tabs>
        <w:ind w:left="0" w:right="-53" w:firstLine="0"/>
        <w:jc w:val="both"/>
        <w:rPr>
          <w:rFonts w:ascii="Arial" w:hAnsi="Arial" w:cs="Arial"/>
          <w:sz w:val="17"/>
          <w:szCs w:val="17"/>
        </w:rPr>
      </w:pPr>
      <w:hyperlink w:anchor="_bookmark26" w:history="1">
        <w:r w:rsidR="00980374"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00980374" w:rsidRPr="000B5A85">
          <w:rPr>
            <w:rFonts w:ascii="Arial" w:hAnsi="Arial" w:cs="Arial"/>
            <w:sz w:val="17"/>
            <w:szCs w:val="17"/>
          </w:rPr>
          <w:t>KTÓRYCH</w:t>
        </w:r>
      </w:hyperlink>
      <w:r w:rsidR="00980374" w:rsidRPr="000B5A85">
        <w:rPr>
          <w:rFonts w:ascii="Arial" w:hAnsi="Arial" w:cs="Arial"/>
          <w:sz w:val="17"/>
          <w:szCs w:val="17"/>
        </w:rPr>
        <w:t xml:space="preserve"> </w:t>
      </w:r>
      <w:hyperlink w:anchor="_bookmark26" w:history="1">
        <w:r w:rsidR="00980374" w:rsidRPr="000B5A85">
          <w:rPr>
            <w:rFonts w:ascii="Arial" w:hAnsi="Arial" w:cs="Arial"/>
            <w:sz w:val="17"/>
            <w:szCs w:val="17"/>
          </w:rPr>
          <w:t xml:space="preserve">MOWA W ART. 95 </w:t>
        </w:r>
        <w:proofErr w:type="spellStart"/>
        <w:r w:rsidR="00980374" w:rsidRPr="000B5A85">
          <w:rPr>
            <w:rFonts w:ascii="Arial" w:hAnsi="Arial" w:cs="Arial"/>
            <w:sz w:val="17"/>
            <w:szCs w:val="17"/>
          </w:rPr>
          <w:t>Pzp</w:t>
        </w:r>
        <w:proofErr w:type="spellEnd"/>
      </w:hyperlink>
    </w:p>
    <w:p w14:paraId="2F1E9A2B"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27" w:history="1">
        <w:r w:rsidR="00980374" w:rsidRPr="000B5A85">
          <w:rPr>
            <w:rFonts w:ascii="Arial" w:hAnsi="Arial" w:cs="Arial"/>
            <w:sz w:val="17"/>
            <w:szCs w:val="17"/>
          </w:rPr>
          <w:t>WYMAGANIA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ZAKRESIE</w:t>
        </w:r>
        <w:r w:rsidR="00980374" w:rsidRPr="000B5A85">
          <w:rPr>
            <w:rFonts w:ascii="Arial" w:hAnsi="Arial" w:cs="Arial"/>
            <w:spacing w:val="-1"/>
            <w:sz w:val="17"/>
            <w:szCs w:val="17"/>
          </w:rPr>
          <w:t xml:space="preserve"> </w:t>
        </w:r>
        <w:r w:rsidR="00980374" w:rsidRPr="000B5A85">
          <w:rPr>
            <w:rFonts w:ascii="Arial" w:hAnsi="Arial" w:cs="Arial"/>
            <w:sz w:val="17"/>
            <w:szCs w:val="17"/>
          </w:rPr>
          <w:t>ZATRUDNIENIA</w:t>
        </w:r>
        <w:r w:rsidR="00980374" w:rsidRPr="000B5A85">
          <w:rPr>
            <w:rFonts w:ascii="Arial" w:hAnsi="Arial" w:cs="Arial"/>
            <w:spacing w:val="-3"/>
            <w:sz w:val="17"/>
            <w:szCs w:val="17"/>
          </w:rPr>
          <w:t xml:space="preserve"> </w:t>
        </w:r>
        <w:r w:rsidR="00980374" w:rsidRPr="000B5A85">
          <w:rPr>
            <w:rFonts w:ascii="Arial" w:hAnsi="Arial" w:cs="Arial"/>
            <w:sz w:val="17"/>
            <w:szCs w:val="17"/>
          </w:rPr>
          <w:t>OSÓB,</w:t>
        </w:r>
        <w:r w:rsidR="00980374" w:rsidRPr="000B5A85">
          <w:rPr>
            <w:rFonts w:ascii="Arial" w:hAnsi="Arial" w:cs="Arial"/>
            <w:spacing w:val="-1"/>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96</w:t>
        </w:r>
        <w:r w:rsidR="00980374" w:rsidRPr="000B5A85">
          <w:rPr>
            <w:rFonts w:ascii="Arial" w:hAnsi="Arial" w:cs="Arial"/>
            <w:spacing w:val="-1"/>
            <w:sz w:val="17"/>
            <w:szCs w:val="17"/>
          </w:rPr>
          <w:t xml:space="preserve"> </w:t>
        </w:r>
        <w:r w:rsidR="00980374" w:rsidRPr="000B5A85">
          <w:rPr>
            <w:rFonts w:ascii="Arial" w:hAnsi="Arial" w:cs="Arial"/>
            <w:sz w:val="17"/>
            <w:szCs w:val="17"/>
          </w:rPr>
          <w:t>UST.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2"/>
            <w:sz w:val="17"/>
            <w:szCs w:val="17"/>
          </w:rPr>
          <w:t xml:space="preserve"> </w:t>
        </w:r>
        <w:r w:rsidR="00980374" w:rsidRPr="000B5A85">
          <w:rPr>
            <w:rFonts w:ascii="Arial" w:hAnsi="Arial" w:cs="Arial"/>
            <w:sz w:val="17"/>
            <w:szCs w:val="17"/>
          </w:rPr>
          <w:t>PKT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3"/>
            <w:sz w:val="17"/>
            <w:szCs w:val="17"/>
          </w:rPr>
          <w:t xml:space="preserve"> </w:t>
        </w:r>
        <w:proofErr w:type="spellStart"/>
        <w:r w:rsidR="00980374" w:rsidRPr="000B5A85">
          <w:rPr>
            <w:rFonts w:ascii="Arial" w:hAnsi="Arial" w:cs="Arial"/>
            <w:spacing w:val="-5"/>
            <w:sz w:val="17"/>
            <w:szCs w:val="17"/>
          </w:rPr>
          <w:t>P</w:t>
        </w:r>
        <w:r w:rsidR="000748BC" w:rsidRPr="000B5A85">
          <w:rPr>
            <w:rFonts w:ascii="Arial" w:hAnsi="Arial" w:cs="Arial"/>
            <w:spacing w:val="-5"/>
            <w:sz w:val="17"/>
            <w:szCs w:val="17"/>
          </w:rPr>
          <w:t>zp</w:t>
        </w:r>
        <w:proofErr w:type="spellEnd"/>
      </w:hyperlink>
    </w:p>
    <w:p w14:paraId="440D35E4" w14:textId="77777777" w:rsidR="00105BB9" w:rsidRPr="000B5A85" w:rsidRDefault="00000000"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28"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ZASTRZE</w:t>
        </w:r>
        <w:r w:rsidR="000748BC" w:rsidRPr="000B5A85">
          <w:rPr>
            <w:rFonts w:ascii="Arial" w:hAnsi="Arial" w:cs="Arial"/>
            <w:sz w:val="17"/>
            <w:szCs w:val="17"/>
          </w:rPr>
          <w:t>Ż</w:t>
        </w:r>
        <w:r w:rsidR="00980374" w:rsidRPr="000B5A85">
          <w:rPr>
            <w:rFonts w:ascii="Arial" w:hAnsi="Arial" w:cs="Arial"/>
            <w:sz w:val="17"/>
            <w:szCs w:val="17"/>
          </w:rPr>
          <w:t>ENIU</w:t>
        </w:r>
        <w:r w:rsidR="00980374" w:rsidRPr="000B5A85">
          <w:rPr>
            <w:rFonts w:ascii="Arial" w:hAnsi="Arial" w:cs="Arial"/>
            <w:spacing w:val="-4"/>
            <w:sz w:val="17"/>
            <w:szCs w:val="17"/>
          </w:rPr>
          <w:t xml:space="preserve"> </w:t>
        </w:r>
        <w:r w:rsidR="00980374" w:rsidRPr="000B5A85">
          <w:rPr>
            <w:rFonts w:ascii="Arial" w:hAnsi="Arial" w:cs="Arial"/>
            <w:sz w:val="17"/>
            <w:szCs w:val="17"/>
          </w:rPr>
          <w:t>MOŻLIWOŚCI</w:t>
        </w:r>
        <w:r w:rsidR="00980374" w:rsidRPr="000B5A85">
          <w:rPr>
            <w:rFonts w:ascii="Arial" w:hAnsi="Arial" w:cs="Arial"/>
            <w:spacing w:val="-5"/>
            <w:sz w:val="17"/>
            <w:szCs w:val="17"/>
          </w:rPr>
          <w:t xml:space="preserve"> </w:t>
        </w:r>
        <w:r w:rsidR="00980374" w:rsidRPr="000B5A85">
          <w:rPr>
            <w:rFonts w:ascii="Arial" w:hAnsi="Arial" w:cs="Arial"/>
            <w:sz w:val="17"/>
            <w:szCs w:val="17"/>
          </w:rPr>
          <w:t>UBIEGANIA</w:t>
        </w:r>
        <w:r w:rsidR="00980374" w:rsidRPr="000B5A85">
          <w:rPr>
            <w:rFonts w:ascii="Arial" w:hAnsi="Arial" w:cs="Arial"/>
            <w:spacing w:val="-5"/>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UDZIELENIE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WYŁĄCZNIE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00980374" w:rsidRPr="000B5A85">
          <w:rPr>
            <w:rFonts w:ascii="Arial" w:hAnsi="Arial" w:cs="Arial"/>
            <w:sz w:val="17"/>
            <w:szCs w:val="17"/>
          </w:rPr>
          <w:t>WYKONAWCÓW</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1"/>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94</w:t>
        </w:r>
        <w:r w:rsidR="00980374" w:rsidRPr="000B5A85">
          <w:rPr>
            <w:rFonts w:ascii="Arial" w:hAnsi="Arial" w:cs="Arial"/>
            <w:spacing w:val="-1"/>
            <w:sz w:val="17"/>
            <w:szCs w:val="17"/>
          </w:rPr>
          <w:t xml:space="preserve"> </w:t>
        </w:r>
        <w:proofErr w:type="spellStart"/>
        <w:r w:rsidR="00980374"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49D9569A"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29" w:history="1">
        <w:r w:rsidR="00980374" w:rsidRPr="000B5A85">
          <w:rPr>
            <w:rFonts w:ascii="Arial" w:hAnsi="Arial" w:cs="Arial"/>
            <w:sz w:val="17"/>
            <w:szCs w:val="17"/>
          </w:rPr>
          <w:t>WYMAGANIA</w:t>
        </w:r>
        <w:r w:rsidR="00980374" w:rsidRPr="000B5A85">
          <w:rPr>
            <w:rFonts w:ascii="Arial" w:hAnsi="Arial" w:cs="Arial"/>
            <w:spacing w:val="-7"/>
            <w:sz w:val="17"/>
            <w:szCs w:val="17"/>
          </w:rPr>
          <w:t xml:space="preserve"> </w:t>
        </w:r>
        <w:r w:rsidR="00980374" w:rsidRPr="000B5A85">
          <w:rPr>
            <w:rFonts w:ascii="Arial" w:hAnsi="Arial" w:cs="Arial"/>
            <w:sz w:val="17"/>
            <w:szCs w:val="17"/>
          </w:rPr>
          <w:t>DOTYCZĄCE</w:t>
        </w:r>
        <w:r w:rsidR="00980374" w:rsidRPr="000B5A85">
          <w:rPr>
            <w:rFonts w:ascii="Arial" w:hAnsi="Arial" w:cs="Arial"/>
            <w:spacing w:val="-6"/>
            <w:sz w:val="17"/>
            <w:szCs w:val="17"/>
          </w:rPr>
          <w:t xml:space="preserve"> </w:t>
        </w:r>
        <w:r w:rsidR="00980374" w:rsidRPr="000B5A85">
          <w:rPr>
            <w:rFonts w:ascii="Arial" w:hAnsi="Arial" w:cs="Arial"/>
            <w:spacing w:val="-2"/>
            <w:sz w:val="17"/>
            <w:szCs w:val="17"/>
          </w:rPr>
          <w:t>WADIUM</w:t>
        </w:r>
      </w:hyperlink>
    </w:p>
    <w:p w14:paraId="31DC2591"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30" w:history="1">
        <w:r w:rsidR="00980374" w:rsidRPr="000B5A85">
          <w:rPr>
            <w:rFonts w:ascii="Arial" w:hAnsi="Arial" w:cs="Arial"/>
            <w:sz w:val="17"/>
            <w:szCs w:val="17"/>
          </w:rPr>
          <w:t>INFORMACJA</w:t>
        </w:r>
        <w:r w:rsidR="00980374" w:rsidRPr="000B5A85">
          <w:rPr>
            <w:rFonts w:ascii="Arial" w:hAnsi="Arial" w:cs="Arial"/>
            <w:spacing w:val="-6"/>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PRZEWIDYWANYCH</w:t>
        </w:r>
        <w:r w:rsidR="00980374" w:rsidRPr="000B5A85">
          <w:rPr>
            <w:rFonts w:ascii="Arial" w:hAnsi="Arial" w:cs="Arial"/>
            <w:spacing w:val="-2"/>
            <w:sz w:val="17"/>
            <w:szCs w:val="17"/>
          </w:rPr>
          <w:t xml:space="preserve"> </w:t>
        </w:r>
        <w:r w:rsidR="00980374" w:rsidRPr="000B5A85">
          <w:rPr>
            <w:rFonts w:ascii="Arial" w:hAnsi="Arial" w:cs="Arial"/>
            <w:sz w:val="17"/>
            <w:szCs w:val="17"/>
          </w:rPr>
          <w:t>ZAMÓWIENIACH</w:t>
        </w:r>
        <w:r w:rsidR="00980374" w:rsidRPr="000B5A85">
          <w:rPr>
            <w:rFonts w:ascii="Arial" w:hAnsi="Arial" w:cs="Arial"/>
            <w:spacing w:val="-2"/>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4"/>
            <w:sz w:val="17"/>
            <w:szCs w:val="17"/>
          </w:rPr>
          <w:t xml:space="preserve"> </w:t>
        </w:r>
        <w:r w:rsidR="00980374" w:rsidRPr="000B5A85">
          <w:rPr>
            <w:rFonts w:ascii="Arial" w:hAnsi="Arial" w:cs="Arial"/>
            <w:sz w:val="17"/>
            <w:szCs w:val="17"/>
          </w:rPr>
          <w:t>MOWA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214</w:t>
        </w:r>
        <w:r w:rsidR="00980374" w:rsidRPr="000B5A85">
          <w:rPr>
            <w:rFonts w:ascii="Arial" w:hAnsi="Arial" w:cs="Arial"/>
            <w:spacing w:val="-2"/>
            <w:sz w:val="17"/>
            <w:szCs w:val="17"/>
          </w:rPr>
          <w:t xml:space="preserve"> </w:t>
        </w:r>
        <w:r w:rsidR="00980374" w:rsidRPr="000B5A85">
          <w:rPr>
            <w:rFonts w:ascii="Arial" w:hAnsi="Arial" w:cs="Arial"/>
            <w:sz w:val="17"/>
            <w:szCs w:val="17"/>
          </w:rPr>
          <w:t>UST.</w:t>
        </w:r>
        <w:r w:rsidR="00980374" w:rsidRPr="000B5A85">
          <w:rPr>
            <w:rFonts w:ascii="Arial" w:hAnsi="Arial" w:cs="Arial"/>
            <w:spacing w:val="-3"/>
            <w:sz w:val="17"/>
            <w:szCs w:val="17"/>
          </w:rPr>
          <w:t xml:space="preserve"> </w:t>
        </w:r>
        <w:r w:rsidR="00980374" w:rsidRPr="000B5A85">
          <w:rPr>
            <w:rFonts w:ascii="Arial" w:hAnsi="Arial" w:cs="Arial"/>
            <w:sz w:val="17"/>
            <w:szCs w:val="17"/>
          </w:rPr>
          <w:t>1</w:t>
        </w:r>
        <w:r w:rsidR="00980374" w:rsidRPr="000B5A85">
          <w:rPr>
            <w:rFonts w:ascii="Arial" w:hAnsi="Arial" w:cs="Arial"/>
            <w:spacing w:val="-2"/>
            <w:sz w:val="17"/>
            <w:szCs w:val="17"/>
          </w:rPr>
          <w:t xml:space="preserve"> </w:t>
        </w:r>
        <w:r w:rsidR="00980374" w:rsidRPr="000B5A85">
          <w:rPr>
            <w:rFonts w:ascii="Arial" w:hAnsi="Arial" w:cs="Arial"/>
            <w:sz w:val="17"/>
            <w:szCs w:val="17"/>
          </w:rPr>
          <w:t>PKT 7</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3"/>
            <w:sz w:val="17"/>
            <w:szCs w:val="17"/>
          </w:rPr>
          <w:t xml:space="preserve"> </w:t>
        </w:r>
        <w:r w:rsidR="00980374" w:rsidRPr="000B5A85">
          <w:rPr>
            <w:rFonts w:ascii="Arial" w:hAnsi="Arial" w:cs="Arial"/>
            <w:sz w:val="17"/>
            <w:szCs w:val="17"/>
          </w:rPr>
          <w:t>8</w:t>
        </w:r>
        <w:r w:rsidR="00980374" w:rsidRPr="000B5A85">
          <w:rPr>
            <w:rFonts w:ascii="Arial" w:hAnsi="Arial" w:cs="Arial"/>
            <w:spacing w:val="-1"/>
            <w:sz w:val="17"/>
            <w:szCs w:val="17"/>
          </w:rPr>
          <w:t xml:space="preserve"> </w:t>
        </w:r>
        <w:proofErr w:type="spellStart"/>
        <w:r w:rsidR="00980374" w:rsidRPr="000B5A85">
          <w:rPr>
            <w:rFonts w:ascii="Arial" w:hAnsi="Arial" w:cs="Arial"/>
            <w:spacing w:val="-5"/>
            <w:sz w:val="17"/>
            <w:szCs w:val="17"/>
          </w:rPr>
          <w:t>Pzp</w:t>
        </w:r>
        <w:proofErr w:type="spellEnd"/>
      </w:hyperlink>
    </w:p>
    <w:p w14:paraId="6599FA6C" w14:textId="77777777" w:rsidR="00105BB9" w:rsidRPr="000B5A85" w:rsidRDefault="00000000" w:rsidP="007625AE">
      <w:pPr>
        <w:pStyle w:val="Akapitzlist"/>
        <w:numPr>
          <w:ilvl w:val="0"/>
          <w:numId w:val="37"/>
        </w:numPr>
        <w:tabs>
          <w:tab w:val="left" w:pos="567"/>
          <w:tab w:val="left" w:leader="dot" w:pos="9450"/>
        </w:tabs>
        <w:spacing w:before="2"/>
        <w:ind w:left="0" w:right="-53" w:firstLine="0"/>
        <w:jc w:val="both"/>
        <w:rPr>
          <w:rFonts w:ascii="Arial" w:hAnsi="Arial" w:cs="Arial"/>
          <w:sz w:val="17"/>
          <w:szCs w:val="17"/>
        </w:rPr>
      </w:pPr>
      <w:hyperlink w:anchor="_bookmark31" w:history="1">
        <w:r w:rsidR="00980374"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00980374" w:rsidRPr="000B5A85">
          <w:rPr>
            <w:rFonts w:ascii="Arial" w:hAnsi="Arial" w:cs="Arial"/>
            <w:sz w:val="17"/>
            <w:szCs w:val="17"/>
          </w:rPr>
          <w:t>PRZEZ</w:t>
        </w:r>
      </w:hyperlink>
      <w:r w:rsidR="00980374" w:rsidRPr="000B5A85">
        <w:rPr>
          <w:rFonts w:ascii="Arial" w:hAnsi="Arial" w:cs="Arial"/>
          <w:sz w:val="17"/>
          <w:szCs w:val="17"/>
        </w:rPr>
        <w:t xml:space="preserve"> </w:t>
      </w:r>
      <w:hyperlink w:anchor="_bookmark31" w:history="1">
        <w:r w:rsidR="00980374"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w:t>
        </w:r>
        <w:proofErr w:type="spellStart"/>
        <w:r w:rsidR="000748BC" w:rsidRPr="000B5A85">
          <w:rPr>
            <w:rFonts w:ascii="Arial" w:hAnsi="Arial" w:cs="Arial"/>
            <w:sz w:val="17"/>
            <w:szCs w:val="17"/>
          </w:rPr>
          <w:t>ART.</w:t>
        </w:r>
        <w:r w:rsidR="00980374" w:rsidRPr="000B5A85">
          <w:rPr>
            <w:rFonts w:ascii="Arial" w:hAnsi="Arial" w:cs="Arial"/>
            <w:sz w:val="17"/>
            <w:szCs w:val="17"/>
          </w:rPr>
          <w:t>131</w:t>
        </w:r>
        <w:proofErr w:type="spellEnd"/>
        <w:r w:rsidR="00980374" w:rsidRPr="000B5A85">
          <w:rPr>
            <w:rFonts w:ascii="Arial" w:hAnsi="Arial" w:cs="Arial"/>
            <w:sz w:val="17"/>
            <w:szCs w:val="17"/>
          </w:rPr>
          <w:t xml:space="preserve"> UST.</w:t>
        </w:r>
        <w:r w:rsidR="000748BC" w:rsidRPr="000B5A85">
          <w:rPr>
            <w:rFonts w:ascii="Arial" w:hAnsi="Arial" w:cs="Arial"/>
            <w:sz w:val="17"/>
            <w:szCs w:val="17"/>
          </w:rPr>
          <w:t xml:space="preserve"> </w:t>
        </w:r>
        <w:r w:rsidR="00980374" w:rsidRPr="000B5A85">
          <w:rPr>
            <w:rFonts w:ascii="Arial" w:hAnsi="Arial" w:cs="Arial"/>
            <w:sz w:val="17"/>
            <w:szCs w:val="17"/>
          </w:rPr>
          <w:t>2</w:t>
        </w:r>
      </w:hyperlink>
      <w:r w:rsidR="00980374" w:rsidRPr="000B5A85">
        <w:rPr>
          <w:rFonts w:ascii="Arial" w:hAnsi="Arial" w:cs="Arial"/>
          <w:sz w:val="17"/>
          <w:szCs w:val="17"/>
        </w:rPr>
        <w:t xml:space="preserve"> </w:t>
      </w:r>
      <w:hyperlink w:anchor="_bookmark31" w:history="1">
        <w:proofErr w:type="spellStart"/>
        <w:r w:rsidR="00980374" w:rsidRPr="000B5A85">
          <w:rPr>
            <w:rFonts w:ascii="Arial" w:hAnsi="Arial" w:cs="Arial"/>
            <w:spacing w:val="-4"/>
            <w:sz w:val="17"/>
            <w:szCs w:val="17"/>
          </w:rPr>
          <w:t>Pzp</w:t>
        </w:r>
        <w:proofErr w:type="spellEnd"/>
      </w:hyperlink>
    </w:p>
    <w:p w14:paraId="5F28FDC3" w14:textId="77777777" w:rsidR="00105BB9" w:rsidRPr="000B5A85" w:rsidRDefault="00000000"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32" w:history="1">
        <w:r w:rsidR="00980374" w:rsidRPr="000B5A85">
          <w:rPr>
            <w:rFonts w:ascii="Arial" w:hAnsi="Arial" w:cs="Arial"/>
            <w:sz w:val="17"/>
            <w:szCs w:val="17"/>
          </w:rPr>
          <w:t>INFORMACJE</w:t>
        </w:r>
        <w:r w:rsidR="00980374" w:rsidRPr="000B5A85">
          <w:rPr>
            <w:rFonts w:ascii="Arial" w:hAnsi="Arial" w:cs="Arial"/>
            <w:spacing w:val="-2"/>
            <w:sz w:val="17"/>
            <w:szCs w:val="17"/>
          </w:rPr>
          <w:t xml:space="preserve"> </w:t>
        </w:r>
        <w:r w:rsidR="00980374" w:rsidRPr="000B5A85">
          <w:rPr>
            <w:rFonts w:ascii="Arial" w:hAnsi="Arial" w:cs="Arial"/>
            <w:sz w:val="17"/>
            <w:szCs w:val="17"/>
          </w:rPr>
          <w:t>DOTYCZĄCE</w:t>
        </w:r>
        <w:r w:rsidR="00980374" w:rsidRPr="000B5A85">
          <w:rPr>
            <w:rFonts w:ascii="Arial" w:hAnsi="Arial" w:cs="Arial"/>
            <w:spacing w:val="-3"/>
            <w:sz w:val="17"/>
            <w:szCs w:val="17"/>
          </w:rPr>
          <w:t xml:space="preserve"> </w:t>
        </w:r>
        <w:r w:rsidR="00980374" w:rsidRPr="000B5A85">
          <w:rPr>
            <w:rFonts w:ascii="Arial" w:hAnsi="Arial" w:cs="Arial"/>
            <w:sz w:val="17"/>
            <w:szCs w:val="17"/>
          </w:rPr>
          <w:t>WALUT</w:t>
        </w:r>
        <w:r w:rsidR="00980374" w:rsidRPr="000B5A85">
          <w:rPr>
            <w:rFonts w:ascii="Arial" w:hAnsi="Arial" w:cs="Arial"/>
            <w:spacing w:val="-2"/>
            <w:sz w:val="17"/>
            <w:szCs w:val="17"/>
          </w:rPr>
          <w:t xml:space="preserve"> </w:t>
        </w:r>
        <w:r w:rsidR="00980374" w:rsidRPr="000B5A85">
          <w:rPr>
            <w:rFonts w:ascii="Arial" w:hAnsi="Arial" w:cs="Arial"/>
            <w:sz w:val="17"/>
            <w:szCs w:val="17"/>
          </w:rPr>
          <w:t>OBCYCH,</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JAKICH</w:t>
        </w:r>
        <w:r w:rsidR="00980374" w:rsidRPr="000B5A85">
          <w:rPr>
            <w:rFonts w:ascii="Arial" w:hAnsi="Arial" w:cs="Arial"/>
            <w:spacing w:val="-4"/>
            <w:sz w:val="17"/>
            <w:szCs w:val="17"/>
          </w:rPr>
          <w:t xml:space="preserve"> </w:t>
        </w:r>
        <w:r w:rsidR="00980374" w:rsidRPr="000B5A85">
          <w:rPr>
            <w:rFonts w:ascii="Arial" w:hAnsi="Arial" w:cs="Arial"/>
            <w:sz w:val="17"/>
            <w:szCs w:val="17"/>
          </w:rPr>
          <w:t>MOGĄ</w:t>
        </w:r>
        <w:r w:rsidR="00980374" w:rsidRPr="000B5A85">
          <w:rPr>
            <w:rFonts w:ascii="Arial" w:hAnsi="Arial" w:cs="Arial"/>
            <w:spacing w:val="-5"/>
            <w:sz w:val="17"/>
            <w:szCs w:val="17"/>
          </w:rPr>
          <w:t xml:space="preserve"> </w:t>
        </w:r>
        <w:r w:rsidR="00980374" w:rsidRPr="000B5A85">
          <w:rPr>
            <w:rFonts w:ascii="Arial" w:hAnsi="Arial" w:cs="Arial"/>
            <w:sz w:val="17"/>
            <w:szCs w:val="17"/>
          </w:rPr>
          <w:t>BYĆ</w:t>
        </w:r>
        <w:r w:rsidR="00980374" w:rsidRPr="000B5A85">
          <w:rPr>
            <w:rFonts w:ascii="Arial" w:hAnsi="Arial" w:cs="Arial"/>
            <w:spacing w:val="-5"/>
            <w:sz w:val="17"/>
            <w:szCs w:val="17"/>
          </w:rPr>
          <w:t xml:space="preserve"> </w:t>
        </w:r>
        <w:r w:rsidR="00980374" w:rsidRPr="000B5A85">
          <w:rPr>
            <w:rFonts w:ascii="Arial" w:hAnsi="Arial" w:cs="Arial"/>
            <w:sz w:val="17"/>
            <w:szCs w:val="17"/>
          </w:rPr>
          <w:t>PROWADZONE</w:t>
        </w:r>
        <w:r w:rsidR="00980374" w:rsidRPr="000B5A85">
          <w:rPr>
            <w:rFonts w:ascii="Arial" w:hAnsi="Arial" w:cs="Arial"/>
            <w:spacing w:val="-3"/>
            <w:sz w:val="17"/>
            <w:szCs w:val="17"/>
          </w:rPr>
          <w:t xml:space="preserve"> </w:t>
        </w:r>
        <w:r w:rsidR="00980374" w:rsidRPr="000B5A85">
          <w:rPr>
            <w:rFonts w:ascii="Arial" w:hAnsi="Arial" w:cs="Arial"/>
            <w:sz w:val="17"/>
            <w:szCs w:val="17"/>
          </w:rPr>
          <w:t xml:space="preserve">ROZLICZENIA </w:t>
        </w:r>
        <w:r w:rsidR="00980374"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00980374" w:rsidRPr="000B5A85">
          <w:rPr>
            <w:rFonts w:ascii="Arial" w:hAnsi="Arial" w:cs="Arial"/>
            <w:sz w:val="17"/>
            <w:szCs w:val="17"/>
          </w:rPr>
          <w:t>ZAMAWIAJĄCYM</w:t>
        </w:r>
        <w:r w:rsidR="00980374" w:rsidRPr="000B5A85">
          <w:rPr>
            <w:rFonts w:ascii="Arial" w:hAnsi="Arial" w:cs="Arial"/>
            <w:spacing w:val="-4"/>
            <w:sz w:val="17"/>
            <w:szCs w:val="17"/>
          </w:rPr>
          <w:t xml:space="preserve"> </w:t>
        </w:r>
        <w:r w:rsidR="00980374" w:rsidRPr="000B5A85">
          <w:rPr>
            <w:rFonts w:ascii="Arial" w:hAnsi="Arial" w:cs="Arial"/>
            <w:sz w:val="17"/>
            <w:szCs w:val="17"/>
          </w:rPr>
          <w:t>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14:paraId="429C1DB2"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33" w:history="1">
        <w:r w:rsidR="00980374" w:rsidRPr="000B5A85">
          <w:rPr>
            <w:rFonts w:ascii="Arial" w:hAnsi="Arial" w:cs="Arial"/>
            <w:sz w:val="17"/>
            <w:szCs w:val="17"/>
          </w:rPr>
          <w:t>INFORMACJA</w:t>
        </w:r>
        <w:r w:rsidR="00980374" w:rsidRPr="000B5A85">
          <w:rPr>
            <w:rFonts w:ascii="Arial" w:hAnsi="Arial" w:cs="Arial"/>
            <w:spacing w:val="-5"/>
            <w:sz w:val="17"/>
            <w:szCs w:val="17"/>
          </w:rPr>
          <w:t xml:space="preserve"> </w:t>
        </w:r>
        <w:r w:rsidR="00980374" w:rsidRPr="000B5A85">
          <w:rPr>
            <w:rFonts w:ascii="Arial" w:hAnsi="Arial" w:cs="Arial"/>
            <w:sz w:val="17"/>
            <w:szCs w:val="17"/>
          </w:rPr>
          <w:t>DOTYCZĄCA</w:t>
        </w:r>
        <w:r w:rsidR="00980374" w:rsidRPr="000B5A85">
          <w:rPr>
            <w:rFonts w:ascii="Arial" w:hAnsi="Arial" w:cs="Arial"/>
            <w:spacing w:val="-3"/>
            <w:sz w:val="17"/>
            <w:szCs w:val="17"/>
          </w:rPr>
          <w:t xml:space="preserve"> </w:t>
        </w:r>
        <w:r w:rsidR="00980374" w:rsidRPr="000B5A85">
          <w:rPr>
            <w:rFonts w:ascii="Arial" w:hAnsi="Arial" w:cs="Arial"/>
            <w:sz w:val="17"/>
            <w:szCs w:val="17"/>
          </w:rPr>
          <w:t>ZWROTU</w:t>
        </w:r>
        <w:r w:rsidR="00980374" w:rsidRPr="000B5A85">
          <w:rPr>
            <w:rFonts w:ascii="Arial" w:hAnsi="Arial" w:cs="Arial"/>
            <w:spacing w:val="-5"/>
            <w:sz w:val="17"/>
            <w:szCs w:val="17"/>
          </w:rPr>
          <w:t xml:space="preserve"> </w:t>
        </w:r>
        <w:r w:rsidR="00980374" w:rsidRPr="000B5A85">
          <w:rPr>
            <w:rFonts w:ascii="Arial" w:hAnsi="Arial" w:cs="Arial"/>
            <w:sz w:val="17"/>
            <w:szCs w:val="17"/>
          </w:rPr>
          <w:t>KOSZTÓW</w:t>
        </w:r>
        <w:r w:rsidR="00980374" w:rsidRPr="000B5A85">
          <w:rPr>
            <w:rFonts w:ascii="Arial" w:hAnsi="Arial" w:cs="Arial"/>
            <w:spacing w:val="-4"/>
            <w:sz w:val="17"/>
            <w:szCs w:val="17"/>
          </w:rPr>
          <w:t xml:space="preserve"> </w:t>
        </w:r>
        <w:r w:rsidR="00980374" w:rsidRPr="000B5A85">
          <w:rPr>
            <w:rFonts w:ascii="Arial" w:hAnsi="Arial" w:cs="Arial"/>
            <w:sz w:val="17"/>
            <w:szCs w:val="17"/>
          </w:rPr>
          <w:t>UDZIAŁU</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POSTĘPOWANIU</w:t>
        </w:r>
      </w:hyperlink>
    </w:p>
    <w:p w14:paraId="7A2C192A" w14:textId="77777777" w:rsidR="00105BB9" w:rsidRPr="000B5A85" w:rsidRDefault="00000000"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34"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OBOWIĄZKU</w:t>
        </w:r>
        <w:r w:rsidR="00980374" w:rsidRPr="000B5A85">
          <w:rPr>
            <w:rFonts w:ascii="Arial" w:hAnsi="Arial" w:cs="Arial"/>
            <w:spacing w:val="-5"/>
            <w:sz w:val="17"/>
            <w:szCs w:val="17"/>
          </w:rPr>
          <w:t xml:space="preserve"> </w:t>
        </w:r>
        <w:r w:rsidR="00980374" w:rsidRPr="000B5A85">
          <w:rPr>
            <w:rFonts w:ascii="Arial" w:hAnsi="Arial" w:cs="Arial"/>
            <w:sz w:val="17"/>
            <w:szCs w:val="17"/>
          </w:rPr>
          <w:t>OSOBISTEGO</w:t>
        </w:r>
        <w:r w:rsidR="00980374" w:rsidRPr="000B5A85">
          <w:rPr>
            <w:rFonts w:ascii="Arial" w:hAnsi="Arial" w:cs="Arial"/>
            <w:spacing w:val="-3"/>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z w:val="17"/>
            <w:szCs w:val="17"/>
          </w:rPr>
          <w:t>PRZEZ</w:t>
        </w:r>
        <w:r w:rsidR="00980374" w:rsidRPr="000B5A85">
          <w:rPr>
            <w:rFonts w:ascii="Arial" w:hAnsi="Arial" w:cs="Arial"/>
            <w:spacing w:val="-5"/>
            <w:sz w:val="17"/>
            <w:szCs w:val="17"/>
          </w:rPr>
          <w:t xml:space="preserve"> </w:t>
        </w:r>
        <w:r w:rsidR="00980374" w:rsidRPr="000B5A85">
          <w:rPr>
            <w:rFonts w:ascii="Arial" w:hAnsi="Arial" w:cs="Arial"/>
            <w:sz w:val="17"/>
            <w:szCs w:val="17"/>
          </w:rPr>
          <w:t>WYKONAWCĘ</w:t>
        </w:r>
        <w:r w:rsidR="00980374" w:rsidRPr="000B5A85">
          <w:rPr>
            <w:rFonts w:ascii="Arial" w:hAnsi="Arial" w:cs="Arial"/>
            <w:spacing w:val="-4"/>
            <w:sz w:val="17"/>
            <w:szCs w:val="17"/>
          </w:rPr>
          <w:t xml:space="preserve"> </w:t>
        </w:r>
        <w:r w:rsidR="00980374" w:rsidRPr="000B5A85">
          <w:rPr>
            <w:rFonts w:ascii="Arial" w:hAnsi="Arial" w:cs="Arial"/>
            <w:sz w:val="17"/>
            <w:szCs w:val="17"/>
          </w:rPr>
          <w:t>KLUCZOWYCH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00980374"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14:paraId="08CE68DB"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35" w:history="1">
        <w:r w:rsidR="00980374" w:rsidRPr="000B5A85">
          <w:rPr>
            <w:rFonts w:ascii="Arial" w:hAnsi="Arial" w:cs="Arial"/>
            <w:sz w:val="17"/>
            <w:szCs w:val="17"/>
          </w:rPr>
          <w:t>MAKSYMALNA</w:t>
        </w:r>
        <w:r w:rsidR="00980374" w:rsidRPr="000B5A85">
          <w:rPr>
            <w:rFonts w:ascii="Arial" w:hAnsi="Arial" w:cs="Arial"/>
            <w:spacing w:val="-7"/>
            <w:sz w:val="17"/>
            <w:szCs w:val="17"/>
          </w:rPr>
          <w:t xml:space="preserve"> </w:t>
        </w:r>
        <w:r w:rsidR="00980374" w:rsidRPr="000B5A85">
          <w:rPr>
            <w:rFonts w:ascii="Arial" w:hAnsi="Arial" w:cs="Arial"/>
            <w:sz w:val="17"/>
            <w:szCs w:val="17"/>
          </w:rPr>
          <w:t>LICZBA</w:t>
        </w:r>
        <w:r w:rsidR="00980374" w:rsidRPr="000B5A85">
          <w:rPr>
            <w:rFonts w:ascii="Arial" w:hAnsi="Arial" w:cs="Arial"/>
            <w:spacing w:val="-3"/>
            <w:sz w:val="17"/>
            <w:szCs w:val="17"/>
          </w:rPr>
          <w:t xml:space="preserve"> </w:t>
        </w:r>
        <w:r w:rsidR="00980374" w:rsidRPr="000B5A85">
          <w:rPr>
            <w:rFonts w:ascii="Arial" w:hAnsi="Arial" w:cs="Arial"/>
            <w:sz w:val="17"/>
            <w:szCs w:val="17"/>
          </w:rPr>
          <w:t>WYKONAWCÓW,</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z w:val="17"/>
            <w:szCs w:val="17"/>
          </w:rPr>
          <w:t>KTÓRYMI</w:t>
        </w:r>
        <w:r w:rsidR="00980374" w:rsidRPr="000B5A85">
          <w:rPr>
            <w:rFonts w:ascii="Arial" w:hAnsi="Arial" w:cs="Arial"/>
            <w:spacing w:val="-3"/>
            <w:sz w:val="17"/>
            <w:szCs w:val="17"/>
          </w:rPr>
          <w:t xml:space="preserve"> </w:t>
        </w:r>
        <w:r w:rsidR="00980374" w:rsidRPr="000B5A85">
          <w:rPr>
            <w:rFonts w:ascii="Arial" w:hAnsi="Arial" w:cs="Arial"/>
            <w:sz w:val="17"/>
            <w:szCs w:val="17"/>
          </w:rPr>
          <w:t>ZAMAWIAJĄCY</w:t>
        </w:r>
        <w:r w:rsidR="00980374" w:rsidRPr="000B5A85">
          <w:rPr>
            <w:rFonts w:ascii="Arial" w:hAnsi="Arial" w:cs="Arial"/>
            <w:spacing w:val="-2"/>
            <w:sz w:val="17"/>
            <w:szCs w:val="17"/>
          </w:rPr>
          <w:t xml:space="preserve"> </w:t>
        </w:r>
        <w:r w:rsidR="00980374" w:rsidRPr="000B5A85">
          <w:rPr>
            <w:rFonts w:ascii="Arial" w:hAnsi="Arial" w:cs="Arial"/>
            <w:sz w:val="17"/>
            <w:szCs w:val="17"/>
          </w:rPr>
          <w:t>ZAWRZE</w:t>
        </w:r>
        <w:r w:rsidR="00980374" w:rsidRPr="000B5A85">
          <w:rPr>
            <w:rFonts w:ascii="Arial" w:hAnsi="Arial" w:cs="Arial"/>
            <w:spacing w:val="-3"/>
            <w:sz w:val="17"/>
            <w:szCs w:val="17"/>
          </w:rPr>
          <w:t xml:space="preserve"> </w:t>
        </w:r>
        <w:r w:rsidR="00980374" w:rsidRPr="000B5A85">
          <w:rPr>
            <w:rFonts w:ascii="Arial" w:hAnsi="Arial" w:cs="Arial"/>
            <w:sz w:val="17"/>
            <w:szCs w:val="17"/>
          </w:rPr>
          <w:t>UMOWĘ</w:t>
        </w:r>
        <w:r w:rsidR="00980374" w:rsidRPr="000B5A85">
          <w:rPr>
            <w:rFonts w:ascii="Arial" w:hAnsi="Arial" w:cs="Arial"/>
            <w:spacing w:val="-2"/>
            <w:sz w:val="17"/>
            <w:szCs w:val="17"/>
          </w:rPr>
          <w:t xml:space="preserve"> RAMOWĄ</w:t>
        </w:r>
      </w:hyperlink>
    </w:p>
    <w:p w14:paraId="71995220" w14:textId="77777777" w:rsidR="00105BB9" w:rsidRPr="000B5A85" w:rsidRDefault="00000000" w:rsidP="007625AE">
      <w:pPr>
        <w:pStyle w:val="Akapitzlist"/>
        <w:numPr>
          <w:ilvl w:val="0"/>
          <w:numId w:val="37"/>
        </w:numPr>
        <w:tabs>
          <w:tab w:val="left" w:pos="567"/>
          <w:tab w:val="left" w:leader="dot" w:pos="9450"/>
          <w:tab w:val="left" w:pos="9923"/>
        </w:tabs>
        <w:spacing w:before="2"/>
        <w:ind w:left="0" w:right="-53" w:firstLine="0"/>
        <w:jc w:val="both"/>
        <w:rPr>
          <w:rFonts w:ascii="Arial" w:hAnsi="Arial" w:cs="Arial"/>
          <w:sz w:val="17"/>
          <w:szCs w:val="17"/>
        </w:rPr>
      </w:pPr>
      <w:hyperlink w:anchor="_bookmark36" w:history="1">
        <w:r w:rsidR="00980374"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00980374" w:rsidRPr="000B5A85">
          <w:rPr>
            <w:rFonts w:ascii="Arial" w:hAnsi="Arial" w:cs="Arial"/>
            <w:spacing w:val="-2"/>
            <w:sz w:val="17"/>
            <w:szCs w:val="17"/>
          </w:rPr>
          <w:t>ELEKTRONICZNEJ</w:t>
        </w:r>
      </w:hyperlink>
    </w:p>
    <w:p w14:paraId="21F09B26" w14:textId="77777777" w:rsidR="00105BB9" w:rsidRPr="000B5A85" w:rsidRDefault="00000000"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37" w:history="1">
        <w:r w:rsidR="00980374" w:rsidRPr="000B5A85">
          <w:rPr>
            <w:rFonts w:ascii="Arial" w:hAnsi="Arial" w:cs="Arial"/>
            <w:sz w:val="17"/>
            <w:szCs w:val="17"/>
          </w:rPr>
          <w:t>WYMÓG</w:t>
        </w:r>
        <w:r w:rsidR="00980374" w:rsidRPr="000B5A85">
          <w:rPr>
            <w:rFonts w:ascii="Arial" w:hAnsi="Arial" w:cs="Arial"/>
            <w:spacing w:val="-6"/>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w:t>
        </w:r>
        <w:r w:rsidR="00980374" w:rsidRPr="000B5A85">
          <w:rPr>
            <w:rFonts w:ascii="Arial" w:hAnsi="Arial" w:cs="Arial"/>
            <w:sz w:val="17"/>
            <w:szCs w:val="17"/>
          </w:rPr>
          <w:t>MOŻLIWOŚĆ</w:t>
        </w:r>
        <w:r w:rsidR="00980374" w:rsidRPr="000B5A85">
          <w:rPr>
            <w:rFonts w:ascii="Arial" w:hAnsi="Arial" w:cs="Arial"/>
            <w:spacing w:val="-4"/>
            <w:sz w:val="17"/>
            <w:szCs w:val="17"/>
          </w:rPr>
          <w:t xml:space="preserve"> </w:t>
        </w:r>
        <w:r w:rsidR="00980374" w:rsidRPr="000B5A85">
          <w:rPr>
            <w:rFonts w:ascii="Arial" w:hAnsi="Arial" w:cs="Arial"/>
            <w:sz w:val="17"/>
            <w:szCs w:val="17"/>
          </w:rPr>
          <w:t>ZŁOŻENIA</w:t>
        </w:r>
        <w:r w:rsidR="00980374" w:rsidRPr="000B5A85">
          <w:rPr>
            <w:rFonts w:ascii="Arial" w:hAnsi="Arial" w:cs="Arial"/>
            <w:spacing w:val="-4"/>
            <w:sz w:val="17"/>
            <w:szCs w:val="17"/>
          </w:rPr>
          <w:t xml:space="preserve"> </w:t>
        </w:r>
        <w:r w:rsidR="00980374" w:rsidRPr="000B5A85">
          <w:rPr>
            <w:rFonts w:ascii="Arial" w:hAnsi="Arial" w:cs="Arial"/>
            <w:sz w:val="17"/>
            <w:szCs w:val="17"/>
          </w:rPr>
          <w:t>OFERT</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POSTACI</w:t>
        </w:r>
        <w:r w:rsidR="00980374" w:rsidRPr="000B5A85">
          <w:rPr>
            <w:rFonts w:ascii="Arial" w:hAnsi="Arial" w:cs="Arial"/>
            <w:spacing w:val="-4"/>
            <w:sz w:val="17"/>
            <w:szCs w:val="17"/>
          </w:rPr>
          <w:t xml:space="preserve"> </w:t>
        </w:r>
        <w:r w:rsidR="00980374" w:rsidRPr="000B5A85">
          <w:rPr>
            <w:rFonts w:ascii="Arial" w:hAnsi="Arial" w:cs="Arial"/>
            <w:sz w:val="17"/>
            <w:szCs w:val="17"/>
          </w:rPr>
          <w:t>KATALOGÓW</w:t>
        </w:r>
        <w:r w:rsidR="00980374" w:rsidRPr="000B5A85">
          <w:rPr>
            <w:rFonts w:ascii="Arial" w:hAnsi="Arial" w:cs="Arial"/>
            <w:spacing w:val="-3"/>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3"/>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00980374" w:rsidRPr="000B5A85">
          <w:rPr>
            <w:rFonts w:ascii="Arial" w:hAnsi="Arial" w:cs="Arial"/>
            <w:sz w:val="17"/>
            <w:szCs w:val="17"/>
          </w:rPr>
          <w:t>KATALOGÓW</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4"/>
            <w:sz w:val="17"/>
            <w:szCs w:val="17"/>
          </w:rPr>
          <w:t xml:space="preserve"> </w:t>
        </w:r>
        <w:r w:rsidR="00980374" w:rsidRPr="000B5A85">
          <w:rPr>
            <w:rFonts w:ascii="Arial" w:hAnsi="Arial" w:cs="Arial"/>
            <w:sz w:val="17"/>
            <w:szCs w:val="17"/>
          </w:rPr>
          <w:t>DO</w:t>
        </w:r>
        <w:r w:rsidR="00980374" w:rsidRPr="000B5A85">
          <w:rPr>
            <w:rFonts w:ascii="Arial" w:hAnsi="Arial" w:cs="Arial"/>
            <w:spacing w:val="-4"/>
            <w:sz w:val="17"/>
            <w:szCs w:val="17"/>
          </w:rPr>
          <w:t xml:space="preserve"> </w:t>
        </w:r>
        <w:r w:rsidR="00980374" w:rsidRPr="000B5A85">
          <w:rPr>
            <w:rFonts w:ascii="Arial" w:hAnsi="Arial" w:cs="Arial"/>
            <w:sz w:val="17"/>
            <w:szCs w:val="17"/>
          </w:rPr>
          <w:t>OFERTY,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SYTUACJI</w:t>
        </w:r>
        <w:r w:rsidR="00980374" w:rsidRPr="000B5A85">
          <w:rPr>
            <w:rFonts w:ascii="Arial" w:hAnsi="Arial" w:cs="Arial"/>
            <w:spacing w:val="-3"/>
            <w:sz w:val="17"/>
            <w:szCs w:val="17"/>
          </w:rPr>
          <w:t xml:space="preserve"> </w:t>
        </w:r>
        <w:r w:rsidR="00980374" w:rsidRPr="000B5A85">
          <w:rPr>
            <w:rFonts w:ascii="Arial" w:hAnsi="Arial" w:cs="Arial"/>
            <w:sz w:val="17"/>
            <w:szCs w:val="17"/>
          </w:rPr>
          <w:t>OKREŚLONEJ</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90</w:t>
        </w:r>
        <w:r w:rsidR="00980374" w:rsidRPr="000B5A85">
          <w:rPr>
            <w:rFonts w:ascii="Arial" w:hAnsi="Arial" w:cs="Arial"/>
            <w:spacing w:val="-3"/>
            <w:sz w:val="17"/>
            <w:szCs w:val="17"/>
          </w:rPr>
          <w:t xml:space="preserve"> </w:t>
        </w:r>
        <w:proofErr w:type="spellStart"/>
        <w:r w:rsidR="00980374"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267CCEA8"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38" w:history="1">
        <w:r w:rsidR="00980374" w:rsidRPr="000B5A85">
          <w:rPr>
            <w:rFonts w:ascii="Arial" w:hAnsi="Arial" w:cs="Arial"/>
            <w:sz w:val="17"/>
            <w:szCs w:val="17"/>
          </w:rPr>
          <w:t>INF</w:t>
        </w:r>
        <w:r w:rsidR="000748BC" w:rsidRPr="000B5A85">
          <w:rPr>
            <w:rFonts w:ascii="Arial" w:hAnsi="Arial" w:cs="Arial"/>
            <w:sz w:val="17"/>
            <w:szCs w:val="17"/>
          </w:rPr>
          <w:t>O</w:t>
        </w:r>
        <w:r w:rsidR="00980374" w:rsidRPr="000B5A85">
          <w:rPr>
            <w:rFonts w:ascii="Arial" w:hAnsi="Arial" w:cs="Arial"/>
            <w:sz w:val="17"/>
            <w:szCs w:val="17"/>
          </w:rPr>
          <w:t>RMACJA</w:t>
        </w:r>
        <w:r w:rsidR="00980374" w:rsidRPr="000B5A85">
          <w:rPr>
            <w:rFonts w:ascii="Arial" w:hAnsi="Arial" w:cs="Arial"/>
            <w:spacing w:val="-8"/>
            <w:sz w:val="17"/>
            <w:szCs w:val="17"/>
          </w:rPr>
          <w:t xml:space="preserve"> </w:t>
        </w:r>
        <w:r w:rsidR="00980374" w:rsidRPr="000B5A85">
          <w:rPr>
            <w:rFonts w:ascii="Arial" w:hAnsi="Arial" w:cs="Arial"/>
            <w:sz w:val="17"/>
            <w:szCs w:val="17"/>
          </w:rPr>
          <w:t>DOTYCZĄCA</w:t>
        </w:r>
        <w:r w:rsidR="00980374" w:rsidRPr="000B5A85">
          <w:rPr>
            <w:rFonts w:ascii="Arial" w:hAnsi="Arial" w:cs="Arial"/>
            <w:spacing w:val="-6"/>
            <w:sz w:val="17"/>
            <w:szCs w:val="17"/>
          </w:rPr>
          <w:t xml:space="preserve"> </w:t>
        </w:r>
        <w:r w:rsidR="00980374" w:rsidRPr="000B5A85">
          <w:rPr>
            <w:rFonts w:ascii="Arial" w:hAnsi="Arial" w:cs="Arial"/>
            <w:sz w:val="17"/>
            <w:szCs w:val="17"/>
          </w:rPr>
          <w:t>ZABEZPIECZENIA</w:t>
        </w:r>
        <w:r w:rsidR="00980374" w:rsidRPr="000B5A85">
          <w:rPr>
            <w:rFonts w:ascii="Arial" w:hAnsi="Arial" w:cs="Arial"/>
            <w:spacing w:val="-6"/>
            <w:sz w:val="17"/>
            <w:szCs w:val="17"/>
          </w:rPr>
          <w:t xml:space="preserve"> </w:t>
        </w:r>
        <w:r w:rsidR="00980374" w:rsidRPr="000B5A85">
          <w:rPr>
            <w:rFonts w:ascii="Arial" w:hAnsi="Arial" w:cs="Arial"/>
            <w:sz w:val="17"/>
            <w:szCs w:val="17"/>
          </w:rPr>
          <w:t>NALEŻYTEGO</w:t>
        </w:r>
        <w:r w:rsidR="00980374" w:rsidRPr="000B5A85">
          <w:rPr>
            <w:rFonts w:ascii="Arial" w:hAnsi="Arial" w:cs="Arial"/>
            <w:spacing w:val="-6"/>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UMOWY</w:t>
        </w:r>
      </w:hyperlink>
    </w:p>
    <w:p w14:paraId="1D10D24F"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39" w:history="1">
        <w:r w:rsidR="00980374" w:rsidRPr="000B5A85">
          <w:rPr>
            <w:rFonts w:ascii="Arial" w:hAnsi="Arial" w:cs="Arial"/>
            <w:sz w:val="17"/>
            <w:szCs w:val="17"/>
          </w:rPr>
          <w:t>POUCZENIE</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6"/>
            <w:sz w:val="17"/>
            <w:szCs w:val="17"/>
          </w:rPr>
          <w:t xml:space="preserve"> </w:t>
        </w:r>
        <w:r w:rsidR="00980374" w:rsidRPr="000B5A85">
          <w:rPr>
            <w:rFonts w:ascii="Arial" w:hAnsi="Arial" w:cs="Arial"/>
            <w:sz w:val="17"/>
            <w:szCs w:val="17"/>
          </w:rPr>
          <w:t>OCHRONY</w:t>
        </w:r>
        <w:r w:rsidR="00980374" w:rsidRPr="000B5A85">
          <w:rPr>
            <w:rFonts w:ascii="Arial" w:hAnsi="Arial" w:cs="Arial"/>
            <w:spacing w:val="-3"/>
            <w:sz w:val="17"/>
            <w:szCs w:val="17"/>
          </w:rPr>
          <w:t xml:space="preserve"> </w:t>
        </w:r>
        <w:r w:rsidR="00980374" w:rsidRPr="000B5A85">
          <w:rPr>
            <w:rFonts w:ascii="Arial" w:hAnsi="Arial" w:cs="Arial"/>
            <w:sz w:val="17"/>
            <w:szCs w:val="17"/>
          </w:rPr>
          <w:t>PRAWNEJ</w:t>
        </w:r>
        <w:r w:rsidR="00980374" w:rsidRPr="000B5A85">
          <w:rPr>
            <w:rFonts w:ascii="Arial" w:hAnsi="Arial" w:cs="Arial"/>
            <w:spacing w:val="-4"/>
            <w:sz w:val="17"/>
            <w:szCs w:val="17"/>
          </w:rPr>
          <w:t xml:space="preserve"> </w:t>
        </w:r>
        <w:r w:rsidR="00980374" w:rsidRPr="000B5A85">
          <w:rPr>
            <w:rFonts w:ascii="Arial" w:hAnsi="Arial" w:cs="Arial"/>
            <w:sz w:val="17"/>
            <w:szCs w:val="17"/>
          </w:rPr>
          <w:t>PRZYSŁUGUJĄCYCH</w:t>
        </w:r>
        <w:r w:rsidR="00980374" w:rsidRPr="000B5A85">
          <w:rPr>
            <w:rFonts w:ascii="Arial" w:hAnsi="Arial" w:cs="Arial"/>
            <w:spacing w:val="-6"/>
            <w:sz w:val="17"/>
            <w:szCs w:val="17"/>
          </w:rPr>
          <w:t xml:space="preserve"> </w:t>
        </w:r>
        <w:r w:rsidR="00980374" w:rsidRPr="000B5A85">
          <w:rPr>
            <w:rFonts w:ascii="Arial" w:hAnsi="Arial" w:cs="Arial"/>
            <w:sz w:val="17"/>
            <w:szCs w:val="17"/>
          </w:rPr>
          <w:t>WYKONAWCY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5"/>
            <w:sz w:val="17"/>
            <w:szCs w:val="17"/>
          </w:rPr>
          <w:t xml:space="preserve"> </w:t>
        </w:r>
        <w:r w:rsidR="00980374" w:rsidRPr="000B5A85">
          <w:rPr>
            <w:rFonts w:ascii="Arial" w:hAnsi="Arial" w:cs="Arial"/>
            <w:sz w:val="17"/>
            <w:szCs w:val="17"/>
          </w:rPr>
          <w:t>TOKU</w:t>
        </w:r>
        <w:r w:rsidR="00980374" w:rsidRPr="000B5A85">
          <w:rPr>
            <w:rFonts w:ascii="Arial" w:hAnsi="Arial" w:cs="Arial"/>
            <w:spacing w:val="-4"/>
            <w:sz w:val="17"/>
            <w:szCs w:val="17"/>
          </w:rPr>
          <w:t xml:space="preserve"> </w:t>
        </w:r>
        <w:r w:rsidR="00980374" w:rsidRPr="000B5A85">
          <w:rPr>
            <w:rFonts w:ascii="Arial" w:hAnsi="Arial" w:cs="Arial"/>
            <w:sz w:val="17"/>
            <w:szCs w:val="17"/>
          </w:rPr>
          <w:t>POSTĘPOWANIA</w:t>
        </w:r>
        <w:r w:rsidR="000748BC" w:rsidRPr="000B5A85">
          <w:rPr>
            <w:rFonts w:ascii="Arial" w:hAnsi="Arial" w:cs="Arial"/>
            <w:spacing w:val="-4"/>
            <w:sz w:val="17"/>
            <w:szCs w:val="17"/>
          </w:rPr>
          <w:br/>
          <w:t xml:space="preserve">             </w:t>
        </w:r>
        <w:r w:rsidR="00980374"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00980374" w:rsidRPr="000B5A85">
          <w:rPr>
            <w:rFonts w:ascii="Arial" w:hAnsi="Arial" w:cs="Arial"/>
            <w:sz w:val="17"/>
            <w:szCs w:val="17"/>
          </w:rPr>
          <w:t>UDZIELENIE</w:t>
        </w:r>
        <w:r w:rsidR="00980374" w:rsidRPr="000B5A85">
          <w:rPr>
            <w:rFonts w:ascii="Arial" w:hAnsi="Arial" w:cs="Arial"/>
            <w:spacing w:val="-2"/>
            <w:sz w:val="17"/>
            <w:szCs w:val="17"/>
          </w:rPr>
          <w:t xml:space="preserve"> ZAMÓWIENIA</w:t>
        </w:r>
      </w:hyperlink>
    </w:p>
    <w:p w14:paraId="2960DAEC"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40" w:history="1">
        <w:r w:rsidR="00980374" w:rsidRPr="000B5A85">
          <w:rPr>
            <w:rFonts w:ascii="Arial" w:hAnsi="Arial" w:cs="Arial"/>
            <w:sz w:val="17"/>
            <w:szCs w:val="17"/>
          </w:rPr>
          <w:t>OCHRONA</w:t>
        </w:r>
        <w:r w:rsidR="00980374" w:rsidRPr="000B5A85">
          <w:rPr>
            <w:rFonts w:ascii="Arial" w:hAnsi="Arial" w:cs="Arial"/>
            <w:spacing w:val="-6"/>
            <w:sz w:val="17"/>
            <w:szCs w:val="17"/>
          </w:rPr>
          <w:t xml:space="preserve"> </w:t>
        </w:r>
        <w:r w:rsidR="00980374" w:rsidRPr="000B5A85">
          <w:rPr>
            <w:rFonts w:ascii="Arial" w:hAnsi="Arial" w:cs="Arial"/>
            <w:sz w:val="17"/>
            <w:szCs w:val="17"/>
          </w:rPr>
          <w:t>DANYCH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OSOBOWYCH</w:t>
        </w:r>
      </w:hyperlink>
    </w:p>
    <w:p w14:paraId="03BB4862" w14:textId="77777777" w:rsidR="00105BB9" w:rsidRPr="000B5A85" w:rsidRDefault="00000000" w:rsidP="007625AE">
      <w:pPr>
        <w:tabs>
          <w:tab w:val="left" w:pos="567"/>
          <w:tab w:val="left" w:leader="dot" w:pos="9450"/>
        </w:tabs>
        <w:spacing w:line="219" w:lineRule="exact"/>
        <w:jc w:val="both"/>
        <w:rPr>
          <w:rFonts w:ascii="Arial" w:hAnsi="Arial" w:cs="Arial"/>
          <w:sz w:val="17"/>
          <w:szCs w:val="17"/>
        </w:rPr>
      </w:pPr>
      <w:hyperlink w:anchor="_bookmark41" w:history="1">
        <w:r w:rsidR="000B5A85"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000B5A85" w:rsidRPr="000B5A85">
          <w:rPr>
            <w:rFonts w:ascii="Arial" w:hAnsi="Arial" w:cs="Arial"/>
            <w:spacing w:val="-5"/>
            <w:sz w:val="17"/>
            <w:szCs w:val="17"/>
          </w:rPr>
          <w:t xml:space="preserve">ZNIKI DO </w:t>
        </w:r>
        <w:proofErr w:type="spellStart"/>
        <w:r w:rsidR="000B5A85" w:rsidRPr="000B5A85">
          <w:rPr>
            <w:rFonts w:ascii="Arial" w:hAnsi="Arial" w:cs="Arial"/>
            <w:spacing w:val="-5"/>
            <w:sz w:val="17"/>
            <w:szCs w:val="17"/>
          </w:rPr>
          <w:t>SWZ</w:t>
        </w:r>
        <w:proofErr w:type="spellEnd"/>
      </w:hyperlink>
    </w:p>
    <w:p w14:paraId="42D4975E" w14:textId="77777777" w:rsidR="00105BB9" w:rsidRPr="000748BC" w:rsidRDefault="00105BB9" w:rsidP="007625AE">
      <w:pPr>
        <w:spacing w:line="219" w:lineRule="exact"/>
        <w:jc w:val="both"/>
        <w:rPr>
          <w:rFonts w:ascii="Arial" w:hAnsi="Arial" w:cs="Arial"/>
          <w:sz w:val="17"/>
          <w:szCs w:val="17"/>
        </w:rPr>
        <w:sectPr w:rsidR="00105BB9" w:rsidRPr="000748BC" w:rsidSect="00E229E4">
          <w:headerReference w:type="default" r:id="rId11"/>
          <w:footerReference w:type="default" r:id="rId12"/>
          <w:footerReference w:type="first" r:id="rId13"/>
          <w:pgSz w:w="11910" w:h="16840"/>
          <w:pgMar w:top="683" w:right="1020" w:bottom="860" w:left="1020" w:header="284" w:footer="222" w:gutter="0"/>
          <w:pgNumType w:fmt="numberInDash" w:start="1"/>
          <w:cols w:space="708"/>
          <w:titlePg/>
          <w:docGrid w:linePitch="299"/>
        </w:sectPr>
      </w:pPr>
    </w:p>
    <w:p w14:paraId="70BFBABA" w14:textId="4C0F5B25" w:rsidR="00105BB9" w:rsidRPr="00980374" w:rsidRDefault="00F026F5" w:rsidP="007625AE">
      <w:pPr>
        <w:pStyle w:val="Tekstpodstawowy"/>
        <w:ind w:left="110"/>
        <w:jc w:val="both"/>
        <w:rPr>
          <w:rFonts w:ascii="Arial" w:hAnsi="Arial" w:cs="Arial"/>
          <w:sz w:val="20"/>
        </w:rPr>
      </w:pPr>
      <w:r>
        <w:rPr>
          <w:rFonts w:ascii="Arial" w:hAnsi="Arial" w:cs="Arial"/>
          <w:noProof/>
          <w:sz w:val="20"/>
        </w:rPr>
        <w:lastRenderedPageBreak/>
        <mc:AlternateContent>
          <mc:Choice Requires="wps">
            <w:drawing>
              <wp:inline distT="0" distB="0" distL="0" distR="0" wp14:anchorId="2B9E70B9" wp14:editId="6C81D683">
                <wp:extent cx="6122035" cy="200025"/>
                <wp:effectExtent l="9525" t="9525" r="12065" b="9525"/>
                <wp:docPr id="56275711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8F8325A" w14:textId="77777777" w:rsidR="00341799" w:rsidRPr="00D40EA1" w:rsidRDefault="00341799" w:rsidP="00865479">
                            <w:pPr>
                              <w:numPr>
                                <w:ilvl w:val="0"/>
                                <w:numId w:val="35"/>
                              </w:numPr>
                              <w:tabs>
                                <w:tab w:val="left" w:pos="392"/>
                              </w:tabs>
                              <w:spacing w:before="18"/>
                              <w:rPr>
                                <w:rFonts w:ascii="Arial" w:hAnsi="Arial" w:cs="Arial"/>
                                <w:b/>
                                <w:color w:val="000000"/>
                              </w:rPr>
                            </w:pPr>
                            <w:bookmarkStart w:id="2" w:name="_bookmark2"/>
                            <w:bookmarkEnd w:id="2"/>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wps:txbx>
                      <wps:bodyPr rot="0" vert="horz" wrap="square" lIns="0" tIns="0" rIns="0" bIns="0" anchor="t" anchorCtr="0" upright="1">
                        <a:noAutofit/>
                      </wps:bodyPr>
                    </wps:wsp>
                  </a:graphicData>
                </a:graphic>
              </wp:inline>
            </w:drawing>
          </mc:Choice>
          <mc:Fallback xmlns="">
            <w:pict>
              <v:shapetype w14:anchorId="2B9E70B9" id="_x0000_t202" coordsize="21600,21600" o:spt="202" path="m,l,21600r21600,l21600,xe">
                <v:stroke joinstyle="miter"/>
                <v:path gradientshapeok="t" o:connecttype="rect"/>
              </v:shapetype>
              <v:shape id="docshape4" o:spid="_x0000_s1026" type="#_x0000_t202" style="width:482.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YDAIAABs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" fillcolor="#f1f1f1" strokeweight=".48pt">
                <v:textbox inset="0,0,0,0">
                  <w:txbxContent>
                    <w:p w14:paraId="68F8325A" w14:textId="77777777" w:rsidR="00341799" w:rsidRPr="00D40EA1" w:rsidRDefault="00341799" w:rsidP="00865479">
                      <w:pPr>
                        <w:numPr>
                          <w:ilvl w:val="0"/>
                          <w:numId w:val="35"/>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anchorlock/>
              </v:shape>
            </w:pict>
          </mc:Fallback>
        </mc:AlternateContent>
      </w:r>
    </w:p>
    <w:p w14:paraId="066B59A6" w14:textId="77777777" w:rsidR="00105BB9" w:rsidRPr="00980374" w:rsidRDefault="00980374" w:rsidP="007625AE">
      <w:pPr>
        <w:pStyle w:val="Akapitzlist"/>
        <w:numPr>
          <w:ilvl w:val="0"/>
          <w:numId w:val="36"/>
        </w:numPr>
        <w:tabs>
          <w:tab w:val="left" w:pos="447"/>
          <w:tab w:val="left" w:pos="2637"/>
        </w:tabs>
        <w:ind w:right="261" w:hanging="2389"/>
        <w:jc w:val="both"/>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14:paraId="5F5AF451" w14:textId="77777777" w:rsidR="00105BB9" w:rsidRPr="00980374" w:rsidRDefault="00980374" w:rsidP="007625AE">
      <w:pPr>
        <w:pStyle w:val="Akapitzlist"/>
        <w:numPr>
          <w:ilvl w:val="0"/>
          <w:numId w:val="36"/>
        </w:numPr>
        <w:tabs>
          <w:tab w:val="left" w:pos="447"/>
          <w:tab w:val="left" w:pos="2637"/>
        </w:tabs>
        <w:ind w:left="446" w:hanging="220"/>
        <w:jc w:val="both"/>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14:paraId="3F5BBE6A" w14:textId="77777777" w:rsidR="00105BB9" w:rsidRPr="00980374" w:rsidRDefault="00FD0ED7" w:rsidP="007625AE">
      <w:pPr>
        <w:pStyle w:val="Akapitzlist"/>
        <w:numPr>
          <w:ilvl w:val="0"/>
          <w:numId w:val="36"/>
        </w:numPr>
        <w:tabs>
          <w:tab w:val="left" w:pos="447"/>
          <w:tab w:val="left" w:pos="2637"/>
        </w:tabs>
        <w:ind w:left="446" w:hanging="220"/>
        <w:jc w:val="both"/>
        <w:rPr>
          <w:rFonts w:ascii="Arial" w:hAnsi="Arial" w:cs="Arial"/>
        </w:rPr>
      </w:pPr>
      <w:r>
        <w:rPr>
          <w:rFonts w:ascii="Arial" w:hAnsi="Arial" w:cs="Arial"/>
          <w:spacing w:val="-2"/>
        </w:rPr>
        <w:t>Telefon/Fax</w:t>
      </w:r>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14:paraId="3DA4AD11" w14:textId="77777777" w:rsidR="00105BB9" w:rsidRDefault="00980374" w:rsidP="007625AE">
      <w:pPr>
        <w:pStyle w:val="Akapitzlist"/>
        <w:numPr>
          <w:ilvl w:val="0"/>
          <w:numId w:val="36"/>
        </w:numPr>
        <w:tabs>
          <w:tab w:val="left" w:pos="447"/>
          <w:tab w:val="left" w:pos="2637"/>
        </w:tabs>
        <w:ind w:left="446" w:hanging="220"/>
        <w:jc w:val="both"/>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4" w:history="1">
        <w:r w:rsidR="00FD0ED7" w:rsidRPr="001E4878">
          <w:rPr>
            <w:rStyle w:val="Hipercze"/>
            <w:rFonts w:ascii="Arial" w:hAnsi="Arial" w:cs="Arial"/>
          </w:rPr>
          <w:t>https://ugzamosc.bip.lubelskie.pl</w:t>
        </w:r>
      </w:hyperlink>
    </w:p>
    <w:p w14:paraId="719046BB" w14:textId="77777777" w:rsidR="00105BB9" w:rsidRPr="00855DE4" w:rsidRDefault="00980374" w:rsidP="007625AE">
      <w:pPr>
        <w:pStyle w:val="Akapitzlist"/>
        <w:numPr>
          <w:ilvl w:val="0"/>
          <w:numId w:val="36"/>
        </w:numPr>
        <w:tabs>
          <w:tab w:val="left" w:pos="447"/>
          <w:tab w:val="left" w:pos="2637"/>
        </w:tabs>
        <w:ind w:left="446" w:hanging="220"/>
        <w:jc w:val="both"/>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5" w:history="1">
        <w:r w:rsidR="00855DE4" w:rsidRPr="00993377">
          <w:rPr>
            <w:rStyle w:val="Hipercze"/>
            <w:rFonts w:ascii="Arial" w:hAnsi="Arial" w:cs="Arial"/>
          </w:rPr>
          <w:t>inwestycje@zamosc.org.pl</w:t>
        </w:r>
      </w:hyperlink>
    </w:p>
    <w:p w14:paraId="46F660CE" w14:textId="77777777" w:rsidR="00105BB9" w:rsidRPr="00980374" w:rsidRDefault="00980374" w:rsidP="007625AE">
      <w:pPr>
        <w:pStyle w:val="Akapitzlist"/>
        <w:numPr>
          <w:ilvl w:val="0"/>
          <w:numId w:val="36"/>
        </w:numPr>
        <w:tabs>
          <w:tab w:val="left" w:pos="447"/>
        </w:tabs>
        <w:ind w:left="446" w:hanging="220"/>
        <w:jc w:val="both"/>
        <w:rPr>
          <w:rFonts w:ascii="Arial" w:hAnsi="Arial" w:cs="Arial"/>
        </w:rPr>
      </w:pPr>
      <w:r w:rsidRPr="00980374">
        <w:rPr>
          <w:rFonts w:ascii="Arial" w:hAnsi="Arial" w:cs="Arial"/>
        </w:rPr>
        <w:t>Godziny</w:t>
      </w:r>
      <w:r w:rsidRPr="00980374">
        <w:rPr>
          <w:rFonts w:ascii="Arial" w:hAnsi="Arial" w:cs="Arial"/>
          <w:spacing w:val="-5"/>
        </w:rPr>
        <w:t xml:space="preserve"> </w:t>
      </w:r>
      <w:r w:rsidRPr="00980374">
        <w:rPr>
          <w:rFonts w:ascii="Arial" w:hAnsi="Arial" w:cs="Arial"/>
          <w:spacing w:val="-2"/>
        </w:rPr>
        <w:t>urzędowania</w:t>
      </w:r>
      <w:r w:rsidR="00FD0ED7">
        <w:rPr>
          <w:rFonts w:ascii="Arial" w:hAnsi="Arial" w:cs="Arial"/>
          <w:spacing w:val="-2"/>
        </w:rPr>
        <w:t xml:space="preserve"> </w:t>
      </w:r>
      <w:r w:rsidR="00FD0ED7">
        <w:rPr>
          <w:rFonts w:ascii="Arial" w:hAnsi="Arial" w:cs="Arial"/>
        </w:rPr>
        <w:t xml:space="preserve"> </w:t>
      </w:r>
      <w:r w:rsidRPr="00980374">
        <w:rPr>
          <w:rFonts w:ascii="Arial" w:hAnsi="Arial" w:cs="Arial"/>
        </w:rPr>
        <w:t>poniedziałek</w:t>
      </w:r>
      <w:r w:rsidR="00FD0ED7">
        <w:rPr>
          <w:rFonts w:ascii="Arial" w:hAnsi="Arial" w:cs="Arial"/>
        </w:rPr>
        <w:t xml:space="preserve"> – 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14:paraId="74EC95D3" w14:textId="06E16C03" w:rsidR="00105BB9" w:rsidRPr="00346CA4" w:rsidRDefault="00FD0ED7" w:rsidP="007625AE">
      <w:pPr>
        <w:spacing w:before="240"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w:t>
      </w:r>
      <w:proofErr w:type="spellStart"/>
      <w:r w:rsidRPr="00FD0ED7">
        <w:rPr>
          <w:rFonts w:ascii="Arial" w:eastAsia="Times New Roman" w:hAnsi="Arial" w:cs="Arial"/>
          <w:color w:val="000000"/>
          <w:lang w:eastAsia="pl-PL"/>
        </w:rPr>
        <w:t>PZP</w:t>
      </w:r>
      <w:proofErr w:type="spellEnd"/>
      <w:r w:rsidRPr="00FD0ED7">
        <w:rPr>
          <w:rFonts w:ascii="Arial" w:eastAsia="Times New Roman" w:hAnsi="Arial" w:cs="Arial"/>
          <w:color w:val="000000"/>
          <w:lang w:eastAsia="pl-PL"/>
        </w:rPr>
        <w:t xml:space="preserve">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F026F5">
        <w:rPr>
          <w:rFonts w:ascii="Arial" w:hAnsi="Arial" w:cs="Arial"/>
          <w:noProof/>
        </w:rPr>
        <mc:AlternateContent>
          <mc:Choice Requires="wps">
            <w:drawing>
              <wp:anchor distT="0" distB="0" distL="0" distR="0" simplePos="0" relativeHeight="487589376" behindDoc="1" locked="0" layoutInCell="1" allowOverlap="1" wp14:anchorId="4416332A" wp14:editId="352FD3E9">
                <wp:simplePos x="0" y="0"/>
                <wp:positionH relativeFrom="page">
                  <wp:posOffset>720725</wp:posOffset>
                </wp:positionH>
                <wp:positionV relativeFrom="paragraph">
                  <wp:posOffset>154305</wp:posOffset>
                </wp:positionV>
                <wp:extent cx="6122035" cy="201295"/>
                <wp:effectExtent l="0" t="0" r="0" b="0"/>
                <wp:wrapTopAndBottom/>
                <wp:docPr id="177936644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56FFC2BC" w14:textId="77777777" w:rsidR="00341799" w:rsidRPr="00D40EA1" w:rsidRDefault="00341799" w:rsidP="00865479">
                            <w:pPr>
                              <w:numPr>
                                <w:ilvl w:val="0"/>
                                <w:numId w:val="34"/>
                              </w:numPr>
                              <w:tabs>
                                <w:tab w:val="left" w:pos="392"/>
                              </w:tabs>
                              <w:spacing w:before="18"/>
                              <w:rPr>
                                <w:rFonts w:ascii="Arial" w:hAnsi="Arial" w:cs="Arial"/>
                                <w:b/>
                                <w:color w:val="000000"/>
                              </w:rPr>
                            </w:pPr>
                            <w:bookmarkStart w:id="3" w:name="_bookmark3"/>
                            <w:bookmarkEnd w:id="3"/>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416332A" id="docshape5" o:spid="_x0000_s1027" type="#_x0000_t202" style="position:absolute;left:0;text-align:left;margin-left:56.75pt;margin-top:12.15pt;width:482.05pt;height:1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SoDw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" fillcolor="#f1f1f1" strokeweight=".48pt">
                <v:textbox inset="0,0,0,0">
                  <w:txbxContent>
                    <w:p w14:paraId="56FFC2BC" w14:textId="77777777" w:rsidR="00341799" w:rsidRPr="00D40EA1" w:rsidRDefault="00341799" w:rsidP="00865479">
                      <w:pPr>
                        <w:numPr>
                          <w:ilvl w:val="0"/>
                          <w:numId w:val="34"/>
                        </w:numPr>
                        <w:tabs>
                          <w:tab w:val="left" w:pos="392"/>
                        </w:tabs>
                        <w:spacing w:before="18"/>
                        <w:rPr>
                          <w:rFonts w:ascii="Arial" w:hAnsi="Arial" w:cs="Arial"/>
                          <w:b/>
                          <w:color w:val="000000"/>
                        </w:rPr>
                      </w:pPr>
                      <w:bookmarkStart w:id="5" w:name="_bookmark3"/>
                      <w:bookmarkEnd w:id="5"/>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mc:Fallback>
        </mc:AlternateContent>
      </w:r>
    </w:p>
    <w:p w14:paraId="333CBB6F" w14:textId="77777777" w:rsidR="00105BB9" w:rsidRPr="00980374" w:rsidRDefault="00980374" w:rsidP="007625AE">
      <w:pPr>
        <w:pStyle w:val="Akapitzlist"/>
        <w:numPr>
          <w:ilvl w:val="0"/>
          <w:numId w:val="33"/>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6" w:history="1">
        <w:r w:rsidR="00FD0ED7" w:rsidRPr="001E4878">
          <w:rPr>
            <w:rStyle w:val="Hipercze"/>
            <w:rFonts w:ascii="Arial" w:hAnsi="Arial" w:cs="Arial"/>
            <w:b/>
            <w:spacing w:val="-2"/>
            <w:u w:color="0000FF"/>
          </w:rPr>
          <w:t>https://platformazakupowa.pl/pn/gminazamosc</w:t>
        </w:r>
      </w:hyperlink>
      <w:r w:rsidR="00C441F8">
        <w:t xml:space="preserve"> </w:t>
      </w:r>
    </w:p>
    <w:p w14:paraId="3BEF6DDC" w14:textId="77777777" w:rsidR="00994640" w:rsidRPr="00994640" w:rsidRDefault="00980374" w:rsidP="007625AE">
      <w:pPr>
        <w:pStyle w:val="Akapitzlist"/>
        <w:numPr>
          <w:ilvl w:val="0"/>
          <w:numId w:val="33"/>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14:paraId="6B567746" w14:textId="77777777" w:rsidR="00105BB9" w:rsidRPr="00994640" w:rsidRDefault="00994640" w:rsidP="007625AE">
      <w:pPr>
        <w:pStyle w:val="Akapitzlist"/>
        <w:numPr>
          <w:ilvl w:val="0"/>
          <w:numId w:val="33"/>
        </w:numPr>
        <w:tabs>
          <w:tab w:val="left" w:pos="447"/>
        </w:tabs>
        <w:spacing w:before="1"/>
        <w:ind w:left="446" w:hanging="220"/>
        <w:jc w:val="both"/>
        <w:rPr>
          <w:rFonts w:ascii="Arial" w:hAnsi="Arial" w:cs="Arial"/>
          <w:i/>
        </w:rPr>
      </w:pPr>
      <w:r w:rsidRPr="00994640">
        <w:rPr>
          <w:rFonts w:ascii="Arial" w:hAnsi="Arial" w:cs="Arial"/>
          <w:b/>
        </w:rPr>
        <w:t>Zamawiający informuje, że posiadanie konta na Platformie zakupowej jest dobrowolne, 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14:paraId="6F2A96E9" w14:textId="7603E2D8" w:rsidR="00105BB9" w:rsidRPr="00980374" w:rsidRDefault="00F026F5" w:rsidP="007625AE">
      <w:pPr>
        <w:pStyle w:val="Tekstpodstawowy"/>
        <w:spacing w:before="4"/>
        <w:ind w:left="0"/>
        <w:jc w:val="both"/>
        <w:rPr>
          <w:rFonts w:ascii="Arial" w:hAnsi="Arial" w:cs="Arial"/>
          <w:i/>
          <w:sz w:val="20"/>
        </w:rPr>
      </w:pPr>
      <w:r>
        <w:rPr>
          <w:rFonts w:ascii="Arial" w:hAnsi="Arial" w:cs="Arial"/>
          <w:noProof/>
        </w:rPr>
        <mc:AlternateContent>
          <mc:Choice Requires="wps">
            <w:drawing>
              <wp:anchor distT="0" distB="0" distL="0" distR="0" simplePos="0" relativeHeight="487589888" behindDoc="1" locked="0" layoutInCell="1" allowOverlap="1" wp14:anchorId="22B5ACD9" wp14:editId="4436666B">
                <wp:simplePos x="0" y="0"/>
                <wp:positionH relativeFrom="page">
                  <wp:posOffset>720725</wp:posOffset>
                </wp:positionH>
                <wp:positionV relativeFrom="paragraph">
                  <wp:posOffset>176530</wp:posOffset>
                </wp:positionV>
                <wp:extent cx="6122035" cy="200025"/>
                <wp:effectExtent l="0" t="0" r="0" b="0"/>
                <wp:wrapTopAndBottom/>
                <wp:docPr id="82814775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720E4C0B" w14:textId="77777777" w:rsidR="00341799" w:rsidRPr="00D40EA1" w:rsidRDefault="00341799" w:rsidP="00865479">
                            <w:pPr>
                              <w:numPr>
                                <w:ilvl w:val="0"/>
                                <w:numId w:val="32"/>
                              </w:numPr>
                              <w:tabs>
                                <w:tab w:val="left" w:pos="392"/>
                              </w:tabs>
                              <w:spacing w:before="18"/>
                              <w:rPr>
                                <w:rFonts w:ascii="Arial" w:hAnsi="Arial" w:cs="Arial"/>
                                <w:b/>
                                <w:color w:val="000000"/>
                              </w:rPr>
                            </w:pPr>
                            <w:bookmarkStart w:id="4" w:name="_bookmark4"/>
                            <w:bookmarkEnd w:id="4"/>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2B5ACD9" id="docshape6" o:spid="_x0000_s1028" type="#_x0000_t202" style="position:absolute;left:0;text-align:left;margin-left:56.75pt;margin-top:13.9pt;width:482.05pt;height:15.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EAIAACI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" fillcolor="#f1f1f1" strokeweight=".48pt">
                <v:textbox inset="0,0,0,0">
                  <w:txbxContent>
                    <w:p w14:paraId="720E4C0B" w14:textId="77777777" w:rsidR="00341799" w:rsidRPr="00D40EA1" w:rsidRDefault="00341799" w:rsidP="00865479">
                      <w:pPr>
                        <w:numPr>
                          <w:ilvl w:val="0"/>
                          <w:numId w:val="32"/>
                        </w:numPr>
                        <w:tabs>
                          <w:tab w:val="left" w:pos="392"/>
                        </w:tabs>
                        <w:spacing w:before="18"/>
                        <w:rPr>
                          <w:rFonts w:ascii="Arial" w:hAnsi="Arial" w:cs="Arial"/>
                          <w:b/>
                          <w:color w:val="000000"/>
                        </w:rPr>
                      </w:pPr>
                      <w:bookmarkStart w:id="7" w:name="_bookmark4"/>
                      <w:bookmarkEnd w:id="7"/>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4FEC6ACB" w14:textId="7699123E" w:rsidR="00105BB9" w:rsidRPr="00980374" w:rsidRDefault="00980374" w:rsidP="007625AE">
      <w:pPr>
        <w:pStyle w:val="Akapitzlist"/>
        <w:numPr>
          <w:ilvl w:val="0"/>
          <w:numId w:val="31"/>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proofErr w:type="spellStart"/>
      <w:r w:rsidR="00FD0ED7">
        <w:rPr>
          <w:rFonts w:ascii="Arial" w:hAnsi="Arial" w:cs="Arial"/>
          <w:b/>
        </w:rPr>
        <w:t>RI.271.</w:t>
      </w:r>
      <w:r w:rsidR="0045089F">
        <w:rPr>
          <w:rFonts w:ascii="Arial" w:hAnsi="Arial" w:cs="Arial"/>
          <w:b/>
        </w:rPr>
        <w:t>25</w:t>
      </w:r>
      <w:r w:rsidRPr="00980374">
        <w:rPr>
          <w:rFonts w:ascii="Arial" w:hAnsi="Arial" w:cs="Arial"/>
          <w:b/>
        </w:rPr>
        <w:t>.202</w:t>
      </w:r>
      <w:r w:rsidR="00BA7F70">
        <w:rPr>
          <w:rFonts w:ascii="Arial" w:hAnsi="Arial" w:cs="Arial"/>
          <w:b/>
        </w:rPr>
        <w:t>4</w:t>
      </w:r>
      <w:proofErr w:type="spellEnd"/>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275 pkt</w:t>
      </w:r>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(Dz.U. z 202</w:t>
      </w:r>
      <w:r w:rsidR="0040771F">
        <w:rPr>
          <w:rFonts w:ascii="Arial" w:hAnsi="Arial" w:cs="Arial"/>
        </w:rPr>
        <w:t>3</w:t>
      </w:r>
      <w:r w:rsidRPr="00980374">
        <w:rPr>
          <w:rFonts w:ascii="Arial" w:hAnsi="Arial" w:cs="Arial"/>
        </w:rPr>
        <w:t xml:space="preserve"> r. poz. </w:t>
      </w:r>
      <w:r w:rsidR="0040771F">
        <w:rPr>
          <w:rFonts w:ascii="Arial" w:hAnsi="Arial" w:cs="Arial"/>
        </w:rPr>
        <w:t>1605</w:t>
      </w:r>
      <w:r w:rsidR="00BA7F70">
        <w:rPr>
          <w:rFonts w:ascii="Arial" w:hAnsi="Arial" w:cs="Arial"/>
        </w:rPr>
        <w:t xml:space="preserve"> z </w:t>
      </w:r>
      <w:proofErr w:type="spellStart"/>
      <w:r w:rsidR="00BA7F70">
        <w:rPr>
          <w:rFonts w:ascii="Arial" w:hAnsi="Arial" w:cs="Arial"/>
        </w:rPr>
        <w:t>późn</w:t>
      </w:r>
      <w:proofErr w:type="spellEnd"/>
      <w:r w:rsidR="00BA7F70">
        <w:rPr>
          <w:rFonts w:ascii="Arial" w:hAnsi="Arial" w:cs="Arial"/>
        </w:rPr>
        <w:t>. zm.</w:t>
      </w:r>
      <w:r w:rsidRPr="00980374">
        <w:rPr>
          <w:rFonts w:ascii="Arial" w:hAnsi="Arial" w:cs="Arial"/>
        </w:rPr>
        <w:t xml:space="preserve">), zwaną dalej ustawą lub </w:t>
      </w:r>
      <w:proofErr w:type="spellStart"/>
      <w:r w:rsidRPr="00980374">
        <w:rPr>
          <w:rFonts w:ascii="Arial" w:hAnsi="Arial" w:cs="Arial"/>
        </w:rPr>
        <w:t>Pzp</w:t>
      </w:r>
      <w:proofErr w:type="spellEnd"/>
      <w:r w:rsidRPr="00980374">
        <w:rPr>
          <w:rFonts w:ascii="Arial" w:hAnsi="Arial" w:cs="Arial"/>
        </w:rPr>
        <w:t>.</w:t>
      </w:r>
    </w:p>
    <w:p w14:paraId="3BC9DB38" w14:textId="77777777" w:rsidR="00105BB9" w:rsidRPr="00FD0ED7" w:rsidRDefault="00980374" w:rsidP="007625AE">
      <w:pPr>
        <w:pStyle w:val="Akapitzlist"/>
        <w:numPr>
          <w:ilvl w:val="0"/>
          <w:numId w:val="31"/>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dla celów wynikających z prawnie uzasadnionych interesów realizowanych przez Zamawiającego i</w:t>
      </w:r>
      <w:r w:rsidR="00FD0ED7" w:rsidRPr="00FD0ED7">
        <w:rPr>
          <w:rFonts w:ascii="Arial" w:hAnsi="Arial" w:cs="Arial"/>
        </w:rPr>
        <w:t xml:space="preserve">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14:paraId="49EBB548" w14:textId="77777777" w:rsidR="00105BB9" w:rsidRPr="00980374" w:rsidRDefault="00980374" w:rsidP="007625AE">
      <w:pPr>
        <w:pStyle w:val="Akapitzlist"/>
        <w:numPr>
          <w:ilvl w:val="0"/>
          <w:numId w:val="31"/>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14:paraId="72965F00" w14:textId="77777777" w:rsidR="00105BB9" w:rsidRPr="00980374" w:rsidRDefault="00980374" w:rsidP="007625AE">
      <w:pPr>
        <w:pStyle w:val="Akapitzlist"/>
        <w:numPr>
          <w:ilvl w:val="1"/>
          <w:numId w:val="31"/>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14:paraId="0DC766A8" w14:textId="77777777" w:rsidR="00105BB9" w:rsidRPr="00980374" w:rsidRDefault="00980374" w:rsidP="007625AE">
      <w:pPr>
        <w:pStyle w:val="Akapitzlist"/>
        <w:numPr>
          <w:ilvl w:val="1"/>
          <w:numId w:val="31"/>
        </w:numPr>
        <w:tabs>
          <w:tab w:val="left" w:pos="656"/>
        </w:tabs>
        <w:spacing w:line="267" w:lineRule="exact"/>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14:paraId="35BA04FD" w14:textId="77777777" w:rsidR="00105BB9" w:rsidRPr="00980374" w:rsidRDefault="00000000" w:rsidP="007625AE">
      <w:pPr>
        <w:spacing w:line="267" w:lineRule="exact"/>
        <w:ind w:left="655" w:right="-53"/>
        <w:jc w:val="both"/>
        <w:rPr>
          <w:rFonts w:ascii="Arial" w:hAnsi="Arial" w:cs="Arial"/>
          <w:b/>
        </w:rPr>
      </w:pPr>
      <w:hyperlink r:id="rId17" w:history="1">
        <w:r w:rsidR="00FD0ED7" w:rsidRPr="001E4878">
          <w:rPr>
            <w:rStyle w:val="Hipercze"/>
            <w:rFonts w:ascii="Arial" w:hAnsi="Arial" w:cs="Arial"/>
            <w:b/>
            <w:spacing w:val="-2"/>
            <w:u w:color="0000FF"/>
          </w:rPr>
          <w:t>https://platformazakupowa.pl/pn/gminazamosc</w:t>
        </w:r>
      </w:hyperlink>
    </w:p>
    <w:p w14:paraId="3C5E1C1A" w14:textId="77777777" w:rsidR="00105BB9" w:rsidRPr="00980374" w:rsidRDefault="00980374" w:rsidP="007625AE">
      <w:pPr>
        <w:pStyle w:val="Akapitzlist"/>
        <w:numPr>
          <w:ilvl w:val="0"/>
          <w:numId w:val="31"/>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 xml:space="preserve">mają przepisy </w:t>
      </w:r>
      <w:proofErr w:type="spellStart"/>
      <w:r w:rsidRPr="00980374">
        <w:rPr>
          <w:rFonts w:ascii="Arial" w:hAnsi="Arial" w:cs="Arial"/>
        </w:rPr>
        <w:t>Pzp</w:t>
      </w:r>
      <w:proofErr w:type="spellEnd"/>
      <w:r w:rsidRPr="00980374">
        <w:rPr>
          <w:rFonts w:ascii="Arial" w:hAnsi="Arial" w:cs="Arial"/>
        </w:rPr>
        <w:t xml:space="preserve"> i aktów wykonawczych do tej ustawy oraz Kodeksu Cywilnego.</w:t>
      </w:r>
    </w:p>
    <w:p w14:paraId="0168E226" w14:textId="77777777" w:rsidR="00105BB9" w:rsidRPr="00FD0ED7" w:rsidRDefault="00980374" w:rsidP="007625AE">
      <w:pPr>
        <w:pStyle w:val="Akapitzlist"/>
        <w:numPr>
          <w:ilvl w:val="0"/>
          <w:numId w:val="31"/>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14:paraId="2FB870F8" w14:textId="77777777" w:rsidR="00105BB9" w:rsidRPr="00980374" w:rsidRDefault="00980374" w:rsidP="007625AE">
      <w:pPr>
        <w:pStyle w:val="Akapitzlist"/>
        <w:numPr>
          <w:ilvl w:val="1"/>
          <w:numId w:val="31"/>
        </w:numPr>
        <w:tabs>
          <w:tab w:val="left" w:pos="937"/>
        </w:tabs>
        <w:ind w:left="948" w:right="-53" w:hanging="360"/>
        <w:jc w:val="both"/>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r w:rsidRPr="00980374">
        <w:rPr>
          <w:rFonts w:ascii="Arial" w:hAnsi="Arial" w:cs="Arial"/>
        </w:rPr>
        <w:t xml:space="preserve">platformazakupowa.pl </w:t>
      </w:r>
      <w:hyperlink r:id="rId18" w:history="1">
        <w:r w:rsidR="007C5533" w:rsidRPr="001E4878">
          <w:rPr>
            <w:rStyle w:val="Hipercze"/>
            <w:rFonts w:ascii="Arial" w:hAnsi="Arial" w:cs="Arial"/>
            <w:spacing w:val="-2"/>
            <w:u w:color="0000FF"/>
          </w:rPr>
          <w:t>https://platformazakupowa.pl/strona/1-regulamin</w:t>
        </w:r>
      </w:hyperlink>
    </w:p>
    <w:p w14:paraId="51D2B788" w14:textId="77777777" w:rsidR="00105BB9" w:rsidRPr="00980374" w:rsidRDefault="00980374" w:rsidP="007625AE">
      <w:pPr>
        <w:pStyle w:val="Akapitzlist"/>
        <w:numPr>
          <w:ilvl w:val="1"/>
          <w:numId w:val="31"/>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19">
        <w:r w:rsidRPr="00980374">
          <w:rPr>
            <w:rFonts w:ascii="Arial" w:hAnsi="Arial" w:cs="Arial"/>
            <w:color w:val="0000FF"/>
            <w:u w:val="single" w:color="0000FF"/>
          </w:rPr>
          <w:t>https://platformazakupowa.pl/strona/45-</w:t>
        </w:r>
        <w:r w:rsidRPr="00980374">
          <w:rPr>
            <w:rFonts w:ascii="Arial" w:hAnsi="Arial" w:cs="Arial"/>
            <w:color w:val="0000FF"/>
            <w:spacing w:val="-2"/>
            <w:u w:val="single" w:color="0000FF"/>
          </w:rPr>
          <w:t>instrukcje</w:t>
        </w:r>
      </w:hyperlink>
    </w:p>
    <w:p w14:paraId="1BD7AECB" w14:textId="77777777" w:rsidR="00105BB9" w:rsidRPr="00980374" w:rsidRDefault="00980374" w:rsidP="007625AE">
      <w:pPr>
        <w:pStyle w:val="Akapitzlist"/>
        <w:numPr>
          <w:ilvl w:val="1"/>
          <w:numId w:val="31"/>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20">
        <w:r w:rsidRPr="00980374">
          <w:rPr>
            <w:rFonts w:ascii="Arial" w:hAnsi="Arial" w:cs="Arial"/>
            <w:color w:val="0000FF"/>
            <w:spacing w:val="-2"/>
            <w:u w:val="single" w:color="0000FF"/>
          </w:rPr>
          <w:t>https://platformazakupowa.pl/strona/2-polityka-prywatnosci</w:t>
        </w:r>
      </w:hyperlink>
    </w:p>
    <w:p w14:paraId="3C595D64" w14:textId="66EFC237"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0400" behindDoc="1" locked="0" layoutInCell="1" allowOverlap="1" wp14:anchorId="2EB4CB76" wp14:editId="330521D5">
                <wp:simplePos x="0" y="0"/>
                <wp:positionH relativeFrom="page">
                  <wp:posOffset>720725</wp:posOffset>
                </wp:positionH>
                <wp:positionV relativeFrom="paragraph">
                  <wp:posOffset>175895</wp:posOffset>
                </wp:positionV>
                <wp:extent cx="6122035" cy="200025"/>
                <wp:effectExtent l="0" t="0" r="0" b="0"/>
                <wp:wrapTopAndBottom/>
                <wp:docPr id="7764897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A3E1D69" w14:textId="77777777" w:rsidR="00341799" w:rsidRPr="00D40EA1" w:rsidRDefault="00341799" w:rsidP="00865479">
                            <w:pPr>
                              <w:numPr>
                                <w:ilvl w:val="0"/>
                                <w:numId w:val="30"/>
                              </w:numPr>
                              <w:tabs>
                                <w:tab w:val="left" w:pos="392"/>
                              </w:tabs>
                              <w:spacing w:before="18"/>
                              <w:rPr>
                                <w:rFonts w:ascii="Arial" w:hAnsi="Arial" w:cs="Arial"/>
                                <w:b/>
                                <w:color w:val="000000"/>
                              </w:rPr>
                            </w:pPr>
                            <w:bookmarkStart w:id="5" w:name="_bookmark5"/>
                            <w:bookmarkEnd w:id="5"/>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EB4CB76" id="docshape7" o:spid="_x0000_s1029" type="#_x0000_t202" style="position:absolute;left:0;text-align:left;margin-left:56.75pt;margin-top:13.85pt;width:482.05pt;height:15.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" fillcolor="#f1f1f1" strokeweight=".48pt">
                <v:textbox inset="0,0,0,0">
                  <w:txbxContent>
                    <w:p w14:paraId="6A3E1D69" w14:textId="77777777" w:rsidR="00341799" w:rsidRPr="00D40EA1" w:rsidRDefault="00341799" w:rsidP="00865479">
                      <w:pPr>
                        <w:numPr>
                          <w:ilvl w:val="0"/>
                          <w:numId w:val="30"/>
                        </w:numPr>
                        <w:tabs>
                          <w:tab w:val="left" w:pos="392"/>
                        </w:tabs>
                        <w:spacing w:before="18"/>
                        <w:rPr>
                          <w:rFonts w:ascii="Arial" w:hAnsi="Arial" w:cs="Arial"/>
                          <w:b/>
                          <w:color w:val="000000"/>
                        </w:rPr>
                      </w:pPr>
                      <w:bookmarkStart w:id="9" w:name="_bookmark5"/>
                      <w:bookmarkEnd w:id="9"/>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mc:Fallback>
        </mc:AlternateContent>
      </w:r>
    </w:p>
    <w:p w14:paraId="4B608F48"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14:paraId="5265A1B6" w14:textId="5C15D048"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0912" behindDoc="1" locked="0" layoutInCell="1" allowOverlap="1" wp14:anchorId="68EE4468" wp14:editId="6CD38D8A">
                <wp:simplePos x="0" y="0"/>
                <wp:positionH relativeFrom="page">
                  <wp:posOffset>720725</wp:posOffset>
                </wp:positionH>
                <wp:positionV relativeFrom="paragraph">
                  <wp:posOffset>175895</wp:posOffset>
                </wp:positionV>
                <wp:extent cx="6122035" cy="201295"/>
                <wp:effectExtent l="0" t="0" r="0" b="0"/>
                <wp:wrapTopAndBottom/>
                <wp:docPr id="65353484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D088DE7" w14:textId="77777777" w:rsidR="00341799" w:rsidRPr="00D40EA1" w:rsidRDefault="00341799">
                            <w:pPr>
                              <w:spacing w:before="18"/>
                              <w:ind w:left="108"/>
                              <w:rPr>
                                <w:rFonts w:ascii="Arial" w:hAnsi="Arial" w:cs="Arial"/>
                                <w:b/>
                                <w:color w:val="000000"/>
                              </w:rPr>
                            </w:pPr>
                            <w:bookmarkStart w:id="6" w:name="_bookmark6"/>
                            <w:bookmarkEnd w:id="6"/>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8EE4468" id="docshape8" o:spid="_x0000_s1030" type="#_x0000_t202" style="position:absolute;left:0;text-align:left;margin-left:56.75pt;margin-top:13.85pt;width:482.05pt;height:15.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GnURw&#10;EQIAACIEAAAOAAAAAAAAAAAAAAAAAC4CAABkcnMvZTJvRG9jLnhtbFBLAQItABQABgAIAAAAIQAE&#10;G6+R3QAAAAoBAAAPAAAAAAAAAAAAAAAAAGsEAABkcnMvZG93bnJldi54bWxQSwUGAAAAAAQABADz&#10;AAAAdQUAAAAA&#10;" fillcolor="#f1f1f1" strokeweight=".48pt">
                <v:textbox inset="0,0,0,0">
                  <w:txbxContent>
                    <w:p w14:paraId="1D088DE7" w14:textId="77777777" w:rsidR="00341799" w:rsidRPr="00D40EA1" w:rsidRDefault="00341799">
                      <w:pPr>
                        <w:spacing w:before="18"/>
                        <w:ind w:left="108"/>
                        <w:rPr>
                          <w:rFonts w:ascii="Arial" w:hAnsi="Arial" w:cs="Arial"/>
                          <w:b/>
                          <w:color w:val="000000"/>
                        </w:rPr>
                      </w:pPr>
                      <w:bookmarkStart w:id="11" w:name="_bookmark6"/>
                      <w:bookmarkEnd w:id="11"/>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6EE13A2D" w14:textId="0F1D4563" w:rsidR="00F8132F" w:rsidRDefault="00F8132F" w:rsidP="00F8132F">
      <w:pPr>
        <w:pStyle w:val="Standard"/>
        <w:spacing w:before="0"/>
        <w:jc w:val="both"/>
        <w:rPr>
          <w:rFonts w:ascii="Arial" w:hAnsi="Arial" w:cs="Arial"/>
          <w:b/>
          <w:sz w:val="22"/>
          <w:szCs w:val="22"/>
          <w:u w:val="single"/>
        </w:rPr>
      </w:pPr>
    </w:p>
    <w:p w14:paraId="70B30623" w14:textId="77777777" w:rsidR="00F8132F" w:rsidRPr="00232F44" w:rsidRDefault="00F8132F" w:rsidP="00F8132F">
      <w:pPr>
        <w:pStyle w:val="Akapitzlist"/>
        <w:shd w:val="clear" w:color="auto" w:fill="FFFF99"/>
        <w:ind w:left="0"/>
        <w:jc w:val="both"/>
        <w:rPr>
          <w:rFonts w:ascii="Arial" w:eastAsia="Times New Roman" w:hAnsi="Arial" w:cs="Arial"/>
          <w:b/>
          <w:bCs/>
          <w:u w:val="single"/>
          <w:lang w:eastAsia="pl-PL"/>
        </w:rPr>
      </w:pPr>
      <w:proofErr w:type="spellStart"/>
      <w:r w:rsidRPr="00232F44">
        <w:rPr>
          <w:rFonts w:ascii="Arial" w:eastAsia="Times New Roman" w:hAnsi="Arial" w:cs="Arial"/>
          <w:b/>
          <w:bCs/>
          <w:u w:val="single"/>
          <w:lang w:eastAsia="pl-PL"/>
        </w:rPr>
        <w:t>V.1</w:t>
      </w:r>
      <w:proofErr w:type="spellEnd"/>
      <w:r w:rsidRPr="00232F44">
        <w:rPr>
          <w:rFonts w:ascii="Arial" w:eastAsia="Times New Roman" w:hAnsi="Arial" w:cs="Arial"/>
          <w:b/>
          <w:bCs/>
          <w:u w:val="single"/>
          <w:lang w:eastAsia="pl-PL"/>
        </w:rPr>
        <w:t xml:space="preserve">. </w:t>
      </w:r>
    </w:p>
    <w:p w14:paraId="474D8383" w14:textId="750FD075" w:rsidR="00F8132F" w:rsidRPr="00232F44" w:rsidRDefault="00F8132F" w:rsidP="00F8132F">
      <w:pPr>
        <w:pStyle w:val="Akapitzlist"/>
        <w:shd w:val="clear" w:color="auto" w:fill="FFFF99"/>
        <w:ind w:left="0"/>
        <w:jc w:val="both"/>
        <w:rPr>
          <w:rFonts w:ascii="Arial" w:eastAsia="Times New Roman" w:hAnsi="Arial" w:cs="Arial"/>
          <w:b/>
          <w:bCs/>
          <w:u w:val="single"/>
          <w:lang w:eastAsia="pl-PL"/>
        </w:rPr>
      </w:pPr>
      <w:r w:rsidRPr="00232F44">
        <w:rPr>
          <w:rFonts w:ascii="Arial" w:eastAsia="Times New Roman" w:hAnsi="Arial" w:cs="Arial"/>
          <w:b/>
          <w:bCs/>
          <w:u w:val="single"/>
          <w:lang w:eastAsia="pl-PL"/>
        </w:rPr>
        <w:t>CZĘŚĆ 1: Opracowanie dokumentacji projektowo-kosztorysowej w ramach zadania pn.: „</w:t>
      </w:r>
      <w:r w:rsidR="0045089F">
        <w:rPr>
          <w:rFonts w:ascii="Arial" w:eastAsia="Times New Roman" w:hAnsi="Arial" w:cs="Arial"/>
          <w:b/>
          <w:bCs/>
          <w:u w:val="single"/>
          <w:lang w:eastAsia="pl-PL"/>
        </w:rPr>
        <w:t xml:space="preserve">Budowa drogi gminnej nr </w:t>
      </w:r>
      <w:proofErr w:type="spellStart"/>
      <w:r w:rsidR="0045089F">
        <w:rPr>
          <w:rFonts w:ascii="Arial" w:eastAsia="Times New Roman" w:hAnsi="Arial" w:cs="Arial"/>
          <w:b/>
          <w:bCs/>
          <w:u w:val="single"/>
          <w:lang w:eastAsia="pl-PL"/>
        </w:rPr>
        <w:t>110396L</w:t>
      </w:r>
      <w:proofErr w:type="spellEnd"/>
      <w:r w:rsidR="0045089F">
        <w:rPr>
          <w:rFonts w:ascii="Arial" w:eastAsia="Times New Roman" w:hAnsi="Arial" w:cs="Arial"/>
          <w:b/>
          <w:bCs/>
          <w:u w:val="single"/>
          <w:lang w:eastAsia="pl-PL"/>
        </w:rPr>
        <w:t xml:space="preserve"> w m. Zawada”</w:t>
      </w:r>
    </w:p>
    <w:p w14:paraId="66222760" w14:textId="77777777" w:rsidR="00F8132F" w:rsidRPr="00232F44" w:rsidRDefault="00F8132F" w:rsidP="00F8132F">
      <w:pPr>
        <w:pStyle w:val="Standard"/>
        <w:spacing w:before="0"/>
        <w:jc w:val="both"/>
        <w:rPr>
          <w:rFonts w:ascii="Arial" w:hAnsi="Arial" w:cs="Arial"/>
          <w:b/>
          <w:sz w:val="22"/>
          <w:szCs w:val="22"/>
          <w:u w:val="single"/>
        </w:rPr>
      </w:pPr>
    </w:p>
    <w:p w14:paraId="0018D323" w14:textId="30D790B7" w:rsidR="00BC5CF9" w:rsidRPr="00232F44" w:rsidRDefault="00232F44" w:rsidP="007625AE">
      <w:pPr>
        <w:pStyle w:val="Standard"/>
        <w:spacing w:before="0"/>
        <w:jc w:val="both"/>
        <w:rPr>
          <w:rFonts w:ascii="Arial" w:hAnsi="Arial" w:cs="Arial"/>
          <w:sz w:val="22"/>
          <w:szCs w:val="22"/>
        </w:rPr>
      </w:pPr>
      <w:proofErr w:type="spellStart"/>
      <w:r w:rsidRPr="00232F44">
        <w:rPr>
          <w:rFonts w:ascii="Arial" w:hAnsi="Arial" w:cs="Arial"/>
          <w:b/>
          <w:sz w:val="22"/>
          <w:szCs w:val="22"/>
          <w:u w:val="single"/>
        </w:rPr>
        <w:t>V.1.1</w:t>
      </w:r>
      <w:proofErr w:type="spellEnd"/>
      <w:r w:rsidRPr="00232F44">
        <w:rPr>
          <w:rFonts w:ascii="Arial" w:hAnsi="Arial" w:cs="Arial"/>
          <w:b/>
          <w:sz w:val="22"/>
          <w:szCs w:val="22"/>
          <w:u w:val="single"/>
        </w:rPr>
        <w:t xml:space="preserve">. </w:t>
      </w:r>
      <w:r w:rsidR="00980374" w:rsidRPr="00232F44">
        <w:rPr>
          <w:rFonts w:ascii="Arial" w:hAnsi="Arial" w:cs="Arial"/>
          <w:b/>
          <w:sz w:val="22"/>
          <w:szCs w:val="22"/>
          <w:u w:val="single"/>
        </w:rPr>
        <w:t>Przedmiot</w:t>
      </w:r>
      <w:r w:rsidR="00980374" w:rsidRPr="00232F44">
        <w:rPr>
          <w:rFonts w:ascii="Arial" w:hAnsi="Arial" w:cs="Arial"/>
          <w:b/>
          <w:spacing w:val="-2"/>
          <w:sz w:val="22"/>
          <w:szCs w:val="22"/>
          <w:u w:val="single"/>
        </w:rPr>
        <w:t xml:space="preserve"> </w:t>
      </w:r>
      <w:r w:rsidR="00980374" w:rsidRPr="00232F44">
        <w:rPr>
          <w:rFonts w:ascii="Arial" w:hAnsi="Arial" w:cs="Arial"/>
          <w:b/>
          <w:sz w:val="22"/>
          <w:szCs w:val="22"/>
          <w:u w:val="single"/>
        </w:rPr>
        <w:t>zamówienia</w:t>
      </w:r>
      <w:r w:rsidR="00812E04" w:rsidRPr="00232F44">
        <w:rPr>
          <w:rFonts w:ascii="Arial" w:hAnsi="Arial" w:cs="Arial"/>
          <w:b/>
          <w:spacing w:val="-3"/>
          <w:sz w:val="22"/>
          <w:szCs w:val="22"/>
          <w:u w:val="single"/>
        </w:rPr>
        <w:t>:</w:t>
      </w:r>
    </w:p>
    <w:p w14:paraId="1618050B" w14:textId="77777777" w:rsidR="005B4D23" w:rsidRDefault="005B4D23" w:rsidP="007625AE">
      <w:pPr>
        <w:pStyle w:val="Standard"/>
        <w:spacing w:before="0"/>
        <w:jc w:val="both"/>
        <w:rPr>
          <w:rFonts w:ascii="Arial" w:hAnsi="Arial" w:cs="Arial"/>
          <w:sz w:val="22"/>
          <w:szCs w:val="22"/>
        </w:rPr>
      </w:pPr>
    </w:p>
    <w:p w14:paraId="1D621D02" w14:textId="77777777" w:rsidR="0045089F" w:rsidRPr="0045089F" w:rsidRDefault="0045089F" w:rsidP="0045089F">
      <w:pPr>
        <w:spacing w:line="264" w:lineRule="auto"/>
        <w:jc w:val="both"/>
        <w:rPr>
          <w:rFonts w:ascii="Arial" w:eastAsia="Times New Roman" w:hAnsi="Arial" w:cs="Arial"/>
          <w:kern w:val="3"/>
          <w:lang w:eastAsia="pl-PL"/>
        </w:rPr>
      </w:pPr>
      <w:r w:rsidRPr="0045089F">
        <w:rPr>
          <w:rFonts w:ascii="Arial" w:hAnsi="Arial" w:cs="Arial"/>
        </w:rPr>
        <w:t xml:space="preserve">Opracowanie kompletnej wielobranżowej dokumentacji projektowo-kosztorysowej dla zadania inwestycyjnego pn.: </w:t>
      </w:r>
      <w:r w:rsidRPr="0045089F">
        <w:rPr>
          <w:rFonts w:ascii="Arial" w:eastAsia="Times New Roman" w:hAnsi="Arial" w:cs="Arial"/>
          <w:b/>
          <w:bCs/>
          <w:kern w:val="3"/>
          <w:lang w:eastAsia="pl-PL"/>
        </w:rPr>
        <w:t xml:space="preserve">„Budowa drogi gminnej nr </w:t>
      </w:r>
      <w:proofErr w:type="spellStart"/>
      <w:r w:rsidRPr="0045089F">
        <w:rPr>
          <w:rFonts w:ascii="Arial" w:eastAsia="Times New Roman" w:hAnsi="Arial" w:cs="Arial"/>
          <w:b/>
          <w:bCs/>
          <w:kern w:val="3"/>
          <w:lang w:eastAsia="pl-PL"/>
        </w:rPr>
        <w:t>110396L</w:t>
      </w:r>
      <w:proofErr w:type="spellEnd"/>
      <w:r w:rsidRPr="0045089F">
        <w:rPr>
          <w:rFonts w:ascii="Arial" w:eastAsia="Times New Roman" w:hAnsi="Arial" w:cs="Arial"/>
          <w:b/>
          <w:bCs/>
          <w:kern w:val="3"/>
          <w:lang w:eastAsia="pl-PL"/>
        </w:rPr>
        <w:t xml:space="preserve"> w m. Zawada”</w:t>
      </w:r>
      <w:r w:rsidRPr="0045089F">
        <w:rPr>
          <w:rFonts w:ascii="Arial" w:eastAsia="Times New Roman" w:hAnsi="Arial" w:cs="Arial"/>
          <w:kern w:val="3"/>
          <w:lang w:eastAsia="pl-PL"/>
        </w:rPr>
        <w:t xml:space="preserve">. Inwestycja swoim zakresem obejmuje budowę drogi gminnej na odcinku od dz. nr 859 obręb 0001 Białobrzegi do dz. nr 1212 obręb </w:t>
      </w:r>
      <w:r w:rsidRPr="0045089F">
        <w:rPr>
          <w:rFonts w:ascii="Arial" w:eastAsia="Times New Roman" w:hAnsi="Arial" w:cs="Arial"/>
          <w:kern w:val="3"/>
          <w:lang w:eastAsia="pl-PL"/>
        </w:rPr>
        <w:lastRenderedPageBreak/>
        <w:t>0031 Zawada.</w:t>
      </w:r>
    </w:p>
    <w:p w14:paraId="57FF8AED" w14:textId="77777777" w:rsidR="0045089F" w:rsidRPr="0045089F" w:rsidRDefault="0045089F" w:rsidP="0045089F">
      <w:pPr>
        <w:spacing w:line="264" w:lineRule="auto"/>
        <w:jc w:val="both"/>
        <w:rPr>
          <w:rFonts w:ascii="Arial" w:eastAsia="Times New Roman" w:hAnsi="Arial" w:cs="Arial"/>
          <w:kern w:val="3"/>
          <w:lang w:eastAsia="pl-PL"/>
        </w:rPr>
      </w:pPr>
      <w:r w:rsidRPr="0045089F">
        <w:rPr>
          <w:rFonts w:ascii="Arial" w:hAnsi="Arial" w:cs="Arial"/>
        </w:rPr>
        <w:t xml:space="preserve">Inwestycja realizowana będzie w oparciu o ustawę z dnia 10 kwietnia 2003 r. </w:t>
      </w:r>
      <w:bookmarkStart w:id="7" w:name="_Hlk142550927"/>
      <w:r w:rsidRPr="0045089F">
        <w:rPr>
          <w:rFonts w:ascii="Arial" w:hAnsi="Arial" w:cs="Arial"/>
        </w:rPr>
        <w:t xml:space="preserve">o szczególnych zasadach przygotowania i realizacji inwestycji w zakresie dróg publicznych </w:t>
      </w:r>
      <w:bookmarkEnd w:id="7"/>
      <w:r w:rsidRPr="0045089F">
        <w:rPr>
          <w:rFonts w:ascii="Arial" w:hAnsi="Arial" w:cs="Arial"/>
        </w:rPr>
        <w:t>(</w:t>
      </w:r>
      <w:proofErr w:type="spellStart"/>
      <w:r w:rsidRPr="0045089F">
        <w:rPr>
          <w:rFonts w:ascii="Arial" w:hAnsi="Arial" w:cs="Arial"/>
        </w:rPr>
        <w:t>t.j</w:t>
      </w:r>
      <w:proofErr w:type="spellEnd"/>
      <w:r w:rsidRPr="0045089F">
        <w:rPr>
          <w:rFonts w:ascii="Arial" w:hAnsi="Arial" w:cs="Arial"/>
        </w:rPr>
        <w:t>. Dz. U. 2024 poz. 311).</w:t>
      </w:r>
    </w:p>
    <w:p w14:paraId="01817E98" w14:textId="77777777" w:rsidR="0045089F" w:rsidRDefault="0045089F" w:rsidP="0045089F">
      <w:pPr>
        <w:pStyle w:val="Standarduser"/>
        <w:spacing w:line="264" w:lineRule="auto"/>
        <w:jc w:val="both"/>
        <w:rPr>
          <w:rFonts w:ascii="Arial" w:hAnsi="Arial" w:cs="Arial"/>
          <w:sz w:val="22"/>
          <w:szCs w:val="22"/>
          <w:u w:val="single"/>
        </w:rPr>
      </w:pPr>
      <w:r w:rsidRPr="0045089F">
        <w:rPr>
          <w:rFonts w:ascii="Arial" w:hAnsi="Arial" w:cs="Arial"/>
          <w:sz w:val="22"/>
          <w:szCs w:val="22"/>
          <w:u w:val="single"/>
        </w:rPr>
        <w:t>Dokumentacja niezbędna jest do uzyskania decyzji o zezwoleniu na realizację inwestycji drogowej.</w:t>
      </w:r>
    </w:p>
    <w:p w14:paraId="43949F3B" w14:textId="77777777" w:rsidR="0045089F" w:rsidRPr="0045089F" w:rsidRDefault="0045089F" w:rsidP="0045089F">
      <w:pPr>
        <w:pStyle w:val="Standarduser"/>
        <w:spacing w:line="264" w:lineRule="auto"/>
        <w:jc w:val="both"/>
        <w:rPr>
          <w:rFonts w:ascii="Arial" w:hAnsi="Arial" w:cs="Arial"/>
          <w:sz w:val="22"/>
          <w:szCs w:val="22"/>
          <w:u w:val="single"/>
        </w:rPr>
      </w:pPr>
    </w:p>
    <w:p w14:paraId="5FE22E30" w14:textId="37009523" w:rsidR="0045089F" w:rsidRPr="0045089F" w:rsidRDefault="0045089F" w:rsidP="0045089F">
      <w:pPr>
        <w:pStyle w:val="Akapitzlist"/>
        <w:widowControl/>
        <w:spacing w:line="264" w:lineRule="auto"/>
        <w:ind w:left="0"/>
        <w:jc w:val="both"/>
        <w:rPr>
          <w:rFonts w:ascii="Arial" w:hAnsi="Arial" w:cs="Arial"/>
          <w:b/>
          <w:bCs/>
          <w:u w:val="single"/>
        </w:rPr>
      </w:pPr>
      <w:proofErr w:type="spellStart"/>
      <w:r w:rsidRPr="0045089F">
        <w:rPr>
          <w:rFonts w:ascii="Arial" w:hAnsi="Arial" w:cs="Arial"/>
          <w:b/>
          <w:bCs/>
          <w:u w:val="single"/>
        </w:rPr>
        <w:t>V.1.2</w:t>
      </w:r>
      <w:proofErr w:type="spellEnd"/>
      <w:r w:rsidRPr="0045089F">
        <w:rPr>
          <w:rFonts w:ascii="Arial" w:hAnsi="Arial" w:cs="Arial"/>
          <w:b/>
          <w:bCs/>
          <w:u w:val="single"/>
        </w:rPr>
        <w:t xml:space="preserve">. Zakres dokumentacji projektowej obejmuje rozbudowę drogi gminnej nr </w:t>
      </w:r>
      <w:proofErr w:type="spellStart"/>
      <w:r w:rsidRPr="0045089F">
        <w:rPr>
          <w:rFonts w:ascii="Arial" w:hAnsi="Arial" w:cs="Arial"/>
          <w:b/>
          <w:bCs/>
          <w:u w:val="single"/>
        </w:rPr>
        <w:t>110396L</w:t>
      </w:r>
      <w:proofErr w:type="spellEnd"/>
      <w:r w:rsidRPr="0045089F">
        <w:rPr>
          <w:rFonts w:ascii="Arial" w:hAnsi="Arial" w:cs="Arial"/>
          <w:b/>
          <w:bCs/>
          <w:u w:val="single"/>
        </w:rPr>
        <w:t xml:space="preserve"> klasy L, zgodnie z wytycznymi:</w:t>
      </w:r>
    </w:p>
    <w:p w14:paraId="0312BE49" w14:textId="77777777" w:rsidR="0045089F" w:rsidRPr="0045089F" w:rsidRDefault="0045089F" w:rsidP="0045089F">
      <w:pPr>
        <w:pStyle w:val="Akapitzlist"/>
        <w:widowControl/>
        <w:numPr>
          <w:ilvl w:val="0"/>
          <w:numId w:val="73"/>
        </w:numPr>
        <w:tabs>
          <w:tab w:val="left" w:pos="285"/>
        </w:tabs>
        <w:suppressAutoHyphens/>
        <w:autoSpaceDE/>
        <w:spacing w:line="264" w:lineRule="auto"/>
        <w:ind w:left="1" w:hanging="1"/>
        <w:jc w:val="both"/>
        <w:textAlignment w:val="baseline"/>
        <w:rPr>
          <w:rFonts w:ascii="Arial" w:hAnsi="Arial" w:cs="Arial"/>
        </w:rPr>
      </w:pPr>
      <w:bookmarkStart w:id="8" w:name="_Hlk120262121"/>
      <w:bookmarkStart w:id="9" w:name="_Hlk166158444"/>
      <w:bookmarkStart w:id="10" w:name="_Hlk121300999"/>
      <w:r w:rsidRPr="0045089F">
        <w:rPr>
          <w:rFonts w:ascii="Arial" w:hAnsi="Arial" w:cs="Arial"/>
        </w:rPr>
        <w:t>budowa drogi szerokości jezdni 5,50 m, długości około 1620 m, o nawierzchni bitumicznej, obustronne pobocza gruntowe ulepszone z kruszywa łamanego o szerokości nie mniejszej niż 0,75 m,</w:t>
      </w:r>
    </w:p>
    <w:p w14:paraId="011AA31B" w14:textId="77777777" w:rsidR="0045089F" w:rsidRPr="0045089F" w:rsidRDefault="0045089F" w:rsidP="0045089F">
      <w:pPr>
        <w:pStyle w:val="Akapitzlist"/>
        <w:widowControl/>
        <w:numPr>
          <w:ilvl w:val="0"/>
          <w:numId w:val="73"/>
        </w:numPr>
        <w:tabs>
          <w:tab w:val="left" w:pos="285"/>
        </w:tabs>
        <w:suppressAutoHyphens/>
        <w:autoSpaceDE/>
        <w:spacing w:line="264" w:lineRule="auto"/>
        <w:ind w:left="0" w:firstLine="0"/>
        <w:jc w:val="both"/>
        <w:textAlignment w:val="baseline"/>
        <w:rPr>
          <w:rFonts w:ascii="Arial" w:hAnsi="Arial" w:cs="Arial"/>
        </w:rPr>
      </w:pPr>
      <w:r w:rsidRPr="0045089F">
        <w:rPr>
          <w:rFonts w:ascii="Arial" w:hAnsi="Arial" w:cs="Arial"/>
        </w:rPr>
        <w:t>odwodnienie powierzchniowe w granicach pasa drogowego - rowy trawiaste, w przypadku konieczności inne urządzenia odwadniające i odprowadzające wody opadowe,</w:t>
      </w:r>
    </w:p>
    <w:p w14:paraId="75EFF935" w14:textId="77777777" w:rsidR="0045089F" w:rsidRPr="0045089F" w:rsidRDefault="0045089F" w:rsidP="0045089F">
      <w:pPr>
        <w:pStyle w:val="Akapitzlist"/>
        <w:widowControl/>
        <w:numPr>
          <w:ilvl w:val="0"/>
          <w:numId w:val="73"/>
        </w:numPr>
        <w:tabs>
          <w:tab w:val="left" w:pos="285"/>
        </w:tabs>
        <w:suppressAutoHyphens/>
        <w:autoSpaceDE/>
        <w:spacing w:line="264" w:lineRule="auto"/>
        <w:ind w:left="0" w:firstLine="0"/>
        <w:jc w:val="both"/>
        <w:textAlignment w:val="baseline"/>
        <w:rPr>
          <w:rFonts w:ascii="Arial" w:hAnsi="Arial" w:cs="Arial"/>
        </w:rPr>
      </w:pPr>
      <w:r w:rsidRPr="0045089F">
        <w:rPr>
          <w:rFonts w:ascii="Arial" w:hAnsi="Arial" w:cs="Arial"/>
        </w:rPr>
        <w:t>budowa nowych oraz przebudowa istniejących zjazdów i dojść pieszych do furtek - zjazdy i dojścia piesze do zagospodarowanych posesji oraz działek budowlanych wykonać o nawierzchni z kostki betonowej, pozostałe o nawierzchni z kruszywa kamiennego,</w:t>
      </w:r>
    </w:p>
    <w:bookmarkEnd w:id="8"/>
    <w:p w14:paraId="12385226" w14:textId="77777777" w:rsidR="0045089F" w:rsidRPr="0045089F" w:rsidRDefault="0045089F" w:rsidP="0045089F">
      <w:pPr>
        <w:pStyle w:val="Akapitzlist"/>
        <w:widowControl/>
        <w:numPr>
          <w:ilvl w:val="0"/>
          <w:numId w:val="73"/>
        </w:numPr>
        <w:suppressAutoHyphens/>
        <w:autoSpaceDE/>
        <w:spacing w:line="264" w:lineRule="auto"/>
        <w:ind w:left="285" w:hanging="285"/>
        <w:jc w:val="both"/>
        <w:textAlignment w:val="baseline"/>
        <w:rPr>
          <w:rFonts w:ascii="Arial" w:hAnsi="Arial" w:cs="Arial"/>
        </w:rPr>
      </w:pPr>
      <w:r w:rsidRPr="0045089F">
        <w:rPr>
          <w:rFonts w:ascii="Arial" w:hAnsi="Arial" w:cs="Arial"/>
        </w:rPr>
        <w:t>wycinka drzew i krzewów kolidujących z inwestycją,</w:t>
      </w:r>
    </w:p>
    <w:p w14:paraId="15B431D5" w14:textId="77777777" w:rsidR="0045089F" w:rsidRPr="0045089F" w:rsidRDefault="0045089F" w:rsidP="0045089F">
      <w:pPr>
        <w:pStyle w:val="Akapitzlist"/>
        <w:widowControl/>
        <w:numPr>
          <w:ilvl w:val="0"/>
          <w:numId w:val="73"/>
        </w:numPr>
        <w:suppressAutoHyphens/>
        <w:autoSpaceDE/>
        <w:spacing w:line="264" w:lineRule="auto"/>
        <w:ind w:left="285" w:hanging="285"/>
        <w:jc w:val="both"/>
        <w:textAlignment w:val="baseline"/>
        <w:rPr>
          <w:rFonts w:ascii="Arial" w:hAnsi="Arial" w:cs="Arial"/>
        </w:rPr>
      </w:pPr>
      <w:r w:rsidRPr="0045089F">
        <w:rPr>
          <w:rFonts w:ascii="Arial" w:hAnsi="Arial" w:cs="Arial"/>
        </w:rPr>
        <w:t>demontaż ogrodzeń kolidujących z inwestycją,</w:t>
      </w:r>
    </w:p>
    <w:p w14:paraId="3CE86A6E" w14:textId="77777777" w:rsidR="0045089F" w:rsidRPr="0045089F" w:rsidRDefault="0045089F" w:rsidP="0045089F">
      <w:pPr>
        <w:pStyle w:val="Akapitzlist"/>
        <w:widowControl/>
        <w:numPr>
          <w:ilvl w:val="0"/>
          <w:numId w:val="73"/>
        </w:numPr>
        <w:tabs>
          <w:tab w:val="left" w:pos="285"/>
        </w:tabs>
        <w:suppressAutoHyphens/>
        <w:autoSpaceDE/>
        <w:spacing w:line="264" w:lineRule="auto"/>
        <w:ind w:left="0" w:firstLine="0"/>
        <w:jc w:val="both"/>
        <w:textAlignment w:val="baseline"/>
        <w:rPr>
          <w:rFonts w:ascii="Arial" w:hAnsi="Arial" w:cs="Arial"/>
        </w:rPr>
      </w:pPr>
      <w:r w:rsidRPr="0045089F">
        <w:rPr>
          <w:rFonts w:ascii="Arial" w:hAnsi="Arial" w:cs="Arial"/>
        </w:rPr>
        <w:t xml:space="preserve">zapewnienie sytuacyjnego i wysokościowego dowiązania projektowanego układu drogowego do otaczającego terenu oraz układu komunikacyjnego w tym m.in. włączenie do drogi gminnej nr </w:t>
      </w:r>
      <w:proofErr w:type="spellStart"/>
      <w:r w:rsidRPr="0045089F">
        <w:rPr>
          <w:rFonts w:ascii="Arial" w:hAnsi="Arial" w:cs="Arial"/>
        </w:rPr>
        <w:t>110171L</w:t>
      </w:r>
      <w:proofErr w:type="spellEnd"/>
      <w:r w:rsidRPr="0045089F">
        <w:rPr>
          <w:rFonts w:ascii="Arial" w:hAnsi="Arial" w:cs="Arial"/>
        </w:rPr>
        <w:t xml:space="preserve"> w m. Zarudzie, gm. Nielisz,</w:t>
      </w:r>
    </w:p>
    <w:p w14:paraId="3B47E4B0" w14:textId="77777777" w:rsidR="0045089F" w:rsidRPr="0045089F" w:rsidRDefault="0045089F" w:rsidP="0045089F">
      <w:pPr>
        <w:pStyle w:val="Akapitzlist"/>
        <w:widowControl/>
        <w:numPr>
          <w:ilvl w:val="0"/>
          <w:numId w:val="73"/>
        </w:numPr>
        <w:tabs>
          <w:tab w:val="left" w:pos="285"/>
        </w:tabs>
        <w:suppressAutoHyphens/>
        <w:autoSpaceDE/>
        <w:spacing w:line="264" w:lineRule="auto"/>
        <w:ind w:left="0" w:firstLine="0"/>
        <w:jc w:val="both"/>
        <w:textAlignment w:val="baseline"/>
        <w:rPr>
          <w:rFonts w:ascii="Arial" w:hAnsi="Arial" w:cs="Arial"/>
        </w:rPr>
      </w:pPr>
      <w:r w:rsidRPr="0045089F">
        <w:rPr>
          <w:rFonts w:ascii="Arial" w:hAnsi="Arial" w:cs="Arial"/>
        </w:rPr>
        <w:t>budowę oświetlenia drogowego typu LED w sposób zapewniający kompensację mocy biernej,</w:t>
      </w:r>
    </w:p>
    <w:p w14:paraId="501D0EE6" w14:textId="77777777" w:rsidR="0045089F" w:rsidRPr="0045089F" w:rsidRDefault="0045089F" w:rsidP="0045089F">
      <w:pPr>
        <w:pStyle w:val="Akapitzlist"/>
        <w:widowControl/>
        <w:numPr>
          <w:ilvl w:val="0"/>
          <w:numId w:val="73"/>
        </w:numPr>
        <w:tabs>
          <w:tab w:val="left" w:pos="285"/>
        </w:tabs>
        <w:suppressAutoHyphens/>
        <w:autoSpaceDE/>
        <w:spacing w:line="264" w:lineRule="auto"/>
        <w:ind w:left="0" w:firstLine="0"/>
        <w:jc w:val="both"/>
        <w:textAlignment w:val="baseline"/>
        <w:rPr>
          <w:rFonts w:ascii="Arial" w:hAnsi="Arial" w:cs="Arial"/>
        </w:rPr>
      </w:pPr>
      <w:r w:rsidRPr="0045089F">
        <w:rPr>
          <w:rFonts w:ascii="Arial" w:hAnsi="Arial" w:cs="Arial"/>
        </w:rPr>
        <w:t>zabezpieczenie istniejącej sieci uzbrojenia podziemnego, nadziemnego i naziemnego na warunkach uzyskanych od właścicieli/ zarządców sieci,</w:t>
      </w:r>
    </w:p>
    <w:p w14:paraId="05D17B07" w14:textId="77777777" w:rsidR="0045089F" w:rsidRPr="0045089F" w:rsidRDefault="0045089F" w:rsidP="0045089F">
      <w:pPr>
        <w:pStyle w:val="Akapitzlist"/>
        <w:widowControl/>
        <w:numPr>
          <w:ilvl w:val="0"/>
          <w:numId w:val="73"/>
        </w:numPr>
        <w:tabs>
          <w:tab w:val="left" w:pos="285"/>
        </w:tabs>
        <w:suppressAutoHyphens/>
        <w:autoSpaceDE/>
        <w:spacing w:line="264" w:lineRule="auto"/>
        <w:ind w:left="0" w:firstLine="0"/>
        <w:jc w:val="both"/>
        <w:textAlignment w:val="baseline"/>
        <w:rPr>
          <w:rFonts w:ascii="Arial" w:hAnsi="Arial" w:cs="Arial"/>
        </w:rPr>
      </w:pPr>
      <w:r w:rsidRPr="0045089F">
        <w:rPr>
          <w:rFonts w:ascii="Arial" w:hAnsi="Arial" w:cs="Arial"/>
        </w:rPr>
        <w:t>likwidacja kolizji branżowych i uzyskanie wymaganych prawem budowlanym uzgodnień/decyzji/opinii,</w:t>
      </w:r>
    </w:p>
    <w:p w14:paraId="50697D7B" w14:textId="77777777" w:rsidR="0045089F" w:rsidRPr="0045089F" w:rsidRDefault="0045089F" w:rsidP="0045089F">
      <w:pPr>
        <w:pStyle w:val="Akapitzlist"/>
        <w:widowControl/>
        <w:numPr>
          <w:ilvl w:val="0"/>
          <w:numId w:val="73"/>
        </w:numPr>
        <w:tabs>
          <w:tab w:val="left" w:pos="143"/>
          <w:tab w:val="left" w:pos="285"/>
          <w:tab w:val="left" w:pos="427"/>
        </w:tabs>
        <w:suppressAutoHyphens/>
        <w:autoSpaceDE/>
        <w:ind w:left="0" w:firstLine="0"/>
        <w:jc w:val="both"/>
        <w:textAlignment w:val="baseline"/>
        <w:rPr>
          <w:rFonts w:ascii="Arial" w:hAnsi="Arial" w:cs="Arial"/>
        </w:rPr>
      </w:pPr>
      <w:r w:rsidRPr="0045089F">
        <w:rPr>
          <w:rFonts w:ascii="Arial" w:hAnsi="Arial" w:cs="Arial"/>
        </w:rPr>
        <w:t>opracowanie i zatwierdzenie stałej oraz czasowej organizacji ruchu zawierających elementy oznakowania pionowego, poziomego, urządzenia bezpieczeństwa ruchu drogowego itp.</w:t>
      </w:r>
    </w:p>
    <w:p w14:paraId="79FFAB86" w14:textId="77777777" w:rsidR="0045089F" w:rsidRPr="0045089F" w:rsidRDefault="0045089F" w:rsidP="0045089F">
      <w:pPr>
        <w:numPr>
          <w:ilvl w:val="0"/>
          <w:numId w:val="73"/>
        </w:numPr>
        <w:tabs>
          <w:tab w:val="left" w:pos="427"/>
        </w:tabs>
        <w:suppressAutoHyphens/>
        <w:autoSpaceDE/>
        <w:autoSpaceDN/>
        <w:ind w:left="0" w:firstLine="1"/>
        <w:jc w:val="both"/>
        <w:textAlignment w:val="baseline"/>
        <w:rPr>
          <w:rFonts w:ascii="Arial" w:hAnsi="Arial" w:cs="Arial"/>
        </w:rPr>
      </w:pPr>
      <w:r w:rsidRPr="0045089F">
        <w:rPr>
          <w:rFonts w:ascii="Arial" w:hAnsi="Arial" w:cs="Arial"/>
        </w:rPr>
        <w:t xml:space="preserve">budowa kanału technologicznego w rozumieniu art. 4 pkt. </w:t>
      </w:r>
      <w:proofErr w:type="spellStart"/>
      <w:r w:rsidRPr="0045089F">
        <w:rPr>
          <w:rFonts w:ascii="Arial" w:hAnsi="Arial" w:cs="Arial"/>
        </w:rPr>
        <w:t>15a</w:t>
      </w:r>
      <w:proofErr w:type="spellEnd"/>
      <w:r w:rsidRPr="0045089F">
        <w:rPr>
          <w:rFonts w:ascii="Arial" w:hAnsi="Arial" w:cs="Arial"/>
        </w:rPr>
        <w:t xml:space="preserve"> ustawy z dnia 21 marca 1985 r. o drogach publicznych (</w:t>
      </w:r>
      <w:proofErr w:type="spellStart"/>
      <w:r w:rsidRPr="0045089F">
        <w:rPr>
          <w:rFonts w:ascii="Arial" w:hAnsi="Arial" w:cs="Arial"/>
        </w:rPr>
        <w:t>t.j</w:t>
      </w:r>
      <w:proofErr w:type="spellEnd"/>
      <w:r w:rsidRPr="0045089F">
        <w:rPr>
          <w:rFonts w:ascii="Arial" w:hAnsi="Arial" w:cs="Arial"/>
        </w:rPr>
        <w:t xml:space="preserve"> Dz. U. 2024, poz. 320), zgodnie z Rozporządzeniem Ministra Cyfryzacji z dnia 26 maja 2023 r. w sprawie warunków technicznych, jakim powinny odpowiadać kanały technologiczne i ich usytuowanie (Dz. U. 2023, poz. 1039), w przypadku braku</w:t>
      </w:r>
      <w:bookmarkEnd w:id="9"/>
      <w:r w:rsidRPr="0045089F">
        <w:rPr>
          <w:rFonts w:ascii="Arial" w:hAnsi="Arial" w:cs="Arial"/>
        </w:rPr>
        <w:t xml:space="preserve"> </w:t>
      </w:r>
      <w:bookmarkStart w:id="11" w:name="_Hlk166158604"/>
      <w:r w:rsidRPr="0045089F">
        <w:rPr>
          <w:rFonts w:ascii="Arial" w:hAnsi="Arial" w:cs="Arial"/>
        </w:rPr>
        <w:t xml:space="preserve">obowiązku budowy kanału technologicznego na </w:t>
      </w:r>
      <w:bookmarkStart w:id="12" w:name="_Hlk166158623"/>
      <w:bookmarkEnd w:id="11"/>
      <w:r w:rsidRPr="0045089F">
        <w:rPr>
          <w:rFonts w:ascii="Arial" w:hAnsi="Arial" w:cs="Arial"/>
        </w:rPr>
        <w:t xml:space="preserve">podstawie art. 39 ust. </w:t>
      </w:r>
      <w:proofErr w:type="spellStart"/>
      <w:r w:rsidRPr="0045089F">
        <w:rPr>
          <w:rFonts w:ascii="Arial" w:hAnsi="Arial" w:cs="Arial"/>
        </w:rPr>
        <w:t>6ba</w:t>
      </w:r>
      <w:proofErr w:type="spellEnd"/>
      <w:r w:rsidRPr="0045089F">
        <w:rPr>
          <w:rFonts w:ascii="Arial" w:hAnsi="Arial" w:cs="Arial"/>
        </w:rPr>
        <w:t xml:space="preserve"> ustawy z dnia 21 marca 1985 r. o drogach publicznych (</w:t>
      </w:r>
      <w:proofErr w:type="spellStart"/>
      <w:r w:rsidRPr="0045089F">
        <w:rPr>
          <w:rFonts w:ascii="Arial" w:hAnsi="Arial" w:cs="Arial"/>
        </w:rPr>
        <w:t>t.j</w:t>
      </w:r>
      <w:proofErr w:type="spellEnd"/>
      <w:r w:rsidRPr="0045089F">
        <w:rPr>
          <w:rFonts w:ascii="Arial" w:hAnsi="Arial" w:cs="Arial"/>
        </w:rPr>
        <w:t>. Dz. U. 2024, poz. 320), Zamawiający odstąpi od budowy kanału technologicznego pomniejszając wartość wynagrodzenia ryczałtowego o wartość dokumentacji projektowo-kosztorysowej na budowę kanału technologicznego.</w:t>
      </w:r>
      <w:bookmarkEnd w:id="12"/>
    </w:p>
    <w:bookmarkEnd w:id="10"/>
    <w:p w14:paraId="60643DB2" w14:textId="77777777" w:rsidR="0045089F" w:rsidRPr="0045089F" w:rsidRDefault="0045089F" w:rsidP="0045089F">
      <w:pPr>
        <w:pStyle w:val="Akapitzlist"/>
        <w:widowControl/>
        <w:spacing w:line="264" w:lineRule="auto"/>
        <w:ind w:left="0"/>
        <w:contextualSpacing/>
        <w:jc w:val="both"/>
        <w:rPr>
          <w:rFonts w:ascii="Arial" w:hAnsi="Arial" w:cs="Arial"/>
        </w:rPr>
      </w:pPr>
      <w:r w:rsidRPr="0045089F">
        <w:rPr>
          <w:rFonts w:ascii="Arial" w:hAnsi="Arial" w:cs="Arial"/>
        </w:rPr>
        <w:t xml:space="preserve">Dokumentację projektowo - kosztorysową należy opracować zgodnie z warunkami technicznymi wydanymi przez Gminny Zakład Obsługi Komunalnej Gminy Zamość, stanowiącymi załącznik Nr 1 do zakresu rzeczowego. </w:t>
      </w:r>
    </w:p>
    <w:p w14:paraId="009FC5FC" w14:textId="77777777" w:rsidR="0045089F" w:rsidRPr="0045089F" w:rsidRDefault="0045089F" w:rsidP="0045089F">
      <w:pPr>
        <w:pStyle w:val="Akapitzlist"/>
        <w:widowControl/>
        <w:spacing w:line="264" w:lineRule="auto"/>
        <w:ind w:left="0"/>
        <w:contextualSpacing/>
        <w:jc w:val="both"/>
        <w:rPr>
          <w:rFonts w:ascii="Arial" w:hAnsi="Arial" w:cs="Arial"/>
        </w:rPr>
      </w:pPr>
      <w:r w:rsidRPr="0045089F">
        <w:rPr>
          <w:rFonts w:ascii="Arial" w:hAnsi="Arial" w:cs="Arial"/>
        </w:rPr>
        <w:t>Zakres planowanej inwestycji oznaczono na mapie stanowiącej załącznik Nr 2 do zakresu rzeczowego.</w:t>
      </w:r>
    </w:p>
    <w:p w14:paraId="0C7B12BE" w14:textId="77777777" w:rsidR="0045089F" w:rsidRPr="0045089F" w:rsidRDefault="0045089F" w:rsidP="0045089F">
      <w:pPr>
        <w:spacing w:line="264" w:lineRule="auto"/>
        <w:jc w:val="both"/>
        <w:rPr>
          <w:rFonts w:ascii="Arial" w:hAnsi="Arial" w:cs="Arial"/>
        </w:rPr>
      </w:pPr>
      <w:r w:rsidRPr="0045089F">
        <w:rPr>
          <w:rFonts w:ascii="Arial" w:hAnsi="Arial" w:cs="Arial"/>
          <w:bCs/>
        </w:rPr>
        <w:t xml:space="preserve">Opracowana dokumentacja będzie wzajemnie skoordynowana technicznie we wszystkich branżach i kompletna z punktu widzenia celu, któremu ma służyć. </w:t>
      </w:r>
      <w:r w:rsidRPr="0045089F">
        <w:rPr>
          <w:rFonts w:ascii="Arial" w:hAnsi="Arial" w:cs="Arial"/>
          <w:lang w:eastAsia="pl-PL"/>
        </w:rPr>
        <w:t>Opracowana</w:t>
      </w:r>
      <w:r w:rsidRPr="0045089F">
        <w:rPr>
          <w:rFonts w:ascii="Arial" w:hAnsi="Arial" w:cs="Arial"/>
        </w:rPr>
        <w:t xml:space="preserve"> dokumentacja stanowić będzie opis przedmiotu zamówienia publicznego w celu wyłonienia wykonawcy przyszłych robót budowlanych. </w:t>
      </w:r>
      <w:r w:rsidRPr="0045089F">
        <w:rPr>
          <w:rFonts w:ascii="Arial" w:hAnsi="Arial" w:cs="Arial"/>
          <w:lang w:eastAsia="pl-PL"/>
        </w:rPr>
        <w:t>Opracowana</w:t>
      </w:r>
      <w:r w:rsidRPr="0045089F">
        <w:rPr>
          <w:rFonts w:ascii="Arial" w:hAnsi="Arial" w:cs="Arial"/>
        </w:rPr>
        <w:t xml:space="preserve"> dokumentacja musi uwzględniać zasady opisywania przedmiotu zamówienia wynikające z ustawy z dnia 11 września 2019 r. Prawo zamówień publicznych. </w:t>
      </w:r>
    </w:p>
    <w:p w14:paraId="688AAD5B" w14:textId="77777777" w:rsidR="0045089F" w:rsidRPr="0045089F" w:rsidRDefault="0045089F" w:rsidP="0045089F">
      <w:pPr>
        <w:spacing w:line="264" w:lineRule="auto"/>
        <w:jc w:val="both"/>
        <w:rPr>
          <w:rFonts w:ascii="Arial" w:hAnsi="Arial" w:cs="Arial"/>
          <w:bCs/>
        </w:rPr>
      </w:pPr>
      <w:r w:rsidRPr="0045089F">
        <w:rPr>
          <w:rFonts w:ascii="Arial" w:hAnsi="Arial" w:cs="Arial"/>
          <w:bCs/>
        </w:rPr>
        <w:t xml:space="preserve">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 </w:t>
      </w:r>
    </w:p>
    <w:p w14:paraId="2B297974" w14:textId="77777777" w:rsidR="0045089F" w:rsidRPr="0045089F" w:rsidRDefault="0045089F" w:rsidP="0045089F">
      <w:pPr>
        <w:adjustRightInd w:val="0"/>
        <w:spacing w:line="264" w:lineRule="auto"/>
        <w:jc w:val="both"/>
        <w:rPr>
          <w:rFonts w:ascii="Arial" w:hAnsi="Arial" w:cs="Arial"/>
        </w:rPr>
      </w:pPr>
      <w:r w:rsidRPr="0045089F">
        <w:rPr>
          <w:rFonts w:ascii="Arial" w:hAnsi="Arial" w:cs="Arial"/>
        </w:rPr>
        <w:t>Zamawiający zastrzega sobie prawo do zmiany zakresu prac projektowych.</w:t>
      </w:r>
    </w:p>
    <w:p w14:paraId="6C176F4E" w14:textId="37CFA1A5" w:rsidR="0045089F" w:rsidRPr="0045089F" w:rsidRDefault="0045089F" w:rsidP="0045089F">
      <w:pPr>
        <w:pStyle w:val="Standard"/>
        <w:spacing w:before="0"/>
        <w:jc w:val="both"/>
        <w:rPr>
          <w:rFonts w:ascii="Arial" w:hAnsi="Arial" w:cs="Arial"/>
          <w:sz w:val="22"/>
          <w:szCs w:val="22"/>
        </w:rPr>
      </w:pPr>
      <w:r w:rsidRPr="0045089F">
        <w:rPr>
          <w:rFonts w:ascii="Arial" w:hAnsi="Arial" w:cs="Arial"/>
          <w:sz w:val="22"/>
          <w:szCs w:val="22"/>
          <w:u w:val="single"/>
        </w:rPr>
        <w:t>Z upoważnienia Zamawiającego, Wykonawca zobowiązany jest złożyć do organu administracji architektoniczno-budowlanej kompletny wniosek o wydanie decyzji o zezwoleniu na realizację inwestycji drogowej.</w:t>
      </w:r>
      <w:r w:rsidRPr="0045089F">
        <w:rPr>
          <w:rFonts w:ascii="Arial" w:hAnsi="Arial" w:cs="Arial"/>
          <w:sz w:val="22"/>
          <w:szCs w:val="22"/>
        </w:rPr>
        <w:t xml:space="preserve"> </w:t>
      </w:r>
    </w:p>
    <w:p w14:paraId="06049A46" w14:textId="77777777" w:rsidR="0045089F" w:rsidRDefault="0045089F" w:rsidP="0045089F">
      <w:pPr>
        <w:pStyle w:val="Standard"/>
        <w:spacing w:before="0"/>
        <w:jc w:val="both"/>
        <w:rPr>
          <w:rFonts w:ascii="Arial" w:hAnsi="Arial" w:cs="Arial"/>
          <w:sz w:val="22"/>
          <w:szCs w:val="22"/>
        </w:rPr>
      </w:pPr>
    </w:p>
    <w:p w14:paraId="5EFBA100" w14:textId="77777777" w:rsidR="0045089F" w:rsidRDefault="0045089F" w:rsidP="0045089F">
      <w:pPr>
        <w:pStyle w:val="Standard"/>
        <w:spacing w:before="0"/>
        <w:jc w:val="both"/>
        <w:rPr>
          <w:rFonts w:ascii="Arial" w:hAnsi="Arial" w:cs="Arial"/>
          <w:sz w:val="22"/>
          <w:szCs w:val="22"/>
        </w:rPr>
      </w:pPr>
    </w:p>
    <w:p w14:paraId="4F56E975" w14:textId="77777777" w:rsidR="0045089F" w:rsidRDefault="0045089F" w:rsidP="0045089F">
      <w:pPr>
        <w:pStyle w:val="Standard"/>
        <w:spacing w:before="0"/>
        <w:jc w:val="both"/>
        <w:rPr>
          <w:rFonts w:ascii="Arial" w:hAnsi="Arial" w:cs="Arial"/>
          <w:sz w:val="22"/>
          <w:szCs w:val="22"/>
        </w:rPr>
      </w:pPr>
    </w:p>
    <w:p w14:paraId="462AB309" w14:textId="77777777" w:rsidR="0045089F" w:rsidRDefault="0045089F" w:rsidP="0045089F">
      <w:pPr>
        <w:pStyle w:val="Standard"/>
        <w:spacing w:before="0"/>
        <w:jc w:val="both"/>
        <w:rPr>
          <w:rFonts w:ascii="Arial" w:hAnsi="Arial" w:cs="Arial"/>
          <w:sz w:val="22"/>
          <w:szCs w:val="22"/>
        </w:rPr>
      </w:pPr>
    </w:p>
    <w:p w14:paraId="33DB2878" w14:textId="77777777" w:rsidR="0045089F" w:rsidRPr="00232F44" w:rsidRDefault="0045089F" w:rsidP="0045089F">
      <w:pPr>
        <w:pStyle w:val="Standard"/>
        <w:spacing w:before="0"/>
        <w:jc w:val="both"/>
        <w:rPr>
          <w:rFonts w:ascii="Arial" w:hAnsi="Arial" w:cs="Arial"/>
          <w:sz w:val="22"/>
          <w:szCs w:val="22"/>
        </w:rPr>
      </w:pPr>
    </w:p>
    <w:p w14:paraId="399AA650" w14:textId="77777777" w:rsidR="00F8132F" w:rsidRPr="00232F44" w:rsidRDefault="00F8132F" w:rsidP="00F8132F">
      <w:pPr>
        <w:pStyle w:val="Akapitzlist"/>
        <w:shd w:val="clear" w:color="auto" w:fill="FFFF99"/>
        <w:ind w:left="0"/>
        <w:jc w:val="both"/>
        <w:rPr>
          <w:rFonts w:ascii="Arial" w:eastAsia="Times New Roman" w:hAnsi="Arial" w:cs="Arial"/>
          <w:b/>
          <w:bCs/>
          <w:u w:val="single"/>
          <w:lang w:eastAsia="pl-PL"/>
        </w:rPr>
      </w:pPr>
      <w:proofErr w:type="spellStart"/>
      <w:r w:rsidRPr="00232F44">
        <w:rPr>
          <w:rFonts w:ascii="Arial" w:eastAsia="Times New Roman" w:hAnsi="Arial" w:cs="Arial"/>
          <w:b/>
          <w:bCs/>
          <w:u w:val="single"/>
          <w:lang w:eastAsia="pl-PL"/>
        </w:rPr>
        <w:lastRenderedPageBreak/>
        <w:t>V.2</w:t>
      </w:r>
      <w:proofErr w:type="spellEnd"/>
      <w:r w:rsidRPr="00232F44">
        <w:rPr>
          <w:rFonts w:ascii="Arial" w:eastAsia="Times New Roman" w:hAnsi="Arial" w:cs="Arial"/>
          <w:b/>
          <w:bCs/>
          <w:u w:val="single"/>
          <w:lang w:eastAsia="pl-PL"/>
        </w:rPr>
        <w:t>.</w:t>
      </w:r>
    </w:p>
    <w:p w14:paraId="07B76E81" w14:textId="2DAAAE8A" w:rsidR="00F8132F" w:rsidRPr="00232F44" w:rsidRDefault="00F8132F" w:rsidP="00F8132F">
      <w:pPr>
        <w:pStyle w:val="Akapitzlist"/>
        <w:shd w:val="clear" w:color="auto" w:fill="FFFF99"/>
        <w:ind w:left="0"/>
        <w:jc w:val="both"/>
        <w:rPr>
          <w:rFonts w:ascii="Arial" w:eastAsia="Times New Roman" w:hAnsi="Arial" w:cs="Arial"/>
          <w:lang w:eastAsia="pl-PL"/>
        </w:rPr>
      </w:pPr>
      <w:r w:rsidRPr="00232F44">
        <w:rPr>
          <w:rFonts w:ascii="Arial" w:eastAsia="Times New Roman" w:hAnsi="Arial" w:cs="Arial"/>
          <w:b/>
          <w:bCs/>
          <w:u w:val="single"/>
          <w:lang w:eastAsia="pl-PL"/>
        </w:rPr>
        <w:t>CZĘŚĆ 2: Opracowanie dokumentacji projektowo-kosztorysowej w ramach zadania pn.: „</w:t>
      </w:r>
      <w:r w:rsidR="0045089F">
        <w:rPr>
          <w:rFonts w:ascii="Arial" w:eastAsia="Times New Roman" w:hAnsi="Arial" w:cs="Arial"/>
          <w:b/>
          <w:bCs/>
          <w:u w:val="single"/>
          <w:lang w:eastAsia="pl-PL"/>
        </w:rPr>
        <w:t xml:space="preserve">Budowa drogi gminnej nr </w:t>
      </w:r>
      <w:proofErr w:type="spellStart"/>
      <w:r w:rsidR="0045089F">
        <w:rPr>
          <w:rFonts w:ascii="Arial" w:eastAsia="Times New Roman" w:hAnsi="Arial" w:cs="Arial"/>
          <w:b/>
          <w:bCs/>
          <w:u w:val="single"/>
          <w:lang w:eastAsia="pl-PL"/>
        </w:rPr>
        <w:t>112231L</w:t>
      </w:r>
      <w:proofErr w:type="spellEnd"/>
      <w:r w:rsidR="0045089F">
        <w:rPr>
          <w:rFonts w:ascii="Arial" w:eastAsia="Times New Roman" w:hAnsi="Arial" w:cs="Arial"/>
          <w:b/>
          <w:bCs/>
          <w:u w:val="single"/>
          <w:lang w:eastAsia="pl-PL"/>
        </w:rPr>
        <w:t xml:space="preserve"> w m. Mokre</w:t>
      </w:r>
      <w:r w:rsidRPr="00232F44">
        <w:rPr>
          <w:rFonts w:ascii="Arial" w:eastAsia="Times New Roman" w:hAnsi="Arial" w:cs="Arial"/>
          <w:b/>
          <w:bCs/>
          <w:u w:val="single"/>
          <w:lang w:eastAsia="pl-PL"/>
        </w:rPr>
        <w:t>”</w:t>
      </w:r>
    </w:p>
    <w:p w14:paraId="4D4FB5C0" w14:textId="77777777" w:rsidR="00F8132F" w:rsidRPr="00232F44" w:rsidRDefault="00F8132F" w:rsidP="007625AE">
      <w:pPr>
        <w:tabs>
          <w:tab w:val="left" w:pos="447"/>
        </w:tabs>
        <w:ind w:right="-53"/>
        <w:jc w:val="both"/>
        <w:rPr>
          <w:rFonts w:ascii="Arial" w:hAnsi="Arial" w:cs="Arial"/>
          <w:b/>
          <w:bCs/>
        </w:rPr>
      </w:pPr>
    </w:p>
    <w:p w14:paraId="65A5900F" w14:textId="5153C82E" w:rsidR="00F8132F" w:rsidRPr="0045089F" w:rsidRDefault="00232F44" w:rsidP="00232F44">
      <w:pPr>
        <w:tabs>
          <w:tab w:val="left" w:pos="447"/>
        </w:tabs>
        <w:ind w:right="-53"/>
        <w:jc w:val="both"/>
        <w:rPr>
          <w:rFonts w:ascii="Arial" w:hAnsi="Arial" w:cs="Arial"/>
          <w:b/>
          <w:bCs/>
          <w:u w:val="single"/>
        </w:rPr>
      </w:pPr>
      <w:proofErr w:type="spellStart"/>
      <w:r w:rsidRPr="0045089F">
        <w:rPr>
          <w:rFonts w:ascii="Arial" w:hAnsi="Arial" w:cs="Arial"/>
          <w:b/>
          <w:bCs/>
          <w:u w:val="single"/>
        </w:rPr>
        <w:t>V.2.1</w:t>
      </w:r>
      <w:proofErr w:type="spellEnd"/>
      <w:r w:rsidRPr="0045089F">
        <w:rPr>
          <w:rFonts w:ascii="Arial" w:hAnsi="Arial" w:cs="Arial"/>
          <w:b/>
          <w:bCs/>
          <w:u w:val="single"/>
        </w:rPr>
        <w:t xml:space="preserve"> </w:t>
      </w:r>
      <w:r w:rsidR="00F8132F" w:rsidRPr="0045089F">
        <w:rPr>
          <w:rFonts w:ascii="Arial" w:hAnsi="Arial" w:cs="Arial"/>
          <w:b/>
          <w:bCs/>
          <w:u w:val="single"/>
        </w:rPr>
        <w:t>Przedmiot zamówienia:</w:t>
      </w:r>
    </w:p>
    <w:p w14:paraId="5904FE05" w14:textId="77777777" w:rsidR="0045089F" w:rsidRPr="0045089F" w:rsidRDefault="0045089F" w:rsidP="0045089F">
      <w:pPr>
        <w:spacing w:line="264" w:lineRule="auto"/>
        <w:jc w:val="both"/>
        <w:rPr>
          <w:rFonts w:ascii="Arial" w:eastAsia="Times New Roman" w:hAnsi="Arial" w:cs="Arial"/>
          <w:kern w:val="3"/>
          <w:lang w:eastAsia="pl-PL"/>
        </w:rPr>
      </w:pPr>
      <w:r w:rsidRPr="0045089F">
        <w:rPr>
          <w:rFonts w:ascii="Arial" w:hAnsi="Arial" w:cs="Arial"/>
        </w:rPr>
        <w:t xml:space="preserve">Opracowanie kompletnej wielobranżowej dokumentacji projektowo-kosztorysowej dla zadania inwestycyjnego pn.: </w:t>
      </w:r>
      <w:r w:rsidRPr="0045089F">
        <w:rPr>
          <w:rFonts w:ascii="Arial" w:eastAsia="Times New Roman" w:hAnsi="Arial" w:cs="Arial"/>
          <w:b/>
          <w:bCs/>
          <w:kern w:val="3"/>
          <w:lang w:eastAsia="pl-PL"/>
        </w:rPr>
        <w:t xml:space="preserve">„Budowa drogi gminnej nr </w:t>
      </w:r>
      <w:proofErr w:type="spellStart"/>
      <w:r w:rsidRPr="0045089F">
        <w:rPr>
          <w:rFonts w:ascii="Arial" w:eastAsia="Times New Roman" w:hAnsi="Arial" w:cs="Arial"/>
          <w:b/>
          <w:bCs/>
          <w:kern w:val="3"/>
          <w:lang w:eastAsia="pl-PL"/>
        </w:rPr>
        <w:t>112231L</w:t>
      </w:r>
      <w:proofErr w:type="spellEnd"/>
      <w:r w:rsidRPr="0045089F">
        <w:rPr>
          <w:rFonts w:ascii="Arial" w:eastAsia="Times New Roman" w:hAnsi="Arial" w:cs="Arial"/>
          <w:b/>
          <w:bCs/>
          <w:kern w:val="3"/>
          <w:lang w:eastAsia="pl-PL"/>
        </w:rPr>
        <w:t xml:space="preserve"> w m. Mokre”</w:t>
      </w:r>
      <w:r w:rsidRPr="0045089F">
        <w:rPr>
          <w:rFonts w:ascii="Arial" w:eastAsia="Times New Roman" w:hAnsi="Arial" w:cs="Arial"/>
          <w:kern w:val="3"/>
          <w:lang w:eastAsia="pl-PL"/>
        </w:rPr>
        <w:t xml:space="preserve">. Inwestycja swoim zakresem obejmuje działkę nr 1127/2 obręb 0014 Mokre o długości ok. 480 m (od drogi powiatowej nr </w:t>
      </w:r>
      <w:proofErr w:type="spellStart"/>
      <w:r w:rsidRPr="0045089F">
        <w:rPr>
          <w:rFonts w:ascii="Arial" w:eastAsia="Times New Roman" w:hAnsi="Arial" w:cs="Arial"/>
          <w:kern w:val="3"/>
          <w:lang w:eastAsia="pl-PL"/>
        </w:rPr>
        <w:t>3248L</w:t>
      </w:r>
      <w:proofErr w:type="spellEnd"/>
      <w:r w:rsidRPr="0045089F">
        <w:rPr>
          <w:rFonts w:ascii="Arial" w:eastAsia="Times New Roman" w:hAnsi="Arial" w:cs="Arial"/>
          <w:kern w:val="3"/>
          <w:lang w:eastAsia="pl-PL"/>
        </w:rPr>
        <w:t xml:space="preserve"> do drogi gminnej nr </w:t>
      </w:r>
      <w:proofErr w:type="spellStart"/>
      <w:r w:rsidRPr="0045089F">
        <w:rPr>
          <w:rFonts w:ascii="Arial" w:eastAsia="Times New Roman" w:hAnsi="Arial" w:cs="Arial"/>
          <w:kern w:val="3"/>
          <w:lang w:eastAsia="pl-PL"/>
        </w:rPr>
        <w:t>112238L</w:t>
      </w:r>
      <w:proofErr w:type="spellEnd"/>
      <w:r w:rsidRPr="0045089F">
        <w:rPr>
          <w:rFonts w:ascii="Arial" w:eastAsia="Times New Roman" w:hAnsi="Arial" w:cs="Arial"/>
          <w:kern w:val="3"/>
          <w:lang w:eastAsia="pl-PL"/>
        </w:rPr>
        <w:t>).</w:t>
      </w:r>
    </w:p>
    <w:p w14:paraId="2F91F2B0" w14:textId="77777777" w:rsidR="0045089F" w:rsidRPr="0045089F" w:rsidRDefault="0045089F" w:rsidP="0045089F">
      <w:pPr>
        <w:spacing w:line="264" w:lineRule="auto"/>
        <w:jc w:val="both"/>
        <w:rPr>
          <w:rFonts w:ascii="Arial" w:eastAsia="Times New Roman" w:hAnsi="Arial" w:cs="Arial"/>
          <w:kern w:val="3"/>
          <w:sz w:val="10"/>
          <w:szCs w:val="10"/>
          <w:lang w:eastAsia="pl-PL"/>
        </w:rPr>
      </w:pPr>
    </w:p>
    <w:p w14:paraId="0D1820DC" w14:textId="77777777" w:rsidR="0045089F" w:rsidRPr="0045089F" w:rsidRDefault="0045089F" w:rsidP="0045089F">
      <w:pPr>
        <w:spacing w:line="264" w:lineRule="auto"/>
        <w:jc w:val="both"/>
        <w:rPr>
          <w:rFonts w:ascii="Arial" w:hAnsi="Arial" w:cs="Arial"/>
        </w:rPr>
      </w:pPr>
      <w:r w:rsidRPr="0045089F">
        <w:rPr>
          <w:rFonts w:ascii="Arial" w:hAnsi="Arial" w:cs="Arial"/>
        </w:rPr>
        <w:t xml:space="preserve">Inwestycja realizowana będzie w oparciu o ustawę z dnia 10 kwietnia 2003 r. o szczególnych zasadach przygotowania i realizacji inwestycji w zakresie dróg publicznych (Dz. U. 2024 poz. 311 </w:t>
      </w:r>
      <w:proofErr w:type="spellStart"/>
      <w:r w:rsidRPr="0045089F">
        <w:rPr>
          <w:rFonts w:ascii="Arial" w:hAnsi="Arial" w:cs="Arial"/>
        </w:rPr>
        <w:t>t.j</w:t>
      </w:r>
      <w:proofErr w:type="spellEnd"/>
      <w:r w:rsidRPr="0045089F">
        <w:rPr>
          <w:rFonts w:ascii="Arial" w:hAnsi="Arial" w:cs="Arial"/>
        </w:rPr>
        <w:t>.).</w:t>
      </w:r>
    </w:p>
    <w:p w14:paraId="71B14001" w14:textId="77777777" w:rsidR="0045089F" w:rsidRPr="0045089F" w:rsidRDefault="0045089F" w:rsidP="0045089F">
      <w:pPr>
        <w:spacing w:line="264" w:lineRule="auto"/>
        <w:jc w:val="both"/>
        <w:rPr>
          <w:rFonts w:ascii="Arial" w:eastAsia="Times New Roman" w:hAnsi="Arial" w:cs="Arial"/>
          <w:kern w:val="3"/>
          <w:sz w:val="10"/>
          <w:szCs w:val="10"/>
          <w:lang w:eastAsia="pl-PL"/>
        </w:rPr>
      </w:pPr>
    </w:p>
    <w:p w14:paraId="37F16D63" w14:textId="77777777" w:rsidR="0045089F" w:rsidRPr="0045089F" w:rsidRDefault="0045089F" w:rsidP="0045089F">
      <w:pPr>
        <w:pStyle w:val="Standarduser"/>
        <w:spacing w:line="264" w:lineRule="auto"/>
        <w:jc w:val="both"/>
        <w:rPr>
          <w:rFonts w:ascii="Arial" w:hAnsi="Arial" w:cs="Arial"/>
          <w:sz w:val="22"/>
          <w:szCs w:val="22"/>
          <w:u w:val="single"/>
        </w:rPr>
      </w:pPr>
      <w:r w:rsidRPr="0045089F">
        <w:rPr>
          <w:rFonts w:ascii="Arial" w:hAnsi="Arial" w:cs="Arial"/>
          <w:sz w:val="22"/>
          <w:szCs w:val="22"/>
          <w:u w:val="single"/>
        </w:rPr>
        <w:t>Dokumentacja niezbędna jest do uzyskania decyzji o zezwoleniu na realizację inwestycji drogowej.</w:t>
      </w:r>
    </w:p>
    <w:p w14:paraId="43FE2EBB" w14:textId="77777777" w:rsidR="0045089F" w:rsidRPr="0045089F" w:rsidRDefault="0045089F" w:rsidP="0045089F">
      <w:pPr>
        <w:pStyle w:val="Standarduser"/>
        <w:spacing w:line="264" w:lineRule="auto"/>
        <w:jc w:val="both"/>
        <w:rPr>
          <w:rFonts w:ascii="Arial" w:hAnsi="Arial" w:cs="Arial"/>
          <w:sz w:val="12"/>
          <w:szCs w:val="12"/>
          <w:u w:val="single"/>
        </w:rPr>
      </w:pPr>
    </w:p>
    <w:p w14:paraId="09538584" w14:textId="3C47ABD3" w:rsidR="0045089F" w:rsidRPr="0045089F" w:rsidRDefault="0045089F" w:rsidP="0045089F">
      <w:pPr>
        <w:pStyle w:val="Akapitzlist"/>
        <w:widowControl/>
        <w:spacing w:line="264" w:lineRule="auto"/>
        <w:ind w:left="0"/>
        <w:jc w:val="both"/>
        <w:rPr>
          <w:rFonts w:ascii="Arial" w:hAnsi="Arial" w:cs="Arial"/>
          <w:b/>
          <w:bCs/>
          <w:u w:val="single"/>
        </w:rPr>
      </w:pPr>
      <w:proofErr w:type="spellStart"/>
      <w:r w:rsidRPr="0045089F">
        <w:rPr>
          <w:rFonts w:ascii="Arial" w:hAnsi="Arial" w:cs="Arial"/>
          <w:b/>
          <w:bCs/>
          <w:u w:val="single"/>
        </w:rPr>
        <w:t>V.2.2</w:t>
      </w:r>
      <w:proofErr w:type="spellEnd"/>
      <w:r w:rsidRPr="0045089F">
        <w:rPr>
          <w:rFonts w:ascii="Arial" w:hAnsi="Arial" w:cs="Arial"/>
          <w:b/>
          <w:bCs/>
          <w:u w:val="single"/>
        </w:rPr>
        <w:t xml:space="preserve"> Zakres dokumentacji projektowej obejmuje budowę drogi gminnej nr </w:t>
      </w:r>
      <w:proofErr w:type="spellStart"/>
      <w:r w:rsidRPr="0045089F">
        <w:rPr>
          <w:rFonts w:ascii="Arial" w:hAnsi="Arial" w:cs="Arial"/>
          <w:b/>
          <w:bCs/>
          <w:u w:val="single"/>
        </w:rPr>
        <w:t>112231L</w:t>
      </w:r>
      <w:proofErr w:type="spellEnd"/>
      <w:r w:rsidRPr="0045089F">
        <w:rPr>
          <w:rFonts w:ascii="Arial" w:hAnsi="Arial" w:cs="Arial"/>
          <w:b/>
          <w:bCs/>
          <w:u w:val="single"/>
        </w:rPr>
        <w:t xml:space="preserve"> klasy D, zgodnie z wytycznymi:</w:t>
      </w:r>
    </w:p>
    <w:p w14:paraId="6435DAAA" w14:textId="77777777" w:rsidR="0045089F" w:rsidRPr="0045089F" w:rsidRDefault="0045089F" w:rsidP="0045089F">
      <w:pPr>
        <w:pStyle w:val="Akapitzlist"/>
        <w:widowControl/>
        <w:numPr>
          <w:ilvl w:val="0"/>
          <w:numId w:val="118"/>
        </w:numPr>
        <w:tabs>
          <w:tab w:val="left" w:pos="285"/>
          <w:tab w:val="left" w:pos="426"/>
        </w:tabs>
        <w:suppressAutoHyphens/>
        <w:autoSpaceDE/>
        <w:spacing w:line="264" w:lineRule="auto"/>
        <w:jc w:val="both"/>
        <w:textAlignment w:val="baseline"/>
        <w:rPr>
          <w:rFonts w:ascii="Arial" w:hAnsi="Arial" w:cs="Arial"/>
        </w:rPr>
      </w:pPr>
      <w:r w:rsidRPr="0045089F">
        <w:rPr>
          <w:rFonts w:ascii="Arial" w:hAnsi="Arial" w:cs="Arial"/>
        </w:rPr>
        <w:t>budowa drogi szerokości jezdni 5,00 m, długości około 480 m, o nawierzchni bitumicznej, obustronne pobocza gruntowe ulepszone z kruszywem łamanym o szerokości nie mniejszej niż 0,75 m,</w:t>
      </w:r>
    </w:p>
    <w:p w14:paraId="01129111" w14:textId="77777777" w:rsidR="0045089F" w:rsidRPr="0045089F" w:rsidRDefault="0045089F" w:rsidP="0045089F">
      <w:pPr>
        <w:pStyle w:val="Akapitzlist"/>
        <w:widowControl/>
        <w:numPr>
          <w:ilvl w:val="0"/>
          <w:numId w:val="118"/>
        </w:numPr>
        <w:tabs>
          <w:tab w:val="left" w:pos="285"/>
          <w:tab w:val="left" w:pos="426"/>
        </w:tabs>
        <w:suppressAutoHyphens/>
        <w:autoSpaceDE/>
        <w:spacing w:line="264" w:lineRule="auto"/>
        <w:ind w:left="0" w:firstLine="0"/>
        <w:jc w:val="both"/>
        <w:textAlignment w:val="baseline"/>
        <w:rPr>
          <w:rFonts w:ascii="Arial" w:hAnsi="Arial" w:cs="Arial"/>
        </w:rPr>
      </w:pPr>
      <w:r w:rsidRPr="0045089F">
        <w:rPr>
          <w:rFonts w:ascii="Arial" w:hAnsi="Arial" w:cs="Arial"/>
        </w:rPr>
        <w:t xml:space="preserve">odwodnienie poprzez studnie chłonne, a w przypadku konieczności inne urządzenia odwadniające i odprowadzające wody opadowe, dodatkowo należy przeanalizować konieczność zaprojektowania kanalizacji deszczowej w perspektywie rozbudowy/przebudowy drogi gminnej nr </w:t>
      </w:r>
      <w:proofErr w:type="spellStart"/>
      <w:r w:rsidRPr="0045089F">
        <w:rPr>
          <w:rFonts w:ascii="Arial" w:hAnsi="Arial" w:cs="Arial"/>
        </w:rPr>
        <w:t>112238L</w:t>
      </w:r>
      <w:proofErr w:type="spellEnd"/>
      <w:r w:rsidRPr="0045089F">
        <w:rPr>
          <w:rFonts w:ascii="Arial" w:hAnsi="Arial" w:cs="Arial"/>
        </w:rPr>
        <w:t>,</w:t>
      </w:r>
    </w:p>
    <w:p w14:paraId="4053DC78" w14:textId="77777777" w:rsidR="0045089F" w:rsidRPr="0045089F" w:rsidRDefault="0045089F" w:rsidP="0045089F">
      <w:pPr>
        <w:pStyle w:val="Akapitzlist"/>
        <w:widowControl/>
        <w:numPr>
          <w:ilvl w:val="0"/>
          <w:numId w:val="118"/>
        </w:numPr>
        <w:tabs>
          <w:tab w:val="left" w:pos="285"/>
          <w:tab w:val="left" w:pos="426"/>
        </w:tabs>
        <w:suppressAutoHyphens/>
        <w:autoSpaceDE/>
        <w:spacing w:line="264" w:lineRule="auto"/>
        <w:ind w:left="0" w:firstLine="0"/>
        <w:jc w:val="both"/>
        <w:textAlignment w:val="baseline"/>
        <w:rPr>
          <w:rFonts w:ascii="Arial" w:hAnsi="Arial" w:cs="Arial"/>
        </w:rPr>
      </w:pPr>
      <w:r w:rsidRPr="0045089F">
        <w:rPr>
          <w:rFonts w:ascii="Arial" w:hAnsi="Arial" w:cs="Arial"/>
        </w:rPr>
        <w:t>budowa nowych oraz przebudowa istniejących zjazdów i dojść pieszych do furtek - zjazdy i dojścia piesze do zagospodarowanych posesji oraz działek budowlanych wykonać o nawierzchni z kostki betonowej, pozostałe o nawierzchni z kruszywa łamanego,</w:t>
      </w:r>
    </w:p>
    <w:p w14:paraId="6C3DB046" w14:textId="77777777" w:rsidR="0045089F" w:rsidRPr="0045089F" w:rsidRDefault="0045089F" w:rsidP="0045089F">
      <w:pPr>
        <w:pStyle w:val="Akapitzlist"/>
        <w:widowControl/>
        <w:numPr>
          <w:ilvl w:val="0"/>
          <w:numId w:val="118"/>
        </w:numPr>
        <w:tabs>
          <w:tab w:val="left" w:pos="285"/>
          <w:tab w:val="left" w:pos="426"/>
        </w:tabs>
        <w:suppressAutoHyphens/>
        <w:autoSpaceDE/>
        <w:spacing w:line="264" w:lineRule="auto"/>
        <w:ind w:left="0" w:firstLine="0"/>
        <w:jc w:val="both"/>
        <w:textAlignment w:val="baseline"/>
        <w:rPr>
          <w:rFonts w:ascii="Arial" w:hAnsi="Arial" w:cs="Arial"/>
        </w:rPr>
      </w:pPr>
      <w:r w:rsidRPr="0045089F">
        <w:rPr>
          <w:rFonts w:ascii="Arial" w:hAnsi="Arial" w:cs="Arial"/>
        </w:rPr>
        <w:t xml:space="preserve">włączenie do drogi powiatowej nr </w:t>
      </w:r>
      <w:proofErr w:type="spellStart"/>
      <w:r w:rsidRPr="0045089F">
        <w:rPr>
          <w:rFonts w:ascii="Arial" w:hAnsi="Arial" w:cs="Arial"/>
        </w:rPr>
        <w:t>3248L</w:t>
      </w:r>
      <w:proofErr w:type="spellEnd"/>
      <w:r w:rsidRPr="0045089F">
        <w:rPr>
          <w:rFonts w:ascii="Arial" w:hAnsi="Arial" w:cs="Arial"/>
        </w:rPr>
        <w:t xml:space="preserve"> oraz drogi gminnej nr </w:t>
      </w:r>
      <w:proofErr w:type="spellStart"/>
      <w:r w:rsidRPr="0045089F">
        <w:rPr>
          <w:rFonts w:ascii="Arial" w:hAnsi="Arial" w:cs="Arial"/>
        </w:rPr>
        <w:t>112238L</w:t>
      </w:r>
      <w:proofErr w:type="spellEnd"/>
      <w:r w:rsidRPr="0045089F">
        <w:rPr>
          <w:rFonts w:ascii="Arial" w:hAnsi="Arial" w:cs="Arial"/>
        </w:rPr>
        <w:t>,</w:t>
      </w:r>
    </w:p>
    <w:p w14:paraId="15A05A14" w14:textId="77777777" w:rsidR="0045089F" w:rsidRPr="0045089F" w:rsidRDefault="0045089F" w:rsidP="0045089F">
      <w:pPr>
        <w:pStyle w:val="Akapitzlist"/>
        <w:widowControl/>
        <w:numPr>
          <w:ilvl w:val="0"/>
          <w:numId w:val="118"/>
        </w:numPr>
        <w:tabs>
          <w:tab w:val="left" w:pos="426"/>
        </w:tabs>
        <w:suppressAutoHyphens/>
        <w:autoSpaceDE/>
        <w:spacing w:line="264" w:lineRule="auto"/>
        <w:ind w:left="285" w:hanging="285"/>
        <w:jc w:val="both"/>
        <w:textAlignment w:val="baseline"/>
        <w:rPr>
          <w:rFonts w:ascii="Arial" w:hAnsi="Arial" w:cs="Arial"/>
        </w:rPr>
      </w:pPr>
      <w:r w:rsidRPr="0045089F">
        <w:rPr>
          <w:rFonts w:ascii="Arial" w:hAnsi="Arial" w:cs="Arial"/>
        </w:rPr>
        <w:t>wycinka drzew i krzewów kolidujących z inwestycją,</w:t>
      </w:r>
    </w:p>
    <w:p w14:paraId="43AC736D" w14:textId="77777777" w:rsidR="0045089F" w:rsidRPr="0045089F" w:rsidRDefault="0045089F" w:rsidP="0045089F">
      <w:pPr>
        <w:pStyle w:val="Akapitzlist"/>
        <w:widowControl/>
        <w:numPr>
          <w:ilvl w:val="0"/>
          <w:numId w:val="118"/>
        </w:numPr>
        <w:tabs>
          <w:tab w:val="left" w:pos="426"/>
        </w:tabs>
        <w:suppressAutoHyphens/>
        <w:autoSpaceDE/>
        <w:spacing w:line="264" w:lineRule="auto"/>
        <w:ind w:left="285" w:hanging="285"/>
        <w:jc w:val="both"/>
        <w:textAlignment w:val="baseline"/>
        <w:rPr>
          <w:rFonts w:ascii="Arial" w:hAnsi="Arial" w:cs="Arial"/>
        </w:rPr>
      </w:pPr>
      <w:r w:rsidRPr="0045089F">
        <w:rPr>
          <w:rFonts w:ascii="Arial" w:hAnsi="Arial" w:cs="Arial"/>
        </w:rPr>
        <w:t>demontaż ogrodzeń kolidujących z inwestycją,</w:t>
      </w:r>
    </w:p>
    <w:p w14:paraId="49D50559" w14:textId="77777777" w:rsidR="0045089F" w:rsidRPr="0045089F" w:rsidRDefault="0045089F" w:rsidP="0045089F">
      <w:pPr>
        <w:pStyle w:val="Akapitzlist"/>
        <w:widowControl/>
        <w:numPr>
          <w:ilvl w:val="0"/>
          <w:numId w:val="118"/>
        </w:numPr>
        <w:tabs>
          <w:tab w:val="left" w:pos="285"/>
          <w:tab w:val="left" w:pos="426"/>
        </w:tabs>
        <w:suppressAutoHyphens/>
        <w:autoSpaceDE/>
        <w:spacing w:line="264" w:lineRule="auto"/>
        <w:ind w:left="1" w:firstLine="0"/>
        <w:jc w:val="both"/>
        <w:textAlignment w:val="baseline"/>
        <w:rPr>
          <w:rFonts w:ascii="Arial" w:hAnsi="Arial" w:cs="Arial"/>
        </w:rPr>
      </w:pPr>
      <w:r w:rsidRPr="0045089F">
        <w:rPr>
          <w:rFonts w:ascii="Arial" w:hAnsi="Arial" w:cs="Arial"/>
        </w:rPr>
        <w:t>budowa oświetlenia drogowego typu LED w sposób zapewniający kompensację mocy biernej,</w:t>
      </w:r>
    </w:p>
    <w:p w14:paraId="0C3AFEA1" w14:textId="77777777" w:rsidR="0045089F" w:rsidRPr="0045089F" w:rsidRDefault="0045089F" w:rsidP="0045089F">
      <w:pPr>
        <w:pStyle w:val="Akapitzlist"/>
        <w:widowControl/>
        <w:numPr>
          <w:ilvl w:val="0"/>
          <w:numId w:val="118"/>
        </w:numPr>
        <w:tabs>
          <w:tab w:val="left" w:pos="426"/>
        </w:tabs>
        <w:suppressAutoHyphens/>
        <w:autoSpaceDE/>
        <w:spacing w:line="264" w:lineRule="auto"/>
        <w:ind w:left="285" w:hanging="285"/>
        <w:jc w:val="both"/>
        <w:textAlignment w:val="baseline"/>
        <w:rPr>
          <w:rFonts w:ascii="Arial" w:hAnsi="Arial" w:cs="Arial"/>
        </w:rPr>
      </w:pPr>
      <w:r w:rsidRPr="0045089F">
        <w:rPr>
          <w:rFonts w:ascii="Arial" w:hAnsi="Arial" w:cs="Arial"/>
        </w:rPr>
        <w:t>budowa sięgaczy kanalizacji sanitarnej do granicy działek prywatnych,</w:t>
      </w:r>
    </w:p>
    <w:p w14:paraId="4E470B0E" w14:textId="77777777" w:rsidR="0045089F" w:rsidRPr="0045089F" w:rsidRDefault="0045089F" w:rsidP="0045089F">
      <w:pPr>
        <w:pStyle w:val="Akapitzlist"/>
        <w:widowControl/>
        <w:numPr>
          <w:ilvl w:val="0"/>
          <w:numId w:val="118"/>
        </w:numPr>
        <w:tabs>
          <w:tab w:val="left" w:pos="427"/>
        </w:tabs>
        <w:suppressAutoHyphens/>
        <w:autoSpaceDE/>
        <w:spacing w:line="264" w:lineRule="auto"/>
        <w:ind w:left="0" w:firstLine="0"/>
        <w:jc w:val="both"/>
        <w:textAlignment w:val="baseline"/>
        <w:rPr>
          <w:rFonts w:ascii="Arial" w:hAnsi="Arial" w:cs="Arial"/>
        </w:rPr>
      </w:pPr>
      <w:r w:rsidRPr="0045089F">
        <w:rPr>
          <w:rFonts w:ascii="Arial" w:hAnsi="Arial" w:cs="Arial"/>
        </w:rPr>
        <w:t>zabezpieczenie istniejącej sieci uzbrojenia podziemnego, nadziemnego i naziemnego na warunkach uzyskanych od właścicieli/ zarządców sieci,</w:t>
      </w:r>
    </w:p>
    <w:p w14:paraId="167FE424" w14:textId="77777777" w:rsidR="0045089F" w:rsidRPr="0045089F" w:rsidRDefault="0045089F" w:rsidP="0045089F">
      <w:pPr>
        <w:pStyle w:val="Akapitzlist"/>
        <w:widowControl/>
        <w:numPr>
          <w:ilvl w:val="0"/>
          <w:numId w:val="118"/>
        </w:numPr>
        <w:tabs>
          <w:tab w:val="left" w:pos="285"/>
          <w:tab w:val="left" w:pos="427"/>
        </w:tabs>
        <w:suppressAutoHyphens/>
        <w:autoSpaceDE/>
        <w:spacing w:line="264" w:lineRule="auto"/>
        <w:ind w:left="0" w:firstLine="0"/>
        <w:jc w:val="both"/>
        <w:textAlignment w:val="baseline"/>
        <w:rPr>
          <w:rFonts w:ascii="Arial" w:hAnsi="Arial" w:cs="Arial"/>
        </w:rPr>
      </w:pPr>
      <w:r w:rsidRPr="0045089F">
        <w:rPr>
          <w:rFonts w:ascii="Arial" w:hAnsi="Arial" w:cs="Arial"/>
        </w:rPr>
        <w:t>likwidacja kolizji branżowych i uzyskanie wymaganych prawem budowlanym uzgodnień/decyzji/opinii,</w:t>
      </w:r>
    </w:p>
    <w:p w14:paraId="435FFA91" w14:textId="77777777" w:rsidR="0045089F" w:rsidRPr="0045089F" w:rsidRDefault="0045089F" w:rsidP="0045089F">
      <w:pPr>
        <w:pStyle w:val="Akapitzlist"/>
        <w:widowControl/>
        <w:numPr>
          <w:ilvl w:val="0"/>
          <w:numId w:val="118"/>
        </w:numPr>
        <w:tabs>
          <w:tab w:val="left" w:pos="143"/>
          <w:tab w:val="left" w:pos="376"/>
        </w:tabs>
        <w:suppressAutoHyphens/>
        <w:autoSpaceDE/>
        <w:ind w:left="0" w:firstLine="0"/>
        <w:jc w:val="both"/>
        <w:textAlignment w:val="baseline"/>
        <w:rPr>
          <w:rFonts w:ascii="Arial" w:hAnsi="Arial" w:cs="Arial"/>
        </w:rPr>
      </w:pPr>
      <w:r w:rsidRPr="0045089F">
        <w:rPr>
          <w:rFonts w:ascii="Arial" w:hAnsi="Arial" w:cs="Arial"/>
        </w:rPr>
        <w:t>opracowanie i zatwierdzenie stałej oraz czasowej organizacji ruchu zawierających elementy oznakowania pionowego, poziomego, urządzenia bezpieczeństwa ruchu itp.</w:t>
      </w:r>
    </w:p>
    <w:p w14:paraId="541C5D13" w14:textId="77777777" w:rsidR="0045089F" w:rsidRPr="0045089F" w:rsidRDefault="0045089F" w:rsidP="0045089F">
      <w:pPr>
        <w:pStyle w:val="Akapitzlist"/>
        <w:widowControl/>
        <w:spacing w:line="264" w:lineRule="auto"/>
        <w:ind w:left="0"/>
        <w:contextualSpacing/>
        <w:jc w:val="both"/>
        <w:rPr>
          <w:rFonts w:ascii="Arial" w:hAnsi="Arial" w:cs="Arial"/>
        </w:rPr>
      </w:pPr>
      <w:r w:rsidRPr="0045089F">
        <w:rPr>
          <w:rFonts w:ascii="Arial" w:hAnsi="Arial" w:cs="Arial"/>
        </w:rPr>
        <w:t xml:space="preserve">Dokumentację projektowo - kosztorysową należy opracować zgodnie z warunkami technicznymi wydanymi przez Gminny Zakład Obsługi Komunalnej Gminy Zamość, stanowiącymi załącznik Nr 1 do zakresu rzeczowego. </w:t>
      </w:r>
    </w:p>
    <w:p w14:paraId="5F2B77EB" w14:textId="77777777" w:rsidR="0045089F" w:rsidRPr="0045089F" w:rsidRDefault="0045089F" w:rsidP="0045089F">
      <w:pPr>
        <w:pStyle w:val="Akapitzlist"/>
        <w:widowControl/>
        <w:spacing w:line="264" w:lineRule="auto"/>
        <w:ind w:left="0"/>
        <w:contextualSpacing/>
        <w:jc w:val="both"/>
        <w:rPr>
          <w:rFonts w:ascii="Arial" w:hAnsi="Arial" w:cs="Arial"/>
        </w:rPr>
      </w:pPr>
      <w:r w:rsidRPr="0045089F">
        <w:rPr>
          <w:rFonts w:ascii="Arial" w:hAnsi="Arial" w:cs="Arial"/>
        </w:rPr>
        <w:t>Zakres planowanej inwestycji oznaczono na mapie stanowiącej załącznik Nr 2 do zakresu rzeczowego.</w:t>
      </w:r>
    </w:p>
    <w:p w14:paraId="21A4604B" w14:textId="77777777" w:rsidR="0045089F" w:rsidRPr="0045089F" w:rsidRDefault="0045089F" w:rsidP="0045089F">
      <w:pPr>
        <w:spacing w:line="264" w:lineRule="auto"/>
        <w:jc w:val="both"/>
        <w:rPr>
          <w:rFonts w:ascii="Arial" w:hAnsi="Arial" w:cs="Arial"/>
        </w:rPr>
      </w:pPr>
      <w:r w:rsidRPr="0045089F">
        <w:rPr>
          <w:rFonts w:ascii="Arial" w:hAnsi="Arial" w:cs="Arial"/>
          <w:bCs/>
        </w:rPr>
        <w:t xml:space="preserve">Opracowana dokumentacja będzie wzajemnie skoordynowana technicznie we wszystkich branżach i kompletna z punktu widzenia celu, któremu ma służyć. </w:t>
      </w:r>
      <w:r w:rsidRPr="0045089F">
        <w:rPr>
          <w:rFonts w:ascii="Arial" w:hAnsi="Arial" w:cs="Arial"/>
          <w:lang w:eastAsia="pl-PL"/>
        </w:rPr>
        <w:t>Opracowana</w:t>
      </w:r>
      <w:r w:rsidRPr="0045089F">
        <w:rPr>
          <w:rFonts w:ascii="Arial" w:hAnsi="Arial" w:cs="Arial"/>
        </w:rPr>
        <w:t xml:space="preserve"> dokumentacja stanowić będzie opis przedmiotu zamówienia publicznego w celu wyłonienia wykonawcy przyszłych robót budowlanych. </w:t>
      </w:r>
      <w:r w:rsidRPr="0045089F">
        <w:rPr>
          <w:rFonts w:ascii="Arial" w:hAnsi="Arial" w:cs="Arial"/>
          <w:lang w:eastAsia="pl-PL"/>
        </w:rPr>
        <w:t>Opracowana</w:t>
      </w:r>
      <w:r w:rsidRPr="0045089F">
        <w:rPr>
          <w:rFonts w:ascii="Arial" w:hAnsi="Arial" w:cs="Arial"/>
        </w:rPr>
        <w:t xml:space="preserve"> dokumentacja musi uwzględniać zasady opisywania przedmiotu zamówienia wynikające z ustawy z dnia 11 września 2019 r. Prawo zamówień publicznych. </w:t>
      </w:r>
    </w:p>
    <w:p w14:paraId="3A0EE2A1" w14:textId="77777777" w:rsidR="0045089F" w:rsidRPr="0045089F" w:rsidRDefault="0045089F" w:rsidP="0045089F">
      <w:pPr>
        <w:spacing w:line="264" w:lineRule="auto"/>
        <w:jc w:val="both"/>
        <w:rPr>
          <w:rFonts w:ascii="Arial" w:hAnsi="Arial" w:cs="Arial"/>
          <w:bCs/>
        </w:rPr>
      </w:pPr>
      <w:r w:rsidRPr="0045089F">
        <w:rPr>
          <w:rFonts w:ascii="Arial" w:hAnsi="Arial" w:cs="Arial"/>
          <w:bCs/>
        </w:rPr>
        <w:t xml:space="preserve">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 </w:t>
      </w:r>
    </w:p>
    <w:p w14:paraId="68191BF8" w14:textId="77777777" w:rsidR="0045089F" w:rsidRPr="0045089F" w:rsidRDefault="0045089F" w:rsidP="0045089F">
      <w:pPr>
        <w:adjustRightInd w:val="0"/>
        <w:spacing w:line="264" w:lineRule="auto"/>
        <w:jc w:val="both"/>
        <w:rPr>
          <w:rFonts w:ascii="Arial" w:hAnsi="Arial" w:cs="Arial"/>
        </w:rPr>
      </w:pPr>
      <w:r w:rsidRPr="0045089F">
        <w:rPr>
          <w:rFonts w:ascii="Arial" w:hAnsi="Arial" w:cs="Arial"/>
        </w:rPr>
        <w:t>Zamawiający zastrzega sobie prawo do zmiany zakresu prac projektowych.</w:t>
      </w:r>
    </w:p>
    <w:p w14:paraId="3DE388BE" w14:textId="5441B7AC" w:rsidR="00F8132F" w:rsidRPr="0045089F" w:rsidRDefault="0045089F" w:rsidP="0045089F">
      <w:pPr>
        <w:pStyle w:val="Akapitzlist"/>
        <w:tabs>
          <w:tab w:val="left" w:pos="447"/>
        </w:tabs>
        <w:ind w:left="0" w:right="-53"/>
        <w:jc w:val="both"/>
        <w:rPr>
          <w:rFonts w:ascii="Arial" w:hAnsi="Arial" w:cs="Arial"/>
          <w:b/>
          <w:bCs/>
        </w:rPr>
      </w:pPr>
      <w:r w:rsidRPr="0045089F">
        <w:rPr>
          <w:rFonts w:ascii="Arial" w:hAnsi="Arial" w:cs="Arial"/>
          <w:u w:val="single"/>
        </w:rPr>
        <w:t>Z upoważnienia Zamawiającego, Wykonawca zobowiązany jest złożyć do organu administracji architektoniczno-budowlanej kompletny wniosek o wydanie decyzji o zezwoleniu na realizację inwestycji drogowej.</w:t>
      </w:r>
      <w:r w:rsidRPr="0045089F">
        <w:rPr>
          <w:rFonts w:ascii="Arial" w:hAnsi="Arial" w:cs="Arial"/>
        </w:rPr>
        <w:t xml:space="preserve"> </w:t>
      </w:r>
    </w:p>
    <w:p w14:paraId="4C7E7AB5" w14:textId="77777777" w:rsidR="0045089F" w:rsidRDefault="0045089F" w:rsidP="00232F44">
      <w:pPr>
        <w:jc w:val="center"/>
        <w:rPr>
          <w:rFonts w:ascii="Arial" w:hAnsi="Arial" w:cs="Arial"/>
          <w:b/>
          <w:bCs/>
          <w:i/>
          <w:iCs/>
          <w:u w:val="single"/>
        </w:rPr>
      </w:pPr>
    </w:p>
    <w:p w14:paraId="716BFB4D" w14:textId="77777777" w:rsidR="0045089F" w:rsidRDefault="0045089F" w:rsidP="00232F44">
      <w:pPr>
        <w:jc w:val="center"/>
        <w:rPr>
          <w:rFonts w:ascii="Arial" w:hAnsi="Arial" w:cs="Arial"/>
          <w:b/>
          <w:bCs/>
          <w:i/>
          <w:iCs/>
          <w:u w:val="single"/>
        </w:rPr>
      </w:pPr>
    </w:p>
    <w:p w14:paraId="203DBFCB" w14:textId="77777777" w:rsidR="0045089F" w:rsidRDefault="0045089F" w:rsidP="00232F44">
      <w:pPr>
        <w:jc w:val="center"/>
        <w:rPr>
          <w:rFonts w:ascii="Arial" w:hAnsi="Arial" w:cs="Arial"/>
          <w:b/>
          <w:bCs/>
          <w:i/>
          <w:iCs/>
          <w:u w:val="single"/>
        </w:rPr>
      </w:pPr>
    </w:p>
    <w:p w14:paraId="51FEE11A" w14:textId="0F97C573" w:rsidR="00232F44" w:rsidRPr="00232F44" w:rsidRDefault="00232F44" w:rsidP="00232F44">
      <w:pPr>
        <w:jc w:val="center"/>
        <w:rPr>
          <w:rFonts w:ascii="Arial" w:hAnsi="Arial" w:cs="Arial"/>
          <w:b/>
          <w:bCs/>
          <w:i/>
          <w:iCs/>
          <w:u w:val="single"/>
        </w:rPr>
      </w:pPr>
      <w:r w:rsidRPr="00232F44">
        <w:rPr>
          <w:rFonts w:ascii="Arial" w:hAnsi="Arial" w:cs="Arial"/>
          <w:b/>
          <w:bCs/>
          <w:i/>
          <w:iCs/>
          <w:u w:val="single"/>
        </w:rPr>
        <w:lastRenderedPageBreak/>
        <w:t>DOTYCZY OBU CZĘŚCI:</w:t>
      </w:r>
    </w:p>
    <w:p w14:paraId="3F6252AF" w14:textId="79306E28" w:rsidR="000F233D" w:rsidRPr="00346CA4" w:rsidRDefault="000F233D" w:rsidP="007625AE">
      <w:pPr>
        <w:jc w:val="both"/>
      </w:pPr>
      <w:r w:rsidRPr="00346CA4">
        <w:rPr>
          <w:rFonts w:ascii="Arial" w:hAnsi="Arial" w:cs="Arial"/>
          <w:b/>
          <w:bCs/>
          <w:i/>
          <w:iCs/>
          <w:color w:val="548DD4"/>
        </w:rPr>
        <w:t xml:space="preserve">Długość okresu </w:t>
      </w:r>
      <w:r w:rsidR="00D6660B" w:rsidRPr="00D6660B">
        <w:rPr>
          <w:rFonts w:ascii="Arial" w:hAnsi="Arial" w:cs="Arial"/>
          <w:b/>
          <w:i/>
          <w:color w:val="548DD4" w:themeColor="text2" w:themeTint="99"/>
        </w:rPr>
        <w:t>gwarancji jakości</w:t>
      </w:r>
      <w:r w:rsidR="002D1094">
        <w:rPr>
          <w:rFonts w:ascii="Arial" w:hAnsi="Arial" w:cs="Arial"/>
          <w:b/>
          <w:i/>
          <w:color w:val="548DD4" w:themeColor="text2" w:themeTint="99"/>
        </w:rPr>
        <w:t xml:space="preserve"> i rękojmi</w:t>
      </w:r>
      <w:r w:rsidR="00D6660B" w:rsidRPr="00D6660B">
        <w:rPr>
          <w:rFonts w:ascii="Arial" w:hAnsi="Arial" w:cs="Arial"/>
          <w:b/>
          <w:i/>
          <w:color w:val="548DD4" w:themeColor="text2" w:themeTint="99"/>
        </w:rPr>
        <w:t xml:space="preserve"> na </w:t>
      </w:r>
      <w:r w:rsidR="002D1094">
        <w:rPr>
          <w:rFonts w:ascii="Arial" w:hAnsi="Arial" w:cs="Arial"/>
          <w:b/>
          <w:i/>
          <w:color w:val="548DD4" w:themeColor="text2" w:themeTint="99"/>
        </w:rPr>
        <w:t>wykonaną usługę</w:t>
      </w:r>
      <w:r w:rsidRPr="00D6660B">
        <w:rPr>
          <w:rFonts w:ascii="Arial" w:hAnsi="Arial" w:cs="Arial"/>
          <w:b/>
          <w:bCs/>
          <w:i/>
          <w:iCs/>
          <w:color w:val="548DD4" w:themeColor="text2" w:themeTint="99"/>
        </w:rPr>
        <w:t xml:space="preserve"> </w:t>
      </w:r>
      <w:r w:rsidRPr="00346CA4">
        <w:rPr>
          <w:rFonts w:ascii="Arial" w:hAnsi="Arial" w:cs="Arial"/>
          <w:b/>
          <w:bCs/>
          <w:i/>
          <w:iCs/>
          <w:color w:val="548DD4"/>
        </w:rPr>
        <w:t xml:space="preserve">stanowi kryterium oceny ofert. </w:t>
      </w:r>
    </w:p>
    <w:p w14:paraId="3A0AE402" w14:textId="77777777" w:rsidR="000F233D" w:rsidRPr="00346CA4" w:rsidRDefault="000F233D" w:rsidP="007625AE">
      <w:pPr>
        <w:jc w:val="both"/>
      </w:pPr>
      <w:r w:rsidRPr="00346CA4">
        <w:rPr>
          <w:rFonts w:ascii="Arial" w:hAnsi="Arial" w:cs="Arial"/>
          <w:b/>
          <w:bCs/>
          <w:i/>
          <w:iCs/>
          <w:color w:val="548DD4"/>
        </w:rPr>
        <w:t>Zamawiający określa minimalny okres gwarancji wynoszący 36-miesięcy a maksymalny 60 miesięcy. W przypadku gdy Wykonawca poda dłuższy niż 60-miesięczny okres gwarancji, ocenie będzie podlegał okres 60-miesięczny.</w:t>
      </w:r>
    </w:p>
    <w:p w14:paraId="4ED9F1CC" w14:textId="77777777" w:rsidR="000F233D" w:rsidRPr="00346CA4" w:rsidRDefault="000F233D" w:rsidP="007625AE">
      <w:pPr>
        <w:jc w:val="both"/>
      </w:pPr>
      <w:r w:rsidRPr="00346CA4">
        <w:rPr>
          <w:rFonts w:ascii="Arial" w:hAnsi="Arial" w:cs="Arial"/>
          <w:i/>
          <w:iCs/>
          <w:color w:val="548DD4"/>
        </w:rPr>
        <w:t xml:space="preserve">Bieg gwarancji liczony będzie od daty protokołu odbioru końcowego. </w:t>
      </w:r>
    </w:p>
    <w:p w14:paraId="0DF7F084" w14:textId="77777777" w:rsidR="000F233D" w:rsidRPr="00346CA4" w:rsidRDefault="000F233D" w:rsidP="007625AE">
      <w:pPr>
        <w:tabs>
          <w:tab w:val="left" w:pos="6313"/>
        </w:tabs>
        <w:jc w:val="both"/>
      </w:pPr>
      <w:r w:rsidRPr="00346CA4">
        <w:rPr>
          <w:rFonts w:ascii="Arial" w:hAnsi="Arial" w:cs="Arial"/>
          <w:b/>
          <w:bCs/>
          <w:i/>
          <w:iCs/>
          <w:color w:val="548DD4"/>
          <w:kern w:val="2"/>
        </w:rPr>
        <w:t>Zamawiający wymaga, aby okres udzielonej rękojmi był równy okresowi gwarancji.</w:t>
      </w:r>
    </w:p>
    <w:p w14:paraId="7BD2C0B5" w14:textId="77777777" w:rsidR="000F233D" w:rsidRPr="00346CA4" w:rsidRDefault="000F233D" w:rsidP="007625AE">
      <w:pPr>
        <w:tabs>
          <w:tab w:val="left" w:pos="6313"/>
        </w:tabs>
        <w:jc w:val="both"/>
        <w:rPr>
          <w:rFonts w:ascii="Arial" w:hAnsi="Arial" w:cs="Arial"/>
          <w:b/>
          <w:bCs/>
          <w:iCs/>
          <w:color w:val="548DD4"/>
          <w:kern w:val="2"/>
        </w:rPr>
      </w:pPr>
      <w:r w:rsidRPr="00346CA4">
        <w:rPr>
          <w:rFonts w:ascii="Arial" w:hAnsi="Arial" w:cs="Arial"/>
          <w:b/>
          <w:bCs/>
          <w:iCs/>
          <w:color w:val="548DD4"/>
          <w:kern w:val="2"/>
        </w:rPr>
        <w:t xml:space="preserve">Zamawiającemu przysługują pełne uprawnienia z tytułu rękojmi za wady fizyczne wynikające z przepisów kodeksu cywilnego w terminach w nim określonych – niezależnie od uprawnień z tytułu gwarancji. </w:t>
      </w:r>
    </w:p>
    <w:p w14:paraId="5F37C7E7" w14:textId="77777777" w:rsidR="000F233D" w:rsidRDefault="000F233D" w:rsidP="007625AE">
      <w:pPr>
        <w:pStyle w:val="pkt"/>
        <w:spacing w:before="0" w:after="0"/>
        <w:rPr>
          <w:rFonts w:ascii="Arial" w:hAnsi="Arial" w:cs="Arial"/>
          <w:sz w:val="22"/>
          <w:szCs w:val="22"/>
        </w:rPr>
      </w:pPr>
    </w:p>
    <w:p w14:paraId="79FCD556" w14:textId="3EDE1521" w:rsidR="0079791B" w:rsidRPr="00D40EA1" w:rsidRDefault="00E61B6C" w:rsidP="004367B2">
      <w:pPr>
        <w:pStyle w:val="Standard"/>
        <w:tabs>
          <w:tab w:val="left" w:pos="709"/>
        </w:tabs>
        <w:spacing w:before="0"/>
        <w:ind w:left="60"/>
        <w:contextualSpacing w:val="0"/>
        <w:jc w:val="both"/>
        <w:rPr>
          <w:rFonts w:ascii="Arial" w:hAnsi="Arial" w:cs="Arial"/>
          <w:sz w:val="22"/>
          <w:szCs w:val="22"/>
        </w:rPr>
      </w:pPr>
      <w:proofErr w:type="spellStart"/>
      <w:r w:rsidRPr="00E61B6C">
        <w:rPr>
          <w:rFonts w:ascii="Arial" w:eastAsia="SimSun-18030" w:hAnsi="Arial" w:cs="Arial"/>
          <w:b/>
          <w:bCs/>
          <w:i/>
          <w:color w:val="FF0000"/>
          <w:sz w:val="22"/>
          <w:szCs w:val="22"/>
          <w:u w:val="single"/>
        </w:rPr>
        <w:t>V.3.1</w:t>
      </w:r>
      <w:proofErr w:type="spellEnd"/>
      <w:r w:rsidRPr="00E61B6C">
        <w:rPr>
          <w:rFonts w:ascii="Arial" w:eastAsia="SimSun-18030" w:hAnsi="Arial" w:cs="Arial"/>
          <w:b/>
          <w:bCs/>
          <w:i/>
          <w:color w:val="FF0000"/>
          <w:sz w:val="22"/>
          <w:szCs w:val="22"/>
          <w:u w:val="single"/>
        </w:rPr>
        <w:t xml:space="preserve"> CZĘŚĆ 1:</w:t>
      </w:r>
      <w:r w:rsidR="004367B2">
        <w:rPr>
          <w:rFonts w:ascii="Arial" w:eastAsia="SimSun-18030" w:hAnsi="Arial" w:cs="Arial"/>
          <w:b/>
          <w:bCs/>
          <w:i/>
          <w:color w:val="FF0000"/>
          <w:sz w:val="22"/>
          <w:szCs w:val="22"/>
          <w:u w:val="single"/>
        </w:rPr>
        <w:t xml:space="preserve"> </w:t>
      </w:r>
      <w:r w:rsidR="00D40EA1" w:rsidRPr="00D40EA1">
        <w:rPr>
          <w:rFonts w:ascii="Arial" w:eastAsia="SimSun-18030" w:hAnsi="Arial" w:cs="Arial"/>
          <w:b/>
          <w:bCs/>
          <w:i/>
          <w:sz w:val="22"/>
          <w:szCs w:val="22"/>
          <w:u w:val="single"/>
        </w:rPr>
        <w:t>OBOWIĄZKI  WYKONAWCY</w:t>
      </w:r>
      <w:r w:rsidR="003751ED">
        <w:rPr>
          <w:rFonts w:ascii="Arial" w:eastAsia="SimSun-18030" w:hAnsi="Arial" w:cs="Arial"/>
          <w:b/>
          <w:bCs/>
          <w:i/>
          <w:sz w:val="22"/>
          <w:szCs w:val="22"/>
          <w:u w:val="single"/>
        </w:rPr>
        <w:t xml:space="preserve"> (</w:t>
      </w:r>
      <w:r w:rsidR="003751ED" w:rsidRPr="00471DE5">
        <w:rPr>
          <w:rFonts w:ascii="Arial" w:hAnsi="Arial" w:cs="Arial"/>
          <w:b/>
          <w:bCs/>
          <w:sz w:val="22"/>
          <w:szCs w:val="22"/>
          <w:u w:val="single"/>
        </w:rPr>
        <w:t>Wymienione czynności muszą być wycenione w całości zadania i nie podlegają one odrębnej zapłacie</w:t>
      </w:r>
      <w:r w:rsidR="003751ED">
        <w:rPr>
          <w:rFonts w:ascii="Arial" w:hAnsi="Arial" w:cs="Arial"/>
          <w:b/>
          <w:bCs/>
          <w:sz w:val="22"/>
          <w:szCs w:val="22"/>
          <w:u w:val="single"/>
        </w:rPr>
        <w:t>:</w:t>
      </w:r>
    </w:p>
    <w:p w14:paraId="3485D13A" w14:textId="77777777" w:rsidR="00812E04" w:rsidRPr="00812E04" w:rsidRDefault="00812E04" w:rsidP="00E61B6C">
      <w:pPr>
        <w:pStyle w:val="Akapitzlist"/>
        <w:widowControl/>
        <w:ind w:left="0"/>
        <w:jc w:val="both"/>
        <w:rPr>
          <w:rFonts w:ascii="Arial" w:hAnsi="Arial" w:cs="Arial"/>
          <w:b/>
          <w:bCs/>
        </w:rPr>
      </w:pPr>
      <w:bookmarkStart w:id="13" w:name="_Hlk97631151"/>
      <w:bookmarkStart w:id="14" w:name="_Hlk142485598"/>
      <w:r w:rsidRPr="00812E04">
        <w:rPr>
          <w:rFonts w:ascii="Arial" w:hAnsi="Arial" w:cs="Arial"/>
          <w:b/>
          <w:bCs/>
        </w:rPr>
        <w:t>Wykonawca zobowiązany jest:</w:t>
      </w:r>
    </w:p>
    <w:p w14:paraId="19A1EFBE" w14:textId="77777777" w:rsidR="0045089F" w:rsidRPr="0045089F" w:rsidRDefault="0045089F" w:rsidP="0045089F">
      <w:pPr>
        <w:pStyle w:val="Lista1"/>
        <w:numPr>
          <w:ilvl w:val="0"/>
          <w:numId w:val="91"/>
        </w:numPr>
        <w:tabs>
          <w:tab w:val="left" w:pos="285"/>
        </w:tabs>
        <w:ind w:left="1" w:hanging="1"/>
        <w:rPr>
          <w:rFonts w:ascii="Arial" w:hAnsi="Arial" w:cs="Arial"/>
          <w:sz w:val="22"/>
          <w:szCs w:val="22"/>
          <w:lang w:val="pl-PL"/>
        </w:rPr>
      </w:pPr>
      <w:r w:rsidRPr="0045089F">
        <w:rPr>
          <w:rFonts w:ascii="Arial" w:hAnsi="Arial" w:cs="Arial"/>
          <w:sz w:val="22"/>
          <w:szCs w:val="22"/>
          <w:lang w:val="pl-PL"/>
        </w:rPr>
        <w:t>wykonać przedmiot umowy w pełnym zakresie, zgodnie z wymaganiami Zamawiającego, obowiązującymi przepisami prawa, zasadami wiedzy technicznej i normami oraz z zachowaniem należytej staranności,</w:t>
      </w:r>
    </w:p>
    <w:p w14:paraId="7476FA54" w14:textId="77777777" w:rsidR="0045089F" w:rsidRPr="0045089F" w:rsidRDefault="0045089F" w:rsidP="0045089F">
      <w:pPr>
        <w:pStyle w:val="Lista1"/>
        <w:numPr>
          <w:ilvl w:val="0"/>
          <w:numId w:val="91"/>
        </w:numPr>
        <w:tabs>
          <w:tab w:val="left" w:pos="285"/>
        </w:tabs>
        <w:ind w:left="1" w:hanging="1"/>
        <w:rPr>
          <w:rFonts w:ascii="Arial" w:hAnsi="Arial" w:cs="Arial"/>
          <w:sz w:val="22"/>
          <w:szCs w:val="22"/>
          <w:lang w:val="pl-PL"/>
        </w:rPr>
      </w:pPr>
      <w:r w:rsidRPr="0045089F">
        <w:rPr>
          <w:rFonts w:ascii="Arial" w:hAnsi="Arial" w:cs="Arial"/>
          <w:sz w:val="22"/>
          <w:szCs w:val="22"/>
          <w:lang w:val="pl-PL"/>
        </w:rPr>
        <w:t>zapewniać personel posiadający zdolności, doświadczenie, wiedzę oraz wymagane uprawnienia, w zakresie niezbędnym do wykonania przedmiotu umowy, zgodnie ze złożoną ofertą oraz wzajemne skoordynowanie techniczne wykonanych przez te osoby opracowań projektowych,</w:t>
      </w:r>
    </w:p>
    <w:p w14:paraId="136E4C19" w14:textId="77777777" w:rsidR="0045089F" w:rsidRPr="0045089F" w:rsidRDefault="0045089F" w:rsidP="0045089F">
      <w:pPr>
        <w:pStyle w:val="Lista1"/>
        <w:numPr>
          <w:ilvl w:val="0"/>
          <w:numId w:val="91"/>
        </w:numPr>
        <w:tabs>
          <w:tab w:val="left" w:pos="285"/>
        </w:tabs>
        <w:ind w:left="1" w:hanging="1"/>
        <w:rPr>
          <w:rFonts w:ascii="Arial" w:hAnsi="Arial" w:cs="Arial"/>
          <w:sz w:val="22"/>
          <w:szCs w:val="22"/>
          <w:lang w:val="pl-PL"/>
        </w:rPr>
      </w:pPr>
      <w:r w:rsidRPr="0045089F">
        <w:rPr>
          <w:rFonts w:ascii="Arial" w:hAnsi="Arial" w:cs="Arial"/>
          <w:sz w:val="22"/>
          <w:szCs w:val="22"/>
          <w:lang w:val="pl-PL"/>
        </w:rPr>
        <w:t>zapewnić sprawdzenie dokumentacji projektowej stosownie do przepisów ustawy Prawa budowlanego,</w:t>
      </w:r>
    </w:p>
    <w:p w14:paraId="096A1DFF" w14:textId="77777777" w:rsidR="0045089F" w:rsidRPr="0045089F" w:rsidRDefault="0045089F" w:rsidP="0045089F">
      <w:pPr>
        <w:pStyle w:val="Lista1"/>
        <w:numPr>
          <w:ilvl w:val="0"/>
          <w:numId w:val="91"/>
        </w:numPr>
        <w:tabs>
          <w:tab w:val="left" w:pos="285"/>
        </w:tabs>
        <w:ind w:left="1" w:hanging="1"/>
        <w:rPr>
          <w:rFonts w:ascii="Arial" w:hAnsi="Arial" w:cs="Arial"/>
          <w:sz w:val="22"/>
          <w:szCs w:val="22"/>
          <w:lang w:val="pl-PL"/>
        </w:rPr>
      </w:pPr>
      <w:bookmarkStart w:id="15" w:name="_Hlk143068442"/>
      <w:r w:rsidRPr="0045089F">
        <w:rPr>
          <w:rFonts w:ascii="Arial" w:hAnsi="Arial" w:cs="Arial"/>
          <w:sz w:val="22"/>
          <w:szCs w:val="22"/>
          <w:lang w:val="pl-PL"/>
        </w:rPr>
        <w:t>Wykonawca zobowiązany jest wykazać Zamawiającemu, że właściciele działek wydzielonych pod planowaną inwestycję zostali poinformowani o projekcie podziału nieruchomości w ramach</w:t>
      </w:r>
      <w:r w:rsidRPr="0045089F">
        <w:rPr>
          <w:rFonts w:ascii="Arial" w:hAnsi="Arial" w:cs="Arial"/>
          <w:sz w:val="22"/>
          <w:szCs w:val="22"/>
        </w:rPr>
        <w:t xml:space="preserve"> </w:t>
      </w:r>
      <w:proofErr w:type="spellStart"/>
      <w:r w:rsidRPr="0045089F">
        <w:rPr>
          <w:rFonts w:ascii="Arial" w:hAnsi="Arial" w:cs="Arial"/>
          <w:sz w:val="22"/>
          <w:szCs w:val="22"/>
        </w:rPr>
        <w:t>realizacji</w:t>
      </w:r>
      <w:proofErr w:type="spellEnd"/>
      <w:r w:rsidRPr="0045089F">
        <w:rPr>
          <w:rFonts w:ascii="Arial" w:hAnsi="Arial" w:cs="Arial"/>
          <w:sz w:val="22"/>
          <w:szCs w:val="22"/>
        </w:rPr>
        <w:t xml:space="preserve"> </w:t>
      </w:r>
      <w:proofErr w:type="spellStart"/>
      <w:r w:rsidRPr="0045089F">
        <w:rPr>
          <w:rFonts w:ascii="Arial" w:hAnsi="Arial" w:cs="Arial"/>
          <w:sz w:val="22"/>
          <w:szCs w:val="22"/>
        </w:rPr>
        <w:t>zadania</w:t>
      </w:r>
      <w:proofErr w:type="spellEnd"/>
      <w:r w:rsidRPr="0045089F">
        <w:rPr>
          <w:rFonts w:ascii="Arial" w:hAnsi="Arial" w:cs="Arial"/>
          <w:sz w:val="22"/>
          <w:szCs w:val="22"/>
        </w:rPr>
        <w:t xml:space="preserve"> w </w:t>
      </w:r>
      <w:proofErr w:type="spellStart"/>
      <w:r w:rsidRPr="0045089F">
        <w:rPr>
          <w:rFonts w:ascii="Arial" w:hAnsi="Arial" w:cs="Arial"/>
          <w:sz w:val="22"/>
          <w:szCs w:val="22"/>
        </w:rPr>
        <w:t>oparciu</w:t>
      </w:r>
      <w:proofErr w:type="spellEnd"/>
      <w:r w:rsidRPr="0045089F">
        <w:rPr>
          <w:rFonts w:ascii="Arial" w:hAnsi="Arial" w:cs="Arial"/>
          <w:sz w:val="22"/>
          <w:szCs w:val="22"/>
        </w:rPr>
        <w:t xml:space="preserve"> o </w:t>
      </w:r>
      <w:proofErr w:type="spellStart"/>
      <w:r w:rsidRPr="0045089F">
        <w:rPr>
          <w:rFonts w:ascii="Arial" w:hAnsi="Arial" w:cs="Arial"/>
          <w:sz w:val="22"/>
          <w:szCs w:val="22"/>
        </w:rPr>
        <w:t>ustawę</w:t>
      </w:r>
      <w:proofErr w:type="spellEnd"/>
      <w:r w:rsidRPr="0045089F">
        <w:rPr>
          <w:rFonts w:ascii="Arial" w:hAnsi="Arial" w:cs="Arial"/>
          <w:sz w:val="22"/>
          <w:szCs w:val="22"/>
        </w:rPr>
        <w:t xml:space="preserve"> z </w:t>
      </w:r>
      <w:proofErr w:type="spellStart"/>
      <w:r w:rsidRPr="0045089F">
        <w:rPr>
          <w:rFonts w:ascii="Arial" w:hAnsi="Arial" w:cs="Arial"/>
          <w:sz w:val="22"/>
          <w:szCs w:val="22"/>
        </w:rPr>
        <w:t>dnia</w:t>
      </w:r>
      <w:proofErr w:type="spellEnd"/>
      <w:r w:rsidRPr="0045089F">
        <w:rPr>
          <w:rFonts w:ascii="Arial" w:hAnsi="Arial" w:cs="Arial"/>
          <w:sz w:val="22"/>
          <w:szCs w:val="22"/>
        </w:rPr>
        <w:t xml:space="preserve"> 10 </w:t>
      </w:r>
      <w:proofErr w:type="spellStart"/>
      <w:r w:rsidRPr="0045089F">
        <w:rPr>
          <w:rFonts w:ascii="Arial" w:hAnsi="Arial" w:cs="Arial"/>
          <w:sz w:val="22"/>
          <w:szCs w:val="22"/>
        </w:rPr>
        <w:t>kwietnia</w:t>
      </w:r>
      <w:proofErr w:type="spellEnd"/>
      <w:r w:rsidRPr="0045089F">
        <w:rPr>
          <w:rFonts w:ascii="Arial" w:hAnsi="Arial" w:cs="Arial"/>
          <w:sz w:val="22"/>
          <w:szCs w:val="22"/>
        </w:rPr>
        <w:t xml:space="preserve"> 2003 r. o </w:t>
      </w:r>
      <w:proofErr w:type="spellStart"/>
      <w:r w:rsidRPr="0045089F">
        <w:rPr>
          <w:rFonts w:ascii="Arial" w:hAnsi="Arial" w:cs="Arial"/>
          <w:sz w:val="22"/>
          <w:szCs w:val="22"/>
        </w:rPr>
        <w:t>szczególnych</w:t>
      </w:r>
      <w:proofErr w:type="spellEnd"/>
      <w:r w:rsidRPr="0045089F">
        <w:rPr>
          <w:rFonts w:ascii="Arial" w:hAnsi="Arial" w:cs="Arial"/>
          <w:sz w:val="22"/>
          <w:szCs w:val="22"/>
        </w:rPr>
        <w:t xml:space="preserve"> </w:t>
      </w:r>
      <w:proofErr w:type="spellStart"/>
      <w:r w:rsidRPr="0045089F">
        <w:rPr>
          <w:rFonts w:ascii="Arial" w:hAnsi="Arial" w:cs="Arial"/>
          <w:sz w:val="22"/>
          <w:szCs w:val="22"/>
        </w:rPr>
        <w:t>zasadach</w:t>
      </w:r>
      <w:proofErr w:type="spellEnd"/>
      <w:r w:rsidRPr="0045089F">
        <w:rPr>
          <w:rFonts w:ascii="Arial" w:hAnsi="Arial" w:cs="Arial"/>
          <w:sz w:val="22"/>
          <w:szCs w:val="22"/>
        </w:rPr>
        <w:t xml:space="preserve"> </w:t>
      </w:r>
      <w:proofErr w:type="spellStart"/>
      <w:r w:rsidRPr="0045089F">
        <w:rPr>
          <w:rFonts w:ascii="Arial" w:hAnsi="Arial" w:cs="Arial"/>
          <w:sz w:val="22"/>
          <w:szCs w:val="22"/>
        </w:rPr>
        <w:t>przygotowania</w:t>
      </w:r>
      <w:proofErr w:type="spellEnd"/>
      <w:r w:rsidRPr="0045089F">
        <w:rPr>
          <w:rFonts w:ascii="Arial" w:hAnsi="Arial" w:cs="Arial"/>
          <w:sz w:val="22"/>
          <w:szCs w:val="22"/>
        </w:rPr>
        <w:t xml:space="preserve"> i </w:t>
      </w:r>
      <w:proofErr w:type="spellStart"/>
      <w:r w:rsidRPr="0045089F">
        <w:rPr>
          <w:rFonts w:ascii="Arial" w:hAnsi="Arial" w:cs="Arial"/>
          <w:sz w:val="22"/>
          <w:szCs w:val="22"/>
        </w:rPr>
        <w:t>realizacji</w:t>
      </w:r>
      <w:proofErr w:type="spellEnd"/>
      <w:r w:rsidRPr="0045089F">
        <w:rPr>
          <w:rFonts w:ascii="Arial" w:hAnsi="Arial" w:cs="Arial"/>
          <w:sz w:val="22"/>
          <w:szCs w:val="22"/>
        </w:rPr>
        <w:t xml:space="preserve"> </w:t>
      </w:r>
      <w:proofErr w:type="spellStart"/>
      <w:r w:rsidRPr="0045089F">
        <w:rPr>
          <w:rFonts w:ascii="Arial" w:hAnsi="Arial" w:cs="Arial"/>
          <w:sz w:val="22"/>
          <w:szCs w:val="22"/>
        </w:rPr>
        <w:t>inwestycji</w:t>
      </w:r>
      <w:proofErr w:type="spellEnd"/>
      <w:r w:rsidRPr="0045089F">
        <w:rPr>
          <w:rFonts w:ascii="Arial" w:hAnsi="Arial" w:cs="Arial"/>
          <w:sz w:val="22"/>
          <w:szCs w:val="22"/>
        </w:rPr>
        <w:t xml:space="preserve"> w </w:t>
      </w:r>
      <w:proofErr w:type="spellStart"/>
      <w:r w:rsidRPr="0045089F">
        <w:rPr>
          <w:rFonts w:ascii="Arial" w:hAnsi="Arial" w:cs="Arial"/>
          <w:sz w:val="22"/>
          <w:szCs w:val="22"/>
        </w:rPr>
        <w:t>zakresie</w:t>
      </w:r>
      <w:proofErr w:type="spellEnd"/>
      <w:r w:rsidRPr="0045089F">
        <w:rPr>
          <w:rFonts w:ascii="Arial" w:hAnsi="Arial" w:cs="Arial"/>
          <w:sz w:val="22"/>
          <w:szCs w:val="22"/>
        </w:rPr>
        <w:t xml:space="preserve"> </w:t>
      </w:r>
      <w:proofErr w:type="spellStart"/>
      <w:r w:rsidRPr="0045089F">
        <w:rPr>
          <w:rFonts w:ascii="Arial" w:hAnsi="Arial" w:cs="Arial"/>
          <w:sz w:val="22"/>
          <w:szCs w:val="22"/>
        </w:rPr>
        <w:t>dróg</w:t>
      </w:r>
      <w:proofErr w:type="spellEnd"/>
      <w:r w:rsidRPr="0045089F">
        <w:rPr>
          <w:rFonts w:ascii="Arial" w:hAnsi="Arial" w:cs="Arial"/>
          <w:sz w:val="22"/>
          <w:szCs w:val="22"/>
        </w:rPr>
        <w:t xml:space="preserve"> </w:t>
      </w:r>
      <w:proofErr w:type="spellStart"/>
      <w:r w:rsidRPr="0045089F">
        <w:rPr>
          <w:rFonts w:ascii="Arial" w:hAnsi="Arial" w:cs="Arial"/>
          <w:sz w:val="22"/>
          <w:szCs w:val="22"/>
        </w:rPr>
        <w:t>publicznych</w:t>
      </w:r>
      <w:proofErr w:type="spellEnd"/>
      <w:r w:rsidRPr="0045089F">
        <w:rPr>
          <w:rFonts w:ascii="Arial" w:hAnsi="Arial" w:cs="Arial"/>
          <w:sz w:val="22"/>
          <w:szCs w:val="22"/>
        </w:rPr>
        <w:t xml:space="preserve"> (</w:t>
      </w:r>
      <w:proofErr w:type="spellStart"/>
      <w:r w:rsidRPr="0045089F">
        <w:rPr>
          <w:rFonts w:ascii="Arial" w:hAnsi="Arial" w:cs="Arial"/>
          <w:sz w:val="22"/>
          <w:szCs w:val="22"/>
        </w:rPr>
        <w:t>t.j</w:t>
      </w:r>
      <w:proofErr w:type="spellEnd"/>
      <w:r w:rsidRPr="0045089F">
        <w:rPr>
          <w:rFonts w:ascii="Arial" w:hAnsi="Arial" w:cs="Arial"/>
          <w:sz w:val="22"/>
          <w:szCs w:val="22"/>
        </w:rPr>
        <w:t xml:space="preserve">. Dz. U. 2024 </w:t>
      </w:r>
      <w:proofErr w:type="spellStart"/>
      <w:r w:rsidRPr="0045089F">
        <w:rPr>
          <w:rFonts w:ascii="Arial" w:hAnsi="Arial" w:cs="Arial"/>
          <w:sz w:val="22"/>
          <w:szCs w:val="22"/>
        </w:rPr>
        <w:t>poz</w:t>
      </w:r>
      <w:proofErr w:type="spellEnd"/>
      <w:r w:rsidRPr="0045089F">
        <w:rPr>
          <w:rFonts w:ascii="Arial" w:hAnsi="Arial" w:cs="Arial"/>
          <w:sz w:val="22"/>
          <w:szCs w:val="22"/>
        </w:rPr>
        <w:t>. 311).</w:t>
      </w:r>
    </w:p>
    <w:bookmarkEnd w:id="15"/>
    <w:p w14:paraId="470D7AFB" w14:textId="77777777" w:rsidR="0045089F" w:rsidRPr="0045089F" w:rsidRDefault="0045089F" w:rsidP="0045089F">
      <w:pPr>
        <w:pStyle w:val="Lista1"/>
        <w:numPr>
          <w:ilvl w:val="0"/>
          <w:numId w:val="91"/>
        </w:numPr>
        <w:tabs>
          <w:tab w:val="left" w:pos="285"/>
        </w:tabs>
        <w:ind w:left="1" w:hanging="1"/>
        <w:rPr>
          <w:rFonts w:ascii="Arial" w:hAnsi="Arial" w:cs="Arial"/>
          <w:sz w:val="22"/>
          <w:szCs w:val="22"/>
          <w:lang w:val="pl-PL"/>
        </w:rPr>
      </w:pPr>
      <w:r w:rsidRPr="0045089F">
        <w:rPr>
          <w:rFonts w:ascii="Arial" w:hAnsi="Arial" w:cs="Arial"/>
          <w:sz w:val="22"/>
          <w:szCs w:val="22"/>
          <w:lang w:val="pl-PL"/>
        </w:rPr>
        <w:t xml:space="preserve">z upoważnienia Zamawiającego złożyć do organu administracji architektoniczno-budowlanej kompletny wniosek o wydanie decyzji o zezwoleniu na realizację inwestycji drogowej, </w:t>
      </w:r>
    </w:p>
    <w:p w14:paraId="6B33C3A0" w14:textId="77777777" w:rsidR="0045089F" w:rsidRPr="0045089F" w:rsidRDefault="0045089F" w:rsidP="0045089F">
      <w:pPr>
        <w:pStyle w:val="Lista1"/>
        <w:numPr>
          <w:ilvl w:val="0"/>
          <w:numId w:val="91"/>
        </w:numPr>
        <w:tabs>
          <w:tab w:val="left" w:pos="285"/>
        </w:tabs>
        <w:ind w:left="1" w:hanging="1"/>
        <w:rPr>
          <w:rFonts w:ascii="Arial" w:hAnsi="Arial" w:cs="Arial"/>
          <w:sz w:val="22"/>
          <w:szCs w:val="22"/>
          <w:lang w:val="pl-PL"/>
        </w:rPr>
      </w:pPr>
      <w:r w:rsidRPr="0045089F">
        <w:rPr>
          <w:rFonts w:ascii="Arial" w:hAnsi="Arial" w:cs="Arial"/>
          <w:sz w:val="22"/>
          <w:szCs w:val="22"/>
          <w:lang w:val="pl-PL"/>
        </w:rPr>
        <w:t>przekazać do Wydziału Rozwoju Gminy i Inwestycji Urzędu Gminy Zamość potwierdzony wniosek, który został złożony do organu administracji architektoniczno-budowlanej o wydanie decyzji o zezwoleniu na realizację inwestycji drogowej wraz z kompletem dokumentacji zgodnie z Zakresem rzeczowym stanowiącym załącznik nr 1 do umowy, a w przypadku:</w:t>
      </w:r>
    </w:p>
    <w:p w14:paraId="3BE4C62A" w14:textId="77777777" w:rsidR="0045089F" w:rsidRPr="0045089F" w:rsidRDefault="0045089F" w:rsidP="0045089F">
      <w:pPr>
        <w:pStyle w:val="Lista1"/>
        <w:numPr>
          <w:ilvl w:val="0"/>
          <w:numId w:val="93"/>
        </w:numPr>
        <w:tabs>
          <w:tab w:val="left" w:pos="427"/>
        </w:tabs>
        <w:ind w:left="143" w:firstLine="0"/>
        <w:rPr>
          <w:rFonts w:ascii="Arial" w:hAnsi="Arial" w:cs="Arial"/>
          <w:sz w:val="22"/>
          <w:szCs w:val="22"/>
          <w:lang w:val="pl-PL"/>
        </w:rPr>
      </w:pPr>
      <w:r w:rsidRPr="0045089F">
        <w:rPr>
          <w:rFonts w:ascii="Arial" w:hAnsi="Arial" w:cs="Arial"/>
          <w:sz w:val="22"/>
          <w:szCs w:val="22"/>
          <w:lang w:val="pl-PL"/>
        </w:rPr>
        <w:t>wykazania braków przez organ prowadzący postępowanie wprowadzić stosowne zmiany i uzupełnienia w terminie wskazanym przez ten organ,</w:t>
      </w:r>
    </w:p>
    <w:p w14:paraId="5293089B" w14:textId="77777777" w:rsidR="0045089F" w:rsidRPr="0045089F" w:rsidRDefault="0045089F" w:rsidP="0045089F">
      <w:pPr>
        <w:pStyle w:val="Lista1"/>
        <w:numPr>
          <w:ilvl w:val="0"/>
          <w:numId w:val="93"/>
        </w:numPr>
        <w:tabs>
          <w:tab w:val="left" w:pos="427"/>
        </w:tabs>
        <w:ind w:left="143" w:firstLine="0"/>
        <w:rPr>
          <w:rFonts w:ascii="Arial" w:hAnsi="Arial" w:cs="Arial"/>
          <w:sz w:val="22"/>
          <w:szCs w:val="22"/>
          <w:lang w:val="pl-PL"/>
        </w:rPr>
      </w:pPr>
      <w:r w:rsidRPr="0045089F">
        <w:rPr>
          <w:rFonts w:ascii="Arial" w:hAnsi="Arial" w:cs="Arial"/>
          <w:sz w:val="22"/>
          <w:szCs w:val="22"/>
          <w:lang w:val="pl-PL"/>
        </w:rPr>
        <w:t>niezrealizowania powyższego Zamawiający uzna to za wykonanie zlecenia z nienależytą starannością, ze skutkami wynikającymi z ustawy Prawo zamówień publicznych i zastosuje kary umowne,</w:t>
      </w:r>
    </w:p>
    <w:p w14:paraId="6DBE09DB" w14:textId="77777777" w:rsidR="0045089F" w:rsidRPr="0045089F" w:rsidRDefault="0045089F" w:rsidP="0045089F">
      <w:pPr>
        <w:pStyle w:val="Lista1"/>
        <w:numPr>
          <w:ilvl w:val="0"/>
          <w:numId w:val="91"/>
        </w:numPr>
        <w:tabs>
          <w:tab w:val="left" w:pos="285"/>
        </w:tabs>
        <w:ind w:left="1" w:firstLine="0"/>
        <w:rPr>
          <w:rFonts w:ascii="Arial" w:hAnsi="Arial" w:cs="Arial"/>
          <w:sz w:val="22"/>
          <w:szCs w:val="22"/>
          <w:lang w:val="pl-PL"/>
        </w:rPr>
      </w:pPr>
      <w:r w:rsidRPr="0045089F">
        <w:rPr>
          <w:rFonts w:ascii="Arial" w:hAnsi="Arial" w:cs="Arial"/>
          <w:sz w:val="22"/>
          <w:szCs w:val="22"/>
          <w:lang w:val="pl-PL"/>
        </w:rPr>
        <w:t xml:space="preserve">bezpośredniego kontaktu z Zamawiającym poprzez udział w spotkaniach roboczych w siedzibie Zamawiającego, na których Wykonawca będzie przedstawiał postęp prac projektowych oraz do przyjazdów na każde wezwanie Zamawiającego, </w:t>
      </w:r>
    </w:p>
    <w:p w14:paraId="2E8D17D0" w14:textId="77777777" w:rsidR="0045089F" w:rsidRPr="0045089F" w:rsidRDefault="0045089F" w:rsidP="0045089F">
      <w:pPr>
        <w:widowControl/>
        <w:numPr>
          <w:ilvl w:val="0"/>
          <w:numId w:val="91"/>
        </w:numPr>
        <w:tabs>
          <w:tab w:val="left" w:pos="285"/>
        </w:tabs>
        <w:autoSpaceDE/>
        <w:autoSpaceDN/>
        <w:ind w:left="1"/>
        <w:contextualSpacing/>
        <w:jc w:val="both"/>
        <w:rPr>
          <w:rFonts w:ascii="Arial" w:hAnsi="Arial" w:cs="Arial"/>
          <w:lang w:eastAsia="ja-JP" w:bidi="fa-IR"/>
        </w:rPr>
      </w:pPr>
      <w:r w:rsidRPr="0045089F">
        <w:rPr>
          <w:rFonts w:ascii="Arial" w:hAnsi="Arial" w:cs="Arial"/>
        </w:rPr>
        <w:t>dokonywanie ewentualnych zmian, uzupełnień, poprawek dokumentacji projektowej w tym m.in.: brakujących rysunków, schematów, przekrojów, szczegółów,</w:t>
      </w:r>
      <w:r w:rsidRPr="0045089F">
        <w:rPr>
          <w:rFonts w:ascii="Arial" w:hAnsi="Arial" w:cs="Arial"/>
          <w:bCs/>
        </w:rPr>
        <w:t xml:space="preserve"> obliczeń, rozwinięć instalacji, rysunków zamiennych, </w:t>
      </w:r>
      <w:r w:rsidRPr="0045089F">
        <w:rPr>
          <w:rFonts w:ascii="Arial" w:hAnsi="Arial" w:cs="Arial"/>
          <w:lang w:eastAsia="ja-JP" w:bidi="fa-IR"/>
        </w:rPr>
        <w:t>w terminie wskazanym każdorazowo przez Zamawiającego. W przypadku zaistnienia takiej sytuacji przesłanie niezwłocznie (w terminie do 7 dni kalendarzowych) Zamawiającemu dokumentów w wersji papierowej z podpisami projektantów odpowiednich specjalności,</w:t>
      </w:r>
    </w:p>
    <w:p w14:paraId="75D746C6" w14:textId="77777777" w:rsidR="0045089F" w:rsidRPr="0045089F" w:rsidRDefault="0045089F" w:rsidP="0045089F">
      <w:pPr>
        <w:pStyle w:val="Lista1"/>
        <w:numPr>
          <w:ilvl w:val="0"/>
          <w:numId w:val="91"/>
        </w:numPr>
        <w:tabs>
          <w:tab w:val="left" w:pos="285"/>
        </w:tabs>
        <w:ind w:left="1" w:firstLine="0"/>
        <w:rPr>
          <w:rFonts w:ascii="Arial" w:hAnsi="Arial" w:cs="Arial"/>
          <w:sz w:val="22"/>
          <w:szCs w:val="22"/>
          <w:lang w:val="pl-PL"/>
        </w:rPr>
      </w:pPr>
      <w:r w:rsidRPr="0045089F">
        <w:rPr>
          <w:rFonts w:ascii="Arial" w:hAnsi="Arial" w:cs="Arial"/>
          <w:sz w:val="22"/>
          <w:szCs w:val="22"/>
          <w:lang w:val="pl-PL"/>
        </w:rPr>
        <w:t>w razie zapytań oferentów do dokumentacji projektowej i kosztorysowej w trakcie prowadzonego postępowania przetargowego na realizację robót budowlanych, udzielenia odpowiedzi do Wydziału Rozwoju Gminy i Inwestycji Urzędu Gminy Zamość w ciągu 48 godzin od przekazania zapytania,</w:t>
      </w:r>
    </w:p>
    <w:p w14:paraId="5EC30D51" w14:textId="77777777" w:rsidR="0045089F" w:rsidRPr="0045089F" w:rsidRDefault="0045089F" w:rsidP="0045089F">
      <w:pPr>
        <w:pStyle w:val="Lista1"/>
        <w:numPr>
          <w:ilvl w:val="0"/>
          <w:numId w:val="91"/>
        </w:numPr>
        <w:tabs>
          <w:tab w:val="left" w:pos="285"/>
        </w:tabs>
        <w:ind w:left="1" w:firstLine="0"/>
        <w:rPr>
          <w:rFonts w:ascii="Arial" w:hAnsi="Arial" w:cs="Arial"/>
          <w:sz w:val="22"/>
          <w:szCs w:val="22"/>
          <w:lang w:val="pl-PL"/>
        </w:rPr>
      </w:pPr>
      <w:r w:rsidRPr="0045089F">
        <w:rPr>
          <w:rFonts w:ascii="Arial" w:hAnsi="Arial" w:cs="Arial"/>
          <w:sz w:val="22"/>
          <w:szCs w:val="22"/>
          <w:lang w:val="pl-PL"/>
        </w:rPr>
        <w:t xml:space="preserve"> uzyskać materiały i dane konieczne do prawidłowego opracowania projektów, w tym między innymi uzgodnień, zezwoleń i decyzji, wymagane przepisami Prawa Budowlanego i innymi powiązanymi - koszt uzyskania dokumentów i uzgodnień należy wliczyć w cenę oferty,</w:t>
      </w:r>
    </w:p>
    <w:p w14:paraId="7BE2D223" w14:textId="77777777" w:rsidR="0045089F" w:rsidRPr="0045089F" w:rsidRDefault="0045089F" w:rsidP="0045089F">
      <w:pPr>
        <w:pStyle w:val="Akapitzlist"/>
        <w:widowControl/>
        <w:numPr>
          <w:ilvl w:val="0"/>
          <w:numId w:val="91"/>
        </w:numPr>
        <w:tabs>
          <w:tab w:val="left" w:pos="285"/>
        </w:tabs>
        <w:autoSpaceDE/>
        <w:autoSpaceDN/>
        <w:ind w:left="1"/>
        <w:contextualSpacing/>
        <w:jc w:val="both"/>
        <w:rPr>
          <w:rFonts w:ascii="Arial" w:hAnsi="Arial" w:cs="Arial"/>
        </w:rPr>
      </w:pPr>
      <w:r w:rsidRPr="0045089F">
        <w:rPr>
          <w:rFonts w:ascii="Arial" w:hAnsi="Arial" w:cs="Arial"/>
          <w:lang w:eastAsia="pl-PL"/>
        </w:rPr>
        <w:t xml:space="preserve"> wystąpić do wszystkich zarządców sieci występujących w obszarze inwestycji, a także</w:t>
      </w:r>
      <w:r w:rsidRPr="0045089F">
        <w:rPr>
          <w:rFonts w:ascii="Arial" w:hAnsi="Arial" w:cs="Arial"/>
        </w:rPr>
        <w:t xml:space="preserve"> uzyskać wszelkie wymagane uzgodnienia, decyzje niezbędne do opracowania dokumentacji zgodnie z obowiązującymi przepisami prawa. Wykonawca przekaże Zamawiającemu wraz z dokumentacją </w:t>
      </w:r>
      <w:r w:rsidRPr="0045089F">
        <w:rPr>
          <w:rFonts w:ascii="Arial" w:hAnsi="Arial" w:cs="Arial"/>
          <w:u w:val="single"/>
        </w:rPr>
        <w:t>komplet prowadzonej korespondencji</w:t>
      </w:r>
      <w:r w:rsidRPr="0045089F">
        <w:rPr>
          <w:rFonts w:ascii="Arial" w:hAnsi="Arial" w:cs="Arial"/>
        </w:rPr>
        <w:t xml:space="preserve"> związanej z uzyskiwaniem ww. zgód, uzgodnień, decyzji, pozwoleń itp. W przypadku konieczności złożenia przez Zamawiającego dokumentów do instytucji uzgadniających, opiniujących itp. - Wykonawca opracuje, przygotuje odpowiednie materiały i przekaże je Zamawiającemu w celu ich podpisania. Pozostałe czynności wykona Wykonawca,</w:t>
      </w:r>
    </w:p>
    <w:p w14:paraId="47A47044" w14:textId="77777777" w:rsidR="0045089F" w:rsidRPr="0045089F" w:rsidRDefault="0045089F" w:rsidP="0045089F">
      <w:pPr>
        <w:pStyle w:val="Lista1"/>
        <w:numPr>
          <w:ilvl w:val="0"/>
          <w:numId w:val="91"/>
        </w:numPr>
        <w:tabs>
          <w:tab w:val="left" w:pos="285"/>
          <w:tab w:val="left" w:pos="426"/>
        </w:tabs>
        <w:ind w:left="1" w:firstLine="0"/>
        <w:rPr>
          <w:rFonts w:ascii="Arial" w:hAnsi="Arial" w:cs="Arial"/>
          <w:sz w:val="22"/>
          <w:szCs w:val="22"/>
          <w:lang w:val="pl-PL"/>
        </w:rPr>
      </w:pPr>
      <w:r w:rsidRPr="0045089F">
        <w:rPr>
          <w:rFonts w:ascii="Arial" w:hAnsi="Arial" w:cs="Arial"/>
          <w:sz w:val="22"/>
          <w:szCs w:val="22"/>
          <w:lang w:val="pl-PL"/>
        </w:rPr>
        <w:t xml:space="preserve"> jednorazowej, bezpłatnej aktualizacji kosztorysów inwestorskich na żądanie Zamawiającego w terminie do 14 dni,</w:t>
      </w:r>
    </w:p>
    <w:p w14:paraId="0A73BBBF" w14:textId="77777777" w:rsidR="0045089F" w:rsidRPr="0045089F" w:rsidRDefault="0045089F" w:rsidP="0045089F">
      <w:pPr>
        <w:pStyle w:val="Lista1"/>
        <w:numPr>
          <w:ilvl w:val="0"/>
          <w:numId w:val="91"/>
        </w:numPr>
        <w:tabs>
          <w:tab w:val="left" w:pos="285"/>
          <w:tab w:val="left" w:pos="426"/>
        </w:tabs>
        <w:ind w:left="1" w:firstLine="0"/>
        <w:rPr>
          <w:rFonts w:ascii="Arial" w:hAnsi="Arial" w:cs="Arial"/>
          <w:sz w:val="22"/>
          <w:szCs w:val="22"/>
          <w:lang w:val="pl-PL"/>
        </w:rPr>
      </w:pPr>
      <w:r w:rsidRPr="0045089F">
        <w:rPr>
          <w:rFonts w:ascii="Arial" w:hAnsi="Arial" w:cs="Arial"/>
          <w:sz w:val="22"/>
          <w:szCs w:val="22"/>
          <w:lang w:val="pl-PL"/>
        </w:rPr>
        <w:lastRenderedPageBreak/>
        <w:t xml:space="preserve"> wyjaśnianie wątpliwości dotyczących Dokumentacji projektowo-kosztorysowej i zawartych w niej rozwiązań, </w:t>
      </w:r>
    </w:p>
    <w:p w14:paraId="14F6361A" w14:textId="77777777" w:rsidR="0045089F" w:rsidRPr="0045089F" w:rsidRDefault="0045089F" w:rsidP="0045089F">
      <w:pPr>
        <w:pStyle w:val="Lista1"/>
        <w:numPr>
          <w:ilvl w:val="0"/>
          <w:numId w:val="91"/>
        </w:numPr>
        <w:tabs>
          <w:tab w:val="left" w:pos="285"/>
          <w:tab w:val="left" w:pos="426"/>
        </w:tabs>
        <w:ind w:left="1" w:firstLine="0"/>
        <w:rPr>
          <w:rFonts w:ascii="Arial" w:hAnsi="Arial" w:cs="Arial"/>
          <w:sz w:val="22"/>
          <w:szCs w:val="22"/>
          <w:lang w:val="pl-PL"/>
        </w:rPr>
      </w:pPr>
      <w:r w:rsidRPr="0045089F">
        <w:rPr>
          <w:rFonts w:ascii="Arial" w:hAnsi="Arial" w:cs="Arial"/>
          <w:sz w:val="22"/>
          <w:szCs w:val="22"/>
          <w:lang w:val="pl-PL"/>
        </w:rPr>
        <w:t xml:space="preserve"> w przypadku realizacji technicznej, </w:t>
      </w:r>
      <w:r w:rsidRPr="0045089F">
        <w:rPr>
          <w:rFonts w:ascii="Arial" w:hAnsi="Arial" w:cs="Arial"/>
          <w:sz w:val="22"/>
          <w:szCs w:val="22"/>
          <w:lang w:val="pl-PL" w:eastAsia="ja-JP" w:bidi="fa-IR"/>
        </w:rPr>
        <w:t xml:space="preserve">sprawowanie </w:t>
      </w:r>
      <w:r w:rsidRPr="0045089F">
        <w:rPr>
          <w:rFonts w:ascii="Arial" w:hAnsi="Arial" w:cs="Arial"/>
          <w:sz w:val="22"/>
          <w:szCs w:val="22"/>
          <w:lang w:val="pl-PL"/>
        </w:rPr>
        <w:t xml:space="preserve">nadzoru autorskiego przez projektantów wszystkich branż, o którym mowa w art. 20 ust. 1 pkt </w:t>
      </w:r>
      <w:r w:rsidRPr="0045089F">
        <w:rPr>
          <w:rFonts w:ascii="Arial" w:hAnsi="Arial" w:cs="Arial"/>
          <w:sz w:val="22"/>
          <w:szCs w:val="22"/>
          <w:lang w:val="pl-PL" w:eastAsia="ja-JP" w:bidi="fa-IR"/>
        </w:rPr>
        <w:t xml:space="preserve">4 </w:t>
      </w:r>
      <w:r w:rsidRPr="0045089F">
        <w:rPr>
          <w:rFonts w:ascii="Arial" w:hAnsi="Arial" w:cs="Arial"/>
          <w:sz w:val="22"/>
          <w:szCs w:val="22"/>
          <w:lang w:val="pl-PL"/>
        </w:rPr>
        <w:t>ustawy z dnia 7 lipca 1994 r. Prawo budowlane (Dz. U. 2023, poz. 682 ze zm.), nad inwestycją wykonywaną w oparciu o dokumentację będącą przedmiotem niniejszego postępowania (podlega odrębnej zapłacie),</w:t>
      </w:r>
    </w:p>
    <w:p w14:paraId="44864143" w14:textId="77777777" w:rsidR="0045089F" w:rsidRPr="0045089F" w:rsidRDefault="0045089F" w:rsidP="0045089F">
      <w:pPr>
        <w:pStyle w:val="Lista1"/>
        <w:numPr>
          <w:ilvl w:val="0"/>
          <w:numId w:val="91"/>
        </w:numPr>
        <w:tabs>
          <w:tab w:val="left" w:pos="285"/>
          <w:tab w:val="left" w:pos="426"/>
        </w:tabs>
        <w:ind w:left="1" w:firstLine="0"/>
        <w:rPr>
          <w:rFonts w:ascii="Arial" w:hAnsi="Arial" w:cs="Arial"/>
          <w:sz w:val="22"/>
          <w:szCs w:val="22"/>
          <w:lang w:val="pl-PL"/>
        </w:rPr>
      </w:pPr>
      <w:r w:rsidRPr="0045089F">
        <w:rPr>
          <w:rFonts w:ascii="Arial" w:hAnsi="Arial" w:cs="Arial"/>
          <w:sz w:val="22"/>
          <w:szCs w:val="22"/>
          <w:lang w:val="pl-PL"/>
        </w:rPr>
        <w:t xml:space="preserve"> przy opracowywaniu dokumentacji zastosować optymalne rozwiązania konstrukcyjne, materiałowe i kosztowe, w celu uzyskania nowoczesnych i właściwych standardów dla tego typu zadania inwestycyjnego. Zaprojektowany układ komunikacyjny powinien być optymalny pod względem techniczno-ekonomicznym. </w:t>
      </w:r>
    </w:p>
    <w:p w14:paraId="6D827B8F" w14:textId="77777777" w:rsidR="0045089F" w:rsidRPr="0045089F" w:rsidRDefault="0045089F" w:rsidP="0045089F">
      <w:pPr>
        <w:pStyle w:val="Akapitzlist"/>
        <w:widowControl/>
        <w:spacing w:line="259" w:lineRule="auto"/>
        <w:ind w:left="0"/>
        <w:jc w:val="both"/>
        <w:rPr>
          <w:rFonts w:ascii="Arial" w:hAnsi="Arial" w:cs="Arial"/>
        </w:rPr>
      </w:pPr>
    </w:p>
    <w:p w14:paraId="41CAFD15" w14:textId="19E552D6" w:rsidR="0045089F" w:rsidRPr="0045089F" w:rsidRDefault="0045089F" w:rsidP="0045089F">
      <w:pPr>
        <w:pStyle w:val="Akapitzlist"/>
        <w:widowControl/>
        <w:numPr>
          <w:ilvl w:val="2"/>
          <w:numId w:val="122"/>
        </w:numPr>
        <w:tabs>
          <w:tab w:val="left" w:pos="285"/>
        </w:tabs>
        <w:autoSpaceDE/>
        <w:autoSpaceDN/>
        <w:spacing w:after="60"/>
        <w:jc w:val="both"/>
        <w:rPr>
          <w:rFonts w:ascii="Arial" w:hAnsi="Arial" w:cs="Arial"/>
        </w:rPr>
      </w:pPr>
      <w:r w:rsidRPr="0045089F">
        <w:rPr>
          <w:rFonts w:ascii="Arial" w:hAnsi="Arial" w:cs="Arial"/>
        </w:rPr>
        <w:t xml:space="preserve">Wykonawca nie może opisać robót budowlanych w sposób, który mógłby utrudnić uczciwą konkurencję, w tym poprzez wskazanie w Projekcie budowlanym, Projekcie wykonawczym, Przedmiarze robót budowlanych i </w:t>
      </w:r>
      <w:proofErr w:type="spellStart"/>
      <w:r w:rsidRPr="0045089F">
        <w:rPr>
          <w:rFonts w:ascii="Arial" w:hAnsi="Arial" w:cs="Arial"/>
        </w:rPr>
        <w:t>STWiORB</w:t>
      </w:r>
      <w:proofErr w:type="spellEnd"/>
      <w:r w:rsidRPr="0045089F">
        <w:rPr>
          <w:rFonts w:ascii="Arial" w:hAnsi="Arial" w:cs="Arial"/>
        </w:rPr>
        <w:t xml:space="preserv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14:paraId="235BEA45" w14:textId="1F4ADC19" w:rsidR="0045089F" w:rsidRPr="0045089F" w:rsidRDefault="0045089F" w:rsidP="0045089F">
      <w:pPr>
        <w:pStyle w:val="Akapitzlist"/>
        <w:widowControl/>
        <w:numPr>
          <w:ilvl w:val="2"/>
          <w:numId w:val="122"/>
        </w:numPr>
        <w:jc w:val="both"/>
        <w:rPr>
          <w:rFonts w:ascii="Arial" w:hAnsi="Arial" w:cs="Arial"/>
        </w:rPr>
      </w:pPr>
      <w:r w:rsidRPr="0045089F">
        <w:rPr>
          <w:rFonts w:ascii="Arial" w:hAnsi="Arial" w:cs="Arial"/>
        </w:rPr>
        <w:t xml:space="preserve">W przypadku, gdy Wykonawca uzna, że zaszła przesłanka, o której mowa powyżej, uprawniająca go do wskazania w Projekcie budowlanym, Projekcie wykonawczym, Przedmiarze robót budowlanych lub </w:t>
      </w:r>
      <w:proofErr w:type="spellStart"/>
      <w:r w:rsidRPr="0045089F">
        <w:rPr>
          <w:rFonts w:ascii="Arial" w:hAnsi="Arial" w:cs="Arial"/>
        </w:rPr>
        <w:t>STWiORB</w:t>
      </w:r>
      <w:proofErr w:type="spellEnd"/>
      <w:r w:rsidRPr="0045089F">
        <w:rPr>
          <w:rFonts w:ascii="Arial" w:hAnsi="Arial" w:cs="Arial"/>
        </w:rPr>
        <w:t xml:space="preserve">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1837122A" w14:textId="6D28281C" w:rsidR="0045089F" w:rsidRPr="0045089F" w:rsidRDefault="0045089F" w:rsidP="0045089F">
      <w:pPr>
        <w:pStyle w:val="Akapitzlist"/>
        <w:widowControl/>
        <w:numPr>
          <w:ilvl w:val="2"/>
          <w:numId w:val="122"/>
        </w:numPr>
        <w:tabs>
          <w:tab w:val="left" w:pos="285"/>
        </w:tabs>
        <w:autoSpaceDE/>
        <w:autoSpaceDN/>
        <w:spacing w:before="60"/>
        <w:jc w:val="both"/>
        <w:rPr>
          <w:rFonts w:ascii="Arial" w:hAnsi="Arial" w:cs="Arial"/>
        </w:rPr>
      </w:pPr>
      <w:r w:rsidRPr="0045089F">
        <w:rPr>
          <w:rFonts w:ascii="Arial" w:hAnsi="Arial" w:cs="Arial"/>
        </w:rPr>
        <w:t>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w:t>
      </w:r>
    </w:p>
    <w:p w14:paraId="13C09879" w14:textId="77777777" w:rsidR="0045089F" w:rsidRPr="0045089F" w:rsidRDefault="0045089F" w:rsidP="0045089F">
      <w:pPr>
        <w:pStyle w:val="Akapitzlist"/>
        <w:widowControl/>
        <w:spacing w:line="259" w:lineRule="auto"/>
        <w:ind w:left="720"/>
        <w:jc w:val="both"/>
        <w:rPr>
          <w:rFonts w:ascii="Arial" w:hAnsi="Arial" w:cs="Arial"/>
        </w:rPr>
      </w:pPr>
      <w:r w:rsidRPr="0045089F">
        <w:rPr>
          <w:rFonts w:ascii="Arial" w:hAnsi="Arial" w:cs="Arial"/>
        </w:rPr>
        <w:t>Wykonawca jest zobowiązany przedłożyć Zamawiającemu propozycje zmian, o których mowa powyżej,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5EA60ACF" w14:textId="73B5990B" w:rsidR="0045089F" w:rsidRPr="0045089F" w:rsidRDefault="0045089F" w:rsidP="0045089F">
      <w:pPr>
        <w:pStyle w:val="Akapitzlist"/>
        <w:widowControl/>
        <w:numPr>
          <w:ilvl w:val="2"/>
          <w:numId w:val="122"/>
        </w:numPr>
        <w:tabs>
          <w:tab w:val="left" w:pos="285"/>
        </w:tabs>
        <w:autoSpaceDE/>
        <w:autoSpaceDN/>
        <w:spacing w:line="259" w:lineRule="auto"/>
        <w:jc w:val="both"/>
        <w:rPr>
          <w:rFonts w:ascii="Arial" w:hAnsi="Arial" w:cs="Arial"/>
          <w:color w:val="FF0000"/>
        </w:rPr>
      </w:pPr>
      <w:r w:rsidRPr="0045089F">
        <w:rPr>
          <w:rFonts w:ascii="Arial" w:hAnsi="Arial" w:cs="Arial"/>
        </w:rPr>
        <w:t>Zwłoka w wykonywaniu umowy wynikająca z braku ciągłości pracy lub dyspozycyjności Projektanta będzie traktowana, jako przyczyna leżąca po stronie Wykonawcy i nie może stanowić podstawy do przedłużenia terminu wykonania umowy.</w:t>
      </w:r>
    </w:p>
    <w:p w14:paraId="22F99186" w14:textId="168A0E88" w:rsidR="0045089F" w:rsidRPr="004367B2" w:rsidRDefault="0045089F" w:rsidP="004367B2">
      <w:pPr>
        <w:pStyle w:val="Akapitzlist"/>
        <w:widowControl/>
        <w:numPr>
          <w:ilvl w:val="2"/>
          <w:numId w:val="122"/>
        </w:numPr>
        <w:tabs>
          <w:tab w:val="left" w:pos="285"/>
        </w:tabs>
        <w:autoSpaceDE/>
        <w:autoSpaceDN/>
        <w:spacing w:line="259" w:lineRule="auto"/>
        <w:jc w:val="both"/>
        <w:rPr>
          <w:rFonts w:ascii="Arial" w:hAnsi="Arial" w:cs="Arial"/>
        </w:rPr>
      </w:pPr>
      <w:r w:rsidRPr="004367B2">
        <w:rPr>
          <w:rFonts w:ascii="Arial" w:hAnsi="Arial" w:cs="Arial"/>
        </w:rPr>
        <w:t>Zamawiający jest uprawniony do zgłoszenia uwag i zastrzeżeń albo wystąpienia do Wykonawcy z żądaniem usunięcia określonej osoby spośród personelu Wykonawcy lub jego Podwykonawcy, która pomimo udzielonego jej upomnienia:</w:t>
      </w:r>
    </w:p>
    <w:p w14:paraId="5B5091DA" w14:textId="77777777" w:rsidR="0045089F" w:rsidRPr="0045089F" w:rsidRDefault="0045089F" w:rsidP="004367B2">
      <w:pPr>
        <w:pStyle w:val="Lista1"/>
        <w:numPr>
          <w:ilvl w:val="0"/>
          <w:numId w:val="94"/>
        </w:numPr>
        <w:tabs>
          <w:tab w:val="left" w:pos="427"/>
          <w:tab w:val="left" w:pos="993"/>
        </w:tabs>
        <w:ind w:left="143" w:firstLine="566"/>
        <w:rPr>
          <w:rFonts w:ascii="Arial" w:hAnsi="Arial" w:cs="Arial"/>
          <w:sz w:val="22"/>
          <w:szCs w:val="22"/>
          <w:lang w:val="pl-PL"/>
        </w:rPr>
      </w:pPr>
      <w:r w:rsidRPr="0045089F">
        <w:rPr>
          <w:rFonts w:ascii="Arial" w:hAnsi="Arial" w:cs="Arial"/>
          <w:sz w:val="22"/>
          <w:szCs w:val="22"/>
          <w:lang w:val="pl-PL"/>
        </w:rPr>
        <w:t>uporczywie wykazuje rażący brak staranności,</w:t>
      </w:r>
    </w:p>
    <w:p w14:paraId="3CF83FAC" w14:textId="77777777" w:rsidR="0045089F" w:rsidRPr="0045089F" w:rsidRDefault="0045089F" w:rsidP="004367B2">
      <w:pPr>
        <w:pStyle w:val="Lista1"/>
        <w:numPr>
          <w:ilvl w:val="0"/>
          <w:numId w:val="94"/>
        </w:numPr>
        <w:tabs>
          <w:tab w:val="left" w:pos="427"/>
          <w:tab w:val="left" w:pos="993"/>
        </w:tabs>
        <w:ind w:left="143" w:firstLine="566"/>
        <w:rPr>
          <w:rFonts w:ascii="Arial" w:hAnsi="Arial" w:cs="Arial"/>
          <w:sz w:val="22"/>
          <w:szCs w:val="22"/>
          <w:lang w:val="pl-PL"/>
        </w:rPr>
      </w:pPr>
      <w:r w:rsidRPr="0045089F">
        <w:rPr>
          <w:rFonts w:ascii="Arial" w:hAnsi="Arial" w:cs="Arial"/>
          <w:sz w:val="22"/>
          <w:szCs w:val="22"/>
          <w:lang w:val="pl-PL"/>
        </w:rPr>
        <w:t>wykonuje swoje obowiązki w sposób niekompetentny lub niedbały,</w:t>
      </w:r>
    </w:p>
    <w:p w14:paraId="1AAF7D68" w14:textId="77777777" w:rsidR="0045089F" w:rsidRPr="0045089F" w:rsidRDefault="0045089F" w:rsidP="004367B2">
      <w:pPr>
        <w:pStyle w:val="Lista1"/>
        <w:numPr>
          <w:ilvl w:val="0"/>
          <w:numId w:val="94"/>
        </w:numPr>
        <w:tabs>
          <w:tab w:val="left" w:pos="427"/>
          <w:tab w:val="left" w:pos="993"/>
        </w:tabs>
        <w:ind w:left="143" w:firstLine="566"/>
        <w:rPr>
          <w:rFonts w:ascii="Arial" w:hAnsi="Arial" w:cs="Arial"/>
          <w:sz w:val="22"/>
          <w:szCs w:val="22"/>
          <w:lang w:val="pl-PL"/>
        </w:rPr>
      </w:pPr>
      <w:r w:rsidRPr="0045089F">
        <w:rPr>
          <w:rFonts w:ascii="Arial" w:hAnsi="Arial" w:cs="Arial"/>
          <w:sz w:val="22"/>
          <w:szCs w:val="22"/>
          <w:lang w:val="pl-PL"/>
        </w:rPr>
        <w:t>nie stosuje się do postanowień umowy lub</w:t>
      </w:r>
    </w:p>
    <w:p w14:paraId="596AC30A" w14:textId="77777777" w:rsidR="0045089F" w:rsidRPr="0045089F" w:rsidRDefault="0045089F" w:rsidP="004367B2">
      <w:pPr>
        <w:pStyle w:val="Lista1"/>
        <w:numPr>
          <w:ilvl w:val="0"/>
          <w:numId w:val="94"/>
        </w:numPr>
        <w:tabs>
          <w:tab w:val="left" w:pos="427"/>
          <w:tab w:val="left" w:pos="993"/>
        </w:tabs>
        <w:ind w:left="143" w:firstLine="566"/>
        <w:rPr>
          <w:rFonts w:ascii="Arial" w:hAnsi="Arial" w:cs="Arial"/>
          <w:sz w:val="22"/>
          <w:szCs w:val="22"/>
          <w:lang w:val="pl-PL"/>
        </w:rPr>
      </w:pPr>
      <w:r w:rsidRPr="0045089F">
        <w:rPr>
          <w:rFonts w:ascii="Arial" w:hAnsi="Arial" w:cs="Arial"/>
          <w:sz w:val="22"/>
          <w:szCs w:val="22"/>
          <w:lang w:val="pl-PL"/>
        </w:rPr>
        <w:t>nie uwzględnia zaleceń Zmawiającego i jego wytycznych.</w:t>
      </w:r>
    </w:p>
    <w:p w14:paraId="6FC942AD" w14:textId="62F7F448" w:rsidR="0045089F" w:rsidRPr="004367B2" w:rsidRDefault="0045089F" w:rsidP="004367B2">
      <w:pPr>
        <w:pStyle w:val="Akapitzlist"/>
        <w:widowControl/>
        <w:numPr>
          <w:ilvl w:val="2"/>
          <w:numId w:val="122"/>
        </w:numPr>
        <w:tabs>
          <w:tab w:val="left" w:pos="241"/>
        </w:tabs>
        <w:autoSpaceDE/>
        <w:autoSpaceDN/>
        <w:jc w:val="both"/>
        <w:rPr>
          <w:rFonts w:ascii="Arial" w:hAnsi="Arial" w:cs="Arial"/>
        </w:rPr>
      </w:pPr>
      <w:r w:rsidRPr="004367B2">
        <w:rPr>
          <w:rFonts w:ascii="Arial" w:hAnsi="Arial" w:cs="Arial"/>
        </w:rPr>
        <w:t>W przypadku wystąpienia okoliczności, o której mowa powyżej, Wykonawca wyznaczy odpowiednią osobę na jej zastępstwo wskazując imię i nazwisko proponowanego zastępcy, a także przedstawiając jego kwalifikacje, co najmniej równe kwalifikacjom wymaganym przez Zamawiającego w postępowaniu o udzielenie zamówienia publicznego prowadzącym do zawarcia umowy.</w:t>
      </w:r>
    </w:p>
    <w:p w14:paraId="11A3C104" w14:textId="77777777" w:rsidR="00E61B6C" w:rsidRPr="0045089F" w:rsidRDefault="00E61B6C" w:rsidP="007625AE">
      <w:pPr>
        <w:widowControl/>
        <w:spacing w:line="259" w:lineRule="auto"/>
        <w:jc w:val="both"/>
        <w:rPr>
          <w:rFonts w:ascii="Arial" w:hAnsi="Arial" w:cs="Arial"/>
        </w:rPr>
      </w:pPr>
    </w:p>
    <w:p w14:paraId="7569BF2D" w14:textId="0F350EC1" w:rsidR="00E61B6C" w:rsidRPr="0045089F" w:rsidRDefault="00E61B6C" w:rsidP="004367B2">
      <w:pPr>
        <w:widowControl/>
        <w:spacing w:line="259" w:lineRule="auto"/>
        <w:jc w:val="both"/>
        <w:rPr>
          <w:rFonts w:ascii="Arial" w:hAnsi="Arial" w:cs="Arial"/>
        </w:rPr>
      </w:pPr>
      <w:proofErr w:type="spellStart"/>
      <w:r w:rsidRPr="0045089F">
        <w:rPr>
          <w:rFonts w:ascii="Arial" w:eastAsia="SimSun-18030" w:hAnsi="Arial" w:cs="Arial"/>
          <w:b/>
          <w:bCs/>
          <w:i/>
          <w:color w:val="FF0000"/>
          <w:u w:val="single"/>
        </w:rPr>
        <w:t>V.3.</w:t>
      </w:r>
      <w:r w:rsidR="004367B2">
        <w:rPr>
          <w:rFonts w:ascii="Arial" w:eastAsia="SimSun-18030" w:hAnsi="Arial" w:cs="Arial"/>
          <w:b/>
          <w:bCs/>
          <w:i/>
          <w:color w:val="FF0000"/>
          <w:u w:val="single"/>
        </w:rPr>
        <w:t>2</w:t>
      </w:r>
      <w:proofErr w:type="spellEnd"/>
      <w:r w:rsidRPr="0045089F">
        <w:rPr>
          <w:rFonts w:ascii="Arial" w:eastAsia="SimSun-18030" w:hAnsi="Arial" w:cs="Arial"/>
          <w:b/>
          <w:bCs/>
          <w:i/>
          <w:color w:val="FF0000"/>
          <w:u w:val="single"/>
        </w:rPr>
        <w:t xml:space="preserve"> CZĘŚĆ 2:</w:t>
      </w:r>
      <w:r w:rsidR="004367B2">
        <w:rPr>
          <w:rFonts w:ascii="Arial" w:eastAsia="SimSun-18030" w:hAnsi="Arial" w:cs="Arial"/>
          <w:b/>
          <w:bCs/>
          <w:i/>
          <w:color w:val="FF0000"/>
          <w:u w:val="single"/>
        </w:rPr>
        <w:t xml:space="preserve"> </w:t>
      </w:r>
      <w:r w:rsidRPr="0045089F">
        <w:rPr>
          <w:rFonts w:ascii="Arial" w:eastAsia="SimSun-18030" w:hAnsi="Arial" w:cs="Arial"/>
          <w:b/>
          <w:bCs/>
          <w:i/>
          <w:u w:val="single"/>
        </w:rPr>
        <w:t>OBOWIĄZKI  WYKONAWCY (</w:t>
      </w:r>
      <w:r w:rsidRPr="0045089F">
        <w:rPr>
          <w:rFonts w:ascii="Arial" w:hAnsi="Arial" w:cs="Arial"/>
          <w:b/>
          <w:bCs/>
          <w:u w:val="single"/>
        </w:rPr>
        <w:t>Wymienione czynności muszą być wycenione w całości zadania i nie podlegają one odrębnej zapłacie:</w:t>
      </w:r>
    </w:p>
    <w:p w14:paraId="544FB361" w14:textId="77777777" w:rsidR="0045089F" w:rsidRPr="004367B2" w:rsidRDefault="0045089F" w:rsidP="0045089F">
      <w:pPr>
        <w:pStyle w:val="Akapitzlist"/>
        <w:widowControl/>
        <w:ind w:left="0"/>
        <w:jc w:val="both"/>
        <w:rPr>
          <w:rFonts w:ascii="Arial" w:hAnsi="Arial" w:cs="Arial"/>
          <w:b/>
          <w:bCs/>
        </w:rPr>
      </w:pPr>
      <w:r w:rsidRPr="004367B2">
        <w:rPr>
          <w:rFonts w:ascii="Arial" w:hAnsi="Arial" w:cs="Arial"/>
          <w:b/>
          <w:bCs/>
        </w:rPr>
        <w:t>Wykonawca zobowiązany jest:</w:t>
      </w:r>
    </w:p>
    <w:p w14:paraId="349D70B3" w14:textId="77777777" w:rsidR="004367B2" w:rsidRPr="004367B2" w:rsidRDefault="004367B2" w:rsidP="004367B2">
      <w:pPr>
        <w:pStyle w:val="Lista1"/>
        <w:numPr>
          <w:ilvl w:val="0"/>
          <w:numId w:val="124"/>
        </w:numPr>
        <w:tabs>
          <w:tab w:val="left" w:pos="285"/>
        </w:tabs>
        <w:ind w:left="0" w:firstLine="0"/>
        <w:rPr>
          <w:rFonts w:ascii="Arial" w:hAnsi="Arial" w:cs="Arial"/>
          <w:sz w:val="22"/>
          <w:szCs w:val="22"/>
          <w:lang w:val="pl-PL"/>
        </w:rPr>
      </w:pPr>
      <w:r w:rsidRPr="004367B2">
        <w:rPr>
          <w:rFonts w:ascii="Arial" w:hAnsi="Arial" w:cs="Arial"/>
          <w:sz w:val="22"/>
          <w:szCs w:val="22"/>
          <w:lang w:val="pl-PL"/>
        </w:rPr>
        <w:t xml:space="preserve">wykonać przedmiot umowy w pełnym zakresie, zgodnie z wymaganiami Zamawiającego, obowiązującymi przepisami prawa, zasadami wiedzy technicznej i normami oraz z zachowaniem </w:t>
      </w:r>
      <w:r w:rsidRPr="004367B2">
        <w:rPr>
          <w:rFonts w:ascii="Arial" w:hAnsi="Arial" w:cs="Arial"/>
          <w:sz w:val="22"/>
          <w:szCs w:val="22"/>
          <w:lang w:val="pl-PL"/>
        </w:rPr>
        <w:lastRenderedPageBreak/>
        <w:t>należytej staranności,</w:t>
      </w:r>
    </w:p>
    <w:p w14:paraId="16F95B85" w14:textId="77777777" w:rsidR="004367B2" w:rsidRPr="004367B2" w:rsidRDefault="004367B2" w:rsidP="004367B2">
      <w:pPr>
        <w:pStyle w:val="Lista1"/>
        <w:numPr>
          <w:ilvl w:val="0"/>
          <w:numId w:val="124"/>
        </w:numPr>
        <w:tabs>
          <w:tab w:val="left" w:pos="285"/>
        </w:tabs>
        <w:ind w:left="1" w:hanging="1"/>
        <w:rPr>
          <w:rFonts w:ascii="Arial" w:hAnsi="Arial" w:cs="Arial"/>
          <w:sz w:val="22"/>
          <w:szCs w:val="22"/>
          <w:lang w:val="pl-PL"/>
        </w:rPr>
      </w:pPr>
      <w:r w:rsidRPr="004367B2">
        <w:rPr>
          <w:rFonts w:ascii="Arial" w:hAnsi="Arial" w:cs="Arial"/>
          <w:sz w:val="22"/>
          <w:szCs w:val="22"/>
          <w:lang w:val="pl-PL"/>
        </w:rPr>
        <w:t>zapewniać personel posiadający zdolności, doświadczenie, wiedzę oraz wymagane uprawnienia, w zakresie niezbędnym do wykonania przedmiotu umowy, zgodnie ze złożoną ofertą oraz wzajemne skoordynowanie techniczne wykonanych przez te osoby opracowań projektowych,</w:t>
      </w:r>
    </w:p>
    <w:p w14:paraId="7738C4A5" w14:textId="77777777" w:rsidR="004367B2" w:rsidRPr="004367B2" w:rsidRDefault="004367B2" w:rsidP="004367B2">
      <w:pPr>
        <w:pStyle w:val="Lista1"/>
        <w:numPr>
          <w:ilvl w:val="0"/>
          <w:numId w:val="124"/>
        </w:numPr>
        <w:tabs>
          <w:tab w:val="left" w:pos="285"/>
        </w:tabs>
        <w:ind w:left="1" w:hanging="1"/>
        <w:rPr>
          <w:rFonts w:ascii="Arial" w:hAnsi="Arial" w:cs="Arial"/>
          <w:sz w:val="22"/>
          <w:szCs w:val="22"/>
          <w:lang w:val="pl-PL"/>
        </w:rPr>
      </w:pPr>
      <w:r w:rsidRPr="004367B2">
        <w:rPr>
          <w:rFonts w:ascii="Arial" w:hAnsi="Arial" w:cs="Arial"/>
          <w:sz w:val="22"/>
          <w:szCs w:val="22"/>
          <w:lang w:val="pl-PL"/>
        </w:rPr>
        <w:t>zapewnić sprawdzenie dokumentacji projektowej stosownie do przepisów ustawy Prawa budowlanego,</w:t>
      </w:r>
    </w:p>
    <w:p w14:paraId="57DCEB25" w14:textId="77777777" w:rsidR="004367B2" w:rsidRPr="004367B2" w:rsidRDefault="004367B2" w:rsidP="004367B2">
      <w:pPr>
        <w:pStyle w:val="Lista1"/>
        <w:numPr>
          <w:ilvl w:val="0"/>
          <w:numId w:val="124"/>
        </w:numPr>
        <w:tabs>
          <w:tab w:val="left" w:pos="285"/>
        </w:tabs>
        <w:ind w:left="1" w:hanging="1"/>
        <w:rPr>
          <w:rFonts w:ascii="Arial" w:hAnsi="Arial" w:cs="Arial"/>
          <w:sz w:val="22"/>
          <w:szCs w:val="22"/>
          <w:lang w:val="pl-PL"/>
        </w:rPr>
      </w:pPr>
      <w:r w:rsidRPr="004367B2">
        <w:rPr>
          <w:rFonts w:ascii="Arial" w:hAnsi="Arial" w:cs="Arial"/>
          <w:sz w:val="22"/>
          <w:szCs w:val="22"/>
          <w:lang w:val="pl-PL"/>
        </w:rPr>
        <w:t>Wykonawca zobowiązany jest wykazać Zamawiającemu, że właściciele działek wydzielonych pod planowaną inwestycję zostali poinformowani o projekcie podziału nieruchomości w ramach</w:t>
      </w:r>
      <w:r w:rsidRPr="004367B2">
        <w:rPr>
          <w:rFonts w:ascii="Arial" w:hAnsi="Arial" w:cs="Arial"/>
          <w:sz w:val="22"/>
          <w:szCs w:val="22"/>
        </w:rPr>
        <w:t xml:space="preserve"> </w:t>
      </w:r>
      <w:proofErr w:type="spellStart"/>
      <w:r w:rsidRPr="004367B2">
        <w:rPr>
          <w:rFonts w:ascii="Arial" w:hAnsi="Arial" w:cs="Arial"/>
          <w:sz w:val="22"/>
          <w:szCs w:val="22"/>
        </w:rPr>
        <w:t>realizacji</w:t>
      </w:r>
      <w:proofErr w:type="spellEnd"/>
      <w:r w:rsidRPr="004367B2">
        <w:rPr>
          <w:rFonts w:ascii="Arial" w:hAnsi="Arial" w:cs="Arial"/>
          <w:sz w:val="22"/>
          <w:szCs w:val="22"/>
        </w:rPr>
        <w:t xml:space="preserve"> </w:t>
      </w:r>
      <w:proofErr w:type="spellStart"/>
      <w:r w:rsidRPr="004367B2">
        <w:rPr>
          <w:rFonts w:ascii="Arial" w:hAnsi="Arial" w:cs="Arial"/>
          <w:sz w:val="22"/>
          <w:szCs w:val="22"/>
        </w:rPr>
        <w:t>zadania</w:t>
      </w:r>
      <w:proofErr w:type="spellEnd"/>
      <w:r w:rsidRPr="004367B2">
        <w:rPr>
          <w:rFonts w:ascii="Arial" w:hAnsi="Arial" w:cs="Arial"/>
          <w:sz w:val="22"/>
          <w:szCs w:val="22"/>
        </w:rPr>
        <w:t xml:space="preserve"> w </w:t>
      </w:r>
      <w:proofErr w:type="spellStart"/>
      <w:r w:rsidRPr="004367B2">
        <w:rPr>
          <w:rFonts w:ascii="Arial" w:hAnsi="Arial" w:cs="Arial"/>
          <w:sz w:val="22"/>
          <w:szCs w:val="22"/>
        </w:rPr>
        <w:t>oparciu</w:t>
      </w:r>
      <w:proofErr w:type="spellEnd"/>
      <w:r w:rsidRPr="004367B2">
        <w:rPr>
          <w:rFonts w:ascii="Arial" w:hAnsi="Arial" w:cs="Arial"/>
          <w:sz w:val="22"/>
          <w:szCs w:val="22"/>
        </w:rPr>
        <w:t xml:space="preserve"> o </w:t>
      </w:r>
      <w:proofErr w:type="spellStart"/>
      <w:r w:rsidRPr="004367B2">
        <w:rPr>
          <w:rFonts w:ascii="Arial" w:hAnsi="Arial" w:cs="Arial"/>
          <w:sz w:val="22"/>
          <w:szCs w:val="22"/>
        </w:rPr>
        <w:t>ustawę</w:t>
      </w:r>
      <w:proofErr w:type="spellEnd"/>
      <w:r w:rsidRPr="004367B2">
        <w:rPr>
          <w:rFonts w:ascii="Arial" w:hAnsi="Arial" w:cs="Arial"/>
          <w:sz w:val="22"/>
          <w:szCs w:val="22"/>
        </w:rPr>
        <w:t xml:space="preserve"> z </w:t>
      </w:r>
      <w:proofErr w:type="spellStart"/>
      <w:r w:rsidRPr="004367B2">
        <w:rPr>
          <w:rFonts w:ascii="Arial" w:hAnsi="Arial" w:cs="Arial"/>
          <w:sz w:val="22"/>
          <w:szCs w:val="22"/>
        </w:rPr>
        <w:t>dnia</w:t>
      </w:r>
      <w:proofErr w:type="spellEnd"/>
      <w:r w:rsidRPr="004367B2">
        <w:rPr>
          <w:rFonts w:ascii="Arial" w:hAnsi="Arial" w:cs="Arial"/>
          <w:sz w:val="22"/>
          <w:szCs w:val="22"/>
        </w:rPr>
        <w:t xml:space="preserve"> 10 </w:t>
      </w:r>
      <w:proofErr w:type="spellStart"/>
      <w:r w:rsidRPr="004367B2">
        <w:rPr>
          <w:rFonts w:ascii="Arial" w:hAnsi="Arial" w:cs="Arial"/>
          <w:sz w:val="22"/>
          <w:szCs w:val="22"/>
        </w:rPr>
        <w:t>kwietnia</w:t>
      </w:r>
      <w:proofErr w:type="spellEnd"/>
      <w:r w:rsidRPr="004367B2">
        <w:rPr>
          <w:rFonts w:ascii="Arial" w:hAnsi="Arial" w:cs="Arial"/>
          <w:sz w:val="22"/>
          <w:szCs w:val="22"/>
        </w:rPr>
        <w:t xml:space="preserve"> 2003 r. o </w:t>
      </w:r>
      <w:proofErr w:type="spellStart"/>
      <w:r w:rsidRPr="004367B2">
        <w:rPr>
          <w:rFonts w:ascii="Arial" w:hAnsi="Arial" w:cs="Arial"/>
          <w:sz w:val="22"/>
          <w:szCs w:val="22"/>
        </w:rPr>
        <w:t>szczególnych</w:t>
      </w:r>
      <w:proofErr w:type="spellEnd"/>
      <w:r w:rsidRPr="004367B2">
        <w:rPr>
          <w:rFonts w:ascii="Arial" w:hAnsi="Arial" w:cs="Arial"/>
          <w:sz w:val="22"/>
          <w:szCs w:val="22"/>
        </w:rPr>
        <w:t xml:space="preserve"> </w:t>
      </w:r>
      <w:proofErr w:type="spellStart"/>
      <w:r w:rsidRPr="004367B2">
        <w:rPr>
          <w:rFonts w:ascii="Arial" w:hAnsi="Arial" w:cs="Arial"/>
          <w:sz w:val="22"/>
          <w:szCs w:val="22"/>
        </w:rPr>
        <w:t>zasadach</w:t>
      </w:r>
      <w:proofErr w:type="spellEnd"/>
      <w:r w:rsidRPr="004367B2">
        <w:rPr>
          <w:rFonts w:ascii="Arial" w:hAnsi="Arial" w:cs="Arial"/>
          <w:sz w:val="22"/>
          <w:szCs w:val="22"/>
        </w:rPr>
        <w:t xml:space="preserve"> </w:t>
      </w:r>
      <w:proofErr w:type="spellStart"/>
      <w:r w:rsidRPr="004367B2">
        <w:rPr>
          <w:rFonts w:ascii="Arial" w:hAnsi="Arial" w:cs="Arial"/>
          <w:sz w:val="22"/>
          <w:szCs w:val="22"/>
        </w:rPr>
        <w:t>przygotowania</w:t>
      </w:r>
      <w:proofErr w:type="spellEnd"/>
      <w:r w:rsidRPr="004367B2">
        <w:rPr>
          <w:rFonts w:ascii="Arial" w:hAnsi="Arial" w:cs="Arial"/>
          <w:sz w:val="22"/>
          <w:szCs w:val="22"/>
        </w:rPr>
        <w:t xml:space="preserve"> i </w:t>
      </w:r>
      <w:proofErr w:type="spellStart"/>
      <w:r w:rsidRPr="004367B2">
        <w:rPr>
          <w:rFonts w:ascii="Arial" w:hAnsi="Arial" w:cs="Arial"/>
          <w:sz w:val="22"/>
          <w:szCs w:val="22"/>
        </w:rPr>
        <w:t>realizacji</w:t>
      </w:r>
      <w:proofErr w:type="spellEnd"/>
      <w:r w:rsidRPr="004367B2">
        <w:rPr>
          <w:rFonts w:ascii="Arial" w:hAnsi="Arial" w:cs="Arial"/>
          <w:sz w:val="22"/>
          <w:szCs w:val="22"/>
        </w:rPr>
        <w:t xml:space="preserve"> </w:t>
      </w:r>
      <w:proofErr w:type="spellStart"/>
      <w:r w:rsidRPr="004367B2">
        <w:rPr>
          <w:rFonts w:ascii="Arial" w:hAnsi="Arial" w:cs="Arial"/>
          <w:sz w:val="22"/>
          <w:szCs w:val="22"/>
        </w:rPr>
        <w:t>inwestycji</w:t>
      </w:r>
      <w:proofErr w:type="spellEnd"/>
      <w:r w:rsidRPr="004367B2">
        <w:rPr>
          <w:rFonts w:ascii="Arial" w:hAnsi="Arial" w:cs="Arial"/>
          <w:sz w:val="22"/>
          <w:szCs w:val="22"/>
        </w:rPr>
        <w:t xml:space="preserve"> w </w:t>
      </w:r>
      <w:proofErr w:type="spellStart"/>
      <w:r w:rsidRPr="004367B2">
        <w:rPr>
          <w:rFonts w:ascii="Arial" w:hAnsi="Arial" w:cs="Arial"/>
          <w:sz w:val="22"/>
          <w:szCs w:val="22"/>
        </w:rPr>
        <w:t>zakresie</w:t>
      </w:r>
      <w:proofErr w:type="spellEnd"/>
      <w:r w:rsidRPr="004367B2">
        <w:rPr>
          <w:rFonts w:ascii="Arial" w:hAnsi="Arial" w:cs="Arial"/>
          <w:sz w:val="22"/>
          <w:szCs w:val="22"/>
        </w:rPr>
        <w:t xml:space="preserve"> </w:t>
      </w:r>
      <w:proofErr w:type="spellStart"/>
      <w:r w:rsidRPr="004367B2">
        <w:rPr>
          <w:rFonts w:ascii="Arial" w:hAnsi="Arial" w:cs="Arial"/>
          <w:sz w:val="22"/>
          <w:szCs w:val="22"/>
        </w:rPr>
        <w:t>dróg</w:t>
      </w:r>
      <w:proofErr w:type="spellEnd"/>
      <w:r w:rsidRPr="004367B2">
        <w:rPr>
          <w:rFonts w:ascii="Arial" w:hAnsi="Arial" w:cs="Arial"/>
          <w:sz w:val="22"/>
          <w:szCs w:val="22"/>
        </w:rPr>
        <w:t xml:space="preserve"> </w:t>
      </w:r>
      <w:proofErr w:type="spellStart"/>
      <w:r w:rsidRPr="004367B2">
        <w:rPr>
          <w:rFonts w:ascii="Arial" w:hAnsi="Arial" w:cs="Arial"/>
          <w:sz w:val="22"/>
          <w:szCs w:val="22"/>
        </w:rPr>
        <w:t>publicznych</w:t>
      </w:r>
      <w:proofErr w:type="spellEnd"/>
      <w:r w:rsidRPr="004367B2">
        <w:rPr>
          <w:rFonts w:ascii="Arial" w:hAnsi="Arial" w:cs="Arial"/>
          <w:sz w:val="22"/>
          <w:szCs w:val="22"/>
        </w:rPr>
        <w:t xml:space="preserve"> (Dz. U. 2024 </w:t>
      </w:r>
      <w:proofErr w:type="spellStart"/>
      <w:r w:rsidRPr="004367B2">
        <w:rPr>
          <w:rFonts w:ascii="Arial" w:hAnsi="Arial" w:cs="Arial"/>
          <w:sz w:val="22"/>
          <w:szCs w:val="22"/>
        </w:rPr>
        <w:t>poz</w:t>
      </w:r>
      <w:proofErr w:type="spellEnd"/>
      <w:r w:rsidRPr="004367B2">
        <w:rPr>
          <w:rFonts w:ascii="Arial" w:hAnsi="Arial" w:cs="Arial"/>
          <w:sz w:val="22"/>
          <w:szCs w:val="22"/>
        </w:rPr>
        <w:t xml:space="preserve">. 311 </w:t>
      </w:r>
      <w:proofErr w:type="spellStart"/>
      <w:r w:rsidRPr="004367B2">
        <w:rPr>
          <w:rFonts w:ascii="Arial" w:hAnsi="Arial" w:cs="Arial"/>
          <w:sz w:val="22"/>
          <w:szCs w:val="22"/>
        </w:rPr>
        <w:t>t.j</w:t>
      </w:r>
      <w:proofErr w:type="spellEnd"/>
      <w:r w:rsidRPr="004367B2">
        <w:rPr>
          <w:rFonts w:ascii="Arial" w:hAnsi="Arial" w:cs="Arial"/>
          <w:sz w:val="22"/>
          <w:szCs w:val="22"/>
        </w:rPr>
        <w:t>.),</w:t>
      </w:r>
    </w:p>
    <w:p w14:paraId="5135D85C" w14:textId="77777777" w:rsidR="004367B2" w:rsidRPr="004367B2" w:rsidRDefault="004367B2" w:rsidP="004367B2">
      <w:pPr>
        <w:pStyle w:val="Lista1"/>
        <w:numPr>
          <w:ilvl w:val="0"/>
          <w:numId w:val="124"/>
        </w:numPr>
        <w:tabs>
          <w:tab w:val="left" w:pos="285"/>
        </w:tabs>
        <w:ind w:left="1" w:hanging="1"/>
        <w:rPr>
          <w:rFonts w:ascii="Arial" w:hAnsi="Arial" w:cs="Arial"/>
          <w:sz w:val="22"/>
          <w:szCs w:val="22"/>
          <w:lang w:val="pl-PL"/>
        </w:rPr>
      </w:pPr>
      <w:r w:rsidRPr="004367B2">
        <w:rPr>
          <w:rFonts w:ascii="Arial" w:hAnsi="Arial" w:cs="Arial"/>
          <w:sz w:val="22"/>
          <w:szCs w:val="22"/>
          <w:lang w:val="pl-PL"/>
        </w:rPr>
        <w:t xml:space="preserve">z upoważnienia Zamawiającego złożyć do organu administracji architektoniczno-budowlanej kompletny wniosek o wydanie decyzji o zezwoleniu na realizację inwestycji drogowej, </w:t>
      </w:r>
    </w:p>
    <w:p w14:paraId="19BA2D2C" w14:textId="77777777" w:rsidR="004367B2" w:rsidRPr="004367B2" w:rsidRDefault="004367B2" w:rsidP="004367B2">
      <w:pPr>
        <w:pStyle w:val="Lista1"/>
        <w:numPr>
          <w:ilvl w:val="0"/>
          <w:numId w:val="124"/>
        </w:numPr>
        <w:tabs>
          <w:tab w:val="left" w:pos="285"/>
        </w:tabs>
        <w:ind w:left="1" w:hanging="1"/>
        <w:rPr>
          <w:rFonts w:ascii="Arial" w:hAnsi="Arial" w:cs="Arial"/>
          <w:sz w:val="22"/>
          <w:szCs w:val="22"/>
          <w:lang w:val="pl-PL"/>
        </w:rPr>
      </w:pPr>
      <w:r w:rsidRPr="004367B2">
        <w:rPr>
          <w:rFonts w:ascii="Arial" w:hAnsi="Arial" w:cs="Arial"/>
          <w:sz w:val="22"/>
          <w:szCs w:val="22"/>
          <w:lang w:val="pl-PL"/>
        </w:rPr>
        <w:t>przekazać do Wydziału Rozwoju Gminy i Inwestycji Urzędu Gminy Zamość potwierdzony wniosek, który został złożony do organu administracji architektoniczno-budowlanej o wydanie decyzji o zezwoleniu na realizację inwestycji drogowej wraz z kompletem dokumentacji zgodnie z Zakresem rzeczowym stanowiącym załącznik nr 1 do umowy, a w przypadku:</w:t>
      </w:r>
    </w:p>
    <w:p w14:paraId="1663AC1B" w14:textId="77777777" w:rsidR="004367B2" w:rsidRPr="004367B2" w:rsidRDefault="004367B2" w:rsidP="004367B2">
      <w:pPr>
        <w:pStyle w:val="Lista1"/>
        <w:numPr>
          <w:ilvl w:val="0"/>
          <w:numId w:val="125"/>
        </w:numPr>
        <w:tabs>
          <w:tab w:val="left" w:pos="427"/>
        </w:tabs>
        <w:ind w:left="426" w:hanging="284"/>
        <w:rPr>
          <w:rFonts w:ascii="Arial" w:hAnsi="Arial" w:cs="Arial"/>
          <w:sz w:val="22"/>
          <w:szCs w:val="22"/>
          <w:lang w:val="pl-PL"/>
        </w:rPr>
      </w:pPr>
      <w:r w:rsidRPr="004367B2">
        <w:rPr>
          <w:rFonts w:ascii="Arial" w:hAnsi="Arial" w:cs="Arial"/>
          <w:sz w:val="22"/>
          <w:szCs w:val="22"/>
          <w:lang w:val="pl-PL"/>
        </w:rPr>
        <w:t>wykazania braków przez organ prowadzący postępowanie wprowadzić stosowne zmiany i uzupełnienia w terminie wskazanym przez ten organ,</w:t>
      </w:r>
    </w:p>
    <w:p w14:paraId="08CE475A" w14:textId="77777777" w:rsidR="004367B2" w:rsidRPr="004367B2" w:rsidRDefault="004367B2" w:rsidP="004367B2">
      <w:pPr>
        <w:pStyle w:val="Lista1"/>
        <w:numPr>
          <w:ilvl w:val="0"/>
          <w:numId w:val="125"/>
        </w:numPr>
        <w:tabs>
          <w:tab w:val="left" w:pos="427"/>
        </w:tabs>
        <w:ind w:left="143" w:firstLine="0"/>
        <w:rPr>
          <w:rFonts w:ascii="Arial" w:hAnsi="Arial" w:cs="Arial"/>
          <w:sz w:val="22"/>
          <w:szCs w:val="22"/>
          <w:lang w:val="pl-PL"/>
        </w:rPr>
      </w:pPr>
      <w:r w:rsidRPr="004367B2">
        <w:rPr>
          <w:rFonts w:ascii="Arial" w:hAnsi="Arial" w:cs="Arial"/>
          <w:sz w:val="22"/>
          <w:szCs w:val="22"/>
          <w:lang w:val="pl-PL"/>
        </w:rPr>
        <w:t>niezrealizowanie powyższego Zamawiający uzna za wykonanie zlecenia z nienależytą starannością, ze skutkami wynikającymi z ustawy Prawo zamówień publicznych i zastosuje kary umowne,</w:t>
      </w:r>
    </w:p>
    <w:p w14:paraId="6C93FC5E" w14:textId="77777777" w:rsidR="004367B2" w:rsidRPr="004367B2" w:rsidRDefault="004367B2" w:rsidP="004367B2">
      <w:pPr>
        <w:pStyle w:val="Lista1"/>
        <w:numPr>
          <w:ilvl w:val="0"/>
          <w:numId w:val="124"/>
        </w:numPr>
        <w:tabs>
          <w:tab w:val="left" w:pos="285"/>
        </w:tabs>
        <w:ind w:left="1" w:firstLine="0"/>
        <w:rPr>
          <w:rFonts w:ascii="Arial" w:hAnsi="Arial" w:cs="Arial"/>
          <w:sz w:val="22"/>
          <w:szCs w:val="22"/>
          <w:lang w:val="pl-PL"/>
        </w:rPr>
      </w:pPr>
      <w:r w:rsidRPr="004367B2">
        <w:rPr>
          <w:rFonts w:ascii="Arial" w:hAnsi="Arial" w:cs="Arial"/>
          <w:sz w:val="22"/>
          <w:szCs w:val="22"/>
          <w:lang w:val="pl-PL"/>
        </w:rPr>
        <w:t xml:space="preserve">bezpośredniego kontaktu z Zamawiającym poprzez udział w spotkaniach roboczych w siedzibie Zamawiającego, na których Wykonawca będzie przedstawiał postęp prac projektowych oraz do przyjazdów na każde wezwanie Zamawiającego, </w:t>
      </w:r>
    </w:p>
    <w:p w14:paraId="04459697" w14:textId="77777777" w:rsidR="004367B2" w:rsidRPr="004367B2" w:rsidRDefault="004367B2" w:rsidP="004367B2">
      <w:pPr>
        <w:widowControl/>
        <w:numPr>
          <w:ilvl w:val="0"/>
          <w:numId w:val="124"/>
        </w:numPr>
        <w:tabs>
          <w:tab w:val="left" w:pos="285"/>
        </w:tabs>
        <w:autoSpaceDE/>
        <w:autoSpaceDN/>
        <w:ind w:left="1"/>
        <w:contextualSpacing/>
        <w:jc w:val="both"/>
        <w:rPr>
          <w:rFonts w:ascii="Arial" w:hAnsi="Arial" w:cs="Arial"/>
          <w:lang w:eastAsia="ja-JP" w:bidi="fa-IR"/>
        </w:rPr>
      </w:pPr>
      <w:r w:rsidRPr="004367B2">
        <w:rPr>
          <w:rFonts w:ascii="Arial" w:hAnsi="Arial" w:cs="Arial"/>
        </w:rPr>
        <w:t>dokonywanie ewentualnych zmian, uzupełnień, poprawek dokumentacji projektowej w tym m.in.: brakujących rysunków, schematów, przekrojów, szczegółów,</w:t>
      </w:r>
      <w:r w:rsidRPr="004367B2">
        <w:rPr>
          <w:rFonts w:ascii="Arial" w:hAnsi="Arial" w:cs="Arial"/>
          <w:bCs/>
        </w:rPr>
        <w:t xml:space="preserve"> obliczeń, rozwinięć instalacji, rysunków zamiennych, </w:t>
      </w:r>
      <w:r w:rsidRPr="004367B2">
        <w:rPr>
          <w:rFonts w:ascii="Arial" w:hAnsi="Arial" w:cs="Arial"/>
          <w:lang w:eastAsia="ja-JP" w:bidi="fa-IR"/>
        </w:rPr>
        <w:t>w terminie wskazanym każdorazowo przez Zamawiającego. W przypadku zaistnienia takiej sytuacji przesłanie niezwłocznie (w terminie do 7 dni kalendarzowych) Zamawiającemu dokumentów w wersji papierowej z podpisami projektantów odpowiednich specjalności,</w:t>
      </w:r>
    </w:p>
    <w:p w14:paraId="7CAEDCD1" w14:textId="77777777" w:rsidR="004367B2" w:rsidRPr="004367B2" w:rsidRDefault="004367B2" w:rsidP="004367B2">
      <w:pPr>
        <w:pStyle w:val="Lista1"/>
        <w:numPr>
          <w:ilvl w:val="0"/>
          <w:numId w:val="124"/>
        </w:numPr>
        <w:tabs>
          <w:tab w:val="left" w:pos="285"/>
        </w:tabs>
        <w:ind w:left="1" w:firstLine="0"/>
        <w:rPr>
          <w:rFonts w:ascii="Arial" w:hAnsi="Arial" w:cs="Arial"/>
          <w:sz w:val="22"/>
          <w:szCs w:val="22"/>
          <w:lang w:val="pl-PL"/>
        </w:rPr>
      </w:pPr>
      <w:r w:rsidRPr="004367B2">
        <w:rPr>
          <w:rFonts w:ascii="Arial" w:hAnsi="Arial" w:cs="Arial"/>
          <w:sz w:val="22"/>
          <w:szCs w:val="22"/>
          <w:lang w:val="pl-PL"/>
        </w:rPr>
        <w:t>w razie zapytań oferentów do dokumentacji projektowej i kosztorysowej w trakcie prowadzonego postępowania przetargowego na realizację robót budowlanych, udzielenia odpowiedzi do Wydziału Rozwoju Gminy i Inwestycji Urzędu Gminy Zamość w ciągu 48 godzin od przekazania zapytania,</w:t>
      </w:r>
    </w:p>
    <w:p w14:paraId="5B5A4672" w14:textId="77777777" w:rsidR="004367B2" w:rsidRPr="004367B2" w:rsidRDefault="004367B2" w:rsidP="004367B2">
      <w:pPr>
        <w:pStyle w:val="Lista1"/>
        <w:numPr>
          <w:ilvl w:val="0"/>
          <w:numId w:val="124"/>
        </w:numPr>
        <w:tabs>
          <w:tab w:val="left" w:pos="285"/>
          <w:tab w:val="left" w:pos="426"/>
        </w:tabs>
        <w:ind w:left="1" w:firstLine="0"/>
        <w:rPr>
          <w:rFonts w:ascii="Arial" w:hAnsi="Arial" w:cs="Arial"/>
          <w:sz w:val="22"/>
          <w:szCs w:val="22"/>
          <w:lang w:val="pl-PL"/>
        </w:rPr>
      </w:pPr>
      <w:r w:rsidRPr="004367B2">
        <w:rPr>
          <w:rFonts w:ascii="Arial" w:hAnsi="Arial" w:cs="Arial"/>
          <w:sz w:val="22"/>
          <w:szCs w:val="22"/>
          <w:lang w:val="pl-PL"/>
        </w:rPr>
        <w:t xml:space="preserve"> uzyskać materiały i dane konieczne do prawidłowego opracowania projektów, w tym między innymi uzgodnień, zezwoleń i decyzji, wymagane przepisami Prawa Budowlanego i innymi powiązanymi - koszt uzyskania dokumentów i uzgodnień należy wliczyć w cenę oferty,</w:t>
      </w:r>
    </w:p>
    <w:p w14:paraId="314D5B75" w14:textId="77777777" w:rsidR="004367B2" w:rsidRPr="004367B2" w:rsidRDefault="004367B2" w:rsidP="004367B2">
      <w:pPr>
        <w:pStyle w:val="Akapitzlist"/>
        <w:widowControl/>
        <w:numPr>
          <w:ilvl w:val="0"/>
          <w:numId w:val="124"/>
        </w:numPr>
        <w:tabs>
          <w:tab w:val="left" w:pos="285"/>
          <w:tab w:val="left" w:pos="426"/>
        </w:tabs>
        <w:autoSpaceDE/>
        <w:autoSpaceDN/>
        <w:ind w:left="1"/>
        <w:contextualSpacing/>
        <w:jc w:val="both"/>
        <w:rPr>
          <w:rFonts w:ascii="Arial" w:hAnsi="Arial" w:cs="Arial"/>
        </w:rPr>
      </w:pPr>
      <w:r w:rsidRPr="004367B2">
        <w:rPr>
          <w:rFonts w:ascii="Arial" w:hAnsi="Arial" w:cs="Arial"/>
          <w:lang w:eastAsia="pl-PL"/>
        </w:rPr>
        <w:t xml:space="preserve"> wystąpić do wszystkich zarządców sieci występujących w obszarze inwestycji, a także</w:t>
      </w:r>
      <w:r w:rsidRPr="004367B2">
        <w:rPr>
          <w:rFonts w:ascii="Arial" w:hAnsi="Arial" w:cs="Arial"/>
        </w:rPr>
        <w:t xml:space="preserve"> uzyskać wszelkie wymagane uzgodnienia, decyzje niezbędne do opracowania dokumentacji zgodnie z obowiązującymi przepisami prawa. Wykonawca przekaże Zamawiającemu wraz z dokumentacją </w:t>
      </w:r>
      <w:r w:rsidRPr="004367B2">
        <w:rPr>
          <w:rFonts w:ascii="Arial" w:hAnsi="Arial" w:cs="Arial"/>
          <w:u w:val="single"/>
        </w:rPr>
        <w:t>komplet prowadzonej korespondencji</w:t>
      </w:r>
      <w:r w:rsidRPr="004367B2">
        <w:rPr>
          <w:rFonts w:ascii="Arial" w:hAnsi="Arial" w:cs="Arial"/>
        </w:rPr>
        <w:t xml:space="preserve"> związanej z uzyskiwaniem ww. zgód, uzgodnień, decyzji, pozwoleń itp. W przypadku konieczności złożenia przez Zamawiającego dokumentów do instytucji uzgadniających, opiniujących itp. - Wykonawca opracuje, przygotuje odpowiednie materiały i przekaże je Zamawiającemu w celu ich podpisania. Pozostałe czynności wykona Wykonawca,</w:t>
      </w:r>
    </w:p>
    <w:p w14:paraId="7FBA5B63" w14:textId="77777777" w:rsidR="004367B2" w:rsidRPr="004367B2" w:rsidRDefault="004367B2" w:rsidP="004367B2">
      <w:pPr>
        <w:pStyle w:val="Lista1"/>
        <w:numPr>
          <w:ilvl w:val="0"/>
          <w:numId w:val="124"/>
        </w:numPr>
        <w:tabs>
          <w:tab w:val="left" w:pos="285"/>
          <w:tab w:val="left" w:pos="426"/>
        </w:tabs>
        <w:ind w:left="1" w:firstLine="0"/>
        <w:rPr>
          <w:rFonts w:ascii="Arial" w:hAnsi="Arial" w:cs="Arial"/>
          <w:sz w:val="22"/>
          <w:szCs w:val="22"/>
          <w:lang w:val="pl-PL"/>
        </w:rPr>
      </w:pPr>
      <w:r w:rsidRPr="004367B2">
        <w:rPr>
          <w:rFonts w:ascii="Arial" w:hAnsi="Arial" w:cs="Arial"/>
          <w:sz w:val="22"/>
          <w:szCs w:val="22"/>
          <w:lang w:val="pl-PL"/>
        </w:rPr>
        <w:t xml:space="preserve"> jednorazowej, bezpłatnej aktualizacji kosztorysów inwestorskich na żądanie Zamawiającego w terminie do 10 dni,</w:t>
      </w:r>
    </w:p>
    <w:p w14:paraId="2B50D489" w14:textId="77777777" w:rsidR="004367B2" w:rsidRPr="004367B2" w:rsidRDefault="004367B2" w:rsidP="004367B2">
      <w:pPr>
        <w:pStyle w:val="Lista1"/>
        <w:numPr>
          <w:ilvl w:val="0"/>
          <w:numId w:val="124"/>
        </w:numPr>
        <w:tabs>
          <w:tab w:val="left" w:pos="285"/>
          <w:tab w:val="left" w:pos="426"/>
        </w:tabs>
        <w:ind w:left="1" w:firstLine="0"/>
        <w:rPr>
          <w:rFonts w:ascii="Arial" w:hAnsi="Arial" w:cs="Arial"/>
          <w:sz w:val="22"/>
          <w:szCs w:val="22"/>
          <w:lang w:val="pl-PL"/>
        </w:rPr>
      </w:pPr>
      <w:r w:rsidRPr="004367B2">
        <w:rPr>
          <w:rFonts w:ascii="Arial" w:hAnsi="Arial" w:cs="Arial"/>
          <w:sz w:val="22"/>
          <w:szCs w:val="22"/>
          <w:lang w:val="pl-PL"/>
        </w:rPr>
        <w:t xml:space="preserve"> wyjaśnianie wątpliwości dotyczących Dokumentacji projektowo-kosztorysowej i zawartych w niej rozwiązań, </w:t>
      </w:r>
    </w:p>
    <w:p w14:paraId="56F65114" w14:textId="77777777" w:rsidR="004367B2" w:rsidRPr="004367B2" w:rsidRDefault="004367B2" w:rsidP="004367B2">
      <w:pPr>
        <w:pStyle w:val="Lista1"/>
        <w:numPr>
          <w:ilvl w:val="0"/>
          <w:numId w:val="124"/>
        </w:numPr>
        <w:tabs>
          <w:tab w:val="left" w:pos="285"/>
          <w:tab w:val="left" w:pos="426"/>
        </w:tabs>
        <w:ind w:left="1" w:firstLine="0"/>
        <w:rPr>
          <w:rFonts w:ascii="Arial" w:hAnsi="Arial" w:cs="Arial"/>
          <w:sz w:val="22"/>
          <w:szCs w:val="22"/>
          <w:lang w:val="pl-PL"/>
        </w:rPr>
      </w:pPr>
      <w:r w:rsidRPr="004367B2">
        <w:rPr>
          <w:rFonts w:ascii="Arial" w:hAnsi="Arial" w:cs="Arial"/>
          <w:sz w:val="22"/>
          <w:szCs w:val="22"/>
          <w:lang w:val="pl-PL"/>
        </w:rPr>
        <w:t xml:space="preserve"> w przypadku realizacji technicznej, </w:t>
      </w:r>
      <w:r w:rsidRPr="004367B2">
        <w:rPr>
          <w:rFonts w:ascii="Arial" w:hAnsi="Arial" w:cs="Arial"/>
          <w:sz w:val="22"/>
          <w:szCs w:val="22"/>
          <w:lang w:val="pl-PL" w:eastAsia="ja-JP" w:bidi="fa-IR"/>
        </w:rPr>
        <w:t xml:space="preserve">sprawowanie </w:t>
      </w:r>
      <w:r w:rsidRPr="004367B2">
        <w:rPr>
          <w:rFonts w:ascii="Arial" w:hAnsi="Arial" w:cs="Arial"/>
          <w:sz w:val="22"/>
          <w:szCs w:val="22"/>
          <w:lang w:val="pl-PL"/>
        </w:rPr>
        <w:t xml:space="preserve">nadzoru autorskiego przez projektantów wszystkich branż, o którym mowa w art. 20 ust. 1 pkt </w:t>
      </w:r>
      <w:r w:rsidRPr="004367B2">
        <w:rPr>
          <w:rFonts w:ascii="Arial" w:hAnsi="Arial" w:cs="Arial"/>
          <w:sz w:val="22"/>
          <w:szCs w:val="22"/>
          <w:lang w:val="pl-PL" w:eastAsia="ja-JP" w:bidi="fa-IR"/>
        </w:rPr>
        <w:t xml:space="preserve">4 </w:t>
      </w:r>
      <w:r w:rsidRPr="004367B2">
        <w:rPr>
          <w:rFonts w:ascii="Arial" w:hAnsi="Arial" w:cs="Arial"/>
          <w:sz w:val="22"/>
          <w:szCs w:val="22"/>
          <w:lang w:val="pl-PL"/>
        </w:rPr>
        <w:t xml:space="preserve">ustawy z dnia 7 lipca 1994 r. Prawo budowlane (Dz. U. 2023, poz. 682 z </w:t>
      </w:r>
      <w:proofErr w:type="spellStart"/>
      <w:r w:rsidRPr="004367B2">
        <w:rPr>
          <w:rFonts w:ascii="Arial" w:hAnsi="Arial" w:cs="Arial"/>
          <w:sz w:val="22"/>
          <w:szCs w:val="22"/>
          <w:lang w:val="pl-PL"/>
        </w:rPr>
        <w:t>późn</w:t>
      </w:r>
      <w:proofErr w:type="spellEnd"/>
      <w:r w:rsidRPr="004367B2">
        <w:rPr>
          <w:rFonts w:ascii="Arial" w:hAnsi="Arial" w:cs="Arial"/>
          <w:sz w:val="22"/>
          <w:szCs w:val="22"/>
          <w:lang w:val="pl-PL"/>
        </w:rPr>
        <w:t>. zm.), nad inwestycją wykonywaną w oparciu o dokumentację będącą przedmiotem niniejszego postępowania (podlega odrębnej zapłacie),</w:t>
      </w:r>
    </w:p>
    <w:p w14:paraId="429146C7" w14:textId="77777777" w:rsidR="004367B2" w:rsidRPr="004367B2" w:rsidRDefault="004367B2" w:rsidP="004367B2">
      <w:pPr>
        <w:pStyle w:val="Lista1"/>
        <w:numPr>
          <w:ilvl w:val="0"/>
          <w:numId w:val="124"/>
        </w:numPr>
        <w:tabs>
          <w:tab w:val="left" w:pos="285"/>
          <w:tab w:val="left" w:pos="426"/>
        </w:tabs>
        <w:ind w:left="1" w:firstLine="0"/>
        <w:rPr>
          <w:rFonts w:ascii="Arial" w:hAnsi="Arial" w:cs="Arial"/>
          <w:sz w:val="22"/>
          <w:szCs w:val="22"/>
          <w:lang w:val="pl-PL"/>
        </w:rPr>
      </w:pPr>
      <w:r w:rsidRPr="004367B2">
        <w:rPr>
          <w:rFonts w:ascii="Arial" w:hAnsi="Arial" w:cs="Arial"/>
          <w:sz w:val="22"/>
          <w:szCs w:val="22"/>
          <w:lang w:val="pl-PL"/>
        </w:rPr>
        <w:t xml:space="preserve"> przy opracowywaniu dokumentacji zastosować optymalne rozwiązania konstrukcyjne, materiałowe i kosztowe, w celu uzyskania nowoczesnych i właściwych standardów dla tego typu zadania inwestycyjnego. Zaprojektowany układ komunikacyjny powinien być optymalny pod względem techniczno-ekonomicznym. </w:t>
      </w:r>
    </w:p>
    <w:p w14:paraId="5A552A51" w14:textId="77777777" w:rsidR="004367B2" w:rsidRPr="004367B2" w:rsidRDefault="004367B2" w:rsidP="004367B2">
      <w:pPr>
        <w:pStyle w:val="Akapitzlist"/>
        <w:widowControl/>
        <w:spacing w:line="259" w:lineRule="auto"/>
        <w:ind w:left="0"/>
        <w:jc w:val="both"/>
        <w:rPr>
          <w:rFonts w:ascii="Arial" w:hAnsi="Arial" w:cs="Arial"/>
        </w:rPr>
      </w:pPr>
    </w:p>
    <w:p w14:paraId="10454018" w14:textId="0CEC58DB" w:rsidR="004367B2" w:rsidRPr="004367B2" w:rsidRDefault="004367B2" w:rsidP="004367B2">
      <w:pPr>
        <w:pStyle w:val="Akapitzlist"/>
        <w:widowControl/>
        <w:numPr>
          <w:ilvl w:val="2"/>
          <w:numId w:val="126"/>
        </w:numPr>
        <w:tabs>
          <w:tab w:val="left" w:pos="285"/>
        </w:tabs>
        <w:autoSpaceDE/>
        <w:autoSpaceDN/>
        <w:spacing w:after="60"/>
        <w:jc w:val="both"/>
        <w:rPr>
          <w:rFonts w:ascii="Arial" w:hAnsi="Arial" w:cs="Arial"/>
        </w:rPr>
      </w:pPr>
      <w:r w:rsidRPr="004367B2">
        <w:rPr>
          <w:rFonts w:ascii="Arial" w:hAnsi="Arial" w:cs="Arial"/>
        </w:rPr>
        <w:t xml:space="preserve">Wykonawca nie może opisać robót budowlanych w sposób, który mógłby utrudnić uczciwą konkurencję, w tym poprzez wskazanie w Projekcie budowlanym, Projekcie wykonawczym, Przedmiarze robót budowlanych i </w:t>
      </w:r>
      <w:proofErr w:type="spellStart"/>
      <w:r w:rsidRPr="004367B2">
        <w:rPr>
          <w:rFonts w:ascii="Arial" w:hAnsi="Arial" w:cs="Arial"/>
        </w:rPr>
        <w:t>STWiORB</w:t>
      </w:r>
      <w:proofErr w:type="spellEnd"/>
      <w:r w:rsidRPr="004367B2">
        <w:rPr>
          <w:rFonts w:ascii="Arial" w:hAnsi="Arial" w:cs="Arial"/>
        </w:rPr>
        <w:t xml:space="preserve"> znaków towarowych, patentów lub pochodzenia, źródła lub szczególnego procesu, który charakteryzuje produkty lub usługi dostarczane przez konkretnego wykonawcę, jeżeli mogłoby to doprowadzić do uprzywilejowania lub </w:t>
      </w:r>
      <w:r w:rsidRPr="004367B2">
        <w:rPr>
          <w:rFonts w:ascii="Arial" w:hAnsi="Arial" w:cs="Arial"/>
        </w:rPr>
        <w:lastRenderedPageBreak/>
        <w:t>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14:paraId="4BB883F4" w14:textId="2B7E4072" w:rsidR="004367B2" w:rsidRPr="004367B2" w:rsidRDefault="004367B2" w:rsidP="004367B2">
      <w:pPr>
        <w:pStyle w:val="Akapitzlist"/>
        <w:widowControl/>
        <w:numPr>
          <w:ilvl w:val="2"/>
          <w:numId w:val="126"/>
        </w:numPr>
        <w:jc w:val="both"/>
        <w:rPr>
          <w:rFonts w:ascii="Arial" w:hAnsi="Arial" w:cs="Arial"/>
        </w:rPr>
      </w:pPr>
      <w:r w:rsidRPr="004367B2">
        <w:rPr>
          <w:rFonts w:ascii="Arial" w:hAnsi="Arial" w:cs="Arial"/>
        </w:rPr>
        <w:t xml:space="preserve">W przypadku, gdy Wykonawca uzna, że zaszła przesłanka, o której mowa powyżej, uprawniająca go do wskazania w Projekcie budowlanym, Projekcie wykonawczym, Przedmiarze robót budowlanych lub </w:t>
      </w:r>
      <w:proofErr w:type="spellStart"/>
      <w:r w:rsidRPr="004367B2">
        <w:rPr>
          <w:rFonts w:ascii="Arial" w:hAnsi="Arial" w:cs="Arial"/>
        </w:rPr>
        <w:t>STWiORB</w:t>
      </w:r>
      <w:proofErr w:type="spellEnd"/>
      <w:r w:rsidRPr="004367B2">
        <w:rPr>
          <w:rFonts w:ascii="Arial" w:hAnsi="Arial" w:cs="Arial"/>
        </w:rPr>
        <w:t xml:space="preserve">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00AAFA11" w14:textId="384E18A3" w:rsidR="004367B2" w:rsidRPr="004367B2" w:rsidRDefault="004367B2" w:rsidP="004367B2">
      <w:pPr>
        <w:pStyle w:val="Akapitzlist"/>
        <w:widowControl/>
        <w:numPr>
          <w:ilvl w:val="2"/>
          <w:numId w:val="126"/>
        </w:numPr>
        <w:tabs>
          <w:tab w:val="left" w:pos="285"/>
        </w:tabs>
        <w:autoSpaceDE/>
        <w:autoSpaceDN/>
        <w:spacing w:before="60"/>
        <w:jc w:val="both"/>
        <w:rPr>
          <w:rFonts w:ascii="Arial" w:hAnsi="Arial" w:cs="Arial"/>
        </w:rPr>
      </w:pPr>
      <w:r w:rsidRPr="004367B2">
        <w:rPr>
          <w:rFonts w:ascii="Arial" w:hAnsi="Arial" w:cs="Arial"/>
        </w:rPr>
        <w:t>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w:t>
      </w:r>
    </w:p>
    <w:p w14:paraId="3A480A29" w14:textId="2E000B6A" w:rsidR="004367B2" w:rsidRPr="004367B2" w:rsidRDefault="004367B2" w:rsidP="004367B2">
      <w:pPr>
        <w:pStyle w:val="Akapitzlist"/>
        <w:widowControl/>
        <w:spacing w:line="259" w:lineRule="auto"/>
        <w:ind w:left="720"/>
        <w:jc w:val="both"/>
        <w:rPr>
          <w:rFonts w:ascii="Arial" w:hAnsi="Arial" w:cs="Arial"/>
        </w:rPr>
      </w:pPr>
      <w:r w:rsidRPr="004367B2">
        <w:rPr>
          <w:rFonts w:ascii="Arial" w:hAnsi="Arial" w:cs="Arial"/>
        </w:rPr>
        <w:t>Wykonawca jest zobowiązany przedłożyć Zamawiającemu propozycje zmian, o których mowa powyżej,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78BA9245" w14:textId="0777D350" w:rsidR="004367B2" w:rsidRPr="004367B2" w:rsidRDefault="004367B2" w:rsidP="004367B2">
      <w:pPr>
        <w:pStyle w:val="Akapitzlist"/>
        <w:widowControl/>
        <w:numPr>
          <w:ilvl w:val="2"/>
          <w:numId w:val="126"/>
        </w:numPr>
        <w:tabs>
          <w:tab w:val="left" w:pos="285"/>
        </w:tabs>
        <w:autoSpaceDE/>
        <w:autoSpaceDN/>
        <w:spacing w:line="259" w:lineRule="auto"/>
        <w:jc w:val="both"/>
        <w:rPr>
          <w:rFonts w:ascii="Arial" w:hAnsi="Arial" w:cs="Arial"/>
          <w:color w:val="FF0000"/>
        </w:rPr>
      </w:pPr>
      <w:r w:rsidRPr="004367B2">
        <w:rPr>
          <w:rFonts w:ascii="Arial" w:hAnsi="Arial" w:cs="Arial"/>
        </w:rPr>
        <w:t>Zwłoka w wykonywaniu umowy wynikająca z braku ciągłości pracy lub dyspozycyjności Projektanta będzie traktowana, jako przyczyna leżąca po stronie Wykonawcy i nie może stanowić podstawy do przedłużenia terminu wykonania umowy.</w:t>
      </w:r>
    </w:p>
    <w:p w14:paraId="288A6265" w14:textId="333E14DE" w:rsidR="004367B2" w:rsidRPr="004367B2" w:rsidRDefault="004367B2" w:rsidP="004367B2">
      <w:pPr>
        <w:pStyle w:val="Akapitzlist"/>
        <w:widowControl/>
        <w:numPr>
          <w:ilvl w:val="2"/>
          <w:numId w:val="126"/>
        </w:numPr>
        <w:tabs>
          <w:tab w:val="left" w:pos="285"/>
        </w:tabs>
        <w:autoSpaceDE/>
        <w:autoSpaceDN/>
        <w:spacing w:line="259" w:lineRule="auto"/>
        <w:jc w:val="both"/>
        <w:rPr>
          <w:rFonts w:ascii="Arial" w:hAnsi="Arial" w:cs="Arial"/>
        </w:rPr>
      </w:pPr>
      <w:r w:rsidRPr="004367B2">
        <w:rPr>
          <w:rFonts w:ascii="Arial" w:hAnsi="Arial" w:cs="Arial"/>
        </w:rPr>
        <w:t>Zamawiający jest uprawniony do zgłoszenia uwag i zastrzeżeń albo wystąpienia do Wykonawcy z żądaniem usunięcia określonej osoby spośród personelu Wykonawcy lub jego Podwykonawcy, która pomimo udzielonego jej upomnienia:</w:t>
      </w:r>
    </w:p>
    <w:p w14:paraId="5FED83F2" w14:textId="77777777" w:rsidR="004367B2" w:rsidRPr="004367B2" w:rsidRDefault="004367B2" w:rsidP="004367B2">
      <w:pPr>
        <w:pStyle w:val="Lista1"/>
        <w:numPr>
          <w:ilvl w:val="0"/>
          <w:numId w:val="127"/>
        </w:numPr>
        <w:tabs>
          <w:tab w:val="left" w:pos="427"/>
        </w:tabs>
        <w:rPr>
          <w:rFonts w:ascii="Arial" w:hAnsi="Arial" w:cs="Arial"/>
          <w:sz w:val="22"/>
          <w:szCs w:val="22"/>
          <w:lang w:val="pl-PL"/>
        </w:rPr>
      </w:pPr>
      <w:r w:rsidRPr="004367B2">
        <w:rPr>
          <w:rFonts w:ascii="Arial" w:hAnsi="Arial" w:cs="Arial"/>
          <w:sz w:val="22"/>
          <w:szCs w:val="22"/>
          <w:lang w:val="pl-PL"/>
        </w:rPr>
        <w:t>uporczywie wykazuje rażący brak staranności,</w:t>
      </w:r>
    </w:p>
    <w:p w14:paraId="35EBD127" w14:textId="77777777" w:rsidR="004367B2" w:rsidRPr="004367B2" w:rsidRDefault="004367B2" w:rsidP="004367B2">
      <w:pPr>
        <w:pStyle w:val="Lista1"/>
        <w:numPr>
          <w:ilvl w:val="0"/>
          <w:numId w:val="127"/>
        </w:numPr>
        <w:tabs>
          <w:tab w:val="left" w:pos="427"/>
          <w:tab w:val="left" w:pos="993"/>
        </w:tabs>
        <w:ind w:left="143" w:firstLine="566"/>
        <w:rPr>
          <w:rFonts w:ascii="Arial" w:hAnsi="Arial" w:cs="Arial"/>
          <w:sz w:val="22"/>
          <w:szCs w:val="22"/>
          <w:lang w:val="pl-PL"/>
        </w:rPr>
      </w:pPr>
      <w:r w:rsidRPr="004367B2">
        <w:rPr>
          <w:rFonts w:ascii="Arial" w:hAnsi="Arial" w:cs="Arial"/>
          <w:sz w:val="22"/>
          <w:szCs w:val="22"/>
          <w:lang w:val="pl-PL"/>
        </w:rPr>
        <w:t>wykonuje swoje obowiązki w sposób niekompetentny lub niedbały,</w:t>
      </w:r>
    </w:p>
    <w:p w14:paraId="32C390C6" w14:textId="77777777" w:rsidR="004367B2" w:rsidRPr="004367B2" w:rsidRDefault="004367B2" w:rsidP="004367B2">
      <w:pPr>
        <w:pStyle w:val="Lista1"/>
        <w:numPr>
          <w:ilvl w:val="0"/>
          <w:numId w:val="127"/>
        </w:numPr>
        <w:tabs>
          <w:tab w:val="left" w:pos="427"/>
          <w:tab w:val="left" w:pos="993"/>
        </w:tabs>
        <w:ind w:left="143" w:firstLine="566"/>
        <w:rPr>
          <w:rFonts w:ascii="Arial" w:hAnsi="Arial" w:cs="Arial"/>
          <w:sz w:val="22"/>
          <w:szCs w:val="22"/>
          <w:lang w:val="pl-PL"/>
        </w:rPr>
      </w:pPr>
      <w:r w:rsidRPr="004367B2">
        <w:rPr>
          <w:rFonts w:ascii="Arial" w:hAnsi="Arial" w:cs="Arial"/>
          <w:sz w:val="22"/>
          <w:szCs w:val="22"/>
          <w:lang w:val="pl-PL"/>
        </w:rPr>
        <w:t>nie stosuje się do postanowień umowy lub</w:t>
      </w:r>
    </w:p>
    <w:p w14:paraId="1395B9F9" w14:textId="77777777" w:rsidR="004367B2" w:rsidRPr="004367B2" w:rsidRDefault="004367B2" w:rsidP="004367B2">
      <w:pPr>
        <w:pStyle w:val="Lista1"/>
        <w:numPr>
          <w:ilvl w:val="0"/>
          <w:numId w:val="127"/>
        </w:numPr>
        <w:tabs>
          <w:tab w:val="left" w:pos="427"/>
          <w:tab w:val="left" w:pos="993"/>
        </w:tabs>
        <w:ind w:left="143" w:firstLine="566"/>
        <w:rPr>
          <w:rFonts w:ascii="Arial" w:hAnsi="Arial" w:cs="Arial"/>
          <w:sz w:val="22"/>
          <w:szCs w:val="22"/>
          <w:lang w:val="pl-PL"/>
        </w:rPr>
      </w:pPr>
      <w:r w:rsidRPr="004367B2">
        <w:rPr>
          <w:rFonts w:ascii="Arial" w:hAnsi="Arial" w:cs="Arial"/>
          <w:sz w:val="22"/>
          <w:szCs w:val="22"/>
          <w:lang w:val="pl-PL"/>
        </w:rPr>
        <w:t>nie uwzględnia zaleceń Zmawiającego i jego wytycznych.</w:t>
      </w:r>
    </w:p>
    <w:p w14:paraId="720C4837" w14:textId="3277FEC2" w:rsidR="004367B2" w:rsidRPr="004367B2" w:rsidRDefault="004367B2" w:rsidP="004367B2">
      <w:pPr>
        <w:pStyle w:val="Akapitzlist"/>
        <w:widowControl/>
        <w:numPr>
          <w:ilvl w:val="2"/>
          <w:numId w:val="126"/>
        </w:numPr>
        <w:tabs>
          <w:tab w:val="left" w:pos="241"/>
        </w:tabs>
        <w:autoSpaceDE/>
        <w:autoSpaceDN/>
        <w:jc w:val="both"/>
        <w:rPr>
          <w:rFonts w:ascii="Arial" w:hAnsi="Arial" w:cs="Arial"/>
        </w:rPr>
      </w:pPr>
      <w:r w:rsidRPr="004367B2">
        <w:rPr>
          <w:rFonts w:ascii="Arial" w:hAnsi="Arial" w:cs="Arial"/>
        </w:rPr>
        <w:t>W przypadku wystąpienia okoliczności, o której mowa powyżej, Wykonawca wyznaczy odpowiednią osobę na jej zastępstwo wskazując imię i nazwisko proponowanego zastępcy, a także przedstawiając jego kwalifikacje, co najmniej równe kwalifikacjom wymaganym przez Zamawiającego w postępowaniu o udzielenie zamówienia publicznego prowadzącym do zawarcia umowy.</w:t>
      </w:r>
    </w:p>
    <w:p w14:paraId="7F30E0E9" w14:textId="77777777" w:rsidR="0045089F" w:rsidRDefault="0045089F" w:rsidP="0045089F">
      <w:pPr>
        <w:widowControl/>
        <w:spacing w:line="259" w:lineRule="auto"/>
        <w:jc w:val="both"/>
        <w:rPr>
          <w:rFonts w:ascii="Arial" w:hAnsi="Arial" w:cs="Arial"/>
        </w:rPr>
      </w:pPr>
    </w:p>
    <w:p w14:paraId="2D5A300E" w14:textId="7FCD2A9A" w:rsidR="0040771F" w:rsidRPr="00E61B6C" w:rsidRDefault="00E61B6C" w:rsidP="00E61B6C">
      <w:pPr>
        <w:rPr>
          <w:rFonts w:ascii="Arial" w:hAnsi="Arial" w:cs="Arial"/>
          <w:b/>
          <w:u w:val="single"/>
        </w:rPr>
      </w:pPr>
      <w:bookmarkStart w:id="16" w:name="_Hlk143675561"/>
      <w:bookmarkEnd w:id="13"/>
      <w:proofErr w:type="spellStart"/>
      <w:r w:rsidRPr="00E61B6C">
        <w:rPr>
          <w:rFonts w:ascii="Arial" w:hAnsi="Arial" w:cs="Arial"/>
          <w:b/>
          <w:u w:val="single"/>
        </w:rPr>
        <w:t>V.4</w:t>
      </w:r>
      <w:proofErr w:type="spellEnd"/>
      <w:r w:rsidRPr="00E61B6C">
        <w:rPr>
          <w:rFonts w:ascii="Arial" w:hAnsi="Arial" w:cs="Arial"/>
          <w:b/>
          <w:u w:val="single"/>
        </w:rPr>
        <w:t xml:space="preserve"> </w:t>
      </w:r>
      <w:r w:rsidR="0040771F" w:rsidRPr="00E61B6C">
        <w:rPr>
          <w:rFonts w:ascii="Arial" w:hAnsi="Arial" w:cs="Arial"/>
          <w:b/>
          <w:u w:val="single"/>
        </w:rPr>
        <w:t>Prawa autorskie</w:t>
      </w:r>
      <w:r w:rsidRPr="00E61B6C">
        <w:rPr>
          <w:rFonts w:ascii="Arial" w:hAnsi="Arial" w:cs="Arial"/>
          <w:b/>
          <w:u w:val="single"/>
        </w:rPr>
        <w:t xml:space="preserve"> (DOTYCZY OBU CZĘŚCI):</w:t>
      </w:r>
    </w:p>
    <w:p w14:paraId="13EE9550" w14:textId="77777777" w:rsidR="00812E04" w:rsidRPr="00812E04" w:rsidRDefault="00812E04" w:rsidP="004367B2">
      <w:pPr>
        <w:pStyle w:val="Akapitzlist"/>
        <w:widowControl/>
        <w:numPr>
          <w:ilvl w:val="3"/>
          <w:numId w:val="127"/>
        </w:numPr>
        <w:autoSpaceDE/>
        <w:autoSpaceDN/>
        <w:spacing w:line="259" w:lineRule="auto"/>
        <w:ind w:left="285"/>
        <w:jc w:val="both"/>
        <w:rPr>
          <w:rFonts w:ascii="Arial" w:hAnsi="Arial" w:cs="Arial"/>
        </w:rPr>
      </w:pPr>
      <w:bookmarkStart w:id="17" w:name="_Hlk97631815"/>
      <w:bookmarkEnd w:id="16"/>
      <w:r w:rsidRPr="00812E04">
        <w:rPr>
          <w:rFonts w:ascii="Arial" w:hAnsi="Arial" w:cs="Arial"/>
        </w:rPr>
        <w:t xml:space="preserve">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Przedmiar robót budowlanych, </w:t>
      </w:r>
      <w:proofErr w:type="spellStart"/>
      <w:r w:rsidRPr="00812E04">
        <w:rPr>
          <w:rFonts w:ascii="Arial" w:hAnsi="Arial" w:cs="Arial"/>
        </w:rPr>
        <w:t>STWiORB</w:t>
      </w:r>
      <w:proofErr w:type="spellEnd"/>
      <w:r w:rsidRPr="00812E04">
        <w:rPr>
          <w:rFonts w:ascii="Arial" w:hAnsi="Arial" w:cs="Arial"/>
        </w:rPr>
        <w:t xml:space="preserve"> i Kosztorys inwestorski, przekazanych Zamawiającemu w wykonaniu niniejszej umowy, zwanych dalej utworami, bez dodatkowych oświadczeń stron w tym zakresie wraz z wyłącznym prawem do wykonywania i zezwalania na wykonywanie zależnych praw autorskich na polach eksploatacji wskazanych w ust.</w:t>
      </w:r>
    </w:p>
    <w:p w14:paraId="42E2DD9A" w14:textId="77777777" w:rsidR="00812E04" w:rsidRPr="00812E04" w:rsidRDefault="00812E04" w:rsidP="004367B2">
      <w:pPr>
        <w:pStyle w:val="Akapitzlist"/>
        <w:widowControl/>
        <w:numPr>
          <w:ilvl w:val="3"/>
          <w:numId w:val="127"/>
        </w:numPr>
        <w:autoSpaceDE/>
        <w:autoSpaceDN/>
        <w:spacing w:line="259" w:lineRule="auto"/>
        <w:ind w:left="285"/>
        <w:jc w:val="both"/>
        <w:rPr>
          <w:rFonts w:ascii="Arial" w:hAnsi="Arial" w:cs="Arial"/>
        </w:rPr>
      </w:pPr>
      <w:r w:rsidRPr="00812E04">
        <w:rPr>
          <w:rFonts w:ascii="Arial" w:hAnsi="Arial" w:cs="Arial"/>
        </w:rPr>
        <w:t xml:space="preserve"> Równocześnie Wykonawca przenosi na rzecz Zamawiającego własność wszelkich egzemplarzy lub nośników, na których utrwalono utwory, które przekaże Zamawiającemu stosownie do postanowień niniejszej umowy.</w:t>
      </w:r>
    </w:p>
    <w:p w14:paraId="145C37FC" w14:textId="77777777" w:rsidR="00812E04" w:rsidRPr="00812E04" w:rsidRDefault="00812E04" w:rsidP="004367B2">
      <w:pPr>
        <w:pStyle w:val="Akapitzlist"/>
        <w:widowControl/>
        <w:numPr>
          <w:ilvl w:val="3"/>
          <w:numId w:val="127"/>
        </w:numPr>
        <w:autoSpaceDE/>
        <w:autoSpaceDN/>
        <w:spacing w:line="259" w:lineRule="auto"/>
        <w:ind w:left="285"/>
        <w:jc w:val="both"/>
        <w:rPr>
          <w:rFonts w:ascii="Arial" w:hAnsi="Arial" w:cs="Arial"/>
        </w:rPr>
      </w:pPr>
      <w:r w:rsidRPr="00812E04">
        <w:rPr>
          <w:rFonts w:ascii="Arial" w:hAnsi="Arial" w:cs="Arial"/>
        </w:rPr>
        <w:t>Zamawiający z chwilą przeniesienia na niego autorskich praw majątkowych i praw zależnych do utworów będzie mógł korzystać z nich w całości lub w części na następujących polach eksploatacji:</w:t>
      </w:r>
    </w:p>
    <w:p w14:paraId="30DC8CA0" w14:textId="77777777" w:rsidR="00812E04" w:rsidRPr="00812E04" w:rsidRDefault="00812E04" w:rsidP="007625AE">
      <w:pPr>
        <w:pStyle w:val="Lista1"/>
        <w:numPr>
          <w:ilvl w:val="0"/>
          <w:numId w:val="99"/>
        </w:numPr>
        <w:rPr>
          <w:rFonts w:ascii="Arial" w:hAnsi="Arial" w:cs="Arial"/>
          <w:sz w:val="22"/>
          <w:szCs w:val="22"/>
          <w:lang w:val="pl-PL"/>
        </w:rPr>
      </w:pPr>
      <w:r w:rsidRPr="00812E04">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180B93F2" w14:textId="77777777" w:rsidR="00812E04" w:rsidRPr="00812E04" w:rsidRDefault="00812E04" w:rsidP="007625AE">
      <w:pPr>
        <w:pStyle w:val="Lista1"/>
        <w:numPr>
          <w:ilvl w:val="0"/>
          <w:numId w:val="99"/>
        </w:numPr>
        <w:rPr>
          <w:rFonts w:ascii="Arial" w:hAnsi="Arial" w:cs="Arial"/>
          <w:sz w:val="22"/>
          <w:szCs w:val="22"/>
          <w:lang w:val="pl-PL"/>
        </w:rPr>
      </w:pPr>
      <w:r w:rsidRPr="00812E04">
        <w:rPr>
          <w:rFonts w:ascii="Arial" w:hAnsi="Arial" w:cs="Arial"/>
          <w:sz w:val="22"/>
          <w:szCs w:val="22"/>
          <w:lang w:val="pl-PL"/>
        </w:rPr>
        <w:lastRenderedPageBreak/>
        <w:t>wykorzystywanie wielokrotne utworu do realizacji celów, zadań i inwestycji Zamawiającego,</w:t>
      </w:r>
    </w:p>
    <w:p w14:paraId="0F3758C6" w14:textId="77777777" w:rsidR="00812E04" w:rsidRPr="00812E04" w:rsidRDefault="00812E04" w:rsidP="007625AE">
      <w:pPr>
        <w:pStyle w:val="Lista1"/>
        <w:numPr>
          <w:ilvl w:val="0"/>
          <w:numId w:val="99"/>
        </w:numPr>
        <w:rPr>
          <w:rFonts w:ascii="Arial" w:hAnsi="Arial" w:cs="Arial"/>
          <w:sz w:val="22"/>
          <w:szCs w:val="22"/>
          <w:lang w:val="pl-PL"/>
        </w:rPr>
      </w:pPr>
      <w:r w:rsidRPr="00812E04">
        <w:rPr>
          <w:rFonts w:ascii="Arial" w:hAnsi="Arial" w:cs="Arial"/>
          <w:sz w:val="22"/>
          <w:szCs w:val="22"/>
          <w:lang w:val="pl-PL"/>
        </w:rPr>
        <w:t xml:space="preserve">wykorzystanie do opracowania wniosku o dofinansowanie z funduszy zewnętrznych </w:t>
      </w:r>
      <w:r w:rsidRPr="00812E04">
        <w:rPr>
          <w:rFonts w:ascii="Arial" w:hAnsi="Arial" w:cs="Arial"/>
          <w:i/>
          <w:sz w:val="22"/>
          <w:szCs w:val="22"/>
          <w:lang w:val="pl-PL"/>
        </w:rPr>
        <w:t>(jeżeli dotyczy)</w:t>
      </w:r>
      <w:r w:rsidRPr="00812E04">
        <w:rPr>
          <w:rFonts w:ascii="Arial" w:hAnsi="Arial" w:cs="Arial"/>
          <w:sz w:val="22"/>
          <w:szCs w:val="22"/>
          <w:lang w:val="pl-PL"/>
        </w:rPr>
        <w:t>,</w:t>
      </w:r>
    </w:p>
    <w:p w14:paraId="59555DB3" w14:textId="77777777" w:rsidR="00812E04" w:rsidRPr="00812E04" w:rsidRDefault="00812E04" w:rsidP="007625AE">
      <w:pPr>
        <w:pStyle w:val="Lista1"/>
        <w:numPr>
          <w:ilvl w:val="0"/>
          <w:numId w:val="99"/>
        </w:numPr>
        <w:rPr>
          <w:rFonts w:ascii="Arial" w:hAnsi="Arial" w:cs="Arial"/>
          <w:sz w:val="22"/>
          <w:szCs w:val="22"/>
          <w:lang w:val="pl-PL"/>
        </w:rPr>
      </w:pPr>
      <w:r w:rsidRPr="00812E04">
        <w:rPr>
          <w:rFonts w:ascii="Arial" w:hAnsi="Arial" w:cs="Arial"/>
          <w:sz w:val="22"/>
          <w:szCs w:val="22"/>
          <w:lang w:val="pl-PL"/>
        </w:rPr>
        <w:t>wprowadzanie do pamięci komputera,</w:t>
      </w:r>
    </w:p>
    <w:p w14:paraId="3AF87797" w14:textId="77777777" w:rsidR="00812E04" w:rsidRPr="00812E04" w:rsidRDefault="00812E04" w:rsidP="007625AE">
      <w:pPr>
        <w:pStyle w:val="Lista1"/>
        <w:numPr>
          <w:ilvl w:val="0"/>
          <w:numId w:val="99"/>
        </w:numPr>
        <w:rPr>
          <w:rFonts w:ascii="Arial" w:hAnsi="Arial" w:cs="Arial"/>
          <w:sz w:val="22"/>
          <w:szCs w:val="22"/>
          <w:lang w:val="pl-PL"/>
        </w:rPr>
      </w:pPr>
      <w:r w:rsidRPr="00812E04">
        <w:rPr>
          <w:rFonts w:ascii="Arial" w:hAnsi="Arial" w:cs="Arial"/>
          <w:sz w:val="22"/>
          <w:szCs w:val="22"/>
          <w:lang w:val="pl-PL"/>
        </w:rPr>
        <w:t>wykorzystanie w zakresie koniecznym dla prawidłowej eksploatacji utworu w przedsiębiorstwie Zamawiającego w dowolnym miejscu, czasie i liczbie,</w:t>
      </w:r>
    </w:p>
    <w:p w14:paraId="6910B458" w14:textId="77777777" w:rsidR="00812E04" w:rsidRPr="00812E04" w:rsidRDefault="00812E04" w:rsidP="007625AE">
      <w:pPr>
        <w:pStyle w:val="Lista1"/>
        <w:numPr>
          <w:ilvl w:val="0"/>
          <w:numId w:val="99"/>
        </w:numPr>
        <w:rPr>
          <w:rFonts w:ascii="Arial" w:hAnsi="Arial" w:cs="Arial"/>
          <w:sz w:val="22"/>
          <w:szCs w:val="22"/>
          <w:lang w:val="pl-PL"/>
        </w:rPr>
      </w:pPr>
      <w:r w:rsidRPr="00812E04">
        <w:rPr>
          <w:rFonts w:ascii="Arial" w:hAnsi="Arial" w:cs="Arial"/>
          <w:sz w:val="22"/>
          <w:szCs w:val="22"/>
          <w:lang w:val="pl-PL"/>
        </w:rPr>
        <w:t xml:space="preserve">    udostępnianie wykonawcom, w tym także wykonanych kopii,</w:t>
      </w:r>
    </w:p>
    <w:p w14:paraId="40E381AA" w14:textId="77777777" w:rsidR="00812E04" w:rsidRPr="00812E04" w:rsidRDefault="00812E04" w:rsidP="007625AE">
      <w:pPr>
        <w:pStyle w:val="Lista1"/>
        <w:numPr>
          <w:ilvl w:val="0"/>
          <w:numId w:val="99"/>
        </w:numPr>
        <w:rPr>
          <w:rFonts w:ascii="Arial" w:hAnsi="Arial" w:cs="Arial"/>
          <w:sz w:val="22"/>
          <w:szCs w:val="22"/>
          <w:lang w:val="pl-PL"/>
        </w:rPr>
      </w:pPr>
      <w:r w:rsidRPr="00812E04">
        <w:rPr>
          <w:rFonts w:ascii="Arial" w:hAnsi="Arial" w:cs="Arial"/>
          <w:sz w:val="22"/>
          <w:szCs w:val="22"/>
          <w:lang w:val="pl-PL"/>
        </w:rPr>
        <w:t>przetwarzanie, wprowadzanie zmian, poprawek i modyfikacji.</w:t>
      </w:r>
    </w:p>
    <w:p w14:paraId="72F22D99" w14:textId="77777777" w:rsidR="00812E04" w:rsidRPr="00812E04" w:rsidRDefault="00812E04" w:rsidP="007625AE">
      <w:pPr>
        <w:pStyle w:val="Lista1"/>
        <w:numPr>
          <w:ilvl w:val="0"/>
          <w:numId w:val="96"/>
        </w:numPr>
        <w:rPr>
          <w:rFonts w:ascii="Arial" w:hAnsi="Arial" w:cs="Arial"/>
          <w:sz w:val="22"/>
          <w:szCs w:val="22"/>
          <w:lang w:val="pl-PL"/>
        </w:rPr>
      </w:pPr>
      <w:r w:rsidRPr="00812E04">
        <w:rPr>
          <w:rFonts w:ascii="Arial" w:hAnsi="Arial" w:cs="Arial"/>
          <w:sz w:val="22"/>
          <w:szCs w:val="22"/>
          <w:lang w:val="pl-PL"/>
        </w:rPr>
        <w:t>Strony ustalają, że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4FCC346D" w14:textId="77777777" w:rsidR="00812E04" w:rsidRPr="00812E04" w:rsidRDefault="00812E04" w:rsidP="007625AE">
      <w:pPr>
        <w:pStyle w:val="Lista1"/>
        <w:numPr>
          <w:ilvl w:val="0"/>
          <w:numId w:val="96"/>
        </w:numPr>
        <w:rPr>
          <w:rFonts w:ascii="Arial" w:hAnsi="Arial" w:cs="Arial"/>
          <w:sz w:val="22"/>
          <w:szCs w:val="22"/>
          <w:lang w:val="pl-PL"/>
        </w:rPr>
      </w:pPr>
      <w:r w:rsidRPr="00812E04">
        <w:rPr>
          <w:rFonts w:ascii="Arial" w:hAnsi="Arial" w:cs="Arial"/>
          <w:sz w:val="22"/>
          <w:szCs w:val="22"/>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68041E86" w14:textId="77777777" w:rsidR="00812E04" w:rsidRPr="00812E04" w:rsidRDefault="00812E04" w:rsidP="007625AE">
      <w:pPr>
        <w:pStyle w:val="Lista1"/>
        <w:numPr>
          <w:ilvl w:val="0"/>
          <w:numId w:val="97"/>
        </w:numPr>
        <w:rPr>
          <w:rFonts w:ascii="Arial" w:hAnsi="Arial" w:cs="Arial"/>
          <w:sz w:val="22"/>
          <w:szCs w:val="22"/>
          <w:lang w:val="pl-PL"/>
        </w:rPr>
      </w:pPr>
      <w:r w:rsidRPr="00812E04">
        <w:rPr>
          <w:rFonts w:ascii="Arial" w:hAnsi="Arial" w:cs="Arial"/>
          <w:sz w:val="22"/>
          <w:szCs w:val="22"/>
          <w:lang w:val="pl-PL"/>
        </w:rPr>
        <w:t>przyjmie na siebie pełną odpowiedzialność za powstanie oraz wszelkie skutki powyższych zdarzeń;</w:t>
      </w:r>
    </w:p>
    <w:p w14:paraId="0113EE39" w14:textId="77777777" w:rsidR="00812E04" w:rsidRPr="00812E04" w:rsidRDefault="00812E04" w:rsidP="007625AE">
      <w:pPr>
        <w:pStyle w:val="Lista1"/>
        <w:numPr>
          <w:ilvl w:val="0"/>
          <w:numId w:val="97"/>
        </w:numPr>
        <w:rPr>
          <w:rFonts w:ascii="Arial" w:hAnsi="Arial" w:cs="Arial"/>
          <w:sz w:val="22"/>
          <w:szCs w:val="22"/>
          <w:lang w:val="pl-PL"/>
        </w:rPr>
      </w:pPr>
      <w:r w:rsidRPr="00812E04">
        <w:rPr>
          <w:rFonts w:ascii="Arial" w:hAnsi="Arial" w:cs="Arial"/>
          <w:sz w:val="22"/>
          <w:szCs w:val="22"/>
          <w:lang w:val="pl-PL"/>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74A6B7A0" w14:textId="77777777" w:rsidR="00812E04" w:rsidRPr="00812E04" w:rsidRDefault="00812E04" w:rsidP="007625AE">
      <w:pPr>
        <w:pStyle w:val="Lista1"/>
        <w:numPr>
          <w:ilvl w:val="0"/>
          <w:numId w:val="97"/>
        </w:numPr>
        <w:rPr>
          <w:rFonts w:ascii="Arial" w:hAnsi="Arial" w:cs="Arial"/>
          <w:sz w:val="22"/>
          <w:szCs w:val="22"/>
          <w:lang w:val="pl-PL"/>
        </w:rPr>
      </w:pPr>
      <w:r w:rsidRPr="00812E04">
        <w:rPr>
          <w:rFonts w:ascii="Arial" w:hAnsi="Arial" w:cs="Arial"/>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3ADF7ACD" w14:textId="77777777" w:rsidR="00812E04" w:rsidRPr="00812E04" w:rsidRDefault="00812E04" w:rsidP="007625AE">
      <w:pPr>
        <w:pStyle w:val="Lista1"/>
        <w:numPr>
          <w:ilvl w:val="0"/>
          <w:numId w:val="96"/>
        </w:numPr>
        <w:rPr>
          <w:rFonts w:ascii="Arial" w:hAnsi="Arial" w:cs="Arial"/>
          <w:sz w:val="22"/>
          <w:szCs w:val="22"/>
          <w:lang w:val="pl-PL"/>
        </w:rPr>
      </w:pPr>
      <w:r w:rsidRPr="00812E04">
        <w:rPr>
          <w:rFonts w:ascii="Arial" w:hAnsi="Arial" w:cs="Arial"/>
          <w:sz w:val="22"/>
          <w:szCs w:val="22"/>
          <w:lang w:val="pl-PL"/>
        </w:rPr>
        <w:t>Jeżeli do czasu odstąpienia od umowy przez Wykonawcę lub Zamawiającego autorskie prawa majątkowe, o których mowa w ust. 1, nie zostaną przeniesione na Zamawiającego, przejście tych praw na Zamawiającego nastąpi z chwilą odstąpienia.</w:t>
      </w:r>
    </w:p>
    <w:bookmarkEnd w:id="17"/>
    <w:p w14:paraId="5D7BEEB4" w14:textId="77777777" w:rsidR="00890780" w:rsidRDefault="00890780" w:rsidP="007625AE">
      <w:pPr>
        <w:pStyle w:val="Standard"/>
        <w:tabs>
          <w:tab w:val="left" w:pos="709"/>
        </w:tabs>
        <w:spacing w:before="0"/>
        <w:ind w:left="720"/>
        <w:contextualSpacing w:val="0"/>
        <w:jc w:val="both"/>
        <w:rPr>
          <w:rFonts w:ascii="Arial" w:hAnsi="Arial" w:cs="Arial"/>
          <w:sz w:val="22"/>
          <w:szCs w:val="22"/>
        </w:rPr>
      </w:pPr>
    </w:p>
    <w:p w14:paraId="683B9AB5" w14:textId="0BC21B1D" w:rsidR="009859ED" w:rsidRPr="009859ED" w:rsidRDefault="009859ED" w:rsidP="007625AE">
      <w:pPr>
        <w:pStyle w:val="NormalnyWeb"/>
        <w:numPr>
          <w:ilvl w:val="0"/>
          <w:numId w:val="102"/>
        </w:numPr>
        <w:tabs>
          <w:tab w:val="left" w:pos="284"/>
        </w:tabs>
        <w:suppressAutoHyphens/>
        <w:spacing w:before="0" w:beforeAutospacing="0" w:after="0" w:afterAutospacing="0"/>
        <w:ind w:left="0" w:firstLine="0"/>
        <w:jc w:val="both"/>
        <w:textAlignment w:val="baseline"/>
        <w:rPr>
          <w:rFonts w:ascii="Arial" w:hAnsi="Arial" w:cs="Arial"/>
          <w:b/>
          <w:sz w:val="22"/>
          <w:szCs w:val="22"/>
          <w:u w:val="single"/>
        </w:rPr>
      </w:pPr>
      <w:r w:rsidRPr="009859ED">
        <w:rPr>
          <w:rFonts w:ascii="Arial" w:hAnsi="Arial" w:cs="Arial"/>
          <w:b/>
          <w:sz w:val="22"/>
          <w:szCs w:val="22"/>
          <w:u w:val="single"/>
        </w:rPr>
        <w:t xml:space="preserve">DOKUMENTY JAKIE WYKONAWCA MA DOSTARCZYĆ </w:t>
      </w:r>
      <w:r w:rsidR="00890780">
        <w:rPr>
          <w:rFonts w:ascii="Arial" w:hAnsi="Arial" w:cs="Arial"/>
          <w:b/>
          <w:sz w:val="22"/>
          <w:szCs w:val="22"/>
          <w:u w:val="single"/>
        </w:rPr>
        <w:t>NAJPÓŹNIEJ W DNIU</w:t>
      </w:r>
      <w:r w:rsidRPr="009859ED">
        <w:rPr>
          <w:rFonts w:ascii="Arial" w:hAnsi="Arial" w:cs="Arial"/>
          <w:b/>
          <w:sz w:val="22"/>
          <w:szCs w:val="22"/>
          <w:u w:val="single"/>
        </w:rPr>
        <w:t xml:space="preserve"> ODBIOR</w:t>
      </w:r>
      <w:r w:rsidR="00890780">
        <w:rPr>
          <w:rFonts w:ascii="Arial" w:hAnsi="Arial" w:cs="Arial"/>
          <w:b/>
          <w:sz w:val="22"/>
          <w:szCs w:val="22"/>
          <w:u w:val="single"/>
        </w:rPr>
        <w:t>U</w:t>
      </w:r>
      <w:r w:rsidRPr="009859ED">
        <w:rPr>
          <w:rFonts w:ascii="Arial" w:hAnsi="Arial" w:cs="Arial"/>
          <w:b/>
          <w:sz w:val="22"/>
          <w:szCs w:val="22"/>
          <w:u w:val="single"/>
        </w:rPr>
        <w:t xml:space="preserve"> KOŃCOW</w:t>
      </w:r>
      <w:r w:rsidR="00F16948">
        <w:rPr>
          <w:rFonts w:ascii="Arial" w:hAnsi="Arial" w:cs="Arial"/>
          <w:b/>
          <w:sz w:val="22"/>
          <w:szCs w:val="22"/>
          <w:u w:val="single"/>
        </w:rPr>
        <w:t>EGO</w:t>
      </w:r>
      <w:r w:rsidRPr="009859ED">
        <w:rPr>
          <w:rFonts w:ascii="Arial" w:hAnsi="Arial" w:cs="Arial"/>
          <w:b/>
          <w:sz w:val="22"/>
          <w:szCs w:val="22"/>
          <w:u w:val="single"/>
        </w:rPr>
        <w:t>:</w:t>
      </w:r>
    </w:p>
    <w:p w14:paraId="27EE7142" w14:textId="08ABD3AB" w:rsidR="009859ED" w:rsidRPr="0068580D" w:rsidRDefault="0040771F" w:rsidP="007625AE">
      <w:pPr>
        <w:pStyle w:val="Standard"/>
        <w:numPr>
          <w:ilvl w:val="0"/>
          <w:numId w:val="56"/>
        </w:numPr>
        <w:spacing w:before="0"/>
        <w:contextualSpacing w:val="0"/>
        <w:jc w:val="both"/>
        <w:rPr>
          <w:rFonts w:ascii="Arial" w:hAnsi="Arial" w:cs="Arial"/>
          <w:color w:val="auto"/>
          <w:sz w:val="22"/>
          <w:szCs w:val="22"/>
        </w:rPr>
      </w:pPr>
      <w:r>
        <w:rPr>
          <w:rFonts w:ascii="Arial" w:hAnsi="Arial" w:cs="Arial"/>
          <w:sz w:val="22"/>
          <w:szCs w:val="22"/>
        </w:rPr>
        <w:t>Protokół zdawczo-odbiorczy</w:t>
      </w:r>
    </w:p>
    <w:bookmarkEnd w:id="14"/>
    <w:p w14:paraId="017BB40B" w14:textId="77777777" w:rsidR="0068580D" w:rsidRDefault="0068580D" w:rsidP="007625AE">
      <w:pPr>
        <w:pStyle w:val="NormalnyWeb"/>
        <w:tabs>
          <w:tab w:val="left" w:pos="284"/>
        </w:tabs>
        <w:suppressAutoHyphens/>
        <w:spacing w:before="0" w:beforeAutospacing="0" w:after="0" w:afterAutospacing="0"/>
        <w:ind w:left="720"/>
        <w:jc w:val="both"/>
        <w:textAlignment w:val="baseline"/>
        <w:rPr>
          <w:rFonts w:ascii="Arial" w:hAnsi="Arial" w:cs="Arial"/>
          <w:sz w:val="22"/>
          <w:szCs w:val="22"/>
        </w:rPr>
      </w:pPr>
    </w:p>
    <w:p w14:paraId="01B6ACEB" w14:textId="77777777" w:rsidR="00105BB9" w:rsidRPr="004E40F3" w:rsidRDefault="00980374" w:rsidP="007625AE">
      <w:pPr>
        <w:pStyle w:val="NormalnyWeb"/>
        <w:numPr>
          <w:ilvl w:val="0"/>
          <w:numId w:val="102"/>
        </w:numPr>
        <w:tabs>
          <w:tab w:val="left" w:pos="284"/>
        </w:tabs>
        <w:suppressAutoHyphens/>
        <w:spacing w:before="0" w:beforeAutospacing="0" w:after="0" w:afterAutospacing="0"/>
        <w:ind w:left="0" w:firstLine="0"/>
        <w:jc w:val="both"/>
        <w:textAlignment w:val="baseline"/>
        <w:rPr>
          <w:rFonts w:ascii="Arial" w:hAnsi="Arial" w:cs="Arial"/>
          <w:sz w:val="22"/>
          <w:szCs w:val="22"/>
        </w:rPr>
      </w:pPr>
      <w:r w:rsidRPr="004E40F3">
        <w:rPr>
          <w:rFonts w:ascii="Arial" w:hAnsi="Arial" w:cs="Arial"/>
          <w:sz w:val="22"/>
          <w:szCs w:val="22"/>
        </w:rPr>
        <w:t>Szczegółowe</w:t>
      </w:r>
      <w:r w:rsidRPr="004E40F3">
        <w:rPr>
          <w:rFonts w:ascii="Arial" w:hAnsi="Arial" w:cs="Arial"/>
          <w:spacing w:val="-3"/>
          <w:sz w:val="22"/>
          <w:szCs w:val="22"/>
        </w:rPr>
        <w:t xml:space="preserve"> </w:t>
      </w:r>
      <w:r w:rsidRPr="004E40F3">
        <w:rPr>
          <w:rFonts w:ascii="Arial" w:hAnsi="Arial" w:cs="Arial"/>
          <w:sz w:val="22"/>
          <w:szCs w:val="22"/>
        </w:rPr>
        <w:t>informacje</w:t>
      </w:r>
      <w:r w:rsidRPr="004E40F3">
        <w:rPr>
          <w:rFonts w:ascii="Arial" w:hAnsi="Arial" w:cs="Arial"/>
          <w:spacing w:val="-7"/>
          <w:sz w:val="22"/>
          <w:szCs w:val="22"/>
        </w:rPr>
        <w:t xml:space="preserve"> </w:t>
      </w:r>
      <w:r w:rsidRPr="004E40F3">
        <w:rPr>
          <w:rFonts w:ascii="Arial" w:hAnsi="Arial" w:cs="Arial"/>
          <w:sz w:val="22"/>
          <w:szCs w:val="22"/>
        </w:rPr>
        <w:t>w</w:t>
      </w:r>
      <w:r w:rsidRPr="004E40F3">
        <w:rPr>
          <w:rFonts w:ascii="Arial" w:hAnsi="Arial" w:cs="Arial"/>
          <w:spacing w:val="-2"/>
          <w:sz w:val="22"/>
          <w:szCs w:val="22"/>
        </w:rPr>
        <w:t xml:space="preserve"> </w:t>
      </w:r>
      <w:r w:rsidRPr="004E40F3">
        <w:rPr>
          <w:rFonts w:ascii="Arial" w:hAnsi="Arial" w:cs="Arial"/>
          <w:sz w:val="22"/>
          <w:szCs w:val="22"/>
        </w:rPr>
        <w:t>szczególności</w:t>
      </w:r>
      <w:r w:rsidRPr="004E40F3">
        <w:rPr>
          <w:rFonts w:ascii="Arial" w:hAnsi="Arial" w:cs="Arial"/>
          <w:spacing w:val="-6"/>
          <w:sz w:val="22"/>
          <w:szCs w:val="22"/>
        </w:rPr>
        <w:t xml:space="preserve"> </w:t>
      </w:r>
      <w:r w:rsidRPr="004E40F3">
        <w:rPr>
          <w:rFonts w:ascii="Arial" w:hAnsi="Arial" w:cs="Arial"/>
          <w:sz w:val="22"/>
          <w:szCs w:val="22"/>
        </w:rPr>
        <w:t>dotyczące</w:t>
      </w:r>
      <w:r w:rsidRPr="004E40F3">
        <w:rPr>
          <w:rFonts w:ascii="Arial" w:hAnsi="Arial" w:cs="Arial"/>
          <w:spacing w:val="-5"/>
          <w:sz w:val="22"/>
          <w:szCs w:val="22"/>
        </w:rPr>
        <w:t xml:space="preserve"> </w:t>
      </w:r>
      <w:r w:rsidRPr="004E40F3">
        <w:rPr>
          <w:rFonts w:ascii="Arial" w:hAnsi="Arial" w:cs="Arial"/>
          <w:sz w:val="22"/>
          <w:szCs w:val="22"/>
        </w:rPr>
        <w:t>rozliczenia</w:t>
      </w:r>
      <w:r w:rsidRPr="004E40F3">
        <w:rPr>
          <w:rFonts w:ascii="Arial" w:hAnsi="Arial" w:cs="Arial"/>
          <w:spacing w:val="-3"/>
          <w:sz w:val="22"/>
          <w:szCs w:val="22"/>
        </w:rPr>
        <w:t xml:space="preserve"> </w:t>
      </w:r>
      <w:r w:rsidRPr="004E40F3">
        <w:rPr>
          <w:rFonts w:ascii="Arial" w:hAnsi="Arial" w:cs="Arial"/>
          <w:sz w:val="22"/>
          <w:szCs w:val="22"/>
        </w:rPr>
        <w:t>zamówienia</w:t>
      </w:r>
      <w:r w:rsidRPr="004E40F3">
        <w:rPr>
          <w:rFonts w:ascii="Arial" w:hAnsi="Arial" w:cs="Arial"/>
          <w:spacing w:val="-4"/>
          <w:sz w:val="22"/>
          <w:szCs w:val="22"/>
        </w:rPr>
        <w:t xml:space="preserve"> </w:t>
      </w:r>
      <w:r w:rsidRPr="004E40F3">
        <w:rPr>
          <w:rFonts w:ascii="Arial" w:hAnsi="Arial" w:cs="Arial"/>
          <w:sz w:val="22"/>
          <w:szCs w:val="22"/>
        </w:rPr>
        <w:t>zawiera</w:t>
      </w:r>
      <w:r w:rsidRPr="004E40F3">
        <w:rPr>
          <w:rFonts w:ascii="Arial" w:hAnsi="Arial" w:cs="Arial"/>
          <w:spacing w:val="-3"/>
          <w:sz w:val="22"/>
          <w:szCs w:val="22"/>
        </w:rPr>
        <w:t xml:space="preserve"> </w:t>
      </w:r>
      <w:r w:rsidRPr="004E40F3">
        <w:rPr>
          <w:rFonts w:ascii="Arial" w:hAnsi="Arial" w:cs="Arial"/>
          <w:sz w:val="22"/>
          <w:szCs w:val="22"/>
        </w:rPr>
        <w:t>projekt</w:t>
      </w:r>
      <w:r w:rsidRPr="004E40F3">
        <w:rPr>
          <w:rFonts w:ascii="Arial" w:hAnsi="Arial" w:cs="Arial"/>
          <w:spacing w:val="-3"/>
          <w:sz w:val="22"/>
          <w:szCs w:val="22"/>
        </w:rPr>
        <w:t xml:space="preserve"> </w:t>
      </w:r>
      <w:r w:rsidRPr="004E40F3">
        <w:rPr>
          <w:rFonts w:ascii="Arial" w:hAnsi="Arial" w:cs="Arial"/>
          <w:sz w:val="22"/>
          <w:szCs w:val="22"/>
        </w:rPr>
        <w:t xml:space="preserve">umowy, stanowiący </w:t>
      </w:r>
      <w:r w:rsidRPr="004E40F3">
        <w:rPr>
          <w:rFonts w:ascii="Arial" w:hAnsi="Arial" w:cs="Arial"/>
          <w:b/>
          <w:sz w:val="22"/>
          <w:szCs w:val="22"/>
        </w:rPr>
        <w:t xml:space="preserve">zał. nr 8 do </w:t>
      </w:r>
      <w:proofErr w:type="spellStart"/>
      <w:r w:rsidRPr="004E40F3">
        <w:rPr>
          <w:rFonts w:ascii="Arial" w:hAnsi="Arial" w:cs="Arial"/>
          <w:b/>
          <w:sz w:val="22"/>
          <w:szCs w:val="22"/>
        </w:rPr>
        <w:t>SWZ</w:t>
      </w:r>
      <w:proofErr w:type="spellEnd"/>
      <w:r w:rsidRPr="004E40F3">
        <w:rPr>
          <w:rFonts w:ascii="Arial" w:hAnsi="Arial" w:cs="Arial"/>
          <w:sz w:val="22"/>
          <w:szCs w:val="22"/>
        </w:rPr>
        <w:t>.</w:t>
      </w:r>
    </w:p>
    <w:p w14:paraId="58145936" w14:textId="759D1FD0" w:rsidR="00105BB9" w:rsidRPr="004E40F3" w:rsidRDefault="00980374" w:rsidP="007625AE">
      <w:pPr>
        <w:pStyle w:val="Akapitzlist"/>
        <w:numPr>
          <w:ilvl w:val="0"/>
          <w:numId w:val="102"/>
        </w:numPr>
        <w:tabs>
          <w:tab w:val="left" w:pos="284"/>
          <w:tab w:val="left" w:pos="476"/>
        </w:tabs>
        <w:ind w:left="0" w:right="220" w:firstLine="0"/>
        <w:jc w:val="both"/>
        <w:rPr>
          <w:rFonts w:ascii="Arial" w:hAnsi="Arial" w:cs="Arial"/>
        </w:rPr>
      </w:pPr>
      <w:r w:rsidRPr="004E40F3">
        <w:rPr>
          <w:rFonts w:ascii="Arial" w:hAnsi="Arial" w:cs="Arial"/>
        </w:rPr>
        <w:t>Szczegółowe</w:t>
      </w:r>
      <w:r w:rsidRPr="004E40F3">
        <w:rPr>
          <w:rFonts w:ascii="Arial" w:hAnsi="Arial" w:cs="Arial"/>
          <w:spacing w:val="24"/>
        </w:rPr>
        <w:t xml:space="preserve"> </w:t>
      </w:r>
      <w:r w:rsidRPr="004E40F3">
        <w:rPr>
          <w:rFonts w:ascii="Arial" w:hAnsi="Arial" w:cs="Arial"/>
        </w:rPr>
        <w:t>rozwiązania,</w:t>
      </w:r>
      <w:r w:rsidRPr="004E40F3">
        <w:rPr>
          <w:rFonts w:ascii="Arial" w:hAnsi="Arial" w:cs="Arial"/>
          <w:spacing w:val="25"/>
        </w:rPr>
        <w:t xml:space="preserve"> </w:t>
      </w:r>
      <w:r w:rsidRPr="004E40F3">
        <w:rPr>
          <w:rFonts w:ascii="Arial" w:hAnsi="Arial" w:cs="Arial"/>
        </w:rPr>
        <w:t>a w</w:t>
      </w:r>
      <w:r w:rsidRPr="004E40F3">
        <w:rPr>
          <w:rFonts w:ascii="Arial" w:hAnsi="Arial" w:cs="Arial"/>
          <w:spacing w:val="26"/>
        </w:rPr>
        <w:t xml:space="preserve"> </w:t>
      </w:r>
      <w:r w:rsidRPr="004E40F3">
        <w:rPr>
          <w:rFonts w:ascii="Arial" w:hAnsi="Arial" w:cs="Arial"/>
        </w:rPr>
        <w:t>szczególności techniczne,</w:t>
      </w:r>
      <w:r w:rsidRPr="004E40F3">
        <w:rPr>
          <w:rFonts w:ascii="Arial" w:hAnsi="Arial" w:cs="Arial"/>
          <w:spacing w:val="26"/>
        </w:rPr>
        <w:t xml:space="preserve"> </w:t>
      </w:r>
      <w:r w:rsidRPr="004E40F3">
        <w:rPr>
          <w:rFonts w:ascii="Arial" w:hAnsi="Arial" w:cs="Arial"/>
        </w:rPr>
        <w:t xml:space="preserve">technologiczne, materiałowe, organizacyjne </w:t>
      </w:r>
      <w:r w:rsidRPr="004E40F3">
        <w:rPr>
          <w:rFonts w:ascii="Arial" w:hAnsi="Arial" w:cs="Arial"/>
          <w:spacing w:val="-2"/>
        </w:rPr>
        <w:t>określa</w:t>
      </w:r>
      <w:r w:rsidR="00E61B6C">
        <w:rPr>
          <w:rFonts w:ascii="Arial" w:hAnsi="Arial" w:cs="Arial"/>
          <w:spacing w:val="-2"/>
        </w:rPr>
        <w:t>ją</w:t>
      </w:r>
      <w:r w:rsidRPr="004E40F3">
        <w:rPr>
          <w:rFonts w:ascii="Arial" w:hAnsi="Arial" w:cs="Arial"/>
          <w:spacing w:val="-2"/>
        </w:rPr>
        <w:t>:</w:t>
      </w:r>
    </w:p>
    <w:p w14:paraId="1FAF478B" w14:textId="020A3B81" w:rsidR="00105BB9" w:rsidRPr="004E40F3" w:rsidRDefault="004E40F3" w:rsidP="007625AE">
      <w:pPr>
        <w:tabs>
          <w:tab w:val="left" w:pos="284"/>
          <w:tab w:val="left" w:pos="937"/>
        </w:tabs>
        <w:spacing w:before="1" w:line="267" w:lineRule="exact"/>
        <w:ind w:left="720" w:hanging="436"/>
        <w:jc w:val="both"/>
        <w:rPr>
          <w:rFonts w:ascii="Arial" w:hAnsi="Arial" w:cs="Arial"/>
          <w:b/>
        </w:rPr>
      </w:pPr>
      <w:r>
        <w:rPr>
          <w:rFonts w:ascii="Arial" w:hAnsi="Arial" w:cs="Arial"/>
        </w:rPr>
        <w:t xml:space="preserve">- </w:t>
      </w:r>
      <w:r w:rsidR="0040771F">
        <w:rPr>
          <w:rFonts w:ascii="Arial" w:hAnsi="Arial" w:cs="Arial"/>
        </w:rPr>
        <w:t>zakres</w:t>
      </w:r>
      <w:r w:rsidR="00E61B6C">
        <w:rPr>
          <w:rFonts w:ascii="Arial" w:hAnsi="Arial" w:cs="Arial"/>
        </w:rPr>
        <w:t>y</w:t>
      </w:r>
      <w:r w:rsidR="0040771F">
        <w:rPr>
          <w:rFonts w:ascii="Arial" w:hAnsi="Arial" w:cs="Arial"/>
        </w:rPr>
        <w:t xml:space="preserve"> rzeczow</w:t>
      </w:r>
      <w:r w:rsidR="00E61B6C">
        <w:rPr>
          <w:rFonts w:ascii="Arial" w:hAnsi="Arial" w:cs="Arial"/>
        </w:rPr>
        <w:t>e</w:t>
      </w:r>
      <w:r w:rsidR="00980374" w:rsidRPr="004E40F3">
        <w:rPr>
          <w:rFonts w:ascii="Arial" w:hAnsi="Arial" w:cs="Arial"/>
          <w:spacing w:val="-2"/>
        </w:rPr>
        <w:t xml:space="preserve"> </w:t>
      </w:r>
      <w:r w:rsidR="00980374" w:rsidRPr="004E40F3">
        <w:rPr>
          <w:rFonts w:ascii="Arial" w:hAnsi="Arial" w:cs="Arial"/>
          <w:b/>
        </w:rPr>
        <w:t>–</w:t>
      </w:r>
      <w:r w:rsidR="00980374" w:rsidRPr="004E40F3">
        <w:rPr>
          <w:rFonts w:ascii="Arial" w:hAnsi="Arial" w:cs="Arial"/>
          <w:b/>
          <w:spacing w:val="-5"/>
        </w:rPr>
        <w:t xml:space="preserve"> </w:t>
      </w:r>
      <w:r w:rsidR="00980374" w:rsidRPr="004E40F3">
        <w:rPr>
          <w:rFonts w:ascii="Arial" w:hAnsi="Arial" w:cs="Arial"/>
          <w:b/>
        </w:rPr>
        <w:t>zał.</w:t>
      </w:r>
      <w:r w:rsidR="00980374" w:rsidRPr="004E40F3">
        <w:rPr>
          <w:rFonts w:ascii="Arial" w:hAnsi="Arial" w:cs="Arial"/>
          <w:b/>
          <w:spacing w:val="-1"/>
        </w:rPr>
        <w:t xml:space="preserve"> </w:t>
      </w:r>
      <w:r w:rsidR="00980374" w:rsidRPr="004E40F3">
        <w:rPr>
          <w:rFonts w:ascii="Arial" w:hAnsi="Arial" w:cs="Arial"/>
          <w:b/>
        </w:rPr>
        <w:t>nr</w:t>
      </w:r>
      <w:r w:rsidR="00980374" w:rsidRPr="004E40F3">
        <w:rPr>
          <w:rFonts w:ascii="Arial" w:hAnsi="Arial" w:cs="Arial"/>
          <w:b/>
          <w:spacing w:val="-5"/>
        </w:rPr>
        <w:t xml:space="preserve"> </w:t>
      </w:r>
      <w:proofErr w:type="spellStart"/>
      <w:r w:rsidRPr="004E40F3">
        <w:rPr>
          <w:rFonts w:ascii="Arial" w:hAnsi="Arial" w:cs="Arial"/>
          <w:b/>
        </w:rPr>
        <w:t>9</w:t>
      </w:r>
      <w:r w:rsidR="000C7CF5">
        <w:rPr>
          <w:rFonts w:ascii="Arial" w:hAnsi="Arial" w:cs="Arial"/>
          <w:b/>
        </w:rPr>
        <w:t>a</w:t>
      </w:r>
      <w:proofErr w:type="spellEnd"/>
      <w:r w:rsidR="000C7CF5">
        <w:rPr>
          <w:rFonts w:ascii="Arial" w:hAnsi="Arial" w:cs="Arial"/>
          <w:b/>
        </w:rPr>
        <w:t xml:space="preserve">, </w:t>
      </w:r>
      <w:proofErr w:type="spellStart"/>
      <w:r w:rsidR="000C7CF5">
        <w:rPr>
          <w:rFonts w:ascii="Arial" w:hAnsi="Arial" w:cs="Arial"/>
          <w:b/>
        </w:rPr>
        <w:t>9b</w:t>
      </w:r>
      <w:proofErr w:type="spellEnd"/>
      <w:r w:rsidR="00980374" w:rsidRPr="004E40F3">
        <w:rPr>
          <w:rFonts w:ascii="Arial" w:hAnsi="Arial" w:cs="Arial"/>
          <w:b/>
          <w:spacing w:val="-1"/>
        </w:rPr>
        <w:t xml:space="preserve"> </w:t>
      </w:r>
      <w:r w:rsidR="00980374" w:rsidRPr="004E40F3">
        <w:rPr>
          <w:rFonts w:ascii="Arial" w:hAnsi="Arial" w:cs="Arial"/>
          <w:b/>
        </w:rPr>
        <w:t>do</w:t>
      </w:r>
      <w:r w:rsidR="00980374" w:rsidRPr="004E40F3">
        <w:rPr>
          <w:rFonts w:ascii="Arial" w:hAnsi="Arial" w:cs="Arial"/>
          <w:b/>
          <w:spacing w:val="-5"/>
        </w:rPr>
        <w:t xml:space="preserve"> </w:t>
      </w:r>
      <w:proofErr w:type="spellStart"/>
      <w:r w:rsidR="00980374" w:rsidRPr="004E40F3">
        <w:rPr>
          <w:rFonts w:ascii="Arial" w:hAnsi="Arial" w:cs="Arial"/>
          <w:b/>
          <w:spacing w:val="-4"/>
        </w:rPr>
        <w:t>SWZ</w:t>
      </w:r>
      <w:proofErr w:type="spellEnd"/>
      <w:r w:rsidR="00980374" w:rsidRPr="004E40F3">
        <w:rPr>
          <w:rFonts w:ascii="Arial" w:hAnsi="Arial" w:cs="Arial"/>
          <w:b/>
          <w:spacing w:val="-4"/>
        </w:rPr>
        <w:t>.</w:t>
      </w:r>
    </w:p>
    <w:p w14:paraId="22585F56" w14:textId="275A3244" w:rsidR="009859ED" w:rsidRPr="009859ED" w:rsidRDefault="004C6054" w:rsidP="007625AE">
      <w:pPr>
        <w:pStyle w:val="Akapitzlist"/>
        <w:numPr>
          <w:ilvl w:val="0"/>
          <w:numId w:val="102"/>
        </w:numPr>
        <w:tabs>
          <w:tab w:val="left" w:pos="284"/>
          <w:tab w:val="left" w:pos="398"/>
        </w:tabs>
        <w:spacing w:line="267" w:lineRule="exact"/>
        <w:ind w:left="0" w:firstLine="0"/>
        <w:jc w:val="both"/>
        <w:rPr>
          <w:rFonts w:ascii="Arial" w:hAnsi="Arial" w:cs="Arial"/>
        </w:rPr>
      </w:pPr>
      <w:r>
        <w:rPr>
          <w:rFonts w:ascii="Arial" w:hAnsi="Arial" w:cs="Arial"/>
        </w:rPr>
        <w:t>Rozwiązania równoważne – nie dotyczy</w:t>
      </w:r>
      <w:r w:rsidR="00980374" w:rsidRPr="004E40F3">
        <w:rPr>
          <w:rFonts w:ascii="Arial" w:hAnsi="Arial" w:cs="Arial"/>
          <w:spacing w:val="-2"/>
        </w:rPr>
        <w:t>.</w:t>
      </w:r>
    </w:p>
    <w:p w14:paraId="334E36CB" w14:textId="77777777" w:rsidR="009859ED" w:rsidRPr="009859ED" w:rsidRDefault="009859ED"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9859ED">
        <w:rPr>
          <w:rFonts w:ascii="Arial" w:eastAsia="Cambria" w:hAnsi="Arial" w:cs="Arial"/>
        </w:rPr>
        <w:t xml:space="preserve">Zamawiający </w:t>
      </w:r>
      <w:r w:rsidRPr="009859ED">
        <w:rPr>
          <w:rFonts w:ascii="Arial" w:eastAsia="Cambria" w:hAnsi="Arial" w:cs="Arial"/>
          <w:b/>
          <w:u w:val="single"/>
        </w:rPr>
        <w:t>nie przewiduje</w:t>
      </w:r>
      <w:r w:rsidRPr="009859ED">
        <w:rPr>
          <w:rFonts w:ascii="Arial" w:eastAsia="Cambria" w:hAnsi="Arial" w:cs="Arial"/>
          <w:b/>
        </w:rPr>
        <w:t xml:space="preserve"> </w:t>
      </w:r>
      <w:r w:rsidRPr="009859ED">
        <w:rPr>
          <w:rFonts w:ascii="Arial" w:eastAsia="Cambria" w:hAnsi="Arial" w:cs="Arial"/>
        </w:rPr>
        <w:t>zawarcia umowy ramowej.</w:t>
      </w:r>
    </w:p>
    <w:p w14:paraId="5A98C756" w14:textId="77777777" w:rsidR="00595A26" w:rsidRDefault="009859ED"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Zamawiający </w:t>
      </w:r>
      <w:r w:rsidRPr="00595A26">
        <w:rPr>
          <w:rFonts w:ascii="Arial" w:eastAsia="Cambria" w:hAnsi="Arial" w:cs="Arial"/>
          <w:b/>
          <w:u w:val="single"/>
        </w:rPr>
        <w:t>nie przewiduje</w:t>
      </w:r>
      <w:r w:rsidRPr="00595A26">
        <w:rPr>
          <w:rFonts w:ascii="Arial" w:eastAsia="Cambria" w:hAnsi="Arial" w:cs="Arial"/>
          <w:b/>
        </w:rPr>
        <w:t xml:space="preserve"> </w:t>
      </w:r>
      <w:r w:rsidRPr="00595A26">
        <w:rPr>
          <w:rFonts w:ascii="Arial" w:eastAsia="Cambria" w:hAnsi="Arial" w:cs="Arial"/>
        </w:rPr>
        <w:t xml:space="preserve">wyboru najkorzystniejszej oferty z zastosowaniem aukcji elektronicznej wraz z informacjami, o których mowa w art. 230 ustawy </w:t>
      </w:r>
      <w:proofErr w:type="spellStart"/>
      <w:r w:rsidRPr="00595A26">
        <w:rPr>
          <w:rFonts w:ascii="Arial" w:eastAsia="Cambria" w:hAnsi="Arial" w:cs="Arial"/>
        </w:rPr>
        <w:t>Pzp</w:t>
      </w:r>
      <w:proofErr w:type="spellEnd"/>
      <w:r w:rsidRPr="00595A26">
        <w:rPr>
          <w:rFonts w:ascii="Arial" w:eastAsia="Cambria" w:hAnsi="Arial" w:cs="Arial"/>
        </w:rPr>
        <w:t>.</w:t>
      </w:r>
    </w:p>
    <w:p w14:paraId="322413EC" w14:textId="77777777" w:rsidR="009859ED" w:rsidRPr="009859ED" w:rsidRDefault="00595A26"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 </w:t>
      </w:r>
      <w:r w:rsidR="009859ED" w:rsidRPr="00595A26">
        <w:rPr>
          <w:rFonts w:ascii="Arial" w:eastAsia="Cambria" w:hAnsi="Arial" w:cs="Arial"/>
        </w:rPr>
        <w:t>Zamawiający</w:t>
      </w:r>
      <w:r w:rsidR="009859ED" w:rsidRPr="00595A26">
        <w:rPr>
          <w:rFonts w:ascii="Arial" w:eastAsia="Cambria" w:hAnsi="Arial" w:cs="Arial"/>
          <w:b/>
        </w:rPr>
        <w:t xml:space="preserve"> </w:t>
      </w:r>
      <w:r w:rsidR="009859ED" w:rsidRPr="00595A26">
        <w:rPr>
          <w:rFonts w:ascii="Arial" w:eastAsia="Cambria" w:hAnsi="Arial" w:cs="Arial"/>
          <w:b/>
          <w:u w:val="single"/>
        </w:rPr>
        <w:t>nie stawia</w:t>
      </w:r>
      <w:r w:rsidR="009859ED" w:rsidRPr="00595A26">
        <w:rPr>
          <w:rFonts w:ascii="Arial" w:eastAsia="Cambria" w:hAnsi="Arial" w:cs="Arial"/>
          <w:b/>
        </w:rPr>
        <w:t xml:space="preserve"> </w:t>
      </w:r>
      <w:r w:rsidR="009859ED" w:rsidRPr="00595A26">
        <w:rPr>
          <w:rFonts w:ascii="Arial" w:eastAsia="Cambria" w:hAnsi="Arial" w:cs="Arial"/>
        </w:rPr>
        <w:t xml:space="preserve">wymogu lub możliwości złożenia ofert w postaci katalogów elektronicznych lub dołączenia katalogów elektronicznych do oferty, w sytuacji określonej w art. 93 ustawy </w:t>
      </w:r>
      <w:proofErr w:type="spellStart"/>
      <w:r w:rsidR="009859ED" w:rsidRPr="00595A26">
        <w:rPr>
          <w:rFonts w:ascii="Arial" w:eastAsia="Cambria" w:hAnsi="Arial" w:cs="Arial"/>
        </w:rPr>
        <w:t>Pzp</w:t>
      </w:r>
      <w:proofErr w:type="spellEnd"/>
      <w:r w:rsidR="009859ED" w:rsidRPr="00595A26">
        <w:rPr>
          <w:rFonts w:ascii="Arial" w:eastAsia="Cambria" w:hAnsi="Arial" w:cs="Arial"/>
        </w:rPr>
        <w:t>.</w:t>
      </w:r>
    </w:p>
    <w:p w14:paraId="2D1D0ADE" w14:textId="77777777" w:rsidR="009859ED" w:rsidRPr="009859ED" w:rsidRDefault="009859ED"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Zamówienie </w:t>
      </w:r>
      <w:r w:rsidRPr="009859ED">
        <w:rPr>
          <w:rFonts w:ascii="Arial" w:eastAsia="Times New Roman" w:hAnsi="Arial" w:cs="Arial"/>
          <w:b/>
          <w:color w:val="000000"/>
          <w:u w:val="single"/>
          <w:lang w:eastAsia="pl-PL"/>
        </w:rPr>
        <w:t>nie jest objęte</w:t>
      </w:r>
      <w:r w:rsidRPr="009859ED">
        <w:rPr>
          <w:rFonts w:ascii="Arial" w:eastAsia="Times New Roman" w:hAnsi="Arial" w:cs="Arial"/>
          <w:color w:val="000000"/>
          <w:lang w:eastAsia="pl-PL"/>
        </w:rPr>
        <w:t xml:space="preserve"> dynamicznym systemem zakupów.</w:t>
      </w:r>
    </w:p>
    <w:p w14:paraId="4E36C116" w14:textId="77777777" w:rsidR="009859ED" w:rsidRPr="009859ED" w:rsidRDefault="009859ED"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Zamawiający </w:t>
      </w:r>
      <w:r w:rsidRPr="009859ED">
        <w:rPr>
          <w:rFonts w:ascii="Arial" w:eastAsia="Times New Roman" w:hAnsi="Arial" w:cs="Arial"/>
          <w:b/>
          <w:color w:val="000000"/>
          <w:u w:val="single"/>
          <w:lang w:eastAsia="pl-PL"/>
        </w:rPr>
        <w:t>nie przewiduje</w:t>
      </w:r>
      <w:r w:rsidRPr="009859ED">
        <w:rPr>
          <w:rFonts w:ascii="Arial" w:eastAsia="Times New Roman" w:hAnsi="Arial" w:cs="Arial"/>
          <w:color w:val="000000"/>
          <w:lang w:eastAsia="pl-PL"/>
        </w:rPr>
        <w:t xml:space="preserve"> prawa opcji.</w:t>
      </w:r>
    </w:p>
    <w:p w14:paraId="259A4C0D" w14:textId="34B9F2A3" w:rsidR="0068580D" w:rsidRDefault="009859ED"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9859ED">
        <w:rPr>
          <w:rFonts w:ascii="Arial" w:hAnsi="Arial" w:cs="Arial"/>
        </w:rPr>
        <w:t xml:space="preserve">Opis przedmiotu zamówienia odnoszący się do norm, ocen technicznych, specyfikacji technicznych art. 101, 102, 103 ustawy </w:t>
      </w:r>
      <w:proofErr w:type="spellStart"/>
      <w:r w:rsidRPr="009859ED">
        <w:rPr>
          <w:rFonts w:ascii="Arial" w:hAnsi="Arial" w:cs="Arial"/>
        </w:rPr>
        <w:t>Pzp</w:t>
      </w:r>
      <w:proofErr w:type="spellEnd"/>
      <w:r w:rsidRPr="009859ED">
        <w:rPr>
          <w:rFonts w:ascii="Arial" w:hAnsi="Arial" w:cs="Arial"/>
        </w:rPr>
        <w:t xml:space="preserve"> – </w:t>
      </w:r>
      <w:r w:rsidR="0040771F">
        <w:rPr>
          <w:rFonts w:ascii="Arial" w:hAnsi="Arial" w:cs="Arial"/>
        </w:rPr>
        <w:t>nie dotyczy</w:t>
      </w:r>
    </w:p>
    <w:p w14:paraId="2B644725" w14:textId="3BB00CCD" w:rsidR="00062ADC" w:rsidRPr="0068580D" w:rsidRDefault="009859ED"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68580D">
        <w:rPr>
          <w:rFonts w:ascii="Arial" w:hAnsi="Arial" w:cs="Arial"/>
        </w:rPr>
        <w:t>Opis uwzględniający wymagania dotyczący dostępności dla osób niepełnosprawnych, art.</w:t>
      </w:r>
      <w:r w:rsidR="0068580D" w:rsidRPr="0068580D">
        <w:rPr>
          <w:rFonts w:ascii="Arial" w:hAnsi="Arial" w:cs="Arial"/>
        </w:rPr>
        <w:t xml:space="preserve"> </w:t>
      </w:r>
      <w:r w:rsidRPr="0068580D">
        <w:rPr>
          <w:rFonts w:ascii="Arial" w:hAnsi="Arial" w:cs="Arial"/>
        </w:rPr>
        <w:t>100 pkt.</w:t>
      </w:r>
      <w:r w:rsidR="00595A26" w:rsidRPr="0068580D">
        <w:rPr>
          <w:rFonts w:ascii="Arial" w:hAnsi="Arial" w:cs="Arial"/>
        </w:rPr>
        <w:t xml:space="preserve"> </w:t>
      </w:r>
      <w:r w:rsidRPr="0068580D">
        <w:rPr>
          <w:rFonts w:ascii="Arial" w:hAnsi="Arial" w:cs="Arial"/>
        </w:rPr>
        <w:t xml:space="preserve">1 i 2 ustawy </w:t>
      </w:r>
      <w:proofErr w:type="spellStart"/>
      <w:r w:rsidRPr="0068580D">
        <w:rPr>
          <w:rFonts w:ascii="Arial" w:hAnsi="Arial" w:cs="Arial"/>
        </w:rPr>
        <w:t>Pzp</w:t>
      </w:r>
      <w:proofErr w:type="spellEnd"/>
      <w:r w:rsidRPr="0068580D">
        <w:rPr>
          <w:rFonts w:ascii="Arial" w:hAnsi="Arial" w:cs="Arial"/>
        </w:rPr>
        <w:t xml:space="preserve"> – </w:t>
      </w:r>
      <w:r w:rsidR="0040771F">
        <w:rPr>
          <w:rFonts w:ascii="Arial" w:hAnsi="Arial" w:cs="Arial"/>
          <w:color w:val="000000"/>
        </w:rPr>
        <w:t>nie dotyczy</w:t>
      </w:r>
    </w:p>
    <w:p w14:paraId="410A27AA" w14:textId="77777777" w:rsidR="00062ADC" w:rsidRPr="0047449E" w:rsidRDefault="00062ADC" w:rsidP="007625AE">
      <w:pPr>
        <w:tabs>
          <w:tab w:val="left" w:pos="284"/>
          <w:tab w:val="left" w:pos="398"/>
        </w:tabs>
        <w:spacing w:line="267" w:lineRule="exact"/>
        <w:jc w:val="both"/>
        <w:rPr>
          <w:rFonts w:ascii="Arial" w:hAnsi="Arial" w:cs="Arial"/>
          <w:sz w:val="16"/>
          <w:szCs w:val="16"/>
        </w:rPr>
      </w:pPr>
    </w:p>
    <w:p w14:paraId="3DA07AB3" w14:textId="77777777" w:rsidR="00105BB9" w:rsidRPr="004E40F3" w:rsidRDefault="00980374" w:rsidP="007625AE">
      <w:pPr>
        <w:pStyle w:val="Akapitzlist"/>
        <w:numPr>
          <w:ilvl w:val="0"/>
          <w:numId w:val="102"/>
        </w:numPr>
        <w:tabs>
          <w:tab w:val="left" w:pos="284"/>
          <w:tab w:val="left" w:pos="447"/>
        </w:tabs>
        <w:ind w:left="0" w:firstLine="0"/>
        <w:jc w:val="both"/>
        <w:rPr>
          <w:rFonts w:ascii="Arial" w:hAnsi="Arial" w:cs="Arial"/>
        </w:rPr>
      </w:pPr>
      <w:r w:rsidRPr="004E40F3">
        <w:rPr>
          <w:rFonts w:ascii="Arial" w:hAnsi="Arial" w:cs="Arial"/>
        </w:rPr>
        <w:t>Nazwa</w:t>
      </w:r>
      <w:r w:rsidRPr="004E40F3">
        <w:rPr>
          <w:rFonts w:ascii="Arial" w:hAnsi="Arial" w:cs="Arial"/>
          <w:spacing w:val="-5"/>
        </w:rPr>
        <w:t xml:space="preserve"> </w:t>
      </w:r>
      <w:r w:rsidRPr="004E40F3">
        <w:rPr>
          <w:rFonts w:ascii="Arial" w:hAnsi="Arial" w:cs="Arial"/>
        </w:rPr>
        <w:t>i</w:t>
      </w:r>
      <w:r w:rsidRPr="004E40F3">
        <w:rPr>
          <w:rFonts w:ascii="Arial" w:hAnsi="Arial" w:cs="Arial"/>
          <w:spacing w:val="-5"/>
        </w:rPr>
        <w:t xml:space="preserve"> </w:t>
      </w:r>
      <w:r w:rsidRPr="004E40F3">
        <w:rPr>
          <w:rFonts w:ascii="Arial" w:hAnsi="Arial" w:cs="Arial"/>
        </w:rPr>
        <w:t>kod</w:t>
      </w:r>
      <w:r w:rsidRPr="004E40F3">
        <w:rPr>
          <w:rFonts w:ascii="Arial" w:hAnsi="Arial" w:cs="Arial"/>
          <w:spacing w:val="-6"/>
        </w:rPr>
        <w:t xml:space="preserve"> </w:t>
      </w:r>
      <w:r w:rsidRPr="004E40F3">
        <w:rPr>
          <w:rFonts w:ascii="Arial" w:hAnsi="Arial" w:cs="Arial"/>
        </w:rPr>
        <w:t>przedmiotu</w:t>
      </w:r>
      <w:r w:rsidRPr="004E40F3">
        <w:rPr>
          <w:rFonts w:ascii="Arial" w:hAnsi="Arial" w:cs="Arial"/>
          <w:spacing w:val="-6"/>
        </w:rPr>
        <w:t xml:space="preserve"> </w:t>
      </w:r>
      <w:r w:rsidRPr="004E40F3">
        <w:rPr>
          <w:rFonts w:ascii="Arial" w:hAnsi="Arial" w:cs="Arial"/>
        </w:rPr>
        <w:t>zamówienia</w:t>
      </w:r>
      <w:r w:rsidRPr="004E40F3">
        <w:rPr>
          <w:rFonts w:ascii="Arial" w:hAnsi="Arial" w:cs="Arial"/>
          <w:spacing w:val="-5"/>
        </w:rPr>
        <w:t xml:space="preserve"> </w:t>
      </w:r>
      <w:r w:rsidRPr="004E40F3">
        <w:rPr>
          <w:rFonts w:ascii="Arial" w:hAnsi="Arial" w:cs="Arial"/>
        </w:rPr>
        <w:t>według</w:t>
      </w:r>
      <w:r w:rsidRPr="004E40F3">
        <w:rPr>
          <w:rFonts w:ascii="Arial" w:hAnsi="Arial" w:cs="Arial"/>
          <w:spacing w:val="-6"/>
        </w:rPr>
        <w:t xml:space="preserve"> </w:t>
      </w:r>
      <w:r w:rsidRPr="004E40F3">
        <w:rPr>
          <w:rFonts w:ascii="Arial" w:hAnsi="Arial" w:cs="Arial"/>
        </w:rPr>
        <w:t>Wspólnego</w:t>
      </w:r>
      <w:r w:rsidRPr="004E40F3">
        <w:rPr>
          <w:rFonts w:ascii="Arial" w:hAnsi="Arial" w:cs="Arial"/>
          <w:spacing w:val="-3"/>
        </w:rPr>
        <w:t xml:space="preserve"> </w:t>
      </w:r>
      <w:r w:rsidRPr="004E40F3">
        <w:rPr>
          <w:rFonts w:ascii="Arial" w:hAnsi="Arial" w:cs="Arial"/>
        </w:rPr>
        <w:t>Słownika</w:t>
      </w:r>
      <w:r w:rsidRPr="004E40F3">
        <w:rPr>
          <w:rFonts w:ascii="Arial" w:hAnsi="Arial" w:cs="Arial"/>
          <w:spacing w:val="-2"/>
        </w:rPr>
        <w:t xml:space="preserve"> Zamówień:</w:t>
      </w:r>
    </w:p>
    <w:p w14:paraId="1FF59439" w14:textId="03C2ED1B" w:rsidR="00F16948" w:rsidRPr="004769D8" w:rsidRDefault="0040771F" w:rsidP="007625AE">
      <w:pPr>
        <w:jc w:val="both"/>
        <w:rPr>
          <w:rFonts w:ascii="Arial" w:hAnsi="Arial" w:cs="Arial"/>
        </w:rPr>
      </w:pPr>
      <w:r>
        <w:rPr>
          <w:rFonts w:ascii="Arial" w:hAnsi="Arial" w:cs="Arial"/>
        </w:rPr>
        <w:t>71320000-7 Usługi inżynieryjne w zakresie projektowania</w:t>
      </w:r>
    </w:p>
    <w:p w14:paraId="6F2A3D55" w14:textId="77777777" w:rsidR="0068580D" w:rsidRPr="0047449E" w:rsidRDefault="0068580D" w:rsidP="007625AE">
      <w:pPr>
        <w:pStyle w:val="Tekstpodstawowy"/>
        <w:tabs>
          <w:tab w:val="left" w:pos="1500"/>
        </w:tabs>
        <w:ind w:right="-53" w:hanging="227"/>
        <w:jc w:val="both"/>
        <w:rPr>
          <w:rFonts w:ascii="Arial" w:hAnsi="Arial" w:cs="Arial"/>
          <w:spacing w:val="-2"/>
          <w:sz w:val="16"/>
          <w:szCs w:val="16"/>
        </w:rPr>
      </w:pPr>
    </w:p>
    <w:p w14:paraId="427FDCDD" w14:textId="77777777" w:rsidR="00105BB9" w:rsidRPr="004E40F3" w:rsidRDefault="00980374" w:rsidP="007625AE">
      <w:pPr>
        <w:pStyle w:val="Akapitzlist"/>
        <w:numPr>
          <w:ilvl w:val="0"/>
          <w:numId w:val="102"/>
        </w:numPr>
        <w:tabs>
          <w:tab w:val="left" w:pos="284"/>
        </w:tabs>
        <w:spacing w:line="268" w:lineRule="exact"/>
        <w:ind w:left="0" w:right="-53" w:firstLine="0"/>
        <w:jc w:val="both"/>
        <w:rPr>
          <w:rFonts w:ascii="Arial" w:hAnsi="Arial" w:cs="Arial"/>
        </w:rPr>
      </w:pPr>
      <w:r w:rsidRPr="004E40F3">
        <w:rPr>
          <w:rFonts w:ascii="Arial" w:hAnsi="Arial" w:cs="Arial"/>
        </w:rPr>
        <w:t>Wymagania</w:t>
      </w:r>
      <w:r w:rsidRPr="004E40F3">
        <w:rPr>
          <w:rFonts w:ascii="Arial" w:hAnsi="Arial" w:cs="Arial"/>
          <w:spacing w:val="-9"/>
        </w:rPr>
        <w:t xml:space="preserve"> </w:t>
      </w:r>
      <w:r w:rsidRPr="004E40F3">
        <w:rPr>
          <w:rFonts w:ascii="Arial" w:hAnsi="Arial" w:cs="Arial"/>
        </w:rPr>
        <w:t>dotyczące</w:t>
      </w:r>
      <w:r w:rsidRPr="004E40F3">
        <w:rPr>
          <w:rFonts w:ascii="Arial" w:hAnsi="Arial" w:cs="Arial"/>
          <w:spacing w:val="-5"/>
        </w:rPr>
        <w:t xml:space="preserve"> </w:t>
      </w:r>
      <w:r w:rsidRPr="004E40F3">
        <w:rPr>
          <w:rFonts w:ascii="Arial" w:hAnsi="Arial" w:cs="Arial"/>
          <w:spacing w:val="-2"/>
        </w:rPr>
        <w:t>zatrudnienia:</w:t>
      </w:r>
    </w:p>
    <w:p w14:paraId="3E48F535" w14:textId="77777777" w:rsidR="00105BB9" w:rsidRPr="004E40F3" w:rsidRDefault="00980374" w:rsidP="007625AE">
      <w:pPr>
        <w:pStyle w:val="Akapitzlist"/>
        <w:numPr>
          <w:ilvl w:val="0"/>
          <w:numId w:val="29"/>
        </w:numPr>
        <w:tabs>
          <w:tab w:val="left" w:pos="567"/>
          <w:tab w:val="left" w:pos="851"/>
        </w:tabs>
        <w:ind w:left="284" w:right="-53" w:firstLine="0"/>
        <w:jc w:val="both"/>
        <w:rPr>
          <w:rFonts w:ascii="Arial" w:hAnsi="Arial" w:cs="Arial"/>
        </w:rPr>
      </w:pPr>
      <w:r w:rsidRPr="004E40F3">
        <w:rPr>
          <w:rFonts w:ascii="Arial" w:hAnsi="Arial" w:cs="Arial"/>
        </w:rPr>
        <w:t>wymaga się, aby osoby, które będą wykonywały wskazane przez Zamawiającego czynności były zatrudnione</w:t>
      </w:r>
      <w:r w:rsidRPr="004E40F3">
        <w:rPr>
          <w:rFonts w:ascii="Arial" w:hAnsi="Arial" w:cs="Arial"/>
          <w:spacing w:val="-1"/>
        </w:rPr>
        <w:t xml:space="preserve"> </w:t>
      </w:r>
      <w:r w:rsidRPr="004E40F3">
        <w:rPr>
          <w:rFonts w:ascii="Arial" w:hAnsi="Arial" w:cs="Arial"/>
        </w:rPr>
        <w:t>na</w:t>
      </w:r>
      <w:r w:rsidRPr="004E40F3">
        <w:rPr>
          <w:rFonts w:ascii="Arial" w:hAnsi="Arial" w:cs="Arial"/>
          <w:spacing w:val="-2"/>
        </w:rPr>
        <w:t xml:space="preserve"> </w:t>
      </w:r>
      <w:r w:rsidRPr="004E40F3">
        <w:rPr>
          <w:rFonts w:ascii="Arial" w:hAnsi="Arial" w:cs="Arial"/>
        </w:rPr>
        <w:t>podstawie</w:t>
      </w:r>
      <w:r w:rsidRPr="004E40F3">
        <w:rPr>
          <w:rFonts w:ascii="Arial" w:hAnsi="Arial" w:cs="Arial"/>
          <w:spacing w:val="-4"/>
        </w:rPr>
        <w:t xml:space="preserve"> </w:t>
      </w:r>
      <w:r w:rsidRPr="004E40F3">
        <w:rPr>
          <w:rFonts w:ascii="Arial" w:hAnsi="Arial" w:cs="Arial"/>
        </w:rPr>
        <w:t>stosunku</w:t>
      </w:r>
      <w:r w:rsidRPr="004E40F3">
        <w:rPr>
          <w:rFonts w:ascii="Arial" w:hAnsi="Arial" w:cs="Arial"/>
          <w:spacing w:val="-2"/>
        </w:rPr>
        <w:t xml:space="preserve"> </w:t>
      </w:r>
      <w:r w:rsidRPr="004E40F3">
        <w:rPr>
          <w:rFonts w:ascii="Arial" w:hAnsi="Arial" w:cs="Arial"/>
        </w:rPr>
        <w:t>pracy</w:t>
      </w:r>
      <w:r w:rsidRPr="004E40F3">
        <w:rPr>
          <w:rFonts w:ascii="Arial" w:hAnsi="Arial" w:cs="Arial"/>
          <w:spacing w:val="-2"/>
        </w:rPr>
        <w:t xml:space="preserve"> </w:t>
      </w:r>
      <w:r w:rsidRPr="004E40F3">
        <w:rPr>
          <w:rFonts w:ascii="Arial" w:hAnsi="Arial" w:cs="Arial"/>
        </w:rPr>
        <w:t>–</w:t>
      </w:r>
      <w:r w:rsidRPr="004E40F3">
        <w:rPr>
          <w:rFonts w:ascii="Arial" w:hAnsi="Arial" w:cs="Arial"/>
          <w:spacing w:val="-1"/>
        </w:rPr>
        <w:t xml:space="preserve"> </w:t>
      </w:r>
      <w:r w:rsidRPr="004E40F3">
        <w:rPr>
          <w:rFonts w:ascii="Arial" w:hAnsi="Arial" w:cs="Arial"/>
        </w:rPr>
        <w:t>zasady</w:t>
      </w:r>
      <w:r w:rsidRPr="004E40F3">
        <w:rPr>
          <w:rFonts w:ascii="Arial" w:hAnsi="Arial" w:cs="Arial"/>
          <w:spacing w:val="-4"/>
        </w:rPr>
        <w:t xml:space="preserve"> </w:t>
      </w:r>
      <w:r w:rsidRPr="004E40F3">
        <w:rPr>
          <w:rFonts w:ascii="Arial" w:hAnsi="Arial" w:cs="Arial"/>
        </w:rPr>
        <w:t>zatrudnienia</w:t>
      </w:r>
      <w:r w:rsidRPr="004E40F3">
        <w:rPr>
          <w:rFonts w:ascii="Arial" w:hAnsi="Arial" w:cs="Arial"/>
          <w:spacing w:val="-2"/>
        </w:rPr>
        <w:t xml:space="preserve"> </w:t>
      </w:r>
      <w:r w:rsidRPr="004E40F3">
        <w:rPr>
          <w:rFonts w:ascii="Arial" w:hAnsi="Arial" w:cs="Arial"/>
        </w:rPr>
        <w:t>są</w:t>
      </w:r>
      <w:r w:rsidRPr="004E40F3">
        <w:rPr>
          <w:rFonts w:ascii="Arial" w:hAnsi="Arial" w:cs="Arial"/>
          <w:spacing w:val="-2"/>
        </w:rPr>
        <w:t xml:space="preserve"> </w:t>
      </w:r>
      <w:r w:rsidRPr="004E40F3">
        <w:rPr>
          <w:rFonts w:ascii="Arial" w:hAnsi="Arial" w:cs="Arial"/>
        </w:rPr>
        <w:t>sprecyzowane</w:t>
      </w:r>
      <w:r w:rsidRPr="004E40F3">
        <w:rPr>
          <w:rFonts w:ascii="Arial" w:hAnsi="Arial" w:cs="Arial"/>
          <w:spacing w:val="-1"/>
        </w:rPr>
        <w:t xml:space="preserve"> </w:t>
      </w:r>
      <w:r w:rsidRPr="004E40F3">
        <w:rPr>
          <w:rFonts w:ascii="Arial" w:hAnsi="Arial" w:cs="Arial"/>
        </w:rPr>
        <w:t>w</w:t>
      </w:r>
      <w:r w:rsidRPr="004E40F3">
        <w:rPr>
          <w:rFonts w:ascii="Arial" w:hAnsi="Arial" w:cs="Arial"/>
          <w:spacing w:val="-3"/>
        </w:rPr>
        <w:t xml:space="preserve"> </w:t>
      </w:r>
      <w:r w:rsidRPr="004E40F3">
        <w:rPr>
          <w:rFonts w:ascii="Arial" w:hAnsi="Arial" w:cs="Arial"/>
          <w:b/>
        </w:rPr>
        <w:t>rozdz.</w:t>
      </w:r>
      <w:r w:rsidRPr="004E40F3">
        <w:rPr>
          <w:rFonts w:ascii="Arial" w:hAnsi="Arial" w:cs="Arial"/>
          <w:b/>
          <w:spacing w:val="-3"/>
        </w:rPr>
        <w:t xml:space="preserve"> </w:t>
      </w:r>
      <w:r w:rsidRPr="004E40F3">
        <w:rPr>
          <w:rFonts w:ascii="Arial" w:hAnsi="Arial" w:cs="Arial"/>
          <w:b/>
        </w:rPr>
        <w:t>XXV</w:t>
      </w:r>
      <w:r w:rsidRPr="004E40F3">
        <w:rPr>
          <w:rFonts w:ascii="Arial" w:hAnsi="Arial" w:cs="Arial"/>
          <w:b/>
          <w:spacing w:val="-4"/>
        </w:rPr>
        <w:t xml:space="preserve"> </w:t>
      </w:r>
      <w:proofErr w:type="spellStart"/>
      <w:r w:rsidRPr="004E40F3">
        <w:rPr>
          <w:rFonts w:ascii="Arial" w:hAnsi="Arial" w:cs="Arial"/>
          <w:b/>
        </w:rPr>
        <w:t>SWZ</w:t>
      </w:r>
      <w:proofErr w:type="spellEnd"/>
      <w:r w:rsidRPr="004E40F3">
        <w:rPr>
          <w:rFonts w:ascii="Arial" w:hAnsi="Arial" w:cs="Arial"/>
          <w:b/>
        </w:rPr>
        <w:t xml:space="preserve"> </w:t>
      </w:r>
      <w:r w:rsidRPr="004E40F3">
        <w:rPr>
          <w:rFonts w:ascii="Arial" w:hAnsi="Arial" w:cs="Arial"/>
        </w:rPr>
        <w:t xml:space="preserve">oraz w projekcie umowy stanowiących </w:t>
      </w:r>
      <w:r w:rsidRPr="004E40F3">
        <w:rPr>
          <w:rFonts w:ascii="Arial" w:hAnsi="Arial" w:cs="Arial"/>
          <w:b/>
        </w:rPr>
        <w:t xml:space="preserve">zał. nr 8 do </w:t>
      </w:r>
      <w:proofErr w:type="spellStart"/>
      <w:r w:rsidRPr="004E40F3">
        <w:rPr>
          <w:rFonts w:ascii="Arial" w:hAnsi="Arial" w:cs="Arial"/>
          <w:b/>
        </w:rPr>
        <w:t>SWZ</w:t>
      </w:r>
      <w:proofErr w:type="spellEnd"/>
      <w:r w:rsidRPr="004E40F3">
        <w:rPr>
          <w:rFonts w:ascii="Arial" w:hAnsi="Arial" w:cs="Arial"/>
        </w:rPr>
        <w:t>;</w:t>
      </w:r>
    </w:p>
    <w:p w14:paraId="0FF3D3D0" w14:textId="77777777" w:rsidR="00105BB9" w:rsidRPr="001F5940" w:rsidRDefault="00980374" w:rsidP="007625AE">
      <w:pPr>
        <w:pStyle w:val="Nagwek11"/>
        <w:numPr>
          <w:ilvl w:val="0"/>
          <w:numId w:val="29"/>
        </w:numPr>
        <w:tabs>
          <w:tab w:val="left" w:pos="567"/>
          <w:tab w:val="left" w:pos="851"/>
        </w:tabs>
        <w:ind w:left="284" w:right="-53" w:firstLine="0"/>
        <w:jc w:val="both"/>
        <w:rPr>
          <w:rFonts w:ascii="Arial" w:hAnsi="Arial" w:cs="Arial"/>
        </w:rPr>
      </w:pPr>
      <w:r w:rsidRPr="004E40F3">
        <w:rPr>
          <w:rFonts w:ascii="Arial" w:hAnsi="Arial" w:cs="Arial"/>
        </w:rPr>
        <w:lastRenderedPageBreak/>
        <w:t>warunek</w:t>
      </w:r>
      <w:r w:rsidRPr="004E40F3">
        <w:rPr>
          <w:rFonts w:ascii="Arial" w:hAnsi="Arial" w:cs="Arial"/>
          <w:spacing w:val="-7"/>
        </w:rPr>
        <w:t xml:space="preserve"> </w:t>
      </w:r>
      <w:r w:rsidRPr="004E40F3">
        <w:rPr>
          <w:rFonts w:ascii="Arial" w:hAnsi="Arial" w:cs="Arial"/>
        </w:rPr>
        <w:t>określony</w:t>
      </w:r>
      <w:r w:rsidRPr="004E40F3">
        <w:rPr>
          <w:rFonts w:ascii="Arial" w:hAnsi="Arial" w:cs="Arial"/>
          <w:spacing w:val="-7"/>
        </w:rPr>
        <w:t xml:space="preserve"> </w:t>
      </w:r>
      <w:r w:rsidRPr="004E40F3">
        <w:rPr>
          <w:rFonts w:ascii="Arial" w:hAnsi="Arial" w:cs="Arial"/>
        </w:rPr>
        <w:t>w</w:t>
      </w:r>
      <w:r w:rsidRPr="004E40F3">
        <w:rPr>
          <w:rFonts w:ascii="Arial" w:hAnsi="Arial" w:cs="Arial"/>
          <w:spacing w:val="-4"/>
        </w:rPr>
        <w:t xml:space="preserve"> </w:t>
      </w:r>
      <w:r w:rsidRPr="004E40F3">
        <w:rPr>
          <w:rFonts w:ascii="Arial" w:hAnsi="Arial" w:cs="Arial"/>
        </w:rPr>
        <w:t>pkt</w:t>
      </w:r>
      <w:r w:rsidRPr="004E40F3">
        <w:rPr>
          <w:rFonts w:ascii="Arial" w:hAnsi="Arial" w:cs="Arial"/>
          <w:spacing w:val="-5"/>
        </w:rPr>
        <w:t xml:space="preserve"> </w:t>
      </w:r>
      <w:r w:rsidRPr="004E40F3">
        <w:rPr>
          <w:rFonts w:ascii="Arial" w:hAnsi="Arial" w:cs="Arial"/>
        </w:rPr>
        <w:t>1</w:t>
      </w:r>
      <w:r w:rsidRPr="004E40F3">
        <w:rPr>
          <w:rFonts w:ascii="Arial" w:hAnsi="Arial" w:cs="Arial"/>
          <w:spacing w:val="-4"/>
        </w:rPr>
        <w:t xml:space="preserve"> </w:t>
      </w:r>
      <w:r w:rsidRPr="004E40F3">
        <w:rPr>
          <w:rFonts w:ascii="Arial" w:hAnsi="Arial" w:cs="Arial"/>
        </w:rPr>
        <w:t>dotyczy</w:t>
      </w:r>
      <w:r w:rsidRPr="004E40F3">
        <w:rPr>
          <w:rFonts w:ascii="Arial" w:hAnsi="Arial" w:cs="Arial"/>
          <w:spacing w:val="-4"/>
        </w:rPr>
        <w:t xml:space="preserve"> </w:t>
      </w:r>
      <w:r w:rsidRPr="004E40F3">
        <w:rPr>
          <w:rFonts w:ascii="Arial" w:hAnsi="Arial" w:cs="Arial"/>
        </w:rPr>
        <w:t>również</w:t>
      </w:r>
      <w:r w:rsidRPr="004E40F3">
        <w:rPr>
          <w:rFonts w:ascii="Arial" w:hAnsi="Arial" w:cs="Arial"/>
          <w:spacing w:val="-7"/>
        </w:rPr>
        <w:t xml:space="preserve"> </w:t>
      </w:r>
      <w:r w:rsidRPr="004E40F3">
        <w:rPr>
          <w:rFonts w:ascii="Arial" w:hAnsi="Arial" w:cs="Arial"/>
        </w:rPr>
        <w:t>Podwykonawców</w:t>
      </w:r>
      <w:r w:rsidRPr="004E40F3">
        <w:rPr>
          <w:rFonts w:ascii="Arial" w:hAnsi="Arial" w:cs="Arial"/>
          <w:spacing w:val="-4"/>
        </w:rPr>
        <w:t xml:space="preserve"> </w:t>
      </w:r>
      <w:r w:rsidRPr="004E40F3">
        <w:rPr>
          <w:rFonts w:ascii="Arial" w:hAnsi="Arial" w:cs="Arial"/>
        </w:rPr>
        <w:t>oraz</w:t>
      </w:r>
      <w:r w:rsidRPr="004E40F3">
        <w:rPr>
          <w:rFonts w:ascii="Arial" w:hAnsi="Arial" w:cs="Arial"/>
          <w:spacing w:val="-7"/>
        </w:rPr>
        <w:t xml:space="preserve"> </w:t>
      </w:r>
      <w:r w:rsidRPr="004E40F3">
        <w:rPr>
          <w:rFonts w:ascii="Arial" w:hAnsi="Arial" w:cs="Arial"/>
        </w:rPr>
        <w:t>dalszych</w:t>
      </w:r>
      <w:r w:rsidRPr="004E40F3">
        <w:rPr>
          <w:rFonts w:ascii="Arial" w:hAnsi="Arial" w:cs="Arial"/>
          <w:spacing w:val="-4"/>
        </w:rPr>
        <w:t xml:space="preserve"> </w:t>
      </w:r>
      <w:r w:rsidRPr="004E40F3">
        <w:rPr>
          <w:rFonts w:ascii="Arial" w:hAnsi="Arial" w:cs="Arial"/>
          <w:spacing w:val="-2"/>
        </w:rPr>
        <w:t>Podwykonawców</w:t>
      </w:r>
      <w:r w:rsidR="004E40F3" w:rsidRPr="004E40F3">
        <w:rPr>
          <w:rFonts w:ascii="Arial" w:hAnsi="Arial" w:cs="Arial"/>
          <w:spacing w:val="-2"/>
        </w:rPr>
        <w:t xml:space="preserve"> </w:t>
      </w:r>
      <w:r w:rsidRPr="004E40F3">
        <w:rPr>
          <w:rFonts w:ascii="Arial" w:hAnsi="Arial" w:cs="Arial"/>
        </w:rPr>
        <w:t>wykonujących</w:t>
      </w:r>
      <w:r w:rsidRPr="004E40F3">
        <w:rPr>
          <w:rFonts w:ascii="Arial" w:hAnsi="Arial" w:cs="Arial"/>
          <w:spacing w:val="-9"/>
        </w:rPr>
        <w:t xml:space="preserve"> </w:t>
      </w:r>
      <w:r w:rsidRPr="004E40F3">
        <w:rPr>
          <w:rFonts w:ascii="Arial" w:hAnsi="Arial" w:cs="Arial"/>
        </w:rPr>
        <w:t>wskazane</w:t>
      </w:r>
      <w:r w:rsidRPr="004E40F3">
        <w:rPr>
          <w:rFonts w:ascii="Arial" w:hAnsi="Arial" w:cs="Arial"/>
          <w:spacing w:val="-5"/>
        </w:rPr>
        <w:t xml:space="preserve"> </w:t>
      </w:r>
      <w:r w:rsidRPr="004E40F3">
        <w:rPr>
          <w:rFonts w:ascii="Arial" w:hAnsi="Arial" w:cs="Arial"/>
        </w:rPr>
        <w:t>przez</w:t>
      </w:r>
      <w:r w:rsidRPr="004E40F3">
        <w:rPr>
          <w:rFonts w:ascii="Arial" w:hAnsi="Arial" w:cs="Arial"/>
          <w:spacing w:val="-5"/>
        </w:rPr>
        <w:t xml:space="preserve"> </w:t>
      </w:r>
      <w:r w:rsidRPr="004E40F3">
        <w:rPr>
          <w:rFonts w:ascii="Arial" w:hAnsi="Arial" w:cs="Arial"/>
        </w:rPr>
        <w:t>Zamawiającego</w:t>
      </w:r>
      <w:r w:rsidRPr="004E40F3">
        <w:rPr>
          <w:rFonts w:ascii="Arial" w:hAnsi="Arial" w:cs="Arial"/>
          <w:spacing w:val="-5"/>
        </w:rPr>
        <w:t xml:space="preserve"> </w:t>
      </w:r>
      <w:r w:rsidRPr="004E40F3">
        <w:rPr>
          <w:rFonts w:ascii="Arial" w:hAnsi="Arial" w:cs="Arial"/>
        </w:rPr>
        <w:t>prace</w:t>
      </w:r>
      <w:r w:rsidRPr="004E40F3">
        <w:rPr>
          <w:rFonts w:ascii="Arial" w:hAnsi="Arial" w:cs="Arial"/>
          <w:spacing w:val="-7"/>
        </w:rPr>
        <w:t xml:space="preserve"> </w:t>
      </w:r>
      <w:r w:rsidRPr="004E40F3">
        <w:rPr>
          <w:rFonts w:ascii="Arial" w:hAnsi="Arial" w:cs="Arial"/>
        </w:rPr>
        <w:t>(art.</w:t>
      </w:r>
      <w:r w:rsidRPr="004E40F3">
        <w:rPr>
          <w:rFonts w:ascii="Arial" w:hAnsi="Arial" w:cs="Arial"/>
          <w:spacing w:val="-4"/>
        </w:rPr>
        <w:t xml:space="preserve"> </w:t>
      </w:r>
      <w:r w:rsidRPr="004E40F3">
        <w:rPr>
          <w:rFonts w:ascii="Arial" w:hAnsi="Arial" w:cs="Arial"/>
        </w:rPr>
        <w:t>95</w:t>
      </w:r>
      <w:r w:rsidRPr="004E40F3">
        <w:rPr>
          <w:rFonts w:ascii="Arial" w:hAnsi="Arial" w:cs="Arial"/>
          <w:spacing w:val="-4"/>
        </w:rPr>
        <w:t xml:space="preserve"> </w:t>
      </w:r>
      <w:r w:rsidRPr="004E40F3">
        <w:rPr>
          <w:rFonts w:ascii="Arial" w:hAnsi="Arial" w:cs="Arial"/>
        </w:rPr>
        <w:t>ust.</w:t>
      </w:r>
      <w:r w:rsidRPr="004E40F3">
        <w:rPr>
          <w:rFonts w:ascii="Arial" w:hAnsi="Arial" w:cs="Arial"/>
          <w:spacing w:val="-5"/>
        </w:rPr>
        <w:t xml:space="preserve"> </w:t>
      </w:r>
      <w:r w:rsidRPr="004E40F3">
        <w:rPr>
          <w:rFonts w:ascii="Arial" w:hAnsi="Arial" w:cs="Arial"/>
        </w:rPr>
        <w:t>1</w:t>
      </w:r>
      <w:r w:rsidRPr="004E40F3">
        <w:rPr>
          <w:rFonts w:ascii="Arial" w:hAnsi="Arial" w:cs="Arial"/>
          <w:spacing w:val="-3"/>
        </w:rPr>
        <w:t xml:space="preserve"> </w:t>
      </w:r>
      <w:proofErr w:type="spellStart"/>
      <w:r w:rsidRPr="004E40F3">
        <w:rPr>
          <w:rFonts w:ascii="Arial" w:hAnsi="Arial" w:cs="Arial"/>
          <w:spacing w:val="-2"/>
        </w:rPr>
        <w:t>Pzp</w:t>
      </w:r>
      <w:proofErr w:type="spellEnd"/>
      <w:r w:rsidRPr="004E40F3">
        <w:rPr>
          <w:rFonts w:ascii="Arial" w:hAnsi="Arial" w:cs="Arial"/>
          <w:spacing w:val="-2"/>
        </w:rPr>
        <w:t>).</w:t>
      </w:r>
    </w:p>
    <w:p w14:paraId="06D44A8B" w14:textId="77777777" w:rsidR="001F5940" w:rsidRPr="004E40F3" w:rsidRDefault="001F5940" w:rsidP="007625AE">
      <w:pPr>
        <w:pStyle w:val="Nagwek11"/>
        <w:tabs>
          <w:tab w:val="left" w:pos="567"/>
          <w:tab w:val="left" w:pos="851"/>
        </w:tabs>
        <w:ind w:left="284" w:right="-53"/>
        <w:jc w:val="both"/>
        <w:rPr>
          <w:rFonts w:ascii="Arial" w:hAnsi="Arial" w:cs="Arial"/>
        </w:rPr>
      </w:pPr>
    </w:p>
    <w:p w14:paraId="3BD32CE5" w14:textId="324311BE" w:rsidR="00F32770" w:rsidRDefault="000C7CF5" w:rsidP="007625AE">
      <w:pPr>
        <w:pStyle w:val="Akapitzlist"/>
        <w:numPr>
          <w:ilvl w:val="0"/>
          <w:numId w:val="102"/>
        </w:numPr>
        <w:tabs>
          <w:tab w:val="left" w:pos="447"/>
        </w:tabs>
        <w:ind w:right="-53"/>
        <w:jc w:val="both"/>
        <w:rPr>
          <w:rFonts w:ascii="Arial" w:hAnsi="Arial" w:cs="Arial"/>
        </w:rPr>
      </w:pPr>
      <w:r>
        <w:rPr>
          <w:rFonts w:ascii="Arial" w:hAnsi="Arial" w:cs="Arial"/>
        </w:rPr>
        <w:t xml:space="preserve">Zadanie podzielone na części. </w:t>
      </w:r>
      <w:r w:rsidR="00F32770" w:rsidRPr="00F32770">
        <w:rPr>
          <w:rFonts w:ascii="Arial" w:hAnsi="Arial" w:cs="Arial"/>
        </w:rPr>
        <w:t>Zamawiający</w:t>
      </w:r>
      <w:r w:rsidR="00F32770" w:rsidRPr="00F32770">
        <w:rPr>
          <w:rFonts w:ascii="Arial" w:hAnsi="Arial" w:cs="Arial"/>
          <w:spacing w:val="-4"/>
        </w:rPr>
        <w:t xml:space="preserve"> </w:t>
      </w:r>
      <w:r w:rsidR="00F32770" w:rsidRPr="00F32770">
        <w:rPr>
          <w:rFonts w:ascii="Arial" w:hAnsi="Arial" w:cs="Arial"/>
        </w:rPr>
        <w:t>wskazuje</w:t>
      </w:r>
      <w:r w:rsidR="00F32770" w:rsidRPr="00F32770">
        <w:rPr>
          <w:rFonts w:ascii="Arial" w:hAnsi="Arial" w:cs="Arial"/>
          <w:spacing w:val="-3"/>
        </w:rPr>
        <w:t xml:space="preserve"> </w:t>
      </w:r>
      <w:r w:rsidR="00F32770" w:rsidRPr="00F32770">
        <w:rPr>
          <w:rFonts w:ascii="Arial" w:hAnsi="Arial" w:cs="Arial"/>
        </w:rPr>
        <w:t>powody</w:t>
      </w:r>
      <w:r w:rsidR="00F32770" w:rsidRPr="00F32770">
        <w:rPr>
          <w:rFonts w:ascii="Arial" w:hAnsi="Arial" w:cs="Arial"/>
          <w:spacing w:val="-3"/>
        </w:rPr>
        <w:t xml:space="preserve"> </w:t>
      </w:r>
      <w:r w:rsidR="00F32770" w:rsidRPr="00F32770">
        <w:rPr>
          <w:rFonts w:ascii="Arial" w:hAnsi="Arial" w:cs="Arial"/>
        </w:rPr>
        <w:t>braku</w:t>
      </w:r>
      <w:r w:rsidR="00F32770" w:rsidRPr="00F32770">
        <w:rPr>
          <w:rFonts w:ascii="Arial" w:hAnsi="Arial" w:cs="Arial"/>
          <w:spacing w:val="-4"/>
        </w:rPr>
        <w:t xml:space="preserve"> </w:t>
      </w:r>
      <w:r w:rsidR="00F32770" w:rsidRPr="00F32770">
        <w:rPr>
          <w:rFonts w:ascii="Arial" w:hAnsi="Arial" w:cs="Arial"/>
        </w:rPr>
        <w:t>podziału</w:t>
      </w:r>
      <w:r w:rsidR="00F32770" w:rsidRPr="00F32770">
        <w:rPr>
          <w:rFonts w:ascii="Arial" w:hAnsi="Arial" w:cs="Arial"/>
          <w:spacing w:val="-3"/>
        </w:rPr>
        <w:t xml:space="preserve"> </w:t>
      </w:r>
      <w:r w:rsidR="00F32770" w:rsidRPr="00F32770">
        <w:rPr>
          <w:rFonts w:ascii="Arial" w:hAnsi="Arial" w:cs="Arial"/>
        </w:rPr>
        <w:t xml:space="preserve">przedmiotowego zamówienia na </w:t>
      </w:r>
      <w:proofErr w:type="spellStart"/>
      <w:r>
        <w:rPr>
          <w:rFonts w:ascii="Arial" w:hAnsi="Arial" w:cs="Arial"/>
        </w:rPr>
        <w:t>pod</w:t>
      </w:r>
      <w:r w:rsidR="00F32770" w:rsidRPr="00F32770">
        <w:rPr>
          <w:rFonts w:ascii="Arial" w:hAnsi="Arial" w:cs="Arial"/>
        </w:rPr>
        <w:t>części</w:t>
      </w:r>
      <w:proofErr w:type="spellEnd"/>
      <w:r w:rsidR="00F32770" w:rsidRPr="00F32770">
        <w:rPr>
          <w:rFonts w:ascii="Arial" w:hAnsi="Arial" w:cs="Arial"/>
        </w:rPr>
        <w:t xml:space="preserve">: </w:t>
      </w:r>
    </w:p>
    <w:p w14:paraId="2F6E22B0" w14:textId="05F62B1E" w:rsidR="00F32770" w:rsidRPr="004367B2" w:rsidRDefault="000C7CF5" w:rsidP="007625AE">
      <w:pPr>
        <w:pStyle w:val="Akapitzlist"/>
        <w:tabs>
          <w:tab w:val="left" w:pos="447"/>
        </w:tabs>
        <w:ind w:left="447" w:right="-53"/>
        <w:jc w:val="both"/>
        <w:rPr>
          <w:rFonts w:ascii="Arial" w:hAnsi="Arial" w:cs="Arial"/>
          <w:i/>
        </w:rPr>
      </w:pPr>
      <w:r w:rsidRPr="004367B2">
        <w:rPr>
          <w:rFonts w:ascii="Arial" w:hAnsi="Arial" w:cs="Arial"/>
          <w:i/>
        </w:rPr>
        <w:t>Dalszy p</w:t>
      </w:r>
      <w:r w:rsidR="00F32770" w:rsidRPr="004367B2">
        <w:rPr>
          <w:rFonts w:ascii="Arial" w:hAnsi="Arial" w:cs="Arial"/>
          <w:i/>
        </w:rPr>
        <w:t xml:space="preserve">odział </w:t>
      </w:r>
      <w:r w:rsidRPr="004367B2">
        <w:rPr>
          <w:rFonts w:ascii="Arial" w:hAnsi="Arial" w:cs="Arial"/>
          <w:i/>
        </w:rPr>
        <w:t xml:space="preserve">poszczególnych części </w:t>
      </w:r>
      <w:r w:rsidR="004367B2" w:rsidRPr="004367B2">
        <w:rPr>
          <w:rFonts w:ascii="Arial" w:hAnsi="Arial" w:cs="Arial"/>
          <w:i/>
        </w:rPr>
        <w:t xml:space="preserve">dotyczących opracowania projektów </w:t>
      </w:r>
      <w:r w:rsidRPr="004367B2">
        <w:rPr>
          <w:rFonts w:ascii="Arial" w:hAnsi="Arial" w:cs="Arial"/>
          <w:i/>
        </w:rPr>
        <w:t xml:space="preserve">spowodowałby generowanie nadmiernych kosztów wykonania zamówienia oraz trudności w skoordynowaniu działań różnych Projektantów. Projekty na poszczególne drogi stanowią jedną technologicznie całość. </w:t>
      </w:r>
    </w:p>
    <w:p w14:paraId="2F357715" w14:textId="77777777" w:rsidR="00F32770" w:rsidRDefault="00F32770" w:rsidP="007625AE">
      <w:pPr>
        <w:pStyle w:val="Akapitzlist"/>
        <w:tabs>
          <w:tab w:val="left" w:pos="447"/>
        </w:tabs>
        <w:ind w:left="447" w:right="-53"/>
        <w:jc w:val="both"/>
        <w:rPr>
          <w:rFonts w:ascii="Arial" w:hAnsi="Arial" w:cs="Arial"/>
          <w:i/>
        </w:rPr>
      </w:pPr>
    </w:p>
    <w:p w14:paraId="7F8636A7" w14:textId="77777777" w:rsidR="00105BB9" w:rsidRPr="00980374" w:rsidRDefault="00980374" w:rsidP="007625AE">
      <w:pPr>
        <w:pStyle w:val="Akapitzlist"/>
        <w:numPr>
          <w:ilvl w:val="0"/>
          <w:numId w:val="102"/>
        </w:numPr>
        <w:tabs>
          <w:tab w:val="left" w:pos="447"/>
        </w:tabs>
        <w:ind w:left="0" w:right="-53" w:firstLine="0"/>
        <w:jc w:val="both"/>
        <w:rPr>
          <w:rFonts w:ascii="Arial" w:hAnsi="Arial" w:cs="Arial"/>
        </w:rPr>
      </w:pPr>
      <w:r w:rsidRPr="00980374">
        <w:rPr>
          <w:rFonts w:ascii="Arial" w:hAnsi="Arial" w:cs="Arial"/>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14:paraId="1E34C458" w14:textId="29974220" w:rsidR="009D2314" w:rsidRPr="00D66CA7" w:rsidRDefault="00980374" w:rsidP="007625AE">
      <w:pPr>
        <w:pStyle w:val="Nagwek11"/>
        <w:numPr>
          <w:ilvl w:val="0"/>
          <w:numId w:val="102"/>
        </w:numPr>
        <w:tabs>
          <w:tab w:val="left" w:pos="450"/>
        </w:tabs>
        <w:ind w:left="0" w:right="-53" w:firstLine="0"/>
        <w:jc w:val="both"/>
        <w:rPr>
          <w:rFonts w:ascii="Arial" w:hAnsi="Arial" w:cs="Arial"/>
        </w:rPr>
      </w:pPr>
      <w:r w:rsidRPr="00980374">
        <w:rPr>
          <w:rFonts w:ascii="Arial" w:hAnsi="Arial" w:cs="Arial"/>
        </w:rPr>
        <w:t xml:space="preserve">Zgodnie z art. 310 pkt 1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Zamawiający przewiduje możliwość unieważnienia</w:t>
      </w:r>
      <w:r w:rsidRPr="00980374">
        <w:rPr>
          <w:rFonts w:ascii="Arial" w:hAnsi="Arial" w:cs="Arial"/>
          <w:spacing w:val="-1"/>
        </w:rPr>
        <w:t xml:space="preserve"> </w:t>
      </w:r>
      <w:r w:rsidRPr="00980374">
        <w:rPr>
          <w:rFonts w:ascii="Arial" w:hAnsi="Arial" w:cs="Arial"/>
        </w:rPr>
        <w:t>przedmiotowego postępowania</w:t>
      </w:r>
      <w:r w:rsidR="000C7CF5">
        <w:rPr>
          <w:rFonts w:ascii="Arial" w:hAnsi="Arial" w:cs="Arial"/>
        </w:rPr>
        <w:t xml:space="preserve"> lub jego części</w:t>
      </w:r>
      <w:r w:rsidRPr="00980374">
        <w:rPr>
          <w:rFonts w:ascii="Arial" w:hAnsi="Arial" w:cs="Arial"/>
        </w:rPr>
        <w:t>, jeżeli środki, które Zamawiający zamierzał przeznaczyć na sfinansowanie całości lub części zamówienia, nie zostały mu przyznane.</w:t>
      </w:r>
    </w:p>
    <w:p w14:paraId="4ED4A3C2" w14:textId="78BBD88E" w:rsidR="00105BB9" w:rsidRPr="00980374" w:rsidRDefault="00F026F5" w:rsidP="007625AE">
      <w:pPr>
        <w:pStyle w:val="Tekstpodstawowy"/>
        <w:spacing w:before="2"/>
        <w:ind w:left="0"/>
        <w:jc w:val="both"/>
        <w:rPr>
          <w:rFonts w:ascii="Arial" w:hAnsi="Arial" w:cs="Arial"/>
          <w:b/>
          <w:sz w:val="20"/>
        </w:rPr>
      </w:pPr>
      <w:r>
        <w:rPr>
          <w:rFonts w:ascii="Arial" w:hAnsi="Arial" w:cs="Arial"/>
          <w:noProof/>
        </w:rPr>
        <mc:AlternateContent>
          <mc:Choice Requires="wps">
            <w:drawing>
              <wp:anchor distT="0" distB="0" distL="0" distR="0" simplePos="0" relativeHeight="487591424" behindDoc="1" locked="0" layoutInCell="1" allowOverlap="1" wp14:anchorId="17C3421E" wp14:editId="6C36432C">
                <wp:simplePos x="0" y="0"/>
                <wp:positionH relativeFrom="page">
                  <wp:posOffset>720725</wp:posOffset>
                </wp:positionH>
                <wp:positionV relativeFrom="paragraph">
                  <wp:posOffset>175260</wp:posOffset>
                </wp:positionV>
                <wp:extent cx="6122035" cy="201295"/>
                <wp:effectExtent l="0" t="0" r="0" b="0"/>
                <wp:wrapTopAndBottom/>
                <wp:docPr id="138009648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FB4DB47" w14:textId="77777777" w:rsidR="00341799" w:rsidRDefault="00341799">
                            <w:pPr>
                              <w:spacing w:before="18"/>
                              <w:ind w:left="108"/>
                              <w:rPr>
                                <w:b/>
                                <w:color w:val="000000"/>
                              </w:rPr>
                            </w:pPr>
                            <w:bookmarkStart w:id="18" w:name="_bookmark7"/>
                            <w:bookmarkEnd w:id="18"/>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7C3421E" id="docshape9" o:spid="_x0000_s1031" type="#_x0000_t202" style="position:absolute;left:0;text-align:left;margin-left:56.75pt;margin-top:13.8pt;width:482.05pt;height:15.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EA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" fillcolor="#f1f1f1" strokeweight=".48pt">
                <v:textbox inset="0,0,0,0">
                  <w:txbxContent>
                    <w:p w14:paraId="4FB4DB47" w14:textId="77777777" w:rsidR="00341799" w:rsidRDefault="00341799">
                      <w:pPr>
                        <w:spacing w:before="18"/>
                        <w:ind w:left="108"/>
                        <w:rPr>
                          <w:b/>
                          <w:color w:val="000000"/>
                        </w:rPr>
                      </w:pPr>
                      <w:bookmarkStart w:id="24" w:name="_bookmark7"/>
                      <w:bookmarkEnd w:id="24"/>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mc:Fallback>
        </mc:AlternateContent>
      </w:r>
    </w:p>
    <w:p w14:paraId="332BD7DC" w14:textId="77777777" w:rsidR="00F57AD0" w:rsidRDefault="00F57AD0" w:rsidP="007625AE">
      <w:pPr>
        <w:ind w:left="227"/>
        <w:jc w:val="both"/>
        <w:rPr>
          <w:rFonts w:ascii="Arial" w:hAnsi="Arial" w:cs="Arial"/>
        </w:rPr>
      </w:pPr>
    </w:p>
    <w:p w14:paraId="4E9B1D9F" w14:textId="7E5746D9" w:rsidR="00105BB9" w:rsidRDefault="000C7CF5" w:rsidP="007625AE">
      <w:pPr>
        <w:ind w:left="227"/>
        <w:jc w:val="both"/>
        <w:rPr>
          <w:rFonts w:ascii="Arial" w:hAnsi="Arial" w:cs="Arial"/>
          <w:b/>
          <w:bCs/>
          <w:spacing w:val="-2"/>
        </w:rPr>
      </w:pPr>
      <w:r>
        <w:rPr>
          <w:rFonts w:ascii="Arial" w:hAnsi="Arial" w:cs="Arial"/>
          <w:b/>
          <w:bCs/>
          <w:u w:val="single"/>
        </w:rPr>
        <w:t xml:space="preserve">CZĘŚĆ 1: </w:t>
      </w:r>
      <w:r w:rsidR="00980374" w:rsidRPr="00F57AD0">
        <w:rPr>
          <w:rFonts w:ascii="Arial" w:hAnsi="Arial" w:cs="Arial"/>
          <w:b/>
          <w:bCs/>
          <w:u w:val="single"/>
        </w:rPr>
        <w:t>do</w:t>
      </w:r>
      <w:r w:rsidR="00980374" w:rsidRPr="00F57AD0">
        <w:rPr>
          <w:rFonts w:ascii="Arial" w:hAnsi="Arial" w:cs="Arial"/>
          <w:b/>
          <w:bCs/>
          <w:spacing w:val="-3"/>
          <w:u w:val="single"/>
        </w:rPr>
        <w:t xml:space="preserve"> </w:t>
      </w:r>
      <w:r>
        <w:rPr>
          <w:rFonts w:ascii="Arial" w:hAnsi="Arial" w:cs="Arial"/>
          <w:b/>
          <w:bCs/>
          <w:u w:val="single"/>
        </w:rPr>
        <w:t>1</w:t>
      </w:r>
      <w:r w:rsidR="004367B2">
        <w:rPr>
          <w:rFonts w:ascii="Arial" w:hAnsi="Arial" w:cs="Arial"/>
          <w:b/>
          <w:bCs/>
          <w:u w:val="single"/>
        </w:rPr>
        <w:t>0</w:t>
      </w:r>
      <w:r>
        <w:rPr>
          <w:rFonts w:ascii="Arial" w:hAnsi="Arial" w:cs="Arial"/>
          <w:b/>
          <w:bCs/>
          <w:u w:val="single"/>
        </w:rPr>
        <w:t xml:space="preserve"> miesięcy</w:t>
      </w:r>
      <w:r w:rsidR="00980374" w:rsidRPr="00F57AD0">
        <w:rPr>
          <w:rFonts w:ascii="Arial" w:hAnsi="Arial" w:cs="Arial"/>
          <w:b/>
          <w:bCs/>
          <w:spacing w:val="-5"/>
        </w:rPr>
        <w:t xml:space="preserve"> </w:t>
      </w:r>
      <w:r w:rsidR="00980374" w:rsidRPr="00F57AD0">
        <w:rPr>
          <w:rFonts w:ascii="Arial" w:hAnsi="Arial" w:cs="Arial"/>
          <w:b/>
          <w:bCs/>
        </w:rPr>
        <w:t>od</w:t>
      </w:r>
      <w:r w:rsidR="00980374" w:rsidRPr="00F57AD0">
        <w:rPr>
          <w:rFonts w:ascii="Arial" w:hAnsi="Arial" w:cs="Arial"/>
          <w:b/>
          <w:bCs/>
          <w:spacing w:val="-4"/>
        </w:rPr>
        <w:t xml:space="preserve"> </w:t>
      </w:r>
      <w:r w:rsidR="00980374" w:rsidRPr="00F57AD0">
        <w:rPr>
          <w:rFonts w:ascii="Arial" w:hAnsi="Arial" w:cs="Arial"/>
          <w:b/>
          <w:bCs/>
        </w:rPr>
        <w:t>dnia</w:t>
      </w:r>
      <w:r w:rsidR="00980374" w:rsidRPr="00F57AD0">
        <w:rPr>
          <w:rFonts w:ascii="Arial" w:hAnsi="Arial" w:cs="Arial"/>
          <w:b/>
          <w:bCs/>
          <w:spacing w:val="-2"/>
        </w:rPr>
        <w:t xml:space="preserve"> </w:t>
      </w:r>
      <w:r w:rsidR="00980374" w:rsidRPr="00F57AD0">
        <w:rPr>
          <w:rFonts w:ascii="Arial" w:hAnsi="Arial" w:cs="Arial"/>
          <w:b/>
          <w:bCs/>
        </w:rPr>
        <w:t>zawarcia</w:t>
      </w:r>
      <w:r w:rsidR="00980374" w:rsidRPr="00F57AD0">
        <w:rPr>
          <w:rFonts w:ascii="Arial" w:hAnsi="Arial" w:cs="Arial"/>
          <w:b/>
          <w:bCs/>
          <w:spacing w:val="-2"/>
        </w:rPr>
        <w:t xml:space="preserve"> umowy.</w:t>
      </w:r>
    </w:p>
    <w:p w14:paraId="7F7C17D9" w14:textId="77777777" w:rsidR="000C7CF5" w:rsidRPr="00F57AD0" w:rsidRDefault="000C7CF5" w:rsidP="007625AE">
      <w:pPr>
        <w:ind w:left="227"/>
        <w:jc w:val="both"/>
        <w:rPr>
          <w:rFonts w:ascii="Arial" w:hAnsi="Arial" w:cs="Arial"/>
          <w:b/>
          <w:bCs/>
          <w:spacing w:val="-2"/>
        </w:rPr>
      </w:pPr>
    </w:p>
    <w:p w14:paraId="257D1712" w14:textId="140B7A2A" w:rsidR="000C7CF5" w:rsidRPr="00F57AD0" w:rsidRDefault="000C7CF5" w:rsidP="000C7CF5">
      <w:pPr>
        <w:ind w:left="227"/>
        <w:jc w:val="both"/>
        <w:rPr>
          <w:rFonts w:ascii="Arial" w:hAnsi="Arial" w:cs="Arial"/>
          <w:b/>
          <w:bCs/>
          <w:spacing w:val="-2"/>
        </w:rPr>
      </w:pPr>
      <w:r>
        <w:rPr>
          <w:rFonts w:ascii="Arial" w:hAnsi="Arial" w:cs="Arial"/>
          <w:b/>
          <w:bCs/>
          <w:u w:val="single"/>
        </w:rPr>
        <w:t xml:space="preserve">CZĘŚĆ 2: </w:t>
      </w:r>
      <w:r w:rsidRPr="00F57AD0">
        <w:rPr>
          <w:rFonts w:ascii="Arial" w:hAnsi="Arial" w:cs="Arial"/>
          <w:b/>
          <w:bCs/>
          <w:u w:val="single"/>
        </w:rPr>
        <w:t>do</w:t>
      </w:r>
      <w:r w:rsidRPr="00F57AD0">
        <w:rPr>
          <w:rFonts w:ascii="Arial" w:hAnsi="Arial" w:cs="Arial"/>
          <w:b/>
          <w:bCs/>
          <w:spacing w:val="-3"/>
          <w:u w:val="single"/>
        </w:rPr>
        <w:t xml:space="preserve"> </w:t>
      </w:r>
      <w:r>
        <w:rPr>
          <w:rFonts w:ascii="Arial" w:hAnsi="Arial" w:cs="Arial"/>
          <w:b/>
          <w:bCs/>
          <w:u w:val="single"/>
        </w:rPr>
        <w:t>1</w:t>
      </w:r>
      <w:r w:rsidR="004367B2">
        <w:rPr>
          <w:rFonts w:ascii="Arial" w:hAnsi="Arial" w:cs="Arial"/>
          <w:b/>
          <w:bCs/>
          <w:u w:val="single"/>
        </w:rPr>
        <w:t>0</w:t>
      </w:r>
      <w:r>
        <w:rPr>
          <w:rFonts w:ascii="Arial" w:hAnsi="Arial" w:cs="Arial"/>
          <w:b/>
          <w:bCs/>
          <w:u w:val="single"/>
        </w:rPr>
        <w:t xml:space="preserve"> miesięcy</w:t>
      </w:r>
      <w:r w:rsidRPr="00F57AD0">
        <w:rPr>
          <w:rFonts w:ascii="Arial" w:hAnsi="Arial" w:cs="Arial"/>
          <w:b/>
          <w:bCs/>
          <w:spacing w:val="-5"/>
        </w:rPr>
        <w:t xml:space="preserve"> </w:t>
      </w:r>
      <w:r w:rsidRPr="00F57AD0">
        <w:rPr>
          <w:rFonts w:ascii="Arial" w:hAnsi="Arial" w:cs="Arial"/>
          <w:b/>
          <w:bCs/>
        </w:rPr>
        <w:t>od</w:t>
      </w:r>
      <w:r w:rsidRPr="00F57AD0">
        <w:rPr>
          <w:rFonts w:ascii="Arial" w:hAnsi="Arial" w:cs="Arial"/>
          <w:b/>
          <w:bCs/>
          <w:spacing w:val="-4"/>
        </w:rPr>
        <w:t xml:space="preserve"> </w:t>
      </w:r>
      <w:r w:rsidRPr="00F57AD0">
        <w:rPr>
          <w:rFonts w:ascii="Arial" w:hAnsi="Arial" w:cs="Arial"/>
          <w:b/>
          <w:bCs/>
        </w:rPr>
        <w:t>dnia</w:t>
      </w:r>
      <w:r w:rsidRPr="00F57AD0">
        <w:rPr>
          <w:rFonts w:ascii="Arial" w:hAnsi="Arial" w:cs="Arial"/>
          <w:b/>
          <w:bCs/>
          <w:spacing w:val="-2"/>
        </w:rPr>
        <w:t xml:space="preserve"> </w:t>
      </w:r>
      <w:r w:rsidRPr="00F57AD0">
        <w:rPr>
          <w:rFonts w:ascii="Arial" w:hAnsi="Arial" w:cs="Arial"/>
          <w:b/>
          <w:bCs/>
        </w:rPr>
        <w:t>zawarcia</w:t>
      </w:r>
      <w:r w:rsidRPr="00F57AD0">
        <w:rPr>
          <w:rFonts w:ascii="Arial" w:hAnsi="Arial" w:cs="Arial"/>
          <w:b/>
          <w:bCs/>
          <w:spacing w:val="-2"/>
        </w:rPr>
        <w:t xml:space="preserve"> umowy.</w:t>
      </w:r>
    </w:p>
    <w:p w14:paraId="2FCC35ED" w14:textId="77777777" w:rsidR="00233A27" w:rsidRDefault="00233A27" w:rsidP="007625AE">
      <w:pPr>
        <w:ind w:left="227"/>
        <w:jc w:val="both"/>
        <w:rPr>
          <w:rFonts w:ascii="Arial" w:hAnsi="Arial" w:cs="Arial"/>
          <w:b/>
          <w:spacing w:val="-2"/>
        </w:rPr>
      </w:pPr>
    </w:p>
    <w:p w14:paraId="219D29E6" w14:textId="3C623027" w:rsidR="009D2314" w:rsidRPr="009D2314" w:rsidRDefault="009D2314" w:rsidP="007625AE">
      <w:pPr>
        <w:pStyle w:val="Standard"/>
        <w:spacing w:before="0"/>
        <w:ind w:firstLine="227"/>
        <w:jc w:val="both"/>
        <w:rPr>
          <w:rFonts w:ascii="Arial" w:hAnsi="Arial" w:cs="Arial"/>
          <w:color w:val="auto"/>
          <w:sz w:val="22"/>
          <w:szCs w:val="22"/>
        </w:rPr>
      </w:pPr>
      <w:r>
        <w:rPr>
          <w:rFonts w:ascii="Arial" w:hAnsi="Arial" w:cs="Arial"/>
          <w:b/>
          <w:bCs/>
          <w:sz w:val="22"/>
          <w:szCs w:val="22"/>
        </w:rPr>
        <w:t xml:space="preserve">Zamawiający przewiduje </w:t>
      </w:r>
      <w:r w:rsidR="00F57AD0">
        <w:rPr>
          <w:rFonts w:ascii="Arial" w:hAnsi="Arial" w:cs="Arial"/>
          <w:b/>
          <w:bCs/>
          <w:sz w:val="22"/>
          <w:szCs w:val="22"/>
        </w:rPr>
        <w:t>1</w:t>
      </w:r>
      <w:r>
        <w:rPr>
          <w:rFonts w:ascii="Arial" w:hAnsi="Arial" w:cs="Arial"/>
          <w:b/>
          <w:bCs/>
          <w:sz w:val="22"/>
          <w:szCs w:val="22"/>
        </w:rPr>
        <w:t xml:space="preserve"> płatnoś</w:t>
      </w:r>
      <w:r w:rsidR="00F57AD0">
        <w:rPr>
          <w:rFonts w:ascii="Arial" w:hAnsi="Arial" w:cs="Arial"/>
          <w:b/>
          <w:bCs/>
          <w:sz w:val="22"/>
          <w:szCs w:val="22"/>
        </w:rPr>
        <w:t>ć końcową.</w:t>
      </w:r>
      <w:r>
        <w:rPr>
          <w:rFonts w:ascii="Arial" w:hAnsi="Arial" w:cs="Arial"/>
          <w:b/>
          <w:bCs/>
          <w:sz w:val="22"/>
          <w:szCs w:val="22"/>
        </w:rPr>
        <w:t xml:space="preserve"> </w:t>
      </w:r>
    </w:p>
    <w:p w14:paraId="255D2709" w14:textId="14860860" w:rsidR="00105BB9" w:rsidRPr="00980374" w:rsidRDefault="00F026F5" w:rsidP="007625AE">
      <w:pPr>
        <w:pStyle w:val="Tekstpodstawowy"/>
        <w:spacing w:before="1"/>
        <w:ind w:left="0"/>
        <w:jc w:val="both"/>
        <w:rPr>
          <w:rFonts w:ascii="Arial" w:hAnsi="Arial" w:cs="Arial"/>
          <w:b/>
          <w:sz w:val="20"/>
        </w:rPr>
      </w:pPr>
      <w:r>
        <w:rPr>
          <w:rFonts w:ascii="Arial" w:hAnsi="Arial" w:cs="Arial"/>
          <w:noProof/>
        </w:rPr>
        <mc:AlternateContent>
          <mc:Choice Requires="wps">
            <w:drawing>
              <wp:anchor distT="0" distB="0" distL="0" distR="0" simplePos="0" relativeHeight="487591936" behindDoc="1" locked="0" layoutInCell="1" allowOverlap="1" wp14:anchorId="38CC47CC" wp14:editId="75FA0B07">
                <wp:simplePos x="0" y="0"/>
                <wp:positionH relativeFrom="page">
                  <wp:posOffset>720725</wp:posOffset>
                </wp:positionH>
                <wp:positionV relativeFrom="paragraph">
                  <wp:posOffset>174625</wp:posOffset>
                </wp:positionV>
                <wp:extent cx="6122035" cy="361315"/>
                <wp:effectExtent l="0" t="0" r="0" b="0"/>
                <wp:wrapTopAndBottom/>
                <wp:docPr id="169224551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61315"/>
                        </a:xfrm>
                        <a:prstGeom prst="rect">
                          <a:avLst/>
                        </a:prstGeom>
                        <a:solidFill>
                          <a:srgbClr val="F1F1F1"/>
                        </a:solidFill>
                        <a:ln w="6096">
                          <a:solidFill>
                            <a:srgbClr val="000000"/>
                          </a:solidFill>
                          <a:miter lim="800000"/>
                          <a:headEnd/>
                          <a:tailEnd/>
                        </a:ln>
                      </wps:spPr>
                      <wps:txbx>
                        <w:txbxContent>
                          <w:p w14:paraId="6F51EFDD" w14:textId="77777777" w:rsidR="00341799" w:rsidRPr="007E38E6" w:rsidRDefault="00341799">
                            <w:pPr>
                              <w:ind w:left="391" w:hanging="284"/>
                              <w:rPr>
                                <w:rFonts w:ascii="Arial" w:hAnsi="Arial" w:cs="Arial"/>
                                <w:b/>
                                <w:color w:val="000000"/>
                              </w:rPr>
                            </w:pPr>
                            <w:bookmarkStart w:id="19" w:name="_bookmark8"/>
                            <w:bookmarkEnd w:id="19"/>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8CC47CC" id="docshape10" o:spid="_x0000_s1032" type="#_x0000_t202" style="position:absolute;left:0;text-align:left;margin-left:56.75pt;margin-top:13.75pt;width:482.05pt;height:2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" fillcolor="#f1f1f1" strokeweight=".48pt">
                <v:textbox inset="0,0,0,0">
                  <w:txbxContent>
                    <w:p w14:paraId="6F51EFDD" w14:textId="77777777" w:rsidR="00341799" w:rsidRPr="007E38E6" w:rsidRDefault="00341799">
                      <w:pPr>
                        <w:ind w:left="391" w:hanging="284"/>
                        <w:rPr>
                          <w:rFonts w:ascii="Arial" w:hAnsi="Arial" w:cs="Arial"/>
                          <w:b/>
                          <w:color w:val="000000"/>
                        </w:rPr>
                      </w:pPr>
                      <w:bookmarkStart w:id="26" w:name="_bookmark8"/>
                      <w:bookmarkEnd w:id="26"/>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mc:Fallback>
        </mc:AlternateContent>
      </w:r>
    </w:p>
    <w:p w14:paraId="01AF4CE1" w14:textId="77777777" w:rsidR="00105BB9" w:rsidRPr="00980374" w:rsidRDefault="00980374" w:rsidP="007625AE">
      <w:pPr>
        <w:pStyle w:val="Akapitzlist"/>
        <w:numPr>
          <w:ilvl w:val="0"/>
          <w:numId w:val="28"/>
        </w:numPr>
        <w:tabs>
          <w:tab w:val="left" w:pos="447"/>
        </w:tabs>
        <w:spacing w:before="1"/>
        <w:ind w:right="-53" w:hanging="220"/>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wymaga,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wybrany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zawarł</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nim</w:t>
      </w:r>
      <w:r w:rsidRPr="00980374">
        <w:rPr>
          <w:rFonts w:ascii="Arial" w:hAnsi="Arial" w:cs="Arial"/>
          <w:spacing w:val="-2"/>
        </w:rPr>
        <w:t xml:space="preserve"> </w:t>
      </w:r>
      <w:r w:rsidRPr="00980374">
        <w:rPr>
          <w:rFonts w:ascii="Arial" w:hAnsi="Arial" w:cs="Arial"/>
        </w:rPr>
        <w:t>umowę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warunkach</w:t>
      </w:r>
      <w:r w:rsidRPr="00980374">
        <w:rPr>
          <w:rFonts w:ascii="Arial" w:hAnsi="Arial" w:cs="Arial"/>
          <w:spacing w:val="-3"/>
        </w:rPr>
        <w:t xml:space="preserve"> </w:t>
      </w:r>
      <w:r w:rsidRPr="00980374">
        <w:rPr>
          <w:rFonts w:ascii="Arial" w:hAnsi="Arial" w:cs="Arial"/>
          <w:spacing w:val="-2"/>
        </w:rPr>
        <w:t>określonych</w:t>
      </w:r>
    </w:p>
    <w:p w14:paraId="3D250797" w14:textId="77777777" w:rsidR="00105BB9" w:rsidRPr="00980374" w:rsidRDefault="00980374" w:rsidP="007625AE">
      <w:pPr>
        <w:spacing w:before="1"/>
        <w:ind w:left="227" w:right="-53"/>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14:paraId="50A0FA02" w14:textId="77777777" w:rsidR="00105BB9" w:rsidRPr="00980374" w:rsidRDefault="00980374" w:rsidP="007625AE">
      <w:pPr>
        <w:pStyle w:val="Akapitzlist"/>
        <w:numPr>
          <w:ilvl w:val="0"/>
          <w:numId w:val="28"/>
        </w:numPr>
        <w:tabs>
          <w:tab w:val="left" w:pos="447"/>
        </w:tabs>
        <w:spacing w:before="1"/>
        <w:ind w:left="227" w:right="-53" w:firstLine="0"/>
        <w:jc w:val="both"/>
        <w:rPr>
          <w:rFonts w:ascii="Arial" w:hAnsi="Arial" w:cs="Arial"/>
        </w:rPr>
      </w:pPr>
      <w:r w:rsidRPr="00980374">
        <w:rPr>
          <w:rFonts w:ascii="Arial" w:hAnsi="Arial" w:cs="Arial"/>
        </w:rPr>
        <w:t>Zamawiający</w:t>
      </w:r>
      <w:r w:rsidRPr="00980374">
        <w:rPr>
          <w:rFonts w:ascii="Arial" w:hAnsi="Arial" w:cs="Arial"/>
          <w:spacing w:val="-2"/>
        </w:rPr>
        <w:t xml:space="preserve"> </w:t>
      </w:r>
      <w:r w:rsidRPr="00980374">
        <w:rPr>
          <w:rFonts w:ascii="Arial" w:hAnsi="Arial" w:cs="Arial"/>
        </w:rPr>
        <w:t>zastrzega</w:t>
      </w:r>
      <w:r w:rsidRPr="00980374">
        <w:rPr>
          <w:rFonts w:ascii="Arial" w:hAnsi="Arial" w:cs="Arial"/>
          <w:spacing w:val="-2"/>
        </w:rPr>
        <w:t xml:space="preserve"> </w:t>
      </w:r>
      <w:r w:rsidRPr="00980374">
        <w:rPr>
          <w:rFonts w:ascii="Arial" w:hAnsi="Arial" w:cs="Arial"/>
        </w:rPr>
        <w:t>sobie,</w:t>
      </w:r>
      <w:r w:rsidRPr="00980374">
        <w:rPr>
          <w:rFonts w:ascii="Arial" w:hAnsi="Arial" w:cs="Arial"/>
          <w:spacing w:val="-2"/>
        </w:rPr>
        <w:t xml:space="preserve"> </w:t>
      </w:r>
      <w:r w:rsidRPr="00980374">
        <w:rPr>
          <w:rFonts w:ascii="Arial" w:hAnsi="Arial" w:cs="Arial"/>
        </w:rPr>
        <w:t>iż</w:t>
      </w:r>
      <w:r w:rsidRPr="00980374">
        <w:rPr>
          <w:rFonts w:ascii="Arial" w:hAnsi="Arial" w:cs="Arial"/>
          <w:spacing w:val="-5"/>
        </w:rPr>
        <w:t xml:space="preserve"> </w:t>
      </w:r>
      <w:r w:rsidRPr="00980374">
        <w:rPr>
          <w:rFonts w:ascii="Arial" w:hAnsi="Arial" w:cs="Arial"/>
        </w:rPr>
        <w:t>ostateczna</w:t>
      </w:r>
      <w:r w:rsidRPr="00980374">
        <w:rPr>
          <w:rFonts w:ascii="Arial" w:hAnsi="Arial" w:cs="Arial"/>
          <w:spacing w:val="-4"/>
        </w:rPr>
        <w:t xml:space="preserve"> </w:t>
      </w:r>
      <w:r w:rsidRPr="00980374">
        <w:rPr>
          <w:rFonts w:ascii="Arial" w:hAnsi="Arial" w:cs="Arial"/>
        </w:rPr>
        <w:t>treść</w:t>
      </w:r>
      <w:r w:rsidRPr="00980374">
        <w:rPr>
          <w:rFonts w:ascii="Arial" w:hAnsi="Arial" w:cs="Arial"/>
          <w:spacing w:val="-5"/>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stosunku</w:t>
      </w:r>
      <w:r w:rsidRPr="00980374">
        <w:rPr>
          <w:rFonts w:ascii="Arial" w:hAnsi="Arial" w:cs="Arial"/>
          <w:spacing w:val="-2"/>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projektu</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 xml:space="preserve">ulec zmianie, jednakże wyłącznie w zakresie nie zmieniającym istotnych warunków złożonej oferty i </w:t>
      </w:r>
      <w:proofErr w:type="spellStart"/>
      <w:r w:rsidRPr="00980374">
        <w:rPr>
          <w:rFonts w:ascii="Arial" w:hAnsi="Arial" w:cs="Arial"/>
        </w:rPr>
        <w:t>SWZ</w:t>
      </w:r>
      <w:proofErr w:type="spellEnd"/>
      <w:r w:rsidRPr="00980374">
        <w:rPr>
          <w:rFonts w:ascii="Arial" w:hAnsi="Arial" w:cs="Arial"/>
        </w:rPr>
        <w:t>.</w:t>
      </w:r>
    </w:p>
    <w:p w14:paraId="4AA3FA83" w14:textId="77777777" w:rsidR="00105BB9" w:rsidRDefault="00980374" w:rsidP="007625AE">
      <w:pPr>
        <w:pStyle w:val="Akapitzlist"/>
        <w:numPr>
          <w:ilvl w:val="0"/>
          <w:numId w:val="28"/>
        </w:numPr>
        <w:tabs>
          <w:tab w:val="left" w:pos="284"/>
        </w:tabs>
        <w:ind w:left="284" w:right="-53" w:firstLine="0"/>
        <w:jc w:val="both"/>
        <w:rPr>
          <w:rFonts w:ascii="Arial" w:hAnsi="Arial" w:cs="Arial"/>
        </w:rPr>
      </w:pPr>
      <w:r w:rsidRPr="00D36144">
        <w:rPr>
          <w:rFonts w:ascii="Arial" w:hAnsi="Arial" w:cs="Arial"/>
        </w:rPr>
        <w:t>Zamawiający,</w:t>
      </w:r>
      <w:r w:rsidRPr="00D36144">
        <w:rPr>
          <w:rFonts w:ascii="Arial" w:hAnsi="Arial" w:cs="Arial"/>
          <w:spacing w:val="-6"/>
        </w:rPr>
        <w:t xml:space="preserve"> </w:t>
      </w:r>
      <w:r w:rsidRPr="00D36144">
        <w:rPr>
          <w:rFonts w:ascii="Arial" w:hAnsi="Arial" w:cs="Arial"/>
        </w:rPr>
        <w:t>zgodnie</w:t>
      </w:r>
      <w:r w:rsidRPr="00D36144">
        <w:rPr>
          <w:rFonts w:ascii="Arial" w:hAnsi="Arial" w:cs="Arial"/>
          <w:spacing w:val="-3"/>
        </w:rPr>
        <w:t xml:space="preserve"> </w:t>
      </w:r>
      <w:r w:rsidRPr="00D36144">
        <w:rPr>
          <w:rFonts w:ascii="Arial" w:hAnsi="Arial" w:cs="Arial"/>
        </w:rPr>
        <w:t>z</w:t>
      </w:r>
      <w:r w:rsidRPr="00D36144">
        <w:rPr>
          <w:rFonts w:ascii="Arial" w:hAnsi="Arial" w:cs="Arial"/>
          <w:spacing w:val="-6"/>
        </w:rPr>
        <w:t xml:space="preserve"> </w:t>
      </w:r>
      <w:r w:rsidRPr="00D36144">
        <w:rPr>
          <w:rFonts w:ascii="Arial" w:hAnsi="Arial" w:cs="Arial"/>
        </w:rPr>
        <w:t>art.</w:t>
      </w:r>
      <w:r w:rsidRPr="00D36144">
        <w:rPr>
          <w:rFonts w:ascii="Arial" w:hAnsi="Arial" w:cs="Arial"/>
          <w:spacing w:val="-4"/>
        </w:rPr>
        <w:t xml:space="preserve"> </w:t>
      </w:r>
      <w:r w:rsidRPr="00D36144">
        <w:rPr>
          <w:rFonts w:ascii="Arial" w:hAnsi="Arial" w:cs="Arial"/>
        </w:rPr>
        <w:t>445</w:t>
      </w:r>
      <w:r w:rsidRPr="00D36144">
        <w:rPr>
          <w:rFonts w:ascii="Arial" w:hAnsi="Arial" w:cs="Arial"/>
          <w:spacing w:val="-3"/>
        </w:rPr>
        <w:t xml:space="preserve"> </w:t>
      </w:r>
      <w:r w:rsidRPr="00D36144">
        <w:rPr>
          <w:rFonts w:ascii="Arial" w:hAnsi="Arial" w:cs="Arial"/>
        </w:rPr>
        <w:t>ust.</w:t>
      </w:r>
      <w:r w:rsidRPr="00D36144">
        <w:rPr>
          <w:rFonts w:ascii="Arial" w:hAnsi="Arial" w:cs="Arial"/>
          <w:spacing w:val="-3"/>
        </w:rPr>
        <w:t xml:space="preserve"> </w:t>
      </w:r>
      <w:r w:rsidRPr="00D36144">
        <w:rPr>
          <w:rFonts w:ascii="Arial" w:hAnsi="Arial" w:cs="Arial"/>
        </w:rPr>
        <w:t>1</w:t>
      </w:r>
      <w:r w:rsidRPr="00D36144">
        <w:rPr>
          <w:rFonts w:ascii="Arial" w:hAnsi="Arial" w:cs="Arial"/>
          <w:spacing w:val="-4"/>
        </w:rPr>
        <w:t xml:space="preserve"> </w:t>
      </w:r>
      <w:r w:rsidRPr="00D36144">
        <w:rPr>
          <w:rFonts w:ascii="Arial" w:hAnsi="Arial" w:cs="Arial"/>
        </w:rPr>
        <w:t>ustawy</w:t>
      </w:r>
      <w:r w:rsidRPr="00D36144">
        <w:rPr>
          <w:rFonts w:ascii="Arial" w:hAnsi="Arial" w:cs="Arial"/>
          <w:spacing w:val="-6"/>
        </w:rPr>
        <w:t xml:space="preserve"> </w:t>
      </w:r>
      <w:proofErr w:type="spellStart"/>
      <w:r w:rsidRPr="00D36144">
        <w:rPr>
          <w:rFonts w:ascii="Arial" w:hAnsi="Arial" w:cs="Arial"/>
        </w:rPr>
        <w:t>Pzp</w:t>
      </w:r>
      <w:proofErr w:type="spellEnd"/>
      <w:r w:rsidRPr="00D36144">
        <w:rPr>
          <w:rFonts w:ascii="Arial" w:hAnsi="Arial" w:cs="Arial"/>
        </w:rPr>
        <w:t>,</w:t>
      </w:r>
      <w:r w:rsidRPr="00D36144">
        <w:rPr>
          <w:rFonts w:ascii="Arial" w:hAnsi="Arial" w:cs="Arial"/>
          <w:spacing w:val="-5"/>
        </w:rPr>
        <w:t xml:space="preserve"> </w:t>
      </w:r>
      <w:r w:rsidRPr="00D36144">
        <w:rPr>
          <w:rFonts w:ascii="Arial" w:hAnsi="Arial" w:cs="Arial"/>
        </w:rPr>
        <w:t>przewiduje</w:t>
      </w:r>
      <w:r w:rsidRPr="00D36144">
        <w:rPr>
          <w:rFonts w:ascii="Arial" w:hAnsi="Arial" w:cs="Arial"/>
          <w:spacing w:val="-5"/>
        </w:rPr>
        <w:t xml:space="preserve"> </w:t>
      </w:r>
      <w:r w:rsidRPr="00D36144">
        <w:rPr>
          <w:rFonts w:ascii="Arial" w:hAnsi="Arial" w:cs="Arial"/>
        </w:rPr>
        <w:t>możliwość</w:t>
      </w:r>
      <w:r w:rsidRPr="00D36144">
        <w:rPr>
          <w:rFonts w:ascii="Arial" w:hAnsi="Arial" w:cs="Arial"/>
          <w:spacing w:val="-3"/>
        </w:rPr>
        <w:t xml:space="preserve"> </w:t>
      </w:r>
      <w:r w:rsidRPr="00D36144">
        <w:rPr>
          <w:rFonts w:ascii="Arial" w:hAnsi="Arial" w:cs="Arial"/>
        </w:rPr>
        <w:t>dokonania</w:t>
      </w:r>
      <w:r w:rsidRPr="00D36144">
        <w:rPr>
          <w:rFonts w:ascii="Arial" w:hAnsi="Arial" w:cs="Arial"/>
          <w:spacing w:val="-3"/>
        </w:rPr>
        <w:t xml:space="preserve"> </w:t>
      </w:r>
      <w:r w:rsidRPr="00D36144">
        <w:rPr>
          <w:rFonts w:ascii="Arial" w:hAnsi="Arial" w:cs="Arial"/>
          <w:spacing w:val="-2"/>
        </w:rPr>
        <w:t>zmian</w:t>
      </w:r>
      <w:r w:rsidR="00D36144" w:rsidRPr="00D36144">
        <w:rPr>
          <w:rFonts w:ascii="Arial" w:hAnsi="Arial" w:cs="Arial"/>
          <w:spacing w:val="-2"/>
        </w:rPr>
        <w:t xml:space="preserve"> </w:t>
      </w:r>
      <w:r w:rsidRPr="00D36144">
        <w:rPr>
          <w:rFonts w:ascii="Arial" w:hAnsi="Arial" w:cs="Arial"/>
        </w:rPr>
        <w:t>postanowień</w:t>
      </w:r>
      <w:r w:rsidRPr="00D36144">
        <w:rPr>
          <w:rFonts w:ascii="Arial" w:hAnsi="Arial" w:cs="Arial"/>
          <w:spacing w:val="-2"/>
        </w:rPr>
        <w:t xml:space="preserve"> </w:t>
      </w:r>
      <w:r w:rsidRPr="00D36144">
        <w:rPr>
          <w:rFonts w:ascii="Arial" w:hAnsi="Arial" w:cs="Arial"/>
        </w:rPr>
        <w:t>zawartej</w:t>
      </w:r>
      <w:r w:rsidRPr="00D36144">
        <w:rPr>
          <w:rFonts w:ascii="Arial" w:hAnsi="Arial" w:cs="Arial"/>
          <w:spacing w:val="-1"/>
        </w:rPr>
        <w:t xml:space="preserve"> </w:t>
      </w:r>
      <w:r w:rsidRPr="00D36144">
        <w:rPr>
          <w:rFonts w:ascii="Arial" w:hAnsi="Arial" w:cs="Arial"/>
        </w:rPr>
        <w:t>umowy</w:t>
      </w:r>
      <w:r w:rsidRPr="00D36144">
        <w:rPr>
          <w:rFonts w:ascii="Arial" w:hAnsi="Arial" w:cs="Arial"/>
          <w:spacing w:val="-3"/>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sprawie</w:t>
      </w:r>
      <w:r w:rsidRPr="00D36144">
        <w:rPr>
          <w:rFonts w:ascii="Arial" w:hAnsi="Arial" w:cs="Arial"/>
          <w:spacing w:val="-1"/>
        </w:rPr>
        <w:t xml:space="preserve"> </w:t>
      </w:r>
      <w:r w:rsidRPr="00D36144">
        <w:rPr>
          <w:rFonts w:ascii="Arial" w:hAnsi="Arial" w:cs="Arial"/>
        </w:rPr>
        <w:t>zamówienia</w:t>
      </w:r>
      <w:r w:rsidRPr="00D36144">
        <w:rPr>
          <w:rFonts w:ascii="Arial" w:hAnsi="Arial" w:cs="Arial"/>
          <w:spacing w:val="-5"/>
        </w:rPr>
        <w:t xml:space="preserve"> </w:t>
      </w:r>
      <w:r w:rsidRPr="00D36144">
        <w:rPr>
          <w:rFonts w:ascii="Arial" w:hAnsi="Arial" w:cs="Arial"/>
        </w:rPr>
        <w:t>publicznego,</w:t>
      </w:r>
      <w:r w:rsidRPr="00D36144">
        <w:rPr>
          <w:rFonts w:ascii="Arial" w:hAnsi="Arial" w:cs="Arial"/>
          <w:spacing w:val="-2"/>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sposób</w:t>
      </w:r>
      <w:r w:rsidRPr="00D36144">
        <w:rPr>
          <w:rFonts w:ascii="Arial" w:hAnsi="Arial" w:cs="Arial"/>
          <w:spacing w:val="-3"/>
        </w:rPr>
        <w:t xml:space="preserve"> </w:t>
      </w:r>
      <w:r w:rsidRPr="00D36144">
        <w:rPr>
          <w:rFonts w:ascii="Arial" w:hAnsi="Arial" w:cs="Arial"/>
        </w:rPr>
        <w:t>i</w:t>
      </w:r>
      <w:r w:rsidRPr="00D36144">
        <w:rPr>
          <w:rFonts w:ascii="Arial" w:hAnsi="Arial" w:cs="Arial"/>
          <w:spacing w:val="-2"/>
        </w:rPr>
        <w:t xml:space="preserve"> </w:t>
      </w:r>
      <w:r w:rsidRPr="00D36144">
        <w:rPr>
          <w:rFonts w:ascii="Arial" w:hAnsi="Arial" w:cs="Arial"/>
        </w:rPr>
        <w:t>na</w:t>
      </w:r>
      <w:r w:rsidRPr="00D36144">
        <w:rPr>
          <w:rFonts w:ascii="Arial" w:hAnsi="Arial" w:cs="Arial"/>
          <w:spacing w:val="-5"/>
        </w:rPr>
        <w:t xml:space="preserve"> </w:t>
      </w:r>
      <w:r w:rsidRPr="00D36144">
        <w:rPr>
          <w:rFonts w:ascii="Arial" w:hAnsi="Arial" w:cs="Arial"/>
        </w:rPr>
        <w:t>warunkach</w:t>
      </w:r>
      <w:r w:rsidRPr="00D36144">
        <w:rPr>
          <w:rFonts w:ascii="Arial" w:hAnsi="Arial" w:cs="Arial"/>
          <w:spacing w:val="-4"/>
        </w:rPr>
        <w:t xml:space="preserve"> </w:t>
      </w:r>
      <w:r w:rsidRPr="00D36144">
        <w:rPr>
          <w:rFonts w:ascii="Arial" w:hAnsi="Arial" w:cs="Arial"/>
        </w:rPr>
        <w:t>określonych w projekcie umowy.</w:t>
      </w:r>
    </w:p>
    <w:p w14:paraId="0FCE60FD" w14:textId="77777777" w:rsidR="00D36144" w:rsidRPr="00D36144" w:rsidRDefault="00D36144" w:rsidP="007625AE">
      <w:pPr>
        <w:pStyle w:val="Akapitzlist"/>
        <w:tabs>
          <w:tab w:val="left" w:pos="284"/>
        </w:tabs>
        <w:ind w:left="284" w:right="-53"/>
        <w:jc w:val="both"/>
        <w:rPr>
          <w:rFonts w:ascii="Arial" w:hAnsi="Arial" w:cs="Arial"/>
        </w:rPr>
      </w:pPr>
    </w:p>
    <w:p w14:paraId="7B6B84E0" w14:textId="3595D978" w:rsidR="00105BB9" w:rsidRPr="00980374" w:rsidRDefault="00F026F5" w:rsidP="007625AE">
      <w:pPr>
        <w:pStyle w:val="Tekstpodstawowy"/>
        <w:ind w:left="110"/>
        <w:jc w:val="both"/>
        <w:rPr>
          <w:rFonts w:ascii="Arial" w:hAnsi="Arial" w:cs="Arial"/>
          <w:sz w:val="20"/>
        </w:rPr>
      </w:pPr>
      <w:r>
        <w:rPr>
          <w:rFonts w:ascii="Arial" w:hAnsi="Arial" w:cs="Arial"/>
          <w:noProof/>
          <w:sz w:val="20"/>
        </w:rPr>
        <mc:AlternateContent>
          <mc:Choice Requires="wps">
            <w:drawing>
              <wp:inline distT="0" distB="0" distL="0" distR="0" wp14:anchorId="0FEB4138" wp14:editId="0EB7A085">
                <wp:extent cx="6122035" cy="554990"/>
                <wp:effectExtent l="9525" t="10160" r="12065" b="6350"/>
                <wp:docPr id="96075465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54990"/>
                        </a:xfrm>
                        <a:prstGeom prst="rect">
                          <a:avLst/>
                        </a:prstGeom>
                        <a:solidFill>
                          <a:srgbClr val="F1F1F1"/>
                        </a:solidFill>
                        <a:ln w="6096">
                          <a:solidFill>
                            <a:srgbClr val="000000"/>
                          </a:solidFill>
                          <a:miter lim="800000"/>
                          <a:headEnd/>
                          <a:tailEnd/>
                        </a:ln>
                      </wps:spPr>
                      <wps:txbx>
                        <w:txbxContent>
                          <w:p w14:paraId="09CE5224" w14:textId="77777777" w:rsidR="00341799" w:rsidRPr="007E38E6" w:rsidRDefault="00341799" w:rsidP="007E38E6">
                            <w:pPr>
                              <w:spacing w:before="18"/>
                              <w:ind w:left="108"/>
                              <w:rPr>
                                <w:rFonts w:ascii="Arial" w:hAnsi="Arial" w:cs="Arial"/>
                                <w:b/>
                                <w:color w:val="000000"/>
                              </w:rPr>
                            </w:pPr>
                            <w:bookmarkStart w:id="20" w:name="_bookmark9"/>
                            <w:bookmarkEnd w:id="20"/>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wps:txbx>
                      <wps:bodyPr rot="0" vert="horz" wrap="square" lIns="0" tIns="0" rIns="0" bIns="0" anchor="t" anchorCtr="0" upright="1">
                        <a:noAutofit/>
                      </wps:bodyPr>
                    </wps:wsp>
                  </a:graphicData>
                </a:graphic>
              </wp:inline>
            </w:drawing>
          </mc:Choice>
          <mc:Fallback xmlns="">
            <w:pict>
              <v:shape w14:anchorId="0FEB4138" id="docshape11" o:spid="_x0000_s1033" type="#_x0000_t202" style="width:482.0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" fillcolor="#f1f1f1" strokeweight=".48pt">
                <v:textbox inset="0,0,0,0">
                  <w:txbxContent>
                    <w:p w14:paraId="09CE5224" w14:textId="77777777" w:rsidR="00341799" w:rsidRPr="007E38E6" w:rsidRDefault="00341799" w:rsidP="007E38E6">
                      <w:pPr>
                        <w:spacing w:before="18"/>
                        <w:ind w:left="108"/>
                        <w:rPr>
                          <w:rFonts w:ascii="Arial" w:hAnsi="Arial" w:cs="Arial"/>
                          <w:b/>
                          <w:color w:val="000000"/>
                        </w:rPr>
                      </w:pPr>
                      <w:bookmarkStart w:id="28" w:name="_bookmark9"/>
                      <w:bookmarkEnd w:id="28"/>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anchorlock/>
              </v:shape>
            </w:pict>
          </mc:Fallback>
        </mc:AlternateContent>
      </w:r>
    </w:p>
    <w:p w14:paraId="66D583B4" w14:textId="77777777" w:rsidR="00105BB9" w:rsidRPr="004C6054" w:rsidRDefault="00980374" w:rsidP="007625AE">
      <w:pPr>
        <w:pStyle w:val="Akapitzlist"/>
        <w:numPr>
          <w:ilvl w:val="0"/>
          <w:numId w:val="27"/>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1" w:history="1">
        <w:r w:rsidR="00D36144" w:rsidRPr="002E7649">
          <w:rPr>
            <w:rStyle w:val="Hipercze"/>
            <w:rFonts w:ascii="Arial" w:hAnsi="Arial" w:cs="Arial"/>
            <w:b/>
            <w:spacing w:val="-2"/>
            <w:u w:color="0000FF"/>
          </w:rPr>
          <w:t>https://platformazakupowa.pl/pn/gminazamosc</w:t>
        </w:r>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14:paraId="24D23807" w14:textId="77777777" w:rsidR="004C6054" w:rsidRPr="002E7649" w:rsidRDefault="004C6054" w:rsidP="004C6054">
      <w:pPr>
        <w:pStyle w:val="Akapitzlist"/>
        <w:tabs>
          <w:tab w:val="left" w:pos="512"/>
        </w:tabs>
        <w:ind w:right="-28"/>
        <w:jc w:val="both"/>
        <w:rPr>
          <w:rFonts w:ascii="Arial" w:hAnsi="Arial" w:cs="Arial"/>
        </w:rPr>
      </w:pPr>
    </w:p>
    <w:p w14:paraId="282A73D2" w14:textId="77777777" w:rsidR="00105BB9" w:rsidRPr="00980374" w:rsidRDefault="00980374" w:rsidP="007625AE">
      <w:pPr>
        <w:pStyle w:val="Akapitzlist"/>
        <w:numPr>
          <w:ilvl w:val="0"/>
          <w:numId w:val="27"/>
        </w:numPr>
        <w:tabs>
          <w:tab w:val="left" w:pos="512"/>
        </w:tabs>
        <w:ind w:right="-28" w:hanging="285"/>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6"/>
        </w:rPr>
        <w:t xml:space="preserve"> </w:t>
      </w:r>
      <w:r w:rsidRPr="00980374">
        <w:rPr>
          <w:rFonts w:ascii="Arial" w:hAnsi="Arial" w:cs="Arial"/>
        </w:rPr>
        <w:t>skrócenia</w:t>
      </w:r>
      <w:r w:rsidRPr="00980374">
        <w:rPr>
          <w:rFonts w:ascii="Arial" w:hAnsi="Arial" w:cs="Arial"/>
          <w:spacing w:val="-6"/>
        </w:rPr>
        <w:t xml:space="preserve"> </w:t>
      </w:r>
      <w:r w:rsidRPr="00980374">
        <w:rPr>
          <w:rFonts w:ascii="Arial" w:hAnsi="Arial" w:cs="Arial"/>
        </w:rPr>
        <w:t>czasu</w:t>
      </w:r>
      <w:r w:rsidRPr="00980374">
        <w:rPr>
          <w:rFonts w:ascii="Arial" w:hAnsi="Arial" w:cs="Arial"/>
          <w:spacing w:val="-3"/>
        </w:rPr>
        <w:t xml:space="preserve"> </w:t>
      </w:r>
      <w:r w:rsidRPr="00980374">
        <w:rPr>
          <w:rFonts w:ascii="Arial" w:hAnsi="Arial" w:cs="Arial"/>
        </w:rPr>
        <w:t>udzielenia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pytania</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6"/>
        </w:rPr>
        <w:t xml:space="preserve"> </w:t>
      </w:r>
      <w:r w:rsidRPr="00980374">
        <w:rPr>
          <w:rFonts w:ascii="Arial" w:hAnsi="Arial" w:cs="Arial"/>
        </w:rPr>
        <w:t>między</w:t>
      </w:r>
      <w:r w:rsidRPr="00980374">
        <w:rPr>
          <w:rFonts w:ascii="Arial" w:hAnsi="Arial" w:cs="Arial"/>
          <w:spacing w:val="-2"/>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spacing w:val="-10"/>
        </w:rPr>
        <w:t>a</w:t>
      </w:r>
    </w:p>
    <w:p w14:paraId="7FAA1A8C" w14:textId="77777777" w:rsidR="00105BB9" w:rsidRPr="00980374" w:rsidRDefault="00980374" w:rsidP="007625AE">
      <w:pPr>
        <w:pStyle w:val="Tekstpodstawowy"/>
        <w:ind w:right="-28"/>
        <w:jc w:val="both"/>
        <w:rPr>
          <w:rFonts w:ascii="Arial" w:hAnsi="Arial" w:cs="Arial"/>
        </w:rPr>
      </w:pPr>
      <w:r w:rsidRPr="00980374">
        <w:rPr>
          <w:rFonts w:ascii="Arial" w:hAnsi="Arial" w:cs="Arial"/>
        </w:rPr>
        <w:t>Wykonawcami</w:t>
      </w:r>
      <w:r w:rsidRPr="00980374">
        <w:rPr>
          <w:rFonts w:ascii="Arial" w:hAnsi="Arial" w:cs="Arial"/>
          <w:spacing w:val="-5"/>
        </w:rPr>
        <w:t xml:space="preserve"> </w:t>
      </w:r>
      <w:r w:rsidRPr="00980374">
        <w:rPr>
          <w:rFonts w:ascii="Arial" w:hAnsi="Arial" w:cs="Arial"/>
        </w:rPr>
        <w:t xml:space="preserve">w </w:t>
      </w:r>
      <w:r w:rsidRPr="00980374">
        <w:rPr>
          <w:rFonts w:ascii="Arial" w:hAnsi="Arial" w:cs="Arial"/>
          <w:spacing w:val="-2"/>
        </w:rPr>
        <w:t>zakresie:</w:t>
      </w:r>
    </w:p>
    <w:p w14:paraId="3BC97634" w14:textId="77777777" w:rsidR="00105BB9" w:rsidRPr="00980374" w:rsidRDefault="00980374" w:rsidP="007625AE">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w:t>
      </w:r>
      <w:proofErr w:type="spellStart"/>
      <w:r w:rsidRPr="00980374">
        <w:rPr>
          <w:rFonts w:ascii="Arial" w:hAnsi="Arial" w:cs="Arial"/>
          <w:spacing w:val="-4"/>
        </w:rPr>
        <w:t>SWZ</w:t>
      </w:r>
      <w:proofErr w:type="spellEnd"/>
      <w:r w:rsidRPr="00980374">
        <w:rPr>
          <w:rFonts w:ascii="Arial" w:hAnsi="Arial" w:cs="Arial"/>
          <w:spacing w:val="-4"/>
        </w:rPr>
        <w:t>;</w:t>
      </w:r>
    </w:p>
    <w:p w14:paraId="3AC880C8" w14:textId="77777777" w:rsidR="00105BB9" w:rsidRPr="00980374" w:rsidRDefault="00980374" w:rsidP="007625AE">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14:paraId="390154F8" w14:textId="77777777" w:rsidR="00105BB9" w:rsidRPr="00980374" w:rsidRDefault="00980374" w:rsidP="007625AE">
      <w:pPr>
        <w:pStyle w:val="Tekstpodstawowy"/>
        <w:spacing w:before="1"/>
        <w:ind w:left="511" w:right="-28"/>
        <w:jc w:val="both"/>
        <w:rPr>
          <w:rFonts w:ascii="Arial" w:hAnsi="Arial" w:cs="Arial"/>
        </w:rPr>
      </w:pPr>
      <w:r w:rsidRPr="00980374">
        <w:rPr>
          <w:rFonts w:ascii="Arial" w:hAnsi="Arial" w:cs="Arial"/>
          <w:spacing w:val="-2"/>
        </w:rPr>
        <w:t>dowodowych;</w:t>
      </w:r>
    </w:p>
    <w:p w14:paraId="03257F8B" w14:textId="77777777" w:rsidR="00105BB9" w:rsidRPr="00980374" w:rsidRDefault="00980374" w:rsidP="007625AE">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14:paraId="509ABBFB" w14:textId="77777777" w:rsidR="00105BB9" w:rsidRPr="00980374" w:rsidRDefault="00980374" w:rsidP="007625AE">
      <w:pPr>
        <w:pStyle w:val="Akapitzlist"/>
        <w:numPr>
          <w:ilvl w:val="1"/>
          <w:numId w:val="27"/>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14:paraId="5B2A66C6" w14:textId="77777777" w:rsidR="00105BB9" w:rsidRPr="00980374" w:rsidRDefault="00980374" w:rsidP="007625AE">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14:paraId="04B59B91" w14:textId="77777777" w:rsidR="00105BB9" w:rsidRPr="00980374" w:rsidRDefault="00980374" w:rsidP="007625AE">
      <w:pPr>
        <w:pStyle w:val="Akapitzlist"/>
        <w:numPr>
          <w:ilvl w:val="1"/>
          <w:numId w:val="27"/>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61DB0CA" w14:textId="77777777" w:rsidR="00105BB9" w:rsidRPr="00980374" w:rsidRDefault="00980374" w:rsidP="007625AE">
      <w:pPr>
        <w:pStyle w:val="Akapitzlist"/>
        <w:numPr>
          <w:ilvl w:val="1"/>
          <w:numId w:val="27"/>
        </w:numPr>
        <w:tabs>
          <w:tab w:val="left" w:pos="742"/>
        </w:tabs>
        <w:spacing w:before="1"/>
        <w:ind w:right="-28"/>
        <w:jc w:val="both"/>
        <w:rPr>
          <w:rFonts w:ascii="Arial" w:hAnsi="Arial" w:cs="Arial"/>
        </w:rPr>
      </w:pPr>
      <w:r w:rsidRPr="00980374">
        <w:rPr>
          <w:rFonts w:ascii="Arial" w:hAnsi="Arial" w:cs="Arial"/>
        </w:rPr>
        <w:lastRenderedPageBreak/>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14:paraId="7C14082D" w14:textId="77777777" w:rsidR="00105BB9" w:rsidRPr="00980374" w:rsidRDefault="00980374" w:rsidP="007625AE">
      <w:pPr>
        <w:pStyle w:val="Akapitzlist"/>
        <w:numPr>
          <w:ilvl w:val="1"/>
          <w:numId w:val="27"/>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p>
    <w:p w14:paraId="278A9B8A" w14:textId="77777777" w:rsidR="00105BB9" w:rsidRPr="00980374" w:rsidRDefault="00980374" w:rsidP="007625AE">
      <w:pPr>
        <w:pStyle w:val="Tekstpodstawowy"/>
        <w:ind w:right="-28"/>
        <w:jc w:val="both"/>
        <w:rPr>
          <w:rFonts w:ascii="Arial" w:hAnsi="Arial" w:cs="Arial"/>
        </w:rPr>
      </w:pPr>
      <w:r w:rsidRPr="00980374">
        <w:rPr>
          <w:rFonts w:ascii="Arial" w:hAnsi="Arial" w:cs="Arial"/>
        </w:rPr>
        <w:t>odbywa</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za</w:t>
      </w:r>
      <w:r w:rsidRPr="00980374">
        <w:rPr>
          <w:rFonts w:ascii="Arial" w:hAnsi="Arial" w:cs="Arial"/>
          <w:spacing w:val="-7"/>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3"/>
        </w:rPr>
        <w:t xml:space="preserve"> </w:t>
      </w:r>
      <w:r w:rsidRPr="00980374">
        <w:rPr>
          <w:rFonts w:ascii="Arial" w:hAnsi="Arial" w:cs="Arial"/>
        </w:rPr>
        <w:t>i</w:t>
      </w:r>
      <w:r w:rsidRPr="00980374">
        <w:rPr>
          <w:rFonts w:ascii="Arial" w:hAnsi="Arial" w:cs="Arial"/>
          <w:spacing w:val="-7"/>
        </w:rPr>
        <w:t xml:space="preserve"> </w:t>
      </w:r>
      <w:r w:rsidRPr="00980374">
        <w:rPr>
          <w:rFonts w:ascii="Arial" w:hAnsi="Arial" w:cs="Arial"/>
        </w:rPr>
        <w:t>formularza</w:t>
      </w:r>
      <w:r w:rsidRPr="00980374">
        <w:rPr>
          <w:rFonts w:ascii="Arial" w:hAnsi="Arial" w:cs="Arial"/>
          <w:spacing w:val="-6"/>
        </w:rPr>
        <w:t xml:space="preserve"> </w:t>
      </w:r>
      <w:r w:rsidRPr="00980374">
        <w:rPr>
          <w:rFonts w:ascii="Arial" w:hAnsi="Arial" w:cs="Arial"/>
        </w:rPr>
        <w:t>„Wyślij</w:t>
      </w:r>
      <w:r w:rsidRPr="00980374">
        <w:rPr>
          <w:rFonts w:ascii="Arial" w:hAnsi="Arial" w:cs="Arial"/>
          <w:spacing w:val="-7"/>
        </w:rPr>
        <w:t xml:space="preserve"> </w:t>
      </w:r>
      <w:r w:rsidRPr="00980374">
        <w:rPr>
          <w:rFonts w:ascii="Arial" w:hAnsi="Arial" w:cs="Arial"/>
        </w:rPr>
        <w:t>wiadomość</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zamawiającego”.</w:t>
      </w:r>
    </w:p>
    <w:p w14:paraId="0B7DB3E9" w14:textId="77777777" w:rsidR="00105BB9" w:rsidRPr="00980374" w:rsidRDefault="00980374" w:rsidP="007625AE">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14:paraId="706B9CA7" w14:textId="77777777" w:rsidR="00105BB9" w:rsidRPr="00980374" w:rsidRDefault="00980374" w:rsidP="007625AE">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6B65968C" w14:textId="77777777" w:rsidR="00105BB9" w:rsidRPr="00980374" w:rsidRDefault="00980374" w:rsidP="007625AE">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14:paraId="334D57A5" w14:textId="5963E8F8" w:rsidR="00105BB9" w:rsidRPr="00067F4C" w:rsidRDefault="00980374" w:rsidP="007625AE">
      <w:pPr>
        <w:pStyle w:val="Akapitzlist"/>
        <w:numPr>
          <w:ilvl w:val="0"/>
          <w:numId w:val="27"/>
        </w:numPr>
        <w:tabs>
          <w:tab w:val="left" w:pos="455"/>
        </w:tabs>
        <w:ind w:left="227" w:right="-28" w:firstLine="0"/>
        <w:jc w:val="both"/>
        <w:rPr>
          <w:rFonts w:ascii="Arial" w:hAnsi="Arial" w:cs="Arial"/>
        </w:rPr>
      </w:pPr>
      <w:r w:rsidRPr="00980374">
        <w:rPr>
          <w:rFonts w:ascii="Arial" w:hAnsi="Arial" w:cs="Arial"/>
        </w:rPr>
        <w:t xml:space="preserve">Zamawiający, zgodnie z Rozporządzeniem </w:t>
      </w:r>
      <w:r w:rsidRPr="00067F4C">
        <w:rPr>
          <w:rFonts w:ascii="Arial" w:hAnsi="Arial" w:cs="Arial"/>
        </w:rPr>
        <w:t>Prezesa Rady Ministrów z dnia 30 grudnia 2020</w:t>
      </w:r>
      <w:r w:rsidR="00F27E08">
        <w:rPr>
          <w:rFonts w:ascii="Arial" w:hAnsi="Arial" w:cs="Arial"/>
        </w:rPr>
        <w:t xml:space="preserve"> </w:t>
      </w:r>
      <w:r w:rsidRPr="00067F4C">
        <w:rPr>
          <w:rFonts w:ascii="Arial" w:hAnsi="Arial" w:cs="Arial"/>
        </w:rPr>
        <w:t>r. w sprawie sposobu sporządzania i przekazywania informacji oraz wymagań technicznych dla dokumentów elektronicznych oraz środków komunikacji elektronicznej w postępowaniu o udzielenie zamówienia publicznego lub konkursie (Dz. U. z 2020</w:t>
      </w:r>
      <w:r w:rsidR="00F27E08">
        <w:rPr>
          <w:rFonts w:ascii="Arial" w:hAnsi="Arial" w:cs="Arial"/>
        </w:rPr>
        <w:t xml:space="preserve"> </w:t>
      </w:r>
      <w:r w:rsidRPr="00067F4C">
        <w:rPr>
          <w:rFonts w:ascii="Arial" w:hAnsi="Arial" w:cs="Arial"/>
        </w:rPr>
        <w:t>r. poz. 2452), określa niezbędne wymagania sprzętowo - aplikacyjne umożliwiające pracę na Platformie zakupowej tj.:</w:t>
      </w:r>
    </w:p>
    <w:p w14:paraId="3928263D" w14:textId="76891353" w:rsidR="00105BB9" w:rsidRPr="00067F4C" w:rsidRDefault="00980374" w:rsidP="007625AE">
      <w:pPr>
        <w:pStyle w:val="Akapitzlist"/>
        <w:numPr>
          <w:ilvl w:val="0"/>
          <w:numId w:val="26"/>
        </w:numPr>
        <w:tabs>
          <w:tab w:val="left" w:pos="1222"/>
        </w:tabs>
        <w:ind w:right="-28"/>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proofErr w:type="spellStart"/>
      <w:r w:rsidRPr="00067F4C">
        <w:rPr>
          <w:rFonts w:ascii="Arial" w:hAnsi="Arial" w:cs="Arial"/>
          <w:spacing w:val="-2"/>
        </w:rPr>
        <w:t>kb</w:t>
      </w:r>
      <w:proofErr w:type="spellEnd"/>
      <w:r w:rsidRPr="00067F4C">
        <w:rPr>
          <w:rFonts w:ascii="Arial" w:hAnsi="Arial" w:cs="Arial"/>
          <w:spacing w:val="-2"/>
        </w:rPr>
        <w:t>/s,</w:t>
      </w:r>
    </w:p>
    <w:p w14:paraId="544FCF12" w14:textId="77777777" w:rsidR="00105BB9" w:rsidRPr="00980374" w:rsidRDefault="00980374" w:rsidP="007625AE">
      <w:pPr>
        <w:pStyle w:val="Akapitzlist"/>
        <w:numPr>
          <w:ilvl w:val="0"/>
          <w:numId w:val="26"/>
        </w:numPr>
        <w:tabs>
          <w:tab w:val="left" w:pos="1222"/>
        </w:tabs>
        <w:ind w:left="1221" w:right="-28"/>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rocesor Intel IV 2 GHZ lub jego nowsza wersja, jeden z systemów operacyjnych - MS Windows 7, Mac Os x 10 4, Linux, lub ich nowsze wersje,</w:t>
      </w:r>
    </w:p>
    <w:p w14:paraId="14C7C85F" w14:textId="77777777" w:rsidR="00105BB9" w:rsidRPr="00980374" w:rsidRDefault="00980374" w:rsidP="007625AE">
      <w:pPr>
        <w:pStyle w:val="Akapitzlist"/>
        <w:numPr>
          <w:ilvl w:val="0"/>
          <w:numId w:val="26"/>
        </w:numPr>
        <w:tabs>
          <w:tab w:val="left" w:pos="1222"/>
        </w:tabs>
        <w:spacing w:before="1"/>
        <w:ind w:right="-28"/>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14:paraId="4F5EAE64" w14:textId="77777777" w:rsidR="00105BB9" w:rsidRPr="00980374" w:rsidRDefault="00980374" w:rsidP="007625AE">
      <w:pPr>
        <w:pStyle w:val="Akapitzlist"/>
        <w:numPr>
          <w:ilvl w:val="0"/>
          <w:numId w:val="26"/>
        </w:numPr>
        <w:tabs>
          <w:tab w:val="left" w:pos="1222"/>
        </w:tabs>
        <w:ind w:right="-28"/>
        <w:jc w:val="both"/>
        <w:rPr>
          <w:rFonts w:ascii="Arial" w:hAnsi="Arial" w:cs="Arial"/>
        </w:rPr>
      </w:pPr>
      <w:r w:rsidRPr="00980374">
        <w:rPr>
          <w:rFonts w:ascii="Arial" w:hAnsi="Arial" w:cs="Arial"/>
        </w:rPr>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r w:rsidRPr="00980374">
        <w:rPr>
          <w:rFonts w:ascii="Arial" w:hAnsi="Arial" w:cs="Arial"/>
          <w:spacing w:val="-2"/>
        </w:rPr>
        <w:t>JavaScript,</w:t>
      </w:r>
    </w:p>
    <w:p w14:paraId="7E550FE9" w14:textId="77777777" w:rsidR="00105BB9" w:rsidRPr="00980374" w:rsidRDefault="00980374" w:rsidP="007625AE">
      <w:pPr>
        <w:pStyle w:val="Akapitzlist"/>
        <w:numPr>
          <w:ilvl w:val="0"/>
          <w:numId w:val="26"/>
        </w:numPr>
        <w:tabs>
          <w:tab w:val="left" w:pos="1208"/>
        </w:tabs>
        <w:ind w:left="1207" w:right="-28" w:hanging="411"/>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r w:rsidRPr="00980374">
        <w:rPr>
          <w:rFonts w:ascii="Arial" w:hAnsi="Arial" w:cs="Arial"/>
        </w:rPr>
        <w:t>Adobe</w:t>
      </w:r>
      <w:r w:rsidRPr="00980374">
        <w:rPr>
          <w:rFonts w:ascii="Arial" w:hAnsi="Arial" w:cs="Arial"/>
          <w:spacing w:val="-4"/>
        </w:rPr>
        <w:t xml:space="preserve"> </w:t>
      </w:r>
      <w:proofErr w:type="spellStart"/>
      <w:r w:rsidRPr="00980374">
        <w:rPr>
          <w:rFonts w:ascii="Arial" w:hAnsi="Arial" w:cs="Arial"/>
        </w:rPr>
        <w:t>Acrobat</w:t>
      </w:r>
      <w:proofErr w:type="spellEnd"/>
      <w:r w:rsidRPr="00980374">
        <w:rPr>
          <w:rFonts w:ascii="Arial" w:hAnsi="Arial" w:cs="Arial"/>
          <w:spacing w:val="-7"/>
        </w:rPr>
        <w:t xml:space="preserve"> </w:t>
      </w:r>
      <w:r w:rsidRPr="00980374">
        <w:rPr>
          <w:rFonts w:ascii="Arial" w:hAnsi="Arial" w:cs="Arial"/>
        </w:rPr>
        <w:t>Reader</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r w:rsidRPr="00980374">
        <w:rPr>
          <w:rFonts w:ascii="Arial" w:hAnsi="Arial" w:cs="Arial"/>
          <w:spacing w:val="-2"/>
        </w:rPr>
        <w:t>.pdf,</w:t>
      </w:r>
    </w:p>
    <w:p w14:paraId="205058D4" w14:textId="77777777" w:rsidR="00105BB9" w:rsidRPr="00980374" w:rsidRDefault="00980374" w:rsidP="007625AE">
      <w:pPr>
        <w:pStyle w:val="Akapitzlist"/>
        <w:numPr>
          <w:ilvl w:val="0"/>
          <w:numId w:val="26"/>
        </w:numPr>
        <w:tabs>
          <w:tab w:val="left" w:pos="1186"/>
        </w:tabs>
        <w:spacing w:before="1"/>
        <w:ind w:left="1157" w:right="-28" w:hanging="360"/>
        <w:jc w:val="both"/>
        <w:rPr>
          <w:rFonts w:ascii="Arial" w:hAnsi="Arial" w:cs="Arial"/>
        </w:rPr>
      </w:pPr>
      <w:r w:rsidRPr="00980374">
        <w:rPr>
          <w:rFonts w:ascii="Arial" w:hAnsi="Arial" w:cs="Arial"/>
        </w:rPr>
        <w:t xml:space="preserve">Platformazakupowa.pl działa według standardu przyjętego w komunikacji sieciowej - kodowanie </w:t>
      </w:r>
      <w:proofErr w:type="spellStart"/>
      <w:r w:rsidRPr="00980374">
        <w:rPr>
          <w:rFonts w:ascii="Arial" w:hAnsi="Arial" w:cs="Arial"/>
        </w:rPr>
        <w:t>UTF8</w:t>
      </w:r>
      <w:proofErr w:type="spellEnd"/>
    </w:p>
    <w:p w14:paraId="456C882B" w14:textId="77777777" w:rsidR="00105BB9" w:rsidRPr="00980374" w:rsidRDefault="00980374" w:rsidP="007625AE">
      <w:pPr>
        <w:pStyle w:val="Akapitzlist"/>
        <w:numPr>
          <w:ilvl w:val="0"/>
          <w:numId w:val="26"/>
        </w:numPr>
        <w:tabs>
          <w:tab w:val="left" w:pos="1158"/>
        </w:tabs>
        <w:ind w:left="1157" w:right="-28" w:hanging="360"/>
        <w:jc w:val="both"/>
        <w:rPr>
          <w:rFonts w:ascii="Arial" w:hAnsi="Arial" w:cs="Arial"/>
        </w:rPr>
      </w:pPr>
      <w:r w:rsidRPr="00980374">
        <w:rPr>
          <w:rFonts w:ascii="Arial" w:hAnsi="Arial" w:cs="Arial"/>
        </w:rPr>
        <w:t>oznaczenie czasu odbioru danych przez platformę zakupową stanowi datę oraz dokładny czas (</w:t>
      </w:r>
      <w:proofErr w:type="spellStart"/>
      <w:r w:rsidRPr="00980374">
        <w:rPr>
          <w:rFonts w:ascii="Arial" w:hAnsi="Arial" w:cs="Arial"/>
        </w:rPr>
        <w:t>hh:mm:ss</w:t>
      </w:r>
      <w:proofErr w:type="spellEnd"/>
      <w:r w:rsidRPr="00980374">
        <w:rPr>
          <w:rFonts w:ascii="Arial" w:hAnsi="Arial" w:cs="Arial"/>
        </w:rPr>
        <w:t>) generowany wg.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14:paraId="6FB0BA93" w14:textId="77777777" w:rsidR="00105BB9" w:rsidRPr="00980374" w:rsidRDefault="00980374" w:rsidP="007625AE">
      <w:pPr>
        <w:pStyle w:val="Akapitzlist"/>
        <w:numPr>
          <w:ilvl w:val="0"/>
          <w:numId w:val="27"/>
        </w:numPr>
        <w:tabs>
          <w:tab w:val="left" w:pos="447"/>
        </w:tabs>
        <w:ind w:left="446" w:right="-28" w:hanging="220"/>
        <w:jc w:val="both"/>
        <w:rPr>
          <w:rFonts w:ascii="Arial" w:hAnsi="Arial" w:cs="Arial"/>
        </w:rPr>
      </w:pPr>
      <w:r w:rsidRPr="00980374">
        <w:rPr>
          <w:rFonts w:ascii="Arial" w:hAnsi="Arial" w:cs="Arial"/>
        </w:rPr>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14:paraId="69F29B40" w14:textId="77777777" w:rsidR="00105BB9" w:rsidRPr="00980374" w:rsidRDefault="00980374" w:rsidP="007625AE">
      <w:pPr>
        <w:pStyle w:val="Akapitzlist"/>
        <w:numPr>
          <w:ilvl w:val="1"/>
          <w:numId w:val="27"/>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14:paraId="1B3ADE36" w14:textId="77777777" w:rsidR="00105BB9" w:rsidRPr="00980374" w:rsidRDefault="00980374" w:rsidP="007625AE">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2">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14:paraId="3C6B900A" w14:textId="77777777" w:rsidR="00105BB9" w:rsidRPr="001863E7" w:rsidRDefault="00980374" w:rsidP="007625AE">
      <w:pPr>
        <w:pStyle w:val="Akapitzlist"/>
        <w:numPr>
          <w:ilvl w:val="1"/>
          <w:numId w:val="27"/>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3">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14:paraId="0581A1FC" w14:textId="77777777" w:rsidR="00994640" w:rsidRPr="00994640" w:rsidRDefault="00980374" w:rsidP="007625AE">
      <w:pPr>
        <w:pStyle w:val="Akapitzlist"/>
        <w:numPr>
          <w:ilvl w:val="0"/>
          <w:numId w:val="27"/>
        </w:numPr>
        <w:ind w:right="-28"/>
        <w:jc w:val="both"/>
        <w:rPr>
          <w:rFonts w:ascii="Arial" w:hAnsi="Arial" w:cs="Arial"/>
        </w:rPr>
      </w:pPr>
      <w:r w:rsidRPr="00994640">
        <w:rPr>
          <w:rFonts w:ascii="Arial" w:hAnsi="Arial" w:cs="Arial"/>
          <w:b/>
        </w:rPr>
        <w:t>Zamawiający nie ponosi odpowiedzialności za złożenie oferty w sposób niezgodny z 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14:paraId="592FE58F" w14:textId="77777777" w:rsidR="00105BB9" w:rsidRPr="00994640" w:rsidRDefault="00980374" w:rsidP="007625AE">
      <w:pPr>
        <w:pStyle w:val="Akapitzlist"/>
        <w:numPr>
          <w:ilvl w:val="0"/>
          <w:numId w:val="27"/>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t xml:space="preserve">szczególności logowania, składania wniosków o wyjaśnienie treści </w:t>
      </w:r>
      <w:proofErr w:type="spellStart"/>
      <w:r w:rsidRPr="00994640">
        <w:rPr>
          <w:rFonts w:ascii="Arial" w:hAnsi="Arial" w:cs="Arial"/>
        </w:rPr>
        <w:t>SWZ</w:t>
      </w:r>
      <w:proofErr w:type="spellEnd"/>
      <w:r w:rsidRPr="00994640">
        <w:rPr>
          <w:rFonts w:ascii="Arial" w:hAnsi="Arial" w:cs="Arial"/>
        </w:rPr>
        <w:t>,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4">
        <w:r w:rsidRPr="002E7649">
          <w:rPr>
            <w:rFonts w:ascii="Arial" w:hAnsi="Arial" w:cs="Arial"/>
            <w:b/>
            <w:color w:val="1154CC"/>
            <w:spacing w:val="-2"/>
            <w:u w:val="single" w:color="1154CC"/>
          </w:rPr>
          <w:t>https://platformazakupowa.pl/strona/45-instrukcje</w:t>
        </w:r>
      </w:hyperlink>
    </w:p>
    <w:p w14:paraId="1D8694D0" w14:textId="77777777" w:rsidR="00105BB9" w:rsidRPr="00067F4C" w:rsidRDefault="00980374" w:rsidP="007625AE">
      <w:pPr>
        <w:pStyle w:val="Akapitzlist"/>
        <w:numPr>
          <w:ilvl w:val="0"/>
          <w:numId w:val="27"/>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Pr="00067F4C">
        <w:rPr>
          <w:rFonts w:ascii="Arial" w:hAnsi="Arial" w:cs="Arial"/>
        </w:rPr>
        <w:t>z</w:t>
      </w:r>
      <w:r w:rsidRPr="00067F4C">
        <w:rPr>
          <w:rFonts w:ascii="Arial" w:hAnsi="Arial" w:cs="Arial"/>
          <w:spacing w:val="-3"/>
        </w:rPr>
        <w:t xml:space="preserve"> </w:t>
      </w:r>
      <w:r w:rsidRPr="00067F4C">
        <w:rPr>
          <w:rFonts w:ascii="Arial" w:hAnsi="Arial" w:cs="Arial"/>
        </w:rPr>
        <w:t>Załącznikiem</w:t>
      </w:r>
      <w:r w:rsidRPr="00067F4C">
        <w:rPr>
          <w:rFonts w:ascii="Arial" w:hAnsi="Arial" w:cs="Arial"/>
          <w:spacing w:val="-4"/>
        </w:rPr>
        <w:t xml:space="preserve"> </w:t>
      </w:r>
      <w:r w:rsidRPr="00067F4C">
        <w:rPr>
          <w:rFonts w:ascii="Arial" w:hAnsi="Arial" w:cs="Arial"/>
        </w:rPr>
        <w:t>nr</w:t>
      </w:r>
      <w:r w:rsidRPr="00067F4C">
        <w:rPr>
          <w:rFonts w:ascii="Arial" w:hAnsi="Arial" w:cs="Arial"/>
          <w:spacing w:val="-3"/>
        </w:rPr>
        <w:t xml:space="preserve"> </w:t>
      </w:r>
      <w:r w:rsidRPr="00067F4C">
        <w:rPr>
          <w:rFonts w:ascii="Arial" w:hAnsi="Arial" w:cs="Arial"/>
        </w:rPr>
        <w:t>2 do „Rozporządzenia Rady Ministrów w sprawie Krajowych Ram Interoperacyjności, minimalnych</w:t>
      </w:r>
      <w:r w:rsidR="00067F4C" w:rsidRPr="00067F4C">
        <w:rPr>
          <w:rFonts w:ascii="Arial" w:hAnsi="Arial" w:cs="Arial"/>
        </w:rPr>
        <w:t xml:space="preserve"> </w:t>
      </w:r>
      <w:r w:rsidRPr="00067F4C">
        <w:rPr>
          <w:rFonts w:ascii="Arial" w:hAnsi="Arial" w:cs="Arial"/>
        </w:rPr>
        <w:t>wymagań</w:t>
      </w:r>
      <w:r w:rsidRPr="00067F4C">
        <w:rPr>
          <w:rFonts w:ascii="Arial" w:hAnsi="Arial" w:cs="Arial"/>
          <w:spacing w:val="-8"/>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rejestrów</w:t>
      </w:r>
      <w:r w:rsidRPr="00067F4C">
        <w:rPr>
          <w:rFonts w:ascii="Arial" w:hAnsi="Arial" w:cs="Arial"/>
          <w:spacing w:val="-4"/>
        </w:rPr>
        <w:t xml:space="preserve"> </w:t>
      </w:r>
      <w:r w:rsidRPr="00067F4C">
        <w:rPr>
          <w:rFonts w:ascii="Arial" w:hAnsi="Arial" w:cs="Arial"/>
        </w:rPr>
        <w:t>publicznych</w:t>
      </w:r>
      <w:r w:rsidRPr="00067F4C">
        <w:rPr>
          <w:rFonts w:ascii="Arial" w:hAnsi="Arial" w:cs="Arial"/>
          <w:spacing w:val="-4"/>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wymiany</w:t>
      </w:r>
      <w:r w:rsidRPr="00067F4C">
        <w:rPr>
          <w:rFonts w:ascii="Arial" w:hAnsi="Arial" w:cs="Arial"/>
          <w:spacing w:val="-5"/>
        </w:rPr>
        <w:t xml:space="preserve"> </w:t>
      </w:r>
      <w:r w:rsidRPr="00067F4C">
        <w:rPr>
          <w:rFonts w:ascii="Arial" w:hAnsi="Arial" w:cs="Arial"/>
        </w:rPr>
        <w:t>informacji</w:t>
      </w:r>
      <w:r w:rsidRPr="00067F4C">
        <w:rPr>
          <w:rFonts w:ascii="Arial" w:hAnsi="Arial" w:cs="Arial"/>
          <w:spacing w:val="-4"/>
        </w:rPr>
        <w:t xml:space="preserve"> </w:t>
      </w:r>
      <w:r w:rsidRPr="00067F4C">
        <w:rPr>
          <w:rFonts w:ascii="Arial" w:hAnsi="Arial" w:cs="Arial"/>
        </w:rPr>
        <w:t>w</w:t>
      </w:r>
      <w:r w:rsidRPr="00067F4C">
        <w:rPr>
          <w:rFonts w:ascii="Arial" w:hAnsi="Arial" w:cs="Arial"/>
          <w:spacing w:val="-5"/>
        </w:rPr>
        <w:t xml:space="preserve"> </w:t>
      </w:r>
      <w:r w:rsidRPr="00067F4C">
        <w:rPr>
          <w:rFonts w:ascii="Arial" w:hAnsi="Arial" w:cs="Arial"/>
        </w:rPr>
        <w:t>postaci</w:t>
      </w:r>
      <w:r w:rsidRPr="00067F4C">
        <w:rPr>
          <w:rFonts w:ascii="Arial" w:hAnsi="Arial" w:cs="Arial"/>
          <w:spacing w:val="-4"/>
        </w:rPr>
        <w:t xml:space="preserve"> </w:t>
      </w:r>
      <w:r w:rsidRPr="00067F4C">
        <w:rPr>
          <w:rFonts w:ascii="Arial" w:hAnsi="Arial" w:cs="Arial"/>
        </w:rPr>
        <w:t>elektronicznej</w:t>
      </w:r>
      <w:r w:rsidRPr="00067F4C">
        <w:rPr>
          <w:rFonts w:ascii="Arial" w:hAnsi="Arial" w:cs="Arial"/>
          <w:spacing w:val="-4"/>
        </w:rPr>
        <w:t xml:space="preserve"> </w:t>
      </w:r>
      <w:r w:rsidRPr="00067F4C">
        <w:rPr>
          <w:rFonts w:ascii="Arial" w:hAnsi="Arial" w:cs="Arial"/>
        </w:rPr>
        <w:t>oraz</w:t>
      </w:r>
      <w:r w:rsidRPr="00067F4C">
        <w:rPr>
          <w:rFonts w:ascii="Arial" w:hAnsi="Arial" w:cs="Arial"/>
          <w:spacing w:val="-8"/>
        </w:rPr>
        <w:t xml:space="preserve"> </w:t>
      </w:r>
      <w:r w:rsidRPr="00067F4C">
        <w:rPr>
          <w:rFonts w:ascii="Arial" w:hAnsi="Arial" w:cs="Arial"/>
          <w:spacing w:val="-2"/>
        </w:rPr>
        <w:t>minimalnych</w:t>
      </w:r>
      <w:r w:rsidR="00067F4C" w:rsidRPr="00067F4C">
        <w:rPr>
          <w:rFonts w:ascii="Arial" w:hAnsi="Arial" w:cs="Arial"/>
          <w:spacing w:val="-2"/>
        </w:rPr>
        <w:t xml:space="preserve"> </w:t>
      </w:r>
      <w:r w:rsidRPr="00067F4C">
        <w:rPr>
          <w:rFonts w:ascii="Arial" w:hAnsi="Arial" w:cs="Arial"/>
        </w:rPr>
        <w:t>wymagań</w:t>
      </w:r>
      <w:r w:rsidRPr="00067F4C">
        <w:rPr>
          <w:rFonts w:ascii="Arial" w:hAnsi="Arial" w:cs="Arial"/>
          <w:spacing w:val="-9"/>
        </w:rPr>
        <w:t xml:space="preserve"> </w:t>
      </w:r>
      <w:r w:rsidRPr="00067F4C">
        <w:rPr>
          <w:rFonts w:ascii="Arial" w:hAnsi="Arial" w:cs="Arial"/>
        </w:rPr>
        <w:t>dla</w:t>
      </w:r>
      <w:r w:rsidRPr="00067F4C">
        <w:rPr>
          <w:rFonts w:ascii="Arial" w:hAnsi="Arial" w:cs="Arial"/>
          <w:spacing w:val="-9"/>
        </w:rPr>
        <w:t xml:space="preserve"> </w:t>
      </w:r>
      <w:r w:rsidRPr="00067F4C">
        <w:rPr>
          <w:rFonts w:ascii="Arial" w:hAnsi="Arial" w:cs="Arial"/>
        </w:rPr>
        <w:t>systemów</w:t>
      </w:r>
      <w:r w:rsidRPr="00067F4C">
        <w:rPr>
          <w:rFonts w:ascii="Arial" w:hAnsi="Arial" w:cs="Arial"/>
          <w:spacing w:val="-9"/>
        </w:rPr>
        <w:t xml:space="preserve"> </w:t>
      </w:r>
      <w:r w:rsidRPr="00067F4C">
        <w:rPr>
          <w:rFonts w:ascii="Arial" w:hAnsi="Arial" w:cs="Arial"/>
        </w:rPr>
        <w:t>teleinformatycznych”.</w:t>
      </w:r>
      <w:r w:rsidRPr="00067F4C">
        <w:rPr>
          <w:rFonts w:ascii="Arial" w:hAnsi="Arial" w:cs="Arial"/>
          <w:spacing w:val="-6"/>
        </w:rPr>
        <w:t xml:space="preserve"> </w:t>
      </w:r>
      <w:r w:rsidRPr="00067F4C">
        <w:rPr>
          <w:rFonts w:ascii="Arial" w:hAnsi="Arial" w:cs="Arial"/>
        </w:rPr>
        <w:t>Zamawiający</w:t>
      </w:r>
      <w:r w:rsidRPr="00067F4C">
        <w:rPr>
          <w:rFonts w:ascii="Arial" w:hAnsi="Arial" w:cs="Arial"/>
          <w:spacing w:val="-8"/>
        </w:rPr>
        <w:t xml:space="preserve"> </w:t>
      </w:r>
      <w:r w:rsidRPr="00067F4C">
        <w:rPr>
          <w:rFonts w:ascii="Arial" w:hAnsi="Arial" w:cs="Arial"/>
        </w:rPr>
        <w:t>rekomenduje</w:t>
      </w:r>
      <w:r w:rsidRPr="00067F4C">
        <w:rPr>
          <w:rFonts w:ascii="Arial" w:hAnsi="Arial" w:cs="Arial"/>
          <w:spacing w:val="-7"/>
        </w:rPr>
        <w:t xml:space="preserve"> </w:t>
      </w:r>
      <w:r w:rsidRPr="00067F4C">
        <w:rPr>
          <w:rFonts w:ascii="Arial" w:hAnsi="Arial" w:cs="Arial"/>
        </w:rPr>
        <w:t>wykorzystanie</w:t>
      </w:r>
      <w:r w:rsidRPr="00067F4C">
        <w:rPr>
          <w:rFonts w:ascii="Arial" w:hAnsi="Arial" w:cs="Arial"/>
          <w:spacing w:val="-10"/>
        </w:rPr>
        <w:t xml:space="preserve"> </w:t>
      </w:r>
      <w:r w:rsidRPr="00067F4C">
        <w:rPr>
          <w:rFonts w:ascii="Arial" w:hAnsi="Arial" w:cs="Arial"/>
        </w:rPr>
        <w:t>formatów:</w:t>
      </w:r>
      <w:r w:rsidRPr="00067F4C">
        <w:rPr>
          <w:rFonts w:ascii="Arial" w:hAnsi="Arial" w:cs="Arial"/>
          <w:spacing w:val="-7"/>
        </w:rPr>
        <w:t xml:space="preserve"> </w:t>
      </w:r>
      <w:r w:rsidRPr="00067F4C">
        <w:rPr>
          <w:rFonts w:ascii="Arial" w:hAnsi="Arial" w:cs="Arial"/>
          <w:spacing w:val="-4"/>
        </w:rPr>
        <w:t>.pdf</w:t>
      </w:r>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doc</w:t>
      </w:r>
      <w:proofErr w:type="spellEnd"/>
      <w:r w:rsidRPr="00067F4C">
        <w:rPr>
          <w:rFonts w:ascii="Arial" w:hAnsi="Arial" w:cs="Arial"/>
          <w:spacing w:val="-5"/>
        </w:rPr>
        <w:t xml:space="preserve"> </w:t>
      </w:r>
      <w:r w:rsidRPr="00067F4C">
        <w:rPr>
          <w:rFonts w:ascii="Arial" w:hAnsi="Arial" w:cs="Arial"/>
        </w:rPr>
        <w:t>.xls</w:t>
      </w:r>
      <w:r w:rsidRPr="00067F4C">
        <w:rPr>
          <w:rFonts w:ascii="Arial" w:hAnsi="Arial" w:cs="Arial"/>
          <w:spacing w:val="-5"/>
        </w:rPr>
        <w:t xml:space="preserve"> </w:t>
      </w:r>
      <w:r w:rsidRPr="00067F4C">
        <w:rPr>
          <w:rFonts w:ascii="Arial" w:hAnsi="Arial" w:cs="Arial"/>
        </w:rPr>
        <w:t>.jpg</w:t>
      </w:r>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jpeg</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b/>
        </w:rPr>
        <w:t>ze</w:t>
      </w:r>
      <w:r w:rsidRPr="00067F4C">
        <w:rPr>
          <w:rFonts w:ascii="Arial" w:hAnsi="Arial" w:cs="Arial"/>
          <w:b/>
          <w:spacing w:val="-5"/>
        </w:rPr>
        <w:t xml:space="preserve"> </w:t>
      </w:r>
      <w:r w:rsidRPr="00067F4C">
        <w:rPr>
          <w:rFonts w:ascii="Arial" w:hAnsi="Arial" w:cs="Arial"/>
          <w:b/>
        </w:rPr>
        <w:t>szczególnym</w:t>
      </w:r>
      <w:r w:rsidRPr="00067F4C">
        <w:rPr>
          <w:rFonts w:ascii="Arial" w:hAnsi="Arial" w:cs="Arial"/>
          <w:b/>
          <w:spacing w:val="-6"/>
        </w:rPr>
        <w:t xml:space="preserve"> </w:t>
      </w:r>
      <w:r w:rsidRPr="00067F4C">
        <w:rPr>
          <w:rFonts w:ascii="Arial" w:hAnsi="Arial" w:cs="Arial"/>
          <w:b/>
        </w:rPr>
        <w:t>wskazaniem</w:t>
      </w:r>
      <w:r w:rsidRPr="00067F4C">
        <w:rPr>
          <w:rFonts w:ascii="Arial" w:hAnsi="Arial" w:cs="Arial"/>
          <w:b/>
          <w:spacing w:val="-6"/>
        </w:rPr>
        <w:t xml:space="preserve"> </w:t>
      </w:r>
      <w:r w:rsidRPr="00067F4C">
        <w:rPr>
          <w:rFonts w:ascii="Arial" w:hAnsi="Arial" w:cs="Arial"/>
          <w:b/>
        </w:rPr>
        <w:t>na</w:t>
      </w:r>
      <w:r w:rsidRPr="00067F4C">
        <w:rPr>
          <w:rFonts w:ascii="Arial" w:hAnsi="Arial" w:cs="Arial"/>
          <w:b/>
          <w:spacing w:val="-5"/>
        </w:rPr>
        <w:t xml:space="preserve"> </w:t>
      </w:r>
      <w:r w:rsidRPr="00067F4C">
        <w:rPr>
          <w:rFonts w:ascii="Arial" w:hAnsi="Arial" w:cs="Arial"/>
          <w:b/>
          <w:spacing w:val="-2"/>
        </w:rPr>
        <w:t>.pdf.</w:t>
      </w:r>
    </w:p>
    <w:p w14:paraId="4F07BEB0" w14:textId="77777777" w:rsidR="00105BB9" w:rsidRPr="00980374" w:rsidRDefault="00980374" w:rsidP="007625AE">
      <w:pPr>
        <w:pStyle w:val="Akapitzlist"/>
        <w:numPr>
          <w:ilvl w:val="0"/>
          <w:numId w:val="27"/>
        </w:numPr>
        <w:tabs>
          <w:tab w:val="left" w:pos="558"/>
        </w:tabs>
        <w:ind w:left="227" w:right="-53" w:firstLine="0"/>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Pr="00980374">
        <w:rPr>
          <w:rFonts w:ascii="Arial" w:hAnsi="Arial" w:cs="Arial"/>
          <w:spacing w:val="-3"/>
        </w:rPr>
        <w:t xml:space="preserve"> </w:t>
      </w:r>
      <w:r w:rsidRPr="00980374">
        <w:rPr>
          <w:rFonts w:ascii="Arial" w:hAnsi="Arial" w:cs="Arial"/>
        </w:rPr>
        <w:t>z formatów: .zip, .</w:t>
      </w:r>
      <w:proofErr w:type="spellStart"/>
      <w:r w:rsidRPr="00980374">
        <w:rPr>
          <w:rFonts w:ascii="Arial" w:hAnsi="Arial" w:cs="Arial"/>
        </w:rPr>
        <w:t>7Z</w:t>
      </w:r>
      <w:proofErr w:type="spellEnd"/>
      <w:r w:rsidRPr="00980374">
        <w:rPr>
          <w:rFonts w:ascii="Arial" w:hAnsi="Arial" w:cs="Arial"/>
        </w:rPr>
        <w:t>.</w:t>
      </w:r>
    </w:p>
    <w:p w14:paraId="772B3895" w14:textId="77777777" w:rsidR="00105BB9" w:rsidRPr="00067F4C" w:rsidRDefault="00980374" w:rsidP="007625AE">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rar</w:t>
      </w:r>
      <w:proofErr w:type="spellEnd"/>
      <w:r w:rsidRPr="00067F4C">
        <w:rPr>
          <w:rFonts w:ascii="Arial" w:hAnsi="Arial" w:cs="Arial"/>
          <w:spacing w:val="-5"/>
        </w:rPr>
        <w:t xml:space="preserve"> </w:t>
      </w:r>
      <w:r w:rsidRPr="00067F4C">
        <w:rPr>
          <w:rFonts w:ascii="Arial" w:hAnsi="Arial" w:cs="Arial"/>
        </w:rPr>
        <w:t>.gif</w:t>
      </w:r>
      <w:r w:rsidRPr="00067F4C">
        <w:rPr>
          <w:rFonts w:ascii="Arial" w:hAnsi="Arial" w:cs="Arial"/>
          <w:spacing w:val="-4"/>
        </w:rPr>
        <w:t xml:space="preserve"> .</w:t>
      </w:r>
      <w:proofErr w:type="spellStart"/>
      <w:r w:rsidRPr="00067F4C">
        <w:rPr>
          <w:rFonts w:ascii="Arial" w:hAnsi="Arial" w:cs="Arial"/>
          <w:spacing w:val="-4"/>
        </w:rPr>
        <w:t>bmp</w:t>
      </w:r>
      <w:proofErr w:type="spellEnd"/>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numbers</w:t>
      </w:r>
      <w:proofErr w:type="spellEnd"/>
      <w:r w:rsidRPr="00067F4C">
        <w:rPr>
          <w:rFonts w:ascii="Arial" w:hAnsi="Arial" w:cs="Arial"/>
          <w:spacing w:val="-7"/>
        </w:rPr>
        <w:t xml:space="preserve"> </w:t>
      </w:r>
      <w:r w:rsidRPr="00067F4C">
        <w:rPr>
          <w:rFonts w:ascii="Arial" w:hAnsi="Arial" w:cs="Arial"/>
        </w:rPr>
        <w:t>.</w:t>
      </w:r>
      <w:proofErr w:type="spellStart"/>
      <w:r w:rsidRPr="00067F4C">
        <w:rPr>
          <w:rFonts w:ascii="Arial" w:hAnsi="Arial" w:cs="Arial"/>
        </w:rPr>
        <w:t>pages</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rPr>
        <w:t>Dokumenty</w:t>
      </w:r>
      <w:r w:rsidRPr="00067F4C">
        <w:rPr>
          <w:rFonts w:ascii="Arial" w:hAnsi="Arial" w:cs="Arial"/>
          <w:spacing w:val="-3"/>
        </w:rPr>
        <w:t xml:space="preserve"> </w:t>
      </w:r>
      <w:r w:rsidRPr="00067F4C">
        <w:rPr>
          <w:rFonts w:ascii="Arial" w:hAnsi="Arial" w:cs="Arial"/>
        </w:rPr>
        <w:t>złożone</w:t>
      </w:r>
      <w:r w:rsidRPr="00067F4C">
        <w:rPr>
          <w:rFonts w:ascii="Arial" w:hAnsi="Arial" w:cs="Arial"/>
          <w:spacing w:val="-6"/>
        </w:rPr>
        <w:t xml:space="preserve"> </w:t>
      </w:r>
      <w:r w:rsidRPr="00067F4C">
        <w:rPr>
          <w:rFonts w:ascii="Arial" w:hAnsi="Arial" w:cs="Arial"/>
        </w:rPr>
        <w:t>w</w:t>
      </w:r>
      <w:r w:rsidRPr="00067F4C">
        <w:rPr>
          <w:rFonts w:ascii="Arial" w:hAnsi="Arial" w:cs="Arial"/>
          <w:spacing w:val="-3"/>
        </w:rPr>
        <w:t xml:space="preserve"> </w:t>
      </w:r>
      <w:r w:rsidRPr="00067F4C">
        <w:rPr>
          <w:rFonts w:ascii="Arial" w:hAnsi="Arial" w:cs="Arial"/>
        </w:rPr>
        <w:t>takich</w:t>
      </w:r>
      <w:r w:rsidRPr="00067F4C">
        <w:rPr>
          <w:rFonts w:ascii="Arial" w:hAnsi="Arial" w:cs="Arial"/>
          <w:spacing w:val="-6"/>
        </w:rPr>
        <w:t xml:space="preserve"> </w:t>
      </w:r>
      <w:r w:rsidRPr="00067F4C">
        <w:rPr>
          <w:rFonts w:ascii="Arial" w:hAnsi="Arial" w:cs="Arial"/>
        </w:rPr>
        <w:t>plikach</w:t>
      </w:r>
      <w:r w:rsidRPr="00067F4C">
        <w:rPr>
          <w:rFonts w:ascii="Arial" w:hAnsi="Arial" w:cs="Arial"/>
          <w:spacing w:val="-5"/>
        </w:rPr>
        <w:t xml:space="preserve"> </w:t>
      </w:r>
      <w:r w:rsidRPr="00067F4C">
        <w:rPr>
          <w:rFonts w:ascii="Arial" w:hAnsi="Arial" w:cs="Arial"/>
        </w:rPr>
        <w:t>zostaną</w:t>
      </w:r>
      <w:r w:rsidRPr="00067F4C">
        <w:rPr>
          <w:rFonts w:ascii="Arial" w:hAnsi="Arial" w:cs="Arial"/>
          <w:spacing w:val="-5"/>
        </w:rPr>
        <w:t xml:space="preserve"> </w:t>
      </w:r>
      <w:r w:rsidRPr="00067F4C">
        <w:rPr>
          <w:rFonts w:ascii="Arial" w:hAnsi="Arial" w:cs="Arial"/>
        </w:rPr>
        <w:t>uznane</w:t>
      </w:r>
      <w:r w:rsidRPr="00067F4C">
        <w:rPr>
          <w:rFonts w:ascii="Arial" w:hAnsi="Arial" w:cs="Arial"/>
          <w:spacing w:val="-6"/>
        </w:rPr>
        <w:t xml:space="preserve"> </w:t>
      </w:r>
      <w:r w:rsidRPr="00067F4C">
        <w:rPr>
          <w:rFonts w:ascii="Arial" w:hAnsi="Arial" w:cs="Arial"/>
        </w:rPr>
        <w:t>za</w:t>
      </w:r>
      <w:r w:rsidRPr="00067F4C">
        <w:rPr>
          <w:rFonts w:ascii="Arial" w:hAnsi="Arial" w:cs="Arial"/>
          <w:spacing w:val="-7"/>
        </w:rPr>
        <w:t xml:space="preserve"> </w:t>
      </w:r>
      <w:r w:rsidRPr="00067F4C">
        <w:rPr>
          <w:rFonts w:ascii="Arial" w:hAnsi="Arial" w:cs="Arial"/>
        </w:rPr>
        <w:t>złożone</w:t>
      </w:r>
      <w:r w:rsidRPr="00067F4C">
        <w:rPr>
          <w:rFonts w:ascii="Arial" w:hAnsi="Arial" w:cs="Arial"/>
          <w:spacing w:val="-5"/>
        </w:rPr>
        <w:t xml:space="preserve"> </w:t>
      </w:r>
      <w:r w:rsidRPr="00067F4C">
        <w:rPr>
          <w:rFonts w:ascii="Arial" w:hAnsi="Arial" w:cs="Arial"/>
          <w:spacing w:val="-2"/>
        </w:rPr>
        <w:t>nieskutecznie.</w:t>
      </w:r>
    </w:p>
    <w:p w14:paraId="50269361" w14:textId="77777777" w:rsidR="00105BB9" w:rsidRPr="00067F4C" w:rsidRDefault="00980374" w:rsidP="007625AE">
      <w:pPr>
        <w:pStyle w:val="Akapitzlist"/>
        <w:numPr>
          <w:ilvl w:val="0"/>
          <w:numId w:val="27"/>
        </w:numPr>
        <w:tabs>
          <w:tab w:val="left" w:pos="567"/>
        </w:tabs>
        <w:ind w:left="284" w:right="-53" w:firstLine="0"/>
        <w:jc w:val="both"/>
        <w:rPr>
          <w:rFonts w:ascii="Arial" w:hAnsi="Arial" w:cs="Arial"/>
        </w:rPr>
      </w:pPr>
      <w:r w:rsidRPr="00067F4C">
        <w:rPr>
          <w:rFonts w:ascii="Arial" w:hAnsi="Arial" w:cs="Arial"/>
        </w:rPr>
        <w:lastRenderedPageBreak/>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 xml:space="preserve">ymalnie </w:t>
      </w:r>
      <w:proofErr w:type="spellStart"/>
      <w:r w:rsidRPr="00067F4C">
        <w:rPr>
          <w:rFonts w:ascii="Arial" w:hAnsi="Arial" w:cs="Arial"/>
          <w:b/>
        </w:rPr>
        <w:t>10MB</w:t>
      </w:r>
      <w:proofErr w:type="spellEnd"/>
      <w:r w:rsidRPr="00067F4C">
        <w:rPr>
          <w:rFonts w:ascii="Arial" w:hAnsi="Arial" w:cs="Arial"/>
        </w:rPr>
        <w:t>, oraz na ograniczenie wielkości plików podpisywanych w aplikacji</w:t>
      </w:r>
      <w:r w:rsidR="00067F4C" w:rsidRPr="00067F4C">
        <w:rPr>
          <w:rFonts w:ascii="Arial" w:hAnsi="Arial" w:cs="Arial"/>
        </w:rPr>
        <w:t xml:space="preserve"> </w:t>
      </w:r>
      <w:proofErr w:type="spellStart"/>
      <w:r w:rsidRPr="00067F4C">
        <w:rPr>
          <w:rFonts w:ascii="Arial" w:hAnsi="Arial" w:cs="Arial"/>
        </w:rPr>
        <w:t>eDoApp</w:t>
      </w:r>
      <w:proofErr w:type="spellEnd"/>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proofErr w:type="spellStart"/>
      <w:r w:rsidRPr="00067F4C">
        <w:rPr>
          <w:rFonts w:ascii="Arial" w:hAnsi="Arial" w:cs="Arial"/>
          <w:b/>
          <w:spacing w:val="-4"/>
        </w:rPr>
        <w:t>5MB</w:t>
      </w:r>
      <w:proofErr w:type="spellEnd"/>
      <w:r w:rsidRPr="00067F4C">
        <w:rPr>
          <w:rFonts w:ascii="Arial" w:hAnsi="Arial" w:cs="Arial"/>
          <w:spacing w:val="-4"/>
        </w:rPr>
        <w:t>.</w:t>
      </w:r>
    </w:p>
    <w:p w14:paraId="72F0D5C3" w14:textId="77777777" w:rsidR="00105BB9" w:rsidRPr="00980374" w:rsidRDefault="00980374" w:rsidP="007625AE">
      <w:pPr>
        <w:pStyle w:val="Akapitzlist"/>
        <w:numPr>
          <w:ilvl w:val="0"/>
          <w:numId w:val="27"/>
        </w:numPr>
        <w:tabs>
          <w:tab w:val="left" w:pos="567"/>
        </w:tabs>
        <w:spacing w:before="1"/>
        <w:ind w:left="284" w:right="-53" w:firstLine="0"/>
        <w:jc w:val="both"/>
        <w:rPr>
          <w:rFonts w:ascii="Arial" w:hAnsi="Arial" w:cs="Arial"/>
        </w:rPr>
      </w:pPr>
      <w:r w:rsidRPr="00980374">
        <w:rPr>
          <w:rFonts w:ascii="Arial" w:hAnsi="Arial" w:cs="Arial"/>
        </w:rPr>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t>na format .pdf</w:t>
      </w:r>
      <w:r w:rsidRPr="00980374">
        <w:rPr>
          <w:rFonts w:ascii="Arial" w:hAnsi="Arial" w:cs="Arial"/>
          <w:b/>
          <w:spacing w:val="40"/>
        </w:rPr>
        <w:t xml:space="preserve"> </w:t>
      </w:r>
      <w:r w:rsidRPr="00980374">
        <w:rPr>
          <w:rFonts w:ascii="Arial" w:hAnsi="Arial" w:cs="Arial"/>
          <w:b/>
        </w:rPr>
        <w:t xml:space="preserve">i opatrzenie ich podpisem kwalifikowanym </w:t>
      </w:r>
      <w:proofErr w:type="spellStart"/>
      <w:r w:rsidRPr="00980374">
        <w:rPr>
          <w:rFonts w:ascii="Arial" w:hAnsi="Arial" w:cs="Arial"/>
          <w:b/>
        </w:rPr>
        <w:t>PAdES</w:t>
      </w:r>
      <w:proofErr w:type="spellEnd"/>
      <w:r w:rsidRPr="00980374">
        <w:rPr>
          <w:rFonts w:ascii="Arial" w:hAnsi="Arial" w:cs="Arial"/>
        </w:rPr>
        <w:t>.</w:t>
      </w:r>
    </w:p>
    <w:p w14:paraId="1C459EC4" w14:textId="77777777" w:rsidR="00105BB9" w:rsidRPr="00067F4C" w:rsidRDefault="00980374" w:rsidP="007625AE">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proofErr w:type="spellStart"/>
      <w:r w:rsidRPr="00067F4C">
        <w:rPr>
          <w:rFonts w:ascii="Arial" w:hAnsi="Arial" w:cs="Arial"/>
          <w:b/>
        </w:rPr>
        <w:t>XAdES</w:t>
      </w:r>
      <w:proofErr w:type="spellEnd"/>
      <w:r w:rsidRPr="00067F4C">
        <w:rPr>
          <w:rFonts w:ascii="Arial" w:hAnsi="Arial" w:cs="Arial"/>
        </w:rPr>
        <w:t>.</w:t>
      </w:r>
      <w:r w:rsidRPr="00067F4C">
        <w:rPr>
          <w:rFonts w:ascii="Arial" w:hAnsi="Arial" w:cs="Arial"/>
          <w:spacing w:val="-6"/>
        </w:rPr>
        <w:t xml:space="preserve"> </w:t>
      </w:r>
      <w:r w:rsidRPr="00067F4C">
        <w:rPr>
          <w:rFonts w:ascii="Arial" w:hAnsi="Arial" w:cs="Arial"/>
          <w:spacing w:val="-2"/>
        </w:rPr>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14:paraId="35E881AC" w14:textId="77777777" w:rsidR="00105BB9" w:rsidRPr="00980374" w:rsidRDefault="00980374" w:rsidP="007625AE">
      <w:pPr>
        <w:pStyle w:val="Akapitzlist"/>
        <w:numPr>
          <w:ilvl w:val="0"/>
          <w:numId w:val="27"/>
        </w:numPr>
        <w:tabs>
          <w:tab w:val="left" w:pos="560"/>
        </w:tabs>
        <w:ind w:left="227" w:right="-53" w:firstLine="0"/>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Podpisywanie różnymi rodzajami podpisów np. osobistym i kwalifikowanym może doprowadzić do problemów w weryfikacji plików.</w:t>
      </w:r>
    </w:p>
    <w:p w14:paraId="33C36D5D" w14:textId="77777777" w:rsidR="00105BB9" w:rsidRPr="00980374" w:rsidRDefault="00980374" w:rsidP="007625AE">
      <w:pPr>
        <w:pStyle w:val="Akapitzlist"/>
        <w:numPr>
          <w:ilvl w:val="0"/>
          <w:numId w:val="27"/>
        </w:numPr>
        <w:tabs>
          <w:tab w:val="left" w:pos="608"/>
        </w:tabs>
        <w:ind w:left="227"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14:paraId="6B47665E" w14:textId="77777777" w:rsidR="00105BB9" w:rsidRPr="00980374" w:rsidRDefault="00980374" w:rsidP="007625AE">
      <w:pPr>
        <w:pStyle w:val="Akapitzlist"/>
        <w:numPr>
          <w:ilvl w:val="0"/>
          <w:numId w:val="27"/>
        </w:numPr>
        <w:tabs>
          <w:tab w:val="left" w:pos="560"/>
        </w:tabs>
        <w:ind w:left="227" w:right="-53" w:firstLine="0"/>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14:paraId="2D2F1F55" w14:textId="77777777" w:rsidR="00105BB9" w:rsidRPr="00980374" w:rsidRDefault="00980374" w:rsidP="007625AE">
      <w:pPr>
        <w:pStyle w:val="Akapitzlist"/>
        <w:numPr>
          <w:ilvl w:val="0"/>
          <w:numId w:val="27"/>
        </w:numPr>
        <w:tabs>
          <w:tab w:val="left" w:pos="558"/>
        </w:tabs>
        <w:spacing w:before="1"/>
        <w:ind w:left="227" w:right="-53" w:firstLine="0"/>
        <w:jc w:val="both"/>
        <w:rPr>
          <w:rFonts w:ascii="Arial" w:hAnsi="Arial" w:cs="Arial"/>
        </w:rPr>
      </w:pPr>
      <w:r w:rsidRPr="00980374">
        <w:rPr>
          <w:rFonts w:ascii="Arial" w:hAnsi="Arial" w:cs="Arial"/>
        </w:rPr>
        <w:t>Ofertę należy przygotować z należytą starannością dla podmiotu ubiegającego się o udzielenie 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14:paraId="03D1CB09" w14:textId="77777777" w:rsidR="00105BB9" w:rsidRPr="00980374" w:rsidRDefault="00980374" w:rsidP="007625AE">
      <w:pPr>
        <w:pStyle w:val="Akapitzlist"/>
        <w:numPr>
          <w:ilvl w:val="0"/>
          <w:numId w:val="27"/>
        </w:numPr>
        <w:tabs>
          <w:tab w:val="left" w:pos="563"/>
        </w:tabs>
        <w:ind w:left="562" w:right="-53" w:hanging="336"/>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proofErr w:type="spellStart"/>
      <w:r w:rsidRPr="00980374">
        <w:rPr>
          <w:rFonts w:ascii="Arial" w:hAnsi="Arial" w:cs="Arial"/>
        </w:rPr>
        <w:t>SHA2</w:t>
      </w:r>
      <w:proofErr w:type="spellEnd"/>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proofErr w:type="spellStart"/>
      <w:r w:rsidRPr="00980374">
        <w:rPr>
          <w:rFonts w:ascii="Arial" w:hAnsi="Arial" w:cs="Arial"/>
          <w:spacing w:val="-2"/>
        </w:rPr>
        <w:t>SHA1</w:t>
      </w:r>
      <w:proofErr w:type="spellEnd"/>
      <w:r w:rsidRPr="00980374">
        <w:rPr>
          <w:rFonts w:ascii="Arial" w:hAnsi="Arial" w:cs="Arial"/>
          <w:spacing w:val="-2"/>
        </w:rPr>
        <w:t>.</w:t>
      </w:r>
    </w:p>
    <w:p w14:paraId="2266D2DE" w14:textId="77777777" w:rsidR="00105BB9" w:rsidRPr="00067F4C" w:rsidRDefault="00980374" w:rsidP="007625AE">
      <w:pPr>
        <w:pStyle w:val="Akapitzlist"/>
        <w:numPr>
          <w:ilvl w:val="0"/>
          <w:numId w:val="27"/>
        </w:numPr>
        <w:tabs>
          <w:tab w:val="left" w:pos="560"/>
        </w:tabs>
        <w:spacing w:before="1"/>
        <w:ind w:left="227" w:right="-53" w:firstLine="0"/>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Pr="00067F4C">
        <w:rPr>
          <w:rFonts w:ascii="Arial" w:hAnsi="Arial" w:cs="Arial"/>
          <w:i/>
        </w:rPr>
        <w:t>–</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r w:rsidRPr="00067F4C">
        <w:rPr>
          <w:rFonts w:ascii="Arial" w:hAnsi="Arial" w:cs="Arial"/>
          <w:i/>
          <w:spacing w:val="-4"/>
          <w:u w:val="single"/>
        </w:rPr>
        <w:t xml:space="preserve"> </w:t>
      </w:r>
      <w:r w:rsidRPr="00067F4C">
        <w:rPr>
          <w:rFonts w:ascii="Arial" w:hAnsi="Arial" w:cs="Arial"/>
          <w:i/>
          <w:u w:val="single"/>
        </w:rPr>
        <w:t>przez</w:t>
      </w:r>
      <w:r w:rsidRPr="00067F4C">
        <w:rPr>
          <w:rFonts w:ascii="Arial" w:hAnsi="Arial" w:cs="Arial"/>
          <w:i/>
          <w:spacing w:val="-4"/>
          <w:u w:val="single"/>
        </w:rPr>
        <w:t xml:space="preserve"> </w:t>
      </w:r>
      <w:r w:rsidRPr="00067F4C">
        <w:rPr>
          <w:rFonts w:ascii="Arial" w:hAnsi="Arial" w:cs="Arial"/>
          <w:i/>
          <w:u w:val="single"/>
        </w:rPr>
        <w:t>podmiot,</w:t>
      </w:r>
      <w:r w:rsidRPr="00067F4C">
        <w:rPr>
          <w:rFonts w:ascii="Arial" w:hAnsi="Arial" w:cs="Arial"/>
          <w:i/>
          <w:spacing w:val="-4"/>
          <w:u w:val="single"/>
        </w:rPr>
        <w:t xml:space="preserve"> </w:t>
      </w:r>
      <w:r w:rsidRPr="00067F4C">
        <w:rPr>
          <w:rFonts w:ascii="Arial" w:hAnsi="Arial" w:cs="Arial"/>
          <w:i/>
          <w:u w:val="single"/>
        </w:rPr>
        <w:t>na</w:t>
      </w:r>
      <w:r w:rsidRPr="00067F4C">
        <w:rPr>
          <w:rFonts w:ascii="Arial" w:hAnsi="Arial" w:cs="Arial"/>
          <w:i/>
          <w:spacing w:val="-5"/>
          <w:u w:val="single"/>
        </w:rPr>
        <w:t xml:space="preserve"> </w:t>
      </w:r>
      <w:r w:rsidRPr="00067F4C">
        <w:rPr>
          <w:rFonts w:ascii="Arial" w:hAnsi="Arial" w:cs="Arial"/>
          <w:i/>
          <w:u w:val="single"/>
        </w:rPr>
        <w:t>którego</w:t>
      </w:r>
      <w:r w:rsidRPr="00067F4C">
        <w:rPr>
          <w:rFonts w:ascii="Arial" w:hAnsi="Arial" w:cs="Arial"/>
          <w:i/>
          <w:spacing w:val="-7"/>
          <w:u w:val="single"/>
        </w:rPr>
        <w:t xml:space="preserve"> </w:t>
      </w:r>
      <w:r w:rsidRPr="00067F4C">
        <w:rPr>
          <w:rFonts w:ascii="Arial" w:hAnsi="Arial" w:cs="Arial"/>
          <w:i/>
          <w:u w:val="single"/>
        </w:rPr>
        <w:t>zdolnościach</w:t>
      </w:r>
      <w:r w:rsidRPr="00067F4C">
        <w:rPr>
          <w:rFonts w:ascii="Arial" w:hAnsi="Arial" w:cs="Arial"/>
          <w:i/>
          <w:spacing w:val="-6"/>
          <w:u w:val="single"/>
        </w:rPr>
        <w:t xml:space="preserve"> </w:t>
      </w:r>
      <w:r w:rsidRPr="00067F4C">
        <w:rPr>
          <w:rFonts w:ascii="Arial" w:hAnsi="Arial" w:cs="Arial"/>
          <w:i/>
          <w:u w:val="single"/>
        </w:rPr>
        <w:t>lub</w:t>
      </w:r>
      <w:r w:rsidRPr="00067F4C">
        <w:rPr>
          <w:rFonts w:ascii="Arial" w:hAnsi="Arial" w:cs="Arial"/>
          <w:i/>
          <w:spacing w:val="-5"/>
          <w:u w:val="single"/>
        </w:rPr>
        <w:t xml:space="preserve"> </w:t>
      </w:r>
      <w:r w:rsidRPr="00067F4C">
        <w:rPr>
          <w:rFonts w:ascii="Arial" w:hAnsi="Arial" w:cs="Arial"/>
          <w:i/>
          <w:u w:val="single"/>
        </w:rPr>
        <w:t>sytuacji</w:t>
      </w:r>
      <w:r w:rsidRPr="00067F4C">
        <w:rPr>
          <w:rFonts w:ascii="Arial" w:hAnsi="Arial" w:cs="Arial"/>
          <w:i/>
          <w:spacing w:val="-5"/>
          <w:u w:val="single"/>
        </w:rPr>
        <w:t xml:space="preserve"> </w:t>
      </w:r>
      <w:r w:rsidRPr="00067F4C">
        <w:rPr>
          <w:rFonts w:ascii="Arial" w:hAnsi="Arial" w:cs="Arial"/>
          <w:i/>
          <w:u w:val="single"/>
        </w:rPr>
        <w:t>polega</w:t>
      </w:r>
      <w:r w:rsidRPr="00067F4C">
        <w:rPr>
          <w:rFonts w:ascii="Arial" w:hAnsi="Arial" w:cs="Arial"/>
          <w:i/>
          <w:spacing w:val="-4"/>
          <w:u w:val="single"/>
        </w:rPr>
        <w:t xml:space="preserve"> </w:t>
      </w:r>
      <w:r w:rsidRPr="00067F4C">
        <w:rPr>
          <w:rFonts w:ascii="Arial" w:hAnsi="Arial" w:cs="Arial"/>
          <w:i/>
          <w:spacing w:val="-2"/>
          <w:u w:val="single"/>
        </w:rPr>
        <w:t>Wykonawca</w:t>
      </w:r>
      <w:r w:rsidRPr="00067F4C">
        <w:rPr>
          <w:rFonts w:ascii="Arial" w:hAnsi="Arial" w:cs="Arial"/>
          <w:i/>
          <w:spacing w:val="-2"/>
        </w:rPr>
        <w:t>;</w:t>
      </w:r>
    </w:p>
    <w:p w14:paraId="5DB443C5" w14:textId="77777777" w:rsidR="00105BB9" w:rsidRPr="00980374" w:rsidRDefault="00980374" w:rsidP="007625AE">
      <w:pPr>
        <w:pStyle w:val="Akapitzlist"/>
        <w:numPr>
          <w:ilvl w:val="0"/>
          <w:numId w:val="27"/>
        </w:numPr>
        <w:tabs>
          <w:tab w:val="left" w:pos="560"/>
        </w:tabs>
        <w:spacing w:before="1"/>
        <w:ind w:left="559" w:right="-53" w:hanging="33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14:paraId="6798D473" w14:textId="77777777" w:rsidR="00105BB9" w:rsidRPr="00067F4C" w:rsidRDefault="00980374" w:rsidP="007625AE">
      <w:pPr>
        <w:pStyle w:val="Akapitzlist"/>
        <w:numPr>
          <w:ilvl w:val="0"/>
          <w:numId w:val="27"/>
        </w:numPr>
        <w:tabs>
          <w:tab w:val="left" w:pos="560"/>
        </w:tabs>
        <w:spacing w:before="1"/>
        <w:ind w:left="227" w:right="-53" w:firstLine="0"/>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14:paraId="6D1B3197" w14:textId="77777777" w:rsidR="00105BB9" w:rsidRPr="00067F4C" w:rsidRDefault="00980374" w:rsidP="007625AE">
      <w:pPr>
        <w:pStyle w:val="Nagwek11"/>
        <w:numPr>
          <w:ilvl w:val="0"/>
          <w:numId w:val="27"/>
        </w:numPr>
        <w:tabs>
          <w:tab w:val="left" w:pos="558"/>
        </w:tabs>
        <w:spacing w:before="1"/>
        <w:ind w:left="227" w:right="-53" w:firstLine="0"/>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na 2 dni przed upływem terminu składania ofert pod warunkiem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14:paraId="474A6AB0" w14:textId="77777777" w:rsidR="00105BB9" w:rsidRPr="00980374" w:rsidRDefault="00980374" w:rsidP="007625AE">
      <w:pPr>
        <w:pStyle w:val="Akapitzlist"/>
        <w:numPr>
          <w:ilvl w:val="0"/>
          <w:numId w:val="27"/>
        </w:numPr>
        <w:tabs>
          <w:tab w:val="left" w:pos="558"/>
        </w:tabs>
        <w:spacing w:before="29"/>
        <w:ind w:left="557" w:hanging="331"/>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0CEBAD18" w14:textId="77777777" w:rsidR="00105BB9" w:rsidRPr="00980374" w:rsidRDefault="00980374" w:rsidP="007625AE">
      <w:pPr>
        <w:pStyle w:val="Akapitzlist"/>
        <w:numPr>
          <w:ilvl w:val="1"/>
          <w:numId w:val="27"/>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proofErr w:type="spellStart"/>
      <w:r w:rsidRPr="00980374">
        <w:rPr>
          <w:rFonts w:ascii="Arial" w:hAnsi="Arial" w:cs="Arial"/>
        </w:rPr>
        <w:t>SWZ</w:t>
      </w:r>
      <w:proofErr w:type="spellEnd"/>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14:paraId="485C2C50" w14:textId="77777777" w:rsidR="00105BB9" w:rsidRPr="00980374" w:rsidRDefault="00980374" w:rsidP="007625AE">
      <w:pPr>
        <w:pStyle w:val="Akapitzlist"/>
        <w:numPr>
          <w:ilvl w:val="1"/>
          <w:numId w:val="27"/>
        </w:numPr>
        <w:tabs>
          <w:tab w:val="left" w:pos="937"/>
        </w:tabs>
        <w:ind w:left="936" w:right="-53" w:hanging="349"/>
        <w:jc w:val="both"/>
        <w:rPr>
          <w:rFonts w:ascii="Arial" w:hAnsi="Arial" w:cs="Arial"/>
        </w:rPr>
      </w:pPr>
      <w:r w:rsidRPr="00980374">
        <w:rPr>
          <w:rFonts w:ascii="Arial" w:hAnsi="Arial" w:cs="Arial"/>
        </w:rPr>
        <w:t>w</w:t>
      </w:r>
      <w:r w:rsidRPr="00980374">
        <w:rPr>
          <w:rFonts w:ascii="Arial" w:hAnsi="Arial" w:cs="Arial"/>
          <w:spacing w:val="-6"/>
        </w:rPr>
        <w:t xml:space="preserve"> </w:t>
      </w:r>
      <w:r w:rsidRPr="00980374">
        <w:rPr>
          <w:rFonts w:ascii="Arial" w:hAnsi="Arial" w:cs="Arial"/>
        </w:rPr>
        <w:t>uzasadnionych</w:t>
      </w:r>
      <w:r w:rsidRPr="00980374">
        <w:rPr>
          <w:rFonts w:ascii="Arial" w:hAnsi="Arial" w:cs="Arial"/>
          <w:spacing w:val="-5"/>
        </w:rPr>
        <w:t xml:space="preserve"> </w:t>
      </w:r>
      <w:r w:rsidRPr="00980374">
        <w:rPr>
          <w:rFonts w:ascii="Arial" w:hAnsi="Arial" w:cs="Arial"/>
        </w:rPr>
        <w:t>przypadkach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6"/>
        </w:rPr>
        <w:t xml:space="preserve"> </w:t>
      </w:r>
      <w:r w:rsidRPr="00980374">
        <w:rPr>
          <w:rFonts w:ascii="Arial" w:hAnsi="Arial" w:cs="Arial"/>
        </w:rPr>
        <w:t>może</w:t>
      </w:r>
      <w:r w:rsidRPr="00980374">
        <w:rPr>
          <w:rFonts w:ascii="Arial" w:hAnsi="Arial" w:cs="Arial"/>
          <w:spacing w:val="-4"/>
        </w:rPr>
        <w:t xml:space="preserve"> </w:t>
      </w:r>
      <w:r w:rsidRPr="00980374">
        <w:rPr>
          <w:rFonts w:ascii="Arial" w:hAnsi="Arial" w:cs="Arial"/>
        </w:rPr>
        <w:t>przed</w:t>
      </w:r>
      <w:r w:rsidRPr="00980374">
        <w:rPr>
          <w:rFonts w:ascii="Arial" w:hAnsi="Arial" w:cs="Arial"/>
          <w:spacing w:val="-5"/>
        </w:rPr>
        <w:t xml:space="preserve"> </w:t>
      </w:r>
      <w:r w:rsidRPr="00980374">
        <w:rPr>
          <w:rFonts w:ascii="Arial" w:hAnsi="Arial" w:cs="Arial"/>
        </w:rPr>
        <w:t>upływem</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6"/>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spacing w:val="-2"/>
        </w:rPr>
        <w:t>ofert</w:t>
      </w:r>
    </w:p>
    <w:p w14:paraId="131CD48E" w14:textId="77777777"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t>zmienić</w:t>
      </w:r>
      <w:r w:rsidRPr="00980374">
        <w:rPr>
          <w:rFonts w:ascii="Arial" w:hAnsi="Arial" w:cs="Arial"/>
          <w:spacing w:val="-6"/>
        </w:rPr>
        <w:t xml:space="preserve"> </w:t>
      </w:r>
      <w:r w:rsidRPr="00980374">
        <w:rPr>
          <w:rFonts w:ascii="Arial" w:hAnsi="Arial" w:cs="Arial"/>
        </w:rPr>
        <w:t>treść</w:t>
      </w:r>
      <w:r w:rsidRPr="00980374">
        <w:rPr>
          <w:rFonts w:ascii="Arial" w:hAnsi="Arial" w:cs="Arial"/>
          <w:spacing w:val="-7"/>
        </w:rPr>
        <w:t xml:space="preserve"> </w:t>
      </w:r>
      <w:proofErr w:type="spellStart"/>
      <w:r w:rsidRPr="00980374">
        <w:rPr>
          <w:rFonts w:ascii="Arial" w:hAnsi="Arial" w:cs="Arial"/>
        </w:rPr>
        <w:t>SWZ</w:t>
      </w:r>
      <w:proofErr w:type="spellEnd"/>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zakresie</w:t>
      </w:r>
      <w:r w:rsidRPr="00980374">
        <w:rPr>
          <w:rFonts w:ascii="Arial" w:hAnsi="Arial" w:cs="Arial"/>
          <w:spacing w:val="-5"/>
        </w:rPr>
        <w:t xml:space="preserve"> </w:t>
      </w:r>
      <w:r w:rsidRPr="00980374">
        <w:rPr>
          <w:rFonts w:ascii="Arial" w:hAnsi="Arial" w:cs="Arial"/>
        </w:rPr>
        <w:t>dopuszczonym</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r w:rsidRPr="00980374">
        <w:rPr>
          <w:rFonts w:ascii="Arial" w:hAnsi="Arial" w:cs="Arial"/>
          <w:spacing w:val="-4"/>
        </w:rPr>
        <w:t xml:space="preserve"> </w:t>
      </w:r>
      <w:r w:rsidRPr="00980374">
        <w:rPr>
          <w:rFonts w:ascii="Arial" w:hAnsi="Arial" w:cs="Arial"/>
        </w:rPr>
        <w:t>dokonaną</w:t>
      </w:r>
      <w:r w:rsidRPr="00980374">
        <w:rPr>
          <w:rFonts w:ascii="Arial" w:hAnsi="Arial" w:cs="Arial"/>
          <w:spacing w:val="-4"/>
        </w:rPr>
        <w:t xml:space="preserve"> </w:t>
      </w:r>
      <w:r w:rsidRPr="00980374">
        <w:rPr>
          <w:rFonts w:ascii="Arial" w:hAnsi="Arial" w:cs="Arial"/>
        </w:rPr>
        <w:t>zmianę</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spacing w:val="-2"/>
        </w:rPr>
        <w:t>udostępni</w:t>
      </w:r>
      <w:r w:rsidR="00067F4C">
        <w:rPr>
          <w:rFonts w:ascii="Arial" w:hAnsi="Arial" w:cs="Arial"/>
          <w:spacing w:val="-2"/>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stronie</w:t>
      </w:r>
      <w:r w:rsidRPr="00980374">
        <w:rPr>
          <w:rFonts w:ascii="Arial" w:hAnsi="Arial" w:cs="Arial"/>
          <w:spacing w:val="-3"/>
        </w:rPr>
        <w:t xml:space="preserve"> </w:t>
      </w:r>
      <w:r w:rsidRPr="00980374">
        <w:rPr>
          <w:rFonts w:ascii="Arial" w:hAnsi="Arial" w:cs="Arial"/>
        </w:rPr>
        <w:t>internetowej</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4"/>
        </w:rPr>
        <w:t xml:space="preserve"> </w:t>
      </w:r>
      <w:r w:rsidRPr="00980374">
        <w:rPr>
          <w:rFonts w:ascii="Arial" w:hAnsi="Arial" w:cs="Arial"/>
        </w:rPr>
        <w:t>każda</w:t>
      </w:r>
      <w:r w:rsidRPr="00980374">
        <w:rPr>
          <w:rFonts w:ascii="Arial" w:hAnsi="Arial" w:cs="Arial"/>
          <w:spacing w:val="-5"/>
        </w:rPr>
        <w:t xml:space="preserve"> </w:t>
      </w:r>
      <w:r w:rsidRPr="00980374">
        <w:rPr>
          <w:rFonts w:ascii="Arial" w:hAnsi="Arial" w:cs="Arial"/>
        </w:rPr>
        <w:t>wprowadzona</w:t>
      </w:r>
      <w:r w:rsidRPr="00980374">
        <w:rPr>
          <w:rFonts w:ascii="Arial" w:hAnsi="Arial" w:cs="Arial"/>
          <w:spacing w:val="-4"/>
        </w:rPr>
        <w:t xml:space="preserve"> </w:t>
      </w:r>
      <w:r w:rsidRPr="00980374">
        <w:rPr>
          <w:rFonts w:ascii="Arial" w:hAnsi="Arial" w:cs="Arial"/>
        </w:rPr>
        <w:t>zmiana</w:t>
      </w:r>
      <w:r w:rsidRPr="00980374">
        <w:rPr>
          <w:rFonts w:ascii="Arial" w:hAnsi="Arial" w:cs="Arial"/>
          <w:spacing w:val="-4"/>
        </w:rPr>
        <w:t xml:space="preserve"> </w:t>
      </w:r>
      <w:r w:rsidRPr="00980374">
        <w:rPr>
          <w:rFonts w:ascii="Arial" w:hAnsi="Arial" w:cs="Arial"/>
        </w:rPr>
        <w:t>staje</w:t>
      </w:r>
      <w:r w:rsidRPr="00980374">
        <w:rPr>
          <w:rFonts w:ascii="Arial" w:hAnsi="Arial" w:cs="Arial"/>
          <w:spacing w:val="-5"/>
        </w:rPr>
        <w:t xml:space="preserve"> </w:t>
      </w:r>
      <w:r w:rsidRPr="00980374">
        <w:rPr>
          <w:rFonts w:ascii="Arial" w:hAnsi="Arial" w:cs="Arial"/>
        </w:rPr>
        <w:t>się częścią tej specyfikacji;</w:t>
      </w:r>
    </w:p>
    <w:p w14:paraId="5412F6BE" w14:textId="77777777" w:rsidR="00105BB9" w:rsidRPr="00067F4C" w:rsidRDefault="00980374" w:rsidP="007625AE">
      <w:pPr>
        <w:pStyle w:val="Akapitzlist"/>
        <w:numPr>
          <w:ilvl w:val="1"/>
          <w:numId w:val="27"/>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t>wyjaśnienie</w:t>
      </w:r>
      <w:r w:rsidRPr="00067F4C">
        <w:rPr>
          <w:rFonts w:ascii="Arial" w:hAnsi="Arial" w:cs="Arial"/>
          <w:spacing w:val="-6"/>
        </w:rPr>
        <w:t xml:space="preserve"> </w:t>
      </w:r>
      <w:proofErr w:type="spellStart"/>
      <w:r w:rsidRPr="00067F4C">
        <w:rPr>
          <w:rFonts w:ascii="Arial" w:hAnsi="Arial" w:cs="Arial"/>
          <w:spacing w:val="-4"/>
        </w:rPr>
        <w:t>SWZ</w:t>
      </w:r>
      <w:proofErr w:type="spellEnd"/>
      <w:r w:rsidRPr="00067F4C">
        <w:rPr>
          <w:rFonts w:ascii="Arial" w:hAnsi="Arial" w:cs="Arial"/>
          <w:spacing w:val="-4"/>
        </w:rPr>
        <w:t>;</w:t>
      </w:r>
    </w:p>
    <w:p w14:paraId="7690C8D6" w14:textId="77777777" w:rsidR="00105BB9" w:rsidRPr="00067F4C" w:rsidRDefault="00980374" w:rsidP="007625AE">
      <w:pPr>
        <w:pStyle w:val="Akapitzlist"/>
        <w:numPr>
          <w:ilvl w:val="1"/>
          <w:numId w:val="27"/>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14:paraId="2B75B693" w14:textId="2BD688F4"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592960" behindDoc="1" locked="0" layoutInCell="1" allowOverlap="1" wp14:anchorId="3F0FC3B0" wp14:editId="1D504793">
                <wp:simplePos x="0" y="0"/>
                <wp:positionH relativeFrom="page">
                  <wp:posOffset>720725</wp:posOffset>
                </wp:positionH>
                <wp:positionV relativeFrom="paragraph">
                  <wp:posOffset>174625</wp:posOffset>
                </wp:positionV>
                <wp:extent cx="6122035" cy="666115"/>
                <wp:effectExtent l="0" t="0" r="0" b="0"/>
                <wp:wrapTopAndBottom/>
                <wp:docPr id="79905839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66115"/>
                        </a:xfrm>
                        <a:prstGeom prst="rect">
                          <a:avLst/>
                        </a:prstGeom>
                        <a:solidFill>
                          <a:srgbClr val="F1F1F1"/>
                        </a:solidFill>
                        <a:ln w="6096">
                          <a:solidFill>
                            <a:srgbClr val="000000"/>
                          </a:solidFill>
                          <a:miter lim="800000"/>
                          <a:headEnd/>
                          <a:tailEnd/>
                        </a:ln>
                      </wps:spPr>
                      <wps:txbx>
                        <w:txbxContent>
                          <w:p w14:paraId="56BB7181" w14:textId="1DDE184E" w:rsidR="00341799" w:rsidRPr="007E38E6" w:rsidRDefault="00341799">
                            <w:pPr>
                              <w:spacing w:before="18"/>
                              <w:ind w:left="391" w:hanging="284"/>
                              <w:rPr>
                                <w:rFonts w:ascii="Arial" w:hAnsi="Arial" w:cs="Arial"/>
                                <w:b/>
                                <w:color w:val="000000"/>
                              </w:rPr>
                            </w:pPr>
                            <w:bookmarkStart w:id="21" w:name="_bookmark10"/>
                            <w:bookmarkEnd w:id="21"/>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 xml:space="preserve">1, ART. 66 I ART. 69 </w:t>
                            </w:r>
                            <w:proofErr w:type="spellStart"/>
                            <w:r w:rsidRPr="007E38E6">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F0FC3B0" id="docshape12" o:spid="_x0000_s1034" type="#_x0000_t202" style="position:absolute;left:0;text-align:left;margin-left:56.75pt;margin-top:13.75pt;width:482.05pt;height:52.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" fillcolor="#f1f1f1" strokeweight=".48pt">
                <v:textbox inset="0,0,0,0">
                  <w:txbxContent>
                    <w:p w14:paraId="56BB7181" w14:textId="1DDE184E" w:rsidR="00341799" w:rsidRPr="007E38E6" w:rsidRDefault="00341799">
                      <w:pPr>
                        <w:spacing w:before="18"/>
                        <w:ind w:left="391" w:hanging="284"/>
                        <w:rPr>
                          <w:rFonts w:ascii="Arial" w:hAnsi="Arial" w:cs="Arial"/>
                          <w:b/>
                          <w:color w:val="000000"/>
                        </w:rPr>
                      </w:pPr>
                      <w:bookmarkStart w:id="30" w:name="_bookmark10"/>
                      <w:bookmarkEnd w:id="30"/>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 xml:space="preserve">1, ART. 66 I ART. 69 </w:t>
                      </w:r>
                      <w:proofErr w:type="spellStart"/>
                      <w:r w:rsidRPr="007E38E6">
                        <w:rPr>
                          <w:rFonts w:ascii="Arial" w:hAnsi="Arial" w:cs="Arial"/>
                          <w:b/>
                          <w:color w:val="000000"/>
                        </w:rPr>
                        <w:t>Pzp</w:t>
                      </w:r>
                      <w:proofErr w:type="spellEnd"/>
                    </w:p>
                  </w:txbxContent>
                </v:textbox>
                <w10:wrap type="topAndBottom" anchorx="page"/>
              </v:shape>
            </w:pict>
          </mc:Fallback>
        </mc:AlternateContent>
      </w:r>
    </w:p>
    <w:p w14:paraId="5DE9F08E" w14:textId="77777777" w:rsidR="00105BB9" w:rsidRDefault="00980374" w:rsidP="007625AE">
      <w:pPr>
        <w:pStyle w:val="Tekstpodstawowy"/>
        <w:spacing w:before="4"/>
        <w:jc w:val="both"/>
        <w:rPr>
          <w:rFonts w:ascii="Arial" w:hAnsi="Arial" w:cs="Arial"/>
          <w:spacing w:val="-2"/>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14:paraId="72BE588A" w14:textId="5F4E8C4A" w:rsidR="009D2314" w:rsidRPr="00980374" w:rsidRDefault="00D66CA7" w:rsidP="007625AE">
      <w:pPr>
        <w:pStyle w:val="Tekstpodstawowy"/>
        <w:spacing w:before="4"/>
        <w:jc w:val="both"/>
        <w:rPr>
          <w:rFonts w:ascii="Arial" w:hAnsi="Arial" w:cs="Arial"/>
        </w:rPr>
      </w:pPr>
      <w:r>
        <w:rPr>
          <w:rFonts w:ascii="Arial" w:hAnsi="Arial" w:cs="Arial"/>
          <w:noProof/>
        </w:rPr>
        <mc:AlternateContent>
          <mc:Choice Requires="wps">
            <w:drawing>
              <wp:anchor distT="0" distB="0" distL="0" distR="0" simplePos="0" relativeHeight="487593472" behindDoc="1" locked="0" layoutInCell="1" allowOverlap="1" wp14:anchorId="5AD31220" wp14:editId="640BD8CD">
                <wp:simplePos x="0" y="0"/>
                <wp:positionH relativeFrom="margin">
                  <wp:align>center</wp:align>
                </wp:positionH>
                <wp:positionV relativeFrom="paragraph">
                  <wp:posOffset>224790</wp:posOffset>
                </wp:positionV>
                <wp:extent cx="6122035" cy="201295"/>
                <wp:effectExtent l="0" t="0" r="12065" b="27305"/>
                <wp:wrapTopAndBottom/>
                <wp:docPr id="185687604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6FD5D4D" w14:textId="77777777" w:rsidR="00341799" w:rsidRPr="007E38E6" w:rsidRDefault="00341799">
                            <w:pPr>
                              <w:spacing w:before="18"/>
                              <w:ind w:left="108"/>
                              <w:rPr>
                                <w:rFonts w:ascii="Arial" w:hAnsi="Arial" w:cs="Arial"/>
                                <w:b/>
                                <w:color w:val="000000"/>
                              </w:rPr>
                            </w:pPr>
                            <w:bookmarkStart w:id="22" w:name="_bookmark11"/>
                            <w:bookmarkEnd w:id="22"/>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AD31220" id="docshape13" o:spid="_x0000_s1035" type="#_x0000_t202" style="position:absolute;left:0;text-align:left;margin-left:0;margin-top:17.7pt;width:482.05pt;height:15.85pt;z-index:-1572300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" fillcolor="#f1f1f1" strokeweight=".48pt">
                <v:textbox inset="0,0,0,0">
                  <w:txbxContent>
                    <w:p w14:paraId="06FD5D4D" w14:textId="77777777" w:rsidR="00341799" w:rsidRPr="007E38E6" w:rsidRDefault="00341799">
                      <w:pPr>
                        <w:spacing w:before="18"/>
                        <w:ind w:left="108"/>
                        <w:rPr>
                          <w:rFonts w:ascii="Arial" w:hAnsi="Arial" w:cs="Arial"/>
                          <w:b/>
                          <w:color w:val="000000"/>
                        </w:rPr>
                      </w:pPr>
                      <w:bookmarkStart w:id="32" w:name="_bookmark11"/>
                      <w:bookmarkEnd w:id="32"/>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margin"/>
              </v:shape>
            </w:pict>
          </mc:Fallback>
        </mc:AlternateContent>
      </w:r>
    </w:p>
    <w:p w14:paraId="3CD44025"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14:paraId="33E49096" w14:textId="6FBB10BD" w:rsidR="00F57AD0" w:rsidRPr="00F57AD0" w:rsidRDefault="004367B2" w:rsidP="007625AE">
      <w:pPr>
        <w:pStyle w:val="Akapitzlist"/>
        <w:numPr>
          <w:ilvl w:val="0"/>
          <w:numId w:val="25"/>
        </w:numPr>
        <w:tabs>
          <w:tab w:val="left" w:pos="512"/>
        </w:tabs>
        <w:ind w:hanging="285"/>
        <w:jc w:val="both"/>
        <w:rPr>
          <w:rFonts w:ascii="Arial" w:hAnsi="Arial" w:cs="Arial"/>
        </w:rPr>
      </w:pPr>
      <w:r>
        <w:rPr>
          <w:rFonts w:ascii="Arial" w:hAnsi="Arial" w:cs="Arial"/>
          <w:b/>
        </w:rPr>
        <w:t>Katarzyna Turczyn</w:t>
      </w:r>
      <w:r w:rsidR="00F57AD0" w:rsidRPr="00980374">
        <w:rPr>
          <w:rFonts w:ascii="Arial" w:hAnsi="Arial" w:cs="Arial"/>
          <w:b/>
        </w:rPr>
        <w:t>,</w:t>
      </w:r>
      <w:r w:rsidR="00F57AD0" w:rsidRPr="00980374">
        <w:rPr>
          <w:rFonts w:ascii="Arial" w:hAnsi="Arial" w:cs="Arial"/>
          <w:b/>
          <w:spacing w:val="-6"/>
        </w:rPr>
        <w:t xml:space="preserve"> </w:t>
      </w:r>
      <w:r w:rsidR="00F57AD0" w:rsidRPr="00980374">
        <w:rPr>
          <w:rFonts w:ascii="Arial" w:hAnsi="Arial" w:cs="Arial"/>
          <w:b/>
        </w:rPr>
        <w:t>tel.</w:t>
      </w:r>
      <w:r w:rsidR="00F57AD0" w:rsidRPr="00980374">
        <w:rPr>
          <w:rFonts w:ascii="Arial" w:hAnsi="Arial" w:cs="Arial"/>
          <w:b/>
          <w:spacing w:val="-4"/>
        </w:rPr>
        <w:t xml:space="preserve"> </w:t>
      </w:r>
      <w:r w:rsidR="00F57AD0" w:rsidRPr="00980374">
        <w:rPr>
          <w:rFonts w:ascii="Arial" w:hAnsi="Arial" w:cs="Arial"/>
          <w:b/>
        </w:rPr>
        <w:t>(</w:t>
      </w:r>
      <w:r w:rsidR="00F57AD0">
        <w:rPr>
          <w:rFonts w:ascii="Arial" w:hAnsi="Arial" w:cs="Arial"/>
          <w:b/>
        </w:rPr>
        <w:t>84) 639-29-59 w. 23</w:t>
      </w:r>
      <w:r w:rsidR="00F57AD0" w:rsidRPr="00980374">
        <w:rPr>
          <w:rFonts w:ascii="Arial" w:hAnsi="Arial" w:cs="Arial"/>
          <w:b/>
          <w:spacing w:val="-5"/>
        </w:rPr>
        <w:t xml:space="preserve"> </w:t>
      </w:r>
      <w:r w:rsidR="00F57AD0" w:rsidRPr="00980374">
        <w:rPr>
          <w:rFonts w:ascii="Arial" w:hAnsi="Arial" w:cs="Arial"/>
        </w:rPr>
        <w:t>–</w:t>
      </w:r>
      <w:r w:rsidR="00F57AD0" w:rsidRPr="00980374">
        <w:rPr>
          <w:rFonts w:ascii="Arial" w:hAnsi="Arial" w:cs="Arial"/>
          <w:spacing w:val="-3"/>
        </w:rPr>
        <w:t xml:space="preserve"> </w:t>
      </w:r>
      <w:r w:rsidR="00F57AD0" w:rsidRPr="00980374">
        <w:rPr>
          <w:rFonts w:ascii="Arial" w:hAnsi="Arial" w:cs="Arial"/>
        </w:rPr>
        <w:t>w</w:t>
      </w:r>
      <w:r w:rsidR="00F57AD0" w:rsidRPr="00980374">
        <w:rPr>
          <w:rFonts w:ascii="Arial" w:hAnsi="Arial" w:cs="Arial"/>
          <w:spacing w:val="-5"/>
        </w:rPr>
        <w:t xml:space="preserve"> </w:t>
      </w:r>
      <w:r w:rsidR="00F57AD0" w:rsidRPr="00980374">
        <w:rPr>
          <w:rFonts w:ascii="Arial" w:hAnsi="Arial" w:cs="Arial"/>
        </w:rPr>
        <w:t>zakresie</w:t>
      </w:r>
      <w:r w:rsidR="00F57AD0" w:rsidRPr="00980374">
        <w:rPr>
          <w:rFonts w:ascii="Arial" w:hAnsi="Arial" w:cs="Arial"/>
          <w:spacing w:val="-5"/>
        </w:rPr>
        <w:t xml:space="preserve"> </w:t>
      </w:r>
      <w:r w:rsidR="00F57AD0" w:rsidRPr="00980374">
        <w:rPr>
          <w:rFonts w:ascii="Arial" w:hAnsi="Arial" w:cs="Arial"/>
        </w:rPr>
        <w:t>merytorycznym</w:t>
      </w:r>
      <w:r w:rsidR="00F57AD0" w:rsidRPr="00980374">
        <w:rPr>
          <w:rFonts w:ascii="Arial" w:hAnsi="Arial" w:cs="Arial"/>
          <w:spacing w:val="-3"/>
        </w:rPr>
        <w:t xml:space="preserve"> </w:t>
      </w:r>
      <w:r w:rsidR="00F57AD0" w:rsidRPr="00980374">
        <w:rPr>
          <w:rFonts w:ascii="Arial" w:hAnsi="Arial" w:cs="Arial"/>
        </w:rPr>
        <w:t>przedmiotu</w:t>
      </w:r>
      <w:r w:rsidR="00F57AD0" w:rsidRPr="00980374">
        <w:rPr>
          <w:rFonts w:ascii="Arial" w:hAnsi="Arial" w:cs="Arial"/>
          <w:spacing w:val="-6"/>
        </w:rPr>
        <w:t xml:space="preserve"> </w:t>
      </w:r>
      <w:r w:rsidR="00F57AD0" w:rsidRPr="00980374">
        <w:rPr>
          <w:rFonts w:ascii="Arial" w:hAnsi="Arial" w:cs="Arial"/>
          <w:spacing w:val="-2"/>
        </w:rPr>
        <w:t>zamówienia;</w:t>
      </w:r>
    </w:p>
    <w:p w14:paraId="029BCB0A" w14:textId="07458555" w:rsidR="00135F5E" w:rsidRPr="004C6054" w:rsidRDefault="00067F4C" w:rsidP="007625AE">
      <w:pPr>
        <w:pStyle w:val="Akapitzlist"/>
        <w:numPr>
          <w:ilvl w:val="0"/>
          <w:numId w:val="25"/>
        </w:numPr>
        <w:tabs>
          <w:tab w:val="left" w:pos="512"/>
        </w:tabs>
        <w:spacing w:before="1"/>
        <w:ind w:hanging="285"/>
        <w:jc w:val="both"/>
        <w:rPr>
          <w:rFonts w:ascii="Arial" w:hAnsi="Arial" w:cs="Arial"/>
        </w:rPr>
      </w:pPr>
      <w:r w:rsidRPr="00067F4C">
        <w:rPr>
          <w:rFonts w:ascii="Arial" w:hAnsi="Arial" w:cs="Arial"/>
          <w:b/>
        </w:rPr>
        <w:t>Aleksandra Tokarz</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r w:rsidRPr="00067F4C">
        <w:rPr>
          <w:rFonts w:ascii="Arial" w:hAnsi="Arial" w:cs="Arial"/>
          <w:spacing w:val="-2"/>
        </w:rPr>
        <w:t xml:space="preserve"> </w:t>
      </w:r>
      <w:r w:rsidR="00980374" w:rsidRPr="00067F4C">
        <w:rPr>
          <w:rFonts w:ascii="Arial" w:hAnsi="Arial" w:cs="Arial"/>
        </w:rPr>
        <w:t>zamówienia</w:t>
      </w:r>
      <w:r w:rsidR="00980374" w:rsidRPr="00067F4C">
        <w:rPr>
          <w:rFonts w:ascii="Arial" w:hAnsi="Arial" w:cs="Arial"/>
          <w:spacing w:val="-4"/>
        </w:rPr>
        <w:t xml:space="preserve"> </w:t>
      </w:r>
      <w:r w:rsidR="00980374" w:rsidRPr="00067F4C">
        <w:rPr>
          <w:rFonts w:ascii="Arial" w:hAnsi="Arial" w:cs="Arial"/>
          <w:spacing w:val="-2"/>
        </w:rPr>
        <w:t>publicznego.</w:t>
      </w:r>
    </w:p>
    <w:p w14:paraId="6936B9AA" w14:textId="4599AE07" w:rsidR="001F5940" w:rsidRPr="001F5940" w:rsidRDefault="001F5940" w:rsidP="007625AE">
      <w:pPr>
        <w:tabs>
          <w:tab w:val="left" w:pos="512"/>
        </w:tabs>
        <w:spacing w:before="1"/>
        <w:jc w:val="both"/>
        <w:rPr>
          <w:rFonts w:ascii="Arial" w:hAnsi="Arial" w:cs="Arial"/>
        </w:rPr>
      </w:pPr>
    </w:p>
    <w:p w14:paraId="41AE873B" w14:textId="1279406B" w:rsidR="00105BB9" w:rsidRPr="00980374" w:rsidRDefault="001F5940"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3984" behindDoc="1" locked="0" layoutInCell="1" allowOverlap="1" wp14:anchorId="6E6B31A2" wp14:editId="50A902B7">
                <wp:simplePos x="0" y="0"/>
                <wp:positionH relativeFrom="margin">
                  <wp:align>right</wp:align>
                </wp:positionH>
                <wp:positionV relativeFrom="paragraph">
                  <wp:posOffset>0</wp:posOffset>
                </wp:positionV>
                <wp:extent cx="6122035" cy="201295"/>
                <wp:effectExtent l="0" t="0" r="12065" b="27305"/>
                <wp:wrapTopAndBottom/>
                <wp:docPr id="56918639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7B410EA" w14:textId="77777777" w:rsidR="00341799" w:rsidRPr="007E38E6" w:rsidRDefault="00341799">
                            <w:pPr>
                              <w:spacing w:before="18"/>
                              <w:ind w:left="108"/>
                              <w:rPr>
                                <w:rFonts w:ascii="Arial" w:hAnsi="Arial" w:cs="Arial"/>
                                <w:b/>
                                <w:color w:val="000000"/>
                              </w:rPr>
                            </w:pPr>
                            <w:bookmarkStart w:id="23" w:name="_bookmark12"/>
                            <w:bookmarkEnd w:id="23"/>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E6B31A2" id="docshape14" o:spid="_x0000_s1036" type="#_x0000_t202" style="position:absolute;left:0;text-align:left;margin-left:430.85pt;margin-top:0;width:482.05pt;height:15.85pt;z-index:-1572249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" fillcolor="#f1f1f1" strokeweight=".48pt">
                <v:textbox inset="0,0,0,0">
                  <w:txbxContent>
                    <w:p w14:paraId="77B410EA" w14:textId="77777777" w:rsidR="00341799" w:rsidRPr="007E38E6" w:rsidRDefault="00341799">
                      <w:pPr>
                        <w:spacing w:before="18"/>
                        <w:ind w:left="108"/>
                        <w:rPr>
                          <w:rFonts w:ascii="Arial" w:hAnsi="Arial" w:cs="Arial"/>
                          <w:b/>
                          <w:color w:val="000000"/>
                        </w:rPr>
                      </w:pPr>
                      <w:bookmarkStart w:id="34" w:name="_bookmark12"/>
                      <w:bookmarkEnd w:id="34"/>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v:textbox>
                <w10:wrap type="topAndBottom" anchorx="margin"/>
              </v:shape>
            </w:pict>
          </mc:Fallback>
        </mc:AlternateContent>
      </w:r>
    </w:p>
    <w:p w14:paraId="5F86B1EE" w14:textId="6DE94E67" w:rsidR="00105BB9" w:rsidRPr="00980374" w:rsidRDefault="00980374" w:rsidP="007625AE">
      <w:pPr>
        <w:pStyle w:val="Akapitzlist"/>
        <w:numPr>
          <w:ilvl w:val="0"/>
          <w:numId w:val="24"/>
        </w:numPr>
        <w:tabs>
          <w:tab w:val="left" w:pos="447"/>
        </w:tabs>
        <w:spacing w:before="1"/>
        <w:ind w:right="-53" w:hanging="220"/>
        <w:jc w:val="both"/>
        <w:rPr>
          <w:rFonts w:ascii="Arial" w:hAnsi="Arial" w:cs="Arial"/>
          <w:b/>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5"/>
        </w:rPr>
        <w:t xml:space="preserve"> </w:t>
      </w:r>
      <w:r w:rsidRPr="00980374">
        <w:rPr>
          <w:rFonts w:ascii="Arial" w:hAnsi="Arial" w:cs="Arial"/>
        </w:rPr>
        <w:t>związany</w:t>
      </w:r>
      <w:r w:rsidRPr="00980374">
        <w:rPr>
          <w:rFonts w:ascii="Arial" w:hAnsi="Arial" w:cs="Arial"/>
          <w:spacing w:val="-4"/>
        </w:rPr>
        <w:t xml:space="preserve"> </w:t>
      </w:r>
      <w:r w:rsidRPr="00980374">
        <w:rPr>
          <w:rFonts w:ascii="Arial" w:hAnsi="Arial" w:cs="Arial"/>
        </w:rPr>
        <w:t>złożoną</w:t>
      </w:r>
      <w:r w:rsidRPr="00980374">
        <w:rPr>
          <w:rFonts w:ascii="Arial" w:hAnsi="Arial" w:cs="Arial"/>
          <w:spacing w:val="-5"/>
        </w:rPr>
        <w:t xml:space="preserve"> </w:t>
      </w:r>
      <w:r w:rsidRPr="00980374">
        <w:rPr>
          <w:rFonts w:ascii="Arial" w:hAnsi="Arial" w:cs="Arial"/>
        </w:rPr>
        <w:t>ofertą</w:t>
      </w:r>
      <w:r w:rsidRPr="00980374">
        <w:rPr>
          <w:rFonts w:ascii="Arial" w:hAnsi="Arial" w:cs="Arial"/>
          <w:spacing w:val="-5"/>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dnia</w:t>
      </w:r>
      <w:r w:rsidRPr="00980374">
        <w:rPr>
          <w:rFonts w:ascii="Arial" w:hAnsi="Arial" w:cs="Arial"/>
          <w:spacing w:val="-3"/>
        </w:rPr>
        <w:t xml:space="preserve"> </w:t>
      </w:r>
      <w:r w:rsidRPr="00980374">
        <w:rPr>
          <w:rFonts w:ascii="Arial" w:hAnsi="Arial" w:cs="Arial"/>
        </w:rPr>
        <w:t>upływu</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do</w:t>
      </w:r>
      <w:r w:rsidRPr="00980374">
        <w:rPr>
          <w:rFonts w:ascii="Arial" w:hAnsi="Arial" w:cs="Arial"/>
          <w:spacing w:val="-1"/>
        </w:rPr>
        <w:t xml:space="preserve"> </w:t>
      </w:r>
      <w:r w:rsidRPr="00980374">
        <w:rPr>
          <w:rFonts w:ascii="Arial" w:hAnsi="Arial" w:cs="Arial"/>
        </w:rPr>
        <w:t>dnia</w:t>
      </w:r>
      <w:r w:rsidR="00B92551">
        <w:rPr>
          <w:rFonts w:ascii="Arial" w:hAnsi="Arial" w:cs="Arial"/>
          <w:spacing w:val="-5"/>
        </w:rPr>
        <w:t xml:space="preserve">                   </w:t>
      </w:r>
      <w:r w:rsidR="00740772">
        <w:rPr>
          <w:rFonts w:ascii="Arial" w:hAnsi="Arial" w:cs="Arial"/>
          <w:b/>
          <w:u w:val="single"/>
        </w:rPr>
        <w:t>0</w:t>
      </w:r>
      <w:r w:rsidR="00A73053">
        <w:rPr>
          <w:rFonts w:ascii="Arial" w:hAnsi="Arial" w:cs="Arial"/>
          <w:b/>
          <w:u w:val="single"/>
        </w:rPr>
        <w:t>3</w:t>
      </w:r>
      <w:r w:rsidR="00740772">
        <w:rPr>
          <w:rFonts w:ascii="Arial" w:hAnsi="Arial" w:cs="Arial"/>
          <w:b/>
          <w:u w:val="single"/>
        </w:rPr>
        <w:t>-07</w:t>
      </w:r>
      <w:r w:rsidR="00C5552C">
        <w:rPr>
          <w:rFonts w:ascii="Arial" w:hAnsi="Arial" w:cs="Arial"/>
          <w:b/>
          <w:u w:val="single"/>
        </w:rPr>
        <w:t>-2024</w:t>
      </w:r>
      <w:r w:rsidR="00CF49D7" w:rsidRPr="00A01182">
        <w:rPr>
          <w:rFonts w:ascii="Arial" w:hAnsi="Arial" w:cs="Arial"/>
          <w:b/>
          <w:u w:val="single"/>
        </w:rPr>
        <w:t xml:space="preserve"> r</w:t>
      </w:r>
      <w:r w:rsidR="00A01182" w:rsidRPr="00A01182">
        <w:rPr>
          <w:rFonts w:ascii="Arial" w:hAnsi="Arial" w:cs="Arial"/>
          <w:b/>
          <w:u w:val="single"/>
        </w:rPr>
        <w:t>.</w:t>
      </w:r>
    </w:p>
    <w:p w14:paraId="4D64ECF3" w14:textId="77777777" w:rsidR="00105BB9" w:rsidRPr="00067F4C" w:rsidRDefault="00980374" w:rsidP="007625AE">
      <w:pPr>
        <w:pStyle w:val="Akapitzlist"/>
        <w:numPr>
          <w:ilvl w:val="0"/>
          <w:numId w:val="24"/>
        </w:numPr>
        <w:tabs>
          <w:tab w:val="left" w:pos="447"/>
        </w:tabs>
        <w:spacing w:before="1"/>
        <w:ind w:left="227" w:right="-53" w:firstLine="0"/>
        <w:jc w:val="both"/>
        <w:rPr>
          <w:rFonts w:ascii="Arial" w:hAnsi="Arial" w:cs="Arial"/>
          <w:i/>
        </w:rPr>
      </w:pPr>
      <w:r w:rsidRPr="00067F4C">
        <w:rPr>
          <w:rFonts w:ascii="Arial" w:hAnsi="Arial" w:cs="Arial"/>
        </w:rPr>
        <w:t>W</w:t>
      </w:r>
      <w:r w:rsidRPr="00067F4C">
        <w:rPr>
          <w:rFonts w:ascii="Arial" w:hAnsi="Arial" w:cs="Arial"/>
          <w:spacing w:val="-2"/>
        </w:rPr>
        <w:t xml:space="preserve"> </w:t>
      </w:r>
      <w:r w:rsidRPr="00067F4C">
        <w:rPr>
          <w:rFonts w:ascii="Arial" w:hAnsi="Arial" w:cs="Arial"/>
        </w:rPr>
        <w:t>przypadku,</w:t>
      </w:r>
      <w:r w:rsidRPr="00067F4C">
        <w:rPr>
          <w:rFonts w:ascii="Arial" w:hAnsi="Arial" w:cs="Arial"/>
          <w:spacing w:val="-2"/>
        </w:rPr>
        <w:t xml:space="preserve"> </w:t>
      </w:r>
      <w:r w:rsidRPr="00067F4C">
        <w:rPr>
          <w:rFonts w:ascii="Arial" w:hAnsi="Arial" w:cs="Arial"/>
        </w:rPr>
        <w:t>gdy</w:t>
      </w:r>
      <w:r w:rsidRPr="00067F4C">
        <w:rPr>
          <w:rFonts w:ascii="Arial" w:hAnsi="Arial" w:cs="Arial"/>
          <w:spacing w:val="-4"/>
        </w:rPr>
        <w:t xml:space="preserve"> </w:t>
      </w:r>
      <w:r w:rsidRPr="00067F4C">
        <w:rPr>
          <w:rFonts w:ascii="Arial" w:hAnsi="Arial" w:cs="Arial"/>
        </w:rPr>
        <w:t>wybór</w:t>
      </w:r>
      <w:r w:rsidRPr="00067F4C">
        <w:rPr>
          <w:rFonts w:ascii="Arial" w:hAnsi="Arial" w:cs="Arial"/>
          <w:spacing w:val="-5"/>
        </w:rPr>
        <w:t xml:space="preserve"> </w:t>
      </w:r>
      <w:r w:rsidRPr="00067F4C">
        <w:rPr>
          <w:rFonts w:ascii="Arial" w:hAnsi="Arial" w:cs="Arial"/>
        </w:rPr>
        <w:t>najkorzystniejszej</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2"/>
        </w:rPr>
        <w:t xml:space="preserve"> </w:t>
      </w:r>
      <w:r w:rsidRPr="00067F4C">
        <w:rPr>
          <w:rFonts w:ascii="Arial" w:hAnsi="Arial" w:cs="Arial"/>
        </w:rPr>
        <w:t>nie</w:t>
      </w:r>
      <w:r w:rsidRPr="00067F4C">
        <w:rPr>
          <w:rFonts w:ascii="Arial" w:hAnsi="Arial" w:cs="Arial"/>
          <w:spacing w:val="-1"/>
        </w:rPr>
        <w:t xml:space="preserve"> </w:t>
      </w:r>
      <w:r w:rsidRPr="00067F4C">
        <w:rPr>
          <w:rFonts w:ascii="Arial" w:hAnsi="Arial" w:cs="Arial"/>
        </w:rPr>
        <w:t>nastąpi</w:t>
      </w:r>
      <w:r w:rsidRPr="00067F4C">
        <w:rPr>
          <w:rFonts w:ascii="Arial" w:hAnsi="Arial" w:cs="Arial"/>
          <w:spacing w:val="-3"/>
        </w:rPr>
        <w:t xml:space="preserve"> </w:t>
      </w:r>
      <w:r w:rsidRPr="00067F4C">
        <w:rPr>
          <w:rFonts w:ascii="Arial" w:hAnsi="Arial" w:cs="Arial"/>
        </w:rPr>
        <w:t>przed</w:t>
      </w:r>
      <w:r w:rsidRPr="00067F4C">
        <w:rPr>
          <w:rFonts w:ascii="Arial" w:hAnsi="Arial" w:cs="Arial"/>
          <w:spacing w:val="-2"/>
        </w:rPr>
        <w:t xml:space="preserve"> </w:t>
      </w:r>
      <w:r w:rsidRPr="00067F4C">
        <w:rPr>
          <w:rFonts w:ascii="Arial" w:hAnsi="Arial" w:cs="Arial"/>
        </w:rPr>
        <w:t>upływem</w:t>
      </w:r>
      <w:r w:rsidRPr="00067F4C">
        <w:rPr>
          <w:rFonts w:ascii="Arial" w:hAnsi="Arial" w:cs="Arial"/>
          <w:spacing w:val="-3"/>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związania</w:t>
      </w:r>
      <w:r w:rsidRPr="00067F4C">
        <w:rPr>
          <w:rFonts w:ascii="Arial" w:hAnsi="Arial" w:cs="Arial"/>
          <w:spacing w:val="-5"/>
        </w:rPr>
        <w:t xml:space="preserve"> </w:t>
      </w:r>
      <w:r w:rsidRPr="00067F4C">
        <w:rPr>
          <w:rFonts w:ascii="Arial" w:hAnsi="Arial" w:cs="Arial"/>
        </w:rPr>
        <w:t xml:space="preserve">ofertą Zamawiający przed upływem terminu związania ofertą zwraca się </w:t>
      </w:r>
      <w:r w:rsidRPr="00067F4C">
        <w:rPr>
          <w:rFonts w:ascii="Arial" w:hAnsi="Arial" w:cs="Arial"/>
          <w:u w:val="single"/>
        </w:rPr>
        <w:t>jednokrotnie</w:t>
      </w:r>
      <w:r w:rsidRPr="00067F4C">
        <w:rPr>
          <w:rFonts w:ascii="Arial" w:hAnsi="Arial" w:cs="Arial"/>
        </w:rPr>
        <w:t xml:space="preserve"> do Wykonawców</w:t>
      </w:r>
      <w:r w:rsidR="00067F4C" w:rsidRPr="00067F4C">
        <w:rPr>
          <w:rFonts w:ascii="Arial" w:hAnsi="Arial" w:cs="Arial"/>
        </w:rPr>
        <w:t xml:space="preserve"> </w:t>
      </w:r>
      <w:r w:rsidRPr="00067F4C">
        <w:rPr>
          <w:rFonts w:ascii="Arial" w:hAnsi="Arial" w:cs="Arial"/>
        </w:rPr>
        <w:t xml:space="preserve">o wyrażenie zgody na przedłużenie tego terminu o wskazywany przez niego okres, nie dłuższy </w:t>
      </w:r>
      <w:r w:rsidRPr="00067F4C">
        <w:rPr>
          <w:rFonts w:ascii="Arial" w:hAnsi="Arial" w:cs="Arial"/>
          <w:b/>
        </w:rPr>
        <w:t xml:space="preserve">niż 30 dni </w:t>
      </w:r>
      <w:r w:rsidRPr="00067F4C">
        <w:rPr>
          <w:rFonts w:ascii="Arial" w:hAnsi="Arial" w:cs="Arial"/>
          <w:i/>
        </w:rPr>
        <w:t>(Ustawa</w:t>
      </w:r>
      <w:r w:rsidRPr="00067F4C">
        <w:rPr>
          <w:rFonts w:ascii="Arial" w:hAnsi="Arial" w:cs="Arial"/>
          <w:i/>
          <w:spacing w:val="-3"/>
        </w:rPr>
        <w:t xml:space="preserve"> </w:t>
      </w:r>
      <w:r w:rsidRPr="00067F4C">
        <w:rPr>
          <w:rFonts w:ascii="Arial" w:hAnsi="Arial" w:cs="Arial"/>
          <w:i/>
        </w:rPr>
        <w:t>nie</w:t>
      </w:r>
      <w:r w:rsidRPr="00067F4C">
        <w:rPr>
          <w:rFonts w:ascii="Arial" w:hAnsi="Arial" w:cs="Arial"/>
          <w:i/>
          <w:spacing w:val="-3"/>
        </w:rPr>
        <w:t xml:space="preserve"> </w:t>
      </w:r>
      <w:r w:rsidRPr="00067F4C">
        <w:rPr>
          <w:rFonts w:ascii="Arial" w:hAnsi="Arial" w:cs="Arial"/>
          <w:i/>
        </w:rPr>
        <w:t>przewiduje</w:t>
      </w:r>
      <w:r w:rsidRPr="00067F4C">
        <w:rPr>
          <w:rFonts w:ascii="Arial" w:hAnsi="Arial" w:cs="Arial"/>
          <w:i/>
          <w:spacing w:val="-3"/>
        </w:rPr>
        <w:t xml:space="preserve"> </w:t>
      </w:r>
      <w:r w:rsidRPr="00067F4C">
        <w:rPr>
          <w:rFonts w:ascii="Arial" w:hAnsi="Arial" w:cs="Arial"/>
          <w:i/>
        </w:rPr>
        <w:t>składania</w:t>
      </w:r>
      <w:r w:rsidRPr="00067F4C">
        <w:rPr>
          <w:rFonts w:ascii="Arial" w:hAnsi="Arial" w:cs="Arial"/>
          <w:i/>
          <w:spacing w:val="-4"/>
        </w:rPr>
        <w:t xml:space="preserve"> </w:t>
      </w:r>
      <w:r w:rsidRPr="00067F4C">
        <w:rPr>
          <w:rFonts w:ascii="Arial" w:hAnsi="Arial" w:cs="Arial"/>
          <w:i/>
        </w:rPr>
        <w:t>oświadczenia</w:t>
      </w:r>
      <w:r w:rsidRPr="00067F4C">
        <w:rPr>
          <w:rFonts w:ascii="Arial" w:hAnsi="Arial" w:cs="Arial"/>
          <w:i/>
          <w:spacing w:val="-4"/>
        </w:rPr>
        <w:t xml:space="preserve"> </w:t>
      </w:r>
      <w:r w:rsidRPr="00067F4C">
        <w:rPr>
          <w:rFonts w:ascii="Arial" w:hAnsi="Arial" w:cs="Arial"/>
          <w:i/>
        </w:rPr>
        <w:t>o</w:t>
      </w:r>
      <w:r w:rsidRPr="00067F4C">
        <w:rPr>
          <w:rFonts w:ascii="Arial" w:hAnsi="Arial" w:cs="Arial"/>
          <w:i/>
          <w:spacing w:val="-3"/>
        </w:rPr>
        <w:t xml:space="preserve"> </w:t>
      </w:r>
      <w:r w:rsidRPr="00067F4C">
        <w:rPr>
          <w:rFonts w:ascii="Arial" w:hAnsi="Arial" w:cs="Arial"/>
          <w:i/>
        </w:rPr>
        <w:t>przedłużenie</w:t>
      </w:r>
      <w:r w:rsidRPr="00067F4C">
        <w:rPr>
          <w:rFonts w:ascii="Arial" w:hAnsi="Arial" w:cs="Arial"/>
          <w:i/>
          <w:spacing w:val="-3"/>
        </w:rPr>
        <w:t xml:space="preserve"> </w:t>
      </w:r>
      <w:r w:rsidRPr="00067F4C">
        <w:rPr>
          <w:rFonts w:ascii="Arial" w:hAnsi="Arial" w:cs="Arial"/>
          <w:i/>
        </w:rPr>
        <w:t>terminu</w:t>
      </w:r>
      <w:r w:rsidRPr="00067F4C">
        <w:rPr>
          <w:rFonts w:ascii="Arial" w:hAnsi="Arial" w:cs="Arial"/>
          <w:i/>
          <w:spacing w:val="-5"/>
        </w:rPr>
        <w:t xml:space="preserve"> </w:t>
      </w:r>
      <w:r w:rsidRPr="00067F4C">
        <w:rPr>
          <w:rFonts w:ascii="Arial" w:hAnsi="Arial" w:cs="Arial"/>
          <w:i/>
        </w:rPr>
        <w:t>związania</w:t>
      </w:r>
      <w:r w:rsidRPr="00067F4C">
        <w:rPr>
          <w:rFonts w:ascii="Arial" w:hAnsi="Arial" w:cs="Arial"/>
          <w:i/>
          <w:spacing w:val="-4"/>
        </w:rPr>
        <w:t xml:space="preserve"> </w:t>
      </w:r>
      <w:r w:rsidRPr="00067F4C">
        <w:rPr>
          <w:rFonts w:ascii="Arial" w:hAnsi="Arial" w:cs="Arial"/>
          <w:i/>
        </w:rPr>
        <w:t>ofertą</w:t>
      </w:r>
      <w:r w:rsidRPr="00067F4C">
        <w:rPr>
          <w:rFonts w:ascii="Arial" w:hAnsi="Arial" w:cs="Arial"/>
          <w:i/>
          <w:spacing w:val="-3"/>
        </w:rPr>
        <w:t xml:space="preserve"> </w:t>
      </w:r>
      <w:r w:rsidRPr="00067F4C">
        <w:rPr>
          <w:rFonts w:ascii="Arial" w:hAnsi="Arial" w:cs="Arial"/>
          <w:i/>
        </w:rPr>
        <w:t>niezależnie</w:t>
      </w:r>
      <w:r w:rsidRPr="00067F4C">
        <w:rPr>
          <w:rFonts w:ascii="Arial" w:hAnsi="Arial" w:cs="Arial"/>
          <w:i/>
          <w:spacing w:val="-3"/>
        </w:rPr>
        <w:t xml:space="preserve"> </w:t>
      </w:r>
      <w:r w:rsidRPr="00067F4C">
        <w:rPr>
          <w:rFonts w:ascii="Arial" w:hAnsi="Arial" w:cs="Arial"/>
          <w:i/>
        </w:rPr>
        <w:t>przez Wykonawcę bez uprzedniej inicjatywy Zamawiającego wyrażonej na piśmie.)</w:t>
      </w:r>
    </w:p>
    <w:p w14:paraId="33E2F8ED" w14:textId="77777777" w:rsidR="00105BB9" w:rsidRPr="00980374" w:rsidRDefault="00980374" w:rsidP="007625AE">
      <w:pPr>
        <w:pStyle w:val="Akapitzlist"/>
        <w:numPr>
          <w:ilvl w:val="0"/>
          <w:numId w:val="24"/>
        </w:numPr>
        <w:tabs>
          <w:tab w:val="left" w:pos="447"/>
        </w:tabs>
        <w:spacing w:before="1"/>
        <w:ind w:left="227" w:right="-53" w:firstLine="0"/>
        <w:jc w:val="both"/>
        <w:rPr>
          <w:rFonts w:ascii="Arial" w:hAnsi="Arial" w:cs="Arial"/>
        </w:rPr>
      </w:pPr>
      <w:r w:rsidRPr="00980374">
        <w:rPr>
          <w:rFonts w:ascii="Arial" w:hAnsi="Arial" w:cs="Arial"/>
        </w:rPr>
        <w:t>Przedłużenie</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związania</w:t>
      </w:r>
      <w:r w:rsidRPr="00980374">
        <w:rPr>
          <w:rFonts w:ascii="Arial" w:hAnsi="Arial" w:cs="Arial"/>
          <w:spacing w:val="-3"/>
        </w:rPr>
        <w:t xml:space="preserve"> </w:t>
      </w:r>
      <w:r w:rsidRPr="00980374">
        <w:rPr>
          <w:rFonts w:ascii="Arial" w:hAnsi="Arial" w:cs="Arial"/>
        </w:rPr>
        <w:t>ofertą,</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którym</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2,</w:t>
      </w:r>
      <w:r w:rsidRPr="00980374">
        <w:rPr>
          <w:rFonts w:ascii="Arial" w:hAnsi="Arial" w:cs="Arial"/>
          <w:spacing w:val="-3"/>
        </w:rPr>
        <w:t xml:space="preserve"> </w:t>
      </w:r>
      <w:r w:rsidRPr="00980374">
        <w:rPr>
          <w:rFonts w:ascii="Arial" w:hAnsi="Arial" w:cs="Arial"/>
          <w:u w:val="single"/>
        </w:rPr>
        <w:t>wymaga</w:t>
      </w:r>
      <w:r w:rsidRPr="00980374">
        <w:rPr>
          <w:rFonts w:ascii="Arial" w:hAnsi="Arial" w:cs="Arial"/>
          <w:spacing w:val="-5"/>
          <w:u w:val="single"/>
        </w:rPr>
        <w:t xml:space="preserve"> </w:t>
      </w:r>
      <w:r w:rsidRPr="00980374">
        <w:rPr>
          <w:rFonts w:ascii="Arial" w:hAnsi="Arial" w:cs="Arial"/>
          <w:u w:val="single"/>
        </w:rPr>
        <w:t>złożenia</w:t>
      </w:r>
      <w:r w:rsidRPr="00980374">
        <w:rPr>
          <w:rFonts w:ascii="Arial" w:hAnsi="Arial" w:cs="Arial"/>
          <w:spacing w:val="-3"/>
          <w:u w:val="single"/>
        </w:rPr>
        <w:t xml:space="preserve"> </w:t>
      </w:r>
      <w:r w:rsidRPr="00980374">
        <w:rPr>
          <w:rFonts w:ascii="Arial" w:hAnsi="Arial" w:cs="Arial"/>
          <w:u w:val="single"/>
        </w:rPr>
        <w:t>przez</w:t>
      </w:r>
      <w:r w:rsidRPr="00980374">
        <w:rPr>
          <w:rFonts w:ascii="Arial" w:hAnsi="Arial" w:cs="Arial"/>
          <w:spacing w:val="-3"/>
          <w:u w:val="single"/>
        </w:rPr>
        <w:t xml:space="preserve"> </w:t>
      </w:r>
      <w:r w:rsidRPr="00980374">
        <w:rPr>
          <w:rFonts w:ascii="Arial" w:hAnsi="Arial" w:cs="Arial"/>
          <w:u w:val="single"/>
        </w:rPr>
        <w:t>Wykonawcę</w:t>
      </w:r>
      <w:r w:rsidRPr="00980374">
        <w:rPr>
          <w:rFonts w:ascii="Arial" w:hAnsi="Arial" w:cs="Arial"/>
        </w:rPr>
        <w:t xml:space="preserve"> </w:t>
      </w:r>
      <w:r w:rsidRPr="00980374">
        <w:rPr>
          <w:rFonts w:ascii="Arial" w:hAnsi="Arial" w:cs="Arial"/>
          <w:u w:val="single"/>
        </w:rPr>
        <w:t>pisemnego oświadczenia o wyrażeniu zgody na przedłużenie terminu związania ofertą</w:t>
      </w:r>
      <w:r w:rsidRPr="00980374">
        <w:rPr>
          <w:rFonts w:ascii="Arial" w:hAnsi="Arial" w:cs="Arial"/>
        </w:rPr>
        <w:t>.</w:t>
      </w:r>
    </w:p>
    <w:p w14:paraId="25745CFD" w14:textId="7C96282D"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4496" behindDoc="1" locked="0" layoutInCell="1" allowOverlap="1" wp14:anchorId="215C1627" wp14:editId="1D6D139D">
                <wp:simplePos x="0" y="0"/>
                <wp:positionH relativeFrom="page">
                  <wp:posOffset>720725</wp:posOffset>
                </wp:positionH>
                <wp:positionV relativeFrom="paragraph">
                  <wp:posOffset>176530</wp:posOffset>
                </wp:positionV>
                <wp:extent cx="6122035" cy="201295"/>
                <wp:effectExtent l="0" t="0" r="0" b="0"/>
                <wp:wrapTopAndBottom/>
                <wp:docPr id="2135888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9393242" w14:textId="77777777" w:rsidR="00341799" w:rsidRPr="007E38E6" w:rsidRDefault="00341799">
                            <w:pPr>
                              <w:spacing w:before="18"/>
                              <w:ind w:left="108"/>
                              <w:rPr>
                                <w:rFonts w:ascii="Arial" w:hAnsi="Arial" w:cs="Arial"/>
                                <w:b/>
                                <w:color w:val="000000"/>
                              </w:rPr>
                            </w:pPr>
                            <w:bookmarkStart w:id="24" w:name="_bookmark13"/>
                            <w:bookmarkEnd w:id="24"/>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15C1627" id="docshape15" o:spid="_x0000_s1037" type="#_x0000_t202" style="position:absolute;left:0;text-align:left;margin-left:56.75pt;margin-top:13.9pt;width:482.05pt;height:15.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" fillcolor="#f1f1f1" strokeweight=".48pt">
                <v:textbox inset="0,0,0,0">
                  <w:txbxContent>
                    <w:p w14:paraId="79393242" w14:textId="77777777" w:rsidR="00341799" w:rsidRPr="007E38E6" w:rsidRDefault="00341799">
                      <w:pPr>
                        <w:spacing w:before="18"/>
                        <w:ind w:left="108"/>
                        <w:rPr>
                          <w:rFonts w:ascii="Arial" w:hAnsi="Arial" w:cs="Arial"/>
                          <w:b/>
                          <w:color w:val="000000"/>
                        </w:rPr>
                      </w:pPr>
                      <w:bookmarkStart w:id="36" w:name="_bookmark13"/>
                      <w:bookmarkEnd w:id="36"/>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mc:Fallback>
        </mc:AlternateContent>
      </w:r>
    </w:p>
    <w:p w14:paraId="7C2014EC" w14:textId="77777777" w:rsidR="00105BB9" w:rsidRPr="00980374" w:rsidRDefault="00980374" w:rsidP="007625AE">
      <w:pPr>
        <w:pStyle w:val="Akapitzlist"/>
        <w:numPr>
          <w:ilvl w:val="0"/>
          <w:numId w:val="23"/>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14:paraId="75CF98B8" w14:textId="77777777" w:rsidR="00105BB9" w:rsidRPr="00980374" w:rsidRDefault="00980374" w:rsidP="007625AE">
      <w:pPr>
        <w:pStyle w:val="Akapitzlist"/>
        <w:numPr>
          <w:ilvl w:val="1"/>
          <w:numId w:val="23"/>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14:paraId="3822B5C4" w14:textId="77777777" w:rsidR="00105BB9" w:rsidRPr="00980374" w:rsidRDefault="00980374" w:rsidP="007625AE">
      <w:pPr>
        <w:pStyle w:val="Akapitzlist"/>
        <w:numPr>
          <w:ilvl w:val="1"/>
          <w:numId w:val="23"/>
        </w:numPr>
        <w:tabs>
          <w:tab w:val="left" w:pos="937"/>
        </w:tabs>
        <w:ind w:right="-53" w:hanging="349"/>
        <w:jc w:val="both"/>
        <w:rPr>
          <w:rFonts w:ascii="Arial" w:hAnsi="Arial" w:cs="Arial"/>
          <w:sz w:val="20"/>
        </w:rPr>
      </w:pPr>
      <w:r w:rsidRPr="00980374">
        <w:rPr>
          <w:rFonts w:ascii="Arial" w:hAnsi="Arial" w:cs="Arial"/>
        </w:rPr>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14:paraId="26A401D6" w14:textId="77777777" w:rsidR="00105BB9" w:rsidRPr="00994640" w:rsidRDefault="00980374" w:rsidP="007625AE">
      <w:pPr>
        <w:pStyle w:val="Akapitzlist"/>
        <w:numPr>
          <w:ilvl w:val="1"/>
          <w:numId w:val="23"/>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5" w:history="1">
        <w:r w:rsidR="001863E7" w:rsidRPr="00994640">
          <w:rPr>
            <w:rStyle w:val="Hipercze"/>
            <w:rFonts w:ascii="Arial" w:hAnsi="Arial" w:cs="Arial"/>
            <w:b/>
            <w:spacing w:val="-2"/>
            <w:u w:color="0000FF"/>
          </w:rPr>
          <w:t>https://platformazakupowa.pl/pn/gminazamosc</w:t>
        </w:r>
      </w:hyperlink>
      <w:r w:rsidRPr="00994640">
        <w:rPr>
          <w:rFonts w:ascii="Arial" w:hAnsi="Arial" w:cs="Arial"/>
          <w:spacing w:val="-2"/>
        </w:rPr>
        <w:t>;</w:t>
      </w:r>
    </w:p>
    <w:p w14:paraId="7CE73C37" w14:textId="77777777" w:rsidR="00105BB9" w:rsidRPr="00980374" w:rsidRDefault="00980374" w:rsidP="007625AE">
      <w:pPr>
        <w:pStyle w:val="Akapitzlist"/>
        <w:numPr>
          <w:ilvl w:val="1"/>
          <w:numId w:val="23"/>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14:paraId="4DFE0324" w14:textId="1E6E3732" w:rsidR="00105BB9" w:rsidRPr="00980374" w:rsidRDefault="00980374" w:rsidP="007625AE">
      <w:pPr>
        <w:pStyle w:val="Akapitzlist"/>
        <w:numPr>
          <w:ilvl w:val="0"/>
          <w:numId w:val="23"/>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r w:rsidR="00F87895">
        <w:rPr>
          <w:rFonts w:ascii="Arial" w:hAnsi="Arial" w:cs="Arial"/>
          <w:b/>
          <w:spacing w:val="-2"/>
          <w:u w:val="single"/>
        </w:rPr>
        <w:t xml:space="preserve"> (DOTYCZY KAŻDEJ CZĘŚCI)</w:t>
      </w:r>
      <w:r w:rsidRPr="00980374">
        <w:rPr>
          <w:rFonts w:ascii="Arial" w:hAnsi="Arial" w:cs="Arial"/>
          <w:b/>
          <w:spacing w:val="-2"/>
          <w:u w:val="single"/>
        </w:rPr>
        <w:t>:</w:t>
      </w:r>
    </w:p>
    <w:p w14:paraId="24CB4AFB" w14:textId="77777777" w:rsidR="00105BB9" w:rsidRPr="00233A27" w:rsidRDefault="00980374" w:rsidP="007625AE">
      <w:pPr>
        <w:pStyle w:val="Akapitzlist"/>
        <w:numPr>
          <w:ilvl w:val="1"/>
          <w:numId w:val="23"/>
        </w:numPr>
        <w:tabs>
          <w:tab w:val="left" w:pos="937"/>
        </w:tabs>
        <w:spacing w:line="267" w:lineRule="exact"/>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spacing w:val="-4"/>
        </w:rPr>
        <w:t>SWZ</w:t>
      </w:r>
      <w:proofErr w:type="spellEnd"/>
      <w:r w:rsidRPr="00980374">
        <w:rPr>
          <w:rFonts w:ascii="Arial" w:hAnsi="Arial" w:cs="Arial"/>
          <w:spacing w:val="-4"/>
        </w:rPr>
        <w:t>;</w:t>
      </w:r>
    </w:p>
    <w:p w14:paraId="25161D5A" w14:textId="77777777" w:rsidR="00105BB9" w:rsidRPr="00980374" w:rsidRDefault="00980374" w:rsidP="007625AE">
      <w:pPr>
        <w:pStyle w:val="Akapitzlist"/>
        <w:numPr>
          <w:ilvl w:val="1"/>
          <w:numId w:val="23"/>
        </w:numPr>
        <w:tabs>
          <w:tab w:val="left" w:pos="937"/>
        </w:tabs>
        <w:ind w:right="-53" w:hanging="360"/>
        <w:jc w:val="both"/>
        <w:rPr>
          <w:rFonts w:ascii="Arial" w:hAnsi="Arial" w:cs="Arial"/>
        </w:rPr>
      </w:pPr>
      <w:r w:rsidRPr="00980374">
        <w:rPr>
          <w:rFonts w:ascii="Arial" w:hAnsi="Arial" w:cs="Arial"/>
          <w:b/>
        </w:rPr>
        <w:t>oświadczenie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125</w:t>
      </w:r>
      <w:r w:rsidRPr="00980374">
        <w:rPr>
          <w:rFonts w:ascii="Arial" w:hAnsi="Arial" w:cs="Arial"/>
          <w:b/>
          <w:spacing w:val="-2"/>
        </w:rPr>
        <w:t xml:space="preserve"> </w:t>
      </w:r>
      <w:r w:rsidRPr="00980374">
        <w:rPr>
          <w:rFonts w:ascii="Arial" w:hAnsi="Arial" w:cs="Arial"/>
          <w:b/>
        </w:rPr>
        <w:t>ust.</w:t>
      </w:r>
      <w:r w:rsidRPr="00980374">
        <w:rPr>
          <w:rFonts w:ascii="Arial" w:hAnsi="Arial" w:cs="Arial"/>
          <w:b/>
          <w:spacing w:val="-1"/>
        </w:rPr>
        <w:t xml:space="preserve"> </w:t>
      </w:r>
      <w:r w:rsidRPr="00980374">
        <w:rPr>
          <w:rFonts w:ascii="Arial" w:hAnsi="Arial" w:cs="Arial"/>
          <w:b/>
        </w:rPr>
        <w:t>1</w:t>
      </w:r>
      <w:r w:rsidRPr="00980374">
        <w:rPr>
          <w:rFonts w:ascii="Arial" w:hAnsi="Arial" w:cs="Arial"/>
          <w:b/>
          <w:spacing w:val="-3"/>
        </w:rPr>
        <w:t xml:space="preserve"> </w:t>
      </w:r>
      <w:r w:rsidRPr="00980374">
        <w:rPr>
          <w:rFonts w:ascii="Arial" w:hAnsi="Arial" w:cs="Arial"/>
          <w:b/>
        </w:rPr>
        <w:t>Wykonawców</w:t>
      </w:r>
      <w:r w:rsidRPr="00980374">
        <w:rPr>
          <w:rFonts w:ascii="Arial" w:hAnsi="Arial" w:cs="Arial"/>
          <w:b/>
          <w:spacing w:val="-1"/>
        </w:rPr>
        <w:t xml:space="preserve"> </w:t>
      </w:r>
      <w:r w:rsidRPr="00980374">
        <w:rPr>
          <w:rFonts w:ascii="Arial" w:hAnsi="Arial" w:cs="Arial"/>
          <w:b/>
        </w:rPr>
        <w:t>o</w:t>
      </w:r>
      <w:r w:rsidRPr="00980374">
        <w:rPr>
          <w:rFonts w:ascii="Arial" w:hAnsi="Arial" w:cs="Arial"/>
          <w:b/>
          <w:spacing w:val="-3"/>
        </w:rPr>
        <w:t xml:space="preserve"> </w:t>
      </w:r>
      <w:r w:rsidRPr="00980374">
        <w:rPr>
          <w:rFonts w:ascii="Arial" w:hAnsi="Arial" w:cs="Arial"/>
          <w:b/>
        </w:rPr>
        <w:t>niepodleganiu</w:t>
      </w:r>
      <w:r w:rsidRPr="00980374">
        <w:rPr>
          <w:rFonts w:ascii="Arial" w:hAnsi="Arial" w:cs="Arial"/>
          <w:b/>
          <w:spacing w:val="-5"/>
        </w:rPr>
        <w:t xml:space="preserve"> </w:t>
      </w:r>
      <w:r w:rsidRPr="00980374">
        <w:rPr>
          <w:rFonts w:ascii="Arial" w:hAnsi="Arial" w:cs="Arial"/>
          <w:b/>
        </w:rPr>
        <w:t>wykluczeniu</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postępowania</w:t>
      </w:r>
      <w:r w:rsidRPr="00980374">
        <w:rPr>
          <w:rFonts w:ascii="Arial" w:hAnsi="Arial" w:cs="Arial"/>
          <w:b/>
          <w:spacing w:val="-3"/>
        </w:rPr>
        <w:t xml:space="preserve"> </w:t>
      </w:r>
      <w:r w:rsidRPr="00980374">
        <w:rPr>
          <w:rFonts w:ascii="Arial" w:hAnsi="Arial" w:cs="Arial"/>
          <w:b/>
        </w:rPr>
        <w:t xml:space="preserve">oraz o spełnianiu warunków udziału - wg zał. nr 2 do </w:t>
      </w:r>
      <w:proofErr w:type="spellStart"/>
      <w:r w:rsidRPr="00980374">
        <w:rPr>
          <w:rFonts w:ascii="Arial" w:hAnsi="Arial" w:cs="Arial"/>
          <w:b/>
        </w:rPr>
        <w:t>SWZ</w:t>
      </w:r>
      <w:proofErr w:type="spellEnd"/>
      <w:r w:rsidRPr="00980374">
        <w:rPr>
          <w:rFonts w:ascii="Arial" w:hAnsi="Arial" w:cs="Arial"/>
        </w:rPr>
        <w:t>;</w:t>
      </w:r>
    </w:p>
    <w:p w14:paraId="5C70C396" w14:textId="77777777" w:rsidR="00105BB9" w:rsidRPr="00980374" w:rsidRDefault="00980374" w:rsidP="007625AE">
      <w:pPr>
        <w:pStyle w:val="Akapitzlist"/>
        <w:numPr>
          <w:ilvl w:val="1"/>
          <w:numId w:val="23"/>
        </w:numPr>
        <w:tabs>
          <w:tab w:val="left" w:pos="937"/>
        </w:tabs>
        <w:ind w:right="-53" w:hanging="361"/>
        <w:jc w:val="both"/>
        <w:rPr>
          <w:rFonts w:ascii="Arial" w:hAnsi="Arial" w:cs="Arial"/>
        </w:rPr>
      </w:pPr>
      <w:r w:rsidRPr="00980374">
        <w:rPr>
          <w:rFonts w:ascii="Arial" w:hAnsi="Arial" w:cs="Arial"/>
          <w:b/>
        </w:rPr>
        <w:t>oświadczenie</w:t>
      </w:r>
      <w:r w:rsidRPr="00980374">
        <w:rPr>
          <w:rFonts w:ascii="Arial" w:hAnsi="Arial" w:cs="Arial"/>
          <w:b/>
          <w:spacing w:val="-10"/>
        </w:rPr>
        <w:t xml:space="preserve"> </w:t>
      </w:r>
      <w:r w:rsidRPr="00980374">
        <w:rPr>
          <w:rFonts w:ascii="Arial" w:hAnsi="Arial" w:cs="Arial"/>
          <w:b/>
        </w:rPr>
        <w:t>z</w:t>
      </w:r>
      <w:r w:rsidRPr="00980374">
        <w:rPr>
          <w:rFonts w:ascii="Arial" w:hAnsi="Arial" w:cs="Arial"/>
          <w:b/>
          <w:spacing w:val="-3"/>
        </w:rPr>
        <w:t xml:space="preserve"> </w:t>
      </w:r>
      <w:r w:rsidRPr="00980374">
        <w:rPr>
          <w:rFonts w:ascii="Arial" w:hAnsi="Arial" w:cs="Arial"/>
          <w:b/>
        </w:rPr>
        <w:t>art.</w:t>
      </w:r>
      <w:r w:rsidRPr="00980374">
        <w:rPr>
          <w:rFonts w:ascii="Arial" w:hAnsi="Arial" w:cs="Arial"/>
          <w:b/>
          <w:spacing w:val="-6"/>
        </w:rPr>
        <w:t xml:space="preserve"> </w:t>
      </w:r>
      <w:r w:rsidRPr="00980374">
        <w:rPr>
          <w:rFonts w:ascii="Arial" w:hAnsi="Arial" w:cs="Arial"/>
          <w:b/>
        </w:rPr>
        <w:t>117</w:t>
      </w:r>
      <w:r w:rsidRPr="00980374">
        <w:rPr>
          <w:rFonts w:ascii="Arial" w:hAnsi="Arial" w:cs="Arial"/>
          <w:b/>
          <w:spacing w:val="-4"/>
        </w:rPr>
        <w:t xml:space="preserve"> </w:t>
      </w:r>
      <w:r w:rsidRPr="00980374">
        <w:rPr>
          <w:rFonts w:ascii="Arial" w:hAnsi="Arial" w:cs="Arial"/>
          <w:b/>
        </w:rPr>
        <w:t>ust.</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6"/>
        </w:rPr>
        <w:t xml:space="preserve"> </w:t>
      </w:r>
      <w:r w:rsidRPr="00980374">
        <w:rPr>
          <w:rFonts w:ascii="Arial" w:hAnsi="Arial" w:cs="Arial"/>
          <w:b/>
        </w:rPr>
        <w:t>Wykonawców</w:t>
      </w:r>
      <w:r w:rsidRPr="00980374">
        <w:rPr>
          <w:rFonts w:ascii="Arial" w:hAnsi="Arial" w:cs="Arial"/>
          <w:b/>
          <w:spacing w:val="-6"/>
        </w:rPr>
        <w:t xml:space="preserve"> </w:t>
      </w:r>
      <w:r w:rsidRPr="00980374">
        <w:rPr>
          <w:rFonts w:ascii="Arial" w:hAnsi="Arial" w:cs="Arial"/>
          <w:b/>
        </w:rPr>
        <w:t>wspólnie</w:t>
      </w:r>
      <w:r w:rsidRPr="00980374">
        <w:rPr>
          <w:rFonts w:ascii="Arial" w:hAnsi="Arial" w:cs="Arial"/>
          <w:b/>
          <w:spacing w:val="-8"/>
        </w:rPr>
        <w:t xml:space="preserve"> </w:t>
      </w:r>
      <w:r w:rsidRPr="00980374">
        <w:rPr>
          <w:rFonts w:ascii="Arial" w:hAnsi="Arial" w:cs="Arial"/>
          <w:b/>
        </w:rPr>
        <w:t>ubiegających</w:t>
      </w:r>
      <w:r w:rsidRPr="00980374">
        <w:rPr>
          <w:rFonts w:ascii="Arial" w:hAnsi="Arial" w:cs="Arial"/>
          <w:b/>
          <w:spacing w:val="-6"/>
        </w:rPr>
        <w:t xml:space="preserve"> </w:t>
      </w:r>
      <w:r w:rsidRPr="00980374">
        <w:rPr>
          <w:rFonts w:ascii="Arial" w:hAnsi="Arial" w:cs="Arial"/>
          <w:b/>
        </w:rPr>
        <w:t>się</w:t>
      </w:r>
      <w:r w:rsidRPr="00980374">
        <w:rPr>
          <w:rFonts w:ascii="Arial" w:hAnsi="Arial" w:cs="Arial"/>
          <w:b/>
          <w:spacing w:val="-6"/>
        </w:rPr>
        <w:t xml:space="preserve"> </w:t>
      </w:r>
      <w:r w:rsidRPr="00980374">
        <w:rPr>
          <w:rFonts w:ascii="Arial" w:hAnsi="Arial" w:cs="Arial"/>
          <w:b/>
        </w:rPr>
        <w:t>o</w:t>
      </w:r>
      <w:r w:rsidRPr="00980374">
        <w:rPr>
          <w:rFonts w:ascii="Arial" w:hAnsi="Arial" w:cs="Arial"/>
          <w:b/>
          <w:spacing w:val="-5"/>
        </w:rPr>
        <w:t xml:space="preserve"> </w:t>
      </w:r>
      <w:r w:rsidRPr="00980374">
        <w:rPr>
          <w:rFonts w:ascii="Arial" w:hAnsi="Arial" w:cs="Arial"/>
          <w:b/>
        </w:rPr>
        <w:t xml:space="preserve">zamówienie </w:t>
      </w:r>
      <w:r w:rsidRPr="00980374">
        <w:rPr>
          <w:rFonts w:ascii="Arial" w:hAnsi="Arial" w:cs="Arial"/>
          <w:b/>
          <w:spacing w:val="-10"/>
        </w:rPr>
        <w:t>-</w:t>
      </w:r>
    </w:p>
    <w:p w14:paraId="6D0C2CAD" w14:textId="77777777" w:rsidR="001863E7" w:rsidRDefault="00980374" w:rsidP="007625AE">
      <w:pPr>
        <w:ind w:left="936" w:right="-53"/>
        <w:jc w:val="both"/>
        <w:rPr>
          <w:rFonts w:ascii="Arial" w:hAnsi="Arial" w:cs="Arial"/>
          <w:spacing w:val="-2"/>
        </w:rPr>
      </w:pPr>
      <w:r w:rsidRPr="00980374">
        <w:rPr>
          <w:rFonts w:ascii="Arial" w:hAnsi="Arial" w:cs="Arial"/>
          <w:b/>
        </w:rPr>
        <w:t>wg</w:t>
      </w:r>
      <w:r w:rsidRPr="00980374">
        <w:rPr>
          <w:rFonts w:ascii="Arial" w:hAnsi="Arial" w:cs="Arial"/>
          <w:b/>
          <w:spacing w:val="-4"/>
        </w:rPr>
        <w:t xml:space="preserve"> </w:t>
      </w:r>
      <w:r w:rsidRPr="00980374">
        <w:rPr>
          <w:rFonts w:ascii="Arial" w:hAnsi="Arial" w:cs="Arial"/>
          <w:b/>
        </w:rPr>
        <w:t>zał. nr 3</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3"/>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rPr>
        <w:t>(jeśli</w:t>
      </w:r>
      <w:r w:rsidRPr="00980374">
        <w:rPr>
          <w:rFonts w:ascii="Arial" w:hAnsi="Arial" w:cs="Arial"/>
          <w:spacing w:val="-4"/>
        </w:rPr>
        <w:t xml:space="preserve"> </w:t>
      </w:r>
      <w:r w:rsidRPr="00980374">
        <w:rPr>
          <w:rFonts w:ascii="Arial" w:hAnsi="Arial" w:cs="Arial"/>
          <w:spacing w:val="-2"/>
        </w:rPr>
        <w:t>dotyczy);</w:t>
      </w:r>
    </w:p>
    <w:p w14:paraId="071AEB3A" w14:textId="77777777" w:rsidR="00105BB9" w:rsidRPr="001863E7" w:rsidRDefault="00980374" w:rsidP="007625AE">
      <w:pPr>
        <w:pStyle w:val="Akapitzlist"/>
        <w:numPr>
          <w:ilvl w:val="1"/>
          <w:numId w:val="23"/>
        </w:numPr>
        <w:ind w:right="-53"/>
        <w:jc w:val="both"/>
        <w:rPr>
          <w:rFonts w:ascii="Arial" w:hAnsi="Arial" w:cs="Arial"/>
          <w:spacing w:val="-2"/>
        </w:rPr>
      </w:pPr>
      <w:r w:rsidRPr="001863E7">
        <w:rPr>
          <w:rFonts w:ascii="Arial" w:hAnsi="Arial" w:cs="Arial"/>
          <w:b/>
        </w:rPr>
        <w:t>zobowiązanie</w:t>
      </w:r>
      <w:r w:rsidRPr="001863E7">
        <w:rPr>
          <w:rFonts w:ascii="Arial" w:hAnsi="Arial" w:cs="Arial"/>
          <w:b/>
          <w:spacing w:val="-8"/>
        </w:rPr>
        <w:t xml:space="preserve"> </w:t>
      </w:r>
      <w:r w:rsidRPr="001863E7">
        <w:rPr>
          <w:rFonts w:ascii="Arial" w:hAnsi="Arial" w:cs="Arial"/>
          <w:b/>
        </w:rPr>
        <w:t>podmiotu</w:t>
      </w:r>
      <w:r w:rsidRPr="001863E7">
        <w:rPr>
          <w:rFonts w:ascii="Arial" w:hAnsi="Arial" w:cs="Arial"/>
          <w:b/>
          <w:spacing w:val="-7"/>
        </w:rPr>
        <w:t xml:space="preserve"> </w:t>
      </w:r>
      <w:r w:rsidRPr="001863E7">
        <w:rPr>
          <w:rFonts w:ascii="Arial" w:hAnsi="Arial" w:cs="Arial"/>
          <w:b/>
        </w:rPr>
        <w:t>udostępniającego</w:t>
      </w:r>
      <w:r w:rsidRPr="001863E7">
        <w:rPr>
          <w:rFonts w:ascii="Arial" w:hAnsi="Arial" w:cs="Arial"/>
          <w:b/>
          <w:spacing w:val="-9"/>
        </w:rPr>
        <w:t xml:space="preserve"> </w:t>
      </w:r>
      <w:r w:rsidRPr="001863E7">
        <w:rPr>
          <w:rFonts w:ascii="Arial" w:hAnsi="Arial" w:cs="Arial"/>
          <w:b/>
        </w:rPr>
        <w:t>zasoby</w:t>
      </w:r>
      <w:r w:rsidRPr="001863E7">
        <w:rPr>
          <w:rFonts w:ascii="Arial" w:hAnsi="Arial" w:cs="Arial"/>
          <w:b/>
          <w:spacing w:val="-5"/>
        </w:rPr>
        <w:t xml:space="preserve"> </w:t>
      </w:r>
      <w:r w:rsidRPr="001863E7">
        <w:rPr>
          <w:rFonts w:ascii="Arial" w:hAnsi="Arial" w:cs="Arial"/>
        </w:rPr>
        <w:t>Wykonawcy</w:t>
      </w:r>
      <w:r w:rsidRPr="001863E7">
        <w:rPr>
          <w:rFonts w:ascii="Arial" w:hAnsi="Arial" w:cs="Arial"/>
          <w:spacing w:val="-7"/>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dyspozycji</w:t>
      </w:r>
      <w:r w:rsidRPr="001863E7">
        <w:rPr>
          <w:rFonts w:ascii="Arial" w:hAnsi="Arial" w:cs="Arial"/>
          <w:spacing w:val="-7"/>
        </w:rPr>
        <w:t xml:space="preserve"> </w:t>
      </w:r>
      <w:r w:rsidRPr="001863E7">
        <w:rPr>
          <w:rFonts w:ascii="Arial" w:hAnsi="Arial" w:cs="Arial"/>
        </w:rPr>
        <w:t>na</w:t>
      </w:r>
      <w:r w:rsidRPr="001863E7">
        <w:rPr>
          <w:rFonts w:ascii="Arial" w:hAnsi="Arial" w:cs="Arial"/>
          <w:spacing w:val="-10"/>
        </w:rPr>
        <w:t xml:space="preserve"> </w:t>
      </w:r>
      <w:r w:rsidRPr="001863E7">
        <w:rPr>
          <w:rFonts w:ascii="Arial" w:hAnsi="Arial" w:cs="Arial"/>
          <w:spacing w:val="-2"/>
        </w:rPr>
        <w:t>potrzeby</w:t>
      </w:r>
    </w:p>
    <w:p w14:paraId="2EBEC5A5" w14:textId="77777777" w:rsidR="00105BB9" w:rsidRPr="00980374" w:rsidRDefault="00980374" w:rsidP="007625AE">
      <w:pPr>
        <w:ind w:left="948" w:right="-53"/>
        <w:jc w:val="both"/>
        <w:rPr>
          <w:rFonts w:ascii="Arial" w:hAnsi="Arial" w:cs="Arial"/>
        </w:rPr>
      </w:pP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proofErr w:type="spellStart"/>
      <w:r w:rsidRPr="00980374">
        <w:rPr>
          <w:rFonts w:ascii="Arial" w:hAnsi="Arial" w:cs="Arial"/>
          <w:b/>
        </w:rPr>
        <w:t>SWZ</w:t>
      </w:r>
      <w:proofErr w:type="spellEnd"/>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t>dotyczy);</w:t>
      </w:r>
    </w:p>
    <w:p w14:paraId="67B11FE8" w14:textId="77777777" w:rsidR="00105BB9" w:rsidRPr="00980374" w:rsidRDefault="00980374" w:rsidP="007625AE">
      <w:pPr>
        <w:pStyle w:val="Akapitzlist"/>
        <w:numPr>
          <w:ilvl w:val="1"/>
          <w:numId w:val="23"/>
        </w:numPr>
        <w:tabs>
          <w:tab w:val="left" w:pos="937"/>
        </w:tabs>
        <w:ind w:left="948" w:right="-53" w:hanging="360"/>
        <w:jc w:val="both"/>
        <w:rPr>
          <w:rFonts w:ascii="Arial" w:hAnsi="Arial" w:cs="Arial"/>
        </w:rPr>
      </w:pPr>
      <w:r w:rsidRPr="00980374">
        <w:rPr>
          <w:rFonts w:ascii="Arial" w:hAnsi="Arial" w:cs="Arial"/>
          <w:b/>
        </w:rPr>
        <w:t>pełnomocnictwa</w:t>
      </w:r>
      <w:r w:rsidRPr="00980374">
        <w:rPr>
          <w:rFonts w:ascii="Arial" w:hAnsi="Arial" w:cs="Arial"/>
          <w:b/>
          <w:spacing w:val="-3"/>
        </w:rPr>
        <w:t xml:space="preserve"> </w:t>
      </w:r>
      <w:r w:rsidRPr="00980374">
        <w:rPr>
          <w:rFonts w:ascii="Arial" w:hAnsi="Arial" w:cs="Arial"/>
          <w:b/>
        </w:rPr>
        <w:t>dla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5"/>
        </w:rPr>
        <w:t xml:space="preserve"> </w:t>
      </w:r>
      <w:r w:rsidRPr="00980374">
        <w:rPr>
          <w:rFonts w:ascii="Arial" w:hAnsi="Arial" w:cs="Arial"/>
          <w:b/>
        </w:rPr>
        <w:t>podpisujących</w:t>
      </w:r>
      <w:r w:rsidRPr="00980374">
        <w:rPr>
          <w:rFonts w:ascii="Arial" w:hAnsi="Arial" w:cs="Arial"/>
          <w:b/>
          <w:spacing w:val="-5"/>
        </w:rPr>
        <w:t xml:space="preserve"> </w:t>
      </w:r>
      <w:r w:rsidRPr="00980374">
        <w:rPr>
          <w:rFonts w:ascii="Arial" w:hAnsi="Arial" w:cs="Arial"/>
          <w:b/>
        </w:rPr>
        <w:t>wszystkie</w:t>
      </w:r>
      <w:r w:rsidRPr="00980374">
        <w:rPr>
          <w:rFonts w:ascii="Arial" w:hAnsi="Arial" w:cs="Arial"/>
          <w:b/>
          <w:spacing w:val="-3"/>
        </w:rPr>
        <w:t xml:space="preserve"> </w:t>
      </w:r>
      <w:r w:rsidRPr="00980374">
        <w:rPr>
          <w:rFonts w:ascii="Arial" w:hAnsi="Arial" w:cs="Arial"/>
          <w:b/>
        </w:rPr>
        <w:t>dokumenty</w:t>
      </w:r>
      <w:r w:rsidRPr="00980374">
        <w:rPr>
          <w:rFonts w:ascii="Arial" w:hAnsi="Arial" w:cs="Arial"/>
          <w:b/>
          <w:spacing w:val="-1"/>
        </w:rPr>
        <w:t xml:space="preserve"> </w:t>
      </w:r>
      <w:r w:rsidRPr="00980374">
        <w:rPr>
          <w:rFonts w:ascii="Arial" w:hAnsi="Arial" w:cs="Arial"/>
          <w:b/>
        </w:rPr>
        <w:t>ofertowe</w:t>
      </w:r>
      <w:r w:rsidRPr="00980374">
        <w:rPr>
          <w:rFonts w:ascii="Arial" w:hAnsi="Arial" w:cs="Arial"/>
        </w:rPr>
        <w:t>,</w:t>
      </w:r>
      <w:r w:rsidRPr="00980374">
        <w:rPr>
          <w:rFonts w:ascii="Arial" w:hAnsi="Arial" w:cs="Arial"/>
          <w:spacing w:val="-5"/>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ile</w:t>
      </w:r>
      <w:r w:rsidRPr="00980374">
        <w:rPr>
          <w:rFonts w:ascii="Arial" w:hAnsi="Arial" w:cs="Arial"/>
          <w:spacing w:val="-4"/>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 xml:space="preserve">składania oświadczeń woli w imieniu Wykonawcy nie wynika z dokumentów rejestrowych - ust. 13 (jeżeli </w:t>
      </w:r>
      <w:r w:rsidRPr="00980374">
        <w:rPr>
          <w:rFonts w:ascii="Arial" w:hAnsi="Arial" w:cs="Arial"/>
          <w:spacing w:val="-2"/>
        </w:rPr>
        <w:t>występuje);</w:t>
      </w:r>
    </w:p>
    <w:p w14:paraId="112206BD" w14:textId="77777777" w:rsidR="00105BB9" w:rsidRPr="001863E7" w:rsidRDefault="00980374" w:rsidP="007625AE">
      <w:pPr>
        <w:pStyle w:val="Nagwek11"/>
        <w:numPr>
          <w:ilvl w:val="1"/>
          <w:numId w:val="23"/>
        </w:numPr>
        <w:tabs>
          <w:tab w:val="left" w:pos="937"/>
        </w:tabs>
        <w:spacing w:before="1"/>
        <w:ind w:left="948" w:right="-53" w:hanging="349"/>
        <w:jc w:val="both"/>
        <w:rPr>
          <w:rFonts w:ascii="Arial" w:hAnsi="Arial" w:cs="Arial"/>
        </w:rPr>
      </w:pPr>
      <w:r w:rsidRPr="001863E7">
        <w:rPr>
          <w:rFonts w:ascii="Arial" w:hAnsi="Arial" w:cs="Arial"/>
        </w:rPr>
        <w:t>pełnomocnictwo</w:t>
      </w:r>
      <w:r w:rsidRPr="001863E7">
        <w:rPr>
          <w:rFonts w:ascii="Arial" w:hAnsi="Arial" w:cs="Arial"/>
          <w:spacing w:val="-9"/>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reprezentowania</w:t>
      </w:r>
      <w:r w:rsidRPr="001863E7">
        <w:rPr>
          <w:rFonts w:ascii="Arial" w:hAnsi="Arial" w:cs="Arial"/>
          <w:spacing w:val="-6"/>
        </w:rPr>
        <w:t xml:space="preserve"> </w:t>
      </w:r>
      <w:r w:rsidRPr="001863E7">
        <w:rPr>
          <w:rFonts w:ascii="Arial" w:hAnsi="Arial" w:cs="Arial"/>
        </w:rPr>
        <w:t>Wykonawców</w:t>
      </w:r>
      <w:r w:rsidRPr="001863E7">
        <w:rPr>
          <w:rFonts w:ascii="Arial" w:hAnsi="Arial" w:cs="Arial"/>
          <w:spacing w:val="-7"/>
        </w:rPr>
        <w:t xml:space="preserve"> </w:t>
      </w:r>
      <w:r w:rsidRPr="001863E7">
        <w:rPr>
          <w:rFonts w:ascii="Arial" w:hAnsi="Arial" w:cs="Arial"/>
        </w:rPr>
        <w:t>wspólnie</w:t>
      </w:r>
      <w:r w:rsidRPr="001863E7">
        <w:rPr>
          <w:rFonts w:ascii="Arial" w:hAnsi="Arial" w:cs="Arial"/>
          <w:spacing w:val="-9"/>
        </w:rPr>
        <w:t xml:space="preserve"> </w:t>
      </w:r>
      <w:r w:rsidRPr="001863E7">
        <w:rPr>
          <w:rFonts w:ascii="Arial" w:hAnsi="Arial" w:cs="Arial"/>
        </w:rPr>
        <w:t>ubiegających</w:t>
      </w:r>
      <w:r w:rsidRPr="001863E7">
        <w:rPr>
          <w:rFonts w:ascii="Arial" w:hAnsi="Arial" w:cs="Arial"/>
          <w:spacing w:val="-6"/>
        </w:rPr>
        <w:t xml:space="preserve"> </w:t>
      </w:r>
      <w:r w:rsidRPr="001863E7">
        <w:rPr>
          <w:rFonts w:ascii="Arial" w:hAnsi="Arial" w:cs="Arial"/>
        </w:rPr>
        <w:t>się</w:t>
      </w:r>
      <w:r w:rsidRPr="001863E7">
        <w:rPr>
          <w:rFonts w:ascii="Arial" w:hAnsi="Arial" w:cs="Arial"/>
          <w:spacing w:val="-9"/>
        </w:rPr>
        <w:t xml:space="preserve"> </w:t>
      </w:r>
      <w:r w:rsidRPr="001863E7">
        <w:rPr>
          <w:rFonts w:ascii="Arial" w:hAnsi="Arial" w:cs="Arial"/>
        </w:rPr>
        <w:t>o</w:t>
      </w:r>
      <w:r w:rsidRPr="001863E7">
        <w:rPr>
          <w:rFonts w:ascii="Arial" w:hAnsi="Arial" w:cs="Arial"/>
          <w:spacing w:val="-6"/>
        </w:rPr>
        <w:t xml:space="preserve"> </w:t>
      </w:r>
      <w:r w:rsidRPr="001863E7">
        <w:rPr>
          <w:rFonts w:ascii="Arial" w:hAnsi="Arial" w:cs="Arial"/>
        </w:rPr>
        <w:t>zamówienie</w:t>
      </w:r>
      <w:r w:rsidRPr="001863E7">
        <w:rPr>
          <w:rFonts w:ascii="Arial" w:hAnsi="Arial" w:cs="Arial"/>
          <w:spacing w:val="-2"/>
        </w:rPr>
        <w:t xml:space="preserve"> </w:t>
      </w:r>
      <w:r w:rsidRPr="001863E7">
        <w:rPr>
          <w:rFonts w:ascii="Arial" w:hAnsi="Arial" w:cs="Arial"/>
          <w:spacing w:val="-10"/>
        </w:rPr>
        <w:t>–</w:t>
      </w:r>
      <w:r w:rsidR="001863E7" w:rsidRPr="001863E7">
        <w:rPr>
          <w:rFonts w:ascii="Arial" w:hAnsi="Arial" w:cs="Arial"/>
          <w:spacing w:val="-10"/>
        </w:rPr>
        <w:t xml:space="preserve"> </w:t>
      </w:r>
      <w:r w:rsidRPr="001863E7">
        <w:rPr>
          <w:rFonts w:ascii="Arial" w:hAnsi="Arial" w:cs="Arial"/>
        </w:rPr>
        <w:t>wg</w:t>
      </w:r>
      <w:r w:rsidRPr="001863E7">
        <w:rPr>
          <w:rFonts w:ascii="Arial" w:hAnsi="Arial" w:cs="Arial"/>
          <w:spacing w:val="-2"/>
        </w:rPr>
        <w:t xml:space="preserve"> </w:t>
      </w:r>
      <w:r w:rsidRPr="001863E7">
        <w:rPr>
          <w:rFonts w:ascii="Arial" w:hAnsi="Arial" w:cs="Arial"/>
        </w:rPr>
        <w:t>zasad</w:t>
      </w:r>
      <w:r w:rsidRPr="001863E7">
        <w:rPr>
          <w:rFonts w:ascii="Arial" w:hAnsi="Arial" w:cs="Arial"/>
          <w:spacing w:val="-3"/>
        </w:rPr>
        <w:t xml:space="preserve"> </w:t>
      </w:r>
      <w:r w:rsidRPr="001863E7">
        <w:rPr>
          <w:rFonts w:ascii="Arial" w:hAnsi="Arial" w:cs="Arial"/>
        </w:rPr>
        <w:t>opisanych</w:t>
      </w:r>
      <w:r w:rsidRPr="001863E7">
        <w:rPr>
          <w:rFonts w:ascii="Arial" w:hAnsi="Arial" w:cs="Arial"/>
          <w:spacing w:val="-5"/>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ust.</w:t>
      </w:r>
      <w:r w:rsidRPr="001863E7">
        <w:rPr>
          <w:rFonts w:ascii="Arial" w:hAnsi="Arial" w:cs="Arial"/>
          <w:spacing w:val="-4"/>
        </w:rPr>
        <w:t xml:space="preserve"> </w:t>
      </w:r>
      <w:r w:rsidRPr="001863E7">
        <w:rPr>
          <w:rFonts w:ascii="Arial" w:hAnsi="Arial" w:cs="Arial"/>
        </w:rPr>
        <w:t>15</w:t>
      </w:r>
      <w:r w:rsidRPr="001863E7">
        <w:rPr>
          <w:rFonts w:ascii="Arial" w:hAnsi="Arial" w:cs="Arial"/>
          <w:spacing w:val="-3"/>
        </w:rPr>
        <w:t xml:space="preserve"> </w:t>
      </w:r>
      <w:r w:rsidRPr="001863E7">
        <w:rPr>
          <w:rFonts w:ascii="Arial" w:hAnsi="Arial" w:cs="Arial"/>
        </w:rPr>
        <w:t>(jeżeli</w:t>
      </w:r>
      <w:r w:rsidRPr="001863E7">
        <w:rPr>
          <w:rFonts w:ascii="Arial" w:hAnsi="Arial" w:cs="Arial"/>
          <w:spacing w:val="-3"/>
        </w:rPr>
        <w:t xml:space="preserve"> </w:t>
      </w:r>
      <w:r w:rsidRPr="001863E7">
        <w:rPr>
          <w:rFonts w:ascii="Arial" w:hAnsi="Arial" w:cs="Arial"/>
          <w:spacing w:val="-2"/>
        </w:rPr>
        <w:t>występuje);</w:t>
      </w:r>
    </w:p>
    <w:p w14:paraId="61693303" w14:textId="77777777" w:rsidR="00105BB9" w:rsidRPr="00980374" w:rsidRDefault="00980374" w:rsidP="007625AE">
      <w:pPr>
        <w:pStyle w:val="Akapitzlist"/>
        <w:numPr>
          <w:ilvl w:val="1"/>
          <w:numId w:val="23"/>
        </w:numPr>
        <w:tabs>
          <w:tab w:val="left" w:pos="937"/>
        </w:tabs>
        <w:spacing w:before="3" w:line="237" w:lineRule="auto"/>
        <w:ind w:left="948" w:right="-53" w:hanging="360"/>
        <w:jc w:val="both"/>
        <w:rPr>
          <w:rFonts w:ascii="Arial" w:hAnsi="Arial" w:cs="Arial"/>
        </w:rPr>
      </w:pPr>
      <w:r w:rsidRPr="00980374">
        <w:rPr>
          <w:rFonts w:ascii="Arial" w:hAnsi="Arial" w:cs="Arial"/>
          <w:b/>
        </w:rPr>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14:paraId="1BD6D654" w14:textId="2FD44BD3" w:rsidR="00105BB9" w:rsidRPr="001863E7" w:rsidRDefault="00980374" w:rsidP="007625AE">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w:t>
      </w:r>
      <w:r w:rsidR="007625AE">
        <w:rPr>
          <w:rFonts w:ascii="Arial" w:hAnsi="Arial" w:cs="Arial"/>
          <w:b/>
          <w:u w:val="single"/>
        </w:rPr>
        <w:t>nia</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14:paraId="1BE91EFF" w14:textId="77777777" w:rsidR="00105BB9" w:rsidRPr="001863E7" w:rsidRDefault="00980374" w:rsidP="007625AE">
      <w:pPr>
        <w:pStyle w:val="Akapitzlist"/>
        <w:numPr>
          <w:ilvl w:val="0"/>
          <w:numId w:val="23"/>
        </w:numPr>
        <w:tabs>
          <w:tab w:val="left" w:pos="447"/>
        </w:tabs>
        <w:spacing w:before="2"/>
        <w:ind w:left="227" w:right="-53" w:firstLine="0"/>
        <w:jc w:val="both"/>
        <w:rPr>
          <w:rFonts w:ascii="Arial" w:hAnsi="Arial" w:cs="Arial"/>
        </w:rPr>
      </w:pPr>
      <w:r w:rsidRPr="001863E7">
        <w:rPr>
          <w:rFonts w:ascii="Arial" w:hAnsi="Arial" w:cs="Arial"/>
        </w:rPr>
        <w:lastRenderedPageBreak/>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udziału w postępowaniu oraz oświadczenie, o którym mowa w art. 125 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14:paraId="5956E53E" w14:textId="77777777" w:rsidR="00105BB9" w:rsidRPr="00980374" w:rsidRDefault="00980374" w:rsidP="007625AE">
      <w:pPr>
        <w:pStyle w:val="Nagwek11"/>
        <w:numPr>
          <w:ilvl w:val="0"/>
          <w:numId w:val="23"/>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 zobowiązanie podmiotu udostępniającego zasoby,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14:paraId="75A555BC" w14:textId="77777777" w:rsidR="00105BB9" w:rsidRPr="001863E7" w:rsidRDefault="00980374" w:rsidP="007625AE">
      <w:pPr>
        <w:pStyle w:val="Akapitzlist"/>
        <w:numPr>
          <w:ilvl w:val="0"/>
          <w:numId w:val="23"/>
        </w:numPr>
        <w:tabs>
          <w:tab w:val="left" w:pos="447"/>
        </w:tabs>
        <w:spacing w:before="1" w:line="267" w:lineRule="exact"/>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5"/>
        </w:rPr>
        <w:t xml:space="preserve"> </w:t>
      </w:r>
      <w:r w:rsidRPr="001863E7">
        <w:rPr>
          <w:rFonts w:ascii="Arial" w:hAnsi="Arial" w:cs="Arial"/>
        </w:rPr>
        <w:t>podmiot,</w:t>
      </w:r>
      <w:r w:rsidRPr="001863E7">
        <w:rPr>
          <w:rFonts w:ascii="Arial" w:hAnsi="Arial" w:cs="Arial"/>
          <w:spacing w:val="-3"/>
        </w:rPr>
        <w:t xml:space="preserve"> </w:t>
      </w:r>
      <w:r w:rsidRPr="001863E7">
        <w:rPr>
          <w:rFonts w:ascii="Arial" w:hAnsi="Arial" w:cs="Arial"/>
        </w:rPr>
        <w:t>na</w:t>
      </w:r>
      <w:r w:rsidRPr="001863E7">
        <w:rPr>
          <w:rFonts w:ascii="Arial" w:hAnsi="Arial" w:cs="Arial"/>
          <w:spacing w:val="-3"/>
        </w:rPr>
        <w:t xml:space="preserve"> </w:t>
      </w:r>
      <w:r w:rsidRPr="001863E7">
        <w:rPr>
          <w:rFonts w:ascii="Arial" w:hAnsi="Arial" w:cs="Arial"/>
        </w:rPr>
        <w:t>którego zdolnościach lub sytuacji polega Wykonawca, 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14:paraId="62D701CF" w14:textId="77777777" w:rsidR="00105BB9" w:rsidRPr="00980374" w:rsidRDefault="00980374" w:rsidP="007625AE">
      <w:pPr>
        <w:pStyle w:val="Akapitzlist"/>
        <w:numPr>
          <w:ilvl w:val="0"/>
          <w:numId w:val="23"/>
        </w:numPr>
        <w:tabs>
          <w:tab w:val="left" w:pos="447"/>
        </w:tabs>
        <w:ind w:left="227" w:right="-53" w:firstLine="0"/>
        <w:jc w:val="both"/>
        <w:rPr>
          <w:rFonts w:ascii="Arial" w:hAnsi="Arial" w:cs="Arial"/>
        </w:rPr>
      </w:pPr>
      <w:r w:rsidRPr="00980374">
        <w:rPr>
          <w:rFonts w:ascii="Arial" w:hAnsi="Arial" w:cs="Arial"/>
        </w:rPr>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14:paraId="6D6D4D6B"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w:t>
      </w:r>
      <w:proofErr w:type="spellStart"/>
      <w:r w:rsidRPr="00980374">
        <w:rPr>
          <w:rFonts w:ascii="Arial" w:hAnsi="Arial" w:cs="Arial"/>
        </w:rPr>
        <w:t>eIDAS</w:t>
      </w:r>
      <w:proofErr w:type="spellEnd"/>
      <w:r w:rsidRPr="00980374">
        <w:rPr>
          <w:rFonts w:ascii="Arial" w:hAnsi="Arial" w:cs="Arial"/>
        </w:rPr>
        <w:t>)</w:t>
      </w:r>
      <w:r w:rsidRPr="00980374">
        <w:rPr>
          <w:rFonts w:ascii="Arial" w:hAnsi="Arial" w:cs="Arial"/>
          <w:spacing w:val="-5"/>
        </w:rPr>
        <w:t xml:space="preserve"> </w:t>
      </w:r>
      <w:r w:rsidRPr="00980374">
        <w:rPr>
          <w:rFonts w:ascii="Arial" w:hAnsi="Arial" w:cs="Arial"/>
        </w:rPr>
        <w:t>(UE)</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14:paraId="153FFF4E" w14:textId="77777777" w:rsidR="00105BB9" w:rsidRPr="001863E7" w:rsidRDefault="00980374" w:rsidP="007625AE">
      <w:pPr>
        <w:pStyle w:val="Akapitzlist"/>
        <w:numPr>
          <w:ilvl w:val="0"/>
          <w:numId w:val="23"/>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proofErr w:type="spellStart"/>
      <w:r w:rsidRPr="001863E7">
        <w:rPr>
          <w:rFonts w:ascii="Arial" w:hAnsi="Arial" w:cs="Arial"/>
        </w:rPr>
        <w:t>XAdES</w:t>
      </w:r>
      <w:proofErr w:type="spellEnd"/>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proofErr w:type="spellStart"/>
      <w:r w:rsidRPr="001863E7">
        <w:rPr>
          <w:rFonts w:ascii="Arial" w:hAnsi="Arial" w:cs="Arial"/>
          <w:spacing w:val="-2"/>
        </w:rPr>
        <w:t>XAdES</w:t>
      </w:r>
      <w:proofErr w:type="spellEnd"/>
      <w:r w:rsidRPr="001863E7">
        <w:rPr>
          <w:rFonts w:ascii="Arial" w:hAnsi="Arial" w:cs="Arial"/>
          <w:spacing w:val="-2"/>
        </w:rPr>
        <w:t>.</w:t>
      </w:r>
    </w:p>
    <w:p w14:paraId="53320982" w14:textId="77777777" w:rsidR="00105BB9" w:rsidRPr="001863E7" w:rsidRDefault="00980374" w:rsidP="007625AE">
      <w:pPr>
        <w:pStyle w:val="Akapitzlist"/>
        <w:numPr>
          <w:ilvl w:val="0"/>
          <w:numId w:val="23"/>
        </w:numPr>
        <w:tabs>
          <w:tab w:val="left" w:pos="447"/>
        </w:tabs>
        <w:spacing w:before="1"/>
        <w:ind w:left="227" w:right="-53" w:firstLine="57"/>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przedsiębiorstwa, jako odrębny plik podpisany jak wyżej. </w:t>
      </w:r>
      <w:r w:rsidRPr="001863E7">
        <w:rPr>
          <w:rFonts w:ascii="Arial" w:hAnsi="Arial" w:cs="Arial"/>
          <w:i/>
        </w:rPr>
        <w:t>UWAGA: za nie dochowanie warunku 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 postępowaniu o udzielenie zamówienia publicznego </w:t>
      </w:r>
      <w:r w:rsidRPr="001863E7">
        <w:rPr>
          <w:rFonts w:ascii="Arial" w:hAnsi="Arial" w:cs="Arial"/>
          <w:i/>
          <w:u w:val="single"/>
        </w:rPr>
        <w:t>odpowiada Wykonawca</w:t>
      </w:r>
      <w:r w:rsidRPr="001863E7">
        <w:rPr>
          <w:rFonts w:ascii="Arial" w:hAnsi="Arial" w:cs="Arial"/>
          <w:i/>
        </w:rPr>
        <w:t>.</w:t>
      </w:r>
    </w:p>
    <w:p w14:paraId="41A3A694" w14:textId="77777777" w:rsidR="00105BB9" w:rsidRPr="00980374" w:rsidRDefault="00980374" w:rsidP="007625AE">
      <w:pPr>
        <w:pStyle w:val="Akapitzlist"/>
        <w:numPr>
          <w:ilvl w:val="0"/>
          <w:numId w:val="23"/>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 zmienić lub wycofać ofertę. Sposób dokonywania zmiany lub wycofania oferty zamieszczono w instrukcji zamieszczonej na stronie internetowej pod adresem:</w:t>
      </w:r>
      <w:r w:rsidRPr="00980374">
        <w:rPr>
          <w:rFonts w:ascii="Arial" w:hAnsi="Arial" w:cs="Arial"/>
          <w:spacing w:val="48"/>
        </w:rPr>
        <w:t xml:space="preserve"> </w:t>
      </w:r>
      <w:hyperlink r:id="rId26">
        <w:r w:rsidRPr="00980374">
          <w:rPr>
            <w:rFonts w:ascii="Arial" w:hAnsi="Arial" w:cs="Arial"/>
            <w:color w:val="1154CC"/>
            <w:u w:val="single" w:color="1154CC"/>
          </w:rPr>
          <w:t>https://platformazakupowa.pl/strona/45-</w:t>
        </w:r>
      </w:hyperlink>
      <w:hyperlink r:id="rId27">
        <w:r w:rsidRPr="00980374">
          <w:rPr>
            <w:rFonts w:ascii="Arial" w:hAnsi="Arial" w:cs="Arial"/>
            <w:color w:val="1154CC"/>
            <w:spacing w:val="-2"/>
            <w:u w:val="single" w:color="1154CC"/>
          </w:rPr>
          <w:t>instrukcje</w:t>
        </w:r>
      </w:hyperlink>
    </w:p>
    <w:p w14:paraId="3E3A5A40" w14:textId="77777777" w:rsidR="00105BB9" w:rsidRPr="00980374" w:rsidRDefault="00980374" w:rsidP="007625AE">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14:paraId="5FA524F6" w14:textId="77777777" w:rsidR="00105BB9" w:rsidRPr="00980374" w:rsidRDefault="00980374" w:rsidP="007625AE">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 xml:space="preserve">w </w:t>
      </w:r>
      <w:proofErr w:type="spellStart"/>
      <w:r w:rsidRPr="00980374">
        <w:rPr>
          <w:rFonts w:ascii="Arial" w:hAnsi="Arial" w:cs="Arial"/>
        </w:rPr>
        <w:t>SWZ</w:t>
      </w:r>
      <w:proofErr w:type="spellEnd"/>
      <w:r w:rsidRPr="00980374">
        <w:rPr>
          <w:rFonts w:ascii="Arial" w:hAnsi="Arial" w:cs="Arial"/>
        </w:rPr>
        <w:t xml:space="preserve"> dopuszczono inaczej. W przypadku załączenia dokumentów sporządzonych w innym języku niż dopuszczony, Wykonawca zobowiązany jest załączyć tłumaczenie na język polski.</w:t>
      </w:r>
    </w:p>
    <w:p w14:paraId="5D87D7CB" w14:textId="77777777" w:rsidR="00105BB9" w:rsidRPr="00980374" w:rsidRDefault="00980374" w:rsidP="007625AE">
      <w:pPr>
        <w:pStyle w:val="Akapitzlist"/>
        <w:numPr>
          <w:ilvl w:val="0"/>
          <w:numId w:val="22"/>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80374">
        <w:rPr>
          <w:rFonts w:ascii="Arial" w:hAnsi="Arial" w:cs="Arial"/>
          <w:b/>
        </w:rPr>
        <w:t>rozdz. XVII</w:t>
      </w:r>
      <w:r w:rsidR="00417E45">
        <w:rPr>
          <w:rFonts w:ascii="Arial" w:hAnsi="Arial" w:cs="Arial"/>
          <w:b/>
        </w:rPr>
        <w:t>I</w:t>
      </w:r>
      <w:r w:rsidRPr="00980374">
        <w:rPr>
          <w:rFonts w:ascii="Arial" w:hAnsi="Arial" w:cs="Arial"/>
          <w:b/>
        </w:rPr>
        <w:t xml:space="preserve"> ust. 8 </w:t>
      </w:r>
      <w:proofErr w:type="spellStart"/>
      <w:r w:rsidRPr="00980374">
        <w:rPr>
          <w:rFonts w:ascii="Arial" w:hAnsi="Arial" w:cs="Arial"/>
          <w:b/>
        </w:rPr>
        <w:t>SWZ</w:t>
      </w:r>
      <w:proofErr w:type="spellEnd"/>
      <w:r w:rsidRPr="00980374">
        <w:rPr>
          <w:rFonts w:ascii="Arial" w:hAnsi="Arial" w:cs="Arial"/>
          <w:b/>
        </w:rPr>
        <w:t>.</w:t>
      </w:r>
    </w:p>
    <w:p w14:paraId="3F6E6C33" w14:textId="77777777" w:rsidR="00105BB9" w:rsidRPr="00980374" w:rsidRDefault="00980374" w:rsidP="007625AE">
      <w:pPr>
        <w:pStyle w:val="Akapitzlist"/>
        <w:numPr>
          <w:ilvl w:val="0"/>
          <w:numId w:val="22"/>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14:paraId="0A39B81F" w14:textId="77777777" w:rsidR="00105BB9" w:rsidRPr="009F2964" w:rsidRDefault="00980374" w:rsidP="007625AE">
      <w:pPr>
        <w:pStyle w:val="Akapitzlist"/>
        <w:numPr>
          <w:ilvl w:val="0"/>
          <w:numId w:val="22"/>
        </w:numPr>
        <w:tabs>
          <w:tab w:val="left" w:pos="560"/>
        </w:tabs>
        <w:spacing w:before="1" w:line="267" w:lineRule="exact"/>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w:t>
      </w:r>
      <w:r w:rsidR="009F2964" w:rsidRPr="009F2964">
        <w:rPr>
          <w:rFonts w:ascii="Arial" w:hAnsi="Arial" w:cs="Arial"/>
        </w:rPr>
        <w:t xml:space="preserve"> </w:t>
      </w:r>
      <w:r w:rsidRPr="009F2964">
        <w:rPr>
          <w:rFonts w:ascii="Arial" w:hAnsi="Arial" w:cs="Arial"/>
          <w:spacing w:val="-2"/>
        </w:rPr>
        <w:t>podwykonawcę.</w:t>
      </w:r>
    </w:p>
    <w:p w14:paraId="63593DB3" w14:textId="77777777" w:rsidR="00105BB9" w:rsidRDefault="00980374" w:rsidP="007625AE">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lastRenderedPageBreak/>
        <w:t>do: złożenia, zmiany, wycofania oferty wynosi 150 MB natomiast przy komunikacji wielkość pliku to maksymalnie 500 MB.</w:t>
      </w:r>
    </w:p>
    <w:p w14:paraId="71A0DDF5" w14:textId="77777777" w:rsidR="00105BB9" w:rsidRPr="00980374" w:rsidRDefault="00980374" w:rsidP="007625AE">
      <w:pPr>
        <w:pStyle w:val="Nagwek11"/>
        <w:numPr>
          <w:ilvl w:val="0"/>
          <w:numId w:val="22"/>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14:paraId="436FE95A" w14:textId="77777777" w:rsidR="00105BB9" w:rsidRPr="00980374" w:rsidRDefault="00980374" w:rsidP="007625AE">
      <w:pPr>
        <w:pStyle w:val="Akapitzlist"/>
        <w:numPr>
          <w:ilvl w:val="1"/>
          <w:numId w:val="22"/>
        </w:numPr>
        <w:tabs>
          <w:tab w:val="left" w:pos="937"/>
        </w:tabs>
        <w:ind w:left="936" w:right="-53" w:hanging="217"/>
        <w:jc w:val="both"/>
        <w:rPr>
          <w:rFonts w:ascii="Arial" w:hAnsi="Arial" w:cs="Arial"/>
        </w:rPr>
      </w:pPr>
      <w:r w:rsidRPr="00980374">
        <w:rPr>
          <w:rFonts w:ascii="Arial" w:hAnsi="Arial" w:cs="Arial"/>
        </w:rPr>
        <w:t>z</w:t>
      </w:r>
      <w:r w:rsidRPr="00980374">
        <w:rPr>
          <w:rFonts w:ascii="Arial" w:hAnsi="Arial" w:cs="Arial"/>
          <w:spacing w:val="-7"/>
        </w:rPr>
        <w:t xml:space="preserve"> </w:t>
      </w:r>
      <w:r w:rsidRPr="00980374">
        <w:rPr>
          <w:rFonts w:ascii="Arial" w:hAnsi="Arial" w:cs="Arial"/>
        </w:rPr>
        <w:t>dokumentu</w:t>
      </w:r>
      <w:r w:rsidRPr="00980374">
        <w:rPr>
          <w:rFonts w:ascii="Arial" w:hAnsi="Arial" w:cs="Arial"/>
          <w:spacing w:val="-4"/>
        </w:rPr>
        <w:t xml:space="preserve"> </w:t>
      </w:r>
      <w:r w:rsidRPr="00980374">
        <w:rPr>
          <w:rFonts w:ascii="Arial" w:hAnsi="Arial" w:cs="Arial"/>
        </w:rPr>
        <w:t>powinien</w:t>
      </w:r>
      <w:r w:rsidRPr="00980374">
        <w:rPr>
          <w:rFonts w:ascii="Arial" w:hAnsi="Arial" w:cs="Arial"/>
          <w:spacing w:val="-4"/>
        </w:rPr>
        <w:t xml:space="preserve"> </w:t>
      </w:r>
      <w:r w:rsidRPr="00980374">
        <w:rPr>
          <w:rFonts w:ascii="Arial" w:hAnsi="Arial" w:cs="Arial"/>
        </w:rPr>
        <w:t>jasno</w:t>
      </w:r>
      <w:r w:rsidRPr="00980374">
        <w:rPr>
          <w:rFonts w:ascii="Arial" w:hAnsi="Arial" w:cs="Arial"/>
          <w:spacing w:val="-4"/>
        </w:rPr>
        <w:t xml:space="preserve"> </w:t>
      </w:r>
      <w:r w:rsidRPr="00980374">
        <w:rPr>
          <w:rFonts w:ascii="Arial" w:hAnsi="Arial" w:cs="Arial"/>
        </w:rPr>
        <w:t>wynikać</w:t>
      </w:r>
      <w:r w:rsidRPr="00980374">
        <w:rPr>
          <w:rFonts w:ascii="Arial" w:hAnsi="Arial" w:cs="Arial"/>
          <w:spacing w:val="-4"/>
        </w:rPr>
        <w:t xml:space="preserve"> </w:t>
      </w:r>
      <w:r w:rsidRPr="00980374">
        <w:rPr>
          <w:rFonts w:ascii="Arial" w:hAnsi="Arial" w:cs="Arial"/>
        </w:rPr>
        <w:t>zakres</w:t>
      </w:r>
      <w:r w:rsidRPr="00980374">
        <w:rPr>
          <w:rFonts w:ascii="Arial" w:hAnsi="Arial" w:cs="Arial"/>
          <w:spacing w:val="-5"/>
        </w:rPr>
        <w:t xml:space="preserve"> </w:t>
      </w:r>
      <w:r w:rsidRPr="00980374">
        <w:rPr>
          <w:rFonts w:ascii="Arial" w:hAnsi="Arial" w:cs="Arial"/>
        </w:rPr>
        <w:t>umocowania</w:t>
      </w:r>
      <w:r w:rsidRPr="00980374">
        <w:rPr>
          <w:rFonts w:ascii="Arial" w:hAnsi="Arial" w:cs="Arial"/>
          <w:spacing w:val="-4"/>
        </w:rPr>
        <w:t xml:space="preserve"> np.:</w:t>
      </w:r>
    </w:p>
    <w:p w14:paraId="37580A85" w14:textId="77777777" w:rsidR="00105BB9" w:rsidRPr="009F2964" w:rsidRDefault="00980374" w:rsidP="007625AE">
      <w:pPr>
        <w:pStyle w:val="Akapitzlist"/>
        <w:numPr>
          <w:ilvl w:val="2"/>
          <w:numId w:val="22"/>
        </w:numPr>
        <w:tabs>
          <w:tab w:val="left" w:pos="1160"/>
        </w:tabs>
        <w:spacing w:before="1"/>
        <w:ind w:left="1080" w:right="-53" w:hanging="224"/>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14:paraId="47986E93" w14:textId="77777777" w:rsidR="00105BB9" w:rsidRPr="00980374" w:rsidRDefault="00980374" w:rsidP="007625AE">
      <w:pPr>
        <w:pStyle w:val="Akapitzlist"/>
        <w:numPr>
          <w:ilvl w:val="2"/>
          <w:numId w:val="22"/>
        </w:numPr>
        <w:tabs>
          <w:tab w:val="left" w:pos="1170"/>
        </w:tabs>
        <w:ind w:left="1080" w:right="-53" w:hanging="144"/>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14:paraId="3DD6EA93" w14:textId="77777777" w:rsidR="00105BB9" w:rsidRPr="009F2964" w:rsidRDefault="00980374" w:rsidP="007625AE">
      <w:pPr>
        <w:pStyle w:val="Akapitzlist"/>
        <w:numPr>
          <w:ilvl w:val="1"/>
          <w:numId w:val="22"/>
        </w:numPr>
        <w:tabs>
          <w:tab w:val="left" w:pos="937"/>
        </w:tabs>
        <w:ind w:left="936" w:right="-53" w:hanging="36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zamówienia;.</w:t>
      </w:r>
    </w:p>
    <w:p w14:paraId="78F1D5D3" w14:textId="77777777" w:rsidR="00105BB9" w:rsidRPr="00980374" w:rsidRDefault="00980374" w:rsidP="007625AE">
      <w:pPr>
        <w:pStyle w:val="Akapitzlist"/>
        <w:numPr>
          <w:ilvl w:val="0"/>
          <w:numId w:val="22"/>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14:paraId="70A50A58" w14:textId="77777777" w:rsidR="00105BB9" w:rsidRPr="00980374" w:rsidRDefault="00980374" w:rsidP="007625AE">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14:paraId="068AB434"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14:paraId="122FE777" w14:textId="77777777" w:rsidR="00105BB9" w:rsidRDefault="00980374" w:rsidP="007625AE">
      <w:pPr>
        <w:pStyle w:val="Akapitzlist"/>
        <w:numPr>
          <w:ilvl w:val="0"/>
          <w:numId w:val="22"/>
        </w:numPr>
        <w:tabs>
          <w:tab w:val="left" w:pos="558"/>
        </w:tabs>
        <w:spacing w:before="3" w:line="237" w:lineRule="auto"/>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14:paraId="52CF7906" w14:textId="77777777" w:rsidR="00105BB9" w:rsidRPr="009F2964" w:rsidRDefault="00980374" w:rsidP="007625AE">
      <w:pPr>
        <w:pStyle w:val="Nagwek11"/>
        <w:numPr>
          <w:ilvl w:val="0"/>
          <w:numId w:val="22"/>
        </w:numPr>
        <w:tabs>
          <w:tab w:val="left" w:pos="560"/>
        </w:tabs>
        <w:spacing w:before="1"/>
        <w:ind w:left="227" w:right="-53" w:firstLine="57"/>
        <w:jc w:val="both"/>
        <w:rPr>
          <w:rFonts w:ascii="Arial" w:hAnsi="Arial" w:cs="Arial"/>
        </w:rPr>
      </w:pPr>
      <w:r w:rsidRPr="009F2964">
        <w:rPr>
          <w:rFonts w:ascii="Arial" w:hAnsi="Arial" w:cs="Arial"/>
          <w:u w:val="single"/>
        </w:rPr>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14:paraId="7C62CF3E" w14:textId="77777777" w:rsidR="00105BB9" w:rsidRPr="00980374" w:rsidRDefault="00980374" w:rsidP="007625AE">
      <w:pPr>
        <w:pStyle w:val="Akapitzlist"/>
        <w:numPr>
          <w:ilvl w:val="1"/>
          <w:numId w:val="22"/>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14:paraId="75B56539" w14:textId="77777777" w:rsidR="00105BB9" w:rsidRPr="00980374" w:rsidRDefault="00980374" w:rsidP="007625AE">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14:paraId="4AF92488" w14:textId="77777777" w:rsidR="00105BB9" w:rsidRPr="00980374" w:rsidRDefault="00980374" w:rsidP="007625AE">
      <w:pPr>
        <w:pStyle w:val="Akapitzlist"/>
        <w:numPr>
          <w:ilvl w:val="2"/>
          <w:numId w:val="22"/>
        </w:numPr>
        <w:tabs>
          <w:tab w:val="left" w:pos="1018"/>
        </w:tabs>
        <w:ind w:left="1017" w:right="-53" w:hanging="224"/>
        <w:jc w:val="both"/>
        <w:rPr>
          <w:rFonts w:ascii="Arial" w:hAnsi="Arial" w:cs="Arial"/>
        </w:rPr>
      </w:pPr>
      <w:r w:rsidRPr="00980374">
        <w:rPr>
          <w:rFonts w:ascii="Arial" w:hAnsi="Arial" w:cs="Arial"/>
        </w:rPr>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14:paraId="52FB53BD" w14:textId="77777777" w:rsidR="00105BB9" w:rsidRPr="00980374" w:rsidRDefault="00980374" w:rsidP="007625AE">
      <w:pPr>
        <w:pStyle w:val="Akapitzlist"/>
        <w:numPr>
          <w:ilvl w:val="2"/>
          <w:numId w:val="22"/>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14:paraId="0EC86DCD" w14:textId="77777777" w:rsidR="00105BB9" w:rsidRPr="00980374" w:rsidRDefault="00980374" w:rsidP="007625AE">
      <w:pPr>
        <w:pStyle w:val="Akapitzlist"/>
        <w:numPr>
          <w:ilvl w:val="2"/>
          <w:numId w:val="22"/>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14:paraId="3A2919C7" w14:textId="77777777" w:rsidR="00105BB9" w:rsidRPr="00980374" w:rsidRDefault="00980374" w:rsidP="007625AE">
      <w:pPr>
        <w:pStyle w:val="Akapitzlist"/>
        <w:numPr>
          <w:ilvl w:val="2"/>
          <w:numId w:val="22"/>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14:paraId="55CECBFF" w14:textId="77777777" w:rsidR="00105BB9" w:rsidRPr="00980374" w:rsidRDefault="00980374" w:rsidP="007625AE">
      <w:pPr>
        <w:pStyle w:val="Akapitzlist"/>
        <w:numPr>
          <w:ilvl w:val="2"/>
          <w:numId w:val="22"/>
        </w:numPr>
        <w:tabs>
          <w:tab w:val="left" w:pos="1023"/>
        </w:tabs>
        <w:spacing w:before="3" w:line="237" w:lineRule="auto"/>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14:paraId="7974D445" w14:textId="77777777" w:rsidR="00105BB9" w:rsidRPr="009F2964" w:rsidRDefault="00980374" w:rsidP="007625AE">
      <w:pPr>
        <w:pStyle w:val="Akapitzlist"/>
        <w:numPr>
          <w:ilvl w:val="2"/>
          <w:numId w:val="22"/>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dokumentów ilu </w:t>
      </w:r>
      <w:r w:rsidRPr="009F2964">
        <w:rPr>
          <w:rFonts w:ascii="Arial" w:hAnsi="Arial" w:cs="Arial"/>
          <w:spacing w:val="-2"/>
        </w:rPr>
        <w:t>Wykonawców);</w:t>
      </w:r>
    </w:p>
    <w:p w14:paraId="120044B8" w14:textId="77777777" w:rsidR="00105BB9" w:rsidRPr="00980374" w:rsidRDefault="00980374" w:rsidP="007625AE">
      <w:pPr>
        <w:pStyle w:val="Akapitzlist"/>
        <w:numPr>
          <w:ilvl w:val="1"/>
          <w:numId w:val="22"/>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14:paraId="2F58FED1" w14:textId="77777777" w:rsidR="00105BB9" w:rsidRPr="00980374" w:rsidRDefault="00980374" w:rsidP="007625AE">
      <w:pPr>
        <w:pStyle w:val="Akapitzlist"/>
        <w:numPr>
          <w:ilvl w:val="1"/>
          <w:numId w:val="22"/>
        </w:numPr>
        <w:tabs>
          <w:tab w:val="left" w:pos="937"/>
        </w:tabs>
        <w:spacing w:before="4" w:line="237" w:lineRule="auto"/>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14:paraId="043465B5" w14:textId="77777777" w:rsidR="00105BB9" w:rsidRPr="009F2964" w:rsidRDefault="00980374" w:rsidP="007625AE">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14:paraId="692E72B2" w14:textId="77777777" w:rsidR="00105BB9" w:rsidRPr="009F2964" w:rsidRDefault="00980374" w:rsidP="007625AE">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proofErr w:type="spellStart"/>
      <w:r w:rsidRPr="009F2964">
        <w:rPr>
          <w:rFonts w:ascii="Arial" w:hAnsi="Arial" w:cs="Arial"/>
        </w:rPr>
        <w:t>SWZ</w:t>
      </w:r>
      <w:proofErr w:type="spellEnd"/>
      <w:r w:rsidRPr="009F2964">
        <w:rPr>
          <w:rFonts w:ascii="Arial" w:hAnsi="Arial" w:cs="Arial"/>
        </w:rPr>
        <w:t>,</w:t>
      </w:r>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14:paraId="35F2FB5E"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14:paraId="45A223C8" w14:textId="77777777" w:rsidR="00105BB9" w:rsidRPr="00980374" w:rsidRDefault="00980374" w:rsidP="007625AE">
      <w:pPr>
        <w:pStyle w:val="Nagwek11"/>
        <w:numPr>
          <w:ilvl w:val="2"/>
          <w:numId w:val="22"/>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14:paraId="7843994D" w14:textId="77777777" w:rsidR="00105BB9" w:rsidRPr="00980374" w:rsidRDefault="00980374" w:rsidP="007625AE">
      <w:pPr>
        <w:pStyle w:val="Akapitzlist"/>
        <w:numPr>
          <w:ilvl w:val="2"/>
          <w:numId w:val="22"/>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14:paraId="545D2385" w14:textId="77777777" w:rsidR="00105BB9" w:rsidRPr="00980374" w:rsidRDefault="00980374" w:rsidP="007625AE">
      <w:pPr>
        <w:pStyle w:val="Nagwek1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14:paraId="14288B99" w14:textId="77777777" w:rsidR="00105BB9" w:rsidRPr="009F2964" w:rsidRDefault="00980374" w:rsidP="007625AE">
      <w:pPr>
        <w:pStyle w:val="Akapitzlist"/>
        <w:numPr>
          <w:ilvl w:val="2"/>
          <w:numId w:val="22"/>
        </w:numPr>
        <w:tabs>
          <w:tab w:val="left" w:pos="1148"/>
        </w:tabs>
        <w:spacing w:before="1" w:line="267" w:lineRule="exact"/>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14:paraId="72801DBB"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14:paraId="38019522" w14:textId="77777777" w:rsidR="00105BB9" w:rsidRPr="009F2964" w:rsidRDefault="00980374" w:rsidP="007625AE">
      <w:pPr>
        <w:pStyle w:val="Akapitzlist"/>
        <w:numPr>
          <w:ilvl w:val="1"/>
          <w:numId w:val="22"/>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14:paraId="2FC2F91E" w14:textId="77777777" w:rsidR="00105BB9" w:rsidRPr="00980374" w:rsidRDefault="00980374" w:rsidP="007625AE">
      <w:pPr>
        <w:pStyle w:val="Akapitzlist"/>
        <w:numPr>
          <w:ilvl w:val="2"/>
          <w:numId w:val="22"/>
        </w:numPr>
        <w:tabs>
          <w:tab w:val="left" w:pos="1160"/>
        </w:tabs>
        <w:ind w:right="-53" w:hanging="224"/>
        <w:jc w:val="both"/>
        <w:rPr>
          <w:rFonts w:ascii="Arial" w:hAnsi="Arial" w:cs="Arial"/>
        </w:rPr>
      </w:pPr>
      <w:r w:rsidRPr="00980374">
        <w:rPr>
          <w:rFonts w:ascii="Arial" w:hAnsi="Arial" w:cs="Arial"/>
        </w:rPr>
        <w:lastRenderedPageBreak/>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14:paraId="65DBBD7A" w14:textId="77777777" w:rsidR="00105BB9" w:rsidRPr="00980374" w:rsidRDefault="00980374" w:rsidP="007625AE">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14:paraId="3A00D965" w14:textId="77777777" w:rsidR="00105BB9" w:rsidRPr="00980374" w:rsidRDefault="00980374" w:rsidP="007625AE">
      <w:pPr>
        <w:pStyle w:val="Akapitzlist"/>
        <w:numPr>
          <w:ilvl w:val="2"/>
          <w:numId w:val="22"/>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14:paraId="4DA0DCFE" w14:textId="77777777" w:rsidR="00105BB9" w:rsidRPr="00980374" w:rsidRDefault="00980374" w:rsidP="007625AE">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14:paraId="2F4AEC4B" w14:textId="77777777" w:rsidR="00105BB9" w:rsidRPr="00980374" w:rsidRDefault="00980374" w:rsidP="007625AE">
      <w:pPr>
        <w:pStyle w:val="Akapitzlist"/>
        <w:numPr>
          <w:ilvl w:val="2"/>
          <w:numId w:val="22"/>
        </w:numPr>
        <w:tabs>
          <w:tab w:val="left" w:pos="1162"/>
        </w:tabs>
        <w:spacing w:line="267" w:lineRule="exact"/>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14:paraId="6857C1ED" w14:textId="77777777" w:rsidR="00105BB9" w:rsidRPr="009F2964" w:rsidRDefault="00980374" w:rsidP="007625AE">
      <w:pPr>
        <w:pStyle w:val="Akapitzlist"/>
        <w:numPr>
          <w:ilvl w:val="2"/>
          <w:numId w:val="22"/>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14:paraId="09B78249"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Wykonawcę; w miejscu „np. nazwa i adres Wykonawcy” należy wpisać dane Wykonawców wspólnie ubiegających się o zamówienie;</w:t>
      </w:r>
    </w:p>
    <w:p w14:paraId="600DCE2F" w14:textId="77777777" w:rsidR="00105BB9" w:rsidRPr="009F2964" w:rsidRDefault="00980374" w:rsidP="007625AE">
      <w:pPr>
        <w:pStyle w:val="Akapitzlist"/>
        <w:numPr>
          <w:ilvl w:val="1"/>
          <w:numId w:val="22"/>
        </w:numPr>
        <w:tabs>
          <w:tab w:val="left" w:pos="1081"/>
        </w:tabs>
        <w:spacing w:before="1" w:line="237" w:lineRule="auto"/>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14:paraId="0CABCC9A" w14:textId="77777777" w:rsidR="00105BB9" w:rsidRPr="00980374" w:rsidRDefault="00980374" w:rsidP="007625AE">
      <w:pPr>
        <w:spacing w:before="1"/>
        <w:ind w:left="936" w:right="-53"/>
        <w:jc w:val="both"/>
        <w:rPr>
          <w:rFonts w:ascii="Arial" w:hAnsi="Arial" w:cs="Arial"/>
          <w:i/>
        </w:rPr>
      </w:pPr>
      <w:r w:rsidRPr="00980374">
        <w:rPr>
          <w:rFonts w:ascii="Arial" w:hAnsi="Arial" w:cs="Arial"/>
          <w:i/>
          <w:spacing w:val="-2"/>
        </w:rPr>
        <w:t>UWAGA:</w:t>
      </w:r>
    </w:p>
    <w:p w14:paraId="35D4D629" w14:textId="77777777" w:rsidR="00105BB9" w:rsidRPr="00980374" w:rsidRDefault="00980374" w:rsidP="007625AE">
      <w:pPr>
        <w:pStyle w:val="Akapitzlist"/>
        <w:numPr>
          <w:ilvl w:val="0"/>
          <w:numId w:val="21"/>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14:paraId="4128AECC" w14:textId="77777777" w:rsidR="00105BB9" w:rsidRPr="00980374" w:rsidRDefault="00980374" w:rsidP="007625AE">
      <w:pPr>
        <w:pStyle w:val="Nagwek21"/>
        <w:numPr>
          <w:ilvl w:val="0"/>
          <w:numId w:val="21"/>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Pr="009F2964">
        <w:rPr>
          <w:rFonts w:ascii="Arial" w:hAnsi="Arial" w:cs="Arial"/>
          <w:spacing w:val="-4"/>
        </w:rPr>
        <w:t xml:space="preserve">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14:paraId="50C6A206" w14:textId="77777777" w:rsidR="00105BB9" w:rsidRPr="009F2964" w:rsidRDefault="00980374" w:rsidP="007625AE">
      <w:pPr>
        <w:pStyle w:val="Akapitzlist"/>
        <w:numPr>
          <w:ilvl w:val="0"/>
          <w:numId w:val="21"/>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14:paraId="6F4298D1" w14:textId="77777777" w:rsidR="00105BB9" w:rsidRPr="00980374" w:rsidRDefault="00980374" w:rsidP="007625AE">
      <w:pPr>
        <w:pStyle w:val="Akapitzlist"/>
        <w:numPr>
          <w:ilvl w:val="0"/>
          <w:numId w:val="22"/>
        </w:numPr>
        <w:tabs>
          <w:tab w:val="left" w:pos="558"/>
        </w:tabs>
        <w:ind w:left="557" w:right="-53"/>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wskazówki:</w:t>
      </w:r>
    </w:p>
    <w:p w14:paraId="68ED858E"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14:paraId="7B298DB2" w14:textId="77777777" w:rsidR="00105BB9" w:rsidRPr="009F2964" w:rsidRDefault="00980374" w:rsidP="007625AE">
      <w:pPr>
        <w:pStyle w:val="Akapitzlist"/>
        <w:numPr>
          <w:ilvl w:val="1"/>
          <w:numId w:val="22"/>
        </w:numPr>
        <w:tabs>
          <w:tab w:val="left" w:pos="937"/>
        </w:tabs>
        <w:spacing w:before="2" w:line="237" w:lineRule="auto"/>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14:paraId="042DE233" w14:textId="2151300D" w:rsidR="00105BB9" w:rsidRPr="00980374" w:rsidRDefault="00F026F5" w:rsidP="007625AE">
      <w:pPr>
        <w:pStyle w:val="Tekstpodstawowy"/>
        <w:spacing w:before="4"/>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5520" behindDoc="1" locked="0" layoutInCell="1" allowOverlap="1" wp14:anchorId="64CAAB36" wp14:editId="1A148C25">
                <wp:simplePos x="0" y="0"/>
                <wp:positionH relativeFrom="page">
                  <wp:posOffset>720725</wp:posOffset>
                </wp:positionH>
                <wp:positionV relativeFrom="paragraph">
                  <wp:posOffset>175895</wp:posOffset>
                </wp:positionV>
                <wp:extent cx="6122035" cy="201295"/>
                <wp:effectExtent l="0" t="0" r="0" b="0"/>
                <wp:wrapTopAndBottom/>
                <wp:docPr id="104941915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E5C690B" w14:textId="77777777" w:rsidR="00341799" w:rsidRPr="007E38E6" w:rsidRDefault="00341799">
                            <w:pPr>
                              <w:spacing w:before="18"/>
                              <w:ind w:left="108"/>
                              <w:rPr>
                                <w:rFonts w:ascii="Arial" w:hAnsi="Arial" w:cs="Arial"/>
                                <w:b/>
                                <w:color w:val="000000"/>
                              </w:rPr>
                            </w:pPr>
                            <w:bookmarkStart w:id="25" w:name="_bookmark14"/>
                            <w:bookmarkEnd w:id="25"/>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4CAAB36" id="docshape17" o:spid="_x0000_s1038" type="#_x0000_t202" style="position:absolute;left:0;text-align:left;margin-left:56.75pt;margin-top:13.85pt;width:482.05pt;height:15.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VSJ3q&#10;EQIAACMEAAAOAAAAAAAAAAAAAAAAAC4CAABkcnMvZTJvRG9jLnhtbFBLAQItABQABgAIAAAAIQAE&#10;G6+R3QAAAAoBAAAPAAAAAAAAAAAAAAAAAGsEAABkcnMvZG93bnJldi54bWxQSwUGAAAAAAQABADz&#10;AAAAdQUAAAAA&#10;" fillcolor="#f1f1f1" strokeweight=".48pt">
                <v:textbox inset="0,0,0,0">
                  <w:txbxContent>
                    <w:p w14:paraId="0E5C690B" w14:textId="77777777" w:rsidR="00341799" w:rsidRPr="007E38E6" w:rsidRDefault="00341799">
                      <w:pPr>
                        <w:spacing w:before="18"/>
                        <w:ind w:left="108"/>
                        <w:rPr>
                          <w:rFonts w:ascii="Arial" w:hAnsi="Arial" w:cs="Arial"/>
                          <w:b/>
                          <w:color w:val="000000"/>
                        </w:rPr>
                      </w:pPr>
                      <w:bookmarkStart w:id="38" w:name="_bookmark14"/>
                      <w:bookmarkEnd w:id="38"/>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mc:Fallback>
        </mc:AlternateContent>
      </w:r>
    </w:p>
    <w:p w14:paraId="6F4B6DCE" w14:textId="64FD0D07" w:rsidR="00105BB9" w:rsidRPr="00EF69E8" w:rsidRDefault="00980374" w:rsidP="007625AE">
      <w:pPr>
        <w:pStyle w:val="Akapitzlist"/>
        <w:numPr>
          <w:ilvl w:val="0"/>
          <w:numId w:val="20"/>
        </w:numPr>
        <w:tabs>
          <w:tab w:val="left" w:pos="447"/>
        </w:tabs>
        <w:spacing w:before="4"/>
        <w:ind w:left="227" w:right="-53" w:hanging="220"/>
        <w:jc w:val="both"/>
        <w:rPr>
          <w:rFonts w:ascii="Arial" w:hAnsi="Arial" w:cs="Arial"/>
        </w:rPr>
      </w:pPr>
      <w:r w:rsidRPr="00EF69E8">
        <w:rPr>
          <w:rFonts w:ascii="Arial" w:hAnsi="Arial" w:cs="Arial"/>
          <w:b/>
          <w:u w:val="single"/>
        </w:rPr>
        <w:t>Ofertę</w:t>
      </w:r>
      <w:r w:rsidRPr="00EF69E8">
        <w:rPr>
          <w:rFonts w:ascii="Arial" w:hAnsi="Arial" w:cs="Arial"/>
          <w:b/>
          <w:spacing w:val="-6"/>
          <w:u w:val="single"/>
        </w:rPr>
        <w:t xml:space="preserve"> </w:t>
      </w:r>
      <w:r w:rsidRPr="00EF69E8">
        <w:rPr>
          <w:rFonts w:ascii="Arial" w:hAnsi="Arial" w:cs="Arial"/>
          <w:b/>
          <w:u w:val="single"/>
        </w:rPr>
        <w:t>wraz</w:t>
      </w:r>
      <w:r w:rsidRPr="00EF69E8">
        <w:rPr>
          <w:rFonts w:ascii="Arial" w:hAnsi="Arial" w:cs="Arial"/>
          <w:b/>
          <w:spacing w:val="-6"/>
          <w:u w:val="single"/>
        </w:rPr>
        <w:t xml:space="preserve"> </w:t>
      </w:r>
      <w:r w:rsidRPr="00EF69E8">
        <w:rPr>
          <w:rFonts w:ascii="Arial" w:hAnsi="Arial" w:cs="Arial"/>
          <w:b/>
          <w:u w:val="single"/>
        </w:rPr>
        <w:t>z</w:t>
      </w:r>
      <w:r w:rsidRPr="00EF69E8">
        <w:rPr>
          <w:rFonts w:ascii="Arial" w:hAnsi="Arial" w:cs="Arial"/>
          <w:b/>
          <w:spacing w:val="-6"/>
          <w:u w:val="single"/>
        </w:rPr>
        <w:t xml:space="preserve"> </w:t>
      </w:r>
      <w:r w:rsidRPr="00EF69E8">
        <w:rPr>
          <w:rFonts w:ascii="Arial" w:hAnsi="Arial" w:cs="Arial"/>
          <w:b/>
          <w:u w:val="single"/>
        </w:rPr>
        <w:t>wymaganymi</w:t>
      </w:r>
      <w:r w:rsidRPr="00EF69E8">
        <w:rPr>
          <w:rFonts w:ascii="Arial" w:hAnsi="Arial" w:cs="Arial"/>
          <w:b/>
          <w:spacing w:val="-5"/>
          <w:u w:val="single"/>
        </w:rPr>
        <w:t xml:space="preserve"> </w:t>
      </w:r>
      <w:r w:rsidRPr="00EF69E8">
        <w:rPr>
          <w:rFonts w:ascii="Arial" w:hAnsi="Arial" w:cs="Arial"/>
          <w:b/>
          <w:u w:val="single"/>
        </w:rPr>
        <w:t>dokumentami</w:t>
      </w:r>
      <w:r w:rsidRPr="00EF69E8">
        <w:rPr>
          <w:rFonts w:ascii="Arial" w:hAnsi="Arial" w:cs="Arial"/>
          <w:spacing w:val="-4"/>
        </w:rPr>
        <w:t xml:space="preserve"> </w:t>
      </w:r>
      <w:r w:rsidRPr="00EF69E8">
        <w:rPr>
          <w:rFonts w:ascii="Arial" w:hAnsi="Arial" w:cs="Arial"/>
        </w:rPr>
        <w:t>należy</w:t>
      </w:r>
      <w:r w:rsidRPr="00EF69E8">
        <w:rPr>
          <w:rFonts w:ascii="Arial" w:hAnsi="Arial" w:cs="Arial"/>
          <w:spacing w:val="-2"/>
        </w:rPr>
        <w:t xml:space="preserve"> </w:t>
      </w:r>
      <w:r w:rsidRPr="00EF69E8">
        <w:rPr>
          <w:rFonts w:ascii="Arial" w:hAnsi="Arial" w:cs="Arial"/>
        </w:rPr>
        <w:t>umieścić</w:t>
      </w:r>
      <w:r w:rsidRPr="00EF69E8">
        <w:rPr>
          <w:rFonts w:ascii="Arial" w:hAnsi="Arial" w:cs="Arial"/>
          <w:spacing w:val="-4"/>
        </w:rPr>
        <w:t xml:space="preserve"> </w:t>
      </w:r>
      <w:r w:rsidRPr="00EF69E8">
        <w:rPr>
          <w:rFonts w:ascii="Arial" w:hAnsi="Arial" w:cs="Arial"/>
        </w:rPr>
        <w:t>na</w:t>
      </w:r>
      <w:r w:rsidRPr="00EF69E8">
        <w:rPr>
          <w:rFonts w:ascii="Arial" w:hAnsi="Arial" w:cs="Arial"/>
          <w:spacing w:val="-6"/>
        </w:rPr>
        <w:t xml:space="preserve"> </w:t>
      </w:r>
      <w:r w:rsidRPr="00EF69E8">
        <w:rPr>
          <w:rFonts w:ascii="Arial" w:hAnsi="Arial" w:cs="Arial"/>
        </w:rPr>
        <w:t>Platformie</w:t>
      </w:r>
      <w:r w:rsidRPr="00EF69E8">
        <w:rPr>
          <w:rFonts w:ascii="Arial" w:hAnsi="Arial" w:cs="Arial"/>
          <w:spacing w:val="-3"/>
        </w:rPr>
        <w:t xml:space="preserve"> </w:t>
      </w:r>
      <w:r w:rsidRPr="00EF69E8">
        <w:rPr>
          <w:rFonts w:ascii="Arial" w:hAnsi="Arial" w:cs="Arial"/>
        </w:rPr>
        <w:t>Zakupowej</w:t>
      </w:r>
      <w:r w:rsidRPr="00EF69E8">
        <w:rPr>
          <w:rFonts w:ascii="Arial" w:hAnsi="Arial" w:cs="Arial"/>
          <w:spacing w:val="-6"/>
        </w:rPr>
        <w:t xml:space="preserve"> </w:t>
      </w:r>
      <w:r w:rsidRPr="00EF69E8">
        <w:rPr>
          <w:rFonts w:ascii="Arial" w:hAnsi="Arial" w:cs="Arial"/>
        </w:rPr>
        <w:t>pod</w:t>
      </w:r>
      <w:r w:rsidRPr="00EF69E8">
        <w:rPr>
          <w:rFonts w:ascii="Arial" w:hAnsi="Arial" w:cs="Arial"/>
          <w:spacing w:val="-5"/>
        </w:rPr>
        <w:t xml:space="preserve"> </w:t>
      </w:r>
      <w:r w:rsidRPr="00EF69E8">
        <w:rPr>
          <w:rFonts w:ascii="Arial" w:hAnsi="Arial" w:cs="Arial"/>
          <w:spacing w:val="-2"/>
        </w:rPr>
        <w:t>adresem:</w:t>
      </w:r>
      <w:r w:rsidR="00EF69E8" w:rsidRPr="00EF69E8">
        <w:rPr>
          <w:rFonts w:ascii="Arial" w:hAnsi="Arial" w:cs="Arial"/>
          <w:spacing w:val="-2"/>
        </w:rPr>
        <w:t xml:space="preserve"> </w:t>
      </w:r>
      <w:hyperlink r:id="rId28" w:history="1">
        <w:r w:rsidR="009F2964" w:rsidRPr="00EF69E8">
          <w:rPr>
            <w:rStyle w:val="Hipercze"/>
            <w:rFonts w:ascii="Arial" w:hAnsi="Arial" w:cs="Arial"/>
            <w:b/>
            <w:u w:color="0000FF"/>
          </w:rPr>
          <w:t>https://platformazakupowa.pl/pn/gminazamosc</w:t>
        </w:r>
      </w:hyperlink>
      <w:r w:rsidRPr="00EF69E8">
        <w:rPr>
          <w:rFonts w:ascii="Arial" w:hAnsi="Arial" w:cs="Arial"/>
          <w:b/>
          <w:color w:val="0000FF"/>
          <w:spacing w:val="7"/>
        </w:rPr>
        <w:t xml:space="preserve"> </w:t>
      </w:r>
      <w:r w:rsidRPr="00EF69E8">
        <w:rPr>
          <w:rFonts w:ascii="Arial" w:hAnsi="Arial" w:cs="Arial"/>
        </w:rPr>
        <w:t>w</w:t>
      </w:r>
      <w:r w:rsidRPr="00EF69E8">
        <w:rPr>
          <w:rFonts w:ascii="Arial" w:hAnsi="Arial" w:cs="Arial"/>
          <w:spacing w:val="-11"/>
        </w:rPr>
        <w:t xml:space="preserve"> </w:t>
      </w:r>
      <w:r w:rsidRPr="00EF69E8">
        <w:rPr>
          <w:rFonts w:ascii="Arial" w:hAnsi="Arial" w:cs="Arial"/>
        </w:rPr>
        <w:t>myśl</w:t>
      </w:r>
      <w:r w:rsidRPr="00EF69E8">
        <w:rPr>
          <w:rFonts w:ascii="Arial" w:hAnsi="Arial" w:cs="Arial"/>
          <w:spacing w:val="-13"/>
        </w:rPr>
        <w:t xml:space="preserve"> </w:t>
      </w:r>
      <w:r w:rsidRPr="00EF69E8">
        <w:rPr>
          <w:rFonts w:ascii="Arial" w:hAnsi="Arial" w:cs="Arial"/>
        </w:rPr>
        <w:t>ustawy</w:t>
      </w:r>
      <w:r w:rsidRPr="00EF69E8">
        <w:rPr>
          <w:rFonts w:ascii="Arial" w:hAnsi="Arial" w:cs="Arial"/>
          <w:spacing w:val="-10"/>
        </w:rPr>
        <w:t xml:space="preserve"> </w:t>
      </w:r>
      <w:proofErr w:type="spellStart"/>
      <w:r w:rsidRPr="00EF69E8">
        <w:rPr>
          <w:rFonts w:ascii="Arial" w:hAnsi="Arial" w:cs="Arial"/>
        </w:rPr>
        <w:t>Pzp</w:t>
      </w:r>
      <w:proofErr w:type="spellEnd"/>
      <w:r w:rsidRPr="00EF69E8">
        <w:rPr>
          <w:rFonts w:ascii="Arial" w:hAnsi="Arial" w:cs="Arial"/>
          <w:spacing w:val="-11"/>
        </w:rPr>
        <w:t xml:space="preserve"> </w:t>
      </w:r>
      <w:r w:rsidRPr="00EF69E8">
        <w:rPr>
          <w:rFonts w:ascii="Arial" w:hAnsi="Arial" w:cs="Arial"/>
        </w:rPr>
        <w:t>na</w:t>
      </w:r>
      <w:r w:rsidRPr="00EF69E8">
        <w:rPr>
          <w:rFonts w:ascii="Arial" w:hAnsi="Arial" w:cs="Arial"/>
          <w:spacing w:val="-9"/>
        </w:rPr>
        <w:t xml:space="preserve"> </w:t>
      </w:r>
      <w:r w:rsidRPr="00EF69E8">
        <w:rPr>
          <w:rFonts w:ascii="Arial" w:hAnsi="Arial" w:cs="Arial"/>
          <w:spacing w:val="-2"/>
        </w:rPr>
        <w:t>stronie</w:t>
      </w:r>
      <w:r w:rsidR="009F2964" w:rsidRPr="00EF69E8">
        <w:rPr>
          <w:rFonts w:ascii="Arial" w:hAnsi="Arial" w:cs="Arial"/>
          <w:spacing w:val="-2"/>
        </w:rPr>
        <w:t xml:space="preserve"> </w:t>
      </w:r>
      <w:r w:rsidRPr="00EF69E8">
        <w:rPr>
          <w:rFonts w:ascii="Arial" w:hAnsi="Arial" w:cs="Arial"/>
        </w:rPr>
        <w:t>internetowej</w:t>
      </w:r>
      <w:r w:rsidRPr="00EF69E8">
        <w:rPr>
          <w:rFonts w:ascii="Arial" w:hAnsi="Arial" w:cs="Arial"/>
          <w:spacing w:val="-3"/>
        </w:rPr>
        <w:t xml:space="preserve"> </w:t>
      </w:r>
      <w:r w:rsidRPr="00EF69E8">
        <w:rPr>
          <w:rFonts w:ascii="Arial" w:hAnsi="Arial" w:cs="Arial"/>
        </w:rPr>
        <w:t>prowadzonego</w:t>
      </w:r>
      <w:r w:rsidRPr="00EF69E8">
        <w:rPr>
          <w:rFonts w:ascii="Arial" w:hAnsi="Arial" w:cs="Arial"/>
          <w:spacing w:val="-3"/>
        </w:rPr>
        <w:t xml:space="preserve"> </w:t>
      </w:r>
      <w:r w:rsidRPr="00EF69E8">
        <w:rPr>
          <w:rFonts w:ascii="Arial" w:hAnsi="Arial" w:cs="Arial"/>
        </w:rPr>
        <w:t>postępowania,</w:t>
      </w:r>
      <w:r w:rsidRPr="00EF69E8">
        <w:rPr>
          <w:rFonts w:ascii="Arial" w:hAnsi="Arial" w:cs="Arial"/>
          <w:spacing w:val="-6"/>
        </w:rPr>
        <w:t xml:space="preserve"> </w:t>
      </w:r>
      <w:r w:rsidRPr="00EF69E8">
        <w:rPr>
          <w:rFonts w:ascii="Arial" w:hAnsi="Arial" w:cs="Arial"/>
        </w:rPr>
        <w:t>w</w:t>
      </w:r>
      <w:r w:rsidRPr="00EF69E8">
        <w:rPr>
          <w:rFonts w:ascii="Arial" w:hAnsi="Arial" w:cs="Arial"/>
          <w:spacing w:val="-3"/>
        </w:rPr>
        <w:t xml:space="preserve"> </w:t>
      </w:r>
      <w:r w:rsidRPr="00EF69E8">
        <w:rPr>
          <w:rFonts w:ascii="Arial" w:hAnsi="Arial" w:cs="Arial"/>
        </w:rPr>
        <w:t>zakładce</w:t>
      </w:r>
      <w:r w:rsidRPr="00EF69E8">
        <w:rPr>
          <w:rFonts w:ascii="Arial" w:hAnsi="Arial" w:cs="Arial"/>
          <w:spacing w:val="-3"/>
        </w:rPr>
        <w:t xml:space="preserve"> </w:t>
      </w:r>
      <w:r w:rsidRPr="00EF69E8">
        <w:rPr>
          <w:rFonts w:ascii="Arial" w:hAnsi="Arial" w:cs="Arial"/>
        </w:rPr>
        <w:t>dedykowanej</w:t>
      </w:r>
      <w:r w:rsidRPr="00EF69E8">
        <w:rPr>
          <w:rFonts w:ascii="Arial" w:hAnsi="Arial" w:cs="Arial"/>
          <w:spacing w:val="-4"/>
        </w:rPr>
        <w:t xml:space="preserve"> </w:t>
      </w:r>
      <w:r w:rsidRPr="00EF69E8">
        <w:rPr>
          <w:rFonts w:ascii="Arial" w:hAnsi="Arial" w:cs="Arial"/>
        </w:rPr>
        <w:t>postępowaniu</w:t>
      </w:r>
      <w:r w:rsidRPr="00EF69E8">
        <w:rPr>
          <w:rFonts w:ascii="Arial" w:hAnsi="Arial" w:cs="Arial"/>
          <w:spacing w:val="-5"/>
        </w:rPr>
        <w:t xml:space="preserve"> </w:t>
      </w:r>
      <w:r w:rsidRPr="00EF69E8">
        <w:rPr>
          <w:rFonts w:ascii="Arial" w:hAnsi="Arial" w:cs="Arial"/>
        </w:rPr>
        <w:t>(zgodnie</w:t>
      </w:r>
      <w:r w:rsidRPr="00EF69E8">
        <w:rPr>
          <w:rFonts w:ascii="Arial" w:hAnsi="Arial" w:cs="Arial"/>
          <w:spacing w:val="-4"/>
        </w:rPr>
        <w:t xml:space="preserve"> </w:t>
      </w:r>
      <w:r w:rsidRPr="00EF69E8">
        <w:rPr>
          <w:rFonts w:ascii="Arial" w:hAnsi="Arial" w:cs="Arial"/>
        </w:rPr>
        <w:t>z</w:t>
      </w:r>
      <w:r w:rsidRPr="00EF69E8">
        <w:rPr>
          <w:rFonts w:ascii="Arial" w:hAnsi="Arial" w:cs="Arial"/>
          <w:spacing w:val="-4"/>
        </w:rPr>
        <w:t xml:space="preserve"> </w:t>
      </w:r>
      <w:r w:rsidRPr="00EF69E8">
        <w:rPr>
          <w:rFonts w:ascii="Arial" w:hAnsi="Arial" w:cs="Arial"/>
        </w:rPr>
        <w:t xml:space="preserve">nazwą postępowania wskazaną w </w:t>
      </w:r>
      <w:proofErr w:type="spellStart"/>
      <w:r w:rsidRPr="00EF69E8">
        <w:rPr>
          <w:rFonts w:ascii="Arial" w:hAnsi="Arial" w:cs="Arial"/>
        </w:rPr>
        <w:t>SWZ</w:t>
      </w:r>
      <w:proofErr w:type="spellEnd"/>
      <w:r w:rsidRPr="00EF69E8">
        <w:rPr>
          <w:rFonts w:ascii="Arial" w:hAnsi="Arial" w:cs="Arial"/>
        </w:rPr>
        <w:t xml:space="preserve">), do dnia </w:t>
      </w:r>
      <w:r w:rsidR="00740772">
        <w:rPr>
          <w:rFonts w:ascii="Arial" w:hAnsi="Arial" w:cs="Arial"/>
          <w:b/>
          <w:u w:val="single"/>
        </w:rPr>
        <w:t>0</w:t>
      </w:r>
      <w:r w:rsidR="00A73053">
        <w:rPr>
          <w:rFonts w:ascii="Arial" w:hAnsi="Arial" w:cs="Arial"/>
          <w:b/>
          <w:u w:val="single"/>
        </w:rPr>
        <w:t>4</w:t>
      </w:r>
      <w:r w:rsidR="00740772">
        <w:rPr>
          <w:rFonts w:ascii="Arial" w:hAnsi="Arial" w:cs="Arial"/>
          <w:b/>
          <w:u w:val="single"/>
        </w:rPr>
        <w:t>-06</w:t>
      </w:r>
      <w:r w:rsidR="005967D0">
        <w:rPr>
          <w:rFonts w:ascii="Arial" w:hAnsi="Arial" w:cs="Arial"/>
          <w:b/>
          <w:u w:val="single"/>
        </w:rPr>
        <w:t>-2024</w:t>
      </w:r>
      <w:r w:rsidR="00CF49D7" w:rsidRPr="00A01182">
        <w:rPr>
          <w:rFonts w:ascii="Arial" w:hAnsi="Arial" w:cs="Arial"/>
          <w:b/>
          <w:u w:val="single"/>
        </w:rPr>
        <w:t xml:space="preserve"> r</w:t>
      </w:r>
      <w:r w:rsidRPr="00A01182">
        <w:rPr>
          <w:rFonts w:ascii="Arial" w:hAnsi="Arial" w:cs="Arial"/>
          <w:b/>
          <w:u w:val="single"/>
        </w:rPr>
        <w:t xml:space="preserve">. </w:t>
      </w:r>
      <w:r w:rsidRPr="005967D0">
        <w:rPr>
          <w:rFonts w:ascii="Arial" w:hAnsi="Arial" w:cs="Arial"/>
          <w:b/>
          <w:bCs/>
          <w:color w:val="000000" w:themeColor="text1"/>
          <w:u w:val="single"/>
        </w:rPr>
        <w:t>do godz.</w:t>
      </w:r>
      <w:r w:rsidRPr="00EF69E8">
        <w:rPr>
          <w:rFonts w:ascii="Arial" w:hAnsi="Arial" w:cs="Arial"/>
          <w:color w:val="000000" w:themeColor="text1"/>
          <w:u w:val="single"/>
        </w:rPr>
        <w:t xml:space="preserve"> </w:t>
      </w:r>
      <w:r w:rsidR="009F2964" w:rsidRPr="00EF69E8">
        <w:rPr>
          <w:rFonts w:ascii="Arial" w:hAnsi="Arial" w:cs="Arial"/>
          <w:b/>
          <w:color w:val="000000" w:themeColor="text1"/>
          <w:u w:val="single"/>
        </w:rPr>
        <w:t>1</w:t>
      </w:r>
      <w:r w:rsidR="00F87895">
        <w:rPr>
          <w:rFonts w:ascii="Arial" w:hAnsi="Arial" w:cs="Arial"/>
          <w:b/>
          <w:color w:val="000000" w:themeColor="text1"/>
          <w:u w:val="single"/>
        </w:rPr>
        <w:t>0</w:t>
      </w:r>
      <w:r w:rsidRPr="00EF69E8">
        <w:rPr>
          <w:rFonts w:ascii="Arial" w:hAnsi="Arial" w:cs="Arial"/>
          <w:b/>
          <w:color w:val="000000" w:themeColor="text1"/>
          <w:u w:val="single"/>
        </w:rPr>
        <w:t>:</w:t>
      </w:r>
      <w:r w:rsidR="00740772">
        <w:rPr>
          <w:rFonts w:ascii="Arial" w:hAnsi="Arial" w:cs="Arial"/>
          <w:b/>
          <w:color w:val="000000" w:themeColor="text1"/>
          <w:u w:val="single"/>
        </w:rPr>
        <w:t>0</w:t>
      </w:r>
      <w:r w:rsidR="005C087A">
        <w:rPr>
          <w:rFonts w:ascii="Arial" w:hAnsi="Arial" w:cs="Arial"/>
          <w:b/>
          <w:color w:val="000000" w:themeColor="text1"/>
          <w:u w:val="single"/>
        </w:rPr>
        <w:t>0</w:t>
      </w:r>
      <w:r w:rsidRPr="00EF69E8">
        <w:rPr>
          <w:rFonts w:ascii="Arial" w:hAnsi="Arial" w:cs="Arial"/>
          <w:color w:val="000000" w:themeColor="text1"/>
          <w:u w:val="single"/>
        </w:rPr>
        <w:t>.</w:t>
      </w:r>
    </w:p>
    <w:p w14:paraId="3BC06947" w14:textId="77777777" w:rsidR="00105BB9" w:rsidRPr="00980374" w:rsidRDefault="00980374" w:rsidP="007625AE">
      <w:pPr>
        <w:pStyle w:val="Akapitzlist"/>
        <w:numPr>
          <w:ilvl w:val="0"/>
          <w:numId w:val="20"/>
        </w:numPr>
        <w:tabs>
          <w:tab w:val="left" w:pos="447"/>
        </w:tabs>
        <w:ind w:right="-53" w:hanging="220"/>
        <w:jc w:val="both"/>
        <w:rPr>
          <w:rFonts w:ascii="Arial" w:hAnsi="Arial" w:cs="Arial"/>
        </w:rPr>
      </w:pPr>
      <w:r w:rsidRPr="00980374">
        <w:rPr>
          <w:rFonts w:ascii="Arial" w:hAnsi="Arial" w:cs="Arial"/>
        </w:rPr>
        <w:t>Do</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należy</w:t>
      </w:r>
      <w:r w:rsidRPr="00980374">
        <w:rPr>
          <w:rFonts w:ascii="Arial" w:hAnsi="Arial" w:cs="Arial"/>
          <w:spacing w:val="-3"/>
        </w:rPr>
        <w:t xml:space="preserve"> </w:t>
      </w:r>
      <w:r w:rsidRPr="00980374">
        <w:rPr>
          <w:rFonts w:ascii="Arial" w:hAnsi="Arial" w:cs="Arial"/>
        </w:rPr>
        <w:t>dołączyć</w:t>
      </w:r>
      <w:r w:rsidRPr="00980374">
        <w:rPr>
          <w:rFonts w:ascii="Arial" w:hAnsi="Arial" w:cs="Arial"/>
          <w:spacing w:val="-4"/>
        </w:rPr>
        <w:t xml:space="preserve"> </w:t>
      </w:r>
      <w:r w:rsidRPr="00980374">
        <w:rPr>
          <w:rFonts w:ascii="Arial" w:hAnsi="Arial" w:cs="Arial"/>
        </w:rPr>
        <w:t>wszystkie</w:t>
      </w:r>
      <w:r w:rsidRPr="00980374">
        <w:rPr>
          <w:rFonts w:ascii="Arial" w:hAnsi="Arial" w:cs="Arial"/>
          <w:spacing w:val="-3"/>
        </w:rPr>
        <w:t xml:space="preserve"> </w:t>
      </w:r>
      <w:r w:rsidRPr="00980374">
        <w:rPr>
          <w:rFonts w:ascii="Arial" w:hAnsi="Arial" w:cs="Arial"/>
        </w:rPr>
        <w:t>wymagane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spacing w:val="-2"/>
        </w:rPr>
        <w:t>dokumenty.</w:t>
      </w:r>
    </w:p>
    <w:p w14:paraId="5F93A2EE" w14:textId="77777777" w:rsidR="00105BB9" w:rsidRPr="00980374" w:rsidRDefault="00980374" w:rsidP="007625AE">
      <w:pPr>
        <w:pStyle w:val="Akapitzlist"/>
        <w:numPr>
          <w:ilvl w:val="0"/>
          <w:numId w:val="20"/>
        </w:numPr>
        <w:tabs>
          <w:tab w:val="left" w:pos="447"/>
        </w:tabs>
        <w:ind w:left="227" w:right="-53" w:firstLine="0"/>
        <w:jc w:val="both"/>
        <w:rPr>
          <w:rFonts w:ascii="Arial" w:hAnsi="Arial" w:cs="Arial"/>
        </w:rPr>
      </w:pPr>
      <w:r w:rsidRPr="00980374">
        <w:rPr>
          <w:rFonts w:ascii="Arial" w:hAnsi="Arial" w:cs="Arial"/>
        </w:rPr>
        <w:t>Po</w:t>
      </w:r>
      <w:r w:rsidRPr="00980374">
        <w:rPr>
          <w:rFonts w:ascii="Arial" w:hAnsi="Arial" w:cs="Arial"/>
          <w:spacing w:val="-4"/>
        </w:rPr>
        <w:t xml:space="preserve"> </w:t>
      </w:r>
      <w:r w:rsidRPr="00980374">
        <w:rPr>
          <w:rFonts w:ascii="Arial" w:hAnsi="Arial" w:cs="Arial"/>
        </w:rPr>
        <w:t>wypełnieniu</w:t>
      </w:r>
      <w:r w:rsidRPr="00980374">
        <w:rPr>
          <w:rFonts w:ascii="Arial" w:hAnsi="Arial" w:cs="Arial"/>
          <w:spacing w:val="-4"/>
        </w:rPr>
        <w:t xml:space="preserve"> </w:t>
      </w:r>
      <w:r w:rsidRPr="00980374">
        <w:rPr>
          <w:rFonts w:ascii="Arial" w:hAnsi="Arial" w:cs="Arial"/>
        </w:rPr>
        <w:t>Formularza</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wniosku</w:t>
      </w:r>
      <w:r w:rsidRPr="00980374">
        <w:rPr>
          <w:rFonts w:ascii="Arial" w:hAnsi="Arial" w:cs="Arial"/>
          <w:spacing w:val="-3"/>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dołączenia</w:t>
      </w:r>
      <w:r w:rsidRPr="00980374">
        <w:rPr>
          <w:rFonts w:ascii="Arial" w:hAnsi="Arial" w:cs="Arial"/>
          <w:spacing w:val="-3"/>
        </w:rPr>
        <w:t xml:space="preserve"> </w:t>
      </w:r>
      <w:r w:rsidRPr="00980374">
        <w:rPr>
          <w:rFonts w:ascii="Arial" w:hAnsi="Arial" w:cs="Arial"/>
        </w:rPr>
        <w:t>wszystkich</w:t>
      </w:r>
      <w:r w:rsidRPr="00980374">
        <w:rPr>
          <w:rFonts w:ascii="Arial" w:hAnsi="Arial" w:cs="Arial"/>
          <w:spacing w:val="-4"/>
        </w:rPr>
        <w:t xml:space="preserve"> </w:t>
      </w:r>
      <w:r w:rsidRPr="00980374">
        <w:rPr>
          <w:rFonts w:ascii="Arial" w:hAnsi="Arial" w:cs="Arial"/>
        </w:rPr>
        <w:t>wymaganych załączników należy kliknąć przycisk „Przejdź do podsumowania”.</w:t>
      </w:r>
    </w:p>
    <w:p w14:paraId="3DDE7202" w14:textId="77777777" w:rsidR="00105BB9" w:rsidRPr="00980374" w:rsidRDefault="00980374" w:rsidP="007625AE">
      <w:pPr>
        <w:pStyle w:val="Akapitzlist"/>
        <w:numPr>
          <w:ilvl w:val="0"/>
          <w:numId w:val="20"/>
        </w:numPr>
        <w:tabs>
          <w:tab w:val="left" w:pos="447"/>
        </w:tabs>
        <w:spacing w:before="1"/>
        <w:ind w:left="227" w:right="-53" w:firstLine="0"/>
        <w:jc w:val="both"/>
        <w:rPr>
          <w:rFonts w:ascii="Arial" w:hAnsi="Arial" w:cs="Arial"/>
        </w:rPr>
      </w:pPr>
      <w:r w:rsidRPr="00980374">
        <w:rPr>
          <w:rFonts w:ascii="Arial" w:hAnsi="Arial" w:cs="Arial"/>
        </w:rPr>
        <w:t>Za</w:t>
      </w:r>
      <w:r w:rsidRPr="00980374">
        <w:rPr>
          <w:rFonts w:ascii="Arial" w:hAnsi="Arial" w:cs="Arial"/>
          <w:spacing w:val="-3"/>
        </w:rPr>
        <w:t xml:space="preserve"> </w:t>
      </w:r>
      <w:r w:rsidRPr="00980374">
        <w:rPr>
          <w:rFonts w:ascii="Arial" w:hAnsi="Arial" w:cs="Arial"/>
        </w:rPr>
        <w:t>datę</w:t>
      </w:r>
      <w:r w:rsidRPr="00980374">
        <w:rPr>
          <w:rFonts w:ascii="Arial" w:hAnsi="Arial" w:cs="Arial"/>
          <w:spacing w:val="-2"/>
        </w:rPr>
        <w:t xml:space="preserve"> </w:t>
      </w:r>
      <w:r w:rsidRPr="00980374">
        <w:rPr>
          <w:rFonts w:ascii="Arial" w:hAnsi="Arial" w:cs="Arial"/>
        </w:rPr>
        <w:t>złożenia</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2"/>
        </w:rPr>
        <w:t xml:space="preserve"> </w:t>
      </w:r>
      <w:r w:rsidRPr="00980374">
        <w:rPr>
          <w:rFonts w:ascii="Arial" w:hAnsi="Arial" w:cs="Arial"/>
        </w:rPr>
        <w:t>datę</w:t>
      </w:r>
      <w:r w:rsidRPr="00980374">
        <w:rPr>
          <w:rFonts w:ascii="Arial" w:hAnsi="Arial" w:cs="Arial"/>
          <w:spacing w:val="-3"/>
        </w:rPr>
        <w:t xml:space="preserve"> </w:t>
      </w:r>
      <w:r w:rsidRPr="00980374">
        <w:rPr>
          <w:rFonts w:ascii="Arial" w:hAnsi="Arial" w:cs="Arial"/>
        </w:rPr>
        <w:t>jej przekazania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systemie</w:t>
      </w:r>
      <w:r w:rsidRPr="00980374">
        <w:rPr>
          <w:rFonts w:ascii="Arial" w:hAnsi="Arial" w:cs="Arial"/>
          <w:spacing w:val="-6"/>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drugim</w:t>
      </w:r>
      <w:r w:rsidRPr="00980374">
        <w:rPr>
          <w:rFonts w:ascii="Arial" w:hAnsi="Arial" w:cs="Arial"/>
          <w:spacing w:val="-3"/>
        </w:rPr>
        <w:t xml:space="preserve"> </w:t>
      </w:r>
      <w:r w:rsidRPr="00980374">
        <w:rPr>
          <w:rFonts w:ascii="Arial" w:hAnsi="Arial" w:cs="Arial"/>
        </w:rPr>
        <w:t>kroku składania oferty poprzez kliknięcie przycisku “Złóż ofertę” i wyświetlenie się komunikatu, że oferta została zaszyfrowana i złożona.</w:t>
      </w:r>
    </w:p>
    <w:p w14:paraId="19C87FA2" w14:textId="77777777" w:rsidR="00105BB9" w:rsidRPr="00EF69E8" w:rsidRDefault="00980374" w:rsidP="007625AE">
      <w:pPr>
        <w:pStyle w:val="Akapitzlist"/>
        <w:numPr>
          <w:ilvl w:val="0"/>
          <w:numId w:val="20"/>
        </w:numPr>
        <w:tabs>
          <w:tab w:val="left" w:pos="449"/>
        </w:tabs>
        <w:spacing w:line="267" w:lineRule="exact"/>
        <w:ind w:left="448" w:right="-53" w:hanging="222"/>
        <w:jc w:val="both"/>
        <w:rPr>
          <w:rFonts w:ascii="Arial" w:hAnsi="Arial" w:cs="Arial"/>
        </w:rPr>
      </w:pPr>
      <w:r w:rsidRPr="00EF69E8">
        <w:rPr>
          <w:rFonts w:ascii="Arial" w:hAnsi="Arial" w:cs="Arial"/>
        </w:rPr>
        <w:t>Szczegółowa</w:t>
      </w:r>
      <w:r w:rsidRPr="00EF69E8">
        <w:rPr>
          <w:rFonts w:ascii="Arial" w:hAnsi="Arial" w:cs="Arial"/>
          <w:spacing w:val="-2"/>
        </w:rPr>
        <w:t xml:space="preserve"> </w:t>
      </w:r>
      <w:r w:rsidRPr="00EF69E8">
        <w:rPr>
          <w:rFonts w:ascii="Arial" w:hAnsi="Arial" w:cs="Arial"/>
        </w:rPr>
        <w:t>instrukcja</w:t>
      </w:r>
      <w:r w:rsidRPr="00EF69E8">
        <w:rPr>
          <w:rFonts w:ascii="Arial" w:hAnsi="Arial" w:cs="Arial"/>
          <w:spacing w:val="-1"/>
        </w:rPr>
        <w:t xml:space="preserve"> </w:t>
      </w:r>
      <w:r w:rsidRPr="00EF69E8">
        <w:rPr>
          <w:rFonts w:ascii="Arial" w:hAnsi="Arial" w:cs="Arial"/>
        </w:rPr>
        <w:t>dla</w:t>
      </w:r>
      <w:r w:rsidRPr="00EF69E8">
        <w:rPr>
          <w:rFonts w:ascii="Arial" w:hAnsi="Arial" w:cs="Arial"/>
          <w:spacing w:val="-2"/>
        </w:rPr>
        <w:t xml:space="preserve"> </w:t>
      </w:r>
      <w:r w:rsidRPr="00EF69E8">
        <w:rPr>
          <w:rFonts w:ascii="Arial" w:hAnsi="Arial" w:cs="Arial"/>
        </w:rPr>
        <w:t>Wykonawców</w:t>
      </w:r>
      <w:r w:rsidRPr="00EF69E8">
        <w:rPr>
          <w:rFonts w:ascii="Arial" w:hAnsi="Arial" w:cs="Arial"/>
          <w:spacing w:val="-1"/>
        </w:rPr>
        <w:t xml:space="preserve"> </w:t>
      </w:r>
      <w:r w:rsidRPr="00EF69E8">
        <w:rPr>
          <w:rFonts w:ascii="Arial" w:hAnsi="Arial" w:cs="Arial"/>
        </w:rPr>
        <w:t>dotycząca</w:t>
      </w:r>
      <w:r w:rsidRPr="00EF69E8">
        <w:rPr>
          <w:rFonts w:ascii="Arial" w:hAnsi="Arial" w:cs="Arial"/>
          <w:spacing w:val="-4"/>
        </w:rPr>
        <w:t xml:space="preserve"> </w:t>
      </w:r>
      <w:r w:rsidRPr="00EF69E8">
        <w:rPr>
          <w:rFonts w:ascii="Arial" w:hAnsi="Arial" w:cs="Arial"/>
        </w:rPr>
        <w:t>złożenia,</w:t>
      </w:r>
      <w:r w:rsidRPr="00EF69E8">
        <w:rPr>
          <w:rFonts w:ascii="Arial" w:hAnsi="Arial" w:cs="Arial"/>
          <w:spacing w:val="-1"/>
        </w:rPr>
        <w:t xml:space="preserve"> </w:t>
      </w:r>
      <w:r w:rsidRPr="00EF69E8">
        <w:rPr>
          <w:rFonts w:ascii="Arial" w:hAnsi="Arial" w:cs="Arial"/>
        </w:rPr>
        <w:t>zmiany</w:t>
      </w:r>
      <w:r w:rsidRPr="00EF69E8">
        <w:rPr>
          <w:rFonts w:ascii="Arial" w:hAnsi="Arial" w:cs="Arial"/>
          <w:spacing w:val="-2"/>
        </w:rPr>
        <w:t xml:space="preserve"> </w:t>
      </w:r>
      <w:r w:rsidRPr="00EF69E8">
        <w:rPr>
          <w:rFonts w:ascii="Arial" w:hAnsi="Arial" w:cs="Arial"/>
        </w:rPr>
        <w:t>i</w:t>
      </w:r>
      <w:r w:rsidRPr="00EF69E8">
        <w:rPr>
          <w:rFonts w:ascii="Arial" w:hAnsi="Arial" w:cs="Arial"/>
          <w:spacing w:val="-3"/>
        </w:rPr>
        <w:t xml:space="preserve"> </w:t>
      </w:r>
      <w:r w:rsidRPr="00EF69E8">
        <w:rPr>
          <w:rFonts w:ascii="Arial" w:hAnsi="Arial" w:cs="Arial"/>
        </w:rPr>
        <w:t>wycofania</w:t>
      </w:r>
      <w:r w:rsidRPr="00EF69E8">
        <w:rPr>
          <w:rFonts w:ascii="Arial" w:hAnsi="Arial" w:cs="Arial"/>
          <w:spacing w:val="-2"/>
        </w:rPr>
        <w:t xml:space="preserve"> </w:t>
      </w:r>
      <w:r w:rsidRPr="00EF69E8">
        <w:rPr>
          <w:rFonts w:ascii="Arial" w:hAnsi="Arial" w:cs="Arial"/>
        </w:rPr>
        <w:t>oferty</w:t>
      </w:r>
      <w:r w:rsidRPr="00EF69E8">
        <w:rPr>
          <w:rFonts w:ascii="Arial" w:hAnsi="Arial" w:cs="Arial"/>
          <w:spacing w:val="-1"/>
        </w:rPr>
        <w:t xml:space="preserve"> </w:t>
      </w:r>
      <w:r w:rsidRPr="00EF69E8">
        <w:rPr>
          <w:rFonts w:ascii="Arial" w:hAnsi="Arial" w:cs="Arial"/>
        </w:rPr>
        <w:t>znajduje</w:t>
      </w:r>
      <w:r w:rsidRPr="00EF69E8">
        <w:rPr>
          <w:rFonts w:ascii="Arial" w:hAnsi="Arial" w:cs="Arial"/>
          <w:spacing w:val="-2"/>
        </w:rPr>
        <w:t xml:space="preserve"> </w:t>
      </w:r>
      <w:r w:rsidRPr="00EF69E8">
        <w:rPr>
          <w:rFonts w:ascii="Arial" w:hAnsi="Arial" w:cs="Arial"/>
        </w:rPr>
        <w:t>się</w:t>
      </w:r>
      <w:r w:rsidRPr="00EF69E8">
        <w:rPr>
          <w:rFonts w:ascii="Arial" w:hAnsi="Arial" w:cs="Arial"/>
          <w:spacing w:val="-1"/>
        </w:rPr>
        <w:t xml:space="preserve"> </w:t>
      </w:r>
      <w:r w:rsidRPr="00EF69E8">
        <w:rPr>
          <w:rFonts w:ascii="Arial" w:hAnsi="Arial" w:cs="Arial"/>
          <w:spacing w:val="-5"/>
        </w:rPr>
        <w:t>na</w:t>
      </w:r>
      <w:r w:rsidR="00EF69E8" w:rsidRPr="00EF69E8">
        <w:rPr>
          <w:rFonts w:ascii="Arial" w:hAnsi="Arial" w:cs="Arial"/>
          <w:spacing w:val="-5"/>
        </w:rPr>
        <w:t xml:space="preserve"> </w:t>
      </w:r>
      <w:r w:rsidRPr="00EF69E8">
        <w:rPr>
          <w:rFonts w:ascii="Arial" w:hAnsi="Arial" w:cs="Arial"/>
        </w:rPr>
        <w:t>stronie</w:t>
      </w:r>
      <w:r w:rsidRPr="00EF69E8">
        <w:rPr>
          <w:rFonts w:ascii="Arial" w:hAnsi="Arial" w:cs="Arial"/>
          <w:spacing w:val="-11"/>
        </w:rPr>
        <w:t xml:space="preserve"> </w:t>
      </w:r>
      <w:r w:rsidRPr="00EF69E8">
        <w:rPr>
          <w:rFonts w:ascii="Arial" w:hAnsi="Arial" w:cs="Arial"/>
        </w:rPr>
        <w:t>internetowej</w:t>
      </w:r>
      <w:r w:rsidRPr="00EF69E8">
        <w:rPr>
          <w:rFonts w:ascii="Arial" w:hAnsi="Arial" w:cs="Arial"/>
          <w:spacing w:val="-7"/>
        </w:rPr>
        <w:t xml:space="preserve"> </w:t>
      </w:r>
      <w:r w:rsidRPr="00EF69E8">
        <w:rPr>
          <w:rFonts w:ascii="Arial" w:hAnsi="Arial" w:cs="Arial"/>
        </w:rPr>
        <w:t>pod</w:t>
      </w:r>
      <w:r w:rsidRPr="00EF69E8">
        <w:rPr>
          <w:rFonts w:ascii="Arial" w:hAnsi="Arial" w:cs="Arial"/>
          <w:spacing w:val="-8"/>
        </w:rPr>
        <w:t xml:space="preserve"> </w:t>
      </w:r>
      <w:r w:rsidRPr="00EF69E8">
        <w:rPr>
          <w:rFonts w:ascii="Arial" w:hAnsi="Arial" w:cs="Arial"/>
        </w:rPr>
        <w:t>adresem:</w:t>
      </w:r>
      <w:r w:rsidRPr="00EF69E8">
        <w:rPr>
          <w:rFonts w:ascii="Arial" w:hAnsi="Arial" w:cs="Arial"/>
          <w:spacing w:val="34"/>
        </w:rPr>
        <w:t xml:space="preserve"> </w:t>
      </w:r>
      <w:hyperlink r:id="rId29">
        <w:r w:rsidRPr="00EF69E8">
          <w:rPr>
            <w:rFonts w:ascii="Arial" w:hAnsi="Arial" w:cs="Arial"/>
            <w:color w:val="1154CC"/>
            <w:u w:val="single" w:color="1154CC"/>
          </w:rPr>
          <w:t>https://platformazakupowa.pl/strona/45-</w:t>
        </w:r>
        <w:r w:rsidRPr="00EF69E8">
          <w:rPr>
            <w:rFonts w:ascii="Arial" w:hAnsi="Arial" w:cs="Arial"/>
            <w:color w:val="1154CC"/>
            <w:spacing w:val="-2"/>
            <w:u w:val="single" w:color="1154CC"/>
          </w:rPr>
          <w:t>instrukcje</w:t>
        </w:r>
      </w:hyperlink>
    </w:p>
    <w:p w14:paraId="3BD53993" w14:textId="77777777" w:rsidR="00105BB9" w:rsidRPr="00980374" w:rsidRDefault="00980374" w:rsidP="007625AE">
      <w:pPr>
        <w:pStyle w:val="Akapitzlist"/>
        <w:numPr>
          <w:ilvl w:val="0"/>
          <w:numId w:val="20"/>
        </w:numPr>
        <w:tabs>
          <w:tab w:val="left" w:pos="447"/>
        </w:tabs>
        <w:spacing w:before="1"/>
        <w:ind w:right="-53" w:hanging="220"/>
        <w:jc w:val="both"/>
        <w:rPr>
          <w:rFonts w:ascii="Arial" w:hAnsi="Arial" w:cs="Arial"/>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po</w:t>
      </w:r>
      <w:r w:rsidRPr="00980374">
        <w:rPr>
          <w:rFonts w:ascii="Arial" w:hAnsi="Arial" w:cs="Arial"/>
          <w:spacing w:val="-3"/>
        </w:rPr>
        <w:t xml:space="preserve"> </w:t>
      </w:r>
      <w:r w:rsidRPr="00980374">
        <w:rPr>
          <w:rFonts w:ascii="Arial" w:hAnsi="Arial" w:cs="Arial"/>
        </w:rPr>
        <w:t>upływie</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w:t>
      </w:r>
      <w:r w:rsidRPr="00980374">
        <w:rPr>
          <w:rFonts w:ascii="Arial" w:hAnsi="Arial" w:cs="Arial"/>
          <w:spacing w:val="-5"/>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wycofać</w:t>
      </w:r>
      <w:r w:rsidRPr="00980374">
        <w:rPr>
          <w:rFonts w:ascii="Arial" w:hAnsi="Arial" w:cs="Arial"/>
          <w:spacing w:val="-3"/>
        </w:rPr>
        <w:t xml:space="preserve"> </w:t>
      </w:r>
      <w:r w:rsidRPr="00980374">
        <w:rPr>
          <w:rFonts w:ascii="Arial" w:hAnsi="Arial" w:cs="Arial"/>
        </w:rPr>
        <w:t>złożonej</w:t>
      </w:r>
      <w:r w:rsidRPr="00980374">
        <w:rPr>
          <w:rFonts w:ascii="Arial" w:hAnsi="Arial" w:cs="Arial"/>
          <w:spacing w:val="-6"/>
        </w:rPr>
        <w:t xml:space="preserve"> </w:t>
      </w:r>
      <w:r w:rsidRPr="00980374">
        <w:rPr>
          <w:rFonts w:ascii="Arial" w:hAnsi="Arial" w:cs="Arial"/>
          <w:spacing w:val="-2"/>
        </w:rPr>
        <w:t>oferty.</w:t>
      </w:r>
    </w:p>
    <w:p w14:paraId="7E0EA06E" w14:textId="0834EF43"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6032" behindDoc="1" locked="0" layoutInCell="1" allowOverlap="1" wp14:anchorId="4E1716AD" wp14:editId="7F0544FF">
                <wp:simplePos x="0" y="0"/>
                <wp:positionH relativeFrom="page">
                  <wp:posOffset>720725</wp:posOffset>
                </wp:positionH>
                <wp:positionV relativeFrom="paragraph">
                  <wp:posOffset>175895</wp:posOffset>
                </wp:positionV>
                <wp:extent cx="6122035" cy="201295"/>
                <wp:effectExtent l="0" t="0" r="0" b="0"/>
                <wp:wrapTopAndBottom/>
                <wp:docPr id="162741800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A36BBC1" w14:textId="77777777" w:rsidR="00341799" w:rsidRPr="007E38E6" w:rsidRDefault="00341799">
                            <w:pPr>
                              <w:spacing w:before="18"/>
                              <w:ind w:left="108"/>
                              <w:rPr>
                                <w:rFonts w:ascii="Arial" w:hAnsi="Arial" w:cs="Arial"/>
                                <w:b/>
                                <w:color w:val="000000"/>
                              </w:rPr>
                            </w:pPr>
                            <w:bookmarkStart w:id="26" w:name="_bookmark15"/>
                            <w:bookmarkEnd w:id="26"/>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E1716AD" id="docshape18" o:spid="_x0000_s1039" type="#_x0000_t202" style="position:absolute;left:0;text-align:left;margin-left:56.75pt;margin-top:13.85pt;width:482.05pt;height:15.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Cmuje/&#10;EQIAACMEAAAOAAAAAAAAAAAAAAAAAC4CAABkcnMvZTJvRG9jLnhtbFBLAQItABQABgAIAAAAIQAE&#10;G6+R3QAAAAoBAAAPAAAAAAAAAAAAAAAAAGsEAABkcnMvZG93bnJldi54bWxQSwUGAAAAAAQABADz&#10;AAAAdQUAAAAA&#10;" fillcolor="#f1f1f1" strokeweight=".48pt">
                <v:textbox inset="0,0,0,0">
                  <w:txbxContent>
                    <w:p w14:paraId="6A36BBC1" w14:textId="77777777" w:rsidR="00341799" w:rsidRPr="007E38E6" w:rsidRDefault="00341799">
                      <w:pPr>
                        <w:spacing w:before="18"/>
                        <w:ind w:left="108"/>
                        <w:rPr>
                          <w:rFonts w:ascii="Arial" w:hAnsi="Arial" w:cs="Arial"/>
                          <w:b/>
                          <w:color w:val="000000"/>
                        </w:rPr>
                      </w:pPr>
                      <w:bookmarkStart w:id="40" w:name="_bookmark15"/>
                      <w:bookmarkEnd w:id="40"/>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mc:Fallback>
        </mc:AlternateContent>
      </w:r>
    </w:p>
    <w:p w14:paraId="122D889C" w14:textId="52E43E1F" w:rsidR="00105BB9" w:rsidRPr="00980374" w:rsidRDefault="00980374" w:rsidP="007625AE">
      <w:pPr>
        <w:pStyle w:val="Akapitzlist"/>
        <w:numPr>
          <w:ilvl w:val="0"/>
          <w:numId w:val="19"/>
        </w:numPr>
        <w:tabs>
          <w:tab w:val="left" w:pos="447"/>
        </w:tabs>
        <w:spacing w:before="4"/>
        <w:ind w:right="-53" w:hanging="284"/>
        <w:jc w:val="both"/>
        <w:rPr>
          <w:rFonts w:ascii="Arial" w:hAnsi="Arial" w:cs="Arial"/>
        </w:rPr>
      </w:pPr>
      <w:r w:rsidRPr="00980374">
        <w:rPr>
          <w:rFonts w:ascii="Arial" w:hAnsi="Arial" w:cs="Arial"/>
        </w:rPr>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 xml:space="preserve">następnego dnia po dniu, w którym upłynął termin składania ofert tj. w dniu </w:t>
      </w:r>
      <w:r w:rsidR="00740772">
        <w:rPr>
          <w:rFonts w:ascii="Arial" w:hAnsi="Arial" w:cs="Arial"/>
          <w:b/>
          <w:u w:val="single"/>
        </w:rPr>
        <w:t>0</w:t>
      </w:r>
      <w:r w:rsidR="00A73053">
        <w:rPr>
          <w:rFonts w:ascii="Arial" w:hAnsi="Arial" w:cs="Arial"/>
          <w:b/>
          <w:u w:val="single"/>
        </w:rPr>
        <w:t>4</w:t>
      </w:r>
      <w:r w:rsidR="00740772">
        <w:rPr>
          <w:rFonts w:ascii="Arial" w:hAnsi="Arial" w:cs="Arial"/>
          <w:b/>
          <w:u w:val="single"/>
        </w:rPr>
        <w:t>-06</w:t>
      </w:r>
      <w:r w:rsidR="005967D0">
        <w:rPr>
          <w:rFonts w:ascii="Arial" w:hAnsi="Arial" w:cs="Arial"/>
          <w:b/>
          <w:u w:val="single"/>
        </w:rPr>
        <w:t>-2024</w:t>
      </w:r>
      <w:r w:rsidR="00A01182" w:rsidRPr="00A01182">
        <w:rPr>
          <w:rFonts w:ascii="Arial" w:hAnsi="Arial" w:cs="Arial"/>
          <w:b/>
          <w:u w:val="single"/>
        </w:rPr>
        <w:t xml:space="preserve"> r. </w:t>
      </w:r>
      <w:r w:rsidR="00A01182">
        <w:rPr>
          <w:rFonts w:ascii="Arial" w:hAnsi="Arial" w:cs="Arial"/>
          <w:b/>
          <w:u w:val="single"/>
        </w:rPr>
        <w:t xml:space="preserve">od </w:t>
      </w:r>
      <w:r w:rsidRPr="00751399">
        <w:rPr>
          <w:rFonts w:ascii="Arial" w:hAnsi="Arial" w:cs="Arial"/>
          <w:b/>
          <w:color w:val="000000" w:themeColor="text1"/>
          <w:u w:val="single"/>
        </w:rPr>
        <w:t xml:space="preserve">godz. </w:t>
      </w:r>
      <w:r w:rsidR="009F2964" w:rsidRPr="00751399">
        <w:rPr>
          <w:rFonts w:ascii="Arial" w:hAnsi="Arial" w:cs="Arial"/>
          <w:b/>
          <w:color w:val="000000" w:themeColor="text1"/>
          <w:u w:val="single"/>
        </w:rPr>
        <w:t>1</w:t>
      </w:r>
      <w:r w:rsidR="00F87895">
        <w:rPr>
          <w:rFonts w:ascii="Arial" w:hAnsi="Arial" w:cs="Arial"/>
          <w:b/>
          <w:color w:val="000000" w:themeColor="text1"/>
          <w:u w:val="single"/>
        </w:rPr>
        <w:t>0</w:t>
      </w:r>
      <w:r w:rsidRPr="00751399">
        <w:rPr>
          <w:rFonts w:ascii="Arial" w:hAnsi="Arial" w:cs="Arial"/>
          <w:b/>
          <w:color w:val="000000" w:themeColor="text1"/>
          <w:u w:val="single"/>
        </w:rPr>
        <w:t>:</w:t>
      </w:r>
      <w:r w:rsidR="00740772">
        <w:rPr>
          <w:rFonts w:ascii="Arial" w:hAnsi="Arial" w:cs="Arial"/>
          <w:b/>
          <w:color w:val="000000" w:themeColor="text1"/>
          <w:u w:val="single"/>
        </w:rPr>
        <w:t>0</w:t>
      </w:r>
      <w:r w:rsidRPr="00751399">
        <w:rPr>
          <w:rFonts w:ascii="Arial" w:hAnsi="Arial" w:cs="Arial"/>
          <w:b/>
          <w:color w:val="000000" w:themeColor="text1"/>
          <w:u w:val="single"/>
        </w:rPr>
        <w:t>5.</w:t>
      </w:r>
    </w:p>
    <w:p w14:paraId="77DE8AD5" w14:textId="77777777" w:rsidR="00105BB9" w:rsidRPr="00980374" w:rsidRDefault="00980374" w:rsidP="007625AE">
      <w:pPr>
        <w:pStyle w:val="Akapitzlist"/>
        <w:numPr>
          <w:ilvl w:val="0"/>
          <w:numId w:val="19"/>
        </w:numPr>
        <w:tabs>
          <w:tab w:val="left" w:pos="512"/>
        </w:tabs>
        <w:ind w:right="-53" w:hanging="284"/>
        <w:jc w:val="both"/>
        <w:rPr>
          <w:rFonts w:ascii="Arial" w:hAnsi="Arial" w:cs="Arial"/>
        </w:rPr>
      </w:pPr>
      <w:r w:rsidRPr="00980374">
        <w:rPr>
          <w:rFonts w:ascii="Arial" w:hAnsi="Arial" w:cs="Arial"/>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F80F621" w14:textId="77777777" w:rsidR="00105BB9" w:rsidRPr="009F2964" w:rsidRDefault="00980374" w:rsidP="007625AE">
      <w:pPr>
        <w:pStyle w:val="Akapitzlist"/>
        <w:numPr>
          <w:ilvl w:val="0"/>
          <w:numId w:val="19"/>
        </w:numPr>
        <w:tabs>
          <w:tab w:val="left" w:pos="512"/>
        </w:tabs>
        <w:spacing w:before="1" w:line="267" w:lineRule="exact"/>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14:paraId="016F276F" w14:textId="77777777" w:rsidR="00105BB9" w:rsidRPr="00980374" w:rsidRDefault="00980374" w:rsidP="007625AE">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14:paraId="20487FD4" w14:textId="77777777" w:rsidR="00105BB9" w:rsidRPr="00980374" w:rsidRDefault="00980374" w:rsidP="007625AE">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14:paraId="185CABD4" w14:textId="77777777" w:rsidR="00105BB9" w:rsidRPr="009F2964" w:rsidRDefault="00980374" w:rsidP="007625AE">
      <w:pPr>
        <w:pStyle w:val="Akapitzlist"/>
        <w:numPr>
          <w:ilvl w:val="1"/>
          <w:numId w:val="19"/>
        </w:numPr>
        <w:tabs>
          <w:tab w:val="left" w:pos="1200"/>
        </w:tabs>
        <w:spacing w:before="1"/>
        <w:ind w:left="948" w:right="-53"/>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14:paraId="3638B1C1" w14:textId="77777777" w:rsidR="00105BB9" w:rsidRPr="00980374" w:rsidRDefault="00980374" w:rsidP="007625AE">
      <w:pPr>
        <w:pStyle w:val="Akapitzlist"/>
        <w:numPr>
          <w:ilvl w:val="1"/>
          <w:numId w:val="19"/>
        </w:numPr>
        <w:tabs>
          <w:tab w:val="left" w:pos="1179"/>
        </w:tabs>
        <w:ind w:left="1178" w:right="-53" w:hanging="231"/>
        <w:jc w:val="both"/>
        <w:rPr>
          <w:rFonts w:ascii="Arial" w:hAnsi="Arial" w:cs="Arial"/>
        </w:rPr>
      </w:pPr>
      <w:r w:rsidRPr="00980374">
        <w:rPr>
          <w:rFonts w:ascii="Arial" w:hAnsi="Arial" w:cs="Arial"/>
        </w:rPr>
        <w:t>cenach</w:t>
      </w:r>
      <w:r w:rsidRPr="00980374">
        <w:rPr>
          <w:rFonts w:ascii="Arial" w:hAnsi="Arial" w:cs="Arial"/>
          <w:spacing w:val="-4"/>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kosztach</w:t>
      </w:r>
      <w:r w:rsidRPr="00980374">
        <w:rPr>
          <w:rFonts w:ascii="Arial" w:hAnsi="Arial" w:cs="Arial"/>
          <w:spacing w:val="-3"/>
        </w:rPr>
        <w:t xml:space="preserve"> </w:t>
      </w:r>
      <w:r w:rsidRPr="00980374">
        <w:rPr>
          <w:rFonts w:ascii="Arial" w:hAnsi="Arial" w:cs="Arial"/>
        </w:rPr>
        <w:t>zawartych</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spacing w:val="-2"/>
        </w:rPr>
        <w:t>ofertach.</w:t>
      </w:r>
    </w:p>
    <w:p w14:paraId="3808111E" w14:textId="77777777" w:rsidR="00105BB9" w:rsidRPr="00980374" w:rsidRDefault="00980374" w:rsidP="007625AE">
      <w:pPr>
        <w:pStyle w:val="Tekstpodstawowy"/>
        <w:spacing w:before="1" w:line="267" w:lineRule="exact"/>
        <w:ind w:left="511"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r w:rsidRPr="00980374">
        <w:rPr>
          <w:rFonts w:ascii="Arial" w:hAnsi="Arial" w:cs="Arial"/>
        </w:rPr>
        <w:t>zakupowej,</w:t>
      </w:r>
      <w:r w:rsidRPr="00980374">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14:paraId="28857F85" w14:textId="77777777" w:rsidR="00105BB9" w:rsidRPr="00980374" w:rsidRDefault="00980374" w:rsidP="007625AE">
      <w:pPr>
        <w:pStyle w:val="Akapitzlist"/>
        <w:numPr>
          <w:ilvl w:val="0"/>
          <w:numId w:val="19"/>
        </w:numPr>
        <w:tabs>
          <w:tab w:val="left" w:pos="447"/>
        </w:tabs>
        <w:ind w:left="227" w:right="-53" w:firstLine="0"/>
        <w:jc w:val="both"/>
        <w:rPr>
          <w:rFonts w:ascii="Arial" w:hAnsi="Arial" w:cs="Arial"/>
        </w:rPr>
      </w:pPr>
      <w:r w:rsidRPr="00980374">
        <w:rPr>
          <w:rFonts w:ascii="Arial" w:hAnsi="Arial" w:cs="Arial"/>
        </w:rPr>
        <w:t xml:space="preserve">Zgodnie z zapisami </w:t>
      </w:r>
      <w:proofErr w:type="spellStart"/>
      <w:r w:rsidRPr="00980374">
        <w:rPr>
          <w:rFonts w:ascii="Arial" w:hAnsi="Arial" w:cs="Arial"/>
        </w:rPr>
        <w:t>Pzp</w:t>
      </w:r>
      <w:proofErr w:type="spellEnd"/>
      <w:r w:rsidRPr="00980374">
        <w:rPr>
          <w:rFonts w:ascii="Arial" w:hAnsi="Arial" w:cs="Arial"/>
        </w:rPr>
        <w:t xml:space="preserve"> Zamawiający nie ma obowiązku przeprowadzania jawnej sesji otwarcia ofert</w:t>
      </w:r>
      <w:r w:rsidRPr="00980374">
        <w:rPr>
          <w:rFonts w:ascii="Arial" w:hAnsi="Arial" w:cs="Arial"/>
          <w:spacing w:val="40"/>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udziałem</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transmitowania</w:t>
      </w:r>
      <w:r w:rsidRPr="00980374">
        <w:rPr>
          <w:rFonts w:ascii="Arial" w:hAnsi="Arial" w:cs="Arial"/>
          <w:spacing w:val="-3"/>
        </w:rPr>
        <w:t xml:space="preserve"> </w:t>
      </w:r>
      <w:r w:rsidRPr="00980374">
        <w:rPr>
          <w:rFonts w:ascii="Arial" w:hAnsi="Arial" w:cs="Arial"/>
        </w:rPr>
        <w:t>sesji</w:t>
      </w:r>
      <w:r w:rsidRPr="00980374">
        <w:rPr>
          <w:rFonts w:ascii="Arial" w:hAnsi="Arial" w:cs="Arial"/>
          <w:spacing w:val="-6"/>
        </w:rPr>
        <w:t xml:space="preserve"> </w:t>
      </w:r>
      <w:r w:rsidRPr="00980374">
        <w:rPr>
          <w:rFonts w:ascii="Arial" w:hAnsi="Arial" w:cs="Arial"/>
        </w:rPr>
        <w:t>otwarcia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3"/>
        </w:rPr>
        <w:t xml:space="preserve"> </w:t>
      </w:r>
      <w:r w:rsidRPr="00980374">
        <w:rPr>
          <w:rFonts w:ascii="Arial" w:hAnsi="Arial" w:cs="Arial"/>
        </w:rPr>
        <w:t>narzędzi do przekazu wideo on-line a ma jedynie takie uprawnienie, z którego w niniejszym postępowaniu nie będzie korzystał.</w:t>
      </w:r>
    </w:p>
    <w:p w14:paraId="2479E011" w14:textId="3830166E"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6544" behindDoc="1" locked="0" layoutInCell="1" allowOverlap="1" wp14:anchorId="66CDBF71" wp14:editId="3D3BBF8B">
                <wp:simplePos x="0" y="0"/>
                <wp:positionH relativeFrom="page">
                  <wp:posOffset>720725</wp:posOffset>
                </wp:positionH>
                <wp:positionV relativeFrom="paragraph">
                  <wp:posOffset>176530</wp:posOffset>
                </wp:positionV>
                <wp:extent cx="6122035" cy="201295"/>
                <wp:effectExtent l="0" t="0" r="0" b="0"/>
                <wp:wrapTopAndBottom/>
                <wp:docPr id="105181542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FA39ACD" w14:textId="77777777" w:rsidR="00341799" w:rsidRPr="0089154E" w:rsidRDefault="00341799">
                            <w:pPr>
                              <w:spacing w:before="18"/>
                              <w:ind w:left="108"/>
                              <w:rPr>
                                <w:rFonts w:ascii="Arial" w:hAnsi="Arial" w:cs="Arial"/>
                                <w:b/>
                                <w:color w:val="000000"/>
                              </w:rPr>
                            </w:pPr>
                            <w:bookmarkStart w:id="27" w:name="_bookmark16"/>
                            <w:bookmarkEnd w:id="27"/>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6CDBF71" id="docshape19" o:spid="_x0000_s1040" type="#_x0000_t202" style="position:absolute;left:0;text-align:left;margin-left:56.75pt;margin-top:13.9pt;width:482.05pt;height:15.8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MEQIAACMEAAAOAAAAZHJzL2Uyb0RvYy54bWysk21v0zAQx98j8R0sv6dJC6u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D+YRLM&#10;EQIAACMEAAAOAAAAAAAAAAAAAAAAAC4CAABkcnMvZTJvRG9jLnhtbFBLAQItABQABgAIAAAAIQD9&#10;X9mu3QAAAAoBAAAPAAAAAAAAAAAAAAAAAGsEAABkcnMvZG93bnJldi54bWxQSwUGAAAAAAQABADz&#10;AAAAdQUAAAAA&#10;" fillcolor="#f1f1f1" strokeweight=".48pt">
                <v:textbox inset="0,0,0,0">
                  <w:txbxContent>
                    <w:p w14:paraId="7FA39ACD" w14:textId="77777777" w:rsidR="00341799" w:rsidRPr="0089154E" w:rsidRDefault="00341799">
                      <w:pPr>
                        <w:spacing w:before="18"/>
                        <w:ind w:left="108"/>
                        <w:rPr>
                          <w:rFonts w:ascii="Arial" w:hAnsi="Arial" w:cs="Arial"/>
                          <w:b/>
                          <w:color w:val="000000"/>
                        </w:rPr>
                      </w:pPr>
                      <w:bookmarkStart w:id="42" w:name="_bookmark16"/>
                      <w:bookmarkEnd w:id="42"/>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page"/>
              </v:shape>
            </w:pict>
          </mc:Fallback>
        </mc:AlternateContent>
      </w:r>
    </w:p>
    <w:p w14:paraId="7295C257" w14:textId="77777777" w:rsidR="00105BB9" w:rsidRPr="00980374" w:rsidRDefault="00980374" w:rsidP="007625AE">
      <w:pPr>
        <w:pStyle w:val="Nagwek11"/>
        <w:numPr>
          <w:ilvl w:val="0"/>
          <w:numId w:val="18"/>
        </w:numPr>
        <w:tabs>
          <w:tab w:val="left" w:pos="409"/>
        </w:tabs>
        <w:spacing w:before="4"/>
        <w:ind w:hanging="182"/>
        <w:jc w:val="both"/>
        <w:rPr>
          <w:rFonts w:ascii="Arial" w:hAnsi="Arial" w:cs="Arial"/>
        </w:rPr>
      </w:pPr>
      <w:r w:rsidRPr="00980374">
        <w:rPr>
          <w:rFonts w:ascii="Arial" w:hAnsi="Arial" w:cs="Arial"/>
          <w:color w:val="000000"/>
          <w:u w:val="single"/>
          <w:shd w:val="clear" w:color="auto" w:fill="F1F1F1"/>
        </w:rPr>
        <w:t>Podstawy</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wykluczenia,</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o</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których</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mowa</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art.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108</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ust.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ustawy</w:t>
      </w:r>
      <w:r w:rsidRPr="00980374">
        <w:rPr>
          <w:rFonts w:ascii="Arial" w:hAnsi="Arial" w:cs="Arial"/>
          <w:color w:val="000000"/>
          <w:spacing w:val="-3"/>
          <w:u w:val="single"/>
          <w:shd w:val="clear" w:color="auto" w:fill="F1F1F1"/>
        </w:rPr>
        <w:t xml:space="preserve"> </w:t>
      </w:r>
      <w:proofErr w:type="spellStart"/>
      <w:r w:rsidRPr="00980374">
        <w:rPr>
          <w:rFonts w:ascii="Arial" w:hAnsi="Arial" w:cs="Arial"/>
          <w:color w:val="000000"/>
          <w:spacing w:val="-5"/>
          <w:u w:val="single"/>
          <w:shd w:val="clear" w:color="auto" w:fill="F1F1F1"/>
        </w:rPr>
        <w:t>PZP</w:t>
      </w:r>
      <w:proofErr w:type="spellEnd"/>
    </w:p>
    <w:p w14:paraId="764D7F75" w14:textId="77777777" w:rsidR="00105BB9" w:rsidRDefault="00980374" w:rsidP="007625AE">
      <w:pPr>
        <w:pStyle w:val="Akapitzlist"/>
        <w:numPr>
          <w:ilvl w:val="1"/>
          <w:numId w:val="18"/>
        </w:numPr>
        <w:tabs>
          <w:tab w:val="left" w:pos="447"/>
        </w:tabs>
        <w:spacing w:before="22" w:line="208" w:lineRule="auto"/>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 xml:space="preserve">spełniającego przesłanki art. 108 ust. 1 </w:t>
      </w:r>
      <w:proofErr w:type="spellStart"/>
      <w:r w:rsidRPr="00980374">
        <w:rPr>
          <w:rFonts w:ascii="Arial" w:hAnsi="Arial" w:cs="Arial"/>
        </w:rPr>
        <w:t>Pzp</w:t>
      </w:r>
      <w:proofErr w:type="spellEnd"/>
      <w:r w:rsidR="004B2206">
        <w:rPr>
          <w:rFonts w:ascii="Arial" w:hAnsi="Arial" w:cs="Arial"/>
        </w:rPr>
        <w:t>:</w:t>
      </w:r>
    </w:p>
    <w:p w14:paraId="161FB573"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14:paraId="5980BFB0"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3B46A4A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w:t>
      </w:r>
      <w:proofErr w:type="spellStart"/>
      <w:r w:rsidRPr="004B2206">
        <w:rPr>
          <w:rFonts w:ascii="Arial" w:hAnsi="Arial" w:cs="Arial"/>
          <w:sz w:val="22"/>
          <w:szCs w:val="22"/>
        </w:rPr>
        <w:t>189a</w:t>
      </w:r>
      <w:proofErr w:type="spellEnd"/>
      <w:r w:rsidRPr="004B2206">
        <w:rPr>
          <w:rFonts w:ascii="Arial" w:hAnsi="Arial" w:cs="Arial"/>
          <w:sz w:val="22"/>
          <w:szCs w:val="22"/>
        </w:rPr>
        <w:t xml:space="preserve"> Kodeksu karnego, </w:t>
      </w:r>
    </w:p>
    <w:p w14:paraId="20272263" w14:textId="77777777" w:rsidR="004B2206" w:rsidRPr="00751399" w:rsidRDefault="004B2206" w:rsidP="007625AE">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t xml:space="preserve">c) </w:t>
      </w:r>
      <w:r w:rsidRPr="00751399">
        <w:rPr>
          <w:rFonts w:ascii="Arial" w:hAnsi="Arial" w:cs="Arial"/>
          <w:color w:val="000000" w:themeColor="text1"/>
          <w:sz w:val="22"/>
          <w:szCs w:val="22"/>
          <w:shd w:val="clear" w:color="auto" w:fill="FFFFFF"/>
        </w:rPr>
        <w:t>o którym mowa w art. 228-</w:t>
      </w:r>
      <w:proofErr w:type="spellStart"/>
      <w:r w:rsidRPr="00751399">
        <w:rPr>
          <w:rFonts w:ascii="Arial" w:hAnsi="Arial" w:cs="Arial"/>
          <w:color w:val="000000" w:themeColor="text1"/>
          <w:sz w:val="22"/>
          <w:szCs w:val="22"/>
          <w:shd w:val="clear" w:color="auto" w:fill="FFFFFF"/>
        </w:rPr>
        <w:t>230a</w:t>
      </w:r>
      <w:proofErr w:type="spellEnd"/>
      <w:r w:rsidRPr="00751399">
        <w:rPr>
          <w:rFonts w:ascii="Arial" w:hAnsi="Arial" w:cs="Arial"/>
          <w:color w:val="000000" w:themeColor="text1"/>
          <w:sz w:val="22"/>
          <w:szCs w:val="22"/>
          <w:shd w:val="clear" w:color="auto" w:fill="FFFFFF"/>
        </w:rPr>
        <w:t xml:space="preserve">, art. </w:t>
      </w:r>
      <w:proofErr w:type="spellStart"/>
      <w:r w:rsidRPr="00751399">
        <w:rPr>
          <w:rFonts w:ascii="Arial" w:hAnsi="Arial" w:cs="Arial"/>
          <w:color w:val="000000" w:themeColor="text1"/>
          <w:sz w:val="22"/>
          <w:szCs w:val="22"/>
          <w:shd w:val="clear" w:color="auto" w:fill="FFFFFF"/>
        </w:rPr>
        <w:t>250a</w:t>
      </w:r>
      <w:proofErr w:type="spellEnd"/>
      <w:r w:rsidRPr="00751399">
        <w:rPr>
          <w:rFonts w:ascii="Arial" w:hAnsi="Arial" w:cs="Arial"/>
          <w:color w:val="000000" w:themeColor="text1"/>
          <w:sz w:val="22"/>
          <w:szCs w:val="22"/>
          <w:shd w:val="clear" w:color="auto" w:fill="FFFFFF"/>
        </w:rPr>
        <w:t xml:space="preserve">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85EFEA4"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w:t>
      </w:r>
      <w:proofErr w:type="spellStart"/>
      <w:r w:rsidRPr="004B2206">
        <w:rPr>
          <w:rFonts w:ascii="Arial" w:hAnsi="Arial" w:cs="Arial"/>
          <w:sz w:val="22"/>
          <w:szCs w:val="22"/>
        </w:rPr>
        <w:t>165a</w:t>
      </w:r>
      <w:proofErr w:type="spellEnd"/>
      <w:r w:rsidRPr="004B2206">
        <w:rPr>
          <w:rFonts w:ascii="Arial" w:hAnsi="Arial" w:cs="Arial"/>
          <w:sz w:val="22"/>
          <w:szCs w:val="22"/>
        </w:rPr>
        <w:t xml:space="preserve"> Kodeksu karnego, lub przestępstwo udaremniania lub utrudniania stwierdzenia przestępnego pochodzenia pieniędzy lub ukrywania ich pochodzenia, o którym mowa w art. 299 Kodeksu karnego, </w:t>
      </w:r>
    </w:p>
    <w:p w14:paraId="0F5BA8C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14:paraId="4A66B3E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14:paraId="6110AE6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g) przeciwko obrotowi gospodarczemu, o których mowa w art. 296–307 Kodeksu karnego, przestępstwo oszustwa, o którym mowa w art. 286 Kodeksu karnego, przestępstwo przeciwko wiarygodności dokumentów, o których mowa w art. 270–</w:t>
      </w:r>
      <w:proofErr w:type="spellStart"/>
      <w:r w:rsidRPr="004B2206">
        <w:rPr>
          <w:rFonts w:ascii="Arial" w:hAnsi="Arial" w:cs="Arial"/>
          <w:sz w:val="22"/>
          <w:szCs w:val="22"/>
        </w:rPr>
        <w:t>277d</w:t>
      </w:r>
      <w:proofErr w:type="spellEnd"/>
      <w:r w:rsidRPr="004B2206">
        <w:rPr>
          <w:rFonts w:ascii="Arial" w:hAnsi="Arial" w:cs="Arial"/>
          <w:sz w:val="22"/>
          <w:szCs w:val="22"/>
        </w:rPr>
        <w:t xml:space="preserve"> Kodeksu karnego, lub przestępstwo skarbowe, </w:t>
      </w:r>
    </w:p>
    <w:p w14:paraId="57FFD7E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14:paraId="0D0A5FA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14:paraId="62048659"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2A2E7C3"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w:t>
      </w:r>
      <w:r w:rsidRPr="004B2206">
        <w:rPr>
          <w:rFonts w:ascii="Arial" w:hAnsi="Arial" w:cs="Arial"/>
          <w:sz w:val="22"/>
          <w:szCs w:val="22"/>
        </w:rPr>
        <w:lastRenderedPageBreak/>
        <w:t xml:space="preserve">podatków, opłat lub składek na ubezpieczenie społeczne lub zdrowotne wraz z odsetkami lub grzywnami lub zawarł wiążące porozumienie w sprawie spłaty tych należności; </w:t>
      </w:r>
    </w:p>
    <w:p w14:paraId="1EA1FF1B"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14:paraId="47C46B6D"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 xml:space="preserve">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55A0C6A" w14:textId="77777777" w:rsidR="004B2206" w:rsidRPr="004B2206" w:rsidRDefault="004B2206" w:rsidP="007625AE">
      <w:pPr>
        <w:ind w:left="227"/>
        <w:jc w:val="both"/>
        <w:rPr>
          <w:rFonts w:ascii="Arial" w:hAnsi="Arial" w:cs="Arial"/>
        </w:rPr>
      </w:pPr>
      <w:r w:rsidRPr="004B2206">
        <w:rPr>
          <w:rFonts w:ascii="Arial" w:hAnsi="Arial" w:cs="Arial"/>
        </w:rPr>
        <w:t>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A9B13D9" w14:textId="77777777" w:rsidR="00105BB9" w:rsidRPr="00980374" w:rsidRDefault="00980374" w:rsidP="007625AE">
      <w:pPr>
        <w:pStyle w:val="Akapitzlist"/>
        <w:numPr>
          <w:ilvl w:val="1"/>
          <w:numId w:val="18"/>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 xml:space="preserve">postępowania o udzielenie zamówienia, a wykluczenie następuje zgodnie z art. 111 </w:t>
      </w:r>
      <w:proofErr w:type="spellStart"/>
      <w:r w:rsidRPr="00980374">
        <w:rPr>
          <w:rFonts w:ascii="Arial" w:hAnsi="Arial" w:cs="Arial"/>
        </w:rPr>
        <w:t>Pzp</w:t>
      </w:r>
      <w:proofErr w:type="spellEnd"/>
      <w:r w:rsidRPr="00980374">
        <w:rPr>
          <w:rFonts w:ascii="Arial" w:hAnsi="Arial" w:cs="Arial"/>
        </w:rPr>
        <w:t>.</w:t>
      </w:r>
    </w:p>
    <w:p w14:paraId="2A5567C4" w14:textId="77777777" w:rsidR="00105BB9" w:rsidRPr="004B2206" w:rsidRDefault="00980374" w:rsidP="007625AE">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r w:rsidRPr="004B2206">
        <w:rPr>
          <w:rFonts w:ascii="Arial" w:hAnsi="Arial" w:cs="Arial"/>
        </w:rPr>
        <w:t>pkt</w:t>
      </w:r>
      <w:r w:rsidRPr="004B2206">
        <w:rPr>
          <w:rFonts w:ascii="Arial" w:hAnsi="Arial" w:cs="Arial"/>
          <w:spacing w:val="-5"/>
        </w:rPr>
        <w:t xml:space="preserve"> </w:t>
      </w:r>
      <w:r w:rsidRPr="004B2206">
        <w:rPr>
          <w:rFonts w:ascii="Arial" w:hAnsi="Arial" w:cs="Arial"/>
        </w:rPr>
        <w:t>4,</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14:paraId="297A8E77" w14:textId="77777777" w:rsidR="00105BB9" w:rsidRPr="004B2206" w:rsidRDefault="00980374" w:rsidP="007625AE">
      <w:pPr>
        <w:pStyle w:val="Akapitzlist"/>
        <w:numPr>
          <w:ilvl w:val="2"/>
          <w:numId w:val="18"/>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14:paraId="5DB830EA" w14:textId="77777777" w:rsidR="00105BB9" w:rsidRPr="004B2206" w:rsidRDefault="00980374" w:rsidP="007625AE">
      <w:pPr>
        <w:pStyle w:val="Akapitzlist"/>
        <w:numPr>
          <w:ilvl w:val="2"/>
          <w:numId w:val="18"/>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swoim 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14:paraId="7E3957FF" w14:textId="77777777" w:rsidR="00105BB9" w:rsidRPr="00980374" w:rsidRDefault="00980374" w:rsidP="007625AE">
      <w:pPr>
        <w:pStyle w:val="Akapitzlist"/>
        <w:numPr>
          <w:ilvl w:val="2"/>
          <w:numId w:val="18"/>
        </w:numPr>
        <w:tabs>
          <w:tab w:val="left" w:pos="656"/>
        </w:tabs>
        <w:spacing w:before="2" w:line="237" w:lineRule="auto"/>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14:paraId="78F1CD6A" w14:textId="77777777" w:rsidR="00105BB9" w:rsidRPr="00980374" w:rsidRDefault="00980374" w:rsidP="007625AE">
      <w:pPr>
        <w:pStyle w:val="Akapitzlist"/>
        <w:numPr>
          <w:ilvl w:val="3"/>
          <w:numId w:val="18"/>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14:paraId="6F625E68" w14:textId="77777777" w:rsidR="00105BB9" w:rsidRPr="00980374" w:rsidRDefault="00980374" w:rsidP="007625AE">
      <w:pPr>
        <w:pStyle w:val="Akapitzlist"/>
        <w:numPr>
          <w:ilvl w:val="3"/>
          <w:numId w:val="18"/>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14:paraId="2BCCA236" w14:textId="77777777" w:rsidR="00105BB9" w:rsidRPr="00980374" w:rsidRDefault="00980374" w:rsidP="007625AE">
      <w:pPr>
        <w:pStyle w:val="Akapitzlist"/>
        <w:numPr>
          <w:ilvl w:val="3"/>
          <w:numId w:val="18"/>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14:paraId="6477B0C8" w14:textId="77777777" w:rsidR="00105BB9" w:rsidRPr="00980374" w:rsidRDefault="00980374" w:rsidP="007625AE">
      <w:pPr>
        <w:pStyle w:val="Akapitzlist"/>
        <w:numPr>
          <w:ilvl w:val="3"/>
          <w:numId w:val="18"/>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przepisów, wewnętrznych regulacji lub standardów;</w:t>
      </w:r>
    </w:p>
    <w:p w14:paraId="5EC5C737" w14:textId="77777777" w:rsidR="00105BB9" w:rsidRPr="004B2206" w:rsidRDefault="00980374" w:rsidP="007625AE">
      <w:pPr>
        <w:pStyle w:val="Akapitzlist"/>
        <w:numPr>
          <w:ilvl w:val="3"/>
          <w:numId w:val="18"/>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14:paraId="64786BA9" w14:textId="77777777" w:rsidR="00105BB9" w:rsidRDefault="00980374" w:rsidP="007625AE">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14:paraId="7AC714B2" w14:textId="77777777" w:rsidR="00855DE4" w:rsidRPr="00855DE4" w:rsidRDefault="00855DE4" w:rsidP="00B97262">
      <w:pPr>
        <w:shd w:val="clear" w:color="auto" w:fill="F2F2F2" w:themeFill="background1" w:themeFillShade="F2"/>
        <w:jc w:val="both"/>
        <w:rPr>
          <w:rFonts w:ascii="Arial" w:hAnsi="Arial" w:cs="Arial"/>
          <w:b/>
          <w:color w:val="000000"/>
        </w:rPr>
      </w:pPr>
      <w:r w:rsidRPr="00855DE4">
        <w:rPr>
          <w:rFonts w:ascii="Arial" w:hAnsi="Arial" w:cs="Arial"/>
          <w:b/>
          <w:color w:val="000000"/>
          <w:u w:val="single"/>
        </w:rPr>
        <w:t>II) Podstawy wykluczenia, o których mowa w art. 7 ust. 1 ustawy z dnia 13 kwietnia 2022 r. o</w:t>
      </w:r>
      <w:r w:rsidRPr="00855DE4">
        <w:rPr>
          <w:rFonts w:ascii="Arial" w:hAnsi="Arial" w:cs="Arial"/>
          <w:b/>
          <w:color w:val="000000"/>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14:paraId="4271FCDB" w14:textId="77777777" w:rsidR="00105BB9" w:rsidRPr="004B2206" w:rsidRDefault="00980374" w:rsidP="007625AE">
      <w:pPr>
        <w:pStyle w:val="Tekstpodstawowy"/>
        <w:spacing w:line="247" w:lineRule="exact"/>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14:paraId="29FE31B4" w14:textId="77777777" w:rsidR="00105BB9" w:rsidRPr="004B2206" w:rsidRDefault="00980374" w:rsidP="007625AE">
      <w:pPr>
        <w:pStyle w:val="Akapitzlist"/>
        <w:numPr>
          <w:ilvl w:val="0"/>
          <w:numId w:val="17"/>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 listę rozstrzygającej o zastosowaniu środka, o którym mowa w art. 1 pkt 3;</w:t>
      </w:r>
    </w:p>
    <w:p w14:paraId="17C59F8F" w14:textId="77777777" w:rsidR="00105BB9" w:rsidRPr="004B2206" w:rsidRDefault="00980374" w:rsidP="007625AE">
      <w:pPr>
        <w:pStyle w:val="Akapitzlist"/>
        <w:numPr>
          <w:ilvl w:val="0"/>
          <w:numId w:val="17"/>
        </w:numPr>
        <w:tabs>
          <w:tab w:val="left" w:pos="459"/>
        </w:tabs>
        <w:spacing w:before="1"/>
        <w:ind w:left="227" w:right="-53" w:firstLine="0"/>
        <w:jc w:val="both"/>
        <w:rPr>
          <w:rFonts w:ascii="Arial" w:hAnsi="Arial" w:cs="Arial"/>
        </w:rPr>
      </w:pPr>
      <w:r w:rsidRPr="004B2206">
        <w:rPr>
          <w:rFonts w:ascii="Arial" w:hAnsi="Arial" w:cs="Arial"/>
        </w:rPr>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rozstrzygającej o zastosowaniu środka, o którym mowa w art. 1 pkt 3;</w:t>
      </w:r>
    </w:p>
    <w:p w14:paraId="1386EA46" w14:textId="77777777" w:rsidR="00105BB9" w:rsidRPr="004B2206" w:rsidRDefault="00980374" w:rsidP="007625AE">
      <w:pPr>
        <w:pStyle w:val="Akapitzlist"/>
        <w:numPr>
          <w:ilvl w:val="0"/>
          <w:numId w:val="17"/>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 xml:space="preserve">24 lutego 2022 r., o ile został wpisany na listę na podstawie decyzji w sprawie wpisu na listę rozstrzygającej o </w:t>
      </w:r>
      <w:r w:rsidRPr="004B2206">
        <w:rPr>
          <w:rFonts w:ascii="Arial" w:hAnsi="Arial" w:cs="Arial"/>
        </w:rPr>
        <w:lastRenderedPageBreak/>
        <w:t>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14:paraId="39D6312F" w14:textId="77777777" w:rsidR="00105BB9" w:rsidRPr="004B2206" w:rsidRDefault="00980374" w:rsidP="007625AE">
      <w:pPr>
        <w:pStyle w:val="Nagwek11"/>
        <w:numPr>
          <w:ilvl w:val="0"/>
          <w:numId w:val="16"/>
        </w:numPr>
        <w:tabs>
          <w:tab w:val="left" w:pos="527"/>
          <w:tab w:val="left" w:pos="9671"/>
        </w:tabs>
        <w:spacing w:line="267" w:lineRule="exact"/>
        <w:ind w:right="-53" w:hanging="328"/>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proofErr w:type="spellStart"/>
      <w:r w:rsidRPr="004B2206">
        <w:rPr>
          <w:rFonts w:ascii="Arial" w:hAnsi="Arial" w:cs="Arial"/>
          <w:color w:val="000000"/>
          <w:spacing w:val="-5"/>
          <w:u w:val="single"/>
          <w:shd w:val="clear" w:color="auto" w:fill="F1F1F1"/>
        </w:rPr>
        <w:t>PZP</w:t>
      </w:r>
      <w:proofErr w:type="spellEnd"/>
      <w:r w:rsidRPr="007C5533">
        <w:rPr>
          <w:rFonts w:ascii="Arial" w:hAnsi="Arial" w:cs="Arial"/>
          <w:color w:val="000000"/>
        </w:rPr>
        <w:tab/>
      </w:r>
    </w:p>
    <w:p w14:paraId="6929A2ED" w14:textId="77777777" w:rsidR="00105BB9" w:rsidRPr="004B2206" w:rsidRDefault="00980374" w:rsidP="007625AE">
      <w:pPr>
        <w:pStyle w:val="Akapitzlist"/>
        <w:numPr>
          <w:ilvl w:val="1"/>
          <w:numId w:val="16"/>
        </w:numPr>
        <w:tabs>
          <w:tab w:val="left" w:pos="447"/>
        </w:tabs>
        <w:ind w:right="-53" w:hanging="220"/>
        <w:jc w:val="both"/>
        <w:rPr>
          <w:rFonts w:ascii="Arial" w:hAnsi="Arial" w:cs="Arial"/>
        </w:rPr>
      </w:pPr>
      <w:r w:rsidRPr="004B2206">
        <w:rPr>
          <w:rFonts w:ascii="Arial" w:hAnsi="Arial" w:cs="Arial"/>
        </w:rPr>
        <w:t>Z</w:t>
      </w:r>
      <w:r w:rsidRPr="004B2206">
        <w:rPr>
          <w:rFonts w:ascii="Arial" w:hAnsi="Arial" w:cs="Arial"/>
          <w:spacing w:val="-5"/>
        </w:rPr>
        <w:t xml:space="preserve"> </w:t>
      </w:r>
      <w:r w:rsidRPr="004B2206">
        <w:rPr>
          <w:rFonts w:ascii="Arial" w:hAnsi="Arial" w:cs="Arial"/>
        </w:rPr>
        <w:t>zastrzeżeniem</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2</w:t>
      </w:r>
      <w:r w:rsidRPr="004B2206">
        <w:rPr>
          <w:rFonts w:ascii="Arial" w:hAnsi="Arial" w:cs="Arial"/>
          <w:spacing w:val="44"/>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6"/>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udzielenie</w:t>
      </w:r>
      <w:r w:rsidRPr="004B2206">
        <w:rPr>
          <w:rFonts w:ascii="Arial" w:hAnsi="Arial" w:cs="Arial"/>
          <w:spacing w:val="-5"/>
        </w:rPr>
        <w:t xml:space="preserve"> </w:t>
      </w:r>
      <w:r w:rsidRPr="004B2206">
        <w:rPr>
          <w:rFonts w:ascii="Arial" w:hAnsi="Arial" w:cs="Arial"/>
        </w:rPr>
        <w:t>zamówienia</w:t>
      </w:r>
      <w:r w:rsidRPr="004B2206">
        <w:rPr>
          <w:rFonts w:ascii="Arial" w:hAnsi="Arial" w:cs="Arial"/>
          <w:spacing w:val="-5"/>
        </w:rPr>
        <w:t xml:space="preserve"> </w:t>
      </w:r>
      <w:r w:rsidRPr="004B2206">
        <w:rPr>
          <w:rFonts w:ascii="Arial" w:hAnsi="Arial" w:cs="Arial"/>
        </w:rPr>
        <w:t>wyklucza</w:t>
      </w:r>
      <w:r w:rsidRPr="004B2206">
        <w:rPr>
          <w:rFonts w:ascii="Arial" w:hAnsi="Arial" w:cs="Arial"/>
          <w:spacing w:val="-4"/>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spacing w:val="-2"/>
        </w:rPr>
        <w:t>Wykonawcę:</w:t>
      </w:r>
    </w:p>
    <w:p w14:paraId="7D5C498B" w14:textId="77777777" w:rsidR="00105BB9" w:rsidRPr="004B2206" w:rsidRDefault="00980374" w:rsidP="007625AE">
      <w:pPr>
        <w:pStyle w:val="Tekstpodstawowy"/>
        <w:ind w:right="-53"/>
        <w:jc w:val="both"/>
        <w:rPr>
          <w:rFonts w:ascii="Arial" w:hAnsi="Arial" w:cs="Arial"/>
        </w:rPr>
      </w:pPr>
      <w:r w:rsidRPr="004B2206">
        <w:rPr>
          <w:rFonts w:ascii="Arial" w:hAnsi="Arial" w:cs="Arial"/>
        </w:rPr>
        <w:t>- w stosunku do którego</w:t>
      </w:r>
      <w:r w:rsidRPr="004B2206">
        <w:rPr>
          <w:rFonts w:ascii="Arial" w:hAnsi="Arial" w:cs="Arial"/>
          <w:spacing w:val="-2"/>
        </w:rPr>
        <w:t xml:space="preserve"> </w:t>
      </w:r>
      <w:r w:rsidRPr="004B2206">
        <w:rPr>
          <w:rFonts w:ascii="Arial" w:hAnsi="Arial" w:cs="Arial"/>
        </w:rPr>
        <w:t>otwarto likwidację,</w:t>
      </w:r>
      <w:r w:rsidRPr="004B2206">
        <w:rPr>
          <w:rFonts w:ascii="Arial" w:hAnsi="Arial" w:cs="Arial"/>
          <w:spacing w:val="-3"/>
        </w:rPr>
        <w:t xml:space="preserve"> </w:t>
      </w:r>
      <w:r w:rsidRPr="004B2206">
        <w:rPr>
          <w:rFonts w:ascii="Arial" w:hAnsi="Arial" w:cs="Arial"/>
        </w:rPr>
        <w:t>ogłoszono upadłość,</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2"/>
        </w:rPr>
        <w:t xml:space="preserve"> </w:t>
      </w:r>
      <w:r w:rsidRPr="004B2206">
        <w:rPr>
          <w:rFonts w:ascii="Arial" w:hAnsi="Arial" w:cs="Arial"/>
        </w:rPr>
        <w:t>aktywami zarządza likwidator lub</w:t>
      </w:r>
      <w:r w:rsidRPr="004B2206">
        <w:rPr>
          <w:rFonts w:ascii="Arial" w:hAnsi="Arial" w:cs="Arial"/>
          <w:spacing w:val="-3"/>
        </w:rPr>
        <w:t xml:space="preserve"> </w:t>
      </w:r>
      <w:r w:rsidRPr="004B2206">
        <w:rPr>
          <w:rFonts w:ascii="Arial" w:hAnsi="Arial" w:cs="Arial"/>
        </w:rPr>
        <w:t>sąd,</w:t>
      </w:r>
      <w:r w:rsidRPr="004B2206">
        <w:rPr>
          <w:rFonts w:ascii="Arial" w:hAnsi="Arial" w:cs="Arial"/>
          <w:spacing w:val="-2"/>
        </w:rPr>
        <w:t xml:space="preserve"> </w:t>
      </w:r>
      <w:r w:rsidRPr="004B2206">
        <w:rPr>
          <w:rFonts w:ascii="Arial" w:hAnsi="Arial" w:cs="Arial"/>
        </w:rPr>
        <w:t>zawarł</w:t>
      </w:r>
      <w:r w:rsidRPr="004B2206">
        <w:rPr>
          <w:rFonts w:ascii="Arial" w:hAnsi="Arial" w:cs="Arial"/>
          <w:spacing w:val="-1"/>
        </w:rPr>
        <w:t xml:space="preserve"> </w:t>
      </w:r>
      <w:r w:rsidRPr="004B2206">
        <w:rPr>
          <w:rFonts w:ascii="Arial" w:hAnsi="Arial" w:cs="Arial"/>
        </w:rPr>
        <w:t>układ</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wierzycielami,</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działalność</w:t>
      </w:r>
      <w:r w:rsidRPr="004B2206">
        <w:rPr>
          <w:rFonts w:ascii="Arial" w:hAnsi="Arial" w:cs="Arial"/>
          <w:spacing w:val="-2"/>
        </w:rPr>
        <w:t xml:space="preserve"> </w:t>
      </w:r>
      <w:r w:rsidRPr="004B2206">
        <w:rPr>
          <w:rFonts w:ascii="Arial" w:hAnsi="Arial" w:cs="Arial"/>
        </w:rPr>
        <w:t>gospodarcza</w:t>
      </w:r>
      <w:r w:rsidRPr="004B2206">
        <w:rPr>
          <w:rFonts w:ascii="Arial" w:hAnsi="Arial" w:cs="Arial"/>
          <w:spacing w:val="-3"/>
        </w:rPr>
        <w:t xml:space="preserve"> </w:t>
      </w:r>
      <w:r w:rsidRPr="004B2206">
        <w:rPr>
          <w:rFonts w:ascii="Arial" w:hAnsi="Arial" w:cs="Arial"/>
        </w:rPr>
        <w:t>jest</w:t>
      </w:r>
      <w:r w:rsidRPr="004B2206">
        <w:rPr>
          <w:rFonts w:ascii="Arial" w:hAnsi="Arial" w:cs="Arial"/>
          <w:spacing w:val="-2"/>
        </w:rPr>
        <w:t xml:space="preserve"> </w:t>
      </w:r>
      <w:r w:rsidRPr="004B2206">
        <w:rPr>
          <w:rFonts w:ascii="Arial" w:hAnsi="Arial" w:cs="Arial"/>
        </w:rPr>
        <w:t>zawieszona</w:t>
      </w:r>
      <w:r w:rsidRPr="004B2206">
        <w:rPr>
          <w:rFonts w:ascii="Arial" w:hAnsi="Arial" w:cs="Arial"/>
          <w:spacing w:val="-2"/>
        </w:rPr>
        <w:t xml:space="preserve"> </w:t>
      </w:r>
      <w:r w:rsidRPr="004B2206">
        <w:rPr>
          <w:rFonts w:ascii="Arial" w:hAnsi="Arial" w:cs="Arial"/>
        </w:rPr>
        <w:t>albo</w:t>
      </w:r>
      <w:r w:rsidRPr="004B2206">
        <w:rPr>
          <w:rFonts w:ascii="Arial" w:hAnsi="Arial" w:cs="Arial"/>
          <w:spacing w:val="-4"/>
        </w:rPr>
        <w:t xml:space="preserve"> </w:t>
      </w:r>
      <w:r w:rsidRPr="004B2206">
        <w:rPr>
          <w:rFonts w:ascii="Arial" w:hAnsi="Arial" w:cs="Arial"/>
        </w:rPr>
        <w:t>znajduje</w:t>
      </w:r>
      <w:r w:rsidRPr="004B2206">
        <w:rPr>
          <w:rFonts w:ascii="Arial" w:hAnsi="Arial" w:cs="Arial"/>
          <w:spacing w:val="-2"/>
        </w:rPr>
        <w:t xml:space="preserve"> </w:t>
      </w:r>
      <w:r w:rsidRPr="004B2206">
        <w:rPr>
          <w:rFonts w:ascii="Arial" w:hAnsi="Arial" w:cs="Arial"/>
        </w:rPr>
        <w:t xml:space="preserve">się on w innej tego rodzaju sytuacji wynikającej z podobnej procedury przewidzianej w przepisach miejsca wszczęcia tej procedury – </w:t>
      </w:r>
      <w:r w:rsidRPr="004B2206">
        <w:rPr>
          <w:rFonts w:ascii="Arial" w:hAnsi="Arial" w:cs="Arial"/>
          <w:b/>
        </w:rPr>
        <w:t xml:space="preserve">art. 109 ust. 1 pkt 4) </w:t>
      </w:r>
      <w:proofErr w:type="spellStart"/>
      <w:r w:rsidRPr="004B2206">
        <w:rPr>
          <w:rFonts w:ascii="Arial" w:hAnsi="Arial" w:cs="Arial"/>
          <w:b/>
        </w:rPr>
        <w:t>Pzp</w:t>
      </w:r>
      <w:proofErr w:type="spellEnd"/>
      <w:r w:rsidRPr="004B2206">
        <w:rPr>
          <w:rFonts w:ascii="Arial" w:hAnsi="Arial" w:cs="Arial"/>
        </w:rPr>
        <w:t>.</w:t>
      </w:r>
    </w:p>
    <w:p w14:paraId="7F3BDCB0" w14:textId="5018CF59" w:rsidR="0047449E" w:rsidRPr="0047449E" w:rsidRDefault="00980374" w:rsidP="007625AE">
      <w:pPr>
        <w:pStyle w:val="Akapitzlist"/>
        <w:numPr>
          <w:ilvl w:val="1"/>
          <w:numId w:val="16"/>
        </w:numPr>
        <w:tabs>
          <w:tab w:val="left" w:pos="447"/>
        </w:tabs>
        <w:ind w:right="-53" w:hanging="220"/>
        <w:jc w:val="both"/>
        <w:rPr>
          <w:rFonts w:ascii="Arial" w:hAnsi="Arial" w:cs="Arial"/>
        </w:rPr>
      </w:pPr>
      <w:r w:rsidRPr="004B2206">
        <w:rPr>
          <w:rFonts w:ascii="Arial" w:hAnsi="Arial" w:cs="Arial"/>
        </w:rPr>
        <w:t>Wykluczenie</w:t>
      </w:r>
      <w:r w:rsidRPr="004B2206">
        <w:rPr>
          <w:rFonts w:ascii="Arial" w:hAnsi="Arial" w:cs="Arial"/>
          <w:spacing w:val="-7"/>
        </w:rPr>
        <w:t xml:space="preserve"> </w:t>
      </w:r>
      <w:r w:rsidRPr="004B2206">
        <w:rPr>
          <w:rFonts w:ascii="Arial" w:hAnsi="Arial" w:cs="Arial"/>
        </w:rPr>
        <w:t>następuje</w:t>
      </w:r>
      <w:r w:rsidRPr="004B2206">
        <w:rPr>
          <w:rFonts w:ascii="Arial" w:hAnsi="Arial" w:cs="Arial"/>
          <w:spacing w:val="-4"/>
        </w:rPr>
        <w:t xml:space="preserve"> </w:t>
      </w:r>
      <w:r w:rsidRPr="004B2206">
        <w:rPr>
          <w:rFonts w:ascii="Arial" w:hAnsi="Arial" w:cs="Arial"/>
        </w:rPr>
        <w:t>zgodnie</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111</w:t>
      </w:r>
      <w:r w:rsidRPr="004B2206">
        <w:rPr>
          <w:rFonts w:ascii="Arial" w:hAnsi="Arial" w:cs="Arial"/>
          <w:spacing w:val="-5"/>
        </w:rPr>
        <w:t xml:space="preserve"> </w:t>
      </w:r>
      <w:proofErr w:type="spellStart"/>
      <w:r w:rsidRPr="004B2206">
        <w:rPr>
          <w:rFonts w:ascii="Arial" w:hAnsi="Arial" w:cs="Arial"/>
          <w:spacing w:val="-4"/>
        </w:rPr>
        <w:t>Pzp</w:t>
      </w:r>
      <w:proofErr w:type="spellEnd"/>
      <w:r w:rsidRPr="004B2206">
        <w:rPr>
          <w:rFonts w:ascii="Arial" w:hAnsi="Arial" w:cs="Arial"/>
          <w:spacing w:val="-4"/>
        </w:rPr>
        <w:t>.</w:t>
      </w:r>
    </w:p>
    <w:p w14:paraId="6E6E0D53" w14:textId="16390920" w:rsidR="00A01182" w:rsidRDefault="00A01182" w:rsidP="007625AE">
      <w:pPr>
        <w:tabs>
          <w:tab w:val="left" w:pos="447"/>
        </w:tabs>
        <w:ind w:left="226" w:right="-53"/>
        <w:jc w:val="both"/>
        <w:rPr>
          <w:rFonts w:ascii="Arial" w:hAnsi="Arial" w:cs="Arial"/>
        </w:rPr>
      </w:pPr>
    </w:p>
    <w:p w14:paraId="0D0BA73E" w14:textId="62D76CD6" w:rsidR="00A832DD" w:rsidRPr="00980374" w:rsidRDefault="00A01182" w:rsidP="007625AE">
      <w:pPr>
        <w:pStyle w:val="Akapitzlist"/>
        <w:numPr>
          <w:ilvl w:val="0"/>
          <w:numId w:val="15"/>
        </w:numPr>
        <w:tabs>
          <w:tab w:val="left" w:pos="447"/>
        </w:tabs>
        <w:spacing w:before="4"/>
        <w:ind w:right="-53" w:hanging="220"/>
        <w:jc w:val="both"/>
        <w:rPr>
          <w:rFonts w:ascii="Arial" w:hAnsi="Arial" w:cs="Arial"/>
        </w:rPr>
      </w:pPr>
      <w:r>
        <w:rPr>
          <w:noProof/>
        </w:rPr>
        <mc:AlternateContent>
          <mc:Choice Requires="wps">
            <w:drawing>
              <wp:anchor distT="0" distB="0" distL="0" distR="0" simplePos="0" relativeHeight="487597568" behindDoc="1" locked="0" layoutInCell="1" allowOverlap="1" wp14:anchorId="7E362EA9" wp14:editId="5555FF29">
                <wp:simplePos x="0" y="0"/>
                <wp:positionH relativeFrom="page">
                  <wp:posOffset>827405</wp:posOffset>
                </wp:positionH>
                <wp:positionV relativeFrom="paragraph">
                  <wp:posOffset>3810</wp:posOffset>
                </wp:positionV>
                <wp:extent cx="6122035" cy="200025"/>
                <wp:effectExtent l="0" t="0" r="0" b="0"/>
                <wp:wrapTopAndBottom/>
                <wp:docPr id="9719547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A344690" w14:textId="7D772FF8" w:rsidR="00341799" w:rsidRPr="0089154E" w:rsidRDefault="00341799">
                            <w:pPr>
                              <w:spacing w:before="18"/>
                              <w:ind w:left="108"/>
                              <w:rPr>
                                <w:rFonts w:ascii="Arial" w:hAnsi="Arial" w:cs="Arial"/>
                                <w:b/>
                                <w:color w:val="000000"/>
                              </w:rPr>
                            </w:pPr>
                            <w:bookmarkStart w:id="28" w:name="_bookmark17"/>
                            <w:bookmarkEnd w:id="28"/>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E362EA9" id="docshape21" o:spid="_x0000_s1041" type="#_x0000_t202" style="position:absolute;left:0;text-align:left;margin-left:65.15pt;margin-top:.3pt;width:482.05pt;height:1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" fillcolor="#f1f1f1" strokeweight=".48pt">
                <v:textbox inset="0,0,0,0">
                  <w:txbxContent>
                    <w:p w14:paraId="5A344690" w14:textId="7D772FF8" w:rsidR="00341799" w:rsidRPr="0089154E" w:rsidRDefault="00341799">
                      <w:pPr>
                        <w:spacing w:before="18"/>
                        <w:ind w:left="108"/>
                        <w:rPr>
                          <w:rFonts w:ascii="Arial" w:hAnsi="Arial" w:cs="Arial"/>
                          <w:b/>
                          <w:color w:val="000000"/>
                        </w:rPr>
                      </w:pPr>
                      <w:bookmarkStart w:id="44" w:name="_bookmark17"/>
                      <w:bookmarkEnd w:id="44"/>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mc:Fallback>
        </mc:AlternateContent>
      </w:r>
      <w:r w:rsidR="00A832DD" w:rsidRPr="00980374">
        <w:rPr>
          <w:rFonts w:ascii="Arial" w:hAnsi="Arial" w:cs="Arial"/>
        </w:rPr>
        <w:t>O</w:t>
      </w:r>
      <w:r w:rsidR="00A832DD" w:rsidRPr="00980374">
        <w:rPr>
          <w:rFonts w:ascii="Arial" w:hAnsi="Arial" w:cs="Arial"/>
          <w:spacing w:val="-6"/>
        </w:rPr>
        <w:t xml:space="preserve"> </w:t>
      </w:r>
      <w:r w:rsidR="00A832DD" w:rsidRPr="00980374">
        <w:rPr>
          <w:rFonts w:ascii="Arial" w:hAnsi="Arial" w:cs="Arial"/>
        </w:rPr>
        <w:t>udzielenie</w:t>
      </w:r>
      <w:r w:rsidR="00A832DD" w:rsidRPr="00980374">
        <w:rPr>
          <w:rFonts w:ascii="Arial" w:hAnsi="Arial" w:cs="Arial"/>
          <w:spacing w:val="-3"/>
        </w:rPr>
        <w:t xml:space="preserve"> </w:t>
      </w:r>
      <w:r w:rsidR="00A832DD" w:rsidRPr="00980374">
        <w:rPr>
          <w:rFonts w:ascii="Arial" w:hAnsi="Arial" w:cs="Arial"/>
        </w:rPr>
        <w:t>zamówienia</w:t>
      </w:r>
      <w:r w:rsidR="00A832DD" w:rsidRPr="00980374">
        <w:rPr>
          <w:rFonts w:ascii="Arial" w:hAnsi="Arial" w:cs="Arial"/>
          <w:spacing w:val="-6"/>
        </w:rPr>
        <w:t xml:space="preserve"> </w:t>
      </w:r>
      <w:r w:rsidR="00A832DD" w:rsidRPr="00980374">
        <w:rPr>
          <w:rFonts w:ascii="Arial" w:hAnsi="Arial" w:cs="Arial"/>
        </w:rPr>
        <w:t>mogą</w:t>
      </w:r>
      <w:r w:rsidR="00A832DD" w:rsidRPr="00980374">
        <w:rPr>
          <w:rFonts w:ascii="Arial" w:hAnsi="Arial" w:cs="Arial"/>
          <w:spacing w:val="-4"/>
        </w:rPr>
        <w:t xml:space="preserve"> </w:t>
      </w:r>
      <w:r w:rsidR="00A832DD" w:rsidRPr="00980374">
        <w:rPr>
          <w:rFonts w:ascii="Arial" w:hAnsi="Arial" w:cs="Arial"/>
        </w:rPr>
        <w:t>ubiegać</w:t>
      </w:r>
      <w:r w:rsidR="00A832DD" w:rsidRPr="00980374">
        <w:rPr>
          <w:rFonts w:ascii="Arial" w:hAnsi="Arial" w:cs="Arial"/>
          <w:spacing w:val="-6"/>
        </w:rPr>
        <w:t xml:space="preserve"> </w:t>
      </w:r>
      <w:r w:rsidR="00A832DD" w:rsidRPr="00980374">
        <w:rPr>
          <w:rFonts w:ascii="Arial" w:hAnsi="Arial" w:cs="Arial"/>
        </w:rPr>
        <w:t>się</w:t>
      </w:r>
      <w:r w:rsidR="00A832DD" w:rsidRPr="00980374">
        <w:rPr>
          <w:rFonts w:ascii="Arial" w:hAnsi="Arial" w:cs="Arial"/>
          <w:spacing w:val="-5"/>
        </w:rPr>
        <w:t xml:space="preserve"> </w:t>
      </w:r>
      <w:r w:rsidR="00A832DD" w:rsidRPr="00980374">
        <w:rPr>
          <w:rFonts w:ascii="Arial" w:hAnsi="Arial" w:cs="Arial"/>
        </w:rPr>
        <w:t>Wykonawcy,</w:t>
      </w:r>
      <w:r w:rsidR="00A832DD" w:rsidRPr="00980374">
        <w:rPr>
          <w:rFonts w:ascii="Arial" w:hAnsi="Arial" w:cs="Arial"/>
          <w:spacing w:val="-6"/>
        </w:rPr>
        <w:t xml:space="preserve"> </w:t>
      </w:r>
      <w:r w:rsidR="00A832DD" w:rsidRPr="00980374">
        <w:rPr>
          <w:rFonts w:ascii="Arial" w:hAnsi="Arial" w:cs="Arial"/>
          <w:spacing w:val="-2"/>
        </w:rPr>
        <w:t>którzy:</w:t>
      </w:r>
    </w:p>
    <w:p w14:paraId="131BB969" w14:textId="77777777" w:rsidR="00A832DD" w:rsidRPr="00980374" w:rsidRDefault="00A832DD" w:rsidP="007625AE">
      <w:pPr>
        <w:pStyle w:val="Akapitzlist"/>
        <w:numPr>
          <w:ilvl w:val="1"/>
          <w:numId w:val="15"/>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14:paraId="29A4BA5A" w14:textId="77777777" w:rsidR="00A832DD" w:rsidRPr="00980374" w:rsidRDefault="00A832DD" w:rsidP="007625AE">
      <w:pPr>
        <w:pStyle w:val="Akapitzlist"/>
        <w:numPr>
          <w:ilvl w:val="1"/>
          <w:numId w:val="15"/>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ogłoszeniu o zamówieniu.</w:t>
      </w:r>
    </w:p>
    <w:p w14:paraId="2F8DD3EE" w14:textId="77777777" w:rsidR="00A832DD" w:rsidRPr="00A01182" w:rsidRDefault="00A832DD" w:rsidP="007625AE">
      <w:pPr>
        <w:pStyle w:val="Akapitzlist"/>
        <w:numPr>
          <w:ilvl w:val="0"/>
          <w:numId w:val="15"/>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14:paraId="1952FEEE" w14:textId="77777777" w:rsidR="009A38E1" w:rsidRPr="00A01182" w:rsidRDefault="009A38E1" w:rsidP="007625AE">
      <w:pPr>
        <w:tabs>
          <w:tab w:val="left" w:pos="447"/>
        </w:tabs>
        <w:spacing w:before="1"/>
        <w:ind w:right="-53"/>
        <w:jc w:val="both"/>
        <w:rPr>
          <w:rFonts w:ascii="Arial" w:hAnsi="Arial" w:cs="Arial"/>
          <w:b/>
          <w:bCs/>
          <w:u w:val="single"/>
        </w:rPr>
      </w:pPr>
    </w:p>
    <w:p w14:paraId="200AA8F6" w14:textId="77777777" w:rsidR="009A38E1" w:rsidRPr="00980374" w:rsidRDefault="009A38E1" w:rsidP="007625AE">
      <w:pPr>
        <w:pStyle w:val="Nagwek11"/>
        <w:numPr>
          <w:ilvl w:val="0"/>
          <w:numId w:val="71"/>
        </w:numPr>
        <w:tabs>
          <w:tab w:val="left" w:pos="821"/>
        </w:tabs>
        <w:ind w:right="-5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14:paraId="54009732" w14:textId="77777777" w:rsidR="009A38E1" w:rsidRPr="00980374" w:rsidRDefault="009A38E1" w:rsidP="007625AE">
      <w:pPr>
        <w:pStyle w:val="Akapitzlist"/>
        <w:numPr>
          <w:ilvl w:val="2"/>
          <w:numId w:val="15"/>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5B52AFD" w14:textId="77777777" w:rsidR="009A38E1" w:rsidRPr="00980374" w:rsidRDefault="009A38E1" w:rsidP="007625AE">
      <w:pPr>
        <w:pStyle w:val="Nagwek11"/>
        <w:numPr>
          <w:ilvl w:val="0"/>
          <w:numId w:val="71"/>
        </w:numPr>
        <w:tabs>
          <w:tab w:val="left" w:pos="888"/>
          <w:tab w:val="left" w:pos="9356"/>
        </w:tabs>
        <w:spacing w:before="1"/>
        <w:ind w:right="-28"/>
        <w:jc w:val="both"/>
        <w:rPr>
          <w:rFonts w:ascii="Arial" w:hAnsi="Arial" w:cs="Arial"/>
        </w:rPr>
      </w:pP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14:paraId="023EECE1" w14:textId="77777777" w:rsidR="009A38E1" w:rsidRPr="00980374" w:rsidRDefault="009A38E1" w:rsidP="007625AE">
      <w:pPr>
        <w:pStyle w:val="Akapitzlist"/>
        <w:numPr>
          <w:ilvl w:val="2"/>
          <w:numId w:val="15"/>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4312135C" w14:textId="77777777" w:rsidR="009A38E1" w:rsidRPr="00980374" w:rsidRDefault="009A38E1" w:rsidP="007625AE">
      <w:pPr>
        <w:pStyle w:val="Nagwek11"/>
        <w:numPr>
          <w:ilvl w:val="0"/>
          <w:numId w:val="71"/>
        </w:numPr>
        <w:tabs>
          <w:tab w:val="left" w:pos="819"/>
          <w:tab w:val="left" w:pos="9356"/>
        </w:tabs>
        <w:ind w:right="-28"/>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14:paraId="49C82D18" w14:textId="3898731E" w:rsidR="00AC2310" w:rsidRPr="00AC2310" w:rsidRDefault="00AC2310" w:rsidP="007625AE">
      <w:pPr>
        <w:tabs>
          <w:tab w:val="left" w:pos="707"/>
          <w:tab w:val="left" w:pos="9356"/>
        </w:tabs>
        <w:spacing w:line="267" w:lineRule="exact"/>
        <w:ind w:right="-28"/>
        <w:jc w:val="both"/>
        <w:rPr>
          <w:rFonts w:ascii="Arial" w:hAnsi="Arial" w:cs="Arial"/>
        </w:rPr>
      </w:pPr>
      <w:r>
        <w:rPr>
          <w:rFonts w:ascii="Arial" w:hAnsi="Arial" w:cs="Arial"/>
        </w:rPr>
        <w:t xml:space="preserve">          - </w:t>
      </w:r>
      <w:r w:rsidRPr="00AC2310">
        <w:rPr>
          <w:rFonts w:ascii="Arial" w:hAnsi="Arial" w:cs="Arial"/>
        </w:rPr>
        <w:t>ZAMAWIAJĄCY</w:t>
      </w:r>
      <w:r w:rsidRPr="00AC2310">
        <w:rPr>
          <w:rFonts w:ascii="Arial" w:hAnsi="Arial" w:cs="Arial"/>
          <w:spacing w:val="-9"/>
        </w:rPr>
        <w:t xml:space="preserve"> </w:t>
      </w:r>
      <w:r w:rsidRPr="00AC2310">
        <w:rPr>
          <w:rFonts w:ascii="Arial" w:hAnsi="Arial" w:cs="Arial"/>
        </w:rPr>
        <w:t>NIE</w:t>
      </w:r>
      <w:r w:rsidRPr="00AC2310">
        <w:rPr>
          <w:rFonts w:ascii="Arial" w:hAnsi="Arial" w:cs="Arial"/>
          <w:spacing w:val="-5"/>
        </w:rPr>
        <w:t xml:space="preserve"> </w:t>
      </w:r>
      <w:r w:rsidRPr="00AC2310">
        <w:rPr>
          <w:rFonts w:ascii="Arial" w:hAnsi="Arial" w:cs="Arial"/>
        </w:rPr>
        <w:t>STAWIA</w:t>
      </w:r>
      <w:r w:rsidRPr="00AC2310">
        <w:rPr>
          <w:rFonts w:ascii="Arial" w:hAnsi="Arial" w:cs="Arial"/>
          <w:spacing w:val="-6"/>
        </w:rPr>
        <w:t xml:space="preserve"> </w:t>
      </w:r>
      <w:r w:rsidRPr="00AC2310">
        <w:rPr>
          <w:rFonts w:ascii="Arial" w:hAnsi="Arial" w:cs="Arial"/>
        </w:rPr>
        <w:t>SZCZEGÓŁOWEGO</w:t>
      </w:r>
      <w:r w:rsidRPr="00AC2310">
        <w:rPr>
          <w:rFonts w:ascii="Arial" w:hAnsi="Arial" w:cs="Arial"/>
          <w:spacing w:val="-6"/>
        </w:rPr>
        <w:t xml:space="preserve"> </w:t>
      </w:r>
      <w:r w:rsidRPr="00AC2310">
        <w:rPr>
          <w:rFonts w:ascii="Arial" w:hAnsi="Arial" w:cs="Arial"/>
        </w:rPr>
        <w:t>WARUNKU</w:t>
      </w:r>
      <w:r w:rsidRPr="00AC2310">
        <w:rPr>
          <w:rFonts w:ascii="Arial" w:hAnsi="Arial" w:cs="Arial"/>
          <w:spacing w:val="-6"/>
        </w:rPr>
        <w:t xml:space="preserve"> </w:t>
      </w:r>
      <w:r w:rsidRPr="00AC2310">
        <w:rPr>
          <w:rFonts w:ascii="Arial" w:hAnsi="Arial" w:cs="Arial"/>
        </w:rPr>
        <w:t>W</w:t>
      </w:r>
      <w:r w:rsidRPr="00AC2310">
        <w:rPr>
          <w:rFonts w:ascii="Arial" w:hAnsi="Arial" w:cs="Arial"/>
          <w:spacing w:val="-6"/>
        </w:rPr>
        <w:t xml:space="preserve"> </w:t>
      </w:r>
      <w:r w:rsidRPr="00AC2310">
        <w:rPr>
          <w:rFonts w:ascii="Arial" w:hAnsi="Arial" w:cs="Arial"/>
        </w:rPr>
        <w:t>TYM</w:t>
      </w:r>
      <w:r w:rsidRPr="00AC2310">
        <w:rPr>
          <w:rFonts w:ascii="Arial" w:hAnsi="Arial" w:cs="Arial"/>
          <w:spacing w:val="-5"/>
        </w:rPr>
        <w:t xml:space="preserve"> </w:t>
      </w:r>
      <w:r w:rsidRPr="00AC2310">
        <w:rPr>
          <w:rFonts w:ascii="Arial" w:hAnsi="Arial" w:cs="Arial"/>
          <w:spacing w:val="-2"/>
        </w:rPr>
        <w:t>ZAKRESIE,</w:t>
      </w:r>
    </w:p>
    <w:p w14:paraId="142E6C0A" w14:textId="77777777" w:rsidR="009A38E1" w:rsidRPr="00980374" w:rsidRDefault="009A38E1" w:rsidP="007625AE">
      <w:pPr>
        <w:pStyle w:val="Nagwek11"/>
        <w:numPr>
          <w:ilvl w:val="0"/>
          <w:numId w:val="71"/>
        </w:numPr>
        <w:tabs>
          <w:tab w:val="left" w:pos="888"/>
          <w:tab w:val="left" w:pos="9356"/>
        </w:tabs>
        <w:ind w:right="-28"/>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14:paraId="53F36A3D" w14:textId="77777777" w:rsidR="009A38E1" w:rsidRPr="00980374" w:rsidRDefault="009A38E1" w:rsidP="007625AE">
      <w:pPr>
        <w:pStyle w:val="Akapitzlist"/>
        <w:numPr>
          <w:ilvl w:val="0"/>
          <w:numId w:val="14"/>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3C3F7F40" w14:textId="77777777" w:rsidR="009A38E1" w:rsidRPr="00980374" w:rsidRDefault="009A38E1" w:rsidP="007625AE">
      <w:pPr>
        <w:pStyle w:val="Akapitzlist"/>
        <w:numPr>
          <w:ilvl w:val="0"/>
          <w:numId w:val="13"/>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14:paraId="1ABFEB80" w14:textId="3A63BDA5" w:rsidR="00181DC3" w:rsidRDefault="00AC2310" w:rsidP="007625AE">
      <w:pPr>
        <w:pStyle w:val="Akapitzlist"/>
        <w:tabs>
          <w:tab w:val="left" w:pos="9356"/>
        </w:tabs>
        <w:ind w:left="794" w:right="-28"/>
        <w:jc w:val="both"/>
        <w:rPr>
          <w:rFonts w:ascii="Arial" w:hAnsi="Arial" w:cs="Arial"/>
          <w:bCs/>
          <w:iCs/>
        </w:rPr>
      </w:pPr>
      <w:r w:rsidRPr="00AC2310">
        <w:rPr>
          <w:rFonts w:ascii="Arial" w:hAnsi="Arial" w:cs="Arial"/>
          <w:bCs/>
          <w:iCs/>
        </w:rPr>
        <w:t>wykazał się wykonaniem w sposób zgodny z obowiązującymi przepisami oraz zasadami wiedzy technicznej i ukończonej w terminie, usługi, polegającej na wykonaniu w ciągu ostatnich 3 lat, a jeżeli okres prowadzenia działalności jest krótszy w tym okresie</w:t>
      </w:r>
      <w:r w:rsidR="002140A8">
        <w:rPr>
          <w:rFonts w:ascii="Arial" w:hAnsi="Arial" w:cs="Arial"/>
          <w:bCs/>
          <w:iCs/>
        </w:rPr>
        <w:t>:</w:t>
      </w:r>
    </w:p>
    <w:p w14:paraId="45FC1E07" w14:textId="42FC4A0F" w:rsidR="00F87895" w:rsidRPr="00F87895" w:rsidRDefault="002140A8" w:rsidP="00F87895">
      <w:pPr>
        <w:pStyle w:val="Akapitzlist"/>
        <w:shd w:val="clear" w:color="auto" w:fill="FFFF99"/>
        <w:ind w:left="0"/>
        <w:jc w:val="both"/>
        <w:rPr>
          <w:rFonts w:ascii="Arial" w:eastAsia="Times New Roman" w:hAnsi="Arial" w:cs="Arial"/>
          <w:b/>
          <w:bCs/>
          <w:u w:val="single"/>
          <w:lang w:eastAsia="pl-PL"/>
        </w:rPr>
      </w:pPr>
      <w:r>
        <w:rPr>
          <w:rFonts w:ascii="Arial" w:eastAsia="Times New Roman" w:hAnsi="Arial" w:cs="Arial"/>
          <w:b/>
          <w:bCs/>
          <w:u w:val="single"/>
          <w:lang w:eastAsia="pl-PL"/>
        </w:rPr>
        <w:t xml:space="preserve">dla </w:t>
      </w:r>
      <w:r w:rsidR="00F87895" w:rsidRPr="00F87895">
        <w:rPr>
          <w:rFonts w:ascii="Arial" w:eastAsia="Times New Roman" w:hAnsi="Arial" w:cs="Arial"/>
          <w:b/>
          <w:bCs/>
          <w:u w:val="single"/>
          <w:lang w:eastAsia="pl-PL"/>
        </w:rPr>
        <w:t>CZĘŚ</w:t>
      </w:r>
      <w:r>
        <w:rPr>
          <w:rFonts w:ascii="Arial" w:eastAsia="Times New Roman" w:hAnsi="Arial" w:cs="Arial"/>
          <w:b/>
          <w:bCs/>
          <w:u w:val="single"/>
          <w:lang w:eastAsia="pl-PL"/>
        </w:rPr>
        <w:t>CI</w:t>
      </w:r>
      <w:r w:rsidR="00F87895" w:rsidRPr="00F87895">
        <w:rPr>
          <w:rFonts w:ascii="Arial" w:eastAsia="Times New Roman" w:hAnsi="Arial" w:cs="Arial"/>
          <w:b/>
          <w:bCs/>
          <w:u w:val="single"/>
          <w:lang w:eastAsia="pl-PL"/>
        </w:rPr>
        <w:t xml:space="preserve"> 1: Opracowanie dokumentacji projektowo-kosztorysowej w ramach zadania pn.: „Rozbudowa drogi gminnej nr </w:t>
      </w:r>
      <w:proofErr w:type="spellStart"/>
      <w:r w:rsidR="00F87895" w:rsidRPr="00F87895">
        <w:rPr>
          <w:rFonts w:ascii="Arial" w:eastAsia="Times New Roman" w:hAnsi="Arial" w:cs="Arial"/>
          <w:b/>
          <w:bCs/>
          <w:u w:val="single"/>
          <w:lang w:eastAsia="pl-PL"/>
        </w:rPr>
        <w:t>110384L</w:t>
      </w:r>
      <w:proofErr w:type="spellEnd"/>
      <w:r w:rsidR="00F87895" w:rsidRPr="00F87895">
        <w:rPr>
          <w:rFonts w:ascii="Arial" w:eastAsia="Times New Roman" w:hAnsi="Arial" w:cs="Arial"/>
          <w:b/>
          <w:bCs/>
          <w:u w:val="single"/>
          <w:lang w:eastAsia="pl-PL"/>
        </w:rPr>
        <w:t xml:space="preserve"> w m. Wólka Panieńska – opracowanie dokumentacji technicznej”</w:t>
      </w:r>
    </w:p>
    <w:p w14:paraId="162E1674" w14:textId="581AB7CA" w:rsidR="00181DC3" w:rsidRDefault="00181DC3" w:rsidP="007625AE">
      <w:pPr>
        <w:pStyle w:val="Akapitzlist"/>
        <w:tabs>
          <w:tab w:val="left" w:pos="9356"/>
        </w:tabs>
        <w:ind w:left="794" w:right="-28"/>
        <w:jc w:val="both"/>
        <w:rPr>
          <w:rFonts w:ascii="Arial" w:hAnsi="Arial" w:cs="Arial"/>
          <w:bCs/>
          <w:iCs/>
        </w:rPr>
      </w:pPr>
      <w:r w:rsidRPr="00181DC3">
        <w:rPr>
          <w:rFonts w:ascii="Arial" w:hAnsi="Arial" w:cs="Arial"/>
          <w:b/>
          <w:iCs/>
        </w:rPr>
        <w:t xml:space="preserve">- </w:t>
      </w:r>
      <w:r w:rsidRPr="00181DC3">
        <w:rPr>
          <w:rFonts w:ascii="Arial" w:hAnsi="Arial" w:cs="Arial"/>
          <w:b/>
          <w:iCs/>
          <w:u w:val="single"/>
        </w:rPr>
        <w:t>co najmniej jednej usługi</w:t>
      </w:r>
      <w:r w:rsidRPr="00181DC3">
        <w:rPr>
          <w:rFonts w:ascii="Arial" w:hAnsi="Arial" w:cs="Arial"/>
          <w:b/>
          <w:iCs/>
        </w:rPr>
        <w:t xml:space="preserve"> polegającej na opracowaniu </w:t>
      </w:r>
      <w:r w:rsidR="00AC2310" w:rsidRPr="00AC2310">
        <w:rPr>
          <w:rFonts w:ascii="Arial" w:hAnsi="Arial" w:cs="Arial"/>
          <w:b/>
          <w:iCs/>
        </w:rPr>
        <w:t xml:space="preserve">projektu budowlanego i wykonawczego </w:t>
      </w:r>
      <w:r w:rsidR="00740772">
        <w:rPr>
          <w:rFonts w:ascii="Arial" w:hAnsi="Arial" w:cs="Arial"/>
          <w:b/>
          <w:iCs/>
        </w:rPr>
        <w:t>budowy lub przebudowy</w:t>
      </w:r>
      <w:r w:rsidR="00BE413B">
        <w:rPr>
          <w:rFonts w:ascii="Arial" w:hAnsi="Arial" w:cs="Arial"/>
          <w:b/>
          <w:iCs/>
        </w:rPr>
        <w:t xml:space="preserve"> </w:t>
      </w:r>
      <w:r w:rsidR="00AC2310" w:rsidRPr="00AC2310">
        <w:rPr>
          <w:rFonts w:ascii="Arial" w:hAnsi="Arial" w:cs="Arial"/>
          <w:b/>
          <w:iCs/>
        </w:rPr>
        <w:t>drogi/ulicy</w:t>
      </w:r>
      <w:r>
        <w:rPr>
          <w:rFonts w:ascii="Arial" w:hAnsi="Arial" w:cs="Arial"/>
          <w:b/>
          <w:iCs/>
        </w:rPr>
        <w:t xml:space="preserve"> o nawierzchni asfaltowej </w:t>
      </w:r>
      <w:r w:rsidR="00AC2310" w:rsidRPr="00AC2310">
        <w:rPr>
          <w:rFonts w:ascii="Arial" w:hAnsi="Arial" w:cs="Arial"/>
          <w:b/>
          <w:iCs/>
        </w:rPr>
        <w:t xml:space="preserve">o długości co najmniej </w:t>
      </w:r>
      <w:r w:rsidR="00740772">
        <w:rPr>
          <w:rFonts w:ascii="Arial" w:hAnsi="Arial" w:cs="Arial"/>
          <w:b/>
          <w:iCs/>
        </w:rPr>
        <w:t>800 m</w:t>
      </w:r>
    </w:p>
    <w:p w14:paraId="7E6F99A5" w14:textId="6A8D25BD" w:rsidR="009A38E1" w:rsidRPr="00AC2310" w:rsidRDefault="00AC2310" w:rsidP="007625AE">
      <w:pPr>
        <w:pStyle w:val="Akapitzlist"/>
        <w:tabs>
          <w:tab w:val="left" w:pos="9356"/>
        </w:tabs>
        <w:ind w:left="794" w:right="-28"/>
        <w:jc w:val="both"/>
        <w:rPr>
          <w:rFonts w:ascii="Arial" w:eastAsia="Times New Roman" w:hAnsi="Arial" w:cs="Arial"/>
          <w:bCs/>
          <w:iCs/>
          <w:lang w:eastAsia="pl-PL"/>
        </w:rPr>
      </w:pPr>
      <w:r w:rsidRPr="00AC2310">
        <w:rPr>
          <w:rFonts w:ascii="Arial" w:hAnsi="Arial" w:cs="Arial"/>
          <w:bCs/>
          <w:iCs/>
        </w:rPr>
        <w:t xml:space="preserve">oraz dołączy dowody (referencje) określające, czy usługi te zostały wykonane lub w przypadku świadczeń okresowych lub ciągłych są wykonywane należycie. </w:t>
      </w:r>
    </w:p>
    <w:p w14:paraId="47309B54" w14:textId="33DF293E" w:rsidR="00F87895" w:rsidRPr="00F87895" w:rsidRDefault="002140A8" w:rsidP="00F87895">
      <w:pPr>
        <w:pStyle w:val="Akapitzlist"/>
        <w:shd w:val="clear" w:color="auto" w:fill="FFFF99"/>
        <w:ind w:left="0"/>
        <w:jc w:val="both"/>
        <w:rPr>
          <w:rFonts w:ascii="Arial" w:eastAsia="Times New Roman" w:hAnsi="Arial" w:cs="Arial"/>
          <w:lang w:eastAsia="pl-PL"/>
        </w:rPr>
      </w:pPr>
      <w:r>
        <w:rPr>
          <w:rFonts w:ascii="Arial" w:eastAsia="Times New Roman" w:hAnsi="Arial" w:cs="Arial"/>
          <w:b/>
          <w:bCs/>
          <w:u w:val="single"/>
          <w:lang w:eastAsia="pl-PL"/>
        </w:rPr>
        <w:t xml:space="preserve">Dla </w:t>
      </w:r>
      <w:r w:rsidR="00F87895" w:rsidRPr="00F87895">
        <w:rPr>
          <w:rFonts w:ascii="Arial" w:eastAsia="Times New Roman" w:hAnsi="Arial" w:cs="Arial"/>
          <w:b/>
          <w:bCs/>
          <w:u w:val="single"/>
          <w:lang w:eastAsia="pl-PL"/>
        </w:rPr>
        <w:t>CZĘŚ</w:t>
      </w:r>
      <w:r>
        <w:rPr>
          <w:rFonts w:ascii="Arial" w:eastAsia="Times New Roman" w:hAnsi="Arial" w:cs="Arial"/>
          <w:b/>
          <w:bCs/>
          <w:u w:val="single"/>
          <w:lang w:eastAsia="pl-PL"/>
        </w:rPr>
        <w:t>CI</w:t>
      </w:r>
      <w:r w:rsidR="00F87895" w:rsidRPr="00F87895">
        <w:rPr>
          <w:rFonts w:ascii="Arial" w:eastAsia="Times New Roman" w:hAnsi="Arial" w:cs="Arial"/>
          <w:b/>
          <w:bCs/>
          <w:u w:val="single"/>
          <w:lang w:eastAsia="pl-PL"/>
        </w:rPr>
        <w:t xml:space="preserve"> 2: Opracowanie dokumentacji projektowo-kosztorysowej w ramach zadania pn.: „Rozbudowa drogi gminnej nr </w:t>
      </w:r>
      <w:proofErr w:type="spellStart"/>
      <w:r w:rsidR="00F87895" w:rsidRPr="00F87895">
        <w:rPr>
          <w:rFonts w:ascii="Arial" w:eastAsia="Times New Roman" w:hAnsi="Arial" w:cs="Arial"/>
          <w:b/>
          <w:bCs/>
          <w:u w:val="single"/>
          <w:lang w:eastAsia="pl-PL"/>
        </w:rPr>
        <w:t>1103</w:t>
      </w:r>
      <w:r w:rsidR="003C3F75">
        <w:rPr>
          <w:rFonts w:ascii="Arial" w:eastAsia="Times New Roman" w:hAnsi="Arial" w:cs="Arial"/>
          <w:b/>
          <w:bCs/>
          <w:u w:val="single"/>
          <w:lang w:eastAsia="pl-PL"/>
        </w:rPr>
        <w:t>92</w:t>
      </w:r>
      <w:r w:rsidR="00F87895" w:rsidRPr="00F87895">
        <w:rPr>
          <w:rFonts w:ascii="Arial" w:eastAsia="Times New Roman" w:hAnsi="Arial" w:cs="Arial"/>
          <w:b/>
          <w:bCs/>
          <w:u w:val="single"/>
          <w:lang w:eastAsia="pl-PL"/>
        </w:rPr>
        <w:t>L</w:t>
      </w:r>
      <w:proofErr w:type="spellEnd"/>
      <w:r w:rsidR="00F87895" w:rsidRPr="00F87895">
        <w:rPr>
          <w:rFonts w:ascii="Arial" w:eastAsia="Times New Roman" w:hAnsi="Arial" w:cs="Arial"/>
          <w:b/>
          <w:bCs/>
          <w:u w:val="single"/>
          <w:lang w:eastAsia="pl-PL"/>
        </w:rPr>
        <w:t xml:space="preserve"> w m. </w:t>
      </w:r>
      <w:r w:rsidR="003C3F75">
        <w:rPr>
          <w:rFonts w:ascii="Arial" w:eastAsia="Times New Roman" w:hAnsi="Arial" w:cs="Arial"/>
          <w:b/>
          <w:bCs/>
          <w:u w:val="single"/>
          <w:lang w:eastAsia="pl-PL"/>
        </w:rPr>
        <w:t>Płoskie</w:t>
      </w:r>
      <w:r w:rsidR="00F87895" w:rsidRPr="00F87895">
        <w:rPr>
          <w:rFonts w:ascii="Arial" w:eastAsia="Times New Roman" w:hAnsi="Arial" w:cs="Arial"/>
          <w:b/>
          <w:bCs/>
          <w:u w:val="single"/>
          <w:lang w:eastAsia="pl-PL"/>
        </w:rPr>
        <w:t xml:space="preserve"> – opracowanie dokumentacji technicznej”</w:t>
      </w:r>
    </w:p>
    <w:p w14:paraId="538BAF4B" w14:textId="094BF67A" w:rsidR="002140A8" w:rsidRDefault="002140A8" w:rsidP="002140A8">
      <w:pPr>
        <w:pStyle w:val="Akapitzlist"/>
        <w:tabs>
          <w:tab w:val="left" w:pos="9356"/>
        </w:tabs>
        <w:ind w:left="794" w:right="-28"/>
        <w:jc w:val="both"/>
        <w:rPr>
          <w:rFonts w:ascii="Arial" w:hAnsi="Arial" w:cs="Arial"/>
          <w:bCs/>
          <w:iCs/>
        </w:rPr>
      </w:pPr>
      <w:r w:rsidRPr="00181DC3">
        <w:rPr>
          <w:rFonts w:ascii="Arial" w:hAnsi="Arial" w:cs="Arial"/>
          <w:b/>
          <w:iCs/>
        </w:rPr>
        <w:t xml:space="preserve">- </w:t>
      </w:r>
      <w:r w:rsidRPr="00181DC3">
        <w:rPr>
          <w:rFonts w:ascii="Arial" w:hAnsi="Arial" w:cs="Arial"/>
          <w:b/>
          <w:iCs/>
          <w:u w:val="single"/>
        </w:rPr>
        <w:t>co najmniej jednej usługi</w:t>
      </w:r>
      <w:r w:rsidRPr="00181DC3">
        <w:rPr>
          <w:rFonts w:ascii="Arial" w:hAnsi="Arial" w:cs="Arial"/>
          <w:b/>
          <w:iCs/>
        </w:rPr>
        <w:t xml:space="preserve"> polegającej na opracowaniu </w:t>
      </w:r>
      <w:r w:rsidRPr="00AC2310">
        <w:rPr>
          <w:rFonts w:ascii="Arial" w:hAnsi="Arial" w:cs="Arial"/>
          <w:b/>
          <w:iCs/>
        </w:rPr>
        <w:t xml:space="preserve">projektu budowlanego i wykonawczego </w:t>
      </w:r>
      <w:r w:rsidR="00740772">
        <w:rPr>
          <w:rFonts w:ascii="Arial" w:hAnsi="Arial" w:cs="Arial"/>
          <w:b/>
          <w:iCs/>
        </w:rPr>
        <w:t>budowy lub przebudowy</w:t>
      </w:r>
      <w:r>
        <w:rPr>
          <w:rFonts w:ascii="Arial" w:hAnsi="Arial" w:cs="Arial"/>
          <w:b/>
          <w:iCs/>
        </w:rPr>
        <w:t xml:space="preserve"> </w:t>
      </w:r>
      <w:r w:rsidRPr="00AC2310">
        <w:rPr>
          <w:rFonts w:ascii="Arial" w:hAnsi="Arial" w:cs="Arial"/>
          <w:b/>
          <w:iCs/>
        </w:rPr>
        <w:t>drogi/ulicy</w:t>
      </w:r>
      <w:r>
        <w:rPr>
          <w:rFonts w:ascii="Arial" w:hAnsi="Arial" w:cs="Arial"/>
          <w:b/>
          <w:iCs/>
        </w:rPr>
        <w:t xml:space="preserve"> o nawierzchni asfaltowej </w:t>
      </w:r>
      <w:r w:rsidRPr="00AC2310">
        <w:rPr>
          <w:rFonts w:ascii="Arial" w:hAnsi="Arial" w:cs="Arial"/>
          <w:b/>
          <w:iCs/>
        </w:rPr>
        <w:t xml:space="preserve">o długości co najmniej </w:t>
      </w:r>
      <w:r w:rsidR="00740772">
        <w:rPr>
          <w:rFonts w:ascii="Arial" w:hAnsi="Arial" w:cs="Arial"/>
          <w:b/>
          <w:iCs/>
        </w:rPr>
        <w:t>230</w:t>
      </w:r>
      <w:r>
        <w:rPr>
          <w:rFonts w:ascii="Arial" w:hAnsi="Arial" w:cs="Arial"/>
          <w:b/>
          <w:iCs/>
        </w:rPr>
        <w:t xml:space="preserve"> m</w:t>
      </w:r>
      <w:r w:rsidRPr="00AC2310">
        <w:rPr>
          <w:rFonts w:ascii="Arial" w:hAnsi="Arial" w:cs="Arial"/>
          <w:bCs/>
          <w:iCs/>
        </w:rPr>
        <w:t xml:space="preserve"> </w:t>
      </w:r>
    </w:p>
    <w:p w14:paraId="30D0BEFE" w14:textId="77777777" w:rsidR="002140A8" w:rsidRPr="00AC2310" w:rsidRDefault="002140A8" w:rsidP="002140A8">
      <w:pPr>
        <w:pStyle w:val="Akapitzlist"/>
        <w:tabs>
          <w:tab w:val="left" w:pos="9356"/>
        </w:tabs>
        <w:ind w:left="794" w:right="-28"/>
        <w:jc w:val="both"/>
        <w:rPr>
          <w:rFonts w:ascii="Arial" w:eastAsia="Times New Roman" w:hAnsi="Arial" w:cs="Arial"/>
          <w:bCs/>
          <w:iCs/>
          <w:lang w:eastAsia="pl-PL"/>
        </w:rPr>
      </w:pPr>
      <w:r w:rsidRPr="00AC2310">
        <w:rPr>
          <w:rFonts w:ascii="Arial" w:hAnsi="Arial" w:cs="Arial"/>
          <w:bCs/>
          <w:iCs/>
        </w:rPr>
        <w:t xml:space="preserve">oraz dołączy dowody (referencje) określające, czy usługi te zostały wykonane lub w przypadku świadczeń okresowych lub ciągłych są wykonywane należycie. </w:t>
      </w:r>
    </w:p>
    <w:p w14:paraId="1A6644E2" w14:textId="77777777" w:rsidR="009A38E1" w:rsidRDefault="009A38E1" w:rsidP="007625AE">
      <w:pPr>
        <w:pStyle w:val="Akapitzlist"/>
        <w:tabs>
          <w:tab w:val="left" w:pos="9356"/>
        </w:tabs>
        <w:ind w:left="794" w:right="-28"/>
        <w:jc w:val="both"/>
        <w:rPr>
          <w:rFonts w:ascii="Arial" w:eastAsia="Times New Roman" w:hAnsi="Arial" w:cs="Arial"/>
          <w:lang w:eastAsia="pl-PL"/>
        </w:rPr>
      </w:pPr>
    </w:p>
    <w:p w14:paraId="3D5C1AAB" w14:textId="3F0FD02C" w:rsidR="00835CBC" w:rsidRPr="004102EF" w:rsidRDefault="00835CBC" w:rsidP="00835CBC">
      <w:pPr>
        <w:pStyle w:val="Standard"/>
        <w:spacing w:before="0"/>
        <w:ind w:left="720"/>
        <w:jc w:val="both"/>
        <w:rPr>
          <w:rFonts w:ascii="Arial" w:hAnsi="Arial" w:cs="Arial"/>
          <w:b/>
          <w:bCs/>
          <w:sz w:val="22"/>
          <w:szCs w:val="22"/>
          <w:u w:val="single"/>
        </w:rPr>
      </w:pPr>
      <w:r w:rsidRPr="004102EF">
        <w:rPr>
          <w:rFonts w:ascii="Arial" w:hAnsi="Arial" w:cs="Arial"/>
          <w:b/>
          <w:bCs/>
          <w:sz w:val="22"/>
          <w:szCs w:val="22"/>
          <w:u w:val="single"/>
        </w:rPr>
        <w:t xml:space="preserve">Wykaz </w:t>
      </w:r>
      <w:r w:rsidR="00740772">
        <w:rPr>
          <w:rFonts w:ascii="Arial" w:hAnsi="Arial" w:cs="Arial"/>
          <w:b/>
          <w:bCs/>
          <w:sz w:val="22"/>
          <w:szCs w:val="22"/>
          <w:u w:val="single"/>
        </w:rPr>
        <w:t>usług</w:t>
      </w:r>
      <w:r w:rsidRPr="004102EF">
        <w:rPr>
          <w:rFonts w:ascii="Arial" w:hAnsi="Arial" w:cs="Arial"/>
          <w:b/>
          <w:bCs/>
          <w:sz w:val="22"/>
          <w:szCs w:val="22"/>
          <w:u w:val="single"/>
        </w:rPr>
        <w:t xml:space="preserve"> stanowi załącznik nr </w:t>
      </w:r>
      <w:r>
        <w:rPr>
          <w:rFonts w:ascii="Arial" w:hAnsi="Arial" w:cs="Arial"/>
          <w:b/>
          <w:bCs/>
          <w:sz w:val="22"/>
          <w:szCs w:val="22"/>
          <w:u w:val="single"/>
        </w:rPr>
        <w:t>6</w:t>
      </w:r>
      <w:r w:rsidRPr="004102EF">
        <w:rPr>
          <w:rFonts w:ascii="Arial" w:hAnsi="Arial" w:cs="Arial"/>
          <w:b/>
          <w:bCs/>
          <w:sz w:val="22"/>
          <w:szCs w:val="22"/>
          <w:u w:val="single"/>
        </w:rPr>
        <w:t xml:space="preserve"> do </w:t>
      </w:r>
      <w:proofErr w:type="spellStart"/>
      <w:r w:rsidRPr="004102EF">
        <w:rPr>
          <w:rFonts w:ascii="Arial" w:hAnsi="Arial" w:cs="Arial"/>
          <w:b/>
          <w:bCs/>
          <w:sz w:val="22"/>
          <w:szCs w:val="22"/>
          <w:u w:val="single"/>
        </w:rPr>
        <w:t>SWZ</w:t>
      </w:r>
      <w:proofErr w:type="spellEnd"/>
      <w:r w:rsidRPr="004102EF">
        <w:rPr>
          <w:rFonts w:ascii="Arial" w:hAnsi="Arial" w:cs="Arial"/>
          <w:b/>
          <w:bCs/>
          <w:sz w:val="22"/>
          <w:szCs w:val="22"/>
          <w:u w:val="single"/>
        </w:rPr>
        <w:t>.</w:t>
      </w:r>
    </w:p>
    <w:p w14:paraId="68FA184D" w14:textId="77777777" w:rsidR="00835CBC" w:rsidRPr="00195210" w:rsidRDefault="00835CBC" w:rsidP="007625AE">
      <w:pPr>
        <w:pStyle w:val="Akapitzlist"/>
        <w:tabs>
          <w:tab w:val="left" w:pos="9356"/>
        </w:tabs>
        <w:ind w:left="794" w:right="-28"/>
        <w:jc w:val="both"/>
        <w:rPr>
          <w:rFonts w:ascii="Arial" w:eastAsia="Times New Roman" w:hAnsi="Arial" w:cs="Arial"/>
          <w:lang w:eastAsia="pl-PL"/>
        </w:rPr>
      </w:pPr>
    </w:p>
    <w:p w14:paraId="606D41FB" w14:textId="77777777" w:rsidR="009A38E1" w:rsidRPr="004102EF" w:rsidRDefault="009A38E1" w:rsidP="007625AE">
      <w:pPr>
        <w:pStyle w:val="Nagwek11"/>
        <w:numPr>
          <w:ilvl w:val="0"/>
          <w:numId w:val="14"/>
        </w:numPr>
        <w:tabs>
          <w:tab w:val="left" w:pos="1028"/>
          <w:tab w:val="left" w:pos="9356"/>
        </w:tabs>
        <w:ind w:left="1027" w:right="-28" w:hanging="234"/>
        <w:jc w:val="both"/>
        <w:rPr>
          <w:rFonts w:ascii="Arial" w:hAnsi="Arial" w:cs="Arial"/>
        </w:rPr>
      </w:pPr>
      <w:r w:rsidRPr="004102EF">
        <w:rPr>
          <w:rFonts w:ascii="Arial" w:hAnsi="Arial" w:cs="Arial"/>
        </w:rPr>
        <w:t>dysponowanie</w:t>
      </w:r>
      <w:r w:rsidRPr="004102EF">
        <w:rPr>
          <w:rFonts w:ascii="Arial" w:hAnsi="Arial" w:cs="Arial"/>
          <w:spacing w:val="-11"/>
        </w:rPr>
        <w:t xml:space="preserve"> </w:t>
      </w:r>
      <w:r w:rsidRPr="004102EF">
        <w:rPr>
          <w:rFonts w:ascii="Arial" w:hAnsi="Arial" w:cs="Arial"/>
        </w:rPr>
        <w:t>osobami,</w:t>
      </w:r>
      <w:r w:rsidRPr="004102EF">
        <w:rPr>
          <w:rFonts w:ascii="Arial" w:hAnsi="Arial" w:cs="Arial"/>
          <w:spacing w:val="-7"/>
        </w:rPr>
        <w:t xml:space="preserve"> </w:t>
      </w:r>
      <w:r w:rsidRPr="004102EF">
        <w:rPr>
          <w:rFonts w:ascii="Arial" w:hAnsi="Arial" w:cs="Arial"/>
        </w:rPr>
        <w:t>skierowanymi</w:t>
      </w:r>
      <w:r w:rsidRPr="004102EF">
        <w:rPr>
          <w:rFonts w:ascii="Arial" w:hAnsi="Arial" w:cs="Arial"/>
          <w:spacing w:val="-8"/>
        </w:rPr>
        <w:t xml:space="preserve"> </w:t>
      </w:r>
      <w:r w:rsidRPr="004102EF">
        <w:rPr>
          <w:rFonts w:ascii="Arial" w:hAnsi="Arial" w:cs="Arial"/>
        </w:rPr>
        <w:t>przez</w:t>
      </w:r>
      <w:r w:rsidRPr="004102EF">
        <w:rPr>
          <w:rFonts w:ascii="Arial" w:hAnsi="Arial" w:cs="Arial"/>
          <w:spacing w:val="-8"/>
        </w:rPr>
        <w:t xml:space="preserve"> </w:t>
      </w:r>
      <w:r w:rsidRPr="004102EF">
        <w:rPr>
          <w:rFonts w:ascii="Arial" w:hAnsi="Arial" w:cs="Arial"/>
        </w:rPr>
        <w:t>Wykonawcę</w:t>
      </w:r>
      <w:r w:rsidRPr="004102EF">
        <w:rPr>
          <w:rFonts w:ascii="Arial" w:hAnsi="Arial" w:cs="Arial"/>
          <w:spacing w:val="-6"/>
        </w:rPr>
        <w:t xml:space="preserve"> </w:t>
      </w:r>
      <w:r w:rsidRPr="004102EF">
        <w:rPr>
          <w:rFonts w:ascii="Arial" w:hAnsi="Arial" w:cs="Arial"/>
        </w:rPr>
        <w:t>do</w:t>
      </w:r>
      <w:r w:rsidRPr="004102EF">
        <w:rPr>
          <w:rFonts w:ascii="Arial" w:hAnsi="Arial" w:cs="Arial"/>
          <w:spacing w:val="-9"/>
        </w:rPr>
        <w:t xml:space="preserve"> </w:t>
      </w:r>
      <w:r w:rsidRPr="004102EF">
        <w:rPr>
          <w:rFonts w:ascii="Arial" w:hAnsi="Arial" w:cs="Arial"/>
        </w:rPr>
        <w:t>realizacji</w:t>
      </w:r>
      <w:r w:rsidRPr="004102EF">
        <w:rPr>
          <w:rFonts w:ascii="Arial" w:hAnsi="Arial" w:cs="Arial"/>
          <w:spacing w:val="-7"/>
        </w:rPr>
        <w:t xml:space="preserve"> </w:t>
      </w:r>
      <w:r w:rsidRPr="004102EF">
        <w:rPr>
          <w:rFonts w:ascii="Arial" w:hAnsi="Arial" w:cs="Arial"/>
          <w:spacing w:val="-2"/>
        </w:rPr>
        <w:t>zamówienia</w:t>
      </w:r>
    </w:p>
    <w:p w14:paraId="5A8916A5" w14:textId="77777777" w:rsidR="009A38E1" w:rsidRPr="004102EF" w:rsidRDefault="009A38E1" w:rsidP="007625AE">
      <w:pPr>
        <w:tabs>
          <w:tab w:val="left" w:pos="9356"/>
        </w:tabs>
        <w:spacing w:before="1"/>
        <w:ind w:left="794" w:right="-28"/>
        <w:jc w:val="both"/>
        <w:rPr>
          <w:rFonts w:ascii="Arial" w:hAnsi="Arial" w:cs="Arial"/>
          <w:b/>
        </w:rPr>
      </w:pPr>
      <w:r w:rsidRPr="004102EF">
        <w:rPr>
          <w:rFonts w:ascii="Arial" w:hAnsi="Arial" w:cs="Arial"/>
          <w:b/>
        </w:rPr>
        <w:t>publicznego</w:t>
      </w:r>
      <w:r w:rsidRPr="004102EF">
        <w:rPr>
          <w:rFonts w:ascii="Arial" w:hAnsi="Arial" w:cs="Arial"/>
          <w:b/>
          <w:i/>
        </w:rPr>
        <w:t>,</w:t>
      </w:r>
      <w:r w:rsidRPr="004102EF">
        <w:rPr>
          <w:rFonts w:ascii="Arial" w:hAnsi="Arial" w:cs="Arial"/>
          <w:b/>
          <w:i/>
          <w:spacing w:val="-7"/>
        </w:rPr>
        <w:t xml:space="preserve"> </w:t>
      </w:r>
      <w:r w:rsidRPr="004102EF">
        <w:rPr>
          <w:rFonts w:ascii="Arial" w:hAnsi="Arial" w:cs="Arial"/>
          <w:b/>
          <w:spacing w:val="-4"/>
        </w:rPr>
        <w:t>tj.:</w:t>
      </w:r>
    </w:p>
    <w:p w14:paraId="58369753" w14:textId="5DAB337E" w:rsidR="009A38E1" w:rsidRPr="004102EF" w:rsidRDefault="009A38E1" w:rsidP="007625AE">
      <w:pPr>
        <w:pStyle w:val="Akapitzlist"/>
        <w:numPr>
          <w:ilvl w:val="0"/>
          <w:numId w:val="13"/>
        </w:numPr>
        <w:tabs>
          <w:tab w:val="left" w:pos="913"/>
          <w:tab w:val="left" w:pos="9356"/>
        </w:tabs>
        <w:ind w:right="-28" w:hanging="119"/>
        <w:jc w:val="both"/>
        <w:rPr>
          <w:rFonts w:ascii="Arial" w:hAnsi="Arial" w:cs="Arial"/>
          <w:b/>
        </w:rPr>
      </w:pPr>
      <w:r w:rsidRPr="004102EF">
        <w:rPr>
          <w:rFonts w:ascii="Arial" w:hAnsi="Arial" w:cs="Arial"/>
          <w:b/>
          <w:u w:val="single"/>
        </w:rPr>
        <w:t>ZAMAWIAJĄCY</w:t>
      </w:r>
      <w:r w:rsidRPr="004102EF">
        <w:rPr>
          <w:rFonts w:ascii="Arial" w:hAnsi="Arial" w:cs="Arial"/>
          <w:b/>
          <w:spacing w:val="-4"/>
          <w:u w:val="single"/>
        </w:rPr>
        <w:t xml:space="preserve"> </w:t>
      </w:r>
      <w:r w:rsidRPr="004102EF">
        <w:rPr>
          <w:rFonts w:ascii="Arial" w:hAnsi="Arial" w:cs="Arial"/>
          <w:b/>
          <w:u w:val="single"/>
        </w:rPr>
        <w:t>ŻĄDA</w:t>
      </w:r>
      <w:r w:rsidRPr="004102EF">
        <w:rPr>
          <w:rFonts w:ascii="Arial" w:hAnsi="Arial" w:cs="Arial"/>
          <w:b/>
          <w:spacing w:val="-2"/>
          <w:u w:val="single"/>
        </w:rPr>
        <w:t xml:space="preserve"> </w:t>
      </w:r>
      <w:r w:rsidRPr="004102EF">
        <w:rPr>
          <w:rFonts w:ascii="Arial" w:hAnsi="Arial" w:cs="Arial"/>
          <w:b/>
          <w:u w:val="single"/>
        </w:rPr>
        <w:t>BY</w:t>
      </w:r>
      <w:r w:rsidRPr="004102EF">
        <w:rPr>
          <w:rFonts w:ascii="Arial" w:hAnsi="Arial" w:cs="Arial"/>
          <w:b/>
          <w:spacing w:val="-6"/>
          <w:u w:val="single"/>
        </w:rPr>
        <w:t xml:space="preserve"> </w:t>
      </w:r>
      <w:r w:rsidRPr="004102EF">
        <w:rPr>
          <w:rFonts w:ascii="Arial" w:hAnsi="Arial" w:cs="Arial"/>
          <w:b/>
          <w:spacing w:val="-2"/>
          <w:u w:val="single"/>
        </w:rPr>
        <w:t xml:space="preserve">WYKONAWCA </w:t>
      </w:r>
      <w:r w:rsidR="00835CBC">
        <w:rPr>
          <w:rFonts w:ascii="Arial" w:hAnsi="Arial" w:cs="Arial"/>
          <w:b/>
          <w:spacing w:val="-2"/>
          <w:u w:val="single"/>
        </w:rPr>
        <w:t>DYSPONOWAŁ</w:t>
      </w:r>
      <w:r w:rsidRPr="004102EF">
        <w:rPr>
          <w:rFonts w:ascii="Arial" w:hAnsi="Arial" w:cs="Arial"/>
          <w:b/>
          <w:spacing w:val="-2"/>
        </w:rPr>
        <w:t>:</w:t>
      </w:r>
    </w:p>
    <w:p w14:paraId="6E8F06F9" w14:textId="0BE351C0" w:rsidR="009F4EC9" w:rsidRDefault="009F4EC9" w:rsidP="007625AE">
      <w:pPr>
        <w:pStyle w:val="Akapitzlist"/>
        <w:ind w:left="851" w:right="20"/>
        <w:jc w:val="both"/>
        <w:rPr>
          <w:rFonts w:ascii="Arial" w:eastAsia="Times New Roman" w:hAnsi="Arial" w:cs="Arial"/>
          <w:lang w:eastAsia="pl-PL"/>
        </w:rPr>
      </w:pPr>
      <w:r w:rsidRPr="004102EF">
        <w:rPr>
          <w:rFonts w:ascii="Arial" w:eastAsia="Times New Roman" w:hAnsi="Arial" w:cs="Arial"/>
          <w:lang w:eastAsia="pl-PL"/>
        </w:rPr>
        <w:t>Wykonawca spełni warunek, jeżeli do realizacji niniejszego zamówienia wyznaczy</w:t>
      </w:r>
      <w:r w:rsidR="00835CBC">
        <w:rPr>
          <w:rFonts w:ascii="Arial" w:eastAsia="Times New Roman" w:hAnsi="Arial" w:cs="Arial"/>
          <w:lang w:eastAsia="pl-PL"/>
        </w:rPr>
        <w:t>:</w:t>
      </w:r>
      <w:r w:rsidRPr="004102EF">
        <w:rPr>
          <w:rFonts w:ascii="Arial" w:eastAsia="Times New Roman" w:hAnsi="Arial" w:cs="Arial"/>
          <w:lang w:eastAsia="pl-PL"/>
        </w:rPr>
        <w:t xml:space="preserve"> </w:t>
      </w:r>
    </w:p>
    <w:p w14:paraId="4C349D91" w14:textId="77777777" w:rsidR="005E0FC5" w:rsidRPr="00F87895" w:rsidRDefault="005E0FC5" w:rsidP="005E0FC5">
      <w:pPr>
        <w:pStyle w:val="Akapitzlist"/>
        <w:shd w:val="clear" w:color="auto" w:fill="FFFF99"/>
        <w:ind w:left="0"/>
        <w:jc w:val="both"/>
        <w:rPr>
          <w:rFonts w:ascii="Arial" w:eastAsia="Times New Roman" w:hAnsi="Arial" w:cs="Arial"/>
          <w:b/>
          <w:bCs/>
          <w:u w:val="single"/>
          <w:lang w:eastAsia="pl-PL"/>
        </w:rPr>
      </w:pPr>
      <w:r>
        <w:rPr>
          <w:rFonts w:ascii="Arial" w:eastAsia="Times New Roman" w:hAnsi="Arial" w:cs="Arial"/>
          <w:b/>
          <w:bCs/>
          <w:u w:val="single"/>
          <w:lang w:eastAsia="pl-PL"/>
        </w:rPr>
        <w:t xml:space="preserve">dla </w:t>
      </w:r>
      <w:r w:rsidRPr="00F87895">
        <w:rPr>
          <w:rFonts w:ascii="Arial" w:eastAsia="Times New Roman" w:hAnsi="Arial" w:cs="Arial"/>
          <w:b/>
          <w:bCs/>
          <w:u w:val="single"/>
          <w:lang w:eastAsia="pl-PL"/>
        </w:rPr>
        <w:t>CZĘŚ</w:t>
      </w:r>
      <w:r>
        <w:rPr>
          <w:rFonts w:ascii="Arial" w:eastAsia="Times New Roman" w:hAnsi="Arial" w:cs="Arial"/>
          <w:b/>
          <w:bCs/>
          <w:u w:val="single"/>
          <w:lang w:eastAsia="pl-PL"/>
        </w:rPr>
        <w:t>CI</w:t>
      </w:r>
      <w:r w:rsidRPr="00F87895">
        <w:rPr>
          <w:rFonts w:ascii="Arial" w:eastAsia="Times New Roman" w:hAnsi="Arial" w:cs="Arial"/>
          <w:b/>
          <w:bCs/>
          <w:u w:val="single"/>
          <w:lang w:eastAsia="pl-PL"/>
        </w:rPr>
        <w:t xml:space="preserve"> 1: Opracowanie dokumentacji projektowo-kosztorysowej w ramach zadania pn.: „Rozbudowa drogi gminnej nr </w:t>
      </w:r>
      <w:proofErr w:type="spellStart"/>
      <w:r w:rsidRPr="00F87895">
        <w:rPr>
          <w:rFonts w:ascii="Arial" w:eastAsia="Times New Roman" w:hAnsi="Arial" w:cs="Arial"/>
          <w:b/>
          <w:bCs/>
          <w:u w:val="single"/>
          <w:lang w:eastAsia="pl-PL"/>
        </w:rPr>
        <w:t>110384L</w:t>
      </w:r>
      <w:proofErr w:type="spellEnd"/>
      <w:r w:rsidRPr="00F87895">
        <w:rPr>
          <w:rFonts w:ascii="Arial" w:eastAsia="Times New Roman" w:hAnsi="Arial" w:cs="Arial"/>
          <w:b/>
          <w:bCs/>
          <w:u w:val="single"/>
          <w:lang w:eastAsia="pl-PL"/>
        </w:rPr>
        <w:t xml:space="preserve"> w m. Wólka Panieńska – opracowanie dokumentacji technicznej”</w:t>
      </w:r>
    </w:p>
    <w:p w14:paraId="3B353801" w14:textId="04CB6FFD" w:rsidR="005E0FC5" w:rsidRDefault="005E0FC5" w:rsidP="005E0FC5">
      <w:pPr>
        <w:pStyle w:val="Akapitzlist"/>
        <w:ind w:left="851" w:right="20"/>
        <w:jc w:val="both"/>
        <w:rPr>
          <w:rFonts w:ascii="Arial" w:hAnsi="Arial" w:cs="Arial"/>
          <w:i/>
          <w:iCs/>
        </w:rPr>
      </w:pPr>
      <w:r>
        <w:rPr>
          <w:rFonts w:ascii="Arial" w:eastAsia="Times New Roman" w:hAnsi="Arial" w:cs="Arial"/>
          <w:lang w:eastAsia="pl-PL"/>
        </w:rPr>
        <w:t xml:space="preserve">- </w:t>
      </w:r>
      <w:r w:rsidRPr="005E0FC5">
        <w:rPr>
          <w:rFonts w:ascii="Arial" w:eastAsia="Times New Roman" w:hAnsi="Arial" w:cs="Arial"/>
          <w:b/>
          <w:bCs/>
          <w:i/>
          <w:iCs/>
          <w:u w:val="single"/>
          <w:lang w:eastAsia="pl-PL"/>
        </w:rPr>
        <w:t xml:space="preserve">Głównego </w:t>
      </w:r>
      <w:r w:rsidRPr="005E0FC5">
        <w:rPr>
          <w:rFonts w:ascii="Arial" w:hAnsi="Arial" w:cs="Arial"/>
          <w:b/>
          <w:bCs/>
          <w:i/>
          <w:iCs/>
          <w:u w:val="single"/>
        </w:rPr>
        <w:t>Projektanta</w:t>
      </w:r>
      <w:r w:rsidRPr="004102EF">
        <w:rPr>
          <w:rFonts w:ascii="Arial" w:hAnsi="Arial" w:cs="Arial"/>
          <w:b/>
          <w:bCs/>
          <w:i/>
          <w:iCs/>
        </w:rPr>
        <w:t xml:space="preserve"> </w:t>
      </w:r>
      <w:r>
        <w:rPr>
          <w:rFonts w:ascii="Arial" w:hAnsi="Arial" w:cs="Arial"/>
          <w:b/>
          <w:bCs/>
          <w:i/>
          <w:iCs/>
        </w:rPr>
        <w:t xml:space="preserve">koordynującego działania zespołu projektowego </w:t>
      </w:r>
      <w:r w:rsidRPr="004102EF">
        <w:rPr>
          <w:rFonts w:ascii="Arial" w:hAnsi="Arial" w:cs="Arial"/>
          <w:b/>
          <w:bCs/>
          <w:i/>
          <w:iCs/>
        </w:rPr>
        <w:t xml:space="preserve">posiadającego uprawnienia </w:t>
      </w:r>
      <w:r w:rsidRPr="004102EF">
        <w:rPr>
          <w:rFonts w:ascii="Arial" w:hAnsi="Arial" w:cs="Arial"/>
          <w:b/>
          <w:bCs/>
          <w:i/>
        </w:rPr>
        <w:t>budowlane do projektowania</w:t>
      </w:r>
      <w:r w:rsidRPr="004102EF">
        <w:rPr>
          <w:rFonts w:ascii="Arial" w:hAnsi="Arial" w:cs="Arial"/>
          <w:i/>
        </w:rPr>
        <w:t xml:space="preserve"> </w:t>
      </w:r>
      <w:r w:rsidRPr="004102EF">
        <w:rPr>
          <w:rFonts w:ascii="Arial" w:hAnsi="Arial" w:cs="Arial"/>
          <w:b/>
          <w:bCs/>
          <w:i/>
          <w:iCs/>
        </w:rPr>
        <w:t xml:space="preserve">bez ograniczeń w specjalności inżynieryjnej drogowej - </w:t>
      </w:r>
      <w:r w:rsidRPr="004102EF">
        <w:rPr>
          <w:rFonts w:ascii="Arial" w:hAnsi="Arial" w:cs="Arial"/>
          <w:i/>
        </w:rPr>
        <w:t xml:space="preserve">uprawnienia do wykonywania projektów </w:t>
      </w:r>
      <w:r w:rsidRPr="004102EF">
        <w:rPr>
          <w:rFonts w:ascii="Arial" w:hAnsi="Arial" w:cs="Arial"/>
          <w:i/>
        </w:rPr>
        <w:lastRenderedPageBreak/>
        <w:t xml:space="preserve">budowlanych zgodnie  </w:t>
      </w:r>
      <w:r w:rsidRPr="004102EF">
        <w:rPr>
          <w:rFonts w:ascii="Arial" w:hAnsi="Arial" w:cs="Arial"/>
        </w:rPr>
        <w:t>z ustawą z dnia 7 lipca 1994</w:t>
      </w:r>
      <w:r>
        <w:rPr>
          <w:rFonts w:ascii="Arial" w:hAnsi="Arial" w:cs="Arial"/>
        </w:rPr>
        <w:t xml:space="preserve"> </w:t>
      </w:r>
      <w:r w:rsidRPr="004102EF">
        <w:rPr>
          <w:rFonts w:ascii="Arial" w:hAnsi="Arial" w:cs="Arial"/>
        </w:rPr>
        <w:t>r. Prawo budowlane (</w:t>
      </w:r>
      <w:proofErr w:type="spellStart"/>
      <w:r w:rsidRPr="004102EF">
        <w:rPr>
          <w:rFonts w:ascii="Arial" w:hAnsi="Arial" w:cs="Arial"/>
        </w:rPr>
        <w:t>t.j</w:t>
      </w:r>
      <w:proofErr w:type="spellEnd"/>
      <w:r w:rsidRPr="004102EF">
        <w:rPr>
          <w:rFonts w:ascii="Arial" w:hAnsi="Arial" w:cs="Arial"/>
        </w:rPr>
        <w:t>. Dz. U. z 202</w:t>
      </w:r>
      <w:r>
        <w:rPr>
          <w:rFonts w:ascii="Arial" w:hAnsi="Arial" w:cs="Arial"/>
        </w:rPr>
        <w:t xml:space="preserve">3 </w:t>
      </w:r>
      <w:r w:rsidRPr="004102EF">
        <w:rPr>
          <w:rFonts w:ascii="Arial" w:hAnsi="Arial" w:cs="Arial"/>
        </w:rPr>
        <w:t xml:space="preserve">r. poz. </w:t>
      </w:r>
      <w:r>
        <w:rPr>
          <w:rFonts w:ascii="Arial" w:hAnsi="Arial" w:cs="Arial"/>
        </w:rPr>
        <w:t>682</w:t>
      </w:r>
      <w:r w:rsidRPr="004102EF">
        <w:rPr>
          <w:rFonts w:ascii="Arial" w:hAnsi="Arial" w:cs="Arial"/>
        </w:rPr>
        <w:t xml:space="preserve"> ze zm.) </w:t>
      </w:r>
      <w:r w:rsidRPr="004102EF">
        <w:rPr>
          <w:rFonts w:ascii="Arial" w:hAnsi="Arial" w:cs="Arial"/>
          <w:i/>
          <w:iCs/>
        </w:rPr>
        <w:t>oraz Rozporządzeniem Ministra Inwestycji i Rozwoju z dnia 29.04.2019</w:t>
      </w:r>
      <w:r>
        <w:rPr>
          <w:rFonts w:ascii="Arial" w:hAnsi="Arial" w:cs="Arial"/>
          <w:i/>
          <w:iCs/>
        </w:rPr>
        <w:t xml:space="preserve"> </w:t>
      </w:r>
      <w:r w:rsidRPr="004102EF">
        <w:rPr>
          <w:rFonts w:ascii="Arial" w:hAnsi="Arial" w:cs="Arial"/>
          <w:i/>
          <w:iCs/>
        </w:rPr>
        <w:t>r. w sprawie przygotowania zawodowego do wykonywania samodzielnych funkcji technicznych w budownictwie (</w:t>
      </w:r>
      <w:proofErr w:type="spellStart"/>
      <w:r w:rsidRPr="004102EF">
        <w:rPr>
          <w:rFonts w:ascii="Arial" w:hAnsi="Arial" w:cs="Arial"/>
          <w:i/>
          <w:iCs/>
        </w:rPr>
        <w:t>t.j</w:t>
      </w:r>
      <w:proofErr w:type="spellEnd"/>
      <w:r w:rsidRPr="004102EF">
        <w:rPr>
          <w:rFonts w:ascii="Arial" w:hAnsi="Arial" w:cs="Arial"/>
          <w:i/>
          <w:iCs/>
        </w:rPr>
        <w:t xml:space="preserve">. Dz.U. 2019 poz. 831) lub odpowiadające im ważne uprawnienia budowlane, które zostały wydane na podstawie wcześniej obowiązujących przepisów. </w:t>
      </w:r>
    </w:p>
    <w:p w14:paraId="11A87934" w14:textId="176C962A" w:rsidR="005E0FC5" w:rsidRDefault="005E0FC5" w:rsidP="005E0FC5">
      <w:pPr>
        <w:pStyle w:val="Akapitzlist"/>
        <w:ind w:left="851" w:right="20"/>
        <w:jc w:val="both"/>
        <w:rPr>
          <w:rFonts w:ascii="Arial" w:hAnsi="Arial" w:cs="Arial"/>
          <w:b/>
          <w:bCs/>
          <w:i/>
          <w:iCs/>
          <w:u w:val="single"/>
        </w:rPr>
      </w:pPr>
      <w:r>
        <w:rPr>
          <w:rFonts w:ascii="Arial" w:hAnsi="Arial" w:cs="Arial"/>
          <w:i/>
          <w:iCs/>
        </w:rPr>
        <w:t xml:space="preserve">- </w:t>
      </w:r>
      <w:r w:rsidRPr="005E0FC5">
        <w:rPr>
          <w:rFonts w:ascii="Arial" w:hAnsi="Arial" w:cs="Arial"/>
          <w:b/>
          <w:bCs/>
          <w:i/>
          <w:iCs/>
          <w:u w:val="single"/>
        </w:rPr>
        <w:t>Wielobranżowy zespół projektowy</w:t>
      </w:r>
      <w:r w:rsidRPr="00DB6E0D">
        <w:rPr>
          <w:rFonts w:ascii="Arial" w:hAnsi="Arial" w:cs="Arial"/>
          <w:b/>
          <w:bCs/>
          <w:i/>
          <w:iCs/>
        </w:rPr>
        <w:t xml:space="preserve"> – co najmniej 1 osoba z wymienionych branży</w:t>
      </w:r>
    </w:p>
    <w:p w14:paraId="3BC8C9B6" w14:textId="77777777" w:rsidR="005E0FC5" w:rsidRPr="004102EF" w:rsidRDefault="005E0FC5" w:rsidP="005E0FC5">
      <w:pPr>
        <w:pStyle w:val="Akapitzlist"/>
        <w:ind w:left="851" w:right="20"/>
        <w:jc w:val="both"/>
        <w:rPr>
          <w:rFonts w:ascii="Arial" w:hAnsi="Arial" w:cs="Arial"/>
          <w:i/>
          <w:iCs/>
        </w:rPr>
      </w:pPr>
    </w:p>
    <w:p w14:paraId="03B2440D" w14:textId="56B0E906" w:rsidR="005E0FC5" w:rsidRPr="004102EF" w:rsidRDefault="005E0FC5" w:rsidP="005E0FC5">
      <w:pPr>
        <w:pStyle w:val="Standard"/>
        <w:widowControl/>
        <w:tabs>
          <w:tab w:val="left" w:pos="142"/>
        </w:tabs>
        <w:autoSpaceDN w:val="0"/>
        <w:ind w:left="851"/>
        <w:jc w:val="both"/>
        <w:rPr>
          <w:rFonts w:ascii="Arial" w:hAnsi="Arial" w:cs="Arial"/>
          <w:b/>
          <w:i/>
          <w:sz w:val="22"/>
          <w:szCs w:val="22"/>
        </w:rPr>
      </w:pPr>
      <w:r w:rsidRPr="004102EF">
        <w:rPr>
          <w:rFonts w:ascii="Arial" w:hAnsi="Arial" w:cs="Arial"/>
          <w:sz w:val="22"/>
          <w:szCs w:val="22"/>
          <w:u w:val="single"/>
        </w:rPr>
        <w:t>STANOWISKO:</w:t>
      </w:r>
      <w:r w:rsidRPr="004102EF">
        <w:rPr>
          <w:rFonts w:ascii="Arial" w:hAnsi="Arial" w:cs="Arial"/>
          <w:sz w:val="22"/>
          <w:szCs w:val="22"/>
        </w:rPr>
        <w:t xml:space="preserve">   </w:t>
      </w:r>
      <w:r w:rsidRPr="005E0FC5">
        <w:rPr>
          <w:rFonts w:ascii="Arial" w:hAnsi="Arial" w:cs="Arial"/>
          <w:b/>
          <w:bCs/>
          <w:sz w:val="22"/>
          <w:szCs w:val="22"/>
          <w:u w:val="single"/>
        </w:rPr>
        <w:t xml:space="preserve">Główny </w:t>
      </w:r>
      <w:r>
        <w:rPr>
          <w:rFonts w:ascii="Arial" w:hAnsi="Arial" w:cs="Arial"/>
          <w:b/>
          <w:sz w:val="22"/>
          <w:szCs w:val="22"/>
          <w:u w:val="single"/>
        </w:rPr>
        <w:t>P</w:t>
      </w:r>
      <w:r w:rsidRPr="004102EF">
        <w:rPr>
          <w:rFonts w:ascii="Arial" w:hAnsi="Arial" w:cs="Arial"/>
          <w:b/>
          <w:sz w:val="22"/>
          <w:szCs w:val="22"/>
          <w:u w:val="single"/>
        </w:rPr>
        <w:t>rojektant</w:t>
      </w:r>
    </w:p>
    <w:p w14:paraId="68E95759" w14:textId="77777777" w:rsidR="005E0FC5" w:rsidRPr="004102EF" w:rsidRDefault="005E0FC5" w:rsidP="005E0FC5">
      <w:pPr>
        <w:pStyle w:val="Standard"/>
        <w:widowControl/>
        <w:tabs>
          <w:tab w:val="left" w:pos="142"/>
        </w:tabs>
        <w:autoSpaceDN w:val="0"/>
        <w:ind w:left="851"/>
        <w:jc w:val="both"/>
        <w:rPr>
          <w:rFonts w:ascii="Arial" w:hAnsi="Arial" w:cs="Arial"/>
          <w:b/>
          <w:sz w:val="22"/>
          <w:szCs w:val="22"/>
        </w:rPr>
      </w:pPr>
      <w:r w:rsidRPr="004102EF">
        <w:rPr>
          <w:rFonts w:ascii="Arial" w:hAnsi="Arial" w:cs="Arial"/>
          <w:sz w:val="22"/>
          <w:szCs w:val="22"/>
          <w:u w:val="single"/>
        </w:rPr>
        <w:t>UPRAWNIENIA:</w:t>
      </w:r>
      <w:r w:rsidRPr="004102EF">
        <w:rPr>
          <w:rFonts w:ascii="Arial" w:hAnsi="Arial" w:cs="Arial"/>
          <w:sz w:val="22"/>
          <w:szCs w:val="22"/>
        </w:rPr>
        <w:t xml:space="preserve">  </w:t>
      </w:r>
      <w:r w:rsidRPr="004102EF">
        <w:rPr>
          <w:rFonts w:ascii="Arial" w:hAnsi="Arial" w:cs="Arial"/>
          <w:b/>
          <w:sz w:val="22"/>
          <w:szCs w:val="22"/>
        </w:rPr>
        <w:t>Uprawnienia budowlane do projektowania bez ograniczeń</w:t>
      </w:r>
      <w:r>
        <w:rPr>
          <w:rFonts w:ascii="Arial" w:hAnsi="Arial" w:cs="Arial"/>
          <w:b/>
          <w:sz w:val="22"/>
          <w:szCs w:val="22"/>
        </w:rPr>
        <w:t xml:space="preserve"> </w:t>
      </w:r>
      <w:r w:rsidRPr="004102EF">
        <w:rPr>
          <w:rFonts w:ascii="Arial" w:hAnsi="Arial" w:cs="Arial"/>
          <w:b/>
          <w:sz w:val="22"/>
          <w:szCs w:val="22"/>
        </w:rPr>
        <w:t xml:space="preserve">w </w:t>
      </w:r>
      <w:r>
        <w:rPr>
          <w:rFonts w:ascii="Arial" w:hAnsi="Arial" w:cs="Arial"/>
          <w:b/>
          <w:sz w:val="22"/>
          <w:szCs w:val="22"/>
        </w:rPr>
        <w:t>s</w:t>
      </w:r>
      <w:r w:rsidRPr="004102EF">
        <w:rPr>
          <w:rFonts w:ascii="Arial" w:hAnsi="Arial" w:cs="Arial"/>
          <w:b/>
          <w:sz w:val="22"/>
          <w:szCs w:val="22"/>
        </w:rPr>
        <w:t>pecjalności inżynieryjnej drogowej.</w:t>
      </w:r>
    </w:p>
    <w:p w14:paraId="5AC8ED1D" w14:textId="3CABB18C" w:rsidR="005E0FC5" w:rsidRPr="00835CBC" w:rsidRDefault="005E0FC5" w:rsidP="005E0FC5">
      <w:pPr>
        <w:pStyle w:val="Standard"/>
        <w:spacing w:before="0"/>
        <w:ind w:left="851"/>
        <w:jc w:val="both"/>
        <w:rPr>
          <w:rFonts w:ascii="Arial" w:hAnsi="Arial" w:cs="Arial"/>
          <w:b/>
          <w:i/>
          <w:color w:val="auto"/>
          <w:sz w:val="22"/>
          <w:szCs w:val="22"/>
        </w:rPr>
      </w:pPr>
      <w:r w:rsidRPr="00835CBC">
        <w:rPr>
          <w:rFonts w:ascii="Arial" w:hAnsi="Arial" w:cs="Arial"/>
          <w:sz w:val="22"/>
          <w:szCs w:val="22"/>
          <w:u w:val="single"/>
        </w:rPr>
        <w:t>DOŚWIADCZENIE:</w:t>
      </w:r>
      <w:r w:rsidRPr="00835CBC">
        <w:rPr>
          <w:rFonts w:ascii="Arial" w:hAnsi="Arial" w:cs="Arial"/>
          <w:sz w:val="22"/>
          <w:szCs w:val="22"/>
        </w:rPr>
        <w:t xml:space="preserve"> </w:t>
      </w:r>
      <w:r w:rsidR="00740772" w:rsidRPr="00740772">
        <w:rPr>
          <w:rFonts w:ascii="Arial" w:hAnsi="Arial" w:cs="Arial"/>
          <w:b/>
          <w:bCs/>
          <w:i/>
          <w:iCs/>
          <w:sz w:val="22"/>
          <w:szCs w:val="22"/>
        </w:rPr>
        <w:t>wykonanie</w:t>
      </w:r>
      <w:r w:rsidRPr="00740772">
        <w:rPr>
          <w:rFonts w:ascii="Arial" w:hAnsi="Arial" w:cs="Arial"/>
          <w:b/>
          <w:bCs/>
          <w:i/>
          <w:iCs/>
          <w:sz w:val="22"/>
          <w:szCs w:val="22"/>
        </w:rPr>
        <w:t xml:space="preserve"> </w:t>
      </w:r>
      <w:r w:rsidRPr="00835CBC">
        <w:rPr>
          <w:rFonts w:ascii="Arial" w:hAnsi="Arial" w:cs="Arial"/>
          <w:b/>
          <w:bCs/>
          <w:i/>
          <w:color w:val="auto"/>
          <w:sz w:val="22"/>
          <w:szCs w:val="22"/>
        </w:rPr>
        <w:t xml:space="preserve">co najmniej 1 usługi polegającej na wykonaniu </w:t>
      </w:r>
      <w:r w:rsidRPr="00835CBC">
        <w:rPr>
          <w:rFonts w:ascii="Arial" w:hAnsi="Arial" w:cs="Arial"/>
          <w:b/>
          <w:i/>
          <w:color w:val="auto"/>
          <w:sz w:val="22"/>
          <w:szCs w:val="22"/>
        </w:rPr>
        <w:t>projektu budowlanego i wykonawczego:</w:t>
      </w:r>
    </w:p>
    <w:p w14:paraId="693D4E12" w14:textId="486DAB69" w:rsidR="005E0FC5" w:rsidRDefault="005E0FC5" w:rsidP="005E0FC5">
      <w:pPr>
        <w:pStyle w:val="Standard"/>
        <w:spacing w:before="0"/>
        <w:ind w:left="851"/>
        <w:jc w:val="both"/>
        <w:rPr>
          <w:rFonts w:ascii="Arial" w:hAnsi="Arial" w:cs="Arial"/>
          <w:b/>
          <w:i/>
          <w:color w:val="auto"/>
          <w:sz w:val="22"/>
          <w:szCs w:val="22"/>
        </w:rPr>
      </w:pPr>
      <w:r w:rsidRPr="00835CBC">
        <w:rPr>
          <w:rFonts w:ascii="Arial" w:hAnsi="Arial" w:cs="Arial"/>
          <w:b/>
          <w:i/>
          <w:color w:val="auto"/>
          <w:sz w:val="22"/>
          <w:szCs w:val="22"/>
        </w:rPr>
        <w:t xml:space="preserve">  - </w:t>
      </w:r>
      <w:r w:rsidR="00740772">
        <w:rPr>
          <w:rFonts w:ascii="Arial" w:hAnsi="Arial" w:cs="Arial"/>
          <w:b/>
          <w:i/>
          <w:color w:val="auto"/>
          <w:sz w:val="22"/>
          <w:szCs w:val="22"/>
        </w:rPr>
        <w:t>budowy lub przebudowy</w:t>
      </w:r>
      <w:r w:rsidRPr="00835CBC">
        <w:rPr>
          <w:rFonts w:ascii="Arial" w:hAnsi="Arial" w:cs="Arial"/>
          <w:b/>
          <w:i/>
          <w:color w:val="auto"/>
          <w:sz w:val="22"/>
          <w:szCs w:val="22"/>
        </w:rPr>
        <w:t xml:space="preserve"> drogi/ulicy o nawierzchni asfaltowej o długości</w:t>
      </w:r>
      <w:r>
        <w:rPr>
          <w:rFonts w:ascii="Arial" w:hAnsi="Arial" w:cs="Arial"/>
          <w:b/>
          <w:i/>
          <w:color w:val="auto"/>
          <w:sz w:val="22"/>
          <w:szCs w:val="22"/>
        </w:rPr>
        <w:t xml:space="preserve"> c</w:t>
      </w:r>
      <w:r w:rsidRPr="00835CBC">
        <w:rPr>
          <w:rFonts w:ascii="Arial" w:hAnsi="Arial" w:cs="Arial"/>
          <w:b/>
          <w:i/>
          <w:color w:val="auto"/>
          <w:sz w:val="22"/>
          <w:szCs w:val="22"/>
        </w:rPr>
        <w:t xml:space="preserve">o najmniej </w:t>
      </w:r>
      <w:r w:rsidR="00740772">
        <w:rPr>
          <w:rFonts w:ascii="Arial" w:hAnsi="Arial" w:cs="Arial"/>
          <w:b/>
          <w:i/>
          <w:color w:val="auto"/>
          <w:sz w:val="22"/>
          <w:szCs w:val="22"/>
        </w:rPr>
        <w:t>800 m</w:t>
      </w:r>
    </w:p>
    <w:p w14:paraId="1A8AB5C0" w14:textId="3F8A9093" w:rsidR="005E0FC5" w:rsidRDefault="005E0FC5" w:rsidP="005E0FC5">
      <w:pPr>
        <w:pStyle w:val="Standard"/>
        <w:spacing w:before="0"/>
        <w:ind w:left="851"/>
        <w:jc w:val="both"/>
        <w:rPr>
          <w:rFonts w:ascii="Arial" w:hAnsi="Arial" w:cs="Arial"/>
          <w:bCs/>
          <w:iCs/>
          <w:color w:val="auto"/>
          <w:sz w:val="22"/>
          <w:szCs w:val="22"/>
        </w:rPr>
      </w:pPr>
      <w:r>
        <w:rPr>
          <w:rFonts w:ascii="Arial" w:hAnsi="Arial" w:cs="Arial"/>
          <w:bCs/>
          <w:iCs/>
          <w:color w:val="auto"/>
          <w:sz w:val="22"/>
          <w:szCs w:val="22"/>
        </w:rPr>
        <w:t>Należy dołączyć dowody (referencje) określające, czy usługi te zostały wykonane lub w przypadku świadczeń okresowych lub ciągłych są wykonywane należycie.</w:t>
      </w:r>
    </w:p>
    <w:p w14:paraId="443489D8" w14:textId="77777777" w:rsidR="005E0FC5" w:rsidRDefault="005E0FC5" w:rsidP="005E0FC5">
      <w:pPr>
        <w:pStyle w:val="Standard"/>
        <w:spacing w:before="0"/>
        <w:ind w:left="851"/>
        <w:jc w:val="both"/>
        <w:rPr>
          <w:rFonts w:ascii="Arial" w:hAnsi="Arial" w:cs="Arial"/>
          <w:bCs/>
          <w:iCs/>
          <w:color w:val="auto"/>
          <w:sz w:val="22"/>
          <w:szCs w:val="22"/>
        </w:rPr>
      </w:pPr>
    </w:p>
    <w:p w14:paraId="303AD4BA" w14:textId="52575E07" w:rsidR="005E0FC5" w:rsidRPr="004102EF" w:rsidRDefault="005E0FC5" w:rsidP="005E0FC5">
      <w:pPr>
        <w:pStyle w:val="Standard"/>
        <w:widowControl/>
        <w:tabs>
          <w:tab w:val="left" w:pos="142"/>
        </w:tabs>
        <w:autoSpaceDN w:val="0"/>
        <w:ind w:left="851"/>
        <w:jc w:val="both"/>
        <w:rPr>
          <w:rFonts w:ascii="Arial" w:hAnsi="Arial" w:cs="Arial"/>
          <w:b/>
          <w:i/>
          <w:sz w:val="22"/>
          <w:szCs w:val="22"/>
        </w:rPr>
      </w:pPr>
      <w:r w:rsidRPr="004102EF">
        <w:rPr>
          <w:rFonts w:ascii="Arial" w:hAnsi="Arial" w:cs="Arial"/>
          <w:sz w:val="22"/>
          <w:szCs w:val="22"/>
          <w:u w:val="single"/>
        </w:rPr>
        <w:t>STANOWISKO:</w:t>
      </w:r>
      <w:r w:rsidRPr="004102EF">
        <w:rPr>
          <w:rFonts w:ascii="Arial" w:hAnsi="Arial" w:cs="Arial"/>
          <w:sz w:val="22"/>
          <w:szCs w:val="22"/>
        </w:rPr>
        <w:t xml:space="preserve">   </w:t>
      </w:r>
      <w:r>
        <w:rPr>
          <w:rFonts w:ascii="Arial" w:hAnsi="Arial" w:cs="Arial"/>
          <w:b/>
          <w:bCs/>
          <w:sz w:val="22"/>
          <w:szCs w:val="22"/>
          <w:u w:val="single"/>
        </w:rPr>
        <w:t>Wielobranżowy zespół projektowy – składający się z co najmniej 1 osoby w danej branży:</w:t>
      </w:r>
    </w:p>
    <w:p w14:paraId="491BB682" w14:textId="77777777" w:rsidR="00DB6E0D" w:rsidRDefault="005E0FC5" w:rsidP="005E0FC5">
      <w:pPr>
        <w:pStyle w:val="Standard"/>
        <w:widowControl/>
        <w:tabs>
          <w:tab w:val="left" w:pos="142"/>
        </w:tabs>
        <w:autoSpaceDN w:val="0"/>
        <w:ind w:left="851"/>
        <w:jc w:val="both"/>
        <w:rPr>
          <w:rFonts w:ascii="Arial" w:hAnsi="Arial" w:cs="Arial"/>
          <w:sz w:val="22"/>
          <w:szCs w:val="22"/>
        </w:rPr>
      </w:pPr>
      <w:r w:rsidRPr="004102EF">
        <w:rPr>
          <w:rFonts w:ascii="Arial" w:hAnsi="Arial" w:cs="Arial"/>
          <w:sz w:val="22"/>
          <w:szCs w:val="22"/>
          <w:u w:val="single"/>
        </w:rPr>
        <w:t>UPRAWNIENIA:</w:t>
      </w:r>
    </w:p>
    <w:p w14:paraId="5BFFB0BF" w14:textId="4042A71C" w:rsidR="005E0FC5" w:rsidRDefault="005E0FC5" w:rsidP="00DB6E0D">
      <w:pPr>
        <w:pStyle w:val="Standard"/>
        <w:widowControl/>
        <w:numPr>
          <w:ilvl w:val="3"/>
          <w:numId w:val="96"/>
        </w:numPr>
        <w:tabs>
          <w:tab w:val="left" w:pos="142"/>
        </w:tabs>
        <w:autoSpaceDN w:val="0"/>
        <w:ind w:left="1134" w:hanging="283"/>
        <w:jc w:val="both"/>
        <w:rPr>
          <w:rFonts w:ascii="Arial" w:hAnsi="Arial" w:cs="Arial"/>
          <w:b/>
          <w:sz w:val="22"/>
          <w:szCs w:val="22"/>
        </w:rPr>
      </w:pPr>
      <w:r w:rsidRPr="004102EF">
        <w:rPr>
          <w:rFonts w:ascii="Arial" w:hAnsi="Arial" w:cs="Arial"/>
          <w:b/>
          <w:sz w:val="22"/>
          <w:szCs w:val="22"/>
        </w:rPr>
        <w:t>Uprawnienia budowlane do projektowania bez ograniczeń</w:t>
      </w:r>
      <w:r>
        <w:rPr>
          <w:rFonts w:ascii="Arial" w:hAnsi="Arial" w:cs="Arial"/>
          <w:b/>
          <w:sz w:val="22"/>
          <w:szCs w:val="22"/>
        </w:rPr>
        <w:t xml:space="preserve"> </w:t>
      </w:r>
      <w:r w:rsidRPr="004102EF">
        <w:rPr>
          <w:rFonts w:ascii="Arial" w:hAnsi="Arial" w:cs="Arial"/>
          <w:b/>
          <w:sz w:val="22"/>
          <w:szCs w:val="22"/>
        </w:rPr>
        <w:t xml:space="preserve">w </w:t>
      </w:r>
      <w:r>
        <w:rPr>
          <w:rFonts w:ascii="Arial" w:hAnsi="Arial" w:cs="Arial"/>
          <w:b/>
          <w:sz w:val="22"/>
          <w:szCs w:val="22"/>
        </w:rPr>
        <w:t>s</w:t>
      </w:r>
      <w:r w:rsidRPr="004102EF">
        <w:rPr>
          <w:rFonts w:ascii="Arial" w:hAnsi="Arial" w:cs="Arial"/>
          <w:b/>
          <w:sz w:val="22"/>
          <w:szCs w:val="22"/>
        </w:rPr>
        <w:t xml:space="preserve">pecjalności </w:t>
      </w:r>
      <w:r w:rsidR="00DB6E0D">
        <w:rPr>
          <w:rFonts w:ascii="Arial" w:hAnsi="Arial" w:cs="Arial"/>
          <w:b/>
          <w:sz w:val="22"/>
          <w:szCs w:val="22"/>
        </w:rPr>
        <w:t>instalacyjnej w zakresie sieci, instalacji i urządzeń elektrycznych i elektroenergetycznych</w:t>
      </w:r>
    </w:p>
    <w:p w14:paraId="2CFF93FD" w14:textId="71ECB5B1" w:rsidR="00DB6E0D" w:rsidRDefault="00DB6E0D" w:rsidP="00DB6E0D">
      <w:pPr>
        <w:pStyle w:val="Standard"/>
        <w:widowControl/>
        <w:numPr>
          <w:ilvl w:val="3"/>
          <w:numId w:val="96"/>
        </w:numPr>
        <w:tabs>
          <w:tab w:val="left" w:pos="142"/>
        </w:tabs>
        <w:autoSpaceDN w:val="0"/>
        <w:ind w:left="1134" w:hanging="283"/>
        <w:jc w:val="both"/>
        <w:rPr>
          <w:rFonts w:ascii="Arial" w:hAnsi="Arial" w:cs="Arial"/>
          <w:b/>
          <w:sz w:val="22"/>
          <w:szCs w:val="22"/>
        </w:rPr>
      </w:pPr>
      <w:r w:rsidRPr="004102EF">
        <w:rPr>
          <w:rFonts w:ascii="Arial" w:hAnsi="Arial" w:cs="Arial"/>
          <w:b/>
          <w:sz w:val="22"/>
          <w:szCs w:val="22"/>
        </w:rPr>
        <w:t>Uprawnienia budowlane do projektowania bez ograniczeń</w:t>
      </w:r>
      <w:r>
        <w:rPr>
          <w:rFonts w:ascii="Arial" w:hAnsi="Arial" w:cs="Arial"/>
          <w:b/>
          <w:sz w:val="22"/>
          <w:szCs w:val="22"/>
        </w:rPr>
        <w:t xml:space="preserve"> </w:t>
      </w:r>
      <w:r w:rsidRPr="004102EF">
        <w:rPr>
          <w:rFonts w:ascii="Arial" w:hAnsi="Arial" w:cs="Arial"/>
          <w:b/>
          <w:sz w:val="22"/>
          <w:szCs w:val="22"/>
        </w:rPr>
        <w:t xml:space="preserve">w </w:t>
      </w:r>
      <w:r>
        <w:rPr>
          <w:rFonts w:ascii="Arial" w:hAnsi="Arial" w:cs="Arial"/>
          <w:b/>
          <w:sz w:val="22"/>
          <w:szCs w:val="22"/>
        </w:rPr>
        <w:t>s</w:t>
      </w:r>
      <w:r w:rsidRPr="004102EF">
        <w:rPr>
          <w:rFonts w:ascii="Arial" w:hAnsi="Arial" w:cs="Arial"/>
          <w:b/>
          <w:sz w:val="22"/>
          <w:szCs w:val="22"/>
        </w:rPr>
        <w:t xml:space="preserve">pecjalności </w:t>
      </w:r>
      <w:r>
        <w:rPr>
          <w:rFonts w:ascii="Arial" w:hAnsi="Arial" w:cs="Arial"/>
          <w:b/>
          <w:sz w:val="22"/>
          <w:szCs w:val="22"/>
        </w:rPr>
        <w:t>instalacyjnej w zakresie sieci, instalacji i urządzeń telekomunikacyjnych</w:t>
      </w:r>
    </w:p>
    <w:p w14:paraId="38BB35E1" w14:textId="0553C867" w:rsidR="00DB6E0D" w:rsidRDefault="00DB6E0D" w:rsidP="00DB6E0D">
      <w:pPr>
        <w:pStyle w:val="Standard"/>
        <w:widowControl/>
        <w:tabs>
          <w:tab w:val="left" w:pos="142"/>
        </w:tabs>
        <w:autoSpaceDN w:val="0"/>
        <w:ind w:left="2804"/>
        <w:jc w:val="both"/>
        <w:rPr>
          <w:rFonts w:ascii="Arial" w:hAnsi="Arial" w:cs="Arial"/>
          <w:b/>
          <w:sz w:val="22"/>
          <w:szCs w:val="22"/>
        </w:rPr>
      </w:pPr>
    </w:p>
    <w:p w14:paraId="7FDD6B41" w14:textId="77777777" w:rsidR="00DB6E0D" w:rsidRPr="004102EF" w:rsidRDefault="00DB6E0D" w:rsidP="00DB6E0D">
      <w:pPr>
        <w:pStyle w:val="Standard"/>
        <w:ind w:left="708"/>
        <w:jc w:val="both"/>
        <w:rPr>
          <w:rFonts w:ascii="Arial" w:hAnsi="Arial" w:cs="Arial"/>
          <w:sz w:val="22"/>
          <w:szCs w:val="22"/>
        </w:rPr>
      </w:pPr>
      <w:r w:rsidRPr="004102EF">
        <w:rPr>
          <w:rFonts w:ascii="Arial" w:hAnsi="Arial" w:cs="Arial"/>
          <w:sz w:val="22"/>
          <w:szCs w:val="22"/>
        </w:rPr>
        <w:t xml:space="preserve">Główny projektant </w:t>
      </w:r>
      <w:r>
        <w:rPr>
          <w:rFonts w:ascii="Arial" w:hAnsi="Arial" w:cs="Arial"/>
          <w:sz w:val="22"/>
          <w:szCs w:val="22"/>
        </w:rPr>
        <w:t xml:space="preserve">musi </w:t>
      </w:r>
      <w:r w:rsidRPr="004102EF">
        <w:rPr>
          <w:rFonts w:ascii="Arial" w:hAnsi="Arial" w:cs="Arial"/>
          <w:sz w:val="22"/>
          <w:szCs w:val="22"/>
        </w:rPr>
        <w:t>posiadać uprawnienia budowlane do projektowania zgodnie z ustawą z dnia 7 lipca 1994</w:t>
      </w:r>
      <w:r>
        <w:rPr>
          <w:rFonts w:ascii="Arial" w:hAnsi="Arial" w:cs="Arial"/>
          <w:sz w:val="22"/>
          <w:szCs w:val="22"/>
        </w:rPr>
        <w:t xml:space="preserve"> </w:t>
      </w:r>
      <w:r w:rsidRPr="004102EF">
        <w:rPr>
          <w:rFonts w:ascii="Arial" w:hAnsi="Arial" w:cs="Arial"/>
          <w:sz w:val="22"/>
          <w:szCs w:val="22"/>
        </w:rPr>
        <w:t>r. Prawo budowlane (tekst jedn. Dz. U. z 202</w:t>
      </w:r>
      <w:r>
        <w:rPr>
          <w:rFonts w:ascii="Arial" w:hAnsi="Arial" w:cs="Arial"/>
          <w:sz w:val="22"/>
          <w:szCs w:val="22"/>
        </w:rPr>
        <w:t>3</w:t>
      </w:r>
      <w:r w:rsidRPr="004102EF">
        <w:rPr>
          <w:rFonts w:ascii="Arial" w:hAnsi="Arial" w:cs="Arial"/>
          <w:sz w:val="22"/>
          <w:szCs w:val="22"/>
        </w:rPr>
        <w:t xml:space="preserve"> r. poz. </w:t>
      </w:r>
      <w:r>
        <w:rPr>
          <w:rFonts w:ascii="Arial" w:hAnsi="Arial" w:cs="Arial"/>
          <w:sz w:val="22"/>
          <w:szCs w:val="22"/>
        </w:rPr>
        <w:t>682</w:t>
      </w:r>
      <w:r w:rsidRPr="004102EF">
        <w:rPr>
          <w:rFonts w:ascii="Arial" w:hAnsi="Arial" w:cs="Arial"/>
          <w:sz w:val="22"/>
          <w:szCs w:val="22"/>
        </w:rPr>
        <w:t xml:space="preserve"> ze zm.) oraz Rozporządzeniem Ministra Inwestycji i Rozwoju z dnia 29 kwietnia 2019 r. w sprawie przygotowania zawodowego do wykonywania samodzielnych funkcji technicznych w budownictwie (tekst jedn. Dz. U. 2019 poz. 831) lub odpowiadające im ważne uprawnienia budowlane, które zostały wydane na podstawie wcześniej obowiązujących przepisów. Zgodnie z art. </w:t>
      </w:r>
      <w:proofErr w:type="spellStart"/>
      <w:r w:rsidRPr="004102EF">
        <w:rPr>
          <w:rFonts w:ascii="Arial" w:hAnsi="Arial" w:cs="Arial"/>
          <w:sz w:val="22"/>
          <w:szCs w:val="22"/>
        </w:rPr>
        <w:t>12a</w:t>
      </w:r>
      <w:proofErr w:type="spellEnd"/>
      <w:r w:rsidRPr="004102EF">
        <w:rPr>
          <w:rFonts w:ascii="Arial" w:hAnsi="Arial" w:cs="Arial"/>
          <w:sz w:val="22"/>
          <w:szCs w:val="22"/>
        </w:rPr>
        <w:t xml:space="preserve">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(tekst jedn. Dz. U. z 2021 r. poz. 1646 z </w:t>
      </w:r>
      <w:proofErr w:type="spellStart"/>
      <w:r w:rsidRPr="004102EF">
        <w:rPr>
          <w:rFonts w:ascii="Arial" w:hAnsi="Arial" w:cs="Arial"/>
          <w:sz w:val="22"/>
          <w:szCs w:val="22"/>
        </w:rPr>
        <w:t>późn</w:t>
      </w:r>
      <w:proofErr w:type="spellEnd"/>
      <w:r w:rsidRPr="004102EF">
        <w:rPr>
          <w:rFonts w:ascii="Arial" w:hAnsi="Arial" w:cs="Arial"/>
          <w:sz w:val="22"/>
          <w:szCs w:val="22"/>
        </w:rPr>
        <w:t>. zm.).</w:t>
      </w:r>
    </w:p>
    <w:p w14:paraId="30531F1D" w14:textId="77777777" w:rsidR="00DB6E0D" w:rsidRPr="004102EF" w:rsidRDefault="00DB6E0D" w:rsidP="00DB6E0D">
      <w:pPr>
        <w:pStyle w:val="Standard"/>
        <w:widowControl/>
        <w:tabs>
          <w:tab w:val="left" w:pos="142"/>
        </w:tabs>
        <w:autoSpaceDN w:val="0"/>
        <w:ind w:left="2804"/>
        <w:jc w:val="both"/>
        <w:rPr>
          <w:rFonts w:ascii="Arial" w:hAnsi="Arial" w:cs="Arial"/>
          <w:b/>
          <w:sz w:val="22"/>
          <w:szCs w:val="22"/>
        </w:rPr>
      </w:pPr>
    </w:p>
    <w:p w14:paraId="12FCCE23" w14:textId="6DAF5E44" w:rsidR="005E0FC5" w:rsidRPr="00F87895" w:rsidRDefault="005E0FC5" w:rsidP="005E0FC5">
      <w:pPr>
        <w:pStyle w:val="Akapitzlist"/>
        <w:shd w:val="clear" w:color="auto" w:fill="FFFF99"/>
        <w:ind w:left="0"/>
        <w:jc w:val="both"/>
        <w:rPr>
          <w:rFonts w:ascii="Arial" w:eastAsia="Times New Roman" w:hAnsi="Arial" w:cs="Arial"/>
          <w:lang w:eastAsia="pl-PL"/>
        </w:rPr>
      </w:pPr>
      <w:r>
        <w:rPr>
          <w:rFonts w:ascii="Arial" w:eastAsia="Times New Roman" w:hAnsi="Arial" w:cs="Arial"/>
          <w:b/>
          <w:bCs/>
          <w:u w:val="single"/>
          <w:lang w:eastAsia="pl-PL"/>
        </w:rPr>
        <w:t xml:space="preserve">Dla </w:t>
      </w:r>
      <w:r w:rsidRPr="00F87895">
        <w:rPr>
          <w:rFonts w:ascii="Arial" w:eastAsia="Times New Roman" w:hAnsi="Arial" w:cs="Arial"/>
          <w:b/>
          <w:bCs/>
          <w:u w:val="single"/>
          <w:lang w:eastAsia="pl-PL"/>
        </w:rPr>
        <w:t>CZĘŚ</w:t>
      </w:r>
      <w:r>
        <w:rPr>
          <w:rFonts w:ascii="Arial" w:eastAsia="Times New Roman" w:hAnsi="Arial" w:cs="Arial"/>
          <w:b/>
          <w:bCs/>
          <w:u w:val="single"/>
          <w:lang w:eastAsia="pl-PL"/>
        </w:rPr>
        <w:t>CI</w:t>
      </w:r>
      <w:r w:rsidRPr="00F87895">
        <w:rPr>
          <w:rFonts w:ascii="Arial" w:eastAsia="Times New Roman" w:hAnsi="Arial" w:cs="Arial"/>
          <w:b/>
          <w:bCs/>
          <w:u w:val="single"/>
          <w:lang w:eastAsia="pl-PL"/>
        </w:rPr>
        <w:t xml:space="preserve"> 2: Opracowanie dokumentacji projektowo-kosztorysowej w ramach zadania pn.: „Rozbudowa drogi gminnej nr </w:t>
      </w:r>
      <w:proofErr w:type="spellStart"/>
      <w:r w:rsidRPr="00F87895">
        <w:rPr>
          <w:rFonts w:ascii="Arial" w:eastAsia="Times New Roman" w:hAnsi="Arial" w:cs="Arial"/>
          <w:b/>
          <w:bCs/>
          <w:u w:val="single"/>
          <w:lang w:eastAsia="pl-PL"/>
        </w:rPr>
        <w:t>110</w:t>
      </w:r>
      <w:r w:rsidR="003C3F75">
        <w:rPr>
          <w:rFonts w:ascii="Arial" w:eastAsia="Times New Roman" w:hAnsi="Arial" w:cs="Arial"/>
          <w:b/>
          <w:bCs/>
          <w:u w:val="single"/>
          <w:lang w:eastAsia="pl-PL"/>
        </w:rPr>
        <w:t>392</w:t>
      </w:r>
      <w:r w:rsidRPr="00F87895">
        <w:rPr>
          <w:rFonts w:ascii="Arial" w:eastAsia="Times New Roman" w:hAnsi="Arial" w:cs="Arial"/>
          <w:b/>
          <w:bCs/>
          <w:u w:val="single"/>
          <w:lang w:eastAsia="pl-PL"/>
        </w:rPr>
        <w:t>L</w:t>
      </w:r>
      <w:proofErr w:type="spellEnd"/>
      <w:r w:rsidRPr="00F87895">
        <w:rPr>
          <w:rFonts w:ascii="Arial" w:eastAsia="Times New Roman" w:hAnsi="Arial" w:cs="Arial"/>
          <w:b/>
          <w:bCs/>
          <w:u w:val="single"/>
          <w:lang w:eastAsia="pl-PL"/>
        </w:rPr>
        <w:t xml:space="preserve"> w m. </w:t>
      </w:r>
      <w:r w:rsidR="003C3F75">
        <w:rPr>
          <w:rFonts w:ascii="Arial" w:eastAsia="Times New Roman" w:hAnsi="Arial" w:cs="Arial"/>
          <w:b/>
          <w:bCs/>
          <w:u w:val="single"/>
          <w:lang w:eastAsia="pl-PL"/>
        </w:rPr>
        <w:t>Płoskie</w:t>
      </w:r>
      <w:r w:rsidRPr="00F87895">
        <w:rPr>
          <w:rFonts w:ascii="Arial" w:eastAsia="Times New Roman" w:hAnsi="Arial" w:cs="Arial"/>
          <w:b/>
          <w:bCs/>
          <w:u w:val="single"/>
          <w:lang w:eastAsia="pl-PL"/>
        </w:rPr>
        <w:t xml:space="preserve"> – opracowanie dokumentacji technicznej”</w:t>
      </w:r>
    </w:p>
    <w:p w14:paraId="79A5C461" w14:textId="77777777" w:rsidR="00DB6E0D" w:rsidRDefault="00DB6E0D" w:rsidP="00DB6E0D">
      <w:pPr>
        <w:pStyle w:val="Akapitzlist"/>
        <w:ind w:left="851" w:right="20"/>
        <w:jc w:val="both"/>
        <w:rPr>
          <w:rFonts w:ascii="Arial" w:hAnsi="Arial" w:cs="Arial"/>
          <w:i/>
          <w:iCs/>
        </w:rPr>
      </w:pPr>
      <w:r>
        <w:rPr>
          <w:rFonts w:ascii="Arial" w:eastAsia="Times New Roman" w:hAnsi="Arial" w:cs="Arial"/>
          <w:lang w:eastAsia="pl-PL"/>
        </w:rPr>
        <w:t xml:space="preserve">- </w:t>
      </w:r>
      <w:r w:rsidRPr="005E0FC5">
        <w:rPr>
          <w:rFonts w:ascii="Arial" w:eastAsia="Times New Roman" w:hAnsi="Arial" w:cs="Arial"/>
          <w:b/>
          <w:bCs/>
          <w:i/>
          <w:iCs/>
          <w:u w:val="single"/>
          <w:lang w:eastAsia="pl-PL"/>
        </w:rPr>
        <w:t xml:space="preserve">Głównego </w:t>
      </w:r>
      <w:r w:rsidRPr="005E0FC5">
        <w:rPr>
          <w:rFonts w:ascii="Arial" w:hAnsi="Arial" w:cs="Arial"/>
          <w:b/>
          <w:bCs/>
          <w:i/>
          <w:iCs/>
          <w:u w:val="single"/>
        </w:rPr>
        <w:t>Projektanta</w:t>
      </w:r>
      <w:r w:rsidRPr="004102EF">
        <w:rPr>
          <w:rFonts w:ascii="Arial" w:hAnsi="Arial" w:cs="Arial"/>
          <w:b/>
          <w:bCs/>
          <w:i/>
          <w:iCs/>
        </w:rPr>
        <w:t xml:space="preserve"> </w:t>
      </w:r>
      <w:r>
        <w:rPr>
          <w:rFonts w:ascii="Arial" w:hAnsi="Arial" w:cs="Arial"/>
          <w:b/>
          <w:bCs/>
          <w:i/>
          <w:iCs/>
        </w:rPr>
        <w:t xml:space="preserve">koordynującego działania zespołu projektowego </w:t>
      </w:r>
      <w:r w:rsidRPr="004102EF">
        <w:rPr>
          <w:rFonts w:ascii="Arial" w:hAnsi="Arial" w:cs="Arial"/>
          <w:b/>
          <w:bCs/>
          <w:i/>
          <w:iCs/>
        </w:rPr>
        <w:t xml:space="preserve">posiadającego uprawnienia </w:t>
      </w:r>
      <w:r w:rsidRPr="004102EF">
        <w:rPr>
          <w:rFonts w:ascii="Arial" w:hAnsi="Arial" w:cs="Arial"/>
          <w:b/>
          <w:bCs/>
          <w:i/>
        </w:rPr>
        <w:t>budowlane do projektowania</w:t>
      </w:r>
      <w:r w:rsidRPr="004102EF">
        <w:rPr>
          <w:rFonts w:ascii="Arial" w:hAnsi="Arial" w:cs="Arial"/>
          <w:i/>
        </w:rPr>
        <w:t xml:space="preserve"> </w:t>
      </w:r>
      <w:r w:rsidRPr="004102EF">
        <w:rPr>
          <w:rFonts w:ascii="Arial" w:hAnsi="Arial" w:cs="Arial"/>
          <w:b/>
          <w:bCs/>
          <w:i/>
          <w:iCs/>
        </w:rPr>
        <w:t xml:space="preserve">bez ograniczeń w specjalności inżynieryjnej drogowej - </w:t>
      </w:r>
      <w:r w:rsidRPr="004102EF">
        <w:rPr>
          <w:rFonts w:ascii="Arial" w:hAnsi="Arial" w:cs="Arial"/>
          <w:i/>
        </w:rPr>
        <w:t xml:space="preserve">uprawnienia do wykonywania projektów budowlanych zgodnie  </w:t>
      </w:r>
      <w:r w:rsidRPr="004102EF">
        <w:rPr>
          <w:rFonts w:ascii="Arial" w:hAnsi="Arial" w:cs="Arial"/>
        </w:rPr>
        <w:t>z ustawą z dnia 7 lipca 1994</w:t>
      </w:r>
      <w:r>
        <w:rPr>
          <w:rFonts w:ascii="Arial" w:hAnsi="Arial" w:cs="Arial"/>
        </w:rPr>
        <w:t xml:space="preserve"> </w:t>
      </w:r>
      <w:r w:rsidRPr="004102EF">
        <w:rPr>
          <w:rFonts w:ascii="Arial" w:hAnsi="Arial" w:cs="Arial"/>
        </w:rPr>
        <w:t>r. Prawo budowlane (</w:t>
      </w:r>
      <w:proofErr w:type="spellStart"/>
      <w:r w:rsidRPr="004102EF">
        <w:rPr>
          <w:rFonts w:ascii="Arial" w:hAnsi="Arial" w:cs="Arial"/>
        </w:rPr>
        <w:t>t.j</w:t>
      </w:r>
      <w:proofErr w:type="spellEnd"/>
      <w:r w:rsidRPr="004102EF">
        <w:rPr>
          <w:rFonts w:ascii="Arial" w:hAnsi="Arial" w:cs="Arial"/>
        </w:rPr>
        <w:t>. Dz. U. z 202</w:t>
      </w:r>
      <w:r>
        <w:rPr>
          <w:rFonts w:ascii="Arial" w:hAnsi="Arial" w:cs="Arial"/>
        </w:rPr>
        <w:t xml:space="preserve">3 </w:t>
      </w:r>
      <w:r w:rsidRPr="004102EF">
        <w:rPr>
          <w:rFonts w:ascii="Arial" w:hAnsi="Arial" w:cs="Arial"/>
        </w:rPr>
        <w:t xml:space="preserve">r. poz. </w:t>
      </w:r>
      <w:r>
        <w:rPr>
          <w:rFonts w:ascii="Arial" w:hAnsi="Arial" w:cs="Arial"/>
        </w:rPr>
        <w:t>682</w:t>
      </w:r>
      <w:r w:rsidRPr="004102EF">
        <w:rPr>
          <w:rFonts w:ascii="Arial" w:hAnsi="Arial" w:cs="Arial"/>
        </w:rPr>
        <w:t xml:space="preserve"> ze zm.) </w:t>
      </w:r>
      <w:r w:rsidRPr="004102EF">
        <w:rPr>
          <w:rFonts w:ascii="Arial" w:hAnsi="Arial" w:cs="Arial"/>
          <w:i/>
          <w:iCs/>
        </w:rPr>
        <w:t>oraz Rozporządzeniem Ministra Inwestycji i Rozwoju z dnia 29.04.2019</w:t>
      </w:r>
      <w:r>
        <w:rPr>
          <w:rFonts w:ascii="Arial" w:hAnsi="Arial" w:cs="Arial"/>
          <w:i/>
          <w:iCs/>
        </w:rPr>
        <w:t xml:space="preserve"> </w:t>
      </w:r>
      <w:r w:rsidRPr="004102EF">
        <w:rPr>
          <w:rFonts w:ascii="Arial" w:hAnsi="Arial" w:cs="Arial"/>
          <w:i/>
          <w:iCs/>
        </w:rPr>
        <w:t>r. w sprawie przygotowania zawodowego do wykonywania samodzielnych funkcji technicznych w budownictwie (</w:t>
      </w:r>
      <w:proofErr w:type="spellStart"/>
      <w:r w:rsidRPr="004102EF">
        <w:rPr>
          <w:rFonts w:ascii="Arial" w:hAnsi="Arial" w:cs="Arial"/>
          <w:i/>
          <w:iCs/>
        </w:rPr>
        <w:t>t.j</w:t>
      </w:r>
      <w:proofErr w:type="spellEnd"/>
      <w:r w:rsidRPr="004102EF">
        <w:rPr>
          <w:rFonts w:ascii="Arial" w:hAnsi="Arial" w:cs="Arial"/>
          <w:i/>
          <w:iCs/>
        </w:rPr>
        <w:t xml:space="preserve">. Dz.U. 2019 poz. 831) lub odpowiadające im ważne uprawnienia budowlane, które zostały wydane na podstawie wcześniej obowiązujących przepisów. </w:t>
      </w:r>
    </w:p>
    <w:p w14:paraId="676BB891" w14:textId="77777777" w:rsidR="00DB6E0D" w:rsidRDefault="00DB6E0D" w:rsidP="00DB6E0D">
      <w:pPr>
        <w:pStyle w:val="Akapitzlist"/>
        <w:ind w:left="851" w:right="20"/>
        <w:jc w:val="both"/>
        <w:rPr>
          <w:rFonts w:ascii="Arial" w:hAnsi="Arial" w:cs="Arial"/>
          <w:b/>
          <w:bCs/>
          <w:i/>
          <w:iCs/>
          <w:u w:val="single"/>
        </w:rPr>
      </w:pPr>
      <w:r>
        <w:rPr>
          <w:rFonts w:ascii="Arial" w:hAnsi="Arial" w:cs="Arial"/>
          <w:i/>
          <w:iCs/>
        </w:rPr>
        <w:t xml:space="preserve">- </w:t>
      </w:r>
      <w:r w:rsidRPr="005E0FC5">
        <w:rPr>
          <w:rFonts w:ascii="Arial" w:hAnsi="Arial" w:cs="Arial"/>
          <w:b/>
          <w:bCs/>
          <w:i/>
          <w:iCs/>
          <w:u w:val="single"/>
        </w:rPr>
        <w:t>Wielobranżowy zespół projektowy</w:t>
      </w:r>
      <w:r w:rsidRPr="00DB6E0D">
        <w:rPr>
          <w:rFonts w:ascii="Arial" w:hAnsi="Arial" w:cs="Arial"/>
          <w:b/>
          <w:bCs/>
          <w:i/>
          <w:iCs/>
        </w:rPr>
        <w:t xml:space="preserve"> – co najmniej 1 osoba z wymienionych branży</w:t>
      </w:r>
    </w:p>
    <w:p w14:paraId="2A949248" w14:textId="77777777" w:rsidR="00DB6E0D" w:rsidRPr="004102EF" w:rsidRDefault="00DB6E0D" w:rsidP="00DB6E0D">
      <w:pPr>
        <w:pStyle w:val="Akapitzlist"/>
        <w:ind w:left="851" w:right="20"/>
        <w:jc w:val="both"/>
        <w:rPr>
          <w:rFonts w:ascii="Arial" w:hAnsi="Arial" w:cs="Arial"/>
          <w:i/>
          <w:iCs/>
        </w:rPr>
      </w:pPr>
    </w:p>
    <w:p w14:paraId="20BC9472" w14:textId="77777777" w:rsidR="00DB6E0D" w:rsidRPr="004102EF" w:rsidRDefault="00DB6E0D" w:rsidP="00DB6E0D">
      <w:pPr>
        <w:pStyle w:val="Standard"/>
        <w:widowControl/>
        <w:tabs>
          <w:tab w:val="left" w:pos="142"/>
        </w:tabs>
        <w:autoSpaceDN w:val="0"/>
        <w:ind w:left="851"/>
        <w:jc w:val="both"/>
        <w:rPr>
          <w:rFonts w:ascii="Arial" w:hAnsi="Arial" w:cs="Arial"/>
          <w:b/>
          <w:i/>
          <w:sz w:val="22"/>
          <w:szCs w:val="22"/>
        </w:rPr>
      </w:pPr>
      <w:r w:rsidRPr="004102EF">
        <w:rPr>
          <w:rFonts w:ascii="Arial" w:hAnsi="Arial" w:cs="Arial"/>
          <w:sz w:val="22"/>
          <w:szCs w:val="22"/>
          <w:u w:val="single"/>
        </w:rPr>
        <w:t>STANOWISKO:</w:t>
      </w:r>
      <w:r w:rsidRPr="004102EF">
        <w:rPr>
          <w:rFonts w:ascii="Arial" w:hAnsi="Arial" w:cs="Arial"/>
          <w:sz w:val="22"/>
          <w:szCs w:val="22"/>
        </w:rPr>
        <w:t xml:space="preserve">   </w:t>
      </w:r>
      <w:r w:rsidRPr="005E0FC5">
        <w:rPr>
          <w:rFonts w:ascii="Arial" w:hAnsi="Arial" w:cs="Arial"/>
          <w:b/>
          <w:bCs/>
          <w:sz w:val="22"/>
          <w:szCs w:val="22"/>
          <w:u w:val="single"/>
        </w:rPr>
        <w:t xml:space="preserve">Główny </w:t>
      </w:r>
      <w:r>
        <w:rPr>
          <w:rFonts w:ascii="Arial" w:hAnsi="Arial" w:cs="Arial"/>
          <w:b/>
          <w:sz w:val="22"/>
          <w:szCs w:val="22"/>
          <w:u w:val="single"/>
        </w:rPr>
        <w:t>P</w:t>
      </w:r>
      <w:r w:rsidRPr="004102EF">
        <w:rPr>
          <w:rFonts w:ascii="Arial" w:hAnsi="Arial" w:cs="Arial"/>
          <w:b/>
          <w:sz w:val="22"/>
          <w:szCs w:val="22"/>
          <w:u w:val="single"/>
        </w:rPr>
        <w:t>rojektant</w:t>
      </w:r>
    </w:p>
    <w:p w14:paraId="7D97AD68" w14:textId="77777777" w:rsidR="00DB6E0D" w:rsidRPr="004102EF" w:rsidRDefault="00DB6E0D" w:rsidP="00DB6E0D">
      <w:pPr>
        <w:pStyle w:val="Standard"/>
        <w:widowControl/>
        <w:tabs>
          <w:tab w:val="left" w:pos="142"/>
        </w:tabs>
        <w:autoSpaceDN w:val="0"/>
        <w:ind w:left="851"/>
        <w:jc w:val="both"/>
        <w:rPr>
          <w:rFonts w:ascii="Arial" w:hAnsi="Arial" w:cs="Arial"/>
          <w:b/>
          <w:sz w:val="22"/>
          <w:szCs w:val="22"/>
        </w:rPr>
      </w:pPr>
      <w:r w:rsidRPr="004102EF">
        <w:rPr>
          <w:rFonts w:ascii="Arial" w:hAnsi="Arial" w:cs="Arial"/>
          <w:sz w:val="22"/>
          <w:szCs w:val="22"/>
          <w:u w:val="single"/>
        </w:rPr>
        <w:t>UPRAWNIENIA:</w:t>
      </w:r>
      <w:r w:rsidRPr="004102EF">
        <w:rPr>
          <w:rFonts w:ascii="Arial" w:hAnsi="Arial" w:cs="Arial"/>
          <w:sz w:val="22"/>
          <w:szCs w:val="22"/>
        </w:rPr>
        <w:t xml:space="preserve">  </w:t>
      </w:r>
      <w:r w:rsidRPr="004102EF">
        <w:rPr>
          <w:rFonts w:ascii="Arial" w:hAnsi="Arial" w:cs="Arial"/>
          <w:b/>
          <w:sz w:val="22"/>
          <w:szCs w:val="22"/>
        </w:rPr>
        <w:t>Uprawnienia budowlane do projektowania bez ograniczeń</w:t>
      </w:r>
      <w:r>
        <w:rPr>
          <w:rFonts w:ascii="Arial" w:hAnsi="Arial" w:cs="Arial"/>
          <w:b/>
          <w:sz w:val="22"/>
          <w:szCs w:val="22"/>
        </w:rPr>
        <w:t xml:space="preserve"> </w:t>
      </w:r>
      <w:r w:rsidRPr="004102EF">
        <w:rPr>
          <w:rFonts w:ascii="Arial" w:hAnsi="Arial" w:cs="Arial"/>
          <w:b/>
          <w:sz w:val="22"/>
          <w:szCs w:val="22"/>
        </w:rPr>
        <w:t xml:space="preserve">w </w:t>
      </w:r>
      <w:r>
        <w:rPr>
          <w:rFonts w:ascii="Arial" w:hAnsi="Arial" w:cs="Arial"/>
          <w:b/>
          <w:sz w:val="22"/>
          <w:szCs w:val="22"/>
        </w:rPr>
        <w:t>s</w:t>
      </w:r>
      <w:r w:rsidRPr="004102EF">
        <w:rPr>
          <w:rFonts w:ascii="Arial" w:hAnsi="Arial" w:cs="Arial"/>
          <w:b/>
          <w:sz w:val="22"/>
          <w:szCs w:val="22"/>
        </w:rPr>
        <w:t>pecjalności inżynieryjnej drogowej.</w:t>
      </w:r>
    </w:p>
    <w:p w14:paraId="3EE4605F" w14:textId="22AB30D7" w:rsidR="00DB6E0D" w:rsidRPr="00835CBC" w:rsidRDefault="00DB6E0D" w:rsidP="00DB6E0D">
      <w:pPr>
        <w:pStyle w:val="Standard"/>
        <w:spacing w:before="0"/>
        <w:ind w:left="851"/>
        <w:jc w:val="both"/>
        <w:rPr>
          <w:rFonts w:ascii="Arial" w:hAnsi="Arial" w:cs="Arial"/>
          <w:b/>
          <w:i/>
          <w:color w:val="auto"/>
          <w:sz w:val="22"/>
          <w:szCs w:val="22"/>
        </w:rPr>
      </w:pPr>
      <w:r w:rsidRPr="00835CBC">
        <w:rPr>
          <w:rFonts w:ascii="Arial" w:hAnsi="Arial" w:cs="Arial"/>
          <w:sz w:val="22"/>
          <w:szCs w:val="22"/>
          <w:u w:val="single"/>
        </w:rPr>
        <w:t>DOŚWIADCZENIE:</w:t>
      </w:r>
      <w:r w:rsidRPr="00835CBC">
        <w:rPr>
          <w:rFonts w:ascii="Arial" w:hAnsi="Arial" w:cs="Arial"/>
          <w:sz w:val="22"/>
          <w:szCs w:val="22"/>
        </w:rPr>
        <w:t xml:space="preserve">  </w:t>
      </w:r>
      <w:r w:rsidR="00740772" w:rsidRPr="00740772">
        <w:rPr>
          <w:rFonts w:ascii="Arial" w:hAnsi="Arial" w:cs="Arial"/>
          <w:b/>
          <w:bCs/>
          <w:i/>
          <w:iCs/>
          <w:sz w:val="22"/>
          <w:szCs w:val="22"/>
        </w:rPr>
        <w:t xml:space="preserve">wykonanie </w:t>
      </w:r>
      <w:r w:rsidRPr="00835CBC">
        <w:rPr>
          <w:rFonts w:ascii="Arial" w:hAnsi="Arial" w:cs="Arial"/>
          <w:b/>
          <w:bCs/>
          <w:i/>
          <w:color w:val="auto"/>
          <w:sz w:val="22"/>
          <w:szCs w:val="22"/>
        </w:rPr>
        <w:t xml:space="preserve">co najmniej 1 usługi polegającej na wykonaniu </w:t>
      </w:r>
      <w:r w:rsidRPr="00835CBC">
        <w:rPr>
          <w:rFonts w:ascii="Arial" w:hAnsi="Arial" w:cs="Arial"/>
          <w:b/>
          <w:i/>
          <w:color w:val="auto"/>
          <w:sz w:val="22"/>
          <w:szCs w:val="22"/>
        </w:rPr>
        <w:t>projektu budowlanego i wykonawczego:</w:t>
      </w:r>
    </w:p>
    <w:p w14:paraId="5A520470" w14:textId="46EA8B66" w:rsidR="00DB6E0D" w:rsidRDefault="00DB6E0D" w:rsidP="00DB6E0D">
      <w:pPr>
        <w:pStyle w:val="Standard"/>
        <w:spacing w:before="0"/>
        <w:ind w:left="851"/>
        <w:jc w:val="both"/>
        <w:rPr>
          <w:rFonts w:ascii="Arial" w:hAnsi="Arial" w:cs="Arial"/>
          <w:b/>
          <w:i/>
          <w:color w:val="auto"/>
          <w:sz w:val="22"/>
          <w:szCs w:val="22"/>
        </w:rPr>
      </w:pPr>
      <w:r w:rsidRPr="00835CBC">
        <w:rPr>
          <w:rFonts w:ascii="Arial" w:hAnsi="Arial" w:cs="Arial"/>
          <w:b/>
          <w:i/>
          <w:color w:val="auto"/>
          <w:sz w:val="22"/>
          <w:szCs w:val="22"/>
        </w:rPr>
        <w:t xml:space="preserve">  - </w:t>
      </w:r>
      <w:r w:rsidR="00740772">
        <w:rPr>
          <w:rFonts w:ascii="Arial" w:hAnsi="Arial" w:cs="Arial"/>
          <w:b/>
          <w:i/>
          <w:color w:val="auto"/>
          <w:sz w:val="22"/>
          <w:szCs w:val="22"/>
        </w:rPr>
        <w:t xml:space="preserve">budowy lub przebudowy </w:t>
      </w:r>
      <w:r w:rsidRPr="00835CBC">
        <w:rPr>
          <w:rFonts w:ascii="Arial" w:hAnsi="Arial" w:cs="Arial"/>
          <w:b/>
          <w:i/>
          <w:color w:val="auto"/>
          <w:sz w:val="22"/>
          <w:szCs w:val="22"/>
        </w:rPr>
        <w:t>drogi/ulicy o nawierzchni asfaltowej o długości</w:t>
      </w:r>
      <w:r>
        <w:rPr>
          <w:rFonts w:ascii="Arial" w:hAnsi="Arial" w:cs="Arial"/>
          <w:b/>
          <w:i/>
          <w:color w:val="auto"/>
          <w:sz w:val="22"/>
          <w:szCs w:val="22"/>
        </w:rPr>
        <w:t xml:space="preserve"> c</w:t>
      </w:r>
      <w:r w:rsidRPr="00835CBC">
        <w:rPr>
          <w:rFonts w:ascii="Arial" w:hAnsi="Arial" w:cs="Arial"/>
          <w:b/>
          <w:i/>
          <w:color w:val="auto"/>
          <w:sz w:val="22"/>
          <w:szCs w:val="22"/>
        </w:rPr>
        <w:t xml:space="preserve">o najmniej </w:t>
      </w:r>
      <w:r w:rsidR="00740772">
        <w:rPr>
          <w:rFonts w:ascii="Arial" w:hAnsi="Arial" w:cs="Arial"/>
          <w:b/>
          <w:i/>
          <w:color w:val="auto"/>
          <w:sz w:val="22"/>
          <w:szCs w:val="22"/>
        </w:rPr>
        <w:t>23</w:t>
      </w:r>
      <w:r>
        <w:rPr>
          <w:rFonts w:ascii="Arial" w:hAnsi="Arial" w:cs="Arial"/>
          <w:b/>
          <w:i/>
          <w:color w:val="auto"/>
          <w:sz w:val="22"/>
          <w:szCs w:val="22"/>
        </w:rPr>
        <w:t xml:space="preserve">0 </w:t>
      </w:r>
      <w:r w:rsidRPr="00835CBC">
        <w:rPr>
          <w:rFonts w:ascii="Arial" w:hAnsi="Arial" w:cs="Arial"/>
          <w:b/>
          <w:i/>
          <w:color w:val="auto"/>
          <w:sz w:val="22"/>
          <w:szCs w:val="22"/>
        </w:rPr>
        <w:t>m</w:t>
      </w:r>
    </w:p>
    <w:p w14:paraId="1781140F" w14:textId="77777777" w:rsidR="00DB6E0D" w:rsidRDefault="00DB6E0D" w:rsidP="00DB6E0D">
      <w:pPr>
        <w:pStyle w:val="Standard"/>
        <w:spacing w:before="0"/>
        <w:ind w:left="851"/>
        <w:jc w:val="both"/>
        <w:rPr>
          <w:rFonts w:ascii="Arial" w:hAnsi="Arial" w:cs="Arial"/>
          <w:bCs/>
          <w:iCs/>
          <w:color w:val="auto"/>
          <w:sz w:val="22"/>
          <w:szCs w:val="22"/>
        </w:rPr>
      </w:pPr>
      <w:r>
        <w:rPr>
          <w:rFonts w:ascii="Arial" w:hAnsi="Arial" w:cs="Arial"/>
          <w:bCs/>
          <w:iCs/>
          <w:color w:val="auto"/>
          <w:sz w:val="22"/>
          <w:szCs w:val="22"/>
        </w:rPr>
        <w:t xml:space="preserve">Należy dołączyć dowody (referencje) określające, czy usługi te zostały wykonane lub w </w:t>
      </w:r>
      <w:r>
        <w:rPr>
          <w:rFonts w:ascii="Arial" w:hAnsi="Arial" w:cs="Arial"/>
          <w:bCs/>
          <w:iCs/>
          <w:color w:val="auto"/>
          <w:sz w:val="22"/>
          <w:szCs w:val="22"/>
        </w:rPr>
        <w:lastRenderedPageBreak/>
        <w:t>przypadku świadczeń okresowych lub ciągłych są wykonywane należycie.</w:t>
      </w:r>
    </w:p>
    <w:p w14:paraId="4DEB2EFB" w14:textId="77777777" w:rsidR="00DB6E0D" w:rsidRDefault="00DB6E0D" w:rsidP="00DB6E0D">
      <w:pPr>
        <w:pStyle w:val="Standard"/>
        <w:spacing w:before="0"/>
        <w:ind w:left="851"/>
        <w:jc w:val="both"/>
        <w:rPr>
          <w:rFonts w:ascii="Arial" w:hAnsi="Arial" w:cs="Arial"/>
          <w:bCs/>
          <w:iCs/>
          <w:color w:val="auto"/>
          <w:sz w:val="22"/>
          <w:szCs w:val="22"/>
        </w:rPr>
      </w:pPr>
    </w:p>
    <w:p w14:paraId="5276417A" w14:textId="77777777" w:rsidR="00DB6E0D" w:rsidRPr="004102EF" w:rsidRDefault="00DB6E0D" w:rsidP="00DB6E0D">
      <w:pPr>
        <w:pStyle w:val="Standard"/>
        <w:widowControl/>
        <w:tabs>
          <w:tab w:val="left" w:pos="142"/>
        </w:tabs>
        <w:autoSpaceDN w:val="0"/>
        <w:ind w:left="851"/>
        <w:jc w:val="both"/>
        <w:rPr>
          <w:rFonts w:ascii="Arial" w:hAnsi="Arial" w:cs="Arial"/>
          <w:b/>
          <w:i/>
          <w:sz w:val="22"/>
          <w:szCs w:val="22"/>
        </w:rPr>
      </w:pPr>
      <w:r w:rsidRPr="004102EF">
        <w:rPr>
          <w:rFonts w:ascii="Arial" w:hAnsi="Arial" w:cs="Arial"/>
          <w:sz w:val="22"/>
          <w:szCs w:val="22"/>
          <w:u w:val="single"/>
        </w:rPr>
        <w:t>STANOWISKO:</w:t>
      </w:r>
      <w:r w:rsidRPr="004102EF">
        <w:rPr>
          <w:rFonts w:ascii="Arial" w:hAnsi="Arial" w:cs="Arial"/>
          <w:sz w:val="22"/>
          <w:szCs w:val="22"/>
        </w:rPr>
        <w:t xml:space="preserve">   </w:t>
      </w:r>
      <w:r>
        <w:rPr>
          <w:rFonts w:ascii="Arial" w:hAnsi="Arial" w:cs="Arial"/>
          <w:b/>
          <w:bCs/>
          <w:sz w:val="22"/>
          <w:szCs w:val="22"/>
          <w:u w:val="single"/>
        </w:rPr>
        <w:t>Wielobranżowy zespół projektowy – składający się z co najmniej 1 osoby w danej branży:</w:t>
      </w:r>
    </w:p>
    <w:p w14:paraId="1DBACD8C" w14:textId="77777777" w:rsidR="00DB6E0D" w:rsidRDefault="00DB6E0D" w:rsidP="00DB6E0D">
      <w:pPr>
        <w:pStyle w:val="Standard"/>
        <w:widowControl/>
        <w:tabs>
          <w:tab w:val="left" w:pos="142"/>
        </w:tabs>
        <w:autoSpaceDN w:val="0"/>
        <w:ind w:left="851"/>
        <w:jc w:val="both"/>
        <w:rPr>
          <w:rFonts w:ascii="Arial" w:hAnsi="Arial" w:cs="Arial"/>
          <w:sz w:val="22"/>
          <w:szCs w:val="22"/>
        </w:rPr>
      </w:pPr>
      <w:r w:rsidRPr="004102EF">
        <w:rPr>
          <w:rFonts w:ascii="Arial" w:hAnsi="Arial" w:cs="Arial"/>
          <w:sz w:val="22"/>
          <w:szCs w:val="22"/>
          <w:u w:val="single"/>
        </w:rPr>
        <w:t>UPRAWNIENIA:</w:t>
      </w:r>
    </w:p>
    <w:p w14:paraId="226C40BD" w14:textId="77777777" w:rsidR="00DB6E0D" w:rsidRDefault="00DB6E0D" w:rsidP="00740772">
      <w:pPr>
        <w:pStyle w:val="Standard"/>
        <w:widowControl/>
        <w:numPr>
          <w:ilvl w:val="0"/>
          <w:numId w:val="128"/>
        </w:numPr>
        <w:tabs>
          <w:tab w:val="left" w:pos="142"/>
        </w:tabs>
        <w:autoSpaceDN w:val="0"/>
        <w:ind w:left="1134" w:hanging="283"/>
        <w:jc w:val="both"/>
        <w:rPr>
          <w:rFonts w:ascii="Arial" w:hAnsi="Arial" w:cs="Arial"/>
          <w:b/>
          <w:sz w:val="22"/>
          <w:szCs w:val="22"/>
        </w:rPr>
      </w:pPr>
      <w:r w:rsidRPr="004102EF">
        <w:rPr>
          <w:rFonts w:ascii="Arial" w:hAnsi="Arial" w:cs="Arial"/>
          <w:b/>
          <w:sz w:val="22"/>
          <w:szCs w:val="22"/>
        </w:rPr>
        <w:t>Uprawnienia budowlane do projektowania bez ograniczeń</w:t>
      </w:r>
      <w:r>
        <w:rPr>
          <w:rFonts w:ascii="Arial" w:hAnsi="Arial" w:cs="Arial"/>
          <w:b/>
          <w:sz w:val="22"/>
          <w:szCs w:val="22"/>
        </w:rPr>
        <w:t xml:space="preserve"> </w:t>
      </w:r>
      <w:r w:rsidRPr="004102EF">
        <w:rPr>
          <w:rFonts w:ascii="Arial" w:hAnsi="Arial" w:cs="Arial"/>
          <w:b/>
          <w:sz w:val="22"/>
          <w:szCs w:val="22"/>
        </w:rPr>
        <w:t xml:space="preserve">w </w:t>
      </w:r>
      <w:r>
        <w:rPr>
          <w:rFonts w:ascii="Arial" w:hAnsi="Arial" w:cs="Arial"/>
          <w:b/>
          <w:sz w:val="22"/>
          <w:szCs w:val="22"/>
        </w:rPr>
        <w:t>s</w:t>
      </w:r>
      <w:r w:rsidRPr="004102EF">
        <w:rPr>
          <w:rFonts w:ascii="Arial" w:hAnsi="Arial" w:cs="Arial"/>
          <w:b/>
          <w:sz w:val="22"/>
          <w:szCs w:val="22"/>
        </w:rPr>
        <w:t xml:space="preserve">pecjalności </w:t>
      </w:r>
      <w:r>
        <w:rPr>
          <w:rFonts w:ascii="Arial" w:hAnsi="Arial" w:cs="Arial"/>
          <w:b/>
          <w:sz w:val="22"/>
          <w:szCs w:val="22"/>
        </w:rPr>
        <w:t>instalacyjnej w zakresie sieci, instalacji i urządzeń elektrycznych i elektroenergetycznych</w:t>
      </w:r>
    </w:p>
    <w:p w14:paraId="44322655" w14:textId="77777777" w:rsidR="00DB6E0D" w:rsidRDefault="00DB6E0D" w:rsidP="00740772">
      <w:pPr>
        <w:pStyle w:val="Standard"/>
        <w:widowControl/>
        <w:numPr>
          <w:ilvl w:val="0"/>
          <w:numId w:val="128"/>
        </w:numPr>
        <w:tabs>
          <w:tab w:val="left" w:pos="142"/>
        </w:tabs>
        <w:autoSpaceDN w:val="0"/>
        <w:ind w:left="1134" w:hanging="283"/>
        <w:jc w:val="both"/>
        <w:rPr>
          <w:rFonts w:ascii="Arial" w:hAnsi="Arial" w:cs="Arial"/>
          <w:b/>
          <w:sz w:val="22"/>
          <w:szCs w:val="22"/>
        </w:rPr>
      </w:pPr>
      <w:r w:rsidRPr="004102EF">
        <w:rPr>
          <w:rFonts w:ascii="Arial" w:hAnsi="Arial" w:cs="Arial"/>
          <w:b/>
          <w:sz w:val="22"/>
          <w:szCs w:val="22"/>
        </w:rPr>
        <w:t>Uprawnienia budowlane do projektowania bez ograniczeń</w:t>
      </w:r>
      <w:r>
        <w:rPr>
          <w:rFonts w:ascii="Arial" w:hAnsi="Arial" w:cs="Arial"/>
          <w:b/>
          <w:sz w:val="22"/>
          <w:szCs w:val="22"/>
        </w:rPr>
        <w:t xml:space="preserve"> </w:t>
      </w:r>
      <w:r w:rsidRPr="004102EF">
        <w:rPr>
          <w:rFonts w:ascii="Arial" w:hAnsi="Arial" w:cs="Arial"/>
          <w:b/>
          <w:sz w:val="22"/>
          <w:szCs w:val="22"/>
        </w:rPr>
        <w:t xml:space="preserve">w </w:t>
      </w:r>
      <w:r>
        <w:rPr>
          <w:rFonts w:ascii="Arial" w:hAnsi="Arial" w:cs="Arial"/>
          <w:b/>
          <w:sz w:val="22"/>
          <w:szCs w:val="22"/>
        </w:rPr>
        <w:t>s</w:t>
      </w:r>
      <w:r w:rsidRPr="004102EF">
        <w:rPr>
          <w:rFonts w:ascii="Arial" w:hAnsi="Arial" w:cs="Arial"/>
          <w:b/>
          <w:sz w:val="22"/>
          <w:szCs w:val="22"/>
        </w:rPr>
        <w:t xml:space="preserve">pecjalności </w:t>
      </w:r>
      <w:r>
        <w:rPr>
          <w:rFonts w:ascii="Arial" w:hAnsi="Arial" w:cs="Arial"/>
          <w:b/>
          <w:sz w:val="22"/>
          <w:szCs w:val="22"/>
        </w:rPr>
        <w:t>instalacyjnej w zakresie sieci, instalacji i urządzeń cieplnych, wentylacyjnych, gazowych, wodociągowych i kanalizacyjnych</w:t>
      </w:r>
    </w:p>
    <w:p w14:paraId="52F56504" w14:textId="77777777" w:rsidR="00DB6E0D" w:rsidRDefault="00DB6E0D" w:rsidP="00DB6E0D">
      <w:pPr>
        <w:pStyle w:val="Standard"/>
        <w:widowControl/>
        <w:tabs>
          <w:tab w:val="left" w:pos="142"/>
        </w:tabs>
        <w:autoSpaceDN w:val="0"/>
        <w:ind w:left="2804"/>
        <w:jc w:val="both"/>
        <w:rPr>
          <w:rFonts w:ascii="Arial" w:hAnsi="Arial" w:cs="Arial"/>
          <w:b/>
          <w:sz w:val="22"/>
          <w:szCs w:val="22"/>
        </w:rPr>
      </w:pPr>
    </w:p>
    <w:p w14:paraId="2B313800" w14:textId="77777777" w:rsidR="00DB6E0D" w:rsidRPr="004102EF" w:rsidRDefault="00DB6E0D" w:rsidP="00DB6E0D">
      <w:pPr>
        <w:pStyle w:val="Standard"/>
        <w:ind w:left="708"/>
        <w:jc w:val="both"/>
        <w:rPr>
          <w:rFonts w:ascii="Arial" w:hAnsi="Arial" w:cs="Arial"/>
          <w:sz w:val="22"/>
          <w:szCs w:val="22"/>
        </w:rPr>
      </w:pPr>
      <w:r w:rsidRPr="004102EF">
        <w:rPr>
          <w:rFonts w:ascii="Arial" w:hAnsi="Arial" w:cs="Arial"/>
          <w:sz w:val="22"/>
          <w:szCs w:val="22"/>
        </w:rPr>
        <w:t xml:space="preserve">Główny projektant </w:t>
      </w:r>
      <w:r>
        <w:rPr>
          <w:rFonts w:ascii="Arial" w:hAnsi="Arial" w:cs="Arial"/>
          <w:sz w:val="22"/>
          <w:szCs w:val="22"/>
        </w:rPr>
        <w:t xml:space="preserve">musi </w:t>
      </w:r>
      <w:r w:rsidRPr="004102EF">
        <w:rPr>
          <w:rFonts w:ascii="Arial" w:hAnsi="Arial" w:cs="Arial"/>
          <w:sz w:val="22"/>
          <w:szCs w:val="22"/>
        </w:rPr>
        <w:t>posiadać uprawnienia budowlane do projektowania zgodnie z ustawą z dnia 7 lipca 1994</w:t>
      </w:r>
      <w:r>
        <w:rPr>
          <w:rFonts w:ascii="Arial" w:hAnsi="Arial" w:cs="Arial"/>
          <w:sz w:val="22"/>
          <w:szCs w:val="22"/>
        </w:rPr>
        <w:t xml:space="preserve"> </w:t>
      </w:r>
      <w:r w:rsidRPr="004102EF">
        <w:rPr>
          <w:rFonts w:ascii="Arial" w:hAnsi="Arial" w:cs="Arial"/>
          <w:sz w:val="22"/>
          <w:szCs w:val="22"/>
        </w:rPr>
        <w:t>r. Prawo budowlane (tekst jedn. Dz. U. z 202</w:t>
      </w:r>
      <w:r>
        <w:rPr>
          <w:rFonts w:ascii="Arial" w:hAnsi="Arial" w:cs="Arial"/>
          <w:sz w:val="22"/>
          <w:szCs w:val="22"/>
        </w:rPr>
        <w:t>3</w:t>
      </w:r>
      <w:r w:rsidRPr="004102EF">
        <w:rPr>
          <w:rFonts w:ascii="Arial" w:hAnsi="Arial" w:cs="Arial"/>
          <w:sz w:val="22"/>
          <w:szCs w:val="22"/>
        </w:rPr>
        <w:t xml:space="preserve"> r. poz. </w:t>
      </w:r>
      <w:r>
        <w:rPr>
          <w:rFonts w:ascii="Arial" w:hAnsi="Arial" w:cs="Arial"/>
          <w:sz w:val="22"/>
          <w:szCs w:val="22"/>
        </w:rPr>
        <w:t>682</w:t>
      </w:r>
      <w:r w:rsidRPr="004102EF">
        <w:rPr>
          <w:rFonts w:ascii="Arial" w:hAnsi="Arial" w:cs="Arial"/>
          <w:sz w:val="22"/>
          <w:szCs w:val="22"/>
        </w:rPr>
        <w:t xml:space="preserve"> ze zm.) oraz Rozporządzeniem Ministra Inwestycji i Rozwoju z dnia 29 kwietnia 2019 r. w sprawie przygotowania zawodowego do wykonywania samodzielnych funkcji technicznych w budownictwie (tekst jedn. Dz. U. 2019 poz. 831) lub odpowiadające im ważne uprawnienia budowlane, które zostały wydane na podstawie wcześniej obowiązujących przepisów. Zgodnie z art. </w:t>
      </w:r>
      <w:proofErr w:type="spellStart"/>
      <w:r w:rsidRPr="004102EF">
        <w:rPr>
          <w:rFonts w:ascii="Arial" w:hAnsi="Arial" w:cs="Arial"/>
          <w:sz w:val="22"/>
          <w:szCs w:val="22"/>
        </w:rPr>
        <w:t>12a</w:t>
      </w:r>
      <w:proofErr w:type="spellEnd"/>
      <w:r w:rsidRPr="004102EF">
        <w:rPr>
          <w:rFonts w:ascii="Arial" w:hAnsi="Arial" w:cs="Arial"/>
          <w:sz w:val="22"/>
          <w:szCs w:val="22"/>
        </w:rPr>
        <w:t xml:space="preserve">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(tekst jedn. Dz. U. z 2021 r. poz. 1646 z </w:t>
      </w:r>
      <w:proofErr w:type="spellStart"/>
      <w:r w:rsidRPr="004102EF">
        <w:rPr>
          <w:rFonts w:ascii="Arial" w:hAnsi="Arial" w:cs="Arial"/>
          <w:sz w:val="22"/>
          <w:szCs w:val="22"/>
        </w:rPr>
        <w:t>późn</w:t>
      </w:r>
      <w:proofErr w:type="spellEnd"/>
      <w:r w:rsidRPr="004102EF">
        <w:rPr>
          <w:rFonts w:ascii="Arial" w:hAnsi="Arial" w:cs="Arial"/>
          <w:sz w:val="22"/>
          <w:szCs w:val="22"/>
        </w:rPr>
        <w:t>. zm.).</w:t>
      </w:r>
    </w:p>
    <w:p w14:paraId="4B746ADE" w14:textId="77777777" w:rsidR="005E0FC5" w:rsidRPr="004102EF" w:rsidRDefault="005E0FC5" w:rsidP="007625AE">
      <w:pPr>
        <w:pStyle w:val="Akapitzlist"/>
        <w:ind w:left="851" w:right="20"/>
        <w:jc w:val="both"/>
        <w:rPr>
          <w:rFonts w:ascii="Arial" w:eastAsia="Times New Roman" w:hAnsi="Arial" w:cs="Arial"/>
          <w:lang w:eastAsia="pl-PL"/>
        </w:rPr>
      </w:pPr>
    </w:p>
    <w:p w14:paraId="575C1F62" w14:textId="77777777" w:rsidR="004102EF" w:rsidRDefault="009F4EC9" w:rsidP="00DB6E0D">
      <w:pPr>
        <w:pStyle w:val="Standard"/>
        <w:spacing w:before="0"/>
        <w:jc w:val="both"/>
        <w:rPr>
          <w:rFonts w:ascii="Arial" w:hAnsi="Arial" w:cs="Arial"/>
          <w:b/>
          <w:bCs/>
          <w:sz w:val="22"/>
          <w:szCs w:val="22"/>
          <w:u w:val="single"/>
        </w:rPr>
      </w:pPr>
      <w:r w:rsidRPr="004102EF">
        <w:rPr>
          <w:rFonts w:ascii="Arial" w:hAnsi="Arial" w:cs="Arial"/>
          <w:b/>
          <w:bCs/>
          <w:sz w:val="22"/>
          <w:szCs w:val="22"/>
          <w:u w:val="single"/>
        </w:rPr>
        <w:t xml:space="preserve">Wykaz osób stanowi załącznik nr 7 do </w:t>
      </w:r>
      <w:proofErr w:type="spellStart"/>
      <w:r w:rsidRPr="004102EF">
        <w:rPr>
          <w:rFonts w:ascii="Arial" w:hAnsi="Arial" w:cs="Arial"/>
          <w:b/>
          <w:bCs/>
          <w:sz w:val="22"/>
          <w:szCs w:val="22"/>
          <w:u w:val="single"/>
        </w:rPr>
        <w:t>SWZ</w:t>
      </w:r>
      <w:proofErr w:type="spellEnd"/>
      <w:r w:rsidRPr="004102EF">
        <w:rPr>
          <w:rFonts w:ascii="Arial" w:hAnsi="Arial" w:cs="Arial"/>
          <w:b/>
          <w:bCs/>
          <w:sz w:val="22"/>
          <w:szCs w:val="22"/>
          <w:u w:val="single"/>
        </w:rPr>
        <w:t>.</w:t>
      </w:r>
    </w:p>
    <w:p w14:paraId="1D174AC7" w14:textId="77777777" w:rsidR="00DB6E0D" w:rsidRPr="004102EF" w:rsidRDefault="00DB6E0D" w:rsidP="007625AE">
      <w:pPr>
        <w:pStyle w:val="Standard"/>
        <w:spacing w:before="0"/>
        <w:ind w:left="720"/>
        <w:jc w:val="both"/>
        <w:rPr>
          <w:rFonts w:ascii="Arial" w:hAnsi="Arial" w:cs="Arial"/>
          <w:b/>
          <w:bCs/>
          <w:sz w:val="22"/>
          <w:szCs w:val="22"/>
          <w:u w:val="single"/>
        </w:rPr>
      </w:pPr>
    </w:p>
    <w:p w14:paraId="61070C6F" w14:textId="473F02D2" w:rsidR="009A38E1" w:rsidRDefault="009A38E1" w:rsidP="007625AE">
      <w:pPr>
        <w:pStyle w:val="Standard"/>
        <w:spacing w:before="0"/>
        <w:ind w:left="720"/>
        <w:jc w:val="both"/>
        <w:rPr>
          <w:rFonts w:ascii="Arial" w:hAnsi="Arial" w:cs="Arial"/>
          <w:b/>
          <w:bCs/>
          <w:sz w:val="22"/>
          <w:szCs w:val="22"/>
        </w:rPr>
      </w:pPr>
      <w:r>
        <w:rPr>
          <w:rFonts w:ascii="Arial" w:hAnsi="Arial" w:cs="Arial"/>
          <w:sz w:val="22"/>
          <w:szCs w:val="22"/>
        </w:rPr>
        <w:t>c) SPRZĘT:</w:t>
      </w:r>
      <w:r>
        <w:rPr>
          <w:rFonts w:ascii="Arial" w:hAnsi="Arial" w:cs="Arial"/>
          <w:b/>
          <w:bCs/>
          <w:sz w:val="22"/>
          <w:szCs w:val="22"/>
        </w:rPr>
        <w:t xml:space="preserve"> </w:t>
      </w:r>
    </w:p>
    <w:p w14:paraId="6674E1FA" w14:textId="77777777" w:rsidR="009A38E1" w:rsidRPr="00BE413B" w:rsidRDefault="009A38E1" w:rsidP="007625AE">
      <w:pPr>
        <w:pStyle w:val="Akapitzlist"/>
        <w:numPr>
          <w:ilvl w:val="2"/>
          <w:numId w:val="15"/>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0893C94" w14:textId="77777777" w:rsidR="00BE413B" w:rsidRPr="00BE413B" w:rsidRDefault="00BE413B" w:rsidP="007625AE">
      <w:pPr>
        <w:tabs>
          <w:tab w:val="left" w:pos="707"/>
          <w:tab w:val="left" w:pos="9356"/>
        </w:tabs>
        <w:spacing w:line="267" w:lineRule="exact"/>
        <w:ind w:right="-28"/>
        <w:jc w:val="both"/>
        <w:rPr>
          <w:rFonts w:ascii="Arial" w:hAnsi="Arial" w:cs="Arial"/>
        </w:rPr>
      </w:pPr>
    </w:p>
    <w:p w14:paraId="2B8AD7C7" w14:textId="77777777" w:rsidR="00105BB9" w:rsidRPr="00980374" w:rsidRDefault="00980374" w:rsidP="007625AE">
      <w:pPr>
        <w:ind w:left="227"/>
        <w:jc w:val="both"/>
        <w:rPr>
          <w:rFonts w:ascii="Arial" w:hAnsi="Arial" w:cs="Arial"/>
          <w:b/>
          <w:i/>
        </w:rPr>
      </w:pPr>
      <w:r w:rsidRPr="00980374">
        <w:rPr>
          <w:rFonts w:ascii="Arial" w:hAnsi="Arial" w:cs="Arial"/>
          <w:b/>
          <w:i/>
          <w:spacing w:val="-2"/>
        </w:rPr>
        <w:t>UWAGA:</w:t>
      </w:r>
    </w:p>
    <w:p w14:paraId="0884ADCF" w14:textId="765E4C56" w:rsidR="00105BB9" w:rsidRPr="00980374" w:rsidRDefault="00980374" w:rsidP="007625AE">
      <w:pPr>
        <w:pStyle w:val="Akapitzlist"/>
        <w:numPr>
          <w:ilvl w:val="0"/>
          <w:numId w:val="63"/>
        </w:numPr>
        <w:tabs>
          <w:tab w:val="left" w:pos="731"/>
        </w:tabs>
        <w:ind w:right="-28"/>
        <w:jc w:val="both"/>
        <w:rPr>
          <w:rFonts w:ascii="Arial" w:hAnsi="Arial" w:cs="Arial"/>
          <w:i/>
        </w:rPr>
      </w:pPr>
      <w:r w:rsidRPr="00980374">
        <w:rPr>
          <w:rFonts w:ascii="Arial" w:hAnsi="Arial" w:cs="Arial"/>
          <w:i/>
        </w:rPr>
        <w:t>W przypadku, gdy zamówienia o wyżej opisanym zakresie były zrealizowane łącznie z innymi zakresami</w:t>
      </w:r>
      <w:r w:rsidRPr="00980374">
        <w:rPr>
          <w:rFonts w:ascii="Arial" w:hAnsi="Arial" w:cs="Arial"/>
          <w:i/>
          <w:spacing w:val="-5"/>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5"/>
        </w:rPr>
        <w:t xml:space="preserve"> </w:t>
      </w:r>
      <w:r w:rsidRPr="00980374">
        <w:rPr>
          <w:rFonts w:ascii="Arial" w:hAnsi="Arial" w:cs="Arial"/>
          <w:i/>
        </w:rPr>
        <w:t>Wykonawca</w:t>
      </w:r>
      <w:r w:rsidRPr="00980374">
        <w:rPr>
          <w:rFonts w:ascii="Arial" w:hAnsi="Arial" w:cs="Arial"/>
          <w:i/>
          <w:spacing w:val="-4"/>
        </w:rPr>
        <w:t xml:space="preserve"> </w:t>
      </w:r>
      <w:r w:rsidRPr="00980374">
        <w:rPr>
          <w:rFonts w:ascii="Arial" w:hAnsi="Arial" w:cs="Arial"/>
          <w:i/>
        </w:rPr>
        <w:t>musi</w:t>
      </w:r>
      <w:r w:rsidRPr="00980374">
        <w:rPr>
          <w:rFonts w:ascii="Arial" w:hAnsi="Arial" w:cs="Arial"/>
          <w:i/>
          <w:spacing w:val="-2"/>
        </w:rPr>
        <w:t xml:space="preserve"> </w:t>
      </w:r>
      <w:r w:rsidRPr="00980374">
        <w:rPr>
          <w:rFonts w:ascii="Arial" w:hAnsi="Arial" w:cs="Arial"/>
          <w:i/>
        </w:rPr>
        <w:t>bezwzględnie</w:t>
      </w:r>
      <w:r w:rsidRPr="00980374">
        <w:rPr>
          <w:rFonts w:ascii="Arial" w:hAnsi="Arial" w:cs="Arial"/>
          <w:i/>
          <w:spacing w:val="-4"/>
        </w:rPr>
        <w:t xml:space="preserve"> </w:t>
      </w:r>
      <w:r w:rsidRPr="00980374">
        <w:rPr>
          <w:rFonts w:ascii="Arial" w:hAnsi="Arial" w:cs="Arial"/>
          <w:i/>
        </w:rPr>
        <w:t>wykazać</w:t>
      </w:r>
      <w:r w:rsidRPr="00980374">
        <w:rPr>
          <w:rFonts w:ascii="Arial" w:hAnsi="Arial" w:cs="Arial"/>
          <w:i/>
          <w:spacing w:val="-2"/>
        </w:rPr>
        <w:t xml:space="preserve"> </w:t>
      </w:r>
      <w:r w:rsidRPr="00980374">
        <w:rPr>
          <w:rFonts w:ascii="Arial" w:hAnsi="Arial" w:cs="Arial"/>
          <w:i/>
        </w:rPr>
        <w:t>wielkość</w:t>
      </w:r>
      <w:r w:rsidRPr="00980374">
        <w:rPr>
          <w:rFonts w:ascii="Arial" w:hAnsi="Arial" w:cs="Arial"/>
          <w:i/>
          <w:spacing w:val="-2"/>
        </w:rPr>
        <w:t xml:space="preserve"> </w:t>
      </w:r>
      <w:r w:rsidRPr="00980374">
        <w:rPr>
          <w:rFonts w:ascii="Arial" w:hAnsi="Arial" w:cs="Arial"/>
          <w:i/>
        </w:rPr>
        <w:t>i</w:t>
      </w:r>
      <w:r w:rsidRPr="00980374">
        <w:rPr>
          <w:rFonts w:ascii="Arial" w:hAnsi="Arial" w:cs="Arial"/>
          <w:i/>
          <w:spacing w:val="-2"/>
        </w:rPr>
        <w:t xml:space="preserve"> </w:t>
      </w:r>
      <w:r w:rsidRPr="00980374">
        <w:rPr>
          <w:rFonts w:ascii="Arial" w:hAnsi="Arial" w:cs="Arial"/>
          <w:i/>
        </w:rPr>
        <w:t>zakres</w:t>
      </w:r>
      <w:r w:rsidRPr="00980374">
        <w:rPr>
          <w:rFonts w:ascii="Arial" w:hAnsi="Arial" w:cs="Arial"/>
          <w:i/>
          <w:spacing w:val="-3"/>
        </w:rPr>
        <w:t xml:space="preserve"> </w:t>
      </w:r>
      <w:r w:rsidRPr="00980374">
        <w:rPr>
          <w:rFonts w:ascii="Arial" w:hAnsi="Arial" w:cs="Arial"/>
          <w:i/>
        </w:rPr>
        <w:t>tylko</w:t>
      </w:r>
      <w:r w:rsidRPr="00980374">
        <w:rPr>
          <w:rFonts w:ascii="Arial" w:hAnsi="Arial" w:cs="Arial"/>
          <w:i/>
          <w:spacing w:val="-5"/>
        </w:rPr>
        <w:t xml:space="preserve"> </w:t>
      </w:r>
      <w:r w:rsidRPr="00980374">
        <w:rPr>
          <w:rFonts w:ascii="Arial" w:hAnsi="Arial" w:cs="Arial"/>
          <w:i/>
        </w:rPr>
        <w:t>tych</w:t>
      </w:r>
      <w:r w:rsidRPr="00980374">
        <w:rPr>
          <w:rFonts w:ascii="Arial" w:hAnsi="Arial" w:cs="Arial"/>
          <w:i/>
          <w:spacing w:val="-3"/>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2"/>
        </w:rPr>
        <w:t xml:space="preserve"> </w:t>
      </w:r>
      <w:r w:rsidRPr="00980374">
        <w:rPr>
          <w:rFonts w:ascii="Arial" w:hAnsi="Arial" w:cs="Arial"/>
          <w:i/>
        </w:rPr>
        <w:t xml:space="preserve">które jako zadanie wymienione wyżej potwierdzają spełnienie warunków udziału w niniejszym </w:t>
      </w:r>
      <w:r w:rsidRPr="00980374">
        <w:rPr>
          <w:rFonts w:ascii="Arial" w:hAnsi="Arial" w:cs="Arial"/>
          <w:i/>
          <w:spacing w:val="-2"/>
        </w:rPr>
        <w:t>postępowaniu.</w:t>
      </w:r>
    </w:p>
    <w:p w14:paraId="650CA0BC" w14:textId="77777777" w:rsidR="00105BB9" w:rsidRPr="00980374" w:rsidRDefault="00980374" w:rsidP="007625AE">
      <w:pPr>
        <w:pStyle w:val="Akapitzlist"/>
        <w:numPr>
          <w:ilvl w:val="0"/>
          <w:numId w:val="63"/>
        </w:numPr>
        <w:tabs>
          <w:tab w:val="left" w:pos="730"/>
        </w:tabs>
        <w:ind w:right="-28"/>
        <w:jc w:val="both"/>
        <w:rPr>
          <w:rFonts w:ascii="Arial" w:hAnsi="Arial" w:cs="Arial"/>
          <w:i/>
        </w:rPr>
      </w:pPr>
      <w:r w:rsidRPr="00980374">
        <w:rPr>
          <w:rFonts w:ascii="Arial" w:hAnsi="Arial" w:cs="Arial"/>
          <w:i/>
        </w:rPr>
        <w:t>Zamawiający</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celu</w:t>
      </w:r>
      <w:r w:rsidRPr="00980374">
        <w:rPr>
          <w:rFonts w:ascii="Arial" w:hAnsi="Arial" w:cs="Arial"/>
          <w:i/>
          <w:spacing w:val="-5"/>
        </w:rPr>
        <w:t xml:space="preserve"> </w:t>
      </w:r>
      <w:r w:rsidRPr="00980374">
        <w:rPr>
          <w:rFonts w:ascii="Arial" w:hAnsi="Arial" w:cs="Arial"/>
          <w:i/>
        </w:rPr>
        <w:t>udokumentowania</w:t>
      </w:r>
      <w:r w:rsidRPr="00980374">
        <w:rPr>
          <w:rFonts w:ascii="Arial" w:hAnsi="Arial" w:cs="Arial"/>
          <w:i/>
          <w:spacing w:val="-6"/>
        </w:rPr>
        <w:t xml:space="preserve"> </w:t>
      </w:r>
      <w:r w:rsidRPr="00980374">
        <w:rPr>
          <w:rFonts w:ascii="Arial" w:hAnsi="Arial" w:cs="Arial"/>
          <w:i/>
        </w:rPr>
        <w:t>spełnienia</w:t>
      </w:r>
      <w:r w:rsidRPr="00980374">
        <w:rPr>
          <w:rFonts w:ascii="Arial" w:hAnsi="Arial" w:cs="Arial"/>
          <w:i/>
          <w:spacing w:val="-6"/>
        </w:rPr>
        <w:t xml:space="preserve"> </w:t>
      </w:r>
      <w:r w:rsidRPr="00980374">
        <w:rPr>
          <w:rFonts w:ascii="Arial" w:hAnsi="Arial" w:cs="Arial"/>
          <w:i/>
        </w:rPr>
        <w:t>warunku</w:t>
      </w:r>
      <w:r w:rsidRPr="00980374">
        <w:rPr>
          <w:rFonts w:ascii="Arial" w:hAnsi="Arial" w:cs="Arial"/>
          <w:i/>
          <w:spacing w:val="-4"/>
        </w:rPr>
        <w:t xml:space="preserve"> </w:t>
      </w:r>
      <w:r w:rsidRPr="00980374">
        <w:rPr>
          <w:rFonts w:ascii="Arial" w:hAnsi="Arial" w:cs="Arial"/>
          <w:i/>
        </w:rPr>
        <w:t>doświadczenia</w:t>
      </w:r>
      <w:r w:rsidRPr="00980374">
        <w:rPr>
          <w:rFonts w:ascii="Arial" w:hAnsi="Arial" w:cs="Arial"/>
          <w:i/>
          <w:spacing w:val="-5"/>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dopuszcza sumowania</w:t>
      </w:r>
      <w:r w:rsidRPr="00980374">
        <w:rPr>
          <w:rFonts w:ascii="Arial" w:hAnsi="Arial" w:cs="Arial"/>
          <w:i/>
          <w:spacing w:val="-2"/>
        </w:rPr>
        <w:t xml:space="preserve"> </w:t>
      </w:r>
      <w:r w:rsidRPr="00980374">
        <w:rPr>
          <w:rFonts w:ascii="Arial" w:hAnsi="Arial" w:cs="Arial"/>
          <w:i/>
        </w:rPr>
        <w:t>wielkości</w:t>
      </w:r>
      <w:r w:rsidRPr="00980374">
        <w:rPr>
          <w:rFonts w:ascii="Arial" w:hAnsi="Arial" w:cs="Arial"/>
          <w:i/>
          <w:spacing w:val="-2"/>
        </w:rPr>
        <w:t xml:space="preserve"> </w:t>
      </w:r>
      <w:r w:rsidRPr="00980374">
        <w:rPr>
          <w:rFonts w:ascii="Arial" w:hAnsi="Arial" w:cs="Arial"/>
          <w:i/>
        </w:rPr>
        <w:t>zadań</w:t>
      </w:r>
      <w:r w:rsidRPr="00980374">
        <w:rPr>
          <w:rFonts w:ascii="Arial" w:hAnsi="Arial" w:cs="Arial"/>
          <w:i/>
          <w:spacing w:val="-2"/>
        </w:rPr>
        <w:t xml:space="preserve"> </w:t>
      </w:r>
      <w:r w:rsidRPr="00980374">
        <w:rPr>
          <w:rFonts w:ascii="Arial" w:hAnsi="Arial" w:cs="Arial"/>
          <w:i/>
        </w:rPr>
        <w:t>z</w:t>
      </w:r>
      <w:r w:rsidRPr="00980374">
        <w:rPr>
          <w:rFonts w:ascii="Arial" w:hAnsi="Arial" w:cs="Arial"/>
          <w:i/>
          <w:spacing w:val="-1"/>
        </w:rPr>
        <w:t xml:space="preserve"> </w:t>
      </w:r>
      <w:r w:rsidRPr="00980374">
        <w:rPr>
          <w:rFonts w:ascii="Arial" w:hAnsi="Arial" w:cs="Arial"/>
          <w:i/>
        </w:rPr>
        <w:t>różnych</w:t>
      </w:r>
      <w:r w:rsidRPr="00980374">
        <w:rPr>
          <w:rFonts w:ascii="Arial" w:hAnsi="Arial" w:cs="Arial"/>
          <w:i/>
          <w:spacing w:val="-2"/>
        </w:rPr>
        <w:t xml:space="preserve"> </w:t>
      </w:r>
      <w:r w:rsidRPr="00980374">
        <w:rPr>
          <w:rFonts w:ascii="Arial" w:hAnsi="Arial" w:cs="Arial"/>
          <w:i/>
        </w:rPr>
        <w:t>okresów,</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inwestycji</w:t>
      </w:r>
      <w:r w:rsidRPr="00980374">
        <w:rPr>
          <w:rFonts w:ascii="Arial" w:hAnsi="Arial" w:cs="Arial"/>
          <w:i/>
          <w:spacing w:val="-4"/>
        </w:rPr>
        <w:t xml:space="preserve"> </w:t>
      </w:r>
      <w:r w:rsidRPr="00980374">
        <w:rPr>
          <w:rFonts w:ascii="Arial" w:hAnsi="Arial" w:cs="Arial"/>
          <w:i/>
        </w:rPr>
        <w:t>tego</w:t>
      </w:r>
      <w:r w:rsidRPr="00980374">
        <w:rPr>
          <w:rFonts w:ascii="Arial" w:hAnsi="Arial" w:cs="Arial"/>
          <w:i/>
          <w:spacing w:val="-2"/>
        </w:rPr>
        <w:t xml:space="preserve"> </w:t>
      </w:r>
      <w:r w:rsidRPr="00980374">
        <w:rPr>
          <w:rFonts w:ascii="Arial" w:hAnsi="Arial" w:cs="Arial"/>
          <w:i/>
        </w:rPr>
        <w:t>samego</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2"/>
        </w:rPr>
        <w:t xml:space="preserve"> </w:t>
      </w:r>
      <w:r w:rsidRPr="00980374">
        <w:rPr>
          <w:rFonts w:ascii="Arial" w:hAnsi="Arial" w:cs="Arial"/>
          <w:i/>
        </w:rPr>
        <w:t xml:space="preserve">różnych </w:t>
      </w:r>
      <w:r w:rsidRPr="00980374">
        <w:rPr>
          <w:rFonts w:ascii="Arial" w:hAnsi="Arial" w:cs="Arial"/>
          <w:i/>
          <w:spacing w:val="-2"/>
        </w:rPr>
        <w:t>Zamawiających.</w:t>
      </w:r>
    </w:p>
    <w:p w14:paraId="307F3187" w14:textId="77777777" w:rsidR="00105BB9" w:rsidRPr="00D40EA1" w:rsidRDefault="00980374" w:rsidP="007625AE">
      <w:pPr>
        <w:pStyle w:val="Akapitzlist"/>
        <w:numPr>
          <w:ilvl w:val="0"/>
          <w:numId w:val="63"/>
        </w:numPr>
        <w:tabs>
          <w:tab w:val="left" w:pos="730"/>
        </w:tabs>
        <w:spacing w:before="1"/>
        <w:ind w:right="-28"/>
        <w:jc w:val="both"/>
        <w:rPr>
          <w:rFonts w:ascii="Arial" w:hAnsi="Arial" w:cs="Arial"/>
          <w:i/>
        </w:rPr>
      </w:pPr>
      <w:r w:rsidRPr="00D40EA1">
        <w:rPr>
          <w:rFonts w:ascii="Arial" w:hAnsi="Arial" w:cs="Arial"/>
          <w:i/>
        </w:rPr>
        <w:t>Zamawiający określając wymogi dla osób w zakresie posiadanych uprawnień budowlanych dopuszcza odpowiadające im ważne uprawnienia wydane na podstawie wcześniej obowiązujących przepisów</w:t>
      </w:r>
      <w:r w:rsidRPr="00D40EA1">
        <w:rPr>
          <w:rFonts w:ascii="Arial" w:hAnsi="Arial" w:cs="Arial"/>
          <w:i/>
          <w:spacing w:val="-2"/>
        </w:rPr>
        <w:t xml:space="preserve"> </w:t>
      </w:r>
      <w:r w:rsidRPr="00D40EA1">
        <w:rPr>
          <w:rFonts w:ascii="Arial" w:hAnsi="Arial" w:cs="Arial"/>
          <w:i/>
        </w:rPr>
        <w:t>oraz</w:t>
      </w:r>
      <w:r w:rsidRPr="00D40EA1">
        <w:rPr>
          <w:rFonts w:ascii="Arial" w:hAnsi="Arial" w:cs="Arial"/>
          <w:i/>
          <w:spacing w:val="-3"/>
        </w:rPr>
        <w:t xml:space="preserve"> </w:t>
      </w:r>
      <w:r w:rsidRPr="00D40EA1">
        <w:rPr>
          <w:rFonts w:ascii="Arial" w:hAnsi="Arial" w:cs="Arial"/>
          <w:i/>
        </w:rPr>
        <w:t>odpowiadające</w:t>
      </w:r>
      <w:r w:rsidRPr="00D40EA1">
        <w:rPr>
          <w:rFonts w:ascii="Arial" w:hAnsi="Arial" w:cs="Arial"/>
          <w:i/>
          <w:spacing w:val="-2"/>
        </w:rPr>
        <w:t xml:space="preserve"> </w:t>
      </w:r>
      <w:r w:rsidRPr="00D40EA1">
        <w:rPr>
          <w:rFonts w:ascii="Arial" w:hAnsi="Arial" w:cs="Arial"/>
          <w:i/>
        </w:rPr>
        <w:t>im</w:t>
      </w:r>
      <w:r w:rsidRPr="00D40EA1">
        <w:rPr>
          <w:rFonts w:ascii="Arial" w:hAnsi="Arial" w:cs="Arial"/>
          <w:i/>
          <w:spacing w:val="-2"/>
        </w:rPr>
        <w:t xml:space="preserve"> </w:t>
      </w:r>
      <w:r w:rsidRPr="00D40EA1">
        <w:rPr>
          <w:rFonts w:ascii="Arial" w:hAnsi="Arial" w:cs="Arial"/>
          <w:i/>
        </w:rPr>
        <w:t>uprawnienia</w:t>
      </w:r>
      <w:r w:rsidRPr="00D40EA1">
        <w:rPr>
          <w:rFonts w:ascii="Arial" w:hAnsi="Arial" w:cs="Arial"/>
          <w:i/>
          <w:spacing w:val="-3"/>
        </w:rPr>
        <w:t xml:space="preserve"> </w:t>
      </w:r>
      <w:r w:rsidRPr="00D40EA1">
        <w:rPr>
          <w:rFonts w:ascii="Arial" w:hAnsi="Arial" w:cs="Arial"/>
          <w:i/>
        </w:rPr>
        <w:t>nabyte</w:t>
      </w:r>
      <w:r w:rsidRPr="00D40EA1">
        <w:rPr>
          <w:rFonts w:ascii="Arial" w:hAnsi="Arial" w:cs="Arial"/>
          <w:i/>
          <w:spacing w:val="-5"/>
        </w:rPr>
        <w:t xml:space="preserve"> </w:t>
      </w:r>
      <w:r w:rsidRPr="00D40EA1">
        <w:rPr>
          <w:rFonts w:ascii="Arial" w:hAnsi="Arial" w:cs="Arial"/>
          <w:i/>
        </w:rPr>
        <w:t>w</w:t>
      </w:r>
      <w:r w:rsidRPr="00D40EA1">
        <w:rPr>
          <w:rFonts w:ascii="Arial" w:hAnsi="Arial" w:cs="Arial"/>
          <w:i/>
          <w:spacing w:val="-2"/>
        </w:rPr>
        <w:t xml:space="preserve"> </w:t>
      </w:r>
      <w:r w:rsidRPr="00D40EA1">
        <w:rPr>
          <w:rFonts w:ascii="Arial" w:hAnsi="Arial" w:cs="Arial"/>
          <w:i/>
        </w:rPr>
        <w:t>innych</w:t>
      </w:r>
      <w:r w:rsidRPr="00D40EA1">
        <w:rPr>
          <w:rFonts w:ascii="Arial" w:hAnsi="Arial" w:cs="Arial"/>
          <w:i/>
          <w:spacing w:val="-3"/>
        </w:rPr>
        <w:t xml:space="preserve"> </w:t>
      </w:r>
      <w:r w:rsidRPr="00D40EA1">
        <w:rPr>
          <w:rFonts w:ascii="Arial" w:hAnsi="Arial" w:cs="Arial"/>
          <w:i/>
        </w:rPr>
        <w:t>niż</w:t>
      </w:r>
      <w:r w:rsidRPr="00D40EA1">
        <w:rPr>
          <w:rFonts w:ascii="Arial" w:hAnsi="Arial" w:cs="Arial"/>
          <w:i/>
          <w:spacing w:val="-4"/>
        </w:rPr>
        <w:t xml:space="preserve"> </w:t>
      </w:r>
      <w:r w:rsidRPr="00D40EA1">
        <w:rPr>
          <w:rFonts w:ascii="Arial" w:hAnsi="Arial" w:cs="Arial"/>
          <w:i/>
        </w:rPr>
        <w:t>Rzeczpospolita</w:t>
      </w:r>
      <w:r w:rsidRPr="00D40EA1">
        <w:rPr>
          <w:rFonts w:ascii="Arial" w:hAnsi="Arial" w:cs="Arial"/>
          <w:i/>
          <w:spacing w:val="-3"/>
        </w:rPr>
        <w:t xml:space="preserve"> </w:t>
      </w:r>
      <w:r w:rsidRPr="00D40EA1">
        <w:rPr>
          <w:rFonts w:ascii="Arial" w:hAnsi="Arial" w:cs="Arial"/>
          <w:i/>
        </w:rPr>
        <w:t>Polska</w:t>
      </w:r>
      <w:r w:rsidRPr="00D40EA1">
        <w:rPr>
          <w:rFonts w:ascii="Arial" w:hAnsi="Arial" w:cs="Arial"/>
          <w:i/>
          <w:spacing w:val="-3"/>
        </w:rPr>
        <w:t xml:space="preserve"> </w:t>
      </w:r>
      <w:r w:rsidRPr="00D40EA1">
        <w:rPr>
          <w:rFonts w:ascii="Arial" w:hAnsi="Arial" w:cs="Arial"/>
          <w:i/>
        </w:rPr>
        <w:t xml:space="preserve">państwach członkowskich Unii Europejskiej, państwach członkowskich Europejskiego Porozumienia o Wolnym Handlu (EFTA) - stronach umowy o Europejskim Obszarze Gospodarczym, Konfederacji Szwajcarskiej, zgodnie z art. </w:t>
      </w:r>
      <w:proofErr w:type="spellStart"/>
      <w:r w:rsidRPr="00D40EA1">
        <w:rPr>
          <w:rFonts w:ascii="Arial" w:hAnsi="Arial" w:cs="Arial"/>
          <w:i/>
        </w:rPr>
        <w:t>12a</w:t>
      </w:r>
      <w:proofErr w:type="spellEnd"/>
      <w:r w:rsidRPr="00D40EA1">
        <w:rPr>
          <w:rFonts w:ascii="Arial" w:hAnsi="Arial" w:cs="Arial"/>
          <w:i/>
        </w:rPr>
        <w:t xml:space="preserve"> ustawy Prawo budowlane oraz ustawy o zasadach uznawania kwalifikacji</w:t>
      </w:r>
      <w:r w:rsidR="00D40EA1" w:rsidRPr="00D40EA1">
        <w:rPr>
          <w:rFonts w:ascii="Arial" w:hAnsi="Arial" w:cs="Arial"/>
          <w:i/>
        </w:rPr>
        <w:t xml:space="preserve"> </w:t>
      </w:r>
      <w:r w:rsidRPr="00D40EA1">
        <w:rPr>
          <w:rFonts w:ascii="Arial" w:hAnsi="Arial" w:cs="Arial"/>
          <w:i/>
        </w:rPr>
        <w:t>zawodowych</w:t>
      </w:r>
      <w:r w:rsidRPr="00D40EA1">
        <w:rPr>
          <w:rFonts w:ascii="Arial" w:hAnsi="Arial" w:cs="Arial"/>
          <w:i/>
          <w:spacing w:val="-3"/>
        </w:rPr>
        <w:t xml:space="preserve"> </w:t>
      </w:r>
      <w:r w:rsidRPr="00D40EA1">
        <w:rPr>
          <w:rFonts w:ascii="Arial" w:hAnsi="Arial" w:cs="Arial"/>
          <w:i/>
        </w:rPr>
        <w:t>nabytych</w:t>
      </w:r>
      <w:r w:rsidRPr="00D40EA1">
        <w:rPr>
          <w:rFonts w:ascii="Arial" w:hAnsi="Arial" w:cs="Arial"/>
          <w:i/>
          <w:spacing w:val="-3"/>
        </w:rPr>
        <w:t xml:space="preserve"> </w:t>
      </w:r>
      <w:r w:rsidRPr="00D40EA1">
        <w:rPr>
          <w:rFonts w:ascii="Arial" w:hAnsi="Arial" w:cs="Arial"/>
          <w:i/>
        </w:rPr>
        <w:t>w</w:t>
      </w:r>
      <w:r w:rsidRPr="00D40EA1">
        <w:rPr>
          <w:rFonts w:ascii="Arial" w:hAnsi="Arial" w:cs="Arial"/>
          <w:i/>
          <w:spacing w:val="-1"/>
        </w:rPr>
        <w:t xml:space="preserve"> </w:t>
      </w:r>
      <w:r w:rsidRPr="00D40EA1">
        <w:rPr>
          <w:rFonts w:ascii="Arial" w:hAnsi="Arial" w:cs="Arial"/>
          <w:i/>
        </w:rPr>
        <w:t>państwach</w:t>
      </w:r>
      <w:r w:rsidRPr="00D40EA1">
        <w:rPr>
          <w:rFonts w:ascii="Arial" w:hAnsi="Arial" w:cs="Arial"/>
          <w:i/>
          <w:spacing w:val="-3"/>
        </w:rPr>
        <w:t xml:space="preserve"> </w:t>
      </w:r>
      <w:r w:rsidRPr="00D40EA1">
        <w:rPr>
          <w:rFonts w:ascii="Arial" w:hAnsi="Arial" w:cs="Arial"/>
          <w:i/>
        </w:rPr>
        <w:t>członkowskich</w:t>
      </w:r>
      <w:r w:rsidRPr="00D40EA1">
        <w:rPr>
          <w:rFonts w:ascii="Arial" w:hAnsi="Arial" w:cs="Arial"/>
          <w:i/>
          <w:spacing w:val="-3"/>
        </w:rPr>
        <w:t xml:space="preserve"> </w:t>
      </w:r>
      <w:r w:rsidRPr="00D40EA1">
        <w:rPr>
          <w:rFonts w:ascii="Arial" w:hAnsi="Arial" w:cs="Arial"/>
          <w:i/>
        </w:rPr>
        <w:t>Unii</w:t>
      </w:r>
      <w:r w:rsidRPr="00D40EA1">
        <w:rPr>
          <w:rFonts w:ascii="Arial" w:hAnsi="Arial" w:cs="Arial"/>
          <w:i/>
          <w:spacing w:val="-3"/>
        </w:rPr>
        <w:t xml:space="preserve"> </w:t>
      </w:r>
      <w:r w:rsidRPr="00D40EA1">
        <w:rPr>
          <w:rFonts w:ascii="Arial" w:hAnsi="Arial" w:cs="Arial"/>
          <w:i/>
        </w:rPr>
        <w:t>Europejskiej,</w:t>
      </w:r>
      <w:r w:rsidRPr="00D40EA1">
        <w:rPr>
          <w:rFonts w:ascii="Arial" w:hAnsi="Arial" w:cs="Arial"/>
          <w:i/>
          <w:spacing w:val="-4"/>
        </w:rPr>
        <w:t xml:space="preserve"> </w:t>
      </w:r>
      <w:r w:rsidRPr="00D40EA1">
        <w:rPr>
          <w:rFonts w:ascii="Arial" w:hAnsi="Arial" w:cs="Arial"/>
          <w:i/>
        </w:rPr>
        <w:t>wówczas</w:t>
      </w:r>
      <w:r w:rsidRPr="00D40EA1">
        <w:rPr>
          <w:rFonts w:ascii="Arial" w:hAnsi="Arial" w:cs="Arial"/>
          <w:i/>
          <w:spacing w:val="-4"/>
        </w:rPr>
        <w:t xml:space="preserve"> </w:t>
      </w:r>
      <w:r w:rsidRPr="00D40EA1">
        <w:rPr>
          <w:rFonts w:ascii="Arial" w:hAnsi="Arial" w:cs="Arial"/>
          <w:i/>
        </w:rPr>
        <w:t>Wykonawca</w:t>
      </w:r>
      <w:r w:rsidRPr="00D40EA1">
        <w:rPr>
          <w:rFonts w:ascii="Arial" w:hAnsi="Arial" w:cs="Arial"/>
          <w:i/>
          <w:spacing w:val="-3"/>
        </w:rPr>
        <w:t xml:space="preserve"> </w:t>
      </w:r>
      <w:r w:rsidRPr="00D40EA1">
        <w:rPr>
          <w:rFonts w:ascii="Arial" w:hAnsi="Arial" w:cs="Arial"/>
          <w:i/>
        </w:rPr>
        <w:t>na</w:t>
      </w:r>
      <w:r w:rsidRPr="00D40EA1">
        <w:rPr>
          <w:rFonts w:ascii="Arial" w:hAnsi="Arial" w:cs="Arial"/>
          <w:i/>
          <w:spacing w:val="-3"/>
        </w:rPr>
        <w:t xml:space="preserve"> </w:t>
      </w:r>
      <w:r w:rsidRPr="00D40EA1">
        <w:rPr>
          <w:rFonts w:ascii="Arial" w:hAnsi="Arial" w:cs="Arial"/>
          <w:i/>
        </w:rPr>
        <w:t>własny koszt zapewni tłumacza języka polskiego, który zapewni stałe i biegłe tłumaczenie w kontaktach pomiędzy Zamawiającym a Wykonawcą, a także zapewni tłumaczenie na bieżąco wszystkich dokumentów związanych z realizacją przedmiotowego zamówienia wytworzonych zarówno przez Wykonawcę, jak i dostarczonych przez Zamawiającego.</w:t>
      </w:r>
    </w:p>
    <w:p w14:paraId="1A9BCABB" w14:textId="087046CA" w:rsidR="00105BB9" w:rsidRPr="00980374" w:rsidRDefault="00980374" w:rsidP="007625AE">
      <w:pPr>
        <w:pStyle w:val="Akapitzlist"/>
        <w:numPr>
          <w:ilvl w:val="0"/>
          <w:numId w:val="63"/>
        </w:numPr>
        <w:tabs>
          <w:tab w:val="left" w:pos="730"/>
        </w:tabs>
        <w:ind w:right="-28"/>
        <w:jc w:val="both"/>
        <w:rPr>
          <w:rFonts w:ascii="Arial" w:hAnsi="Arial" w:cs="Arial"/>
          <w:i/>
          <w:u w:val="single"/>
        </w:rPr>
      </w:pPr>
      <w:r w:rsidRPr="00980374">
        <w:rPr>
          <w:rFonts w:ascii="Arial" w:hAnsi="Arial" w:cs="Arial"/>
          <w:i/>
          <w:u w:val="single"/>
        </w:rPr>
        <w:t>Zamawiający</w:t>
      </w:r>
      <w:r w:rsidRPr="00980374">
        <w:rPr>
          <w:rFonts w:ascii="Arial" w:hAnsi="Arial" w:cs="Arial"/>
          <w:i/>
          <w:spacing w:val="-6"/>
          <w:u w:val="single"/>
        </w:rPr>
        <w:t xml:space="preserve"> </w:t>
      </w:r>
      <w:r w:rsidRPr="00980374">
        <w:rPr>
          <w:rFonts w:ascii="Arial" w:hAnsi="Arial" w:cs="Arial"/>
          <w:i/>
          <w:u w:val="single"/>
        </w:rPr>
        <w:t>wymaga,</w:t>
      </w:r>
      <w:r w:rsidRPr="00980374">
        <w:rPr>
          <w:rFonts w:ascii="Arial" w:hAnsi="Arial" w:cs="Arial"/>
          <w:i/>
          <w:spacing w:val="-3"/>
          <w:u w:val="single"/>
        </w:rPr>
        <w:t xml:space="preserve"> </w:t>
      </w:r>
      <w:r w:rsidRPr="00980374">
        <w:rPr>
          <w:rFonts w:ascii="Arial" w:hAnsi="Arial" w:cs="Arial"/>
          <w:i/>
          <w:u w:val="single"/>
        </w:rPr>
        <w:t>aby</w:t>
      </w:r>
      <w:r w:rsidRPr="00980374">
        <w:rPr>
          <w:rFonts w:ascii="Arial" w:hAnsi="Arial" w:cs="Arial"/>
          <w:i/>
          <w:spacing w:val="-3"/>
          <w:u w:val="single"/>
        </w:rPr>
        <w:t xml:space="preserve"> </w:t>
      </w:r>
      <w:r w:rsidRPr="00980374">
        <w:rPr>
          <w:rFonts w:ascii="Arial" w:hAnsi="Arial" w:cs="Arial"/>
          <w:i/>
          <w:u w:val="single"/>
        </w:rPr>
        <w:t>nadzór</w:t>
      </w:r>
      <w:r w:rsidRPr="00980374">
        <w:rPr>
          <w:rFonts w:ascii="Arial" w:hAnsi="Arial" w:cs="Arial"/>
          <w:i/>
          <w:spacing w:val="-3"/>
          <w:u w:val="single"/>
        </w:rPr>
        <w:t xml:space="preserve"> </w:t>
      </w:r>
      <w:r w:rsidRPr="00980374">
        <w:rPr>
          <w:rFonts w:ascii="Arial" w:hAnsi="Arial" w:cs="Arial"/>
          <w:i/>
          <w:u w:val="single"/>
        </w:rPr>
        <w:t>nad</w:t>
      </w:r>
      <w:r w:rsidRPr="00980374">
        <w:rPr>
          <w:rFonts w:ascii="Arial" w:hAnsi="Arial" w:cs="Arial"/>
          <w:i/>
          <w:spacing w:val="-4"/>
          <w:u w:val="single"/>
        </w:rPr>
        <w:t xml:space="preserve"> </w:t>
      </w:r>
      <w:r w:rsidRPr="00980374">
        <w:rPr>
          <w:rFonts w:ascii="Arial" w:hAnsi="Arial" w:cs="Arial"/>
          <w:i/>
          <w:u w:val="single"/>
        </w:rPr>
        <w:t>realizacją</w:t>
      </w:r>
      <w:r w:rsidRPr="00980374">
        <w:rPr>
          <w:rFonts w:ascii="Arial" w:hAnsi="Arial" w:cs="Arial"/>
          <w:i/>
          <w:spacing w:val="-5"/>
          <w:u w:val="single"/>
        </w:rPr>
        <w:t xml:space="preserve"> </w:t>
      </w:r>
      <w:r w:rsidR="002D1094">
        <w:rPr>
          <w:rFonts w:ascii="Arial" w:hAnsi="Arial" w:cs="Arial"/>
          <w:i/>
          <w:u w:val="single"/>
        </w:rPr>
        <w:t>usług</w:t>
      </w:r>
      <w:r w:rsidRPr="00980374">
        <w:rPr>
          <w:rFonts w:ascii="Arial" w:hAnsi="Arial" w:cs="Arial"/>
          <w:i/>
          <w:spacing w:val="-3"/>
          <w:u w:val="single"/>
        </w:rPr>
        <w:t xml:space="preserve"> </w:t>
      </w:r>
      <w:r w:rsidRPr="00980374">
        <w:rPr>
          <w:rFonts w:ascii="Arial" w:hAnsi="Arial" w:cs="Arial"/>
          <w:i/>
          <w:u w:val="single"/>
        </w:rPr>
        <w:t>objętych</w:t>
      </w:r>
      <w:r w:rsidRPr="00980374">
        <w:rPr>
          <w:rFonts w:ascii="Arial" w:hAnsi="Arial" w:cs="Arial"/>
          <w:i/>
          <w:spacing w:val="-4"/>
          <w:u w:val="single"/>
        </w:rPr>
        <w:t xml:space="preserve"> </w:t>
      </w:r>
      <w:r w:rsidRPr="00980374">
        <w:rPr>
          <w:rFonts w:ascii="Arial" w:hAnsi="Arial" w:cs="Arial"/>
          <w:i/>
          <w:u w:val="single"/>
        </w:rPr>
        <w:t>przedmiotem</w:t>
      </w:r>
      <w:r w:rsidRPr="00980374">
        <w:rPr>
          <w:rFonts w:ascii="Arial" w:hAnsi="Arial" w:cs="Arial"/>
          <w:i/>
          <w:spacing w:val="-5"/>
          <w:u w:val="single"/>
        </w:rPr>
        <w:t xml:space="preserve"> </w:t>
      </w:r>
      <w:r w:rsidRPr="00980374">
        <w:rPr>
          <w:rFonts w:ascii="Arial" w:hAnsi="Arial" w:cs="Arial"/>
          <w:i/>
          <w:u w:val="single"/>
        </w:rPr>
        <w:t>zamówienia</w:t>
      </w:r>
      <w:r w:rsidRPr="00980374">
        <w:rPr>
          <w:rFonts w:ascii="Arial" w:hAnsi="Arial" w:cs="Arial"/>
          <w:i/>
          <w:spacing w:val="-4"/>
          <w:u w:val="single"/>
        </w:rPr>
        <w:t xml:space="preserve"> </w:t>
      </w:r>
      <w:r w:rsidRPr="00980374">
        <w:rPr>
          <w:rFonts w:ascii="Arial" w:hAnsi="Arial" w:cs="Arial"/>
          <w:i/>
          <w:u w:val="single"/>
        </w:rPr>
        <w:t>odbywał</w:t>
      </w:r>
      <w:r w:rsidRPr="00980374">
        <w:rPr>
          <w:rFonts w:ascii="Arial" w:hAnsi="Arial" w:cs="Arial"/>
          <w:i/>
        </w:rPr>
        <w:t xml:space="preserve"> </w:t>
      </w:r>
      <w:r w:rsidRPr="00980374">
        <w:rPr>
          <w:rFonts w:ascii="Arial" w:hAnsi="Arial" w:cs="Arial"/>
          <w:i/>
          <w:u w:val="single"/>
        </w:rPr>
        <w:t>się co najmniej przez osobę wykazaną przez Wykonawcę na potwierdzenie spełnienia warunku</w:t>
      </w:r>
      <w:r w:rsidRPr="00980374">
        <w:rPr>
          <w:rFonts w:ascii="Arial" w:hAnsi="Arial" w:cs="Arial"/>
          <w:i/>
        </w:rPr>
        <w:t xml:space="preserve"> </w:t>
      </w:r>
      <w:r w:rsidRPr="00980374">
        <w:rPr>
          <w:rFonts w:ascii="Arial" w:hAnsi="Arial" w:cs="Arial"/>
          <w:i/>
          <w:u w:val="single"/>
        </w:rPr>
        <w:t>dysponowania osobami zdolnymi do wykonania zamówienia</w:t>
      </w:r>
      <w:r w:rsidRPr="00980374">
        <w:rPr>
          <w:rFonts w:ascii="Arial" w:hAnsi="Arial" w:cs="Arial"/>
          <w:u w:val="single"/>
        </w:rPr>
        <w:t>.</w:t>
      </w:r>
    </w:p>
    <w:p w14:paraId="65BD34BC" w14:textId="77777777" w:rsidR="00105BB9" w:rsidRPr="00980374" w:rsidRDefault="00980374" w:rsidP="007625AE">
      <w:pPr>
        <w:pStyle w:val="Akapitzlist"/>
        <w:numPr>
          <w:ilvl w:val="0"/>
          <w:numId w:val="15"/>
        </w:numPr>
        <w:tabs>
          <w:tab w:val="left" w:pos="447"/>
        </w:tabs>
        <w:ind w:left="227" w:right="-28" w:firstLine="0"/>
        <w:jc w:val="both"/>
        <w:rPr>
          <w:rFonts w:ascii="Arial" w:hAnsi="Arial" w:cs="Arial"/>
        </w:rPr>
      </w:pPr>
      <w:r w:rsidRPr="00980374">
        <w:rPr>
          <w:rFonts w:ascii="Arial" w:hAnsi="Arial" w:cs="Arial"/>
        </w:rPr>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14:paraId="269CF11B" w14:textId="77777777" w:rsidR="00105BB9" w:rsidRPr="00980374" w:rsidRDefault="00980374" w:rsidP="007625AE">
      <w:pPr>
        <w:pStyle w:val="Akapitzlist"/>
        <w:numPr>
          <w:ilvl w:val="1"/>
          <w:numId w:val="15"/>
        </w:numPr>
        <w:tabs>
          <w:tab w:val="left" w:pos="937"/>
        </w:tabs>
        <w:spacing w:before="1"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Pr="00980374">
        <w:rPr>
          <w:rFonts w:ascii="Arial" w:hAnsi="Arial" w:cs="Arial"/>
        </w:rPr>
        <w:t>samodzielnie,</w:t>
      </w:r>
      <w:r w:rsidRPr="00980374">
        <w:rPr>
          <w:rFonts w:ascii="Arial" w:hAnsi="Arial" w:cs="Arial"/>
          <w:spacing w:val="-5"/>
        </w:rPr>
        <w:t xml:space="preserve"> lub</w:t>
      </w:r>
    </w:p>
    <w:p w14:paraId="6DDA665B" w14:textId="77777777" w:rsidR="00105BB9" w:rsidRPr="00980374" w:rsidRDefault="00980374" w:rsidP="007625AE">
      <w:pPr>
        <w:pStyle w:val="Akapitzlist"/>
        <w:numPr>
          <w:ilvl w:val="1"/>
          <w:numId w:val="15"/>
        </w:numPr>
        <w:tabs>
          <w:tab w:val="left" w:pos="937"/>
        </w:tabs>
        <w:spacing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14:paraId="6E95B12F" w14:textId="68B5B9C7" w:rsidR="00105BB9" w:rsidRPr="00980374" w:rsidRDefault="00980374" w:rsidP="007625AE">
      <w:pPr>
        <w:pStyle w:val="Akapitzlist"/>
        <w:numPr>
          <w:ilvl w:val="1"/>
          <w:numId w:val="15"/>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 xml:space="preserve">w odniesieniu do warunków </w:t>
      </w:r>
      <w:r w:rsidRPr="00980374">
        <w:rPr>
          <w:rFonts w:ascii="Arial" w:hAnsi="Arial" w:cs="Arial"/>
          <w:b/>
        </w:rPr>
        <w:lastRenderedPageBreak/>
        <w:t>dotyczących kwalifikacji zawodowych</w:t>
      </w:r>
      <w:r w:rsidRPr="00980374">
        <w:rPr>
          <w:rFonts w:ascii="Arial" w:hAnsi="Arial" w:cs="Arial"/>
          <w:b/>
          <w:spacing w:val="-1"/>
        </w:rPr>
        <w:t xml:space="preserve"> </w:t>
      </w:r>
      <w:r w:rsidRPr="00980374">
        <w:rPr>
          <w:rFonts w:ascii="Arial" w:hAnsi="Arial" w:cs="Arial"/>
          <w:b/>
        </w:rPr>
        <w:t xml:space="preserve">lub doświadczenia Wykonawcy wspólnie ubiegający się o udzielenie zamówienia mogą polegać na zdolnościach tych z wykonawców, którzy wykonają </w:t>
      </w:r>
      <w:r w:rsidR="002D1094">
        <w:rPr>
          <w:rFonts w:ascii="Arial" w:hAnsi="Arial" w:cs="Arial"/>
          <w:b/>
        </w:rPr>
        <w:t>usługi</w:t>
      </w:r>
      <w:r w:rsidRPr="00980374">
        <w:rPr>
          <w:rFonts w:ascii="Arial" w:hAnsi="Arial" w:cs="Arial"/>
          <w:b/>
        </w:rPr>
        <w:t xml:space="preserv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proofErr w:type="spellStart"/>
      <w:r w:rsidRPr="00980374">
        <w:rPr>
          <w:rFonts w:ascii="Arial" w:hAnsi="Arial" w:cs="Arial"/>
          <w:u w:val="single"/>
        </w:rPr>
        <w:t>Pzp</w:t>
      </w:r>
      <w:proofErr w:type="spellEnd"/>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 xml:space="preserve">zał. nr 3 do </w:t>
      </w:r>
      <w:proofErr w:type="spellStart"/>
      <w:r w:rsidRPr="00980374">
        <w:rPr>
          <w:rFonts w:ascii="Arial" w:hAnsi="Arial" w:cs="Arial"/>
          <w:b/>
          <w:u w:val="single"/>
        </w:rPr>
        <w:t>SWZ</w:t>
      </w:r>
      <w:proofErr w:type="spellEnd"/>
      <w:r w:rsidRPr="00980374">
        <w:rPr>
          <w:rFonts w:ascii="Arial" w:hAnsi="Arial" w:cs="Arial"/>
          <w:b/>
          <w:u w:val="single"/>
        </w:rPr>
        <w:t>.</w:t>
      </w:r>
    </w:p>
    <w:p w14:paraId="7FBB494A" w14:textId="77777777" w:rsidR="00105BB9" w:rsidRPr="00980374" w:rsidRDefault="00980374" w:rsidP="007625AE">
      <w:pPr>
        <w:spacing w:before="29"/>
        <w:ind w:left="511" w:right="-53"/>
        <w:jc w:val="both"/>
        <w:rPr>
          <w:rFonts w:ascii="Arial" w:hAnsi="Arial" w:cs="Arial"/>
        </w:rPr>
      </w:pPr>
      <w:r w:rsidRPr="00980374">
        <w:rPr>
          <w:rFonts w:ascii="Arial" w:hAnsi="Arial" w:cs="Arial"/>
          <w:i/>
        </w:rPr>
        <w:t>UWAGA: nie jest dopuszczalne łączenie (sumowanie) wymaganego doświadczenia w ramach doświadczenia</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podmiotów</w:t>
      </w:r>
      <w:r w:rsidRPr="00980374">
        <w:rPr>
          <w:rFonts w:ascii="Arial" w:hAnsi="Arial" w:cs="Arial"/>
          <w:i/>
          <w:spacing w:val="-4"/>
        </w:rPr>
        <w:t xml:space="preserve"> </w:t>
      </w:r>
      <w:r w:rsidRPr="00980374">
        <w:rPr>
          <w:rFonts w:ascii="Arial" w:hAnsi="Arial" w:cs="Arial"/>
          <w:i/>
        </w:rPr>
        <w:t>wskazanych</w:t>
      </w:r>
      <w:r w:rsidRPr="00980374">
        <w:rPr>
          <w:rFonts w:ascii="Arial" w:hAnsi="Arial" w:cs="Arial"/>
          <w:i/>
          <w:spacing w:val="-3"/>
        </w:rPr>
        <w:t xml:space="preserve"> </w:t>
      </w:r>
      <w:r w:rsidRPr="00980374">
        <w:rPr>
          <w:rFonts w:ascii="Arial" w:hAnsi="Arial" w:cs="Arial"/>
          <w:i/>
        </w:rPr>
        <w:t>w</w:t>
      </w:r>
      <w:r w:rsidRPr="00980374">
        <w:rPr>
          <w:rFonts w:ascii="Arial" w:hAnsi="Arial" w:cs="Arial"/>
          <w:i/>
          <w:spacing w:val="-1"/>
        </w:rPr>
        <w:t xml:space="preserve"> </w:t>
      </w:r>
      <w:r w:rsidRPr="00980374">
        <w:rPr>
          <w:rFonts w:ascii="Arial" w:hAnsi="Arial" w:cs="Arial"/>
          <w:i/>
        </w:rPr>
        <w:t>pkt</w:t>
      </w:r>
      <w:r w:rsidRPr="00980374">
        <w:rPr>
          <w:rFonts w:ascii="Arial" w:hAnsi="Arial" w:cs="Arial"/>
          <w:i/>
          <w:spacing w:val="-4"/>
        </w:rPr>
        <w:t xml:space="preserve"> </w:t>
      </w:r>
      <w:r w:rsidRPr="00980374">
        <w:rPr>
          <w:rFonts w:ascii="Arial" w:hAnsi="Arial" w:cs="Arial"/>
          <w:i/>
        </w:rPr>
        <w:t>1-3</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3"/>
        </w:rPr>
        <w:t xml:space="preserve"> </w:t>
      </w:r>
      <w:r w:rsidRPr="00980374">
        <w:rPr>
          <w:rFonts w:ascii="Arial" w:hAnsi="Arial" w:cs="Arial"/>
          <w:i/>
        </w:rPr>
        <w:t>z</w:t>
      </w:r>
      <w:r w:rsidRPr="00980374">
        <w:rPr>
          <w:rFonts w:ascii="Arial" w:hAnsi="Arial" w:cs="Arial"/>
          <w:i/>
          <w:spacing w:val="-5"/>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przedsięwzięć</w:t>
      </w:r>
      <w:r w:rsidRPr="00980374">
        <w:rPr>
          <w:rFonts w:ascii="Arial" w:hAnsi="Arial" w:cs="Arial"/>
          <w:i/>
          <w:spacing w:val="-3"/>
        </w:rPr>
        <w:t xml:space="preserve"> </w:t>
      </w:r>
      <w:r w:rsidRPr="00980374">
        <w:rPr>
          <w:rFonts w:ascii="Arial" w:hAnsi="Arial" w:cs="Arial"/>
          <w:i/>
        </w:rPr>
        <w:t>jednego z podmiotów wyżej wymienionych</w:t>
      </w:r>
      <w:r w:rsidRPr="00980374">
        <w:rPr>
          <w:rFonts w:ascii="Arial" w:hAnsi="Arial" w:cs="Arial"/>
        </w:rPr>
        <w:t>.</w:t>
      </w:r>
    </w:p>
    <w:p w14:paraId="4EF78768" w14:textId="5F071CF6" w:rsidR="00105BB9" w:rsidRPr="00980374" w:rsidRDefault="00980374" w:rsidP="007625AE">
      <w:pPr>
        <w:pStyle w:val="Akapitzlist"/>
        <w:numPr>
          <w:ilvl w:val="0"/>
          <w:numId w:val="15"/>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sidR="004102EF">
        <w:rPr>
          <w:rFonts w:ascii="Arial" w:hAnsi="Arial" w:cs="Arial"/>
          <w:b/>
          <w:u w:val="single"/>
        </w:rPr>
        <w:t>usługi</w:t>
      </w:r>
      <w:r w:rsidRPr="00980374">
        <w:rPr>
          <w:rFonts w:ascii="Arial" w:hAnsi="Arial" w:cs="Arial"/>
          <w:b/>
          <w:u w:val="single"/>
        </w:rPr>
        <w:t>,</w:t>
      </w:r>
      <w:r w:rsidRPr="00980374">
        <w:rPr>
          <w:rFonts w:ascii="Arial" w:hAnsi="Arial" w:cs="Arial"/>
          <w:b/>
          <w:spacing w:val="-2"/>
          <w:u w:val="single"/>
        </w:rPr>
        <w:t xml:space="preserve"> </w:t>
      </w:r>
      <w:r w:rsidRPr="00980374">
        <w:rPr>
          <w:rFonts w:ascii="Arial" w:hAnsi="Arial" w:cs="Arial"/>
          <w:b/>
          <w:u w:val="single"/>
        </w:rPr>
        <w:t>do</w:t>
      </w:r>
      <w:r w:rsidRPr="00980374">
        <w:rPr>
          <w:rFonts w:ascii="Arial" w:hAnsi="Arial" w:cs="Arial"/>
          <w:b/>
        </w:rPr>
        <w:t xml:space="preserve"> </w:t>
      </w:r>
      <w:r w:rsidRPr="00980374">
        <w:rPr>
          <w:rFonts w:ascii="Arial" w:hAnsi="Arial" w:cs="Arial"/>
          <w:b/>
          <w:u w:val="single"/>
        </w:rPr>
        <w:t>realizacji których te zdolności są wymagane.</w:t>
      </w:r>
    </w:p>
    <w:p w14:paraId="09126D70" w14:textId="77777777" w:rsidR="00105BB9" w:rsidRPr="00980374" w:rsidRDefault="00980374" w:rsidP="007625AE">
      <w:pPr>
        <w:pStyle w:val="Akapitzlist"/>
        <w:numPr>
          <w:ilvl w:val="0"/>
          <w:numId w:val="15"/>
        </w:numPr>
        <w:tabs>
          <w:tab w:val="left" w:pos="447"/>
        </w:tabs>
        <w:spacing w:before="1"/>
        <w:ind w:left="227" w:right="-53" w:firstLine="0"/>
        <w:jc w:val="both"/>
        <w:rPr>
          <w:rFonts w:ascii="Arial" w:hAnsi="Arial" w:cs="Arial"/>
        </w:rPr>
      </w:pPr>
      <w:r w:rsidRPr="00980374">
        <w:rPr>
          <w:rFonts w:ascii="Arial" w:hAnsi="Arial" w:cs="Arial"/>
        </w:rPr>
        <w:t>Wykonawca polegając na zdolnościach technicznych lub zawodowych, lub na sytuacji finansowej 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t>tymi zasobami w trakcie realizacji zamówienia, a w szczególności dokumentów, które określają:</w:t>
      </w:r>
    </w:p>
    <w:p w14:paraId="22FD0E32" w14:textId="77777777" w:rsidR="00105BB9" w:rsidRPr="00980374" w:rsidRDefault="00980374" w:rsidP="007625AE">
      <w:pPr>
        <w:pStyle w:val="Akapitzlist"/>
        <w:numPr>
          <w:ilvl w:val="1"/>
          <w:numId w:val="15"/>
        </w:numPr>
        <w:tabs>
          <w:tab w:val="left" w:pos="769"/>
        </w:tabs>
        <w:spacing w:line="267" w:lineRule="exact"/>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14:paraId="611669F5" w14:textId="77777777" w:rsidR="00105BB9" w:rsidRPr="00980374" w:rsidRDefault="00980374" w:rsidP="007625AE">
      <w:pPr>
        <w:pStyle w:val="Akapitzlist"/>
        <w:numPr>
          <w:ilvl w:val="1"/>
          <w:numId w:val="15"/>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14:paraId="33EBB505" w14:textId="1DE0717D" w:rsidR="00105BB9" w:rsidRPr="00980374" w:rsidRDefault="00980374" w:rsidP="007625AE">
      <w:pPr>
        <w:pStyle w:val="Akapitzlist"/>
        <w:numPr>
          <w:ilvl w:val="1"/>
          <w:numId w:val="15"/>
        </w:numPr>
        <w:tabs>
          <w:tab w:val="left" w:pos="769"/>
        </w:tabs>
        <w:ind w:right="-53"/>
        <w:jc w:val="both"/>
        <w:rPr>
          <w:rFonts w:ascii="Arial" w:hAnsi="Arial" w:cs="Arial"/>
          <w:sz w:val="20"/>
        </w:rPr>
      </w:pPr>
      <w:r w:rsidRPr="00980374">
        <w:rPr>
          <w:rFonts w:ascii="Arial" w:hAnsi="Arial" w:cs="Arial"/>
        </w:rPr>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 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 xml:space="preserve">doświadczenia, zrealizuje </w:t>
      </w:r>
      <w:r w:rsidR="002D1094">
        <w:rPr>
          <w:rFonts w:ascii="Arial" w:hAnsi="Arial" w:cs="Arial"/>
        </w:rPr>
        <w:t>usługi</w:t>
      </w:r>
      <w:r w:rsidRPr="00980374">
        <w:rPr>
          <w:rFonts w:ascii="Arial" w:hAnsi="Arial" w:cs="Arial"/>
        </w:rPr>
        <w:t>, których wskazane zdolności dotyczą.</w:t>
      </w:r>
    </w:p>
    <w:p w14:paraId="748C528F" w14:textId="77777777" w:rsidR="00105BB9" w:rsidRPr="00D40EA1" w:rsidRDefault="00980374" w:rsidP="007625AE">
      <w:pPr>
        <w:pStyle w:val="Akapitzlist"/>
        <w:numPr>
          <w:ilvl w:val="0"/>
          <w:numId w:val="15"/>
        </w:numPr>
        <w:tabs>
          <w:tab w:val="left" w:pos="512"/>
        </w:tabs>
        <w:spacing w:before="1" w:line="268" w:lineRule="exact"/>
        <w:ind w:left="227" w:right="-53" w:firstLine="0"/>
        <w:jc w:val="both"/>
        <w:rPr>
          <w:rFonts w:ascii="Arial" w:hAnsi="Arial" w:cs="Arial"/>
        </w:rPr>
      </w:pPr>
      <w:r w:rsidRPr="00D40EA1">
        <w:rPr>
          <w:rFonts w:ascii="Arial" w:hAnsi="Arial" w:cs="Arial"/>
          <w:b/>
        </w:rPr>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t xml:space="preserve">podmiotów udostępniających zasoby, </w:t>
      </w:r>
      <w:r w:rsidRPr="00D40EA1">
        <w:rPr>
          <w:rFonts w:ascii="Arial" w:hAnsi="Arial" w:cs="Arial"/>
        </w:rPr>
        <w:t>jeżeli na etapie składania oferty nie polegał on w danym zakresie na</w:t>
      </w:r>
      <w:r w:rsidR="00D40EA1" w:rsidRPr="00D40EA1">
        <w:rPr>
          <w:rFonts w:ascii="Arial" w:hAnsi="Arial" w:cs="Arial"/>
        </w:rPr>
        <w:t xml:space="preserve"> </w:t>
      </w:r>
      <w:r w:rsidRPr="00D40EA1">
        <w:rPr>
          <w:rFonts w:ascii="Arial" w:hAnsi="Arial" w:cs="Arial"/>
        </w:rPr>
        <w:t>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r w:rsidRPr="00D40EA1">
        <w:rPr>
          <w:rFonts w:ascii="Arial" w:hAnsi="Arial" w:cs="Arial"/>
        </w:rPr>
        <w:t>dokument,</w:t>
      </w:r>
      <w:r w:rsidRPr="00D40EA1">
        <w:rPr>
          <w:rFonts w:ascii="Arial" w:hAnsi="Arial" w:cs="Arial"/>
          <w:spacing w:val="-4"/>
        </w:rPr>
        <w:t xml:space="preserve"> </w:t>
      </w:r>
      <w:r w:rsidRPr="00D40EA1">
        <w:rPr>
          <w:rFonts w:ascii="Arial" w:hAnsi="Arial" w:cs="Arial"/>
        </w:rPr>
        <w:t>o</w:t>
      </w:r>
      <w:r w:rsidRPr="00D40EA1">
        <w:rPr>
          <w:rFonts w:ascii="Arial" w:hAnsi="Arial" w:cs="Arial"/>
          <w:spacing w:val="-5"/>
        </w:rPr>
        <w:t xml:space="preserve">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w</w:t>
      </w:r>
      <w:r w:rsidR="00D40EA1" w:rsidRPr="00D40EA1">
        <w:rPr>
          <w:rFonts w:ascii="Arial" w:hAnsi="Arial" w:cs="Arial"/>
          <w:spacing w:val="-10"/>
        </w:rPr>
        <w:t xml:space="preserve">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14:paraId="46483EAC" w14:textId="6160FC48"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8080" behindDoc="1" locked="0" layoutInCell="1" allowOverlap="1" wp14:anchorId="7FA8F6B6" wp14:editId="0B01DBFC">
                <wp:simplePos x="0" y="0"/>
                <wp:positionH relativeFrom="page">
                  <wp:posOffset>720725</wp:posOffset>
                </wp:positionH>
                <wp:positionV relativeFrom="paragraph">
                  <wp:posOffset>176530</wp:posOffset>
                </wp:positionV>
                <wp:extent cx="6122035" cy="201295"/>
                <wp:effectExtent l="0" t="0" r="0" b="0"/>
                <wp:wrapTopAndBottom/>
                <wp:docPr id="34400239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6A1C15A" w14:textId="77777777" w:rsidR="00341799" w:rsidRPr="007E38E6" w:rsidRDefault="00341799">
                            <w:pPr>
                              <w:spacing w:before="18"/>
                              <w:ind w:left="108"/>
                              <w:rPr>
                                <w:rFonts w:ascii="Arial" w:hAnsi="Arial" w:cs="Arial"/>
                                <w:b/>
                                <w:color w:val="000000"/>
                              </w:rPr>
                            </w:pPr>
                            <w:bookmarkStart w:id="29" w:name="_bookmark18"/>
                            <w:bookmarkEnd w:id="29"/>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FA8F6B6" id="docshape22" o:spid="_x0000_s1042" type="#_x0000_t202" style="position:absolute;left:0;text-align:left;margin-left:56.75pt;margin-top:13.9pt;width:482.05pt;height:15.8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CYhEdn&#10;EQIAACMEAAAOAAAAAAAAAAAAAAAAAC4CAABkcnMvZTJvRG9jLnhtbFBLAQItABQABgAIAAAAIQD9&#10;X9mu3QAAAAoBAAAPAAAAAAAAAAAAAAAAAGsEAABkcnMvZG93bnJldi54bWxQSwUGAAAAAAQABADz&#10;AAAAdQUAAAAA&#10;" fillcolor="#f1f1f1" strokeweight=".48pt">
                <v:textbox inset="0,0,0,0">
                  <w:txbxContent>
                    <w:p w14:paraId="36A1C15A" w14:textId="77777777" w:rsidR="00341799" w:rsidRPr="007E38E6" w:rsidRDefault="00341799">
                      <w:pPr>
                        <w:spacing w:before="18"/>
                        <w:ind w:left="108"/>
                        <w:rPr>
                          <w:rFonts w:ascii="Arial" w:hAnsi="Arial" w:cs="Arial"/>
                          <w:b/>
                          <w:color w:val="000000"/>
                        </w:rPr>
                      </w:pPr>
                      <w:bookmarkStart w:id="46" w:name="_bookmark18"/>
                      <w:bookmarkEnd w:id="46"/>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5C9916B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14:paraId="780A2AB9" w14:textId="17FF2C4C" w:rsidR="00105BB9" w:rsidRPr="00980374" w:rsidRDefault="00F026F5" w:rsidP="007625AE">
      <w:pPr>
        <w:pStyle w:val="Tekstpodstawowy"/>
        <w:spacing w:before="11"/>
        <w:ind w:left="0"/>
        <w:jc w:val="both"/>
        <w:rPr>
          <w:rFonts w:ascii="Arial" w:hAnsi="Arial" w:cs="Arial"/>
          <w:sz w:val="20"/>
        </w:rPr>
      </w:pPr>
      <w:r>
        <w:rPr>
          <w:rFonts w:ascii="Arial" w:hAnsi="Arial" w:cs="Arial"/>
          <w:noProof/>
        </w:rPr>
        <mc:AlternateContent>
          <mc:Choice Requires="wps">
            <w:drawing>
              <wp:anchor distT="0" distB="0" distL="0" distR="0" simplePos="0" relativeHeight="487598592" behindDoc="1" locked="0" layoutInCell="1" allowOverlap="1" wp14:anchorId="100DA4EC" wp14:editId="15846D3E">
                <wp:simplePos x="0" y="0"/>
                <wp:positionH relativeFrom="page">
                  <wp:posOffset>720725</wp:posOffset>
                </wp:positionH>
                <wp:positionV relativeFrom="paragraph">
                  <wp:posOffset>180340</wp:posOffset>
                </wp:positionV>
                <wp:extent cx="6122035" cy="201295"/>
                <wp:effectExtent l="0" t="0" r="0" b="0"/>
                <wp:wrapTopAndBottom/>
                <wp:docPr id="38936263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295C1E51" w14:textId="77777777" w:rsidR="00341799" w:rsidRPr="007E38E6" w:rsidRDefault="00341799">
                            <w:pPr>
                              <w:spacing w:before="18"/>
                              <w:ind w:left="108"/>
                              <w:rPr>
                                <w:rFonts w:ascii="Arial" w:hAnsi="Arial" w:cs="Arial"/>
                                <w:b/>
                                <w:color w:val="000000"/>
                              </w:rPr>
                            </w:pPr>
                            <w:bookmarkStart w:id="30" w:name="_bookmark19"/>
                            <w:bookmarkEnd w:id="30"/>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00DA4EC" id="docshape23" o:spid="_x0000_s1043" type="#_x0000_t202" style="position:absolute;left:0;text-align:left;margin-left:56.75pt;margin-top:14.2pt;width:482.05pt;height:15.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0yEQIAACMEAAAOAAAAZHJzL2Uyb0RvYy54bWysk21v0zAQx98j8R0sv6dJi1a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" fillcolor="#f1f1f1" strokeweight=".48pt">
                <v:textbox inset="0,0,0,0">
                  <w:txbxContent>
                    <w:p w14:paraId="295C1E51" w14:textId="77777777" w:rsidR="00341799" w:rsidRPr="007E38E6" w:rsidRDefault="00341799">
                      <w:pPr>
                        <w:spacing w:before="18"/>
                        <w:ind w:left="108"/>
                        <w:rPr>
                          <w:rFonts w:ascii="Arial" w:hAnsi="Arial" w:cs="Arial"/>
                          <w:b/>
                          <w:color w:val="000000"/>
                        </w:rPr>
                      </w:pPr>
                      <w:bookmarkStart w:id="48" w:name="_bookmark19"/>
                      <w:bookmarkEnd w:id="48"/>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3915E1C9" w14:textId="77777777" w:rsidR="00105BB9" w:rsidRPr="00980374" w:rsidRDefault="00980374" w:rsidP="007625AE">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t xml:space="preserve">Wykonawca składa wraz z ofertą oświadczenia, o których mowa w art. 125 ust. 1, ust. 4 i 5 </w:t>
      </w:r>
      <w:proofErr w:type="spellStart"/>
      <w:r w:rsidRPr="00980374">
        <w:rPr>
          <w:rFonts w:ascii="Arial" w:hAnsi="Arial" w:cs="Arial"/>
          <w:u w:val="single"/>
        </w:rPr>
        <w:t>Pzp</w:t>
      </w:r>
      <w:proofErr w:type="spellEnd"/>
      <w:r w:rsidRPr="00980374">
        <w:rPr>
          <w:rFonts w:ascii="Arial" w:hAnsi="Arial" w:cs="Arial"/>
          <w:u w:val="single"/>
        </w:rPr>
        <w:t xml:space="preserve">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14:paraId="1783A920" w14:textId="77777777" w:rsidR="00105BB9" w:rsidRPr="007E38E6" w:rsidRDefault="00980374" w:rsidP="007625AE">
      <w:pPr>
        <w:pStyle w:val="Akapitzlist"/>
        <w:numPr>
          <w:ilvl w:val="0"/>
          <w:numId w:val="11"/>
        </w:numPr>
        <w:tabs>
          <w:tab w:val="left" w:pos="447"/>
        </w:tabs>
        <w:spacing w:before="1" w:line="267" w:lineRule="exact"/>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Pr="007E38E6">
        <w:rPr>
          <w:rFonts w:ascii="Arial" w:hAnsi="Arial" w:cs="Arial"/>
        </w:rPr>
        <w:t>w</w:t>
      </w:r>
      <w:r w:rsidRPr="007E38E6">
        <w:rPr>
          <w:rFonts w:ascii="Arial" w:hAnsi="Arial" w:cs="Arial"/>
          <w:spacing w:val="-4"/>
        </w:rPr>
        <w:t xml:space="preserve">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w:t>
      </w:r>
      <w:proofErr w:type="spellStart"/>
      <w:r w:rsidRPr="007E38E6">
        <w:rPr>
          <w:rFonts w:ascii="Arial" w:hAnsi="Arial" w:cs="Arial"/>
          <w:spacing w:val="-4"/>
        </w:rPr>
        <w:t>Pzp</w:t>
      </w:r>
      <w:proofErr w:type="spellEnd"/>
      <w:r w:rsidRPr="007E38E6">
        <w:rPr>
          <w:rFonts w:ascii="Arial" w:hAnsi="Arial" w:cs="Arial"/>
          <w:spacing w:val="-4"/>
        </w:rPr>
        <w:t>:</w:t>
      </w:r>
    </w:p>
    <w:p w14:paraId="30FBE095" w14:textId="77777777" w:rsidR="00105BB9" w:rsidRPr="00980374" w:rsidRDefault="00980374" w:rsidP="007625AE">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proofErr w:type="spellStart"/>
      <w:r w:rsidRPr="00980374">
        <w:rPr>
          <w:rFonts w:ascii="Arial" w:hAnsi="Arial" w:cs="Arial"/>
          <w:u w:val="single"/>
        </w:rPr>
        <w:t>ust.1</w:t>
      </w:r>
      <w:proofErr w:type="spellEnd"/>
      <w:r w:rsidRPr="00980374">
        <w:rPr>
          <w:rFonts w:ascii="Arial" w:hAnsi="Arial" w:cs="Arial"/>
          <w:spacing w:val="-4"/>
          <w:u w:val="single"/>
        </w:rPr>
        <w:t xml:space="preserve"> </w:t>
      </w:r>
      <w:r w:rsidRPr="00980374">
        <w:rPr>
          <w:rFonts w:ascii="Arial" w:hAnsi="Arial" w:cs="Arial"/>
          <w:u w:val="single"/>
        </w:rPr>
        <w:t>pkt</w:t>
      </w:r>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30">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1">
        <w:r w:rsidRPr="00980374">
          <w:rPr>
            <w:rFonts w:ascii="Arial" w:hAnsi="Arial" w:cs="Arial"/>
            <w:u w:val="single"/>
          </w:rPr>
          <w:t>ust. 1 pkt</w:t>
        </w:r>
        <w:r w:rsidRPr="00980374">
          <w:rPr>
            <w:rFonts w:ascii="Arial" w:hAnsi="Arial" w:cs="Arial"/>
            <w:spacing w:val="40"/>
            <w:u w:val="single"/>
          </w:rPr>
          <w:t xml:space="preserve"> </w:t>
        </w:r>
        <w:r w:rsidRPr="00980374">
          <w:rPr>
            <w:rFonts w:ascii="Arial" w:hAnsi="Arial" w:cs="Arial"/>
            <w:u w:val="single"/>
          </w:rPr>
          <w:t>5</w:t>
        </w:r>
      </w:hyperlink>
      <w:r w:rsidRPr="00980374">
        <w:rPr>
          <w:rFonts w:ascii="Arial" w:hAnsi="Arial" w:cs="Arial"/>
        </w:rPr>
        <w:t xml:space="preserve"> i art. </w:t>
      </w:r>
      <w:r w:rsidRPr="00980374">
        <w:rPr>
          <w:rFonts w:ascii="Arial" w:hAnsi="Arial" w:cs="Arial"/>
          <w:u w:val="single"/>
        </w:rPr>
        <w:t>109 ust. 1 pkt 4</w:t>
      </w:r>
      <w:r w:rsidRPr="00980374">
        <w:rPr>
          <w:rFonts w:ascii="Arial" w:hAnsi="Arial" w:cs="Arial"/>
        </w:rPr>
        <w:t>):</w:t>
      </w:r>
    </w:p>
    <w:p w14:paraId="49E37132" w14:textId="77777777" w:rsidR="00105BB9" w:rsidRPr="00980374" w:rsidRDefault="00980374" w:rsidP="007625AE">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Pr="00980374">
        <w:rPr>
          <w:rFonts w:ascii="Arial" w:hAnsi="Arial" w:cs="Arial"/>
        </w:rPr>
        <w:t xml:space="preserve">w rozumieniu </w:t>
      </w:r>
      <w:hyperlink r:id="rId32">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p>
    <w:p w14:paraId="357A666D" w14:textId="77777777" w:rsidR="00105BB9" w:rsidRPr="00980374" w:rsidRDefault="00980374" w:rsidP="007625AE">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proofErr w:type="spellStart"/>
      <w:r w:rsidRPr="00980374">
        <w:rPr>
          <w:rFonts w:ascii="Arial" w:hAnsi="Arial" w:cs="Arial"/>
          <w:i/>
        </w:rPr>
        <w:t>Pzp</w:t>
      </w:r>
      <w:proofErr w:type="spellEnd"/>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Pr="00980374">
        <w:rPr>
          <w:rFonts w:ascii="Arial" w:hAnsi="Arial" w:cs="Arial"/>
          <w:i/>
        </w:rPr>
        <w:t>i</w:t>
      </w:r>
      <w:r w:rsidRPr="00980374">
        <w:rPr>
          <w:rFonts w:ascii="Arial" w:hAnsi="Arial" w:cs="Arial"/>
          <w:i/>
          <w:spacing w:val="-5"/>
        </w:rPr>
        <w:t xml:space="preserve"> </w:t>
      </w:r>
      <w:r w:rsidRPr="00980374">
        <w:rPr>
          <w:rFonts w:ascii="Arial" w:hAnsi="Arial" w:cs="Arial"/>
          <w:i/>
        </w:rPr>
        <w:t>ogólnodostępnych baz danych)</w:t>
      </w:r>
      <w:r w:rsidRPr="00980374">
        <w:rPr>
          <w:rFonts w:ascii="Arial" w:hAnsi="Arial" w:cs="Arial"/>
        </w:rPr>
        <w:t>;</w:t>
      </w:r>
    </w:p>
    <w:p w14:paraId="33B84694" w14:textId="77777777" w:rsidR="00105BB9" w:rsidRPr="007C5533" w:rsidRDefault="00980374" w:rsidP="007625AE">
      <w:pPr>
        <w:pStyle w:val="Akapitzlist"/>
        <w:numPr>
          <w:ilvl w:val="1"/>
          <w:numId w:val="11"/>
        </w:numPr>
        <w:tabs>
          <w:tab w:val="left" w:pos="599"/>
        </w:tabs>
        <w:spacing w:line="267" w:lineRule="exact"/>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r w:rsidRPr="007C5533">
        <w:rPr>
          <w:rFonts w:ascii="Arial" w:hAnsi="Arial" w:cs="Arial"/>
          <w:u w:val="single"/>
        </w:rPr>
        <w:t>pkt</w:t>
      </w:r>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14:paraId="0AF6F07A" w14:textId="0172B9CD" w:rsidR="00105BB9" w:rsidRPr="00E27B28" w:rsidRDefault="00980374" w:rsidP="007625AE">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wykaz</w:t>
      </w:r>
      <w:r w:rsidRPr="00E27B28">
        <w:rPr>
          <w:rFonts w:ascii="Arial" w:hAnsi="Arial" w:cs="Arial"/>
          <w:b/>
          <w:spacing w:val="-3"/>
        </w:rPr>
        <w:t xml:space="preserve"> </w:t>
      </w:r>
      <w:r w:rsidR="002D1094">
        <w:rPr>
          <w:rFonts w:ascii="Arial" w:hAnsi="Arial" w:cs="Arial"/>
          <w:b/>
        </w:rPr>
        <w:t>usług</w:t>
      </w:r>
      <w:r w:rsidRPr="00E27B28">
        <w:rPr>
          <w:rFonts w:ascii="Arial" w:hAnsi="Arial" w:cs="Arial"/>
          <w:b/>
          <w:spacing w:val="-4"/>
        </w:rPr>
        <w:t xml:space="preserve"> </w:t>
      </w:r>
      <w:r w:rsidR="00E3476A" w:rsidRPr="00E27B28">
        <w:rPr>
          <w:rFonts w:ascii="Arial" w:hAnsi="Arial" w:cs="Arial"/>
        </w:rPr>
        <w:t>wraz z</w:t>
      </w:r>
      <w:r w:rsidRPr="00E27B28">
        <w:rPr>
          <w:rFonts w:ascii="Arial" w:hAnsi="Arial" w:cs="Arial"/>
          <w:spacing w:val="-6"/>
        </w:rPr>
        <w:t xml:space="preserve"> </w:t>
      </w:r>
      <w:r w:rsidRPr="00E27B28">
        <w:rPr>
          <w:rFonts w:ascii="Arial" w:hAnsi="Arial" w:cs="Arial"/>
        </w:rPr>
        <w:t>załączeniem</w:t>
      </w:r>
      <w:r w:rsidRPr="00E27B28">
        <w:rPr>
          <w:rFonts w:ascii="Arial" w:hAnsi="Arial" w:cs="Arial"/>
          <w:spacing w:val="-2"/>
        </w:rPr>
        <w:t xml:space="preserve"> </w:t>
      </w:r>
      <w:r w:rsidRPr="00E27B28">
        <w:rPr>
          <w:rFonts w:ascii="Arial" w:hAnsi="Arial" w:cs="Arial"/>
        </w:rPr>
        <w:t>dowodów</w:t>
      </w:r>
      <w:r w:rsidRPr="00E27B28">
        <w:rPr>
          <w:rFonts w:ascii="Arial" w:hAnsi="Arial" w:cs="Arial"/>
          <w:spacing w:val="-5"/>
        </w:rPr>
        <w:t xml:space="preserve"> </w:t>
      </w:r>
      <w:r w:rsidRPr="00E27B28">
        <w:rPr>
          <w:rFonts w:ascii="Arial" w:hAnsi="Arial" w:cs="Arial"/>
        </w:rPr>
        <w:t>określających,</w:t>
      </w:r>
      <w:r w:rsidRPr="00E27B28">
        <w:rPr>
          <w:rFonts w:ascii="Arial" w:hAnsi="Arial" w:cs="Arial"/>
          <w:spacing w:val="-6"/>
        </w:rPr>
        <w:t xml:space="preserve"> </w:t>
      </w:r>
      <w:r w:rsidRPr="00E27B28">
        <w:rPr>
          <w:rFonts w:ascii="Arial" w:hAnsi="Arial" w:cs="Arial"/>
        </w:rPr>
        <w:t>czy</w:t>
      </w:r>
      <w:r w:rsidRPr="00E27B28">
        <w:rPr>
          <w:rFonts w:ascii="Arial" w:hAnsi="Arial" w:cs="Arial"/>
          <w:spacing w:val="-3"/>
        </w:rPr>
        <w:t xml:space="preserve"> </w:t>
      </w:r>
      <w:r w:rsidRPr="00E27B28">
        <w:rPr>
          <w:rFonts w:ascii="Arial" w:hAnsi="Arial" w:cs="Arial"/>
        </w:rPr>
        <w:t>te</w:t>
      </w:r>
      <w:r w:rsidRPr="00E27B28">
        <w:rPr>
          <w:rFonts w:ascii="Arial" w:hAnsi="Arial" w:cs="Arial"/>
          <w:spacing w:val="-2"/>
        </w:rPr>
        <w:t xml:space="preserve"> </w:t>
      </w:r>
      <w:r w:rsidR="002D1094">
        <w:rPr>
          <w:rFonts w:ascii="Arial" w:hAnsi="Arial" w:cs="Arial"/>
        </w:rPr>
        <w:t>usługi</w:t>
      </w:r>
      <w:r w:rsidR="007E38E6" w:rsidRPr="00E27B28">
        <w:rPr>
          <w:rFonts w:ascii="Arial" w:hAnsi="Arial" w:cs="Arial"/>
          <w:spacing w:val="-2"/>
        </w:rPr>
        <w:t xml:space="preserve"> </w:t>
      </w:r>
      <w:r w:rsidRPr="00E27B28">
        <w:rPr>
          <w:rFonts w:ascii="Arial" w:hAnsi="Arial" w:cs="Arial"/>
        </w:rPr>
        <w:t>zostały</w:t>
      </w:r>
      <w:r w:rsidRPr="00E27B28">
        <w:rPr>
          <w:rFonts w:ascii="Arial" w:hAnsi="Arial" w:cs="Arial"/>
          <w:spacing w:val="-5"/>
        </w:rPr>
        <w:t xml:space="preserve"> </w:t>
      </w:r>
      <w:r w:rsidRPr="00E27B28">
        <w:rPr>
          <w:rFonts w:ascii="Arial" w:hAnsi="Arial" w:cs="Arial"/>
        </w:rPr>
        <w:t>wykonane</w:t>
      </w:r>
      <w:r w:rsidRPr="00E27B28">
        <w:rPr>
          <w:rFonts w:ascii="Arial" w:hAnsi="Arial" w:cs="Arial"/>
          <w:spacing w:val="-1"/>
        </w:rPr>
        <w:t xml:space="preserve"> </w:t>
      </w:r>
      <w:r w:rsidRPr="00E27B28">
        <w:rPr>
          <w:rFonts w:ascii="Arial" w:hAnsi="Arial" w:cs="Arial"/>
        </w:rPr>
        <w:t>należycie;</w:t>
      </w:r>
      <w:r w:rsidRPr="00E27B28">
        <w:rPr>
          <w:rFonts w:ascii="Arial" w:hAnsi="Arial" w:cs="Arial"/>
          <w:spacing w:val="-3"/>
        </w:rPr>
        <w:t xml:space="preserve"> </w:t>
      </w:r>
      <w:r w:rsidRPr="00E27B28">
        <w:rPr>
          <w:rFonts w:ascii="Arial" w:hAnsi="Arial" w:cs="Arial"/>
          <w:b/>
        </w:rPr>
        <w:t>w/g</w:t>
      </w:r>
      <w:r w:rsidRPr="00E27B28">
        <w:rPr>
          <w:rFonts w:ascii="Arial" w:hAnsi="Arial" w:cs="Arial"/>
          <w:b/>
          <w:spacing w:val="-4"/>
        </w:rPr>
        <w:t xml:space="preserve"> </w:t>
      </w:r>
      <w:r w:rsidRPr="00E27B28">
        <w:rPr>
          <w:rFonts w:ascii="Arial" w:hAnsi="Arial" w:cs="Arial"/>
          <w:b/>
        </w:rPr>
        <w:t>zał.</w:t>
      </w:r>
      <w:r w:rsidRPr="00E27B28">
        <w:rPr>
          <w:rFonts w:ascii="Arial" w:hAnsi="Arial" w:cs="Arial"/>
          <w:b/>
          <w:spacing w:val="-1"/>
        </w:rPr>
        <w:t xml:space="preserve"> </w:t>
      </w:r>
      <w:r w:rsidRPr="00E27B28">
        <w:rPr>
          <w:rFonts w:ascii="Arial" w:hAnsi="Arial" w:cs="Arial"/>
          <w:b/>
        </w:rPr>
        <w:t>nr</w:t>
      </w:r>
      <w:r w:rsidRPr="00E27B28">
        <w:rPr>
          <w:rFonts w:ascii="Arial" w:hAnsi="Arial" w:cs="Arial"/>
          <w:b/>
          <w:spacing w:val="-5"/>
        </w:rPr>
        <w:t xml:space="preserve"> </w:t>
      </w:r>
      <w:r w:rsidRPr="00E27B28">
        <w:rPr>
          <w:rFonts w:ascii="Arial" w:hAnsi="Arial" w:cs="Arial"/>
          <w:b/>
        </w:rPr>
        <w:t>6</w:t>
      </w:r>
      <w:r w:rsidRPr="00E27B28">
        <w:rPr>
          <w:rFonts w:ascii="Arial" w:hAnsi="Arial" w:cs="Arial"/>
          <w:b/>
          <w:spacing w:val="-1"/>
        </w:rPr>
        <w:t xml:space="preserve"> </w:t>
      </w:r>
      <w:r w:rsidRPr="00E27B28">
        <w:rPr>
          <w:rFonts w:ascii="Arial" w:hAnsi="Arial" w:cs="Arial"/>
          <w:b/>
        </w:rPr>
        <w:t>do</w:t>
      </w:r>
      <w:r w:rsidRPr="00E27B28">
        <w:rPr>
          <w:rFonts w:ascii="Arial" w:hAnsi="Arial" w:cs="Arial"/>
          <w:b/>
          <w:spacing w:val="-6"/>
        </w:rPr>
        <w:t xml:space="preserve"> </w:t>
      </w:r>
      <w:proofErr w:type="spellStart"/>
      <w:r w:rsidRPr="00E27B28">
        <w:rPr>
          <w:rFonts w:ascii="Arial" w:hAnsi="Arial" w:cs="Arial"/>
          <w:b/>
          <w:spacing w:val="-4"/>
        </w:rPr>
        <w:t>SWZ</w:t>
      </w:r>
      <w:proofErr w:type="spellEnd"/>
      <w:r w:rsidRPr="00E27B28">
        <w:rPr>
          <w:rFonts w:ascii="Arial" w:hAnsi="Arial" w:cs="Arial"/>
          <w:b/>
          <w:spacing w:val="-4"/>
        </w:rPr>
        <w:t>.</w:t>
      </w:r>
    </w:p>
    <w:p w14:paraId="3E742787" w14:textId="77777777" w:rsidR="00105BB9" w:rsidRPr="00980374" w:rsidRDefault="00980374" w:rsidP="007625AE">
      <w:pPr>
        <w:spacing w:before="1"/>
        <w:ind w:left="948" w:right="-53"/>
        <w:jc w:val="both"/>
        <w:rPr>
          <w:rFonts w:ascii="Arial" w:hAnsi="Arial" w:cs="Arial"/>
          <w:i/>
        </w:rPr>
      </w:pPr>
      <w:r w:rsidRPr="00980374">
        <w:rPr>
          <w:rFonts w:ascii="Arial" w:hAnsi="Arial" w:cs="Arial"/>
          <w:i/>
        </w:rPr>
        <w:t>Dowodami,</w:t>
      </w:r>
      <w:r w:rsidRPr="00980374">
        <w:rPr>
          <w:rFonts w:ascii="Arial" w:hAnsi="Arial" w:cs="Arial"/>
          <w:i/>
          <w:spacing w:val="-7"/>
        </w:rPr>
        <w:t xml:space="preserve"> </w:t>
      </w:r>
      <w:r w:rsidRPr="00980374">
        <w:rPr>
          <w:rFonts w:ascii="Arial" w:hAnsi="Arial" w:cs="Arial"/>
          <w:i/>
        </w:rPr>
        <w:t>o</w:t>
      </w:r>
      <w:r w:rsidRPr="00980374">
        <w:rPr>
          <w:rFonts w:ascii="Arial" w:hAnsi="Arial" w:cs="Arial"/>
          <w:i/>
          <w:spacing w:val="-3"/>
        </w:rPr>
        <w:t xml:space="preserve"> </w:t>
      </w:r>
      <w:r w:rsidRPr="00980374">
        <w:rPr>
          <w:rFonts w:ascii="Arial" w:hAnsi="Arial" w:cs="Arial"/>
          <w:i/>
        </w:rPr>
        <w:t>których</w:t>
      </w:r>
      <w:r w:rsidRPr="00980374">
        <w:rPr>
          <w:rFonts w:ascii="Arial" w:hAnsi="Arial" w:cs="Arial"/>
          <w:i/>
          <w:spacing w:val="-5"/>
        </w:rPr>
        <w:t xml:space="preserve"> </w:t>
      </w:r>
      <w:r w:rsidRPr="00980374">
        <w:rPr>
          <w:rFonts w:ascii="Arial" w:hAnsi="Arial" w:cs="Arial"/>
          <w:i/>
        </w:rPr>
        <w:t>mowa</w:t>
      </w:r>
      <w:r w:rsidRPr="00980374">
        <w:rPr>
          <w:rFonts w:ascii="Arial" w:hAnsi="Arial" w:cs="Arial"/>
          <w:i/>
          <w:spacing w:val="-4"/>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zdaniu</w:t>
      </w:r>
      <w:r w:rsidRPr="00980374">
        <w:rPr>
          <w:rFonts w:ascii="Arial" w:hAnsi="Arial" w:cs="Arial"/>
          <w:i/>
          <w:spacing w:val="-4"/>
        </w:rPr>
        <w:t xml:space="preserve"> </w:t>
      </w:r>
      <w:r w:rsidRPr="00980374">
        <w:rPr>
          <w:rFonts w:ascii="Arial" w:hAnsi="Arial" w:cs="Arial"/>
          <w:i/>
        </w:rPr>
        <w:t>poprzednim</w:t>
      </w:r>
      <w:r w:rsidRPr="00980374">
        <w:rPr>
          <w:rFonts w:ascii="Arial" w:hAnsi="Arial" w:cs="Arial"/>
          <w:i/>
          <w:spacing w:val="-3"/>
        </w:rPr>
        <w:t xml:space="preserve"> </w:t>
      </w:r>
      <w:r w:rsidRPr="00980374">
        <w:rPr>
          <w:rFonts w:ascii="Arial" w:hAnsi="Arial" w:cs="Arial"/>
          <w:i/>
          <w:spacing w:val="-5"/>
        </w:rPr>
        <w:t>są:</w:t>
      </w:r>
    </w:p>
    <w:p w14:paraId="091D2A28" w14:textId="597CD8ED" w:rsidR="00105BB9" w:rsidRPr="00980374" w:rsidRDefault="00980374" w:rsidP="007625AE">
      <w:pPr>
        <w:pStyle w:val="Akapitzlist"/>
        <w:numPr>
          <w:ilvl w:val="0"/>
          <w:numId w:val="10"/>
        </w:numPr>
        <w:tabs>
          <w:tab w:val="left" w:pos="1179"/>
        </w:tabs>
        <w:ind w:right="-53" w:firstLine="0"/>
        <w:jc w:val="both"/>
        <w:rPr>
          <w:rFonts w:ascii="Arial" w:hAnsi="Arial" w:cs="Arial"/>
          <w:i/>
        </w:rPr>
      </w:pPr>
      <w:r w:rsidRPr="00980374">
        <w:rPr>
          <w:rFonts w:ascii="Arial" w:hAnsi="Arial" w:cs="Arial"/>
          <w:i/>
        </w:rPr>
        <w:t>są</w:t>
      </w:r>
      <w:r w:rsidRPr="00980374">
        <w:rPr>
          <w:rFonts w:ascii="Arial" w:hAnsi="Arial" w:cs="Arial"/>
          <w:i/>
          <w:spacing w:val="-4"/>
        </w:rPr>
        <w:t xml:space="preserve"> </w:t>
      </w:r>
      <w:r w:rsidRPr="00980374">
        <w:rPr>
          <w:rFonts w:ascii="Arial" w:hAnsi="Arial" w:cs="Arial"/>
          <w:i/>
        </w:rPr>
        <w:t>referencje</w:t>
      </w:r>
      <w:r w:rsidRPr="00980374">
        <w:rPr>
          <w:rFonts w:ascii="Arial" w:hAnsi="Arial" w:cs="Arial"/>
          <w:i/>
          <w:spacing w:val="-5"/>
        </w:rPr>
        <w:t xml:space="preserve"> </w:t>
      </w:r>
      <w:r w:rsidRPr="00980374">
        <w:rPr>
          <w:rFonts w:ascii="Arial" w:hAnsi="Arial" w:cs="Arial"/>
          <w:i/>
        </w:rPr>
        <w:t>bądź</w:t>
      </w:r>
      <w:r w:rsidRPr="00980374">
        <w:rPr>
          <w:rFonts w:ascii="Arial" w:hAnsi="Arial" w:cs="Arial"/>
          <w:i/>
          <w:spacing w:val="-3"/>
        </w:rPr>
        <w:t xml:space="preserve"> </w:t>
      </w:r>
      <w:r w:rsidRPr="00980374">
        <w:rPr>
          <w:rFonts w:ascii="Arial" w:hAnsi="Arial" w:cs="Arial"/>
          <w:i/>
        </w:rPr>
        <w:t>inne</w:t>
      </w:r>
      <w:r w:rsidRPr="00980374">
        <w:rPr>
          <w:rFonts w:ascii="Arial" w:hAnsi="Arial" w:cs="Arial"/>
          <w:i/>
          <w:spacing w:val="-2"/>
        </w:rPr>
        <w:t xml:space="preserve"> </w:t>
      </w:r>
      <w:r w:rsidRPr="00980374">
        <w:rPr>
          <w:rFonts w:ascii="Arial" w:hAnsi="Arial" w:cs="Arial"/>
          <w:i/>
        </w:rPr>
        <w:t>dokumenty</w:t>
      </w:r>
      <w:r w:rsidRPr="00980374">
        <w:rPr>
          <w:rFonts w:ascii="Arial" w:hAnsi="Arial" w:cs="Arial"/>
          <w:i/>
          <w:spacing w:val="-4"/>
        </w:rPr>
        <w:t xml:space="preserve"> </w:t>
      </w:r>
      <w:r w:rsidRPr="00980374">
        <w:rPr>
          <w:rFonts w:ascii="Arial" w:hAnsi="Arial" w:cs="Arial"/>
          <w:i/>
        </w:rPr>
        <w:t>sporządzone</w:t>
      </w:r>
      <w:r w:rsidRPr="00980374">
        <w:rPr>
          <w:rFonts w:ascii="Arial" w:hAnsi="Arial" w:cs="Arial"/>
          <w:i/>
          <w:spacing w:val="-2"/>
        </w:rPr>
        <w:t xml:space="preserve"> </w:t>
      </w:r>
      <w:r w:rsidRPr="00980374">
        <w:rPr>
          <w:rFonts w:ascii="Arial" w:hAnsi="Arial" w:cs="Arial"/>
          <w:i/>
        </w:rPr>
        <w:t>przez</w:t>
      </w:r>
      <w:r w:rsidRPr="00980374">
        <w:rPr>
          <w:rFonts w:ascii="Arial" w:hAnsi="Arial" w:cs="Arial"/>
          <w:i/>
          <w:spacing w:val="-3"/>
        </w:rPr>
        <w:t xml:space="preserve"> </w:t>
      </w:r>
      <w:r w:rsidRPr="00980374">
        <w:rPr>
          <w:rFonts w:ascii="Arial" w:hAnsi="Arial" w:cs="Arial"/>
          <w:i/>
        </w:rPr>
        <w:t>podmiot,</w:t>
      </w:r>
      <w:r w:rsidRPr="00980374">
        <w:rPr>
          <w:rFonts w:ascii="Arial" w:hAnsi="Arial" w:cs="Arial"/>
          <w:i/>
          <w:spacing w:val="-2"/>
        </w:rPr>
        <w:t xml:space="preserve"> </w:t>
      </w:r>
      <w:r w:rsidRPr="00980374">
        <w:rPr>
          <w:rFonts w:ascii="Arial" w:hAnsi="Arial" w:cs="Arial"/>
          <w:i/>
        </w:rPr>
        <w:t>na</w:t>
      </w:r>
      <w:r w:rsidRPr="00980374">
        <w:rPr>
          <w:rFonts w:ascii="Arial" w:hAnsi="Arial" w:cs="Arial"/>
          <w:i/>
          <w:spacing w:val="-5"/>
        </w:rPr>
        <w:t xml:space="preserve"> </w:t>
      </w:r>
      <w:r w:rsidRPr="00980374">
        <w:rPr>
          <w:rFonts w:ascii="Arial" w:hAnsi="Arial" w:cs="Arial"/>
          <w:i/>
        </w:rPr>
        <w:t>rzecz</w:t>
      </w:r>
      <w:r w:rsidRPr="00980374">
        <w:rPr>
          <w:rFonts w:ascii="Arial" w:hAnsi="Arial" w:cs="Arial"/>
          <w:i/>
          <w:spacing w:val="-4"/>
        </w:rPr>
        <w:t xml:space="preserve"> </w:t>
      </w:r>
      <w:r w:rsidRPr="00980374">
        <w:rPr>
          <w:rFonts w:ascii="Arial" w:hAnsi="Arial" w:cs="Arial"/>
          <w:i/>
        </w:rPr>
        <w:t>którego</w:t>
      </w:r>
      <w:r w:rsidRPr="00980374">
        <w:rPr>
          <w:rFonts w:ascii="Arial" w:hAnsi="Arial" w:cs="Arial"/>
          <w:i/>
          <w:spacing w:val="-2"/>
        </w:rPr>
        <w:t xml:space="preserve"> </w:t>
      </w:r>
      <w:r w:rsidR="002D1094">
        <w:rPr>
          <w:rFonts w:ascii="Arial" w:hAnsi="Arial" w:cs="Arial"/>
          <w:i/>
        </w:rPr>
        <w:t>usługi</w:t>
      </w:r>
      <w:r w:rsidRPr="00980374">
        <w:rPr>
          <w:rFonts w:ascii="Arial" w:hAnsi="Arial" w:cs="Arial"/>
          <w:i/>
        </w:rPr>
        <w:t xml:space="preserve"> zostały wykonane;</w:t>
      </w:r>
    </w:p>
    <w:p w14:paraId="3EE6F847" w14:textId="77777777" w:rsidR="00105BB9" w:rsidRPr="00980374" w:rsidRDefault="00980374" w:rsidP="007625AE">
      <w:pPr>
        <w:pStyle w:val="Akapitzlist"/>
        <w:numPr>
          <w:ilvl w:val="0"/>
          <w:numId w:val="10"/>
        </w:numPr>
        <w:tabs>
          <w:tab w:val="left" w:pos="1179"/>
        </w:tabs>
        <w:spacing w:before="29"/>
        <w:ind w:left="1178"/>
        <w:jc w:val="both"/>
        <w:rPr>
          <w:rFonts w:ascii="Arial" w:hAnsi="Arial" w:cs="Arial"/>
          <w:i/>
        </w:rPr>
      </w:pPr>
      <w:r w:rsidRPr="00980374">
        <w:rPr>
          <w:rFonts w:ascii="Arial" w:hAnsi="Arial" w:cs="Arial"/>
          <w:i/>
        </w:rPr>
        <w:t>jeżeli</w:t>
      </w:r>
      <w:r w:rsidRPr="00980374">
        <w:rPr>
          <w:rFonts w:ascii="Arial" w:hAnsi="Arial" w:cs="Arial"/>
          <w:i/>
          <w:spacing w:val="-9"/>
        </w:rPr>
        <w:t xml:space="preserve"> </w:t>
      </w:r>
      <w:r w:rsidRPr="00980374">
        <w:rPr>
          <w:rFonts w:ascii="Arial" w:hAnsi="Arial" w:cs="Arial"/>
          <w:i/>
        </w:rPr>
        <w:t>Wykonawca</w:t>
      </w:r>
      <w:r w:rsidRPr="00980374">
        <w:rPr>
          <w:rFonts w:ascii="Arial" w:hAnsi="Arial" w:cs="Arial"/>
          <w:i/>
          <w:spacing w:val="-5"/>
        </w:rPr>
        <w:t xml:space="preserve"> </w:t>
      </w:r>
      <w:r w:rsidRPr="00980374">
        <w:rPr>
          <w:rFonts w:ascii="Arial" w:hAnsi="Arial" w:cs="Arial"/>
          <w:i/>
        </w:rPr>
        <w:t>z</w:t>
      </w:r>
      <w:r w:rsidRPr="00980374">
        <w:rPr>
          <w:rFonts w:ascii="Arial" w:hAnsi="Arial" w:cs="Arial"/>
          <w:i/>
          <w:spacing w:val="-4"/>
        </w:rPr>
        <w:t xml:space="preserve"> </w:t>
      </w:r>
      <w:r w:rsidRPr="00980374">
        <w:rPr>
          <w:rFonts w:ascii="Arial" w:hAnsi="Arial" w:cs="Arial"/>
          <w:i/>
        </w:rPr>
        <w:t>przyczyn</w:t>
      </w:r>
      <w:r w:rsidRPr="00980374">
        <w:rPr>
          <w:rFonts w:ascii="Arial" w:hAnsi="Arial" w:cs="Arial"/>
          <w:i/>
          <w:spacing w:val="-5"/>
        </w:rPr>
        <w:t xml:space="preserve"> </w:t>
      </w:r>
      <w:r w:rsidRPr="00980374">
        <w:rPr>
          <w:rFonts w:ascii="Arial" w:hAnsi="Arial" w:cs="Arial"/>
          <w:i/>
        </w:rPr>
        <w:t>niezależnych</w:t>
      </w:r>
      <w:r w:rsidRPr="00980374">
        <w:rPr>
          <w:rFonts w:ascii="Arial" w:hAnsi="Arial" w:cs="Arial"/>
          <w:i/>
          <w:spacing w:val="-5"/>
        </w:rPr>
        <w:t xml:space="preserve"> </w:t>
      </w:r>
      <w:r w:rsidRPr="00980374">
        <w:rPr>
          <w:rFonts w:ascii="Arial" w:hAnsi="Arial" w:cs="Arial"/>
          <w:i/>
        </w:rPr>
        <w:t>od</w:t>
      </w:r>
      <w:r w:rsidRPr="00980374">
        <w:rPr>
          <w:rFonts w:ascii="Arial" w:hAnsi="Arial" w:cs="Arial"/>
          <w:i/>
          <w:spacing w:val="-5"/>
        </w:rPr>
        <w:t xml:space="preserve"> </w:t>
      </w:r>
      <w:r w:rsidRPr="00980374">
        <w:rPr>
          <w:rFonts w:ascii="Arial" w:hAnsi="Arial" w:cs="Arial"/>
          <w:i/>
        </w:rPr>
        <w:t>niego</w:t>
      </w:r>
      <w:r w:rsidRPr="00980374">
        <w:rPr>
          <w:rFonts w:ascii="Arial" w:hAnsi="Arial" w:cs="Arial"/>
          <w:i/>
          <w:spacing w:val="-3"/>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jest</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5"/>
        </w:rPr>
        <w:t xml:space="preserve"> </w:t>
      </w:r>
      <w:r w:rsidRPr="00980374">
        <w:rPr>
          <w:rFonts w:ascii="Arial" w:hAnsi="Arial" w:cs="Arial"/>
          <w:i/>
        </w:rPr>
        <w:t>stanie</w:t>
      </w:r>
      <w:r w:rsidRPr="00980374">
        <w:rPr>
          <w:rFonts w:ascii="Arial" w:hAnsi="Arial" w:cs="Arial"/>
          <w:i/>
          <w:spacing w:val="-4"/>
        </w:rPr>
        <w:t xml:space="preserve"> </w:t>
      </w:r>
      <w:r w:rsidRPr="00980374">
        <w:rPr>
          <w:rFonts w:ascii="Arial" w:hAnsi="Arial" w:cs="Arial"/>
          <w:i/>
        </w:rPr>
        <w:t>uzyskać</w:t>
      </w:r>
      <w:r w:rsidRPr="00980374">
        <w:rPr>
          <w:rFonts w:ascii="Arial" w:hAnsi="Arial" w:cs="Arial"/>
          <w:i/>
          <w:spacing w:val="-7"/>
        </w:rPr>
        <w:t xml:space="preserve"> </w:t>
      </w:r>
      <w:r w:rsidRPr="00980374">
        <w:rPr>
          <w:rFonts w:ascii="Arial" w:hAnsi="Arial" w:cs="Arial"/>
          <w:i/>
        </w:rPr>
        <w:t>tych</w:t>
      </w:r>
      <w:r w:rsidRPr="00980374">
        <w:rPr>
          <w:rFonts w:ascii="Arial" w:hAnsi="Arial" w:cs="Arial"/>
          <w:i/>
          <w:spacing w:val="-5"/>
        </w:rPr>
        <w:t xml:space="preserve"> </w:t>
      </w:r>
      <w:r w:rsidRPr="00980374">
        <w:rPr>
          <w:rFonts w:ascii="Arial" w:hAnsi="Arial" w:cs="Arial"/>
          <w:i/>
          <w:spacing w:val="-2"/>
        </w:rPr>
        <w:t>dokumentów</w:t>
      </w:r>
    </w:p>
    <w:p w14:paraId="3DCF9B07" w14:textId="77777777" w:rsidR="00105BB9" w:rsidRPr="00980374" w:rsidRDefault="00980374" w:rsidP="007625AE">
      <w:pPr>
        <w:ind w:left="948"/>
        <w:jc w:val="both"/>
        <w:rPr>
          <w:rFonts w:ascii="Arial" w:hAnsi="Arial" w:cs="Arial"/>
          <w:i/>
        </w:rPr>
      </w:pPr>
      <w:r w:rsidRPr="00980374">
        <w:rPr>
          <w:rFonts w:ascii="Arial" w:hAnsi="Arial" w:cs="Arial"/>
          <w:i/>
        </w:rPr>
        <w:t>-</w:t>
      </w:r>
      <w:r w:rsidRPr="00980374">
        <w:rPr>
          <w:rFonts w:ascii="Arial" w:hAnsi="Arial" w:cs="Arial"/>
          <w:i/>
          <w:spacing w:val="-5"/>
        </w:rPr>
        <w:t xml:space="preserve"> </w:t>
      </w:r>
      <w:r w:rsidRPr="00980374">
        <w:rPr>
          <w:rFonts w:ascii="Arial" w:hAnsi="Arial" w:cs="Arial"/>
          <w:i/>
        </w:rPr>
        <w:t>oświadczenie</w:t>
      </w:r>
      <w:r w:rsidRPr="00980374">
        <w:rPr>
          <w:rFonts w:ascii="Arial" w:hAnsi="Arial" w:cs="Arial"/>
          <w:i/>
          <w:spacing w:val="-5"/>
        </w:rPr>
        <w:t xml:space="preserve"> </w:t>
      </w:r>
      <w:r w:rsidRPr="00980374">
        <w:rPr>
          <w:rFonts w:ascii="Arial" w:hAnsi="Arial" w:cs="Arial"/>
          <w:i/>
          <w:spacing w:val="-2"/>
        </w:rPr>
        <w:t>Wykonawcy;</w:t>
      </w:r>
    </w:p>
    <w:p w14:paraId="70F56B32" w14:textId="5AE84226" w:rsidR="00105BB9" w:rsidRPr="004102EF" w:rsidRDefault="00980374" w:rsidP="007625AE">
      <w:pPr>
        <w:pStyle w:val="Nagwek11"/>
        <w:numPr>
          <w:ilvl w:val="0"/>
          <w:numId w:val="10"/>
        </w:numPr>
        <w:tabs>
          <w:tab w:val="left" w:pos="1167"/>
        </w:tabs>
        <w:ind w:left="936" w:right="-53" w:firstLine="57"/>
        <w:jc w:val="both"/>
        <w:rPr>
          <w:rFonts w:ascii="Arial" w:hAnsi="Arial" w:cs="Arial"/>
        </w:rPr>
      </w:pPr>
      <w:r w:rsidRPr="004102EF">
        <w:rPr>
          <w:rFonts w:ascii="Arial" w:hAnsi="Arial" w:cs="Arial"/>
        </w:rPr>
        <w:t>jeżeli</w:t>
      </w:r>
      <w:r w:rsidRPr="004102EF">
        <w:rPr>
          <w:rFonts w:ascii="Arial" w:hAnsi="Arial" w:cs="Arial"/>
          <w:spacing w:val="-7"/>
        </w:rPr>
        <w:t xml:space="preserve"> </w:t>
      </w:r>
      <w:r w:rsidRPr="004102EF">
        <w:rPr>
          <w:rFonts w:ascii="Arial" w:hAnsi="Arial" w:cs="Arial"/>
        </w:rPr>
        <w:t>Wykonawca</w:t>
      </w:r>
      <w:r w:rsidRPr="004102EF">
        <w:rPr>
          <w:rFonts w:ascii="Arial" w:hAnsi="Arial" w:cs="Arial"/>
          <w:spacing w:val="-5"/>
        </w:rPr>
        <w:t xml:space="preserve"> </w:t>
      </w:r>
      <w:r w:rsidRPr="004102EF">
        <w:rPr>
          <w:rFonts w:ascii="Arial" w:hAnsi="Arial" w:cs="Arial"/>
        </w:rPr>
        <w:t>powołuje</w:t>
      </w:r>
      <w:r w:rsidRPr="004102EF">
        <w:rPr>
          <w:rFonts w:ascii="Arial" w:hAnsi="Arial" w:cs="Arial"/>
          <w:spacing w:val="-6"/>
        </w:rPr>
        <w:t xml:space="preserve"> </w:t>
      </w:r>
      <w:r w:rsidRPr="004102EF">
        <w:rPr>
          <w:rFonts w:ascii="Arial" w:hAnsi="Arial" w:cs="Arial"/>
        </w:rPr>
        <w:t>się</w:t>
      </w:r>
      <w:r w:rsidRPr="004102EF">
        <w:rPr>
          <w:rFonts w:ascii="Arial" w:hAnsi="Arial" w:cs="Arial"/>
          <w:spacing w:val="-5"/>
        </w:rPr>
        <w:t xml:space="preserve"> </w:t>
      </w:r>
      <w:r w:rsidRPr="004102EF">
        <w:rPr>
          <w:rFonts w:ascii="Arial" w:hAnsi="Arial" w:cs="Arial"/>
        </w:rPr>
        <w:t>na</w:t>
      </w:r>
      <w:r w:rsidRPr="004102EF">
        <w:rPr>
          <w:rFonts w:ascii="Arial" w:hAnsi="Arial" w:cs="Arial"/>
          <w:spacing w:val="-6"/>
        </w:rPr>
        <w:t xml:space="preserve"> </w:t>
      </w:r>
      <w:r w:rsidRPr="004102EF">
        <w:rPr>
          <w:rFonts w:ascii="Arial" w:hAnsi="Arial" w:cs="Arial"/>
        </w:rPr>
        <w:t>doświadczenie</w:t>
      </w:r>
      <w:r w:rsidRPr="004102EF">
        <w:rPr>
          <w:rFonts w:ascii="Arial" w:hAnsi="Arial" w:cs="Arial"/>
          <w:spacing w:val="-7"/>
        </w:rPr>
        <w:t xml:space="preserve"> </w:t>
      </w:r>
      <w:r w:rsidRPr="004102EF">
        <w:rPr>
          <w:rFonts w:ascii="Arial" w:hAnsi="Arial" w:cs="Arial"/>
        </w:rPr>
        <w:t>w</w:t>
      </w:r>
      <w:r w:rsidRPr="004102EF">
        <w:rPr>
          <w:rFonts w:ascii="Arial" w:hAnsi="Arial" w:cs="Arial"/>
          <w:spacing w:val="-4"/>
        </w:rPr>
        <w:t xml:space="preserve"> </w:t>
      </w:r>
      <w:r w:rsidR="004102EF" w:rsidRPr="004102EF">
        <w:rPr>
          <w:rFonts w:ascii="Arial" w:hAnsi="Arial" w:cs="Arial"/>
        </w:rPr>
        <w:t>usług</w:t>
      </w:r>
      <w:r w:rsidRPr="004102EF">
        <w:rPr>
          <w:rFonts w:ascii="Arial" w:hAnsi="Arial" w:cs="Arial"/>
          <w:spacing w:val="-2"/>
        </w:rPr>
        <w:t>,</w:t>
      </w:r>
      <w:r w:rsidR="004102EF">
        <w:rPr>
          <w:rFonts w:ascii="Arial" w:hAnsi="Arial" w:cs="Arial"/>
          <w:spacing w:val="-2"/>
        </w:rPr>
        <w:t xml:space="preserve"> </w:t>
      </w:r>
      <w:r w:rsidRPr="004102EF">
        <w:rPr>
          <w:rFonts w:ascii="Arial" w:hAnsi="Arial" w:cs="Arial"/>
        </w:rPr>
        <w:t>wykonywanych</w:t>
      </w:r>
      <w:r w:rsidRPr="004102EF">
        <w:rPr>
          <w:rFonts w:ascii="Arial" w:hAnsi="Arial" w:cs="Arial"/>
          <w:spacing w:val="-5"/>
        </w:rPr>
        <w:t xml:space="preserve"> </w:t>
      </w:r>
      <w:r w:rsidRPr="004102EF">
        <w:rPr>
          <w:rFonts w:ascii="Arial" w:hAnsi="Arial" w:cs="Arial"/>
        </w:rPr>
        <w:lastRenderedPageBreak/>
        <w:t>wspólnie</w:t>
      </w:r>
      <w:r w:rsidRPr="004102EF">
        <w:rPr>
          <w:rFonts w:ascii="Arial" w:hAnsi="Arial" w:cs="Arial"/>
          <w:spacing w:val="-5"/>
        </w:rPr>
        <w:t xml:space="preserve"> </w:t>
      </w:r>
      <w:r w:rsidRPr="004102EF">
        <w:rPr>
          <w:rFonts w:ascii="Arial" w:hAnsi="Arial" w:cs="Arial"/>
        </w:rPr>
        <w:t>z</w:t>
      </w:r>
      <w:r w:rsidRPr="004102EF">
        <w:rPr>
          <w:rFonts w:ascii="Arial" w:hAnsi="Arial" w:cs="Arial"/>
          <w:spacing w:val="-4"/>
        </w:rPr>
        <w:t xml:space="preserve"> </w:t>
      </w:r>
      <w:r w:rsidRPr="004102EF">
        <w:rPr>
          <w:rFonts w:ascii="Arial" w:hAnsi="Arial" w:cs="Arial"/>
        </w:rPr>
        <w:t>innymi</w:t>
      </w:r>
      <w:r w:rsidRPr="004102EF">
        <w:rPr>
          <w:rFonts w:ascii="Arial" w:hAnsi="Arial" w:cs="Arial"/>
          <w:spacing w:val="-2"/>
        </w:rPr>
        <w:t xml:space="preserve"> </w:t>
      </w:r>
      <w:r w:rsidRPr="004102EF">
        <w:rPr>
          <w:rFonts w:ascii="Arial" w:hAnsi="Arial" w:cs="Arial"/>
        </w:rPr>
        <w:t>Wykonawcami,</w:t>
      </w:r>
      <w:r w:rsidRPr="004102EF">
        <w:rPr>
          <w:rFonts w:ascii="Arial" w:hAnsi="Arial" w:cs="Arial"/>
          <w:spacing w:val="-4"/>
        </w:rPr>
        <w:t xml:space="preserve"> </w:t>
      </w:r>
      <w:r w:rsidRPr="004102EF">
        <w:rPr>
          <w:rFonts w:ascii="Arial" w:hAnsi="Arial" w:cs="Arial"/>
        </w:rPr>
        <w:t>wykaz o</w:t>
      </w:r>
      <w:r w:rsidRPr="004102EF">
        <w:rPr>
          <w:rFonts w:ascii="Arial" w:hAnsi="Arial" w:cs="Arial"/>
          <w:spacing w:val="-3"/>
        </w:rPr>
        <w:t xml:space="preserve"> </w:t>
      </w:r>
      <w:r w:rsidRPr="004102EF">
        <w:rPr>
          <w:rFonts w:ascii="Arial" w:hAnsi="Arial" w:cs="Arial"/>
        </w:rPr>
        <w:t>którym</w:t>
      </w:r>
      <w:r w:rsidRPr="004102EF">
        <w:rPr>
          <w:rFonts w:ascii="Arial" w:hAnsi="Arial" w:cs="Arial"/>
          <w:spacing w:val="-4"/>
        </w:rPr>
        <w:t xml:space="preserve"> </w:t>
      </w:r>
      <w:r w:rsidRPr="004102EF">
        <w:rPr>
          <w:rFonts w:ascii="Arial" w:hAnsi="Arial" w:cs="Arial"/>
        </w:rPr>
        <w:t>mowa</w:t>
      </w:r>
      <w:r w:rsidRPr="004102EF">
        <w:rPr>
          <w:rFonts w:ascii="Arial" w:hAnsi="Arial" w:cs="Arial"/>
          <w:spacing w:val="-5"/>
        </w:rPr>
        <w:t xml:space="preserve"> </w:t>
      </w:r>
      <w:r w:rsidRPr="004102EF">
        <w:rPr>
          <w:rFonts w:ascii="Arial" w:hAnsi="Arial" w:cs="Arial"/>
        </w:rPr>
        <w:t>wyżej</w:t>
      </w:r>
      <w:r w:rsidRPr="004102EF">
        <w:rPr>
          <w:rFonts w:ascii="Arial" w:hAnsi="Arial" w:cs="Arial"/>
          <w:spacing w:val="-5"/>
        </w:rPr>
        <w:t xml:space="preserve"> </w:t>
      </w:r>
      <w:r w:rsidRPr="004102EF">
        <w:rPr>
          <w:rFonts w:ascii="Arial" w:hAnsi="Arial" w:cs="Arial"/>
        </w:rPr>
        <w:t>ma</w:t>
      </w:r>
      <w:r w:rsidRPr="004102EF">
        <w:rPr>
          <w:rFonts w:ascii="Arial" w:hAnsi="Arial" w:cs="Arial"/>
          <w:spacing w:val="-3"/>
        </w:rPr>
        <w:t xml:space="preserve"> </w:t>
      </w:r>
      <w:r w:rsidRPr="004102EF">
        <w:rPr>
          <w:rFonts w:ascii="Arial" w:hAnsi="Arial" w:cs="Arial"/>
        </w:rPr>
        <w:t xml:space="preserve">dotyczyć </w:t>
      </w:r>
      <w:r w:rsidR="004102EF">
        <w:rPr>
          <w:rFonts w:ascii="Arial" w:hAnsi="Arial" w:cs="Arial"/>
        </w:rPr>
        <w:t>usług</w:t>
      </w:r>
      <w:r w:rsidRPr="004102EF">
        <w:rPr>
          <w:rFonts w:ascii="Arial" w:hAnsi="Arial" w:cs="Arial"/>
        </w:rPr>
        <w:t xml:space="preserve">, w których wykonaniu Wykonawca ten </w:t>
      </w:r>
      <w:r w:rsidRPr="004102EF">
        <w:rPr>
          <w:rFonts w:ascii="Arial" w:hAnsi="Arial" w:cs="Arial"/>
          <w:u w:val="single"/>
        </w:rPr>
        <w:t>bezpośrednio uczestniczył</w:t>
      </w:r>
      <w:r w:rsidRPr="004102EF">
        <w:rPr>
          <w:rFonts w:ascii="Arial" w:hAnsi="Arial" w:cs="Arial"/>
        </w:rPr>
        <w:t>.</w:t>
      </w:r>
    </w:p>
    <w:p w14:paraId="121E465E" w14:textId="333CFB83"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t xml:space="preserve">W przypadku, gdy Zamawiający jest podmiotem, na rzecz którego </w:t>
      </w:r>
      <w:r w:rsidR="004102EF">
        <w:rPr>
          <w:rFonts w:ascii="Arial" w:hAnsi="Arial" w:cs="Arial"/>
        </w:rPr>
        <w:t>usługi</w:t>
      </w:r>
      <w:r w:rsidRPr="00980374">
        <w:rPr>
          <w:rFonts w:ascii="Arial" w:hAnsi="Arial" w:cs="Arial"/>
        </w:rPr>
        <w:t>, wskazane w</w:t>
      </w:r>
      <w:r w:rsidRPr="00980374">
        <w:rPr>
          <w:rFonts w:ascii="Arial" w:hAnsi="Arial" w:cs="Arial"/>
          <w:spacing w:val="-2"/>
        </w:rPr>
        <w:t xml:space="preserve"> </w:t>
      </w:r>
      <w:r w:rsidRPr="00980374">
        <w:rPr>
          <w:rFonts w:ascii="Arial" w:hAnsi="Arial" w:cs="Arial"/>
        </w:rPr>
        <w:t>wykazie</w:t>
      </w:r>
      <w:r w:rsidRPr="00980374">
        <w:rPr>
          <w:rFonts w:ascii="Arial" w:hAnsi="Arial" w:cs="Arial"/>
          <w:spacing w:val="-5"/>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wcześniej</w:t>
      </w:r>
      <w:r w:rsidRPr="00980374">
        <w:rPr>
          <w:rFonts w:ascii="Arial" w:hAnsi="Arial" w:cs="Arial"/>
          <w:spacing w:val="-3"/>
        </w:rPr>
        <w:t xml:space="preserve"> </w:t>
      </w:r>
      <w:r w:rsidRPr="00980374">
        <w:rPr>
          <w:rFonts w:ascii="Arial" w:hAnsi="Arial" w:cs="Arial"/>
        </w:rPr>
        <w:t>wykonane,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ma</w:t>
      </w:r>
      <w:r w:rsidRPr="00980374">
        <w:rPr>
          <w:rFonts w:ascii="Arial" w:hAnsi="Arial" w:cs="Arial"/>
          <w:spacing w:val="-3"/>
        </w:rPr>
        <w:t xml:space="preserve"> </w:t>
      </w:r>
      <w:r w:rsidRPr="00980374">
        <w:rPr>
          <w:rFonts w:ascii="Arial" w:hAnsi="Arial" w:cs="Arial"/>
        </w:rPr>
        <w:t>obowiązku</w:t>
      </w:r>
      <w:r w:rsidRPr="00980374">
        <w:rPr>
          <w:rFonts w:ascii="Arial" w:hAnsi="Arial" w:cs="Arial"/>
          <w:spacing w:val="-3"/>
        </w:rPr>
        <w:t xml:space="preserve"> </w:t>
      </w:r>
      <w:r w:rsidRPr="00980374">
        <w:rPr>
          <w:rFonts w:ascii="Arial" w:hAnsi="Arial" w:cs="Arial"/>
        </w:rPr>
        <w:t>przedkładania</w:t>
      </w:r>
      <w:r w:rsidRPr="00980374">
        <w:rPr>
          <w:rFonts w:ascii="Arial" w:hAnsi="Arial" w:cs="Arial"/>
          <w:spacing w:val="-3"/>
        </w:rPr>
        <w:t xml:space="preserve"> </w:t>
      </w:r>
      <w:r w:rsidRPr="00980374">
        <w:rPr>
          <w:rFonts w:ascii="Arial" w:hAnsi="Arial" w:cs="Arial"/>
        </w:rPr>
        <w:t xml:space="preserve">dowodów. W razie konieczności, szczególnie gdy wykaz lub dowody, budzą wątpliwości Zamawiającego lub gdy z poświadczenia albo z innego dokumentu wynika, że zamówienie nie zostało wykonane lub zostało wykonane nienależycie, Zamawiający może zwrócić się bezpośrednio do właściwego podmiotu, na rzecz którego </w:t>
      </w:r>
      <w:r w:rsidR="002D1094">
        <w:rPr>
          <w:rFonts w:ascii="Arial" w:hAnsi="Arial" w:cs="Arial"/>
        </w:rPr>
        <w:t>usługi</w:t>
      </w:r>
      <w:r w:rsidRPr="00980374">
        <w:rPr>
          <w:rFonts w:ascii="Arial" w:hAnsi="Arial" w:cs="Arial"/>
        </w:rPr>
        <w:t xml:space="preserve"> były lub miały zostać wykonane, o przedłożenie dodatkowych informacji lub dokumentów bezpośrednio Zamawiającemu.</w:t>
      </w:r>
    </w:p>
    <w:p w14:paraId="2E7E3886" w14:textId="263F608F" w:rsidR="00105BB9" w:rsidRPr="00980374" w:rsidRDefault="00C15EDA" w:rsidP="007625AE">
      <w:pPr>
        <w:pStyle w:val="Tekstpodstawowy"/>
        <w:spacing w:line="268" w:lineRule="exact"/>
        <w:ind w:left="655" w:right="-53"/>
        <w:jc w:val="both"/>
        <w:rPr>
          <w:rFonts w:ascii="Arial" w:hAnsi="Arial" w:cs="Arial"/>
          <w:b/>
        </w:rPr>
      </w:pPr>
      <w:r>
        <w:rPr>
          <w:rFonts w:ascii="Arial" w:hAnsi="Arial" w:cs="Arial"/>
        </w:rPr>
        <w:t>b</w:t>
      </w:r>
      <w:r w:rsidR="00E27B28" w:rsidRPr="00E27B28">
        <w:rPr>
          <w:rFonts w:ascii="Arial" w:hAnsi="Arial" w:cs="Arial"/>
        </w:rPr>
        <w:t>)</w:t>
      </w:r>
      <w:r w:rsidR="00E27B28">
        <w:rPr>
          <w:rFonts w:ascii="Arial" w:hAnsi="Arial" w:cs="Arial"/>
          <w:b/>
        </w:rPr>
        <w:t xml:space="preserve"> </w:t>
      </w:r>
      <w:r w:rsidR="00980374" w:rsidRPr="00980374">
        <w:rPr>
          <w:rFonts w:ascii="Arial" w:hAnsi="Arial" w:cs="Arial"/>
          <w:b/>
        </w:rPr>
        <w:t>wykaz</w:t>
      </w:r>
      <w:r w:rsidR="00980374" w:rsidRPr="00980374">
        <w:rPr>
          <w:rFonts w:ascii="Arial" w:hAnsi="Arial" w:cs="Arial"/>
          <w:b/>
          <w:spacing w:val="-5"/>
        </w:rPr>
        <w:t xml:space="preserve"> </w:t>
      </w:r>
      <w:r w:rsidR="00980374" w:rsidRPr="00980374">
        <w:rPr>
          <w:rFonts w:ascii="Arial" w:hAnsi="Arial" w:cs="Arial"/>
          <w:b/>
        </w:rPr>
        <w:t>osób</w:t>
      </w:r>
      <w:r w:rsidR="00980374" w:rsidRPr="00980374">
        <w:rPr>
          <w:rFonts w:ascii="Arial" w:hAnsi="Arial" w:cs="Arial"/>
        </w:rPr>
        <w:t>,</w:t>
      </w:r>
      <w:r w:rsidR="00980374" w:rsidRPr="00980374">
        <w:rPr>
          <w:rFonts w:ascii="Arial" w:hAnsi="Arial" w:cs="Arial"/>
          <w:spacing w:val="-4"/>
        </w:rPr>
        <w:t xml:space="preserve"> </w:t>
      </w:r>
      <w:r w:rsidR="00980374" w:rsidRPr="00980374">
        <w:rPr>
          <w:rFonts w:ascii="Arial" w:hAnsi="Arial" w:cs="Arial"/>
        </w:rPr>
        <w:t>skierowanych</w:t>
      </w:r>
      <w:r w:rsidR="00980374" w:rsidRPr="00980374">
        <w:rPr>
          <w:rFonts w:ascii="Arial" w:hAnsi="Arial" w:cs="Arial"/>
          <w:spacing w:val="-6"/>
        </w:rPr>
        <w:t xml:space="preserve"> </w:t>
      </w:r>
      <w:r w:rsidR="00980374" w:rsidRPr="00980374">
        <w:rPr>
          <w:rFonts w:ascii="Arial" w:hAnsi="Arial" w:cs="Arial"/>
        </w:rPr>
        <w:t>przez</w:t>
      </w:r>
      <w:r w:rsidR="00980374" w:rsidRPr="00980374">
        <w:rPr>
          <w:rFonts w:ascii="Arial" w:hAnsi="Arial" w:cs="Arial"/>
          <w:spacing w:val="-4"/>
        </w:rPr>
        <w:t xml:space="preserve"> </w:t>
      </w:r>
      <w:r w:rsidR="00980374" w:rsidRPr="00980374">
        <w:rPr>
          <w:rFonts w:ascii="Arial" w:hAnsi="Arial" w:cs="Arial"/>
        </w:rPr>
        <w:t>Wykonawcę</w:t>
      </w:r>
      <w:r w:rsidR="00980374" w:rsidRPr="00980374">
        <w:rPr>
          <w:rFonts w:ascii="Arial" w:hAnsi="Arial" w:cs="Arial"/>
          <w:spacing w:val="-4"/>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realizacji</w:t>
      </w:r>
      <w:r w:rsidR="00980374" w:rsidRPr="00980374">
        <w:rPr>
          <w:rFonts w:ascii="Arial" w:hAnsi="Arial" w:cs="Arial"/>
          <w:spacing w:val="-5"/>
        </w:rPr>
        <w:t xml:space="preserve"> </w:t>
      </w:r>
      <w:r w:rsidR="00980374" w:rsidRPr="00980374">
        <w:rPr>
          <w:rFonts w:ascii="Arial" w:hAnsi="Arial" w:cs="Arial"/>
        </w:rPr>
        <w:t>zamówienia</w:t>
      </w:r>
      <w:r w:rsidR="00980374" w:rsidRPr="00980374">
        <w:rPr>
          <w:rFonts w:ascii="Arial" w:hAnsi="Arial" w:cs="Arial"/>
          <w:spacing w:val="-7"/>
        </w:rPr>
        <w:t xml:space="preserve"> </w:t>
      </w:r>
      <w:r w:rsidR="00980374" w:rsidRPr="00980374">
        <w:rPr>
          <w:rFonts w:ascii="Arial" w:hAnsi="Arial" w:cs="Arial"/>
        </w:rPr>
        <w:t>publicznego,</w:t>
      </w:r>
      <w:r w:rsidR="00980374" w:rsidRPr="00980374">
        <w:rPr>
          <w:rFonts w:ascii="Arial" w:hAnsi="Arial" w:cs="Arial"/>
          <w:spacing w:val="-4"/>
        </w:rPr>
        <w:t xml:space="preserve"> </w:t>
      </w:r>
      <w:r w:rsidR="00980374" w:rsidRPr="00980374">
        <w:rPr>
          <w:rFonts w:ascii="Arial" w:hAnsi="Arial" w:cs="Arial"/>
        </w:rPr>
        <w:t>wraz z informacjami na temat</w:t>
      </w:r>
      <w:r w:rsidR="00980374" w:rsidRPr="00980374">
        <w:rPr>
          <w:rFonts w:ascii="Arial" w:hAnsi="Arial" w:cs="Arial"/>
          <w:spacing w:val="-3"/>
        </w:rPr>
        <w:t xml:space="preserve"> </w:t>
      </w:r>
      <w:r w:rsidR="00980374" w:rsidRPr="00980374">
        <w:rPr>
          <w:rFonts w:ascii="Arial" w:hAnsi="Arial" w:cs="Arial"/>
        </w:rPr>
        <w:t>ich</w:t>
      </w:r>
      <w:r w:rsidR="00980374" w:rsidRPr="00980374">
        <w:rPr>
          <w:rFonts w:ascii="Arial" w:hAnsi="Arial" w:cs="Arial"/>
          <w:spacing w:val="-6"/>
        </w:rPr>
        <w:t xml:space="preserve"> </w:t>
      </w:r>
      <w:r w:rsidR="00980374" w:rsidRPr="00980374">
        <w:rPr>
          <w:rFonts w:ascii="Arial" w:hAnsi="Arial" w:cs="Arial"/>
        </w:rPr>
        <w:t>kwalifikacji</w:t>
      </w:r>
      <w:r w:rsidR="00980374" w:rsidRPr="00980374">
        <w:rPr>
          <w:rFonts w:ascii="Arial" w:hAnsi="Arial" w:cs="Arial"/>
          <w:spacing w:val="-3"/>
        </w:rPr>
        <w:t xml:space="preserve"> </w:t>
      </w:r>
      <w:r w:rsidR="00980374" w:rsidRPr="00980374">
        <w:rPr>
          <w:rFonts w:ascii="Arial" w:hAnsi="Arial" w:cs="Arial"/>
        </w:rPr>
        <w:t>zawodowych,</w:t>
      </w:r>
      <w:r w:rsidR="00980374" w:rsidRPr="00980374">
        <w:rPr>
          <w:rFonts w:ascii="Arial" w:hAnsi="Arial" w:cs="Arial"/>
          <w:spacing w:val="-3"/>
        </w:rPr>
        <w:t xml:space="preserve"> </w:t>
      </w:r>
      <w:r w:rsidR="00980374" w:rsidRPr="00980374">
        <w:rPr>
          <w:rFonts w:ascii="Arial" w:hAnsi="Arial" w:cs="Arial"/>
        </w:rPr>
        <w:t>uprawnień</w:t>
      </w:r>
      <w:r w:rsidR="00980374" w:rsidRPr="00980374">
        <w:rPr>
          <w:rFonts w:ascii="Arial" w:hAnsi="Arial" w:cs="Arial"/>
          <w:spacing w:val="-4"/>
        </w:rPr>
        <w:t xml:space="preserve"> </w:t>
      </w:r>
      <w:r w:rsidR="00980374" w:rsidRPr="00980374">
        <w:rPr>
          <w:rFonts w:ascii="Arial" w:hAnsi="Arial" w:cs="Arial"/>
        </w:rPr>
        <w:t>niezbędnych</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wykonania</w:t>
      </w:r>
      <w:r w:rsidR="00980374" w:rsidRPr="00980374">
        <w:rPr>
          <w:rFonts w:ascii="Arial" w:hAnsi="Arial" w:cs="Arial"/>
          <w:spacing w:val="-3"/>
        </w:rPr>
        <w:t xml:space="preserve"> </w:t>
      </w:r>
      <w:r w:rsidR="00980374" w:rsidRPr="00980374">
        <w:rPr>
          <w:rFonts w:ascii="Arial" w:hAnsi="Arial" w:cs="Arial"/>
        </w:rPr>
        <w:t>zamówienia</w:t>
      </w:r>
      <w:r w:rsidR="00980374" w:rsidRPr="00980374">
        <w:rPr>
          <w:rFonts w:ascii="Arial" w:hAnsi="Arial" w:cs="Arial"/>
          <w:spacing w:val="-4"/>
        </w:rPr>
        <w:t xml:space="preserve"> </w:t>
      </w:r>
      <w:r w:rsidR="00980374" w:rsidRPr="00980374">
        <w:rPr>
          <w:rFonts w:ascii="Arial" w:hAnsi="Arial" w:cs="Arial"/>
        </w:rPr>
        <w:t xml:space="preserve">publicznego, informacją o podstawie do dysponowania tymi osobami; </w:t>
      </w:r>
      <w:r w:rsidR="00980374" w:rsidRPr="00980374">
        <w:rPr>
          <w:rFonts w:ascii="Arial" w:hAnsi="Arial" w:cs="Arial"/>
          <w:b/>
        </w:rPr>
        <w:t xml:space="preserve">w/g zał. nr 7 do </w:t>
      </w:r>
      <w:proofErr w:type="spellStart"/>
      <w:r w:rsidR="00980374" w:rsidRPr="00980374">
        <w:rPr>
          <w:rFonts w:ascii="Arial" w:hAnsi="Arial" w:cs="Arial"/>
          <w:b/>
        </w:rPr>
        <w:t>SWZ</w:t>
      </w:r>
      <w:proofErr w:type="spellEnd"/>
      <w:r w:rsidR="00980374" w:rsidRPr="00980374">
        <w:rPr>
          <w:rFonts w:ascii="Arial" w:hAnsi="Arial" w:cs="Arial"/>
          <w:b/>
        </w:rPr>
        <w:t>.</w:t>
      </w:r>
    </w:p>
    <w:p w14:paraId="3B4B453F" w14:textId="77777777" w:rsidR="00105BB9" w:rsidRPr="00980374" w:rsidRDefault="00980374" w:rsidP="007625AE">
      <w:pPr>
        <w:pStyle w:val="Akapitzlist"/>
        <w:numPr>
          <w:ilvl w:val="0"/>
          <w:numId w:val="11"/>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 postępowaniu, o których mowa w art. 112 ust. 2 </w:t>
      </w:r>
      <w:proofErr w:type="spellStart"/>
      <w:r w:rsidRPr="00980374">
        <w:rPr>
          <w:rFonts w:ascii="Arial" w:hAnsi="Arial" w:cs="Arial"/>
        </w:rPr>
        <w:t>Pzp</w:t>
      </w:r>
      <w:proofErr w:type="spellEnd"/>
      <w:r w:rsidRPr="00980374">
        <w:rPr>
          <w:rFonts w:ascii="Arial" w:hAnsi="Arial" w:cs="Arial"/>
        </w:rPr>
        <w:t xml:space="preserve"> a zostały opisane w </w:t>
      </w:r>
      <w:r w:rsidRPr="00980374">
        <w:rPr>
          <w:rFonts w:ascii="Arial" w:hAnsi="Arial" w:cs="Arial"/>
          <w:b/>
        </w:rPr>
        <w:t xml:space="preserve">rozdz. XVI </w:t>
      </w:r>
      <w:proofErr w:type="spellStart"/>
      <w:r w:rsidRPr="00980374">
        <w:rPr>
          <w:rFonts w:ascii="Arial" w:hAnsi="Arial" w:cs="Arial"/>
          <w:b/>
        </w:rPr>
        <w:t>SWZ</w:t>
      </w:r>
      <w:proofErr w:type="spellEnd"/>
      <w:r w:rsidRPr="00980374">
        <w:rPr>
          <w:rFonts w:ascii="Arial" w:hAnsi="Arial" w:cs="Arial"/>
          <w:b/>
        </w:rPr>
        <w:t xml:space="preserve"> </w:t>
      </w:r>
      <w:r w:rsidRPr="00980374">
        <w:rPr>
          <w:rFonts w:ascii="Arial" w:hAnsi="Arial" w:cs="Arial"/>
        </w:rPr>
        <w:t>oraz zbada, czy nie zachodzą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art.</w:t>
      </w:r>
      <w:r w:rsidR="00E50F59">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 pkt</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p>
    <w:p w14:paraId="51AC503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b w:val="0"/>
        </w:rPr>
      </w:pPr>
      <w:r w:rsidRPr="00980374">
        <w:rPr>
          <w:rFonts w:ascii="Arial" w:hAnsi="Arial" w:cs="Arial"/>
        </w:rPr>
        <w:t xml:space="preserve">W związku z sytuacją, o której mowa w ust. 3 Zamawiający żądać będzie od Wykonawcy polegającego na zdolnościach lub sytuacji innych podmiotów na zasadach określonych w art. 118 </w:t>
      </w:r>
      <w:proofErr w:type="spellStart"/>
      <w:r w:rsidRPr="00980374">
        <w:rPr>
          <w:rFonts w:ascii="Arial" w:hAnsi="Arial" w:cs="Arial"/>
        </w:rPr>
        <w:t>Pzp</w:t>
      </w:r>
      <w:proofErr w:type="spellEnd"/>
      <w:r w:rsidRPr="00980374">
        <w:rPr>
          <w:rFonts w:ascii="Arial" w:hAnsi="Arial" w:cs="Arial"/>
        </w:rPr>
        <w:t xml:space="preserve">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rozdz. XVIII ust. 1 oraz ust. 2 pkt 1 lit. b)</w:t>
      </w:r>
      <w:r w:rsidRPr="00980374">
        <w:rPr>
          <w:rFonts w:ascii="Arial" w:hAnsi="Arial" w:cs="Arial"/>
          <w:b w:val="0"/>
        </w:rPr>
        <w:t>.</w:t>
      </w:r>
    </w:p>
    <w:p w14:paraId="5A8D1428" w14:textId="77777777" w:rsidR="00105BB9" w:rsidRPr="00E50F59" w:rsidRDefault="00980374" w:rsidP="007625AE">
      <w:pPr>
        <w:pStyle w:val="Akapitzlist"/>
        <w:numPr>
          <w:ilvl w:val="0"/>
          <w:numId w:val="11"/>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przez Wykonawcę warunków udziału w postępowaniu lub zachodzą wobec tego podmiotu podstawy</w:t>
      </w:r>
      <w:r w:rsidR="00E50F59" w:rsidRPr="00E50F59">
        <w:rPr>
          <w:rFonts w:ascii="Arial" w:hAnsi="Arial" w:cs="Arial"/>
        </w:rPr>
        <w:t xml:space="preserve"> </w:t>
      </w:r>
      <w:r w:rsidRPr="00E50F59">
        <w:rPr>
          <w:rFonts w:ascii="Arial" w:hAnsi="Arial" w:cs="Arial"/>
        </w:rPr>
        <w:t>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14:paraId="714B30C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podmiotów udostępniających zasoby, jeżeli na etapie składania oferty nie polegał on w danym zakresie na zdolnościach podmiotów udostępniających zasoby.</w:t>
      </w:r>
    </w:p>
    <w:p w14:paraId="6C9A1701" w14:textId="77777777" w:rsidR="00105BB9" w:rsidRPr="00980374" w:rsidRDefault="00980374" w:rsidP="007625AE">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14:paraId="6E7178DF" w14:textId="77777777" w:rsidR="00105BB9" w:rsidRPr="00790BB8" w:rsidRDefault="00980374" w:rsidP="007625AE">
      <w:pPr>
        <w:pStyle w:val="Akapitzlist"/>
        <w:numPr>
          <w:ilvl w:val="1"/>
          <w:numId w:val="11"/>
        </w:numPr>
        <w:tabs>
          <w:tab w:val="left" w:pos="819"/>
        </w:tabs>
        <w:spacing w:before="1" w:line="237" w:lineRule="auto"/>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r w:rsidRPr="00790BB8">
        <w:rPr>
          <w:rFonts w:ascii="Arial" w:hAnsi="Arial" w:cs="Arial"/>
          <w:b/>
        </w:rPr>
        <w:t>pkt</w:t>
      </w:r>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proofErr w:type="spellStart"/>
      <w:r w:rsidRPr="00790BB8">
        <w:rPr>
          <w:rFonts w:ascii="Arial" w:hAnsi="Arial" w:cs="Arial"/>
          <w:b/>
        </w:rPr>
        <w:t>SWZ</w:t>
      </w:r>
      <w:proofErr w:type="spellEnd"/>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aktywami nie zarządza likwidator lub sąd, nie zawarł układu z wierzycielami, jego działalność 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14:paraId="1236F86D" w14:textId="77777777" w:rsidR="00105BB9" w:rsidRPr="00790BB8" w:rsidRDefault="00980374" w:rsidP="007625AE">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dokumentów, o których mowa w pkt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14:paraId="61E53959"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14:paraId="31D5FDAC" w14:textId="77777777" w:rsidR="00105BB9" w:rsidRPr="00790BB8" w:rsidRDefault="00980374" w:rsidP="007625AE">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pkt</w:t>
      </w:r>
      <w:r w:rsidRPr="00790BB8">
        <w:rPr>
          <w:rFonts w:ascii="Arial" w:hAnsi="Arial" w:cs="Arial"/>
          <w:spacing w:val="-3"/>
        </w:rPr>
        <w:t xml:space="preserve"> </w:t>
      </w:r>
      <w:r w:rsidRPr="00790BB8">
        <w:rPr>
          <w:rFonts w:ascii="Arial" w:hAnsi="Arial" w:cs="Arial"/>
          <w:spacing w:val="-5"/>
        </w:rPr>
        <w:t>3;</w:t>
      </w:r>
    </w:p>
    <w:p w14:paraId="7971905D"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 xml:space="preserve">funkcji w budownictwie”, która ma miejsce zamieszkania poza terytorium Rzeczypospolitej Polskiej, musi wykazać, że osoba ta legitymuje się kwalifikacjami odpowiadającymi wymaganym </w:t>
      </w:r>
      <w:r w:rsidRPr="00980374">
        <w:rPr>
          <w:rFonts w:ascii="Arial" w:hAnsi="Arial" w:cs="Arial"/>
        </w:rPr>
        <w:lastRenderedPageBreak/>
        <w:t>uprawnieniom w kraju zamieszkania, jeśli takie w tym kraju obowiązują, z uwzględnieniem prawa do wykonywania określonych zawodów regulowanych lub określonych działalności, jeżeli te kwalifikacje zostały uznane na zasadach przewidzianych w ustawie o zasadach uznawania kwalifikacji zawodowych nabytych w państwach członkowskich Unii Europejskiej);</w:t>
      </w:r>
    </w:p>
    <w:p w14:paraId="14BC3AAC" w14:textId="77777777" w:rsidR="00105BB9" w:rsidRPr="00790BB8" w:rsidRDefault="00980374" w:rsidP="007625AE">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Pr="00790BB8">
        <w:rPr>
          <w:rFonts w:ascii="Arial" w:hAnsi="Arial" w:cs="Arial"/>
          <w:spacing w:val="-7"/>
        </w:rPr>
        <w:t xml:space="preserve">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14:paraId="142387C4" w14:textId="77777777" w:rsidR="00105BB9" w:rsidRPr="00980374" w:rsidRDefault="00980374" w:rsidP="007625AE">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321C3548" w14:textId="77777777" w:rsidR="00105BB9" w:rsidRPr="00980374" w:rsidRDefault="00980374" w:rsidP="007625AE">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 xml:space="preserve">jeżeli wykonawca nie złożył oświadczenia, o którym mowa w art. 125 ust. 1 </w:t>
      </w:r>
      <w:proofErr w:type="spellStart"/>
      <w:r w:rsidRPr="00980374">
        <w:rPr>
          <w:rFonts w:ascii="Arial" w:hAnsi="Arial" w:cs="Arial"/>
        </w:rPr>
        <w:t>Pzp</w:t>
      </w:r>
      <w:proofErr w:type="spellEnd"/>
      <w:r w:rsidRPr="00980374">
        <w:rPr>
          <w:rFonts w:ascii="Arial" w:hAnsi="Arial" w:cs="Arial"/>
        </w:rPr>
        <w:t>,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14:paraId="2E862A83" w14:textId="77777777" w:rsidR="001A6DC0" w:rsidRPr="001A6DC0" w:rsidRDefault="00980374" w:rsidP="007625AE">
      <w:pPr>
        <w:pStyle w:val="Akapitzlist"/>
        <w:numPr>
          <w:ilvl w:val="2"/>
          <w:numId w:val="11"/>
        </w:numPr>
        <w:tabs>
          <w:tab w:val="left" w:pos="1134"/>
          <w:tab w:val="left" w:pos="1160"/>
        </w:tabs>
        <w:spacing w:line="268" w:lineRule="exact"/>
        <w:ind w:left="936" w:right="-53" w:firstLine="57"/>
        <w:jc w:val="both"/>
        <w:rPr>
          <w:rFonts w:ascii="Arial" w:hAnsi="Arial" w:cs="Arial"/>
        </w:rPr>
      </w:pPr>
      <w:r w:rsidRPr="00790BB8">
        <w:rPr>
          <w:rFonts w:ascii="Arial" w:hAnsi="Arial" w:cs="Arial"/>
        </w:rPr>
        <w:t>oferta</w:t>
      </w:r>
      <w:r w:rsidRPr="00790BB8">
        <w:rPr>
          <w:rFonts w:ascii="Arial" w:hAnsi="Arial" w:cs="Arial"/>
          <w:spacing w:val="-8"/>
        </w:rPr>
        <w:t xml:space="preserve"> </w:t>
      </w:r>
      <w:r w:rsidRPr="00790BB8">
        <w:rPr>
          <w:rFonts w:ascii="Arial" w:hAnsi="Arial" w:cs="Arial"/>
        </w:rPr>
        <w:t>Wykonawcy</w:t>
      </w:r>
      <w:r w:rsidRPr="00790BB8">
        <w:rPr>
          <w:rFonts w:ascii="Arial" w:hAnsi="Arial" w:cs="Arial"/>
          <w:spacing w:val="-6"/>
        </w:rPr>
        <w:t xml:space="preserve"> </w:t>
      </w:r>
      <w:r w:rsidRPr="00790BB8">
        <w:rPr>
          <w:rFonts w:ascii="Arial" w:hAnsi="Arial" w:cs="Arial"/>
        </w:rPr>
        <w:t>podlegają</w:t>
      </w:r>
      <w:r w:rsidRPr="00790BB8">
        <w:rPr>
          <w:rFonts w:ascii="Arial" w:hAnsi="Arial" w:cs="Arial"/>
          <w:spacing w:val="-5"/>
        </w:rPr>
        <w:t xml:space="preserve"> </w:t>
      </w:r>
      <w:r w:rsidRPr="00790BB8">
        <w:rPr>
          <w:rFonts w:ascii="Arial" w:hAnsi="Arial" w:cs="Arial"/>
        </w:rPr>
        <w:t>odrzuceniu</w:t>
      </w:r>
      <w:r w:rsidRPr="00790BB8">
        <w:rPr>
          <w:rFonts w:ascii="Arial" w:hAnsi="Arial" w:cs="Arial"/>
          <w:spacing w:val="-5"/>
        </w:rPr>
        <w:t xml:space="preserve"> </w:t>
      </w:r>
      <w:r w:rsidRPr="00790BB8">
        <w:rPr>
          <w:rFonts w:ascii="Arial" w:hAnsi="Arial" w:cs="Arial"/>
        </w:rPr>
        <w:t>bez</w:t>
      </w:r>
      <w:r w:rsidRPr="00790BB8">
        <w:rPr>
          <w:rFonts w:ascii="Arial" w:hAnsi="Arial" w:cs="Arial"/>
          <w:spacing w:val="-4"/>
        </w:rPr>
        <w:t xml:space="preserve"> </w:t>
      </w:r>
      <w:r w:rsidRPr="00790BB8">
        <w:rPr>
          <w:rFonts w:ascii="Arial" w:hAnsi="Arial" w:cs="Arial"/>
        </w:rPr>
        <w:t>względu</w:t>
      </w:r>
      <w:r w:rsidRPr="00790BB8">
        <w:rPr>
          <w:rFonts w:ascii="Arial" w:hAnsi="Arial" w:cs="Arial"/>
          <w:spacing w:val="-5"/>
        </w:rPr>
        <w:t xml:space="preserve"> </w:t>
      </w:r>
      <w:r w:rsidRPr="00790BB8">
        <w:rPr>
          <w:rFonts w:ascii="Arial" w:hAnsi="Arial" w:cs="Arial"/>
        </w:rPr>
        <w:t>na</w:t>
      </w:r>
      <w:r w:rsidRPr="00790BB8">
        <w:rPr>
          <w:rFonts w:ascii="Arial" w:hAnsi="Arial" w:cs="Arial"/>
          <w:spacing w:val="-4"/>
        </w:rPr>
        <w:t xml:space="preserve"> </w:t>
      </w:r>
      <w:r w:rsidRPr="00790BB8">
        <w:rPr>
          <w:rFonts w:ascii="Arial" w:hAnsi="Arial" w:cs="Arial"/>
        </w:rPr>
        <w:t>ich</w:t>
      </w:r>
      <w:r w:rsidRPr="00790BB8">
        <w:rPr>
          <w:rFonts w:ascii="Arial" w:hAnsi="Arial" w:cs="Arial"/>
          <w:spacing w:val="-5"/>
        </w:rPr>
        <w:t xml:space="preserve"> </w:t>
      </w:r>
      <w:r w:rsidRPr="00790BB8">
        <w:rPr>
          <w:rFonts w:ascii="Arial" w:hAnsi="Arial" w:cs="Arial"/>
        </w:rPr>
        <w:t>złożenie,</w:t>
      </w:r>
      <w:r w:rsidRPr="00790BB8">
        <w:rPr>
          <w:rFonts w:ascii="Arial" w:hAnsi="Arial" w:cs="Arial"/>
          <w:spacing w:val="-3"/>
        </w:rPr>
        <w:t xml:space="preserve"> </w:t>
      </w:r>
      <w:r w:rsidRPr="00790BB8">
        <w:rPr>
          <w:rFonts w:ascii="Arial" w:hAnsi="Arial" w:cs="Arial"/>
        </w:rPr>
        <w:t>uzupełnienie</w:t>
      </w:r>
      <w:r w:rsidRPr="00790BB8">
        <w:rPr>
          <w:rFonts w:ascii="Arial" w:hAnsi="Arial" w:cs="Arial"/>
          <w:spacing w:val="-4"/>
        </w:rPr>
        <w:t xml:space="preserve"> </w:t>
      </w:r>
      <w:r w:rsidRPr="00790BB8">
        <w:rPr>
          <w:rFonts w:ascii="Arial" w:hAnsi="Arial" w:cs="Arial"/>
          <w:spacing w:val="-5"/>
        </w:rPr>
        <w:t>lub</w:t>
      </w:r>
      <w:r w:rsidR="00790BB8" w:rsidRPr="00790BB8">
        <w:rPr>
          <w:rFonts w:ascii="Arial" w:hAnsi="Arial" w:cs="Arial"/>
          <w:spacing w:val="-5"/>
        </w:rPr>
        <w:t xml:space="preserve"> </w:t>
      </w:r>
      <w:r w:rsidRPr="00790BB8">
        <w:rPr>
          <w:rFonts w:ascii="Arial" w:hAnsi="Arial" w:cs="Arial"/>
        </w:rPr>
        <w:t>poprawienie</w:t>
      </w:r>
      <w:r w:rsidRPr="00790BB8">
        <w:rPr>
          <w:rFonts w:ascii="Arial" w:hAnsi="Arial" w:cs="Arial"/>
          <w:spacing w:val="-4"/>
        </w:rPr>
        <w:t xml:space="preserve"> </w:t>
      </w:r>
    </w:p>
    <w:p w14:paraId="7F34E524" w14:textId="5634469F" w:rsidR="00105BB9" w:rsidRPr="00790BB8" w:rsidRDefault="00980374" w:rsidP="007625AE">
      <w:pPr>
        <w:pStyle w:val="Akapitzlist"/>
        <w:tabs>
          <w:tab w:val="left" w:pos="1134"/>
          <w:tab w:val="left" w:pos="1160"/>
        </w:tabs>
        <w:spacing w:line="268" w:lineRule="exact"/>
        <w:ind w:left="993" w:right="-53"/>
        <w:jc w:val="both"/>
        <w:rPr>
          <w:rFonts w:ascii="Arial" w:hAnsi="Arial" w:cs="Arial"/>
        </w:rPr>
      </w:pPr>
      <w:r w:rsidRPr="00790BB8">
        <w:rPr>
          <w:rFonts w:ascii="Arial" w:hAnsi="Arial" w:cs="Arial"/>
          <w:spacing w:val="-5"/>
        </w:rPr>
        <w:t>lub</w:t>
      </w:r>
    </w:p>
    <w:p w14:paraId="2B479C0D" w14:textId="77777777" w:rsidR="00105BB9" w:rsidRPr="00980374" w:rsidRDefault="00980374" w:rsidP="007625AE">
      <w:pPr>
        <w:pStyle w:val="Akapitzlist"/>
        <w:numPr>
          <w:ilvl w:val="2"/>
          <w:numId w:val="11"/>
        </w:numPr>
        <w:tabs>
          <w:tab w:val="left" w:pos="1170"/>
        </w:tabs>
        <w:ind w:left="1169" w:right="-53" w:hanging="234"/>
        <w:jc w:val="both"/>
        <w:rPr>
          <w:rFonts w:ascii="Arial" w:hAnsi="Arial" w:cs="Arial"/>
        </w:rPr>
      </w:pPr>
      <w:r w:rsidRPr="00980374">
        <w:rPr>
          <w:rFonts w:ascii="Arial" w:hAnsi="Arial" w:cs="Arial"/>
        </w:rPr>
        <w:t>zachodzą</w:t>
      </w:r>
      <w:r w:rsidRPr="00980374">
        <w:rPr>
          <w:rFonts w:ascii="Arial" w:hAnsi="Arial" w:cs="Arial"/>
          <w:spacing w:val="-6"/>
        </w:rPr>
        <w:t xml:space="preserve"> </w:t>
      </w:r>
      <w:r w:rsidRPr="00980374">
        <w:rPr>
          <w:rFonts w:ascii="Arial" w:hAnsi="Arial" w:cs="Arial"/>
        </w:rPr>
        <w:t>przesłanki</w:t>
      </w:r>
      <w:r w:rsidRPr="00980374">
        <w:rPr>
          <w:rFonts w:ascii="Arial" w:hAnsi="Arial" w:cs="Arial"/>
          <w:spacing w:val="-6"/>
        </w:rPr>
        <w:t xml:space="preserve"> </w:t>
      </w:r>
      <w:r w:rsidRPr="00980374">
        <w:rPr>
          <w:rFonts w:ascii="Arial" w:hAnsi="Arial" w:cs="Arial"/>
        </w:rPr>
        <w:t>unieważnienia</w:t>
      </w:r>
      <w:r w:rsidRPr="00980374">
        <w:rPr>
          <w:rFonts w:ascii="Arial" w:hAnsi="Arial" w:cs="Arial"/>
          <w:spacing w:val="-6"/>
        </w:rPr>
        <w:t xml:space="preserve"> </w:t>
      </w:r>
      <w:r w:rsidRPr="00980374">
        <w:rPr>
          <w:rFonts w:ascii="Arial" w:hAnsi="Arial" w:cs="Arial"/>
          <w:spacing w:val="-2"/>
        </w:rPr>
        <w:t>postępowania;</w:t>
      </w:r>
    </w:p>
    <w:p w14:paraId="753A6FDE"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14:paraId="5DE28CFC"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14:paraId="57478AC5"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3">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 xml:space="preserve">ust. 1 </w:t>
      </w:r>
      <w:proofErr w:type="spellStart"/>
      <w:r w:rsidRPr="00980374">
        <w:rPr>
          <w:rFonts w:ascii="Arial" w:hAnsi="Arial" w:cs="Arial"/>
        </w:rPr>
        <w:t>Pzp</w:t>
      </w:r>
      <w:proofErr w:type="spellEnd"/>
      <w:r w:rsidRPr="00980374">
        <w:rPr>
          <w:rFonts w:ascii="Arial" w:hAnsi="Arial" w:cs="Arial"/>
        </w:rPr>
        <w:t>, dane umożliwiające dostęp do tych środków;</w:t>
      </w:r>
    </w:p>
    <w:p w14:paraId="6EA37EA1" w14:textId="77777777" w:rsidR="00105BB9" w:rsidRPr="00980374" w:rsidRDefault="00980374" w:rsidP="007625AE">
      <w:pPr>
        <w:pStyle w:val="Nagwek11"/>
        <w:numPr>
          <w:ilvl w:val="1"/>
          <w:numId w:val="11"/>
        </w:numPr>
        <w:tabs>
          <w:tab w:val="left" w:pos="937"/>
        </w:tabs>
        <w:spacing w:before="2" w:line="267" w:lineRule="exact"/>
        <w:ind w:left="936" w:right="-53" w:hanging="349"/>
        <w:jc w:val="both"/>
        <w:rPr>
          <w:rFonts w:ascii="Arial" w:hAnsi="Arial" w:cs="Arial"/>
        </w:rPr>
      </w:pPr>
      <w:r w:rsidRPr="00980374">
        <w:rPr>
          <w:rFonts w:ascii="Arial" w:hAnsi="Arial" w:cs="Arial"/>
        </w:rPr>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14:paraId="113DE93E" w14:textId="77777777" w:rsidR="00105BB9" w:rsidRPr="00980374" w:rsidRDefault="00980374" w:rsidP="007625AE">
      <w:pPr>
        <w:pStyle w:val="Akapitzlist"/>
        <w:numPr>
          <w:ilvl w:val="0"/>
          <w:numId w:val="11"/>
        </w:numPr>
        <w:tabs>
          <w:tab w:val="left" w:pos="447"/>
        </w:tabs>
        <w:spacing w:line="267" w:lineRule="exact"/>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14:paraId="0F29A1A7"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14:paraId="4B2B4B00" w14:textId="77777777" w:rsidR="00105BB9" w:rsidRPr="00790BB8" w:rsidRDefault="00980374" w:rsidP="007625AE">
      <w:pPr>
        <w:pStyle w:val="Akapitzlist"/>
        <w:numPr>
          <w:ilvl w:val="1"/>
          <w:numId w:val="11"/>
        </w:numPr>
        <w:tabs>
          <w:tab w:val="left" w:pos="937"/>
        </w:tabs>
        <w:spacing w:before="1"/>
        <w:ind w:left="948" w:right="-53" w:hanging="349"/>
        <w:jc w:val="both"/>
        <w:rPr>
          <w:rFonts w:ascii="Arial" w:hAnsi="Arial" w:cs="Arial"/>
        </w:rPr>
      </w:pPr>
      <w:r w:rsidRPr="00790BB8">
        <w:rPr>
          <w:rFonts w:ascii="Arial" w:hAnsi="Arial" w:cs="Arial"/>
        </w:rPr>
        <w:t>oświadczenia</w:t>
      </w:r>
      <w:r w:rsidRPr="00790BB8">
        <w:rPr>
          <w:rFonts w:ascii="Arial" w:hAnsi="Arial" w:cs="Arial"/>
          <w:spacing w:val="-7"/>
        </w:rPr>
        <w:t xml:space="preserve"> </w:t>
      </w:r>
      <w:r w:rsidRPr="00790BB8">
        <w:rPr>
          <w:rFonts w:ascii="Arial" w:hAnsi="Arial" w:cs="Arial"/>
        </w:rPr>
        <w:t>składane</w:t>
      </w:r>
      <w:r w:rsidRPr="00790BB8">
        <w:rPr>
          <w:rFonts w:ascii="Arial" w:hAnsi="Arial" w:cs="Arial"/>
          <w:spacing w:val="-3"/>
        </w:rPr>
        <w:t xml:space="preserve"> </w:t>
      </w:r>
      <w:r w:rsidRPr="00790BB8">
        <w:rPr>
          <w:rFonts w:ascii="Arial" w:hAnsi="Arial" w:cs="Arial"/>
        </w:rPr>
        <w:t>przez</w:t>
      </w:r>
      <w:r w:rsidRPr="00790BB8">
        <w:rPr>
          <w:rFonts w:ascii="Arial" w:hAnsi="Arial" w:cs="Arial"/>
          <w:spacing w:val="-4"/>
        </w:rPr>
        <w:t xml:space="preserve"> </w:t>
      </w:r>
      <w:r w:rsidRPr="00790BB8">
        <w:rPr>
          <w:rFonts w:ascii="Arial" w:hAnsi="Arial" w:cs="Arial"/>
        </w:rPr>
        <w:t>Wykonawcę</w:t>
      </w:r>
      <w:r w:rsidRPr="00790BB8">
        <w:rPr>
          <w:rFonts w:ascii="Arial" w:hAnsi="Arial" w:cs="Arial"/>
          <w:spacing w:val="-6"/>
        </w:rPr>
        <w:t xml:space="preserve"> </w:t>
      </w:r>
      <w:r w:rsidRPr="00790BB8">
        <w:rPr>
          <w:rFonts w:ascii="Arial" w:hAnsi="Arial" w:cs="Arial"/>
        </w:rPr>
        <w:t>i</w:t>
      </w:r>
      <w:r w:rsidRPr="00790BB8">
        <w:rPr>
          <w:rFonts w:ascii="Arial" w:hAnsi="Arial" w:cs="Arial"/>
          <w:spacing w:val="-4"/>
        </w:rPr>
        <w:t xml:space="preserve"> </w:t>
      </w:r>
      <w:r w:rsidRPr="00790BB8">
        <w:rPr>
          <w:rFonts w:ascii="Arial" w:hAnsi="Arial" w:cs="Arial"/>
        </w:rPr>
        <w:t>inne</w:t>
      </w:r>
      <w:r w:rsidRPr="00790BB8">
        <w:rPr>
          <w:rFonts w:ascii="Arial" w:hAnsi="Arial" w:cs="Arial"/>
          <w:spacing w:val="-3"/>
        </w:rPr>
        <w:t xml:space="preserve"> </w:t>
      </w:r>
      <w:r w:rsidRPr="00790BB8">
        <w:rPr>
          <w:rFonts w:ascii="Arial" w:hAnsi="Arial" w:cs="Arial"/>
        </w:rPr>
        <w:t>podmioty,</w:t>
      </w:r>
      <w:r w:rsidRPr="00790BB8">
        <w:rPr>
          <w:rFonts w:ascii="Arial" w:hAnsi="Arial" w:cs="Arial"/>
          <w:spacing w:val="-4"/>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zdolnościach</w:t>
      </w:r>
      <w:r w:rsidRPr="00790BB8">
        <w:rPr>
          <w:rFonts w:ascii="Arial" w:hAnsi="Arial" w:cs="Arial"/>
          <w:spacing w:val="-6"/>
        </w:rPr>
        <w:t xml:space="preserve"> </w:t>
      </w:r>
      <w:r w:rsidRPr="00790BB8">
        <w:rPr>
          <w:rFonts w:ascii="Arial" w:hAnsi="Arial" w:cs="Arial"/>
        </w:rPr>
        <w:t>lub</w:t>
      </w:r>
      <w:r w:rsidRPr="00790BB8">
        <w:rPr>
          <w:rFonts w:ascii="Arial" w:hAnsi="Arial" w:cs="Arial"/>
          <w:spacing w:val="-6"/>
        </w:rPr>
        <w:t xml:space="preserve"> </w:t>
      </w:r>
      <w:r w:rsidRPr="00790BB8">
        <w:rPr>
          <w:rFonts w:ascii="Arial" w:hAnsi="Arial" w:cs="Arial"/>
        </w:rPr>
        <w:t>sytuacji,</w:t>
      </w:r>
      <w:r w:rsidRPr="00790BB8">
        <w:rPr>
          <w:rFonts w:ascii="Arial" w:hAnsi="Arial" w:cs="Arial"/>
          <w:spacing w:val="-4"/>
        </w:rPr>
        <w:t xml:space="preserve"> </w:t>
      </w:r>
      <w:r w:rsidRPr="00790BB8">
        <w:rPr>
          <w:rFonts w:ascii="Arial" w:hAnsi="Arial" w:cs="Arial"/>
          <w:spacing w:val="-2"/>
        </w:rPr>
        <w:t>których</w:t>
      </w:r>
      <w:r w:rsidR="00790BB8" w:rsidRPr="00790BB8">
        <w:rPr>
          <w:rFonts w:ascii="Arial" w:hAnsi="Arial" w:cs="Arial"/>
          <w:spacing w:val="-2"/>
        </w:rPr>
        <w:t xml:space="preserve"> </w:t>
      </w:r>
      <w:r w:rsidRPr="00790BB8">
        <w:rPr>
          <w:rFonts w:ascii="Arial" w:hAnsi="Arial" w:cs="Arial"/>
        </w:rPr>
        <w:t>polega</w:t>
      </w:r>
      <w:r w:rsidRPr="00790BB8">
        <w:rPr>
          <w:rFonts w:ascii="Arial" w:hAnsi="Arial" w:cs="Arial"/>
          <w:spacing w:val="-5"/>
        </w:rPr>
        <w:t xml:space="preserve"> </w:t>
      </w:r>
      <w:r w:rsidRPr="00790BB8">
        <w:rPr>
          <w:rFonts w:ascii="Arial" w:hAnsi="Arial" w:cs="Arial"/>
        </w:rPr>
        <w:t>Wykonawca</w:t>
      </w:r>
      <w:r w:rsidRPr="00790BB8">
        <w:rPr>
          <w:rFonts w:ascii="Arial" w:hAnsi="Arial" w:cs="Arial"/>
          <w:spacing w:val="-2"/>
        </w:rPr>
        <w:t xml:space="preserve"> </w:t>
      </w:r>
      <w:r w:rsidRPr="00790BB8">
        <w:rPr>
          <w:rFonts w:ascii="Arial" w:hAnsi="Arial" w:cs="Arial"/>
        </w:rPr>
        <w:t>na</w:t>
      </w:r>
      <w:r w:rsidRPr="00790BB8">
        <w:rPr>
          <w:rFonts w:ascii="Arial" w:hAnsi="Arial" w:cs="Arial"/>
          <w:spacing w:val="-2"/>
        </w:rPr>
        <w:t xml:space="preserve"> </w:t>
      </w:r>
      <w:r w:rsidRPr="00790BB8">
        <w:rPr>
          <w:rFonts w:ascii="Arial" w:hAnsi="Arial" w:cs="Arial"/>
        </w:rPr>
        <w:t>zasadach</w:t>
      </w:r>
      <w:r w:rsidRPr="00790BB8">
        <w:rPr>
          <w:rFonts w:ascii="Arial" w:hAnsi="Arial" w:cs="Arial"/>
          <w:spacing w:val="-3"/>
        </w:rPr>
        <w:t xml:space="preserve"> </w:t>
      </w:r>
      <w:r w:rsidRPr="00790BB8">
        <w:rPr>
          <w:rFonts w:ascii="Arial" w:hAnsi="Arial" w:cs="Arial"/>
        </w:rPr>
        <w:t>określonych</w:t>
      </w:r>
      <w:r w:rsidRPr="00790BB8">
        <w:rPr>
          <w:rFonts w:ascii="Arial" w:hAnsi="Arial" w:cs="Arial"/>
          <w:spacing w:val="-5"/>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rPr>
        <w:t>art.</w:t>
      </w:r>
      <w:r w:rsidRPr="00790BB8">
        <w:rPr>
          <w:rFonts w:ascii="Arial" w:hAnsi="Arial" w:cs="Arial"/>
          <w:spacing w:val="-5"/>
        </w:rPr>
        <w:t xml:space="preserve"> </w:t>
      </w:r>
      <w:r w:rsidRPr="00790BB8">
        <w:rPr>
          <w:rFonts w:ascii="Arial" w:hAnsi="Arial" w:cs="Arial"/>
        </w:rPr>
        <w:t>118</w:t>
      </w:r>
      <w:r w:rsidRPr="00790BB8">
        <w:rPr>
          <w:rFonts w:ascii="Arial" w:hAnsi="Arial" w:cs="Arial"/>
          <w:spacing w:val="-2"/>
        </w:rPr>
        <w:t xml:space="preserve"> </w:t>
      </w:r>
      <w:proofErr w:type="spellStart"/>
      <w:r w:rsidRPr="00790BB8">
        <w:rPr>
          <w:rFonts w:ascii="Arial" w:hAnsi="Arial" w:cs="Arial"/>
        </w:rPr>
        <w:t>Pzp</w:t>
      </w:r>
      <w:proofErr w:type="spellEnd"/>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4"/>
        </w:rPr>
        <w:t xml:space="preserve"> </w:t>
      </w:r>
      <w:r w:rsidRPr="00790BB8">
        <w:rPr>
          <w:rFonts w:ascii="Arial" w:hAnsi="Arial" w:cs="Arial"/>
        </w:rPr>
        <w:t>są</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spacing w:val="-2"/>
        </w:rPr>
        <w:t>oryginale;</w:t>
      </w:r>
    </w:p>
    <w:p w14:paraId="56E915D7"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14:paraId="46F7C6F3" w14:textId="69FFAAFC" w:rsidR="00105BB9" w:rsidRPr="00980374" w:rsidRDefault="00F026F5" w:rsidP="007625AE">
      <w:pPr>
        <w:pStyle w:val="Tekstpodstawowy"/>
        <w:spacing w:before="3"/>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9104" behindDoc="1" locked="0" layoutInCell="1" allowOverlap="1" wp14:anchorId="767CAE80" wp14:editId="4314EA8B">
                <wp:simplePos x="0" y="0"/>
                <wp:positionH relativeFrom="page">
                  <wp:posOffset>720725</wp:posOffset>
                </wp:positionH>
                <wp:positionV relativeFrom="paragraph">
                  <wp:posOffset>175895</wp:posOffset>
                </wp:positionV>
                <wp:extent cx="6122035" cy="201295"/>
                <wp:effectExtent l="0" t="0" r="0" b="0"/>
                <wp:wrapTopAndBottom/>
                <wp:docPr id="58325326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31" w:name="_bookmark20"/>
                            <w:bookmarkEnd w:id="31"/>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67CAE80" id="docshape24" o:spid="_x0000_s1044" type="#_x0000_t202" style="position:absolute;left:0;text-align:left;margin-left:56.75pt;margin-top:13.85pt;width:482.05pt;height:15.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BEQ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b1crfKXV5xJ2iMIq+ur5EIU59sOfXijoGfRKDlSUZO6ON37EKMRxflIdObB6PqgjUkTbKu9&#10;QXYS1ACHZfxn9Z+OGcsGCiW/Xk8A/iqRp+9PEr0O1MlG9yXfXA6JImJ7bevUZ0FoM9kUsrEzx4hu&#10;ghjGamS6Jsib6CFyraB+JLIIU+fSSyOjA/zG2UBdW3L/9ShQcWbeWqpObPGzgWejOhvCSrpa8sDZ&#10;ZO7D9BSODnXbkfJUfwu3VMFGJ7hPUczxUicm5vOria3+4zydenrbu+8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oMgyB&#10;EQIAACMEAAAOAAAAAAAAAAAAAAAAAC4CAABkcnMvZTJvRG9jLnhtbFBLAQItABQABgAIAAAAIQAE&#10;G6+R3QAAAAoBAAAPAAAAAAAAAAAAAAAAAGsEAABkcnMvZG93bnJldi54bWxQSwUGAAAAAAQABADz&#10;AAAAdQUAAAAA&#10;" fillcolor="#f1f1f1" strokeweight=".48pt">
                <v:textbox inset="0,0,0,0">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50" w:name="_bookmark20"/>
                      <w:bookmarkEnd w:id="50"/>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mc:Fallback>
        </mc:AlternateContent>
      </w:r>
    </w:p>
    <w:p w14:paraId="2A983D0F" w14:textId="77777777" w:rsidR="00105BB9" w:rsidRPr="00A051B9" w:rsidRDefault="00980374" w:rsidP="007625AE">
      <w:pPr>
        <w:pStyle w:val="Akapitzlist"/>
        <w:numPr>
          <w:ilvl w:val="0"/>
          <w:numId w:val="9"/>
        </w:numPr>
        <w:tabs>
          <w:tab w:val="left" w:pos="447"/>
        </w:tabs>
        <w:spacing w:before="4"/>
        <w:ind w:right="-53" w:hanging="220"/>
        <w:jc w:val="both"/>
        <w:rPr>
          <w:rFonts w:ascii="Arial" w:hAnsi="Arial" w:cs="Arial"/>
        </w:rPr>
      </w:pPr>
      <w:r w:rsidRPr="00A051B9">
        <w:rPr>
          <w:rFonts w:ascii="Arial" w:hAnsi="Arial" w:cs="Arial"/>
        </w:rPr>
        <w:t>Zamawiający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brał</w:t>
      </w:r>
      <w:r w:rsidRPr="00A051B9">
        <w:rPr>
          <w:rFonts w:ascii="Arial" w:hAnsi="Arial" w:cs="Arial"/>
          <w:spacing w:val="-6"/>
        </w:rPr>
        <w:t xml:space="preserve"> </w:t>
      </w:r>
      <w:r w:rsidRPr="00A051B9">
        <w:rPr>
          <w:rFonts w:ascii="Arial" w:hAnsi="Arial" w:cs="Arial"/>
        </w:rPr>
        <w:t>pod</w:t>
      </w:r>
      <w:r w:rsidRPr="00A051B9">
        <w:rPr>
          <w:rFonts w:ascii="Arial" w:hAnsi="Arial" w:cs="Arial"/>
          <w:spacing w:val="-5"/>
        </w:rPr>
        <w:t xml:space="preserve"> </w:t>
      </w:r>
      <w:r w:rsidRPr="00A051B9">
        <w:rPr>
          <w:rFonts w:ascii="Arial" w:hAnsi="Arial" w:cs="Arial"/>
        </w:rPr>
        <w:t>uwagę</w:t>
      </w:r>
      <w:r w:rsidRPr="00A051B9">
        <w:rPr>
          <w:rFonts w:ascii="Arial" w:hAnsi="Arial" w:cs="Arial"/>
          <w:spacing w:val="-2"/>
        </w:rPr>
        <w:t xml:space="preserve"> </w:t>
      </w:r>
      <w:r w:rsidRPr="00A051B9">
        <w:rPr>
          <w:rFonts w:ascii="Arial" w:hAnsi="Arial" w:cs="Arial"/>
        </w:rPr>
        <w:t>cenę</w:t>
      </w:r>
      <w:r w:rsidRPr="00A051B9">
        <w:rPr>
          <w:rFonts w:ascii="Arial" w:hAnsi="Arial" w:cs="Arial"/>
          <w:spacing w:val="-4"/>
        </w:rPr>
        <w:t xml:space="preserve"> </w:t>
      </w:r>
      <w:r w:rsidR="003A1BED">
        <w:rPr>
          <w:rFonts w:ascii="Arial" w:hAnsi="Arial" w:cs="Arial"/>
        </w:rPr>
        <w:t xml:space="preserve">ryczałtową </w:t>
      </w:r>
      <w:r w:rsidRPr="00A051B9">
        <w:rPr>
          <w:rFonts w:ascii="Arial" w:hAnsi="Arial" w:cs="Arial"/>
        </w:rPr>
        <w:t>brutto</w:t>
      </w:r>
      <w:r w:rsidRPr="00A051B9">
        <w:rPr>
          <w:rFonts w:ascii="Arial" w:hAnsi="Arial" w:cs="Arial"/>
          <w:spacing w:val="-5"/>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wykonanie</w:t>
      </w:r>
      <w:r w:rsidRPr="00A051B9">
        <w:rPr>
          <w:rFonts w:ascii="Arial" w:hAnsi="Arial" w:cs="Arial"/>
          <w:spacing w:val="-4"/>
        </w:rPr>
        <w:t xml:space="preserve"> </w:t>
      </w:r>
      <w:r w:rsidRPr="00A051B9">
        <w:rPr>
          <w:rFonts w:ascii="Arial" w:hAnsi="Arial" w:cs="Arial"/>
        </w:rPr>
        <w:t>całości</w:t>
      </w:r>
      <w:r w:rsidRPr="00A051B9">
        <w:rPr>
          <w:rFonts w:ascii="Arial" w:hAnsi="Arial" w:cs="Arial"/>
          <w:spacing w:val="-4"/>
        </w:rPr>
        <w:t xml:space="preserve"> </w:t>
      </w:r>
      <w:r w:rsidRPr="00A051B9">
        <w:rPr>
          <w:rFonts w:ascii="Arial" w:hAnsi="Arial" w:cs="Arial"/>
          <w:spacing w:val="-2"/>
        </w:rPr>
        <w:t>przedmiotu</w:t>
      </w:r>
    </w:p>
    <w:p w14:paraId="2D6B27B1" w14:textId="77777777" w:rsidR="00790BB8" w:rsidRPr="00A051B9" w:rsidRDefault="00980374" w:rsidP="007625AE">
      <w:pPr>
        <w:pStyle w:val="Tekstpodstawowy"/>
        <w:ind w:right="-53"/>
        <w:jc w:val="both"/>
        <w:rPr>
          <w:rFonts w:ascii="Arial" w:hAnsi="Arial" w:cs="Arial"/>
        </w:rPr>
      </w:pPr>
      <w:r w:rsidRPr="00A051B9">
        <w:rPr>
          <w:rFonts w:ascii="Arial" w:hAnsi="Arial" w:cs="Arial"/>
        </w:rPr>
        <w:t>niniejszego</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r w:rsidRPr="00A051B9">
        <w:rPr>
          <w:rFonts w:ascii="Arial" w:hAnsi="Arial" w:cs="Arial"/>
        </w:rPr>
        <w:t>skalkulowaną</w:t>
      </w:r>
      <w:r w:rsidRPr="00A051B9">
        <w:rPr>
          <w:rFonts w:ascii="Arial" w:hAnsi="Arial" w:cs="Arial"/>
          <w:spacing w:val="-6"/>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przedstawioną</w:t>
      </w:r>
      <w:r w:rsidRPr="00A051B9">
        <w:rPr>
          <w:rFonts w:ascii="Arial" w:hAnsi="Arial" w:cs="Arial"/>
          <w:spacing w:val="-3"/>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3"/>
        </w:rPr>
        <w:t xml:space="preserve"> </w:t>
      </w:r>
    </w:p>
    <w:p w14:paraId="02DE7078" w14:textId="57ABE8A7" w:rsidR="00A051B9" w:rsidRPr="00A051B9" w:rsidRDefault="00980374" w:rsidP="007625AE">
      <w:pPr>
        <w:pStyle w:val="Tekstpodstawowy"/>
        <w:numPr>
          <w:ilvl w:val="0"/>
          <w:numId w:val="9"/>
        </w:numPr>
        <w:spacing w:before="1" w:line="267" w:lineRule="exact"/>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przedmiaru, </w:t>
      </w:r>
      <w:r w:rsidR="003F6450">
        <w:rPr>
          <w:rFonts w:ascii="Arial" w:hAnsi="Arial" w:cs="Arial"/>
        </w:rPr>
        <w:t>projektu</w:t>
      </w:r>
      <w:r w:rsidRPr="00A051B9">
        <w:rPr>
          <w:rFonts w:ascii="Arial" w:hAnsi="Arial" w:cs="Arial"/>
        </w:rPr>
        <w:t xml:space="preserve"> 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proofErr w:type="spellStart"/>
      <w:r w:rsidRPr="00A051B9">
        <w:rPr>
          <w:rFonts w:ascii="Arial" w:hAnsi="Arial" w:cs="Arial"/>
        </w:rPr>
        <w:t>SWZ</w:t>
      </w:r>
      <w:proofErr w:type="spellEnd"/>
      <w:r w:rsidRPr="00A051B9">
        <w:rPr>
          <w:rFonts w:ascii="Arial" w:hAnsi="Arial" w:cs="Arial"/>
        </w:rPr>
        <w:t>,</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i</w:t>
      </w:r>
      <w:r w:rsidRPr="00A051B9">
        <w:rPr>
          <w:rFonts w:ascii="Arial" w:hAnsi="Arial" w:cs="Arial"/>
          <w:spacing w:val="-5"/>
        </w:rPr>
        <w:t xml:space="preserve"> </w:t>
      </w:r>
      <w:r w:rsidRPr="00A051B9">
        <w:rPr>
          <w:rFonts w:ascii="Arial" w:hAnsi="Arial" w:cs="Arial"/>
        </w:rPr>
        <w:t>sztuką</w:t>
      </w:r>
      <w:r w:rsidRPr="00A051B9">
        <w:rPr>
          <w:rFonts w:ascii="Arial" w:hAnsi="Arial" w:cs="Arial"/>
          <w:spacing w:val="-4"/>
        </w:rPr>
        <w:t xml:space="preserve"> </w:t>
      </w:r>
      <w:r w:rsidRPr="00A051B9">
        <w:rPr>
          <w:rFonts w:ascii="Arial" w:hAnsi="Arial" w:cs="Arial"/>
        </w:rPr>
        <w:t>budowlaną</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14:paraId="2A8D63CB" w14:textId="77777777" w:rsidR="00790BB8" w:rsidRPr="00A051B9" w:rsidRDefault="00790BB8" w:rsidP="007625AE">
      <w:pPr>
        <w:pStyle w:val="Tekstpodstawowy"/>
        <w:numPr>
          <w:ilvl w:val="0"/>
          <w:numId w:val="9"/>
        </w:numPr>
        <w:spacing w:before="1" w:line="267" w:lineRule="exact"/>
        <w:ind w:right="268"/>
        <w:jc w:val="both"/>
        <w:rPr>
          <w:rFonts w:ascii="Arial" w:hAnsi="Arial" w:cs="Arial"/>
        </w:rPr>
      </w:pPr>
      <w:r w:rsidRPr="00A051B9">
        <w:rPr>
          <w:rFonts w:ascii="Arial" w:hAnsi="Arial" w:cs="Arial"/>
          <w:bCs/>
        </w:rPr>
        <w:t>Cenę należy obliczyć:</w:t>
      </w:r>
    </w:p>
    <w:p w14:paraId="0D3A1F12"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netto</w:t>
      </w:r>
    </w:p>
    <w:p w14:paraId="09C6A220"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wskazując zastosowaną stawkę podatku VAT</w:t>
      </w:r>
    </w:p>
    <w:p w14:paraId="24465C06"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 xml:space="preserve">obliczając wysokość podatku VAT  </w:t>
      </w:r>
    </w:p>
    <w:p w14:paraId="3A452713"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14:paraId="09F8D607" w14:textId="77777777"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lastRenderedPageBreak/>
        <w:t>wartości końcowej podatku od towarów i usług - VAT.</w:t>
      </w:r>
    </w:p>
    <w:p w14:paraId="2A378104" w14:textId="77777777" w:rsidR="00105BB9" w:rsidRPr="00A051B9" w:rsidRDefault="00980374" w:rsidP="007625AE">
      <w:pPr>
        <w:pStyle w:val="Akapitzlist"/>
        <w:numPr>
          <w:ilvl w:val="0"/>
          <w:numId w:val="9"/>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14:paraId="2E5D5251" w14:textId="77777777"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14:paraId="4D2BBB6D" w14:textId="77777777" w:rsidR="00105BB9" w:rsidRPr="00A051B9" w:rsidRDefault="00980374" w:rsidP="007625AE">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14:paraId="21C221D0"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(PLN).</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14:paraId="2F97DA8A"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14:paraId="11796CEA" w14:textId="7A5705DF" w:rsidR="00105BB9" w:rsidRPr="003F6450" w:rsidRDefault="00980374" w:rsidP="007625AE">
      <w:pPr>
        <w:pStyle w:val="Akapitzlist"/>
        <w:numPr>
          <w:ilvl w:val="0"/>
          <w:numId w:val="9"/>
        </w:numPr>
        <w:tabs>
          <w:tab w:val="left" w:pos="447"/>
        </w:tabs>
        <w:spacing w:line="267" w:lineRule="exact"/>
        <w:ind w:left="227" w:right="-53" w:firstLine="0"/>
        <w:jc w:val="both"/>
        <w:rPr>
          <w:rFonts w:ascii="Arial" w:hAnsi="Arial" w:cs="Arial"/>
        </w:rPr>
      </w:pPr>
      <w:r w:rsidRPr="003F6450">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3F6450">
        <w:rPr>
          <w:rFonts w:ascii="Arial" w:hAnsi="Arial" w:cs="Arial"/>
          <w:spacing w:val="-4"/>
        </w:rPr>
        <w:t xml:space="preserve"> </w:t>
      </w:r>
      <w:r w:rsidRPr="003F6450">
        <w:rPr>
          <w:rFonts w:ascii="Arial" w:hAnsi="Arial" w:cs="Arial"/>
        </w:rPr>
        <w:t>kryterium</w:t>
      </w:r>
      <w:r w:rsidRPr="003F6450">
        <w:rPr>
          <w:rFonts w:ascii="Arial" w:hAnsi="Arial" w:cs="Arial"/>
          <w:spacing w:val="-1"/>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lub</w:t>
      </w:r>
      <w:r w:rsidRPr="003F6450">
        <w:rPr>
          <w:rFonts w:ascii="Arial" w:hAnsi="Arial" w:cs="Arial"/>
          <w:spacing w:val="-3"/>
        </w:rPr>
        <w:t xml:space="preserve"> </w:t>
      </w:r>
      <w:r w:rsidRPr="003F6450">
        <w:rPr>
          <w:rFonts w:ascii="Arial" w:hAnsi="Arial" w:cs="Arial"/>
        </w:rPr>
        <w:t>kosztu</w:t>
      </w:r>
      <w:r w:rsidRPr="003F6450">
        <w:rPr>
          <w:rFonts w:ascii="Arial" w:hAnsi="Arial" w:cs="Arial"/>
          <w:spacing w:val="-2"/>
        </w:rPr>
        <w:t xml:space="preserve"> </w:t>
      </w:r>
      <w:r w:rsidRPr="003F6450">
        <w:rPr>
          <w:rFonts w:ascii="Arial" w:hAnsi="Arial" w:cs="Arial"/>
        </w:rPr>
        <w:t>zamawiający</w:t>
      </w:r>
      <w:r w:rsidRPr="003F6450">
        <w:rPr>
          <w:rFonts w:ascii="Arial" w:hAnsi="Arial" w:cs="Arial"/>
          <w:spacing w:val="-3"/>
        </w:rPr>
        <w:t xml:space="preserve"> </w:t>
      </w:r>
      <w:r w:rsidRPr="003F6450">
        <w:rPr>
          <w:rFonts w:ascii="Arial" w:hAnsi="Arial" w:cs="Arial"/>
        </w:rPr>
        <w:t>dolicza</w:t>
      </w:r>
      <w:r w:rsidRPr="003F6450">
        <w:rPr>
          <w:rFonts w:ascii="Arial" w:hAnsi="Arial" w:cs="Arial"/>
          <w:spacing w:val="-3"/>
        </w:rPr>
        <w:t xml:space="preserve"> </w:t>
      </w:r>
      <w:r w:rsidRPr="003F6450">
        <w:rPr>
          <w:rFonts w:ascii="Arial" w:hAnsi="Arial" w:cs="Arial"/>
        </w:rPr>
        <w:t>do</w:t>
      </w:r>
      <w:r w:rsidRPr="003F6450">
        <w:rPr>
          <w:rFonts w:ascii="Arial" w:hAnsi="Arial" w:cs="Arial"/>
          <w:spacing w:val="-4"/>
        </w:rPr>
        <w:t xml:space="preserve"> </w:t>
      </w:r>
      <w:r w:rsidRPr="003F6450">
        <w:rPr>
          <w:rFonts w:ascii="Arial" w:hAnsi="Arial" w:cs="Arial"/>
        </w:rPr>
        <w:t>przedstawionej</w:t>
      </w:r>
      <w:r w:rsidRPr="003F6450">
        <w:rPr>
          <w:rFonts w:ascii="Arial" w:hAnsi="Arial" w:cs="Arial"/>
          <w:spacing w:val="-6"/>
        </w:rPr>
        <w:t xml:space="preserve"> </w:t>
      </w:r>
      <w:r w:rsidRPr="003F6450">
        <w:rPr>
          <w:rFonts w:ascii="Arial" w:hAnsi="Arial" w:cs="Arial"/>
        </w:rPr>
        <w:t>w</w:t>
      </w:r>
      <w:r w:rsidRPr="003F6450">
        <w:rPr>
          <w:rFonts w:ascii="Arial" w:hAnsi="Arial" w:cs="Arial"/>
          <w:spacing w:val="-1"/>
        </w:rPr>
        <w:t xml:space="preserve"> </w:t>
      </w:r>
      <w:r w:rsidRPr="003F6450">
        <w:rPr>
          <w:rFonts w:ascii="Arial" w:hAnsi="Arial" w:cs="Arial"/>
        </w:rPr>
        <w:t>tej</w:t>
      </w:r>
      <w:r w:rsidRPr="003F6450">
        <w:rPr>
          <w:rFonts w:ascii="Arial" w:hAnsi="Arial" w:cs="Arial"/>
          <w:spacing w:val="-5"/>
        </w:rPr>
        <w:t xml:space="preserve"> </w:t>
      </w:r>
      <w:r w:rsidRPr="003F6450">
        <w:rPr>
          <w:rFonts w:ascii="Arial" w:hAnsi="Arial" w:cs="Arial"/>
        </w:rPr>
        <w:t>ofercie</w:t>
      </w:r>
      <w:r w:rsidRPr="003F6450">
        <w:rPr>
          <w:rFonts w:ascii="Arial" w:hAnsi="Arial" w:cs="Arial"/>
          <w:spacing w:val="-4"/>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kwotę podatku od towarów i usług, którą miałby obowiązek rozliczyć. W ofercie, o której mowa w ust. 1,</w:t>
      </w:r>
      <w:r w:rsidR="003F6450" w:rsidRPr="003F6450">
        <w:rPr>
          <w:rFonts w:ascii="Arial" w:hAnsi="Arial" w:cs="Arial"/>
        </w:rPr>
        <w:t xml:space="preserve"> </w:t>
      </w:r>
      <w:r w:rsidRPr="003F6450">
        <w:rPr>
          <w:rFonts w:ascii="Arial" w:hAnsi="Arial" w:cs="Arial"/>
        </w:rPr>
        <w:t>Wykonawca</w:t>
      </w:r>
      <w:r w:rsidRPr="003F6450">
        <w:rPr>
          <w:rFonts w:ascii="Arial" w:hAnsi="Arial" w:cs="Arial"/>
          <w:spacing w:val="-4"/>
        </w:rPr>
        <w:t xml:space="preserve"> </w:t>
      </w:r>
      <w:r w:rsidRPr="003F6450">
        <w:rPr>
          <w:rFonts w:ascii="Arial" w:hAnsi="Arial" w:cs="Arial"/>
        </w:rPr>
        <w:t>ma</w:t>
      </w:r>
      <w:r w:rsidRPr="003F6450">
        <w:rPr>
          <w:rFonts w:ascii="Arial" w:hAnsi="Arial" w:cs="Arial"/>
          <w:spacing w:val="-4"/>
        </w:rPr>
        <w:t xml:space="preserve"> </w:t>
      </w:r>
      <w:r w:rsidRPr="003F6450">
        <w:rPr>
          <w:rFonts w:ascii="Arial" w:hAnsi="Arial" w:cs="Arial"/>
          <w:spacing w:val="-2"/>
        </w:rPr>
        <w:t>obowiązek:</w:t>
      </w:r>
    </w:p>
    <w:p w14:paraId="7A5413D0"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u Zamawiającego obowiązku podatkowego;</w:t>
      </w:r>
    </w:p>
    <w:p w14:paraId="0689055B" w14:textId="77777777" w:rsidR="00105BB9" w:rsidRPr="00A051B9" w:rsidRDefault="00980374" w:rsidP="007625AE">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14:paraId="519F3206"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14:paraId="634EF255" w14:textId="77777777" w:rsidR="00105BB9" w:rsidRPr="00A051B9" w:rsidRDefault="00980374" w:rsidP="007625AE">
      <w:pPr>
        <w:pStyle w:val="Akapitzlist"/>
        <w:numPr>
          <w:ilvl w:val="1"/>
          <w:numId w:val="9"/>
        </w:numPr>
        <w:tabs>
          <w:tab w:val="left" w:pos="886"/>
        </w:tabs>
        <w:spacing w:line="267" w:lineRule="exact"/>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14:paraId="66B3A522" w14:textId="77777777" w:rsidR="00105BB9" w:rsidRPr="00A051B9" w:rsidRDefault="00980374" w:rsidP="007625AE">
      <w:pPr>
        <w:pStyle w:val="Akapitzlist"/>
        <w:numPr>
          <w:ilvl w:val="0"/>
          <w:numId w:val="9"/>
        </w:numPr>
        <w:tabs>
          <w:tab w:val="left" w:pos="560"/>
        </w:tabs>
        <w:spacing w:before="1"/>
        <w:ind w:left="559" w:right="-53" w:hanging="333"/>
        <w:jc w:val="both"/>
        <w:rPr>
          <w:rFonts w:ascii="Arial" w:hAnsi="Arial" w:cs="Arial"/>
        </w:rPr>
      </w:pPr>
      <w:r w:rsidRPr="00A051B9">
        <w:rPr>
          <w:rFonts w:ascii="Arial" w:hAnsi="Arial" w:cs="Arial"/>
        </w:rPr>
        <w:t>Zasady</w:t>
      </w:r>
      <w:r w:rsidRPr="00A051B9">
        <w:rPr>
          <w:rFonts w:ascii="Arial" w:hAnsi="Arial" w:cs="Arial"/>
          <w:spacing w:val="-6"/>
        </w:rPr>
        <w:t xml:space="preserve"> </w:t>
      </w:r>
      <w:r w:rsidRPr="00A051B9">
        <w:rPr>
          <w:rFonts w:ascii="Arial" w:hAnsi="Arial" w:cs="Arial"/>
        </w:rPr>
        <w:t>i</w:t>
      </w:r>
      <w:r w:rsidRPr="00A051B9">
        <w:rPr>
          <w:rFonts w:ascii="Arial" w:hAnsi="Arial" w:cs="Arial"/>
          <w:spacing w:val="-6"/>
        </w:rPr>
        <w:t xml:space="preserve"> </w:t>
      </w:r>
      <w:r w:rsidRPr="00A051B9">
        <w:rPr>
          <w:rFonts w:ascii="Arial" w:hAnsi="Arial" w:cs="Arial"/>
        </w:rPr>
        <w:t>warunki</w:t>
      </w:r>
      <w:r w:rsidRPr="00A051B9">
        <w:rPr>
          <w:rFonts w:ascii="Arial" w:hAnsi="Arial" w:cs="Arial"/>
          <w:spacing w:val="-4"/>
        </w:rPr>
        <w:t xml:space="preserve"> </w:t>
      </w:r>
      <w:r w:rsidRPr="00A051B9">
        <w:rPr>
          <w:rFonts w:ascii="Arial" w:hAnsi="Arial" w:cs="Arial"/>
        </w:rPr>
        <w:t>zmian</w:t>
      </w:r>
      <w:r w:rsidRPr="00A051B9">
        <w:rPr>
          <w:rFonts w:ascii="Arial" w:hAnsi="Arial" w:cs="Arial"/>
          <w:spacing w:val="-7"/>
        </w:rPr>
        <w:t xml:space="preserve"> </w:t>
      </w:r>
      <w:r w:rsidRPr="00A051B9">
        <w:rPr>
          <w:rFonts w:ascii="Arial" w:hAnsi="Arial" w:cs="Arial"/>
        </w:rPr>
        <w:t>wysokości</w:t>
      </w:r>
      <w:r w:rsidRPr="00A051B9">
        <w:rPr>
          <w:rFonts w:ascii="Arial" w:hAnsi="Arial" w:cs="Arial"/>
          <w:spacing w:val="-6"/>
        </w:rPr>
        <w:t xml:space="preserve"> </w:t>
      </w:r>
      <w:r w:rsidRPr="00A051B9">
        <w:rPr>
          <w:rFonts w:ascii="Arial" w:hAnsi="Arial" w:cs="Arial"/>
        </w:rPr>
        <w:t>wynagrodzenia</w:t>
      </w:r>
      <w:r w:rsidRPr="00A051B9">
        <w:rPr>
          <w:rFonts w:ascii="Arial" w:hAnsi="Arial" w:cs="Arial"/>
          <w:spacing w:val="-5"/>
        </w:rPr>
        <w:t xml:space="preserve"> </w:t>
      </w:r>
      <w:r w:rsidRPr="00A051B9">
        <w:rPr>
          <w:rFonts w:ascii="Arial" w:hAnsi="Arial" w:cs="Arial"/>
        </w:rPr>
        <w:t>określa</w:t>
      </w:r>
      <w:r w:rsidRPr="00A051B9">
        <w:rPr>
          <w:rFonts w:ascii="Arial" w:hAnsi="Arial" w:cs="Arial"/>
          <w:spacing w:val="-4"/>
        </w:rPr>
        <w:t xml:space="preserve"> </w:t>
      </w:r>
      <w:r w:rsidRPr="00A051B9">
        <w:rPr>
          <w:rFonts w:ascii="Arial" w:hAnsi="Arial" w:cs="Arial"/>
        </w:rPr>
        <w:t>projekt</w:t>
      </w:r>
      <w:r w:rsidRPr="00A051B9">
        <w:rPr>
          <w:rFonts w:ascii="Arial" w:hAnsi="Arial" w:cs="Arial"/>
          <w:spacing w:val="-5"/>
        </w:rPr>
        <w:t xml:space="preserve"> </w:t>
      </w:r>
      <w:r w:rsidRPr="00A051B9">
        <w:rPr>
          <w:rFonts w:ascii="Arial" w:hAnsi="Arial" w:cs="Arial"/>
          <w:spacing w:val="-2"/>
        </w:rPr>
        <w:t>umowy.</w:t>
      </w:r>
    </w:p>
    <w:p w14:paraId="14D2E5AB" w14:textId="77777777" w:rsidR="0047449E" w:rsidRPr="00A832DD" w:rsidRDefault="00A051B9" w:rsidP="007625AE">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14:paraId="683337DA" w14:textId="26668DE7" w:rsidR="001A6DC0" w:rsidRDefault="00F026F5" w:rsidP="007625AE">
      <w:pPr>
        <w:pStyle w:val="Tekstpodstawowy"/>
        <w:spacing w:before="4"/>
        <w:ind w:left="0"/>
        <w:jc w:val="both"/>
        <w:rPr>
          <w:rFonts w:ascii="Arial" w:hAnsi="Arial" w:cs="Arial"/>
        </w:rPr>
      </w:pPr>
      <w:r>
        <w:rPr>
          <w:rFonts w:ascii="Arial" w:hAnsi="Arial" w:cs="Arial"/>
          <w:noProof/>
        </w:rPr>
        <mc:AlternateContent>
          <mc:Choice Requires="wps">
            <w:drawing>
              <wp:anchor distT="0" distB="0" distL="0" distR="0" simplePos="0" relativeHeight="487599616" behindDoc="1" locked="0" layoutInCell="1" allowOverlap="1" wp14:anchorId="283F4A41" wp14:editId="611C84D3">
                <wp:simplePos x="0" y="0"/>
                <wp:positionH relativeFrom="page">
                  <wp:posOffset>810895</wp:posOffset>
                </wp:positionH>
                <wp:positionV relativeFrom="paragraph">
                  <wp:posOffset>175895</wp:posOffset>
                </wp:positionV>
                <wp:extent cx="6031865" cy="361315"/>
                <wp:effectExtent l="0" t="0" r="0" b="0"/>
                <wp:wrapTopAndBottom/>
                <wp:docPr id="32566009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315"/>
                        </a:xfrm>
                        <a:prstGeom prst="rect">
                          <a:avLst/>
                        </a:prstGeom>
                        <a:solidFill>
                          <a:srgbClr val="F1F1F1"/>
                        </a:solidFill>
                        <a:ln w="6096">
                          <a:solidFill>
                            <a:srgbClr val="000000"/>
                          </a:solidFill>
                          <a:miter lim="800000"/>
                          <a:headEnd/>
                          <a:tailEnd/>
                        </a:ln>
                      </wps:spPr>
                      <wps:txbx>
                        <w:txbxContent>
                          <w:p w14:paraId="1D0A77A7" w14:textId="77777777" w:rsidR="00341799" w:rsidRPr="00A051B9" w:rsidRDefault="00341799">
                            <w:pPr>
                              <w:tabs>
                                <w:tab w:val="left" w:pos="674"/>
                              </w:tabs>
                              <w:spacing w:before="18"/>
                              <w:ind w:left="108"/>
                              <w:rPr>
                                <w:rFonts w:ascii="Arial" w:hAnsi="Arial" w:cs="Arial"/>
                                <w:b/>
                                <w:color w:val="000000"/>
                              </w:rPr>
                            </w:pPr>
                            <w:bookmarkStart w:id="32" w:name="_bookmark21"/>
                            <w:bookmarkEnd w:id="32"/>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83F4A41" id="docshape25" o:spid="_x0000_s1045" type="#_x0000_t202" style="position:absolute;left:0;text-align:left;margin-left:63.85pt;margin-top:13.85pt;width:474.95pt;height:28.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" fillcolor="#f1f1f1" strokeweight=".48pt">
                <v:textbox inset="0,0,0,0">
                  <w:txbxContent>
                    <w:p w14:paraId="1D0A77A7" w14:textId="77777777" w:rsidR="00341799" w:rsidRPr="00A051B9" w:rsidRDefault="00341799">
                      <w:pPr>
                        <w:tabs>
                          <w:tab w:val="left" w:pos="674"/>
                        </w:tabs>
                        <w:spacing w:before="18"/>
                        <w:ind w:left="108"/>
                        <w:rPr>
                          <w:rFonts w:ascii="Arial" w:hAnsi="Arial" w:cs="Arial"/>
                          <w:b/>
                          <w:color w:val="000000"/>
                        </w:rPr>
                      </w:pPr>
                      <w:bookmarkStart w:id="52" w:name="_bookmark21"/>
                      <w:bookmarkEnd w:id="52"/>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mc:Fallback>
        </mc:AlternateContent>
      </w:r>
    </w:p>
    <w:p w14:paraId="18A08D53" w14:textId="77777777" w:rsidR="00BE413B" w:rsidRDefault="00BE413B" w:rsidP="007625AE">
      <w:pPr>
        <w:pStyle w:val="Tekstpodstawowy"/>
        <w:spacing w:before="4"/>
        <w:ind w:left="0"/>
        <w:jc w:val="both"/>
        <w:rPr>
          <w:rFonts w:ascii="Arial" w:hAnsi="Arial" w:cs="Arial"/>
        </w:rPr>
      </w:pPr>
    </w:p>
    <w:p w14:paraId="38709D5F" w14:textId="3FAE42EE" w:rsidR="00DB6E0D" w:rsidRDefault="00DB6E0D" w:rsidP="007625AE">
      <w:pPr>
        <w:pStyle w:val="Tekstpodstawowy"/>
        <w:spacing w:before="4"/>
        <w:ind w:left="0"/>
        <w:jc w:val="both"/>
        <w:rPr>
          <w:rFonts w:ascii="Arial" w:hAnsi="Arial" w:cs="Arial"/>
        </w:rPr>
      </w:pPr>
      <w:r>
        <w:rPr>
          <w:rFonts w:ascii="Arial" w:hAnsi="Arial" w:cs="Arial"/>
        </w:rPr>
        <w:t>KAŻDA CZĘŚĆ OCENIANA ODDZIELNIE.</w:t>
      </w:r>
    </w:p>
    <w:p w14:paraId="13F8E05B" w14:textId="77777777" w:rsidR="00DB6E0D" w:rsidRDefault="00DB6E0D" w:rsidP="007625AE">
      <w:pPr>
        <w:pStyle w:val="Tekstpodstawowy"/>
        <w:spacing w:before="4"/>
        <w:ind w:left="0"/>
        <w:jc w:val="both"/>
        <w:rPr>
          <w:rFonts w:ascii="Arial" w:hAnsi="Arial" w:cs="Arial"/>
        </w:rPr>
      </w:pPr>
    </w:p>
    <w:p w14:paraId="0EC6C1BE" w14:textId="34122DB7" w:rsidR="00105BB9" w:rsidRDefault="00980374" w:rsidP="007625AE">
      <w:pPr>
        <w:pStyle w:val="Tekstpodstawowy"/>
        <w:spacing w:before="4"/>
        <w:ind w:left="0"/>
        <w:jc w:val="both"/>
        <w:rPr>
          <w:rFonts w:ascii="Arial" w:hAnsi="Arial" w:cs="Arial"/>
          <w:b/>
          <w:spacing w:val="-2"/>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4"/>
        </w:rPr>
        <w:t xml:space="preserve"> </w:t>
      </w:r>
      <w:r w:rsidRPr="00980374">
        <w:rPr>
          <w:rFonts w:ascii="Arial" w:hAnsi="Arial" w:cs="Arial"/>
          <w:b/>
        </w:rPr>
        <w:t>podlegających</w:t>
      </w:r>
      <w:r w:rsidRPr="00980374">
        <w:rPr>
          <w:rFonts w:ascii="Arial" w:hAnsi="Arial" w:cs="Arial"/>
          <w:b/>
          <w:spacing w:val="-3"/>
        </w:rPr>
        <w:t xml:space="preserve"> </w:t>
      </w:r>
      <w:r w:rsidRPr="00980374">
        <w:rPr>
          <w:rFonts w:ascii="Arial" w:hAnsi="Arial" w:cs="Arial"/>
          <w:b/>
          <w:spacing w:val="-2"/>
        </w:rPr>
        <w:t>odrzuceniu:</w:t>
      </w:r>
    </w:p>
    <w:p w14:paraId="67BFFD21" w14:textId="77777777" w:rsidR="00DB6E0D" w:rsidRPr="00980374" w:rsidRDefault="00DB6E0D" w:rsidP="007625AE">
      <w:pPr>
        <w:pStyle w:val="Tekstpodstawowy"/>
        <w:spacing w:before="4"/>
        <w:ind w:left="0"/>
        <w:jc w:val="both"/>
        <w:rPr>
          <w:rFonts w:ascii="Arial" w:hAnsi="Arial" w:cs="Arial"/>
          <w:b/>
        </w:rPr>
      </w:pP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105BB9" w:rsidRPr="00980374" w14:paraId="3C0D2D2A" w14:textId="77777777" w:rsidTr="00A051B9">
        <w:trPr>
          <w:trHeight w:val="537"/>
        </w:trPr>
        <w:tc>
          <w:tcPr>
            <w:tcW w:w="567" w:type="dxa"/>
            <w:shd w:val="clear" w:color="auto" w:fill="E4E4E4"/>
          </w:tcPr>
          <w:p w14:paraId="7A034A65" w14:textId="77777777" w:rsidR="00105BB9" w:rsidRPr="00980374" w:rsidRDefault="00980374" w:rsidP="007625AE">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6B4A039E" w14:textId="77777777" w:rsidR="00105BB9" w:rsidRPr="00980374" w:rsidRDefault="00980374" w:rsidP="007625AE">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14:paraId="1179B937" w14:textId="77777777" w:rsidR="00105BB9" w:rsidRPr="00980374" w:rsidRDefault="00980374" w:rsidP="007625AE">
            <w:pPr>
              <w:pStyle w:val="TableParagraph"/>
              <w:spacing w:line="268" w:lineRule="exact"/>
              <w:ind w:left="156"/>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05C32D5A" w14:textId="77777777" w:rsidR="00105BB9" w:rsidRPr="00980374" w:rsidRDefault="00980374" w:rsidP="007625AE">
            <w:pPr>
              <w:pStyle w:val="TableParagraph"/>
              <w:spacing w:before="1" w:line="249" w:lineRule="exact"/>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2BAF9C48" w14:textId="77777777" w:rsidR="00105BB9" w:rsidRPr="00980374" w:rsidRDefault="00980374" w:rsidP="007625AE">
            <w:pPr>
              <w:pStyle w:val="TableParagraph"/>
              <w:tabs>
                <w:tab w:val="left" w:pos="1276"/>
              </w:tabs>
              <w:spacing w:before="134" w:line="240" w:lineRule="auto"/>
              <w:ind w:left="0"/>
              <w:jc w:val="both"/>
              <w:rPr>
                <w:rFonts w:ascii="Arial" w:hAnsi="Arial" w:cs="Arial"/>
                <w:b/>
              </w:rPr>
            </w:pPr>
            <w:r w:rsidRPr="00980374">
              <w:rPr>
                <w:rFonts w:ascii="Arial" w:hAnsi="Arial" w:cs="Arial"/>
                <w:b/>
                <w:spacing w:val="-4"/>
              </w:rPr>
              <w:t>Waga</w:t>
            </w:r>
          </w:p>
        </w:tc>
        <w:tc>
          <w:tcPr>
            <w:tcW w:w="1417" w:type="dxa"/>
            <w:shd w:val="clear" w:color="auto" w:fill="E4E4E4"/>
          </w:tcPr>
          <w:p w14:paraId="0B0B2DAF" w14:textId="77777777" w:rsidR="00105BB9" w:rsidRPr="00980374" w:rsidRDefault="00980374" w:rsidP="007625AE">
            <w:pPr>
              <w:pStyle w:val="TableParagraph"/>
              <w:spacing w:line="268" w:lineRule="exact"/>
              <w:ind w:left="202"/>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46E4368A" w14:textId="77777777" w:rsidR="00105BB9" w:rsidRPr="00980374" w:rsidRDefault="00980374" w:rsidP="007625AE">
            <w:pPr>
              <w:pStyle w:val="TableParagraph"/>
              <w:spacing w:before="1" w:line="249" w:lineRule="exact"/>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552FC1" w:rsidRPr="00A051B9" w14:paraId="061DFC44" w14:textId="77777777" w:rsidTr="00552FC1">
        <w:trPr>
          <w:trHeight w:val="268"/>
        </w:trPr>
        <w:tc>
          <w:tcPr>
            <w:tcW w:w="567" w:type="dxa"/>
          </w:tcPr>
          <w:p w14:paraId="608A86B6" w14:textId="77777777" w:rsidR="00552FC1" w:rsidRPr="00A051B9" w:rsidRDefault="00552FC1" w:rsidP="007625AE">
            <w:pPr>
              <w:pStyle w:val="TableParagraph"/>
              <w:ind w:left="66"/>
              <w:jc w:val="both"/>
              <w:rPr>
                <w:rFonts w:ascii="Arial" w:hAnsi="Arial" w:cs="Arial"/>
              </w:rPr>
            </w:pPr>
            <w:r w:rsidRPr="00A051B9">
              <w:rPr>
                <w:rFonts w:ascii="Arial" w:hAnsi="Arial" w:cs="Arial"/>
                <w:spacing w:val="-5"/>
              </w:rPr>
              <w:t>1.</w:t>
            </w:r>
          </w:p>
        </w:tc>
        <w:tc>
          <w:tcPr>
            <w:tcW w:w="5528" w:type="dxa"/>
          </w:tcPr>
          <w:p w14:paraId="3D5EE7E2" w14:textId="77777777" w:rsidR="00552FC1" w:rsidRPr="00A051B9" w:rsidRDefault="00552FC1" w:rsidP="007625AE">
            <w:pPr>
              <w:pStyle w:val="TableParagraph"/>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vMerge w:val="restart"/>
            <w:vAlign w:val="center"/>
          </w:tcPr>
          <w:p w14:paraId="7CF294ED" w14:textId="77777777" w:rsidR="00552FC1" w:rsidRPr="00A051B9" w:rsidRDefault="00552FC1" w:rsidP="007625AE">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01484169" w14:textId="77777777" w:rsidR="00552FC1" w:rsidRPr="00A051B9" w:rsidRDefault="00552FC1" w:rsidP="007625AE">
            <w:pPr>
              <w:pStyle w:val="TableParagraph"/>
              <w:ind w:left="0"/>
              <w:jc w:val="both"/>
              <w:rPr>
                <w:rFonts w:ascii="Arial" w:hAnsi="Arial" w:cs="Arial"/>
                <w:b/>
              </w:rPr>
            </w:pPr>
            <w:r w:rsidRPr="00A051B9">
              <w:rPr>
                <w:rFonts w:ascii="Arial" w:hAnsi="Arial" w:cs="Arial"/>
                <w:b/>
                <w:spacing w:val="-5"/>
              </w:rPr>
              <w:t>60%</w:t>
            </w:r>
          </w:p>
        </w:tc>
        <w:tc>
          <w:tcPr>
            <w:tcW w:w="1417" w:type="dxa"/>
          </w:tcPr>
          <w:p w14:paraId="4C020F9E" w14:textId="77777777" w:rsidR="00552FC1" w:rsidRPr="00A051B9" w:rsidRDefault="00552FC1" w:rsidP="007625AE">
            <w:pPr>
              <w:pStyle w:val="TableParagraph"/>
              <w:ind w:left="433"/>
              <w:jc w:val="both"/>
              <w:rPr>
                <w:rFonts w:ascii="Arial" w:hAnsi="Arial" w:cs="Arial"/>
                <w:b/>
              </w:rPr>
            </w:pPr>
            <w:r w:rsidRPr="00A051B9">
              <w:rPr>
                <w:rFonts w:ascii="Arial" w:hAnsi="Arial" w:cs="Arial"/>
                <w:b/>
              </w:rPr>
              <w:t xml:space="preserve">60 </w:t>
            </w:r>
            <w:r w:rsidRPr="00A051B9">
              <w:rPr>
                <w:rFonts w:ascii="Arial" w:hAnsi="Arial" w:cs="Arial"/>
                <w:b/>
                <w:spacing w:val="-5"/>
              </w:rPr>
              <w:t>pkt</w:t>
            </w:r>
          </w:p>
        </w:tc>
      </w:tr>
      <w:tr w:rsidR="00552FC1" w:rsidRPr="00A051B9" w14:paraId="7E114934" w14:textId="77777777" w:rsidTr="00A051B9">
        <w:trPr>
          <w:trHeight w:val="268"/>
        </w:trPr>
        <w:tc>
          <w:tcPr>
            <w:tcW w:w="567" w:type="dxa"/>
          </w:tcPr>
          <w:p w14:paraId="47636FCE" w14:textId="77777777" w:rsidR="00552FC1" w:rsidRPr="00A051B9" w:rsidRDefault="00552FC1" w:rsidP="007625AE">
            <w:pPr>
              <w:pStyle w:val="TableParagraph"/>
              <w:ind w:left="66"/>
              <w:jc w:val="both"/>
              <w:rPr>
                <w:rFonts w:ascii="Arial" w:hAnsi="Arial" w:cs="Arial"/>
              </w:rPr>
            </w:pPr>
            <w:r w:rsidRPr="00A051B9">
              <w:rPr>
                <w:rFonts w:ascii="Arial" w:hAnsi="Arial" w:cs="Arial"/>
                <w:spacing w:val="-5"/>
              </w:rPr>
              <w:t>2.</w:t>
            </w:r>
          </w:p>
        </w:tc>
        <w:tc>
          <w:tcPr>
            <w:tcW w:w="5528" w:type="dxa"/>
          </w:tcPr>
          <w:p w14:paraId="4CC50707" w14:textId="360B8EB8" w:rsidR="00552FC1" w:rsidRPr="00A051B9" w:rsidRDefault="00552FC1" w:rsidP="007625AE">
            <w:pPr>
              <w:pStyle w:val="TableParagraph"/>
              <w:ind w:left="69"/>
              <w:jc w:val="both"/>
              <w:rPr>
                <w:rFonts w:ascii="Arial" w:hAnsi="Arial" w:cs="Arial"/>
              </w:rPr>
            </w:pPr>
            <w:r w:rsidRPr="00A051B9">
              <w:rPr>
                <w:rFonts w:ascii="Arial" w:hAnsi="Arial" w:cs="Arial"/>
                <w:color w:val="000000" w:themeColor="text1"/>
              </w:rPr>
              <w:t xml:space="preserve">Długość okresu gwarancji </w:t>
            </w:r>
            <w:r>
              <w:rPr>
                <w:rFonts w:ascii="Arial" w:hAnsi="Arial" w:cs="Arial"/>
                <w:color w:val="000000" w:themeColor="text1"/>
              </w:rPr>
              <w:t>i rękojmi</w:t>
            </w:r>
            <w:r w:rsidRPr="00A051B9">
              <w:rPr>
                <w:rFonts w:ascii="Arial" w:hAnsi="Arial" w:cs="Arial"/>
                <w:color w:val="000000" w:themeColor="text1"/>
              </w:rPr>
              <w:t xml:space="preserve"> na wykonan</w:t>
            </w:r>
            <w:r>
              <w:rPr>
                <w:rFonts w:ascii="Arial" w:hAnsi="Arial" w:cs="Arial"/>
                <w:color w:val="000000" w:themeColor="text1"/>
              </w:rPr>
              <w:t>ą</w:t>
            </w:r>
            <w:r w:rsidRPr="00A051B9">
              <w:rPr>
                <w:rFonts w:ascii="Arial" w:hAnsi="Arial" w:cs="Arial"/>
                <w:color w:val="000000" w:themeColor="text1"/>
              </w:rPr>
              <w:t xml:space="preserve"> </w:t>
            </w:r>
            <w:r>
              <w:rPr>
                <w:rFonts w:ascii="Arial" w:hAnsi="Arial" w:cs="Arial"/>
                <w:color w:val="000000" w:themeColor="text1"/>
              </w:rPr>
              <w:t>usługę</w:t>
            </w:r>
          </w:p>
        </w:tc>
        <w:tc>
          <w:tcPr>
            <w:tcW w:w="1134" w:type="dxa"/>
            <w:vMerge/>
          </w:tcPr>
          <w:p w14:paraId="3DAB858A" w14:textId="4EBB35F0" w:rsidR="00552FC1" w:rsidRPr="00A051B9" w:rsidRDefault="00552FC1" w:rsidP="007625AE">
            <w:pPr>
              <w:pStyle w:val="TableParagraph"/>
              <w:ind w:left="268"/>
              <w:jc w:val="both"/>
              <w:rPr>
                <w:rFonts w:ascii="Arial" w:hAnsi="Arial" w:cs="Arial"/>
              </w:rPr>
            </w:pPr>
          </w:p>
        </w:tc>
        <w:tc>
          <w:tcPr>
            <w:tcW w:w="851" w:type="dxa"/>
          </w:tcPr>
          <w:p w14:paraId="782ECB7B" w14:textId="77777777" w:rsidR="00552FC1" w:rsidRPr="00A051B9" w:rsidRDefault="00552FC1" w:rsidP="007625AE">
            <w:pPr>
              <w:pStyle w:val="TableParagraph"/>
              <w:ind w:left="0"/>
              <w:jc w:val="both"/>
              <w:rPr>
                <w:rFonts w:ascii="Arial" w:hAnsi="Arial" w:cs="Arial"/>
                <w:b/>
              </w:rPr>
            </w:pPr>
            <w:r w:rsidRPr="00A051B9">
              <w:rPr>
                <w:rFonts w:ascii="Arial" w:hAnsi="Arial" w:cs="Arial"/>
                <w:b/>
                <w:spacing w:val="-5"/>
              </w:rPr>
              <w:t>40%</w:t>
            </w:r>
          </w:p>
        </w:tc>
        <w:tc>
          <w:tcPr>
            <w:tcW w:w="1417" w:type="dxa"/>
          </w:tcPr>
          <w:p w14:paraId="36413169" w14:textId="77777777" w:rsidR="00552FC1" w:rsidRPr="00A051B9" w:rsidRDefault="00552FC1" w:rsidP="007625AE">
            <w:pPr>
              <w:pStyle w:val="TableParagraph"/>
              <w:ind w:left="433"/>
              <w:jc w:val="both"/>
              <w:rPr>
                <w:rFonts w:ascii="Arial" w:hAnsi="Arial" w:cs="Arial"/>
                <w:b/>
              </w:rPr>
            </w:pPr>
            <w:r w:rsidRPr="00A051B9">
              <w:rPr>
                <w:rFonts w:ascii="Arial" w:hAnsi="Arial" w:cs="Arial"/>
                <w:b/>
              </w:rPr>
              <w:t xml:space="preserve">40 </w:t>
            </w:r>
            <w:r w:rsidRPr="00A051B9">
              <w:rPr>
                <w:rFonts w:ascii="Arial" w:hAnsi="Arial" w:cs="Arial"/>
                <w:b/>
                <w:spacing w:val="-5"/>
              </w:rPr>
              <w:t>pkt</w:t>
            </w:r>
          </w:p>
        </w:tc>
      </w:tr>
    </w:tbl>
    <w:p w14:paraId="78325BB4" w14:textId="77777777" w:rsidR="00751399" w:rsidRDefault="00751399" w:rsidP="007625AE">
      <w:pPr>
        <w:pStyle w:val="Akapitzlist"/>
        <w:tabs>
          <w:tab w:val="left" w:pos="447"/>
        </w:tabs>
        <w:ind w:right="-53"/>
        <w:jc w:val="both"/>
        <w:rPr>
          <w:rFonts w:ascii="Arial" w:hAnsi="Arial" w:cs="Arial"/>
        </w:rPr>
      </w:pPr>
    </w:p>
    <w:p w14:paraId="0F680B5C" w14:textId="77777777" w:rsidR="00DB6E0D" w:rsidRDefault="00DB6E0D" w:rsidP="007625AE">
      <w:pPr>
        <w:pStyle w:val="Akapitzlist"/>
        <w:tabs>
          <w:tab w:val="left" w:pos="447"/>
        </w:tabs>
        <w:ind w:right="-53"/>
        <w:jc w:val="both"/>
        <w:rPr>
          <w:rFonts w:ascii="Arial" w:hAnsi="Arial" w:cs="Arial"/>
        </w:rPr>
      </w:pPr>
    </w:p>
    <w:p w14:paraId="3EF5067F"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powyższych</w:t>
      </w:r>
      <w:r w:rsidRPr="00A051B9">
        <w:rPr>
          <w:rFonts w:ascii="Arial" w:hAnsi="Arial" w:cs="Arial"/>
          <w:spacing w:val="-4"/>
        </w:rPr>
        <w:t xml:space="preserve"> </w:t>
      </w:r>
      <w:r w:rsidRPr="00A051B9">
        <w:rPr>
          <w:rFonts w:ascii="Arial" w:hAnsi="Arial" w:cs="Arial"/>
        </w:rPr>
        <w:t>kryteriów. Zamawiający zastosuje w ocenie zaokrąglenie wyników do dwóch miejsc po przecinku.</w:t>
      </w:r>
    </w:p>
    <w:p w14:paraId="59070496"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7D47CF25" w14:textId="77777777" w:rsidR="00105BB9" w:rsidRPr="00B97262" w:rsidRDefault="00980374" w:rsidP="007625AE">
      <w:pPr>
        <w:pStyle w:val="Akapitzlist"/>
        <w:numPr>
          <w:ilvl w:val="1"/>
          <w:numId w:val="8"/>
        </w:numPr>
        <w:tabs>
          <w:tab w:val="left" w:pos="879"/>
        </w:tabs>
        <w:ind w:left="655" w:right="-53" w:firstLine="0"/>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proofErr w:type="spellStart"/>
      <w:r w:rsidRPr="00A051B9">
        <w:rPr>
          <w:rFonts w:ascii="Arial" w:hAnsi="Arial" w:cs="Arial"/>
          <w:b/>
        </w:rPr>
        <w:t>SWZ</w:t>
      </w:r>
      <w:proofErr w:type="spellEnd"/>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 Ocena ofert w kryterium ceny będzie ustalona wg wzoru:</w:t>
      </w:r>
    </w:p>
    <w:p w14:paraId="3EE94057" w14:textId="77777777" w:rsidR="00B97262" w:rsidRPr="00B97262" w:rsidRDefault="00B97262" w:rsidP="00B97262">
      <w:pPr>
        <w:tabs>
          <w:tab w:val="left" w:pos="879"/>
        </w:tabs>
        <w:ind w:right="-53"/>
        <w:jc w:val="both"/>
        <w:rPr>
          <w:rFonts w:ascii="Arial" w:hAnsi="Arial" w:cs="Arial"/>
          <w:b/>
          <w:u w:val="single"/>
        </w:rPr>
      </w:pPr>
    </w:p>
    <w:p w14:paraId="46E2CAC8" w14:textId="77777777" w:rsidR="00105BB9" w:rsidRPr="00A051B9" w:rsidRDefault="00980374" w:rsidP="007625AE">
      <w:pPr>
        <w:pStyle w:val="Nagwek11"/>
        <w:ind w:left="1101" w:right="-53"/>
        <w:jc w:val="both"/>
        <w:rPr>
          <w:rFonts w:ascii="Arial" w:hAnsi="Arial" w:cs="Arial"/>
        </w:rPr>
      </w:pPr>
      <w:r w:rsidRPr="00A051B9">
        <w:rPr>
          <w:rFonts w:ascii="Arial" w:hAnsi="Arial" w:cs="Arial"/>
          <w:position w:val="2"/>
        </w:rPr>
        <w:t>C</w:t>
      </w:r>
      <w:r w:rsidR="00065243">
        <w:rPr>
          <w:rFonts w:ascii="Arial" w:hAnsi="Arial" w:cs="Arial"/>
          <w:position w:val="2"/>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(C</w:t>
      </w:r>
      <w:r w:rsidRPr="00A051B9">
        <w:rPr>
          <w:rFonts w:ascii="Arial" w:hAnsi="Arial" w:cs="Arial"/>
        </w:rPr>
        <w:t>min</w:t>
      </w:r>
      <w:r w:rsidRPr="00A051B9">
        <w:rPr>
          <w:rFonts w:ascii="Arial" w:hAnsi="Arial" w:cs="Arial"/>
          <w:position w:val="2"/>
        </w:rPr>
        <w:t>/C</w:t>
      </w:r>
      <w:r w:rsidRPr="00A051B9">
        <w:rPr>
          <w:rFonts w:ascii="Arial" w:hAnsi="Arial" w:cs="Arial"/>
        </w:rPr>
        <w:t>o</w:t>
      </w:r>
      <w:r w:rsidRPr="00A051B9">
        <w:rPr>
          <w:rFonts w:ascii="Arial" w:hAnsi="Arial" w:cs="Arial"/>
          <w:spacing w:val="15"/>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100</w:t>
      </w:r>
      <w:r w:rsidRPr="00A051B9">
        <w:rPr>
          <w:rFonts w:ascii="Arial" w:hAnsi="Arial" w:cs="Arial"/>
          <w:spacing w:val="-2"/>
          <w:position w:val="2"/>
        </w:rPr>
        <w:t xml:space="preserve"> </w:t>
      </w:r>
      <w:r w:rsidRPr="00A051B9">
        <w:rPr>
          <w:rFonts w:ascii="Arial" w:hAnsi="Arial" w:cs="Arial"/>
          <w:position w:val="2"/>
        </w:rPr>
        <w:t>pkt)</w:t>
      </w:r>
      <w:r w:rsidRPr="00A051B9">
        <w:rPr>
          <w:rFonts w:ascii="Arial" w:hAnsi="Arial" w:cs="Arial"/>
          <w:spacing w:val="-2"/>
          <w:position w:val="2"/>
        </w:rPr>
        <w:t xml:space="preserve"> </w:t>
      </w:r>
      <w:r w:rsidRPr="00A051B9">
        <w:rPr>
          <w:rFonts w:ascii="Arial" w:hAnsi="Arial" w:cs="Arial"/>
          <w:position w:val="2"/>
        </w:rPr>
        <w:t>x</w:t>
      </w:r>
      <w:r w:rsidRPr="00A051B9">
        <w:rPr>
          <w:rFonts w:ascii="Arial" w:hAnsi="Arial" w:cs="Arial"/>
          <w:spacing w:val="-2"/>
          <w:position w:val="2"/>
        </w:rPr>
        <w:t xml:space="preserve"> </w:t>
      </w:r>
      <w:r w:rsidRPr="00A051B9">
        <w:rPr>
          <w:rFonts w:ascii="Arial" w:hAnsi="Arial" w:cs="Arial"/>
          <w:spacing w:val="-12"/>
          <w:position w:val="2"/>
        </w:rPr>
        <w:t>W</w:t>
      </w:r>
    </w:p>
    <w:p w14:paraId="058A3CBE" w14:textId="77777777" w:rsidR="00105BB9" w:rsidRPr="00A051B9" w:rsidRDefault="00065243" w:rsidP="007625AE">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14:paraId="2348EF96"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rPr>
        <w:t>C</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401C0790"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14:paraId="0E5AF063"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51C4CDF8" w14:textId="77777777" w:rsidR="00105BB9" w:rsidRDefault="00980374" w:rsidP="007625AE">
      <w:pPr>
        <w:pStyle w:val="Tekstpodstawowy"/>
        <w:ind w:left="588" w:right="-53"/>
        <w:jc w:val="both"/>
        <w:rPr>
          <w:rFonts w:ascii="Arial" w:hAnsi="Arial" w:cs="Arial"/>
          <w:spacing w:val="-2"/>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D4C7D24" w14:textId="77777777" w:rsidR="00552FC1" w:rsidRDefault="00552FC1" w:rsidP="007625AE">
      <w:pPr>
        <w:pStyle w:val="Tekstpodstawowy"/>
        <w:ind w:left="588" w:right="-53"/>
        <w:jc w:val="both"/>
        <w:rPr>
          <w:rFonts w:ascii="Arial" w:hAnsi="Arial" w:cs="Arial"/>
          <w:spacing w:val="-2"/>
        </w:rPr>
      </w:pPr>
    </w:p>
    <w:p w14:paraId="4DC9C8AE" w14:textId="77777777" w:rsidR="00552FC1" w:rsidRPr="00A051B9" w:rsidRDefault="00552FC1" w:rsidP="007625AE">
      <w:pPr>
        <w:pStyle w:val="Tekstpodstawowy"/>
        <w:ind w:left="588" w:right="-53"/>
        <w:jc w:val="both"/>
        <w:rPr>
          <w:rFonts w:ascii="Arial" w:hAnsi="Arial" w:cs="Arial"/>
        </w:rPr>
      </w:pPr>
    </w:p>
    <w:p w14:paraId="061E924B" w14:textId="77777777" w:rsidR="00105BB9" w:rsidRPr="00A051B9" w:rsidRDefault="00105BB9" w:rsidP="007625AE">
      <w:pPr>
        <w:pStyle w:val="Tekstpodstawowy"/>
        <w:ind w:left="0" w:right="-53"/>
        <w:jc w:val="both"/>
        <w:rPr>
          <w:rFonts w:ascii="Arial" w:hAnsi="Arial" w:cs="Arial"/>
        </w:rPr>
      </w:pPr>
    </w:p>
    <w:p w14:paraId="5DDEE9A3" w14:textId="0C443F81" w:rsidR="00105BB9" w:rsidRDefault="00980374" w:rsidP="007625AE">
      <w:pPr>
        <w:pStyle w:val="Akapitzlist"/>
        <w:numPr>
          <w:ilvl w:val="1"/>
          <w:numId w:val="8"/>
        </w:numPr>
        <w:tabs>
          <w:tab w:val="left" w:pos="812"/>
        </w:tabs>
        <w:ind w:left="588" w:right="-53" w:firstLine="0"/>
        <w:jc w:val="both"/>
        <w:rPr>
          <w:rFonts w:ascii="Arial" w:hAnsi="Arial" w:cs="Arial"/>
        </w:rPr>
      </w:pPr>
      <w:r w:rsidRPr="00A051B9">
        <w:rPr>
          <w:rFonts w:ascii="Arial" w:hAnsi="Arial" w:cs="Arial"/>
          <w:b/>
          <w:u w:val="single"/>
        </w:rPr>
        <w:lastRenderedPageBreak/>
        <w:t>DŁUGOŚĆ</w:t>
      </w:r>
      <w:r w:rsidRPr="00A051B9">
        <w:rPr>
          <w:rFonts w:ascii="Arial" w:hAnsi="Arial" w:cs="Arial"/>
          <w:b/>
          <w:spacing w:val="-5"/>
          <w:u w:val="single"/>
        </w:rPr>
        <w:t xml:space="preserve"> </w:t>
      </w:r>
      <w:r w:rsidR="00D6660B" w:rsidRPr="00D6660B">
        <w:rPr>
          <w:rFonts w:ascii="Arial" w:hAnsi="Arial" w:cs="Arial"/>
          <w:b/>
          <w:color w:val="000000" w:themeColor="text1"/>
          <w:u w:val="single"/>
        </w:rPr>
        <w:t xml:space="preserve">OKRESU </w:t>
      </w:r>
      <w:r w:rsidR="003F6450" w:rsidRPr="003F6450">
        <w:rPr>
          <w:rFonts w:ascii="Arial" w:hAnsi="Arial" w:cs="Arial"/>
          <w:b/>
          <w:bCs/>
          <w:color w:val="000000" w:themeColor="text1"/>
          <w:u w:val="single"/>
        </w:rPr>
        <w:t xml:space="preserve">GWARANCJI </w:t>
      </w:r>
      <w:r w:rsidR="003F6450">
        <w:rPr>
          <w:rFonts w:ascii="Arial" w:hAnsi="Arial" w:cs="Arial"/>
          <w:b/>
          <w:bCs/>
          <w:color w:val="000000" w:themeColor="text1"/>
          <w:u w:val="single"/>
        </w:rPr>
        <w:t>I RĘKOJMI</w:t>
      </w:r>
      <w:r w:rsidR="003F6450" w:rsidRPr="003F6450">
        <w:rPr>
          <w:rFonts w:ascii="Arial" w:hAnsi="Arial" w:cs="Arial"/>
          <w:b/>
          <w:bCs/>
          <w:color w:val="000000" w:themeColor="text1"/>
          <w:u w:val="single"/>
        </w:rPr>
        <w:t xml:space="preserve"> NA WYKONANĄ USŁUGĘ</w:t>
      </w:r>
    </w:p>
    <w:p w14:paraId="4BB5FA5D" w14:textId="77777777" w:rsidR="00417E45" w:rsidRDefault="00417E45" w:rsidP="007625AE">
      <w:pPr>
        <w:ind w:left="588" w:right="-53"/>
        <w:jc w:val="both"/>
        <w:rPr>
          <w:rFonts w:ascii="Arial" w:hAnsi="Arial" w:cs="Arial"/>
          <w:i/>
          <w:spacing w:val="-2"/>
        </w:rPr>
      </w:pPr>
    </w:p>
    <w:p w14:paraId="0E54D618" w14:textId="77777777" w:rsidR="003F6450" w:rsidRPr="003F6450" w:rsidRDefault="003F6450" w:rsidP="007625AE">
      <w:pPr>
        <w:pStyle w:val="Akapitzlist"/>
        <w:shd w:val="clear" w:color="auto" w:fill="FFFFFF"/>
        <w:adjustRightInd w:val="0"/>
        <w:ind w:left="588"/>
        <w:rPr>
          <w:rFonts w:ascii="Arial" w:hAnsi="Arial" w:cs="Arial"/>
          <w:highlight w:val="white"/>
        </w:rPr>
      </w:pPr>
      <w:r w:rsidRPr="003F6450">
        <w:rPr>
          <w:rFonts w:ascii="Arial" w:hAnsi="Arial" w:cs="Arial"/>
          <w:highlight w:val="white"/>
        </w:rPr>
        <w:t>60 miesięcy – 40 pkt</w:t>
      </w:r>
      <w:r w:rsidRPr="003F6450">
        <w:rPr>
          <w:rFonts w:ascii="Arial" w:hAnsi="Arial" w:cs="Arial"/>
          <w:highlight w:val="white"/>
        </w:rPr>
        <w:br/>
        <w:t>48 miesięcy – 20 pkt</w:t>
      </w:r>
      <w:r w:rsidRPr="003F6450">
        <w:rPr>
          <w:rFonts w:ascii="Arial" w:hAnsi="Arial" w:cs="Arial"/>
          <w:highlight w:val="white"/>
        </w:rPr>
        <w:br/>
        <w:t>36 miesięcy – 10 pkt</w:t>
      </w:r>
      <w:r w:rsidRPr="003F6450">
        <w:rPr>
          <w:rFonts w:ascii="Arial" w:hAnsi="Arial" w:cs="Arial"/>
          <w:highlight w:val="white"/>
        </w:rPr>
        <w:br/>
      </w:r>
    </w:p>
    <w:p w14:paraId="67A5FF1A" w14:textId="77777777" w:rsidR="003F6450" w:rsidRPr="003F6450" w:rsidRDefault="003F6450" w:rsidP="007625AE">
      <w:pPr>
        <w:pStyle w:val="Akapitzlist"/>
        <w:tabs>
          <w:tab w:val="left" w:pos="709"/>
          <w:tab w:val="left" w:pos="1276"/>
          <w:tab w:val="left" w:pos="1418"/>
        </w:tabs>
        <w:ind w:left="588"/>
        <w:jc w:val="both"/>
        <w:rPr>
          <w:rFonts w:ascii="Arial" w:hAnsi="Arial" w:cs="Arial"/>
        </w:rPr>
      </w:pPr>
      <w:r w:rsidRPr="003F6450">
        <w:rPr>
          <w:rFonts w:ascii="Arial" w:hAnsi="Arial" w:cs="Arial"/>
        </w:rPr>
        <w:t>Gdzie:</w:t>
      </w:r>
    </w:p>
    <w:p w14:paraId="663884F9" w14:textId="77777777" w:rsidR="003F6450" w:rsidRPr="003F6450" w:rsidRDefault="003F6450" w:rsidP="007625AE">
      <w:pPr>
        <w:pStyle w:val="Bezodstpw"/>
        <w:ind w:left="1081"/>
        <w:jc w:val="both"/>
        <w:rPr>
          <w:rFonts w:ascii="Arial" w:hAnsi="Arial" w:cs="Arial"/>
        </w:rPr>
      </w:pPr>
      <w:r w:rsidRPr="003F6450">
        <w:rPr>
          <w:rFonts w:ascii="Arial" w:hAnsi="Arial" w:cs="Arial"/>
        </w:rPr>
        <w:t>G - ilość punktów za kryterium okres gwarancji i rękojmi,</w:t>
      </w:r>
    </w:p>
    <w:p w14:paraId="0BBD6D2A" w14:textId="77777777" w:rsidR="00105BB9" w:rsidRPr="00A051B9" w:rsidRDefault="00980374" w:rsidP="007625AE">
      <w:pPr>
        <w:ind w:left="588" w:right="-53" w:hanging="446"/>
        <w:jc w:val="both"/>
        <w:rPr>
          <w:rFonts w:ascii="Arial" w:hAnsi="Arial" w:cs="Arial"/>
          <w:i/>
        </w:rPr>
      </w:pPr>
      <w:r w:rsidRPr="00A051B9">
        <w:rPr>
          <w:rFonts w:ascii="Arial" w:hAnsi="Arial" w:cs="Arial"/>
          <w:i/>
          <w:spacing w:val="-2"/>
        </w:rPr>
        <w:t>UWAGA:</w:t>
      </w:r>
    </w:p>
    <w:p w14:paraId="7D119EC6" w14:textId="77777777" w:rsidR="00105BB9" w:rsidRPr="00A051B9" w:rsidRDefault="00980374" w:rsidP="007625AE">
      <w:pPr>
        <w:pStyle w:val="Akapitzlist"/>
        <w:numPr>
          <w:ilvl w:val="2"/>
          <w:numId w:val="8"/>
        </w:numPr>
        <w:tabs>
          <w:tab w:val="left" w:pos="875"/>
        </w:tabs>
        <w:ind w:right="-53" w:firstLine="0"/>
        <w:jc w:val="both"/>
        <w:rPr>
          <w:rFonts w:ascii="Arial" w:hAnsi="Arial" w:cs="Arial"/>
          <w:i/>
        </w:rPr>
      </w:pPr>
      <w:r w:rsidRPr="00A051B9">
        <w:rPr>
          <w:rFonts w:ascii="Arial" w:hAnsi="Arial" w:cs="Arial"/>
          <w:i/>
        </w:rPr>
        <w:t>Jeżeli</w:t>
      </w:r>
      <w:r w:rsidRPr="00A051B9">
        <w:rPr>
          <w:rFonts w:ascii="Arial" w:hAnsi="Arial" w:cs="Arial"/>
          <w:i/>
          <w:spacing w:val="-4"/>
        </w:rPr>
        <w:t xml:space="preserve"> </w:t>
      </w:r>
      <w:r w:rsidRPr="00A051B9">
        <w:rPr>
          <w:rFonts w:ascii="Arial" w:hAnsi="Arial" w:cs="Arial"/>
          <w:i/>
        </w:rPr>
        <w:t>Wykonawca</w:t>
      </w:r>
      <w:r w:rsidRPr="00A051B9">
        <w:rPr>
          <w:rFonts w:ascii="Arial" w:hAnsi="Arial" w:cs="Arial"/>
          <w:i/>
          <w:spacing w:val="-4"/>
        </w:rPr>
        <w:t xml:space="preserve"> </w:t>
      </w:r>
      <w:r w:rsidRPr="00A051B9">
        <w:rPr>
          <w:rFonts w:ascii="Arial" w:hAnsi="Arial" w:cs="Arial"/>
          <w:i/>
        </w:rPr>
        <w:t>zadeklaruje</w:t>
      </w:r>
      <w:r w:rsidRPr="00A051B9">
        <w:rPr>
          <w:rFonts w:ascii="Arial" w:hAnsi="Arial" w:cs="Arial"/>
          <w:i/>
          <w:spacing w:val="-3"/>
        </w:rPr>
        <w:t xml:space="preserve"> </w:t>
      </w:r>
      <w:r w:rsidRPr="00A051B9">
        <w:rPr>
          <w:rFonts w:ascii="Arial" w:hAnsi="Arial" w:cs="Arial"/>
          <w:i/>
        </w:rPr>
        <w:t>inny</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i/>
        </w:rPr>
        <w:t>wskazany</w:t>
      </w:r>
      <w:r w:rsidRPr="00A051B9">
        <w:rPr>
          <w:rFonts w:ascii="Arial" w:hAnsi="Arial" w:cs="Arial"/>
          <w:i/>
          <w:spacing w:val="-3"/>
        </w:rPr>
        <w:t xml:space="preserve"> </w:t>
      </w:r>
      <w:r w:rsidRPr="00A051B9">
        <w:rPr>
          <w:rFonts w:ascii="Arial" w:hAnsi="Arial" w:cs="Arial"/>
          <w:i/>
        </w:rPr>
        <w:t>powyżej</w:t>
      </w:r>
      <w:r w:rsidRPr="00A051B9">
        <w:rPr>
          <w:rFonts w:ascii="Arial" w:hAnsi="Arial" w:cs="Arial"/>
          <w:i/>
          <w:spacing w:val="-3"/>
        </w:rPr>
        <w:t xml:space="preserve"> </w:t>
      </w:r>
      <w:r w:rsidRPr="00A051B9">
        <w:rPr>
          <w:rFonts w:ascii="Arial" w:hAnsi="Arial" w:cs="Arial"/>
          <w:i/>
        </w:rPr>
        <w:t>okres</w:t>
      </w:r>
      <w:r w:rsidRPr="00A051B9">
        <w:rPr>
          <w:rFonts w:ascii="Arial" w:hAnsi="Arial" w:cs="Arial"/>
          <w:i/>
          <w:spacing w:val="-2"/>
        </w:rPr>
        <w:t xml:space="preserve"> </w:t>
      </w:r>
      <w:r w:rsidRPr="00A051B9">
        <w:rPr>
          <w:rFonts w:ascii="Arial" w:hAnsi="Arial" w:cs="Arial"/>
          <w:i/>
        </w:rPr>
        <w:t>gwarancji</w:t>
      </w:r>
      <w:r w:rsidRPr="00A051B9">
        <w:rPr>
          <w:rFonts w:ascii="Arial" w:hAnsi="Arial" w:cs="Arial"/>
          <w:i/>
          <w:spacing w:val="-6"/>
        </w:rPr>
        <w:t xml:space="preserve"> </w:t>
      </w:r>
      <w:r w:rsidRPr="00A051B9">
        <w:rPr>
          <w:rFonts w:ascii="Arial" w:hAnsi="Arial" w:cs="Arial"/>
          <w:i/>
        </w:rPr>
        <w:t>lub</w:t>
      </w:r>
      <w:r w:rsidRPr="00A051B9">
        <w:rPr>
          <w:rFonts w:ascii="Arial" w:hAnsi="Arial" w:cs="Arial"/>
          <w:i/>
          <w:spacing w:val="-4"/>
        </w:rPr>
        <w:t xml:space="preserve"> </w:t>
      </w:r>
      <w:r w:rsidRPr="00A051B9">
        <w:rPr>
          <w:rFonts w:ascii="Arial" w:hAnsi="Arial" w:cs="Arial"/>
          <w:i/>
        </w:rPr>
        <w:t xml:space="preserve">nie zadeklaruje żadnego okresu, to zostanie mu przyznane 0 pkt, a okres gwarancji wykonawczej zostanie przyjęty </w:t>
      </w:r>
      <w:r w:rsidRPr="00A051B9">
        <w:rPr>
          <w:rFonts w:ascii="Arial" w:hAnsi="Arial" w:cs="Arial"/>
          <w:b/>
          <w:i/>
        </w:rPr>
        <w:t>jako najkrótszy przewidziany do oceny</w:t>
      </w:r>
      <w:r w:rsidRPr="00A051B9">
        <w:rPr>
          <w:rFonts w:ascii="Arial" w:hAnsi="Arial" w:cs="Arial"/>
          <w:i/>
        </w:rPr>
        <w:t>.</w:t>
      </w:r>
    </w:p>
    <w:p w14:paraId="28050CD0" w14:textId="77777777" w:rsidR="00105BB9" w:rsidRPr="00A051B9" w:rsidRDefault="00980374" w:rsidP="007625AE">
      <w:pPr>
        <w:pStyle w:val="Akapitzlist"/>
        <w:numPr>
          <w:ilvl w:val="2"/>
          <w:numId w:val="8"/>
        </w:numPr>
        <w:tabs>
          <w:tab w:val="left" w:pos="874"/>
        </w:tabs>
        <w:spacing w:before="1"/>
        <w:ind w:right="-53" w:firstLine="0"/>
        <w:jc w:val="both"/>
        <w:rPr>
          <w:rFonts w:ascii="Arial" w:hAnsi="Arial" w:cs="Arial"/>
          <w:i/>
        </w:rPr>
      </w:pPr>
      <w:r w:rsidRPr="00A051B9">
        <w:rPr>
          <w:rFonts w:ascii="Arial" w:hAnsi="Arial" w:cs="Arial"/>
          <w:i/>
        </w:rPr>
        <w:t>Zaoferowanie</w:t>
      </w:r>
      <w:r w:rsidRPr="00A051B9">
        <w:rPr>
          <w:rFonts w:ascii="Arial" w:hAnsi="Arial" w:cs="Arial"/>
          <w:i/>
          <w:spacing w:val="-3"/>
        </w:rPr>
        <w:t xml:space="preserve"> </w:t>
      </w:r>
      <w:r w:rsidRPr="00A051B9">
        <w:rPr>
          <w:rFonts w:ascii="Arial" w:hAnsi="Arial" w:cs="Arial"/>
          <w:i/>
        </w:rPr>
        <w:t>okresu</w:t>
      </w:r>
      <w:r w:rsidRPr="00A051B9">
        <w:rPr>
          <w:rFonts w:ascii="Arial" w:hAnsi="Arial" w:cs="Arial"/>
          <w:i/>
          <w:spacing w:val="-5"/>
        </w:rPr>
        <w:t xml:space="preserve"> </w:t>
      </w:r>
      <w:r w:rsidRPr="00A051B9">
        <w:rPr>
          <w:rFonts w:ascii="Arial" w:hAnsi="Arial" w:cs="Arial"/>
          <w:i/>
        </w:rPr>
        <w:t>gwarancji</w:t>
      </w:r>
      <w:r w:rsidRPr="00A051B9">
        <w:rPr>
          <w:rFonts w:ascii="Arial" w:hAnsi="Arial" w:cs="Arial"/>
          <w:i/>
          <w:spacing w:val="-3"/>
        </w:rPr>
        <w:t xml:space="preserve"> </w:t>
      </w:r>
      <w:r w:rsidRPr="00A051B9">
        <w:rPr>
          <w:rFonts w:ascii="Arial" w:hAnsi="Arial" w:cs="Arial"/>
          <w:i/>
        </w:rPr>
        <w:t>dłuższego</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b/>
          <w:i/>
        </w:rPr>
        <w:t>60</w:t>
      </w:r>
      <w:r w:rsidRPr="00A051B9">
        <w:rPr>
          <w:rFonts w:ascii="Arial" w:hAnsi="Arial" w:cs="Arial"/>
          <w:b/>
          <w:i/>
          <w:spacing w:val="-4"/>
        </w:rPr>
        <w:t xml:space="preserve"> </w:t>
      </w:r>
      <w:r w:rsidRPr="00A051B9">
        <w:rPr>
          <w:rFonts w:ascii="Arial" w:hAnsi="Arial" w:cs="Arial"/>
          <w:b/>
          <w:i/>
        </w:rPr>
        <w:t>m-</w:t>
      </w:r>
      <w:proofErr w:type="spellStart"/>
      <w:r w:rsidRPr="00A051B9">
        <w:rPr>
          <w:rFonts w:ascii="Arial" w:hAnsi="Arial" w:cs="Arial"/>
          <w:b/>
          <w:i/>
        </w:rPr>
        <w:t>cy</w:t>
      </w:r>
      <w:proofErr w:type="spellEnd"/>
      <w:r w:rsidRPr="00A051B9">
        <w:rPr>
          <w:rFonts w:ascii="Arial" w:hAnsi="Arial" w:cs="Arial"/>
          <w:b/>
          <w:i/>
          <w:spacing w:val="-3"/>
        </w:rPr>
        <w:t xml:space="preserve"> </w:t>
      </w:r>
      <w:r w:rsidRPr="00A051B9">
        <w:rPr>
          <w:rFonts w:ascii="Arial" w:hAnsi="Arial" w:cs="Arial"/>
          <w:i/>
        </w:rPr>
        <w:t>zostanie</w:t>
      </w:r>
      <w:r w:rsidRPr="00A051B9">
        <w:rPr>
          <w:rFonts w:ascii="Arial" w:hAnsi="Arial" w:cs="Arial"/>
          <w:i/>
          <w:spacing w:val="-3"/>
        </w:rPr>
        <w:t xml:space="preserve"> </w:t>
      </w:r>
      <w:r w:rsidRPr="00A051B9">
        <w:rPr>
          <w:rFonts w:ascii="Arial" w:hAnsi="Arial" w:cs="Arial"/>
          <w:i/>
        </w:rPr>
        <w:t>zaakceptowane</w:t>
      </w:r>
      <w:r w:rsidRPr="00A051B9">
        <w:rPr>
          <w:rFonts w:ascii="Arial" w:hAnsi="Arial" w:cs="Arial"/>
          <w:i/>
          <w:spacing w:val="-3"/>
        </w:rPr>
        <w:t xml:space="preserve"> </w:t>
      </w:r>
      <w:r w:rsidRPr="00A051B9">
        <w:rPr>
          <w:rFonts w:ascii="Arial" w:hAnsi="Arial" w:cs="Arial"/>
          <w:i/>
        </w:rPr>
        <w:t xml:space="preserve">i przyjęte do realizacji w przypadku wyboru tej oferty, ale do oceny oferty przyjęty będzie okres najdłuższy podany w </w:t>
      </w:r>
      <w:proofErr w:type="spellStart"/>
      <w:r w:rsidRPr="00A051B9">
        <w:rPr>
          <w:rFonts w:ascii="Arial" w:hAnsi="Arial" w:cs="Arial"/>
          <w:i/>
        </w:rPr>
        <w:t>SWZ</w:t>
      </w:r>
      <w:proofErr w:type="spellEnd"/>
      <w:r w:rsidRPr="00A051B9">
        <w:rPr>
          <w:rFonts w:ascii="Arial" w:hAnsi="Arial" w:cs="Arial"/>
          <w:i/>
        </w:rPr>
        <w:t xml:space="preserve"> tj. </w:t>
      </w:r>
      <w:r w:rsidRPr="00A051B9">
        <w:rPr>
          <w:rFonts w:ascii="Arial" w:hAnsi="Arial" w:cs="Arial"/>
          <w:b/>
          <w:i/>
        </w:rPr>
        <w:t>60 m-</w:t>
      </w:r>
      <w:proofErr w:type="spellStart"/>
      <w:r w:rsidRPr="00A051B9">
        <w:rPr>
          <w:rFonts w:ascii="Arial" w:hAnsi="Arial" w:cs="Arial"/>
          <w:b/>
          <w:i/>
        </w:rPr>
        <w:t>cy</w:t>
      </w:r>
      <w:proofErr w:type="spellEnd"/>
      <w:r w:rsidRPr="00A051B9">
        <w:rPr>
          <w:rFonts w:ascii="Arial" w:hAnsi="Arial" w:cs="Arial"/>
          <w:i/>
        </w:rPr>
        <w:t>.</w:t>
      </w:r>
    </w:p>
    <w:p w14:paraId="64C95D34" w14:textId="77777777" w:rsidR="00105BB9" w:rsidRPr="00065243" w:rsidRDefault="00980374" w:rsidP="007625AE">
      <w:pPr>
        <w:pStyle w:val="Akapitzlist"/>
        <w:numPr>
          <w:ilvl w:val="0"/>
          <w:numId w:val="8"/>
        </w:numPr>
        <w:tabs>
          <w:tab w:val="left" w:pos="447"/>
        </w:tabs>
        <w:spacing w:line="267" w:lineRule="exact"/>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każdej</w:t>
      </w:r>
      <w:r w:rsidRPr="00A051B9">
        <w:rPr>
          <w:rFonts w:ascii="Arial" w:hAnsi="Arial" w:cs="Arial"/>
          <w:spacing w:val="-5"/>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ofert,</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suma</w:t>
      </w:r>
      <w:r w:rsidRPr="00A051B9">
        <w:rPr>
          <w:rFonts w:ascii="Arial" w:hAnsi="Arial" w:cs="Arial"/>
          <w:spacing w:val="-3"/>
        </w:rPr>
        <w:t xml:space="preserve"> </w:t>
      </w:r>
      <w:r w:rsidRPr="00A051B9">
        <w:rPr>
          <w:rFonts w:ascii="Arial" w:hAnsi="Arial" w:cs="Arial"/>
        </w:rPr>
        <w:t>punktów</w:t>
      </w:r>
      <w:r w:rsidRPr="00A051B9">
        <w:rPr>
          <w:rFonts w:ascii="Arial" w:hAnsi="Arial" w:cs="Arial"/>
          <w:spacing w:val="-3"/>
        </w:rPr>
        <w:t xml:space="preserve"> </w:t>
      </w:r>
      <w:r w:rsidRPr="00A051B9">
        <w:rPr>
          <w:rFonts w:ascii="Arial" w:hAnsi="Arial" w:cs="Arial"/>
        </w:rPr>
        <w:t>uzyskanych</w:t>
      </w:r>
      <w:r w:rsidRPr="00A051B9">
        <w:rPr>
          <w:rFonts w:ascii="Arial" w:hAnsi="Arial" w:cs="Arial"/>
          <w:spacing w:val="-3"/>
        </w:rPr>
        <w:t xml:space="preserve"> </w:t>
      </w:r>
      <w:r w:rsidRPr="00A051B9">
        <w:rPr>
          <w:rFonts w:ascii="Arial" w:hAnsi="Arial" w:cs="Arial"/>
        </w:rPr>
        <w:t>za</w:t>
      </w:r>
      <w:r w:rsidRPr="00A051B9">
        <w:rPr>
          <w:rFonts w:ascii="Arial" w:hAnsi="Arial" w:cs="Arial"/>
          <w:spacing w:val="-2"/>
        </w:rPr>
        <w:t xml:space="preserve"> </w:t>
      </w:r>
      <w:r w:rsidRPr="00A051B9">
        <w:rPr>
          <w:rFonts w:ascii="Arial" w:hAnsi="Arial" w:cs="Arial"/>
        </w:rPr>
        <w:t>wszystkie</w:t>
      </w:r>
      <w:r w:rsidRPr="00A051B9">
        <w:rPr>
          <w:rFonts w:ascii="Arial" w:hAnsi="Arial" w:cs="Arial"/>
          <w:spacing w:val="-5"/>
        </w:rPr>
        <w:t xml:space="preserve"> </w:t>
      </w:r>
      <w:r w:rsidRPr="00A051B9">
        <w:rPr>
          <w:rFonts w:ascii="Arial" w:hAnsi="Arial" w:cs="Arial"/>
        </w:rPr>
        <w:t>kryteria</w:t>
      </w:r>
      <w:r w:rsidRPr="00A051B9">
        <w:rPr>
          <w:rFonts w:ascii="Arial" w:hAnsi="Arial" w:cs="Arial"/>
          <w:spacing w:val="-5"/>
        </w:rPr>
        <w:t xml:space="preserve"> </w:t>
      </w:r>
      <w:r w:rsidRPr="00A051B9">
        <w:rPr>
          <w:rFonts w:ascii="Arial" w:hAnsi="Arial" w:cs="Arial"/>
        </w:rPr>
        <w:t>wymienione</w:t>
      </w:r>
      <w:r w:rsidRPr="00A051B9">
        <w:rPr>
          <w:rFonts w:ascii="Arial" w:hAnsi="Arial" w:cs="Arial"/>
          <w:spacing w:val="-5"/>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ust.</w:t>
      </w:r>
      <w:r w:rsidRPr="00A051B9">
        <w:rPr>
          <w:rFonts w:ascii="Arial" w:hAnsi="Arial" w:cs="Arial"/>
          <w:spacing w:val="-3"/>
        </w:rPr>
        <w:t xml:space="preserve"> </w:t>
      </w:r>
      <w:r w:rsidRPr="00A051B9">
        <w:rPr>
          <w:rFonts w:ascii="Arial" w:hAnsi="Arial" w:cs="Arial"/>
        </w:rPr>
        <w:t>1</w:t>
      </w:r>
      <w:r w:rsidRPr="00A051B9">
        <w:rPr>
          <w:rFonts w:ascii="Arial" w:hAnsi="Arial" w:cs="Arial"/>
          <w:spacing w:val="-4"/>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spacing w:val="-5"/>
        </w:rPr>
        <w:t>3</w:t>
      </w:r>
      <w:r w:rsidR="00065243">
        <w:rPr>
          <w:rFonts w:ascii="Arial" w:hAnsi="Arial" w:cs="Arial"/>
          <w:spacing w:val="-5"/>
        </w:rPr>
        <w:t xml:space="preserve"> wg wzoru: </w:t>
      </w:r>
      <w:r w:rsidR="00065243">
        <w:rPr>
          <w:rFonts w:ascii="Arial" w:hAnsi="Arial" w:cs="Arial"/>
          <w:b/>
          <w:spacing w:val="-5"/>
        </w:rPr>
        <w:t>P=</w:t>
      </w:r>
      <w:proofErr w:type="spellStart"/>
      <w:r w:rsidR="00065243">
        <w:rPr>
          <w:rFonts w:ascii="Arial" w:hAnsi="Arial" w:cs="Arial"/>
          <w:b/>
          <w:spacing w:val="-5"/>
        </w:rPr>
        <w:t>C+G</w:t>
      </w:r>
      <w:proofErr w:type="spellEnd"/>
    </w:p>
    <w:p w14:paraId="1C098556" w14:textId="77777777" w:rsidR="00065243" w:rsidRPr="0079536A" w:rsidRDefault="00065243" w:rsidP="007625AE">
      <w:pPr>
        <w:pStyle w:val="Standard"/>
        <w:spacing w:before="0"/>
        <w:ind w:left="227"/>
        <w:jc w:val="both"/>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14:paraId="344CE7DE" w14:textId="77777777" w:rsidR="00065243" w:rsidRPr="0079536A" w:rsidRDefault="00065243" w:rsidP="007625AE">
      <w:pPr>
        <w:pStyle w:val="Standard"/>
        <w:spacing w:before="0"/>
        <w:ind w:left="227"/>
        <w:jc w:val="both"/>
        <w:rPr>
          <w:rFonts w:ascii="Arial" w:hAnsi="Arial" w:cs="Arial"/>
          <w:sz w:val="22"/>
          <w:szCs w:val="22"/>
        </w:rPr>
      </w:pPr>
      <w:r>
        <w:rPr>
          <w:rFonts w:ascii="Arial" w:hAnsi="Arial" w:cs="Arial"/>
          <w:sz w:val="22"/>
          <w:szCs w:val="22"/>
        </w:rPr>
        <w:t xml:space="preserve">      P</w:t>
      </w:r>
      <w:r w:rsidRPr="0079536A">
        <w:rPr>
          <w:rFonts w:ascii="Arial" w:hAnsi="Arial" w:cs="Arial"/>
          <w:sz w:val="22"/>
          <w:szCs w:val="22"/>
        </w:rPr>
        <w:t xml:space="preserve"> </w:t>
      </w:r>
      <w:r>
        <w:rPr>
          <w:rFonts w:ascii="Arial" w:hAnsi="Arial" w:cs="Arial"/>
          <w:sz w:val="22"/>
          <w:szCs w:val="22"/>
        </w:rPr>
        <w:t>–</w:t>
      </w:r>
      <w:r w:rsidRPr="0079536A">
        <w:rPr>
          <w:rFonts w:ascii="Arial" w:hAnsi="Arial" w:cs="Arial"/>
          <w:sz w:val="22"/>
          <w:szCs w:val="22"/>
        </w:rPr>
        <w:t xml:space="preserve"> </w:t>
      </w:r>
      <w:r>
        <w:rPr>
          <w:rFonts w:ascii="Arial" w:hAnsi="Arial" w:cs="Arial"/>
          <w:sz w:val="22"/>
          <w:szCs w:val="22"/>
        </w:rPr>
        <w:t>suma punktów</w:t>
      </w:r>
    </w:p>
    <w:p w14:paraId="05680F43" w14:textId="77777777" w:rsidR="00065243" w:rsidRDefault="00065243" w:rsidP="007625AE">
      <w:pPr>
        <w:pStyle w:val="Tekstpodstawowy"/>
        <w:spacing w:line="268" w:lineRule="exact"/>
        <w:ind w:left="588" w:right="-53"/>
        <w:jc w:val="both"/>
        <w:rPr>
          <w:rFonts w:ascii="Arial" w:hAnsi="Arial" w:cs="Arial"/>
        </w:rPr>
      </w:pPr>
      <w:r>
        <w:rPr>
          <w:rFonts w:ascii="Arial" w:hAnsi="Arial" w:cs="Arial"/>
        </w:rPr>
        <w:t xml:space="preserve">C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41E2821" w14:textId="73540D7F" w:rsidR="00065243" w:rsidRPr="00065243" w:rsidRDefault="00065243" w:rsidP="007625AE">
      <w:pPr>
        <w:pStyle w:val="Tekstpodstawowy"/>
        <w:spacing w:line="268" w:lineRule="exact"/>
        <w:ind w:left="588" w:right="-53"/>
        <w:jc w:val="both"/>
        <w:rPr>
          <w:rFonts w:ascii="Arial" w:hAnsi="Arial" w:cs="Arial"/>
        </w:rPr>
      </w:pPr>
      <w:r>
        <w:rPr>
          <w:rFonts w:ascii="Arial" w:hAnsi="Arial" w:cs="Arial"/>
        </w:rPr>
        <w:t>G</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Pr>
          <w:rFonts w:ascii="Arial" w:hAnsi="Arial" w:cs="Arial"/>
        </w:rPr>
        <w:t>ocena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 xml:space="preserve">długość </w:t>
      </w:r>
      <w:r w:rsidR="002D1094" w:rsidRPr="00A051B9">
        <w:rPr>
          <w:rFonts w:ascii="Arial" w:hAnsi="Arial" w:cs="Arial"/>
          <w:color w:val="000000" w:themeColor="text1"/>
        </w:rPr>
        <w:t xml:space="preserve">okresu gwarancji </w:t>
      </w:r>
      <w:r w:rsidR="002D1094">
        <w:rPr>
          <w:rFonts w:ascii="Arial" w:hAnsi="Arial" w:cs="Arial"/>
          <w:color w:val="000000" w:themeColor="text1"/>
        </w:rPr>
        <w:t>i rękojmi</w:t>
      </w:r>
      <w:r w:rsidR="002D1094" w:rsidRPr="00A051B9">
        <w:rPr>
          <w:rFonts w:ascii="Arial" w:hAnsi="Arial" w:cs="Arial"/>
          <w:color w:val="000000" w:themeColor="text1"/>
        </w:rPr>
        <w:t xml:space="preserve"> na wykonan</w:t>
      </w:r>
      <w:r w:rsidR="002D1094">
        <w:rPr>
          <w:rFonts w:ascii="Arial" w:hAnsi="Arial" w:cs="Arial"/>
          <w:color w:val="000000" w:themeColor="text1"/>
        </w:rPr>
        <w:t>ą</w:t>
      </w:r>
      <w:r w:rsidR="002D1094" w:rsidRPr="00A051B9">
        <w:rPr>
          <w:rFonts w:ascii="Arial" w:hAnsi="Arial" w:cs="Arial"/>
          <w:color w:val="000000" w:themeColor="text1"/>
        </w:rPr>
        <w:t xml:space="preserve"> </w:t>
      </w:r>
      <w:r w:rsidR="002D1094">
        <w:rPr>
          <w:rFonts w:ascii="Arial" w:hAnsi="Arial" w:cs="Arial"/>
          <w:color w:val="000000" w:themeColor="text1"/>
        </w:rPr>
        <w:t>usługę</w:t>
      </w:r>
      <w:r w:rsidRPr="00065243">
        <w:rPr>
          <w:rFonts w:ascii="Arial" w:hAnsi="Arial" w:cs="Arial"/>
          <w:spacing w:val="-2"/>
        </w:rPr>
        <w:t>”</w:t>
      </w:r>
    </w:p>
    <w:p w14:paraId="13F6229A"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14:paraId="649A32A7" w14:textId="77777777" w:rsidR="00105BB9" w:rsidRPr="00A051B9" w:rsidRDefault="00980374" w:rsidP="007625AE">
      <w:pPr>
        <w:pStyle w:val="Akapitzlist"/>
        <w:numPr>
          <w:ilvl w:val="1"/>
          <w:numId w:val="8"/>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proofErr w:type="spellStart"/>
      <w:r w:rsidRPr="00A051B9">
        <w:rPr>
          <w:rFonts w:ascii="Arial" w:hAnsi="Arial" w:cs="Arial"/>
          <w:spacing w:val="-4"/>
        </w:rPr>
        <w:t>Pzp</w:t>
      </w:r>
      <w:proofErr w:type="spellEnd"/>
      <w:r w:rsidRPr="00A051B9">
        <w:rPr>
          <w:rFonts w:ascii="Arial" w:hAnsi="Arial" w:cs="Arial"/>
          <w:spacing w:val="-4"/>
        </w:rPr>
        <w:t>;</w:t>
      </w:r>
    </w:p>
    <w:p w14:paraId="0A96202A" w14:textId="77777777" w:rsidR="00105BB9" w:rsidRPr="00A051B9" w:rsidRDefault="00980374" w:rsidP="007625AE">
      <w:pPr>
        <w:pStyle w:val="Akapitzlist"/>
        <w:numPr>
          <w:ilvl w:val="1"/>
          <w:numId w:val="8"/>
        </w:numPr>
        <w:tabs>
          <w:tab w:val="left" w:pos="817"/>
        </w:tabs>
        <w:spacing w:before="1"/>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proofErr w:type="spellStart"/>
      <w:r w:rsidRPr="00A051B9">
        <w:rPr>
          <w:rFonts w:ascii="Arial" w:hAnsi="Arial" w:cs="Arial"/>
          <w:spacing w:val="-4"/>
        </w:rPr>
        <w:t>SWZ</w:t>
      </w:r>
      <w:proofErr w:type="spellEnd"/>
      <w:r w:rsidRPr="00A051B9">
        <w:rPr>
          <w:rFonts w:ascii="Arial" w:hAnsi="Arial" w:cs="Arial"/>
          <w:spacing w:val="-4"/>
        </w:rPr>
        <w:t>;</w:t>
      </w:r>
    </w:p>
    <w:p w14:paraId="3C5CA986" w14:textId="77777777" w:rsidR="00105BB9" w:rsidRPr="00A051B9" w:rsidRDefault="00980374" w:rsidP="007625AE">
      <w:pPr>
        <w:pStyle w:val="Akapitzlist"/>
        <w:numPr>
          <w:ilvl w:val="1"/>
          <w:numId w:val="8"/>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proofErr w:type="spellStart"/>
      <w:r w:rsidRPr="00A051B9">
        <w:rPr>
          <w:rFonts w:ascii="Arial" w:hAnsi="Arial" w:cs="Arial"/>
          <w:b/>
        </w:rPr>
        <w:t>SWZ</w:t>
      </w:r>
      <w:proofErr w:type="spellEnd"/>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14:paraId="49E05158" w14:textId="77777777" w:rsidR="00105BB9" w:rsidRPr="00A051B9" w:rsidRDefault="00980374" w:rsidP="007625AE">
      <w:pPr>
        <w:pStyle w:val="Akapitzlist"/>
        <w:numPr>
          <w:ilvl w:val="1"/>
          <w:numId w:val="8"/>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14:paraId="3D9D8ABD"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14:paraId="5FE05278" w14:textId="77777777" w:rsidR="00105BB9" w:rsidRPr="00A051B9" w:rsidRDefault="00980374" w:rsidP="007625AE">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cenę. Wykonawcy, składając oferty dodatkowe, nie mogą zaoferować cen wyższych niż zaoferowane w uprzednio złożonych przez nich ofertach – pod rygorem odrzucenia takiej oferty.</w:t>
      </w:r>
    </w:p>
    <w:p w14:paraId="3BC8AF51" w14:textId="77777777" w:rsidR="00105BB9" w:rsidRPr="00D6660B" w:rsidRDefault="00980374" w:rsidP="007625AE">
      <w:pPr>
        <w:pStyle w:val="Akapitzlist"/>
        <w:numPr>
          <w:ilvl w:val="0"/>
          <w:numId w:val="8"/>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14:paraId="1CFA9B95" w14:textId="77777777" w:rsidR="00105BB9" w:rsidRPr="00D6660B" w:rsidRDefault="00980374" w:rsidP="007625AE">
      <w:pPr>
        <w:pStyle w:val="Akapitzlist"/>
        <w:numPr>
          <w:ilvl w:val="0"/>
          <w:numId w:val="8"/>
        </w:numPr>
        <w:tabs>
          <w:tab w:val="left" w:pos="447"/>
        </w:tabs>
        <w:spacing w:line="248" w:lineRule="exact"/>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proofErr w:type="spellStart"/>
      <w:r w:rsidRPr="00D6660B">
        <w:rPr>
          <w:rFonts w:ascii="Arial" w:hAnsi="Arial" w:cs="Arial"/>
          <w:b/>
        </w:rPr>
        <w:t>SWZ</w:t>
      </w:r>
      <w:proofErr w:type="spellEnd"/>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14:paraId="552F5ED9" w14:textId="77777777" w:rsidR="00105B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14:paraId="15567BC2" w14:textId="7C2056C8" w:rsidR="00105BB9" w:rsidRPr="00A051B9" w:rsidRDefault="00F026F5" w:rsidP="007625AE">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0128" behindDoc="1" locked="0" layoutInCell="1" allowOverlap="1" wp14:anchorId="1F106CDE" wp14:editId="14EA5089">
                <wp:simplePos x="0" y="0"/>
                <wp:positionH relativeFrom="page">
                  <wp:posOffset>810895</wp:posOffset>
                </wp:positionH>
                <wp:positionV relativeFrom="paragraph">
                  <wp:posOffset>174625</wp:posOffset>
                </wp:positionV>
                <wp:extent cx="6031865" cy="549275"/>
                <wp:effectExtent l="0" t="0" r="0" b="0"/>
                <wp:wrapTopAndBottom/>
                <wp:docPr id="113278186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9275"/>
                        </a:xfrm>
                        <a:prstGeom prst="rect">
                          <a:avLst/>
                        </a:prstGeom>
                        <a:solidFill>
                          <a:srgbClr val="F1F1F1"/>
                        </a:solidFill>
                        <a:ln w="6096">
                          <a:solidFill>
                            <a:srgbClr val="000000"/>
                          </a:solidFill>
                          <a:miter lim="800000"/>
                          <a:headEnd/>
                          <a:tailEnd/>
                        </a:ln>
                      </wps:spPr>
                      <wps:txbx>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33" w:name="_bookmark22"/>
                            <w:bookmarkEnd w:id="33"/>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F106CDE" id="docshape26" o:spid="_x0000_s1046" type="#_x0000_t202" style="position:absolute;left:0;text-align:left;margin-left:63.85pt;margin-top:13.75pt;width:474.95pt;height:43.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A1EgIAACM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Ldg&#10;NRICAAAjBAAADgAAAAAAAAAAAAAAAAAuAgAAZHJzL2Uyb0RvYy54bWxQSwECLQAUAAYACAAAACEA&#10;5NdEYd0AAAALAQAADwAAAAAAAAAAAAAAAABsBAAAZHJzL2Rvd25yZXYueG1sUEsFBgAAAAAEAAQA&#10;8wAAAHYFAAAAAA==&#10;" fillcolor="#f1f1f1" strokeweight=".48pt">
                <v:textbox inset="0,0,0,0">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54" w:name="_bookmark22"/>
                      <w:bookmarkEnd w:id="54"/>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mc:Fallback>
        </mc:AlternateContent>
      </w:r>
    </w:p>
    <w:p w14:paraId="31D67B8C" w14:textId="77777777" w:rsidR="00105BB9" w:rsidRPr="00D6660B" w:rsidRDefault="00980374" w:rsidP="007625AE">
      <w:pPr>
        <w:pStyle w:val="Akapitzlist"/>
        <w:numPr>
          <w:ilvl w:val="0"/>
          <w:numId w:val="7"/>
        </w:numPr>
        <w:tabs>
          <w:tab w:val="left" w:pos="447"/>
        </w:tabs>
        <w:spacing w:before="16"/>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 xml:space="preserve">w sprawie zamówienia publicznego, z uwzględnieniem art. 577 </w:t>
      </w:r>
      <w:proofErr w:type="spellStart"/>
      <w:r w:rsidRPr="00D6660B">
        <w:rPr>
          <w:rFonts w:ascii="Arial" w:hAnsi="Arial" w:cs="Arial"/>
        </w:rPr>
        <w:t>Pzp</w:t>
      </w:r>
      <w:proofErr w:type="spellEnd"/>
      <w:r w:rsidRPr="00D6660B">
        <w:rPr>
          <w:rFonts w:ascii="Arial" w:hAnsi="Arial" w:cs="Arial"/>
        </w:rPr>
        <w:t>,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14:paraId="0C4E7AEF" w14:textId="77777777" w:rsidR="00105BB9" w:rsidRPr="00D6660B" w:rsidRDefault="00980374" w:rsidP="007625AE">
      <w:pPr>
        <w:pStyle w:val="Akapitzlist"/>
        <w:numPr>
          <w:ilvl w:val="0"/>
          <w:numId w:val="7"/>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14:paraId="39CEEAD5" w14:textId="77777777" w:rsidR="00105BB9" w:rsidRPr="00D6660B" w:rsidRDefault="00980374" w:rsidP="007625AE">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14:paraId="5213B635" w14:textId="77777777" w:rsidR="00105BB9" w:rsidRPr="00D6660B" w:rsidRDefault="00980374" w:rsidP="007625AE">
      <w:pPr>
        <w:pStyle w:val="Akapitzlist"/>
        <w:numPr>
          <w:ilvl w:val="0"/>
          <w:numId w:val="7"/>
        </w:numPr>
        <w:tabs>
          <w:tab w:val="left" w:pos="447"/>
        </w:tabs>
        <w:spacing w:before="1"/>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proofErr w:type="spellStart"/>
      <w:r w:rsidRPr="00D6660B">
        <w:rPr>
          <w:rFonts w:ascii="Arial" w:hAnsi="Arial" w:cs="Arial"/>
          <w:spacing w:val="-4"/>
        </w:rPr>
        <w:t>SWZ</w:t>
      </w:r>
      <w:proofErr w:type="spellEnd"/>
      <w:r w:rsidRPr="00D6660B">
        <w:rPr>
          <w:rFonts w:ascii="Arial" w:hAnsi="Arial" w:cs="Arial"/>
          <w:spacing w:val="-4"/>
        </w:rPr>
        <w:t>.</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14:paraId="5941FE5F" w14:textId="77777777" w:rsidR="00105BB9" w:rsidRDefault="00980374" w:rsidP="007625AE">
      <w:pPr>
        <w:pStyle w:val="Akapitzlist"/>
        <w:numPr>
          <w:ilvl w:val="0"/>
          <w:numId w:val="7"/>
        </w:numPr>
        <w:tabs>
          <w:tab w:val="left" w:pos="447"/>
        </w:tabs>
        <w:ind w:left="227" w:right="-53" w:firstLine="0"/>
        <w:jc w:val="both"/>
        <w:rPr>
          <w:rFonts w:ascii="Arial" w:hAnsi="Arial" w:cs="Arial"/>
        </w:rPr>
      </w:pPr>
      <w:r w:rsidRPr="00D6660B">
        <w:rPr>
          <w:rFonts w:ascii="Arial" w:hAnsi="Arial" w:cs="Arial"/>
        </w:rPr>
        <w:lastRenderedPageBreak/>
        <w:t>Przed podpisaniem umowy Wykonawcy wspólnie ubiegający się o udzielenie zamówienia (w 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14:paraId="53C86AA9" w14:textId="1C5C7326" w:rsidR="00D6660B" w:rsidRPr="00A7050A" w:rsidRDefault="00D6660B" w:rsidP="007625AE">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rPr>
      </w:pPr>
      <w:r w:rsidRPr="00D6660B">
        <w:rPr>
          <w:rFonts w:ascii="Arial" w:eastAsia="Times" w:hAnsi="Arial" w:cs="Arial"/>
        </w:rPr>
        <w:t>Przed podpisaniem umowy Wykonawca zobowi</w:t>
      </w:r>
      <w:r w:rsidRPr="00D6660B">
        <w:rPr>
          <w:rFonts w:ascii="Arial" w:hAnsi="Arial" w:cs="Arial"/>
        </w:rPr>
        <w:t>ą</w:t>
      </w:r>
      <w:r w:rsidRPr="00D6660B">
        <w:rPr>
          <w:rFonts w:ascii="Arial" w:eastAsia="Times" w:hAnsi="Arial" w:cs="Arial"/>
        </w:rPr>
        <w:t>zany jest do dostarczenia zamawiaj</w:t>
      </w:r>
      <w:r w:rsidRPr="00D6660B">
        <w:rPr>
          <w:rFonts w:ascii="Arial" w:hAnsi="Arial" w:cs="Arial"/>
        </w:rPr>
        <w:t>ą</w:t>
      </w:r>
      <w:r w:rsidRPr="00D6660B">
        <w:rPr>
          <w:rFonts w:ascii="Arial" w:eastAsia="Times" w:hAnsi="Arial" w:cs="Arial"/>
        </w:rPr>
        <w:t xml:space="preserve">cemu kopii uprawnień budowlanych wraz z zaświadczeniem </w:t>
      </w:r>
      <w:r w:rsidR="003F6450">
        <w:rPr>
          <w:rFonts w:ascii="Arial" w:eastAsia="Times" w:hAnsi="Arial" w:cs="Arial"/>
        </w:rPr>
        <w:t>opłacania składek osoby</w:t>
      </w:r>
      <w:r w:rsidRPr="00D6660B">
        <w:rPr>
          <w:rFonts w:ascii="Arial" w:eastAsia="Times" w:hAnsi="Arial" w:cs="Arial"/>
        </w:rPr>
        <w:t xml:space="preserve">, która będzie pełniła obowiązki </w:t>
      </w:r>
      <w:r w:rsidR="003F6450">
        <w:rPr>
          <w:rFonts w:ascii="Arial" w:eastAsia="Times" w:hAnsi="Arial" w:cs="Arial"/>
        </w:rPr>
        <w:t>głównego projektanta</w:t>
      </w:r>
      <w:r w:rsidR="00835CBC">
        <w:rPr>
          <w:rFonts w:ascii="Arial" w:eastAsia="Times" w:hAnsi="Arial" w:cs="Arial"/>
        </w:rPr>
        <w:t>.</w:t>
      </w:r>
    </w:p>
    <w:p w14:paraId="4D5B3016" w14:textId="77777777" w:rsidR="00105BB9" w:rsidRPr="00D6660B" w:rsidRDefault="00980374" w:rsidP="007625AE">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Jeżeli Wykonawca, którego oferta została wybrana jako najkorzystniejsza, uchyla się od zawarcia umowy w sprawie zamówienia publicznego Zamawiający może dokonać ponownego badania i oceny 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przez 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14:paraId="3E5099BA" w14:textId="77777777" w:rsidR="00105BB9" w:rsidRDefault="00980374" w:rsidP="007625AE">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dokumenty potwierdzające ich umocowanie do podpisania umowy, o ile umocowanie to nie będzie wynikać z dokumentów dołączonych do oferty lub ogólnie dostępnych rejestrów.</w:t>
      </w:r>
    </w:p>
    <w:p w14:paraId="35265754" w14:textId="3791E391" w:rsidR="00105BB9" w:rsidRPr="00D6660B" w:rsidRDefault="00F026F5" w:rsidP="007625AE">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0640" behindDoc="1" locked="0" layoutInCell="1" allowOverlap="1" wp14:anchorId="542D3E8A" wp14:editId="649EB4FB">
                <wp:simplePos x="0" y="0"/>
                <wp:positionH relativeFrom="page">
                  <wp:posOffset>810895</wp:posOffset>
                </wp:positionH>
                <wp:positionV relativeFrom="paragraph">
                  <wp:posOffset>175260</wp:posOffset>
                </wp:positionV>
                <wp:extent cx="6031865" cy="201295"/>
                <wp:effectExtent l="0" t="0" r="0" b="0"/>
                <wp:wrapTopAndBottom/>
                <wp:docPr id="180741273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74441AD" w14:textId="77777777" w:rsidR="00341799" w:rsidRPr="006A3E2F" w:rsidRDefault="00341799">
                            <w:pPr>
                              <w:spacing w:before="18"/>
                              <w:ind w:left="108"/>
                              <w:rPr>
                                <w:rFonts w:ascii="Arial" w:hAnsi="Arial" w:cs="Arial"/>
                                <w:b/>
                                <w:color w:val="000000"/>
                              </w:rPr>
                            </w:pPr>
                            <w:bookmarkStart w:id="34" w:name="_bookmark23"/>
                            <w:bookmarkEnd w:id="34"/>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42D3E8A" id="docshape27" o:spid="_x0000_s1047" type="#_x0000_t202" style="position:absolute;left:0;text-align:left;margin-left:63.85pt;margin-top:13.8pt;width:474.95pt;height:15.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" fillcolor="#f1f1f1" strokeweight=".48pt">
                <v:textbox inset="0,0,0,0">
                  <w:txbxContent>
                    <w:p w14:paraId="274441AD" w14:textId="77777777" w:rsidR="00341799" w:rsidRPr="006A3E2F" w:rsidRDefault="00341799">
                      <w:pPr>
                        <w:spacing w:before="18"/>
                        <w:ind w:left="108"/>
                        <w:rPr>
                          <w:rFonts w:ascii="Arial" w:hAnsi="Arial" w:cs="Arial"/>
                          <w:b/>
                          <w:color w:val="000000"/>
                        </w:rPr>
                      </w:pPr>
                      <w:bookmarkStart w:id="56" w:name="_bookmark23"/>
                      <w:bookmarkEnd w:id="56"/>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mc:Fallback>
        </mc:AlternateContent>
      </w:r>
    </w:p>
    <w:p w14:paraId="36223EBA" w14:textId="77777777" w:rsidR="00DB6E0D" w:rsidRPr="00175FC1" w:rsidRDefault="00DB6E0D" w:rsidP="00DB6E0D">
      <w:pPr>
        <w:pStyle w:val="Tekstpodstawowy"/>
        <w:spacing w:before="4"/>
        <w:ind w:right="-53"/>
        <w:jc w:val="both"/>
        <w:rPr>
          <w:rFonts w:ascii="Arial" w:hAnsi="Arial" w:cs="Arial"/>
        </w:rPr>
      </w:pPr>
      <w:r w:rsidRPr="00175FC1">
        <w:rPr>
          <w:rFonts w:ascii="Arial" w:hAnsi="Arial" w:cs="Arial"/>
        </w:rPr>
        <w:t>Zamówienie podzielono na dwie części:</w:t>
      </w:r>
    </w:p>
    <w:p w14:paraId="4DF95351" w14:textId="4A368101" w:rsidR="00175FC1" w:rsidRPr="00175FC1" w:rsidRDefault="00175FC1" w:rsidP="00A73053">
      <w:pPr>
        <w:ind w:left="284"/>
        <w:rPr>
          <w:rFonts w:ascii="Arial" w:hAnsi="Arial" w:cs="Arial"/>
          <w:b/>
          <w:bCs/>
          <w:u w:val="single"/>
        </w:rPr>
      </w:pPr>
      <w:r w:rsidRPr="00175FC1">
        <w:rPr>
          <w:rFonts w:ascii="Arial" w:hAnsi="Arial" w:cs="Arial"/>
          <w:b/>
          <w:bCs/>
        </w:rPr>
        <w:t xml:space="preserve"> </w:t>
      </w:r>
      <w:r w:rsidRPr="00175FC1">
        <w:rPr>
          <w:rFonts w:ascii="Arial" w:hAnsi="Arial" w:cs="Arial"/>
          <w:b/>
          <w:bCs/>
          <w:u w:val="single"/>
        </w:rPr>
        <w:t>CZĘŚĆ 1: Opracowanie dokumentacji projektowo-kosztorysowej w ramach zadania pn.: „</w:t>
      </w:r>
      <w:r w:rsidR="00552FC1">
        <w:rPr>
          <w:rFonts w:ascii="Arial" w:hAnsi="Arial" w:cs="Arial"/>
          <w:b/>
          <w:bCs/>
          <w:u w:val="single"/>
        </w:rPr>
        <w:t xml:space="preserve">Budowa drogi gminnej nr </w:t>
      </w:r>
      <w:proofErr w:type="spellStart"/>
      <w:r w:rsidR="00552FC1">
        <w:rPr>
          <w:rFonts w:ascii="Arial" w:hAnsi="Arial" w:cs="Arial"/>
          <w:b/>
          <w:bCs/>
          <w:u w:val="single"/>
        </w:rPr>
        <w:t>110396L</w:t>
      </w:r>
      <w:proofErr w:type="spellEnd"/>
      <w:r w:rsidR="00552FC1">
        <w:rPr>
          <w:rFonts w:ascii="Arial" w:hAnsi="Arial" w:cs="Arial"/>
          <w:b/>
          <w:bCs/>
          <w:u w:val="single"/>
        </w:rPr>
        <w:t xml:space="preserve"> w m. Zawada</w:t>
      </w:r>
      <w:r w:rsidRPr="00175FC1">
        <w:rPr>
          <w:rFonts w:ascii="Arial" w:hAnsi="Arial" w:cs="Arial"/>
          <w:b/>
          <w:bCs/>
          <w:u w:val="single"/>
        </w:rPr>
        <w:t>”</w:t>
      </w:r>
    </w:p>
    <w:p w14:paraId="716DF918" w14:textId="48098472" w:rsidR="00175FC1" w:rsidRPr="00175FC1" w:rsidRDefault="00175FC1" w:rsidP="00A73053">
      <w:pPr>
        <w:spacing w:line="276" w:lineRule="auto"/>
        <w:ind w:left="284"/>
        <w:jc w:val="both"/>
        <w:rPr>
          <w:rFonts w:ascii="Arial" w:eastAsia="Times New Roman" w:hAnsi="Arial" w:cs="Arial"/>
          <w:kern w:val="3"/>
          <w:lang w:eastAsia="pl-PL"/>
        </w:rPr>
      </w:pPr>
      <w:r w:rsidRPr="00175FC1">
        <w:rPr>
          <w:rFonts w:ascii="Arial" w:hAnsi="Arial" w:cs="Arial"/>
        </w:rPr>
        <w:t xml:space="preserve">- Opracowanie kompletnej wielobranżowej dokumentacji projektowo-kosztorysowej </w:t>
      </w:r>
    </w:p>
    <w:p w14:paraId="11BD2B6D" w14:textId="77777777" w:rsidR="00175FC1" w:rsidRPr="00175FC1" w:rsidRDefault="00175FC1" w:rsidP="00A73053">
      <w:pPr>
        <w:ind w:left="284"/>
        <w:rPr>
          <w:rFonts w:ascii="Arial" w:hAnsi="Arial" w:cs="Arial"/>
          <w:b/>
          <w:bCs/>
        </w:rPr>
      </w:pPr>
    </w:p>
    <w:p w14:paraId="70FE32A6" w14:textId="076C7F10" w:rsidR="00175FC1" w:rsidRPr="00175FC1" w:rsidRDefault="00175FC1" w:rsidP="00A73053">
      <w:pPr>
        <w:ind w:left="284"/>
        <w:rPr>
          <w:rFonts w:ascii="Arial" w:hAnsi="Arial" w:cs="Arial"/>
          <w:b/>
          <w:bCs/>
          <w:u w:val="single"/>
          <w:lang w:eastAsia="pl-PL"/>
        </w:rPr>
      </w:pPr>
      <w:r w:rsidRPr="00175FC1">
        <w:rPr>
          <w:rFonts w:ascii="Arial" w:hAnsi="Arial" w:cs="Arial"/>
          <w:b/>
          <w:bCs/>
          <w:u w:val="single"/>
        </w:rPr>
        <w:t>CZĘŚĆ 2: Opracowanie dokumentacji projektowo-kosztorysowej w ramach zadania pn.: „</w:t>
      </w:r>
      <w:r w:rsidR="00552FC1">
        <w:rPr>
          <w:rFonts w:ascii="Arial" w:hAnsi="Arial" w:cs="Arial"/>
          <w:b/>
          <w:bCs/>
          <w:u w:val="single"/>
        </w:rPr>
        <w:t xml:space="preserve">Budowa drogi gminnej nr </w:t>
      </w:r>
      <w:proofErr w:type="spellStart"/>
      <w:r w:rsidR="00552FC1">
        <w:rPr>
          <w:rFonts w:ascii="Arial" w:hAnsi="Arial" w:cs="Arial"/>
          <w:b/>
          <w:bCs/>
          <w:u w:val="single"/>
        </w:rPr>
        <w:t>112231L</w:t>
      </w:r>
      <w:proofErr w:type="spellEnd"/>
      <w:r w:rsidR="00552FC1">
        <w:rPr>
          <w:rFonts w:ascii="Arial" w:hAnsi="Arial" w:cs="Arial"/>
          <w:b/>
          <w:bCs/>
          <w:u w:val="single"/>
        </w:rPr>
        <w:t xml:space="preserve"> w m. Mokre</w:t>
      </w:r>
      <w:r w:rsidRPr="00175FC1">
        <w:rPr>
          <w:rFonts w:ascii="Arial" w:hAnsi="Arial" w:cs="Arial"/>
          <w:b/>
          <w:bCs/>
          <w:u w:val="single"/>
        </w:rPr>
        <w:t>”</w:t>
      </w:r>
    </w:p>
    <w:p w14:paraId="0D181287" w14:textId="0FF513E9" w:rsidR="00DB6E0D" w:rsidRDefault="00175FC1" w:rsidP="00A73053">
      <w:pPr>
        <w:ind w:left="284"/>
        <w:rPr>
          <w:rFonts w:ascii="Arial" w:hAnsi="Arial" w:cs="Arial"/>
          <w:b/>
          <w:bCs/>
          <w:u w:val="single"/>
          <w:lang w:eastAsia="pl-PL"/>
        </w:rPr>
      </w:pPr>
      <w:r w:rsidRPr="00175FC1">
        <w:rPr>
          <w:rFonts w:ascii="Arial" w:hAnsi="Arial" w:cs="Arial"/>
        </w:rPr>
        <w:t>- Opracowanie kompletnej wielobranżowej dokumentacji projektowo-kosztorysowej</w:t>
      </w:r>
      <w:r w:rsidRPr="002A58CB">
        <w:rPr>
          <w:rFonts w:ascii="Arial" w:hAnsi="Arial" w:cs="Arial"/>
          <w:sz w:val="20"/>
          <w:szCs w:val="20"/>
        </w:rPr>
        <w:t xml:space="preserve"> </w:t>
      </w:r>
      <w:r w:rsidRPr="00175FC1">
        <w:rPr>
          <w:rFonts w:ascii="Arial" w:hAnsi="Arial" w:cs="Arial"/>
          <w:noProof/>
        </w:rPr>
        <mc:AlternateContent>
          <mc:Choice Requires="wps">
            <w:drawing>
              <wp:anchor distT="0" distB="0" distL="0" distR="0" simplePos="0" relativeHeight="487612416" behindDoc="1" locked="0" layoutInCell="1" allowOverlap="1" wp14:anchorId="09F0D25D" wp14:editId="0B8315B1">
                <wp:simplePos x="0" y="0"/>
                <wp:positionH relativeFrom="margin">
                  <wp:posOffset>112395</wp:posOffset>
                </wp:positionH>
                <wp:positionV relativeFrom="paragraph">
                  <wp:posOffset>303530</wp:posOffset>
                </wp:positionV>
                <wp:extent cx="6031865" cy="1014095"/>
                <wp:effectExtent l="0" t="0" r="26035" b="14605"/>
                <wp:wrapTopAndBottom/>
                <wp:docPr id="278693884"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1014095"/>
                        </a:xfrm>
                        <a:prstGeom prst="rect">
                          <a:avLst/>
                        </a:prstGeom>
                        <a:solidFill>
                          <a:srgbClr val="F1F1F1"/>
                        </a:solidFill>
                        <a:ln w="6096">
                          <a:solidFill>
                            <a:srgbClr val="000000"/>
                          </a:solidFill>
                          <a:miter lim="800000"/>
                          <a:headEnd/>
                          <a:tailEnd/>
                        </a:ln>
                      </wps:spPr>
                      <wps:txbx>
                        <w:txbxContent>
                          <w:p w14:paraId="0EE40F53" w14:textId="77777777" w:rsidR="00175FC1" w:rsidRPr="006A3E2F" w:rsidRDefault="00175FC1" w:rsidP="00175FC1">
                            <w:pPr>
                              <w:spacing w:before="18"/>
                              <w:ind w:left="108"/>
                              <w:rPr>
                                <w:rFonts w:ascii="Arial" w:hAnsi="Arial" w:cs="Arial"/>
                                <w:b/>
                                <w:color w:val="000000"/>
                              </w:rPr>
                            </w:pPr>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9F0D25D" id="docshape28" o:spid="_x0000_s1048" type="#_x0000_t202" style="position:absolute;left:0;text-align:left;margin-left:8.85pt;margin-top:23.9pt;width:474.95pt;height:79.85pt;z-index:-157040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" fillcolor="#f1f1f1" strokeweight=".48pt">
                <v:textbox inset="0,0,0,0">
                  <w:txbxContent>
                    <w:p w14:paraId="0EE40F53" w14:textId="77777777" w:rsidR="00175FC1" w:rsidRPr="006A3E2F" w:rsidRDefault="00175FC1" w:rsidP="00175FC1">
                      <w:pPr>
                        <w:spacing w:before="18"/>
                        <w:ind w:left="108"/>
                        <w:rPr>
                          <w:rFonts w:ascii="Arial" w:hAnsi="Arial" w:cs="Arial"/>
                          <w:b/>
                          <w:color w:val="000000"/>
                        </w:rPr>
                      </w:pPr>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v:textbox>
                <w10:wrap type="topAndBottom" anchorx="margin"/>
              </v:shape>
            </w:pict>
          </mc:Fallback>
        </mc:AlternateContent>
      </w:r>
    </w:p>
    <w:p w14:paraId="72AC2156" w14:textId="61B00CB6" w:rsidR="00DB6E0D" w:rsidRPr="00D66CA7" w:rsidRDefault="00DB6E0D" w:rsidP="00DB6E0D">
      <w:pPr>
        <w:ind w:left="227"/>
        <w:rPr>
          <w:rFonts w:ascii="Arial" w:hAnsi="Arial" w:cs="Arial"/>
          <w:b/>
          <w:bCs/>
          <w:u w:val="single"/>
          <w:lang w:eastAsia="pl-PL"/>
        </w:rPr>
      </w:pPr>
    </w:p>
    <w:p w14:paraId="54C5FC4A" w14:textId="77777777" w:rsidR="00DB6E0D" w:rsidRDefault="00DB6E0D" w:rsidP="00DB6E0D">
      <w:pPr>
        <w:widowControl/>
        <w:autoSpaceDE/>
        <w:autoSpaceDN/>
        <w:ind w:left="284"/>
        <w:jc w:val="both"/>
        <w:rPr>
          <w:rFonts w:ascii="Arial" w:hAnsi="Arial" w:cs="Arial"/>
          <w:bCs/>
          <w:color w:val="000000"/>
        </w:rPr>
      </w:pPr>
      <w:bookmarkStart w:id="35" w:name="_bookmark24"/>
      <w:bookmarkEnd w:id="35"/>
      <w:r w:rsidRPr="00D66CA7">
        <w:rPr>
          <w:rFonts w:ascii="Arial" w:hAnsi="Arial" w:cs="Arial"/>
          <w:bCs/>
          <w:color w:val="000000"/>
        </w:rPr>
        <w:t>Zamawiający dopuszcza składani</w:t>
      </w:r>
      <w:r>
        <w:rPr>
          <w:rFonts w:ascii="Arial" w:hAnsi="Arial" w:cs="Arial"/>
          <w:bCs/>
          <w:color w:val="000000"/>
        </w:rPr>
        <w:t>e</w:t>
      </w:r>
      <w:r w:rsidRPr="00D66CA7">
        <w:rPr>
          <w:rFonts w:ascii="Arial" w:hAnsi="Arial" w:cs="Arial"/>
          <w:bCs/>
          <w:color w:val="000000"/>
        </w:rPr>
        <w:t xml:space="preserve"> ofert częściowych. </w:t>
      </w:r>
    </w:p>
    <w:p w14:paraId="4A6C9839" w14:textId="64A0CA2D" w:rsidR="00DB6E0D" w:rsidRDefault="00DB6E0D" w:rsidP="00DB6E0D">
      <w:pPr>
        <w:widowControl/>
        <w:autoSpaceDE/>
        <w:autoSpaceDN/>
        <w:ind w:left="284"/>
        <w:jc w:val="both"/>
        <w:rPr>
          <w:rFonts w:ascii="Arial" w:hAnsi="Arial" w:cs="Arial"/>
          <w:bCs/>
        </w:rPr>
      </w:pPr>
      <w:r w:rsidRPr="00D66CA7">
        <w:rPr>
          <w:rFonts w:ascii="Arial" w:hAnsi="Arial" w:cs="Arial"/>
          <w:bCs/>
        </w:rPr>
        <w:t xml:space="preserve">Zakres i przedmiot części określone zostały w </w:t>
      </w:r>
      <w:proofErr w:type="spellStart"/>
      <w:r w:rsidRPr="00D66CA7">
        <w:rPr>
          <w:rFonts w:ascii="Arial" w:hAnsi="Arial" w:cs="Arial"/>
          <w:bCs/>
        </w:rPr>
        <w:t>SWZ</w:t>
      </w:r>
      <w:proofErr w:type="spellEnd"/>
      <w:r w:rsidRPr="00D66CA7">
        <w:rPr>
          <w:rFonts w:ascii="Arial" w:hAnsi="Arial" w:cs="Arial"/>
          <w:bCs/>
        </w:rPr>
        <w:t xml:space="preserve"> dla każdej części. </w:t>
      </w:r>
    </w:p>
    <w:p w14:paraId="43189E6B" w14:textId="77777777" w:rsidR="00DB6E0D" w:rsidRPr="00D66CA7" w:rsidRDefault="00DB6E0D" w:rsidP="00DB6E0D">
      <w:pPr>
        <w:widowControl/>
        <w:autoSpaceDE/>
        <w:autoSpaceDN/>
        <w:ind w:left="284"/>
        <w:jc w:val="both"/>
        <w:rPr>
          <w:rFonts w:ascii="Arial" w:hAnsi="Arial" w:cs="Arial"/>
          <w:bCs/>
          <w:color w:val="000000"/>
        </w:rPr>
      </w:pPr>
      <w:r w:rsidRPr="0020449A">
        <w:rPr>
          <w:rFonts w:ascii="Arial" w:hAnsi="Arial" w:cs="Arial"/>
          <w:bCs/>
        </w:rPr>
        <w:t>Wykonawca może złożyć ofertę na jedną lub wszystkie części zamówienia.</w:t>
      </w:r>
    </w:p>
    <w:p w14:paraId="5C8AAE54" w14:textId="0495D432" w:rsidR="00105BB9" w:rsidRPr="00D6660B" w:rsidRDefault="00F026F5" w:rsidP="007625AE">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1664" behindDoc="1" locked="0" layoutInCell="1" allowOverlap="1" wp14:anchorId="30E998CD" wp14:editId="22BCCDDA">
                <wp:simplePos x="0" y="0"/>
                <wp:positionH relativeFrom="page">
                  <wp:posOffset>810895</wp:posOffset>
                </wp:positionH>
                <wp:positionV relativeFrom="paragraph">
                  <wp:posOffset>174625</wp:posOffset>
                </wp:positionV>
                <wp:extent cx="6031865" cy="544830"/>
                <wp:effectExtent l="0" t="0" r="0" b="0"/>
                <wp:wrapTopAndBottom/>
                <wp:docPr id="6151721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830"/>
                        </a:xfrm>
                        <a:prstGeom prst="rect">
                          <a:avLst/>
                        </a:prstGeom>
                        <a:solidFill>
                          <a:srgbClr val="F1F1F1"/>
                        </a:solidFill>
                        <a:ln w="6096">
                          <a:solidFill>
                            <a:srgbClr val="000000"/>
                          </a:solidFill>
                          <a:miter lim="800000"/>
                          <a:headEnd/>
                          <a:tailEnd/>
                        </a:ln>
                      </wps:spPr>
                      <wps:txbx>
                        <w:txbxContent>
                          <w:p w14:paraId="286FC011" w14:textId="77777777" w:rsidR="00341799" w:rsidRPr="006A3E2F" w:rsidRDefault="00341799">
                            <w:pPr>
                              <w:spacing w:before="18" w:line="242" w:lineRule="auto"/>
                              <w:ind w:left="108"/>
                              <w:rPr>
                                <w:rFonts w:ascii="Arial" w:hAnsi="Arial" w:cs="Arial"/>
                                <w:b/>
                                <w:color w:val="000000"/>
                              </w:rPr>
                            </w:pPr>
                            <w:bookmarkStart w:id="36" w:name="_bookmark25"/>
                            <w:bookmarkEnd w:id="36"/>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0E998CD" id="docshape29" o:spid="_x0000_s1049" type="#_x0000_t202" style="position:absolute;left:0;text-align:left;margin-left:63.85pt;margin-top:13.75pt;width:474.95pt;height:42.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" fillcolor="#f1f1f1" strokeweight=".48pt">
                <v:textbox inset="0,0,0,0">
                  <w:txbxContent>
                    <w:p w14:paraId="286FC011" w14:textId="77777777" w:rsidR="00341799" w:rsidRPr="006A3E2F" w:rsidRDefault="00341799">
                      <w:pPr>
                        <w:spacing w:before="18" w:line="242" w:lineRule="auto"/>
                        <w:ind w:left="108"/>
                        <w:rPr>
                          <w:rFonts w:ascii="Arial" w:hAnsi="Arial" w:cs="Arial"/>
                          <w:b/>
                          <w:color w:val="000000"/>
                        </w:rPr>
                      </w:pPr>
                      <w:bookmarkStart w:id="59" w:name="_bookmark25"/>
                      <w:bookmarkEnd w:id="59"/>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mc:Fallback>
        </mc:AlternateContent>
      </w:r>
    </w:p>
    <w:p w14:paraId="4F4EC214" w14:textId="77777777" w:rsidR="00105BB9" w:rsidRPr="00D6660B" w:rsidRDefault="00980374" w:rsidP="007625AE">
      <w:pPr>
        <w:pStyle w:val="Tekstpodstawowy"/>
        <w:spacing w:before="4"/>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14:paraId="1B7852E2" w14:textId="027055D7" w:rsidR="00105BB9" w:rsidRPr="00D6660B" w:rsidRDefault="00F026F5" w:rsidP="007625AE">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2176" behindDoc="1" locked="0" layoutInCell="1" allowOverlap="1" wp14:anchorId="0C97CC6A" wp14:editId="04B081CD">
                <wp:simplePos x="0" y="0"/>
                <wp:positionH relativeFrom="page">
                  <wp:posOffset>810895</wp:posOffset>
                </wp:positionH>
                <wp:positionV relativeFrom="paragraph">
                  <wp:posOffset>174625</wp:posOffset>
                </wp:positionV>
                <wp:extent cx="6031865" cy="373380"/>
                <wp:effectExtent l="0" t="0" r="0" b="0"/>
                <wp:wrapTopAndBottom/>
                <wp:docPr id="22895279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8756291" w14:textId="77777777" w:rsidR="00341799" w:rsidRPr="006A3E2F" w:rsidRDefault="00341799">
                            <w:pPr>
                              <w:spacing w:before="18"/>
                              <w:ind w:left="108"/>
                              <w:rPr>
                                <w:rFonts w:ascii="Arial" w:hAnsi="Arial" w:cs="Arial"/>
                                <w:b/>
                                <w:color w:val="000000"/>
                              </w:rPr>
                            </w:pPr>
                            <w:bookmarkStart w:id="37" w:name="_bookmark26"/>
                            <w:bookmarkEnd w:id="37"/>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0A532800" w14:textId="77777777" w:rsidR="00341799" w:rsidRPr="006A3E2F" w:rsidRDefault="00341799">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C97CC6A" id="docshape30" o:spid="_x0000_s1050" type="#_x0000_t202" style="position:absolute;left:0;text-align:left;margin-left:63.85pt;margin-top:13.75pt;width:474.95pt;height:29.4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" fillcolor="#f1f1f1" strokeweight=".48pt">
                <v:textbox inset="0,0,0,0">
                  <w:txbxContent>
                    <w:p w14:paraId="38756291" w14:textId="77777777" w:rsidR="00341799" w:rsidRPr="006A3E2F" w:rsidRDefault="00341799">
                      <w:pPr>
                        <w:spacing w:before="18"/>
                        <w:ind w:left="108"/>
                        <w:rPr>
                          <w:rFonts w:ascii="Arial" w:hAnsi="Arial" w:cs="Arial"/>
                          <w:b/>
                          <w:color w:val="000000"/>
                        </w:rPr>
                      </w:pPr>
                      <w:bookmarkStart w:id="61" w:name="_bookmark26"/>
                      <w:bookmarkEnd w:id="61"/>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0A532800" w14:textId="77777777" w:rsidR="00341799" w:rsidRPr="006A3E2F" w:rsidRDefault="00341799">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v:textbox>
                <w10:wrap type="topAndBottom" anchorx="page"/>
              </v:shape>
            </w:pict>
          </mc:Fallback>
        </mc:AlternateContent>
      </w:r>
    </w:p>
    <w:p w14:paraId="721064DE" w14:textId="77777777" w:rsidR="00105BB9" w:rsidRPr="00BE413B" w:rsidRDefault="00980374" w:rsidP="007625AE">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 lub Podwykonawcę,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proofErr w:type="spellStart"/>
      <w:r w:rsidRPr="006A3E2F">
        <w:rPr>
          <w:rFonts w:ascii="Arial" w:hAnsi="Arial" w:cs="Arial"/>
          <w:b/>
        </w:rPr>
        <w:t>SWZ</w:t>
      </w:r>
      <w:proofErr w:type="spellEnd"/>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14:paraId="4ACB8C1E" w14:textId="77777777" w:rsidR="00BE413B" w:rsidRPr="00BE413B" w:rsidRDefault="00BE413B" w:rsidP="007625AE">
      <w:pPr>
        <w:tabs>
          <w:tab w:val="left" w:pos="447"/>
        </w:tabs>
        <w:spacing w:before="1"/>
        <w:ind w:right="-53"/>
        <w:jc w:val="both"/>
        <w:rPr>
          <w:rFonts w:ascii="Arial" w:hAnsi="Arial" w:cs="Arial"/>
        </w:rPr>
      </w:pPr>
    </w:p>
    <w:p w14:paraId="79FA7E66" w14:textId="77777777" w:rsidR="00105BB9" w:rsidRPr="00D6660B" w:rsidRDefault="00980374" w:rsidP="007625AE">
      <w:pPr>
        <w:spacing w:before="3"/>
        <w:ind w:left="511" w:right="-53"/>
        <w:jc w:val="both"/>
        <w:rPr>
          <w:rFonts w:ascii="Arial" w:hAnsi="Arial" w:cs="Arial"/>
          <w:b/>
          <w:i/>
        </w:rPr>
      </w:pPr>
      <w:r w:rsidRPr="00D6660B">
        <w:rPr>
          <w:rFonts w:ascii="Arial" w:hAnsi="Arial" w:cs="Arial"/>
          <w:b/>
          <w:i/>
          <w:spacing w:val="-2"/>
        </w:rPr>
        <w:t>UWAGA:</w:t>
      </w:r>
    </w:p>
    <w:p w14:paraId="19D002AC"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podstawie łączącego je z Wykonawcą lub Podwykonawcą stosunku cywilnoprawnego.</w:t>
      </w:r>
    </w:p>
    <w:p w14:paraId="5C033E73"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 przypadku prac wykonywanych zgodnie z art. 12 ustawy Prawo budowlane, tj. tych, które 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14:paraId="037FA3F0" w14:textId="77777777" w:rsidR="00105BB9" w:rsidRPr="00D6660B" w:rsidRDefault="00980374" w:rsidP="007625AE">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lastRenderedPageBreak/>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Wykonawcę lub</w:t>
      </w:r>
      <w:r w:rsidRPr="00D6660B">
        <w:rPr>
          <w:rFonts w:ascii="Arial" w:hAnsi="Arial" w:cs="Arial"/>
          <w:spacing w:val="-2"/>
        </w:rPr>
        <w:t xml:space="preserve"> </w:t>
      </w:r>
      <w:r w:rsidRPr="00D6660B">
        <w:rPr>
          <w:rFonts w:ascii="Arial" w:hAnsi="Arial" w:cs="Arial"/>
        </w:rPr>
        <w:t>Podwykonawcę</w:t>
      </w:r>
      <w:r w:rsidRPr="00D6660B">
        <w:rPr>
          <w:rFonts w:ascii="Arial" w:hAnsi="Arial" w:cs="Arial"/>
          <w:spacing w:val="-1"/>
        </w:rPr>
        <w:t xml:space="preserve"> </w:t>
      </w:r>
      <w:r w:rsidRPr="00D6660B">
        <w:rPr>
          <w:rFonts w:ascii="Arial" w:hAnsi="Arial" w:cs="Arial"/>
        </w:rPr>
        <w:t>wymogu zatrudnienia na podstawie umowy o pracę osób wykonujących wskazane w ust. 1 czynności. Zamawiający uprawniony jest w szczególności do:</w:t>
      </w:r>
    </w:p>
    <w:p w14:paraId="52C0DFB7" w14:textId="77777777" w:rsidR="006A3E2F" w:rsidRPr="00026F5B" w:rsidRDefault="006A3E2F" w:rsidP="007625AE">
      <w:pPr>
        <w:widowControl/>
        <w:numPr>
          <w:ilvl w:val="0"/>
          <w:numId w:val="40"/>
        </w:numPr>
        <w:autoSpaceDE/>
        <w:autoSpaceDN/>
        <w:contextualSpacing/>
        <w:jc w:val="both"/>
        <w:rPr>
          <w:rFonts w:ascii="Arial" w:hAnsi="Arial" w:cs="Arial"/>
          <w:shd w:val="clear" w:color="auto" w:fill="FFFFFF"/>
        </w:rPr>
      </w:pPr>
      <w:r w:rsidRPr="00026F5B">
        <w:rPr>
          <w:rFonts w:ascii="Arial" w:hAnsi="Arial" w:cs="Arial"/>
        </w:rPr>
        <w:t xml:space="preserve">zażądania od </w:t>
      </w:r>
      <w:r w:rsidR="00662249">
        <w:rPr>
          <w:rFonts w:ascii="Arial" w:hAnsi="Arial" w:cs="Arial"/>
        </w:rPr>
        <w:t>pracowników Wykonawcy, Wykonawcy oraz P</w:t>
      </w:r>
      <w:r w:rsidRPr="00026F5B">
        <w:rPr>
          <w:rFonts w:ascii="Arial" w:hAnsi="Arial" w:cs="Arial"/>
        </w:rPr>
        <w:t xml:space="preserve">odwykonawcy oświadczeń i 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lub </w:t>
      </w:r>
      <w:r w:rsidR="00662249">
        <w:rPr>
          <w:rFonts w:ascii="Arial" w:hAnsi="Arial" w:cs="Arial"/>
        </w:rPr>
        <w:t>P</w:t>
      </w:r>
      <w:r w:rsidRPr="00026F5B">
        <w:rPr>
          <w:rFonts w:ascii="Arial" w:hAnsi="Arial" w:cs="Arial"/>
        </w:rPr>
        <w:t xml:space="preserve">odwykonawcy o zatrudnianiu na podstawie umowy o pracę osób wykonujących czynności związane z realizacją zadania, </w:t>
      </w:r>
      <w:r w:rsidRPr="00026F5B">
        <w:rPr>
          <w:rFonts w:ascii="Arial" w:hAnsi="Arial" w:cs="Arial"/>
          <w:shd w:val="clear" w:color="auto" w:fill="FFFFFF"/>
        </w:rPr>
        <w:t>poświadczonych za zgodność z oryginałem zanonimizowanych kopii umów o pracę zatrudnionych pracowników,</w:t>
      </w:r>
    </w:p>
    <w:p w14:paraId="4C534BCB" w14:textId="77777777" w:rsidR="006A3E2F" w:rsidRDefault="006A3E2F" w:rsidP="007625AE">
      <w:pPr>
        <w:widowControl/>
        <w:numPr>
          <w:ilvl w:val="0"/>
          <w:numId w:val="40"/>
        </w:numPr>
        <w:autoSpaceDE/>
        <w:autoSpaceDN/>
        <w:contextualSpacing/>
        <w:jc w:val="both"/>
        <w:rPr>
          <w:rFonts w:ascii="Arial" w:hAnsi="Arial" w:cs="Arial"/>
        </w:rPr>
      </w:pPr>
      <w:r w:rsidRPr="00026F5B">
        <w:rPr>
          <w:rFonts w:ascii="Arial" w:hAnsi="Arial" w:cs="Arial"/>
        </w:rPr>
        <w:t>zażądania wyjaśnień w przypadku wątpliwości w zakresie potwierdzenia spełniania wymogów zatrudnienia,</w:t>
      </w:r>
    </w:p>
    <w:p w14:paraId="328F7C32" w14:textId="77777777" w:rsidR="006A3E2F" w:rsidRPr="006A3E2F" w:rsidRDefault="006A3E2F" w:rsidP="007625AE">
      <w:pPr>
        <w:widowControl/>
        <w:numPr>
          <w:ilvl w:val="0"/>
          <w:numId w:val="40"/>
        </w:numPr>
        <w:autoSpaceDE/>
        <w:autoSpaceDN/>
        <w:contextualSpacing/>
        <w:jc w:val="both"/>
        <w:rPr>
          <w:rFonts w:ascii="Arial" w:hAnsi="Arial" w:cs="Arial"/>
        </w:rPr>
      </w:pPr>
      <w:r w:rsidRPr="006A3E2F">
        <w:rPr>
          <w:rFonts w:ascii="Arial" w:hAnsi="Arial" w:cs="Arial"/>
        </w:rPr>
        <w:t>przeprowadzania kontroli na miejscu wykonywania świadczenia.</w:t>
      </w:r>
    </w:p>
    <w:p w14:paraId="459C4EA6" w14:textId="77777777" w:rsidR="00105BB9" w:rsidRPr="00AA041F" w:rsidRDefault="00980374" w:rsidP="007625AE">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proofErr w:type="spellStart"/>
      <w:r w:rsidRPr="00D6660B">
        <w:rPr>
          <w:rFonts w:ascii="Arial" w:hAnsi="Arial" w:cs="Arial"/>
        </w:rPr>
        <w:t>Pzp</w:t>
      </w:r>
      <w:proofErr w:type="spellEnd"/>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proofErr w:type="spellStart"/>
      <w:r w:rsidRPr="00D6660B">
        <w:rPr>
          <w:rFonts w:ascii="Arial" w:hAnsi="Arial" w:cs="Arial"/>
          <w:b/>
          <w:spacing w:val="-4"/>
        </w:rPr>
        <w:t>SWZ</w:t>
      </w:r>
      <w:proofErr w:type="spellEnd"/>
      <w:r w:rsidRPr="00D6660B">
        <w:rPr>
          <w:rFonts w:ascii="Arial" w:hAnsi="Arial" w:cs="Arial"/>
          <w:spacing w:val="-4"/>
        </w:rPr>
        <w:t>.</w:t>
      </w:r>
    </w:p>
    <w:p w14:paraId="50CEEBD2" w14:textId="77777777" w:rsidR="006A3E2F" w:rsidRPr="00D6660B" w:rsidRDefault="006A3E2F" w:rsidP="007625AE">
      <w:pPr>
        <w:pStyle w:val="Akapitzlist"/>
        <w:tabs>
          <w:tab w:val="left" w:pos="447"/>
        </w:tabs>
        <w:ind w:left="446" w:right="-53"/>
        <w:jc w:val="both"/>
        <w:rPr>
          <w:rFonts w:ascii="Arial" w:hAnsi="Arial" w:cs="Arial"/>
        </w:rPr>
      </w:pPr>
    </w:p>
    <w:p w14:paraId="2D39ADD5" w14:textId="4AECF36F" w:rsidR="00105BB9" w:rsidRPr="00980374" w:rsidRDefault="00F026F5" w:rsidP="007625AE">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3689AD1D" wp14:editId="1AE7D542">
                <wp:extent cx="6031865" cy="373380"/>
                <wp:effectExtent l="11430" t="6350" r="5080" b="10795"/>
                <wp:docPr id="1397973059"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9098A07" w14:textId="77777777" w:rsidR="00341799" w:rsidRPr="006A3E2F" w:rsidRDefault="00341799">
                            <w:pPr>
                              <w:spacing w:before="18"/>
                              <w:ind w:left="108"/>
                              <w:rPr>
                                <w:rFonts w:ascii="Arial" w:hAnsi="Arial" w:cs="Arial"/>
                                <w:b/>
                                <w:color w:val="000000"/>
                              </w:rPr>
                            </w:pPr>
                            <w:bookmarkStart w:id="38" w:name="_bookmark27"/>
                            <w:bookmarkEnd w:id="38"/>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inline>
            </w:drawing>
          </mc:Choice>
          <mc:Fallback xmlns="">
            <w:pict>
              <v:shape w14:anchorId="3689AD1D" id="docshape31" o:spid="_x0000_s1051" type="#_x0000_t202" style="width:474.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dzEgIAACMEAAAOAAAAZHJzL2Uyb0RvYy54bWysU1Fv0zAQfkfiP1h+p0lbrZS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" fillcolor="#f1f1f1" strokeweight=".48pt">
                <v:textbox inset="0,0,0,0">
                  <w:txbxContent>
                    <w:p w14:paraId="29098A07" w14:textId="77777777" w:rsidR="00341799" w:rsidRPr="006A3E2F" w:rsidRDefault="00341799">
                      <w:pPr>
                        <w:spacing w:before="18"/>
                        <w:ind w:left="108"/>
                        <w:rPr>
                          <w:rFonts w:ascii="Arial" w:hAnsi="Arial" w:cs="Arial"/>
                          <w:b/>
                          <w:color w:val="000000"/>
                        </w:rPr>
                      </w:pPr>
                      <w:bookmarkStart w:id="63" w:name="_bookmark27"/>
                      <w:bookmarkEnd w:id="63"/>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v:textbox>
                <w10:anchorlock/>
              </v:shape>
            </w:pict>
          </mc:Fallback>
        </mc:AlternateContent>
      </w:r>
    </w:p>
    <w:p w14:paraId="18CE965A" w14:textId="77777777" w:rsidR="00105BB9" w:rsidRPr="00980374" w:rsidRDefault="00980374" w:rsidP="007625AE">
      <w:pPr>
        <w:pStyle w:val="Tekstpodstawowy"/>
        <w:spacing w:line="238" w:lineRule="exact"/>
        <w:jc w:val="both"/>
        <w:rPr>
          <w:rFonts w:ascii="Arial" w:hAnsi="Arial" w:cs="Arial"/>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r w:rsidRPr="00980374">
        <w:rPr>
          <w:rFonts w:ascii="Arial" w:hAnsi="Arial" w:cs="Arial"/>
        </w:rPr>
        <w:t>pkt</w:t>
      </w:r>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86AC998" w14:textId="001D3955"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3200" behindDoc="1" locked="0" layoutInCell="1" allowOverlap="1" wp14:anchorId="077B74D8" wp14:editId="3561B303">
                <wp:simplePos x="0" y="0"/>
                <wp:positionH relativeFrom="page">
                  <wp:posOffset>810895</wp:posOffset>
                </wp:positionH>
                <wp:positionV relativeFrom="paragraph">
                  <wp:posOffset>174625</wp:posOffset>
                </wp:positionV>
                <wp:extent cx="6031865" cy="494665"/>
                <wp:effectExtent l="0" t="0" r="0" b="0"/>
                <wp:wrapTopAndBottom/>
                <wp:docPr id="135630886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494665"/>
                        </a:xfrm>
                        <a:prstGeom prst="rect">
                          <a:avLst/>
                        </a:prstGeom>
                        <a:solidFill>
                          <a:srgbClr val="F1F1F1"/>
                        </a:solidFill>
                        <a:ln w="6096">
                          <a:solidFill>
                            <a:srgbClr val="000000"/>
                          </a:solidFill>
                          <a:miter lim="800000"/>
                          <a:headEnd/>
                          <a:tailEnd/>
                        </a:ln>
                      </wps:spPr>
                      <wps:txbx>
                        <w:txbxContent>
                          <w:p w14:paraId="097E385A" w14:textId="77777777" w:rsidR="00341799" w:rsidRPr="006A3E2F" w:rsidRDefault="00341799" w:rsidP="00865479">
                            <w:pPr>
                              <w:pStyle w:val="Akapitzlist"/>
                              <w:numPr>
                                <w:ilvl w:val="0"/>
                                <w:numId w:val="41"/>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77B74D8" id="docshape32" o:spid="_x0000_s1052" type="#_x0000_t202" style="position:absolute;left:0;text-align:left;margin-left:63.85pt;margin-top:13.75pt;width:474.95pt;height:38.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" fillcolor="#f1f1f1" strokeweight=".48pt">
                <v:textbox inset="0,0,0,0">
                  <w:txbxContent>
                    <w:p w14:paraId="097E385A" w14:textId="77777777" w:rsidR="00341799" w:rsidRPr="006A3E2F" w:rsidRDefault="00341799" w:rsidP="00865479">
                      <w:pPr>
                        <w:pStyle w:val="Akapitzlist"/>
                        <w:numPr>
                          <w:ilvl w:val="0"/>
                          <w:numId w:val="41"/>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v:textbox>
                <w10:wrap type="topAndBottom" anchorx="page"/>
              </v:shape>
            </w:pict>
          </mc:Fallback>
        </mc:AlternateContent>
      </w:r>
    </w:p>
    <w:p w14:paraId="43C4B053" w14:textId="77777777" w:rsidR="00105BB9" w:rsidRPr="00980374" w:rsidRDefault="00980374" w:rsidP="007625AE">
      <w:pPr>
        <w:pStyle w:val="Tekstpodstawowy"/>
        <w:spacing w:before="1"/>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238F308A" w14:textId="5F24EDB3" w:rsidR="00D66CA7" w:rsidRDefault="00D66CA7" w:rsidP="007625AE">
      <w:pPr>
        <w:pStyle w:val="Tekstpodstawowy"/>
        <w:spacing w:before="4"/>
        <w:ind w:left="0"/>
        <w:jc w:val="both"/>
        <w:rPr>
          <w:rFonts w:ascii="Arial" w:hAnsi="Arial" w:cs="Arial"/>
          <w:bCs/>
          <w:sz w:val="24"/>
          <w:szCs w:val="24"/>
          <w:lang w:eastAsia="pl-PL"/>
        </w:rPr>
      </w:pPr>
    </w:p>
    <w:p w14:paraId="6BAD2D67" w14:textId="0B5293EB" w:rsidR="006A3E2F" w:rsidRPr="00BE413B" w:rsidRDefault="00F026F5" w:rsidP="007625AE">
      <w:pPr>
        <w:pStyle w:val="Tekstpodstawowy"/>
        <w:spacing w:before="4"/>
        <w:ind w:left="427"/>
        <w:jc w:val="both"/>
        <w:rPr>
          <w:rFonts w:ascii="Arial" w:hAnsi="Arial" w:cs="Arial"/>
          <w:bCs/>
          <w:vanish/>
          <w:lang w:eastAsia="pl-PL"/>
        </w:rPr>
      </w:pPr>
      <w:r w:rsidRPr="00BE413B">
        <w:rPr>
          <w:rFonts w:ascii="Arial" w:hAnsi="Arial" w:cs="Arial"/>
          <w:noProof/>
        </w:rPr>
        <mc:AlternateContent>
          <mc:Choice Requires="wps">
            <w:drawing>
              <wp:anchor distT="0" distB="0" distL="0" distR="0" simplePos="0" relativeHeight="487603712" behindDoc="1" locked="0" layoutInCell="1" allowOverlap="1" wp14:anchorId="263E3858" wp14:editId="6F18E551">
                <wp:simplePos x="0" y="0"/>
                <wp:positionH relativeFrom="page">
                  <wp:posOffset>833755</wp:posOffset>
                </wp:positionH>
                <wp:positionV relativeFrom="paragraph">
                  <wp:posOffset>1270</wp:posOffset>
                </wp:positionV>
                <wp:extent cx="6031865" cy="201295"/>
                <wp:effectExtent l="0" t="0" r="0" b="0"/>
                <wp:wrapTopAndBottom/>
                <wp:docPr id="41638578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41C9F5ED" w14:textId="77777777" w:rsidR="00341799" w:rsidRPr="006A3E2F" w:rsidRDefault="00341799">
                            <w:pPr>
                              <w:spacing w:before="18"/>
                              <w:ind w:left="108"/>
                              <w:rPr>
                                <w:rFonts w:ascii="Arial" w:hAnsi="Arial" w:cs="Arial"/>
                                <w:b/>
                                <w:color w:val="000000"/>
                              </w:rPr>
                            </w:pPr>
                            <w:bookmarkStart w:id="39" w:name="_bookmark29"/>
                            <w:bookmarkEnd w:id="39"/>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63E3858" id="docshape33" o:spid="_x0000_s1053" type="#_x0000_t202" style="position:absolute;left:0;text-align:left;margin-left:65.65pt;margin-top:.1pt;width:474.95pt;height:15.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" fillcolor="#f1f1f1" strokeweight=".48pt">
                <v:textbox inset="0,0,0,0">
                  <w:txbxContent>
                    <w:p w14:paraId="41C9F5ED" w14:textId="77777777" w:rsidR="00341799" w:rsidRPr="006A3E2F" w:rsidRDefault="00341799">
                      <w:pPr>
                        <w:spacing w:before="18"/>
                        <w:ind w:left="108"/>
                        <w:rPr>
                          <w:rFonts w:ascii="Arial" w:hAnsi="Arial" w:cs="Arial"/>
                          <w:b/>
                          <w:color w:val="000000"/>
                        </w:rPr>
                      </w:pPr>
                      <w:bookmarkStart w:id="65" w:name="_bookmark29"/>
                      <w:bookmarkEnd w:id="65"/>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mc:Fallback>
        </mc:AlternateContent>
      </w:r>
      <w:r w:rsidR="003D423A">
        <w:rPr>
          <w:rFonts w:ascii="Arial" w:hAnsi="Arial" w:cs="Arial"/>
          <w:bCs/>
          <w:lang w:eastAsia="pl-PL"/>
        </w:rPr>
        <w:t xml:space="preserve">1. </w:t>
      </w:r>
    </w:p>
    <w:p w14:paraId="08FCC20F" w14:textId="77777777" w:rsidR="00175FC1" w:rsidRDefault="00175FC1" w:rsidP="00175FC1">
      <w:pPr>
        <w:pStyle w:val="Akapitzlist"/>
        <w:numPr>
          <w:ilvl w:val="2"/>
          <w:numId w:val="8"/>
        </w:numPr>
        <w:suppressAutoHyphens/>
        <w:autoSpaceDE/>
        <w:autoSpaceDN/>
        <w:spacing w:before="20" w:after="40"/>
        <w:contextualSpacing/>
        <w:jc w:val="both"/>
        <w:outlineLvl w:val="3"/>
        <w:rPr>
          <w:rFonts w:ascii="Arial" w:hAnsi="Arial" w:cs="Arial"/>
          <w:bCs/>
        </w:rPr>
      </w:pPr>
      <w:r w:rsidRPr="006A3E2F">
        <w:rPr>
          <w:rFonts w:ascii="Arial" w:hAnsi="Arial" w:cs="Arial"/>
          <w:bCs/>
        </w:rPr>
        <w:t xml:space="preserve">Wykonawca jest zobowiązany wnieść wadium w wysokości: </w:t>
      </w:r>
    </w:p>
    <w:p w14:paraId="63AD5FBC" w14:textId="77777777" w:rsidR="00175FC1" w:rsidRDefault="00175FC1" w:rsidP="00175FC1">
      <w:pPr>
        <w:pStyle w:val="Akapitzlist"/>
        <w:suppressAutoHyphens/>
        <w:autoSpaceDE/>
        <w:autoSpaceDN/>
        <w:spacing w:before="20" w:after="40"/>
        <w:ind w:left="655"/>
        <w:contextualSpacing/>
        <w:jc w:val="both"/>
        <w:outlineLvl w:val="3"/>
        <w:rPr>
          <w:rFonts w:ascii="Arial" w:hAnsi="Arial" w:cs="Arial"/>
          <w:bCs/>
        </w:rPr>
      </w:pPr>
    </w:p>
    <w:p w14:paraId="0D3EA889" w14:textId="7A0610A6" w:rsidR="00175FC1" w:rsidRPr="00175FC1" w:rsidRDefault="00175FC1" w:rsidP="00175FC1">
      <w:pPr>
        <w:pStyle w:val="Akapitzlist"/>
        <w:suppressAutoHyphens/>
        <w:autoSpaceDE/>
        <w:autoSpaceDN/>
        <w:spacing w:before="20" w:after="40"/>
        <w:ind w:left="655"/>
        <w:contextualSpacing/>
        <w:jc w:val="both"/>
        <w:outlineLvl w:val="3"/>
        <w:rPr>
          <w:rFonts w:ascii="Arial" w:hAnsi="Arial" w:cs="Arial"/>
          <w:bCs/>
        </w:rPr>
      </w:pPr>
      <w:r>
        <w:rPr>
          <w:rFonts w:ascii="Arial" w:hAnsi="Arial" w:cs="Arial"/>
          <w:b/>
          <w:bCs/>
        </w:rPr>
        <w:t>CZĘŚĆ 1: 2 500,00</w:t>
      </w:r>
      <w:r w:rsidRPr="006A3E2F">
        <w:rPr>
          <w:rFonts w:ascii="Arial" w:hAnsi="Arial" w:cs="Arial"/>
          <w:b/>
          <w:bCs/>
        </w:rPr>
        <w:t xml:space="preserve"> PLN </w:t>
      </w:r>
      <w:r w:rsidRPr="006A3E2F">
        <w:rPr>
          <w:rFonts w:ascii="Arial" w:hAnsi="Arial" w:cs="Arial"/>
          <w:bCs/>
        </w:rPr>
        <w:t xml:space="preserve">(słownie zł: </w:t>
      </w:r>
      <w:r>
        <w:rPr>
          <w:rFonts w:ascii="Arial" w:hAnsi="Arial" w:cs="Arial"/>
          <w:bCs/>
        </w:rPr>
        <w:t xml:space="preserve">dwa tysiące pięćset złotych </w:t>
      </w:r>
      <w:r w:rsidRPr="006A3E2F">
        <w:rPr>
          <w:rFonts w:ascii="Arial" w:hAnsi="Arial" w:cs="Arial"/>
          <w:bCs/>
        </w:rPr>
        <w:t>00/100).</w:t>
      </w:r>
    </w:p>
    <w:p w14:paraId="37D43F33" w14:textId="7A63F73C" w:rsidR="00175FC1" w:rsidRPr="006A3E2F" w:rsidRDefault="00175FC1" w:rsidP="00175FC1">
      <w:pPr>
        <w:pStyle w:val="Akapitzlist"/>
        <w:suppressAutoHyphens/>
        <w:autoSpaceDE/>
        <w:autoSpaceDN/>
        <w:spacing w:before="20" w:after="40"/>
        <w:ind w:left="655"/>
        <w:contextualSpacing/>
        <w:jc w:val="both"/>
        <w:outlineLvl w:val="3"/>
        <w:rPr>
          <w:rFonts w:ascii="Arial" w:hAnsi="Arial" w:cs="Arial"/>
          <w:bCs/>
        </w:rPr>
      </w:pPr>
      <w:r>
        <w:rPr>
          <w:rFonts w:ascii="Arial" w:hAnsi="Arial" w:cs="Arial"/>
          <w:b/>
          <w:bCs/>
        </w:rPr>
        <w:t xml:space="preserve">CZĘŚĆ 2: </w:t>
      </w:r>
      <w:r w:rsidR="003612FA">
        <w:rPr>
          <w:rFonts w:ascii="Arial" w:hAnsi="Arial" w:cs="Arial"/>
          <w:b/>
          <w:bCs/>
        </w:rPr>
        <w:t>Zamawiający nie wymaga wadium</w:t>
      </w:r>
    </w:p>
    <w:p w14:paraId="6489608A" w14:textId="77777777" w:rsidR="00175FC1" w:rsidRPr="006A3E2F" w:rsidRDefault="00175FC1" w:rsidP="00175FC1">
      <w:pPr>
        <w:pStyle w:val="Akapitzlist"/>
        <w:suppressAutoHyphens/>
        <w:autoSpaceDE/>
        <w:autoSpaceDN/>
        <w:spacing w:before="20" w:after="40"/>
        <w:ind w:left="655"/>
        <w:contextualSpacing/>
        <w:jc w:val="both"/>
        <w:outlineLvl w:val="3"/>
        <w:rPr>
          <w:rFonts w:ascii="Arial" w:hAnsi="Arial" w:cs="Arial"/>
          <w:bCs/>
        </w:rPr>
      </w:pPr>
    </w:p>
    <w:p w14:paraId="0549863F" w14:textId="77777777" w:rsidR="00175FC1" w:rsidRPr="006A3E2F" w:rsidRDefault="00175FC1" w:rsidP="00175FC1">
      <w:pPr>
        <w:pStyle w:val="Akapitzlist"/>
        <w:numPr>
          <w:ilvl w:val="2"/>
          <w:numId w:val="8"/>
        </w:numPr>
        <w:suppressAutoHyphens/>
        <w:autoSpaceDE/>
        <w:autoSpaceDN/>
        <w:contextualSpacing/>
        <w:jc w:val="both"/>
        <w:outlineLvl w:val="3"/>
        <w:rPr>
          <w:rFonts w:ascii="Arial" w:hAnsi="Arial" w:cs="Arial"/>
          <w:bCs/>
        </w:rPr>
      </w:pPr>
      <w:r w:rsidRPr="006A3E2F">
        <w:rPr>
          <w:rFonts w:ascii="Arial" w:hAnsi="Arial" w:cs="Arial"/>
          <w:bCs/>
        </w:rPr>
        <w:t>Wadium może być wniesione w jednej lub kilku następujących formach:</w:t>
      </w:r>
    </w:p>
    <w:p w14:paraId="70AFD8E1" w14:textId="77777777" w:rsidR="00175FC1" w:rsidRPr="006A3E2F" w:rsidRDefault="00175FC1" w:rsidP="00175FC1">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pieniądzu;</w:t>
      </w:r>
    </w:p>
    <w:p w14:paraId="25202035" w14:textId="77777777" w:rsidR="00175FC1" w:rsidRPr="006A3E2F" w:rsidRDefault="00175FC1" w:rsidP="00175FC1">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gwarancjach bankowych;</w:t>
      </w:r>
    </w:p>
    <w:p w14:paraId="5C805D74" w14:textId="77777777" w:rsidR="00175FC1" w:rsidRPr="006A3E2F" w:rsidRDefault="00175FC1" w:rsidP="00175FC1">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gwarancjach ubezpieczeniowych;</w:t>
      </w:r>
    </w:p>
    <w:p w14:paraId="438E20EE" w14:textId="77777777" w:rsidR="00175FC1" w:rsidRPr="006A3E2F" w:rsidRDefault="00175FC1" w:rsidP="00175FC1">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 xml:space="preserve">poręczeniach udzielanych przez podmioty, o których mowa w art. </w:t>
      </w:r>
      <w:proofErr w:type="spellStart"/>
      <w:r w:rsidRPr="006A3E2F">
        <w:rPr>
          <w:rFonts w:ascii="Arial" w:hAnsi="Arial" w:cs="Arial"/>
        </w:rPr>
        <w:t>6b</w:t>
      </w:r>
      <w:proofErr w:type="spellEnd"/>
      <w:r w:rsidRPr="006A3E2F">
        <w:rPr>
          <w:rFonts w:ascii="Arial" w:hAnsi="Arial" w:cs="Arial"/>
        </w:rPr>
        <w:t xml:space="preserve"> ust. 5 pkt. 2 ustawy z dnia 9 listopada 2000 r. o utworzeniu Polskiej Agencji Rozwoju Przedsiębiorczości.</w:t>
      </w:r>
    </w:p>
    <w:p w14:paraId="3E92129E" w14:textId="77777777" w:rsidR="00175FC1" w:rsidRPr="006A3E2F" w:rsidRDefault="00175FC1" w:rsidP="00175FC1">
      <w:pPr>
        <w:pStyle w:val="Akapitzlist"/>
        <w:numPr>
          <w:ilvl w:val="2"/>
          <w:numId w:val="8"/>
        </w:numPr>
        <w:suppressAutoHyphens/>
        <w:autoSpaceDE/>
        <w:autoSpaceDN/>
        <w:contextualSpacing/>
        <w:jc w:val="both"/>
        <w:outlineLvl w:val="3"/>
        <w:rPr>
          <w:rFonts w:ascii="Arial" w:hAnsi="Arial" w:cs="Arial"/>
        </w:rPr>
      </w:pPr>
      <w:r w:rsidRPr="006A3E2F">
        <w:rPr>
          <w:rFonts w:ascii="Arial" w:hAnsi="Arial" w:cs="Arial"/>
          <w:bCs/>
        </w:rPr>
        <w:t>Wadium wnoszone w pieniądzu należy wpłacić przelewem na następujący rachunek bankowy Zamawiającego:</w:t>
      </w:r>
    </w:p>
    <w:p w14:paraId="04E10E2B" w14:textId="77777777" w:rsidR="00175FC1" w:rsidRPr="006A3E2F" w:rsidRDefault="00175FC1" w:rsidP="00175FC1">
      <w:pPr>
        <w:ind w:left="567" w:firstLine="142"/>
        <w:rPr>
          <w:rFonts w:ascii="Arial" w:hAnsi="Arial" w:cs="Arial"/>
          <w:b/>
        </w:rPr>
      </w:pPr>
      <w:r w:rsidRPr="006A3E2F">
        <w:rPr>
          <w:rFonts w:ascii="Arial" w:hAnsi="Arial" w:cs="Arial"/>
          <w:b/>
        </w:rPr>
        <w:t xml:space="preserve">Bank </w:t>
      </w:r>
      <w:r w:rsidRPr="006A3E2F">
        <w:rPr>
          <w:rFonts w:ascii="Arial" w:hAnsi="Arial" w:cs="Arial"/>
          <w:b/>
          <w:bCs/>
        </w:rPr>
        <w:t xml:space="preserve">PKO Bank Polski SA </w:t>
      </w:r>
    </w:p>
    <w:p w14:paraId="48E94822" w14:textId="77777777" w:rsidR="00175FC1" w:rsidRPr="006A3E2F" w:rsidRDefault="00175FC1" w:rsidP="00175FC1">
      <w:pPr>
        <w:ind w:left="567" w:firstLine="142"/>
        <w:rPr>
          <w:rFonts w:ascii="Arial" w:hAnsi="Arial" w:cs="Arial"/>
          <w:b/>
          <w:highlight w:val="yellow"/>
        </w:rPr>
      </w:pPr>
      <w:r w:rsidRPr="006A3E2F">
        <w:rPr>
          <w:rFonts w:ascii="Arial" w:hAnsi="Arial" w:cs="Arial"/>
        </w:rPr>
        <w:t>Nr:</w:t>
      </w:r>
      <w:r w:rsidRPr="006A3E2F">
        <w:rPr>
          <w:rFonts w:ascii="Arial" w:hAnsi="Arial" w:cs="Arial"/>
          <w:b/>
        </w:rPr>
        <w:t xml:space="preserve"> </w:t>
      </w:r>
      <w:r w:rsidRPr="006A3E2F">
        <w:rPr>
          <w:rFonts w:ascii="Arial" w:hAnsi="Arial" w:cs="Arial"/>
          <w:b/>
          <w:bCs/>
        </w:rPr>
        <w:t>91 1020 3147 0000 8002 0144 0320</w:t>
      </w:r>
      <w:r w:rsidRPr="006A3E2F">
        <w:rPr>
          <w:rFonts w:ascii="Arial" w:hAnsi="Arial" w:cs="Arial"/>
          <w:b/>
        </w:rPr>
        <w:t xml:space="preserve"> </w:t>
      </w:r>
    </w:p>
    <w:p w14:paraId="38812940" w14:textId="05944EFC" w:rsidR="00175FC1" w:rsidRPr="006A3E2F" w:rsidRDefault="00175FC1" w:rsidP="00175FC1">
      <w:pPr>
        <w:pStyle w:val="Akapitzlist"/>
        <w:ind w:left="709"/>
        <w:rPr>
          <w:rFonts w:ascii="Arial" w:hAnsi="Arial" w:cs="Arial"/>
          <w:bCs/>
          <w:i/>
          <w:lang w:eastAsia="pl-PL"/>
        </w:rPr>
      </w:pPr>
      <w:r w:rsidRPr="006A3E2F">
        <w:rPr>
          <w:rFonts w:ascii="Arial" w:hAnsi="Arial" w:cs="Arial"/>
          <w:b/>
          <w:color w:val="000000"/>
          <w:lang w:eastAsia="pl-PL"/>
        </w:rPr>
        <w:t xml:space="preserve">z adnotacją: „Wadium </w:t>
      </w:r>
      <w:r w:rsidRPr="006A3E2F">
        <w:rPr>
          <w:rFonts w:ascii="Arial" w:hAnsi="Arial" w:cs="Arial"/>
          <w:b/>
          <w:bCs/>
          <w:lang w:eastAsia="pl-PL"/>
        </w:rPr>
        <w:t>– Znak sprawy</w:t>
      </w:r>
      <w:r w:rsidRPr="006A3E2F">
        <w:rPr>
          <w:rFonts w:ascii="Arial" w:hAnsi="Arial" w:cs="Arial"/>
          <w:b/>
          <w:color w:val="000000"/>
          <w:lang w:eastAsia="pl-PL"/>
        </w:rPr>
        <w:t xml:space="preserve">: </w:t>
      </w:r>
      <w:proofErr w:type="spellStart"/>
      <w:r w:rsidRPr="006A3E2F">
        <w:rPr>
          <w:rFonts w:ascii="Arial" w:hAnsi="Arial" w:cs="Arial"/>
          <w:b/>
          <w:color w:val="000000"/>
          <w:lang w:eastAsia="pl-PL"/>
        </w:rPr>
        <w:t>RI.271.</w:t>
      </w:r>
      <w:r w:rsidR="003612FA">
        <w:rPr>
          <w:rFonts w:ascii="Arial" w:hAnsi="Arial" w:cs="Arial"/>
          <w:b/>
          <w:color w:val="000000"/>
          <w:lang w:eastAsia="pl-PL"/>
        </w:rPr>
        <w:t>25</w:t>
      </w:r>
      <w:r>
        <w:rPr>
          <w:rFonts w:ascii="Arial" w:hAnsi="Arial" w:cs="Arial"/>
          <w:b/>
          <w:color w:val="000000"/>
          <w:lang w:eastAsia="pl-PL"/>
        </w:rPr>
        <w:t>.2024</w:t>
      </w:r>
      <w:proofErr w:type="spellEnd"/>
      <w:r w:rsidR="00AB2A76">
        <w:rPr>
          <w:rFonts w:ascii="Arial" w:hAnsi="Arial" w:cs="Arial"/>
          <w:b/>
          <w:color w:val="000000"/>
          <w:lang w:eastAsia="pl-PL"/>
        </w:rPr>
        <w:t xml:space="preserve"> część 1</w:t>
      </w:r>
      <w:r w:rsidR="003612FA">
        <w:rPr>
          <w:rFonts w:ascii="Arial" w:hAnsi="Arial" w:cs="Arial"/>
          <w:b/>
          <w:color w:val="000000"/>
          <w:lang w:eastAsia="pl-PL"/>
        </w:rPr>
        <w:t>”</w:t>
      </w:r>
    </w:p>
    <w:p w14:paraId="4E18617A" w14:textId="77777777" w:rsidR="00175FC1" w:rsidRPr="006A3E2F" w:rsidRDefault="00175FC1" w:rsidP="00175FC1">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rPr>
        <w:t>Za skuteczne wniesienie wadium w pieniądzu, Zamawiający uzna wadium, które zostanie zaksięgowane na rachunku bankowym Zamawiającego przed upływem terminu składania ofert.</w:t>
      </w:r>
    </w:p>
    <w:p w14:paraId="18606E5F" w14:textId="77777777" w:rsidR="00175FC1" w:rsidRPr="006A3E2F" w:rsidRDefault="00175FC1" w:rsidP="00175FC1">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b/>
          <w:bCs/>
          <w:color w:val="000000"/>
          <w:shd w:val="clear" w:color="auto" w:fill="FFFFFF"/>
        </w:rPr>
        <w:t xml:space="preserve">Jeżeli wadium jest wnoszone w formie gwarancji lub poręczenia </w:t>
      </w:r>
      <w:r w:rsidRPr="006A3E2F">
        <w:rPr>
          <w:rFonts w:ascii="Arial" w:hAnsi="Arial" w:cs="Arial"/>
          <w:color w:val="000000"/>
          <w:shd w:val="clear" w:color="auto" w:fill="FFFFFF"/>
        </w:rPr>
        <w:t xml:space="preserve">Wykonawca przekazuje zamawiającemu </w:t>
      </w:r>
      <w:r w:rsidRPr="006A3E2F">
        <w:rPr>
          <w:rFonts w:ascii="Arial" w:hAnsi="Arial" w:cs="Arial"/>
          <w:b/>
          <w:bCs/>
          <w:color w:val="000000"/>
          <w:shd w:val="clear" w:color="auto" w:fill="FFFFFF"/>
        </w:rPr>
        <w:t>oryginał gwarancji lub poręczenia, w postaci elektronicznej – przed upływem terminu składania ofert.</w:t>
      </w:r>
    </w:p>
    <w:p w14:paraId="4676FF50" w14:textId="77777777" w:rsidR="00175FC1" w:rsidRPr="006A3E2F" w:rsidRDefault="00175FC1" w:rsidP="00175FC1">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rPr>
        <w:t xml:space="preserve">W przypadku wnoszenia wadium w formie gwarancji bankowej lub ubezpieczeniowej, lub poręczenia gwarancja lub poręczenie musi być </w:t>
      </w:r>
      <w:r w:rsidRPr="006A3E2F">
        <w:rPr>
          <w:rFonts w:ascii="Arial" w:hAnsi="Arial" w:cs="Arial"/>
          <w:b/>
          <w:bCs/>
        </w:rPr>
        <w:t>nieodwołalne, bezwarunkowe i płatne na pierwsze pisemne żądanie Zamawiającego,</w:t>
      </w:r>
      <w:r w:rsidRPr="006A3E2F">
        <w:rPr>
          <w:rFonts w:ascii="Arial" w:hAnsi="Arial" w:cs="Arial"/>
        </w:rPr>
        <w:t xml:space="preserve"> sporządzone zgodnie z obowiązującymi przepisami i powinna zawierać następujące elementy:</w:t>
      </w:r>
    </w:p>
    <w:p w14:paraId="5E2D80DE" w14:textId="77777777" w:rsidR="00175FC1" w:rsidRPr="006A3E2F" w:rsidRDefault="00175FC1" w:rsidP="00175FC1">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nazwę: dającego zlecenie (Wykonawcy), beneficjenta gwarancji /poręczenia (Zamawiającego), gwaranta lub poręczyciela oraz wskazanie ich siedzib,</w:t>
      </w:r>
    </w:p>
    <w:p w14:paraId="12B5B891" w14:textId="77777777" w:rsidR="00175FC1" w:rsidRPr="006A3E2F" w:rsidRDefault="00175FC1" w:rsidP="00175FC1">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kwotę wadium,</w:t>
      </w:r>
    </w:p>
    <w:p w14:paraId="60764613" w14:textId="77777777" w:rsidR="00175FC1" w:rsidRPr="006A3E2F" w:rsidRDefault="00175FC1" w:rsidP="00175FC1">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termin ważności gwarancji/poręczenia w formule: „od dnia …….– do dnia ………”,</w:t>
      </w:r>
    </w:p>
    <w:p w14:paraId="346B37F8" w14:textId="77777777" w:rsidR="00175FC1" w:rsidRPr="006A3E2F" w:rsidRDefault="00175FC1" w:rsidP="00175FC1">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 xml:space="preserve">zobowiązanie gwaranta/poręczyciela do zapłacenia kwoty wskazanej w gwarancji/poręczeniu na pierwsze żądanie Zamawiającego w sytuacjach zatrzymania wadium określonych w przepisach ustawy </w:t>
      </w:r>
      <w:proofErr w:type="spellStart"/>
      <w:r w:rsidRPr="006A3E2F">
        <w:rPr>
          <w:rFonts w:ascii="Arial" w:hAnsi="Arial" w:cs="Arial"/>
          <w:bCs/>
        </w:rPr>
        <w:t>Pzp</w:t>
      </w:r>
      <w:proofErr w:type="spellEnd"/>
      <w:r w:rsidRPr="006A3E2F">
        <w:rPr>
          <w:rFonts w:ascii="Arial" w:hAnsi="Arial" w:cs="Arial"/>
          <w:bCs/>
        </w:rPr>
        <w:t>.</w:t>
      </w:r>
    </w:p>
    <w:p w14:paraId="104F029C" w14:textId="77777777" w:rsidR="00175FC1" w:rsidRPr="006A3E2F" w:rsidRDefault="00175FC1" w:rsidP="00175FC1">
      <w:pPr>
        <w:pStyle w:val="Akapitzlist"/>
        <w:widowControl/>
        <w:numPr>
          <w:ilvl w:val="2"/>
          <w:numId w:val="8"/>
        </w:numPr>
        <w:tabs>
          <w:tab w:val="left" w:pos="709"/>
        </w:tabs>
        <w:suppressAutoHyphens/>
        <w:autoSpaceDE/>
        <w:autoSpaceDN/>
        <w:spacing w:before="20" w:after="40"/>
        <w:contextualSpacing/>
        <w:jc w:val="both"/>
        <w:rPr>
          <w:rFonts w:ascii="Arial" w:hAnsi="Arial" w:cs="Arial"/>
        </w:rPr>
      </w:pPr>
      <w:r w:rsidRPr="006A3E2F">
        <w:rPr>
          <w:rFonts w:ascii="Arial" w:hAnsi="Arial" w:cs="Arial"/>
          <w:color w:val="000000"/>
          <w:shd w:val="clear" w:color="auto" w:fill="FFFFFF"/>
        </w:rPr>
        <w:lastRenderedPageBreak/>
        <w:t xml:space="preserve">Wadium wnosi się przed upływem terminu składania ofert i utrzymuje nieprzerwanie do dnia upływu terminu związania ofertą, z wyjątkiem przypadków, o których mowa w art. 98 ust. 1 pkt 2 i 3 oraz ust. 2 ustawy </w:t>
      </w:r>
      <w:proofErr w:type="spellStart"/>
      <w:r w:rsidRPr="006A3E2F">
        <w:rPr>
          <w:rFonts w:ascii="Arial" w:hAnsi="Arial" w:cs="Arial"/>
          <w:color w:val="000000"/>
          <w:shd w:val="clear" w:color="auto" w:fill="FFFFFF"/>
        </w:rPr>
        <w:t>Pzp</w:t>
      </w:r>
      <w:proofErr w:type="spellEnd"/>
      <w:r w:rsidRPr="006A3E2F">
        <w:rPr>
          <w:rFonts w:ascii="Arial" w:hAnsi="Arial" w:cs="Arial"/>
          <w:color w:val="000000"/>
          <w:shd w:val="clear" w:color="auto" w:fill="FFFFFF"/>
        </w:rPr>
        <w:t>.</w:t>
      </w:r>
    </w:p>
    <w:p w14:paraId="7DA90E89" w14:textId="4223C229" w:rsidR="00BE413B" w:rsidRDefault="00175FC1" w:rsidP="00A73053">
      <w:pPr>
        <w:pStyle w:val="Tekstpodstawowy"/>
        <w:spacing w:before="4"/>
        <w:ind w:left="0" w:firstLine="227"/>
        <w:jc w:val="both"/>
        <w:rPr>
          <w:rFonts w:ascii="Arial" w:hAnsi="Arial" w:cs="Arial"/>
          <w:sz w:val="20"/>
        </w:rPr>
      </w:pPr>
      <w:r w:rsidRPr="006A3E2F">
        <w:rPr>
          <w:rFonts w:ascii="Arial" w:hAnsi="Arial" w:cs="Arial"/>
        </w:rPr>
        <w:t xml:space="preserve">Zasady dokonywania zatrzymania i zwrotu wadium określono w przepisach art. 98 ustawy </w:t>
      </w:r>
      <w:proofErr w:type="spellStart"/>
      <w:r w:rsidRPr="006A3E2F">
        <w:rPr>
          <w:rFonts w:ascii="Arial" w:hAnsi="Arial" w:cs="Arial"/>
        </w:rPr>
        <w:t>Pzp</w:t>
      </w:r>
      <w:proofErr w:type="spellEnd"/>
      <w:r w:rsidRPr="006A3E2F">
        <w:rPr>
          <w:rFonts w:ascii="Arial" w:hAnsi="Arial" w:cs="Arial"/>
        </w:rPr>
        <w:t>.</w:t>
      </w:r>
      <w:r w:rsidR="00BE413B">
        <w:rPr>
          <w:rFonts w:ascii="Arial" w:hAnsi="Arial" w:cs="Arial"/>
          <w:noProof/>
        </w:rPr>
        <mc:AlternateContent>
          <mc:Choice Requires="wps">
            <w:drawing>
              <wp:anchor distT="0" distB="0" distL="0" distR="0" simplePos="0" relativeHeight="487604224" behindDoc="1" locked="0" layoutInCell="1" allowOverlap="1" wp14:anchorId="3C045273" wp14:editId="2224581F">
                <wp:simplePos x="0" y="0"/>
                <wp:positionH relativeFrom="page">
                  <wp:posOffset>841375</wp:posOffset>
                </wp:positionH>
                <wp:positionV relativeFrom="paragraph">
                  <wp:posOffset>152400</wp:posOffset>
                </wp:positionV>
                <wp:extent cx="6031865" cy="373380"/>
                <wp:effectExtent l="0" t="0" r="0" b="0"/>
                <wp:wrapTopAndBottom/>
                <wp:docPr id="211935437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353EDC5" w14:textId="77777777" w:rsidR="00341799" w:rsidRPr="00693AC2" w:rsidRDefault="00341799" w:rsidP="00693AC2">
                            <w:pPr>
                              <w:spacing w:before="18"/>
                              <w:ind w:left="108"/>
                              <w:rPr>
                                <w:rFonts w:ascii="Arial" w:hAnsi="Arial" w:cs="Arial"/>
                                <w:b/>
                                <w:color w:val="000000"/>
                              </w:rPr>
                            </w:pPr>
                            <w:bookmarkStart w:id="40" w:name="_bookmark30"/>
                            <w:bookmarkEnd w:id="40"/>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C045273" id="docshape34" o:spid="_x0000_s1054" type="#_x0000_t202" style="position:absolute;left:0;text-align:left;margin-left:66.25pt;margin-top:12pt;width:474.95pt;height:29.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Nr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" fillcolor="#f1f1f1" strokeweight=".48pt">
                <v:textbox inset="0,0,0,0">
                  <w:txbxContent>
                    <w:p w14:paraId="3353EDC5" w14:textId="77777777" w:rsidR="00341799" w:rsidRPr="00693AC2" w:rsidRDefault="00341799" w:rsidP="00693AC2">
                      <w:pPr>
                        <w:spacing w:before="18"/>
                        <w:ind w:left="108"/>
                        <w:rPr>
                          <w:rFonts w:ascii="Arial" w:hAnsi="Arial" w:cs="Arial"/>
                          <w:b/>
                          <w:color w:val="000000"/>
                        </w:rPr>
                      </w:pPr>
                      <w:bookmarkStart w:id="67" w:name="_bookmark30"/>
                      <w:bookmarkEnd w:id="67"/>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07DD39B6"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przewiduje</w:t>
      </w:r>
      <w:r w:rsidRPr="00980374">
        <w:rPr>
          <w:rFonts w:ascii="Arial" w:hAnsi="Arial" w:cs="Arial"/>
          <w:spacing w:val="-1"/>
        </w:rPr>
        <w:t xml:space="preserve"> </w:t>
      </w:r>
      <w:r w:rsidRPr="00980374">
        <w:rPr>
          <w:rFonts w:ascii="Arial" w:hAnsi="Arial" w:cs="Arial"/>
        </w:rPr>
        <w:t>udzielenia</w:t>
      </w:r>
      <w:r w:rsidRPr="00980374">
        <w:rPr>
          <w:rFonts w:ascii="Arial" w:hAnsi="Arial" w:cs="Arial"/>
          <w:spacing w:val="-2"/>
        </w:rPr>
        <w:t xml:space="preserve"> </w:t>
      </w:r>
      <w:r w:rsidRPr="00980374">
        <w:rPr>
          <w:rFonts w:ascii="Arial" w:hAnsi="Arial" w:cs="Arial"/>
        </w:rPr>
        <w:t>zamówień,</w:t>
      </w:r>
      <w:r w:rsidRPr="00980374">
        <w:rPr>
          <w:rFonts w:ascii="Arial" w:hAnsi="Arial" w:cs="Arial"/>
          <w:spacing w:val="-5"/>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5"/>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art.</w:t>
      </w:r>
      <w:r w:rsidRPr="00980374">
        <w:rPr>
          <w:rFonts w:ascii="Arial" w:hAnsi="Arial" w:cs="Arial"/>
          <w:spacing w:val="-6"/>
        </w:rPr>
        <w:t xml:space="preserve"> </w:t>
      </w:r>
      <w:r w:rsidRPr="00980374">
        <w:rPr>
          <w:rFonts w:ascii="Arial" w:hAnsi="Arial" w:cs="Arial"/>
        </w:rPr>
        <w:t>214</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7</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8</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CFBB4E3" w14:textId="2708F0D8"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604736" behindDoc="1" locked="0" layoutInCell="1" allowOverlap="1" wp14:anchorId="0CDBCE63" wp14:editId="2B95A5DE">
                <wp:simplePos x="0" y="0"/>
                <wp:positionH relativeFrom="page">
                  <wp:posOffset>810895</wp:posOffset>
                </wp:positionH>
                <wp:positionV relativeFrom="paragraph">
                  <wp:posOffset>174625</wp:posOffset>
                </wp:positionV>
                <wp:extent cx="6031865" cy="542925"/>
                <wp:effectExtent l="0" t="0" r="0" b="0"/>
                <wp:wrapTopAndBottom/>
                <wp:docPr id="157619795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2925"/>
                        </a:xfrm>
                        <a:prstGeom prst="rect">
                          <a:avLst/>
                        </a:prstGeom>
                        <a:solidFill>
                          <a:srgbClr val="F1F1F1"/>
                        </a:solidFill>
                        <a:ln w="6096">
                          <a:solidFill>
                            <a:srgbClr val="000000"/>
                          </a:solidFill>
                          <a:miter lim="800000"/>
                          <a:headEnd/>
                          <a:tailEnd/>
                        </a:ln>
                      </wps:spPr>
                      <wps:txbx>
                        <w:txbxContent>
                          <w:p w14:paraId="578A95B2" w14:textId="77777777" w:rsidR="00341799" w:rsidRPr="00693AC2" w:rsidRDefault="00341799">
                            <w:pPr>
                              <w:spacing w:before="19"/>
                              <w:ind w:left="108" w:right="212"/>
                              <w:rPr>
                                <w:rFonts w:ascii="Arial" w:hAnsi="Arial" w:cs="Arial"/>
                                <w:b/>
                                <w:color w:val="000000"/>
                              </w:rPr>
                            </w:pPr>
                            <w:bookmarkStart w:id="41" w:name="_bookmark31"/>
                            <w:bookmarkEnd w:id="41"/>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w:t>
                            </w:r>
                            <w:proofErr w:type="spellStart"/>
                            <w:r w:rsidRPr="00693AC2">
                              <w:rPr>
                                <w:rFonts w:ascii="Arial" w:hAnsi="Arial" w:cs="Arial"/>
                                <w:b/>
                                <w:color w:val="000000"/>
                              </w:rPr>
                              <w:t>UST.2</w:t>
                            </w:r>
                            <w:proofErr w:type="spellEnd"/>
                            <w:r w:rsidRPr="00693AC2">
                              <w:rPr>
                                <w:rFonts w:ascii="Arial" w:hAnsi="Arial" w:cs="Arial"/>
                                <w:b/>
                                <w:color w:val="000000"/>
                              </w:rPr>
                              <w:t xml:space="preserve"> </w:t>
                            </w:r>
                            <w:proofErr w:type="spellStart"/>
                            <w:r w:rsidRPr="00693AC2">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CDBCE63" id="docshape35" o:spid="_x0000_s1055" type="#_x0000_t202" style="position:absolute;left:0;text-align:left;margin-left:63.85pt;margin-top:13.75pt;width:474.95pt;height:42.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Q3Nk&#10;CRICAAAjBAAADgAAAAAAAAAAAAAAAAAuAgAAZHJzL2Uyb0RvYy54bWxQSwECLQAUAAYACAAAACEA&#10;d3EAgN0AAAALAQAADwAAAAAAAAAAAAAAAABsBAAAZHJzL2Rvd25yZXYueG1sUEsFBgAAAAAEAAQA&#10;8wAAAHYFAAAAAA==&#10;" fillcolor="#f1f1f1" strokeweight=".48pt">
                <v:textbox inset="0,0,0,0">
                  <w:txbxContent>
                    <w:p w14:paraId="578A95B2" w14:textId="77777777" w:rsidR="00341799" w:rsidRPr="00693AC2" w:rsidRDefault="00341799">
                      <w:pPr>
                        <w:spacing w:before="19"/>
                        <w:ind w:left="108" w:right="212"/>
                        <w:rPr>
                          <w:rFonts w:ascii="Arial" w:hAnsi="Arial" w:cs="Arial"/>
                          <w:b/>
                          <w:color w:val="000000"/>
                        </w:rPr>
                      </w:pPr>
                      <w:bookmarkStart w:id="69" w:name="_bookmark31"/>
                      <w:bookmarkEnd w:id="69"/>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w:t>
                      </w:r>
                      <w:proofErr w:type="spellStart"/>
                      <w:r w:rsidRPr="00693AC2">
                        <w:rPr>
                          <w:rFonts w:ascii="Arial" w:hAnsi="Arial" w:cs="Arial"/>
                          <w:b/>
                          <w:color w:val="000000"/>
                        </w:rPr>
                        <w:t>UST.2</w:t>
                      </w:r>
                      <w:proofErr w:type="spellEnd"/>
                      <w:r w:rsidRPr="00693AC2">
                        <w:rPr>
                          <w:rFonts w:ascii="Arial" w:hAnsi="Arial" w:cs="Arial"/>
                          <w:b/>
                          <w:color w:val="000000"/>
                        </w:rPr>
                        <w:t xml:space="preserve"> </w:t>
                      </w:r>
                      <w:proofErr w:type="spellStart"/>
                      <w:r w:rsidRPr="00693AC2">
                        <w:rPr>
                          <w:rFonts w:ascii="Arial" w:hAnsi="Arial" w:cs="Arial"/>
                          <w:b/>
                          <w:color w:val="000000"/>
                        </w:rPr>
                        <w:t>Pzp</w:t>
                      </w:r>
                      <w:proofErr w:type="spellEnd"/>
                    </w:p>
                  </w:txbxContent>
                </v:textbox>
                <w10:wrap type="topAndBottom" anchorx="page"/>
              </v:shape>
            </w:pict>
          </mc:Fallback>
        </mc:AlternateContent>
      </w:r>
    </w:p>
    <w:p w14:paraId="6F574406" w14:textId="77777777" w:rsidR="00105BB9" w:rsidRPr="00980374" w:rsidRDefault="00980374" w:rsidP="007625AE">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14:paraId="01D9990A" w14:textId="77777777" w:rsidR="00105BB9" w:rsidRPr="00980374" w:rsidRDefault="00980374" w:rsidP="007625AE">
      <w:pPr>
        <w:pStyle w:val="Akapitzlist"/>
        <w:numPr>
          <w:ilvl w:val="0"/>
          <w:numId w:val="5"/>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14:paraId="13D0B5AE" w14:textId="70FBE5C6"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5248" behindDoc="1" locked="0" layoutInCell="1" allowOverlap="1" wp14:anchorId="67895FD0" wp14:editId="47AA729E">
                <wp:simplePos x="0" y="0"/>
                <wp:positionH relativeFrom="page">
                  <wp:posOffset>810895</wp:posOffset>
                </wp:positionH>
                <wp:positionV relativeFrom="paragraph">
                  <wp:posOffset>174625</wp:posOffset>
                </wp:positionV>
                <wp:extent cx="6031865" cy="373380"/>
                <wp:effectExtent l="0" t="0" r="0" b="0"/>
                <wp:wrapTopAndBottom/>
                <wp:docPr id="147683826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FDBF2C2" w14:textId="77777777" w:rsidR="00341799" w:rsidRPr="00693AC2" w:rsidRDefault="00341799">
                            <w:pPr>
                              <w:spacing w:before="18"/>
                              <w:ind w:left="108"/>
                              <w:rPr>
                                <w:rFonts w:ascii="Arial" w:hAnsi="Arial" w:cs="Arial"/>
                                <w:b/>
                                <w:color w:val="000000"/>
                              </w:rPr>
                            </w:pPr>
                            <w:bookmarkStart w:id="42" w:name="_bookmark32"/>
                            <w:bookmarkEnd w:id="42"/>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7895FD0" id="docshape36" o:spid="_x0000_s1056" type="#_x0000_t202" style="position:absolute;left:0;text-align:left;margin-left:63.85pt;margin-top:13.75pt;width:474.95pt;height:29.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XTkr5&#10;EgIAACMEAAAOAAAAAAAAAAAAAAAAAC4CAABkcnMvZTJvRG9jLnhtbFBLAQItABQABgAIAAAAIQA5&#10;Zc/W3AAAAAoBAAAPAAAAAAAAAAAAAAAAAGwEAABkcnMvZG93bnJldi54bWxQSwUGAAAAAAQABADz&#10;AAAAdQUAAAAA&#10;" fillcolor="#f1f1f1" strokeweight=".48pt">
                <v:textbox inset="0,0,0,0">
                  <w:txbxContent>
                    <w:p w14:paraId="0FDBF2C2" w14:textId="77777777" w:rsidR="00341799" w:rsidRPr="00693AC2" w:rsidRDefault="00341799">
                      <w:pPr>
                        <w:spacing w:before="18"/>
                        <w:ind w:left="108"/>
                        <w:rPr>
                          <w:rFonts w:ascii="Arial" w:hAnsi="Arial" w:cs="Arial"/>
                          <w:b/>
                          <w:color w:val="000000"/>
                        </w:rPr>
                      </w:pPr>
                      <w:bookmarkStart w:id="71" w:name="_bookmark32"/>
                      <w:bookmarkEnd w:id="71"/>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mc:Fallback>
        </mc:AlternateContent>
      </w:r>
    </w:p>
    <w:p w14:paraId="48D68BA9"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Rozliczenia</w:t>
      </w:r>
      <w:r w:rsidRPr="00980374">
        <w:rPr>
          <w:rFonts w:ascii="Arial" w:hAnsi="Arial" w:cs="Arial"/>
          <w:spacing w:val="-7"/>
        </w:rPr>
        <w:t xml:space="preserve"> </w:t>
      </w:r>
      <w:r w:rsidRPr="00980374">
        <w:rPr>
          <w:rFonts w:ascii="Arial" w:hAnsi="Arial" w:cs="Arial"/>
        </w:rPr>
        <w:t>między</w:t>
      </w:r>
      <w:r w:rsidRPr="00980374">
        <w:rPr>
          <w:rFonts w:ascii="Arial" w:hAnsi="Arial" w:cs="Arial"/>
          <w:spacing w:val="-6"/>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rPr>
        <w:t>a</w:t>
      </w:r>
      <w:r w:rsidRPr="00980374">
        <w:rPr>
          <w:rFonts w:ascii="Arial" w:hAnsi="Arial" w:cs="Arial"/>
          <w:spacing w:val="-6"/>
        </w:rPr>
        <w:t xml:space="preserve"> </w:t>
      </w:r>
      <w:r w:rsidRPr="00980374">
        <w:rPr>
          <w:rFonts w:ascii="Arial" w:hAnsi="Arial" w:cs="Arial"/>
        </w:rPr>
        <w:t>Wykonawcą</w:t>
      </w:r>
      <w:r w:rsidRPr="00980374">
        <w:rPr>
          <w:rFonts w:ascii="Arial" w:hAnsi="Arial" w:cs="Arial"/>
          <w:spacing w:val="-4"/>
        </w:rPr>
        <w:t xml:space="preserve"> </w:t>
      </w:r>
      <w:r w:rsidRPr="00980374">
        <w:rPr>
          <w:rFonts w:ascii="Arial" w:hAnsi="Arial" w:cs="Arial"/>
        </w:rPr>
        <w:t>będą</w:t>
      </w:r>
      <w:r w:rsidRPr="00980374">
        <w:rPr>
          <w:rFonts w:ascii="Arial" w:hAnsi="Arial" w:cs="Arial"/>
          <w:spacing w:val="-3"/>
        </w:rPr>
        <w:t xml:space="preserve"> </w:t>
      </w:r>
      <w:r w:rsidRPr="00980374">
        <w:rPr>
          <w:rFonts w:ascii="Arial" w:hAnsi="Arial" w:cs="Arial"/>
        </w:rPr>
        <w:t>prowadzone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złotych</w:t>
      </w:r>
      <w:r w:rsidRPr="00980374">
        <w:rPr>
          <w:rFonts w:ascii="Arial" w:hAnsi="Arial" w:cs="Arial"/>
          <w:spacing w:val="-3"/>
        </w:rPr>
        <w:t xml:space="preserve"> </w:t>
      </w:r>
      <w:r w:rsidRPr="00980374">
        <w:rPr>
          <w:rFonts w:ascii="Arial" w:hAnsi="Arial" w:cs="Arial"/>
        </w:rPr>
        <w:t>polskich</w:t>
      </w:r>
      <w:r w:rsidRPr="00980374">
        <w:rPr>
          <w:rFonts w:ascii="Arial" w:hAnsi="Arial" w:cs="Arial"/>
          <w:spacing w:val="-2"/>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5"/>
        </w:rPr>
        <w:t xml:space="preserve"> nie</w:t>
      </w:r>
      <w:r w:rsidR="00693AC2">
        <w:rPr>
          <w:rFonts w:ascii="Arial" w:hAnsi="Arial" w:cs="Arial"/>
          <w:spacing w:val="-5"/>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rozliczenia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walutach</w:t>
      </w:r>
      <w:r w:rsidRPr="00980374">
        <w:rPr>
          <w:rFonts w:ascii="Arial" w:hAnsi="Arial" w:cs="Arial"/>
          <w:spacing w:val="-3"/>
        </w:rPr>
        <w:t xml:space="preserve"> </w:t>
      </w:r>
      <w:r w:rsidRPr="00980374">
        <w:rPr>
          <w:rFonts w:ascii="Arial" w:hAnsi="Arial" w:cs="Arial"/>
          <w:spacing w:val="-2"/>
        </w:rPr>
        <w:t>obcych.</w:t>
      </w:r>
    </w:p>
    <w:p w14:paraId="69B8ACC1" w14:textId="33CF2E49" w:rsidR="00105BB9" w:rsidRPr="00980374" w:rsidRDefault="00F026F5" w:rsidP="007625AE">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5760" behindDoc="1" locked="0" layoutInCell="1" allowOverlap="1" wp14:anchorId="1C2DA314" wp14:editId="0B075832">
                <wp:simplePos x="0" y="0"/>
                <wp:positionH relativeFrom="page">
                  <wp:posOffset>810895</wp:posOffset>
                </wp:positionH>
                <wp:positionV relativeFrom="paragraph">
                  <wp:posOffset>174625</wp:posOffset>
                </wp:positionV>
                <wp:extent cx="6031865" cy="201295"/>
                <wp:effectExtent l="0" t="0" r="0" b="0"/>
                <wp:wrapTopAndBottom/>
                <wp:docPr id="2350592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1263D962" w14:textId="77777777" w:rsidR="00341799" w:rsidRPr="00693AC2" w:rsidRDefault="00341799"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C2DA314" id="docshape37" o:spid="_x0000_s1057" type="#_x0000_t202" style="position:absolute;left:0;text-align:left;margin-left:63.85pt;margin-top:13.75pt;width:474.95pt;height:15.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" fillcolor="#f1f1f1" strokeweight=".48pt">
                <v:textbox inset="0,0,0,0">
                  <w:txbxContent>
                    <w:p w14:paraId="1263D962" w14:textId="77777777" w:rsidR="00341799" w:rsidRPr="00693AC2" w:rsidRDefault="00341799"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mc:Fallback>
        </mc:AlternateContent>
      </w:r>
    </w:p>
    <w:p w14:paraId="6CC86A90"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14:paraId="5FACF937" w14:textId="77777777" w:rsidR="00A9268A" w:rsidRDefault="00A9268A" w:rsidP="007625AE">
      <w:pPr>
        <w:pStyle w:val="Tekstpodstawowy"/>
        <w:spacing w:before="1"/>
        <w:ind w:left="0"/>
        <w:jc w:val="both"/>
        <w:rPr>
          <w:rFonts w:ascii="Arial" w:hAnsi="Arial" w:cs="Arial"/>
          <w:sz w:val="20"/>
        </w:rPr>
      </w:pPr>
    </w:p>
    <w:p w14:paraId="09E1AA32" w14:textId="703C4720" w:rsidR="00105BB9" w:rsidRPr="00693AC2" w:rsidRDefault="00F026F5" w:rsidP="007625AE">
      <w:pPr>
        <w:pStyle w:val="Tekstpodstawowy"/>
        <w:spacing w:before="1"/>
        <w:ind w:left="226"/>
        <w:jc w:val="both"/>
        <w:rPr>
          <w:rFonts w:ascii="Arial" w:hAnsi="Arial" w:cs="Arial"/>
        </w:rPr>
      </w:pPr>
      <w:r>
        <w:rPr>
          <w:rFonts w:ascii="Arial" w:hAnsi="Arial" w:cs="Arial"/>
          <w:noProof/>
        </w:rPr>
        <mc:AlternateContent>
          <mc:Choice Requires="wps">
            <w:drawing>
              <wp:anchor distT="0" distB="0" distL="0" distR="0" simplePos="0" relativeHeight="487606272" behindDoc="1" locked="0" layoutInCell="1" allowOverlap="1" wp14:anchorId="1DD5FB0D" wp14:editId="5F703F61">
                <wp:simplePos x="0" y="0"/>
                <wp:positionH relativeFrom="page">
                  <wp:posOffset>810895</wp:posOffset>
                </wp:positionH>
                <wp:positionV relativeFrom="paragraph">
                  <wp:posOffset>64770</wp:posOffset>
                </wp:positionV>
                <wp:extent cx="6031865" cy="373380"/>
                <wp:effectExtent l="0" t="0" r="0" b="0"/>
                <wp:wrapTopAndBottom/>
                <wp:docPr id="35609443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1212F72B" w14:textId="77777777" w:rsidR="00341799" w:rsidRPr="00693AC2" w:rsidRDefault="00341799" w:rsidP="007C5533">
                            <w:pPr>
                              <w:spacing w:before="18"/>
                              <w:ind w:left="108"/>
                              <w:rPr>
                                <w:rFonts w:ascii="Arial" w:hAnsi="Arial" w:cs="Arial"/>
                                <w:b/>
                                <w:color w:val="000000"/>
                              </w:rPr>
                            </w:pPr>
                            <w:bookmarkStart w:id="43" w:name="_bookmark34"/>
                            <w:bookmarkEnd w:id="43"/>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DD5FB0D" id="docshape38" o:spid="_x0000_s1058" type="#_x0000_t202" style="position:absolute;left:0;text-align:left;margin-left:63.85pt;margin-top:5.1pt;width:474.95pt;height:2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S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" fillcolor="#f1f1f1" strokeweight=".48pt">
                <v:textbox inset="0,0,0,0">
                  <w:txbxContent>
                    <w:p w14:paraId="1212F72B" w14:textId="77777777" w:rsidR="00341799" w:rsidRPr="00693AC2" w:rsidRDefault="00341799" w:rsidP="007C5533">
                      <w:pPr>
                        <w:spacing w:before="18"/>
                        <w:ind w:left="108"/>
                        <w:rPr>
                          <w:rFonts w:ascii="Arial" w:hAnsi="Arial" w:cs="Arial"/>
                          <w:b/>
                          <w:color w:val="000000"/>
                        </w:rPr>
                      </w:pPr>
                      <w:bookmarkStart w:id="73" w:name="_bookmark34"/>
                      <w:bookmarkEnd w:id="73"/>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mc:Fallback>
        </mc:AlternateConten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A9268A">
        <w:rPr>
          <w:rFonts w:ascii="Arial" w:hAnsi="Arial" w:cs="Arial"/>
          <w:b/>
        </w:rPr>
        <w:t xml:space="preserve">nie </w:t>
      </w:r>
      <w:r w:rsidR="00980374" w:rsidRPr="00693AC2">
        <w:rPr>
          <w:rFonts w:ascii="Arial" w:hAnsi="Arial" w:cs="Arial"/>
          <w:b/>
        </w:rPr>
        <w:t>zastrzega</w:t>
      </w:r>
      <w:r w:rsidR="00980374" w:rsidRPr="00693AC2">
        <w:rPr>
          <w:rFonts w:ascii="Arial" w:hAnsi="Arial" w:cs="Arial"/>
          <w:b/>
          <w:spacing w:val="-6"/>
        </w:rPr>
        <w:t xml:space="preserve"> </w:t>
      </w:r>
      <w:r w:rsidR="00980374" w:rsidRPr="00693AC2">
        <w:rPr>
          <w:rFonts w:ascii="Arial" w:hAnsi="Arial" w:cs="Arial"/>
        </w:rPr>
        <w:t>obowiązku</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t>Wykonawcę</w:t>
      </w:r>
      <w:r w:rsidR="00693AC2" w:rsidRPr="00693AC2">
        <w:rPr>
          <w:rFonts w:ascii="Arial" w:hAnsi="Arial" w:cs="Arial"/>
          <w:spacing w:val="-2"/>
        </w:rPr>
        <w:t xml:space="preserve"> </w:t>
      </w:r>
      <w:r w:rsidR="00980374" w:rsidRPr="00693AC2">
        <w:rPr>
          <w:rFonts w:ascii="Arial" w:hAnsi="Arial" w:cs="Arial"/>
        </w:rPr>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proofErr w:type="spellStart"/>
      <w:r w:rsidR="00980374" w:rsidRPr="00693AC2">
        <w:rPr>
          <w:rFonts w:ascii="Arial" w:hAnsi="Arial" w:cs="Arial"/>
          <w:spacing w:val="-4"/>
        </w:rPr>
        <w:t>Pzp</w:t>
      </w:r>
      <w:proofErr w:type="spellEnd"/>
      <w:r w:rsidR="00980374" w:rsidRPr="00693AC2">
        <w:rPr>
          <w:rFonts w:ascii="Arial" w:hAnsi="Arial" w:cs="Arial"/>
          <w:spacing w:val="-4"/>
        </w:rPr>
        <w:t>.</w:t>
      </w:r>
    </w:p>
    <w:p w14:paraId="314AF344" w14:textId="77777777" w:rsidR="00105BB9" w:rsidRPr="00980374" w:rsidRDefault="00980374" w:rsidP="007625AE">
      <w:pPr>
        <w:pStyle w:val="Akapitzlist"/>
        <w:numPr>
          <w:ilvl w:val="0"/>
          <w:numId w:val="4"/>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p>
    <w:p w14:paraId="23634CE6" w14:textId="77777777" w:rsidR="00105BB9" w:rsidRPr="00980374" w:rsidRDefault="00980374" w:rsidP="007625AE">
      <w:pPr>
        <w:pStyle w:val="Akapitzlist"/>
        <w:numPr>
          <w:ilvl w:val="0"/>
          <w:numId w:val="4"/>
        </w:numPr>
        <w:tabs>
          <w:tab w:val="left" w:pos="447"/>
        </w:tabs>
        <w:spacing w:before="1"/>
        <w:ind w:left="227" w:right="-53" w:firstLine="0"/>
        <w:jc w:val="both"/>
        <w:rPr>
          <w:rFonts w:ascii="Arial" w:hAnsi="Arial" w:cs="Arial"/>
        </w:rPr>
      </w:pPr>
      <w:r w:rsidRPr="00980374">
        <w:rPr>
          <w:rFonts w:ascii="Arial" w:hAnsi="Arial" w:cs="Arial"/>
        </w:rPr>
        <w:t>Wykonawca zobowiązany jest przedstawić w ofercie część zamówienia, której wykonanie powierzy Podwykonawcom</w:t>
      </w:r>
      <w:r w:rsidRPr="00980374">
        <w:rPr>
          <w:rFonts w:ascii="Arial" w:hAnsi="Arial" w:cs="Arial"/>
          <w:spacing w:val="-1"/>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podania</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firm</w:t>
      </w:r>
      <w:r w:rsidRPr="00980374">
        <w:rPr>
          <w:rFonts w:ascii="Arial" w:hAnsi="Arial" w:cs="Arial"/>
          <w:spacing w:val="-4"/>
        </w:rPr>
        <w:t xml:space="preserve"> </w:t>
      </w:r>
      <w:r w:rsidRPr="00980374">
        <w:rPr>
          <w:rFonts w:ascii="Arial" w:hAnsi="Arial" w:cs="Arial"/>
        </w:rPr>
        <w:t>Podwykonawców</w:t>
      </w:r>
      <w:r w:rsidRPr="00980374">
        <w:rPr>
          <w:rFonts w:ascii="Arial" w:hAnsi="Arial" w:cs="Arial"/>
          <w:spacing w:val="-1"/>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ile</w:t>
      </w:r>
      <w:r w:rsidRPr="00980374">
        <w:rPr>
          <w:rFonts w:ascii="Arial" w:hAnsi="Arial" w:cs="Arial"/>
          <w:spacing w:val="-1"/>
        </w:rPr>
        <w:t xml:space="preserve"> </w:t>
      </w:r>
      <w:r w:rsidRPr="00980374">
        <w:rPr>
          <w:rFonts w:ascii="Arial" w:hAnsi="Arial" w:cs="Arial"/>
        </w:rPr>
        <w:t>nazwy</w:t>
      </w:r>
      <w:r w:rsidRPr="00980374">
        <w:rPr>
          <w:rFonts w:ascii="Arial" w:hAnsi="Arial" w:cs="Arial"/>
          <w:spacing w:val="-3"/>
        </w:rPr>
        <w:t xml:space="preserve"> </w:t>
      </w:r>
      <w:r w:rsidRPr="00980374">
        <w:rPr>
          <w:rFonts w:ascii="Arial" w:hAnsi="Arial" w:cs="Arial"/>
        </w:rPr>
        <w:t>firm</w:t>
      </w:r>
      <w:r w:rsidRPr="00980374">
        <w:rPr>
          <w:rFonts w:ascii="Arial" w:hAnsi="Arial" w:cs="Arial"/>
          <w:spacing w:val="-3"/>
        </w:rPr>
        <w:t xml:space="preserve"> </w:t>
      </w:r>
      <w:r w:rsidRPr="00980374">
        <w:rPr>
          <w:rFonts w:ascii="Arial" w:hAnsi="Arial" w:cs="Arial"/>
        </w:rPr>
        <w:t>Podwykonawców są znane na dzień składania oferty.</w:t>
      </w:r>
    </w:p>
    <w:p w14:paraId="3389DB30" w14:textId="436EE95C"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6784" behindDoc="1" locked="0" layoutInCell="1" allowOverlap="1" wp14:anchorId="350CF1D2" wp14:editId="62D93FBC">
                <wp:simplePos x="0" y="0"/>
                <wp:positionH relativeFrom="page">
                  <wp:posOffset>810895</wp:posOffset>
                </wp:positionH>
                <wp:positionV relativeFrom="paragraph">
                  <wp:posOffset>172720</wp:posOffset>
                </wp:positionV>
                <wp:extent cx="6031865" cy="373380"/>
                <wp:effectExtent l="0" t="0" r="0" b="0"/>
                <wp:wrapTopAndBottom/>
                <wp:docPr id="439769665"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41A27DB0" w14:textId="77777777" w:rsidR="00341799" w:rsidRPr="00693AC2" w:rsidRDefault="00341799">
                            <w:pPr>
                              <w:spacing w:before="18" w:line="242" w:lineRule="auto"/>
                              <w:ind w:left="108"/>
                              <w:rPr>
                                <w:rFonts w:ascii="Arial" w:hAnsi="Arial" w:cs="Arial"/>
                                <w:b/>
                                <w:color w:val="000000"/>
                              </w:rPr>
                            </w:pPr>
                            <w:bookmarkStart w:id="44" w:name="_bookmark35"/>
                            <w:bookmarkEnd w:id="44"/>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50CF1D2" id="docshape39" o:spid="_x0000_s1059" type="#_x0000_t202" style="position:absolute;left:0;text-align:left;margin-left:63.85pt;margin-top:13.6pt;width:474.95pt;height:29.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" fillcolor="#f1f1f1" strokeweight=".48pt">
                <v:textbox inset="0,0,0,0">
                  <w:txbxContent>
                    <w:p w14:paraId="41A27DB0" w14:textId="77777777" w:rsidR="00341799" w:rsidRPr="00693AC2" w:rsidRDefault="00341799">
                      <w:pPr>
                        <w:spacing w:before="18" w:line="242" w:lineRule="auto"/>
                        <w:ind w:left="108"/>
                        <w:rPr>
                          <w:rFonts w:ascii="Arial" w:hAnsi="Arial" w:cs="Arial"/>
                          <w:b/>
                          <w:color w:val="000000"/>
                        </w:rPr>
                      </w:pPr>
                      <w:bookmarkStart w:id="75" w:name="_bookmark35"/>
                      <w:bookmarkEnd w:id="75"/>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mc:Fallback>
        </mc:AlternateContent>
      </w:r>
    </w:p>
    <w:p w14:paraId="4AAA8CCA"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14:paraId="0BE7FEBF" w14:textId="5A53F1C4"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7296" behindDoc="1" locked="0" layoutInCell="1" allowOverlap="1" wp14:anchorId="4CA5E5CC" wp14:editId="430CBA4D">
                <wp:simplePos x="0" y="0"/>
                <wp:positionH relativeFrom="page">
                  <wp:posOffset>810895</wp:posOffset>
                </wp:positionH>
                <wp:positionV relativeFrom="paragraph">
                  <wp:posOffset>174625</wp:posOffset>
                </wp:positionV>
                <wp:extent cx="6031865" cy="373380"/>
                <wp:effectExtent l="0" t="0" r="0" b="0"/>
                <wp:wrapTopAndBottom/>
                <wp:docPr id="211557080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B368F8F" w14:textId="77777777" w:rsidR="00341799" w:rsidRPr="00693AC2" w:rsidRDefault="00341799"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CA5E5CC" id="docshape40" o:spid="_x0000_s1060" type="#_x0000_t202" style="position:absolute;left:0;text-align:left;margin-left:63.85pt;margin-top:13.75pt;width:474.95pt;height:29.4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agpB0&#10;EgIAACMEAAAOAAAAAAAAAAAAAAAAAC4CAABkcnMvZTJvRG9jLnhtbFBLAQItABQABgAIAAAAIQA5&#10;Zc/W3AAAAAoBAAAPAAAAAAAAAAAAAAAAAGwEAABkcnMvZG93bnJldi54bWxQSwUGAAAAAAQABADz&#10;AAAAdQUAAAAA&#10;" fillcolor="#f1f1f1" strokeweight=".48pt">
                <v:textbox inset="0,0,0,0">
                  <w:txbxContent>
                    <w:p w14:paraId="0B368F8F" w14:textId="77777777" w:rsidR="00341799" w:rsidRPr="00693AC2" w:rsidRDefault="00341799"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mc:Fallback>
        </mc:AlternateContent>
      </w:r>
    </w:p>
    <w:p w14:paraId="5E24A54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14:paraId="3EE6527D" w14:textId="312190D4"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7808" behindDoc="1" locked="0" layoutInCell="1" allowOverlap="1" wp14:anchorId="136D9B27" wp14:editId="774BC716">
                <wp:simplePos x="0" y="0"/>
                <wp:positionH relativeFrom="page">
                  <wp:posOffset>810895</wp:posOffset>
                </wp:positionH>
                <wp:positionV relativeFrom="paragraph">
                  <wp:posOffset>172720</wp:posOffset>
                </wp:positionV>
                <wp:extent cx="6031865" cy="544195"/>
                <wp:effectExtent l="0" t="0" r="0" b="0"/>
                <wp:wrapTopAndBottom/>
                <wp:docPr id="560727213"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195"/>
                        </a:xfrm>
                        <a:prstGeom prst="rect">
                          <a:avLst/>
                        </a:prstGeom>
                        <a:solidFill>
                          <a:srgbClr val="F1F1F1"/>
                        </a:solidFill>
                        <a:ln w="6096">
                          <a:solidFill>
                            <a:srgbClr val="000000"/>
                          </a:solidFill>
                          <a:miter lim="800000"/>
                          <a:headEnd/>
                          <a:tailEnd/>
                        </a:ln>
                      </wps:spPr>
                      <wps:txbx>
                        <w:txbxContent>
                          <w:p w14:paraId="4B8245E9" w14:textId="77777777" w:rsidR="00341799" w:rsidRPr="00693AC2" w:rsidRDefault="00341799" w:rsidP="00EA1839">
                            <w:pPr>
                              <w:spacing w:before="18"/>
                              <w:ind w:left="108"/>
                              <w:rPr>
                                <w:rFonts w:ascii="Arial" w:hAnsi="Arial" w:cs="Arial"/>
                                <w:b/>
                                <w:color w:val="000000"/>
                              </w:rPr>
                            </w:pPr>
                            <w:bookmarkStart w:id="45" w:name="_bookmark37"/>
                            <w:bookmarkEnd w:id="45"/>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36D9B27" id="docshape41" o:spid="_x0000_s1061" type="#_x0000_t202" style="position:absolute;left:0;text-align:left;margin-left:63.85pt;margin-top:13.6pt;width:474.95pt;height:42.8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" fillcolor="#f1f1f1" strokeweight=".48pt">
                <v:textbox inset="0,0,0,0">
                  <w:txbxContent>
                    <w:p w14:paraId="4B8245E9" w14:textId="77777777" w:rsidR="00341799" w:rsidRPr="00693AC2" w:rsidRDefault="00341799" w:rsidP="00EA1839">
                      <w:pPr>
                        <w:spacing w:before="18"/>
                        <w:ind w:left="108"/>
                        <w:rPr>
                          <w:rFonts w:ascii="Arial" w:hAnsi="Arial" w:cs="Arial"/>
                          <w:b/>
                          <w:color w:val="000000"/>
                        </w:rPr>
                      </w:pPr>
                      <w:bookmarkStart w:id="77" w:name="_bookmark37"/>
                      <w:bookmarkEnd w:id="77"/>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24F7653F"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14:paraId="41F3E193" w14:textId="77777777" w:rsidR="00B40110" w:rsidRDefault="00B40110" w:rsidP="007625AE">
      <w:pPr>
        <w:pStyle w:val="Tekstpodstawowy"/>
        <w:ind w:left="251"/>
        <w:jc w:val="both"/>
        <w:rPr>
          <w:rFonts w:ascii="Arial" w:hAnsi="Arial" w:cs="Arial"/>
          <w:sz w:val="20"/>
        </w:rPr>
      </w:pPr>
    </w:p>
    <w:p w14:paraId="4421AD60" w14:textId="23E6341D" w:rsidR="00B45708" w:rsidRPr="00B45708" w:rsidRDefault="00F026F5" w:rsidP="007625AE">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6EE5EB0D" wp14:editId="17B8B436">
                <wp:extent cx="6031865" cy="201295"/>
                <wp:effectExtent l="11430" t="5080" r="5080" b="12700"/>
                <wp:docPr id="22582783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4773FF7" w14:textId="77777777" w:rsidR="00341799" w:rsidRPr="00B40110" w:rsidRDefault="00341799">
                            <w:pPr>
                              <w:spacing w:before="18"/>
                              <w:ind w:left="108"/>
                              <w:rPr>
                                <w:rFonts w:ascii="Arial" w:hAnsi="Arial" w:cs="Arial"/>
                                <w:b/>
                                <w:color w:val="000000"/>
                              </w:rPr>
                            </w:pPr>
                            <w:bookmarkStart w:id="46" w:name="_bookmark38"/>
                            <w:bookmarkEnd w:id="46"/>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wps:txbx>
                      <wps:bodyPr rot="0" vert="horz" wrap="square" lIns="0" tIns="0" rIns="0" bIns="0" anchor="t" anchorCtr="0" upright="1">
                        <a:noAutofit/>
                      </wps:bodyPr>
                    </wps:wsp>
                  </a:graphicData>
                </a:graphic>
              </wp:inline>
            </w:drawing>
          </mc:Choice>
          <mc:Fallback xmlns="">
            <w:pict>
              <v:shape w14:anchorId="6EE5EB0D" id="docshape42" o:spid="_x0000_s1062" type="#_x0000_t202" style="width:474.9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gL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" fillcolor="#f1f1f1" strokeweight=".48pt">
                <v:textbox inset="0,0,0,0">
                  <w:txbxContent>
                    <w:p w14:paraId="04773FF7" w14:textId="77777777" w:rsidR="00341799" w:rsidRPr="00B40110" w:rsidRDefault="00341799">
                      <w:pPr>
                        <w:spacing w:before="18"/>
                        <w:ind w:left="108"/>
                        <w:rPr>
                          <w:rFonts w:ascii="Arial" w:hAnsi="Arial" w:cs="Arial"/>
                          <w:b/>
                          <w:color w:val="000000"/>
                        </w:rPr>
                      </w:pPr>
                      <w:bookmarkStart w:id="79" w:name="_bookmark38"/>
                      <w:bookmarkEnd w:id="79"/>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anchorlock/>
              </v:shape>
            </w:pict>
          </mc:Fallback>
        </mc:AlternateContent>
      </w:r>
    </w:p>
    <w:p w14:paraId="5B052812" w14:textId="34F75964" w:rsidR="00B40110" w:rsidRPr="00BB18C5" w:rsidRDefault="00B40110" w:rsidP="007625AE">
      <w:pPr>
        <w:pStyle w:val="Akapitzlist"/>
        <w:widowControl/>
        <w:numPr>
          <w:ilvl w:val="1"/>
          <w:numId w:val="46"/>
        </w:numPr>
        <w:tabs>
          <w:tab w:val="clear" w:pos="0"/>
          <w:tab w:val="num" w:pos="142"/>
        </w:tabs>
        <w:suppressAutoHyphens/>
        <w:autoSpaceDE/>
        <w:autoSpaceDN/>
        <w:ind w:hanging="160"/>
        <w:contextualSpacing/>
        <w:jc w:val="both"/>
        <w:rPr>
          <w:rFonts w:ascii="Arial" w:hAnsi="Arial" w:cs="Arial"/>
          <w:bCs/>
        </w:rPr>
      </w:pPr>
      <w:r w:rsidRPr="00B40110">
        <w:rPr>
          <w:rFonts w:ascii="Arial" w:hAnsi="Arial" w:cs="Arial"/>
          <w:bCs/>
        </w:rPr>
        <w:t xml:space="preserve">Wykonawca, którego oferta zostanie uznana za najkorzystniejszą, zobowiązany będzie do wniesienia zabezpieczenia należytego wykonania umowy w wysokości </w:t>
      </w:r>
      <w:r w:rsidR="003B04C5" w:rsidRPr="00BB18C5">
        <w:rPr>
          <w:rFonts w:ascii="Arial" w:hAnsi="Arial" w:cs="Arial"/>
          <w:b/>
        </w:rPr>
        <w:t>2</w:t>
      </w:r>
      <w:r w:rsidRPr="00BB18C5">
        <w:rPr>
          <w:rFonts w:ascii="Arial" w:hAnsi="Arial" w:cs="Arial"/>
          <w:b/>
        </w:rPr>
        <w:t xml:space="preserve"> % ceny brutto oferty (z podatkiem VAT)</w:t>
      </w:r>
    </w:p>
    <w:p w14:paraId="6FDF1F77" w14:textId="77777777" w:rsidR="00B40110"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Zabezpieczenie należytego wykonania umowy może być wniesione według wyboru Wykonawcy w jednej lub w kilku następujących formach:</w:t>
      </w:r>
    </w:p>
    <w:p w14:paraId="5DC70BC5"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pieniądzu,</w:t>
      </w:r>
    </w:p>
    <w:p w14:paraId="381B6201"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bankowych lub poręczeniach spółdzielczej kasy oszczędnościowo-kredytowej, z tym, że zobowiązanie kasy jest zawsze zobowiązaniem pieniężnym,</w:t>
      </w:r>
    </w:p>
    <w:p w14:paraId="0D8B8740"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lastRenderedPageBreak/>
        <w:t xml:space="preserve">gwarancjach bankowych, </w:t>
      </w:r>
    </w:p>
    <w:p w14:paraId="3CD04F48"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gwarancjach ubezpieczeniowych,</w:t>
      </w:r>
    </w:p>
    <w:p w14:paraId="1E7E5D5E"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poręczeniach udzielanych przez podmioty, o których mowa w art. </w:t>
      </w:r>
      <w:proofErr w:type="spellStart"/>
      <w:r w:rsidRPr="00B40110">
        <w:rPr>
          <w:rFonts w:ascii="Arial" w:hAnsi="Arial" w:cs="Arial"/>
          <w:bCs/>
        </w:rPr>
        <w:t>6b</w:t>
      </w:r>
      <w:proofErr w:type="spellEnd"/>
      <w:r w:rsidRPr="00B40110">
        <w:rPr>
          <w:rFonts w:ascii="Arial" w:hAnsi="Arial" w:cs="Arial"/>
          <w:bCs/>
        </w:rPr>
        <w:t xml:space="preserve"> ust. 5 pkt 2 ustawy z dnia 9 listopada 2000 r. o utworzeniu Polskiej Agencji Rozwoju Przedsiębiorczości.</w:t>
      </w:r>
    </w:p>
    <w:p w14:paraId="70D09B50" w14:textId="77777777" w:rsidR="00B40110" w:rsidRPr="00B40110" w:rsidRDefault="00B40110" w:rsidP="007625AE">
      <w:pPr>
        <w:pStyle w:val="Akapitzlist"/>
        <w:widowControl/>
        <w:numPr>
          <w:ilvl w:val="1"/>
          <w:numId w:val="46"/>
        </w:numPr>
        <w:tabs>
          <w:tab w:val="left" w:pos="709"/>
        </w:tabs>
        <w:suppressAutoHyphens/>
        <w:autoSpaceDE/>
        <w:autoSpaceDN/>
        <w:ind w:left="709"/>
        <w:contextualSpacing/>
        <w:jc w:val="both"/>
        <w:rPr>
          <w:rFonts w:ascii="Arial" w:hAnsi="Arial" w:cs="Arial"/>
          <w:bCs/>
        </w:rPr>
      </w:pPr>
      <w:r w:rsidRPr="00B40110">
        <w:rPr>
          <w:rFonts w:ascii="Arial" w:hAnsi="Arial" w:cs="Arial"/>
          <w:bCs/>
        </w:rPr>
        <w:t>Zabezpieczenie wnoszone w pieniądzu wpłaca się przelewem na rachunek bankowy Zamawiającego:</w:t>
      </w:r>
      <w:r w:rsidRPr="00B40110">
        <w:rPr>
          <w:rFonts w:ascii="Arial" w:hAnsi="Arial" w:cs="Arial"/>
          <w:b/>
          <w:color w:val="000000"/>
          <w:lang w:eastAsia="pl-PL"/>
        </w:rPr>
        <w:t xml:space="preserve"> </w:t>
      </w:r>
    </w:p>
    <w:p w14:paraId="0DE346CC" w14:textId="77777777" w:rsidR="00B40110" w:rsidRPr="00B40110" w:rsidRDefault="00B40110" w:rsidP="007625AE">
      <w:pPr>
        <w:ind w:left="1608" w:hanging="444"/>
        <w:jc w:val="both"/>
        <w:rPr>
          <w:rFonts w:ascii="Arial" w:hAnsi="Arial" w:cs="Arial"/>
          <w:b/>
        </w:rPr>
      </w:pPr>
      <w:r w:rsidRPr="00B40110">
        <w:rPr>
          <w:rFonts w:ascii="Arial" w:hAnsi="Arial" w:cs="Arial"/>
          <w:b/>
        </w:rPr>
        <w:t xml:space="preserve">Bank </w:t>
      </w:r>
      <w:r w:rsidRPr="00B40110">
        <w:rPr>
          <w:rFonts w:ascii="Arial" w:hAnsi="Arial" w:cs="Arial"/>
          <w:b/>
          <w:bCs/>
        </w:rPr>
        <w:t xml:space="preserve">PKO Bank Polski SA </w:t>
      </w:r>
    </w:p>
    <w:p w14:paraId="631FC7F7" w14:textId="77777777" w:rsidR="00B40110" w:rsidRPr="00B40110" w:rsidRDefault="00B40110" w:rsidP="007625AE">
      <w:pPr>
        <w:ind w:left="1608" w:hanging="444"/>
        <w:jc w:val="both"/>
        <w:rPr>
          <w:rFonts w:ascii="Arial" w:hAnsi="Arial" w:cs="Arial"/>
          <w:b/>
          <w:highlight w:val="yellow"/>
        </w:rPr>
      </w:pPr>
      <w:r w:rsidRPr="00B40110">
        <w:rPr>
          <w:rFonts w:ascii="Arial" w:hAnsi="Arial" w:cs="Arial"/>
        </w:rPr>
        <w:t>Nr:</w:t>
      </w:r>
      <w:r w:rsidRPr="00B40110">
        <w:rPr>
          <w:rFonts w:ascii="Arial" w:hAnsi="Arial" w:cs="Arial"/>
          <w:b/>
        </w:rPr>
        <w:t xml:space="preserve"> </w:t>
      </w:r>
      <w:r w:rsidRPr="00B40110">
        <w:rPr>
          <w:rFonts w:ascii="Arial" w:hAnsi="Arial" w:cs="Arial"/>
          <w:b/>
          <w:bCs/>
        </w:rPr>
        <w:t>91 1020 3147 0000 8002 0144 0320</w:t>
      </w:r>
      <w:r w:rsidRPr="00B40110">
        <w:rPr>
          <w:rFonts w:ascii="Arial" w:hAnsi="Arial" w:cs="Arial"/>
          <w:b/>
        </w:rPr>
        <w:t xml:space="preserve"> </w:t>
      </w:r>
    </w:p>
    <w:p w14:paraId="55472FFD" w14:textId="105E8A47" w:rsidR="00B40110" w:rsidRPr="00B40110" w:rsidRDefault="00B40110" w:rsidP="007625AE">
      <w:pPr>
        <w:pStyle w:val="Akapitzlist"/>
        <w:ind w:left="1608" w:hanging="444"/>
        <w:jc w:val="both"/>
        <w:rPr>
          <w:rFonts w:ascii="Arial" w:hAnsi="Arial" w:cs="Arial"/>
          <w:b/>
          <w:color w:val="000000"/>
          <w:lang w:eastAsia="pl-PL"/>
        </w:rPr>
      </w:pPr>
      <w:r w:rsidRPr="00B40110">
        <w:rPr>
          <w:rFonts w:ascii="Arial" w:hAnsi="Arial" w:cs="Arial"/>
          <w:b/>
          <w:color w:val="000000"/>
          <w:lang w:eastAsia="pl-PL"/>
        </w:rPr>
        <w:t>z adnotacją: „</w:t>
      </w:r>
      <w:proofErr w:type="spellStart"/>
      <w:r w:rsidRPr="00B40110">
        <w:rPr>
          <w:rFonts w:ascii="Arial" w:hAnsi="Arial" w:cs="Arial"/>
          <w:b/>
          <w:color w:val="000000"/>
          <w:lang w:eastAsia="pl-PL"/>
        </w:rPr>
        <w:t>ZNWU</w:t>
      </w:r>
      <w:proofErr w:type="spellEnd"/>
      <w:r w:rsidRPr="00B40110">
        <w:rPr>
          <w:rFonts w:ascii="Arial" w:hAnsi="Arial" w:cs="Arial"/>
          <w:b/>
          <w:color w:val="000000"/>
          <w:lang w:eastAsia="pl-PL"/>
        </w:rPr>
        <w:t xml:space="preserve"> </w:t>
      </w:r>
      <w:r w:rsidRPr="00B40110">
        <w:rPr>
          <w:rFonts w:ascii="Arial" w:hAnsi="Arial" w:cs="Arial"/>
          <w:b/>
          <w:bCs/>
          <w:lang w:eastAsia="pl-PL"/>
        </w:rPr>
        <w:t>– Znak sprawy</w:t>
      </w:r>
      <w:r w:rsidRPr="00B40110">
        <w:rPr>
          <w:rFonts w:ascii="Arial" w:hAnsi="Arial" w:cs="Arial"/>
          <w:b/>
          <w:color w:val="000000"/>
          <w:lang w:eastAsia="pl-PL"/>
        </w:rPr>
        <w:t xml:space="preserve">: </w:t>
      </w:r>
      <w:proofErr w:type="spellStart"/>
      <w:r w:rsidR="003B04C5">
        <w:rPr>
          <w:rFonts w:ascii="Arial" w:hAnsi="Arial" w:cs="Arial"/>
          <w:b/>
          <w:color w:val="000000"/>
          <w:lang w:eastAsia="pl-PL"/>
        </w:rPr>
        <w:t>RI.271.</w:t>
      </w:r>
      <w:r w:rsidR="003612FA">
        <w:rPr>
          <w:rFonts w:ascii="Arial" w:hAnsi="Arial" w:cs="Arial"/>
          <w:b/>
          <w:color w:val="000000"/>
          <w:lang w:eastAsia="pl-PL"/>
        </w:rPr>
        <w:t>25</w:t>
      </w:r>
      <w:r w:rsidR="00175FC1">
        <w:rPr>
          <w:rFonts w:ascii="Arial" w:hAnsi="Arial" w:cs="Arial"/>
          <w:b/>
          <w:color w:val="000000"/>
          <w:lang w:eastAsia="pl-PL"/>
        </w:rPr>
        <w:t>.2024</w:t>
      </w:r>
      <w:proofErr w:type="spellEnd"/>
      <w:r w:rsidR="00175FC1">
        <w:rPr>
          <w:rFonts w:ascii="Arial" w:hAnsi="Arial" w:cs="Arial"/>
          <w:b/>
          <w:color w:val="000000"/>
          <w:lang w:eastAsia="pl-PL"/>
        </w:rPr>
        <w:t xml:space="preserve"> część …..</w:t>
      </w:r>
      <w:r w:rsidR="00BB18C5">
        <w:rPr>
          <w:rFonts w:ascii="Arial" w:hAnsi="Arial" w:cs="Arial"/>
          <w:b/>
          <w:color w:val="000000"/>
          <w:lang w:eastAsia="pl-PL"/>
        </w:rPr>
        <w:t>”.</w:t>
      </w:r>
    </w:p>
    <w:p w14:paraId="2708CDE9" w14:textId="77777777" w:rsidR="00B40110"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B40110">
        <w:rPr>
          <w:rFonts w:ascii="Arial" w:hAnsi="Arial" w:cs="Arial"/>
          <w:color w:val="000000"/>
          <w:shd w:val="clear" w:color="auto" w:fill="FFFFFF"/>
        </w:rPr>
        <w:t>W przypadku wniesienia wadium w pieniądzu Wykonawca może wyrazić zgodę na zaliczenie kwoty wadium na poczet zabezpieczenia.</w:t>
      </w:r>
    </w:p>
    <w:p w14:paraId="17D024AF" w14:textId="77777777" w:rsidR="00B40110"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color w:val="000000"/>
          <w:shd w:val="clear" w:color="auto" w:fill="FFFFFF"/>
        </w:rPr>
        <w:t xml:space="preserve">Zabezpieczenie służy pokryciu roszczeń z tytułu niewykonania lub nienależytego wykonania umowy. </w:t>
      </w:r>
      <w:r w:rsidRPr="00B40110">
        <w:rPr>
          <w:rFonts w:ascii="Arial" w:hAnsi="Arial" w:cs="Arial"/>
          <w:color w:val="000000"/>
        </w:rPr>
        <w:t>Kwota stanowiąca 70% zabezpieczenia należytego wykonania umowy, zostanie zwrócona w terminie 30 dni od dnia podpisania protokołu odbioru końcowego.</w:t>
      </w:r>
    </w:p>
    <w:p w14:paraId="271C1A87" w14:textId="77777777" w:rsidR="00B40110" w:rsidRPr="00B40110" w:rsidRDefault="00B40110" w:rsidP="007625AE">
      <w:pPr>
        <w:pStyle w:val="Akapitzlist"/>
        <w:widowControl/>
        <w:numPr>
          <w:ilvl w:val="1"/>
          <w:numId w:val="46"/>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 xml:space="preserve">Kwota pozostawiona na zabezpieczenie roszczeń z tytułu rękojmi za wady fizyczne i gwarancji, wynosząca 30% wartości zabezpieczenia należytego wykonania umowy, zostanie zwrócona nie później niż w 15 dniu po upływie </w:t>
      </w:r>
      <w:r w:rsidRPr="00B40110">
        <w:rPr>
          <w:rFonts w:ascii="Arial" w:hAnsi="Arial" w:cs="Arial"/>
          <w:color w:val="000000"/>
          <w:shd w:val="clear" w:color="auto" w:fill="FFFFFF" w:themeFill="background1"/>
        </w:rPr>
        <w:t>60 miesięcy</w:t>
      </w:r>
      <w:r w:rsidRPr="00B40110">
        <w:rPr>
          <w:rFonts w:ascii="Arial" w:hAnsi="Arial" w:cs="Arial"/>
          <w:color w:val="000000"/>
        </w:rPr>
        <w:t xml:space="preserve"> od dnia odbioru końcowego.</w:t>
      </w:r>
    </w:p>
    <w:p w14:paraId="7C32756C" w14:textId="77777777" w:rsidR="00B40110" w:rsidRPr="00B40110" w:rsidRDefault="00B40110" w:rsidP="007625AE">
      <w:pPr>
        <w:pStyle w:val="Akapitzlist"/>
        <w:widowControl/>
        <w:numPr>
          <w:ilvl w:val="1"/>
          <w:numId w:val="46"/>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6CF9BE8" w14:textId="77777777" w:rsid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559CEDDE" w14:textId="77777777" w:rsidR="00105BB9"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rPr>
        <w:t xml:space="preserve">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w:t>
      </w:r>
      <w:proofErr w:type="spellStart"/>
      <w:r w:rsidRPr="00B40110">
        <w:rPr>
          <w:rFonts w:ascii="Arial" w:hAnsi="Arial" w:cs="Arial"/>
        </w:rPr>
        <w:t>15r</w:t>
      </w:r>
      <w:r w:rsidRPr="00B40110">
        <w:rPr>
          <w:rFonts w:ascii="Arial" w:hAnsi="Arial" w:cs="Arial"/>
          <w:vertAlign w:val="superscript"/>
        </w:rPr>
        <w:t>1</w:t>
      </w:r>
      <w:proofErr w:type="spellEnd"/>
      <w:r w:rsidRPr="00B40110">
        <w:rPr>
          <w:rFonts w:ascii="Arial" w:hAnsi="Arial" w:cs="Arial"/>
        </w:rPr>
        <w:t xml:space="preserve"> ustawy z 2 marca o szczególnych rozwiązaniach związanych z zapobieganiem, przeciwdziałaniem i zwalczaniem COVID-19, innych chorób zakaźnych oraz wywołanych nimi sytuacji kryzysowych (t. j. Dz. U. z 2020 r., poz. 1842 z </w:t>
      </w:r>
      <w:proofErr w:type="spellStart"/>
      <w:r w:rsidRPr="00B40110">
        <w:rPr>
          <w:rFonts w:ascii="Arial" w:hAnsi="Arial" w:cs="Arial"/>
        </w:rPr>
        <w:t>późn</w:t>
      </w:r>
      <w:proofErr w:type="spellEnd"/>
      <w:r w:rsidRPr="00B40110">
        <w:rPr>
          <w:rFonts w:ascii="Arial" w:hAnsi="Arial" w:cs="Arial"/>
        </w:rPr>
        <w:t>. zm.).</w:t>
      </w:r>
    </w:p>
    <w:p w14:paraId="005E4EA5" w14:textId="7C3140E8"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8832" behindDoc="1" locked="0" layoutInCell="1" allowOverlap="1" wp14:anchorId="4B109F8E" wp14:editId="12450082">
                <wp:simplePos x="0" y="0"/>
                <wp:positionH relativeFrom="page">
                  <wp:posOffset>810895</wp:posOffset>
                </wp:positionH>
                <wp:positionV relativeFrom="paragraph">
                  <wp:posOffset>174625</wp:posOffset>
                </wp:positionV>
                <wp:extent cx="6031865" cy="372110"/>
                <wp:effectExtent l="0" t="0" r="0" b="0"/>
                <wp:wrapTopAndBottom/>
                <wp:docPr id="102984307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2110"/>
                        </a:xfrm>
                        <a:prstGeom prst="rect">
                          <a:avLst/>
                        </a:prstGeom>
                        <a:solidFill>
                          <a:srgbClr val="F1F1F1"/>
                        </a:solidFill>
                        <a:ln w="6096">
                          <a:solidFill>
                            <a:srgbClr val="000000"/>
                          </a:solidFill>
                          <a:miter lim="800000"/>
                          <a:headEnd/>
                          <a:tailEnd/>
                        </a:ln>
                      </wps:spPr>
                      <wps:txbx>
                        <w:txbxContent>
                          <w:p w14:paraId="66D11330" w14:textId="77777777" w:rsidR="00341799" w:rsidRPr="003B04C5" w:rsidRDefault="00341799">
                            <w:pPr>
                              <w:spacing w:before="18"/>
                              <w:ind w:left="108"/>
                              <w:rPr>
                                <w:rFonts w:ascii="Arial" w:hAnsi="Arial" w:cs="Arial"/>
                                <w:b/>
                                <w:color w:val="000000"/>
                              </w:rPr>
                            </w:pPr>
                            <w:bookmarkStart w:id="47" w:name="_bookmark39"/>
                            <w:bookmarkEnd w:id="47"/>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B109F8E" id="docshape43" o:spid="_x0000_s1063" type="#_x0000_t202" style="position:absolute;left:0;text-align:left;margin-left:63.85pt;margin-top:13.75pt;width:474.95pt;height:29.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" fillcolor="#f1f1f1" strokeweight=".48pt">
                <v:textbox inset="0,0,0,0">
                  <w:txbxContent>
                    <w:p w14:paraId="66D11330" w14:textId="77777777" w:rsidR="00341799" w:rsidRPr="003B04C5" w:rsidRDefault="00341799">
                      <w:pPr>
                        <w:spacing w:before="18"/>
                        <w:ind w:left="108"/>
                        <w:rPr>
                          <w:rFonts w:ascii="Arial" w:hAnsi="Arial" w:cs="Arial"/>
                          <w:b/>
                          <w:color w:val="000000"/>
                        </w:rPr>
                      </w:pPr>
                      <w:bookmarkStart w:id="81" w:name="_bookmark39"/>
                      <w:bookmarkEnd w:id="81"/>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mc:Fallback>
        </mc:AlternateContent>
      </w:r>
    </w:p>
    <w:p w14:paraId="3CFBC01F"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14:paraId="2106373D" w14:textId="77777777" w:rsidR="003B04C5" w:rsidRPr="003B04C5" w:rsidRDefault="003B04C5" w:rsidP="007625AE">
      <w:pPr>
        <w:pStyle w:val="Akapitzlist"/>
        <w:numPr>
          <w:ilvl w:val="1"/>
          <w:numId w:val="48"/>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14:paraId="0681D616"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3B04C5">
        <w:rPr>
          <w:rFonts w:ascii="Arial" w:hAnsi="Arial" w:cs="Arial"/>
        </w:rPr>
        <w:t>Pzp</w:t>
      </w:r>
      <w:proofErr w:type="spellEnd"/>
      <w:r w:rsidRPr="003B04C5">
        <w:rPr>
          <w:rFonts w:ascii="Arial" w:hAnsi="Arial" w:cs="Arial"/>
        </w:rPr>
        <w:t xml:space="preserve"> oraz Rzecznikowi Małych i Średnich Przedsiębiorców.</w:t>
      </w:r>
    </w:p>
    <w:p w14:paraId="3DFEC2F0"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14:paraId="71894CD2"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niezgodną z przepisami ustawy czynność zamawiającego, podjętą w postępowaniu o udzielenie zamówienia, w tym na projektowane postanowienie umowy;</w:t>
      </w:r>
    </w:p>
    <w:p w14:paraId="3B551A1D"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14:paraId="4AD78DE5"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14:paraId="4A6B6F58"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terminu </w:t>
      </w:r>
      <w:r w:rsidRPr="003B04C5">
        <w:rPr>
          <w:rFonts w:ascii="Arial" w:hAnsi="Arial" w:cs="Arial"/>
          <w:color w:val="000000"/>
        </w:rPr>
        <w:lastRenderedPageBreak/>
        <w:t>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69B650E"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Terminy wnoszenia odwołań.</w:t>
      </w:r>
    </w:p>
    <w:p w14:paraId="628074A5"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14:paraId="7507BE5F"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14:paraId="451F39F3"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14:paraId="59FEE76F"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23016418"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3. </w:t>
      </w:r>
      <w:r w:rsidRPr="003B04C5">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769AD3C"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4. </w:t>
      </w:r>
      <w:r w:rsidRPr="003B04C5">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C279954"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15 dni od dnia zamieszczenia w Biuletynie Zamówień Publicznych ogłoszenia o wyniku postępowania</w:t>
      </w:r>
    </w:p>
    <w:p w14:paraId="1632371C"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miesiąca od dnia zawarcia umowy, jeżeli zamawiający:</w:t>
      </w:r>
    </w:p>
    <w:p w14:paraId="1F78EFEF" w14:textId="77777777" w:rsidR="003B04C5" w:rsidRPr="003B04C5" w:rsidRDefault="003B04C5" w:rsidP="007625AE">
      <w:pPr>
        <w:pStyle w:val="Akapitzlist"/>
        <w:shd w:val="clear" w:color="auto" w:fill="FFFFFF"/>
        <w:ind w:left="2268"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nie zamieścił w Biuletynie Zamówień Publicznych ogłoszenia o wyniku postępowania albo</w:t>
      </w:r>
    </w:p>
    <w:p w14:paraId="7D997797" w14:textId="77777777" w:rsidR="003B04C5" w:rsidRPr="003B04C5" w:rsidRDefault="003B04C5" w:rsidP="007625AE">
      <w:pPr>
        <w:pStyle w:val="Akapitzlist"/>
        <w:shd w:val="clear" w:color="auto" w:fill="FFFFFF"/>
        <w:ind w:left="2268"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14:paraId="038DDEE9"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14:paraId="74AD3847"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14:paraId="3454FF5E"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nazwę i siedzibę zamawiającego, numer telefonu oraz adres poczty elektronicznej zamawiającego;</w:t>
      </w:r>
    </w:p>
    <w:p w14:paraId="3BD5917D"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14:paraId="0B3B482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4)</w:t>
      </w:r>
      <w:r w:rsidRPr="003B04C5">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C4C78B4"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14:paraId="1CBF7E7D"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14:paraId="796446DE"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7)  </w:t>
      </w:r>
      <w:r w:rsidRPr="003B04C5">
        <w:rPr>
          <w:rFonts w:ascii="Arial" w:hAnsi="Arial" w:cs="Arial"/>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16FF9B1A"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14:paraId="66EDF003"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14:paraId="511D8C70"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10)</w:t>
      </w:r>
      <w:r w:rsidRPr="003B04C5">
        <w:rPr>
          <w:rFonts w:ascii="Arial" w:hAnsi="Arial" w:cs="Arial"/>
          <w:color w:val="000000"/>
        </w:rPr>
        <w:tab/>
        <w:t>wskazanie okoliczności faktycznych i prawnych uzasadniających wniesienie odwołania oraz dowodów na poparcie przytoczonych okoliczności;</w:t>
      </w:r>
    </w:p>
    <w:p w14:paraId="75A18D5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14:paraId="51B8F91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14:paraId="40397639" w14:textId="77777777" w:rsidR="003B04C5" w:rsidRPr="003B04C5" w:rsidRDefault="003B04C5" w:rsidP="007625AE">
      <w:pPr>
        <w:shd w:val="clear" w:color="auto" w:fill="FFFFFF"/>
        <w:ind w:firstLine="720"/>
        <w:contextualSpacing/>
        <w:jc w:val="both"/>
        <w:rPr>
          <w:rFonts w:ascii="Arial" w:hAnsi="Arial" w:cs="Arial"/>
          <w:color w:val="000000"/>
        </w:rPr>
      </w:pPr>
      <w:r w:rsidRPr="003B04C5">
        <w:rPr>
          <w:rFonts w:ascii="Arial" w:hAnsi="Arial" w:cs="Arial"/>
          <w:color w:val="000000"/>
        </w:rPr>
        <w:t>Do odwołania dołącza się:</w:t>
      </w:r>
    </w:p>
    <w:p w14:paraId="77793462"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lastRenderedPageBreak/>
        <w:t>1)</w:t>
      </w:r>
      <w:r w:rsidRPr="003B04C5">
        <w:rPr>
          <w:rFonts w:ascii="Arial" w:hAnsi="Arial" w:cs="Arial"/>
          <w:color w:val="000000"/>
        </w:rPr>
        <w:tab/>
        <w:t>dowód uiszczenia wpisu od odwołania w wymaganej wysokości;</w:t>
      </w:r>
    </w:p>
    <w:p w14:paraId="7FDB7EF8"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14:paraId="22A2FB8A"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dokument potwierdzający umocowanie do reprezentowania odwołującego.</w:t>
      </w:r>
    </w:p>
    <w:p w14:paraId="619891F5" w14:textId="77777777" w:rsidR="003B04C5" w:rsidRPr="003B04C5" w:rsidRDefault="003B04C5" w:rsidP="007625AE">
      <w:pPr>
        <w:pStyle w:val="Akapitzlist"/>
        <w:numPr>
          <w:ilvl w:val="1"/>
          <w:numId w:val="48"/>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orzeczenie Izby stronom oraz uczestnikom postępowania odwoławczego przysługuje skarga do sądu. Skargę wnosi się do Sądu Okręgowego w Warszawie - sądu zamówień publicznych.</w:t>
      </w:r>
    </w:p>
    <w:p w14:paraId="699E6E6B" w14:textId="72872A57" w:rsidR="00BB18C5" w:rsidRDefault="00BE413B" w:rsidP="007625AE">
      <w:pPr>
        <w:pStyle w:val="Tekstpodstawowy"/>
        <w:ind w:left="0"/>
        <w:jc w:val="both"/>
        <w:rPr>
          <w:rFonts w:ascii="Arial" w:hAnsi="Arial" w:cs="Arial"/>
          <w:sz w:val="20"/>
        </w:rPr>
      </w:pPr>
      <w:r>
        <w:rPr>
          <w:rFonts w:ascii="Arial" w:hAnsi="Arial" w:cs="Arial"/>
          <w:noProof/>
        </w:rPr>
        <mc:AlternateContent>
          <mc:Choice Requires="wps">
            <w:drawing>
              <wp:anchor distT="0" distB="0" distL="0" distR="0" simplePos="0" relativeHeight="487609344" behindDoc="1" locked="0" layoutInCell="1" allowOverlap="1" wp14:anchorId="57C5E519" wp14:editId="78EC2651">
                <wp:simplePos x="0" y="0"/>
                <wp:positionH relativeFrom="page">
                  <wp:posOffset>841375</wp:posOffset>
                </wp:positionH>
                <wp:positionV relativeFrom="paragraph">
                  <wp:posOffset>200025</wp:posOffset>
                </wp:positionV>
                <wp:extent cx="6031865" cy="201295"/>
                <wp:effectExtent l="0" t="0" r="0" b="0"/>
                <wp:wrapTopAndBottom/>
                <wp:docPr id="1978326365"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DE85730" w14:textId="77777777" w:rsidR="00341799" w:rsidRPr="003B04C5" w:rsidRDefault="00341799">
                            <w:pPr>
                              <w:spacing w:before="18"/>
                              <w:ind w:left="108"/>
                              <w:rPr>
                                <w:rFonts w:ascii="Arial" w:hAnsi="Arial" w:cs="Arial"/>
                                <w:b/>
                                <w:color w:val="000000"/>
                              </w:rPr>
                            </w:pPr>
                            <w:bookmarkStart w:id="48" w:name="_bookmark40"/>
                            <w:bookmarkEnd w:id="48"/>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7C5E519" id="docshape44" o:spid="_x0000_s1064" type="#_x0000_t202" style="position:absolute;left:0;text-align:left;margin-left:66.25pt;margin-top:15.75pt;width:474.95pt;height:15.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P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" fillcolor="#f1f1f1" strokeweight=".48pt">
                <v:textbox inset="0,0,0,0">
                  <w:txbxContent>
                    <w:p w14:paraId="2DE85730" w14:textId="77777777" w:rsidR="00341799" w:rsidRPr="003B04C5" w:rsidRDefault="00341799">
                      <w:pPr>
                        <w:spacing w:before="18"/>
                        <w:ind w:left="108"/>
                        <w:rPr>
                          <w:rFonts w:ascii="Arial" w:hAnsi="Arial" w:cs="Arial"/>
                          <w:b/>
                          <w:color w:val="000000"/>
                        </w:rPr>
                      </w:pPr>
                      <w:bookmarkStart w:id="83" w:name="_bookmark40"/>
                      <w:bookmarkEnd w:id="83"/>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mc:Fallback>
        </mc:AlternateContent>
      </w:r>
    </w:p>
    <w:p w14:paraId="4AB8B564" w14:textId="388C1ED2" w:rsidR="00105BB9" w:rsidRPr="003B04C5" w:rsidRDefault="00980374" w:rsidP="007625AE">
      <w:pPr>
        <w:pStyle w:val="Tekstpodstawowy"/>
        <w:ind w:left="0"/>
        <w:jc w:val="both"/>
        <w:rPr>
          <w:rFonts w:ascii="Arial" w:hAnsi="Arial" w:cs="Arial"/>
        </w:rPr>
      </w:pPr>
      <w:r w:rsidRPr="003B04C5">
        <w:rPr>
          <w:rFonts w:ascii="Arial" w:hAnsi="Arial" w:cs="Arial"/>
        </w:rPr>
        <w:t xml:space="preserve">W myśl art. 18 ust. 6 </w:t>
      </w:r>
      <w:proofErr w:type="spellStart"/>
      <w:r w:rsidRPr="003B04C5">
        <w:rPr>
          <w:rFonts w:ascii="Arial" w:hAnsi="Arial" w:cs="Arial"/>
        </w:rPr>
        <w:t>Pzp</w:t>
      </w:r>
      <w:proofErr w:type="spellEnd"/>
      <w:r w:rsidRPr="003B04C5">
        <w:rPr>
          <w:rFonts w:ascii="Arial" w:hAnsi="Arial" w:cs="Arial"/>
        </w:rPr>
        <w:t xml:space="preserve">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w sprawie ochrony osób fizycznych w związku z przetwarzaniem danych osobowych 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t>"</w:t>
      </w:r>
      <w:proofErr w:type="spellStart"/>
      <w:r w:rsidRPr="003B04C5">
        <w:rPr>
          <w:rFonts w:ascii="Arial" w:hAnsi="Arial" w:cs="Arial"/>
        </w:rPr>
        <w:t>RODO</w:t>
      </w:r>
      <w:proofErr w:type="spellEnd"/>
      <w:r w:rsidRPr="003B04C5">
        <w:rPr>
          <w:rFonts w:ascii="Arial" w:hAnsi="Arial" w:cs="Arial"/>
        </w:rPr>
        <w:t>",</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VI, do upływu terminu do ich wniesienia – z zastrzeżeniem ust. 2 i ust. 3 pkt 3-4.</w:t>
      </w:r>
    </w:p>
    <w:p w14:paraId="2B13924C" w14:textId="77777777" w:rsidR="00105BB9" w:rsidRPr="00980374" w:rsidRDefault="00980374" w:rsidP="007625AE">
      <w:pPr>
        <w:pStyle w:val="Akapitzlist"/>
        <w:numPr>
          <w:ilvl w:val="0"/>
          <w:numId w:val="3"/>
        </w:numPr>
        <w:tabs>
          <w:tab w:val="left" w:pos="447"/>
        </w:tabs>
        <w:spacing w:before="1"/>
        <w:ind w:left="446" w:right="-53" w:hanging="220"/>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14:paraId="28E046B3" w14:textId="77777777" w:rsidR="00105BB9" w:rsidRPr="00980374" w:rsidRDefault="00980374" w:rsidP="007625AE">
      <w:pPr>
        <w:pStyle w:val="Tekstpodstawowy"/>
        <w:ind w:right="-53"/>
        <w:jc w:val="both"/>
        <w:rPr>
          <w:rFonts w:ascii="Arial" w:hAnsi="Arial" w:cs="Arial"/>
        </w:rPr>
      </w:pPr>
      <w:r w:rsidRPr="00980374">
        <w:rPr>
          <w:rFonts w:ascii="Arial" w:hAnsi="Arial" w:cs="Arial"/>
        </w:rPr>
        <w:t>wynikających z prawnie uzasadnionych interesów realizowanych przez Zamawiającego i wypełnienia 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p>
    <w:p w14:paraId="3F0519BE"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proofErr w:type="spellStart"/>
      <w:r w:rsidRPr="00980374">
        <w:rPr>
          <w:rFonts w:ascii="Arial" w:hAnsi="Arial" w:cs="Arial"/>
        </w:rPr>
        <w:t>SWZ</w:t>
      </w:r>
      <w:proofErr w:type="spellEnd"/>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t xml:space="preserve">formularza oferty – zał. nr 1 do </w:t>
      </w:r>
      <w:proofErr w:type="spellStart"/>
      <w:r w:rsidRPr="00980374">
        <w:rPr>
          <w:rFonts w:ascii="Arial" w:hAnsi="Arial" w:cs="Arial"/>
          <w:b/>
        </w:rPr>
        <w:t>SWZ</w:t>
      </w:r>
      <w:proofErr w:type="spellEnd"/>
      <w:r w:rsidRPr="00980374">
        <w:rPr>
          <w:rFonts w:ascii="Arial" w:hAnsi="Arial" w:cs="Arial"/>
        </w:rPr>
        <w:t>).</w:t>
      </w:r>
    </w:p>
    <w:p w14:paraId="41B96A43" w14:textId="77777777" w:rsidR="00105BB9" w:rsidRPr="00980374" w:rsidRDefault="00980374" w:rsidP="007625AE">
      <w:pPr>
        <w:pStyle w:val="Akapitzlist"/>
        <w:numPr>
          <w:ilvl w:val="0"/>
          <w:numId w:val="3"/>
        </w:numPr>
        <w:tabs>
          <w:tab w:val="left" w:pos="447"/>
        </w:tabs>
        <w:spacing w:line="267" w:lineRule="exact"/>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proofErr w:type="spellStart"/>
      <w:r w:rsidRPr="00980374">
        <w:rPr>
          <w:rFonts w:ascii="Arial" w:hAnsi="Arial" w:cs="Arial"/>
        </w:rPr>
        <w:t>RODO</w:t>
      </w:r>
      <w:proofErr w:type="spellEnd"/>
      <w:r w:rsidRPr="00980374">
        <w:rPr>
          <w:rFonts w:ascii="Arial" w:hAnsi="Arial" w:cs="Arial"/>
        </w:rPr>
        <w:t>,</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14:paraId="012E56D3"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14:paraId="69C57EE4"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t>Administrator wyznaczył Inspektora Danych Osobowych – Panią Aleksandrę Tokarz, z którym można się kontaktować pod adresem e-mail: atokarz@zamosc.org.pl.</w:t>
      </w:r>
    </w:p>
    <w:p w14:paraId="58A1F168"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przetwarzane będą na podstawie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 celu związanym z przedmiotowym postępowaniem o udzielenie zamówienia publicznego, prowadzonym w trybie przetargu nieograniczonego.</w:t>
      </w:r>
    </w:p>
    <w:p w14:paraId="57B6FC65"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odbiorcami Pani/Pana danych osobowych będą osoby lub podmioty, którym udostępniona zostanie dokumentacja postępowania w oparciu o art. 74 ustawy </w:t>
      </w:r>
      <w:proofErr w:type="spellStart"/>
      <w:r w:rsidRPr="003B04C5">
        <w:rPr>
          <w:rFonts w:ascii="Arial" w:eastAsia="Times New Roman" w:hAnsi="Arial" w:cs="Arial"/>
          <w:color w:val="000000"/>
          <w:lang w:eastAsia="pl-PL"/>
        </w:rPr>
        <w:t>PZP</w:t>
      </w:r>
      <w:proofErr w:type="spellEnd"/>
    </w:p>
    <w:p w14:paraId="21FD91D3"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będą przechowywane, zgodnie z art. 78 ust. 1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xml:space="preserve"> przez okres 4 lat od dnia zakończenia postępowania o udzielenie zamówienia, a jeżeli czas trwania umowy przekracza 4 lata, okres przechowywania obejmuje cały czas trwania umowy;</w:t>
      </w:r>
    </w:p>
    <w:p w14:paraId="17D00B0B"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Obowiązek podania przez Panią/Pana danych osobowych bezpośrednio Pani/Pana dotyczących jest wymogiem ustawowym określonym w przepisach ustawy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związanym z udziałem w postępowaniu o udzielenie zamówienia publicznego.</w:t>
      </w:r>
    </w:p>
    <w:p w14:paraId="23447219"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odniesieniu do Pani/Pana danych osobowych decyzje nie będą podejmowane w sposób zautomatyzowany, stosownie do art. 22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13D9FF67"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14:paraId="2D27CF7C"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15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B4FA34F"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16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sprostowania Pani/Pana danych osobowych (</w:t>
      </w:r>
      <w:r w:rsidRPr="003B04C5">
        <w:rPr>
          <w:rFonts w:ascii="Arial" w:eastAsia="Times New Roman" w:hAnsi="Arial" w:cs="Arial"/>
          <w:i/>
          <w:iCs/>
          <w:color w:val="000000"/>
          <w:lang w:eastAsia="pl-PL"/>
        </w:rPr>
        <w:t xml:space="preserve">skorzystanie z prawa do sprostowania nie może skutkować zmianą wyniku postępowania o udzielenie zamówienia publicznego ani zmianą postanowień umowy w zakresie niezgodnym z ustawą </w:t>
      </w:r>
      <w:proofErr w:type="spellStart"/>
      <w:r w:rsidRPr="003B04C5">
        <w:rPr>
          <w:rFonts w:ascii="Arial" w:eastAsia="Times New Roman" w:hAnsi="Arial" w:cs="Arial"/>
          <w:i/>
          <w:iCs/>
          <w:color w:val="000000"/>
          <w:lang w:eastAsia="pl-PL"/>
        </w:rPr>
        <w:t>PZP</w:t>
      </w:r>
      <w:proofErr w:type="spellEnd"/>
      <w:r w:rsidRPr="003B04C5">
        <w:rPr>
          <w:rFonts w:ascii="Arial" w:eastAsia="Times New Roman" w:hAnsi="Arial" w:cs="Arial"/>
          <w:i/>
          <w:iCs/>
          <w:color w:val="000000"/>
          <w:lang w:eastAsia="pl-PL"/>
        </w:rPr>
        <w:t xml:space="preserve"> oraz nie może naruszać integralności protokołu oraz jego załączników</w:t>
      </w:r>
      <w:r w:rsidRPr="003B04C5">
        <w:rPr>
          <w:rFonts w:ascii="Arial" w:eastAsia="Times New Roman" w:hAnsi="Arial" w:cs="Arial"/>
          <w:color w:val="000000"/>
          <w:lang w:eastAsia="pl-PL"/>
        </w:rPr>
        <w:t>);</w:t>
      </w:r>
    </w:p>
    <w:p w14:paraId="6938F0AD"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18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żądania od administratora ograniczenia przetwarzania danych osobowych z zastrzeżeniem okresu trwania postępowania o udzielenie zamówienia publicznego lub konkursu oraz przypadków, o których mowa w art. 18 ust. 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14:paraId="48761B1A"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lastRenderedPageBreak/>
        <w:t xml:space="preserve">prawo do wniesienia skargi do Prezesa Urzędu Ochrony Danych Osobowych, gdy uzna Pani/Pan, że przetwarzanie danych osobowych Pani/Pana dotyczących narusza przepisy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 </w:t>
      </w:r>
    </w:p>
    <w:p w14:paraId="75FA90C1" w14:textId="77777777" w:rsidR="003B04C5" w:rsidRPr="003B04C5" w:rsidRDefault="003B04C5" w:rsidP="007625AE">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14:paraId="289033ED" w14:textId="77777777" w:rsidR="003B04C5" w:rsidRPr="003B04C5" w:rsidRDefault="003B04C5" w:rsidP="007625AE">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związku z art. 17 ust. 3 lit. b, d lub e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usunięcia danych osobowych;</w:t>
      </w:r>
    </w:p>
    <w:p w14:paraId="3F24CFA8" w14:textId="77777777" w:rsidR="003B04C5" w:rsidRPr="003B04C5" w:rsidRDefault="003B04C5" w:rsidP="007625AE">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przenoszenia danych osobowych, o którym mowa w art. 20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023F4198" w14:textId="77777777" w:rsidR="003B04C5" w:rsidRPr="003B04C5" w:rsidRDefault="003B04C5" w:rsidP="007625AE">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21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sprzeciwu, wobec przetwarzania danych osobowych, gdyż podstawą prawną przetwarzania Pani/Pana danych osobowych jest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w:t>
      </w:r>
    </w:p>
    <w:p w14:paraId="4FC4045D" w14:textId="77777777" w:rsidR="003B04C5" w:rsidRDefault="003B04C5" w:rsidP="007625AE">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przetwarzanie Pani/Pana danych osobowych przez administratora. Organem właściwym dla przedmiotowej skargi jest Urząd Ochrony Danych Osobowych, ul. Stawki 2, 00-193 Warszawa.</w:t>
      </w:r>
    </w:p>
    <w:p w14:paraId="01BD5D2F" w14:textId="51A21C67" w:rsidR="00105BB9" w:rsidRPr="00412555" w:rsidRDefault="00F026F5" w:rsidP="007625AE">
      <w:pPr>
        <w:pStyle w:val="Tekstpodstawowy"/>
        <w:spacing w:before="4"/>
        <w:ind w:left="0"/>
        <w:jc w:val="both"/>
        <w:rPr>
          <w:rFonts w:ascii="Arial" w:hAnsi="Arial" w:cs="Arial"/>
          <w:sz w:val="17"/>
        </w:rPr>
      </w:pPr>
      <w:r>
        <w:rPr>
          <w:rFonts w:ascii="Arial" w:hAnsi="Arial" w:cs="Arial"/>
          <w:noProof/>
        </w:rPr>
        <mc:AlternateContent>
          <mc:Choice Requires="wps">
            <w:drawing>
              <wp:anchor distT="0" distB="0" distL="0" distR="0" simplePos="0" relativeHeight="487610368" behindDoc="1" locked="0" layoutInCell="1" allowOverlap="1" wp14:anchorId="5DF2DA1B" wp14:editId="5B366A8A">
                <wp:simplePos x="0" y="0"/>
                <wp:positionH relativeFrom="page">
                  <wp:posOffset>810895</wp:posOffset>
                </wp:positionH>
                <wp:positionV relativeFrom="paragraph">
                  <wp:posOffset>176530</wp:posOffset>
                </wp:positionV>
                <wp:extent cx="6031865" cy="201295"/>
                <wp:effectExtent l="0" t="0" r="0" b="0"/>
                <wp:wrapTopAndBottom/>
                <wp:docPr id="35714434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68553BB4" w14:textId="77777777" w:rsidR="00341799" w:rsidRPr="003B04C5" w:rsidRDefault="00341799">
                            <w:pPr>
                              <w:spacing w:before="18"/>
                              <w:ind w:left="108"/>
                              <w:rPr>
                                <w:rFonts w:ascii="Arial" w:hAnsi="Arial" w:cs="Arial"/>
                                <w:b/>
                                <w:color w:val="000000"/>
                              </w:rPr>
                            </w:pPr>
                            <w:bookmarkStart w:id="49" w:name="_bookmark41"/>
                            <w:bookmarkEnd w:id="49"/>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proofErr w:type="spellStart"/>
                            <w:r w:rsidRPr="003B04C5">
                              <w:rPr>
                                <w:rFonts w:ascii="Arial" w:hAnsi="Arial" w:cs="Arial"/>
                                <w:b/>
                                <w:color w:val="000000"/>
                                <w:spacing w:val="-4"/>
                              </w:rPr>
                              <w:t>SWZ</w:t>
                            </w:r>
                            <w:proofErr w:type="spellEnd"/>
                            <w:r w:rsidRPr="003B04C5">
                              <w:rPr>
                                <w:rFonts w:ascii="Arial" w:hAnsi="Arial" w:cs="Arial"/>
                                <w:b/>
                                <w:color w:val="000000"/>
                                <w:spacing w:val="-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DF2DA1B" id="docshape46" o:spid="_x0000_s1065" type="#_x0000_t202" style="position:absolute;left:0;text-align:left;margin-left:63.85pt;margin-top:13.9pt;width:474.95pt;height:15.8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m4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NzFC5HUP1YmYRRiVS5NGRgv4jbOeVFty//UgUHFm3lnqTpT42cCzsT8bwkp6WvLA&#10;2WhuwzgKB4e6aQl57L+FO+pgrRO5z1lM+ZISE+fT1ESp/7hPXs+zvfkO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BiwubgR&#10;AgAAIwQAAA4AAAAAAAAAAAAAAAAALgIAAGRycy9lMm9Eb2MueG1sUEsBAi0AFAAGAAgAAAAhAIZ8&#10;WK3cAAAACgEAAA8AAAAAAAAAAAAAAAAAawQAAGRycy9kb3ducmV2LnhtbFBLBQYAAAAABAAEAPMA&#10;AAB0BQAAAAA=&#10;" fillcolor="#f1f1f1" strokeweight=".48pt">
                <v:textbox inset="0,0,0,0">
                  <w:txbxContent>
                    <w:p w14:paraId="68553BB4" w14:textId="77777777" w:rsidR="00341799" w:rsidRPr="003B04C5" w:rsidRDefault="00341799">
                      <w:pPr>
                        <w:spacing w:before="18"/>
                        <w:ind w:left="108"/>
                        <w:rPr>
                          <w:rFonts w:ascii="Arial" w:hAnsi="Arial" w:cs="Arial"/>
                          <w:b/>
                          <w:color w:val="000000"/>
                        </w:rPr>
                      </w:pPr>
                      <w:bookmarkStart w:id="85" w:name="_bookmark41"/>
                      <w:bookmarkEnd w:id="85"/>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proofErr w:type="spellStart"/>
                      <w:r w:rsidRPr="003B04C5">
                        <w:rPr>
                          <w:rFonts w:ascii="Arial" w:hAnsi="Arial" w:cs="Arial"/>
                          <w:b/>
                          <w:color w:val="000000"/>
                          <w:spacing w:val="-4"/>
                        </w:rPr>
                        <w:t>SWZ</w:t>
                      </w:r>
                      <w:proofErr w:type="spellEnd"/>
                      <w:r w:rsidRPr="003B04C5">
                        <w:rPr>
                          <w:rFonts w:ascii="Arial" w:hAnsi="Arial" w:cs="Arial"/>
                          <w:b/>
                          <w:color w:val="000000"/>
                          <w:spacing w:val="-4"/>
                        </w:rPr>
                        <w:t>:</w:t>
                      </w:r>
                    </w:p>
                  </w:txbxContent>
                </v:textbox>
                <w10:wrap type="topAndBottom" anchorx="page"/>
              </v:shape>
            </w:pict>
          </mc:Fallback>
        </mc:AlternateContent>
      </w:r>
    </w:p>
    <w:p w14:paraId="58AC970F" w14:textId="77777777" w:rsidR="00105BB9" w:rsidRPr="00412555" w:rsidRDefault="00980374" w:rsidP="007625AE">
      <w:pPr>
        <w:pStyle w:val="Tekstpodstawowy"/>
        <w:spacing w:before="56"/>
        <w:ind w:right="-53"/>
        <w:jc w:val="both"/>
        <w:rPr>
          <w:rFonts w:ascii="Arial" w:hAnsi="Arial" w:cs="Arial"/>
        </w:rPr>
      </w:pPr>
      <w:r w:rsidRPr="00412555">
        <w:rPr>
          <w:rFonts w:ascii="Arial" w:hAnsi="Arial" w:cs="Arial"/>
          <w:u w:val="single"/>
        </w:rPr>
        <w:t>I.</w:t>
      </w:r>
      <w:r w:rsidRPr="00412555">
        <w:rPr>
          <w:rFonts w:ascii="Arial" w:hAnsi="Arial" w:cs="Arial"/>
          <w:spacing w:val="-3"/>
          <w:u w:val="single"/>
        </w:rPr>
        <w:t xml:space="preserve"> </w:t>
      </w:r>
      <w:r w:rsidRPr="00412555">
        <w:rPr>
          <w:rFonts w:ascii="Arial" w:hAnsi="Arial" w:cs="Arial"/>
          <w:u w:val="single"/>
        </w:rPr>
        <w:t>Druki</w:t>
      </w:r>
      <w:r w:rsidRPr="00412555">
        <w:rPr>
          <w:rFonts w:ascii="Arial" w:hAnsi="Arial" w:cs="Arial"/>
          <w:spacing w:val="-2"/>
          <w:u w:val="single"/>
        </w:rPr>
        <w:t xml:space="preserve"> </w:t>
      </w:r>
      <w:r w:rsidRPr="00412555">
        <w:rPr>
          <w:rFonts w:ascii="Arial" w:hAnsi="Arial" w:cs="Arial"/>
          <w:u w:val="single"/>
        </w:rPr>
        <w:t>załączników</w:t>
      </w:r>
      <w:r w:rsidRPr="00412555">
        <w:rPr>
          <w:rFonts w:ascii="Arial" w:hAnsi="Arial" w:cs="Arial"/>
          <w:spacing w:val="-1"/>
          <w:u w:val="single"/>
        </w:rPr>
        <w:t xml:space="preserve"> </w:t>
      </w:r>
      <w:r w:rsidRPr="00412555">
        <w:rPr>
          <w:rFonts w:ascii="Arial" w:hAnsi="Arial" w:cs="Arial"/>
          <w:b/>
          <w:color w:val="FF0000"/>
          <w:u w:val="single"/>
        </w:rPr>
        <w:t>do</w:t>
      </w:r>
      <w:r w:rsidRPr="00412555">
        <w:rPr>
          <w:rFonts w:ascii="Arial" w:hAnsi="Arial" w:cs="Arial"/>
          <w:b/>
          <w:color w:val="FF0000"/>
          <w:spacing w:val="-3"/>
          <w:u w:val="single"/>
        </w:rPr>
        <w:t xml:space="preserve"> </w:t>
      </w:r>
      <w:r w:rsidRPr="00412555">
        <w:rPr>
          <w:rFonts w:ascii="Arial" w:hAnsi="Arial" w:cs="Arial"/>
          <w:b/>
          <w:color w:val="FF0000"/>
          <w:spacing w:val="-2"/>
          <w:u w:val="single"/>
        </w:rPr>
        <w:t>oferty</w:t>
      </w:r>
      <w:r w:rsidRPr="00412555">
        <w:rPr>
          <w:rFonts w:ascii="Arial" w:hAnsi="Arial" w:cs="Arial"/>
          <w:spacing w:val="-2"/>
          <w:u w:val="single"/>
        </w:rPr>
        <w:t>:</w:t>
      </w:r>
    </w:p>
    <w:p w14:paraId="702C0320" w14:textId="72F3F789" w:rsidR="00105BB9" w:rsidRPr="007C5533" w:rsidRDefault="00980374" w:rsidP="007625AE">
      <w:pPr>
        <w:pStyle w:val="Akapitzlist"/>
        <w:numPr>
          <w:ilvl w:val="0"/>
          <w:numId w:val="2"/>
        </w:numPr>
        <w:tabs>
          <w:tab w:val="left" w:pos="588"/>
          <w:tab w:val="left" w:pos="589"/>
        </w:tabs>
        <w:ind w:right="-53" w:hanging="362"/>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oferty</w:t>
      </w:r>
      <w:r w:rsidRPr="007C5533">
        <w:rPr>
          <w:rFonts w:ascii="Arial" w:hAnsi="Arial" w:cs="Arial"/>
          <w:spacing w:val="-2"/>
        </w:rPr>
        <w:t xml:space="preserve"> </w:t>
      </w:r>
      <w:r w:rsidRPr="007C5533">
        <w:rPr>
          <w:rFonts w:ascii="Arial" w:hAnsi="Arial" w:cs="Arial"/>
        </w:rPr>
        <w:t>-</w:t>
      </w:r>
      <w:r w:rsidRPr="007C5533">
        <w:rPr>
          <w:rFonts w:ascii="Arial" w:hAnsi="Arial" w:cs="Arial"/>
          <w:spacing w:val="-1"/>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3"/>
        </w:rPr>
        <w:t xml:space="preserve"> </w:t>
      </w:r>
      <w:r w:rsidRPr="007C5533">
        <w:rPr>
          <w:rFonts w:ascii="Arial" w:hAnsi="Arial" w:cs="Arial"/>
          <w:b/>
        </w:rPr>
        <w:t>1</w:t>
      </w:r>
      <w:r w:rsidRPr="007C5533">
        <w:rPr>
          <w:rFonts w:ascii="Arial" w:hAnsi="Arial" w:cs="Arial"/>
          <w:b/>
          <w:spacing w:val="-4"/>
        </w:rPr>
        <w:t xml:space="preserve"> </w:t>
      </w:r>
      <w:r w:rsidRPr="007C5533">
        <w:rPr>
          <w:rFonts w:ascii="Arial" w:hAnsi="Arial" w:cs="Arial"/>
          <w:b/>
        </w:rPr>
        <w:t>do</w:t>
      </w:r>
      <w:r w:rsidRPr="007C5533">
        <w:rPr>
          <w:rFonts w:ascii="Arial" w:hAnsi="Arial" w:cs="Arial"/>
          <w:b/>
          <w:spacing w:val="-2"/>
        </w:rPr>
        <w:t xml:space="preserve"> </w:t>
      </w:r>
      <w:proofErr w:type="spellStart"/>
      <w:r w:rsidRPr="007C5533">
        <w:rPr>
          <w:rFonts w:ascii="Arial" w:hAnsi="Arial" w:cs="Arial"/>
          <w:b/>
          <w:spacing w:val="-5"/>
        </w:rPr>
        <w:t>SWZ</w:t>
      </w:r>
      <w:proofErr w:type="spellEnd"/>
    </w:p>
    <w:p w14:paraId="6380C9F3" w14:textId="77777777" w:rsidR="00105BB9" w:rsidRPr="007C5533" w:rsidRDefault="00980374" w:rsidP="007625AE">
      <w:pPr>
        <w:pStyle w:val="Akapitzlist"/>
        <w:numPr>
          <w:ilvl w:val="0"/>
          <w:numId w:val="2"/>
        </w:numPr>
        <w:tabs>
          <w:tab w:val="left" w:pos="588"/>
          <w:tab w:val="left" w:pos="589"/>
        </w:tabs>
        <w:spacing w:before="1"/>
        <w:ind w:right="-53"/>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oświadczenia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3"/>
        </w:rPr>
        <w:t xml:space="preserve"> </w:t>
      </w:r>
      <w:r w:rsidRPr="007C5533">
        <w:rPr>
          <w:rFonts w:ascii="Arial" w:hAnsi="Arial" w:cs="Arial"/>
        </w:rPr>
        <w:t>art.</w:t>
      </w:r>
      <w:r w:rsidRPr="007C5533">
        <w:rPr>
          <w:rFonts w:ascii="Arial" w:hAnsi="Arial" w:cs="Arial"/>
          <w:spacing w:val="-2"/>
        </w:rPr>
        <w:t xml:space="preserve"> </w:t>
      </w:r>
      <w:r w:rsidRPr="007C5533">
        <w:rPr>
          <w:rFonts w:ascii="Arial" w:hAnsi="Arial" w:cs="Arial"/>
        </w:rPr>
        <w:t>125</w:t>
      </w:r>
      <w:r w:rsidRPr="007C5533">
        <w:rPr>
          <w:rFonts w:ascii="Arial" w:hAnsi="Arial" w:cs="Arial"/>
          <w:spacing w:val="-2"/>
        </w:rPr>
        <w:t xml:space="preserve"> </w:t>
      </w:r>
      <w:proofErr w:type="spellStart"/>
      <w:r w:rsidRPr="007C5533">
        <w:rPr>
          <w:rFonts w:ascii="Arial" w:hAnsi="Arial" w:cs="Arial"/>
        </w:rPr>
        <w:t>ust.1</w:t>
      </w:r>
      <w:proofErr w:type="spellEnd"/>
      <w:r w:rsidRPr="007C5533">
        <w:rPr>
          <w:rFonts w:ascii="Arial" w:hAnsi="Arial" w:cs="Arial"/>
          <w:spacing w:val="-2"/>
        </w:rPr>
        <w:t xml:space="preserve"> </w:t>
      </w:r>
      <w:r w:rsidRPr="007C5533">
        <w:rPr>
          <w:rFonts w:ascii="Arial" w:hAnsi="Arial" w:cs="Arial"/>
        </w:rPr>
        <w:t>i</w:t>
      </w:r>
      <w:r w:rsidRPr="007C5533">
        <w:rPr>
          <w:rFonts w:ascii="Arial" w:hAnsi="Arial" w:cs="Arial"/>
          <w:spacing w:val="-4"/>
        </w:rPr>
        <w:t xml:space="preserve"> </w:t>
      </w:r>
      <w:r w:rsidRPr="007C5533">
        <w:rPr>
          <w:rFonts w:ascii="Arial" w:hAnsi="Arial" w:cs="Arial"/>
        </w:rPr>
        <w:t>4</w:t>
      </w:r>
      <w:r w:rsidRPr="007C5533">
        <w:rPr>
          <w:rFonts w:ascii="Arial" w:hAnsi="Arial" w:cs="Arial"/>
          <w:spacing w:val="-3"/>
        </w:rPr>
        <w:t xml:space="preserve"> </w:t>
      </w:r>
      <w:r w:rsidRPr="007C5533">
        <w:rPr>
          <w:rFonts w:ascii="Arial" w:hAnsi="Arial" w:cs="Arial"/>
        </w:rPr>
        <w:t>Wykonawców</w:t>
      </w:r>
      <w:r w:rsidRPr="007C5533">
        <w:rPr>
          <w:rFonts w:ascii="Arial" w:hAnsi="Arial" w:cs="Arial"/>
          <w:spacing w:val="-4"/>
        </w:rPr>
        <w:t xml:space="preserve"> </w:t>
      </w:r>
      <w:r w:rsidRPr="007C5533">
        <w:rPr>
          <w:rFonts w:ascii="Arial" w:hAnsi="Arial" w:cs="Arial"/>
        </w:rPr>
        <w:t>w/s</w:t>
      </w:r>
      <w:r w:rsidRPr="007C5533">
        <w:rPr>
          <w:rFonts w:ascii="Arial" w:hAnsi="Arial" w:cs="Arial"/>
          <w:spacing w:val="-2"/>
        </w:rPr>
        <w:t xml:space="preserve"> </w:t>
      </w:r>
      <w:r w:rsidRPr="007C5533">
        <w:rPr>
          <w:rFonts w:ascii="Arial" w:hAnsi="Arial" w:cs="Arial"/>
        </w:rPr>
        <w:t>podstaw</w:t>
      </w:r>
      <w:r w:rsidRPr="007C5533">
        <w:rPr>
          <w:rFonts w:ascii="Arial" w:hAnsi="Arial" w:cs="Arial"/>
          <w:spacing w:val="-4"/>
        </w:rPr>
        <w:t xml:space="preserve"> </w:t>
      </w:r>
      <w:r w:rsidRPr="007C5533">
        <w:rPr>
          <w:rFonts w:ascii="Arial" w:hAnsi="Arial" w:cs="Arial"/>
        </w:rPr>
        <w:t>wykluczenia</w:t>
      </w:r>
      <w:r w:rsidRPr="007C5533">
        <w:rPr>
          <w:rFonts w:ascii="Arial" w:hAnsi="Arial" w:cs="Arial"/>
          <w:spacing w:val="-2"/>
        </w:rPr>
        <w:t xml:space="preserve"> </w:t>
      </w:r>
      <w:r w:rsidRPr="007C5533">
        <w:rPr>
          <w:rFonts w:ascii="Arial" w:hAnsi="Arial" w:cs="Arial"/>
        </w:rPr>
        <w:t>oraz</w:t>
      </w:r>
      <w:r w:rsidRPr="007C5533">
        <w:rPr>
          <w:rFonts w:ascii="Arial" w:hAnsi="Arial" w:cs="Arial"/>
          <w:spacing w:val="-4"/>
        </w:rPr>
        <w:t xml:space="preserve"> </w:t>
      </w:r>
      <w:r w:rsidRPr="007C5533">
        <w:rPr>
          <w:rFonts w:ascii="Arial" w:hAnsi="Arial" w:cs="Arial"/>
        </w:rPr>
        <w:t xml:space="preserve">spełnienia warunków udziału - </w:t>
      </w:r>
      <w:r w:rsidRPr="007C5533">
        <w:rPr>
          <w:rFonts w:ascii="Arial" w:hAnsi="Arial" w:cs="Arial"/>
          <w:b/>
        </w:rPr>
        <w:t xml:space="preserve">zał. nr 2 do </w:t>
      </w:r>
      <w:proofErr w:type="spellStart"/>
      <w:r w:rsidRPr="007C5533">
        <w:rPr>
          <w:rFonts w:ascii="Arial" w:hAnsi="Arial" w:cs="Arial"/>
          <w:b/>
        </w:rPr>
        <w:t>SWZ</w:t>
      </w:r>
      <w:proofErr w:type="spellEnd"/>
    </w:p>
    <w:p w14:paraId="5ED05BB2" w14:textId="77777777" w:rsidR="00412555" w:rsidRPr="007C5533" w:rsidRDefault="00980374" w:rsidP="007625AE">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w:t>
      </w:r>
      <w:r w:rsidRPr="007C5533">
        <w:rPr>
          <w:rFonts w:ascii="Arial" w:hAnsi="Arial" w:cs="Arial"/>
          <w:spacing w:val="-7"/>
        </w:rPr>
        <w:t xml:space="preserve"> </w:t>
      </w:r>
      <w:r w:rsidRPr="007C5533">
        <w:rPr>
          <w:rFonts w:ascii="Arial" w:hAnsi="Arial" w:cs="Arial"/>
        </w:rPr>
        <w:t>oświadczenia</w:t>
      </w:r>
      <w:r w:rsidRPr="007C5533">
        <w:rPr>
          <w:rFonts w:ascii="Arial" w:hAnsi="Arial" w:cs="Arial"/>
          <w:spacing w:val="-4"/>
        </w:rPr>
        <w:t xml:space="preserve"> </w:t>
      </w:r>
      <w:r w:rsidRPr="007C5533">
        <w:rPr>
          <w:rFonts w:ascii="Arial" w:hAnsi="Arial" w:cs="Arial"/>
        </w:rPr>
        <w:t>z</w:t>
      </w:r>
      <w:r w:rsidRPr="007C5533">
        <w:rPr>
          <w:rFonts w:ascii="Arial" w:hAnsi="Arial" w:cs="Arial"/>
          <w:spacing w:val="-4"/>
        </w:rPr>
        <w:t xml:space="preserve"> </w:t>
      </w:r>
      <w:r w:rsidRPr="007C5533">
        <w:rPr>
          <w:rFonts w:ascii="Arial" w:hAnsi="Arial" w:cs="Arial"/>
        </w:rPr>
        <w:t>art.</w:t>
      </w:r>
      <w:r w:rsidRPr="007C5533">
        <w:rPr>
          <w:rFonts w:ascii="Arial" w:hAnsi="Arial" w:cs="Arial"/>
          <w:spacing w:val="-3"/>
        </w:rPr>
        <w:t xml:space="preserve"> </w:t>
      </w:r>
      <w:r w:rsidRPr="007C5533">
        <w:rPr>
          <w:rFonts w:ascii="Arial" w:hAnsi="Arial" w:cs="Arial"/>
        </w:rPr>
        <w:t>117</w:t>
      </w:r>
      <w:r w:rsidRPr="007C5533">
        <w:rPr>
          <w:rFonts w:ascii="Arial" w:hAnsi="Arial" w:cs="Arial"/>
          <w:spacing w:val="-4"/>
        </w:rPr>
        <w:t xml:space="preserve"> </w:t>
      </w:r>
      <w:r w:rsidRPr="007C5533">
        <w:rPr>
          <w:rFonts w:ascii="Arial" w:hAnsi="Arial" w:cs="Arial"/>
        </w:rPr>
        <w:t>ust.</w:t>
      </w:r>
      <w:r w:rsidRPr="007C5533">
        <w:rPr>
          <w:rFonts w:ascii="Arial" w:hAnsi="Arial" w:cs="Arial"/>
          <w:spacing w:val="-3"/>
        </w:rPr>
        <w:t xml:space="preserve"> </w:t>
      </w:r>
      <w:r w:rsidRPr="007C5533">
        <w:rPr>
          <w:rFonts w:ascii="Arial" w:hAnsi="Arial" w:cs="Arial"/>
        </w:rPr>
        <w:t>4</w:t>
      </w:r>
      <w:r w:rsidRPr="007C5533">
        <w:rPr>
          <w:rFonts w:ascii="Arial" w:hAnsi="Arial" w:cs="Arial"/>
          <w:spacing w:val="-5"/>
        </w:rPr>
        <w:t xml:space="preserve"> </w:t>
      </w:r>
      <w:r w:rsidRPr="007C5533">
        <w:rPr>
          <w:rFonts w:ascii="Arial" w:hAnsi="Arial" w:cs="Arial"/>
        </w:rPr>
        <w:t>Wykonawców</w:t>
      </w:r>
      <w:r w:rsidRPr="007C5533">
        <w:rPr>
          <w:rFonts w:ascii="Arial" w:hAnsi="Arial" w:cs="Arial"/>
          <w:spacing w:val="-5"/>
        </w:rPr>
        <w:t xml:space="preserve"> </w:t>
      </w:r>
      <w:r w:rsidRPr="007C5533">
        <w:rPr>
          <w:rFonts w:ascii="Arial" w:hAnsi="Arial" w:cs="Arial"/>
        </w:rPr>
        <w:t>wspólnie</w:t>
      </w:r>
      <w:r w:rsidRPr="007C5533">
        <w:rPr>
          <w:rFonts w:ascii="Arial" w:hAnsi="Arial" w:cs="Arial"/>
          <w:spacing w:val="-3"/>
        </w:rPr>
        <w:t xml:space="preserve"> </w:t>
      </w:r>
      <w:r w:rsidRPr="007C5533">
        <w:rPr>
          <w:rFonts w:ascii="Arial" w:hAnsi="Arial" w:cs="Arial"/>
        </w:rPr>
        <w:t>ubiegających</w:t>
      </w:r>
      <w:r w:rsidRPr="007C5533">
        <w:rPr>
          <w:rFonts w:ascii="Arial" w:hAnsi="Arial" w:cs="Arial"/>
          <w:spacing w:val="-3"/>
        </w:rPr>
        <w:t xml:space="preserve"> </w:t>
      </w:r>
      <w:r w:rsidRPr="007C5533">
        <w:rPr>
          <w:rFonts w:ascii="Arial" w:hAnsi="Arial" w:cs="Arial"/>
        </w:rPr>
        <w:t>się</w:t>
      </w:r>
      <w:r w:rsidRPr="007C5533">
        <w:rPr>
          <w:rFonts w:ascii="Arial" w:hAnsi="Arial" w:cs="Arial"/>
          <w:spacing w:val="-8"/>
        </w:rPr>
        <w:t xml:space="preserve"> </w:t>
      </w:r>
      <w:r w:rsidRPr="007C5533">
        <w:rPr>
          <w:rFonts w:ascii="Arial" w:hAnsi="Arial" w:cs="Arial"/>
        </w:rPr>
        <w:t>o</w:t>
      </w:r>
      <w:r w:rsidRPr="007C5533">
        <w:rPr>
          <w:rFonts w:ascii="Arial" w:hAnsi="Arial" w:cs="Arial"/>
          <w:spacing w:val="-2"/>
        </w:rPr>
        <w:t xml:space="preserve"> </w:t>
      </w:r>
      <w:r w:rsidRPr="007C5533">
        <w:rPr>
          <w:rFonts w:ascii="Arial" w:hAnsi="Arial" w:cs="Arial"/>
        </w:rPr>
        <w:t>zamówienie</w:t>
      </w:r>
      <w:r w:rsidRPr="007C5533">
        <w:rPr>
          <w:rFonts w:ascii="Arial" w:hAnsi="Arial" w:cs="Arial"/>
          <w:spacing w:val="-3"/>
        </w:rPr>
        <w:t xml:space="preserve"> </w:t>
      </w:r>
      <w:r w:rsidRPr="007C5533">
        <w:rPr>
          <w:rFonts w:ascii="Arial" w:hAnsi="Arial" w:cs="Arial"/>
          <w:spacing w:val="-10"/>
        </w:rPr>
        <w:t>-</w:t>
      </w:r>
      <w:r w:rsidR="003B04C5" w:rsidRPr="007C5533">
        <w:rPr>
          <w:rFonts w:ascii="Arial" w:hAnsi="Arial" w:cs="Arial"/>
          <w:spacing w:val="-10"/>
        </w:rPr>
        <w:t xml:space="preserve"> </w:t>
      </w:r>
      <w:r w:rsidRPr="00F27E08">
        <w:rPr>
          <w:rFonts w:ascii="Arial" w:hAnsi="Arial" w:cs="Arial"/>
          <w:b/>
          <w:bCs/>
        </w:rPr>
        <w:t>zał.</w:t>
      </w:r>
      <w:r w:rsidRPr="00F27E08">
        <w:rPr>
          <w:rFonts w:ascii="Arial" w:hAnsi="Arial" w:cs="Arial"/>
          <w:b/>
          <w:bCs/>
          <w:spacing w:val="-1"/>
        </w:rPr>
        <w:t xml:space="preserve"> </w:t>
      </w:r>
      <w:r w:rsidRPr="00F27E08">
        <w:rPr>
          <w:rFonts w:ascii="Arial" w:hAnsi="Arial" w:cs="Arial"/>
          <w:b/>
          <w:bCs/>
        </w:rPr>
        <w:t>nr</w:t>
      </w:r>
      <w:r w:rsidRPr="00F27E08">
        <w:rPr>
          <w:rFonts w:ascii="Arial" w:hAnsi="Arial" w:cs="Arial"/>
          <w:b/>
          <w:bCs/>
          <w:spacing w:val="-3"/>
        </w:rPr>
        <w:t xml:space="preserve"> </w:t>
      </w:r>
      <w:r w:rsidRPr="00F27E08">
        <w:rPr>
          <w:rFonts w:ascii="Arial" w:hAnsi="Arial" w:cs="Arial"/>
          <w:b/>
          <w:bCs/>
        </w:rPr>
        <w:t>3 do</w:t>
      </w:r>
      <w:r w:rsidRPr="00F27E08">
        <w:rPr>
          <w:rFonts w:ascii="Arial" w:hAnsi="Arial" w:cs="Arial"/>
          <w:b/>
          <w:bCs/>
          <w:spacing w:val="-3"/>
        </w:rPr>
        <w:t xml:space="preserve"> </w:t>
      </w:r>
      <w:proofErr w:type="spellStart"/>
      <w:r w:rsidRPr="00F27E08">
        <w:rPr>
          <w:rFonts w:ascii="Arial" w:hAnsi="Arial" w:cs="Arial"/>
          <w:b/>
          <w:bCs/>
          <w:spacing w:val="-5"/>
        </w:rPr>
        <w:t>SWZ</w:t>
      </w:r>
      <w:proofErr w:type="spellEnd"/>
    </w:p>
    <w:p w14:paraId="7A5AB57F" w14:textId="77777777" w:rsidR="00105BB9" w:rsidRPr="007C5533" w:rsidRDefault="00980374" w:rsidP="007625AE">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 zobowiązania do oddania do dyspozycji Wykonawcy niezbędnych zasobów na okres korzystania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nich</w:t>
      </w:r>
      <w:r w:rsidRPr="007C5533">
        <w:rPr>
          <w:rFonts w:ascii="Arial" w:hAnsi="Arial" w:cs="Arial"/>
          <w:spacing w:val="-3"/>
        </w:rPr>
        <w:t xml:space="preserve"> </w:t>
      </w:r>
      <w:r w:rsidRPr="007C5533">
        <w:rPr>
          <w:rFonts w:ascii="Arial" w:hAnsi="Arial" w:cs="Arial"/>
        </w:rPr>
        <w:t>przy</w:t>
      </w:r>
      <w:r w:rsidRPr="007C5533">
        <w:rPr>
          <w:rFonts w:ascii="Arial" w:hAnsi="Arial" w:cs="Arial"/>
          <w:spacing w:val="-4"/>
        </w:rPr>
        <w:t xml:space="preserve"> </w:t>
      </w:r>
      <w:r w:rsidRPr="007C5533">
        <w:rPr>
          <w:rFonts w:ascii="Arial" w:hAnsi="Arial" w:cs="Arial"/>
        </w:rPr>
        <w:t>wykonywaniu</w:t>
      </w:r>
      <w:r w:rsidRPr="007C5533">
        <w:rPr>
          <w:rFonts w:ascii="Arial" w:hAnsi="Arial" w:cs="Arial"/>
          <w:spacing w:val="-3"/>
        </w:rPr>
        <w:t xml:space="preserve"> </w:t>
      </w:r>
      <w:r w:rsidRPr="007C5533">
        <w:rPr>
          <w:rFonts w:ascii="Arial" w:hAnsi="Arial" w:cs="Arial"/>
        </w:rPr>
        <w:t>zamówienia</w:t>
      </w:r>
      <w:r w:rsidRPr="007C5533">
        <w:rPr>
          <w:rFonts w:ascii="Arial" w:hAnsi="Arial" w:cs="Arial"/>
          <w:spacing w:val="-2"/>
        </w:rPr>
        <w:t xml:space="preserve"> </w:t>
      </w:r>
      <w:r w:rsidRPr="007C5533">
        <w:rPr>
          <w:rFonts w:ascii="Arial" w:hAnsi="Arial" w:cs="Arial"/>
        </w:rPr>
        <w:t>wraz</w:t>
      </w:r>
      <w:r w:rsidRPr="007C5533">
        <w:rPr>
          <w:rFonts w:ascii="Arial" w:hAnsi="Arial" w:cs="Arial"/>
          <w:spacing w:val="-3"/>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oświadczeniami</w:t>
      </w:r>
      <w:r w:rsidRPr="007C5533">
        <w:rPr>
          <w:rFonts w:ascii="Arial" w:hAnsi="Arial" w:cs="Arial"/>
          <w:spacing w:val="-4"/>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art.</w:t>
      </w:r>
      <w:r w:rsidRPr="007C5533">
        <w:rPr>
          <w:rFonts w:ascii="Arial" w:hAnsi="Arial" w:cs="Arial"/>
          <w:spacing w:val="-4"/>
        </w:rPr>
        <w:t xml:space="preserve"> </w:t>
      </w:r>
      <w:r w:rsidRPr="007C5533">
        <w:rPr>
          <w:rFonts w:ascii="Arial" w:hAnsi="Arial" w:cs="Arial"/>
        </w:rPr>
        <w:t>125</w:t>
      </w:r>
      <w:r w:rsidRPr="007C5533">
        <w:rPr>
          <w:rFonts w:ascii="Arial" w:hAnsi="Arial" w:cs="Arial"/>
          <w:spacing w:val="-1"/>
        </w:rPr>
        <w:t xml:space="preserve"> </w:t>
      </w:r>
      <w:r w:rsidRPr="007C5533">
        <w:rPr>
          <w:rFonts w:ascii="Arial" w:hAnsi="Arial" w:cs="Arial"/>
        </w:rPr>
        <w:t>ust.</w:t>
      </w:r>
      <w:r w:rsidRPr="007C5533">
        <w:rPr>
          <w:rFonts w:ascii="Arial" w:hAnsi="Arial" w:cs="Arial"/>
          <w:spacing w:val="-2"/>
        </w:rPr>
        <w:t xml:space="preserve"> </w:t>
      </w:r>
      <w:r w:rsidRPr="007C5533">
        <w:rPr>
          <w:rFonts w:ascii="Arial" w:hAnsi="Arial" w:cs="Arial"/>
        </w:rPr>
        <w:t>5</w:t>
      </w:r>
      <w:r w:rsidRPr="007C5533">
        <w:rPr>
          <w:rFonts w:ascii="Arial" w:hAnsi="Arial" w:cs="Arial"/>
          <w:spacing w:val="-2"/>
        </w:rPr>
        <w:t xml:space="preserve"> </w:t>
      </w:r>
      <w:r w:rsidRPr="007C5533">
        <w:rPr>
          <w:rFonts w:ascii="Arial" w:hAnsi="Arial" w:cs="Arial"/>
        </w:rPr>
        <w:t>-</w:t>
      </w:r>
      <w:r w:rsidRPr="007C5533">
        <w:rPr>
          <w:rFonts w:ascii="Arial" w:hAnsi="Arial" w:cs="Arial"/>
          <w:spacing w:val="-2"/>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4"/>
        </w:rPr>
        <w:t xml:space="preserve"> </w:t>
      </w:r>
      <w:r w:rsidRPr="007C5533">
        <w:rPr>
          <w:rFonts w:ascii="Arial" w:hAnsi="Arial" w:cs="Arial"/>
          <w:b/>
        </w:rPr>
        <w:t xml:space="preserve">4 do </w:t>
      </w:r>
      <w:proofErr w:type="spellStart"/>
      <w:r w:rsidRPr="007C5533">
        <w:rPr>
          <w:rFonts w:ascii="Arial" w:hAnsi="Arial" w:cs="Arial"/>
          <w:b/>
        </w:rPr>
        <w:t>SWZ</w:t>
      </w:r>
      <w:proofErr w:type="spellEnd"/>
      <w:r w:rsidR="00412555" w:rsidRPr="007C5533">
        <w:rPr>
          <w:rFonts w:ascii="Arial" w:hAnsi="Arial" w:cs="Arial"/>
          <w:b/>
        </w:rPr>
        <w:t>.</w:t>
      </w:r>
    </w:p>
    <w:p w14:paraId="04F1B051" w14:textId="77777777" w:rsidR="00412555" w:rsidRPr="007C5533" w:rsidRDefault="00412555" w:rsidP="007625AE">
      <w:pPr>
        <w:pStyle w:val="Akapitzlist"/>
        <w:tabs>
          <w:tab w:val="left" w:pos="588"/>
          <w:tab w:val="left" w:pos="589"/>
        </w:tabs>
        <w:spacing w:line="267" w:lineRule="exact"/>
        <w:ind w:left="588" w:right="-53"/>
        <w:jc w:val="both"/>
        <w:rPr>
          <w:rFonts w:ascii="Arial" w:hAnsi="Arial" w:cs="Arial"/>
        </w:rPr>
      </w:pPr>
    </w:p>
    <w:p w14:paraId="4705CB8C" w14:textId="77777777" w:rsidR="00412555" w:rsidRPr="007C5533" w:rsidRDefault="00412555" w:rsidP="007625AE">
      <w:pPr>
        <w:pStyle w:val="Tekstpodstawowy"/>
        <w:ind w:left="567" w:right="-53" w:hanging="283"/>
        <w:jc w:val="both"/>
        <w:rPr>
          <w:rFonts w:ascii="Arial" w:hAnsi="Arial" w:cs="Arial"/>
          <w:color w:val="000000"/>
        </w:rPr>
      </w:pPr>
      <w:r w:rsidRPr="007C5533">
        <w:rPr>
          <w:rFonts w:ascii="Arial" w:hAnsi="Arial" w:cs="Arial"/>
          <w:color w:val="000000"/>
          <w:u w:val="single"/>
        </w:rPr>
        <w:t>II.</w:t>
      </w:r>
      <w:r w:rsidRPr="007C5533">
        <w:rPr>
          <w:rFonts w:ascii="Arial" w:hAnsi="Arial" w:cs="Arial"/>
          <w:color w:val="000000"/>
          <w:spacing w:val="-6"/>
          <w:u w:val="single"/>
        </w:rPr>
        <w:t xml:space="preserve"> </w:t>
      </w:r>
      <w:r w:rsidRPr="007C5533">
        <w:rPr>
          <w:rFonts w:ascii="Arial" w:hAnsi="Arial" w:cs="Arial"/>
          <w:color w:val="000000"/>
          <w:u w:val="single"/>
        </w:rPr>
        <w:t>Druki</w:t>
      </w:r>
      <w:r w:rsidRPr="007C5533">
        <w:rPr>
          <w:rFonts w:ascii="Arial" w:hAnsi="Arial" w:cs="Arial"/>
          <w:color w:val="000000"/>
          <w:spacing w:val="-5"/>
          <w:u w:val="single"/>
        </w:rPr>
        <w:t xml:space="preserve"> </w:t>
      </w:r>
      <w:r w:rsidRPr="007C5533">
        <w:rPr>
          <w:rFonts w:ascii="Arial" w:hAnsi="Arial" w:cs="Arial"/>
          <w:color w:val="000000"/>
          <w:u w:val="single"/>
        </w:rPr>
        <w:t>wykazów</w:t>
      </w:r>
      <w:r w:rsidRPr="007C5533">
        <w:rPr>
          <w:rFonts w:ascii="Arial" w:hAnsi="Arial" w:cs="Arial"/>
          <w:color w:val="000000"/>
          <w:spacing w:val="-6"/>
          <w:u w:val="single"/>
        </w:rPr>
        <w:t xml:space="preserve"> </w:t>
      </w:r>
      <w:r w:rsidRPr="007C5533">
        <w:rPr>
          <w:rFonts w:ascii="Arial" w:hAnsi="Arial" w:cs="Arial"/>
          <w:color w:val="000000"/>
          <w:u w:val="single"/>
        </w:rPr>
        <w:t>i</w:t>
      </w:r>
      <w:r w:rsidRPr="007C5533">
        <w:rPr>
          <w:rFonts w:ascii="Arial" w:hAnsi="Arial" w:cs="Arial"/>
          <w:color w:val="000000"/>
          <w:spacing w:val="-4"/>
          <w:u w:val="single"/>
        </w:rPr>
        <w:t xml:space="preserve"> </w:t>
      </w:r>
      <w:r w:rsidRPr="007C5533">
        <w:rPr>
          <w:rFonts w:ascii="Arial" w:hAnsi="Arial" w:cs="Arial"/>
          <w:color w:val="000000"/>
          <w:u w:val="single"/>
        </w:rPr>
        <w:t>oświadczeń</w:t>
      </w:r>
      <w:r w:rsidRPr="007C5533">
        <w:rPr>
          <w:rFonts w:ascii="Arial" w:hAnsi="Arial" w:cs="Arial"/>
          <w:color w:val="000000"/>
          <w:spacing w:val="-5"/>
          <w:u w:val="single"/>
        </w:rPr>
        <w:t xml:space="preserve"> </w:t>
      </w:r>
      <w:r w:rsidRPr="007C5533">
        <w:rPr>
          <w:rFonts w:ascii="Arial" w:hAnsi="Arial" w:cs="Arial"/>
          <w:color w:val="000000"/>
          <w:u w:val="single"/>
        </w:rPr>
        <w:t>składanych</w:t>
      </w:r>
      <w:r w:rsidRPr="007C5533">
        <w:rPr>
          <w:rFonts w:ascii="Arial" w:hAnsi="Arial" w:cs="Arial"/>
          <w:color w:val="000000"/>
          <w:spacing w:val="-5"/>
          <w:u w:val="single"/>
        </w:rPr>
        <w:t xml:space="preserve"> </w:t>
      </w:r>
      <w:r w:rsidRPr="007C5533">
        <w:rPr>
          <w:rFonts w:ascii="Arial" w:hAnsi="Arial" w:cs="Arial"/>
          <w:color w:val="000000"/>
          <w:u w:val="single"/>
        </w:rPr>
        <w:t>przez</w:t>
      </w:r>
      <w:r w:rsidRPr="007C5533">
        <w:rPr>
          <w:rFonts w:ascii="Arial" w:hAnsi="Arial" w:cs="Arial"/>
          <w:color w:val="000000"/>
          <w:spacing w:val="-4"/>
          <w:u w:val="single"/>
        </w:rPr>
        <w:t xml:space="preserve"> </w:t>
      </w:r>
      <w:r w:rsidRPr="007C5533">
        <w:rPr>
          <w:rFonts w:ascii="Arial" w:hAnsi="Arial" w:cs="Arial"/>
          <w:color w:val="000000"/>
          <w:u w:val="single"/>
        </w:rPr>
        <w:t>Wykonawcę</w:t>
      </w:r>
      <w:r w:rsidRPr="007C5533">
        <w:rPr>
          <w:rFonts w:ascii="Arial" w:hAnsi="Arial" w:cs="Arial"/>
          <w:color w:val="000000"/>
          <w:spacing w:val="-3"/>
        </w:rPr>
        <w:t xml:space="preserve"> </w:t>
      </w:r>
      <w:r w:rsidRPr="007C5533">
        <w:rPr>
          <w:rFonts w:ascii="Arial" w:hAnsi="Arial" w:cs="Arial"/>
          <w:b/>
          <w:color w:val="FF0000"/>
          <w:u w:val="single" w:color="FF0000"/>
        </w:rPr>
        <w:t>na</w:t>
      </w:r>
      <w:r w:rsidRPr="007C5533">
        <w:rPr>
          <w:rFonts w:ascii="Arial" w:hAnsi="Arial" w:cs="Arial"/>
          <w:b/>
          <w:color w:val="FF0000"/>
          <w:spacing w:val="-7"/>
          <w:u w:val="single" w:color="FF0000"/>
        </w:rPr>
        <w:t xml:space="preserve"> </w:t>
      </w:r>
      <w:r w:rsidRPr="007C5533">
        <w:rPr>
          <w:rFonts w:ascii="Arial" w:hAnsi="Arial" w:cs="Arial"/>
          <w:b/>
          <w:color w:val="FF0000"/>
          <w:u w:val="single" w:color="FF0000"/>
        </w:rPr>
        <w:t>wezwanie</w:t>
      </w:r>
      <w:r w:rsidRPr="007C5533">
        <w:rPr>
          <w:rFonts w:ascii="Arial" w:hAnsi="Arial" w:cs="Arial"/>
          <w:b/>
          <w:color w:val="FF0000"/>
          <w:spacing w:val="-5"/>
          <w:u w:val="single" w:color="FF0000"/>
        </w:rPr>
        <w:t xml:space="preserve"> </w:t>
      </w:r>
      <w:r w:rsidRPr="007C5533">
        <w:rPr>
          <w:rFonts w:ascii="Arial" w:hAnsi="Arial" w:cs="Arial"/>
          <w:color w:val="FF0000"/>
          <w:u w:val="single" w:color="FF0000"/>
        </w:rPr>
        <w:t>Zamawiającego</w:t>
      </w:r>
      <w:r w:rsidRPr="007C5533">
        <w:rPr>
          <w:rFonts w:ascii="Arial" w:hAnsi="Arial" w:cs="Arial"/>
          <w:color w:val="FF0000"/>
          <w:spacing w:val="-2"/>
        </w:rPr>
        <w:t xml:space="preserve"> </w:t>
      </w:r>
      <w:r w:rsidRPr="007C5533">
        <w:rPr>
          <w:rFonts w:ascii="Arial" w:hAnsi="Arial" w:cs="Arial"/>
          <w:color w:val="000000"/>
          <w:spacing w:val="-4"/>
          <w:u w:val="single"/>
        </w:rPr>
        <w:t xml:space="preserve">(w/s </w:t>
      </w:r>
      <w:r w:rsidRPr="007C5533">
        <w:rPr>
          <w:rFonts w:ascii="Arial" w:hAnsi="Arial" w:cs="Arial"/>
          <w:color w:val="000000"/>
          <w:u w:val="single"/>
        </w:rPr>
        <w:t>podmiotowych</w:t>
      </w:r>
      <w:r w:rsidRPr="007C5533">
        <w:rPr>
          <w:rFonts w:ascii="Arial" w:hAnsi="Arial" w:cs="Arial"/>
          <w:color w:val="000000"/>
          <w:spacing w:val="-7"/>
          <w:u w:val="single"/>
        </w:rPr>
        <w:t xml:space="preserve"> </w:t>
      </w:r>
      <w:r w:rsidRPr="007C5533">
        <w:rPr>
          <w:rFonts w:ascii="Arial" w:hAnsi="Arial" w:cs="Arial"/>
          <w:color w:val="000000"/>
          <w:u w:val="single"/>
        </w:rPr>
        <w:t>środków</w:t>
      </w:r>
      <w:r w:rsidRPr="007C5533">
        <w:rPr>
          <w:rFonts w:ascii="Arial" w:hAnsi="Arial" w:cs="Arial"/>
          <w:color w:val="000000"/>
          <w:spacing w:val="-4"/>
          <w:u w:val="single"/>
        </w:rPr>
        <w:t xml:space="preserve"> </w:t>
      </w:r>
      <w:r w:rsidRPr="007C5533">
        <w:rPr>
          <w:rFonts w:ascii="Arial" w:hAnsi="Arial" w:cs="Arial"/>
          <w:color w:val="000000"/>
          <w:u w:val="single"/>
        </w:rPr>
        <w:t>dowodowych</w:t>
      </w:r>
      <w:r w:rsidRPr="007C5533">
        <w:rPr>
          <w:rFonts w:ascii="Arial" w:hAnsi="Arial" w:cs="Arial"/>
          <w:color w:val="000000"/>
          <w:spacing w:val="-4"/>
          <w:u w:val="single"/>
        </w:rPr>
        <w:t xml:space="preserve"> </w:t>
      </w:r>
      <w:r w:rsidRPr="007C5533">
        <w:rPr>
          <w:rFonts w:ascii="Arial" w:hAnsi="Arial" w:cs="Arial"/>
          <w:color w:val="000000"/>
          <w:u w:val="single"/>
        </w:rPr>
        <w:t>i</w:t>
      </w:r>
      <w:r w:rsidRPr="007C5533">
        <w:rPr>
          <w:rFonts w:ascii="Arial" w:hAnsi="Arial" w:cs="Arial"/>
          <w:color w:val="000000"/>
          <w:spacing w:val="-5"/>
          <w:u w:val="single"/>
        </w:rPr>
        <w:t xml:space="preserve"> </w:t>
      </w:r>
      <w:r w:rsidRPr="007C5533">
        <w:rPr>
          <w:rFonts w:ascii="Arial" w:hAnsi="Arial" w:cs="Arial"/>
          <w:color w:val="000000"/>
          <w:u w:val="single"/>
        </w:rPr>
        <w:t>braku</w:t>
      </w:r>
      <w:r w:rsidRPr="007C5533">
        <w:rPr>
          <w:rFonts w:ascii="Arial" w:hAnsi="Arial" w:cs="Arial"/>
          <w:color w:val="000000"/>
          <w:spacing w:val="-7"/>
          <w:u w:val="single"/>
        </w:rPr>
        <w:t xml:space="preserve"> </w:t>
      </w:r>
      <w:r w:rsidRPr="007C5533">
        <w:rPr>
          <w:rFonts w:ascii="Arial" w:hAnsi="Arial" w:cs="Arial"/>
          <w:color w:val="000000"/>
          <w:u w:val="single"/>
        </w:rPr>
        <w:t>podstaw</w:t>
      </w:r>
      <w:r w:rsidRPr="007C5533">
        <w:rPr>
          <w:rFonts w:ascii="Arial" w:hAnsi="Arial" w:cs="Arial"/>
          <w:color w:val="000000"/>
          <w:spacing w:val="-6"/>
          <w:u w:val="single"/>
        </w:rPr>
        <w:t xml:space="preserve"> </w:t>
      </w:r>
      <w:r w:rsidRPr="007C5533">
        <w:rPr>
          <w:rFonts w:ascii="Arial" w:hAnsi="Arial" w:cs="Arial"/>
          <w:color w:val="000000"/>
          <w:u w:val="single"/>
        </w:rPr>
        <w:t>do</w:t>
      </w:r>
      <w:r w:rsidRPr="007C5533">
        <w:rPr>
          <w:rFonts w:ascii="Arial" w:hAnsi="Arial" w:cs="Arial"/>
          <w:color w:val="000000"/>
          <w:spacing w:val="-6"/>
          <w:u w:val="single"/>
        </w:rPr>
        <w:t xml:space="preserve"> </w:t>
      </w:r>
      <w:r w:rsidRPr="007C5533">
        <w:rPr>
          <w:rFonts w:ascii="Arial" w:hAnsi="Arial" w:cs="Arial"/>
          <w:color w:val="000000"/>
          <w:spacing w:val="-2"/>
          <w:u w:val="single"/>
        </w:rPr>
        <w:t>wykluczenia):</w:t>
      </w:r>
    </w:p>
    <w:p w14:paraId="445E9592" w14:textId="77777777" w:rsidR="00412555" w:rsidRPr="007C5533" w:rsidRDefault="00412555" w:rsidP="007625AE">
      <w:pPr>
        <w:pStyle w:val="Tekstpodstawowy"/>
        <w:numPr>
          <w:ilvl w:val="0"/>
          <w:numId w:val="1"/>
        </w:numPr>
        <w:tabs>
          <w:tab w:val="left" w:pos="313"/>
        </w:tabs>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oświadczenia</w:t>
      </w:r>
      <w:r w:rsidRPr="007C5533">
        <w:rPr>
          <w:rFonts w:ascii="Arial" w:hAnsi="Arial" w:cs="Arial"/>
          <w:color w:val="000000"/>
          <w:spacing w:val="-3"/>
        </w:rPr>
        <w:t xml:space="preserve"> </w:t>
      </w:r>
      <w:r w:rsidRPr="007C5533">
        <w:rPr>
          <w:rFonts w:ascii="Arial" w:hAnsi="Arial" w:cs="Arial"/>
          <w:color w:val="000000"/>
        </w:rPr>
        <w:t>z</w:t>
      </w:r>
      <w:r w:rsidRPr="007C5533">
        <w:rPr>
          <w:rFonts w:ascii="Arial" w:hAnsi="Arial" w:cs="Arial"/>
          <w:color w:val="000000"/>
          <w:spacing w:val="-3"/>
        </w:rPr>
        <w:t xml:space="preserve"> </w:t>
      </w:r>
      <w:r w:rsidRPr="007C5533">
        <w:rPr>
          <w:rFonts w:ascii="Arial" w:hAnsi="Arial" w:cs="Arial"/>
          <w:color w:val="000000"/>
        </w:rPr>
        <w:t>art.</w:t>
      </w:r>
      <w:r w:rsidRPr="007C5533">
        <w:rPr>
          <w:rFonts w:ascii="Arial" w:hAnsi="Arial" w:cs="Arial"/>
          <w:color w:val="000000"/>
          <w:spacing w:val="-2"/>
        </w:rPr>
        <w:t xml:space="preserve"> </w:t>
      </w:r>
      <w:r w:rsidRPr="007C5533">
        <w:rPr>
          <w:rFonts w:ascii="Arial" w:hAnsi="Arial" w:cs="Arial"/>
          <w:color w:val="000000"/>
        </w:rPr>
        <w:t>108</w:t>
      </w:r>
      <w:r w:rsidRPr="007C5533">
        <w:rPr>
          <w:rFonts w:ascii="Arial" w:hAnsi="Arial" w:cs="Arial"/>
          <w:color w:val="000000"/>
          <w:spacing w:val="-2"/>
        </w:rPr>
        <w:t xml:space="preserve"> </w:t>
      </w:r>
      <w:r w:rsidRPr="007C5533">
        <w:rPr>
          <w:rFonts w:ascii="Arial" w:hAnsi="Arial" w:cs="Arial"/>
          <w:color w:val="000000"/>
        </w:rPr>
        <w:t>ust.</w:t>
      </w:r>
      <w:r w:rsidRPr="007C5533">
        <w:rPr>
          <w:rFonts w:ascii="Arial" w:hAnsi="Arial" w:cs="Arial"/>
          <w:color w:val="000000"/>
          <w:spacing w:val="-2"/>
        </w:rPr>
        <w:t xml:space="preserve"> </w:t>
      </w:r>
      <w:r w:rsidRPr="007C5533">
        <w:rPr>
          <w:rFonts w:ascii="Arial" w:hAnsi="Arial" w:cs="Arial"/>
          <w:color w:val="000000"/>
        </w:rPr>
        <w:t>1</w:t>
      </w:r>
      <w:r w:rsidRPr="007C5533">
        <w:rPr>
          <w:rFonts w:ascii="Arial" w:hAnsi="Arial" w:cs="Arial"/>
          <w:color w:val="000000"/>
          <w:spacing w:val="-3"/>
        </w:rPr>
        <w:t xml:space="preserve"> </w:t>
      </w:r>
      <w:r w:rsidRPr="007C5533">
        <w:rPr>
          <w:rFonts w:ascii="Arial" w:hAnsi="Arial" w:cs="Arial"/>
          <w:color w:val="000000"/>
        </w:rPr>
        <w:t>pkt</w:t>
      </w:r>
      <w:r w:rsidRPr="007C5533">
        <w:rPr>
          <w:rFonts w:ascii="Arial" w:hAnsi="Arial" w:cs="Arial"/>
          <w:color w:val="000000"/>
          <w:spacing w:val="-3"/>
        </w:rPr>
        <w:t xml:space="preserve"> </w:t>
      </w:r>
      <w:r w:rsidRPr="007C5533">
        <w:rPr>
          <w:rFonts w:ascii="Arial" w:hAnsi="Arial" w:cs="Arial"/>
          <w:color w:val="000000"/>
        </w:rPr>
        <w:t>5</w:t>
      </w:r>
      <w:r w:rsidRPr="007C5533">
        <w:rPr>
          <w:rFonts w:ascii="Arial" w:hAnsi="Arial" w:cs="Arial"/>
          <w:color w:val="000000"/>
          <w:spacing w:val="-4"/>
        </w:rPr>
        <w:t xml:space="preserve"> </w:t>
      </w:r>
      <w:r w:rsidRPr="007C5533">
        <w:rPr>
          <w:rFonts w:ascii="Arial" w:hAnsi="Arial" w:cs="Arial"/>
          <w:color w:val="000000"/>
        </w:rPr>
        <w:t>w/s</w:t>
      </w:r>
      <w:r w:rsidRPr="007C5533">
        <w:rPr>
          <w:rFonts w:ascii="Arial" w:hAnsi="Arial" w:cs="Arial"/>
          <w:color w:val="000000"/>
          <w:spacing w:val="-5"/>
        </w:rPr>
        <w:t xml:space="preserve"> </w:t>
      </w:r>
      <w:r w:rsidRPr="007C5533">
        <w:rPr>
          <w:rFonts w:ascii="Arial" w:hAnsi="Arial" w:cs="Arial"/>
          <w:color w:val="000000"/>
        </w:rPr>
        <w:t>grupy</w:t>
      </w:r>
      <w:r w:rsidRPr="007C5533">
        <w:rPr>
          <w:rFonts w:ascii="Arial" w:hAnsi="Arial" w:cs="Arial"/>
          <w:color w:val="000000"/>
          <w:spacing w:val="-2"/>
        </w:rPr>
        <w:t xml:space="preserve"> </w:t>
      </w:r>
      <w:r w:rsidRPr="007C5533">
        <w:rPr>
          <w:rFonts w:ascii="Arial" w:hAnsi="Arial" w:cs="Arial"/>
          <w:color w:val="000000"/>
        </w:rPr>
        <w:t>kapitałowej</w:t>
      </w:r>
      <w:r w:rsidRPr="007C5533">
        <w:rPr>
          <w:rFonts w:ascii="Arial" w:hAnsi="Arial" w:cs="Arial"/>
          <w:color w:val="000000"/>
          <w:spacing w:val="-1"/>
        </w:rPr>
        <w:t xml:space="preserve"> </w:t>
      </w:r>
      <w:r w:rsidRPr="007C5533">
        <w:rPr>
          <w:rFonts w:ascii="Arial" w:hAnsi="Arial" w:cs="Arial"/>
          <w:color w:val="000000"/>
        </w:rPr>
        <w:t>-</w:t>
      </w:r>
      <w:r w:rsidRPr="007C5533">
        <w:rPr>
          <w:rFonts w:ascii="Arial" w:hAnsi="Arial" w:cs="Arial"/>
          <w:color w:val="000000"/>
          <w:spacing w:val="-5"/>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5</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3"/>
        </w:rPr>
        <w:t xml:space="preserve"> </w:t>
      </w:r>
      <w:proofErr w:type="spellStart"/>
      <w:r w:rsidRPr="007C5533">
        <w:rPr>
          <w:rFonts w:ascii="Arial" w:hAnsi="Arial" w:cs="Arial"/>
          <w:b/>
          <w:color w:val="000000"/>
          <w:spacing w:val="-5"/>
        </w:rPr>
        <w:t>SWZ</w:t>
      </w:r>
      <w:proofErr w:type="spellEnd"/>
    </w:p>
    <w:p w14:paraId="7B9CE876" w14:textId="0CA92372" w:rsidR="00412555" w:rsidRPr="007C5533"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6"/>
        </w:rPr>
        <w:t xml:space="preserve"> </w:t>
      </w:r>
      <w:r w:rsidRPr="007C5533">
        <w:rPr>
          <w:rFonts w:ascii="Arial" w:hAnsi="Arial" w:cs="Arial"/>
          <w:color w:val="000000"/>
        </w:rPr>
        <w:t>wykazu</w:t>
      </w:r>
      <w:r w:rsidRPr="007C5533">
        <w:rPr>
          <w:rFonts w:ascii="Arial" w:hAnsi="Arial" w:cs="Arial"/>
          <w:color w:val="000000"/>
          <w:spacing w:val="-4"/>
        </w:rPr>
        <w:t xml:space="preserve"> </w:t>
      </w:r>
      <w:r w:rsidR="00BB18C5">
        <w:rPr>
          <w:rFonts w:ascii="Arial" w:hAnsi="Arial" w:cs="Arial"/>
          <w:color w:val="000000"/>
        </w:rPr>
        <w:t>usług</w:t>
      </w:r>
      <w:r w:rsidRPr="007C5533">
        <w:rPr>
          <w:rFonts w:ascii="Arial" w:hAnsi="Arial" w:cs="Arial"/>
          <w:color w:val="000000"/>
          <w:spacing w:val="-3"/>
        </w:rPr>
        <w:t xml:space="preserve"> </w:t>
      </w:r>
      <w:r w:rsidRPr="007C5533">
        <w:rPr>
          <w:rFonts w:ascii="Arial" w:hAnsi="Arial" w:cs="Arial"/>
          <w:color w:val="000000"/>
        </w:rPr>
        <w:t>-</w:t>
      </w:r>
      <w:r w:rsidRPr="007C5533">
        <w:rPr>
          <w:rFonts w:ascii="Arial" w:hAnsi="Arial" w:cs="Arial"/>
          <w:color w:val="000000"/>
          <w:spacing w:val="-2"/>
        </w:rPr>
        <w:t xml:space="preserve"> </w:t>
      </w:r>
      <w:r w:rsidRPr="007C5533">
        <w:rPr>
          <w:rFonts w:ascii="Arial" w:hAnsi="Arial" w:cs="Arial"/>
          <w:b/>
          <w:color w:val="000000"/>
        </w:rPr>
        <w:t>zał.</w:t>
      </w:r>
      <w:r w:rsidRPr="007C5533">
        <w:rPr>
          <w:rFonts w:ascii="Arial" w:hAnsi="Arial" w:cs="Arial"/>
          <w:b/>
          <w:color w:val="000000"/>
          <w:spacing w:val="-2"/>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6</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5"/>
        </w:rPr>
        <w:t xml:space="preserve"> </w:t>
      </w:r>
      <w:proofErr w:type="spellStart"/>
      <w:r w:rsidRPr="007C5533">
        <w:rPr>
          <w:rFonts w:ascii="Arial" w:hAnsi="Arial" w:cs="Arial"/>
          <w:b/>
          <w:color w:val="000000"/>
          <w:spacing w:val="-5"/>
        </w:rPr>
        <w:t>SWZ</w:t>
      </w:r>
      <w:proofErr w:type="spellEnd"/>
    </w:p>
    <w:p w14:paraId="4D8F02AF" w14:textId="77777777" w:rsidR="00412555" w:rsidRPr="007C5533"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wykazu</w:t>
      </w:r>
      <w:r w:rsidRPr="007C5533">
        <w:rPr>
          <w:rFonts w:ascii="Arial" w:hAnsi="Arial" w:cs="Arial"/>
          <w:color w:val="000000"/>
          <w:spacing w:val="-3"/>
        </w:rPr>
        <w:t xml:space="preserve"> </w:t>
      </w:r>
      <w:r w:rsidRPr="007C5533">
        <w:rPr>
          <w:rFonts w:ascii="Arial" w:hAnsi="Arial" w:cs="Arial"/>
          <w:color w:val="000000"/>
        </w:rPr>
        <w:t>osób</w:t>
      </w:r>
      <w:r w:rsidRPr="007C5533">
        <w:rPr>
          <w:rFonts w:ascii="Arial" w:hAnsi="Arial" w:cs="Arial"/>
          <w:color w:val="000000"/>
          <w:spacing w:val="-2"/>
        </w:rPr>
        <w:t xml:space="preserve"> </w:t>
      </w:r>
      <w:r w:rsidRPr="007C5533">
        <w:rPr>
          <w:rFonts w:ascii="Arial" w:hAnsi="Arial" w:cs="Arial"/>
          <w:color w:val="000000"/>
        </w:rPr>
        <w:t>-</w:t>
      </w:r>
      <w:r w:rsidRPr="007C5533">
        <w:rPr>
          <w:rFonts w:ascii="Arial" w:hAnsi="Arial" w:cs="Arial"/>
          <w:color w:val="000000"/>
          <w:spacing w:val="-4"/>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 7</w:t>
      </w:r>
      <w:r w:rsidRPr="007C5533">
        <w:rPr>
          <w:rFonts w:ascii="Arial" w:hAnsi="Arial" w:cs="Arial"/>
          <w:b/>
          <w:color w:val="000000"/>
          <w:spacing w:val="-3"/>
        </w:rPr>
        <w:t xml:space="preserve"> </w:t>
      </w:r>
      <w:r w:rsidRPr="007C5533">
        <w:rPr>
          <w:rFonts w:ascii="Arial" w:hAnsi="Arial" w:cs="Arial"/>
          <w:b/>
          <w:color w:val="000000"/>
        </w:rPr>
        <w:t>do</w:t>
      </w:r>
      <w:r w:rsidRPr="007C5533">
        <w:rPr>
          <w:rFonts w:ascii="Arial" w:hAnsi="Arial" w:cs="Arial"/>
          <w:b/>
          <w:color w:val="000000"/>
          <w:spacing w:val="-2"/>
        </w:rPr>
        <w:t xml:space="preserve"> </w:t>
      </w:r>
      <w:proofErr w:type="spellStart"/>
      <w:r w:rsidRPr="007C5533">
        <w:rPr>
          <w:rFonts w:ascii="Arial" w:hAnsi="Arial" w:cs="Arial"/>
          <w:b/>
          <w:color w:val="000000"/>
          <w:spacing w:val="-5"/>
        </w:rPr>
        <w:t>SWZ</w:t>
      </w:r>
      <w:proofErr w:type="spellEnd"/>
    </w:p>
    <w:p w14:paraId="0266CB52" w14:textId="77777777" w:rsidR="00412555" w:rsidRPr="007C5533" w:rsidRDefault="00412555" w:rsidP="007625AE">
      <w:pPr>
        <w:tabs>
          <w:tab w:val="left" w:pos="588"/>
          <w:tab w:val="left" w:pos="589"/>
        </w:tabs>
        <w:spacing w:line="267" w:lineRule="exact"/>
        <w:ind w:right="-53"/>
        <w:jc w:val="both"/>
        <w:rPr>
          <w:rFonts w:ascii="Arial" w:hAnsi="Arial" w:cs="Arial"/>
        </w:rPr>
      </w:pPr>
    </w:p>
    <w:p w14:paraId="3C92B0CD" w14:textId="77777777" w:rsidR="00105BB9" w:rsidRPr="007C5533" w:rsidRDefault="00980374" w:rsidP="007625AE">
      <w:pPr>
        <w:pStyle w:val="Tekstpodstawowy"/>
        <w:spacing w:before="56"/>
        <w:ind w:right="-53"/>
        <w:jc w:val="both"/>
        <w:rPr>
          <w:rFonts w:ascii="Arial" w:hAnsi="Arial" w:cs="Arial"/>
        </w:rPr>
      </w:pPr>
      <w:r w:rsidRPr="007C5533">
        <w:rPr>
          <w:rFonts w:ascii="Arial" w:hAnsi="Arial" w:cs="Arial"/>
          <w:u w:val="single"/>
        </w:rPr>
        <w:t>III.</w:t>
      </w:r>
      <w:r w:rsidRPr="007C5533">
        <w:rPr>
          <w:rFonts w:ascii="Arial" w:hAnsi="Arial" w:cs="Arial"/>
          <w:spacing w:val="-6"/>
          <w:u w:val="single"/>
        </w:rPr>
        <w:t xml:space="preserve"> </w:t>
      </w:r>
      <w:r w:rsidRPr="007C5533">
        <w:rPr>
          <w:rFonts w:ascii="Arial" w:hAnsi="Arial" w:cs="Arial"/>
          <w:u w:val="single"/>
        </w:rPr>
        <w:t>Pozostałe</w:t>
      </w:r>
      <w:r w:rsidRPr="007C5533">
        <w:rPr>
          <w:rFonts w:ascii="Arial" w:hAnsi="Arial" w:cs="Arial"/>
          <w:spacing w:val="-4"/>
          <w:u w:val="single"/>
        </w:rPr>
        <w:t xml:space="preserve"> </w:t>
      </w:r>
      <w:r w:rsidRPr="007C5533">
        <w:rPr>
          <w:rFonts w:ascii="Arial" w:hAnsi="Arial" w:cs="Arial"/>
          <w:u w:val="single"/>
        </w:rPr>
        <w:t>dokumenty</w:t>
      </w:r>
      <w:r w:rsidRPr="007C5533">
        <w:rPr>
          <w:rFonts w:ascii="Arial" w:hAnsi="Arial" w:cs="Arial"/>
          <w:spacing w:val="-5"/>
          <w:u w:val="single"/>
        </w:rPr>
        <w:t xml:space="preserve"> </w:t>
      </w:r>
      <w:r w:rsidRPr="007C5533">
        <w:rPr>
          <w:rFonts w:ascii="Arial" w:hAnsi="Arial" w:cs="Arial"/>
          <w:spacing w:val="-2"/>
          <w:u w:val="single"/>
        </w:rPr>
        <w:t>postępowania:</w:t>
      </w:r>
    </w:p>
    <w:p w14:paraId="6295822A" w14:textId="77777777" w:rsidR="00B1088A" w:rsidRDefault="007C5533" w:rsidP="007625AE">
      <w:pPr>
        <w:pStyle w:val="Akapitzlist"/>
        <w:tabs>
          <w:tab w:val="left" w:pos="512"/>
        </w:tabs>
        <w:spacing w:before="1"/>
        <w:ind w:left="228" w:right="-53"/>
        <w:jc w:val="both"/>
        <w:rPr>
          <w:rFonts w:ascii="Arial" w:hAnsi="Arial" w:cs="Arial"/>
          <w:b/>
          <w:spacing w:val="-5"/>
        </w:rPr>
      </w:pPr>
      <w:r>
        <w:rPr>
          <w:rFonts w:ascii="Arial" w:hAnsi="Arial" w:cs="Arial"/>
        </w:rPr>
        <w:t>8.</w:t>
      </w:r>
      <w:r w:rsidR="00B1088A">
        <w:rPr>
          <w:rFonts w:ascii="Arial" w:hAnsi="Arial" w:cs="Arial"/>
        </w:rPr>
        <w:t xml:space="preserve"> </w:t>
      </w:r>
      <w:r w:rsidR="00980374" w:rsidRPr="007C5533">
        <w:rPr>
          <w:rFonts w:ascii="Arial" w:hAnsi="Arial" w:cs="Arial"/>
        </w:rPr>
        <w:t>projekt</w:t>
      </w:r>
      <w:r w:rsidR="00980374" w:rsidRPr="007C5533">
        <w:rPr>
          <w:rFonts w:ascii="Arial" w:hAnsi="Arial" w:cs="Arial"/>
          <w:spacing w:val="-3"/>
        </w:rPr>
        <w:t xml:space="preserve"> </w:t>
      </w:r>
      <w:r w:rsidR="00980374" w:rsidRPr="007C5533">
        <w:rPr>
          <w:rFonts w:ascii="Arial" w:hAnsi="Arial" w:cs="Arial"/>
        </w:rPr>
        <w:t>umowy</w:t>
      </w:r>
      <w:r w:rsidR="00980374" w:rsidRPr="007C5533">
        <w:rPr>
          <w:rFonts w:ascii="Arial" w:hAnsi="Arial" w:cs="Arial"/>
          <w:spacing w:val="-2"/>
        </w:rPr>
        <w:t xml:space="preserve"> </w:t>
      </w:r>
      <w:r w:rsidR="00980374" w:rsidRPr="007C5533">
        <w:rPr>
          <w:rFonts w:ascii="Arial" w:hAnsi="Arial" w:cs="Arial"/>
        </w:rPr>
        <w:t>–</w:t>
      </w:r>
      <w:r w:rsidR="00980374" w:rsidRPr="007C5533">
        <w:rPr>
          <w:rFonts w:ascii="Arial" w:hAnsi="Arial" w:cs="Arial"/>
          <w:spacing w:val="-4"/>
        </w:rPr>
        <w:t xml:space="preserve"> </w:t>
      </w:r>
      <w:r w:rsidR="00980374" w:rsidRPr="007C5533">
        <w:rPr>
          <w:rFonts w:ascii="Arial" w:hAnsi="Arial" w:cs="Arial"/>
          <w:b/>
        </w:rPr>
        <w:t>zał.</w:t>
      </w:r>
      <w:r w:rsidR="00980374" w:rsidRPr="007C5533">
        <w:rPr>
          <w:rFonts w:ascii="Arial" w:hAnsi="Arial" w:cs="Arial"/>
          <w:b/>
          <w:spacing w:val="-2"/>
        </w:rPr>
        <w:t xml:space="preserve"> </w:t>
      </w:r>
      <w:r w:rsidR="00980374" w:rsidRPr="007C5533">
        <w:rPr>
          <w:rFonts w:ascii="Arial" w:hAnsi="Arial" w:cs="Arial"/>
          <w:b/>
        </w:rPr>
        <w:t>nr</w:t>
      </w:r>
      <w:r w:rsidR="00980374" w:rsidRPr="007C5533">
        <w:rPr>
          <w:rFonts w:ascii="Arial" w:hAnsi="Arial" w:cs="Arial"/>
          <w:b/>
          <w:spacing w:val="-4"/>
        </w:rPr>
        <w:t xml:space="preserve"> </w:t>
      </w:r>
      <w:r w:rsidR="00980374" w:rsidRPr="007C5533">
        <w:rPr>
          <w:rFonts w:ascii="Arial" w:hAnsi="Arial" w:cs="Arial"/>
          <w:b/>
        </w:rPr>
        <w:t>8</w:t>
      </w:r>
      <w:r w:rsidR="00980374" w:rsidRPr="007C5533">
        <w:rPr>
          <w:rFonts w:ascii="Arial" w:hAnsi="Arial" w:cs="Arial"/>
          <w:b/>
          <w:spacing w:val="-2"/>
        </w:rPr>
        <w:t xml:space="preserve"> </w:t>
      </w:r>
      <w:r w:rsidR="00980374" w:rsidRPr="007C5533">
        <w:rPr>
          <w:rFonts w:ascii="Arial" w:hAnsi="Arial" w:cs="Arial"/>
          <w:b/>
        </w:rPr>
        <w:t>do</w:t>
      </w:r>
      <w:r w:rsidR="00980374" w:rsidRPr="007C5533">
        <w:rPr>
          <w:rFonts w:ascii="Arial" w:hAnsi="Arial" w:cs="Arial"/>
          <w:b/>
          <w:spacing w:val="-3"/>
        </w:rPr>
        <w:t xml:space="preserve"> </w:t>
      </w:r>
      <w:proofErr w:type="spellStart"/>
      <w:r w:rsidR="00980374" w:rsidRPr="007C5533">
        <w:rPr>
          <w:rFonts w:ascii="Arial" w:hAnsi="Arial" w:cs="Arial"/>
          <w:b/>
          <w:spacing w:val="-5"/>
        </w:rPr>
        <w:t>SWZ</w:t>
      </w:r>
      <w:proofErr w:type="spellEnd"/>
    </w:p>
    <w:p w14:paraId="1CAF6000" w14:textId="127DDE55" w:rsidR="00105BB9" w:rsidRPr="00B1088A" w:rsidRDefault="00B1088A" w:rsidP="007625AE">
      <w:pPr>
        <w:pStyle w:val="Akapitzlist"/>
        <w:tabs>
          <w:tab w:val="left" w:pos="512"/>
        </w:tabs>
        <w:spacing w:before="1"/>
        <w:ind w:left="228" w:right="-53"/>
        <w:jc w:val="both"/>
        <w:rPr>
          <w:rFonts w:ascii="Arial" w:hAnsi="Arial" w:cs="Arial"/>
        </w:rPr>
      </w:pPr>
      <w:r>
        <w:rPr>
          <w:rFonts w:ascii="Arial" w:hAnsi="Arial" w:cs="Arial"/>
          <w:b/>
          <w:spacing w:val="-5"/>
        </w:rPr>
        <w:t xml:space="preserve">9. </w:t>
      </w:r>
      <w:r w:rsidR="002D1094">
        <w:rPr>
          <w:rFonts w:ascii="Arial" w:hAnsi="Arial" w:cs="Arial"/>
        </w:rPr>
        <w:t>zakres</w:t>
      </w:r>
      <w:r w:rsidR="00175FC1">
        <w:rPr>
          <w:rFonts w:ascii="Arial" w:hAnsi="Arial" w:cs="Arial"/>
        </w:rPr>
        <w:t>y</w:t>
      </w:r>
      <w:r w:rsidR="002D1094">
        <w:rPr>
          <w:rFonts w:ascii="Arial" w:hAnsi="Arial" w:cs="Arial"/>
        </w:rPr>
        <w:t xml:space="preserve"> rzeczow</w:t>
      </w:r>
      <w:r w:rsidR="00175FC1">
        <w:rPr>
          <w:rFonts w:ascii="Arial" w:hAnsi="Arial" w:cs="Arial"/>
        </w:rPr>
        <w:t>e</w:t>
      </w:r>
      <w:r w:rsidR="00980374" w:rsidRPr="00B1088A">
        <w:rPr>
          <w:rFonts w:ascii="Arial" w:hAnsi="Arial" w:cs="Arial"/>
          <w:spacing w:val="-3"/>
        </w:rPr>
        <w:t xml:space="preserve"> </w:t>
      </w:r>
      <w:r w:rsidR="00980374" w:rsidRPr="00B1088A">
        <w:rPr>
          <w:rFonts w:ascii="Arial" w:hAnsi="Arial" w:cs="Arial"/>
          <w:b/>
        </w:rPr>
        <w:t>-</w:t>
      </w:r>
      <w:r w:rsidR="00980374" w:rsidRPr="00B1088A">
        <w:rPr>
          <w:rFonts w:ascii="Arial" w:hAnsi="Arial" w:cs="Arial"/>
          <w:b/>
          <w:spacing w:val="-5"/>
        </w:rPr>
        <w:t xml:space="preserve"> </w:t>
      </w:r>
      <w:r w:rsidR="00980374" w:rsidRPr="00B1088A">
        <w:rPr>
          <w:rFonts w:ascii="Arial" w:hAnsi="Arial" w:cs="Arial"/>
          <w:b/>
        </w:rPr>
        <w:t>zał.</w:t>
      </w:r>
      <w:r w:rsidR="00980374" w:rsidRPr="00B1088A">
        <w:rPr>
          <w:rFonts w:ascii="Arial" w:hAnsi="Arial" w:cs="Arial"/>
          <w:b/>
          <w:spacing w:val="-2"/>
        </w:rPr>
        <w:t xml:space="preserve"> </w:t>
      </w:r>
      <w:r w:rsidR="00980374" w:rsidRPr="00B1088A">
        <w:rPr>
          <w:rFonts w:ascii="Arial" w:hAnsi="Arial" w:cs="Arial"/>
          <w:b/>
        </w:rPr>
        <w:t>nr</w:t>
      </w:r>
      <w:r w:rsidR="00980374" w:rsidRPr="00B1088A">
        <w:rPr>
          <w:rFonts w:ascii="Arial" w:hAnsi="Arial" w:cs="Arial"/>
          <w:b/>
          <w:spacing w:val="-4"/>
        </w:rPr>
        <w:t xml:space="preserve"> </w:t>
      </w:r>
      <w:proofErr w:type="spellStart"/>
      <w:r w:rsidR="00412555" w:rsidRPr="00B1088A">
        <w:rPr>
          <w:rFonts w:ascii="Arial" w:hAnsi="Arial" w:cs="Arial"/>
          <w:b/>
        </w:rPr>
        <w:t>9</w:t>
      </w:r>
      <w:r w:rsidR="00175FC1">
        <w:rPr>
          <w:rFonts w:ascii="Arial" w:hAnsi="Arial" w:cs="Arial"/>
          <w:b/>
        </w:rPr>
        <w:t>a</w:t>
      </w:r>
      <w:proofErr w:type="spellEnd"/>
      <w:r w:rsidR="00175FC1">
        <w:rPr>
          <w:rFonts w:ascii="Arial" w:hAnsi="Arial" w:cs="Arial"/>
          <w:b/>
        </w:rPr>
        <w:t xml:space="preserve">, </w:t>
      </w:r>
      <w:proofErr w:type="spellStart"/>
      <w:r w:rsidR="00175FC1">
        <w:rPr>
          <w:rFonts w:ascii="Arial" w:hAnsi="Arial" w:cs="Arial"/>
          <w:b/>
        </w:rPr>
        <w:t>9b</w:t>
      </w:r>
      <w:proofErr w:type="spellEnd"/>
      <w:r w:rsidR="00980374" w:rsidRPr="00B1088A">
        <w:rPr>
          <w:rFonts w:ascii="Arial" w:hAnsi="Arial" w:cs="Arial"/>
          <w:b/>
          <w:spacing w:val="-3"/>
        </w:rPr>
        <w:t xml:space="preserve"> </w:t>
      </w:r>
      <w:r w:rsidR="00980374" w:rsidRPr="00B1088A">
        <w:rPr>
          <w:rFonts w:ascii="Arial" w:hAnsi="Arial" w:cs="Arial"/>
          <w:b/>
        </w:rPr>
        <w:t>do</w:t>
      </w:r>
      <w:r w:rsidR="00980374" w:rsidRPr="00B1088A">
        <w:rPr>
          <w:rFonts w:ascii="Arial" w:hAnsi="Arial" w:cs="Arial"/>
          <w:b/>
          <w:spacing w:val="-3"/>
        </w:rPr>
        <w:t xml:space="preserve"> </w:t>
      </w:r>
      <w:proofErr w:type="spellStart"/>
      <w:r w:rsidR="00980374" w:rsidRPr="00B1088A">
        <w:rPr>
          <w:rFonts w:ascii="Arial" w:hAnsi="Arial" w:cs="Arial"/>
          <w:b/>
          <w:spacing w:val="-4"/>
        </w:rPr>
        <w:t>SWZ</w:t>
      </w:r>
      <w:proofErr w:type="spellEnd"/>
      <w:r w:rsidR="00980374" w:rsidRPr="00B1088A">
        <w:rPr>
          <w:rFonts w:ascii="Arial" w:hAnsi="Arial" w:cs="Arial"/>
          <w:b/>
          <w:spacing w:val="-4"/>
        </w:rPr>
        <w:t>.</w:t>
      </w:r>
    </w:p>
    <w:p w14:paraId="70AFA330" w14:textId="77777777" w:rsidR="00105BB9" w:rsidRPr="00980374" w:rsidRDefault="00105BB9" w:rsidP="007625AE">
      <w:pPr>
        <w:pStyle w:val="Tekstpodstawowy"/>
        <w:ind w:left="0"/>
        <w:jc w:val="both"/>
        <w:rPr>
          <w:rFonts w:ascii="Arial" w:hAnsi="Arial" w:cs="Arial"/>
          <w:b/>
        </w:rPr>
      </w:pPr>
    </w:p>
    <w:p w14:paraId="1D146186" w14:textId="77777777" w:rsidR="00105BB9" w:rsidRPr="00980374" w:rsidRDefault="00105BB9" w:rsidP="007625AE">
      <w:pPr>
        <w:pStyle w:val="Tekstpodstawowy"/>
        <w:ind w:left="0"/>
        <w:jc w:val="both"/>
        <w:rPr>
          <w:rFonts w:ascii="Arial" w:hAnsi="Arial" w:cs="Arial"/>
          <w:b/>
        </w:rPr>
      </w:pPr>
    </w:p>
    <w:p w14:paraId="31EE1989" w14:textId="4E48D7CD" w:rsidR="00105BB9" w:rsidRPr="00980374" w:rsidRDefault="00980374" w:rsidP="007625AE">
      <w:pPr>
        <w:spacing w:line="171" w:lineRule="exact"/>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FD0ED7">
        <w:rPr>
          <w:rFonts w:ascii="Arial" w:hAnsi="Arial" w:cs="Arial"/>
          <w:sz w:val="14"/>
        </w:rPr>
        <w:t>AT</w:t>
      </w:r>
      <w:r w:rsidRPr="00980374">
        <w:rPr>
          <w:rFonts w:ascii="Arial" w:hAnsi="Arial" w:cs="Arial"/>
          <w:spacing w:val="-5"/>
          <w:sz w:val="14"/>
        </w:rPr>
        <w:t xml:space="preserve">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007C72C1">
        <w:rPr>
          <w:rFonts w:ascii="Arial" w:hAnsi="Arial" w:cs="Arial"/>
          <w:sz w:val="14"/>
        </w:rPr>
        <w:t xml:space="preserve"> </w:t>
      </w:r>
      <w:r w:rsidR="007C72C1">
        <w:rPr>
          <w:rFonts w:ascii="Arial" w:hAnsi="Arial" w:cs="Arial"/>
          <w:spacing w:val="-5"/>
          <w:sz w:val="14"/>
        </w:rPr>
        <w:t>KT</w:t>
      </w:r>
    </w:p>
    <w:p w14:paraId="16567E08" w14:textId="77777777" w:rsidR="00105BB9" w:rsidRPr="00980374" w:rsidRDefault="00105BB9" w:rsidP="007625AE">
      <w:pPr>
        <w:spacing w:line="171" w:lineRule="exact"/>
        <w:ind w:left="227"/>
        <w:jc w:val="both"/>
        <w:rPr>
          <w:rFonts w:ascii="Arial" w:hAnsi="Arial" w:cs="Arial"/>
          <w:sz w:val="14"/>
        </w:rPr>
      </w:pPr>
    </w:p>
    <w:sectPr w:rsidR="00105BB9" w:rsidRPr="00980374" w:rsidSect="00E229E4">
      <w:pgSz w:w="11910" w:h="16840"/>
      <w:pgMar w:top="660" w:right="1020" w:bottom="426" w:left="1020" w:header="0" w:footer="4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A4C52" w14:textId="77777777" w:rsidR="00D746E2" w:rsidRPr="00096E6B" w:rsidRDefault="00D746E2" w:rsidP="00105BB9">
      <w:pPr>
        <w:rPr>
          <w:szCs w:val="24"/>
        </w:rPr>
      </w:pPr>
      <w:r>
        <w:separator/>
      </w:r>
    </w:p>
  </w:endnote>
  <w:endnote w:type="continuationSeparator" w:id="0">
    <w:p w14:paraId="2FAD81A6" w14:textId="77777777" w:rsidR="00D746E2" w:rsidRPr="00096E6B" w:rsidRDefault="00D746E2" w:rsidP="00105BB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imesNewRoman">
    <w:altName w:val="Kozuka Mincho Pro R"/>
    <w:charset w:val="EE"/>
    <w:family w:val="auto"/>
    <w:pitch w:val="default"/>
  </w:font>
  <w:font w:name="Microsoft YaHei">
    <w:panose1 w:val="020B0503020204020204"/>
    <w:charset w:val="86"/>
    <w:family w:val="swiss"/>
    <w:pitch w:val="variable"/>
    <w:sig w:usb0="80000287" w:usb1="2ACF3C50" w:usb2="00000016" w:usb3="00000000" w:csb0="0004001F" w:csb1="00000000"/>
  </w:font>
  <w:font w:name="Liberation Sans">
    <w:altName w:val="Arial"/>
    <w:charset w:val="EE"/>
    <w:family w:val="swiss"/>
    <w:pitch w:val="variable"/>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18030">
    <w:altName w:val="SimSun"/>
    <w:charset w:val="86"/>
    <w:family w:val="modern"/>
    <w:pitch w:val="default"/>
    <w:sig w:usb0="00000000" w:usb1="00000000" w:usb2="00000000" w:usb3="00000000" w:csb0="00040000" w:csb1="00000000"/>
  </w:font>
  <w:font w:name="Open Sans">
    <w:charset w:val="00"/>
    <w:family w:val="swiss"/>
    <w:pitch w:val="variable"/>
    <w:sig w:usb0="E00002EF" w:usb1="4000205B" w:usb2="00000028"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776969"/>
      <w:docPartObj>
        <w:docPartGallery w:val="Page Numbers (Bottom of Page)"/>
        <w:docPartUnique/>
      </w:docPartObj>
    </w:sdtPr>
    <w:sdtContent>
      <w:p w14:paraId="2BF74D89" w14:textId="3BA18EFC" w:rsidR="00812E04" w:rsidRDefault="00812E04">
        <w:pPr>
          <w:pStyle w:val="Stopka"/>
          <w:jc w:val="right"/>
        </w:pPr>
        <w:r>
          <w:fldChar w:fldCharType="begin"/>
        </w:r>
        <w:r>
          <w:instrText>PAGE   \* MERGEFORMAT</w:instrText>
        </w:r>
        <w:r>
          <w:fldChar w:fldCharType="separate"/>
        </w:r>
        <w:r>
          <w:t>2</w:t>
        </w:r>
        <w:r>
          <w:fldChar w:fldCharType="end"/>
        </w:r>
      </w:p>
    </w:sdtContent>
  </w:sdt>
  <w:p w14:paraId="44DF8EE4" w14:textId="77777777" w:rsidR="00812E04" w:rsidRDefault="00812E0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rPr>
      <w:id w:val="2841888"/>
      <w:docPartObj>
        <w:docPartGallery w:val="Page Numbers (Bottom of Page)"/>
        <w:docPartUnique/>
      </w:docPartObj>
    </w:sdtPr>
    <w:sdtEndPr>
      <w:rPr>
        <w:rFonts w:ascii="Calibri" w:hAnsi="Calibri"/>
        <w:sz w:val="22"/>
        <w:szCs w:val="22"/>
      </w:rPr>
    </w:sdtEndPr>
    <w:sdtContent>
      <w:p w14:paraId="1942B13A" w14:textId="77777777" w:rsidR="00341799" w:rsidRPr="0079791B" w:rsidRDefault="00341799" w:rsidP="00346CA4">
        <w:pPr>
          <w:pStyle w:val="Stopka"/>
          <w:jc w:val="right"/>
          <w:rPr>
            <w:rFonts w:ascii="Arial" w:hAnsi="Arial" w:cs="Arial"/>
            <w:b/>
            <w:sz w:val="18"/>
            <w:szCs w:val="18"/>
          </w:rPr>
        </w:pPr>
      </w:p>
      <w:p w14:paraId="2E95CE52" w14:textId="77777777" w:rsidR="00341799" w:rsidRDefault="00000000" w:rsidP="00346CA4">
        <w:pPr>
          <w:pStyle w:val="Stopka"/>
          <w:jc w:val="right"/>
        </w:pPr>
      </w:p>
    </w:sdtContent>
  </w:sdt>
  <w:p w14:paraId="4418E7DF" w14:textId="77777777" w:rsidR="00341799" w:rsidRDefault="003417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F5482" w14:textId="77777777" w:rsidR="00D746E2" w:rsidRPr="00096E6B" w:rsidRDefault="00D746E2" w:rsidP="00105BB9">
      <w:pPr>
        <w:rPr>
          <w:szCs w:val="24"/>
        </w:rPr>
      </w:pPr>
      <w:r>
        <w:separator/>
      </w:r>
    </w:p>
  </w:footnote>
  <w:footnote w:type="continuationSeparator" w:id="0">
    <w:p w14:paraId="03C6B027" w14:textId="77777777" w:rsidR="00D746E2" w:rsidRPr="00096E6B" w:rsidRDefault="00D746E2" w:rsidP="00105BB9">
      <w:pPr>
        <w:rPr>
          <w:szCs w:val="24"/>
        </w:rPr>
      </w:pPr>
      <w:r>
        <w:continuationSeparator/>
      </w:r>
    </w:p>
  </w:footnote>
  <w:footnote w:id="1">
    <w:p w14:paraId="278B141B" w14:textId="77777777" w:rsidR="00341799" w:rsidRPr="00980374" w:rsidRDefault="00341799"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Wykonawcę lub Wykonawcę wspólnie ubiegającego się o zamówienie lub podmiot udostępniający</w:t>
      </w:r>
      <w:r w:rsidRPr="00980374">
        <w:rPr>
          <w:rFonts w:ascii="Arial" w:hAnsi="Arial" w:cs="Arial"/>
          <w:i/>
          <w:sz w:val="16"/>
        </w:rPr>
        <w:t xml:space="preserve"> zasób</w:t>
      </w:r>
    </w:p>
    <w:p w14:paraId="1D8F139F" w14:textId="77777777" w:rsidR="00341799" w:rsidRDefault="0034179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F8935" w14:textId="50ABD8F0" w:rsidR="00341799" w:rsidRPr="00346CA4" w:rsidRDefault="00341799" w:rsidP="0079791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7429176"/>
    <w:lvl w:ilvl="0">
      <w:start w:val="1"/>
      <w:numFmt w:val="none"/>
      <w:suff w:val="nothing"/>
      <w:lvlText w:val=""/>
      <w:lvlJc w:val="left"/>
      <w:pPr>
        <w:tabs>
          <w:tab w:val="num" w:pos="-86"/>
        </w:tabs>
        <w:ind w:left="-86" w:firstLine="0"/>
      </w:pPr>
    </w:lvl>
    <w:lvl w:ilvl="1">
      <w:start w:val="1"/>
      <w:numFmt w:val="none"/>
      <w:suff w:val="nothing"/>
      <w:lvlText w:val=""/>
      <w:lvlJc w:val="left"/>
      <w:pPr>
        <w:tabs>
          <w:tab w:val="num" w:pos="-86"/>
        </w:tabs>
        <w:ind w:left="-86" w:firstLine="0"/>
      </w:pPr>
    </w:lvl>
    <w:lvl w:ilvl="2">
      <w:start w:val="1"/>
      <w:numFmt w:val="decimal"/>
      <w:lvlText w:val="%3."/>
      <w:lvlJc w:val="left"/>
      <w:pPr>
        <w:ind w:left="274" w:hanging="360"/>
      </w:pPr>
    </w:lvl>
    <w:lvl w:ilvl="3">
      <w:start w:val="1"/>
      <w:numFmt w:val="none"/>
      <w:suff w:val="nothing"/>
      <w:lvlText w:val=""/>
      <w:lvlJc w:val="left"/>
      <w:pPr>
        <w:tabs>
          <w:tab w:val="num" w:pos="-86"/>
        </w:tabs>
        <w:ind w:left="-86" w:firstLine="0"/>
      </w:pPr>
    </w:lvl>
    <w:lvl w:ilvl="4">
      <w:start w:val="1"/>
      <w:numFmt w:val="none"/>
      <w:suff w:val="nothing"/>
      <w:lvlText w:val=""/>
      <w:lvlJc w:val="left"/>
      <w:pPr>
        <w:tabs>
          <w:tab w:val="num" w:pos="-86"/>
        </w:tabs>
        <w:ind w:left="-86" w:firstLine="0"/>
      </w:pPr>
    </w:lvl>
    <w:lvl w:ilvl="5">
      <w:start w:val="1"/>
      <w:numFmt w:val="none"/>
      <w:suff w:val="nothing"/>
      <w:lvlText w:val=""/>
      <w:lvlJc w:val="left"/>
      <w:pPr>
        <w:tabs>
          <w:tab w:val="num" w:pos="-86"/>
        </w:tabs>
        <w:ind w:left="-86" w:firstLine="0"/>
      </w:pPr>
    </w:lvl>
    <w:lvl w:ilvl="6">
      <w:start w:val="1"/>
      <w:numFmt w:val="none"/>
      <w:suff w:val="nothing"/>
      <w:lvlText w:val=""/>
      <w:lvlJc w:val="left"/>
      <w:pPr>
        <w:tabs>
          <w:tab w:val="num" w:pos="-86"/>
        </w:tabs>
        <w:ind w:left="-86" w:firstLine="0"/>
      </w:pPr>
    </w:lvl>
    <w:lvl w:ilvl="7">
      <w:start w:val="1"/>
      <w:numFmt w:val="none"/>
      <w:suff w:val="nothing"/>
      <w:lvlText w:val=""/>
      <w:lvlJc w:val="left"/>
      <w:pPr>
        <w:tabs>
          <w:tab w:val="num" w:pos="-86"/>
        </w:tabs>
        <w:ind w:left="-86" w:firstLine="0"/>
      </w:pPr>
    </w:lvl>
    <w:lvl w:ilvl="8">
      <w:start w:val="1"/>
      <w:numFmt w:val="none"/>
      <w:suff w:val="nothing"/>
      <w:lvlText w:val=""/>
      <w:lvlJc w:val="left"/>
      <w:pPr>
        <w:tabs>
          <w:tab w:val="num" w:pos="-86"/>
        </w:tabs>
        <w:ind w:left="-86" w:firstLine="0"/>
      </w:pPr>
    </w:lvl>
  </w:abstractNum>
  <w:abstractNum w:abstractNumId="1"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b/>
        <w:color w:val="00000A"/>
        <w:kern w:val="2"/>
        <w:sz w:val="24"/>
        <w:szCs w:val="22"/>
        <w:vertAlign w:val="superscript"/>
        <w:lang w:val="pl-PL" w:eastAsia="zh-CN" w:bidi="ar-SA"/>
      </w:rPr>
    </w:lvl>
    <w:lvl w:ilvl="1">
      <w:start w:val="1"/>
      <w:numFmt w:val="decimal"/>
      <w:suff w:val="space"/>
      <w:lvlText w:val="%1.%2."/>
      <w:lvlJc w:val="left"/>
      <w:pPr>
        <w:tabs>
          <w:tab w:val="num" w:pos="0"/>
        </w:tabs>
        <w:ind w:left="792" w:hanging="432"/>
      </w:pPr>
      <w:rPr>
        <w:rFonts w:cs="Calibri"/>
        <w:b/>
        <w:i w:val="0"/>
        <w:color w:val="00000A"/>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6"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7" w15:restartNumberingAfterBreak="0">
    <w:nsid w:val="01071E1B"/>
    <w:multiLevelType w:val="hybridMultilevel"/>
    <w:tmpl w:val="70EED1A0"/>
    <w:lvl w:ilvl="0" w:tplc="27F2C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751041"/>
    <w:multiLevelType w:val="hybridMultilevel"/>
    <w:tmpl w:val="7FA0973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2801A8B"/>
    <w:multiLevelType w:val="hybridMultilevel"/>
    <w:tmpl w:val="3886C294"/>
    <w:lvl w:ilvl="0" w:tplc="FFFFFFFF">
      <w:start w:val="1"/>
      <w:numFmt w:val="decimal"/>
      <w:lvlText w:val="%1)"/>
      <w:lvlJc w:val="left"/>
      <w:pPr>
        <w:ind w:left="787" w:hanging="360"/>
      </w:pPr>
      <w:rPr>
        <w:rFonts w:hint="default"/>
      </w:rPr>
    </w:lvl>
    <w:lvl w:ilvl="1" w:tplc="FFFFFFFF">
      <w:start w:val="1"/>
      <w:numFmt w:val="decimal"/>
      <w:lvlText w:val="%2)"/>
      <w:lvlJc w:val="left"/>
      <w:pPr>
        <w:ind w:left="1507" w:hanging="360"/>
      </w:pPr>
      <w:rPr>
        <w:rFonts w:hint="default"/>
      </w:rPr>
    </w:lvl>
    <w:lvl w:ilvl="2" w:tplc="FFFFFFFF" w:tentative="1">
      <w:start w:val="1"/>
      <w:numFmt w:val="lowerRoman"/>
      <w:lvlText w:val="%3."/>
      <w:lvlJc w:val="right"/>
      <w:pPr>
        <w:ind w:left="2227" w:hanging="180"/>
      </w:pPr>
    </w:lvl>
    <w:lvl w:ilvl="3" w:tplc="FFFFFFFF">
      <w:start w:val="1"/>
      <w:numFmt w:val="decimal"/>
      <w:lvlText w:val="%4."/>
      <w:lvlJc w:val="left"/>
      <w:pPr>
        <w:ind w:left="2947" w:hanging="360"/>
      </w:pPr>
    </w:lvl>
    <w:lvl w:ilvl="4" w:tplc="FFFFFFFF" w:tentative="1">
      <w:start w:val="1"/>
      <w:numFmt w:val="lowerLetter"/>
      <w:lvlText w:val="%5."/>
      <w:lvlJc w:val="left"/>
      <w:pPr>
        <w:ind w:left="3667" w:hanging="360"/>
      </w:pPr>
    </w:lvl>
    <w:lvl w:ilvl="5" w:tplc="FFFFFFFF" w:tentative="1">
      <w:start w:val="1"/>
      <w:numFmt w:val="lowerRoman"/>
      <w:lvlText w:val="%6."/>
      <w:lvlJc w:val="right"/>
      <w:pPr>
        <w:ind w:left="4387" w:hanging="180"/>
      </w:pPr>
    </w:lvl>
    <w:lvl w:ilvl="6" w:tplc="FFFFFFFF" w:tentative="1">
      <w:start w:val="1"/>
      <w:numFmt w:val="decimal"/>
      <w:lvlText w:val="%7."/>
      <w:lvlJc w:val="left"/>
      <w:pPr>
        <w:ind w:left="5107" w:hanging="360"/>
      </w:pPr>
    </w:lvl>
    <w:lvl w:ilvl="7" w:tplc="FFFFFFFF" w:tentative="1">
      <w:start w:val="1"/>
      <w:numFmt w:val="lowerLetter"/>
      <w:lvlText w:val="%8."/>
      <w:lvlJc w:val="left"/>
      <w:pPr>
        <w:ind w:left="5827" w:hanging="360"/>
      </w:pPr>
    </w:lvl>
    <w:lvl w:ilvl="8" w:tplc="FFFFFFFF" w:tentative="1">
      <w:start w:val="1"/>
      <w:numFmt w:val="lowerRoman"/>
      <w:lvlText w:val="%9."/>
      <w:lvlJc w:val="right"/>
      <w:pPr>
        <w:ind w:left="6547" w:hanging="180"/>
      </w:pPr>
    </w:lvl>
  </w:abstractNum>
  <w:abstractNum w:abstractNumId="10" w15:restartNumberingAfterBreak="0">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11" w15:restartNumberingAfterBreak="0">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12" w15:restartNumberingAfterBreak="0">
    <w:nsid w:val="03D658CB"/>
    <w:multiLevelType w:val="hybridMultilevel"/>
    <w:tmpl w:val="64A697F4"/>
    <w:lvl w:ilvl="0" w:tplc="2D102344">
      <w:start w:val="22"/>
      <w:numFmt w:val="bullet"/>
      <w:lvlText w:val="•"/>
      <w:lvlJc w:val="left"/>
      <w:pPr>
        <w:ind w:left="720" w:hanging="360"/>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AD01E9"/>
    <w:multiLevelType w:val="hybridMultilevel"/>
    <w:tmpl w:val="F6F6C33C"/>
    <w:lvl w:ilvl="0" w:tplc="0415000F">
      <w:start w:val="1"/>
      <w:numFmt w:val="decimal"/>
      <w:lvlText w:val="%1."/>
      <w:lvlJc w:val="left"/>
      <w:pPr>
        <w:ind w:left="28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DE6B3E"/>
    <w:multiLevelType w:val="hybridMultilevel"/>
    <w:tmpl w:val="DEC8553C"/>
    <w:lvl w:ilvl="0" w:tplc="27F2C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16" w15:restartNumberingAfterBreak="0">
    <w:nsid w:val="062E4EFD"/>
    <w:multiLevelType w:val="hybridMultilevel"/>
    <w:tmpl w:val="0AB888CC"/>
    <w:lvl w:ilvl="0" w:tplc="04150001">
      <w:start w:val="1"/>
      <w:numFmt w:val="bullet"/>
      <w:lvlText w:val=""/>
      <w:lvlJc w:val="left"/>
      <w:pPr>
        <w:ind w:left="1139" w:hanging="360"/>
      </w:pPr>
      <w:rPr>
        <w:rFonts w:ascii="Symbol" w:hAnsi="Symbol" w:hint="default"/>
      </w:rPr>
    </w:lvl>
    <w:lvl w:ilvl="1" w:tplc="04150003" w:tentative="1">
      <w:start w:val="1"/>
      <w:numFmt w:val="bullet"/>
      <w:lvlText w:val="o"/>
      <w:lvlJc w:val="left"/>
      <w:pPr>
        <w:ind w:left="1859" w:hanging="360"/>
      </w:pPr>
      <w:rPr>
        <w:rFonts w:ascii="Courier New" w:hAnsi="Courier New" w:cs="Courier New" w:hint="default"/>
      </w:rPr>
    </w:lvl>
    <w:lvl w:ilvl="2" w:tplc="04150005" w:tentative="1">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17" w15:restartNumberingAfterBreak="0">
    <w:nsid w:val="0650550E"/>
    <w:multiLevelType w:val="hybridMultilevel"/>
    <w:tmpl w:val="A698A25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19" w15:restartNumberingAfterBreak="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20" w15:restartNumberingAfterBreak="0">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21" w15:restartNumberingAfterBreak="0">
    <w:nsid w:val="09484477"/>
    <w:multiLevelType w:val="hybridMultilevel"/>
    <w:tmpl w:val="79A65796"/>
    <w:lvl w:ilvl="0" w:tplc="A93A81F6">
      <w:start w:val="11"/>
      <w:numFmt w:val="decimal"/>
      <w:lvlText w:val="%1."/>
      <w:lvlJc w:val="left"/>
      <w:pPr>
        <w:ind w:left="228" w:hanging="331"/>
      </w:pPr>
      <w:rPr>
        <w:rFonts w:ascii="Calibri" w:eastAsia="Calibri" w:hAnsi="Calibri" w:cs="Calibri"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22" w15:restartNumberingAfterBreak="0">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23" w15:restartNumberingAfterBreak="0">
    <w:nsid w:val="0C5413A8"/>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4" w15:restartNumberingAfterBreak="0">
    <w:nsid w:val="0CC16A2B"/>
    <w:multiLevelType w:val="hybridMultilevel"/>
    <w:tmpl w:val="91F605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D4B2273"/>
    <w:multiLevelType w:val="multilevel"/>
    <w:tmpl w:val="C1C08A70"/>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26" w15:restartNumberingAfterBreak="0">
    <w:nsid w:val="0DA05B30"/>
    <w:multiLevelType w:val="hybridMultilevel"/>
    <w:tmpl w:val="16868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2668A5"/>
    <w:multiLevelType w:val="hybridMultilevel"/>
    <w:tmpl w:val="745C546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10735025"/>
    <w:multiLevelType w:val="hybridMultilevel"/>
    <w:tmpl w:val="DD3262C0"/>
    <w:lvl w:ilvl="0" w:tplc="139C887E">
      <w:start w:val="3"/>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30" w15:restartNumberingAfterBreak="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31" w15:restartNumberingAfterBreak="0">
    <w:nsid w:val="1352658C"/>
    <w:multiLevelType w:val="hybridMultilevel"/>
    <w:tmpl w:val="6DEEB0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33" w15:restartNumberingAfterBreak="0">
    <w:nsid w:val="156570B9"/>
    <w:multiLevelType w:val="hybridMultilevel"/>
    <w:tmpl w:val="680C0A50"/>
    <w:lvl w:ilvl="0" w:tplc="1E82A314">
      <w:start w:val="1"/>
      <w:numFmt w:val="lowerLetter"/>
      <w:lvlText w:val="%1)"/>
      <w:lvlJc w:val="left"/>
      <w:pPr>
        <w:ind w:left="1222"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2084" w:hanging="428"/>
      </w:pPr>
      <w:rPr>
        <w:rFonts w:hint="default"/>
        <w:lang w:val="pl-PL" w:eastAsia="en-US" w:bidi="ar-SA"/>
      </w:rPr>
    </w:lvl>
    <w:lvl w:ilvl="2" w:tplc="C54A560E">
      <w:numFmt w:val="bullet"/>
      <w:lvlText w:val="•"/>
      <w:lvlJc w:val="left"/>
      <w:pPr>
        <w:ind w:left="2949" w:hanging="428"/>
      </w:pPr>
      <w:rPr>
        <w:rFonts w:hint="default"/>
        <w:lang w:val="pl-PL" w:eastAsia="en-US" w:bidi="ar-SA"/>
      </w:rPr>
    </w:lvl>
    <w:lvl w:ilvl="3" w:tplc="BA189CB4">
      <w:numFmt w:val="bullet"/>
      <w:lvlText w:val="•"/>
      <w:lvlJc w:val="left"/>
      <w:pPr>
        <w:ind w:left="3813" w:hanging="428"/>
      </w:pPr>
      <w:rPr>
        <w:rFonts w:hint="default"/>
        <w:lang w:val="pl-PL" w:eastAsia="en-US" w:bidi="ar-SA"/>
      </w:rPr>
    </w:lvl>
    <w:lvl w:ilvl="4" w:tplc="1E343BFE">
      <w:numFmt w:val="bullet"/>
      <w:lvlText w:val="•"/>
      <w:lvlJc w:val="left"/>
      <w:pPr>
        <w:ind w:left="4678" w:hanging="428"/>
      </w:pPr>
      <w:rPr>
        <w:rFonts w:hint="default"/>
        <w:lang w:val="pl-PL" w:eastAsia="en-US" w:bidi="ar-SA"/>
      </w:rPr>
    </w:lvl>
    <w:lvl w:ilvl="5" w:tplc="F2DEF68A">
      <w:numFmt w:val="bullet"/>
      <w:lvlText w:val="•"/>
      <w:lvlJc w:val="left"/>
      <w:pPr>
        <w:ind w:left="5543" w:hanging="428"/>
      </w:pPr>
      <w:rPr>
        <w:rFonts w:hint="default"/>
        <w:lang w:val="pl-PL" w:eastAsia="en-US" w:bidi="ar-SA"/>
      </w:rPr>
    </w:lvl>
    <w:lvl w:ilvl="6" w:tplc="9A622AAC">
      <w:numFmt w:val="bullet"/>
      <w:lvlText w:val="•"/>
      <w:lvlJc w:val="left"/>
      <w:pPr>
        <w:ind w:left="6407" w:hanging="428"/>
      </w:pPr>
      <w:rPr>
        <w:rFonts w:hint="default"/>
        <w:lang w:val="pl-PL" w:eastAsia="en-US" w:bidi="ar-SA"/>
      </w:rPr>
    </w:lvl>
    <w:lvl w:ilvl="7" w:tplc="9252CF9C">
      <w:numFmt w:val="bullet"/>
      <w:lvlText w:val="•"/>
      <w:lvlJc w:val="left"/>
      <w:pPr>
        <w:ind w:left="7272" w:hanging="428"/>
      </w:pPr>
      <w:rPr>
        <w:rFonts w:hint="default"/>
        <w:lang w:val="pl-PL" w:eastAsia="en-US" w:bidi="ar-SA"/>
      </w:rPr>
    </w:lvl>
    <w:lvl w:ilvl="8" w:tplc="4C5013C0">
      <w:numFmt w:val="bullet"/>
      <w:lvlText w:val="•"/>
      <w:lvlJc w:val="left"/>
      <w:pPr>
        <w:ind w:left="8137" w:hanging="428"/>
      </w:pPr>
      <w:rPr>
        <w:rFonts w:hint="default"/>
        <w:lang w:val="pl-PL" w:eastAsia="en-US" w:bidi="ar-SA"/>
      </w:rPr>
    </w:lvl>
  </w:abstractNum>
  <w:abstractNum w:abstractNumId="34" w15:restartNumberingAfterBreak="0">
    <w:nsid w:val="16C129E7"/>
    <w:multiLevelType w:val="hybridMultilevel"/>
    <w:tmpl w:val="97120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6D80526"/>
    <w:multiLevelType w:val="hybridMultilevel"/>
    <w:tmpl w:val="5B3ED140"/>
    <w:lvl w:ilvl="0" w:tplc="0FBA8EEE">
      <w:start w:val="1"/>
      <w:numFmt w:val="decimal"/>
      <w:lvlText w:val="%1)"/>
      <w:lvlJc w:val="left"/>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7" w15:restartNumberingAfterBreak="0">
    <w:nsid w:val="182D2091"/>
    <w:multiLevelType w:val="hybridMultilevel"/>
    <w:tmpl w:val="CB82D850"/>
    <w:lvl w:ilvl="0" w:tplc="FC308B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83263F5"/>
    <w:multiLevelType w:val="hybridMultilevel"/>
    <w:tmpl w:val="A9C8FA32"/>
    <w:lvl w:ilvl="0" w:tplc="EE3ADF12">
      <w:start w:val="1"/>
      <w:numFmt w:val="decimal"/>
      <w:lvlText w:val="%1)"/>
      <w:lvlJc w:val="left"/>
      <w:pPr>
        <w:ind w:left="644" w:hanging="360"/>
      </w:pPr>
      <w:rPr>
        <w:rFonts w:ascii="Arial" w:hAnsi="Arial" w:cs="Arial" w:hint="default"/>
        <w:b w:val="0"/>
        <w:i w:val="0"/>
        <w:color w:val="auto"/>
        <w:sz w:val="20"/>
        <w:szCs w:val="2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9" w15:restartNumberingAfterBreak="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40" w15:restartNumberingAfterBreak="0">
    <w:nsid w:val="19494919"/>
    <w:multiLevelType w:val="hybridMultilevel"/>
    <w:tmpl w:val="134833E4"/>
    <w:lvl w:ilvl="0" w:tplc="2028EC68">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41" w15:restartNumberingAfterBreak="0">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43" w15:restartNumberingAfterBreak="0">
    <w:nsid w:val="1D39510A"/>
    <w:multiLevelType w:val="hybridMultilevel"/>
    <w:tmpl w:val="D2D611A4"/>
    <w:lvl w:ilvl="0" w:tplc="38A222A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45" w15:restartNumberingAfterBreak="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46" w15:restartNumberingAfterBreak="0">
    <w:nsid w:val="1F077D9B"/>
    <w:multiLevelType w:val="hybridMultilevel"/>
    <w:tmpl w:val="4D7036DE"/>
    <w:lvl w:ilvl="0" w:tplc="FFFFFFFF">
      <w:start w:val="1"/>
      <w:numFmt w:val="lowerLetter"/>
      <w:lvlText w:val="%1)"/>
      <w:lvlJc w:val="left"/>
      <w:pPr>
        <w:ind w:left="1068" w:hanging="360"/>
      </w:pPr>
      <w:rPr>
        <w:rFonts w:cs="Times New Roman"/>
      </w:rPr>
    </w:lvl>
    <w:lvl w:ilvl="1" w:tplc="FFFFFFFF" w:tentative="1">
      <w:start w:val="1"/>
      <w:numFmt w:val="lowerLetter"/>
      <w:lvlText w:val="%2."/>
      <w:lvlJc w:val="left"/>
      <w:pPr>
        <w:ind w:left="1788" w:hanging="360"/>
      </w:pPr>
      <w:rPr>
        <w:rFonts w:cs="Times New Roman"/>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47" w15:restartNumberingAfterBreak="0">
    <w:nsid w:val="201576FB"/>
    <w:multiLevelType w:val="multilevel"/>
    <w:tmpl w:val="74B012B8"/>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48" w15:restartNumberingAfterBreak="0">
    <w:nsid w:val="20F05146"/>
    <w:multiLevelType w:val="multilevel"/>
    <w:tmpl w:val="44D4C4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1" w15:restartNumberingAfterBreak="0">
    <w:nsid w:val="22070EB0"/>
    <w:multiLevelType w:val="hybridMultilevel"/>
    <w:tmpl w:val="513A8E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6E67657"/>
    <w:multiLevelType w:val="hybridMultilevel"/>
    <w:tmpl w:val="0DDCEBBC"/>
    <w:lvl w:ilvl="0" w:tplc="07D86BAC">
      <w:start w:val="1"/>
      <w:numFmt w:val="lowerLetter"/>
      <w:lvlText w:val="%1)"/>
      <w:lvlJc w:val="left"/>
      <w:pPr>
        <w:ind w:left="1209" w:hanging="360"/>
      </w:pPr>
      <w:rPr>
        <w:rFonts w:hint="default"/>
      </w:rPr>
    </w:lvl>
    <w:lvl w:ilvl="1" w:tplc="04150019" w:tentative="1">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start w:val="1"/>
      <w:numFmt w:val="decimal"/>
      <w:lvlText w:val="%4."/>
      <w:lvlJc w:val="left"/>
      <w:pPr>
        <w:ind w:left="64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53" w15:restartNumberingAfterBreak="0">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54" w15:restartNumberingAfterBreak="0">
    <w:nsid w:val="2A7C04D1"/>
    <w:multiLevelType w:val="hybridMultilevel"/>
    <w:tmpl w:val="BD6ED94C"/>
    <w:lvl w:ilvl="0" w:tplc="0C72B28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5" w15:restartNumberingAfterBreak="0">
    <w:nsid w:val="2AB75B9E"/>
    <w:multiLevelType w:val="hybridMultilevel"/>
    <w:tmpl w:val="F306C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C5E3F74"/>
    <w:multiLevelType w:val="hybridMultilevel"/>
    <w:tmpl w:val="9F1449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D815F14"/>
    <w:multiLevelType w:val="hybridMultilevel"/>
    <w:tmpl w:val="3886C294"/>
    <w:lvl w:ilvl="0" w:tplc="FFFFFFFF">
      <w:start w:val="1"/>
      <w:numFmt w:val="decimal"/>
      <w:lvlText w:val="%1)"/>
      <w:lvlJc w:val="left"/>
      <w:pPr>
        <w:ind w:left="787" w:hanging="360"/>
      </w:pPr>
      <w:rPr>
        <w:rFonts w:hint="default"/>
      </w:rPr>
    </w:lvl>
    <w:lvl w:ilvl="1" w:tplc="54A491F4">
      <w:start w:val="1"/>
      <w:numFmt w:val="decimal"/>
      <w:lvlText w:val="%2)"/>
      <w:lvlJc w:val="left"/>
      <w:pPr>
        <w:ind w:left="1507" w:hanging="360"/>
      </w:pPr>
      <w:rPr>
        <w:rFonts w:hint="default"/>
      </w:rPr>
    </w:lvl>
    <w:lvl w:ilvl="2" w:tplc="FFFFFFFF" w:tentative="1">
      <w:start w:val="1"/>
      <w:numFmt w:val="lowerRoman"/>
      <w:lvlText w:val="%3."/>
      <w:lvlJc w:val="right"/>
      <w:pPr>
        <w:ind w:left="2227" w:hanging="180"/>
      </w:pPr>
    </w:lvl>
    <w:lvl w:ilvl="3" w:tplc="FFFFFFFF">
      <w:start w:val="1"/>
      <w:numFmt w:val="decimal"/>
      <w:lvlText w:val="%4."/>
      <w:lvlJc w:val="left"/>
      <w:pPr>
        <w:ind w:left="2947" w:hanging="360"/>
      </w:pPr>
    </w:lvl>
    <w:lvl w:ilvl="4" w:tplc="FFFFFFFF" w:tentative="1">
      <w:start w:val="1"/>
      <w:numFmt w:val="lowerLetter"/>
      <w:lvlText w:val="%5."/>
      <w:lvlJc w:val="left"/>
      <w:pPr>
        <w:ind w:left="3667" w:hanging="360"/>
      </w:pPr>
    </w:lvl>
    <w:lvl w:ilvl="5" w:tplc="FFFFFFFF" w:tentative="1">
      <w:start w:val="1"/>
      <w:numFmt w:val="lowerRoman"/>
      <w:lvlText w:val="%6."/>
      <w:lvlJc w:val="right"/>
      <w:pPr>
        <w:ind w:left="4387" w:hanging="180"/>
      </w:pPr>
    </w:lvl>
    <w:lvl w:ilvl="6" w:tplc="FFFFFFFF" w:tentative="1">
      <w:start w:val="1"/>
      <w:numFmt w:val="decimal"/>
      <w:lvlText w:val="%7."/>
      <w:lvlJc w:val="left"/>
      <w:pPr>
        <w:ind w:left="5107" w:hanging="360"/>
      </w:pPr>
    </w:lvl>
    <w:lvl w:ilvl="7" w:tplc="FFFFFFFF" w:tentative="1">
      <w:start w:val="1"/>
      <w:numFmt w:val="lowerLetter"/>
      <w:lvlText w:val="%8."/>
      <w:lvlJc w:val="left"/>
      <w:pPr>
        <w:ind w:left="5827" w:hanging="360"/>
      </w:pPr>
    </w:lvl>
    <w:lvl w:ilvl="8" w:tplc="FFFFFFFF" w:tentative="1">
      <w:start w:val="1"/>
      <w:numFmt w:val="lowerRoman"/>
      <w:lvlText w:val="%9."/>
      <w:lvlJc w:val="right"/>
      <w:pPr>
        <w:ind w:left="6547" w:hanging="180"/>
      </w:pPr>
    </w:lvl>
  </w:abstractNum>
  <w:abstractNum w:abstractNumId="58" w15:restartNumberingAfterBreak="0">
    <w:nsid w:val="2DEC6F96"/>
    <w:multiLevelType w:val="hybridMultilevel"/>
    <w:tmpl w:val="4D7036DE"/>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9" w15:restartNumberingAfterBreak="0">
    <w:nsid w:val="2E5C41DC"/>
    <w:multiLevelType w:val="multilevel"/>
    <w:tmpl w:val="977E221A"/>
    <w:lvl w:ilvl="0">
      <w:start w:val="1"/>
      <w:numFmt w:val="decimal"/>
      <w:suff w:val="space"/>
      <w:lvlText w:val="%1."/>
      <w:lvlJc w:val="left"/>
      <w:pPr>
        <w:ind w:left="360" w:hanging="360"/>
      </w:pPr>
      <w:rPr>
        <w:rFonts w:hint="default"/>
        <w:i w:val="0"/>
      </w:rPr>
    </w:lvl>
    <w:lvl w:ilvl="1">
      <w:start w:val="1"/>
      <w:numFmt w:val="decimal"/>
      <w:suff w:val="space"/>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19C5DFE"/>
    <w:multiLevelType w:val="hybridMultilevel"/>
    <w:tmpl w:val="4FE096F4"/>
    <w:lvl w:ilvl="0" w:tplc="764E1A5A">
      <w:start w:val="1"/>
      <w:numFmt w:val="decimal"/>
      <w:lvlText w:val="%1."/>
      <w:lvlJc w:val="left"/>
      <w:pPr>
        <w:ind w:left="503" w:hanging="219"/>
      </w:pPr>
      <w:rPr>
        <w:rFonts w:hint="default"/>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61" w15:restartNumberingAfterBreak="0">
    <w:nsid w:val="31C051BA"/>
    <w:multiLevelType w:val="hybridMultilevel"/>
    <w:tmpl w:val="4912B22A"/>
    <w:lvl w:ilvl="0" w:tplc="A06007A8">
      <w:start w:val="1"/>
      <w:numFmt w:val="decimal"/>
      <w:lvlText w:val="%1."/>
      <w:lvlJc w:val="left"/>
      <w:pPr>
        <w:ind w:left="511" w:hanging="219"/>
      </w:pPr>
      <w:rPr>
        <w:rFonts w:ascii="Calibri" w:eastAsia="Calibri" w:hAnsi="Calibri" w:cs="Calibri" w:hint="default"/>
        <w:b w:val="0"/>
        <w:bCs w:val="0"/>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62" w15:restartNumberingAfterBreak="0">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63"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64" w15:restartNumberingAfterBreak="0">
    <w:nsid w:val="33226EC6"/>
    <w:multiLevelType w:val="hybridMultilevel"/>
    <w:tmpl w:val="C004D21E"/>
    <w:lvl w:ilvl="0" w:tplc="5674FD20">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3B860EE"/>
    <w:multiLevelType w:val="hybridMultilevel"/>
    <w:tmpl w:val="91E2F400"/>
    <w:lvl w:ilvl="0" w:tplc="638EDC30">
      <w:start w:val="1"/>
      <w:numFmt w:val="decimal"/>
      <w:lvlText w:val="%1."/>
      <w:lvlJc w:val="left"/>
      <w:pPr>
        <w:ind w:left="360" w:hanging="360"/>
      </w:pPr>
      <w:rPr>
        <w:rFonts w:cs="Times New Roman"/>
        <w:i/>
        <w:i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6" w15:restartNumberingAfterBreak="0">
    <w:nsid w:val="33E47551"/>
    <w:multiLevelType w:val="hybridMultilevel"/>
    <w:tmpl w:val="0E285ECC"/>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7" w15:restartNumberingAfterBreak="0">
    <w:nsid w:val="3404424F"/>
    <w:multiLevelType w:val="hybridMultilevel"/>
    <w:tmpl w:val="C992A518"/>
    <w:lvl w:ilvl="0" w:tplc="249E15FE">
      <w:start w:val="1"/>
      <w:numFmt w:val="decimal"/>
      <w:lvlText w:val="%1)"/>
      <w:lvlJc w:val="left"/>
      <w:rPr>
        <w:rFonts w:hint="default"/>
        <w:color w:val="auto"/>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68" w15:restartNumberingAfterBreak="0">
    <w:nsid w:val="35C3286F"/>
    <w:multiLevelType w:val="hybridMultilevel"/>
    <w:tmpl w:val="E58E380C"/>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69" w15:restartNumberingAfterBreak="0">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70" w15:restartNumberingAfterBreak="0">
    <w:nsid w:val="37E91D21"/>
    <w:multiLevelType w:val="hybridMultilevel"/>
    <w:tmpl w:val="7918FC3A"/>
    <w:lvl w:ilvl="0" w:tplc="F5EAC0A0">
      <w:start w:val="2"/>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81A74C4"/>
    <w:multiLevelType w:val="hybridMultilevel"/>
    <w:tmpl w:val="9A2ADB24"/>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D464AD98">
      <w:start w:val="1"/>
      <w:numFmt w:val="decimal"/>
      <w:lvlText w:val="%2."/>
      <w:lvlJc w:val="left"/>
      <w:pPr>
        <w:ind w:left="446" w:hanging="219"/>
      </w:pPr>
      <w:rPr>
        <w:rFonts w:ascii="Calibri" w:eastAsia="Calibri" w:hAnsi="Calibr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72" w15:restartNumberingAfterBreak="0">
    <w:nsid w:val="38B07F74"/>
    <w:multiLevelType w:val="hybridMultilevel"/>
    <w:tmpl w:val="D56047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3D7A267F"/>
    <w:multiLevelType w:val="hybridMultilevel"/>
    <w:tmpl w:val="E506C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FD76F7F"/>
    <w:multiLevelType w:val="hybridMultilevel"/>
    <w:tmpl w:val="5B3ED140"/>
    <w:lvl w:ilvl="0" w:tplc="FFFFFFFF">
      <w:start w:val="1"/>
      <w:numFmt w:val="decimal"/>
      <w:lvlText w:val="%1)"/>
      <w:lvlJc w:val="left"/>
      <w:rPr>
        <w:rFonts w:ascii="Arial" w:hAnsi="Arial" w:cs="Aria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04673B8"/>
    <w:multiLevelType w:val="hybridMultilevel"/>
    <w:tmpl w:val="AAB2145A"/>
    <w:lvl w:ilvl="0" w:tplc="EC5AD5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7" w15:restartNumberingAfterBreak="0">
    <w:nsid w:val="40BF21BE"/>
    <w:multiLevelType w:val="hybridMultilevel"/>
    <w:tmpl w:val="20FE03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13B2729"/>
    <w:multiLevelType w:val="hybridMultilevel"/>
    <w:tmpl w:val="4AB681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80" w15:restartNumberingAfterBreak="0">
    <w:nsid w:val="421C7777"/>
    <w:multiLevelType w:val="hybridMultilevel"/>
    <w:tmpl w:val="AEE89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82" w15:restartNumberingAfterBreak="0">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83" w15:restartNumberingAfterBreak="0">
    <w:nsid w:val="44CB6F3F"/>
    <w:multiLevelType w:val="hybridMultilevel"/>
    <w:tmpl w:val="467EC71C"/>
    <w:lvl w:ilvl="0" w:tplc="FFFFFFFF">
      <w:start w:val="1"/>
      <w:numFmt w:val="decimal"/>
      <w:lvlText w:val="%1)"/>
      <w:lvlJc w:val="left"/>
      <w:pPr>
        <w:ind w:left="720" w:hanging="360"/>
      </w:pPr>
      <w:rPr>
        <w:rFonts w:ascii="Times New Roman" w:hAnsi="Times New Roman" w:cs="Times New Roman" w:hint="default"/>
        <w:b w:val="0"/>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44CE61BC"/>
    <w:multiLevelType w:val="hybridMultilevel"/>
    <w:tmpl w:val="30FE1048"/>
    <w:lvl w:ilvl="0" w:tplc="1B8C3C92">
      <w:start w:val="1"/>
      <w:numFmt w:val="decimal"/>
      <w:lvlText w:val="%1)"/>
      <w:lvlJc w:val="left"/>
      <w:pPr>
        <w:ind w:left="720" w:hanging="360"/>
      </w:pPr>
      <w:rPr>
        <w:rFonts w:ascii="Arial" w:hAnsi="Arial" w:cs="Arial" w:hint="default"/>
        <w:b w:val="0"/>
        <w:i w:val="0"/>
        <w:color w:val="auto"/>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86" w15:restartNumberingAfterBreak="0">
    <w:nsid w:val="463803BF"/>
    <w:multiLevelType w:val="hybridMultilevel"/>
    <w:tmpl w:val="C7A835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6BB2F61"/>
    <w:multiLevelType w:val="hybridMultilevel"/>
    <w:tmpl w:val="78444F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A027DA9"/>
    <w:multiLevelType w:val="hybridMultilevel"/>
    <w:tmpl w:val="468E3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B54217A"/>
    <w:multiLevelType w:val="hybridMultilevel"/>
    <w:tmpl w:val="AE9C435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E141B76"/>
    <w:multiLevelType w:val="hybridMultilevel"/>
    <w:tmpl w:val="575A894C"/>
    <w:lvl w:ilvl="0" w:tplc="9BAE067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A9E68862">
      <w:start w:val="1"/>
      <w:numFmt w:val="decimal"/>
      <w:lvlText w:val="%2)"/>
      <w:lvlJc w:val="left"/>
      <w:pPr>
        <w:ind w:left="936" w:hanging="348"/>
      </w:pPr>
      <w:rPr>
        <w:rFonts w:hint="default"/>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91" w15:restartNumberingAfterBreak="0">
    <w:nsid w:val="4EB35D3B"/>
    <w:multiLevelType w:val="hybridMultilevel"/>
    <w:tmpl w:val="C562B34E"/>
    <w:lvl w:ilvl="0" w:tplc="C79EA816">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93" w15:restartNumberingAfterBreak="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530125E1"/>
    <w:multiLevelType w:val="hybridMultilevel"/>
    <w:tmpl w:val="C7269472"/>
    <w:lvl w:ilvl="0" w:tplc="48A6705A">
      <w:start w:val="1"/>
      <w:numFmt w:val="lowerLetter"/>
      <w:lvlText w:val="%1)"/>
      <w:lvlJc w:val="left"/>
      <w:pPr>
        <w:ind w:left="1018" w:hanging="224"/>
      </w:pPr>
      <w:rPr>
        <w:rFonts w:ascii="Calibri" w:eastAsia="Calibri" w:hAnsi="Calibri" w:cs="Calibri"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95" w15:restartNumberingAfterBreak="0">
    <w:nsid w:val="54CF58AC"/>
    <w:multiLevelType w:val="hybridMultilevel"/>
    <w:tmpl w:val="F1EC868A"/>
    <w:lvl w:ilvl="0" w:tplc="0415000F">
      <w:start w:val="1"/>
      <w:numFmt w:val="decimal"/>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8F04031"/>
    <w:multiLevelType w:val="multilevel"/>
    <w:tmpl w:val="A920BEDA"/>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594D2197"/>
    <w:multiLevelType w:val="hybridMultilevel"/>
    <w:tmpl w:val="1624C524"/>
    <w:lvl w:ilvl="0" w:tplc="0E60C46C">
      <w:start w:val="1"/>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5BCE41EC"/>
    <w:multiLevelType w:val="hybridMultilevel"/>
    <w:tmpl w:val="5A7EF6BE"/>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5A864802">
      <w:start w:val="1"/>
      <w:numFmt w:val="decimal"/>
      <w:lvlText w:val="%3."/>
      <w:lvlJc w:val="left"/>
      <w:pPr>
        <w:ind w:left="655" w:hanging="228"/>
      </w:pPr>
      <w:rPr>
        <w:rFonts w:ascii="Arial" w:eastAsia="Calibri" w:hAnsi="Arial" w:cs="Arial"/>
        <w:b w:val="0"/>
        <w:bCs w:val="0"/>
        <w:i/>
        <w:iCs/>
        <w:w w:val="100"/>
        <w:sz w:val="22"/>
        <w:szCs w:val="22"/>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100" w15:restartNumberingAfterBreak="0">
    <w:nsid w:val="5DAA0D16"/>
    <w:multiLevelType w:val="multilevel"/>
    <w:tmpl w:val="925439B0"/>
    <w:lvl w:ilvl="0">
      <w:start w:val="3"/>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1" w15:restartNumberingAfterBreak="0">
    <w:nsid w:val="60B412C5"/>
    <w:multiLevelType w:val="hybridMultilevel"/>
    <w:tmpl w:val="6472D0D6"/>
    <w:lvl w:ilvl="0" w:tplc="53C62526">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102" w15:restartNumberingAfterBreak="0">
    <w:nsid w:val="610C5172"/>
    <w:multiLevelType w:val="hybridMultilevel"/>
    <w:tmpl w:val="80246298"/>
    <w:lvl w:ilvl="0" w:tplc="B710730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103" w15:restartNumberingAfterBreak="0">
    <w:nsid w:val="61C7661B"/>
    <w:multiLevelType w:val="hybridMultilevel"/>
    <w:tmpl w:val="AD4E1310"/>
    <w:lvl w:ilvl="0" w:tplc="972E52AA">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2494DAF"/>
    <w:multiLevelType w:val="hybridMultilevel"/>
    <w:tmpl w:val="963290E8"/>
    <w:lvl w:ilvl="0" w:tplc="6C8C94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106" w15:restartNumberingAfterBreak="0">
    <w:nsid w:val="62E524CC"/>
    <w:multiLevelType w:val="hybridMultilevel"/>
    <w:tmpl w:val="5B3ED140"/>
    <w:lvl w:ilvl="0" w:tplc="FFFFFFFF">
      <w:start w:val="1"/>
      <w:numFmt w:val="decimal"/>
      <w:lvlText w:val="%1)"/>
      <w:lvlJc w:val="left"/>
      <w:rPr>
        <w:rFonts w:ascii="Arial" w:hAnsi="Arial" w:cs="Aria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67B839BC"/>
    <w:multiLevelType w:val="hybridMultilevel"/>
    <w:tmpl w:val="3FBC714A"/>
    <w:lvl w:ilvl="0" w:tplc="54A491F4">
      <w:start w:val="1"/>
      <w:numFmt w:val="decimal"/>
      <w:lvlText w:val="%1)"/>
      <w:lvlJc w:val="left"/>
      <w:pPr>
        <w:ind w:left="15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7FF7A1A"/>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9" w15:restartNumberingAfterBreak="0">
    <w:nsid w:val="68C10C6E"/>
    <w:multiLevelType w:val="hybridMultilevel"/>
    <w:tmpl w:val="D670FF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0" w15:restartNumberingAfterBreak="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B0D259D"/>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2" w15:restartNumberingAfterBreak="0">
    <w:nsid w:val="6B66673B"/>
    <w:multiLevelType w:val="hybridMultilevel"/>
    <w:tmpl w:val="C004D21E"/>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6BE86854"/>
    <w:multiLevelType w:val="hybridMultilevel"/>
    <w:tmpl w:val="66623484"/>
    <w:lvl w:ilvl="0" w:tplc="4EA8F576">
      <w:start w:val="1"/>
      <w:numFmt w:val="decimal"/>
      <w:lvlText w:val="%1)"/>
      <w:lvlJc w:val="left"/>
      <w:pPr>
        <w:ind w:left="768" w:hanging="360"/>
      </w:pPr>
      <w:rPr>
        <w:rFonts w:hint="default"/>
        <w:spacing w:val="-1"/>
        <w:w w:val="99"/>
        <w:lang w:val="pl-PL" w:eastAsia="en-US" w:bidi="ar-SA"/>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C27655A"/>
    <w:multiLevelType w:val="hybridMultilevel"/>
    <w:tmpl w:val="EA985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D342D4C"/>
    <w:multiLevelType w:val="hybridMultilevel"/>
    <w:tmpl w:val="5B3ED140"/>
    <w:lvl w:ilvl="0" w:tplc="FFFFFFFF">
      <w:start w:val="1"/>
      <w:numFmt w:val="decimal"/>
      <w:lvlText w:val="%1)"/>
      <w:lvlJc w:val="left"/>
      <w:rPr>
        <w:rFonts w:ascii="Arial" w:hAnsi="Arial" w:cs="Aria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E1B3FB0"/>
    <w:multiLevelType w:val="hybridMultilevel"/>
    <w:tmpl w:val="3F9CD688"/>
    <w:lvl w:ilvl="0" w:tplc="D0D2B132">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7" w15:restartNumberingAfterBreak="0">
    <w:nsid w:val="704B3B82"/>
    <w:multiLevelType w:val="hybridMultilevel"/>
    <w:tmpl w:val="5E3464F0"/>
    <w:lvl w:ilvl="0" w:tplc="CD0A846A">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118" w15:restartNumberingAfterBreak="0">
    <w:nsid w:val="725A468E"/>
    <w:multiLevelType w:val="hybridMultilevel"/>
    <w:tmpl w:val="05329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72D53926"/>
    <w:multiLevelType w:val="multilevel"/>
    <w:tmpl w:val="33EAF118"/>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21" w15:restartNumberingAfterBreak="0">
    <w:nsid w:val="75DB28D6"/>
    <w:multiLevelType w:val="hybridMultilevel"/>
    <w:tmpl w:val="B400188A"/>
    <w:lvl w:ilvl="0" w:tplc="C8EEE7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78006BB3"/>
    <w:multiLevelType w:val="hybridMultilevel"/>
    <w:tmpl w:val="078C0082"/>
    <w:lvl w:ilvl="0" w:tplc="E5DA62B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123" w15:restartNumberingAfterBreak="0">
    <w:nsid w:val="79C427B0"/>
    <w:multiLevelType w:val="hybridMultilevel"/>
    <w:tmpl w:val="0DDCEBB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953" w:hanging="360"/>
      </w:pPr>
    </w:lvl>
    <w:lvl w:ilvl="2" w:tplc="FFFFFFFF" w:tentative="1">
      <w:start w:val="1"/>
      <w:numFmt w:val="lowerRoman"/>
      <w:lvlText w:val="%3."/>
      <w:lvlJc w:val="right"/>
      <w:pPr>
        <w:ind w:left="2673" w:hanging="180"/>
      </w:pPr>
    </w:lvl>
    <w:lvl w:ilvl="3" w:tplc="FFFFFFFF">
      <w:start w:val="1"/>
      <w:numFmt w:val="decimal"/>
      <w:lvlText w:val="%4."/>
      <w:lvlJc w:val="left"/>
      <w:pPr>
        <w:ind w:left="513" w:hanging="360"/>
      </w:pPr>
    </w:lvl>
    <w:lvl w:ilvl="4" w:tplc="FFFFFFFF" w:tentative="1">
      <w:start w:val="1"/>
      <w:numFmt w:val="lowerLetter"/>
      <w:lvlText w:val="%5."/>
      <w:lvlJc w:val="left"/>
      <w:pPr>
        <w:ind w:left="4113" w:hanging="360"/>
      </w:pPr>
    </w:lvl>
    <w:lvl w:ilvl="5" w:tplc="FFFFFFFF" w:tentative="1">
      <w:start w:val="1"/>
      <w:numFmt w:val="lowerRoman"/>
      <w:lvlText w:val="%6."/>
      <w:lvlJc w:val="right"/>
      <w:pPr>
        <w:ind w:left="4833" w:hanging="180"/>
      </w:pPr>
    </w:lvl>
    <w:lvl w:ilvl="6" w:tplc="FFFFFFFF" w:tentative="1">
      <w:start w:val="1"/>
      <w:numFmt w:val="decimal"/>
      <w:lvlText w:val="%7."/>
      <w:lvlJc w:val="left"/>
      <w:pPr>
        <w:ind w:left="5553" w:hanging="360"/>
      </w:pPr>
    </w:lvl>
    <w:lvl w:ilvl="7" w:tplc="FFFFFFFF" w:tentative="1">
      <w:start w:val="1"/>
      <w:numFmt w:val="lowerLetter"/>
      <w:lvlText w:val="%8."/>
      <w:lvlJc w:val="left"/>
      <w:pPr>
        <w:ind w:left="6273" w:hanging="360"/>
      </w:pPr>
    </w:lvl>
    <w:lvl w:ilvl="8" w:tplc="FFFFFFFF" w:tentative="1">
      <w:start w:val="1"/>
      <w:numFmt w:val="lowerRoman"/>
      <w:lvlText w:val="%9."/>
      <w:lvlJc w:val="right"/>
      <w:pPr>
        <w:ind w:left="6993" w:hanging="180"/>
      </w:pPr>
    </w:lvl>
  </w:abstractNum>
  <w:abstractNum w:abstractNumId="124" w15:restartNumberingAfterBreak="0">
    <w:nsid w:val="7A2C4915"/>
    <w:multiLevelType w:val="hybridMultilevel"/>
    <w:tmpl w:val="BF326C50"/>
    <w:lvl w:ilvl="0" w:tplc="A674244E">
      <w:start w:val="1"/>
      <w:numFmt w:val="decimal"/>
      <w:lvlText w:val="%1."/>
      <w:lvlJc w:val="left"/>
      <w:pPr>
        <w:ind w:left="446" w:hanging="219"/>
      </w:pPr>
      <w:rPr>
        <w:rFonts w:hint="default"/>
        <w:w w:val="100"/>
        <w:lang w:val="pl-PL" w:eastAsia="en-US" w:bidi="ar-SA"/>
      </w:rPr>
    </w:lvl>
    <w:lvl w:ilvl="1" w:tplc="4EA8F576">
      <w:start w:val="1"/>
      <w:numFmt w:val="decimal"/>
      <w:lvlText w:val="%2)"/>
      <w:lvlJc w:val="left"/>
      <w:pPr>
        <w:ind w:left="768" w:hanging="360"/>
      </w:pPr>
      <w:rPr>
        <w:rFonts w:hint="default"/>
        <w:spacing w:val="-1"/>
        <w:w w:val="99"/>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125" w15:restartNumberingAfterBreak="0">
    <w:nsid w:val="7A7415EA"/>
    <w:multiLevelType w:val="hybridMultilevel"/>
    <w:tmpl w:val="4A5AE6C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127" w15:restartNumberingAfterBreak="0">
    <w:nsid w:val="7BDD287A"/>
    <w:multiLevelType w:val="hybridMultilevel"/>
    <w:tmpl w:val="EDF0BDA2"/>
    <w:lvl w:ilvl="0" w:tplc="2170277A">
      <w:start w:val="1"/>
      <w:numFmt w:val="upperLetter"/>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28" w15:restartNumberingAfterBreak="0">
    <w:nsid w:val="7E0A25FB"/>
    <w:multiLevelType w:val="hybridMultilevel"/>
    <w:tmpl w:val="49349D3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9" w15:restartNumberingAfterBreak="0">
    <w:nsid w:val="7EB12F1F"/>
    <w:multiLevelType w:val="hybridMultilevel"/>
    <w:tmpl w:val="906039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num w:numId="1" w16cid:durableId="1862433483">
    <w:abstractNumId w:val="69"/>
  </w:num>
  <w:num w:numId="2" w16cid:durableId="957755794">
    <w:abstractNumId w:val="85"/>
  </w:num>
  <w:num w:numId="3" w16cid:durableId="2010864222">
    <w:abstractNumId w:val="82"/>
  </w:num>
  <w:num w:numId="4" w16cid:durableId="1682465903">
    <w:abstractNumId w:val="32"/>
  </w:num>
  <w:num w:numId="5" w16cid:durableId="1039861615">
    <w:abstractNumId w:val="92"/>
  </w:num>
  <w:num w:numId="6" w16cid:durableId="1310554387">
    <w:abstractNumId w:val="79"/>
  </w:num>
  <w:num w:numId="7" w16cid:durableId="1932200933">
    <w:abstractNumId w:val="60"/>
  </w:num>
  <w:num w:numId="8" w16cid:durableId="1700200572">
    <w:abstractNumId w:val="99"/>
  </w:num>
  <w:num w:numId="9" w16cid:durableId="1054894857">
    <w:abstractNumId w:val="22"/>
  </w:num>
  <w:num w:numId="10" w16cid:durableId="460005586">
    <w:abstractNumId w:val="45"/>
  </w:num>
  <w:num w:numId="11" w16cid:durableId="904297038">
    <w:abstractNumId w:val="126"/>
  </w:num>
  <w:num w:numId="12" w16cid:durableId="360404704">
    <w:abstractNumId w:val="117"/>
  </w:num>
  <w:num w:numId="13" w16cid:durableId="669719809">
    <w:abstractNumId w:val="105"/>
  </w:num>
  <w:num w:numId="14" w16cid:durableId="909314125">
    <w:abstractNumId w:val="94"/>
  </w:num>
  <w:num w:numId="15" w16cid:durableId="1905992419">
    <w:abstractNumId w:val="124"/>
  </w:num>
  <w:num w:numId="16" w16cid:durableId="707530977">
    <w:abstractNumId w:val="71"/>
  </w:num>
  <w:num w:numId="17" w16cid:durableId="75638366">
    <w:abstractNumId w:val="29"/>
  </w:num>
  <w:num w:numId="18" w16cid:durableId="54478246">
    <w:abstractNumId w:val="42"/>
  </w:num>
  <w:num w:numId="19" w16cid:durableId="8025201">
    <w:abstractNumId w:val="61"/>
  </w:num>
  <w:num w:numId="20" w16cid:durableId="1618833687">
    <w:abstractNumId w:val="122"/>
  </w:num>
  <w:num w:numId="21" w16cid:durableId="1952780960">
    <w:abstractNumId w:val="20"/>
  </w:num>
  <w:num w:numId="22" w16cid:durableId="1564213537">
    <w:abstractNumId w:val="21"/>
  </w:num>
  <w:num w:numId="23" w16cid:durableId="569465801">
    <w:abstractNumId w:val="90"/>
  </w:num>
  <w:num w:numId="24" w16cid:durableId="639194447">
    <w:abstractNumId w:val="101"/>
  </w:num>
  <w:num w:numId="25" w16cid:durableId="1773159639">
    <w:abstractNumId w:val="11"/>
  </w:num>
  <w:num w:numId="26" w16cid:durableId="535316306">
    <w:abstractNumId w:val="33"/>
  </w:num>
  <w:num w:numId="27" w16cid:durableId="1821269443">
    <w:abstractNumId w:val="40"/>
  </w:num>
  <w:num w:numId="28" w16cid:durableId="1085344562">
    <w:abstractNumId w:val="102"/>
  </w:num>
  <w:num w:numId="29" w16cid:durableId="1814181027">
    <w:abstractNumId w:val="15"/>
  </w:num>
  <w:num w:numId="30" w16cid:durableId="1741562681">
    <w:abstractNumId w:val="30"/>
  </w:num>
  <w:num w:numId="31" w16cid:durableId="1340885238">
    <w:abstractNumId w:val="44"/>
  </w:num>
  <w:num w:numId="32" w16cid:durableId="1301492709">
    <w:abstractNumId w:val="62"/>
  </w:num>
  <w:num w:numId="33" w16cid:durableId="507912317">
    <w:abstractNumId w:val="68"/>
  </w:num>
  <w:num w:numId="34" w16cid:durableId="1968272765">
    <w:abstractNumId w:val="18"/>
  </w:num>
  <w:num w:numId="35" w16cid:durableId="1841461724">
    <w:abstractNumId w:val="130"/>
  </w:num>
  <w:num w:numId="36" w16cid:durableId="485171411">
    <w:abstractNumId w:val="53"/>
  </w:num>
  <w:num w:numId="37" w16cid:durableId="1619022259">
    <w:abstractNumId w:val="39"/>
  </w:num>
  <w:num w:numId="38" w16cid:durableId="236064204">
    <w:abstractNumId w:val="54"/>
  </w:num>
  <w:num w:numId="39" w16cid:durableId="183712086">
    <w:abstractNumId w:val="5"/>
  </w:num>
  <w:num w:numId="40" w16cid:durableId="1306205887">
    <w:abstractNumId w:val="41"/>
  </w:num>
  <w:num w:numId="41" w16cid:durableId="554658555">
    <w:abstractNumId w:val="50"/>
  </w:num>
  <w:num w:numId="42" w16cid:durableId="83646208">
    <w:abstractNumId w:val="47"/>
  </w:num>
  <w:num w:numId="43" w16cid:durableId="1118992067">
    <w:abstractNumId w:val="25"/>
  </w:num>
  <w:num w:numId="44" w16cid:durableId="1735393727">
    <w:abstractNumId w:val="120"/>
  </w:num>
  <w:num w:numId="45" w16cid:durableId="1861889368">
    <w:abstractNumId w:val="81"/>
  </w:num>
  <w:num w:numId="46" w16cid:durableId="1313409837">
    <w:abstractNumId w:val="36"/>
  </w:num>
  <w:num w:numId="47" w16cid:durableId="1730685119">
    <w:abstractNumId w:val="76"/>
  </w:num>
  <w:num w:numId="48" w16cid:durableId="1383551906">
    <w:abstractNumId w:val="19"/>
  </w:num>
  <w:num w:numId="49" w16cid:durableId="1474759142">
    <w:abstractNumId w:val="110"/>
  </w:num>
  <w:num w:numId="50" w16cid:durableId="847594797">
    <w:abstractNumId w:val="98"/>
  </w:num>
  <w:num w:numId="51" w16cid:durableId="1044644102">
    <w:abstractNumId w:val="93"/>
  </w:num>
  <w:num w:numId="52" w16cid:durableId="524950665">
    <w:abstractNumId w:val="8"/>
  </w:num>
  <w:num w:numId="53" w16cid:durableId="762264638">
    <w:abstractNumId w:val="73"/>
  </w:num>
  <w:num w:numId="54" w16cid:durableId="912276621">
    <w:abstractNumId w:val="56"/>
  </w:num>
  <w:num w:numId="55" w16cid:durableId="1343239728">
    <w:abstractNumId w:val="125"/>
  </w:num>
  <w:num w:numId="56" w16cid:durableId="1569456814">
    <w:abstractNumId w:val="24"/>
  </w:num>
  <w:num w:numId="57" w16cid:durableId="824708715">
    <w:abstractNumId w:val="118"/>
  </w:num>
  <w:num w:numId="58" w16cid:durableId="342391699">
    <w:abstractNumId w:val="109"/>
  </w:num>
  <w:num w:numId="59" w16cid:durableId="820342257">
    <w:abstractNumId w:val="17"/>
  </w:num>
  <w:num w:numId="60" w16cid:durableId="229389802">
    <w:abstractNumId w:val="34"/>
  </w:num>
  <w:num w:numId="61" w16cid:durableId="476337536">
    <w:abstractNumId w:val="16"/>
  </w:num>
  <w:num w:numId="62" w16cid:durableId="1636983211">
    <w:abstractNumId w:val="80"/>
  </w:num>
  <w:num w:numId="63" w16cid:durableId="770780213">
    <w:abstractNumId w:val="10"/>
  </w:num>
  <w:num w:numId="64" w16cid:durableId="1576667282">
    <w:abstractNumId w:val="114"/>
  </w:num>
  <w:num w:numId="65" w16cid:durableId="1859082193">
    <w:abstractNumId w:val="12"/>
  </w:num>
  <w:num w:numId="66" w16cid:durableId="1571423030">
    <w:abstractNumId w:val="88"/>
  </w:num>
  <w:num w:numId="67" w16cid:durableId="1061558696">
    <w:abstractNumId w:val="97"/>
  </w:num>
  <w:num w:numId="68" w16cid:durableId="1624848839">
    <w:abstractNumId w:val="55"/>
  </w:num>
  <w:num w:numId="69" w16cid:durableId="52975690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67080956">
    <w:abstractNumId w:val="1"/>
    <w:lvlOverride w:ilvl="0">
      <w:startOverride w:val="1"/>
    </w:lvlOverride>
    <w:lvlOverride w:ilvl="1"/>
    <w:lvlOverride w:ilvl="2"/>
    <w:lvlOverride w:ilvl="3"/>
    <w:lvlOverride w:ilvl="4"/>
    <w:lvlOverride w:ilvl="5"/>
    <w:lvlOverride w:ilvl="6"/>
    <w:lvlOverride w:ilvl="7"/>
    <w:lvlOverride w:ilvl="8"/>
  </w:num>
  <w:num w:numId="71" w16cid:durableId="584387023">
    <w:abstractNumId w:val="113"/>
  </w:num>
  <w:num w:numId="72" w16cid:durableId="1167017791">
    <w:abstractNumId w:val="26"/>
  </w:num>
  <w:num w:numId="73" w16cid:durableId="871117067">
    <w:abstractNumId w:val="23"/>
  </w:num>
  <w:num w:numId="74" w16cid:durableId="845944617">
    <w:abstractNumId w:val="0"/>
  </w:num>
  <w:num w:numId="75" w16cid:durableId="746805922">
    <w:abstractNumId w:val="121"/>
  </w:num>
  <w:num w:numId="76" w16cid:durableId="1400523091">
    <w:abstractNumId w:val="14"/>
  </w:num>
  <w:num w:numId="77" w16cid:durableId="1128821462">
    <w:abstractNumId w:val="7"/>
  </w:num>
  <w:num w:numId="78" w16cid:durableId="971402633">
    <w:abstractNumId w:val="75"/>
  </w:num>
  <w:num w:numId="79" w16cid:durableId="1654867655">
    <w:abstractNumId w:val="104"/>
  </w:num>
  <w:num w:numId="80" w16cid:durableId="2098937468">
    <w:abstractNumId w:val="67"/>
  </w:num>
  <w:num w:numId="81" w16cid:durableId="1784422713">
    <w:abstractNumId w:val="57"/>
  </w:num>
  <w:num w:numId="82" w16cid:durableId="1309171770">
    <w:abstractNumId w:val="107"/>
  </w:num>
  <w:num w:numId="83" w16cid:durableId="1592934698">
    <w:abstractNumId w:val="116"/>
  </w:num>
  <w:num w:numId="84" w16cid:durableId="524902016">
    <w:abstractNumId w:val="9"/>
  </w:num>
  <w:num w:numId="85" w16cid:durableId="250240407">
    <w:abstractNumId w:val="27"/>
  </w:num>
  <w:num w:numId="86" w16cid:durableId="1116946153">
    <w:abstractNumId w:val="38"/>
  </w:num>
  <w:num w:numId="87" w16cid:durableId="694620636">
    <w:abstractNumId w:val="84"/>
  </w:num>
  <w:num w:numId="88" w16cid:durableId="1473017914">
    <w:abstractNumId w:val="65"/>
  </w:num>
  <w:num w:numId="89" w16cid:durableId="243298597">
    <w:abstractNumId w:val="59"/>
  </w:num>
  <w:num w:numId="90" w16cid:durableId="1988973154">
    <w:abstractNumId w:val="86"/>
  </w:num>
  <w:num w:numId="91" w16cid:durableId="1184243004">
    <w:abstractNumId w:val="35"/>
  </w:num>
  <w:num w:numId="92" w16cid:durableId="1249198235">
    <w:abstractNumId w:val="83"/>
  </w:num>
  <w:num w:numId="93" w16cid:durableId="1168401370">
    <w:abstractNumId w:val="58"/>
  </w:num>
  <w:num w:numId="94" w16cid:durableId="1787505874">
    <w:abstractNumId w:val="52"/>
  </w:num>
  <w:num w:numId="95" w16cid:durableId="614102022">
    <w:abstractNumId w:val="95"/>
  </w:num>
  <w:num w:numId="96" w16cid:durableId="1792282053">
    <w:abstractNumId w:val="28"/>
  </w:num>
  <w:num w:numId="97" w16cid:durableId="1721241762">
    <w:abstractNumId w:val="49"/>
  </w:num>
  <w:num w:numId="98" w16cid:durableId="933975821">
    <w:abstractNumId w:val="103"/>
  </w:num>
  <w:num w:numId="99" w16cid:durableId="1369065974">
    <w:abstractNumId w:val="63"/>
  </w:num>
  <w:num w:numId="100" w16cid:durableId="401873444">
    <w:abstractNumId w:val="48"/>
  </w:num>
  <w:num w:numId="101" w16cid:durableId="283005655">
    <w:abstractNumId w:val="128"/>
  </w:num>
  <w:num w:numId="102" w16cid:durableId="891235835">
    <w:abstractNumId w:val="70"/>
  </w:num>
  <w:num w:numId="103" w16cid:durableId="581917937">
    <w:abstractNumId w:val="78"/>
  </w:num>
  <w:num w:numId="104" w16cid:durableId="1397776653">
    <w:abstractNumId w:val="72"/>
  </w:num>
  <w:num w:numId="105" w16cid:durableId="689526510">
    <w:abstractNumId w:val="66"/>
  </w:num>
  <w:num w:numId="106" w16cid:durableId="1059789919">
    <w:abstractNumId w:val="51"/>
  </w:num>
  <w:num w:numId="107" w16cid:durableId="1675375458">
    <w:abstractNumId w:val="87"/>
  </w:num>
  <w:num w:numId="108" w16cid:durableId="1162697924">
    <w:abstractNumId w:val="91"/>
  </w:num>
  <w:num w:numId="109" w16cid:durableId="284317212">
    <w:abstractNumId w:val="129"/>
  </w:num>
  <w:num w:numId="110" w16cid:durableId="1534657622">
    <w:abstractNumId w:val="37"/>
  </w:num>
  <w:num w:numId="111" w16cid:durableId="1107232867">
    <w:abstractNumId w:val="111"/>
  </w:num>
  <w:num w:numId="112" w16cid:durableId="844199863">
    <w:abstractNumId w:val="74"/>
  </w:num>
  <w:num w:numId="113" w16cid:durableId="635453441">
    <w:abstractNumId w:val="64"/>
  </w:num>
  <w:num w:numId="114" w16cid:durableId="31737882">
    <w:abstractNumId w:val="112"/>
  </w:num>
  <w:num w:numId="115" w16cid:durableId="1378816456">
    <w:abstractNumId w:val="89"/>
  </w:num>
  <w:num w:numId="116" w16cid:durableId="1928538094">
    <w:abstractNumId w:val="77"/>
  </w:num>
  <w:num w:numId="117" w16cid:durableId="2116094954">
    <w:abstractNumId w:val="31"/>
  </w:num>
  <w:num w:numId="118" w16cid:durableId="2121681625">
    <w:abstractNumId w:val="108"/>
  </w:num>
  <w:num w:numId="119" w16cid:durableId="1246496784">
    <w:abstractNumId w:val="43"/>
  </w:num>
  <w:num w:numId="120" w16cid:durableId="131025494">
    <w:abstractNumId w:val="115"/>
  </w:num>
  <w:num w:numId="121" w16cid:durableId="716860880">
    <w:abstractNumId w:val="127"/>
  </w:num>
  <w:num w:numId="122" w16cid:durableId="703872622">
    <w:abstractNumId w:val="96"/>
  </w:num>
  <w:num w:numId="123" w16cid:durableId="1084108956">
    <w:abstractNumId w:val="100"/>
  </w:num>
  <w:num w:numId="124" w16cid:durableId="1329168105">
    <w:abstractNumId w:val="106"/>
  </w:num>
  <w:num w:numId="125" w16cid:durableId="2067874874">
    <w:abstractNumId w:val="46"/>
  </w:num>
  <w:num w:numId="126" w16cid:durableId="2015258456">
    <w:abstractNumId w:val="119"/>
  </w:num>
  <w:num w:numId="127" w16cid:durableId="969287638">
    <w:abstractNumId w:val="123"/>
  </w:num>
  <w:num w:numId="128" w16cid:durableId="2142459215">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9"/>
    <w:rsid w:val="00011187"/>
    <w:rsid w:val="000224B3"/>
    <w:rsid w:val="000444C4"/>
    <w:rsid w:val="00062ADC"/>
    <w:rsid w:val="00065243"/>
    <w:rsid w:val="00067F4C"/>
    <w:rsid w:val="000748BC"/>
    <w:rsid w:val="000B5A85"/>
    <w:rsid w:val="000C7CF5"/>
    <w:rsid w:val="000F233D"/>
    <w:rsid w:val="00105BB9"/>
    <w:rsid w:val="00135F5E"/>
    <w:rsid w:val="00144A29"/>
    <w:rsid w:val="001579B1"/>
    <w:rsid w:val="0016004C"/>
    <w:rsid w:val="001605D6"/>
    <w:rsid w:val="00161ACA"/>
    <w:rsid w:val="00175FC1"/>
    <w:rsid w:val="00181DC3"/>
    <w:rsid w:val="00183AB0"/>
    <w:rsid w:val="001863E7"/>
    <w:rsid w:val="00195210"/>
    <w:rsid w:val="001A56E1"/>
    <w:rsid w:val="001A6DC0"/>
    <w:rsid w:val="001B1B89"/>
    <w:rsid w:val="001C746F"/>
    <w:rsid w:val="001F5940"/>
    <w:rsid w:val="0020449A"/>
    <w:rsid w:val="002140A8"/>
    <w:rsid w:val="00232F44"/>
    <w:rsid w:val="00233A27"/>
    <w:rsid w:val="002910C9"/>
    <w:rsid w:val="002A2FED"/>
    <w:rsid w:val="002D1094"/>
    <w:rsid w:val="002E7649"/>
    <w:rsid w:val="00312840"/>
    <w:rsid w:val="00325DC1"/>
    <w:rsid w:val="00326D2B"/>
    <w:rsid w:val="00332410"/>
    <w:rsid w:val="00341799"/>
    <w:rsid w:val="00346CA4"/>
    <w:rsid w:val="003612FA"/>
    <w:rsid w:val="00364D33"/>
    <w:rsid w:val="003751ED"/>
    <w:rsid w:val="00390139"/>
    <w:rsid w:val="0039021B"/>
    <w:rsid w:val="003928B4"/>
    <w:rsid w:val="003A1BED"/>
    <w:rsid w:val="003B04C5"/>
    <w:rsid w:val="003C3F75"/>
    <w:rsid w:val="003D423A"/>
    <w:rsid w:val="003E292B"/>
    <w:rsid w:val="003F6450"/>
    <w:rsid w:val="0040771F"/>
    <w:rsid w:val="004102EF"/>
    <w:rsid w:val="00412555"/>
    <w:rsid w:val="00417E45"/>
    <w:rsid w:val="00421B27"/>
    <w:rsid w:val="00434240"/>
    <w:rsid w:val="004367B2"/>
    <w:rsid w:val="0045089F"/>
    <w:rsid w:val="00452D99"/>
    <w:rsid w:val="00471DE5"/>
    <w:rsid w:val="0047449E"/>
    <w:rsid w:val="004769D8"/>
    <w:rsid w:val="004B2206"/>
    <w:rsid w:val="004C2036"/>
    <w:rsid w:val="004C6054"/>
    <w:rsid w:val="004E40F3"/>
    <w:rsid w:val="005179DD"/>
    <w:rsid w:val="005254B4"/>
    <w:rsid w:val="005315A2"/>
    <w:rsid w:val="00552275"/>
    <w:rsid w:val="00552FC1"/>
    <w:rsid w:val="005555EA"/>
    <w:rsid w:val="005639C1"/>
    <w:rsid w:val="00563D95"/>
    <w:rsid w:val="00577FDB"/>
    <w:rsid w:val="0058396B"/>
    <w:rsid w:val="00595A26"/>
    <w:rsid w:val="005967D0"/>
    <w:rsid w:val="005A5BB8"/>
    <w:rsid w:val="005B4D23"/>
    <w:rsid w:val="005C087A"/>
    <w:rsid w:val="005E0FC5"/>
    <w:rsid w:val="006021A4"/>
    <w:rsid w:val="00617595"/>
    <w:rsid w:val="00655245"/>
    <w:rsid w:val="00662249"/>
    <w:rsid w:val="0068580D"/>
    <w:rsid w:val="00693AC2"/>
    <w:rsid w:val="006A3E2F"/>
    <w:rsid w:val="006A4884"/>
    <w:rsid w:val="006C7BB7"/>
    <w:rsid w:val="006D5DA2"/>
    <w:rsid w:val="006E5FF3"/>
    <w:rsid w:val="00735ABC"/>
    <w:rsid w:val="00736425"/>
    <w:rsid w:val="00740772"/>
    <w:rsid w:val="00751399"/>
    <w:rsid w:val="007600F0"/>
    <w:rsid w:val="007625AE"/>
    <w:rsid w:val="00790BB8"/>
    <w:rsid w:val="0079791B"/>
    <w:rsid w:val="007A0063"/>
    <w:rsid w:val="007C07ED"/>
    <w:rsid w:val="007C5533"/>
    <w:rsid w:val="007C7090"/>
    <w:rsid w:val="007C72C1"/>
    <w:rsid w:val="007E15C8"/>
    <w:rsid w:val="007E38E6"/>
    <w:rsid w:val="008001BB"/>
    <w:rsid w:val="008119D1"/>
    <w:rsid w:val="00812E04"/>
    <w:rsid w:val="00835CBC"/>
    <w:rsid w:val="00846750"/>
    <w:rsid w:val="00855DE4"/>
    <w:rsid w:val="0086324F"/>
    <w:rsid w:val="00865479"/>
    <w:rsid w:val="00890780"/>
    <w:rsid w:val="0089154E"/>
    <w:rsid w:val="008C3B67"/>
    <w:rsid w:val="008C53F7"/>
    <w:rsid w:val="008D5365"/>
    <w:rsid w:val="008F3E70"/>
    <w:rsid w:val="00911C3F"/>
    <w:rsid w:val="00925D34"/>
    <w:rsid w:val="00951853"/>
    <w:rsid w:val="0097756A"/>
    <w:rsid w:val="00980374"/>
    <w:rsid w:val="009859ED"/>
    <w:rsid w:val="00994640"/>
    <w:rsid w:val="009A14C1"/>
    <w:rsid w:val="009A38E1"/>
    <w:rsid w:val="009D2314"/>
    <w:rsid w:val="009F2964"/>
    <w:rsid w:val="009F4EC9"/>
    <w:rsid w:val="00A01182"/>
    <w:rsid w:val="00A051B9"/>
    <w:rsid w:val="00A115CA"/>
    <w:rsid w:val="00A7050A"/>
    <w:rsid w:val="00A73053"/>
    <w:rsid w:val="00A832DD"/>
    <w:rsid w:val="00A9268A"/>
    <w:rsid w:val="00AA041F"/>
    <w:rsid w:val="00AB2A76"/>
    <w:rsid w:val="00AC2310"/>
    <w:rsid w:val="00AC31C7"/>
    <w:rsid w:val="00AD35CD"/>
    <w:rsid w:val="00AD39D0"/>
    <w:rsid w:val="00AE5A58"/>
    <w:rsid w:val="00B1088A"/>
    <w:rsid w:val="00B11714"/>
    <w:rsid w:val="00B3021D"/>
    <w:rsid w:val="00B40110"/>
    <w:rsid w:val="00B45708"/>
    <w:rsid w:val="00B66980"/>
    <w:rsid w:val="00B92551"/>
    <w:rsid w:val="00B97262"/>
    <w:rsid w:val="00BA792B"/>
    <w:rsid w:val="00BA7F70"/>
    <w:rsid w:val="00BB0E52"/>
    <w:rsid w:val="00BB18C5"/>
    <w:rsid w:val="00BC5CF9"/>
    <w:rsid w:val="00BD556F"/>
    <w:rsid w:val="00BE413B"/>
    <w:rsid w:val="00BF34F2"/>
    <w:rsid w:val="00BF772C"/>
    <w:rsid w:val="00C15EDA"/>
    <w:rsid w:val="00C414BE"/>
    <w:rsid w:val="00C441F8"/>
    <w:rsid w:val="00C45613"/>
    <w:rsid w:val="00C527F3"/>
    <w:rsid w:val="00C5552C"/>
    <w:rsid w:val="00C615A9"/>
    <w:rsid w:val="00CF49D7"/>
    <w:rsid w:val="00D242C3"/>
    <w:rsid w:val="00D36144"/>
    <w:rsid w:val="00D40EA1"/>
    <w:rsid w:val="00D6660B"/>
    <w:rsid w:val="00D66CA7"/>
    <w:rsid w:val="00D746E2"/>
    <w:rsid w:val="00D77191"/>
    <w:rsid w:val="00DA2D0D"/>
    <w:rsid w:val="00DB6E0D"/>
    <w:rsid w:val="00DD5813"/>
    <w:rsid w:val="00DE0012"/>
    <w:rsid w:val="00DE027D"/>
    <w:rsid w:val="00E03C81"/>
    <w:rsid w:val="00E229E4"/>
    <w:rsid w:val="00E27B28"/>
    <w:rsid w:val="00E3476A"/>
    <w:rsid w:val="00E502E8"/>
    <w:rsid w:val="00E50F59"/>
    <w:rsid w:val="00E611C5"/>
    <w:rsid w:val="00E61B6C"/>
    <w:rsid w:val="00E91CF5"/>
    <w:rsid w:val="00E92C4C"/>
    <w:rsid w:val="00EA1839"/>
    <w:rsid w:val="00EA4993"/>
    <w:rsid w:val="00EA601E"/>
    <w:rsid w:val="00EB2F44"/>
    <w:rsid w:val="00ED150F"/>
    <w:rsid w:val="00EE252D"/>
    <w:rsid w:val="00EF69E8"/>
    <w:rsid w:val="00F026F5"/>
    <w:rsid w:val="00F16948"/>
    <w:rsid w:val="00F27E08"/>
    <w:rsid w:val="00F32770"/>
    <w:rsid w:val="00F5596A"/>
    <w:rsid w:val="00F57AD0"/>
    <w:rsid w:val="00F675E8"/>
    <w:rsid w:val="00F8132F"/>
    <w:rsid w:val="00F87895"/>
    <w:rsid w:val="00FA5281"/>
    <w:rsid w:val="00FA6D08"/>
    <w:rsid w:val="00FD0E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CB71F"/>
  <w15:docId w15:val="{D5F825C5-D02E-44E7-96FC-573E25B8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05BB9"/>
    <w:rPr>
      <w:rFonts w:ascii="Calibri" w:eastAsia="Calibri" w:hAnsi="Calibri" w:cs="Calibri"/>
      <w:lang w:val="pl-PL"/>
    </w:rPr>
  </w:style>
  <w:style w:type="paragraph" w:styleId="Nagwek1">
    <w:name w:val="heading 1"/>
    <w:basedOn w:val="Normalny"/>
    <w:next w:val="Normalny"/>
    <w:link w:val="Nagwek1Znak"/>
    <w:qFormat/>
    <w:rsid w:val="0040771F"/>
    <w:pPr>
      <w:keepNext/>
      <w:widowControl/>
      <w:tabs>
        <w:tab w:val="num" w:pos="0"/>
      </w:tabs>
      <w:autoSpaceDE/>
      <w:autoSpaceDN/>
      <w:ind w:left="720"/>
      <w:jc w:val="both"/>
      <w:textAlignment w:val="baseline"/>
      <w:outlineLvl w:val="0"/>
    </w:pPr>
    <w:rPr>
      <w:rFonts w:ascii="Times New Roman" w:eastAsia="Lucida Sans Unicode" w:hAnsi="Times New Roman" w:cs="Times New Roman"/>
      <w:b/>
      <w:bCs/>
      <w:color w:val="00000A"/>
      <w:kern w:val="2"/>
      <w:sz w:val="24"/>
      <w:szCs w:val="24"/>
      <w:lang w:eastAsia="zh-CN"/>
    </w:rPr>
  </w:style>
  <w:style w:type="paragraph" w:styleId="Nagwek2">
    <w:name w:val="heading 2"/>
    <w:basedOn w:val="Normalny"/>
    <w:next w:val="Normalny"/>
    <w:link w:val="Nagwek2Znak"/>
    <w:uiPriority w:val="9"/>
    <w:semiHidden/>
    <w:unhideWhenUsed/>
    <w:qFormat/>
    <w:rsid w:val="0040771F"/>
    <w:pPr>
      <w:keepNext/>
      <w:suppressAutoHyphens/>
      <w:autoSpaceDE/>
      <w:autoSpaceDN/>
      <w:spacing w:before="240" w:after="60"/>
      <w:textAlignment w:val="baseline"/>
      <w:outlineLvl w:val="1"/>
    </w:pPr>
    <w:rPr>
      <w:rFonts w:ascii="Calibri Light" w:eastAsia="Times New Roman" w:hAnsi="Calibri Light" w:cs="Times New Roman"/>
      <w:b/>
      <w:bCs/>
      <w:i/>
      <w:iCs/>
      <w:color w:val="00000A"/>
      <w:kern w:val="2"/>
      <w:sz w:val="28"/>
      <w:szCs w:val="28"/>
      <w:lang w:eastAsia="zh-CN"/>
    </w:rPr>
  </w:style>
  <w:style w:type="paragraph" w:styleId="Nagwek3">
    <w:name w:val="heading 3"/>
    <w:basedOn w:val="Normalny"/>
    <w:next w:val="Normalny"/>
    <w:link w:val="Nagwek3Znak"/>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105BB9"/>
    <w:pPr>
      <w:ind w:left="227"/>
    </w:pPr>
  </w:style>
  <w:style w:type="paragraph" w:customStyle="1" w:styleId="Nagwek11">
    <w:name w:val="Nagłówek 11"/>
    <w:basedOn w:val="Normalny"/>
    <w:uiPriority w:val="1"/>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nhideWhenUsed/>
    <w:rsid w:val="00980374"/>
    <w:rPr>
      <w:rFonts w:ascii="Tahoma" w:hAnsi="Tahoma" w:cs="Tahoma"/>
      <w:sz w:val="16"/>
      <w:szCs w:val="16"/>
    </w:rPr>
  </w:style>
  <w:style w:type="character" w:customStyle="1" w:styleId="TekstdymkaZnak">
    <w:name w:val="Tekst dymka Znak"/>
    <w:basedOn w:val="Domylnaczcionkaakapitu"/>
    <w:link w:val="Tekstdymka"/>
    <w:rsid w:val="00980374"/>
    <w:rPr>
      <w:rFonts w:ascii="Tahoma" w:eastAsia="Calibri" w:hAnsi="Tahoma" w:cs="Tahoma"/>
      <w:sz w:val="16"/>
      <w:szCs w:val="16"/>
      <w:lang w:val="pl-PL"/>
    </w:rPr>
  </w:style>
  <w:style w:type="character" w:customStyle="1" w:styleId="Nagwek3Znak">
    <w:name w:val="Nagłówek 3 Znak"/>
    <w:basedOn w:val="Domylnaczcionkaakapitu"/>
    <w:link w:val="Nagwek3"/>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unhideWhenUsed/>
    <w:rsid w:val="00FD0ED7"/>
    <w:rPr>
      <w:sz w:val="20"/>
      <w:szCs w:val="20"/>
    </w:rPr>
  </w:style>
  <w:style w:type="character" w:customStyle="1" w:styleId="TekstkomentarzaZnak">
    <w:name w:val="Tekst komentarza Znak"/>
    <w:basedOn w:val="Domylnaczcionkaakapitu"/>
    <w:link w:val="Tekstkomentarza"/>
    <w:uiPriority w:val="99"/>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rFonts w:ascii="Calibri" w:eastAsia="Calibri" w:hAnsi="Calibri" w:cs="Calibri"/>
      <w:b/>
      <w:bCs/>
      <w:sz w:val="20"/>
      <w:szCs w:val="20"/>
      <w:lang w:val="pl-PL"/>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link w:val="pktZnak"/>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0F233D"/>
    <w:pPr>
      <w:tabs>
        <w:tab w:val="center" w:pos="4536"/>
        <w:tab w:val="right" w:pos="9072"/>
      </w:tabs>
    </w:pPr>
  </w:style>
  <w:style w:type="character" w:customStyle="1" w:styleId="NagwekZnak">
    <w:name w:val="Nagłówek Znak"/>
    <w:basedOn w:val="Domylnaczcionkaakapitu"/>
    <w:link w:val="Nagwek"/>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nhideWhenUsed/>
    <w:rsid w:val="001863E7"/>
    <w:rPr>
      <w:sz w:val="20"/>
      <w:szCs w:val="20"/>
    </w:rPr>
  </w:style>
  <w:style w:type="character" w:customStyle="1" w:styleId="TekstprzypisudolnegoZnak">
    <w:name w:val="Tekst przypisu dolnego Znak"/>
    <w:basedOn w:val="Domylnaczcionkaakapitu"/>
    <w:link w:val="Tekstprzypisudolnego"/>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uiPriority w:val="34"/>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 w:type="paragraph" w:customStyle="1" w:styleId="Standarduser">
    <w:name w:val="Standard (user)"/>
    <w:qFormat/>
    <w:rsid w:val="0040771F"/>
    <w:pPr>
      <w:suppressAutoHyphens/>
      <w:autoSpaceDE/>
      <w:autoSpaceDN/>
    </w:pPr>
    <w:rPr>
      <w:rFonts w:ascii="Times New Roman" w:eastAsia="Times New Roman" w:hAnsi="Times New Roman" w:cs="Times New Roman"/>
      <w:sz w:val="24"/>
      <w:szCs w:val="24"/>
      <w:lang w:val="pl-PL" w:eastAsia="zh-CN"/>
    </w:rPr>
  </w:style>
  <w:style w:type="character" w:customStyle="1" w:styleId="Nagwek1Znak">
    <w:name w:val="Nagłówek 1 Znak"/>
    <w:basedOn w:val="Domylnaczcionkaakapitu"/>
    <w:link w:val="Nagwek1"/>
    <w:rsid w:val="0040771F"/>
    <w:rPr>
      <w:rFonts w:ascii="Times New Roman" w:eastAsia="Lucida Sans Unicode" w:hAnsi="Times New Roman" w:cs="Times New Roman"/>
      <w:b/>
      <w:bCs/>
      <w:color w:val="00000A"/>
      <w:kern w:val="2"/>
      <w:sz w:val="24"/>
      <w:szCs w:val="24"/>
      <w:lang w:val="pl-PL" w:eastAsia="zh-CN"/>
    </w:rPr>
  </w:style>
  <w:style w:type="character" w:customStyle="1" w:styleId="Nagwek2Znak">
    <w:name w:val="Nagłówek 2 Znak"/>
    <w:basedOn w:val="Domylnaczcionkaakapitu"/>
    <w:link w:val="Nagwek2"/>
    <w:uiPriority w:val="9"/>
    <w:semiHidden/>
    <w:rsid w:val="0040771F"/>
    <w:rPr>
      <w:rFonts w:ascii="Calibri Light" w:eastAsia="Times New Roman" w:hAnsi="Calibri Light" w:cs="Times New Roman"/>
      <w:b/>
      <w:bCs/>
      <w:i/>
      <w:iCs/>
      <w:color w:val="00000A"/>
      <w:kern w:val="2"/>
      <w:sz w:val="28"/>
      <w:szCs w:val="28"/>
      <w:lang w:val="pl-PL" w:eastAsia="zh-CN"/>
    </w:rPr>
  </w:style>
  <w:style w:type="character" w:customStyle="1" w:styleId="WW8Num1z0">
    <w:name w:val="WW8Num1z0"/>
    <w:rsid w:val="0040771F"/>
  </w:style>
  <w:style w:type="character" w:customStyle="1" w:styleId="WW8Num1z2">
    <w:name w:val="WW8Num1z2"/>
    <w:rsid w:val="0040771F"/>
  </w:style>
  <w:style w:type="character" w:customStyle="1" w:styleId="WW8Num1z3">
    <w:name w:val="WW8Num1z3"/>
    <w:rsid w:val="0040771F"/>
  </w:style>
  <w:style w:type="character" w:customStyle="1" w:styleId="WW8Num1z4">
    <w:name w:val="WW8Num1z4"/>
    <w:rsid w:val="0040771F"/>
  </w:style>
  <w:style w:type="character" w:customStyle="1" w:styleId="WW8Num1z6">
    <w:name w:val="WW8Num1z6"/>
    <w:rsid w:val="0040771F"/>
  </w:style>
  <w:style w:type="character" w:customStyle="1" w:styleId="WW8Num1z7">
    <w:name w:val="WW8Num1z7"/>
    <w:rsid w:val="0040771F"/>
  </w:style>
  <w:style w:type="character" w:customStyle="1" w:styleId="WW8Num1z8">
    <w:name w:val="WW8Num1z8"/>
    <w:rsid w:val="0040771F"/>
  </w:style>
  <w:style w:type="character" w:customStyle="1" w:styleId="WW8Num2z0">
    <w:name w:val="WW8Num2z0"/>
    <w:rsid w:val="0040771F"/>
    <w:rPr>
      <w:rFonts w:ascii="Times New Roman" w:eastAsia="TimesNewRoman" w:hAnsi="Times New Roman" w:cs="Arial"/>
      <w:color w:val="000000"/>
      <w:sz w:val="22"/>
      <w:szCs w:val="22"/>
    </w:rPr>
  </w:style>
  <w:style w:type="character" w:customStyle="1" w:styleId="WW8Num2z1">
    <w:name w:val="WW8Num2z1"/>
    <w:rsid w:val="0040771F"/>
  </w:style>
  <w:style w:type="character" w:customStyle="1" w:styleId="WW8Num2z3">
    <w:name w:val="WW8Num2z3"/>
    <w:rsid w:val="0040771F"/>
  </w:style>
  <w:style w:type="character" w:customStyle="1" w:styleId="WW8Num2z4">
    <w:name w:val="WW8Num2z4"/>
    <w:rsid w:val="0040771F"/>
  </w:style>
  <w:style w:type="character" w:customStyle="1" w:styleId="WW8Num2z5">
    <w:name w:val="WW8Num2z5"/>
    <w:rsid w:val="0040771F"/>
  </w:style>
  <w:style w:type="character" w:customStyle="1" w:styleId="WW8Num2z6">
    <w:name w:val="WW8Num2z6"/>
    <w:rsid w:val="0040771F"/>
  </w:style>
  <w:style w:type="character" w:customStyle="1" w:styleId="WW8Num2z7">
    <w:name w:val="WW8Num2z7"/>
    <w:rsid w:val="0040771F"/>
  </w:style>
  <w:style w:type="character" w:customStyle="1" w:styleId="WW8Num2z8">
    <w:name w:val="WW8Num2z8"/>
    <w:rsid w:val="0040771F"/>
  </w:style>
  <w:style w:type="character" w:customStyle="1" w:styleId="WW8Num3z0">
    <w:name w:val="WW8Num3z0"/>
    <w:rsid w:val="0040771F"/>
    <w:rPr>
      <w:b/>
      <w:bCs/>
      <w:sz w:val="24"/>
      <w:szCs w:val="24"/>
      <w:u w:val="single"/>
    </w:rPr>
  </w:style>
  <w:style w:type="character" w:customStyle="1" w:styleId="WW8Num3z1">
    <w:name w:val="WW8Num3z1"/>
    <w:rsid w:val="0040771F"/>
  </w:style>
  <w:style w:type="character" w:customStyle="1" w:styleId="WW8Num3z2">
    <w:name w:val="WW8Num3z2"/>
    <w:rsid w:val="0040771F"/>
  </w:style>
  <w:style w:type="character" w:customStyle="1" w:styleId="WW8Num3z3">
    <w:name w:val="WW8Num3z3"/>
    <w:rsid w:val="0040771F"/>
  </w:style>
  <w:style w:type="character" w:customStyle="1" w:styleId="WW8Num3z5">
    <w:name w:val="WW8Num3z5"/>
    <w:rsid w:val="0040771F"/>
  </w:style>
  <w:style w:type="character" w:customStyle="1" w:styleId="WW8Num3z6">
    <w:name w:val="WW8Num3z6"/>
    <w:rsid w:val="0040771F"/>
  </w:style>
  <w:style w:type="character" w:customStyle="1" w:styleId="WW8Num3z7">
    <w:name w:val="WW8Num3z7"/>
    <w:rsid w:val="0040771F"/>
  </w:style>
  <w:style w:type="character" w:customStyle="1" w:styleId="WW8Num3z8">
    <w:name w:val="WW8Num3z8"/>
    <w:rsid w:val="0040771F"/>
  </w:style>
  <w:style w:type="character" w:customStyle="1" w:styleId="WW8Num4z0">
    <w:name w:val="WW8Num4z0"/>
    <w:rsid w:val="0040771F"/>
    <w:rPr>
      <w:rFonts w:cs="Arial"/>
      <w:sz w:val="22"/>
      <w:szCs w:val="22"/>
    </w:rPr>
  </w:style>
  <w:style w:type="character" w:customStyle="1" w:styleId="WW8Num4z1">
    <w:name w:val="WW8Num4z1"/>
    <w:rsid w:val="0040771F"/>
  </w:style>
  <w:style w:type="character" w:customStyle="1" w:styleId="WW8Num4z2">
    <w:name w:val="WW8Num4z2"/>
    <w:rsid w:val="0040771F"/>
  </w:style>
  <w:style w:type="character" w:customStyle="1" w:styleId="WW8Num4z4">
    <w:name w:val="WW8Num4z4"/>
    <w:rsid w:val="0040771F"/>
  </w:style>
  <w:style w:type="character" w:customStyle="1" w:styleId="WW8Num4z5">
    <w:name w:val="WW8Num4z5"/>
    <w:rsid w:val="0040771F"/>
  </w:style>
  <w:style w:type="character" w:customStyle="1" w:styleId="WW8Num4z6">
    <w:name w:val="WW8Num4z6"/>
    <w:rsid w:val="0040771F"/>
  </w:style>
  <w:style w:type="character" w:customStyle="1" w:styleId="WW8Num4z7">
    <w:name w:val="WW8Num4z7"/>
    <w:rsid w:val="0040771F"/>
  </w:style>
  <w:style w:type="character" w:customStyle="1" w:styleId="WW8Num4z8">
    <w:name w:val="WW8Num4z8"/>
    <w:rsid w:val="0040771F"/>
  </w:style>
  <w:style w:type="character" w:customStyle="1" w:styleId="WW8Num5z0">
    <w:name w:val="WW8Num5z0"/>
    <w:rsid w:val="0040771F"/>
    <w:rPr>
      <w:rFonts w:ascii="Times New Roman" w:hAnsi="Times New Roman" w:cs="Arial"/>
      <w:color w:val="000000"/>
      <w:sz w:val="22"/>
      <w:szCs w:val="22"/>
    </w:rPr>
  </w:style>
  <w:style w:type="character" w:customStyle="1" w:styleId="WW8Num5z1">
    <w:name w:val="WW8Num5z1"/>
    <w:rsid w:val="0040771F"/>
  </w:style>
  <w:style w:type="character" w:customStyle="1" w:styleId="WW8Num5z2">
    <w:name w:val="WW8Num5z2"/>
    <w:rsid w:val="0040771F"/>
  </w:style>
  <w:style w:type="character" w:customStyle="1" w:styleId="WW8Num5z3">
    <w:name w:val="WW8Num5z3"/>
    <w:rsid w:val="0040771F"/>
  </w:style>
  <w:style w:type="character" w:customStyle="1" w:styleId="WW8Num5z4">
    <w:name w:val="WW8Num5z4"/>
    <w:rsid w:val="0040771F"/>
  </w:style>
  <w:style w:type="character" w:customStyle="1" w:styleId="WW8Num5z5">
    <w:name w:val="WW8Num5z5"/>
    <w:rsid w:val="0040771F"/>
  </w:style>
  <w:style w:type="character" w:customStyle="1" w:styleId="WW8Num5z6">
    <w:name w:val="WW8Num5z6"/>
    <w:rsid w:val="0040771F"/>
  </w:style>
  <w:style w:type="character" w:customStyle="1" w:styleId="WW8Num5z7">
    <w:name w:val="WW8Num5z7"/>
    <w:rsid w:val="0040771F"/>
  </w:style>
  <w:style w:type="character" w:customStyle="1" w:styleId="WW8Num5z8">
    <w:name w:val="WW8Num5z8"/>
    <w:rsid w:val="0040771F"/>
  </w:style>
  <w:style w:type="character" w:customStyle="1" w:styleId="WW8Num6z0">
    <w:name w:val="WW8Num6z0"/>
    <w:rsid w:val="0040771F"/>
  </w:style>
  <w:style w:type="character" w:customStyle="1" w:styleId="WW8Num6z1">
    <w:name w:val="WW8Num6z1"/>
    <w:rsid w:val="0040771F"/>
  </w:style>
  <w:style w:type="character" w:customStyle="1" w:styleId="WW8Num6z2">
    <w:name w:val="WW8Num6z2"/>
    <w:rsid w:val="0040771F"/>
  </w:style>
  <w:style w:type="character" w:customStyle="1" w:styleId="WW8Num6z3">
    <w:name w:val="WW8Num6z3"/>
    <w:rsid w:val="0040771F"/>
  </w:style>
  <w:style w:type="character" w:customStyle="1" w:styleId="WW8Num6z4">
    <w:name w:val="WW8Num6z4"/>
    <w:rsid w:val="0040771F"/>
  </w:style>
  <w:style w:type="character" w:customStyle="1" w:styleId="WW8Num6z5">
    <w:name w:val="WW8Num6z5"/>
    <w:rsid w:val="0040771F"/>
  </w:style>
  <w:style w:type="character" w:customStyle="1" w:styleId="WW8Num6z6">
    <w:name w:val="WW8Num6z6"/>
    <w:rsid w:val="0040771F"/>
  </w:style>
  <w:style w:type="character" w:customStyle="1" w:styleId="WW8Num6z7">
    <w:name w:val="WW8Num6z7"/>
    <w:rsid w:val="0040771F"/>
  </w:style>
  <w:style w:type="character" w:customStyle="1" w:styleId="WW8Num6z8">
    <w:name w:val="WW8Num6z8"/>
    <w:rsid w:val="0040771F"/>
  </w:style>
  <w:style w:type="character" w:customStyle="1" w:styleId="WW8Num7z0">
    <w:name w:val="WW8Num7z0"/>
    <w:rsid w:val="0040771F"/>
  </w:style>
  <w:style w:type="character" w:customStyle="1" w:styleId="WW8Num7z1">
    <w:name w:val="WW8Num7z1"/>
    <w:rsid w:val="0040771F"/>
  </w:style>
  <w:style w:type="character" w:customStyle="1" w:styleId="WW8Num7z2">
    <w:name w:val="WW8Num7z2"/>
    <w:rsid w:val="0040771F"/>
  </w:style>
  <w:style w:type="character" w:customStyle="1" w:styleId="WW8Num7z3">
    <w:name w:val="WW8Num7z3"/>
    <w:rsid w:val="0040771F"/>
  </w:style>
  <w:style w:type="character" w:customStyle="1" w:styleId="WW8Num7z4">
    <w:name w:val="WW8Num7z4"/>
    <w:rsid w:val="0040771F"/>
  </w:style>
  <w:style w:type="character" w:customStyle="1" w:styleId="WW8Num7z5">
    <w:name w:val="WW8Num7z5"/>
    <w:rsid w:val="0040771F"/>
  </w:style>
  <w:style w:type="character" w:customStyle="1" w:styleId="WW8Num7z6">
    <w:name w:val="WW8Num7z6"/>
    <w:rsid w:val="0040771F"/>
  </w:style>
  <w:style w:type="character" w:customStyle="1" w:styleId="WW8Num7z7">
    <w:name w:val="WW8Num7z7"/>
    <w:rsid w:val="0040771F"/>
  </w:style>
  <w:style w:type="character" w:customStyle="1" w:styleId="WW8Num7z8">
    <w:name w:val="WW8Num7z8"/>
    <w:rsid w:val="0040771F"/>
  </w:style>
  <w:style w:type="character" w:customStyle="1" w:styleId="WW8Num8z0">
    <w:name w:val="WW8Num8z0"/>
    <w:rsid w:val="0040771F"/>
  </w:style>
  <w:style w:type="character" w:customStyle="1" w:styleId="WW8Num8z1">
    <w:name w:val="WW8Num8z1"/>
    <w:rsid w:val="0040771F"/>
    <w:rPr>
      <w:b/>
      <w:bCs/>
      <w:lang w:val="pl-PL"/>
    </w:rPr>
  </w:style>
  <w:style w:type="character" w:customStyle="1" w:styleId="WW8Num8z2">
    <w:name w:val="WW8Num8z2"/>
    <w:rsid w:val="0040771F"/>
  </w:style>
  <w:style w:type="character" w:customStyle="1" w:styleId="WW8Num8z3">
    <w:name w:val="WW8Num8z3"/>
    <w:rsid w:val="0040771F"/>
  </w:style>
  <w:style w:type="character" w:customStyle="1" w:styleId="WW8Num8z4">
    <w:name w:val="WW8Num8z4"/>
    <w:rsid w:val="0040771F"/>
  </w:style>
  <w:style w:type="character" w:customStyle="1" w:styleId="WW8Num8z5">
    <w:name w:val="WW8Num8z5"/>
    <w:rsid w:val="0040771F"/>
  </w:style>
  <w:style w:type="character" w:customStyle="1" w:styleId="WW8Num8z6">
    <w:name w:val="WW8Num8z6"/>
    <w:rsid w:val="0040771F"/>
  </w:style>
  <w:style w:type="character" w:customStyle="1" w:styleId="WW8Num8z7">
    <w:name w:val="WW8Num8z7"/>
    <w:rsid w:val="0040771F"/>
  </w:style>
  <w:style w:type="character" w:customStyle="1" w:styleId="WW8Num8z8">
    <w:name w:val="WW8Num8z8"/>
    <w:rsid w:val="0040771F"/>
  </w:style>
  <w:style w:type="character" w:customStyle="1" w:styleId="Domylnaczcionkaakapitu2">
    <w:name w:val="Domyślna czcionka akapitu2"/>
    <w:rsid w:val="0040771F"/>
  </w:style>
  <w:style w:type="character" w:customStyle="1" w:styleId="Domylnaczcionkaakapitu1">
    <w:name w:val="Domyślna czcionka akapitu1"/>
    <w:rsid w:val="0040771F"/>
  </w:style>
  <w:style w:type="character" w:customStyle="1" w:styleId="ListLabel1">
    <w:name w:val="ListLabel 1"/>
    <w:rsid w:val="0040771F"/>
    <w:rPr>
      <w:u w:val="single"/>
    </w:rPr>
  </w:style>
  <w:style w:type="character" w:customStyle="1" w:styleId="ListLabel2">
    <w:name w:val="ListLabel 2"/>
    <w:rsid w:val="0040771F"/>
    <w:rPr>
      <w:u w:val="single"/>
    </w:rPr>
  </w:style>
  <w:style w:type="character" w:customStyle="1" w:styleId="ListLabel3">
    <w:name w:val="ListLabel 3"/>
    <w:rsid w:val="0040771F"/>
    <w:rPr>
      <w:u w:val="single"/>
    </w:rPr>
  </w:style>
  <w:style w:type="character" w:customStyle="1" w:styleId="ListLabel4">
    <w:name w:val="ListLabel 4"/>
    <w:rsid w:val="0040771F"/>
    <w:rPr>
      <w:u w:val="single"/>
    </w:rPr>
  </w:style>
  <w:style w:type="character" w:customStyle="1" w:styleId="ListLabel5">
    <w:name w:val="ListLabel 5"/>
    <w:rsid w:val="0040771F"/>
    <w:rPr>
      <w:u w:val="single"/>
    </w:rPr>
  </w:style>
  <w:style w:type="character" w:customStyle="1" w:styleId="ListLabel6">
    <w:name w:val="ListLabel 6"/>
    <w:rsid w:val="0040771F"/>
    <w:rPr>
      <w:u w:val="single"/>
    </w:rPr>
  </w:style>
  <w:style w:type="character" w:customStyle="1" w:styleId="ListLabel7">
    <w:name w:val="ListLabel 7"/>
    <w:rsid w:val="0040771F"/>
    <w:rPr>
      <w:u w:val="single"/>
    </w:rPr>
  </w:style>
  <w:style w:type="character" w:customStyle="1" w:styleId="Domylnaczcionkaakapitu10">
    <w:name w:val="Domyślna czcionka akapitu1"/>
    <w:rsid w:val="0040771F"/>
  </w:style>
  <w:style w:type="character" w:customStyle="1" w:styleId="Znakinumeracji">
    <w:name w:val="Znaki numeracji"/>
    <w:rsid w:val="0040771F"/>
  </w:style>
  <w:style w:type="character" w:customStyle="1" w:styleId="Znakiwypunktowania">
    <w:name w:val="Znaki wypunktowania"/>
    <w:rsid w:val="0040771F"/>
    <w:rPr>
      <w:rFonts w:ascii="StarSymbol" w:eastAsia="StarSymbol" w:hAnsi="StarSymbol" w:cs="StarSymbol"/>
      <w:sz w:val="18"/>
      <w:szCs w:val="18"/>
    </w:rPr>
  </w:style>
  <w:style w:type="character" w:customStyle="1" w:styleId="ListLabel8">
    <w:name w:val="ListLabel 8"/>
    <w:rsid w:val="0040771F"/>
    <w:rPr>
      <w:u w:val="single"/>
    </w:rPr>
  </w:style>
  <w:style w:type="character" w:customStyle="1" w:styleId="ListLabel9">
    <w:name w:val="ListLabel 9"/>
    <w:rsid w:val="0040771F"/>
    <w:rPr>
      <w:u w:val="single"/>
    </w:rPr>
  </w:style>
  <w:style w:type="character" w:customStyle="1" w:styleId="WWCharLFO27LVL1">
    <w:name w:val="WW_CharLFO27LVL1"/>
    <w:rsid w:val="0040771F"/>
    <w:rPr>
      <w:rFonts w:cs="Times New Roman"/>
      <w:strike w:val="0"/>
      <w:dstrike w:val="0"/>
    </w:rPr>
  </w:style>
  <w:style w:type="character" w:customStyle="1" w:styleId="WWCharLFO26LVL1">
    <w:name w:val="WW_CharLFO26LVL1"/>
    <w:rsid w:val="0040771F"/>
    <w:rPr>
      <w:strike w:val="0"/>
      <w:dstrike w:val="0"/>
    </w:rPr>
  </w:style>
  <w:style w:type="character" w:customStyle="1" w:styleId="WWCharLFO23LVL9">
    <w:name w:val="WW_CharLFO23LVL9"/>
    <w:rsid w:val="0040771F"/>
    <w:rPr>
      <w:rFonts w:ascii="StarSymbol" w:hAnsi="StarSymbol" w:cs="StarSymbol"/>
      <w:sz w:val="18"/>
      <w:szCs w:val="18"/>
    </w:rPr>
  </w:style>
  <w:style w:type="character" w:customStyle="1" w:styleId="WWCharLFO23LVL8">
    <w:name w:val="WW_CharLFO23LVL8"/>
    <w:rsid w:val="0040771F"/>
    <w:rPr>
      <w:rFonts w:ascii="StarSymbol" w:hAnsi="StarSymbol" w:cs="StarSymbol"/>
      <w:sz w:val="18"/>
      <w:szCs w:val="18"/>
    </w:rPr>
  </w:style>
  <w:style w:type="character" w:customStyle="1" w:styleId="WWCharLFO23LVL7">
    <w:name w:val="WW_CharLFO23LVL7"/>
    <w:rsid w:val="0040771F"/>
    <w:rPr>
      <w:rFonts w:ascii="StarSymbol" w:hAnsi="StarSymbol" w:cs="StarSymbol"/>
      <w:sz w:val="18"/>
      <w:szCs w:val="18"/>
    </w:rPr>
  </w:style>
  <w:style w:type="character" w:customStyle="1" w:styleId="WWCharLFO23LVL6">
    <w:name w:val="WW_CharLFO23LVL6"/>
    <w:rsid w:val="0040771F"/>
    <w:rPr>
      <w:rFonts w:ascii="StarSymbol" w:hAnsi="StarSymbol" w:cs="StarSymbol"/>
      <w:sz w:val="18"/>
      <w:szCs w:val="18"/>
    </w:rPr>
  </w:style>
  <w:style w:type="character" w:customStyle="1" w:styleId="WWCharLFO23LVL5">
    <w:name w:val="WW_CharLFO23LVL5"/>
    <w:rsid w:val="0040771F"/>
    <w:rPr>
      <w:rFonts w:ascii="StarSymbol" w:hAnsi="StarSymbol" w:cs="StarSymbol"/>
      <w:sz w:val="18"/>
      <w:szCs w:val="18"/>
    </w:rPr>
  </w:style>
  <w:style w:type="character" w:customStyle="1" w:styleId="WWCharLFO23LVL4">
    <w:name w:val="WW_CharLFO23LVL4"/>
    <w:rsid w:val="0040771F"/>
    <w:rPr>
      <w:rFonts w:ascii="StarSymbol" w:hAnsi="StarSymbol" w:cs="StarSymbol"/>
      <w:sz w:val="18"/>
      <w:szCs w:val="18"/>
    </w:rPr>
  </w:style>
  <w:style w:type="character" w:customStyle="1" w:styleId="WWCharLFO23LVL3">
    <w:name w:val="WW_CharLFO23LVL3"/>
    <w:rsid w:val="0040771F"/>
    <w:rPr>
      <w:rFonts w:ascii="StarSymbol" w:hAnsi="StarSymbol" w:cs="StarSymbol"/>
      <w:sz w:val="18"/>
      <w:szCs w:val="18"/>
    </w:rPr>
  </w:style>
  <w:style w:type="character" w:customStyle="1" w:styleId="WWCharLFO23LVL2">
    <w:name w:val="WW_CharLFO23LVL2"/>
    <w:rsid w:val="0040771F"/>
    <w:rPr>
      <w:rFonts w:ascii="StarSymbol" w:hAnsi="StarSymbol" w:cs="StarSymbol"/>
      <w:sz w:val="18"/>
      <w:szCs w:val="18"/>
    </w:rPr>
  </w:style>
  <w:style w:type="character" w:customStyle="1" w:styleId="WWCharLFO23LVL1">
    <w:name w:val="WW_CharLFO23LVL1"/>
    <w:rsid w:val="0040771F"/>
    <w:rPr>
      <w:rFonts w:ascii="StarSymbol" w:hAnsi="StarSymbol" w:cs="StarSymbol"/>
      <w:sz w:val="18"/>
      <w:szCs w:val="18"/>
    </w:rPr>
  </w:style>
  <w:style w:type="character" w:customStyle="1" w:styleId="WWCharLFO22LVL2">
    <w:name w:val="WW_CharLFO22LVL2"/>
    <w:rsid w:val="0040771F"/>
    <w:rPr>
      <w:rFonts w:ascii="Times New Roman" w:eastAsia="Times New Roman" w:hAnsi="Times New Roman" w:cs="Times New Roman"/>
    </w:rPr>
  </w:style>
  <w:style w:type="character" w:customStyle="1" w:styleId="WWCharLFO21LVL4">
    <w:name w:val="WW_CharLFO21LVL4"/>
    <w:rsid w:val="0040771F"/>
    <w:rPr>
      <w:rFonts w:ascii="Arial" w:eastAsia="Microsoft YaHei" w:hAnsi="Arial" w:cs="Arial"/>
    </w:rPr>
  </w:style>
  <w:style w:type="character" w:customStyle="1" w:styleId="WWCharLFO19LVL2">
    <w:name w:val="WW_CharLFO19LVL2"/>
    <w:rsid w:val="0040771F"/>
    <w:rPr>
      <w:b w:val="0"/>
    </w:rPr>
  </w:style>
  <w:style w:type="character" w:customStyle="1" w:styleId="WWCharLFO19LVL1">
    <w:name w:val="WW_CharLFO19LVL1"/>
    <w:rsid w:val="0040771F"/>
    <w:rPr>
      <w:b/>
      <w:color w:val="000000"/>
      <w:sz w:val="18"/>
      <w:szCs w:val="18"/>
    </w:rPr>
  </w:style>
  <w:style w:type="character" w:customStyle="1" w:styleId="WWCharLFO18LVL9">
    <w:name w:val="WW_CharLFO18LVL9"/>
    <w:rsid w:val="0040771F"/>
    <w:rPr>
      <w:rFonts w:cs="Times New Roman"/>
    </w:rPr>
  </w:style>
  <w:style w:type="character" w:customStyle="1" w:styleId="WWCharLFO18LVL8">
    <w:name w:val="WW_CharLFO18LVL8"/>
    <w:rsid w:val="0040771F"/>
    <w:rPr>
      <w:rFonts w:cs="Times New Roman"/>
    </w:rPr>
  </w:style>
  <w:style w:type="character" w:customStyle="1" w:styleId="WWCharLFO18LVL7">
    <w:name w:val="WW_CharLFO18LVL7"/>
    <w:rsid w:val="0040771F"/>
    <w:rPr>
      <w:rFonts w:cs="Times New Roman"/>
    </w:rPr>
  </w:style>
  <w:style w:type="character" w:customStyle="1" w:styleId="WWCharLFO18LVL6">
    <w:name w:val="WW_CharLFO18LVL6"/>
    <w:rsid w:val="0040771F"/>
    <w:rPr>
      <w:rFonts w:cs="Times New Roman"/>
    </w:rPr>
  </w:style>
  <w:style w:type="character" w:customStyle="1" w:styleId="WWCharLFO18LVL5">
    <w:name w:val="WW_CharLFO18LVL5"/>
    <w:rsid w:val="0040771F"/>
    <w:rPr>
      <w:rFonts w:cs="Times New Roman"/>
    </w:rPr>
  </w:style>
  <w:style w:type="character" w:customStyle="1" w:styleId="WWCharLFO18LVL4">
    <w:name w:val="WW_CharLFO18LVL4"/>
    <w:rsid w:val="0040771F"/>
    <w:rPr>
      <w:rFonts w:cs="Times New Roman"/>
    </w:rPr>
  </w:style>
  <w:style w:type="character" w:customStyle="1" w:styleId="WWCharLFO18LVL3">
    <w:name w:val="WW_CharLFO18LVL3"/>
    <w:rsid w:val="0040771F"/>
    <w:rPr>
      <w:rFonts w:cs="Times New Roman"/>
    </w:rPr>
  </w:style>
  <w:style w:type="character" w:customStyle="1" w:styleId="WWCharLFO18LVL2">
    <w:name w:val="WW_CharLFO18LVL2"/>
    <w:rsid w:val="0040771F"/>
    <w:rPr>
      <w:rFonts w:cs="Times New Roman"/>
    </w:rPr>
  </w:style>
  <w:style w:type="character" w:customStyle="1" w:styleId="WWCharLFO18LVL1">
    <w:name w:val="WW_CharLFO18LVL1"/>
    <w:rsid w:val="0040771F"/>
    <w:rPr>
      <w:rFonts w:cs="Times New Roman"/>
    </w:rPr>
  </w:style>
  <w:style w:type="character" w:customStyle="1" w:styleId="WWCharLFO17LVL9">
    <w:name w:val="WW_CharLFO17LVL9"/>
    <w:rsid w:val="0040771F"/>
    <w:rPr>
      <w:rFonts w:cs="Times New Roman"/>
    </w:rPr>
  </w:style>
  <w:style w:type="character" w:customStyle="1" w:styleId="WWCharLFO17LVL8">
    <w:name w:val="WW_CharLFO17LVL8"/>
    <w:rsid w:val="0040771F"/>
    <w:rPr>
      <w:rFonts w:cs="Times New Roman"/>
    </w:rPr>
  </w:style>
  <w:style w:type="character" w:customStyle="1" w:styleId="WWCharLFO17LVL7">
    <w:name w:val="WW_CharLFO17LVL7"/>
    <w:rsid w:val="0040771F"/>
    <w:rPr>
      <w:rFonts w:cs="Times New Roman"/>
    </w:rPr>
  </w:style>
  <w:style w:type="character" w:customStyle="1" w:styleId="WWCharLFO17LVL6">
    <w:name w:val="WW_CharLFO17LVL6"/>
    <w:rsid w:val="0040771F"/>
    <w:rPr>
      <w:rFonts w:cs="Times New Roman"/>
    </w:rPr>
  </w:style>
  <w:style w:type="character" w:customStyle="1" w:styleId="WWCharLFO17LVL5">
    <w:name w:val="WW_CharLFO17LVL5"/>
    <w:rsid w:val="0040771F"/>
    <w:rPr>
      <w:rFonts w:cs="Times New Roman"/>
    </w:rPr>
  </w:style>
  <w:style w:type="character" w:customStyle="1" w:styleId="WWCharLFO17LVL4">
    <w:name w:val="WW_CharLFO17LVL4"/>
    <w:rsid w:val="0040771F"/>
    <w:rPr>
      <w:rFonts w:cs="Times New Roman"/>
    </w:rPr>
  </w:style>
  <w:style w:type="character" w:customStyle="1" w:styleId="WWCharLFO17LVL3">
    <w:name w:val="WW_CharLFO17LVL3"/>
    <w:rsid w:val="0040771F"/>
    <w:rPr>
      <w:rFonts w:cs="Times New Roman"/>
    </w:rPr>
  </w:style>
  <w:style w:type="character" w:customStyle="1" w:styleId="WWCharLFO17LVL2">
    <w:name w:val="WW_CharLFO17LVL2"/>
    <w:rsid w:val="0040771F"/>
    <w:rPr>
      <w:rFonts w:cs="Times New Roman"/>
    </w:rPr>
  </w:style>
  <w:style w:type="character" w:customStyle="1" w:styleId="WWCharLFO17LVL1">
    <w:name w:val="WW_CharLFO17LVL1"/>
    <w:rsid w:val="0040771F"/>
    <w:rPr>
      <w:rFonts w:cs="Times New Roman"/>
    </w:rPr>
  </w:style>
  <w:style w:type="character" w:customStyle="1" w:styleId="WWCharLFO16LVL9">
    <w:name w:val="WW_CharLFO16LVL9"/>
    <w:rsid w:val="0040771F"/>
    <w:rPr>
      <w:rFonts w:cs="Times New Roman"/>
    </w:rPr>
  </w:style>
  <w:style w:type="character" w:customStyle="1" w:styleId="WWCharLFO16LVL8">
    <w:name w:val="WW_CharLFO16LVL8"/>
    <w:rsid w:val="0040771F"/>
    <w:rPr>
      <w:rFonts w:cs="Times New Roman"/>
    </w:rPr>
  </w:style>
  <w:style w:type="character" w:customStyle="1" w:styleId="WWCharLFO16LVL7">
    <w:name w:val="WW_CharLFO16LVL7"/>
    <w:rsid w:val="0040771F"/>
    <w:rPr>
      <w:rFonts w:cs="Times New Roman"/>
    </w:rPr>
  </w:style>
  <w:style w:type="character" w:customStyle="1" w:styleId="WWCharLFO16LVL6">
    <w:name w:val="WW_CharLFO16LVL6"/>
    <w:rsid w:val="0040771F"/>
    <w:rPr>
      <w:rFonts w:cs="Times New Roman"/>
    </w:rPr>
  </w:style>
  <w:style w:type="character" w:customStyle="1" w:styleId="WWCharLFO16LVL5">
    <w:name w:val="WW_CharLFO16LVL5"/>
    <w:rsid w:val="0040771F"/>
    <w:rPr>
      <w:rFonts w:cs="Times New Roman"/>
    </w:rPr>
  </w:style>
  <w:style w:type="character" w:customStyle="1" w:styleId="WWCharLFO16LVL4">
    <w:name w:val="WW_CharLFO16LVL4"/>
    <w:rsid w:val="0040771F"/>
    <w:rPr>
      <w:rFonts w:cs="Times New Roman"/>
    </w:rPr>
  </w:style>
  <w:style w:type="character" w:customStyle="1" w:styleId="WWCharLFO16LVL3">
    <w:name w:val="WW_CharLFO16LVL3"/>
    <w:rsid w:val="0040771F"/>
    <w:rPr>
      <w:rFonts w:cs="Times New Roman"/>
    </w:rPr>
  </w:style>
  <w:style w:type="character" w:customStyle="1" w:styleId="WWCharLFO16LVL2">
    <w:name w:val="WW_CharLFO16LVL2"/>
    <w:rsid w:val="0040771F"/>
    <w:rPr>
      <w:rFonts w:cs="Times New Roman"/>
    </w:rPr>
  </w:style>
  <w:style w:type="character" w:customStyle="1" w:styleId="WWCharLFO16LVL1">
    <w:name w:val="WW_CharLFO16LVL1"/>
    <w:rsid w:val="0040771F"/>
    <w:rPr>
      <w:rFonts w:cs="Times New Roman"/>
    </w:rPr>
  </w:style>
  <w:style w:type="character" w:customStyle="1" w:styleId="WWCharLFO15LVL9">
    <w:name w:val="WW_CharLFO15LVL9"/>
    <w:rsid w:val="0040771F"/>
    <w:rPr>
      <w:rFonts w:cs="Times New Roman"/>
    </w:rPr>
  </w:style>
  <w:style w:type="character" w:customStyle="1" w:styleId="WWCharLFO15LVL8">
    <w:name w:val="WW_CharLFO15LVL8"/>
    <w:rsid w:val="0040771F"/>
    <w:rPr>
      <w:rFonts w:cs="Times New Roman"/>
    </w:rPr>
  </w:style>
  <w:style w:type="character" w:customStyle="1" w:styleId="WWCharLFO15LVL7">
    <w:name w:val="WW_CharLFO15LVL7"/>
    <w:rsid w:val="0040771F"/>
    <w:rPr>
      <w:rFonts w:cs="Times New Roman"/>
    </w:rPr>
  </w:style>
  <w:style w:type="character" w:customStyle="1" w:styleId="WWCharLFO15LVL6">
    <w:name w:val="WW_CharLFO15LVL6"/>
    <w:rsid w:val="0040771F"/>
    <w:rPr>
      <w:rFonts w:cs="Times New Roman"/>
    </w:rPr>
  </w:style>
  <w:style w:type="character" w:customStyle="1" w:styleId="WWCharLFO15LVL5">
    <w:name w:val="WW_CharLFO15LVL5"/>
    <w:rsid w:val="0040771F"/>
    <w:rPr>
      <w:rFonts w:cs="Times New Roman"/>
    </w:rPr>
  </w:style>
  <w:style w:type="character" w:customStyle="1" w:styleId="WWCharLFO15LVL4">
    <w:name w:val="WW_CharLFO15LVL4"/>
    <w:rsid w:val="0040771F"/>
    <w:rPr>
      <w:rFonts w:cs="Times New Roman"/>
    </w:rPr>
  </w:style>
  <w:style w:type="character" w:customStyle="1" w:styleId="WWCharLFO15LVL3">
    <w:name w:val="WW_CharLFO15LVL3"/>
    <w:rsid w:val="0040771F"/>
    <w:rPr>
      <w:rFonts w:cs="Times New Roman"/>
    </w:rPr>
  </w:style>
  <w:style w:type="character" w:customStyle="1" w:styleId="WWCharLFO15LVL2">
    <w:name w:val="WW_CharLFO15LVL2"/>
    <w:rsid w:val="0040771F"/>
    <w:rPr>
      <w:rFonts w:cs="Times New Roman"/>
    </w:rPr>
  </w:style>
  <w:style w:type="character" w:customStyle="1" w:styleId="WWCharLFO15LVL1">
    <w:name w:val="WW_CharLFO15LVL1"/>
    <w:rsid w:val="0040771F"/>
    <w:rPr>
      <w:rFonts w:cs="Times New Roman"/>
      <w:b w:val="0"/>
      <w:bCs w:val="0"/>
    </w:rPr>
  </w:style>
  <w:style w:type="character" w:customStyle="1" w:styleId="WWCharLFO14LVL9">
    <w:name w:val="WW_CharLFO14LVL9"/>
    <w:rsid w:val="0040771F"/>
    <w:rPr>
      <w:rFonts w:cs="Times New Roman"/>
    </w:rPr>
  </w:style>
  <w:style w:type="character" w:customStyle="1" w:styleId="WWCharLFO14LVL8">
    <w:name w:val="WW_CharLFO14LVL8"/>
    <w:rsid w:val="0040771F"/>
    <w:rPr>
      <w:rFonts w:cs="Times New Roman"/>
    </w:rPr>
  </w:style>
  <w:style w:type="character" w:customStyle="1" w:styleId="WWCharLFO14LVL7">
    <w:name w:val="WW_CharLFO14LVL7"/>
    <w:rsid w:val="0040771F"/>
    <w:rPr>
      <w:rFonts w:cs="Times New Roman"/>
    </w:rPr>
  </w:style>
  <w:style w:type="character" w:customStyle="1" w:styleId="WWCharLFO14LVL6">
    <w:name w:val="WW_CharLFO14LVL6"/>
    <w:rsid w:val="0040771F"/>
    <w:rPr>
      <w:rFonts w:cs="Times New Roman"/>
    </w:rPr>
  </w:style>
  <w:style w:type="character" w:customStyle="1" w:styleId="WWCharLFO14LVL5">
    <w:name w:val="WW_CharLFO14LVL5"/>
    <w:rsid w:val="0040771F"/>
    <w:rPr>
      <w:rFonts w:cs="Times New Roman"/>
    </w:rPr>
  </w:style>
  <w:style w:type="character" w:customStyle="1" w:styleId="WWCharLFO14LVL4">
    <w:name w:val="WW_CharLFO14LVL4"/>
    <w:rsid w:val="0040771F"/>
    <w:rPr>
      <w:rFonts w:cs="Times New Roman"/>
    </w:rPr>
  </w:style>
  <w:style w:type="character" w:customStyle="1" w:styleId="WWCharLFO14LVL3">
    <w:name w:val="WW_CharLFO14LVL3"/>
    <w:rsid w:val="0040771F"/>
    <w:rPr>
      <w:rFonts w:cs="Times New Roman"/>
    </w:rPr>
  </w:style>
  <w:style w:type="character" w:customStyle="1" w:styleId="WWCharLFO14LVL2">
    <w:name w:val="WW_CharLFO14LVL2"/>
    <w:rsid w:val="0040771F"/>
    <w:rPr>
      <w:rFonts w:cs="Times New Roman"/>
    </w:rPr>
  </w:style>
  <w:style w:type="character" w:customStyle="1" w:styleId="WWCharLFO14LVL1">
    <w:name w:val="WW_CharLFO14LVL1"/>
    <w:rsid w:val="0040771F"/>
    <w:rPr>
      <w:rFonts w:cs="Times New Roman"/>
      <w:b w:val="0"/>
      <w:bCs w:val="0"/>
    </w:rPr>
  </w:style>
  <w:style w:type="character" w:customStyle="1" w:styleId="WWCharLFO13LVL9">
    <w:name w:val="WW_CharLFO13LVL9"/>
    <w:rsid w:val="0040771F"/>
    <w:rPr>
      <w:rFonts w:cs="Times New Roman"/>
    </w:rPr>
  </w:style>
  <w:style w:type="character" w:customStyle="1" w:styleId="WWCharLFO13LVL8">
    <w:name w:val="WW_CharLFO13LVL8"/>
    <w:rsid w:val="0040771F"/>
    <w:rPr>
      <w:rFonts w:cs="Times New Roman"/>
    </w:rPr>
  </w:style>
  <w:style w:type="character" w:customStyle="1" w:styleId="WWCharLFO13LVL7">
    <w:name w:val="WW_CharLFO13LVL7"/>
    <w:rsid w:val="0040771F"/>
    <w:rPr>
      <w:rFonts w:cs="Times New Roman"/>
    </w:rPr>
  </w:style>
  <w:style w:type="character" w:customStyle="1" w:styleId="WWCharLFO13LVL6">
    <w:name w:val="WW_CharLFO13LVL6"/>
    <w:rsid w:val="0040771F"/>
    <w:rPr>
      <w:rFonts w:cs="Times New Roman"/>
    </w:rPr>
  </w:style>
  <w:style w:type="character" w:customStyle="1" w:styleId="WWCharLFO13LVL5">
    <w:name w:val="WW_CharLFO13LVL5"/>
    <w:rsid w:val="0040771F"/>
    <w:rPr>
      <w:rFonts w:cs="Times New Roman"/>
    </w:rPr>
  </w:style>
  <w:style w:type="character" w:customStyle="1" w:styleId="WWCharLFO13LVL4">
    <w:name w:val="WW_CharLFO13LVL4"/>
    <w:rsid w:val="0040771F"/>
    <w:rPr>
      <w:rFonts w:cs="Times New Roman"/>
    </w:rPr>
  </w:style>
  <w:style w:type="character" w:customStyle="1" w:styleId="WWCharLFO13LVL3">
    <w:name w:val="WW_CharLFO13LVL3"/>
    <w:rsid w:val="0040771F"/>
    <w:rPr>
      <w:rFonts w:cs="Times New Roman"/>
    </w:rPr>
  </w:style>
  <w:style w:type="character" w:customStyle="1" w:styleId="WWCharLFO13LVL2">
    <w:name w:val="WW_CharLFO13LVL2"/>
    <w:rsid w:val="0040771F"/>
    <w:rPr>
      <w:rFonts w:cs="Times New Roman"/>
    </w:rPr>
  </w:style>
  <w:style w:type="character" w:customStyle="1" w:styleId="WWCharLFO13LVL1">
    <w:name w:val="WW_CharLFO13LVL1"/>
    <w:rsid w:val="0040771F"/>
    <w:rPr>
      <w:rFonts w:cs="Times New Roman"/>
    </w:rPr>
  </w:style>
  <w:style w:type="character" w:customStyle="1" w:styleId="WWCharLFO12LVL9">
    <w:name w:val="WW_CharLFO12LVL9"/>
    <w:rsid w:val="0040771F"/>
    <w:rPr>
      <w:rFonts w:cs="Times New Roman"/>
    </w:rPr>
  </w:style>
  <w:style w:type="character" w:customStyle="1" w:styleId="WWCharLFO12LVL8">
    <w:name w:val="WW_CharLFO12LVL8"/>
    <w:rsid w:val="0040771F"/>
    <w:rPr>
      <w:rFonts w:cs="Times New Roman"/>
    </w:rPr>
  </w:style>
  <w:style w:type="character" w:customStyle="1" w:styleId="WWCharLFO12LVL7">
    <w:name w:val="WW_CharLFO12LVL7"/>
    <w:rsid w:val="0040771F"/>
    <w:rPr>
      <w:rFonts w:cs="Times New Roman"/>
    </w:rPr>
  </w:style>
  <w:style w:type="character" w:customStyle="1" w:styleId="WWCharLFO12LVL6">
    <w:name w:val="WW_CharLFO12LVL6"/>
    <w:rsid w:val="0040771F"/>
    <w:rPr>
      <w:rFonts w:cs="Times New Roman"/>
    </w:rPr>
  </w:style>
  <w:style w:type="character" w:customStyle="1" w:styleId="WWCharLFO12LVL5">
    <w:name w:val="WW_CharLFO12LVL5"/>
    <w:rsid w:val="0040771F"/>
    <w:rPr>
      <w:rFonts w:cs="Times New Roman"/>
    </w:rPr>
  </w:style>
  <w:style w:type="character" w:customStyle="1" w:styleId="WWCharLFO12LVL4">
    <w:name w:val="WW_CharLFO12LVL4"/>
    <w:rsid w:val="0040771F"/>
    <w:rPr>
      <w:rFonts w:cs="Times New Roman"/>
    </w:rPr>
  </w:style>
  <w:style w:type="character" w:customStyle="1" w:styleId="WWCharLFO12LVL3">
    <w:name w:val="WW_CharLFO12LVL3"/>
    <w:rsid w:val="0040771F"/>
    <w:rPr>
      <w:rFonts w:cs="Times New Roman"/>
    </w:rPr>
  </w:style>
  <w:style w:type="character" w:customStyle="1" w:styleId="WWCharLFO12LVL2">
    <w:name w:val="WW_CharLFO12LVL2"/>
    <w:rsid w:val="0040771F"/>
    <w:rPr>
      <w:rFonts w:cs="Times New Roman"/>
    </w:rPr>
  </w:style>
  <w:style w:type="character" w:customStyle="1" w:styleId="WWCharLFO12LVL1">
    <w:name w:val="WW_CharLFO12LVL1"/>
    <w:rsid w:val="0040771F"/>
    <w:rPr>
      <w:rFonts w:cs="Times New Roman"/>
    </w:rPr>
  </w:style>
  <w:style w:type="character" w:customStyle="1" w:styleId="WWCharLFO11LVL9">
    <w:name w:val="WW_CharLFO11LVL9"/>
    <w:rsid w:val="0040771F"/>
    <w:rPr>
      <w:rFonts w:cs="Times New Roman"/>
    </w:rPr>
  </w:style>
  <w:style w:type="character" w:customStyle="1" w:styleId="WWCharLFO11LVL8">
    <w:name w:val="WW_CharLFO11LVL8"/>
    <w:rsid w:val="0040771F"/>
    <w:rPr>
      <w:rFonts w:cs="Times New Roman"/>
    </w:rPr>
  </w:style>
  <w:style w:type="character" w:customStyle="1" w:styleId="WWCharLFO11LVL7">
    <w:name w:val="WW_CharLFO11LVL7"/>
    <w:rsid w:val="0040771F"/>
    <w:rPr>
      <w:rFonts w:cs="Times New Roman"/>
    </w:rPr>
  </w:style>
  <w:style w:type="character" w:customStyle="1" w:styleId="WWCharLFO11LVL6">
    <w:name w:val="WW_CharLFO11LVL6"/>
    <w:rsid w:val="0040771F"/>
    <w:rPr>
      <w:rFonts w:cs="Times New Roman"/>
    </w:rPr>
  </w:style>
  <w:style w:type="character" w:customStyle="1" w:styleId="WWCharLFO11LVL5">
    <w:name w:val="WW_CharLFO11LVL5"/>
    <w:rsid w:val="0040771F"/>
    <w:rPr>
      <w:rFonts w:cs="Times New Roman"/>
    </w:rPr>
  </w:style>
  <w:style w:type="character" w:customStyle="1" w:styleId="WWCharLFO11LVL4">
    <w:name w:val="WW_CharLFO11LVL4"/>
    <w:rsid w:val="0040771F"/>
    <w:rPr>
      <w:rFonts w:cs="Times New Roman"/>
    </w:rPr>
  </w:style>
  <w:style w:type="character" w:customStyle="1" w:styleId="WWCharLFO11LVL3">
    <w:name w:val="WW_CharLFO11LVL3"/>
    <w:rsid w:val="0040771F"/>
    <w:rPr>
      <w:rFonts w:cs="Times New Roman"/>
    </w:rPr>
  </w:style>
  <w:style w:type="character" w:customStyle="1" w:styleId="WWCharLFO11LVL2">
    <w:name w:val="WW_CharLFO11LVL2"/>
    <w:rsid w:val="0040771F"/>
    <w:rPr>
      <w:rFonts w:cs="Times New Roman"/>
    </w:rPr>
  </w:style>
  <w:style w:type="character" w:customStyle="1" w:styleId="WWCharLFO11LVL1">
    <w:name w:val="WW_CharLFO11LVL1"/>
    <w:rsid w:val="0040771F"/>
    <w:rPr>
      <w:rFonts w:ascii="Times New Roman" w:eastAsia="Times New Roman" w:hAnsi="Times New Roman" w:cs="Times New Roman"/>
      <w:b w:val="0"/>
      <w:bCs w:val="0"/>
      <w:i w:val="0"/>
      <w:iCs w:val="0"/>
      <w:color w:val="000000"/>
    </w:rPr>
  </w:style>
  <w:style w:type="character" w:customStyle="1" w:styleId="WWCharLFO10LVL9">
    <w:name w:val="WW_CharLFO10LVL9"/>
    <w:rsid w:val="0040771F"/>
    <w:rPr>
      <w:rFonts w:cs="Times New Roman"/>
    </w:rPr>
  </w:style>
  <w:style w:type="character" w:customStyle="1" w:styleId="WWCharLFO10LVL8">
    <w:name w:val="WW_CharLFO10LVL8"/>
    <w:rsid w:val="0040771F"/>
    <w:rPr>
      <w:rFonts w:cs="Times New Roman"/>
    </w:rPr>
  </w:style>
  <w:style w:type="character" w:customStyle="1" w:styleId="WWCharLFO10LVL7">
    <w:name w:val="WW_CharLFO10LVL7"/>
    <w:rsid w:val="0040771F"/>
    <w:rPr>
      <w:rFonts w:cs="Times New Roman"/>
    </w:rPr>
  </w:style>
  <w:style w:type="character" w:customStyle="1" w:styleId="WWCharLFO10LVL6">
    <w:name w:val="WW_CharLFO10LVL6"/>
    <w:rsid w:val="0040771F"/>
    <w:rPr>
      <w:rFonts w:cs="Times New Roman"/>
    </w:rPr>
  </w:style>
  <w:style w:type="character" w:customStyle="1" w:styleId="WWCharLFO10LVL5">
    <w:name w:val="WW_CharLFO10LVL5"/>
    <w:rsid w:val="0040771F"/>
    <w:rPr>
      <w:rFonts w:cs="Times New Roman"/>
    </w:rPr>
  </w:style>
  <w:style w:type="character" w:customStyle="1" w:styleId="WWCharLFO10LVL4">
    <w:name w:val="WW_CharLFO10LVL4"/>
    <w:rsid w:val="0040771F"/>
    <w:rPr>
      <w:rFonts w:cs="Times New Roman"/>
    </w:rPr>
  </w:style>
  <w:style w:type="character" w:customStyle="1" w:styleId="WWCharLFO10LVL3">
    <w:name w:val="WW_CharLFO10LVL3"/>
    <w:rsid w:val="0040771F"/>
    <w:rPr>
      <w:rFonts w:cs="Times New Roman"/>
    </w:rPr>
  </w:style>
  <w:style w:type="character" w:customStyle="1" w:styleId="WWCharLFO10LVL2">
    <w:name w:val="WW_CharLFO10LVL2"/>
    <w:rsid w:val="0040771F"/>
    <w:rPr>
      <w:rFonts w:cs="Times New Roman"/>
    </w:rPr>
  </w:style>
  <w:style w:type="character" w:customStyle="1" w:styleId="WWCharLFO10LVL1">
    <w:name w:val="WW_CharLFO10LVL1"/>
    <w:rsid w:val="0040771F"/>
    <w:rPr>
      <w:rFonts w:cs="Times New Roman"/>
    </w:rPr>
  </w:style>
  <w:style w:type="character" w:customStyle="1" w:styleId="WWCharLFO9LVL9">
    <w:name w:val="WW_CharLFO9LVL9"/>
    <w:rsid w:val="0040771F"/>
    <w:rPr>
      <w:rFonts w:cs="Times New Roman"/>
    </w:rPr>
  </w:style>
  <w:style w:type="character" w:customStyle="1" w:styleId="WWCharLFO9LVL8">
    <w:name w:val="WW_CharLFO9LVL8"/>
    <w:rsid w:val="0040771F"/>
    <w:rPr>
      <w:rFonts w:cs="Times New Roman"/>
    </w:rPr>
  </w:style>
  <w:style w:type="character" w:customStyle="1" w:styleId="WWCharLFO9LVL7">
    <w:name w:val="WW_CharLFO9LVL7"/>
    <w:rsid w:val="0040771F"/>
    <w:rPr>
      <w:rFonts w:cs="Times New Roman"/>
    </w:rPr>
  </w:style>
  <w:style w:type="character" w:customStyle="1" w:styleId="WWCharLFO9LVL6">
    <w:name w:val="WW_CharLFO9LVL6"/>
    <w:rsid w:val="0040771F"/>
    <w:rPr>
      <w:rFonts w:cs="Times New Roman"/>
    </w:rPr>
  </w:style>
  <w:style w:type="character" w:customStyle="1" w:styleId="WWCharLFO9LVL5">
    <w:name w:val="WW_CharLFO9LVL5"/>
    <w:rsid w:val="0040771F"/>
    <w:rPr>
      <w:rFonts w:cs="Times New Roman"/>
    </w:rPr>
  </w:style>
  <w:style w:type="character" w:customStyle="1" w:styleId="WWCharLFO9LVL4">
    <w:name w:val="WW_CharLFO9LVL4"/>
    <w:rsid w:val="0040771F"/>
    <w:rPr>
      <w:rFonts w:cs="Times New Roman"/>
    </w:rPr>
  </w:style>
  <w:style w:type="character" w:customStyle="1" w:styleId="WWCharLFO9LVL3">
    <w:name w:val="WW_CharLFO9LVL3"/>
    <w:rsid w:val="0040771F"/>
    <w:rPr>
      <w:rFonts w:cs="Times New Roman"/>
      <w:b w:val="0"/>
      <w:bCs w:val="0"/>
    </w:rPr>
  </w:style>
  <w:style w:type="character" w:customStyle="1" w:styleId="WWCharLFO9LVL2">
    <w:name w:val="WW_CharLFO9LVL2"/>
    <w:rsid w:val="0040771F"/>
    <w:rPr>
      <w:rFonts w:cs="Times New Roman"/>
    </w:rPr>
  </w:style>
  <w:style w:type="character" w:customStyle="1" w:styleId="WWCharLFO9LVL1">
    <w:name w:val="WW_CharLFO9LVL1"/>
    <w:rsid w:val="0040771F"/>
    <w:rPr>
      <w:rFonts w:cs="Times New Roman"/>
    </w:rPr>
  </w:style>
  <w:style w:type="character" w:customStyle="1" w:styleId="WWCharLFO8LVL9">
    <w:name w:val="WW_CharLFO8LVL9"/>
    <w:rsid w:val="0040771F"/>
    <w:rPr>
      <w:rFonts w:cs="Times New Roman"/>
    </w:rPr>
  </w:style>
  <w:style w:type="character" w:customStyle="1" w:styleId="WWCharLFO8LVL8">
    <w:name w:val="WW_CharLFO8LVL8"/>
    <w:rsid w:val="0040771F"/>
    <w:rPr>
      <w:rFonts w:cs="Times New Roman"/>
    </w:rPr>
  </w:style>
  <w:style w:type="character" w:customStyle="1" w:styleId="WWCharLFO8LVL7">
    <w:name w:val="WW_CharLFO8LVL7"/>
    <w:rsid w:val="0040771F"/>
    <w:rPr>
      <w:rFonts w:cs="Times New Roman"/>
    </w:rPr>
  </w:style>
  <w:style w:type="character" w:customStyle="1" w:styleId="WWCharLFO8LVL6">
    <w:name w:val="WW_CharLFO8LVL6"/>
    <w:rsid w:val="0040771F"/>
    <w:rPr>
      <w:rFonts w:cs="Times New Roman"/>
    </w:rPr>
  </w:style>
  <w:style w:type="character" w:customStyle="1" w:styleId="WWCharLFO8LVL5">
    <w:name w:val="WW_CharLFO8LVL5"/>
    <w:rsid w:val="0040771F"/>
    <w:rPr>
      <w:rFonts w:cs="Times New Roman"/>
    </w:rPr>
  </w:style>
  <w:style w:type="character" w:customStyle="1" w:styleId="WWCharLFO8LVL4">
    <w:name w:val="WW_CharLFO8LVL4"/>
    <w:rsid w:val="0040771F"/>
    <w:rPr>
      <w:rFonts w:cs="Times New Roman"/>
    </w:rPr>
  </w:style>
  <w:style w:type="character" w:customStyle="1" w:styleId="WWCharLFO8LVL3">
    <w:name w:val="WW_CharLFO8LVL3"/>
    <w:rsid w:val="0040771F"/>
    <w:rPr>
      <w:rFonts w:cs="Times New Roman"/>
    </w:rPr>
  </w:style>
  <w:style w:type="character" w:customStyle="1" w:styleId="WWCharLFO8LVL2">
    <w:name w:val="WW_CharLFO8LVL2"/>
    <w:rsid w:val="0040771F"/>
    <w:rPr>
      <w:rFonts w:cs="Times New Roman"/>
    </w:rPr>
  </w:style>
  <w:style w:type="character" w:customStyle="1" w:styleId="WWCharLFO8LVL1">
    <w:name w:val="WW_CharLFO8LVL1"/>
    <w:rsid w:val="0040771F"/>
    <w:rPr>
      <w:rFonts w:cs="Times New Roman"/>
    </w:rPr>
  </w:style>
  <w:style w:type="character" w:customStyle="1" w:styleId="WWCharLFO7LVL9">
    <w:name w:val="WW_CharLFO7LVL9"/>
    <w:rsid w:val="0040771F"/>
    <w:rPr>
      <w:rFonts w:cs="Times New Roman"/>
    </w:rPr>
  </w:style>
  <w:style w:type="character" w:customStyle="1" w:styleId="WWCharLFO7LVL8">
    <w:name w:val="WW_CharLFO7LVL8"/>
    <w:rsid w:val="0040771F"/>
    <w:rPr>
      <w:rFonts w:cs="Times New Roman"/>
    </w:rPr>
  </w:style>
  <w:style w:type="character" w:customStyle="1" w:styleId="WWCharLFO7LVL7">
    <w:name w:val="WW_CharLFO7LVL7"/>
    <w:rsid w:val="0040771F"/>
    <w:rPr>
      <w:rFonts w:cs="Times New Roman"/>
    </w:rPr>
  </w:style>
  <w:style w:type="character" w:customStyle="1" w:styleId="WWCharLFO7LVL6">
    <w:name w:val="WW_CharLFO7LVL6"/>
    <w:rsid w:val="0040771F"/>
    <w:rPr>
      <w:rFonts w:cs="Times New Roman"/>
    </w:rPr>
  </w:style>
  <w:style w:type="character" w:customStyle="1" w:styleId="WWCharLFO7LVL5">
    <w:name w:val="WW_CharLFO7LVL5"/>
    <w:rsid w:val="0040771F"/>
    <w:rPr>
      <w:rFonts w:cs="Times New Roman"/>
    </w:rPr>
  </w:style>
  <w:style w:type="character" w:customStyle="1" w:styleId="WWCharLFO7LVL4">
    <w:name w:val="WW_CharLFO7LVL4"/>
    <w:rsid w:val="0040771F"/>
    <w:rPr>
      <w:rFonts w:cs="Times New Roman"/>
    </w:rPr>
  </w:style>
  <w:style w:type="character" w:customStyle="1" w:styleId="WWCharLFO7LVL3">
    <w:name w:val="WW_CharLFO7LVL3"/>
    <w:rsid w:val="0040771F"/>
    <w:rPr>
      <w:rFonts w:cs="Times New Roman"/>
    </w:rPr>
  </w:style>
  <w:style w:type="character" w:customStyle="1" w:styleId="WWCharLFO7LVL2">
    <w:name w:val="WW_CharLFO7LVL2"/>
    <w:rsid w:val="0040771F"/>
    <w:rPr>
      <w:rFonts w:cs="Times New Roman"/>
    </w:rPr>
  </w:style>
  <w:style w:type="character" w:customStyle="1" w:styleId="WWCharLFO7LVL1">
    <w:name w:val="WW_CharLFO7LVL1"/>
    <w:rsid w:val="0040771F"/>
    <w:rPr>
      <w:rFonts w:cs="Times New Roman"/>
    </w:rPr>
  </w:style>
  <w:style w:type="character" w:customStyle="1" w:styleId="WWCharLFO6LVL9">
    <w:name w:val="WW_CharLFO6LVL9"/>
    <w:rsid w:val="0040771F"/>
    <w:rPr>
      <w:rFonts w:cs="Times New Roman"/>
    </w:rPr>
  </w:style>
  <w:style w:type="character" w:customStyle="1" w:styleId="WWCharLFO6LVL8">
    <w:name w:val="WW_CharLFO6LVL8"/>
    <w:rsid w:val="0040771F"/>
    <w:rPr>
      <w:rFonts w:cs="Times New Roman"/>
    </w:rPr>
  </w:style>
  <w:style w:type="character" w:customStyle="1" w:styleId="WWCharLFO6LVL7">
    <w:name w:val="WW_CharLFO6LVL7"/>
    <w:rsid w:val="0040771F"/>
    <w:rPr>
      <w:rFonts w:cs="Times New Roman"/>
    </w:rPr>
  </w:style>
  <w:style w:type="character" w:customStyle="1" w:styleId="WWCharLFO6LVL6">
    <w:name w:val="WW_CharLFO6LVL6"/>
    <w:rsid w:val="0040771F"/>
    <w:rPr>
      <w:rFonts w:cs="Times New Roman"/>
    </w:rPr>
  </w:style>
  <w:style w:type="character" w:customStyle="1" w:styleId="WWCharLFO6LVL5">
    <w:name w:val="WW_CharLFO6LVL5"/>
    <w:rsid w:val="0040771F"/>
    <w:rPr>
      <w:rFonts w:cs="Times New Roman"/>
    </w:rPr>
  </w:style>
  <w:style w:type="character" w:customStyle="1" w:styleId="WWCharLFO6LVL4">
    <w:name w:val="WW_CharLFO6LVL4"/>
    <w:rsid w:val="0040771F"/>
    <w:rPr>
      <w:rFonts w:cs="Times New Roman"/>
    </w:rPr>
  </w:style>
  <w:style w:type="character" w:customStyle="1" w:styleId="WWCharLFO6LVL3">
    <w:name w:val="WW_CharLFO6LVL3"/>
    <w:rsid w:val="0040771F"/>
    <w:rPr>
      <w:rFonts w:cs="Times New Roman"/>
    </w:rPr>
  </w:style>
  <w:style w:type="character" w:customStyle="1" w:styleId="WWCharLFO6LVL2">
    <w:name w:val="WW_CharLFO6LVL2"/>
    <w:rsid w:val="0040771F"/>
    <w:rPr>
      <w:rFonts w:cs="Times New Roman"/>
    </w:rPr>
  </w:style>
  <w:style w:type="character" w:customStyle="1" w:styleId="WWCharLFO6LVL1">
    <w:name w:val="WW_CharLFO6LVL1"/>
    <w:rsid w:val="0040771F"/>
    <w:rPr>
      <w:rFonts w:cs="Times New Roman"/>
    </w:rPr>
  </w:style>
  <w:style w:type="character" w:customStyle="1" w:styleId="WWCharLFO5LVL9">
    <w:name w:val="WW_CharLFO5LVL9"/>
    <w:rsid w:val="0040771F"/>
    <w:rPr>
      <w:rFonts w:ascii="Wingdings" w:eastAsia="Wingdings" w:hAnsi="Wingdings" w:cs="Wingdings"/>
    </w:rPr>
  </w:style>
  <w:style w:type="character" w:customStyle="1" w:styleId="WWCharLFO5LVL8">
    <w:name w:val="WW_CharLFO5LVL8"/>
    <w:rsid w:val="0040771F"/>
    <w:rPr>
      <w:rFonts w:ascii="Courier New" w:eastAsia="Courier New" w:hAnsi="Courier New" w:cs="Courier New"/>
    </w:rPr>
  </w:style>
  <w:style w:type="character" w:customStyle="1" w:styleId="WWCharLFO5LVL7">
    <w:name w:val="WW_CharLFO5LVL7"/>
    <w:rsid w:val="0040771F"/>
    <w:rPr>
      <w:rFonts w:ascii="Symbol" w:eastAsia="Symbol" w:hAnsi="Symbol" w:cs="Symbol"/>
    </w:rPr>
  </w:style>
  <w:style w:type="character" w:customStyle="1" w:styleId="WWCharLFO5LVL6">
    <w:name w:val="WW_CharLFO5LVL6"/>
    <w:rsid w:val="0040771F"/>
    <w:rPr>
      <w:rFonts w:ascii="Wingdings" w:eastAsia="Wingdings" w:hAnsi="Wingdings" w:cs="Wingdings"/>
    </w:rPr>
  </w:style>
  <w:style w:type="character" w:customStyle="1" w:styleId="WWCharLFO5LVL5">
    <w:name w:val="WW_CharLFO5LVL5"/>
    <w:rsid w:val="0040771F"/>
    <w:rPr>
      <w:rFonts w:ascii="Courier New" w:eastAsia="Courier New" w:hAnsi="Courier New" w:cs="Courier New"/>
    </w:rPr>
  </w:style>
  <w:style w:type="character" w:customStyle="1" w:styleId="WWCharLFO5LVL4">
    <w:name w:val="WW_CharLFO5LVL4"/>
    <w:rsid w:val="0040771F"/>
    <w:rPr>
      <w:rFonts w:ascii="Symbol" w:eastAsia="Symbol" w:hAnsi="Symbol" w:cs="Symbol"/>
    </w:rPr>
  </w:style>
  <w:style w:type="character" w:customStyle="1" w:styleId="WWCharLFO5LVL3">
    <w:name w:val="WW_CharLFO5LVL3"/>
    <w:rsid w:val="0040771F"/>
    <w:rPr>
      <w:rFonts w:ascii="Wingdings" w:eastAsia="Wingdings" w:hAnsi="Wingdings" w:cs="Wingdings"/>
    </w:rPr>
  </w:style>
  <w:style w:type="character" w:customStyle="1" w:styleId="WWCharLFO5LVL2">
    <w:name w:val="WW_CharLFO5LVL2"/>
    <w:rsid w:val="0040771F"/>
    <w:rPr>
      <w:rFonts w:ascii="Courier New" w:eastAsia="Courier New" w:hAnsi="Courier New" w:cs="Courier New"/>
    </w:rPr>
  </w:style>
  <w:style w:type="character" w:customStyle="1" w:styleId="WWCharLFO5LVL1">
    <w:name w:val="WW_CharLFO5LVL1"/>
    <w:rsid w:val="0040771F"/>
    <w:rPr>
      <w:rFonts w:ascii="Symbol" w:eastAsia="Symbol" w:hAnsi="Symbol" w:cs="Symbol"/>
    </w:rPr>
  </w:style>
  <w:style w:type="character" w:customStyle="1" w:styleId="WWCharLFO4LVL9">
    <w:name w:val="WW_CharLFO4LVL9"/>
    <w:rsid w:val="0040771F"/>
    <w:rPr>
      <w:rFonts w:cs="Times New Roman"/>
    </w:rPr>
  </w:style>
  <w:style w:type="character" w:customStyle="1" w:styleId="WWCharLFO4LVL8">
    <w:name w:val="WW_CharLFO4LVL8"/>
    <w:rsid w:val="0040771F"/>
    <w:rPr>
      <w:rFonts w:cs="Times New Roman"/>
    </w:rPr>
  </w:style>
  <w:style w:type="character" w:customStyle="1" w:styleId="WWCharLFO4LVL7">
    <w:name w:val="WW_CharLFO4LVL7"/>
    <w:rsid w:val="0040771F"/>
    <w:rPr>
      <w:rFonts w:cs="Times New Roman"/>
    </w:rPr>
  </w:style>
  <w:style w:type="character" w:customStyle="1" w:styleId="WWCharLFO4LVL6">
    <w:name w:val="WW_CharLFO4LVL6"/>
    <w:rsid w:val="0040771F"/>
    <w:rPr>
      <w:rFonts w:cs="Times New Roman"/>
    </w:rPr>
  </w:style>
  <w:style w:type="character" w:customStyle="1" w:styleId="WWCharLFO4LVL5">
    <w:name w:val="WW_CharLFO4LVL5"/>
    <w:rsid w:val="0040771F"/>
    <w:rPr>
      <w:rFonts w:cs="Times New Roman"/>
    </w:rPr>
  </w:style>
  <w:style w:type="character" w:customStyle="1" w:styleId="WWCharLFO4LVL4">
    <w:name w:val="WW_CharLFO4LVL4"/>
    <w:rsid w:val="0040771F"/>
    <w:rPr>
      <w:rFonts w:cs="Times New Roman"/>
    </w:rPr>
  </w:style>
  <w:style w:type="character" w:customStyle="1" w:styleId="WWCharLFO4LVL3">
    <w:name w:val="WW_CharLFO4LVL3"/>
    <w:rsid w:val="0040771F"/>
    <w:rPr>
      <w:rFonts w:cs="Times New Roman"/>
    </w:rPr>
  </w:style>
  <w:style w:type="character" w:customStyle="1" w:styleId="WWCharLFO4LVL2">
    <w:name w:val="WW_CharLFO4LVL2"/>
    <w:rsid w:val="0040771F"/>
    <w:rPr>
      <w:rFonts w:cs="Times New Roman"/>
    </w:rPr>
  </w:style>
  <w:style w:type="character" w:customStyle="1" w:styleId="WWCharLFO4LVL1">
    <w:name w:val="WW_CharLFO4LVL1"/>
    <w:rsid w:val="0040771F"/>
    <w:rPr>
      <w:rFonts w:cs="Times New Roman"/>
    </w:rPr>
  </w:style>
  <w:style w:type="character" w:customStyle="1" w:styleId="WWCharLFO3LVL9">
    <w:name w:val="WW_CharLFO3LVL9"/>
    <w:rsid w:val="0040771F"/>
    <w:rPr>
      <w:rFonts w:cs="Times New Roman"/>
    </w:rPr>
  </w:style>
  <w:style w:type="character" w:customStyle="1" w:styleId="WWCharLFO3LVL8">
    <w:name w:val="WW_CharLFO3LVL8"/>
    <w:rsid w:val="0040771F"/>
    <w:rPr>
      <w:rFonts w:cs="Times New Roman"/>
    </w:rPr>
  </w:style>
  <w:style w:type="character" w:customStyle="1" w:styleId="WWCharLFO3LVL7">
    <w:name w:val="WW_CharLFO3LVL7"/>
    <w:rsid w:val="0040771F"/>
    <w:rPr>
      <w:rFonts w:cs="Times New Roman"/>
    </w:rPr>
  </w:style>
  <w:style w:type="character" w:customStyle="1" w:styleId="WWCharLFO3LVL6">
    <w:name w:val="WW_CharLFO3LVL6"/>
    <w:rsid w:val="0040771F"/>
    <w:rPr>
      <w:rFonts w:cs="Times New Roman"/>
    </w:rPr>
  </w:style>
  <w:style w:type="character" w:customStyle="1" w:styleId="WWCharLFO3LVL5">
    <w:name w:val="WW_CharLFO3LVL5"/>
    <w:rsid w:val="0040771F"/>
    <w:rPr>
      <w:rFonts w:cs="Times New Roman"/>
    </w:rPr>
  </w:style>
  <w:style w:type="character" w:customStyle="1" w:styleId="WWCharLFO3LVL4">
    <w:name w:val="WW_CharLFO3LVL4"/>
    <w:rsid w:val="0040771F"/>
    <w:rPr>
      <w:rFonts w:cs="Times New Roman"/>
    </w:rPr>
  </w:style>
  <w:style w:type="character" w:customStyle="1" w:styleId="WWCharLFO3LVL3">
    <w:name w:val="WW_CharLFO3LVL3"/>
    <w:rsid w:val="0040771F"/>
    <w:rPr>
      <w:rFonts w:cs="Times New Roman"/>
    </w:rPr>
  </w:style>
  <w:style w:type="character" w:customStyle="1" w:styleId="WWCharLFO3LVL2">
    <w:name w:val="WW_CharLFO3LVL2"/>
    <w:rsid w:val="0040771F"/>
    <w:rPr>
      <w:rFonts w:cs="Times New Roman"/>
    </w:rPr>
  </w:style>
  <w:style w:type="character" w:customStyle="1" w:styleId="WWCharLFO3LVL1">
    <w:name w:val="WW_CharLFO3LVL1"/>
    <w:rsid w:val="0040771F"/>
    <w:rPr>
      <w:rFonts w:cs="Times New Roman"/>
    </w:rPr>
  </w:style>
  <w:style w:type="character" w:customStyle="1" w:styleId="WWCharLFO2LVL9">
    <w:name w:val="WW_CharLFO2LVL9"/>
    <w:rsid w:val="0040771F"/>
    <w:rPr>
      <w:rFonts w:cs="Times New Roman"/>
    </w:rPr>
  </w:style>
  <w:style w:type="character" w:customStyle="1" w:styleId="WWCharLFO2LVL8">
    <w:name w:val="WW_CharLFO2LVL8"/>
    <w:rsid w:val="0040771F"/>
    <w:rPr>
      <w:rFonts w:cs="Times New Roman"/>
    </w:rPr>
  </w:style>
  <w:style w:type="character" w:customStyle="1" w:styleId="WWCharLFO2LVL7">
    <w:name w:val="WW_CharLFO2LVL7"/>
    <w:rsid w:val="0040771F"/>
    <w:rPr>
      <w:rFonts w:cs="Times New Roman"/>
    </w:rPr>
  </w:style>
  <w:style w:type="character" w:customStyle="1" w:styleId="WWCharLFO2LVL6">
    <w:name w:val="WW_CharLFO2LVL6"/>
    <w:rsid w:val="0040771F"/>
    <w:rPr>
      <w:rFonts w:cs="Times New Roman"/>
    </w:rPr>
  </w:style>
  <w:style w:type="character" w:customStyle="1" w:styleId="WWCharLFO2LVL5">
    <w:name w:val="WW_CharLFO2LVL5"/>
    <w:rsid w:val="0040771F"/>
    <w:rPr>
      <w:rFonts w:cs="Times New Roman"/>
    </w:rPr>
  </w:style>
  <w:style w:type="character" w:customStyle="1" w:styleId="WWCharLFO2LVL4">
    <w:name w:val="WW_CharLFO2LVL4"/>
    <w:rsid w:val="0040771F"/>
    <w:rPr>
      <w:rFonts w:cs="Times New Roman"/>
    </w:rPr>
  </w:style>
  <w:style w:type="character" w:customStyle="1" w:styleId="WWCharLFO2LVL3">
    <w:name w:val="WW_CharLFO2LVL3"/>
    <w:rsid w:val="0040771F"/>
    <w:rPr>
      <w:rFonts w:cs="Times New Roman"/>
    </w:rPr>
  </w:style>
  <w:style w:type="character" w:customStyle="1" w:styleId="WWCharLFO2LVL2">
    <w:name w:val="WW_CharLFO2LVL2"/>
    <w:rsid w:val="0040771F"/>
    <w:rPr>
      <w:rFonts w:cs="Times New Roman"/>
    </w:rPr>
  </w:style>
  <w:style w:type="character" w:customStyle="1" w:styleId="WWCharLFO2LVL1">
    <w:name w:val="WW_CharLFO2LVL1"/>
    <w:rsid w:val="0040771F"/>
    <w:rPr>
      <w:rFonts w:cs="Times New Roman"/>
    </w:rPr>
  </w:style>
  <w:style w:type="character" w:customStyle="1" w:styleId="WWCharLFO1LVL9">
    <w:name w:val="WW_CharLFO1LVL9"/>
    <w:rsid w:val="0040771F"/>
    <w:rPr>
      <w:rFonts w:cs="Times New Roman"/>
    </w:rPr>
  </w:style>
  <w:style w:type="character" w:customStyle="1" w:styleId="WWCharLFO1LVL8">
    <w:name w:val="WW_CharLFO1LVL8"/>
    <w:rsid w:val="0040771F"/>
    <w:rPr>
      <w:rFonts w:cs="Times New Roman"/>
    </w:rPr>
  </w:style>
  <w:style w:type="character" w:customStyle="1" w:styleId="WWCharLFO1LVL7">
    <w:name w:val="WW_CharLFO1LVL7"/>
    <w:rsid w:val="0040771F"/>
    <w:rPr>
      <w:rFonts w:cs="Times New Roman"/>
    </w:rPr>
  </w:style>
  <w:style w:type="character" w:customStyle="1" w:styleId="WWCharLFO1LVL6">
    <w:name w:val="WW_CharLFO1LVL6"/>
    <w:rsid w:val="0040771F"/>
    <w:rPr>
      <w:rFonts w:cs="Times New Roman"/>
    </w:rPr>
  </w:style>
  <w:style w:type="character" w:customStyle="1" w:styleId="WWCharLFO1LVL5">
    <w:name w:val="WW_CharLFO1LVL5"/>
    <w:rsid w:val="0040771F"/>
    <w:rPr>
      <w:rFonts w:cs="Times New Roman"/>
    </w:rPr>
  </w:style>
  <w:style w:type="character" w:customStyle="1" w:styleId="WWCharLFO1LVL4">
    <w:name w:val="WW_CharLFO1LVL4"/>
    <w:rsid w:val="0040771F"/>
    <w:rPr>
      <w:rFonts w:cs="Times New Roman"/>
    </w:rPr>
  </w:style>
  <w:style w:type="character" w:customStyle="1" w:styleId="WWCharLFO1LVL3">
    <w:name w:val="WW_CharLFO1LVL3"/>
    <w:rsid w:val="0040771F"/>
    <w:rPr>
      <w:rFonts w:cs="Times New Roman"/>
    </w:rPr>
  </w:style>
  <w:style w:type="character" w:customStyle="1" w:styleId="WWCharLFO1LVL2">
    <w:name w:val="WW_CharLFO1LVL2"/>
    <w:rsid w:val="0040771F"/>
    <w:rPr>
      <w:rFonts w:cs="Times New Roman"/>
    </w:rPr>
  </w:style>
  <w:style w:type="character" w:customStyle="1" w:styleId="WWCharLFO1LVL1">
    <w:name w:val="WW_CharLFO1LVL1"/>
    <w:rsid w:val="0040771F"/>
    <w:rPr>
      <w:rFonts w:cs="Times New Roman"/>
      <w:b/>
      <w:bCs/>
    </w:rPr>
  </w:style>
  <w:style w:type="character" w:customStyle="1" w:styleId="WW8Num12z3">
    <w:name w:val="WW8Num12z3"/>
    <w:rsid w:val="0040771F"/>
    <w:rPr>
      <w:rFonts w:ascii="Arial" w:eastAsia="Microsoft YaHei" w:hAnsi="Arial" w:cs="Arial"/>
    </w:rPr>
  </w:style>
  <w:style w:type="character" w:customStyle="1" w:styleId="Znakiprzypiswdolnych">
    <w:name w:val="Znaki przypisów dolnych"/>
    <w:rsid w:val="0040771F"/>
    <w:rPr>
      <w:position w:val="1"/>
      <w:sz w:val="16"/>
    </w:rPr>
  </w:style>
  <w:style w:type="character" w:customStyle="1" w:styleId="WW-Znakiprzypiswdolnych">
    <w:name w:val="WW-Znaki przypisów dolnych"/>
    <w:rsid w:val="0040771F"/>
  </w:style>
  <w:style w:type="character" w:customStyle="1" w:styleId="RTFNum129">
    <w:name w:val="RTF_Num 12 9"/>
    <w:rsid w:val="0040771F"/>
    <w:rPr>
      <w:rFonts w:cs="Times New Roman"/>
    </w:rPr>
  </w:style>
  <w:style w:type="character" w:customStyle="1" w:styleId="RTFNum128">
    <w:name w:val="RTF_Num 12 8"/>
    <w:rsid w:val="0040771F"/>
    <w:rPr>
      <w:rFonts w:cs="Times New Roman"/>
    </w:rPr>
  </w:style>
  <w:style w:type="character" w:customStyle="1" w:styleId="RTFNum127">
    <w:name w:val="RTF_Num 12 7"/>
    <w:rsid w:val="0040771F"/>
    <w:rPr>
      <w:rFonts w:cs="Times New Roman"/>
    </w:rPr>
  </w:style>
  <w:style w:type="character" w:customStyle="1" w:styleId="RTFNum126">
    <w:name w:val="RTF_Num 12 6"/>
    <w:rsid w:val="0040771F"/>
    <w:rPr>
      <w:rFonts w:cs="Times New Roman"/>
    </w:rPr>
  </w:style>
  <w:style w:type="character" w:customStyle="1" w:styleId="RTFNum125">
    <w:name w:val="RTF_Num 12 5"/>
    <w:rsid w:val="0040771F"/>
    <w:rPr>
      <w:rFonts w:cs="Times New Roman"/>
    </w:rPr>
  </w:style>
  <w:style w:type="character" w:customStyle="1" w:styleId="RTFNum124">
    <w:name w:val="RTF_Num 12 4"/>
    <w:rsid w:val="0040771F"/>
    <w:rPr>
      <w:rFonts w:cs="Times New Roman"/>
    </w:rPr>
  </w:style>
  <w:style w:type="character" w:customStyle="1" w:styleId="RTFNum123">
    <w:name w:val="RTF_Num 12 3"/>
    <w:rsid w:val="0040771F"/>
    <w:rPr>
      <w:rFonts w:cs="Times New Roman"/>
    </w:rPr>
  </w:style>
  <w:style w:type="character" w:customStyle="1" w:styleId="RTFNum122">
    <w:name w:val="RTF_Num 12 2"/>
    <w:rsid w:val="0040771F"/>
    <w:rPr>
      <w:rFonts w:cs="Times New Roman"/>
    </w:rPr>
  </w:style>
  <w:style w:type="character" w:customStyle="1" w:styleId="RTFNum121">
    <w:name w:val="RTF_Num 12 1"/>
    <w:rsid w:val="0040771F"/>
    <w:rPr>
      <w:rFonts w:cs="Times New Roman"/>
    </w:rPr>
  </w:style>
  <w:style w:type="character" w:customStyle="1" w:styleId="RTFNum159">
    <w:name w:val="RTF_Num 15 9"/>
    <w:rsid w:val="0040771F"/>
    <w:rPr>
      <w:rFonts w:cs="Times New Roman"/>
    </w:rPr>
  </w:style>
  <w:style w:type="character" w:customStyle="1" w:styleId="RTFNum158">
    <w:name w:val="RTF_Num 15 8"/>
    <w:rsid w:val="0040771F"/>
    <w:rPr>
      <w:rFonts w:cs="Times New Roman"/>
    </w:rPr>
  </w:style>
  <w:style w:type="character" w:customStyle="1" w:styleId="RTFNum157">
    <w:name w:val="RTF_Num 15 7"/>
    <w:rsid w:val="0040771F"/>
    <w:rPr>
      <w:rFonts w:cs="Times New Roman"/>
    </w:rPr>
  </w:style>
  <w:style w:type="character" w:customStyle="1" w:styleId="RTFNum156">
    <w:name w:val="RTF_Num 15 6"/>
    <w:rsid w:val="0040771F"/>
    <w:rPr>
      <w:rFonts w:cs="Times New Roman"/>
    </w:rPr>
  </w:style>
  <w:style w:type="character" w:customStyle="1" w:styleId="RTFNum155">
    <w:name w:val="RTF_Num 15 5"/>
    <w:rsid w:val="0040771F"/>
    <w:rPr>
      <w:rFonts w:cs="Times New Roman"/>
    </w:rPr>
  </w:style>
  <w:style w:type="character" w:customStyle="1" w:styleId="RTFNum154">
    <w:name w:val="RTF_Num 15 4"/>
    <w:rsid w:val="0040771F"/>
    <w:rPr>
      <w:rFonts w:cs="Times New Roman"/>
    </w:rPr>
  </w:style>
  <w:style w:type="character" w:customStyle="1" w:styleId="RTFNum153">
    <w:name w:val="RTF_Num 15 3"/>
    <w:rsid w:val="0040771F"/>
    <w:rPr>
      <w:rFonts w:cs="Times New Roman"/>
    </w:rPr>
  </w:style>
  <w:style w:type="character" w:customStyle="1" w:styleId="RTFNum152">
    <w:name w:val="RTF_Num 15 2"/>
    <w:rsid w:val="0040771F"/>
    <w:rPr>
      <w:rFonts w:cs="Times New Roman"/>
    </w:rPr>
  </w:style>
  <w:style w:type="character" w:customStyle="1" w:styleId="RTFNum151">
    <w:name w:val="RTF_Num 15 1"/>
    <w:rsid w:val="0040771F"/>
    <w:rPr>
      <w:rFonts w:cs="Times New Roman"/>
    </w:rPr>
  </w:style>
  <w:style w:type="character" w:customStyle="1" w:styleId="RTFNum379">
    <w:name w:val="RTF_Num 37 9"/>
    <w:rsid w:val="0040771F"/>
    <w:rPr>
      <w:rFonts w:cs="Times New Roman"/>
    </w:rPr>
  </w:style>
  <w:style w:type="character" w:customStyle="1" w:styleId="RTFNum378">
    <w:name w:val="RTF_Num 37 8"/>
    <w:rsid w:val="0040771F"/>
    <w:rPr>
      <w:rFonts w:cs="Times New Roman"/>
    </w:rPr>
  </w:style>
  <w:style w:type="character" w:customStyle="1" w:styleId="RTFNum377">
    <w:name w:val="RTF_Num 37 7"/>
    <w:rsid w:val="0040771F"/>
    <w:rPr>
      <w:rFonts w:cs="Times New Roman"/>
    </w:rPr>
  </w:style>
  <w:style w:type="character" w:customStyle="1" w:styleId="RTFNum376">
    <w:name w:val="RTF_Num 37 6"/>
    <w:rsid w:val="0040771F"/>
    <w:rPr>
      <w:rFonts w:cs="Times New Roman"/>
    </w:rPr>
  </w:style>
  <w:style w:type="character" w:customStyle="1" w:styleId="RTFNum375">
    <w:name w:val="RTF_Num 37 5"/>
    <w:rsid w:val="0040771F"/>
    <w:rPr>
      <w:rFonts w:cs="Times New Roman"/>
    </w:rPr>
  </w:style>
  <w:style w:type="character" w:customStyle="1" w:styleId="RTFNum374">
    <w:name w:val="RTF_Num 37 4"/>
    <w:rsid w:val="0040771F"/>
    <w:rPr>
      <w:rFonts w:cs="Times New Roman"/>
    </w:rPr>
  </w:style>
  <w:style w:type="character" w:customStyle="1" w:styleId="RTFNum373">
    <w:name w:val="RTF_Num 37 3"/>
    <w:rsid w:val="0040771F"/>
    <w:rPr>
      <w:rFonts w:cs="Times New Roman"/>
    </w:rPr>
  </w:style>
  <w:style w:type="character" w:customStyle="1" w:styleId="RTFNum372">
    <w:name w:val="RTF_Num 37 2"/>
    <w:rsid w:val="0040771F"/>
    <w:rPr>
      <w:rFonts w:cs="Times New Roman"/>
    </w:rPr>
  </w:style>
  <w:style w:type="character" w:customStyle="1" w:styleId="RTFNum371">
    <w:name w:val="RTF_Num 37 1"/>
    <w:rsid w:val="0040771F"/>
    <w:rPr>
      <w:rFonts w:cs="Times New Roman"/>
    </w:rPr>
  </w:style>
  <w:style w:type="character" w:customStyle="1" w:styleId="RTFNum119">
    <w:name w:val="RTF_Num 11 9"/>
    <w:rsid w:val="0040771F"/>
    <w:rPr>
      <w:rFonts w:cs="Times New Roman"/>
    </w:rPr>
  </w:style>
  <w:style w:type="character" w:customStyle="1" w:styleId="RTFNum118">
    <w:name w:val="RTF_Num 11 8"/>
    <w:rsid w:val="0040771F"/>
    <w:rPr>
      <w:rFonts w:cs="Times New Roman"/>
    </w:rPr>
  </w:style>
  <w:style w:type="character" w:customStyle="1" w:styleId="RTFNum117">
    <w:name w:val="RTF_Num 11 7"/>
    <w:rsid w:val="0040771F"/>
    <w:rPr>
      <w:rFonts w:cs="Times New Roman"/>
    </w:rPr>
  </w:style>
  <w:style w:type="character" w:customStyle="1" w:styleId="RTFNum116">
    <w:name w:val="RTF_Num 11 6"/>
    <w:rsid w:val="0040771F"/>
    <w:rPr>
      <w:rFonts w:cs="Times New Roman"/>
    </w:rPr>
  </w:style>
  <w:style w:type="character" w:customStyle="1" w:styleId="RTFNum115">
    <w:name w:val="RTF_Num 11 5"/>
    <w:rsid w:val="0040771F"/>
    <w:rPr>
      <w:rFonts w:cs="Times New Roman"/>
    </w:rPr>
  </w:style>
  <w:style w:type="character" w:customStyle="1" w:styleId="RTFNum114">
    <w:name w:val="RTF_Num 11 4"/>
    <w:rsid w:val="0040771F"/>
    <w:rPr>
      <w:rFonts w:cs="Times New Roman"/>
    </w:rPr>
  </w:style>
  <w:style w:type="character" w:customStyle="1" w:styleId="RTFNum113">
    <w:name w:val="RTF_Num 11 3"/>
    <w:rsid w:val="0040771F"/>
    <w:rPr>
      <w:rFonts w:cs="Times New Roman"/>
    </w:rPr>
  </w:style>
  <w:style w:type="character" w:customStyle="1" w:styleId="RTFNum112">
    <w:name w:val="RTF_Num 11 2"/>
    <w:rsid w:val="0040771F"/>
    <w:rPr>
      <w:rFonts w:cs="Times New Roman"/>
    </w:rPr>
  </w:style>
  <w:style w:type="character" w:customStyle="1" w:styleId="RTFNum111">
    <w:name w:val="RTF_Num 11 1"/>
    <w:rsid w:val="0040771F"/>
    <w:rPr>
      <w:rFonts w:cs="Times New Roman"/>
      <w:b w:val="0"/>
      <w:bCs w:val="0"/>
    </w:rPr>
  </w:style>
  <w:style w:type="character" w:customStyle="1" w:styleId="RTFNum389">
    <w:name w:val="RTF_Num 38 9"/>
    <w:rsid w:val="0040771F"/>
    <w:rPr>
      <w:rFonts w:cs="Times New Roman"/>
    </w:rPr>
  </w:style>
  <w:style w:type="character" w:customStyle="1" w:styleId="RTFNum388">
    <w:name w:val="RTF_Num 38 8"/>
    <w:rsid w:val="0040771F"/>
    <w:rPr>
      <w:rFonts w:cs="Times New Roman"/>
    </w:rPr>
  </w:style>
  <w:style w:type="character" w:customStyle="1" w:styleId="RTFNum387">
    <w:name w:val="RTF_Num 38 7"/>
    <w:rsid w:val="0040771F"/>
    <w:rPr>
      <w:rFonts w:cs="Times New Roman"/>
    </w:rPr>
  </w:style>
  <w:style w:type="character" w:customStyle="1" w:styleId="RTFNum386">
    <w:name w:val="RTF_Num 38 6"/>
    <w:rsid w:val="0040771F"/>
    <w:rPr>
      <w:rFonts w:cs="Times New Roman"/>
    </w:rPr>
  </w:style>
  <w:style w:type="character" w:customStyle="1" w:styleId="RTFNum385">
    <w:name w:val="RTF_Num 38 5"/>
    <w:rsid w:val="0040771F"/>
    <w:rPr>
      <w:rFonts w:cs="Times New Roman"/>
    </w:rPr>
  </w:style>
  <w:style w:type="character" w:customStyle="1" w:styleId="RTFNum384">
    <w:name w:val="RTF_Num 38 4"/>
    <w:rsid w:val="0040771F"/>
    <w:rPr>
      <w:rFonts w:cs="Times New Roman"/>
    </w:rPr>
  </w:style>
  <w:style w:type="character" w:customStyle="1" w:styleId="RTFNum383">
    <w:name w:val="RTF_Num 38 3"/>
    <w:rsid w:val="0040771F"/>
    <w:rPr>
      <w:rFonts w:cs="Times New Roman"/>
    </w:rPr>
  </w:style>
  <w:style w:type="character" w:customStyle="1" w:styleId="RTFNum382">
    <w:name w:val="RTF_Num 38 2"/>
    <w:rsid w:val="0040771F"/>
    <w:rPr>
      <w:rFonts w:cs="Times New Roman"/>
    </w:rPr>
  </w:style>
  <w:style w:type="character" w:customStyle="1" w:styleId="RTFNum381">
    <w:name w:val="RTF_Num 38 1"/>
    <w:rsid w:val="0040771F"/>
    <w:rPr>
      <w:rFonts w:cs="Times New Roman"/>
      <w:b w:val="0"/>
      <w:bCs w:val="0"/>
    </w:rPr>
  </w:style>
  <w:style w:type="character" w:customStyle="1" w:styleId="RTFNum289">
    <w:name w:val="RTF_Num 28 9"/>
    <w:rsid w:val="0040771F"/>
    <w:rPr>
      <w:rFonts w:cs="Times New Roman"/>
    </w:rPr>
  </w:style>
  <w:style w:type="character" w:customStyle="1" w:styleId="RTFNum288">
    <w:name w:val="RTF_Num 28 8"/>
    <w:rsid w:val="0040771F"/>
    <w:rPr>
      <w:rFonts w:cs="Times New Roman"/>
    </w:rPr>
  </w:style>
  <w:style w:type="character" w:customStyle="1" w:styleId="RTFNum287">
    <w:name w:val="RTF_Num 28 7"/>
    <w:rsid w:val="0040771F"/>
    <w:rPr>
      <w:rFonts w:cs="Times New Roman"/>
    </w:rPr>
  </w:style>
  <w:style w:type="character" w:customStyle="1" w:styleId="RTFNum286">
    <w:name w:val="RTF_Num 28 6"/>
    <w:rsid w:val="0040771F"/>
    <w:rPr>
      <w:rFonts w:cs="Times New Roman"/>
    </w:rPr>
  </w:style>
  <w:style w:type="character" w:customStyle="1" w:styleId="RTFNum285">
    <w:name w:val="RTF_Num 28 5"/>
    <w:rsid w:val="0040771F"/>
    <w:rPr>
      <w:rFonts w:cs="Times New Roman"/>
    </w:rPr>
  </w:style>
  <w:style w:type="character" w:customStyle="1" w:styleId="RTFNum284">
    <w:name w:val="RTF_Num 28 4"/>
    <w:rsid w:val="0040771F"/>
    <w:rPr>
      <w:rFonts w:cs="Times New Roman"/>
    </w:rPr>
  </w:style>
  <w:style w:type="character" w:customStyle="1" w:styleId="RTFNum283">
    <w:name w:val="RTF_Num 28 3"/>
    <w:rsid w:val="0040771F"/>
    <w:rPr>
      <w:rFonts w:cs="Times New Roman"/>
    </w:rPr>
  </w:style>
  <w:style w:type="character" w:customStyle="1" w:styleId="RTFNum282">
    <w:name w:val="RTF_Num 28 2"/>
    <w:rsid w:val="0040771F"/>
    <w:rPr>
      <w:rFonts w:cs="Times New Roman"/>
    </w:rPr>
  </w:style>
  <w:style w:type="character" w:customStyle="1" w:styleId="RTFNum281">
    <w:name w:val="RTF_Num 28 1"/>
    <w:rsid w:val="0040771F"/>
    <w:rPr>
      <w:rFonts w:cs="Times New Roman"/>
    </w:rPr>
  </w:style>
  <w:style w:type="character" w:customStyle="1" w:styleId="RTFNum439">
    <w:name w:val="RTF_Num 43 9"/>
    <w:rsid w:val="0040771F"/>
    <w:rPr>
      <w:rFonts w:cs="Times New Roman"/>
    </w:rPr>
  </w:style>
  <w:style w:type="character" w:customStyle="1" w:styleId="RTFNum438">
    <w:name w:val="RTF_Num 43 8"/>
    <w:rsid w:val="0040771F"/>
    <w:rPr>
      <w:rFonts w:cs="Times New Roman"/>
    </w:rPr>
  </w:style>
  <w:style w:type="character" w:customStyle="1" w:styleId="RTFNum437">
    <w:name w:val="RTF_Num 43 7"/>
    <w:rsid w:val="0040771F"/>
    <w:rPr>
      <w:rFonts w:cs="Times New Roman"/>
    </w:rPr>
  </w:style>
  <w:style w:type="character" w:customStyle="1" w:styleId="RTFNum436">
    <w:name w:val="RTF_Num 43 6"/>
    <w:rsid w:val="0040771F"/>
    <w:rPr>
      <w:rFonts w:cs="Times New Roman"/>
    </w:rPr>
  </w:style>
  <w:style w:type="character" w:customStyle="1" w:styleId="RTFNum435">
    <w:name w:val="RTF_Num 43 5"/>
    <w:rsid w:val="0040771F"/>
    <w:rPr>
      <w:rFonts w:cs="Times New Roman"/>
    </w:rPr>
  </w:style>
  <w:style w:type="character" w:customStyle="1" w:styleId="RTFNum434">
    <w:name w:val="RTF_Num 43 4"/>
    <w:rsid w:val="0040771F"/>
    <w:rPr>
      <w:rFonts w:cs="Times New Roman"/>
    </w:rPr>
  </w:style>
  <w:style w:type="character" w:customStyle="1" w:styleId="RTFNum433">
    <w:name w:val="RTF_Num 43 3"/>
    <w:rsid w:val="0040771F"/>
    <w:rPr>
      <w:rFonts w:cs="Times New Roman"/>
    </w:rPr>
  </w:style>
  <w:style w:type="character" w:customStyle="1" w:styleId="RTFNum432">
    <w:name w:val="RTF_Num 43 2"/>
    <w:rsid w:val="0040771F"/>
    <w:rPr>
      <w:rFonts w:cs="Times New Roman"/>
    </w:rPr>
  </w:style>
  <w:style w:type="character" w:customStyle="1" w:styleId="RTFNum431">
    <w:name w:val="RTF_Num 43 1"/>
    <w:rsid w:val="0040771F"/>
    <w:rPr>
      <w:rFonts w:cs="Times New Roman"/>
    </w:rPr>
  </w:style>
  <w:style w:type="character" w:customStyle="1" w:styleId="RTFNum509">
    <w:name w:val="RTF_Num 50 9"/>
    <w:rsid w:val="0040771F"/>
    <w:rPr>
      <w:rFonts w:cs="Times New Roman"/>
    </w:rPr>
  </w:style>
  <w:style w:type="character" w:customStyle="1" w:styleId="RTFNum508">
    <w:name w:val="RTF_Num 50 8"/>
    <w:rsid w:val="0040771F"/>
    <w:rPr>
      <w:rFonts w:cs="Times New Roman"/>
    </w:rPr>
  </w:style>
  <w:style w:type="character" w:customStyle="1" w:styleId="RTFNum507">
    <w:name w:val="RTF_Num 50 7"/>
    <w:rsid w:val="0040771F"/>
    <w:rPr>
      <w:rFonts w:cs="Times New Roman"/>
    </w:rPr>
  </w:style>
  <w:style w:type="character" w:customStyle="1" w:styleId="RTFNum506">
    <w:name w:val="RTF_Num 50 6"/>
    <w:rsid w:val="0040771F"/>
    <w:rPr>
      <w:rFonts w:cs="Times New Roman"/>
    </w:rPr>
  </w:style>
  <w:style w:type="character" w:customStyle="1" w:styleId="RTFNum505">
    <w:name w:val="RTF_Num 50 5"/>
    <w:rsid w:val="0040771F"/>
    <w:rPr>
      <w:rFonts w:cs="Times New Roman"/>
    </w:rPr>
  </w:style>
  <w:style w:type="character" w:customStyle="1" w:styleId="RTFNum504">
    <w:name w:val="RTF_Num 50 4"/>
    <w:rsid w:val="0040771F"/>
    <w:rPr>
      <w:rFonts w:cs="Times New Roman"/>
    </w:rPr>
  </w:style>
  <w:style w:type="character" w:customStyle="1" w:styleId="RTFNum503">
    <w:name w:val="RTF_Num 50 3"/>
    <w:rsid w:val="0040771F"/>
    <w:rPr>
      <w:rFonts w:cs="Times New Roman"/>
    </w:rPr>
  </w:style>
  <w:style w:type="character" w:customStyle="1" w:styleId="RTFNum502">
    <w:name w:val="RTF_Num 50 2"/>
    <w:rsid w:val="0040771F"/>
    <w:rPr>
      <w:rFonts w:cs="Times New Roman"/>
    </w:rPr>
  </w:style>
  <w:style w:type="character" w:customStyle="1" w:styleId="RTFNum501">
    <w:name w:val="RTF_Num 50 1"/>
    <w:rsid w:val="0040771F"/>
    <w:rPr>
      <w:rFonts w:ascii="Times New Roman" w:eastAsia="Times New Roman" w:hAnsi="Times New Roman" w:cs="Times New Roman"/>
      <w:b w:val="0"/>
      <w:bCs w:val="0"/>
      <w:i w:val="0"/>
      <w:iCs w:val="0"/>
      <w:color w:val="000000"/>
    </w:rPr>
  </w:style>
  <w:style w:type="character" w:customStyle="1" w:styleId="RTFNum169">
    <w:name w:val="RTF_Num 16 9"/>
    <w:rsid w:val="0040771F"/>
    <w:rPr>
      <w:rFonts w:cs="Times New Roman"/>
    </w:rPr>
  </w:style>
  <w:style w:type="character" w:customStyle="1" w:styleId="RTFNum168">
    <w:name w:val="RTF_Num 16 8"/>
    <w:rsid w:val="0040771F"/>
    <w:rPr>
      <w:rFonts w:cs="Times New Roman"/>
    </w:rPr>
  </w:style>
  <w:style w:type="character" w:customStyle="1" w:styleId="RTFNum167">
    <w:name w:val="RTF_Num 16 7"/>
    <w:rsid w:val="0040771F"/>
    <w:rPr>
      <w:rFonts w:cs="Times New Roman"/>
    </w:rPr>
  </w:style>
  <w:style w:type="character" w:customStyle="1" w:styleId="RTFNum166">
    <w:name w:val="RTF_Num 16 6"/>
    <w:rsid w:val="0040771F"/>
    <w:rPr>
      <w:rFonts w:cs="Times New Roman"/>
    </w:rPr>
  </w:style>
  <w:style w:type="character" w:customStyle="1" w:styleId="RTFNum165">
    <w:name w:val="RTF_Num 16 5"/>
    <w:rsid w:val="0040771F"/>
    <w:rPr>
      <w:rFonts w:cs="Times New Roman"/>
    </w:rPr>
  </w:style>
  <w:style w:type="character" w:customStyle="1" w:styleId="RTFNum164">
    <w:name w:val="RTF_Num 16 4"/>
    <w:rsid w:val="0040771F"/>
    <w:rPr>
      <w:rFonts w:cs="Times New Roman"/>
    </w:rPr>
  </w:style>
  <w:style w:type="character" w:customStyle="1" w:styleId="RTFNum163">
    <w:name w:val="RTF_Num 16 3"/>
    <w:rsid w:val="0040771F"/>
    <w:rPr>
      <w:rFonts w:cs="Times New Roman"/>
    </w:rPr>
  </w:style>
  <w:style w:type="character" w:customStyle="1" w:styleId="RTFNum162">
    <w:name w:val="RTF_Num 16 2"/>
    <w:rsid w:val="0040771F"/>
    <w:rPr>
      <w:rFonts w:cs="Times New Roman"/>
    </w:rPr>
  </w:style>
  <w:style w:type="character" w:customStyle="1" w:styleId="RTFNum161">
    <w:name w:val="RTF_Num 16 1"/>
    <w:rsid w:val="0040771F"/>
    <w:rPr>
      <w:rFonts w:cs="Times New Roman"/>
    </w:rPr>
  </w:style>
  <w:style w:type="character" w:customStyle="1" w:styleId="text1">
    <w:name w:val="text1"/>
    <w:rsid w:val="0040771F"/>
    <w:rPr>
      <w:rFonts w:ascii="Verdana" w:eastAsia="Verdana" w:hAnsi="Verdana" w:cs="Verdana"/>
      <w:color w:val="000000"/>
      <w:sz w:val="20"/>
      <w:szCs w:val="20"/>
    </w:rPr>
  </w:style>
  <w:style w:type="character" w:customStyle="1" w:styleId="RTFNum189">
    <w:name w:val="RTF_Num 18 9"/>
    <w:rsid w:val="0040771F"/>
    <w:rPr>
      <w:rFonts w:cs="Times New Roman"/>
    </w:rPr>
  </w:style>
  <w:style w:type="character" w:customStyle="1" w:styleId="RTFNum188">
    <w:name w:val="RTF_Num 18 8"/>
    <w:rsid w:val="0040771F"/>
    <w:rPr>
      <w:rFonts w:cs="Times New Roman"/>
    </w:rPr>
  </w:style>
  <w:style w:type="character" w:customStyle="1" w:styleId="RTFNum187">
    <w:name w:val="RTF_Num 18 7"/>
    <w:rsid w:val="0040771F"/>
    <w:rPr>
      <w:rFonts w:cs="Times New Roman"/>
    </w:rPr>
  </w:style>
  <w:style w:type="character" w:customStyle="1" w:styleId="RTFNum186">
    <w:name w:val="RTF_Num 18 6"/>
    <w:rsid w:val="0040771F"/>
    <w:rPr>
      <w:rFonts w:cs="Times New Roman"/>
    </w:rPr>
  </w:style>
  <w:style w:type="character" w:customStyle="1" w:styleId="RTFNum185">
    <w:name w:val="RTF_Num 18 5"/>
    <w:rsid w:val="0040771F"/>
    <w:rPr>
      <w:rFonts w:cs="Times New Roman"/>
    </w:rPr>
  </w:style>
  <w:style w:type="character" w:customStyle="1" w:styleId="RTFNum184">
    <w:name w:val="RTF_Num 18 4"/>
    <w:rsid w:val="0040771F"/>
    <w:rPr>
      <w:rFonts w:cs="Times New Roman"/>
    </w:rPr>
  </w:style>
  <w:style w:type="character" w:customStyle="1" w:styleId="RTFNum183">
    <w:name w:val="RTF_Num 18 3"/>
    <w:rsid w:val="0040771F"/>
    <w:rPr>
      <w:rFonts w:cs="Times New Roman"/>
      <w:b w:val="0"/>
      <w:bCs w:val="0"/>
    </w:rPr>
  </w:style>
  <w:style w:type="character" w:customStyle="1" w:styleId="RTFNum182">
    <w:name w:val="RTF_Num 18 2"/>
    <w:rsid w:val="0040771F"/>
    <w:rPr>
      <w:rFonts w:cs="Times New Roman"/>
    </w:rPr>
  </w:style>
  <w:style w:type="character" w:customStyle="1" w:styleId="RTFNum181">
    <w:name w:val="RTF_Num 18 1"/>
    <w:rsid w:val="0040771F"/>
    <w:rPr>
      <w:rFonts w:cs="Times New Roman"/>
    </w:rPr>
  </w:style>
  <w:style w:type="character" w:customStyle="1" w:styleId="RTFNum339">
    <w:name w:val="RTF_Num 33 9"/>
    <w:rsid w:val="0040771F"/>
    <w:rPr>
      <w:rFonts w:cs="Times New Roman"/>
    </w:rPr>
  </w:style>
  <w:style w:type="character" w:customStyle="1" w:styleId="RTFNum338">
    <w:name w:val="RTF_Num 33 8"/>
    <w:rsid w:val="0040771F"/>
    <w:rPr>
      <w:rFonts w:cs="Times New Roman"/>
    </w:rPr>
  </w:style>
  <w:style w:type="character" w:customStyle="1" w:styleId="RTFNum337">
    <w:name w:val="RTF_Num 33 7"/>
    <w:rsid w:val="0040771F"/>
    <w:rPr>
      <w:rFonts w:cs="Times New Roman"/>
    </w:rPr>
  </w:style>
  <w:style w:type="character" w:customStyle="1" w:styleId="RTFNum336">
    <w:name w:val="RTF_Num 33 6"/>
    <w:rsid w:val="0040771F"/>
    <w:rPr>
      <w:rFonts w:cs="Times New Roman"/>
    </w:rPr>
  </w:style>
  <w:style w:type="character" w:customStyle="1" w:styleId="RTFNum335">
    <w:name w:val="RTF_Num 33 5"/>
    <w:rsid w:val="0040771F"/>
    <w:rPr>
      <w:rFonts w:cs="Times New Roman"/>
    </w:rPr>
  </w:style>
  <w:style w:type="character" w:customStyle="1" w:styleId="RTFNum334">
    <w:name w:val="RTF_Num 33 4"/>
    <w:rsid w:val="0040771F"/>
    <w:rPr>
      <w:rFonts w:cs="Times New Roman"/>
    </w:rPr>
  </w:style>
  <w:style w:type="character" w:customStyle="1" w:styleId="RTFNum333">
    <w:name w:val="RTF_Num 33 3"/>
    <w:rsid w:val="0040771F"/>
    <w:rPr>
      <w:rFonts w:cs="Times New Roman"/>
    </w:rPr>
  </w:style>
  <w:style w:type="character" w:customStyle="1" w:styleId="RTFNum332">
    <w:name w:val="RTF_Num 33 2"/>
    <w:rsid w:val="0040771F"/>
    <w:rPr>
      <w:rFonts w:cs="Times New Roman"/>
    </w:rPr>
  </w:style>
  <w:style w:type="character" w:customStyle="1" w:styleId="RTFNum331">
    <w:name w:val="RTF_Num 33 1"/>
    <w:rsid w:val="0040771F"/>
    <w:rPr>
      <w:rFonts w:cs="Times New Roman"/>
    </w:rPr>
  </w:style>
  <w:style w:type="character" w:customStyle="1" w:styleId="RTFNum149">
    <w:name w:val="RTF_Num 14 9"/>
    <w:rsid w:val="0040771F"/>
    <w:rPr>
      <w:rFonts w:cs="Times New Roman"/>
    </w:rPr>
  </w:style>
  <w:style w:type="character" w:customStyle="1" w:styleId="RTFNum148">
    <w:name w:val="RTF_Num 14 8"/>
    <w:rsid w:val="0040771F"/>
    <w:rPr>
      <w:rFonts w:cs="Times New Roman"/>
    </w:rPr>
  </w:style>
  <w:style w:type="character" w:customStyle="1" w:styleId="RTFNum147">
    <w:name w:val="RTF_Num 14 7"/>
    <w:rsid w:val="0040771F"/>
    <w:rPr>
      <w:rFonts w:cs="Times New Roman"/>
    </w:rPr>
  </w:style>
  <w:style w:type="character" w:customStyle="1" w:styleId="RTFNum146">
    <w:name w:val="RTF_Num 14 6"/>
    <w:rsid w:val="0040771F"/>
    <w:rPr>
      <w:rFonts w:cs="Times New Roman"/>
    </w:rPr>
  </w:style>
  <w:style w:type="character" w:customStyle="1" w:styleId="RTFNum145">
    <w:name w:val="RTF_Num 14 5"/>
    <w:rsid w:val="0040771F"/>
    <w:rPr>
      <w:rFonts w:cs="Times New Roman"/>
    </w:rPr>
  </w:style>
  <w:style w:type="character" w:customStyle="1" w:styleId="RTFNum144">
    <w:name w:val="RTF_Num 14 4"/>
    <w:rsid w:val="0040771F"/>
    <w:rPr>
      <w:rFonts w:cs="Times New Roman"/>
    </w:rPr>
  </w:style>
  <w:style w:type="character" w:customStyle="1" w:styleId="RTFNum143">
    <w:name w:val="RTF_Num 14 3"/>
    <w:rsid w:val="0040771F"/>
    <w:rPr>
      <w:rFonts w:cs="Times New Roman"/>
    </w:rPr>
  </w:style>
  <w:style w:type="character" w:customStyle="1" w:styleId="RTFNum142">
    <w:name w:val="RTF_Num 14 2"/>
    <w:rsid w:val="0040771F"/>
    <w:rPr>
      <w:rFonts w:cs="Times New Roman"/>
    </w:rPr>
  </w:style>
  <w:style w:type="character" w:customStyle="1" w:styleId="RTFNum141">
    <w:name w:val="RTF_Num 14 1"/>
    <w:rsid w:val="0040771F"/>
    <w:rPr>
      <w:rFonts w:cs="Times New Roman"/>
    </w:rPr>
  </w:style>
  <w:style w:type="character" w:styleId="Pogrubienie">
    <w:name w:val="Strong"/>
    <w:qFormat/>
    <w:rsid w:val="0040771F"/>
    <w:rPr>
      <w:rFonts w:cs="Times New Roman"/>
      <w:b/>
      <w:bCs/>
    </w:rPr>
  </w:style>
  <w:style w:type="character" w:customStyle="1" w:styleId="RTFNum139">
    <w:name w:val="RTF_Num 13 9"/>
    <w:rsid w:val="0040771F"/>
    <w:rPr>
      <w:rFonts w:cs="Times New Roman"/>
    </w:rPr>
  </w:style>
  <w:style w:type="character" w:customStyle="1" w:styleId="RTFNum138">
    <w:name w:val="RTF_Num 13 8"/>
    <w:rsid w:val="0040771F"/>
    <w:rPr>
      <w:rFonts w:cs="Times New Roman"/>
    </w:rPr>
  </w:style>
  <w:style w:type="character" w:customStyle="1" w:styleId="RTFNum137">
    <w:name w:val="RTF_Num 13 7"/>
    <w:rsid w:val="0040771F"/>
    <w:rPr>
      <w:rFonts w:cs="Times New Roman"/>
    </w:rPr>
  </w:style>
  <w:style w:type="character" w:customStyle="1" w:styleId="RTFNum136">
    <w:name w:val="RTF_Num 13 6"/>
    <w:rsid w:val="0040771F"/>
    <w:rPr>
      <w:rFonts w:cs="Times New Roman"/>
    </w:rPr>
  </w:style>
  <w:style w:type="character" w:customStyle="1" w:styleId="RTFNum135">
    <w:name w:val="RTF_Num 13 5"/>
    <w:rsid w:val="0040771F"/>
    <w:rPr>
      <w:rFonts w:cs="Times New Roman"/>
    </w:rPr>
  </w:style>
  <w:style w:type="character" w:customStyle="1" w:styleId="RTFNum134">
    <w:name w:val="RTF_Num 13 4"/>
    <w:rsid w:val="0040771F"/>
    <w:rPr>
      <w:rFonts w:cs="Times New Roman"/>
    </w:rPr>
  </w:style>
  <w:style w:type="character" w:customStyle="1" w:styleId="RTFNum133">
    <w:name w:val="RTF_Num 13 3"/>
    <w:rsid w:val="0040771F"/>
    <w:rPr>
      <w:rFonts w:cs="Times New Roman"/>
    </w:rPr>
  </w:style>
  <w:style w:type="character" w:customStyle="1" w:styleId="RTFNum132">
    <w:name w:val="RTF_Num 13 2"/>
    <w:rsid w:val="0040771F"/>
    <w:rPr>
      <w:rFonts w:cs="Times New Roman"/>
    </w:rPr>
  </w:style>
  <w:style w:type="character" w:customStyle="1" w:styleId="RTFNum131">
    <w:name w:val="RTF_Num 13 1"/>
    <w:rsid w:val="0040771F"/>
    <w:rPr>
      <w:rFonts w:cs="Times New Roman"/>
    </w:rPr>
  </w:style>
  <w:style w:type="character" w:customStyle="1" w:styleId="Odwoanieprzypisudolnego1">
    <w:name w:val="Odwołanie przypisu dolnego1"/>
    <w:rsid w:val="0040771F"/>
    <w:rPr>
      <w:position w:val="1"/>
      <w:sz w:val="16"/>
    </w:rPr>
  </w:style>
  <w:style w:type="character" w:customStyle="1" w:styleId="RTFNum449">
    <w:name w:val="RTF_Num 44 9"/>
    <w:rsid w:val="0040771F"/>
    <w:rPr>
      <w:rFonts w:ascii="Wingdings" w:eastAsia="Wingdings" w:hAnsi="Wingdings" w:cs="Wingdings"/>
    </w:rPr>
  </w:style>
  <w:style w:type="character" w:customStyle="1" w:styleId="RTFNum448">
    <w:name w:val="RTF_Num 44 8"/>
    <w:rsid w:val="0040771F"/>
    <w:rPr>
      <w:rFonts w:ascii="Courier New" w:eastAsia="Courier New" w:hAnsi="Courier New" w:cs="Courier New"/>
    </w:rPr>
  </w:style>
  <w:style w:type="character" w:customStyle="1" w:styleId="RTFNum447">
    <w:name w:val="RTF_Num 44 7"/>
    <w:rsid w:val="0040771F"/>
    <w:rPr>
      <w:rFonts w:ascii="Symbol" w:eastAsia="Symbol" w:hAnsi="Symbol" w:cs="Symbol"/>
    </w:rPr>
  </w:style>
  <w:style w:type="character" w:customStyle="1" w:styleId="RTFNum446">
    <w:name w:val="RTF_Num 44 6"/>
    <w:rsid w:val="0040771F"/>
    <w:rPr>
      <w:rFonts w:ascii="Wingdings" w:eastAsia="Wingdings" w:hAnsi="Wingdings" w:cs="Wingdings"/>
    </w:rPr>
  </w:style>
  <w:style w:type="character" w:customStyle="1" w:styleId="RTFNum445">
    <w:name w:val="RTF_Num 44 5"/>
    <w:rsid w:val="0040771F"/>
    <w:rPr>
      <w:rFonts w:ascii="Courier New" w:eastAsia="Courier New" w:hAnsi="Courier New" w:cs="Courier New"/>
    </w:rPr>
  </w:style>
  <w:style w:type="character" w:customStyle="1" w:styleId="RTFNum444">
    <w:name w:val="RTF_Num 44 4"/>
    <w:rsid w:val="0040771F"/>
    <w:rPr>
      <w:rFonts w:ascii="Symbol" w:eastAsia="Symbol" w:hAnsi="Symbol" w:cs="Symbol"/>
    </w:rPr>
  </w:style>
  <w:style w:type="character" w:customStyle="1" w:styleId="RTFNum443">
    <w:name w:val="RTF_Num 44 3"/>
    <w:rsid w:val="0040771F"/>
    <w:rPr>
      <w:rFonts w:ascii="Wingdings" w:eastAsia="Wingdings" w:hAnsi="Wingdings" w:cs="Wingdings"/>
    </w:rPr>
  </w:style>
  <w:style w:type="character" w:customStyle="1" w:styleId="RTFNum442">
    <w:name w:val="RTF_Num 44 2"/>
    <w:rsid w:val="0040771F"/>
    <w:rPr>
      <w:rFonts w:ascii="Courier New" w:eastAsia="Courier New" w:hAnsi="Courier New" w:cs="Courier New"/>
    </w:rPr>
  </w:style>
  <w:style w:type="character" w:customStyle="1" w:styleId="RTFNum441">
    <w:name w:val="RTF_Num 44 1"/>
    <w:rsid w:val="0040771F"/>
    <w:rPr>
      <w:rFonts w:ascii="Symbol" w:eastAsia="Symbol" w:hAnsi="Symbol" w:cs="Symbol"/>
    </w:rPr>
  </w:style>
  <w:style w:type="character" w:customStyle="1" w:styleId="RTFNum199">
    <w:name w:val="RTF_Num 19 9"/>
    <w:rsid w:val="0040771F"/>
    <w:rPr>
      <w:rFonts w:cs="Times New Roman"/>
    </w:rPr>
  </w:style>
  <w:style w:type="character" w:customStyle="1" w:styleId="RTFNum198">
    <w:name w:val="RTF_Num 19 8"/>
    <w:rsid w:val="0040771F"/>
    <w:rPr>
      <w:rFonts w:cs="Times New Roman"/>
    </w:rPr>
  </w:style>
  <w:style w:type="character" w:customStyle="1" w:styleId="RTFNum197">
    <w:name w:val="RTF_Num 19 7"/>
    <w:rsid w:val="0040771F"/>
    <w:rPr>
      <w:rFonts w:cs="Times New Roman"/>
    </w:rPr>
  </w:style>
  <w:style w:type="character" w:customStyle="1" w:styleId="RTFNum196">
    <w:name w:val="RTF_Num 19 6"/>
    <w:rsid w:val="0040771F"/>
    <w:rPr>
      <w:rFonts w:cs="Times New Roman"/>
    </w:rPr>
  </w:style>
  <w:style w:type="character" w:customStyle="1" w:styleId="RTFNum195">
    <w:name w:val="RTF_Num 19 5"/>
    <w:rsid w:val="0040771F"/>
    <w:rPr>
      <w:rFonts w:cs="Times New Roman"/>
    </w:rPr>
  </w:style>
  <w:style w:type="character" w:customStyle="1" w:styleId="RTFNum194">
    <w:name w:val="RTF_Num 19 4"/>
    <w:rsid w:val="0040771F"/>
    <w:rPr>
      <w:rFonts w:cs="Times New Roman"/>
    </w:rPr>
  </w:style>
  <w:style w:type="character" w:customStyle="1" w:styleId="RTFNum193">
    <w:name w:val="RTF_Num 19 3"/>
    <w:rsid w:val="0040771F"/>
    <w:rPr>
      <w:rFonts w:cs="Times New Roman"/>
    </w:rPr>
  </w:style>
  <w:style w:type="character" w:customStyle="1" w:styleId="RTFNum192">
    <w:name w:val="RTF_Num 19 2"/>
    <w:rsid w:val="0040771F"/>
    <w:rPr>
      <w:rFonts w:cs="Times New Roman"/>
    </w:rPr>
  </w:style>
  <w:style w:type="character" w:customStyle="1" w:styleId="RTFNum191">
    <w:name w:val="RTF_Num 19 1"/>
    <w:rsid w:val="0040771F"/>
    <w:rPr>
      <w:rFonts w:cs="Times New Roman"/>
    </w:rPr>
  </w:style>
  <w:style w:type="character" w:customStyle="1" w:styleId="RTFNum209">
    <w:name w:val="RTF_Num 20 9"/>
    <w:rsid w:val="0040771F"/>
    <w:rPr>
      <w:rFonts w:cs="Times New Roman"/>
    </w:rPr>
  </w:style>
  <w:style w:type="character" w:customStyle="1" w:styleId="RTFNum208">
    <w:name w:val="RTF_Num 20 8"/>
    <w:rsid w:val="0040771F"/>
    <w:rPr>
      <w:rFonts w:cs="Times New Roman"/>
    </w:rPr>
  </w:style>
  <w:style w:type="character" w:customStyle="1" w:styleId="RTFNum207">
    <w:name w:val="RTF_Num 20 7"/>
    <w:rsid w:val="0040771F"/>
    <w:rPr>
      <w:rFonts w:cs="Times New Roman"/>
    </w:rPr>
  </w:style>
  <w:style w:type="character" w:customStyle="1" w:styleId="RTFNum206">
    <w:name w:val="RTF_Num 20 6"/>
    <w:rsid w:val="0040771F"/>
    <w:rPr>
      <w:rFonts w:cs="Times New Roman"/>
    </w:rPr>
  </w:style>
  <w:style w:type="character" w:customStyle="1" w:styleId="RTFNum205">
    <w:name w:val="RTF_Num 20 5"/>
    <w:rsid w:val="0040771F"/>
    <w:rPr>
      <w:rFonts w:cs="Times New Roman"/>
    </w:rPr>
  </w:style>
  <w:style w:type="character" w:customStyle="1" w:styleId="RTFNum204">
    <w:name w:val="RTF_Num 20 4"/>
    <w:rsid w:val="0040771F"/>
    <w:rPr>
      <w:rFonts w:cs="Times New Roman"/>
    </w:rPr>
  </w:style>
  <w:style w:type="character" w:customStyle="1" w:styleId="RTFNum203">
    <w:name w:val="RTF_Num 20 3"/>
    <w:rsid w:val="0040771F"/>
    <w:rPr>
      <w:rFonts w:cs="Times New Roman"/>
    </w:rPr>
  </w:style>
  <w:style w:type="character" w:customStyle="1" w:styleId="RTFNum202">
    <w:name w:val="RTF_Num 20 2"/>
    <w:rsid w:val="0040771F"/>
    <w:rPr>
      <w:rFonts w:cs="Times New Roman"/>
    </w:rPr>
  </w:style>
  <w:style w:type="character" w:customStyle="1" w:styleId="RTFNum201">
    <w:name w:val="RTF_Num 20 1"/>
    <w:rsid w:val="0040771F"/>
    <w:rPr>
      <w:rFonts w:cs="Times New Roman"/>
    </w:rPr>
  </w:style>
  <w:style w:type="character" w:customStyle="1" w:styleId="RTFNum259">
    <w:name w:val="RTF_Num 25 9"/>
    <w:rsid w:val="0040771F"/>
    <w:rPr>
      <w:rFonts w:cs="Times New Roman"/>
    </w:rPr>
  </w:style>
  <w:style w:type="character" w:customStyle="1" w:styleId="RTFNum258">
    <w:name w:val="RTF_Num 25 8"/>
    <w:rsid w:val="0040771F"/>
    <w:rPr>
      <w:rFonts w:cs="Times New Roman"/>
    </w:rPr>
  </w:style>
  <w:style w:type="character" w:customStyle="1" w:styleId="RTFNum257">
    <w:name w:val="RTF_Num 25 7"/>
    <w:rsid w:val="0040771F"/>
    <w:rPr>
      <w:rFonts w:cs="Times New Roman"/>
    </w:rPr>
  </w:style>
  <w:style w:type="character" w:customStyle="1" w:styleId="RTFNum256">
    <w:name w:val="RTF_Num 25 6"/>
    <w:rsid w:val="0040771F"/>
    <w:rPr>
      <w:rFonts w:cs="Times New Roman"/>
    </w:rPr>
  </w:style>
  <w:style w:type="character" w:customStyle="1" w:styleId="RTFNum255">
    <w:name w:val="RTF_Num 25 5"/>
    <w:rsid w:val="0040771F"/>
    <w:rPr>
      <w:rFonts w:cs="Times New Roman"/>
    </w:rPr>
  </w:style>
  <w:style w:type="character" w:customStyle="1" w:styleId="RTFNum254">
    <w:name w:val="RTF_Num 25 4"/>
    <w:rsid w:val="0040771F"/>
    <w:rPr>
      <w:rFonts w:cs="Times New Roman"/>
    </w:rPr>
  </w:style>
  <w:style w:type="character" w:customStyle="1" w:styleId="RTFNum253">
    <w:name w:val="RTF_Num 25 3"/>
    <w:rsid w:val="0040771F"/>
    <w:rPr>
      <w:rFonts w:cs="Times New Roman"/>
    </w:rPr>
  </w:style>
  <w:style w:type="character" w:customStyle="1" w:styleId="RTFNum252">
    <w:name w:val="RTF_Num 25 2"/>
    <w:rsid w:val="0040771F"/>
    <w:rPr>
      <w:rFonts w:cs="Times New Roman"/>
    </w:rPr>
  </w:style>
  <w:style w:type="character" w:customStyle="1" w:styleId="RTFNum251">
    <w:name w:val="RTF_Num 25 1"/>
    <w:rsid w:val="0040771F"/>
    <w:rPr>
      <w:rFonts w:cs="Times New Roman"/>
    </w:rPr>
  </w:style>
  <w:style w:type="character" w:customStyle="1" w:styleId="RTFNum349">
    <w:name w:val="RTF_Num 34 9"/>
    <w:rsid w:val="0040771F"/>
    <w:rPr>
      <w:rFonts w:cs="Times New Roman"/>
    </w:rPr>
  </w:style>
  <w:style w:type="character" w:customStyle="1" w:styleId="RTFNum348">
    <w:name w:val="RTF_Num 34 8"/>
    <w:rsid w:val="0040771F"/>
    <w:rPr>
      <w:rFonts w:cs="Times New Roman"/>
    </w:rPr>
  </w:style>
  <w:style w:type="character" w:customStyle="1" w:styleId="RTFNum347">
    <w:name w:val="RTF_Num 34 7"/>
    <w:rsid w:val="0040771F"/>
    <w:rPr>
      <w:rFonts w:cs="Times New Roman"/>
    </w:rPr>
  </w:style>
  <w:style w:type="character" w:customStyle="1" w:styleId="RTFNum346">
    <w:name w:val="RTF_Num 34 6"/>
    <w:rsid w:val="0040771F"/>
    <w:rPr>
      <w:rFonts w:cs="Times New Roman"/>
    </w:rPr>
  </w:style>
  <w:style w:type="character" w:customStyle="1" w:styleId="RTFNum345">
    <w:name w:val="RTF_Num 34 5"/>
    <w:rsid w:val="0040771F"/>
    <w:rPr>
      <w:rFonts w:cs="Times New Roman"/>
    </w:rPr>
  </w:style>
  <w:style w:type="character" w:customStyle="1" w:styleId="RTFNum344">
    <w:name w:val="RTF_Num 34 4"/>
    <w:rsid w:val="0040771F"/>
    <w:rPr>
      <w:rFonts w:cs="Times New Roman"/>
    </w:rPr>
  </w:style>
  <w:style w:type="character" w:customStyle="1" w:styleId="RTFNum343">
    <w:name w:val="RTF_Num 34 3"/>
    <w:rsid w:val="0040771F"/>
    <w:rPr>
      <w:rFonts w:cs="Times New Roman"/>
    </w:rPr>
  </w:style>
  <w:style w:type="character" w:customStyle="1" w:styleId="RTFNum342">
    <w:name w:val="RTF_Num 34 2"/>
    <w:rsid w:val="0040771F"/>
    <w:rPr>
      <w:rFonts w:cs="Times New Roman"/>
    </w:rPr>
  </w:style>
  <w:style w:type="character" w:customStyle="1" w:styleId="RTFNum341">
    <w:name w:val="RTF_Num 34 1"/>
    <w:rsid w:val="0040771F"/>
    <w:rPr>
      <w:rFonts w:cs="Times New Roman"/>
      <w:b/>
      <w:bCs/>
    </w:rPr>
  </w:style>
  <w:style w:type="character" w:customStyle="1" w:styleId="StylPogrubienieCzarnyZnak">
    <w:name w:val="Styl Pogrubienie Czarny Znak"/>
    <w:rsid w:val="0040771F"/>
    <w:rPr>
      <w:rFonts w:cs="Times New Roman"/>
      <w:b/>
      <w:bCs/>
      <w:color w:val="000000"/>
      <w:sz w:val="24"/>
      <w:szCs w:val="24"/>
      <w:lang w:val="pl-PL" w:bidi="ar-SA"/>
    </w:rPr>
  </w:style>
  <w:style w:type="paragraph" w:customStyle="1" w:styleId="Nagwek20">
    <w:name w:val="Nagłówek2"/>
    <w:basedOn w:val="Normalny"/>
    <w:next w:val="Tekstpodstawowy"/>
    <w:rsid w:val="0040771F"/>
    <w:pPr>
      <w:keepNext/>
      <w:suppressAutoHyphens/>
      <w:autoSpaceDE/>
      <w:autoSpaceDN/>
      <w:spacing w:before="240" w:after="120"/>
      <w:textAlignment w:val="baseline"/>
    </w:pPr>
    <w:rPr>
      <w:rFonts w:ascii="Liberation Sans" w:eastAsia="Microsoft YaHei" w:hAnsi="Liberation Sans" w:cs="Lucida Sans"/>
      <w:color w:val="00000A"/>
      <w:kern w:val="2"/>
      <w:sz w:val="28"/>
      <w:szCs w:val="28"/>
      <w:lang w:eastAsia="zh-CN"/>
    </w:rPr>
  </w:style>
  <w:style w:type="character" w:customStyle="1" w:styleId="TekstpodstawowyZnak">
    <w:name w:val="Tekst podstawowy Znak"/>
    <w:basedOn w:val="Domylnaczcionkaakapitu"/>
    <w:link w:val="Tekstpodstawowy"/>
    <w:rsid w:val="0040771F"/>
    <w:rPr>
      <w:rFonts w:ascii="Calibri" w:eastAsia="Calibri" w:hAnsi="Calibri" w:cs="Calibri"/>
      <w:lang w:val="pl-PL"/>
    </w:rPr>
  </w:style>
  <w:style w:type="paragraph" w:styleId="Lista">
    <w:name w:val="List"/>
    <w:basedOn w:val="Tekstpodstawowy"/>
    <w:rsid w:val="0040771F"/>
    <w:pPr>
      <w:suppressAutoHyphens/>
      <w:autoSpaceDE/>
      <w:autoSpaceDN/>
      <w:spacing w:after="140" w:line="288" w:lineRule="auto"/>
      <w:ind w:left="0"/>
      <w:textAlignment w:val="baseline"/>
    </w:pPr>
    <w:rPr>
      <w:rFonts w:ascii="Times New Roman" w:eastAsia="Lucida Sans Unicode" w:hAnsi="Times New Roman" w:cs="Arial"/>
      <w:color w:val="00000A"/>
      <w:kern w:val="2"/>
      <w:sz w:val="24"/>
      <w:szCs w:val="24"/>
      <w:lang w:eastAsia="zh-CN"/>
    </w:rPr>
  </w:style>
  <w:style w:type="paragraph" w:styleId="Legenda">
    <w:name w:val="caption"/>
    <w:basedOn w:val="Normalny"/>
    <w:qFormat/>
    <w:rsid w:val="0040771F"/>
    <w:pPr>
      <w:suppressLineNumbers/>
      <w:suppressAutoHyphens/>
      <w:autoSpaceDE/>
      <w:autoSpaceDN/>
      <w:spacing w:before="120" w:after="120"/>
      <w:textAlignment w:val="baseline"/>
    </w:pPr>
    <w:rPr>
      <w:rFonts w:ascii="Times New Roman" w:eastAsia="Lucida Sans Unicode" w:hAnsi="Times New Roman" w:cs="Lucida Sans"/>
      <w:i/>
      <w:iCs/>
      <w:color w:val="00000A"/>
      <w:kern w:val="2"/>
      <w:sz w:val="24"/>
      <w:szCs w:val="24"/>
      <w:lang w:eastAsia="zh-CN"/>
    </w:rPr>
  </w:style>
  <w:style w:type="paragraph" w:customStyle="1" w:styleId="Indeks">
    <w:name w:val="Indeks"/>
    <w:rsid w:val="0040771F"/>
    <w:pPr>
      <w:widowControl/>
      <w:suppressLineNumbers/>
      <w:suppressAutoHyphens/>
      <w:autoSpaceDE/>
      <w:autoSpaceDN/>
      <w:textAlignment w:val="baseline"/>
    </w:pPr>
    <w:rPr>
      <w:rFonts w:ascii="Liberation Serif" w:eastAsia="SimSun" w:hAnsi="Liberation Serif" w:cs="Tahoma"/>
      <w:color w:val="000000"/>
      <w:kern w:val="2"/>
      <w:sz w:val="24"/>
      <w:szCs w:val="24"/>
      <w:lang w:val="pl-PL" w:eastAsia="zh-CN" w:bidi="hi-IN"/>
    </w:rPr>
  </w:style>
  <w:style w:type="paragraph" w:customStyle="1" w:styleId="Nagwek10">
    <w:name w:val="Nagłówek1"/>
    <w:basedOn w:val="Normalny"/>
    <w:next w:val="Tekstpodstawowy"/>
    <w:rsid w:val="0040771F"/>
    <w:pPr>
      <w:keepNext/>
      <w:suppressAutoHyphens/>
      <w:autoSpaceDE/>
      <w:autoSpaceDN/>
      <w:spacing w:before="240" w:after="120"/>
      <w:textAlignment w:val="baseline"/>
    </w:pPr>
    <w:rPr>
      <w:rFonts w:ascii="Liberation Sans" w:eastAsia="Microsoft YaHei" w:hAnsi="Liberation Sans" w:cs="Arial"/>
      <w:color w:val="00000A"/>
      <w:kern w:val="2"/>
      <w:sz w:val="28"/>
      <w:szCs w:val="28"/>
      <w:lang w:eastAsia="zh-CN"/>
    </w:rPr>
  </w:style>
  <w:style w:type="paragraph" w:customStyle="1" w:styleId="Legenda2">
    <w:name w:val="Legenda2"/>
    <w:basedOn w:val="Normalny"/>
    <w:rsid w:val="0040771F"/>
    <w:pPr>
      <w:suppressLineNumbers/>
      <w:suppressAutoHyphens/>
      <w:autoSpaceDE/>
      <w:autoSpaceDN/>
      <w:spacing w:before="120" w:after="120"/>
      <w:textAlignment w:val="baseline"/>
    </w:pPr>
    <w:rPr>
      <w:rFonts w:ascii="Times New Roman" w:eastAsia="Lucida Sans Unicode" w:hAnsi="Times New Roman" w:cs="Arial"/>
      <w:i/>
      <w:iCs/>
      <w:color w:val="00000A"/>
      <w:kern w:val="2"/>
      <w:sz w:val="24"/>
      <w:szCs w:val="24"/>
      <w:lang w:eastAsia="zh-CN"/>
    </w:rPr>
  </w:style>
  <w:style w:type="paragraph" w:styleId="Tekstpodstawowywcity">
    <w:name w:val="Body Text Indent"/>
    <w:basedOn w:val="Normalny"/>
    <w:link w:val="TekstpodstawowywcityZnak"/>
    <w:rsid w:val="0040771F"/>
    <w:pPr>
      <w:suppressAutoHyphens/>
      <w:autoSpaceDE/>
      <w:autoSpaceDN/>
      <w:spacing w:after="120"/>
      <w:ind w:left="283"/>
      <w:textAlignment w:val="baseline"/>
    </w:pPr>
    <w:rPr>
      <w:rFonts w:ascii="Times New Roman" w:eastAsia="Lucida Sans Unicode" w:hAnsi="Times New Roman" w:cs="Tahoma"/>
      <w:color w:val="00000A"/>
      <w:kern w:val="2"/>
      <w:sz w:val="24"/>
      <w:szCs w:val="24"/>
      <w:lang w:eastAsia="zh-CN"/>
    </w:rPr>
  </w:style>
  <w:style w:type="character" w:customStyle="1" w:styleId="TekstpodstawowywcityZnak">
    <w:name w:val="Tekst podstawowy wcięty Znak"/>
    <w:basedOn w:val="Domylnaczcionkaakapitu"/>
    <w:link w:val="Tekstpodstawowywcity"/>
    <w:rsid w:val="0040771F"/>
    <w:rPr>
      <w:rFonts w:ascii="Times New Roman" w:eastAsia="Lucida Sans Unicode" w:hAnsi="Times New Roman" w:cs="Tahoma"/>
      <w:color w:val="00000A"/>
      <w:kern w:val="2"/>
      <w:sz w:val="24"/>
      <w:szCs w:val="24"/>
      <w:lang w:val="pl-PL" w:eastAsia="zh-CN"/>
    </w:rPr>
  </w:style>
  <w:style w:type="paragraph" w:customStyle="1" w:styleId="Legenda1">
    <w:name w:val="Legenda1"/>
    <w:next w:val="Normalny"/>
    <w:rsid w:val="0040771F"/>
    <w:pPr>
      <w:widowControl/>
      <w:suppressLineNumbers/>
      <w:suppressAutoHyphens/>
      <w:autoSpaceDE/>
      <w:autoSpaceDN/>
      <w:spacing w:before="120" w:after="120"/>
      <w:textAlignment w:val="baseline"/>
    </w:pPr>
    <w:rPr>
      <w:rFonts w:ascii="Liberation Serif" w:eastAsia="SimSun" w:hAnsi="Liberation Serif" w:cs="Tahoma"/>
      <w:i/>
      <w:iCs/>
      <w:color w:val="000000"/>
      <w:kern w:val="2"/>
      <w:sz w:val="24"/>
      <w:szCs w:val="24"/>
      <w:lang w:val="pl-PL" w:eastAsia="zh-CN" w:bidi="hi-IN"/>
    </w:rPr>
  </w:style>
  <w:style w:type="paragraph" w:customStyle="1" w:styleId="Gwkaistopka">
    <w:name w:val="Główka i stopka"/>
    <w:basedOn w:val="Normalny"/>
    <w:rsid w:val="0040771F"/>
    <w:pPr>
      <w:suppressLineNumbers/>
      <w:tabs>
        <w:tab w:val="center" w:pos="4819"/>
        <w:tab w:val="right" w:pos="9638"/>
      </w:tabs>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ramki">
    <w:name w:val="Zawartość ramk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tabeli">
    <w:name w:val="Zawartość tabel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Nagwektabeli">
    <w:name w:val="Nagłówek tabeli"/>
    <w:basedOn w:val="Zawartotabeli"/>
    <w:rsid w:val="0040771F"/>
    <w:pPr>
      <w:suppressLineNumbers/>
      <w:jc w:val="center"/>
    </w:pPr>
    <w:rPr>
      <w:b/>
      <w:bCs/>
    </w:rPr>
  </w:style>
  <w:style w:type="character" w:customStyle="1" w:styleId="TekstdymkaZnak1">
    <w:name w:val="Tekst dymka Znak1"/>
    <w:basedOn w:val="Domylnaczcionkaakapitu"/>
    <w:rsid w:val="0040771F"/>
    <w:rPr>
      <w:rFonts w:ascii="Tahoma" w:eastAsia="Lucida Sans Unicode" w:hAnsi="Tahoma" w:cs="Tahoma"/>
      <w:color w:val="00000A"/>
      <w:kern w:val="2"/>
      <w:sz w:val="16"/>
      <w:szCs w:val="16"/>
      <w:lang w:eastAsia="zh-CN"/>
    </w:rPr>
  </w:style>
  <w:style w:type="paragraph" w:customStyle="1" w:styleId="Textbody">
    <w:name w:val="Text body"/>
    <w:basedOn w:val="Standard"/>
    <w:rsid w:val="0040771F"/>
    <w:pPr>
      <w:spacing w:before="0" w:after="120"/>
      <w:contextualSpacing w:val="0"/>
    </w:pPr>
  </w:style>
  <w:style w:type="paragraph" w:customStyle="1" w:styleId="Normalny1">
    <w:name w:val="Normalny1"/>
    <w:rsid w:val="0040771F"/>
    <w:pPr>
      <w:widowControl/>
      <w:suppressAutoHyphens/>
      <w:autoSpaceDE/>
      <w:autoSpaceDN/>
      <w:textAlignment w:val="baseline"/>
    </w:pPr>
    <w:rPr>
      <w:rFonts w:ascii="Liberation Serif" w:eastAsia="SimSun" w:hAnsi="Liberation Serif" w:cs="Arial"/>
      <w:color w:val="000000"/>
      <w:kern w:val="2"/>
      <w:sz w:val="24"/>
      <w:szCs w:val="24"/>
      <w:lang w:val="pl-PL" w:eastAsia="zh-CN" w:bidi="hi-IN"/>
    </w:rPr>
  </w:style>
  <w:style w:type="paragraph" w:customStyle="1" w:styleId="Akapitzlist2">
    <w:name w:val="Akapit z listą2"/>
    <w:basedOn w:val="Normalny1"/>
    <w:rsid w:val="0040771F"/>
    <w:pPr>
      <w:ind w:left="720"/>
    </w:pPr>
    <w:rPr>
      <w:rFonts w:cs="Times New Roman"/>
    </w:rPr>
  </w:style>
  <w:style w:type="paragraph" w:customStyle="1" w:styleId="Tekstpodstawowy21">
    <w:name w:val="Tekst podstawowy 21"/>
    <w:basedOn w:val="Normalny"/>
    <w:rsid w:val="0040771F"/>
    <w:pPr>
      <w:suppressAutoHyphens/>
      <w:autoSpaceDE/>
      <w:autoSpaceDN/>
      <w:textAlignment w:val="baseline"/>
    </w:pPr>
    <w:rPr>
      <w:rFonts w:ascii="Times New Roman" w:eastAsia="Lucida Sans Unicode" w:hAnsi="Times New Roman" w:cs="Tahoma"/>
      <w:b/>
      <w:bCs/>
      <w:color w:val="00000A"/>
      <w:kern w:val="2"/>
      <w:sz w:val="36"/>
      <w:szCs w:val="36"/>
      <w:lang w:eastAsia="zh-CN"/>
    </w:rPr>
  </w:style>
  <w:style w:type="paragraph" w:customStyle="1" w:styleId="Tekstprzypisudolnego1">
    <w:name w:val="Tekst przypisu dolnego1"/>
    <w:basedOn w:val="Normalny"/>
    <w:rsid w:val="0040771F"/>
    <w:pPr>
      <w:suppressAutoHyphens/>
      <w:autoSpaceDE/>
      <w:autoSpaceDN/>
      <w:textAlignment w:val="baseline"/>
    </w:pPr>
    <w:rPr>
      <w:color w:val="00000A"/>
      <w:kern w:val="2"/>
      <w:sz w:val="20"/>
      <w:szCs w:val="20"/>
      <w:lang w:eastAsia="zh-CN"/>
    </w:rPr>
  </w:style>
  <w:style w:type="paragraph" w:customStyle="1" w:styleId="StylStylCzarnyZlewej111cmPierwszywiersz0cm">
    <w:name w:val="Styl Styl Czarny + Z lewej:  111 cm Pierwszy wiersz:  0 cm"/>
    <w:basedOn w:val="Normalny"/>
    <w:rsid w:val="0040771F"/>
    <w:pPr>
      <w:tabs>
        <w:tab w:val="left" w:pos="-680"/>
        <w:tab w:val="left" w:pos="0"/>
        <w:tab w:val="left" w:pos="8279"/>
      </w:tabs>
      <w:suppressAutoHyphens/>
      <w:autoSpaceDN/>
      <w:ind w:left="1077" w:hanging="680"/>
      <w:textAlignment w:val="baseline"/>
    </w:pPr>
    <w:rPr>
      <w:rFonts w:ascii="Times New Roman" w:eastAsia="Lucida Sans Unicode" w:hAnsi="Times New Roman" w:cs="Tahoma"/>
      <w:color w:val="000000"/>
      <w:kern w:val="2"/>
      <w:sz w:val="24"/>
      <w:szCs w:val="24"/>
      <w:lang w:eastAsia="zh-CN"/>
    </w:rPr>
  </w:style>
  <w:style w:type="paragraph" w:customStyle="1" w:styleId="StylPogrubienieCzarny">
    <w:name w:val="Styl Pogrubienie Czarny"/>
    <w:basedOn w:val="Normalny"/>
    <w:rsid w:val="0040771F"/>
    <w:pPr>
      <w:tabs>
        <w:tab w:val="left" w:pos="9356"/>
      </w:tabs>
      <w:suppressAutoHyphens/>
      <w:autoSpaceDN/>
      <w:textAlignment w:val="baseline"/>
    </w:pPr>
    <w:rPr>
      <w:rFonts w:ascii="Times New Roman" w:eastAsia="Lucida Sans Unicode" w:hAnsi="Times New Roman" w:cs="Tahoma"/>
      <w:b/>
      <w:bCs/>
      <w:color w:val="000000"/>
      <w:kern w:val="2"/>
      <w:sz w:val="28"/>
      <w:szCs w:val="28"/>
      <w:lang w:eastAsia="zh-CN"/>
    </w:rPr>
  </w:style>
  <w:style w:type="paragraph" w:customStyle="1" w:styleId="StylStylPogrubienieCzarnyZlewej111cmPierwszywiersz">
    <w:name w:val="Styl Styl Pogrubienie Czarny + Z lewej:  111 cm Pierwszy wiersz:..."/>
    <w:basedOn w:val="StylPogrubienieCzarny"/>
    <w:rsid w:val="0040771F"/>
    <w:pPr>
      <w:tabs>
        <w:tab w:val="left" w:pos="0"/>
      </w:tabs>
      <w:ind w:left="1304" w:hanging="674"/>
    </w:pPr>
  </w:style>
  <w:style w:type="paragraph" w:customStyle="1" w:styleId="Legenda10">
    <w:name w:val="Legenda1"/>
    <w:basedOn w:val="Normalny"/>
    <w:rsid w:val="0040771F"/>
    <w:pPr>
      <w:suppressLineNumbers/>
      <w:suppressAutoHyphens/>
      <w:autoSpaceDE/>
      <w:autoSpaceDN/>
      <w:spacing w:before="120" w:after="120"/>
      <w:textAlignment w:val="baseline"/>
    </w:pPr>
    <w:rPr>
      <w:rFonts w:ascii="Times New Roman" w:eastAsia="Lucida Sans Unicode" w:hAnsi="Times New Roman" w:cs="Tahoma"/>
      <w:i/>
      <w:iCs/>
      <w:color w:val="00000A"/>
      <w:kern w:val="2"/>
      <w:sz w:val="24"/>
      <w:szCs w:val="24"/>
      <w:lang w:eastAsia="zh-CN"/>
    </w:rPr>
  </w:style>
  <w:style w:type="paragraph" w:customStyle="1" w:styleId="Mapadokumentu1">
    <w:name w:val="Mapa dokumentu1"/>
    <w:basedOn w:val="Normalny"/>
    <w:rsid w:val="0040771F"/>
    <w:pPr>
      <w:widowControl/>
      <w:suppressAutoHyphens/>
      <w:autoSpaceDE/>
      <w:autoSpaceDN/>
    </w:pPr>
    <w:rPr>
      <w:rFonts w:ascii="Tahoma" w:eastAsia="Liberation Serif" w:hAnsi="Tahoma" w:cs="Tahoma"/>
      <w:color w:val="000000"/>
      <w:kern w:val="2"/>
      <w:sz w:val="24"/>
      <w:szCs w:val="24"/>
      <w:lang w:eastAsia="zh-CN"/>
    </w:rPr>
  </w:style>
  <w:style w:type="table" w:styleId="Tabela-Siatka">
    <w:name w:val="Table Grid"/>
    <w:basedOn w:val="Standardowy"/>
    <w:uiPriority w:val="39"/>
    <w:rsid w:val="0040771F"/>
    <w:pPr>
      <w:widowControl/>
      <w:autoSpaceDE/>
      <w:autoSpaceDN/>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40771F"/>
    <w:rPr>
      <w:rFonts w:ascii="Times New Roman" w:eastAsia="Times New Roman" w:hAnsi="Times New Roman" w:cs="Times New Roman"/>
      <w:color w:val="000000"/>
      <w:sz w:val="24"/>
      <w:szCs w:val="20"/>
      <w:lang w:val="pl-PL" w:eastAsia="zh-CN"/>
    </w:rPr>
  </w:style>
  <w:style w:type="character" w:styleId="Nierozpoznanawzmianka">
    <w:name w:val="Unresolved Mention"/>
    <w:uiPriority w:val="99"/>
    <w:semiHidden/>
    <w:unhideWhenUsed/>
    <w:rsid w:val="0040771F"/>
    <w:rPr>
      <w:color w:val="605E5C"/>
      <w:shd w:val="clear" w:color="auto" w:fill="E1DFDD"/>
    </w:rPr>
  </w:style>
  <w:style w:type="paragraph" w:customStyle="1" w:styleId="Lista1">
    <w:name w:val="Lista1"/>
    <w:basedOn w:val="Normalny"/>
    <w:unhideWhenUsed/>
    <w:qFormat/>
    <w:rsid w:val="0040771F"/>
    <w:pPr>
      <w:suppressAutoHyphens/>
      <w:autoSpaceDE/>
      <w:autoSpaceDN/>
      <w:ind w:left="709" w:hanging="425"/>
      <w:jc w:val="both"/>
    </w:pPr>
    <w:rPr>
      <w:rFonts w:ascii="Times New Roman" w:eastAsia="SimSun" w:hAnsi="Times New Roman" w:cs="Times New Roman"/>
      <w:sz w:val="24"/>
      <w:szCs w:val="24"/>
      <w:lang w:val="de-DE" w:eastAsia="pl-PL"/>
    </w:rPr>
  </w:style>
  <w:style w:type="paragraph" w:styleId="Bezodstpw">
    <w:name w:val="No Spacing"/>
    <w:uiPriority w:val="99"/>
    <w:qFormat/>
    <w:rsid w:val="003F6450"/>
    <w:pPr>
      <w:widowControl/>
      <w:suppressAutoHyphens/>
      <w:autoSpaceDE/>
      <w:autoSpaceDN/>
    </w:pPr>
    <w:rPr>
      <w:rFonts w:ascii="Calibri" w:eastAsia="Times New Roman" w:hAnsi="Calibri" w:cs="Calibri"/>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29003325">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943073079">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333680949">
      <w:bodyDiv w:val="1"/>
      <w:marLeft w:val="0"/>
      <w:marRight w:val="0"/>
      <w:marTop w:val="0"/>
      <w:marBottom w:val="0"/>
      <w:divBdr>
        <w:top w:val="none" w:sz="0" w:space="0" w:color="auto"/>
        <w:left w:val="none" w:sz="0" w:space="0" w:color="auto"/>
        <w:bottom w:val="none" w:sz="0" w:space="0" w:color="auto"/>
        <w:right w:val="none" w:sz="0" w:space="0" w:color="auto"/>
      </w:divBdr>
    </w:div>
    <w:div w:id="1544100484">
      <w:bodyDiv w:val="1"/>
      <w:marLeft w:val="0"/>
      <w:marRight w:val="0"/>
      <w:marTop w:val="0"/>
      <w:marBottom w:val="0"/>
      <w:divBdr>
        <w:top w:val="none" w:sz="0" w:space="0" w:color="auto"/>
        <w:left w:val="none" w:sz="0" w:space="0" w:color="auto"/>
        <w:bottom w:val="none" w:sz="0" w:space="0" w:color="auto"/>
        <w:right w:val="none" w:sz="0" w:space="0" w:color="auto"/>
      </w:divBdr>
    </w:div>
    <w:div w:id="1647123490">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1982877531">
      <w:bodyDiv w:val="1"/>
      <w:marLeft w:val="0"/>
      <w:marRight w:val="0"/>
      <w:marTop w:val="0"/>
      <w:marBottom w:val="0"/>
      <w:divBdr>
        <w:top w:val="none" w:sz="0" w:space="0" w:color="auto"/>
        <w:left w:val="none" w:sz="0" w:space="0" w:color="auto"/>
        <w:bottom w:val="none" w:sz="0" w:space="0" w:color="auto"/>
        <w:right w:val="none" w:sz="0" w:space="0" w:color="auto"/>
      </w:divBdr>
    </w:div>
    <w:div w:id="2000648408">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pn/gminazamosc"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latformazakupowa.pl/pn/gminazamosc" TargetMode="External"/><Relationship Id="rId25" Type="http://schemas.openxmlformats.org/officeDocument/2006/relationships/hyperlink" Target="https://platformazakupowa.pl/pn/gminazamosc" TargetMode="External"/><Relationship Id="rId33" Type="http://schemas.openxmlformats.org/officeDocument/2006/relationships/hyperlink" Target="https://sip.lex.pl/%23/document/17181936?cm=DOCUMENT" TargetMode="External"/><Relationship Id="rId2" Type="http://schemas.openxmlformats.org/officeDocument/2006/relationships/numbering" Target="numbering.xml"/><Relationship Id="rId16" Type="http://schemas.openxmlformats.org/officeDocument/2006/relationships/hyperlink" Target="https://platformazakupowa.pl/pn/gminazamosc" TargetMode="External"/><Relationship Id="rId20" Type="http://schemas.openxmlformats.org/officeDocument/2006/relationships/hyperlink" Target="https://platformazakupowa.pl/strona/2-polityka-prywatnosci"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strona/45-instrukcje" TargetMode="External"/><Relationship Id="rId32" Type="http://schemas.openxmlformats.org/officeDocument/2006/relationships/hyperlink" Target="https://sip.lex.pl/%23/document/17337528?cm=DOCUMENT" TargetMode="External"/><Relationship Id="rId5" Type="http://schemas.openxmlformats.org/officeDocument/2006/relationships/webSettings" Target="webSettings.xml"/><Relationship Id="rId15" Type="http://schemas.openxmlformats.org/officeDocument/2006/relationships/hyperlink" Target="mailto:inwestycje@zamosc.org.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pn/gminazamosc" TargetMode="Externa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sip.lex.pl/%23/document/17337528?unitId=art(108)ust(1)pkt(5)&amp;cm=DOCUMENT"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hyperlink" Target="https://ugzamosc.bip.lubelskie.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sip.lex.pl/%23/document/17337528?unitId=art(108)ust(1)pkt(5)&amp;cm=DOCUMENT"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AD986-01D1-4D11-BD09-E9838113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34</Pages>
  <Words>18138</Words>
  <Characters>108830</Characters>
  <Application>Microsoft Office Word</Application>
  <DocSecurity>0</DocSecurity>
  <Lines>906</Lines>
  <Paragraphs>253</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126715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atokarz</cp:lastModifiedBy>
  <cp:revision>4</cp:revision>
  <cp:lastPrinted>2024-05-27T08:09:00Z</cp:lastPrinted>
  <dcterms:created xsi:type="dcterms:W3CDTF">2024-05-23T13:09:00Z</dcterms:created>
  <dcterms:modified xsi:type="dcterms:W3CDTF">2024-05-27T08:28:00Z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