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7EFC5" w14:textId="77777777" w:rsidR="00245657" w:rsidRDefault="005540A4" w:rsidP="00994946">
      <w:pPr>
        <w:spacing w:after="0"/>
        <w:jc w:val="right"/>
        <w:rPr>
          <w:rFonts w:ascii="Times New Roman" w:hAnsi="Times New Roman"/>
          <w:b/>
          <w:bCs/>
          <w:sz w:val="18"/>
          <w:szCs w:val="18"/>
        </w:rPr>
      </w:pPr>
      <w:r w:rsidRPr="00372199">
        <w:rPr>
          <w:rFonts w:ascii="Times New Roman" w:hAnsi="Times New Roman"/>
          <w:b/>
          <w:sz w:val="18"/>
          <w:szCs w:val="18"/>
        </w:rPr>
        <w:t xml:space="preserve">Załącznik nr </w:t>
      </w:r>
      <w:r w:rsidR="00F327B4">
        <w:rPr>
          <w:rFonts w:ascii="Times New Roman" w:hAnsi="Times New Roman"/>
          <w:b/>
          <w:sz w:val="18"/>
          <w:szCs w:val="18"/>
        </w:rPr>
        <w:t>1</w:t>
      </w:r>
      <w:r w:rsidRPr="00372199">
        <w:rPr>
          <w:rFonts w:ascii="Times New Roman" w:hAnsi="Times New Roman"/>
          <w:b/>
          <w:sz w:val="18"/>
          <w:szCs w:val="18"/>
        </w:rPr>
        <w:t xml:space="preserve"> do SWZ</w:t>
      </w:r>
      <w:r w:rsidRPr="00372199">
        <w:rPr>
          <w:rFonts w:ascii="Times New Roman" w:hAnsi="Times New Roman"/>
          <w:b/>
          <w:sz w:val="18"/>
          <w:szCs w:val="18"/>
        </w:rPr>
        <w:br/>
      </w:r>
      <w:bookmarkStart w:id="0" w:name="_Hlk79395372"/>
      <w:bookmarkStart w:id="1" w:name="_Hlk72320432"/>
      <w:bookmarkStart w:id="2" w:name="_Hlk65480936"/>
      <w:r w:rsidR="00531CCC">
        <w:rPr>
          <w:rFonts w:ascii="Times New Roman" w:hAnsi="Times New Roman"/>
          <w:b/>
          <w:bCs/>
          <w:sz w:val="18"/>
          <w:szCs w:val="18"/>
        </w:rPr>
        <w:t xml:space="preserve">na </w:t>
      </w:r>
      <w:bookmarkEnd w:id="0"/>
      <w:bookmarkEnd w:id="1"/>
      <w:bookmarkEnd w:id="2"/>
      <w:r w:rsidR="00245657">
        <w:rPr>
          <w:rFonts w:ascii="Times New Roman" w:hAnsi="Times New Roman"/>
          <w:b/>
          <w:bCs/>
          <w:sz w:val="18"/>
          <w:szCs w:val="18"/>
        </w:rPr>
        <w:t>p</w:t>
      </w:r>
      <w:r w:rsidR="00245657" w:rsidRPr="00245657">
        <w:rPr>
          <w:rFonts w:ascii="Times New Roman" w:hAnsi="Times New Roman"/>
          <w:b/>
          <w:bCs/>
          <w:sz w:val="18"/>
          <w:szCs w:val="18"/>
        </w:rPr>
        <w:t>ielęgnacj</w:t>
      </w:r>
      <w:r w:rsidR="00245657">
        <w:rPr>
          <w:rFonts w:ascii="Times New Roman" w:hAnsi="Times New Roman"/>
          <w:b/>
          <w:bCs/>
          <w:sz w:val="18"/>
          <w:szCs w:val="18"/>
        </w:rPr>
        <w:t>ę</w:t>
      </w:r>
      <w:r w:rsidR="00245657" w:rsidRPr="00245657">
        <w:rPr>
          <w:rFonts w:ascii="Times New Roman" w:hAnsi="Times New Roman"/>
          <w:b/>
          <w:bCs/>
          <w:sz w:val="18"/>
          <w:szCs w:val="18"/>
        </w:rPr>
        <w:t xml:space="preserve"> drzew rosnących w pasach drogowych dróg powiatowych </w:t>
      </w:r>
    </w:p>
    <w:p w14:paraId="139441CD" w14:textId="0E561782" w:rsidR="00994946" w:rsidRDefault="00245657" w:rsidP="00994946">
      <w:pPr>
        <w:spacing w:after="0"/>
        <w:jc w:val="right"/>
        <w:rPr>
          <w:rFonts w:ascii="Times New Roman" w:hAnsi="Times New Roman"/>
          <w:b/>
          <w:bCs/>
          <w:sz w:val="18"/>
          <w:szCs w:val="18"/>
        </w:rPr>
      </w:pPr>
      <w:r w:rsidRPr="00245657">
        <w:rPr>
          <w:rFonts w:ascii="Times New Roman" w:hAnsi="Times New Roman"/>
          <w:b/>
          <w:bCs/>
          <w:sz w:val="18"/>
          <w:szCs w:val="18"/>
        </w:rPr>
        <w:t>na terenie powiatu stargardzkiego w 2022 roku</w:t>
      </w:r>
    </w:p>
    <w:p w14:paraId="7C782D17" w14:textId="77777777" w:rsidR="00FB5EF3" w:rsidRPr="00372199" w:rsidRDefault="00FB5EF3" w:rsidP="00994946">
      <w:pPr>
        <w:spacing w:after="0"/>
        <w:jc w:val="right"/>
        <w:rPr>
          <w:rFonts w:ascii="Times New Roman" w:hAnsi="Times New Roman"/>
          <w:b/>
          <w:sz w:val="16"/>
          <w:szCs w:val="16"/>
        </w:rPr>
      </w:pPr>
    </w:p>
    <w:p w14:paraId="2C61AA17" w14:textId="77777777" w:rsidR="00836AD3" w:rsidRPr="00836AD3" w:rsidRDefault="00836AD3" w:rsidP="00836AD3">
      <w:pPr>
        <w:spacing w:after="0"/>
        <w:jc w:val="center"/>
        <w:rPr>
          <w:rFonts w:ascii="Times New Roman" w:hAnsi="Times New Roman"/>
          <w:b/>
          <w:sz w:val="24"/>
          <w:szCs w:val="24"/>
        </w:rPr>
      </w:pPr>
      <w:bookmarkStart w:id="3" w:name="_Hlk83721251"/>
      <w:r w:rsidRPr="00836AD3">
        <w:rPr>
          <w:rFonts w:ascii="Times New Roman" w:hAnsi="Times New Roman"/>
          <w:b/>
          <w:sz w:val="24"/>
          <w:szCs w:val="24"/>
        </w:rPr>
        <w:t>OFERTA</w:t>
      </w:r>
    </w:p>
    <w:p w14:paraId="39C70E7F" w14:textId="77777777" w:rsidR="00836AD3" w:rsidRPr="00836AD3" w:rsidRDefault="00836AD3" w:rsidP="00836AD3">
      <w:pPr>
        <w:spacing w:after="0"/>
        <w:jc w:val="center"/>
        <w:rPr>
          <w:rFonts w:ascii="Times New Roman" w:hAnsi="Times New Roman"/>
          <w:b/>
          <w:sz w:val="24"/>
          <w:szCs w:val="24"/>
        </w:rPr>
      </w:pPr>
    </w:p>
    <w:p w14:paraId="2483E552" w14:textId="5E9D339A" w:rsidR="00836AD3" w:rsidRPr="00245657" w:rsidRDefault="00836AD3" w:rsidP="00245657">
      <w:pPr>
        <w:spacing w:after="0"/>
        <w:jc w:val="both"/>
        <w:rPr>
          <w:rFonts w:ascii="Times New Roman" w:hAnsi="Times New Roman"/>
          <w:b/>
          <w:bCs/>
          <w:sz w:val="24"/>
          <w:szCs w:val="24"/>
        </w:rPr>
      </w:pPr>
      <w:r w:rsidRPr="00836AD3">
        <w:rPr>
          <w:rFonts w:ascii="Times New Roman" w:hAnsi="Times New Roman"/>
          <w:b/>
          <w:bCs/>
          <w:sz w:val="24"/>
          <w:szCs w:val="24"/>
          <w:u w:val="single"/>
        </w:rPr>
        <w:t>Przedmiot oferty</w:t>
      </w:r>
      <w:r w:rsidRPr="00836AD3">
        <w:rPr>
          <w:rFonts w:ascii="Times New Roman" w:hAnsi="Times New Roman"/>
          <w:sz w:val="24"/>
          <w:szCs w:val="24"/>
        </w:rPr>
        <w:t xml:space="preserve">: Oferujemy wykonanie zadania dotyczącego </w:t>
      </w:r>
      <w:r w:rsidRPr="00836AD3">
        <w:rPr>
          <w:rFonts w:ascii="Times New Roman" w:hAnsi="Times New Roman"/>
          <w:b/>
          <w:bCs/>
          <w:sz w:val="24"/>
          <w:szCs w:val="24"/>
        </w:rPr>
        <w:t>usług</w:t>
      </w:r>
      <w:r w:rsidR="0065066C">
        <w:rPr>
          <w:rFonts w:ascii="Times New Roman" w:hAnsi="Times New Roman"/>
          <w:b/>
          <w:bCs/>
          <w:sz w:val="24"/>
          <w:szCs w:val="24"/>
        </w:rPr>
        <w:t>i</w:t>
      </w:r>
      <w:r w:rsidRPr="00836AD3">
        <w:rPr>
          <w:rFonts w:ascii="Times New Roman" w:hAnsi="Times New Roman"/>
          <w:b/>
          <w:bCs/>
          <w:sz w:val="24"/>
          <w:szCs w:val="24"/>
        </w:rPr>
        <w:t xml:space="preserve"> </w:t>
      </w:r>
      <w:r w:rsidR="00245657" w:rsidRPr="00245657">
        <w:rPr>
          <w:rFonts w:ascii="Times New Roman" w:hAnsi="Times New Roman"/>
          <w:b/>
          <w:bCs/>
          <w:sz w:val="24"/>
          <w:szCs w:val="24"/>
        </w:rPr>
        <w:t>pielęgnacj</w:t>
      </w:r>
      <w:r w:rsidR="00245657">
        <w:rPr>
          <w:rFonts w:ascii="Times New Roman" w:hAnsi="Times New Roman"/>
          <w:b/>
          <w:bCs/>
          <w:sz w:val="24"/>
          <w:szCs w:val="24"/>
        </w:rPr>
        <w:t>i</w:t>
      </w:r>
      <w:r w:rsidR="00245657" w:rsidRPr="00245657">
        <w:rPr>
          <w:rFonts w:ascii="Times New Roman" w:hAnsi="Times New Roman"/>
          <w:b/>
          <w:bCs/>
          <w:sz w:val="24"/>
          <w:szCs w:val="24"/>
        </w:rPr>
        <w:t xml:space="preserve"> drzew rosnących w pas</w:t>
      </w:r>
      <w:r w:rsidR="00245657">
        <w:rPr>
          <w:rFonts w:ascii="Times New Roman" w:hAnsi="Times New Roman"/>
          <w:b/>
          <w:bCs/>
          <w:sz w:val="24"/>
          <w:szCs w:val="24"/>
        </w:rPr>
        <w:t xml:space="preserve">ach drogowych dróg powiatowych </w:t>
      </w:r>
      <w:r w:rsidR="00245657" w:rsidRPr="00245657">
        <w:rPr>
          <w:rFonts w:ascii="Times New Roman" w:hAnsi="Times New Roman"/>
          <w:b/>
          <w:bCs/>
          <w:sz w:val="24"/>
          <w:szCs w:val="24"/>
        </w:rPr>
        <w:t>na terenie powiatu stargardzkiego w 2022 roku</w:t>
      </w:r>
      <w:r w:rsidR="00245657">
        <w:rPr>
          <w:rFonts w:ascii="Times New Roman" w:hAnsi="Times New Roman"/>
          <w:b/>
          <w:bCs/>
          <w:sz w:val="24"/>
          <w:szCs w:val="24"/>
        </w:rPr>
        <w:t xml:space="preserve"> </w:t>
      </w:r>
      <w:r w:rsidRPr="00836AD3">
        <w:rPr>
          <w:rFonts w:ascii="Times New Roman" w:hAnsi="Times New Roman"/>
          <w:sz w:val="24"/>
          <w:szCs w:val="24"/>
        </w:rPr>
        <w:t>w zakresie zgodnym z określeniem przedmiotu zamówienia oraz na wszystkich warunkach i wymaganiach specyfikacji warunków zamówienia.</w:t>
      </w:r>
    </w:p>
    <w:p w14:paraId="128ED364" w14:textId="77777777" w:rsidR="00836AD3" w:rsidRPr="00836AD3" w:rsidRDefault="00836AD3" w:rsidP="00836AD3">
      <w:pPr>
        <w:spacing w:after="0"/>
        <w:jc w:val="both"/>
        <w:rPr>
          <w:rFonts w:ascii="Times New Roman" w:hAnsi="Times New Roman"/>
          <w:b/>
          <w:sz w:val="24"/>
          <w:szCs w:val="24"/>
          <w:u w:val="single"/>
        </w:rPr>
      </w:pPr>
    </w:p>
    <w:p w14:paraId="0C5060FF" w14:textId="77777777" w:rsidR="00836AD3" w:rsidRPr="00836AD3" w:rsidRDefault="00836AD3" w:rsidP="00836AD3">
      <w:pPr>
        <w:tabs>
          <w:tab w:val="center" w:pos="0"/>
        </w:tabs>
        <w:spacing w:after="0"/>
        <w:rPr>
          <w:rFonts w:ascii="Times New Roman" w:hAnsi="Times New Roman"/>
          <w:sz w:val="24"/>
          <w:szCs w:val="24"/>
        </w:rPr>
      </w:pPr>
      <w:r w:rsidRPr="00836AD3">
        <w:rPr>
          <w:rFonts w:ascii="Times New Roman" w:hAnsi="Times New Roman"/>
          <w:b/>
          <w:sz w:val="24"/>
          <w:szCs w:val="24"/>
          <w:u w:val="single"/>
        </w:rPr>
        <w:t>Zamawiający:</w:t>
      </w:r>
      <w:r w:rsidRPr="00836AD3">
        <w:rPr>
          <w:rFonts w:ascii="Times New Roman" w:hAnsi="Times New Roman"/>
          <w:b/>
          <w:sz w:val="24"/>
          <w:szCs w:val="24"/>
        </w:rPr>
        <w:tab/>
      </w:r>
      <w:r w:rsidRPr="00836AD3">
        <w:rPr>
          <w:rFonts w:ascii="Times New Roman" w:hAnsi="Times New Roman"/>
          <w:b/>
          <w:sz w:val="24"/>
          <w:szCs w:val="24"/>
        </w:rPr>
        <w:br/>
        <w:t xml:space="preserve">Powiat Stargardzki, </w:t>
      </w:r>
      <w:r w:rsidRPr="00836AD3">
        <w:rPr>
          <w:rFonts w:ascii="Times New Roman" w:hAnsi="Times New Roman"/>
          <w:sz w:val="24"/>
          <w:szCs w:val="24"/>
        </w:rPr>
        <w:t>w imieniu którego działa:</w:t>
      </w:r>
      <w:r w:rsidRPr="00836AD3">
        <w:rPr>
          <w:rFonts w:ascii="Times New Roman" w:hAnsi="Times New Roman"/>
          <w:sz w:val="24"/>
          <w:szCs w:val="24"/>
        </w:rPr>
        <w:br/>
      </w:r>
      <w:r w:rsidRPr="00836AD3">
        <w:rPr>
          <w:rFonts w:ascii="Times New Roman" w:hAnsi="Times New Roman"/>
          <w:b/>
          <w:sz w:val="24"/>
          <w:szCs w:val="24"/>
        </w:rPr>
        <w:t>Zarząd Dróg Powiatowych w Stargardzie</w:t>
      </w:r>
    </w:p>
    <w:p w14:paraId="02A5DCEC" w14:textId="77777777" w:rsidR="00836AD3" w:rsidRPr="00836AD3" w:rsidRDefault="00836AD3" w:rsidP="00836AD3">
      <w:pPr>
        <w:tabs>
          <w:tab w:val="center" w:pos="0"/>
          <w:tab w:val="center" w:pos="1985"/>
        </w:tabs>
        <w:spacing w:after="0"/>
        <w:rPr>
          <w:rFonts w:ascii="Times New Roman" w:hAnsi="Times New Roman"/>
          <w:sz w:val="24"/>
          <w:szCs w:val="24"/>
        </w:rPr>
      </w:pPr>
      <w:r w:rsidRPr="00836AD3">
        <w:rPr>
          <w:rFonts w:ascii="Times New Roman" w:hAnsi="Times New Roman"/>
          <w:sz w:val="24"/>
          <w:szCs w:val="24"/>
        </w:rPr>
        <w:t>ul. Bydgoska 13/15, 73-110 Stargard</w:t>
      </w:r>
    </w:p>
    <w:p w14:paraId="30190BBF" w14:textId="77777777" w:rsidR="00836AD3" w:rsidRPr="00836AD3" w:rsidRDefault="00836AD3" w:rsidP="00836AD3">
      <w:pPr>
        <w:spacing w:after="0"/>
        <w:jc w:val="both"/>
        <w:rPr>
          <w:rFonts w:ascii="Times New Roman" w:hAnsi="Times New Roman"/>
          <w:b/>
          <w:sz w:val="24"/>
          <w:szCs w:val="24"/>
        </w:rPr>
      </w:pPr>
    </w:p>
    <w:p w14:paraId="4BE47934" w14:textId="77777777" w:rsidR="00836AD3" w:rsidRPr="00836AD3" w:rsidRDefault="00836AD3" w:rsidP="00836AD3">
      <w:pPr>
        <w:keepNext/>
        <w:spacing w:after="0"/>
        <w:outlineLvl w:val="0"/>
        <w:rPr>
          <w:rFonts w:ascii="Times New Roman" w:hAnsi="Times New Roman"/>
          <w:sz w:val="24"/>
          <w:szCs w:val="24"/>
        </w:rPr>
      </w:pPr>
      <w:r w:rsidRPr="00836AD3">
        <w:rPr>
          <w:rFonts w:ascii="Times New Roman" w:hAnsi="Times New Roman"/>
          <w:b/>
          <w:sz w:val="24"/>
          <w:szCs w:val="24"/>
        </w:rPr>
        <w:t xml:space="preserve">Nazwa i siedziba wykonawcy </w:t>
      </w:r>
      <w:r w:rsidRPr="00836AD3">
        <w:rPr>
          <w:rFonts w:ascii="Times New Roman" w:hAnsi="Times New Roman"/>
          <w:sz w:val="24"/>
          <w:szCs w:val="24"/>
        </w:rPr>
        <w:t xml:space="preserve">....................................................................................................................................................... </w:t>
      </w:r>
      <w:r w:rsidRPr="00836AD3">
        <w:rPr>
          <w:rFonts w:ascii="Times New Roman" w:hAnsi="Times New Roman"/>
          <w:sz w:val="24"/>
          <w:szCs w:val="24"/>
        </w:rPr>
        <w:br/>
      </w:r>
      <w:r w:rsidRPr="00836AD3">
        <w:rPr>
          <w:rFonts w:ascii="Times New Roman" w:hAnsi="Times New Roman"/>
          <w:sz w:val="24"/>
          <w:szCs w:val="24"/>
        </w:rPr>
        <w:br/>
        <w:t>.......................................................................................................................................................</w:t>
      </w:r>
      <w:r w:rsidRPr="00836AD3">
        <w:rPr>
          <w:rFonts w:ascii="Times New Roman" w:hAnsi="Times New Roman"/>
          <w:b/>
          <w:sz w:val="24"/>
          <w:szCs w:val="24"/>
        </w:rPr>
        <w:br/>
      </w:r>
    </w:p>
    <w:p w14:paraId="170A9011" w14:textId="77777777" w:rsidR="00836AD3" w:rsidRPr="00836AD3" w:rsidRDefault="00836AD3" w:rsidP="00836AD3">
      <w:pPr>
        <w:spacing w:after="0"/>
        <w:jc w:val="both"/>
        <w:rPr>
          <w:rFonts w:ascii="Times New Roman" w:hAnsi="Times New Roman"/>
          <w:sz w:val="24"/>
          <w:szCs w:val="24"/>
        </w:rPr>
      </w:pPr>
      <w:r w:rsidRPr="00836AD3">
        <w:rPr>
          <w:rFonts w:ascii="Times New Roman" w:hAnsi="Times New Roman"/>
          <w:sz w:val="24"/>
          <w:szCs w:val="24"/>
        </w:rPr>
        <w:t>NIP  ............................................................... REGON ...............................................................</w:t>
      </w:r>
      <w:r w:rsidRPr="00836AD3">
        <w:rPr>
          <w:rFonts w:ascii="Times New Roman" w:hAnsi="Times New Roman"/>
          <w:sz w:val="24"/>
          <w:szCs w:val="24"/>
        </w:rPr>
        <w:br/>
      </w:r>
    </w:p>
    <w:p w14:paraId="0B459D4B" w14:textId="77777777" w:rsidR="00836AD3" w:rsidRPr="00836AD3" w:rsidRDefault="00836AD3" w:rsidP="00836AD3">
      <w:pPr>
        <w:spacing w:after="0"/>
        <w:jc w:val="both"/>
        <w:rPr>
          <w:rFonts w:ascii="Times New Roman" w:hAnsi="Times New Roman"/>
          <w:sz w:val="24"/>
          <w:szCs w:val="24"/>
        </w:rPr>
      </w:pPr>
      <w:r w:rsidRPr="00836AD3">
        <w:rPr>
          <w:rFonts w:ascii="Times New Roman" w:hAnsi="Times New Roman"/>
          <w:b/>
          <w:sz w:val="24"/>
          <w:szCs w:val="24"/>
        </w:rPr>
        <w:t>Rachunek bankowy nr</w:t>
      </w:r>
      <w:r w:rsidRPr="00836AD3">
        <w:rPr>
          <w:rFonts w:ascii="Times New Roman" w:hAnsi="Times New Roman"/>
          <w:sz w:val="24"/>
          <w:szCs w:val="24"/>
        </w:rPr>
        <w:t xml:space="preserve"> ..............................................................................................................</w:t>
      </w:r>
      <w:r w:rsidRPr="00836AD3">
        <w:rPr>
          <w:rFonts w:ascii="Times New Roman" w:hAnsi="Times New Roman"/>
          <w:b/>
          <w:sz w:val="24"/>
          <w:szCs w:val="24"/>
        </w:rPr>
        <w:br/>
      </w:r>
    </w:p>
    <w:p w14:paraId="08AFF3CE" w14:textId="77777777" w:rsidR="00836AD3" w:rsidRPr="00836AD3" w:rsidRDefault="00836AD3" w:rsidP="00836AD3">
      <w:pPr>
        <w:spacing w:after="0"/>
        <w:jc w:val="both"/>
        <w:rPr>
          <w:rFonts w:ascii="Times New Roman" w:hAnsi="Times New Roman"/>
          <w:b/>
          <w:sz w:val="24"/>
          <w:szCs w:val="24"/>
        </w:rPr>
      </w:pPr>
      <w:r w:rsidRPr="00836AD3">
        <w:rPr>
          <w:rFonts w:ascii="Times New Roman" w:hAnsi="Times New Roman"/>
          <w:b/>
          <w:sz w:val="24"/>
          <w:szCs w:val="24"/>
        </w:rPr>
        <w:t>w banku</w:t>
      </w:r>
      <w:r w:rsidRPr="00836AD3">
        <w:rPr>
          <w:rFonts w:ascii="Times New Roman" w:hAnsi="Times New Roman"/>
          <w:sz w:val="24"/>
          <w:szCs w:val="24"/>
        </w:rPr>
        <w:t xml:space="preserve"> .......................................................................................................................................</w:t>
      </w:r>
      <w:r w:rsidRPr="00836AD3">
        <w:rPr>
          <w:rFonts w:ascii="Times New Roman" w:hAnsi="Times New Roman"/>
          <w:b/>
          <w:sz w:val="24"/>
          <w:szCs w:val="24"/>
        </w:rPr>
        <w:br/>
      </w:r>
    </w:p>
    <w:p w14:paraId="6128EA18" w14:textId="77777777" w:rsidR="00836AD3" w:rsidRPr="00836AD3" w:rsidRDefault="00836AD3" w:rsidP="00836AD3">
      <w:pPr>
        <w:spacing w:after="0"/>
        <w:jc w:val="both"/>
        <w:rPr>
          <w:rFonts w:ascii="Times New Roman" w:hAnsi="Times New Roman"/>
          <w:sz w:val="24"/>
          <w:szCs w:val="24"/>
        </w:rPr>
      </w:pPr>
      <w:r w:rsidRPr="00836AD3">
        <w:rPr>
          <w:rFonts w:ascii="Times New Roman" w:hAnsi="Times New Roman"/>
          <w:sz w:val="24"/>
          <w:szCs w:val="24"/>
        </w:rPr>
        <w:t>Numer telefonu   ............................................ adres mailowy .....................................................</w:t>
      </w:r>
    </w:p>
    <w:p w14:paraId="79A986C3" w14:textId="77777777" w:rsidR="00836AD3" w:rsidRPr="00836AD3" w:rsidRDefault="00836AD3" w:rsidP="00836AD3">
      <w:pPr>
        <w:spacing w:after="0"/>
        <w:rPr>
          <w:rFonts w:ascii="Times New Roman" w:hAnsi="Times New Roman"/>
          <w:sz w:val="24"/>
          <w:szCs w:val="24"/>
        </w:rPr>
      </w:pPr>
      <w:r w:rsidRPr="00836AD3">
        <w:rPr>
          <w:rFonts w:ascii="Times New Roman" w:hAnsi="Times New Roman"/>
          <w:sz w:val="24"/>
          <w:szCs w:val="24"/>
        </w:rPr>
        <w:br/>
        <w:t>Osoba/y  reprezentująca/e wykonawcę wraz z podaniem funkcji / stanowiska</w:t>
      </w:r>
    </w:p>
    <w:p w14:paraId="77A3E431" w14:textId="77777777" w:rsidR="00836AD3" w:rsidRPr="00836AD3" w:rsidRDefault="00836AD3" w:rsidP="00836AD3">
      <w:pPr>
        <w:spacing w:after="0"/>
        <w:rPr>
          <w:rFonts w:ascii="Times New Roman" w:hAnsi="Times New Roman"/>
          <w:sz w:val="24"/>
          <w:szCs w:val="24"/>
        </w:rPr>
      </w:pPr>
    </w:p>
    <w:p w14:paraId="657627A8" w14:textId="77777777" w:rsidR="00836AD3" w:rsidRPr="00836AD3" w:rsidRDefault="00836AD3" w:rsidP="00836AD3">
      <w:pPr>
        <w:spacing w:after="0"/>
        <w:jc w:val="both"/>
        <w:rPr>
          <w:rFonts w:ascii="Times New Roman" w:hAnsi="Times New Roman"/>
          <w:sz w:val="24"/>
          <w:szCs w:val="24"/>
        </w:rPr>
      </w:pPr>
      <w:r w:rsidRPr="00836AD3">
        <w:rPr>
          <w:rFonts w:ascii="Times New Roman" w:hAnsi="Times New Roman"/>
          <w:sz w:val="24"/>
          <w:szCs w:val="24"/>
        </w:rPr>
        <w:t>.......................................................................................................................................................</w:t>
      </w:r>
    </w:p>
    <w:p w14:paraId="00DC3B9D" w14:textId="77777777" w:rsidR="00836AD3" w:rsidRPr="00836AD3" w:rsidRDefault="00836AD3" w:rsidP="00836AD3">
      <w:pPr>
        <w:spacing w:after="0"/>
        <w:rPr>
          <w:rFonts w:ascii="Times New Roman" w:hAnsi="Times New Roman"/>
          <w:b/>
          <w:sz w:val="24"/>
          <w:szCs w:val="24"/>
        </w:rPr>
      </w:pPr>
    </w:p>
    <w:p w14:paraId="1BE7B8E0" w14:textId="77777777" w:rsidR="00836AD3" w:rsidRPr="00836AD3" w:rsidRDefault="00836AD3" w:rsidP="00D709B7">
      <w:pPr>
        <w:numPr>
          <w:ilvl w:val="0"/>
          <w:numId w:val="17"/>
        </w:numPr>
        <w:tabs>
          <w:tab w:val="num" w:pos="400"/>
        </w:tabs>
        <w:suppressAutoHyphens/>
        <w:spacing w:after="0"/>
        <w:rPr>
          <w:rFonts w:ascii="Times New Roman" w:hAnsi="Times New Roman"/>
          <w:sz w:val="24"/>
          <w:szCs w:val="24"/>
        </w:rPr>
      </w:pPr>
      <w:r w:rsidRPr="00836AD3">
        <w:rPr>
          <w:rFonts w:ascii="Times New Roman" w:hAnsi="Times New Roman"/>
          <w:sz w:val="24"/>
          <w:szCs w:val="24"/>
        </w:rPr>
        <w:t>Oferujemy wykonanie przedmiotu zamówienia za cenę umowną:</w:t>
      </w:r>
    </w:p>
    <w:p w14:paraId="23AC1DC1" w14:textId="77777777" w:rsidR="00836AD3" w:rsidRPr="00836AD3" w:rsidRDefault="00836AD3" w:rsidP="00836AD3">
      <w:pPr>
        <w:suppressAutoHyphens/>
        <w:spacing w:after="0"/>
        <w:ind w:left="426"/>
        <w:rPr>
          <w:rFonts w:ascii="Times New Roman" w:hAnsi="Times New Roman"/>
          <w:sz w:val="24"/>
          <w:szCs w:val="24"/>
        </w:rPr>
      </w:pPr>
    </w:p>
    <w:p w14:paraId="1CFE32D2" w14:textId="77777777" w:rsidR="00836AD3" w:rsidRPr="00836AD3" w:rsidRDefault="00836AD3" w:rsidP="00836AD3">
      <w:pPr>
        <w:suppressAutoHyphens/>
        <w:ind w:left="426"/>
        <w:rPr>
          <w:rFonts w:ascii="Times New Roman" w:hAnsi="Times New Roman"/>
          <w:sz w:val="24"/>
          <w:szCs w:val="24"/>
        </w:rPr>
      </w:pPr>
      <w:r w:rsidRPr="00836AD3">
        <w:rPr>
          <w:rFonts w:ascii="Times New Roman" w:hAnsi="Times New Roman"/>
          <w:sz w:val="24"/>
          <w:szCs w:val="24"/>
        </w:rPr>
        <w:t>Cena ofertowa netto w zapisie liczbowym ………….……………………….……………</w:t>
      </w:r>
      <w:r w:rsidRPr="00836AD3">
        <w:rPr>
          <w:rFonts w:ascii="Times New Roman" w:hAnsi="Times New Roman"/>
          <w:sz w:val="24"/>
          <w:szCs w:val="24"/>
        </w:rPr>
        <w:br/>
        <w:t>Cena netto słownie ……………………………………..…………………………………</w:t>
      </w:r>
      <w:r w:rsidRPr="00836AD3">
        <w:rPr>
          <w:rFonts w:ascii="Times New Roman" w:hAnsi="Times New Roman"/>
          <w:sz w:val="24"/>
          <w:szCs w:val="24"/>
        </w:rPr>
        <w:br/>
        <w:t>………………………….…………………………………………………………………</w:t>
      </w:r>
    </w:p>
    <w:p w14:paraId="5EF058DF" w14:textId="77777777" w:rsidR="00836AD3" w:rsidRPr="00836AD3" w:rsidRDefault="00836AD3" w:rsidP="00836AD3">
      <w:pPr>
        <w:suppressAutoHyphens/>
        <w:ind w:left="426"/>
        <w:rPr>
          <w:rFonts w:ascii="Times New Roman" w:hAnsi="Times New Roman"/>
          <w:sz w:val="24"/>
          <w:szCs w:val="24"/>
        </w:rPr>
      </w:pPr>
      <w:r w:rsidRPr="00836AD3">
        <w:rPr>
          <w:rFonts w:ascii="Times New Roman" w:hAnsi="Times New Roman"/>
          <w:sz w:val="24"/>
          <w:szCs w:val="24"/>
        </w:rPr>
        <w:t>Podatek VAT w zapisie liczbowym………………………………………………………</w:t>
      </w:r>
      <w:r w:rsidRPr="00836AD3">
        <w:rPr>
          <w:rFonts w:ascii="Times New Roman" w:hAnsi="Times New Roman"/>
          <w:sz w:val="24"/>
          <w:szCs w:val="24"/>
        </w:rPr>
        <w:br/>
        <w:t>Podatek VAT słownie ……………………………………………………………………</w:t>
      </w:r>
      <w:r w:rsidRPr="00836AD3">
        <w:rPr>
          <w:rFonts w:ascii="Times New Roman" w:hAnsi="Times New Roman"/>
          <w:sz w:val="24"/>
          <w:szCs w:val="24"/>
        </w:rPr>
        <w:br/>
        <w:t>………………………….…………………………………………………………………</w:t>
      </w:r>
    </w:p>
    <w:p w14:paraId="458E5C82" w14:textId="77777777" w:rsidR="00836AD3" w:rsidRPr="00836AD3" w:rsidRDefault="00836AD3" w:rsidP="00836AD3">
      <w:pPr>
        <w:suppressAutoHyphens/>
        <w:ind w:left="426"/>
        <w:rPr>
          <w:rFonts w:ascii="Times New Roman" w:hAnsi="Times New Roman"/>
          <w:sz w:val="24"/>
          <w:szCs w:val="24"/>
        </w:rPr>
      </w:pPr>
      <w:r w:rsidRPr="00836AD3">
        <w:rPr>
          <w:rFonts w:ascii="Times New Roman" w:hAnsi="Times New Roman"/>
          <w:sz w:val="24"/>
          <w:szCs w:val="24"/>
        </w:rPr>
        <w:lastRenderedPageBreak/>
        <w:t>Cena ofertowa brutto w zapisie liczbowym ………………………………………………</w:t>
      </w:r>
      <w:r w:rsidRPr="00836AD3">
        <w:rPr>
          <w:rFonts w:ascii="Times New Roman" w:hAnsi="Times New Roman"/>
          <w:sz w:val="24"/>
          <w:szCs w:val="24"/>
        </w:rPr>
        <w:br/>
        <w:t>Cena brutto słownie ………………………………………………………………………</w:t>
      </w:r>
      <w:r w:rsidRPr="00836AD3">
        <w:rPr>
          <w:rFonts w:ascii="Times New Roman" w:hAnsi="Times New Roman"/>
          <w:sz w:val="24"/>
          <w:szCs w:val="24"/>
        </w:rPr>
        <w:br/>
        <w:t>………………………….…………………………………………………………………</w:t>
      </w:r>
    </w:p>
    <w:p w14:paraId="017FC232" w14:textId="77777777" w:rsidR="00836AD3" w:rsidRPr="00836AD3" w:rsidRDefault="00836AD3" w:rsidP="00836AD3">
      <w:pPr>
        <w:suppressAutoHyphens/>
        <w:ind w:left="360"/>
        <w:jc w:val="both"/>
        <w:rPr>
          <w:rFonts w:ascii="Times New Roman" w:hAnsi="Times New Roman"/>
          <w:b/>
          <w:sz w:val="20"/>
          <w:szCs w:val="20"/>
        </w:rPr>
      </w:pPr>
      <w:r w:rsidRPr="00836AD3">
        <w:rPr>
          <w:rFonts w:ascii="Times New Roman" w:hAnsi="Times New Roman"/>
          <w:b/>
          <w:sz w:val="20"/>
          <w:szCs w:val="20"/>
        </w:rPr>
        <w:t>Cena wskazana powyżej winna być tożsama z wartością brutto wynikającą z wypełnionego zestawienia tabelarycznego umieszczonego poniżej. W przypadku rozbieżności tych danych Zamawiający jako wartość prawidłową i wiążącą wykonawcę uzna wartość wynikającą z zestawienia tabelarycznego.</w:t>
      </w:r>
    </w:p>
    <w:p w14:paraId="1D4998E9" w14:textId="77777777" w:rsidR="00836AD3" w:rsidRPr="00245657" w:rsidRDefault="00836AD3" w:rsidP="00836AD3">
      <w:pPr>
        <w:spacing w:after="0" w:line="240" w:lineRule="auto"/>
        <w:jc w:val="both"/>
        <w:rPr>
          <w:rFonts w:ascii="Times New Roman" w:hAnsi="Times New Roman"/>
          <w:b/>
          <w:sz w:val="24"/>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851"/>
        <w:gridCol w:w="1729"/>
        <w:gridCol w:w="1276"/>
        <w:gridCol w:w="2693"/>
      </w:tblGrid>
      <w:tr w:rsidR="00836AD3" w:rsidRPr="00245657" w14:paraId="7466336B" w14:textId="77777777" w:rsidTr="008D23B0">
        <w:trPr>
          <w:trHeight w:val="673"/>
        </w:trPr>
        <w:tc>
          <w:tcPr>
            <w:tcW w:w="534" w:type="dxa"/>
            <w:vMerge w:val="restart"/>
            <w:shd w:val="clear" w:color="auto" w:fill="F2F2F2"/>
            <w:vAlign w:val="center"/>
          </w:tcPr>
          <w:p w14:paraId="2B7BE496" w14:textId="77777777" w:rsidR="00836AD3" w:rsidRPr="00245657" w:rsidRDefault="00836AD3" w:rsidP="00836AD3">
            <w:pPr>
              <w:spacing w:after="0" w:line="240" w:lineRule="auto"/>
              <w:jc w:val="center"/>
              <w:rPr>
                <w:rFonts w:ascii="Times New Roman" w:hAnsi="Times New Roman"/>
                <w:b/>
                <w:sz w:val="20"/>
                <w:szCs w:val="20"/>
              </w:rPr>
            </w:pPr>
            <w:r w:rsidRPr="00245657">
              <w:rPr>
                <w:rFonts w:ascii="Times New Roman" w:hAnsi="Times New Roman"/>
                <w:b/>
                <w:sz w:val="20"/>
                <w:szCs w:val="20"/>
              </w:rPr>
              <w:t>Lp.</w:t>
            </w:r>
          </w:p>
        </w:tc>
        <w:tc>
          <w:tcPr>
            <w:tcW w:w="2551" w:type="dxa"/>
            <w:shd w:val="clear" w:color="auto" w:fill="F2F2F2"/>
            <w:vAlign w:val="center"/>
          </w:tcPr>
          <w:p w14:paraId="4AFD077A" w14:textId="77777777" w:rsidR="00836AD3" w:rsidRPr="00245657" w:rsidRDefault="00836AD3" w:rsidP="00836AD3">
            <w:pPr>
              <w:spacing w:after="0" w:line="240" w:lineRule="auto"/>
              <w:jc w:val="center"/>
              <w:rPr>
                <w:rFonts w:ascii="Times New Roman" w:hAnsi="Times New Roman"/>
                <w:b/>
                <w:sz w:val="20"/>
                <w:szCs w:val="20"/>
              </w:rPr>
            </w:pPr>
            <w:r w:rsidRPr="00245657">
              <w:rPr>
                <w:rFonts w:ascii="Times New Roman" w:hAnsi="Times New Roman"/>
                <w:b/>
                <w:sz w:val="20"/>
                <w:szCs w:val="20"/>
              </w:rPr>
              <w:t>Nazwa przedmiotu</w:t>
            </w:r>
          </w:p>
          <w:p w14:paraId="68149F42" w14:textId="77777777" w:rsidR="00836AD3" w:rsidRPr="00245657" w:rsidRDefault="00836AD3" w:rsidP="00836AD3">
            <w:pPr>
              <w:spacing w:after="0" w:line="240" w:lineRule="auto"/>
              <w:jc w:val="center"/>
              <w:rPr>
                <w:rFonts w:ascii="Times New Roman" w:hAnsi="Times New Roman"/>
                <w:sz w:val="20"/>
                <w:szCs w:val="20"/>
              </w:rPr>
            </w:pPr>
            <w:r w:rsidRPr="00245657">
              <w:rPr>
                <w:rFonts w:ascii="Times New Roman" w:hAnsi="Times New Roman"/>
                <w:b/>
                <w:sz w:val="20"/>
                <w:szCs w:val="20"/>
              </w:rPr>
              <w:t>zamówienia</w:t>
            </w:r>
          </w:p>
        </w:tc>
        <w:tc>
          <w:tcPr>
            <w:tcW w:w="851" w:type="dxa"/>
            <w:shd w:val="clear" w:color="auto" w:fill="F2F2F2"/>
            <w:vAlign w:val="center"/>
          </w:tcPr>
          <w:p w14:paraId="7A2E9784" w14:textId="77777777" w:rsidR="00836AD3" w:rsidRPr="00245657" w:rsidRDefault="00836AD3" w:rsidP="00836AD3">
            <w:pPr>
              <w:spacing w:after="0" w:line="240" w:lineRule="auto"/>
              <w:jc w:val="center"/>
              <w:rPr>
                <w:rFonts w:ascii="Times New Roman" w:hAnsi="Times New Roman"/>
                <w:sz w:val="18"/>
                <w:szCs w:val="18"/>
              </w:rPr>
            </w:pPr>
            <w:r w:rsidRPr="00245657">
              <w:rPr>
                <w:rFonts w:ascii="Times New Roman" w:hAnsi="Times New Roman"/>
                <w:b/>
                <w:sz w:val="18"/>
                <w:szCs w:val="18"/>
              </w:rPr>
              <w:t>Jedn. miary</w:t>
            </w:r>
          </w:p>
        </w:tc>
        <w:tc>
          <w:tcPr>
            <w:tcW w:w="1729" w:type="dxa"/>
            <w:shd w:val="clear" w:color="auto" w:fill="F2F2F2"/>
            <w:vAlign w:val="center"/>
          </w:tcPr>
          <w:p w14:paraId="68779C69" w14:textId="77777777" w:rsidR="00836AD3" w:rsidRPr="00245657" w:rsidRDefault="00836AD3" w:rsidP="00836AD3">
            <w:pPr>
              <w:spacing w:after="0" w:line="240" w:lineRule="auto"/>
              <w:jc w:val="center"/>
              <w:rPr>
                <w:rFonts w:ascii="Times New Roman" w:hAnsi="Times New Roman"/>
                <w:sz w:val="18"/>
                <w:szCs w:val="18"/>
              </w:rPr>
            </w:pPr>
            <w:r w:rsidRPr="00245657">
              <w:rPr>
                <w:rFonts w:ascii="Times New Roman" w:hAnsi="Times New Roman"/>
                <w:b/>
                <w:sz w:val="20"/>
                <w:szCs w:val="20"/>
              </w:rPr>
              <w:t>Cena jednostkowa brutto [zł]</w:t>
            </w:r>
          </w:p>
        </w:tc>
        <w:tc>
          <w:tcPr>
            <w:tcW w:w="1276" w:type="dxa"/>
            <w:shd w:val="clear" w:color="auto" w:fill="F2F2F2"/>
            <w:vAlign w:val="center"/>
          </w:tcPr>
          <w:p w14:paraId="4FB852EB" w14:textId="77777777" w:rsidR="00836AD3" w:rsidRPr="00245657" w:rsidRDefault="00836AD3" w:rsidP="00836AD3">
            <w:pPr>
              <w:spacing w:after="0" w:line="240" w:lineRule="auto"/>
              <w:jc w:val="center"/>
              <w:rPr>
                <w:rFonts w:ascii="Times New Roman" w:hAnsi="Times New Roman"/>
                <w:b/>
                <w:sz w:val="20"/>
                <w:szCs w:val="20"/>
              </w:rPr>
            </w:pPr>
            <w:r w:rsidRPr="00245657">
              <w:rPr>
                <w:rFonts w:ascii="Times New Roman" w:hAnsi="Times New Roman"/>
                <w:b/>
                <w:sz w:val="20"/>
                <w:szCs w:val="20"/>
              </w:rPr>
              <w:t>Ilość jednostek</w:t>
            </w:r>
          </w:p>
          <w:p w14:paraId="6D51D4FD" w14:textId="77777777" w:rsidR="00836AD3" w:rsidRPr="00245657" w:rsidRDefault="00836AD3" w:rsidP="00836AD3">
            <w:pPr>
              <w:spacing w:after="0" w:line="240" w:lineRule="auto"/>
              <w:jc w:val="center"/>
              <w:rPr>
                <w:rFonts w:ascii="Times New Roman" w:hAnsi="Times New Roman"/>
                <w:sz w:val="20"/>
                <w:szCs w:val="20"/>
              </w:rPr>
            </w:pPr>
            <w:r w:rsidRPr="00245657">
              <w:rPr>
                <w:rFonts w:ascii="Times New Roman" w:hAnsi="Times New Roman"/>
                <w:b/>
                <w:sz w:val="20"/>
                <w:szCs w:val="20"/>
              </w:rPr>
              <w:t>(szt.)</w:t>
            </w:r>
          </w:p>
        </w:tc>
        <w:tc>
          <w:tcPr>
            <w:tcW w:w="2693" w:type="dxa"/>
            <w:shd w:val="clear" w:color="auto" w:fill="F2F2F2"/>
            <w:vAlign w:val="center"/>
          </w:tcPr>
          <w:p w14:paraId="7764E305" w14:textId="77777777" w:rsidR="00836AD3" w:rsidRPr="00245657" w:rsidRDefault="00836AD3" w:rsidP="00836AD3">
            <w:pPr>
              <w:spacing w:after="0" w:line="240" w:lineRule="auto"/>
              <w:jc w:val="center"/>
              <w:rPr>
                <w:rFonts w:ascii="Times New Roman" w:hAnsi="Times New Roman"/>
                <w:b/>
                <w:sz w:val="20"/>
                <w:szCs w:val="20"/>
              </w:rPr>
            </w:pPr>
            <w:r w:rsidRPr="00245657">
              <w:rPr>
                <w:rFonts w:ascii="Times New Roman" w:hAnsi="Times New Roman"/>
                <w:b/>
                <w:sz w:val="20"/>
                <w:szCs w:val="20"/>
              </w:rPr>
              <w:t xml:space="preserve">Wartość brutto [zł] </w:t>
            </w:r>
            <w:r w:rsidRPr="00245657">
              <w:rPr>
                <w:rFonts w:ascii="Times New Roman" w:hAnsi="Times New Roman"/>
                <w:b/>
                <w:sz w:val="20"/>
                <w:szCs w:val="20"/>
              </w:rPr>
              <w:br/>
              <w:t>(kol.3x4)</w:t>
            </w:r>
          </w:p>
        </w:tc>
      </w:tr>
      <w:tr w:rsidR="00836AD3" w:rsidRPr="00245657" w14:paraId="7157D291" w14:textId="77777777" w:rsidTr="008D23B0">
        <w:trPr>
          <w:trHeight w:val="269"/>
        </w:trPr>
        <w:tc>
          <w:tcPr>
            <w:tcW w:w="534" w:type="dxa"/>
            <w:vMerge/>
            <w:shd w:val="clear" w:color="auto" w:fill="F2F2F2"/>
          </w:tcPr>
          <w:p w14:paraId="0FCF92C6" w14:textId="77777777" w:rsidR="00836AD3" w:rsidRPr="00245657" w:rsidRDefault="00836AD3" w:rsidP="00836AD3">
            <w:pPr>
              <w:spacing w:after="0" w:line="240" w:lineRule="auto"/>
              <w:jc w:val="center"/>
              <w:rPr>
                <w:rFonts w:ascii="Times New Roman" w:hAnsi="Times New Roman"/>
                <w:b/>
                <w:sz w:val="20"/>
                <w:szCs w:val="20"/>
              </w:rPr>
            </w:pPr>
          </w:p>
        </w:tc>
        <w:tc>
          <w:tcPr>
            <w:tcW w:w="2551" w:type="dxa"/>
            <w:shd w:val="clear" w:color="auto" w:fill="F2F2F2"/>
            <w:vAlign w:val="center"/>
          </w:tcPr>
          <w:p w14:paraId="293E75FF" w14:textId="77777777" w:rsidR="00836AD3" w:rsidRPr="00245657" w:rsidRDefault="00836AD3" w:rsidP="00836AD3">
            <w:pPr>
              <w:spacing w:after="0" w:line="240" w:lineRule="auto"/>
              <w:jc w:val="center"/>
              <w:rPr>
                <w:rFonts w:ascii="Times New Roman" w:hAnsi="Times New Roman"/>
                <w:b/>
                <w:sz w:val="20"/>
                <w:szCs w:val="20"/>
              </w:rPr>
            </w:pPr>
            <w:r w:rsidRPr="00245657">
              <w:rPr>
                <w:rFonts w:ascii="Times New Roman" w:hAnsi="Times New Roman"/>
                <w:b/>
                <w:sz w:val="20"/>
                <w:szCs w:val="20"/>
              </w:rPr>
              <w:t>1</w:t>
            </w:r>
          </w:p>
        </w:tc>
        <w:tc>
          <w:tcPr>
            <w:tcW w:w="851" w:type="dxa"/>
            <w:shd w:val="clear" w:color="auto" w:fill="F2F2F2"/>
            <w:vAlign w:val="center"/>
          </w:tcPr>
          <w:p w14:paraId="5C4176BA" w14:textId="77777777" w:rsidR="00836AD3" w:rsidRPr="00245657" w:rsidRDefault="00836AD3" w:rsidP="00836AD3">
            <w:pPr>
              <w:spacing w:after="0" w:line="240" w:lineRule="auto"/>
              <w:jc w:val="center"/>
              <w:rPr>
                <w:rFonts w:ascii="Times New Roman" w:hAnsi="Times New Roman"/>
                <w:b/>
                <w:sz w:val="18"/>
                <w:szCs w:val="18"/>
              </w:rPr>
            </w:pPr>
            <w:r w:rsidRPr="00245657">
              <w:rPr>
                <w:rFonts w:ascii="Times New Roman" w:hAnsi="Times New Roman"/>
                <w:b/>
                <w:sz w:val="18"/>
                <w:szCs w:val="18"/>
              </w:rPr>
              <w:t>2</w:t>
            </w:r>
          </w:p>
        </w:tc>
        <w:tc>
          <w:tcPr>
            <w:tcW w:w="1729" w:type="dxa"/>
            <w:shd w:val="clear" w:color="auto" w:fill="F2F2F2"/>
            <w:vAlign w:val="center"/>
          </w:tcPr>
          <w:p w14:paraId="56749529" w14:textId="77777777" w:rsidR="00836AD3" w:rsidRPr="00245657" w:rsidRDefault="00836AD3" w:rsidP="00836AD3">
            <w:pPr>
              <w:spacing w:after="0" w:line="240" w:lineRule="auto"/>
              <w:jc w:val="center"/>
              <w:rPr>
                <w:rFonts w:ascii="Times New Roman" w:hAnsi="Times New Roman"/>
                <w:b/>
                <w:sz w:val="18"/>
                <w:szCs w:val="18"/>
              </w:rPr>
            </w:pPr>
            <w:r w:rsidRPr="00245657">
              <w:rPr>
                <w:rFonts w:ascii="Times New Roman" w:hAnsi="Times New Roman"/>
                <w:b/>
                <w:sz w:val="18"/>
                <w:szCs w:val="18"/>
              </w:rPr>
              <w:t>3</w:t>
            </w:r>
          </w:p>
        </w:tc>
        <w:tc>
          <w:tcPr>
            <w:tcW w:w="1276" w:type="dxa"/>
            <w:shd w:val="clear" w:color="auto" w:fill="F2F2F2"/>
            <w:vAlign w:val="center"/>
          </w:tcPr>
          <w:p w14:paraId="518B2CB2" w14:textId="77777777" w:rsidR="00836AD3" w:rsidRPr="00245657" w:rsidRDefault="00836AD3" w:rsidP="00836AD3">
            <w:pPr>
              <w:spacing w:after="0" w:line="240" w:lineRule="auto"/>
              <w:jc w:val="center"/>
              <w:rPr>
                <w:rFonts w:ascii="Times New Roman" w:hAnsi="Times New Roman"/>
                <w:b/>
                <w:sz w:val="20"/>
                <w:szCs w:val="20"/>
              </w:rPr>
            </w:pPr>
            <w:r w:rsidRPr="00245657">
              <w:rPr>
                <w:rFonts w:ascii="Times New Roman" w:hAnsi="Times New Roman"/>
                <w:b/>
                <w:sz w:val="20"/>
                <w:szCs w:val="20"/>
              </w:rPr>
              <w:t>4</w:t>
            </w:r>
          </w:p>
        </w:tc>
        <w:tc>
          <w:tcPr>
            <w:tcW w:w="2693" w:type="dxa"/>
            <w:shd w:val="clear" w:color="auto" w:fill="F2F2F2"/>
            <w:vAlign w:val="center"/>
          </w:tcPr>
          <w:p w14:paraId="633E8A98" w14:textId="77777777" w:rsidR="00836AD3" w:rsidRPr="00245657" w:rsidRDefault="00836AD3" w:rsidP="00836AD3">
            <w:pPr>
              <w:spacing w:after="0" w:line="240" w:lineRule="auto"/>
              <w:jc w:val="center"/>
              <w:rPr>
                <w:rFonts w:ascii="Times New Roman" w:hAnsi="Times New Roman"/>
                <w:b/>
                <w:sz w:val="20"/>
                <w:szCs w:val="20"/>
              </w:rPr>
            </w:pPr>
            <w:r w:rsidRPr="00245657">
              <w:rPr>
                <w:rFonts w:ascii="Times New Roman" w:hAnsi="Times New Roman"/>
                <w:b/>
                <w:sz w:val="20"/>
                <w:szCs w:val="20"/>
              </w:rPr>
              <w:t>5</w:t>
            </w:r>
          </w:p>
        </w:tc>
      </w:tr>
      <w:tr w:rsidR="00836AD3" w:rsidRPr="00245657" w14:paraId="23E7E4A1" w14:textId="77777777" w:rsidTr="008D23B0">
        <w:trPr>
          <w:trHeight w:val="1115"/>
        </w:trPr>
        <w:tc>
          <w:tcPr>
            <w:tcW w:w="534" w:type="dxa"/>
            <w:shd w:val="clear" w:color="auto" w:fill="F2F2F2"/>
            <w:vAlign w:val="center"/>
          </w:tcPr>
          <w:p w14:paraId="5135ED5A" w14:textId="77777777" w:rsidR="00836AD3" w:rsidRPr="00245657" w:rsidRDefault="00836AD3" w:rsidP="00836AD3">
            <w:pPr>
              <w:suppressAutoHyphens/>
              <w:spacing w:after="0" w:line="240" w:lineRule="auto"/>
              <w:jc w:val="center"/>
              <w:rPr>
                <w:rFonts w:ascii="Times New Roman" w:hAnsi="Times New Roman"/>
                <w:b/>
                <w:iCs/>
                <w:sz w:val="24"/>
                <w:szCs w:val="24"/>
              </w:rPr>
            </w:pPr>
            <w:r w:rsidRPr="00245657">
              <w:rPr>
                <w:rFonts w:ascii="Times New Roman" w:hAnsi="Times New Roman"/>
                <w:b/>
                <w:iCs/>
                <w:sz w:val="24"/>
                <w:szCs w:val="24"/>
              </w:rPr>
              <w:t>1.</w:t>
            </w:r>
          </w:p>
        </w:tc>
        <w:tc>
          <w:tcPr>
            <w:tcW w:w="2551" w:type="dxa"/>
            <w:shd w:val="clear" w:color="auto" w:fill="F2F2F2"/>
            <w:vAlign w:val="center"/>
          </w:tcPr>
          <w:p w14:paraId="1CDF6619" w14:textId="77777777" w:rsidR="00836AD3" w:rsidRPr="00245657" w:rsidRDefault="00836AD3" w:rsidP="00836AD3">
            <w:pPr>
              <w:suppressAutoHyphens/>
              <w:spacing w:after="0" w:line="240" w:lineRule="auto"/>
              <w:jc w:val="center"/>
              <w:rPr>
                <w:rFonts w:ascii="Times New Roman" w:hAnsi="Times New Roman"/>
                <w:iCs/>
                <w:sz w:val="24"/>
                <w:szCs w:val="24"/>
              </w:rPr>
            </w:pPr>
            <w:bookmarkStart w:id="4" w:name="_Hlk61944871"/>
            <w:r w:rsidRPr="00245657">
              <w:rPr>
                <w:rFonts w:ascii="Times New Roman" w:hAnsi="Times New Roman"/>
                <w:b/>
                <w:iCs/>
                <w:sz w:val="24"/>
                <w:szCs w:val="24"/>
                <w:lang w:val="x-none"/>
              </w:rPr>
              <w:t xml:space="preserve">Pielęgnacja </w:t>
            </w:r>
            <w:r w:rsidRPr="00245657">
              <w:rPr>
                <w:rFonts w:ascii="Times New Roman" w:hAnsi="Times New Roman"/>
                <w:b/>
                <w:iCs/>
                <w:sz w:val="24"/>
                <w:szCs w:val="24"/>
              </w:rPr>
              <w:t xml:space="preserve">z użyciem podnośnika </w:t>
            </w:r>
            <w:bookmarkEnd w:id="4"/>
          </w:p>
        </w:tc>
        <w:tc>
          <w:tcPr>
            <w:tcW w:w="851" w:type="dxa"/>
            <w:shd w:val="clear" w:color="auto" w:fill="F2F2F2"/>
            <w:vAlign w:val="center"/>
          </w:tcPr>
          <w:p w14:paraId="415C7CBD" w14:textId="77777777" w:rsidR="00836AD3" w:rsidRPr="00245657" w:rsidRDefault="00836AD3" w:rsidP="00836AD3">
            <w:pPr>
              <w:spacing w:after="0" w:line="240" w:lineRule="auto"/>
              <w:jc w:val="center"/>
              <w:rPr>
                <w:rFonts w:ascii="Times New Roman" w:hAnsi="Times New Roman"/>
                <w:b/>
                <w:sz w:val="20"/>
                <w:szCs w:val="24"/>
              </w:rPr>
            </w:pPr>
            <w:r w:rsidRPr="00245657">
              <w:rPr>
                <w:rFonts w:ascii="Times New Roman" w:hAnsi="Times New Roman"/>
                <w:b/>
                <w:sz w:val="20"/>
                <w:szCs w:val="24"/>
              </w:rPr>
              <w:t>1 szt.</w:t>
            </w:r>
          </w:p>
        </w:tc>
        <w:tc>
          <w:tcPr>
            <w:tcW w:w="1729" w:type="dxa"/>
            <w:shd w:val="clear" w:color="auto" w:fill="auto"/>
            <w:vAlign w:val="center"/>
          </w:tcPr>
          <w:p w14:paraId="142A2638" w14:textId="77777777" w:rsidR="00836AD3" w:rsidRPr="00245657" w:rsidRDefault="00836AD3" w:rsidP="00836AD3">
            <w:pPr>
              <w:spacing w:after="0" w:line="240" w:lineRule="auto"/>
              <w:jc w:val="center"/>
              <w:rPr>
                <w:rFonts w:ascii="Times New Roman" w:hAnsi="Times New Roman"/>
                <w:sz w:val="20"/>
                <w:szCs w:val="24"/>
              </w:rPr>
            </w:pPr>
            <w:r w:rsidRPr="00245657">
              <w:rPr>
                <w:rFonts w:ascii="Times New Roman" w:hAnsi="Times New Roman"/>
                <w:sz w:val="20"/>
                <w:szCs w:val="24"/>
              </w:rPr>
              <w:t>...............</w:t>
            </w:r>
          </w:p>
        </w:tc>
        <w:tc>
          <w:tcPr>
            <w:tcW w:w="1276" w:type="dxa"/>
            <w:shd w:val="clear" w:color="auto" w:fill="F2F2F2"/>
            <w:vAlign w:val="center"/>
          </w:tcPr>
          <w:p w14:paraId="3008F7BB" w14:textId="77777777" w:rsidR="00836AD3" w:rsidRPr="00245657" w:rsidRDefault="00836AD3" w:rsidP="00836AD3">
            <w:pPr>
              <w:spacing w:after="0" w:line="240" w:lineRule="auto"/>
              <w:jc w:val="center"/>
              <w:rPr>
                <w:rFonts w:ascii="Times New Roman" w:hAnsi="Times New Roman"/>
                <w:sz w:val="20"/>
                <w:szCs w:val="24"/>
              </w:rPr>
            </w:pPr>
            <w:r w:rsidRPr="00245657">
              <w:rPr>
                <w:rFonts w:ascii="Times New Roman" w:hAnsi="Times New Roman"/>
                <w:b/>
                <w:sz w:val="20"/>
                <w:szCs w:val="24"/>
              </w:rPr>
              <w:t>70</w:t>
            </w:r>
          </w:p>
        </w:tc>
        <w:tc>
          <w:tcPr>
            <w:tcW w:w="2693" w:type="dxa"/>
            <w:shd w:val="clear" w:color="auto" w:fill="auto"/>
            <w:vAlign w:val="center"/>
          </w:tcPr>
          <w:p w14:paraId="63147C0D" w14:textId="77777777" w:rsidR="00836AD3" w:rsidRPr="00245657" w:rsidRDefault="00836AD3" w:rsidP="00836AD3">
            <w:pPr>
              <w:spacing w:after="0" w:line="240" w:lineRule="auto"/>
              <w:jc w:val="center"/>
              <w:rPr>
                <w:rFonts w:ascii="Times New Roman" w:hAnsi="Times New Roman"/>
                <w:sz w:val="20"/>
                <w:szCs w:val="20"/>
              </w:rPr>
            </w:pPr>
            <w:r w:rsidRPr="00245657">
              <w:rPr>
                <w:rFonts w:ascii="Times New Roman" w:hAnsi="Times New Roman"/>
                <w:sz w:val="20"/>
                <w:szCs w:val="20"/>
              </w:rPr>
              <w:t>……………………</w:t>
            </w:r>
          </w:p>
        </w:tc>
      </w:tr>
      <w:tr w:rsidR="00836AD3" w:rsidRPr="00245657" w14:paraId="5637DBEE" w14:textId="77777777" w:rsidTr="008D23B0">
        <w:trPr>
          <w:trHeight w:val="1115"/>
        </w:trPr>
        <w:tc>
          <w:tcPr>
            <w:tcW w:w="534" w:type="dxa"/>
            <w:shd w:val="clear" w:color="auto" w:fill="F2F2F2"/>
            <w:vAlign w:val="center"/>
          </w:tcPr>
          <w:p w14:paraId="123AA92A" w14:textId="77777777" w:rsidR="00836AD3" w:rsidRPr="00245657" w:rsidRDefault="00836AD3" w:rsidP="00836AD3">
            <w:pPr>
              <w:suppressAutoHyphens/>
              <w:spacing w:after="0" w:line="240" w:lineRule="auto"/>
              <w:jc w:val="center"/>
              <w:rPr>
                <w:rFonts w:ascii="Times New Roman" w:hAnsi="Times New Roman"/>
                <w:b/>
                <w:iCs/>
                <w:sz w:val="24"/>
                <w:szCs w:val="24"/>
              </w:rPr>
            </w:pPr>
            <w:r w:rsidRPr="00245657">
              <w:rPr>
                <w:rFonts w:ascii="Times New Roman" w:hAnsi="Times New Roman"/>
                <w:b/>
                <w:iCs/>
                <w:sz w:val="24"/>
                <w:szCs w:val="24"/>
              </w:rPr>
              <w:t>2.</w:t>
            </w:r>
          </w:p>
        </w:tc>
        <w:tc>
          <w:tcPr>
            <w:tcW w:w="2551" w:type="dxa"/>
            <w:shd w:val="clear" w:color="auto" w:fill="F2F2F2"/>
            <w:vAlign w:val="center"/>
          </w:tcPr>
          <w:p w14:paraId="6F787E55" w14:textId="77777777" w:rsidR="00836AD3" w:rsidRPr="00245657" w:rsidRDefault="00836AD3" w:rsidP="00836AD3">
            <w:pPr>
              <w:suppressAutoHyphens/>
              <w:spacing w:after="0" w:line="240" w:lineRule="auto"/>
              <w:jc w:val="center"/>
              <w:rPr>
                <w:rFonts w:ascii="Times New Roman" w:hAnsi="Times New Roman"/>
                <w:b/>
                <w:iCs/>
                <w:sz w:val="24"/>
                <w:szCs w:val="24"/>
              </w:rPr>
            </w:pPr>
            <w:bookmarkStart w:id="5" w:name="_Hlk61944892"/>
            <w:r w:rsidRPr="00245657">
              <w:rPr>
                <w:rFonts w:ascii="Times New Roman" w:hAnsi="Times New Roman"/>
                <w:b/>
                <w:iCs/>
                <w:sz w:val="24"/>
                <w:szCs w:val="24"/>
              </w:rPr>
              <w:t>Pielęgnacja wraz z redukcją korony z użyciem podnośnika</w:t>
            </w:r>
            <w:bookmarkEnd w:id="5"/>
          </w:p>
        </w:tc>
        <w:tc>
          <w:tcPr>
            <w:tcW w:w="851" w:type="dxa"/>
            <w:shd w:val="clear" w:color="auto" w:fill="F2F2F2"/>
            <w:vAlign w:val="center"/>
          </w:tcPr>
          <w:p w14:paraId="7C93670E" w14:textId="77777777" w:rsidR="00836AD3" w:rsidRPr="00245657" w:rsidRDefault="00836AD3" w:rsidP="00836AD3">
            <w:pPr>
              <w:spacing w:after="0" w:line="240" w:lineRule="auto"/>
              <w:jc w:val="center"/>
              <w:rPr>
                <w:rFonts w:ascii="Times New Roman" w:hAnsi="Times New Roman"/>
                <w:b/>
                <w:sz w:val="20"/>
                <w:szCs w:val="24"/>
              </w:rPr>
            </w:pPr>
            <w:r w:rsidRPr="00245657">
              <w:rPr>
                <w:rFonts w:ascii="Times New Roman" w:hAnsi="Times New Roman"/>
                <w:b/>
                <w:sz w:val="20"/>
                <w:szCs w:val="24"/>
              </w:rPr>
              <w:t>1 szt.</w:t>
            </w:r>
          </w:p>
        </w:tc>
        <w:tc>
          <w:tcPr>
            <w:tcW w:w="1729" w:type="dxa"/>
            <w:shd w:val="clear" w:color="auto" w:fill="auto"/>
            <w:vAlign w:val="center"/>
          </w:tcPr>
          <w:p w14:paraId="3DE57EBE" w14:textId="77777777" w:rsidR="00836AD3" w:rsidRPr="00245657" w:rsidRDefault="00836AD3" w:rsidP="00836AD3">
            <w:pPr>
              <w:spacing w:after="0" w:line="240" w:lineRule="auto"/>
              <w:jc w:val="center"/>
              <w:rPr>
                <w:rFonts w:ascii="Times New Roman" w:hAnsi="Times New Roman"/>
                <w:sz w:val="20"/>
                <w:szCs w:val="24"/>
              </w:rPr>
            </w:pPr>
            <w:r w:rsidRPr="00245657">
              <w:rPr>
                <w:rFonts w:ascii="Times New Roman" w:hAnsi="Times New Roman"/>
                <w:sz w:val="20"/>
                <w:szCs w:val="24"/>
              </w:rPr>
              <w:t>...............</w:t>
            </w:r>
          </w:p>
        </w:tc>
        <w:tc>
          <w:tcPr>
            <w:tcW w:w="1276" w:type="dxa"/>
            <w:shd w:val="clear" w:color="auto" w:fill="F2F2F2"/>
            <w:vAlign w:val="center"/>
          </w:tcPr>
          <w:p w14:paraId="283C2634" w14:textId="77777777" w:rsidR="00836AD3" w:rsidRPr="00245657" w:rsidRDefault="00836AD3" w:rsidP="00836AD3">
            <w:pPr>
              <w:spacing w:after="0" w:line="240" w:lineRule="auto"/>
              <w:jc w:val="center"/>
              <w:rPr>
                <w:rFonts w:ascii="Times New Roman" w:hAnsi="Times New Roman"/>
                <w:b/>
                <w:sz w:val="20"/>
                <w:szCs w:val="24"/>
              </w:rPr>
            </w:pPr>
            <w:r w:rsidRPr="00245657">
              <w:rPr>
                <w:rFonts w:ascii="Times New Roman" w:hAnsi="Times New Roman"/>
                <w:b/>
                <w:sz w:val="20"/>
                <w:szCs w:val="24"/>
              </w:rPr>
              <w:t>30</w:t>
            </w:r>
          </w:p>
        </w:tc>
        <w:tc>
          <w:tcPr>
            <w:tcW w:w="2693" w:type="dxa"/>
            <w:shd w:val="clear" w:color="auto" w:fill="auto"/>
            <w:vAlign w:val="center"/>
          </w:tcPr>
          <w:p w14:paraId="269250F0" w14:textId="77777777" w:rsidR="00836AD3" w:rsidRPr="00245657" w:rsidRDefault="00836AD3" w:rsidP="00836AD3">
            <w:pPr>
              <w:spacing w:after="0" w:line="240" w:lineRule="auto"/>
              <w:jc w:val="center"/>
              <w:rPr>
                <w:rFonts w:ascii="Times New Roman" w:hAnsi="Times New Roman"/>
                <w:sz w:val="20"/>
                <w:szCs w:val="20"/>
              </w:rPr>
            </w:pPr>
            <w:r w:rsidRPr="00245657">
              <w:rPr>
                <w:rFonts w:ascii="Times New Roman" w:hAnsi="Times New Roman"/>
                <w:sz w:val="20"/>
                <w:szCs w:val="20"/>
              </w:rPr>
              <w:t>……………………</w:t>
            </w:r>
          </w:p>
        </w:tc>
      </w:tr>
      <w:tr w:rsidR="00836AD3" w:rsidRPr="00245657" w14:paraId="1991CAF4" w14:textId="77777777" w:rsidTr="008D23B0">
        <w:trPr>
          <w:trHeight w:val="1095"/>
        </w:trPr>
        <w:tc>
          <w:tcPr>
            <w:tcW w:w="6941" w:type="dxa"/>
            <w:gridSpan w:val="5"/>
            <w:tcBorders>
              <w:left w:val="single" w:sz="4" w:space="0" w:color="auto"/>
            </w:tcBorders>
            <w:shd w:val="clear" w:color="auto" w:fill="auto"/>
            <w:vAlign w:val="center"/>
          </w:tcPr>
          <w:p w14:paraId="37FD2403" w14:textId="77777777" w:rsidR="00836AD3" w:rsidRPr="00245657" w:rsidRDefault="00836AD3" w:rsidP="00836AD3">
            <w:pPr>
              <w:spacing w:after="0" w:line="240" w:lineRule="auto"/>
              <w:jc w:val="right"/>
              <w:rPr>
                <w:rFonts w:ascii="Times New Roman" w:hAnsi="Times New Roman"/>
                <w:b/>
                <w:bCs/>
                <w:sz w:val="28"/>
                <w:szCs w:val="28"/>
              </w:rPr>
            </w:pPr>
            <w:r w:rsidRPr="00245657">
              <w:rPr>
                <w:rFonts w:ascii="Times New Roman" w:hAnsi="Times New Roman"/>
                <w:b/>
                <w:bCs/>
                <w:iCs/>
                <w:sz w:val="20"/>
                <w:szCs w:val="24"/>
              </w:rPr>
              <w:t>Suma:</w:t>
            </w:r>
          </w:p>
        </w:tc>
        <w:tc>
          <w:tcPr>
            <w:tcW w:w="2693" w:type="dxa"/>
            <w:shd w:val="clear" w:color="auto" w:fill="auto"/>
            <w:vAlign w:val="center"/>
          </w:tcPr>
          <w:p w14:paraId="055B45CF" w14:textId="77777777" w:rsidR="00836AD3" w:rsidRPr="00245657" w:rsidRDefault="00836AD3" w:rsidP="00836AD3">
            <w:pPr>
              <w:spacing w:after="0" w:line="240" w:lineRule="auto"/>
              <w:jc w:val="center"/>
              <w:rPr>
                <w:rFonts w:ascii="Times New Roman" w:hAnsi="Times New Roman"/>
                <w:b/>
                <w:bCs/>
                <w:sz w:val="20"/>
                <w:szCs w:val="20"/>
              </w:rPr>
            </w:pPr>
            <w:r w:rsidRPr="00245657">
              <w:rPr>
                <w:rFonts w:ascii="Times New Roman" w:hAnsi="Times New Roman"/>
                <w:b/>
                <w:bCs/>
                <w:sz w:val="20"/>
                <w:szCs w:val="20"/>
              </w:rPr>
              <w:t>……………………</w:t>
            </w:r>
          </w:p>
        </w:tc>
      </w:tr>
    </w:tbl>
    <w:p w14:paraId="36F0A6D9" w14:textId="3922BC74" w:rsidR="00836AD3" w:rsidRPr="00F64964" w:rsidRDefault="00836AD3" w:rsidP="00F64964">
      <w:pPr>
        <w:tabs>
          <w:tab w:val="num" w:pos="400"/>
        </w:tabs>
        <w:suppressAutoHyphens/>
        <w:spacing w:after="0"/>
        <w:rPr>
          <w:rFonts w:ascii="Times New Roman" w:hAnsi="Times New Roman"/>
          <w:sz w:val="24"/>
          <w:szCs w:val="24"/>
        </w:rPr>
      </w:pPr>
      <w:r w:rsidRPr="00836AD3">
        <w:rPr>
          <w:rFonts w:ascii="Times New Roman" w:hAnsi="Times New Roman"/>
          <w:sz w:val="20"/>
        </w:rPr>
        <w:t>*Cena musi być podana z dokładnością do dwóch miejsc po przecinku (xx złotych  xx groszy)</w:t>
      </w:r>
    </w:p>
    <w:p w14:paraId="04A48463" w14:textId="77777777" w:rsidR="00F64964" w:rsidRPr="00836AD3" w:rsidRDefault="00F64964" w:rsidP="00F64964">
      <w:pPr>
        <w:tabs>
          <w:tab w:val="num" w:pos="400"/>
        </w:tabs>
        <w:suppressAutoHyphens/>
        <w:spacing w:after="0"/>
        <w:rPr>
          <w:rFonts w:ascii="Times New Roman" w:hAnsi="Times New Roman"/>
          <w:sz w:val="24"/>
          <w:szCs w:val="24"/>
        </w:rPr>
      </w:pPr>
    </w:p>
    <w:p w14:paraId="1B7FD473" w14:textId="44D31487" w:rsidR="00245657" w:rsidRDefault="00245657" w:rsidP="00D709B7">
      <w:pPr>
        <w:numPr>
          <w:ilvl w:val="0"/>
          <w:numId w:val="36"/>
        </w:numPr>
        <w:suppressAutoHyphens/>
        <w:spacing w:after="0" w:line="240" w:lineRule="auto"/>
        <w:jc w:val="both"/>
        <w:rPr>
          <w:rFonts w:ascii="Times New Roman" w:hAnsi="Times New Roman"/>
          <w:b/>
          <w:sz w:val="24"/>
          <w:szCs w:val="24"/>
        </w:rPr>
      </w:pPr>
      <w:r w:rsidRPr="00A14982">
        <w:rPr>
          <w:rFonts w:ascii="Times New Roman" w:hAnsi="Times New Roman"/>
          <w:b/>
          <w:sz w:val="24"/>
          <w:szCs w:val="24"/>
        </w:rPr>
        <w:t xml:space="preserve">W przypadku niedotrzymania </w:t>
      </w:r>
      <w:r>
        <w:rPr>
          <w:rFonts w:ascii="Times New Roman" w:hAnsi="Times New Roman"/>
          <w:b/>
          <w:sz w:val="24"/>
          <w:szCs w:val="24"/>
        </w:rPr>
        <w:t>terminu realizacji</w:t>
      </w:r>
      <w:r w:rsidRPr="00A14982">
        <w:rPr>
          <w:rFonts w:ascii="Times New Roman" w:hAnsi="Times New Roman"/>
          <w:b/>
          <w:sz w:val="24"/>
          <w:szCs w:val="24"/>
        </w:rPr>
        <w:t xml:space="preserve">, o którym mowa w § </w:t>
      </w:r>
      <w:r>
        <w:rPr>
          <w:rFonts w:ascii="Times New Roman" w:hAnsi="Times New Roman"/>
          <w:b/>
          <w:sz w:val="24"/>
          <w:szCs w:val="24"/>
        </w:rPr>
        <w:t>3</w:t>
      </w:r>
      <w:r w:rsidRPr="00A14982">
        <w:rPr>
          <w:rFonts w:ascii="Times New Roman" w:hAnsi="Times New Roman"/>
          <w:b/>
          <w:sz w:val="24"/>
          <w:szCs w:val="24"/>
        </w:rPr>
        <w:t xml:space="preserve"> umowy zapłacimy karę umowną w wysokości ………… zł za </w:t>
      </w:r>
      <w:r>
        <w:rPr>
          <w:rFonts w:ascii="Times New Roman" w:hAnsi="Times New Roman"/>
          <w:b/>
          <w:sz w:val="24"/>
          <w:szCs w:val="24"/>
        </w:rPr>
        <w:t>każdy dzień zwłoki.</w:t>
      </w:r>
    </w:p>
    <w:p w14:paraId="1205FD99" w14:textId="77777777" w:rsidR="00245657" w:rsidRPr="00A14982" w:rsidRDefault="00245657" w:rsidP="00245657">
      <w:pPr>
        <w:suppressAutoHyphens/>
        <w:spacing w:after="0" w:line="240" w:lineRule="auto"/>
        <w:ind w:left="360"/>
        <w:jc w:val="both"/>
        <w:rPr>
          <w:rFonts w:ascii="Times New Roman" w:hAnsi="Times New Roman"/>
          <w:b/>
          <w:sz w:val="24"/>
          <w:szCs w:val="24"/>
        </w:rPr>
      </w:pPr>
      <w:r w:rsidRPr="00A14982">
        <w:rPr>
          <w:rFonts w:ascii="Times New Roman" w:hAnsi="Times New Roman"/>
          <w:b/>
          <w:spacing w:val="-3"/>
          <w:sz w:val="24"/>
          <w:szCs w:val="24"/>
        </w:rPr>
        <w:t>(słownie: ……………………………………………………………………………….….).</w:t>
      </w:r>
    </w:p>
    <w:p w14:paraId="0ADE8471" w14:textId="77777777" w:rsidR="00245657" w:rsidRDefault="00245657" w:rsidP="00245657">
      <w:pPr>
        <w:suppressAutoHyphens/>
        <w:spacing w:after="0" w:line="240" w:lineRule="auto"/>
        <w:ind w:left="360"/>
        <w:jc w:val="both"/>
        <w:rPr>
          <w:rFonts w:ascii="Times New Roman" w:hAnsi="Times New Roman"/>
          <w:b/>
          <w:bCs/>
          <w:sz w:val="24"/>
          <w:szCs w:val="24"/>
        </w:rPr>
      </w:pPr>
    </w:p>
    <w:p w14:paraId="7DEA2AFB" w14:textId="285FDFE8" w:rsidR="00245657" w:rsidRDefault="00245657" w:rsidP="00245657">
      <w:pPr>
        <w:suppressAutoHyphens/>
        <w:spacing w:after="0" w:line="240" w:lineRule="auto"/>
        <w:ind w:left="360"/>
        <w:jc w:val="both"/>
        <w:rPr>
          <w:rFonts w:ascii="Times New Roman" w:hAnsi="Times New Roman"/>
          <w:b/>
          <w:bCs/>
          <w:sz w:val="20"/>
          <w:szCs w:val="20"/>
        </w:rPr>
      </w:pPr>
      <w:r w:rsidRPr="00AE3EC3">
        <w:rPr>
          <w:rFonts w:ascii="Times New Roman" w:hAnsi="Times New Roman"/>
          <w:b/>
          <w:bCs/>
          <w:sz w:val="20"/>
          <w:szCs w:val="20"/>
        </w:rPr>
        <w:t xml:space="preserve">Zamawiający określa minimalną wartość kary umownej z tytułu niedotrzymania czasu reakcji w wysokości minimum </w:t>
      </w:r>
      <w:r>
        <w:rPr>
          <w:rFonts w:ascii="Times New Roman" w:hAnsi="Times New Roman"/>
          <w:b/>
          <w:bCs/>
          <w:sz w:val="20"/>
          <w:szCs w:val="20"/>
        </w:rPr>
        <w:t>100</w:t>
      </w:r>
      <w:r w:rsidRPr="00AE3EC3">
        <w:rPr>
          <w:rFonts w:ascii="Times New Roman" w:hAnsi="Times New Roman"/>
          <w:b/>
          <w:bCs/>
          <w:sz w:val="20"/>
          <w:szCs w:val="20"/>
        </w:rPr>
        <w:t xml:space="preserve"> złotych </w:t>
      </w:r>
      <w:r>
        <w:rPr>
          <w:rFonts w:ascii="Times New Roman" w:hAnsi="Times New Roman"/>
          <w:b/>
          <w:bCs/>
          <w:sz w:val="20"/>
          <w:szCs w:val="20"/>
        </w:rPr>
        <w:t>za każdy dzień zwłoki</w:t>
      </w:r>
      <w:r w:rsidRPr="00AE3EC3">
        <w:rPr>
          <w:rFonts w:ascii="Times New Roman" w:hAnsi="Times New Roman"/>
          <w:b/>
          <w:bCs/>
          <w:sz w:val="20"/>
          <w:szCs w:val="20"/>
        </w:rPr>
        <w:t xml:space="preserve">. W przypadku gdy wykonawca w swojej ofercie zaproponuje kwotę kary niezgodną </w:t>
      </w:r>
      <w:r>
        <w:rPr>
          <w:rFonts w:ascii="Times New Roman" w:hAnsi="Times New Roman"/>
          <w:b/>
          <w:bCs/>
          <w:sz w:val="20"/>
          <w:szCs w:val="20"/>
        </w:rPr>
        <w:t>z warunkami opisanymi powyżej (</w:t>
      </w:r>
      <w:r w:rsidRPr="00AE3EC3">
        <w:rPr>
          <w:rFonts w:ascii="Times New Roman" w:hAnsi="Times New Roman"/>
          <w:b/>
          <w:bCs/>
          <w:sz w:val="20"/>
          <w:szCs w:val="20"/>
        </w:rPr>
        <w:t xml:space="preserve">kwotę niższą niż </w:t>
      </w:r>
      <w:r>
        <w:rPr>
          <w:rFonts w:ascii="Times New Roman" w:hAnsi="Times New Roman"/>
          <w:b/>
          <w:bCs/>
          <w:sz w:val="20"/>
          <w:szCs w:val="20"/>
        </w:rPr>
        <w:t>100 zł)</w:t>
      </w:r>
      <w:r w:rsidRPr="00AE3EC3">
        <w:rPr>
          <w:rFonts w:ascii="Times New Roman" w:hAnsi="Times New Roman"/>
          <w:b/>
          <w:bCs/>
          <w:sz w:val="20"/>
          <w:szCs w:val="20"/>
        </w:rPr>
        <w:t xml:space="preserve"> jego oferta zostanie odrzucona na podstawie art. 226 ust. 1 pkt. 5 ustawy </w:t>
      </w:r>
      <w:proofErr w:type="spellStart"/>
      <w:r w:rsidRPr="00AE3EC3">
        <w:rPr>
          <w:rFonts w:ascii="Times New Roman" w:hAnsi="Times New Roman"/>
          <w:b/>
          <w:bCs/>
          <w:sz w:val="20"/>
          <w:szCs w:val="20"/>
        </w:rPr>
        <w:t>Pzp</w:t>
      </w:r>
      <w:proofErr w:type="spellEnd"/>
      <w:r w:rsidRPr="00AE3EC3">
        <w:rPr>
          <w:rFonts w:ascii="Times New Roman" w:hAnsi="Times New Roman"/>
          <w:b/>
          <w:bCs/>
          <w:sz w:val="20"/>
          <w:szCs w:val="20"/>
        </w:rPr>
        <w:t xml:space="preserve"> jako oferta, której treść nie odpowiada treści specyfikacji warunków zamówienia.</w:t>
      </w:r>
    </w:p>
    <w:p w14:paraId="011D8194" w14:textId="77777777" w:rsidR="00245657" w:rsidRPr="00245657" w:rsidRDefault="00245657" w:rsidP="00245657">
      <w:pPr>
        <w:suppressAutoHyphens/>
        <w:spacing w:after="0" w:line="240" w:lineRule="auto"/>
        <w:ind w:left="360"/>
        <w:jc w:val="both"/>
        <w:rPr>
          <w:rFonts w:ascii="Times New Roman" w:hAnsi="Times New Roman"/>
          <w:b/>
          <w:bCs/>
          <w:sz w:val="20"/>
          <w:szCs w:val="20"/>
        </w:rPr>
      </w:pPr>
    </w:p>
    <w:p w14:paraId="493DA76D" w14:textId="77777777" w:rsidR="00836AD3" w:rsidRPr="00836AD3" w:rsidRDefault="00836AD3" w:rsidP="00D709B7">
      <w:pPr>
        <w:numPr>
          <w:ilvl w:val="0"/>
          <w:numId w:val="17"/>
        </w:numPr>
        <w:suppressAutoHyphens/>
        <w:spacing w:after="0" w:line="360" w:lineRule="auto"/>
        <w:jc w:val="both"/>
        <w:rPr>
          <w:rFonts w:ascii="Times New Roman" w:hAnsi="Times New Roman"/>
          <w:sz w:val="24"/>
          <w:szCs w:val="24"/>
          <w:u w:val="single"/>
          <w:lang w:eastAsia="ar-SA"/>
        </w:rPr>
      </w:pPr>
      <w:r w:rsidRPr="00836AD3">
        <w:rPr>
          <w:rFonts w:ascii="Times New Roman" w:hAnsi="Times New Roman"/>
          <w:b/>
          <w:sz w:val="24"/>
          <w:szCs w:val="24"/>
          <w:u w:val="single"/>
          <w:lang w:eastAsia="ar-SA"/>
        </w:rPr>
        <w:t xml:space="preserve">DOŚWIADCZENIE WYKONAWCY biorącego udział w realizacji zamówienia </w:t>
      </w:r>
      <w:r w:rsidRPr="00836AD3">
        <w:rPr>
          <w:rFonts w:ascii="Times New Roman" w:hAnsi="Times New Roman"/>
          <w:b/>
          <w:sz w:val="20"/>
          <w:szCs w:val="20"/>
          <w:lang w:eastAsia="ar-SA"/>
        </w:rPr>
        <w:t>-   kryterium oceny ofert</w:t>
      </w:r>
    </w:p>
    <w:p w14:paraId="5D4CDD35" w14:textId="77777777" w:rsidR="00836AD3" w:rsidRPr="00836AD3" w:rsidRDefault="00836AD3" w:rsidP="00836AD3">
      <w:pPr>
        <w:suppressAutoHyphens/>
        <w:spacing w:after="0"/>
        <w:ind w:left="360"/>
        <w:jc w:val="both"/>
        <w:rPr>
          <w:rFonts w:ascii="Times New Roman" w:hAnsi="Times New Roman"/>
          <w:sz w:val="24"/>
          <w:szCs w:val="24"/>
        </w:rPr>
      </w:pPr>
      <w:r w:rsidRPr="00836AD3">
        <w:rPr>
          <w:rFonts w:ascii="Times New Roman" w:hAnsi="Times New Roman"/>
          <w:sz w:val="24"/>
          <w:szCs w:val="24"/>
        </w:rPr>
        <w:t>Oświadczamy, że w okresie ostatnich trzech lat przed upływem terminu składania ofert, a jeżeli okres prowadzenia działalności jest krótszy – w tym okresie, wykonaliśmy*……………………………… usług zgodne z opisem przedmiotu zamówienia.</w:t>
      </w:r>
    </w:p>
    <w:p w14:paraId="68CF2792" w14:textId="77777777" w:rsidR="00836AD3" w:rsidRPr="00836AD3" w:rsidRDefault="00836AD3" w:rsidP="00836AD3">
      <w:pPr>
        <w:suppressAutoHyphens/>
        <w:spacing w:after="0"/>
        <w:ind w:left="360"/>
        <w:jc w:val="both"/>
        <w:rPr>
          <w:rFonts w:ascii="Times New Roman" w:hAnsi="Times New Roman"/>
          <w:sz w:val="20"/>
          <w:szCs w:val="20"/>
        </w:rPr>
      </w:pPr>
      <w:r w:rsidRPr="00836AD3">
        <w:rPr>
          <w:rFonts w:ascii="Times New Roman" w:hAnsi="Times New Roman"/>
          <w:sz w:val="20"/>
          <w:szCs w:val="20"/>
        </w:rPr>
        <w:t xml:space="preserve">*- podać ilość </w:t>
      </w:r>
    </w:p>
    <w:p w14:paraId="6E2E0CC3" w14:textId="77777777" w:rsidR="00836AD3" w:rsidRPr="00836AD3" w:rsidRDefault="00836AD3" w:rsidP="00836AD3">
      <w:pPr>
        <w:suppressAutoHyphens/>
        <w:spacing w:after="0"/>
        <w:ind w:left="360"/>
        <w:jc w:val="both"/>
        <w:rPr>
          <w:rFonts w:ascii="Times New Roman" w:hAnsi="Times New Roman"/>
          <w:sz w:val="20"/>
          <w:szCs w:val="20"/>
        </w:rPr>
      </w:pPr>
    </w:p>
    <w:p w14:paraId="77AC9749" w14:textId="77777777" w:rsidR="00836AD3" w:rsidRPr="00836AD3" w:rsidRDefault="00836AD3" w:rsidP="00D709B7">
      <w:pPr>
        <w:numPr>
          <w:ilvl w:val="0"/>
          <w:numId w:val="17"/>
        </w:numPr>
        <w:suppressAutoHyphens/>
        <w:spacing w:after="0"/>
        <w:jc w:val="both"/>
        <w:rPr>
          <w:rFonts w:ascii="Times New Roman" w:hAnsi="Times New Roman"/>
          <w:sz w:val="24"/>
          <w:szCs w:val="24"/>
        </w:rPr>
      </w:pPr>
      <w:r w:rsidRPr="00836AD3">
        <w:rPr>
          <w:rFonts w:ascii="Times New Roman" w:hAnsi="Times New Roman"/>
          <w:sz w:val="24"/>
          <w:szCs w:val="24"/>
        </w:rPr>
        <w:t>Oświadczamy, że zapoznaliśmy się ze specyfikacją warunków zamówienia oraz istotnymi postanowieniami umowy i nie wnosimy do ich treści żadnych zastrzeżeń.</w:t>
      </w:r>
    </w:p>
    <w:p w14:paraId="3334D4DD" w14:textId="77777777" w:rsidR="00836AD3" w:rsidRPr="00836AD3" w:rsidRDefault="00836AD3" w:rsidP="00836AD3">
      <w:pPr>
        <w:suppressAutoHyphens/>
        <w:spacing w:after="0"/>
        <w:rPr>
          <w:rFonts w:ascii="Times New Roman" w:hAnsi="Times New Roman"/>
          <w:sz w:val="12"/>
          <w:szCs w:val="12"/>
        </w:rPr>
      </w:pPr>
    </w:p>
    <w:p w14:paraId="0CD6FA2E" w14:textId="77777777" w:rsidR="00836AD3" w:rsidRPr="00836AD3" w:rsidRDefault="00836AD3" w:rsidP="00D709B7">
      <w:pPr>
        <w:numPr>
          <w:ilvl w:val="0"/>
          <w:numId w:val="17"/>
        </w:numPr>
        <w:suppressAutoHyphens/>
        <w:spacing w:after="0"/>
        <w:jc w:val="both"/>
        <w:rPr>
          <w:rFonts w:ascii="Times New Roman" w:hAnsi="Times New Roman"/>
          <w:sz w:val="24"/>
          <w:szCs w:val="24"/>
        </w:rPr>
      </w:pPr>
      <w:r w:rsidRPr="00836AD3">
        <w:rPr>
          <w:rFonts w:ascii="Times New Roman" w:hAnsi="Times New Roman"/>
          <w:sz w:val="24"/>
          <w:szCs w:val="24"/>
        </w:rPr>
        <w:lastRenderedPageBreak/>
        <w:t>Akceptujemy warunki płatności określone przez zamawiającego w istotnych postanowieniach umowy.</w:t>
      </w:r>
    </w:p>
    <w:p w14:paraId="2E486CA9" w14:textId="77777777" w:rsidR="00836AD3" w:rsidRPr="00836AD3" w:rsidRDefault="00836AD3" w:rsidP="00836AD3">
      <w:pPr>
        <w:suppressAutoHyphens/>
        <w:spacing w:after="0"/>
        <w:jc w:val="both"/>
        <w:rPr>
          <w:rFonts w:ascii="Times New Roman" w:hAnsi="Times New Roman"/>
          <w:sz w:val="12"/>
          <w:szCs w:val="12"/>
        </w:rPr>
      </w:pPr>
    </w:p>
    <w:p w14:paraId="2B7D60D8" w14:textId="77777777" w:rsidR="00836AD3" w:rsidRPr="00836AD3" w:rsidRDefault="00836AD3" w:rsidP="00D709B7">
      <w:pPr>
        <w:numPr>
          <w:ilvl w:val="0"/>
          <w:numId w:val="17"/>
        </w:numPr>
        <w:suppressAutoHyphens/>
        <w:spacing w:after="0"/>
        <w:jc w:val="both"/>
        <w:rPr>
          <w:rFonts w:ascii="Times New Roman" w:hAnsi="Times New Roman"/>
          <w:color w:val="000000"/>
          <w:sz w:val="24"/>
          <w:szCs w:val="24"/>
        </w:rPr>
      </w:pPr>
      <w:r w:rsidRPr="00836AD3">
        <w:rPr>
          <w:rFonts w:ascii="Times New Roman" w:hAnsi="Times New Roman"/>
          <w:b/>
          <w:color w:val="000000"/>
          <w:sz w:val="24"/>
          <w:szCs w:val="24"/>
        </w:rPr>
        <w:t>Oświadczamy, że jesteśmy (należy zaznaczyć właściwe):</w:t>
      </w:r>
    </w:p>
    <w:p w14:paraId="03F902F5" w14:textId="77777777" w:rsidR="00836AD3" w:rsidRPr="00836AD3" w:rsidRDefault="00836AD3" w:rsidP="00836AD3">
      <w:pPr>
        <w:suppressAutoHyphens/>
        <w:spacing w:after="0"/>
        <w:ind w:left="540"/>
        <w:jc w:val="both"/>
        <w:rPr>
          <w:rFonts w:ascii="Times New Roman" w:hAnsi="Times New Roman"/>
          <w:color w:val="000000"/>
          <w:sz w:val="24"/>
          <w:szCs w:val="24"/>
        </w:rPr>
      </w:pPr>
      <w:r w:rsidRPr="00836AD3">
        <w:rPr>
          <w:rFonts w:ascii="Times New Roman" w:hAnsi="Times New Roman"/>
          <w:color w:val="000000"/>
          <w:sz w:val="24"/>
          <w:szCs w:val="24"/>
        </w:rPr>
        <w:t xml:space="preserve">a) mikroprzedsiębiorstwem, </w:t>
      </w:r>
    </w:p>
    <w:p w14:paraId="02F3253C" w14:textId="77777777" w:rsidR="00836AD3" w:rsidRPr="00836AD3" w:rsidRDefault="00836AD3" w:rsidP="00836AD3">
      <w:pPr>
        <w:suppressAutoHyphens/>
        <w:spacing w:after="0"/>
        <w:ind w:left="540"/>
        <w:jc w:val="both"/>
        <w:rPr>
          <w:rFonts w:ascii="Times New Roman" w:hAnsi="Times New Roman"/>
          <w:color w:val="000000"/>
          <w:sz w:val="24"/>
          <w:szCs w:val="24"/>
        </w:rPr>
      </w:pPr>
      <w:r w:rsidRPr="00836AD3">
        <w:rPr>
          <w:rFonts w:ascii="Times New Roman" w:hAnsi="Times New Roman"/>
          <w:color w:val="000000"/>
          <w:sz w:val="24"/>
          <w:szCs w:val="24"/>
        </w:rPr>
        <w:t xml:space="preserve">b) małym przedsiębiorstwem, </w:t>
      </w:r>
    </w:p>
    <w:p w14:paraId="44E81310" w14:textId="77777777" w:rsidR="00836AD3" w:rsidRPr="00836AD3" w:rsidRDefault="00836AD3" w:rsidP="00836AD3">
      <w:pPr>
        <w:suppressAutoHyphens/>
        <w:spacing w:after="0"/>
        <w:ind w:left="540"/>
        <w:jc w:val="both"/>
        <w:rPr>
          <w:rFonts w:ascii="Times New Roman" w:hAnsi="Times New Roman"/>
          <w:color w:val="000000"/>
          <w:sz w:val="24"/>
          <w:szCs w:val="24"/>
        </w:rPr>
      </w:pPr>
      <w:r w:rsidRPr="00836AD3">
        <w:rPr>
          <w:rFonts w:ascii="Times New Roman" w:hAnsi="Times New Roman"/>
          <w:color w:val="000000"/>
          <w:sz w:val="24"/>
          <w:szCs w:val="24"/>
        </w:rPr>
        <w:t xml:space="preserve">c) średnim przedsiębiorstwem, </w:t>
      </w:r>
    </w:p>
    <w:p w14:paraId="1630235C" w14:textId="77777777" w:rsidR="00836AD3" w:rsidRPr="00836AD3" w:rsidRDefault="00836AD3" w:rsidP="00836AD3">
      <w:pPr>
        <w:suppressAutoHyphens/>
        <w:spacing w:after="0"/>
        <w:ind w:left="540"/>
        <w:jc w:val="both"/>
        <w:rPr>
          <w:rFonts w:ascii="Times New Roman" w:hAnsi="Times New Roman"/>
          <w:color w:val="000000"/>
          <w:sz w:val="24"/>
          <w:szCs w:val="24"/>
        </w:rPr>
      </w:pPr>
      <w:r w:rsidRPr="00836AD3">
        <w:rPr>
          <w:rFonts w:ascii="Times New Roman" w:hAnsi="Times New Roman"/>
          <w:color w:val="000000"/>
          <w:sz w:val="24"/>
          <w:szCs w:val="24"/>
        </w:rPr>
        <w:t xml:space="preserve">d) jednoosobową działalnością gospodarczą, </w:t>
      </w:r>
    </w:p>
    <w:p w14:paraId="4FC94308" w14:textId="77777777" w:rsidR="00836AD3" w:rsidRPr="00836AD3" w:rsidRDefault="00836AD3" w:rsidP="00836AD3">
      <w:pPr>
        <w:suppressAutoHyphens/>
        <w:spacing w:after="0"/>
        <w:ind w:left="540"/>
        <w:jc w:val="both"/>
        <w:rPr>
          <w:rFonts w:ascii="Times New Roman" w:hAnsi="Times New Roman"/>
          <w:color w:val="000000"/>
          <w:sz w:val="24"/>
          <w:szCs w:val="24"/>
        </w:rPr>
      </w:pPr>
      <w:r w:rsidRPr="00836AD3">
        <w:rPr>
          <w:rFonts w:ascii="Times New Roman" w:hAnsi="Times New Roman"/>
          <w:color w:val="000000"/>
          <w:sz w:val="24"/>
          <w:szCs w:val="24"/>
        </w:rPr>
        <w:t xml:space="preserve">e) osobą fizyczną nieprowadzącą działalności gospodarczej, </w:t>
      </w:r>
    </w:p>
    <w:p w14:paraId="771D761A" w14:textId="77777777" w:rsidR="00836AD3" w:rsidRPr="00836AD3" w:rsidRDefault="00836AD3" w:rsidP="00836AD3">
      <w:pPr>
        <w:suppressAutoHyphens/>
        <w:spacing w:after="0"/>
        <w:ind w:left="540"/>
        <w:rPr>
          <w:rFonts w:ascii="Times New Roman" w:hAnsi="Times New Roman"/>
          <w:color w:val="000000"/>
          <w:sz w:val="24"/>
          <w:szCs w:val="24"/>
        </w:rPr>
      </w:pPr>
      <w:r w:rsidRPr="00836AD3">
        <w:rPr>
          <w:rFonts w:ascii="Times New Roman" w:hAnsi="Times New Roman"/>
          <w:color w:val="000000"/>
          <w:sz w:val="24"/>
          <w:szCs w:val="24"/>
        </w:rPr>
        <w:t>f) innym rodzajem podmiotu ………………………………………………………………………….</w:t>
      </w:r>
    </w:p>
    <w:p w14:paraId="4048A860" w14:textId="77777777" w:rsidR="00836AD3" w:rsidRPr="00836AD3" w:rsidRDefault="00836AD3" w:rsidP="00836AD3">
      <w:pPr>
        <w:suppressAutoHyphens/>
        <w:spacing w:after="0"/>
        <w:ind w:left="540"/>
        <w:rPr>
          <w:rFonts w:ascii="Times New Roman" w:hAnsi="Times New Roman"/>
          <w:color w:val="000000"/>
          <w:sz w:val="24"/>
          <w:szCs w:val="24"/>
        </w:rPr>
      </w:pPr>
    </w:p>
    <w:p w14:paraId="3E703820" w14:textId="77777777" w:rsidR="00836AD3" w:rsidRPr="00836AD3" w:rsidRDefault="00836AD3" w:rsidP="00D709B7">
      <w:pPr>
        <w:numPr>
          <w:ilvl w:val="0"/>
          <w:numId w:val="17"/>
        </w:numPr>
        <w:suppressAutoHyphens/>
        <w:spacing w:after="0"/>
        <w:jc w:val="both"/>
        <w:rPr>
          <w:rFonts w:ascii="Times New Roman" w:hAnsi="Times New Roman"/>
          <w:sz w:val="24"/>
          <w:szCs w:val="24"/>
        </w:rPr>
      </w:pPr>
      <w:r w:rsidRPr="00836AD3">
        <w:rPr>
          <w:rFonts w:ascii="Times New Roman" w:hAnsi="Times New Roman"/>
          <w:sz w:val="24"/>
          <w:szCs w:val="24"/>
        </w:rPr>
        <w:t>Pozostaniemy związani niniejszą ofertą przez okres wskazany w specyfikacji warunków zamówienia, tj. przez okres 30 dni od upływu terminu składania ofert.</w:t>
      </w:r>
    </w:p>
    <w:p w14:paraId="722607E0" w14:textId="77777777" w:rsidR="00836AD3" w:rsidRPr="00836AD3" w:rsidRDefault="00836AD3" w:rsidP="00836AD3">
      <w:pPr>
        <w:suppressAutoHyphens/>
        <w:spacing w:after="0"/>
        <w:ind w:left="360"/>
        <w:jc w:val="both"/>
        <w:rPr>
          <w:rFonts w:ascii="Times New Roman" w:hAnsi="Times New Roman"/>
          <w:sz w:val="24"/>
          <w:szCs w:val="24"/>
        </w:rPr>
      </w:pPr>
    </w:p>
    <w:p w14:paraId="38091DED" w14:textId="77777777" w:rsidR="00836AD3" w:rsidRPr="00836AD3" w:rsidRDefault="00836AD3" w:rsidP="00D709B7">
      <w:pPr>
        <w:numPr>
          <w:ilvl w:val="0"/>
          <w:numId w:val="17"/>
        </w:numPr>
        <w:suppressAutoHyphens/>
        <w:spacing w:after="0"/>
        <w:jc w:val="both"/>
        <w:rPr>
          <w:rFonts w:ascii="Times New Roman" w:hAnsi="Times New Roman"/>
          <w:sz w:val="24"/>
          <w:szCs w:val="24"/>
        </w:rPr>
      </w:pPr>
      <w:r w:rsidRPr="00836AD3">
        <w:rPr>
          <w:rFonts w:ascii="Times New Roman" w:hAnsi="Times New Roman"/>
          <w:b/>
          <w:sz w:val="24"/>
          <w:szCs w:val="24"/>
        </w:rPr>
        <w:t>Oświadczenie wymagane od wykonawcy w zakresie wypełnienia obowiązków informacyjnych wynikających z RODO.</w:t>
      </w:r>
    </w:p>
    <w:p w14:paraId="50CDE92F" w14:textId="77777777" w:rsidR="00836AD3" w:rsidRPr="00836AD3" w:rsidRDefault="00836AD3" w:rsidP="00836AD3">
      <w:pPr>
        <w:suppressAutoHyphens/>
        <w:spacing w:after="0"/>
        <w:jc w:val="both"/>
        <w:rPr>
          <w:rFonts w:ascii="Times New Roman" w:hAnsi="Times New Roman"/>
          <w:sz w:val="24"/>
          <w:szCs w:val="24"/>
        </w:rPr>
      </w:pPr>
    </w:p>
    <w:p w14:paraId="067792FC" w14:textId="77777777" w:rsidR="00836AD3" w:rsidRPr="00836AD3" w:rsidRDefault="00836AD3" w:rsidP="00D709B7">
      <w:pPr>
        <w:numPr>
          <w:ilvl w:val="0"/>
          <w:numId w:val="17"/>
        </w:numPr>
        <w:spacing w:after="0"/>
        <w:jc w:val="both"/>
        <w:rPr>
          <w:rFonts w:ascii="Times New Roman" w:hAnsi="Times New Roman"/>
          <w:sz w:val="24"/>
          <w:szCs w:val="24"/>
        </w:rPr>
      </w:pPr>
      <w:r w:rsidRPr="00836AD3">
        <w:rPr>
          <w:rFonts w:ascii="Times New Roman" w:hAnsi="Times New Roman"/>
          <w:sz w:val="24"/>
          <w:szCs w:val="24"/>
        </w:rPr>
        <w:t>Oświadczam, że wypełniłem obowiązki informacyjne przewidziane w art. 13 lub art. 14 RODO</w:t>
      </w:r>
      <w:r w:rsidRPr="00836AD3">
        <w:rPr>
          <w:rFonts w:ascii="Times New Roman" w:hAnsi="Times New Roman"/>
          <w:sz w:val="24"/>
          <w:szCs w:val="24"/>
          <w:vertAlign w:val="superscript"/>
        </w:rPr>
        <w:t>1)</w:t>
      </w:r>
      <w:r w:rsidRPr="00836AD3">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w:t>
      </w:r>
    </w:p>
    <w:p w14:paraId="344E7808" w14:textId="77777777" w:rsidR="00836AD3" w:rsidRPr="00836AD3" w:rsidRDefault="00836AD3" w:rsidP="00836AD3">
      <w:pPr>
        <w:spacing w:after="0"/>
        <w:ind w:left="426"/>
        <w:jc w:val="both"/>
        <w:rPr>
          <w:rFonts w:ascii="Times New Roman" w:hAnsi="Times New Roman"/>
          <w:sz w:val="24"/>
          <w:szCs w:val="24"/>
        </w:rPr>
      </w:pPr>
    </w:p>
    <w:p w14:paraId="415FA45F" w14:textId="77777777" w:rsidR="00836AD3" w:rsidRPr="00836AD3" w:rsidRDefault="00836AD3" w:rsidP="00D709B7">
      <w:pPr>
        <w:numPr>
          <w:ilvl w:val="0"/>
          <w:numId w:val="17"/>
        </w:numPr>
        <w:suppressAutoHyphens/>
        <w:spacing w:after="0"/>
        <w:jc w:val="both"/>
        <w:rPr>
          <w:rFonts w:ascii="Times New Roman" w:hAnsi="Times New Roman"/>
          <w:sz w:val="24"/>
          <w:szCs w:val="24"/>
        </w:rPr>
      </w:pPr>
      <w:r w:rsidRPr="00836AD3">
        <w:rPr>
          <w:rFonts w:ascii="Times New Roman" w:hAnsi="Times New Roman"/>
          <w:sz w:val="24"/>
          <w:szCs w:val="24"/>
        </w:rPr>
        <w:t>Załącznikami do niniejszej oferty są*:</w:t>
      </w:r>
    </w:p>
    <w:p w14:paraId="0D31A5B5" w14:textId="77777777" w:rsidR="00836AD3" w:rsidRPr="00836AD3" w:rsidRDefault="00836AD3" w:rsidP="00836AD3">
      <w:pPr>
        <w:numPr>
          <w:ilvl w:val="0"/>
          <w:numId w:val="3"/>
        </w:numPr>
        <w:tabs>
          <w:tab w:val="clear" w:pos="720"/>
          <w:tab w:val="num" w:pos="426"/>
          <w:tab w:val="num" w:pos="851"/>
        </w:tabs>
        <w:spacing w:after="0"/>
        <w:ind w:left="851"/>
        <w:jc w:val="both"/>
        <w:rPr>
          <w:rFonts w:ascii="Times New Roman" w:hAnsi="Times New Roman"/>
          <w:sz w:val="24"/>
          <w:szCs w:val="24"/>
        </w:rPr>
      </w:pPr>
      <w:r w:rsidRPr="00836AD3">
        <w:rPr>
          <w:rFonts w:ascii="Times New Roman" w:hAnsi="Times New Roman"/>
          <w:sz w:val="24"/>
          <w:szCs w:val="24"/>
          <w:shd w:val="clear" w:color="auto" w:fill="FFFFFF"/>
        </w:rPr>
        <w:t xml:space="preserve">Oświadczenie o braku podstaw do wykluczenia oraz spełnianiu warunków udziału </w:t>
      </w:r>
      <w:r w:rsidRPr="00836AD3">
        <w:rPr>
          <w:rFonts w:ascii="Times New Roman" w:hAnsi="Times New Roman"/>
          <w:sz w:val="24"/>
          <w:szCs w:val="24"/>
          <w:shd w:val="clear" w:color="auto" w:fill="FFFFFF"/>
        </w:rPr>
        <w:br/>
        <w:t>w postępowaniu – stanowiące załącznik nr 2 do SWZ.</w:t>
      </w:r>
    </w:p>
    <w:p w14:paraId="02B01A52" w14:textId="77777777" w:rsidR="00836AD3" w:rsidRPr="00836AD3" w:rsidRDefault="00836AD3" w:rsidP="00836AD3">
      <w:pPr>
        <w:numPr>
          <w:ilvl w:val="0"/>
          <w:numId w:val="3"/>
        </w:numPr>
        <w:tabs>
          <w:tab w:val="clear" w:pos="720"/>
          <w:tab w:val="num" w:pos="426"/>
          <w:tab w:val="num" w:pos="851"/>
        </w:tabs>
        <w:spacing w:after="0"/>
        <w:ind w:left="851"/>
        <w:jc w:val="both"/>
        <w:rPr>
          <w:rFonts w:ascii="Times New Roman" w:hAnsi="Times New Roman"/>
          <w:sz w:val="24"/>
          <w:szCs w:val="24"/>
        </w:rPr>
      </w:pPr>
      <w:r w:rsidRPr="00836AD3">
        <w:rPr>
          <w:rFonts w:ascii="Times New Roman" w:hAnsi="Times New Roman"/>
          <w:sz w:val="24"/>
          <w:szCs w:val="24"/>
          <w:shd w:val="clear" w:color="auto" w:fill="FFFFFF"/>
        </w:rPr>
        <w:t>………………………………………………………………………………………….</w:t>
      </w:r>
    </w:p>
    <w:p w14:paraId="38EE72CA" w14:textId="77777777" w:rsidR="00836AD3" w:rsidRPr="00836AD3" w:rsidRDefault="00836AD3" w:rsidP="00836AD3">
      <w:pPr>
        <w:spacing w:after="0"/>
        <w:rPr>
          <w:rFonts w:ascii="Times New Roman" w:hAnsi="Times New Roman"/>
          <w:sz w:val="18"/>
          <w:szCs w:val="18"/>
        </w:rPr>
      </w:pPr>
    </w:p>
    <w:p w14:paraId="2EB66F4D" w14:textId="77777777" w:rsidR="00836AD3" w:rsidRPr="00836AD3" w:rsidRDefault="00836AD3" w:rsidP="00836AD3">
      <w:pPr>
        <w:spacing w:after="0"/>
        <w:rPr>
          <w:rFonts w:ascii="Times New Roman" w:hAnsi="Times New Roman"/>
          <w:sz w:val="18"/>
          <w:szCs w:val="18"/>
        </w:rPr>
      </w:pPr>
      <w:r w:rsidRPr="00836AD3">
        <w:rPr>
          <w:rFonts w:ascii="Times New Roman" w:hAnsi="Times New Roman"/>
          <w:sz w:val="18"/>
          <w:szCs w:val="18"/>
        </w:rPr>
        <w:t>*  Niepotrzebne skreślić</w:t>
      </w:r>
    </w:p>
    <w:p w14:paraId="27D8A521" w14:textId="77777777" w:rsidR="00836AD3" w:rsidRPr="00836AD3" w:rsidRDefault="00836AD3" w:rsidP="00836AD3">
      <w:pPr>
        <w:spacing w:after="0"/>
        <w:jc w:val="both"/>
        <w:rPr>
          <w:rFonts w:ascii="Times New Roman" w:hAnsi="Times New Roman"/>
          <w:sz w:val="18"/>
          <w:szCs w:val="18"/>
        </w:rPr>
        <w:sectPr w:rsidR="00836AD3" w:rsidRPr="00836AD3" w:rsidSect="00836AD3">
          <w:pgSz w:w="12240" w:h="15840"/>
          <w:pgMar w:top="1417" w:right="1417" w:bottom="1417" w:left="1417" w:header="851" w:footer="546" w:gutter="0"/>
          <w:cols w:space="708"/>
          <w:docGrid w:linePitch="360"/>
        </w:sectPr>
      </w:pPr>
      <w:r w:rsidRPr="00836AD3">
        <w:rPr>
          <w:rFonts w:ascii="Times New Roman" w:hAnsi="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7A5C664" w14:textId="77777777" w:rsidR="00245657" w:rsidRDefault="00793470" w:rsidP="00245657">
      <w:pPr>
        <w:spacing w:after="0"/>
        <w:jc w:val="right"/>
        <w:rPr>
          <w:rFonts w:ascii="Times New Roman" w:hAnsi="Times New Roman"/>
          <w:b/>
          <w:bCs/>
          <w:sz w:val="18"/>
          <w:szCs w:val="18"/>
        </w:rPr>
      </w:pPr>
      <w:r w:rsidRPr="00372199">
        <w:rPr>
          <w:rFonts w:ascii="Times New Roman" w:hAnsi="Times New Roman"/>
          <w:b/>
          <w:sz w:val="18"/>
          <w:szCs w:val="18"/>
        </w:rPr>
        <w:lastRenderedPageBreak/>
        <w:t xml:space="preserve">Załącznik nr </w:t>
      </w:r>
      <w:r w:rsidR="00885C38">
        <w:rPr>
          <w:rFonts w:ascii="Times New Roman" w:hAnsi="Times New Roman"/>
          <w:b/>
          <w:sz w:val="18"/>
          <w:szCs w:val="18"/>
        </w:rPr>
        <w:t>2</w:t>
      </w:r>
      <w:r>
        <w:rPr>
          <w:rFonts w:ascii="Times New Roman" w:hAnsi="Times New Roman"/>
          <w:b/>
          <w:sz w:val="18"/>
          <w:szCs w:val="18"/>
        </w:rPr>
        <w:t xml:space="preserve"> </w:t>
      </w:r>
      <w:r w:rsidRPr="00372199">
        <w:rPr>
          <w:rFonts w:ascii="Times New Roman" w:hAnsi="Times New Roman"/>
          <w:b/>
          <w:sz w:val="18"/>
          <w:szCs w:val="18"/>
        </w:rPr>
        <w:t>do SWZ</w:t>
      </w:r>
      <w:r w:rsidRPr="00372199">
        <w:rPr>
          <w:rFonts w:ascii="Times New Roman" w:hAnsi="Times New Roman"/>
          <w:b/>
          <w:sz w:val="18"/>
          <w:szCs w:val="18"/>
        </w:rPr>
        <w:br/>
      </w:r>
      <w:bookmarkEnd w:id="3"/>
      <w:r w:rsidR="007A631C" w:rsidRPr="007A631C">
        <w:rPr>
          <w:rFonts w:ascii="Times New Roman" w:hAnsi="Times New Roman"/>
          <w:b/>
          <w:bCs/>
          <w:sz w:val="18"/>
          <w:szCs w:val="18"/>
        </w:rPr>
        <w:t xml:space="preserve">na </w:t>
      </w:r>
      <w:r w:rsidR="00245657">
        <w:rPr>
          <w:rFonts w:ascii="Times New Roman" w:hAnsi="Times New Roman"/>
          <w:b/>
          <w:bCs/>
          <w:sz w:val="18"/>
          <w:szCs w:val="18"/>
        </w:rPr>
        <w:t>p</w:t>
      </w:r>
      <w:r w:rsidR="00245657" w:rsidRPr="00245657">
        <w:rPr>
          <w:rFonts w:ascii="Times New Roman" w:hAnsi="Times New Roman"/>
          <w:b/>
          <w:bCs/>
          <w:sz w:val="18"/>
          <w:szCs w:val="18"/>
        </w:rPr>
        <w:t>ielęgnacj</w:t>
      </w:r>
      <w:r w:rsidR="00245657">
        <w:rPr>
          <w:rFonts w:ascii="Times New Roman" w:hAnsi="Times New Roman"/>
          <w:b/>
          <w:bCs/>
          <w:sz w:val="18"/>
          <w:szCs w:val="18"/>
        </w:rPr>
        <w:t>ę</w:t>
      </w:r>
      <w:r w:rsidR="00245657" w:rsidRPr="00245657">
        <w:rPr>
          <w:rFonts w:ascii="Times New Roman" w:hAnsi="Times New Roman"/>
          <w:b/>
          <w:bCs/>
          <w:sz w:val="18"/>
          <w:szCs w:val="18"/>
        </w:rPr>
        <w:t xml:space="preserve"> drzew rosnących w pasach drogowych dróg powiatowych </w:t>
      </w:r>
    </w:p>
    <w:p w14:paraId="4DB8B2EF" w14:textId="77777777" w:rsidR="00245657" w:rsidRDefault="00245657" w:rsidP="00245657">
      <w:pPr>
        <w:spacing w:after="0"/>
        <w:jc w:val="right"/>
        <w:rPr>
          <w:rFonts w:ascii="Times New Roman" w:hAnsi="Times New Roman"/>
          <w:b/>
          <w:bCs/>
          <w:sz w:val="18"/>
          <w:szCs w:val="18"/>
        </w:rPr>
      </w:pPr>
      <w:r w:rsidRPr="00245657">
        <w:rPr>
          <w:rFonts w:ascii="Times New Roman" w:hAnsi="Times New Roman"/>
          <w:b/>
          <w:bCs/>
          <w:sz w:val="18"/>
          <w:szCs w:val="18"/>
        </w:rPr>
        <w:t>na terenie powiatu stargardzkiego w 2022 roku</w:t>
      </w:r>
    </w:p>
    <w:p w14:paraId="53A207B3" w14:textId="42AA3AFD" w:rsidR="005540A4" w:rsidRDefault="005540A4" w:rsidP="00994946">
      <w:pPr>
        <w:spacing w:after="0"/>
        <w:jc w:val="right"/>
        <w:rPr>
          <w:rFonts w:ascii="Times New Roman" w:hAnsi="Times New Roman"/>
          <w:b/>
          <w:bCs/>
          <w:sz w:val="18"/>
          <w:szCs w:val="18"/>
        </w:rPr>
      </w:pPr>
    </w:p>
    <w:p w14:paraId="79DDBCC7" w14:textId="77777777" w:rsidR="00994946" w:rsidRPr="00372199" w:rsidRDefault="00994946" w:rsidP="00994946">
      <w:pPr>
        <w:spacing w:after="0"/>
        <w:jc w:val="right"/>
      </w:pPr>
    </w:p>
    <w:p w14:paraId="0A0E450F" w14:textId="77777777" w:rsidR="005540A4" w:rsidRPr="003A5B3B" w:rsidRDefault="005540A4" w:rsidP="00EA1D68">
      <w:pPr>
        <w:pStyle w:val="Nagwek2"/>
        <w:tabs>
          <w:tab w:val="clear" w:pos="1701"/>
          <w:tab w:val="left" w:pos="0"/>
        </w:tabs>
        <w:spacing w:line="276" w:lineRule="auto"/>
        <w:ind w:left="0"/>
        <w:jc w:val="center"/>
        <w:rPr>
          <w:b/>
          <w:szCs w:val="24"/>
        </w:rPr>
      </w:pPr>
      <w:r w:rsidRPr="003A5B3B">
        <w:rPr>
          <w:szCs w:val="24"/>
        </w:rPr>
        <w:t>OŚWIADCZENIA  WYKONAWCY</w:t>
      </w:r>
    </w:p>
    <w:p w14:paraId="607BFA8F" w14:textId="77777777" w:rsidR="005540A4" w:rsidRPr="003A5B3B" w:rsidRDefault="005540A4" w:rsidP="00EA1D68">
      <w:pPr>
        <w:spacing w:after="0"/>
        <w:rPr>
          <w:rFonts w:ascii="Times New Roman" w:hAnsi="Times New Roman"/>
          <w:b/>
          <w:sz w:val="24"/>
          <w:szCs w:val="24"/>
        </w:rPr>
      </w:pPr>
    </w:p>
    <w:p w14:paraId="0F481CF0"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 xml:space="preserve">Nazwa i siedziba wykonawcy: </w:t>
      </w:r>
    </w:p>
    <w:p w14:paraId="5C8AE69F"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57BE4DE2"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3ABEB510" w14:textId="77777777" w:rsidR="005540A4" w:rsidRPr="003A5B3B" w:rsidRDefault="005540A4" w:rsidP="00EA1D68">
      <w:pPr>
        <w:spacing w:after="0"/>
        <w:rPr>
          <w:rFonts w:ascii="Times New Roman" w:hAnsi="Times New Roman"/>
          <w:sz w:val="24"/>
          <w:szCs w:val="24"/>
        </w:rPr>
      </w:pPr>
    </w:p>
    <w:p w14:paraId="4134F81C" w14:textId="607C7BD1"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Działając w imieniu Wykonawcy, będąc należycie upoważnionym(mi) do jego reprezentowania, w związku z postępowaniem o udzielenie zamówienia publicznego </w:t>
      </w:r>
      <w:r w:rsidRPr="003A5B3B">
        <w:rPr>
          <w:rFonts w:ascii="Times New Roman" w:hAnsi="Times New Roman"/>
          <w:sz w:val="24"/>
          <w:szCs w:val="24"/>
        </w:rPr>
        <w:br/>
        <w:t xml:space="preserve">na </w:t>
      </w:r>
      <w:r w:rsidR="00245657">
        <w:rPr>
          <w:rFonts w:ascii="Times New Roman" w:eastAsia="Calibri" w:hAnsi="Times New Roman"/>
          <w:b/>
          <w:bCs/>
          <w:sz w:val="24"/>
          <w:szCs w:val="24"/>
          <w:lang w:eastAsia="en-US"/>
        </w:rPr>
        <w:t>pielęgnację</w:t>
      </w:r>
      <w:r w:rsidR="00245657" w:rsidRPr="00245657">
        <w:rPr>
          <w:rFonts w:ascii="Times New Roman" w:eastAsia="Calibri" w:hAnsi="Times New Roman"/>
          <w:b/>
          <w:bCs/>
          <w:sz w:val="24"/>
          <w:szCs w:val="24"/>
          <w:lang w:eastAsia="en-US"/>
        </w:rPr>
        <w:t xml:space="preserve"> drzew rosnących w pasach drogowych dróg powiatowych na terenie powiatu stargardzkiego w 2022 roku </w:t>
      </w:r>
      <w:r w:rsidR="008D2000">
        <w:rPr>
          <w:rFonts w:ascii="Times New Roman" w:hAnsi="Times New Roman"/>
          <w:bCs/>
          <w:sz w:val="24"/>
          <w:szCs w:val="24"/>
        </w:rPr>
        <w:t>o</w:t>
      </w:r>
      <w:r w:rsidRPr="003A5B3B">
        <w:rPr>
          <w:rFonts w:ascii="Times New Roman" w:hAnsi="Times New Roman"/>
          <w:sz w:val="24"/>
          <w:szCs w:val="24"/>
        </w:rPr>
        <w:t>świadczam(my), że wykonawca, którego reprezentuję(jemy):</w:t>
      </w:r>
    </w:p>
    <w:p w14:paraId="281F2716" w14:textId="33A70FA0" w:rsidR="005540A4" w:rsidRDefault="005540A4" w:rsidP="00905FAD">
      <w:pPr>
        <w:numPr>
          <w:ilvl w:val="2"/>
          <w:numId w:val="2"/>
        </w:numPr>
        <w:tabs>
          <w:tab w:val="left" w:pos="426"/>
        </w:tabs>
        <w:spacing w:after="0"/>
        <w:jc w:val="both"/>
        <w:rPr>
          <w:rFonts w:ascii="Times New Roman" w:hAnsi="Times New Roman"/>
          <w:sz w:val="24"/>
          <w:szCs w:val="24"/>
        </w:rPr>
      </w:pPr>
      <w:r w:rsidRPr="003A5B3B">
        <w:rPr>
          <w:rFonts w:ascii="Times New Roman" w:hAnsi="Times New Roman"/>
          <w:sz w:val="24"/>
          <w:szCs w:val="24"/>
        </w:rPr>
        <w:t xml:space="preserve">nie podlega wykluczeniu na podstawie art. 108 ust. 1 oraz art. </w:t>
      </w:r>
      <w:r w:rsidR="00905FAD" w:rsidRPr="00905FAD">
        <w:rPr>
          <w:rFonts w:ascii="Times New Roman" w:hAnsi="Times New Roman"/>
          <w:sz w:val="24"/>
          <w:szCs w:val="24"/>
        </w:rPr>
        <w:t>109 ust.1 pkt 1, 4, 5,</w:t>
      </w:r>
      <w:r w:rsidR="00905FAD">
        <w:rPr>
          <w:rFonts w:ascii="Times New Roman" w:hAnsi="Times New Roman"/>
          <w:sz w:val="24"/>
          <w:szCs w:val="24"/>
        </w:rPr>
        <w:t xml:space="preserve"> </w:t>
      </w:r>
      <w:r w:rsidR="00905FAD" w:rsidRPr="00905FAD">
        <w:rPr>
          <w:rFonts w:ascii="Times New Roman" w:hAnsi="Times New Roman"/>
          <w:sz w:val="24"/>
          <w:szCs w:val="24"/>
        </w:rPr>
        <w:t>6,</w:t>
      </w:r>
      <w:r w:rsidR="00905FAD">
        <w:rPr>
          <w:rFonts w:ascii="Times New Roman" w:hAnsi="Times New Roman"/>
          <w:sz w:val="24"/>
          <w:szCs w:val="24"/>
        </w:rPr>
        <w:t xml:space="preserve"> </w:t>
      </w:r>
      <w:r w:rsidR="00905FAD" w:rsidRPr="00905FAD">
        <w:rPr>
          <w:rFonts w:ascii="Times New Roman" w:hAnsi="Times New Roman"/>
          <w:sz w:val="24"/>
          <w:szCs w:val="24"/>
        </w:rPr>
        <w:t xml:space="preserve">7  </w:t>
      </w:r>
      <w:r w:rsidRPr="003A5B3B">
        <w:rPr>
          <w:rFonts w:ascii="Times New Roman" w:hAnsi="Times New Roman"/>
          <w:sz w:val="24"/>
          <w:szCs w:val="24"/>
        </w:rPr>
        <w:t>ustawy Prawo zamówień publicznych;</w:t>
      </w:r>
    </w:p>
    <w:p w14:paraId="4E2B3375" w14:textId="77777777" w:rsidR="005540A4" w:rsidRPr="003A5B3B"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spełnia warunki udziału w postępowaniu dotyczące:</w:t>
      </w:r>
    </w:p>
    <w:p w14:paraId="6A61FFBF"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4C9D1FF9"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42E06847" w14:textId="77777777" w:rsidR="005540A4" w:rsidRPr="003A5B3B" w:rsidRDefault="005540A4" w:rsidP="00EA1D68">
      <w:pPr>
        <w:pStyle w:val="Tekstpodstawowy"/>
        <w:numPr>
          <w:ilvl w:val="2"/>
          <w:numId w:val="2"/>
        </w:numPr>
        <w:spacing w:line="276" w:lineRule="auto"/>
        <w:rPr>
          <w:szCs w:val="24"/>
        </w:rPr>
      </w:pPr>
      <w:r w:rsidRPr="003A5B3B">
        <w:rPr>
          <w:szCs w:val="24"/>
        </w:rPr>
        <w:t xml:space="preserve">zamówienie wykona w całości samodzielnie.* </w:t>
      </w:r>
    </w:p>
    <w:p w14:paraId="360D36F2" w14:textId="77777777" w:rsidR="005540A4" w:rsidRDefault="005540A4" w:rsidP="00EA1D68">
      <w:pPr>
        <w:pStyle w:val="Tekstpodstawowy"/>
        <w:numPr>
          <w:ilvl w:val="2"/>
          <w:numId w:val="2"/>
        </w:numPr>
        <w:spacing w:line="276" w:lineRule="auto"/>
        <w:rPr>
          <w:szCs w:val="24"/>
        </w:rPr>
      </w:pPr>
      <w:r w:rsidRPr="003A5B3B">
        <w:rPr>
          <w:szCs w:val="24"/>
        </w:rPr>
        <w:t xml:space="preserve">podwykonawcom powierzy do wykonania następujące części zamówienia:* </w:t>
      </w:r>
    </w:p>
    <w:p w14:paraId="0FFD468F" w14:textId="77777777" w:rsidR="000B1F2B" w:rsidRPr="003A5B3B" w:rsidRDefault="000B1F2B" w:rsidP="000B1F2B">
      <w:pPr>
        <w:pStyle w:val="Tekstpodstawowy"/>
        <w:spacing w:line="276" w:lineRule="auto"/>
        <w:ind w:left="360"/>
        <w:rPr>
          <w:szCs w:val="24"/>
        </w:rPr>
      </w:pPr>
    </w:p>
    <w:p w14:paraId="3401C2DF" w14:textId="77777777" w:rsidR="005540A4" w:rsidRPr="003A5B3B" w:rsidRDefault="005540A4" w:rsidP="00EA1D68">
      <w:pPr>
        <w:pStyle w:val="Tekstpodstawowy"/>
        <w:numPr>
          <w:ilvl w:val="0"/>
          <w:numId w:val="4"/>
        </w:numPr>
        <w:spacing w:line="276" w:lineRule="auto"/>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142"/>
        <w:gridCol w:w="4108"/>
      </w:tblGrid>
      <w:tr w:rsidR="005540A4" w:rsidRPr="003A5B3B" w14:paraId="440D7B14" w14:textId="77777777" w:rsidTr="00947EC8">
        <w:tc>
          <w:tcPr>
            <w:tcW w:w="564" w:type="dxa"/>
            <w:vAlign w:val="center"/>
          </w:tcPr>
          <w:p w14:paraId="429DC080" w14:textId="77777777" w:rsidR="005540A4" w:rsidRPr="003A5B3B" w:rsidRDefault="005540A4" w:rsidP="00EA1D68">
            <w:pPr>
              <w:pStyle w:val="Tekstpodstawowy"/>
              <w:spacing w:line="276" w:lineRule="auto"/>
              <w:jc w:val="center"/>
              <w:rPr>
                <w:szCs w:val="24"/>
              </w:rPr>
            </w:pPr>
            <w:r w:rsidRPr="003A5B3B">
              <w:rPr>
                <w:szCs w:val="24"/>
              </w:rPr>
              <w:t>Lp.</w:t>
            </w:r>
          </w:p>
        </w:tc>
        <w:tc>
          <w:tcPr>
            <w:tcW w:w="4273" w:type="dxa"/>
            <w:vAlign w:val="bottom"/>
          </w:tcPr>
          <w:p w14:paraId="38EEC006" w14:textId="77777777" w:rsidR="005540A4" w:rsidRPr="003A5B3B" w:rsidRDefault="005540A4" w:rsidP="00EA1D68">
            <w:pPr>
              <w:pStyle w:val="Tekstpodstawowy"/>
              <w:spacing w:line="276" w:lineRule="auto"/>
              <w:jc w:val="center"/>
              <w:rPr>
                <w:szCs w:val="24"/>
              </w:rPr>
            </w:pPr>
          </w:p>
          <w:p w14:paraId="3A4971A2" w14:textId="77777777" w:rsidR="005540A4" w:rsidRPr="003A5B3B" w:rsidRDefault="005540A4" w:rsidP="00EA1D68">
            <w:pPr>
              <w:pStyle w:val="Tekstpodstawowy"/>
              <w:spacing w:line="276" w:lineRule="auto"/>
              <w:jc w:val="left"/>
              <w:rPr>
                <w:szCs w:val="24"/>
              </w:rPr>
            </w:pPr>
            <w:r w:rsidRPr="003A5B3B">
              <w:rPr>
                <w:szCs w:val="24"/>
              </w:rPr>
              <w:t>Część zamówienia, którą Wykonawca zamierza zlecić Podwykonawcy, należy wskazać opisując zakres i udział procentowy.</w:t>
            </w:r>
          </w:p>
          <w:p w14:paraId="2E992A52" w14:textId="77777777" w:rsidR="005540A4" w:rsidRPr="003A5B3B" w:rsidRDefault="005540A4" w:rsidP="00EA1D68">
            <w:pPr>
              <w:pStyle w:val="Tekstpodstawowy"/>
              <w:spacing w:line="276" w:lineRule="auto"/>
              <w:jc w:val="center"/>
              <w:rPr>
                <w:szCs w:val="24"/>
              </w:rPr>
            </w:pPr>
          </w:p>
        </w:tc>
        <w:tc>
          <w:tcPr>
            <w:tcW w:w="4201" w:type="dxa"/>
            <w:vAlign w:val="center"/>
          </w:tcPr>
          <w:p w14:paraId="44F956CB" w14:textId="77777777" w:rsidR="005540A4" w:rsidRPr="003A5B3B" w:rsidRDefault="005540A4" w:rsidP="00EA1D68">
            <w:pPr>
              <w:pStyle w:val="Tekstpodstawowy"/>
              <w:spacing w:line="276" w:lineRule="auto"/>
              <w:jc w:val="left"/>
              <w:rPr>
                <w:szCs w:val="24"/>
              </w:rPr>
            </w:pPr>
            <w:r w:rsidRPr="003A5B3B">
              <w:rPr>
                <w:szCs w:val="24"/>
              </w:rPr>
              <w:t>Dane podwykonawcy:</w:t>
            </w:r>
          </w:p>
          <w:p w14:paraId="2C837CC5" w14:textId="77777777" w:rsidR="005540A4" w:rsidRPr="003A5B3B" w:rsidRDefault="005540A4" w:rsidP="00EA1D68">
            <w:pPr>
              <w:pStyle w:val="Tekstpodstawowy"/>
              <w:numPr>
                <w:ilvl w:val="0"/>
                <w:numId w:val="5"/>
              </w:numPr>
              <w:spacing w:line="276" w:lineRule="auto"/>
              <w:jc w:val="left"/>
              <w:rPr>
                <w:szCs w:val="24"/>
              </w:rPr>
            </w:pPr>
            <w:r w:rsidRPr="003A5B3B">
              <w:rPr>
                <w:szCs w:val="24"/>
              </w:rPr>
              <w:t>Nazwa podwykonawcy</w:t>
            </w:r>
          </w:p>
          <w:p w14:paraId="4B564EEF" w14:textId="77777777" w:rsidR="005540A4" w:rsidRPr="003A5B3B" w:rsidRDefault="005540A4" w:rsidP="00EA1D68">
            <w:pPr>
              <w:pStyle w:val="Tekstpodstawowy"/>
              <w:numPr>
                <w:ilvl w:val="0"/>
                <w:numId w:val="5"/>
              </w:numPr>
              <w:spacing w:line="276" w:lineRule="auto"/>
              <w:jc w:val="left"/>
              <w:rPr>
                <w:szCs w:val="24"/>
              </w:rPr>
            </w:pPr>
            <w:r w:rsidRPr="003A5B3B">
              <w:rPr>
                <w:szCs w:val="24"/>
              </w:rPr>
              <w:t>Dane adresowe i telefoniczne</w:t>
            </w:r>
          </w:p>
          <w:p w14:paraId="491EF799" w14:textId="77777777" w:rsidR="005540A4" w:rsidRPr="003A5B3B" w:rsidRDefault="005540A4" w:rsidP="00EA1D68">
            <w:pPr>
              <w:pStyle w:val="Tekstpodstawowy"/>
              <w:numPr>
                <w:ilvl w:val="0"/>
                <w:numId w:val="5"/>
              </w:numPr>
              <w:spacing w:line="276" w:lineRule="auto"/>
              <w:jc w:val="left"/>
              <w:rPr>
                <w:szCs w:val="24"/>
              </w:rPr>
            </w:pPr>
            <w:r w:rsidRPr="003A5B3B">
              <w:rPr>
                <w:szCs w:val="24"/>
              </w:rPr>
              <w:t>Wskazanie osoby do kontaktu</w:t>
            </w:r>
          </w:p>
        </w:tc>
      </w:tr>
      <w:tr w:rsidR="005540A4" w:rsidRPr="003A5B3B" w14:paraId="66E3A234" w14:textId="77777777" w:rsidTr="00245657">
        <w:trPr>
          <w:trHeight w:val="532"/>
        </w:trPr>
        <w:tc>
          <w:tcPr>
            <w:tcW w:w="564" w:type="dxa"/>
          </w:tcPr>
          <w:p w14:paraId="54378794" w14:textId="77777777" w:rsidR="005540A4" w:rsidRPr="003A5B3B" w:rsidRDefault="005540A4" w:rsidP="00EA1D68">
            <w:pPr>
              <w:pStyle w:val="Tekstpodstawowy"/>
              <w:spacing w:line="276" w:lineRule="auto"/>
              <w:jc w:val="left"/>
              <w:rPr>
                <w:szCs w:val="24"/>
              </w:rPr>
            </w:pPr>
          </w:p>
        </w:tc>
        <w:tc>
          <w:tcPr>
            <w:tcW w:w="4273" w:type="dxa"/>
          </w:tcPr>
          <w:p w14:paraId="042273D8" w14:textId="77777777" w:rsidR="005540A4" w:rsidRPr="003A5B3B" w:rsidRDefault="005540A4" w:rsidP="00EA1D68">
            <w:pPr>
              <w:pStyle w:val="Tekstpodstawowy"/>
              <w:spacing w:line="276" w:lineRule="auto"/>
              <w:jc w:val="left"/>
              <w:rPr>
                <w:szCs w:val="24"/>
              </w:rPr>
            </w:pPr>
          </w:p>
        </w:tc>
        <w:tc>
          <w:tcPr>
            <w:tcW w:w="4201" w:type="dxa"/>
          </w:tcPr>
          <w:p w14:paraId="23ED25E7" w14:textId="77777777" w:rsidR="005540A4" w:rsidRPr="003A5B3B" w:rsidRDefault="005540A4" w:rsidP="00EA1D68">
            <w:pPr>
              <w:pStyle w:val="Tekstpodstawowy"/>
              <w:spacing w:line="276" w:lineRule="auto"/>
              <w:jc w:val="left"/>
              <w:rPr>
                <w:szCs w:val="24"/>
              </w:rPr>
            </w:pPr>
          </w:p>
          <w:p w14:paraId="5BD3C970" w14:textId="77777777" w:rsidR="005540A4" w:rsidRPr="003A5B3B" w:rsidRDefault="005540A4" w:rsidP="00EA1D68">
            <w:pPr>
              <w:pStyle w:val="Tekstpodstawowy"/>
              <w:spacing w:line="276" w:lineRule="auto"/>
              <w:jc w:val="left"/>
              <w:rPr>
                <w:szCs w:val="24"/>
              </w:rPr>
            </w:pPr>
          </w:p>
        </w:tc>
      </w:tr>
      <w:tr w:rsidR="005540A4" w:rsidRPr="003A5B3B" w14:paraId="0DBC4CAF" w14:textId="77777777" w:rsidTr="00923B00">
        <w:trPr>
          <w:trHeight w:val="431"/>
        </w:trPr>
        <w:tc>
          <w:tcPr>
            <w:tcW w:w="564" w:type="dxa"/>
          </w:tcPr>
          <w:p w14:paraId="3C7362A2" w14:textId="77777777" w:rsidR="005540A4" w:rsidRPr="003A5B3B" w:rsidRDefault="005540A4" w:rsidP="00EA1D68">
            <w:pPr>
              <w:pStyle w:val="Tekstpodstawowy"/>
              <w:spacing w:line="276" w:lineRule="auto"/>
              <w:jc w:val="left"/>
              <w:rPr>
                <w:szCs w:val="24"/>
              </w:rPr>
            </w:pPr>
          </w:p>
          <w:p w14:paraId="319BBAD7" w14:textId="77777777" w:rsidR="005540A4" w:rsidRPr="003A5B3B" w:rsidRDefault="005540A4" w:rsidP="00EA1D68">
            <w:pPr>
              <w:pStyle w:val="Tekstpodstawowy"/>
              <w:spacing w:line="276" w:lineRule="auto"/>
              <w:jc w:val="left"/>
              <w:rPr>
                <w:szCs w:val="24"/>
              </w:rPr>
            </w:pPr>
          </w:p>
        </w:tc>
        <w:tc>
          <w:tcPr>
            <w:tcW w:w="4273" w:type="dxa"/>
          </w:tcPr>
          <w:p w14:paraId="38E64CAD" w14:textId="77777777" w:rsidR="005540A4" w:rsidRPr="00245657" w:rsidRDefault="005540A4" w:rsidP="00245657"/>
        </w:tc>
        <w:tc>
          <w:tcPr>
            <w:tcW w:w="4201" w:type="dxa"/>
          </w:tcPr>
          <w:p w14:paraId="1C769EF1" w14:textId="77777777" w:rsidR="005540A4" w:rsidRPr="003A5B3B" w:rsidRDefault="005540A4" w:rsidP="00EA1D68">
            <w:pPr>
              <w:pStyle w:val="Tekstpodstawowy"/>
              <w:spacing w:line="276" w:lineRule="auto"/>
              <w:jc w:val="left"/>
              <w:rPr>
                <w:szCs w:val="24"/>
              </w:rPr>
            </w:pPr>
          </w:p>
        </w:tc>
      </w:tr>
    </w:tbl>
    <w:p w14:paraId="4DD76FEC" w14:textId="77777777" w:rsidR="005540A4" w:rsidRPr="003A5B3B" w:rsidRDefault="005540A4" w:rsidP="00EA1D68">
      <w:pPr>
        <w:pStyle w:val="Tekstpodstawowy"/>
        <w:spacing w:line="276" w:lineRule="auto"/>
        <w:jc w:val="left"/>
        <w:rPr>
          <w:szCs w:val="24"/>
        </w:rPr>
      </w:pPr>
    </w:p>
    <w:p w14:paraId="41F276C6" w14:textId="77777777" w:rsidR="005540A4" w:rsidRPr="003A5B3B" w:rsidRDefault="005540A4" w:rsidP="00EA1D68">
      <w:pPr>
        <w:pStyle w:val="Tekstpodstawowy"/>
        <w:spacing w:line="276" w:lineRule="auto"/>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251"/>
      </w:tblGrid>
      <w:tr w:rsidR="005540A4" w:rsidRPr="003A5B3B" w14:paraId="6E8E10C1" w14:textId="77777777" w:rsidTr="00923B7B">
        <w:tc>
          <w:tcPr>
            <w:tcW w:w="563" w:type="dxa"/>
            <w:vAlign w:val="center"/>
          </w:tcPr>
          <w:p w14:paraId="0DC35157" w14:textId="77777777" w:rsidR="005540A4" w:rsidRPr="003A5B3B" w:rsidRDefault="005540A4" w:rsidP="00EA1D68">
            <w:pPr>
              <w:pStyle w:val="Tekstpodstawowy"/>
              <w:spacing w:line="276" w:lineRule="auto"/>
              <w:jc w:val="center"/>
              <w:rPr>
                <w:szCs w:val="24"/>
              </w:rPr>
            </w:pPr>
            <w:r w:rsidRPr="003A5B3B">
              <w:rPr>
                <w:szCs w:val="24"/>
              </w:rPr>
              <w:t>Lp.</w:t>
            </w:r>
          </w:p>
        </w:tc>
        <w:tc>
          <w:tcPr>
            <w:tcW w:w="8476" w:type="dxa"/>
            <w:vAlign w:val="bottom"/>
          </w:tcPr>
          <w:p w14:paraId="19142E0E" w14:textId="77777777" w:rsidR="005540A4" w:rsidRPr="003A5B3B" w:rsidRDefault="005540A4" w:rsidP="00EA1D68">
            <w:pPr>
              <w:pStyle w:val="Tekstpodstawowy"/>
              <w:spacing w:line="276" w:lineRule="auto"/>
              <w:jc w:val="center"/>
              <w:rPr>
                <w:szCs w:val="24"/>
              </w:rPr>
            </w:pPr>
          </w:p>
          <w:p w14:paraId="36379273" w14:textId="77777777" w:rsidR="005540A4" w:rsidRPr="003A5B3B" w:rsidRDefault="005540A4" w:rsidP="00EA1D68">
            <w:pPr>
              <w:pStyle w:val="Tekstpodstawowy"/>
              <w:spacing w:line="276" w:lineRule="auto"/>
              <w:jc w:val="center"/>
              <w:rPr>
                <w:szCs w:val="24"/>
              </w:rPr>
            </w:pPr>
            <w:r w:rsidRPr="003A5B3B">
              <w:rPr>
                <w:szCs w:val="24"/>
              </w:rPr>
              <w:t>Część zamówienia,  którą  Wykonawca zamierza wykonać własnymi siłami</w:t>
            </w:r>
          </w:p>
          <w:p w14:paraId="0CFA0492" w14:textId="77777777" w:rsidR="005540A4" w:rsidRPr="003A5B3B" w:rsidRDefault="005540A4" w:rsidP="00EA1D68">
            <w:pPr>
              <w:pStyle w:val="Tekstpodstawowy"/>
              <w:spacing w:line="276" w:lineRule="auto"/>
              <w:jc w:val="center"/>
              <w:rPr>
                <w:szCs w:val="24"/>
              </w:rPr>
            </w:pPr>
          </w:p>
        </w:tc>
      </w:tr>
      <w:tr w:rsidR="005540A4" w:rsidRPr="003A5B3B" w14:paraId="6EC386EA" w14:textId="77777777" w:rsidTr="00923B7B">
        <w:tc>
          <w:tcPr>
            <w:tcW w:w="563" w:type="dxa"/>
          </w:tcPr>
          <w:p w14:paraId="5B25B366" w14:textId="77777777" w:rsidR="005540A4" w:rsidRPr="003A5B3B" w:rsidRDefault="005540A4" w:rsidP="00EA1D68">
            <w:pPr>
              <w:pStyle w:val="Tekstpodstawowy"/>
              <w:spacing w:line="276" w:lineRule="auto"/>
              <w:jc w:val="left"/>
              <w:rPr>
                <w:szCs w:val="24"/>
              </w:rPr>
            </w:pPr>
          </w:p>
        </w:tc>
        <w:tc>
          <w:tcPr>
            <w:tcW w:w="8476" w:type="dxa"/>
          </w:tcPr>
          <w:p w14:paraId="5060307D" w14:textId="77777777" w:rsidR="005540A4" w:rsidRPr="003A5B3B" w:rsidRDefault="005540A4" w:rsidP="00EA1D68">
            <w:pPr>
              <w:pStyle w:val="Tekstpodstawowy"/>
              <w:spacing w:line="276" w:lineRule="auto"/>
              <w:jc w:val="left"/>
              <w:rPr>
                <w:szCs w:val="24"/>
              </w:rPr>
            </w:pPr>
          </w:p>
          <w:p w14:paraId="1530FC7C" w14:textId="77777777" w:rsidR="005540A4" w:rsidRPr="003A5B3B" w:rsidRDefault="005540A4" w:rsidP="00EA1D68">
            <w:pPr>
              <w:pStyle w:val="Tekstpodstawowy"/>
              <w:spacing w:line="276" w:lineRule="auto"/>
              <w:jc w:val="left"/>
              <w:rPr>
                <w:szCs w:val="24"/>
              </w:rPr>
            </w:pPr>
          </w:p>
          <w:p w14:paraId="1352E90E" w14:textId="77777777" w:rsidR="005540A4" w:rsidRPr="003A5B3B" w:rsidRDefault="005540A4" w:rsidP="00EA1D68">
            <w:pPr>
              <w:pStyle w:val="Tekstpodstawowy"/>
              <w:spacing w:line="276" w:lineRule="auto"/>
              <w:jc w:val="left"/>
              <w:rPr>
                <w:szCs w:val="24"/>
              </w:rPr>
            </w:pPr>
          </w:p>
        </w:tc>
      </w:tr>
    </w:tbl>
    <w:p w14:paraId="26E2F51D" w14:textId="77777777" w:rsidR="00245657" w:rsidRDefault="005540A4" w:rsidP="00245657">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3</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245657">
        <w:rPr>
          <w:rFonts w:ascii="Times New Roman" w:hAnsi="Times New Roman"/>
          <w:b/>
          <w:bCs/>
          <w:sz w:val="18"/>
          <w:szCs w:val="18"/>
        </w:rPr>
        <w:t>p</w:t>
      </w:r>
      <w:r w:rsidR="00245657" w:rsidRPr="00245657">
        <w:rPr>
          <w:rFonts w:ascii="Times New Roman" w:hAnsi="Times New Roman"/>
          <w:b/>
          <w:bCs/>
          <w:sz w:val="18"/>
          <w:szCs w:val="18"/>
        </w:rPr>
        <w:t>ielęgnacj</w:t>
      </w:r>
      <w:r w:rsidR="00245657">
        <w:rPr>
          <w:rFonts w:ascii="Times New Roman" w:hAnsi="Times New Roman"/>
          <w:b/>
          <w:bCs/>
          <w:sz w:val="18"/>
          <w:szCs w:val="18"/>
        </w:rPr>
        <w:t>ę</w:t>
      </w:r>
      <w:r w:rsidR="00245657" w:rsidRPr="00245657">
        <w:rPr>
          <w:rFonts w:ascii="Times New Roman" w:hAnsi="Times New Roman"/>
          <w:b/>
          <w:bCs/>
          <w:sz w:val="18"/>
          <w:szCs w:val="18"/>
        </w:rPr>
        <w:t xml:space="preserve"> drzew rosnących w pasach drogowych dróg powiatowych </w:t>
      </w:r>
    </w:p>
    <w:p w14:paraId="6BE21C4B" w14:textId="77777777" w:rsidR="00245657" w:rsidRDefault="00245657" w:rsidP="00245657">
      <w:pPr>
        <w:spacing w:after="0"/>
        <w:jc w:val="right"/>
        <w:rPr>
          <w:rFonts w:ascii="Times New Roman" w:hAnsi="Times New Roman"/>
          <w:b/>
          <w:bCs/>
          <w:sz w:val="18"/>
          <w:szCs w:val="18"/>
        </w:rPr>
      </w:pPr>
      <w:r w:rsidRPr="00245657">
        <w:rPr>
          <w:rFonts w:ascii="Times New Roman" w:hAnsi="Times New Roman"/>
          <w:b/>
          <w:bCs/>
          <w:sz w:val="18"/>
          <w:szCs w:val="18"/>
        </w:rPr>
        <w:t>na terenie powiatu stargardzkiego w 2022 roku</w:t>
      </w:r>
    </w:p>
    <w:p w14:paraId="205E2EFE" w14:textId="7E5F3E38" w:rsidR="00793470" w:rsidRDefault="00793470" w:rsidP="00994946">
      <w:pPr>
        <w:spacing w:after="0"/>
        <w:jc w:val="right"/>
        <w:rPr>
          <w:rFonts w:ascii="Times New Roman" w:hAnsi="Times New Roman"/>
          <w:b/>
          <w:bCs/>
          <w:sz w:val="18"/>
          <w:szCs w:val="18"/>
        </w:rPr>
      </w:pPr>
    </w:p>
    <w:p w14:paraId="5C1150B6" w14:textId="77777777" w:rsidR="00994946" w:rsidRPr="00372199" w:rsidRDefault="00994946" w:rsidP="00994946">
      <w:pPr>
        <w:spacing w:after="0"/>
        <w:jc w:val="right"/>
        <w:rPr>
          <w:rFonts w:ascii="Times New Roman" w:hAnsi="Times New Roman"/>
          <w:b/>
          <w:sz w:val="16"/>
          <w:szCs w:val="16"/>
        </w:rPr>
      </w:pPr>
    </w:p>
    <w:p w14:paraId="79EB2350" w14:textId="77777777" w:rsidR="005540A4" w:rsidRPr="003A5B3B" w:rsidRDefault="005540A4" w:rsidP="00EA1D68">
      <w:pPr>
        <w:spacing w:after="0"/>
        <w:jc w:val="center"/>
        <w:rPr>
          <w:rFonts w:ascii="Times New Roman" w:hAnsi="Times New Roman"/>
          <w:b/>
          <w:sz w:val="24"/>
          <w:szCs w:val="24"/>
        </w:rPr>
      </w:pPr>
      <w:r w:rsidRPr="003A5B3B">
        <w:rPr>
          <w:rFonts w:ascii="Times New Roman" w:hAnsi="Times New Roman"/>
          <w:b/>
          <w:sz w:val="24"/>
          <w:szCs w:val="24"/>
        </w:rPr>
        <w:t>ZOBOWIĄZANIE</w:t>
      </w:r>
    </w:p>
    <w:p w14:paraId="4CB6A3DB" w14:textId="77777777" w:rsidR="005540A4" w:rsidRPr="00372199" w:rsidRDefault="005540A4" w:rsidP="00EA1D68">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15B8E2B3" w14:textId="77777777" w:rsidR="005540A4" w:rsidRPr="00372199" w:rsidRDefault="005540A4" w:rsidP="00EA1D68">
      <w:pPr>
        <w:tabs>
          <w:tab w:val="left" w:pos="993"/>
        </w:tabs>
        <w:spacing w:after="0"/>
        <w:ind w:right="-39"/>
        <w:jc w:val="both"/>
        <w:rPr>
          <w:rFonts w:ascii="Times New Roman" w:hAnsi="Times New Roman"/>
        </w:rPr>
      </w:pPr>
    </w:p>
    <w:p w14:paraId="70DDB435" w14:textId="2BFC275B"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Niniejszym oświadczam, że w przypadku wybrania w postępowaniu o udzielenie zamówienia publicznego </w:t>
      </w:r>
      <w:r w:rsidRPr="003A5B3B">
        <w:rPr>
          <w:rFonts w:ascii="Times New Roman" w:hAnsi="Times New Roman"/>
          <w:bCs/>
          <w:sz w:val="24"/>
          <w:szCs w:val="24"/>
        </w:rPr>
        <w:t xml:space="preserve">na </w:t>
      </w:r>
      <w:r w:rsidR="00923B00" w:rsidRPr="00923B00">
        <w:rPr>
          <w:rFonts w:ascii="Times New Roman" w:hAnsi="Times New Roman"/>
          <w:b/>
          <w:sz w:val="24"/>
          <w:szCs w:val="24"/>
        </w:rPr>
        <w:t xml:space="preserve">pielęgnację drzew rosnących w pasach drogowych dróg powiatowych na terenie powiatu stargardzkiego w 2022 roku </w:t>
      </w:r>
      <w:r w:rsidRPr="003A5B3B">
        <w:rPr>
          <w:rFonts w:ascii="Times New Roman" w:hAnsi="Times New Roman"/>
          <w:sz w:val="24"/>
          <w:szCs w:val="24"/>
        </w:rPr>
        <w:t>jako najkorzystniejszej oferty Wykonawcy:</w:t>
      </w:r>
    </w:p>
    <w:p w14:paraId="04574487" w14:textId="77777777" w:rsidR="005540A4" w:rsidRPr="00372199" w:rsidRDefault="005540A4" w:rsidP="00EA1D68">
      <w:pPr>
        <w:spacing w:after="0"/>
        <w:jc w:val="both"/>
        <w:rPr>
          <w:rFonts w:ascii="Times New Roman" w:hAnsi="Times New Roman"/>
        </w:rPr>
      </w:pPr>
      <w:r w:rsidRPr="003A5B3B">
        <w:rPr>
          <w:rFonts w:ascii="Times New Roman" w:hAnsi="Times New Roman"/>
          <w:sz w:val="24"/>
          <w:szCs w:val="24"/>
        </w:rPr>
        <w:t>……………………………………………………………………………………………………………………………………………………………………………………………………</w:t>
      </w:r>
    </w:p>
    <w:p w14:paraId="22EC987B" w14:textId="77777777" w:rsidR="005540A4" w:rsidRPr="003A5B3B" w:rsidRDefault="005540A4" w:rsidP="00EA1D68">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69A26B51" w14:textId="77777777" w:rsidR="005540A4" w:rsidRPr="00372199" w:rsidRDefault="005540A4" w:rsidP="00EA1D68">
      <w:pPr>
        <w:spacing w:after="0"/>
        <w:jc w:val="center"/>
        <w:rPr>
          <w:rFonts w:ascii="Times New Roman" w:hAnsi="Times New Roman"/>
        </w:rPr>
      </w:pPr>
    </w:p>
    <w:p w14:paraId="16FBEAF4" w14:textId="0012F3EA" w:rsidR="005540A4" w:rsidRPr="003A5B3B" w:rsidRDefault="005540A4" w:rsidP="00EA1D68">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145860">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59715507" w14:textId="77777777" w:rsidR="005540A4" w:rsidRPr="003A5B3B" w:rsidRDefault="005540A4" w:rsidP="00EA1D68">
      <w:pPr>
        <w:shd w:val="clear" w:color="auto" w:fill="FFFFFF"/>
        <w:spacing w:after="0"/>
        <w:jc w:val="both"/>
        <w:rPr>
          <w:rFonts w:ascii="Times New Roman" w:hAnsi="Times New Roman"/>
          <w:b/>
          <w:sz w:val="24"/>
          <w:szCs w:val="24"/>
          <w:shd w:val="clear" w:color="auto" w:fill="FFFFFF"/>
        </w:rPr>
      </w:pPr>
    </w:p>
    <w:p w14:paraId="6BD7C4D5"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w:t>
      </w:r>
      <w:proofErr w:type="spellStart"/>
      <w:r w:rsidRPr="003A5B3B">
        <w:rPr>
          <w:rFonts w:ascii="Times New Roman" w:hAnsi="Times New Roman"/>
          <w:sz w:val="24"/>
          <w:szCs w:val="24"/>
          <w:shd w:val="clear" w:color="auto" w:fill="FFFFFF"/>
        </w:rPr>
        <w:t>Pzp</w:t>
      </w:r>
      <w:proofErr w:type="spellEnd"/>
      <w:r w:rsidRPr="003A5B3B">
        <w:rPr>
          <w:rFonts w:ascii="Times New Roman" w:hAnsi="Times New Roman"/>
          <w:sz w:val="24"/>
          <w:szCs w:val="24"/>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FA710AB"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p>
    <w:p w14:paraId="57376289" w14:textId="77777777" w:rsidR="005540A4" w:rsidRPr="003A5B3B" w:rsidRDefault="005540A4" w:rsidP="002D1FA2">
      <w:pPr>
        <w:numPr>
          <w:ilvl w:val="0"/>
          <w:numId w:val="10"/>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02CC09A0"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899E928"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73929FE9" w14:textId="77777777" w:rsidR="005540A4" w:rsidRPr="003A5B3B" w:rsidRDefault="005540A4" w:rsidP="002D1FA2">
      <w:pPr>
        <w:numPr>
          <w:ilvl w:val="0"/>
          <w:numId w:val="10"/>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5B0DB291"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37884782"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22C101C" w14:textId="77777777" w:rsidR="005540A4" w:rsidRPr="003A5B3B" w:rsidRDefault="005540A4" w:rsidP="002D1FA2">
      <w:pPr>
        <w:numPr>
          <w:ilvl w:val="0"/>
          <w:numId w:val="10"/>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72B96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1F3F2C8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59B7FD2" w14:textId="77777777" w:rsidR="005540A4" w:rsidRPr="00372199" w:rsidRDefault="005540A4" w:rsidP="00EA1D68">
      <w:pPr>
        <w:shd w:val="clear" w:color="auto" w:fill="FFFFFF"/>
        <w:spacing w:after="72"/>
        <w:ind w:left="720"/>
        <w:jc w:val="both"/>
        <w:rPr>
          <w:rFonts w:ascii="Times New Roman" w:hAnsi="Times New Roman"/>
        </w:rPr>
      </w:pPr>
    </w:p>
    <w:p w14:paraId="12455D14" w14:textId="77777777" w:rsidR="00245657" w:rsidRDefault="005540A4" w:rsidP="00245657">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4</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245657">
        <w:rPr>
          <w:rFonts w:ascii="Times New Roman" w:hAnsi="Times New Roman"/>
          <w:b/>
          <w:bCs/>
          <w:sz w:val="18"/>
          <w:szCs w:val="18"/>
        </w:rPr>
        <w:t>p</w:t>
      </w:r>
      <w:r w:rsidR="00245657" w:rsidRPr="00245657">
        <w:rPr>
          <w:rFonts w:ascii="Times New Roman" w:hAnsi="Times New Roman"/>
          <w:b/>
          <w:bCs/>
          <w:sz w:val="18"/>
          <w:szCs w:val="18"/>
        </w:rPr>
        <w:t>ielęgnacj</w:t>
      </w:r>
      <w:r w:rsidR="00245657">
        <w:rPr>
          <w:rFonts w:ascii="Times New Roman" w:hAnsi="Times New Roman"/>
          <w:b/>
          <w:bCs/>
          <w:sz w:val="18"/>
          <w:szCs w:val="18"/>
        </w:rPr>
        <w:t>ę</w:t>
      </w:r>
      <w:r w:rsidR="00245657" w:rsidRPr="00245657">
        <w:rPr>
          <w:rFonts w:ascii="Times New Roman" w:hAnsi="Times New Roman"/>
          <w:b/>
          <w:bCs/>
          <w:sz w:val="18"/>
          <w:szCs w:val="18"/>
        </w:rPr>
        <w:t xml:space="preserve"> drzew rosnących w pasach drogowych dróg powiatowych </w:t>
      </w:r>
    </w:p>
    <w:p w14:paraId="0A107DC5" w14:textId="77777777" w:rsidR="00245657" w:rsidRDefault="00245657" w:rsidP="00245657">
      <w:pPr>
        <w:spacing w:after="0"/>
        <w:jc w:val="right"/>
        <w:rPr>
          <w:rFonts w:ascii="Times New Roman" w:hAnsi="Times New Roman"/>
          <w:b/>
          <w:bCs/>
          <w:sz w:val="18"/>
          <w:szCs w:val="18"/>
        </w:rPr>
      </w:pPr>
      <w:r w:rsidRPr="00245657">
        <w:rPr>
          <w:rFonts w:ascii="Times New Roman" w:hAnsi="Times New Roman"/>
          <w:b/>
          <w:bCs/>
          <w:sz w:val="18"/>
          <w:szCs w:val="18"/>
        </w:rPr>
        <w:t>na terenie powiatu stargardzkiego w 2022 roku</w:t>
      </w:r>
    </w:p>
    <w:p w14:paraId="75CE67DF" w14:textId="5C646361" w:rsidR="00A12F17" w:rsidRDefault="00A12F17" w:rsidP="00EA1D68">
      <w:pPr>
        <w:spacing w:after="0"/>
        <w:jc w:val="right"/>
        <w:rPr>
          <w:rFonts w:ascii="Times New Roman" w:hAnsi="Times New Roman"/>
          <w:b/>
          <w:bCs/>
          <w:sz w:val="18"/>
          <w:szCs w:val="18"/>
        </w:rPr>
      </w:pPr>
    </w:p>
    <w:p w14:paraId="44D0ED5B" w14:textId="77777777" w:rsidR="00836AD3" w:rsidRPr="00372199" w:rsidRDefault="00836AD3" w:rsidP="00EA1D68">
      <w:pPr>
        <w:spacing w:after="0"/>
        <w:jc w:val="right"/>
        <w:rPr>
          <w:rFonts w:ascii="Times New Roman" w:hAnsi="Times New Roman"/>
          <w:i/>
        </w:rPr>
      </w:pPr>
    </w:p>
    <w:p w14:paraId="7450EFC8" w14:textId="430C774E" w:rsidR="005540A4" w:rsidRPr="00372199" w:rsidRDefault="005540A4" w:rsidP="00EA1D68">
      <w:pPr>
        <w:pStyle w:val="Style13"/>
        <w:widowControl/>
        <w:spacing w:line="276" w:lineRule="auto"/>
        <w:jc w:val="center"/>
        <w:rPr>
          <w:rStyle w:val="FontStyle36"/>
          <w:b/>
          <w:sz w:val="22"/>
          <w:szCs w:val="22"/>
        </w:rPr>
      </w:pPr>
      <w:r w:rsidRPr="00372199">
        <w:rPr>
          <w:rStyle w:val="FontStyle36"/>
          <w:b/>
          <w:sz w:val="22"/>
          <w:szCs w:val="22"/>
        </w:rPr>
        <w:t xml:space="preserve">WYKAZ WYKONANYCH </w:t>
      </w:r>
      <w:r w:rsidR="006776D3">
        <w:rPr>
          <w:rStyle w:val="FontStyle36"/>
          <w:b/>
          <w:sz w:val="22"/>
          <w:szCs w:val="22"/>
        </w:rPr>
        <w:t>USŁUG</w:t>
      </w:r>
    </w:p>
    <w:p w14:paraId="600BBB4C" w14:textId="77777777" w:rsidR="005540A4" w:rsidRPr="00372199" w:rsidRDefault="005540A4" w:rsidP="00EA1D68">
      <w:pPr>
        <w:pStyle w:val="Style13"/>
        <w:widowControl/>
        <w:spacing w:line="276" w:lineRule="auto"/>
        <w:jc w:val="center"/>
        <w:rPr>
          <w:rStyle w:val="FontStyle36"/>
          <w:b/>
          <w:sz w:val="22"/>
          <w:szCs w:val="22"/>
        </w:rPr>
      </w:pPr>
    </w:p>
    <w:p w14:paraId="26F95E84" w14:textId="063735E1" w:rsidR="005540A4" w:rsidRDefault="0075330B" w:rsidP="00EA1D68">
      <w:pPr>
        <w:spacing w:after="0"/>
        <w:jc w:val="both"/>
        <w:rPr>
          <w:rFonts w:ascii="Times New Roman" w:hAnsi="Times New Roman"/>
          <w:sz w:val="18"/>
          <w:szCs w:val="18"/>
        </w:rPr>
      </w:pPr>
      <w:r>
        <w:rPr>
          <w:rFonts w:ascii="Times New Roman" w:hAnsi="Times New Roman"/>
          <w:sz w:val="18"/>
          <w:szCs w:val="18"/>
        </w:rPr>
        <w:t>W</w:t>
      </w:r>
      <w:r w:rsidRPr="0075330B">
        <w:rPr>
          <w:rFonts w:ascii="Times New Roman" w:hAnsi="Times New Roman"/>
          <w:sz w:val="18"/>
          <w:szCs w:val="18"/>
        </w:rPr>
        <w:t>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793470">
        <w:rPr>
          <w:rFonts w:ascii="Times New Roman" w:hAnsi="Times New Roman"/>
          <w:sz w:val="18"/>
          <w:szCs w:val="18"/>
        </w:rPr>
        <w:t xml:space="preserve">. </w:t>
      </w:r>
    </w:p>
    <w:p w14:paraId="17A9A5F3" w14:textId="77777777" w:rsidR="00793470" w:rsidRPr="00793470" w:rsidRDefault="00793470" w:rsidP="00EA1D68">
      <w:pPr>
        <w:spacing w:after="0"/>
        <w:jc w:val="both"/>
        <w:rPr>
          <w:rFonts w:ascii="Times New Roman" w:hAnsi="Times New Roman"/>
          <w:sz w:val="18"/>
          <w:szCs w:val="18"/>
        </w:rPr>
      </w:pPr>
    </w:p>
    <w:p w14:paraId="47ABADDE" w14:textId="7801AA96" w:rsidR="005540A4" w:rsidRPr="00793470" w:rsidRDefault="005540A4" w:rsidP="00EA1D68">
      <w:pPr>
        <w:spacing w:after="0"/>
        <w:jc w:val="both"/>
        <w:rPr>
          <w:rFonts w:ascii="Times New Roman" w:hAnsi="Times New Roman"/>
          <w:sz w:val="18"/>
          <w:szCs w:val="18"/>
        </w:rPr>
      </w:pPr>
      <w:r w:rsidRPr="00793470">
        <w:rPr>
          <w:rFonts w:ascii="Times New Roman" w:hAnsi="Times New Roman"/>
          <w:sz w:val="18"/>
          <w:szCs w:val="18"/>
        </w:rPr>
        <w:t xml:space="preserve">Na wykazie należy wskazać jedynie te </w:t>
      </w:r>
      <w:r w:rsidR="00793470">
        <w:rPr>
          <w:rFonts w:ascii="Times New Roman" w:hAnsi="Times New Roman"/>
          <w:sz w:val="18"/>
          <w:szCs w:val="18"/>
        </w:rPr>
        <w:t>usługi</w:t>
      </w:r>
      <w:r w:rsidRPr="00793470">
        <w:rPr>
          <w:rFonts w:ascii="Times New Roman" w:hAnsi="Times New Roman"/>
          <w:sz w:val="18"/>
          <w:szCs w:val="18"/>
        </w:rPr>
        <w:t xml:space="preserve">, które odpowiadają rodzajowo i wartościowo określonym powyżej </w:t>
      </w:r>
      <w:r w:rsidR="00D72C4C">
        <w:rPr>
          <w:rFonts w:ascii="Times New Roman" w:hAnsi="Times New Roman"/>
          <w:sz w:val="18"/>
          <w:szCs w:val="18"/>
        </w:rPr>
        <w:t>pracom</w:t>
      </w:r>
      <w:r w:rsidRPr="00793470">
        <w:rPr>
          <w:rFonts w:ascii="Times New Roman" w:hAnsi="Times New Roman"/>
          <w:sz w:val="18"/>
          <w:szCs w:val="18"/>
        </w:rPr>
        <w:t xml:space="preserve"> wykazywanym dla spełnienia warunku wiedzy i doświadczenia. W wykazie należy wskazać, co </w:t>
      </w:r>
      <w:r w:rsidR="00C20D52" w:rsidRPr="00793470">
        <w:rPr>
          <w:rFonts w:ascii="Times New Roman" w:hAnsi="Times New Roman"/>
          <w:sz w:val="18"/>
          <w:szCs w:val="18"/>
        </w:rPr>
        <w:t xml:space="preserve">najmniej jedną </w:t>
      </w:r>
      <w:r w:rsidR="00793470">
        <w:rPr>
          <w:rFonts w:ascii="Times New Roman" w:hAnsi="Times New Roman"/>
          <w:sz w:val="18"/>
          <w:szCs w:val="18"/>
        </w:rPr>
        <w:t>usługę</w:t>
      </w:r>
      <w:r w:rsidRPr="00793470">
        <w:rPr>
          <w:rFonts w:ascii="Times New Roman" w:hAnsi="Times New Roman"/>
          <w:sz w:val="18"/>
          <w:szCs w:val="18"/>
        </w:rPr>
        <w:t xml:space="preserve"> spełniając</w:t>
      </w:r>
      <w:r w:rsidR="00C20D52" w:rsidRPr="00793470">
        <w:rPr>
          <w:rFonts w:ascii="Times New Roman" w:hAnsi="Times New Roman"/>
          <w:sz w:val="18"/>
          <w:szCs w:val="18"/>
        </w:rPr>
        <w:t>ą</w:t>
      </w:r>
      <w:r w:rsidRPr="00793470">
        <w:rPr>
          <w:rFonts w:ascii="Times New Roman" w:hAnsi="Times New Roman"/>
          <w:sz w:val="18"/>
          <w:szCs w:val="18"/>
        </w:rPr>
        <w:t xml:space="preserve"> warunek wiedzy i doświadczenia wykonan</w:t>
      </w:r>
      <w:r w:rsidR="00C20D52" w:rsidRPr="00793470">
        <w:rPr>
          <w:rFonts w:ascii="Times New Roman" w:hAnsi="Times New Roman"/>
          <w:sz w:val="18"/>
          <w:szCs w:val="18"/>
        </w:rPr>
        <w:t>ą</w:t>
      </w:r>
      <w:r w:rsidRPr="00793470">
        <w:rPr>
          <w:rFonts w:ascii="Times New Roman" w:hAnsi="Times New Roman"/>
          <w:sz w:val="18"/>
          <w:szCs w:val="18"/>
        </w:rPr>
        <w:t xml:space="preserve"> przez Wykonawcę składającego ofertę. Zamawiający wymaga, aby do wykazu załączyć dowody (poświadczenia) do co najmniej </w:t>
      </w:r>
      <w:r w:rsidR="00C20D52" w:rsidRPr="00793470">
        <w:rPr>
          <w:rFonts w:ascii="Times New Roman" w:hAnsi="Times New Roman"/>
          <w:sz w:val="18"/>
          <w:szCs w:val="18"/>
        </w:rPr>
        <w:t xml:space="preserve">jednej powyższej </w:t>
      </w:r>
      <w:r w:rsidR="006776D3">
        <w:rPr>
          <w:rFonts w:ascii="Times New Roman" w:hAnsi="Times New Roman"/>
          <w:sz w:val="18"/>
          <w:szCs w:val="18"/>
        </w:rPr>
        <w:t>usługi</w:t>
      </w:r>
      <w:r w:rsidRPr="00793470">
        <w:rPr>
          <w:rFonts w:ascii="Times New Roman" w:hAnsi="Times New Roman"/>
          <w:sz w:val="18"/>
          <w:szCs w:val="18"/>
        </w:rPr>
        <w:t xml:space="preserve">. Zamawiający nie wymaga wskazywania w wykazie informacji o </w:t>
      </w:r>
      <w:r w:rsidR="006776D3">
        <w:rPr>
          <w:rFonts w:ascii="Times New Roman" w:hAnsi="Times New Roman"/>
          <w:sz w:val="18"/>
          <w:szCs w:val="18"/>
        </w:rPr>
        <w:t xml:space="preserve">usługach </w:t>
      </w:r>
      <w:r w:rsidRPr="00793470">
        <w:rPr>
          <w:rFonts w:ascii="Times New Roman" w:hAnsi="Times New Roman"/>
          <w:sz w:val="18"/>
          <w:szCs w:val="18"/>
        </w:rPr>
        <w:t>niewykonanych lub wykonanych nienależycie.</w:t>
      </w:r>
    </w:p>
    <w:p w14:paraId="2039F52B" w14:textId="77777777" w:rsidR="005540A4" w:rsidRPr="00372199" w:rsidRDefault="005540A4" w:rsidP="00EA1D68">
      <w:pPr>
        <w:pStyle w:val="Style13"/>
        <w:widowControl/>
        <w:spacing w:line="276" w:lineRule="auto"/>
        <w:jc w:val="center"/>
        <w:rPr>
          <w:rStyle w:val="FontStyle36"/>
          <w:b/>
          <w:sz w:val="22"/>
          <w:szCs w:val="22"/>
        </w:rPr>
      </w:pPr>
    </w:p>
    <w:tbl>
      <w:tblPr>
        <w:tblW w:w="9577" w:type="dxa"/>
        <w:jc w:val="center"/>
        <w:tblLayout w:type="fixed"/>
        <w:tblCellMar>
          <w:left w:w="40" w:type="dxa"/>
          <w:right w:w="40" w:type="dxa"/>
        </w:tblCellMar>
        <w:tblLook w:val="0000" w:firstRow="0" w:lastRow="0" w:firstColumn="0" w:lastColumn="0" w:noHBand="0" w:noVBand="0"/>
      </w:tblPr>
      <w:tblGrid>
        <w:gridCol w:w="2658"/>
        <w:gridCol w:w="2605"/>
        <w:gridCol w:w="1479"/>
        <w:gridCol w:w="1370"/>
        <w:gridCol w:w="1465"/>
      </w:tblGrid>
      <w:tr w:rsidR="00836AD3" w:rsidRPr="00372199" w14:paraId="484CABC6" w14:textId="77777777" w:rsidTr="008D23B0">
        <w:trPr>
          <w:jc w:val="center"/>
        </w:trPr>
        <w:tc>
          <w:tcPr>
            <w:tcW w:w="2658" w:type="dxa"/>
            <w:vMerge w:val="restart"/>
            <w:tcBorders>
              <w:top w:val="single" w:sz="6" w:space="0" w:color="auto"/>
              <w:left w:val="single" w:sz="6" w:space="0" w:color="auto"/>
              <w:right w:val="single" w:sz="6" w:space="0" w:color="auto"/>
            </w:tcBorders>
            <w:vAlign w:val="center"/>
          </w:tcPr>
          <w:p w14:paraId="5878AE91" w14:textId="77777777" w:rsidR="00836AD3" w:rsidRPr="00372199" w:rsidRDefault="00836AD3" w:rsidP="008D23B0">
            <w:pPr>
              <w:pStyle w:val="Style26"/>
              <w:widowControl/>
              <w:tabs>
                <w:tab w:val="left" w:pos="2615"/>
              </w:tabs>
              <w:spacing w:line="240"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28CDDAA0" w14:textId="77777777" w:rsidR="00836AD3" w:rsidRPr="00372199" w:rsidRDefault="00836AD3" w:rsidP="008D23B0">
            <w:pPr>
              <w:pStyle w:val="Style26"/>
              <w:widowControl/>
              <w:spacing w:line="240" w:lineRule="auto"/>
              <w:jc w:val="center"/>
              <w:rPr>
                <w:rStyle w:val="FontStyle37"/>
                <w:bCs/>
                <w:sz w:val="22"/>
                <w:szCs w:val="22"/>
              </w:rPr>
            </w:pPr>
            <w:r w:rsidRPr="00372199">
              <w:rPr>
                <w:rStyle w:val="FontStyle37"/>
                <w:bCs/>
                <w:sz w:val="22"/>
                <w:szCs w:val="22"/>
              </w:rPr>
              <w:t xml:space="preserve">Przedmiot </w:t>
            </w:r>
            <w:r>
              <w:rPr>
                <w:rStyle w:val="FontStyle37"/>
                <w:bCs/>
                <w:sz w:val="22"/>
                <w:szCs w:val="22"/>
              </w:rPr>
              <w:t>usług</w:t>
            </w:r>
            <w:r>
              <w:rPr>
                <w:rStyle w:val="FontStyle37"/>
                <w:bCs/>
                <w:sz w:val="22"/>
                <w:szCs w:val="22"/>
              </w:rPr>
              <w:br/>
              <w:t>(zawierający co najmniej nazwę zadania i ogólny zakres czynności objętych umową)</w:t>
            </w:r>
          </w:p>
        </w:tc>
        <w:tc>
          <w:tcPr>
            <w:tcW w:w="1479" w:type="dxa"/>
            <w:vMerge w:val="restart"/>
            <w:tcBorders>
              <w:top w:val="single" w:sz="6" w:space="0" w:color="auto"/>
              <w:left w:val="single" w:sz="6" w:space="0" w:color="auto"/>
              <w:right w:val="single" w:sz="6" w:space="0" w:color="auto"/>
            </w:tcBorders>
            <w:vAlign w:val="center"/>
          </w:tcPr>
          <w:p w14:paraId="7C48FFD1" w14:textId="77777777" w:rsidR="00836AD3" w:rsidRPr="00372199" w:rsidRDefault="00836AD3" w:rsidP="008D23B0">
            <w:pPr>
              <w:pStyle w:val="Style26"/>
              <w:widowControl/>
              <w:spacing w:line="240" w:lineRule="auto"/>
              <w:jc w:val="center"/>
              <w:rPr>
                <w:rStyle w:val="FontStyle37"/>
                <w:bCs/>
                <w:sz w:val="22"/>
                <w:szCs w:val="22"/>
              </w:rPr>
            </w:pPr>
            <w:r w:rsidRPr="00372199">
              <w:rPr>
                <w:rStyle w:val="FontStyle37"/>
                <w:bCs/>
                <w:sz w:val="22"/>
                <w:szCs w:val="22"/>
              </w:rPr>
              <w:t xml:space="preserve">Wartość </w:t>
            </w:r>
            <w:r>
              <w:rPr>
                <w:rStyle w:val="FontStyle37"/>
                <w:bCs/>
                <w:sz w:val="22"/>
                <w:szCs w:val="22"/>
              </w:rPr>
              <w:t>usługi</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178AF103" w14:textId="77777777" w:rsidR="00836AD3" w:rsidRPr="00372199" w:rsidRDefault="00836AD3" w:rsidP="008D23B0">
            <w:pPr>
              <w:pStyle w:val="Style26"/>
              <w:widowControl/>
              <w:spacing w:line="240" w:lineRule="auto"/>
              <w:ind w:left="341"/>
              <w:jc w:val="center"/>
              <w:rPr>
                <w:rStyle w:val="FontStyle37"/>
                <w:bCs/>
                <w:sz w:val="22"/>
                <w:szCs w:val="22"/>
              </w:rPr>
            </w:pPr>
            <w:r w:rsidRPr="00372199">
              <w:rPr>
                <w:rStyle w:val="FontStyle37"/>
                <w:bCs/>
                <w:sz w:val="22"/>
                <w:szCs w:val="22"/>
              </w:rPr>
              <w:t>Terminy realizacji</w:t>
            </w:r>
          </w:p>
        </w:tc>
      </w:tr>
      <w:tr w:rsidR="00836AD3" w:rsidRPr="00372199" w14:paraId="631D5157" w14:textId="77777777" w:rsidTr="008D23B0">
        <w:trPr>
          <w:jc w:val="center"/>
        </w:trPr>
        <w:tc>
          <w:tcPr>
            <w:tcW w:w="2658" w:type="dxa"/>
            <w:vMerge/>
            <w:tcBorders>
              <w:left w:val="single" w:sz="6" w:space="0" w:color="auto"/>
              <w:bottom w:val="single" w:sz="6" w:space="0" w:color="auto"/>
              <w:right w:val="single" w:sz="6" w:space="0" w:color="auto"/>
            </w:tcBorders>
            <w:vAlign w:val="center"/>
          </w:tcPr>
          <w:p w14:paraId="4066A0CC" w14:textId="77777777" w:rsidR="00836AD3" w:rsidRPr="00372199" w:rsidRDefault="00836AD3" w:rsidP="008D23B0">
            <w:pPr>
              <w:spacing w:after="0" w:line="240" w:lineRule="auto"/>
              <w:jc w:val="center"/>
              <w:rPr>
                <w:rStyle w:val="FontStyle37"/>
                <w:bCs/>
                <w:sz w:val="22"/>
              </w:rPr>
            </w:pPr>
          </w:p>
        </w:tc>
        <w:tc>
          <w:tcPr>
            <w:tcW w:w="2605" w:type="dxa"/>
            <w:vMerge/>
            <w:tcBorders>
              <w:left w:val="single" w:sz="6" w:space="0" w:color="auto"/>
              <w:bottom w:val="single" w:sz="6" w:space="0" w:color="auto"/>
              <w:right w:val="single" w:sz="6" w:space="0" w:color="auto"/>
            </w:tcBorders>
            <w:vAlign w:val="center"/>
          </w:tcPr>
          <w:p w14:paraId="3C339218" w14:textId="77777777" w:rsidR="00836AD3" w:rsidRPr="00372199" w:rsidRDefault="00836AD3" w:rsidP="008D23B0">
            <w:pPr>
              <w:spacing w:after="0" w:line="240" w:lineRule="auto"/>
              <w:rPr>
                <w:rStyle w:val="FontStyle37"/>
                <w:bCs/>
                <w:sz w:val="22"/>
              </w:rPr>
            </w:pPr>
          </w:p>
        </w:tc>
        <w:tc>
          <w:tcPr>
            <w:tcW w:w="1479" w:type="dxa"/>
            <w:vMerge/>
            <w:tcBorders>
              <w:left w:val="single" w:sz="6" w:space="0" w:color="auto"/>
              <w:bottom w:val="single" w:sz="6" w:space="0" w:color="auto"/>
              <w:right w:val="single" w:sz="6" w:space="0" w:color="auto"/>
            </w:tcBorders>
            <w:vAlign w:val="center"/>
          </w:tcPr>
          <w:p w14:paraId="21787059" w14:textId="77777777" w:rsidR="00836AD3" w:rsidRPr="00372199" w:rsidRDefault="00836AD3" w:rsidP="008D23B0">
            <w:pPr>
              <w:spacing w:after="0" w:line="240" w:lineRule="auto"/>
              <w:jc w:val="center"/>
              <w:rPr>
                <w:rStyle w:val="FontStyle37"/>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247AC0B4" w14:textId="77777777" w:rsidR="00836AD3" w:rsidRPr="00372199" w:rsidRDefault="00836AD3" w:rsidP="008D23B0">
            <w:pPr>
              <w:pStyle w:val="Style26"/>
              <w:widowControl/>
              <w:spacing w:line="240" w:lineRule="auto"/>
              <w:jc w:val="center"/>
              <w:rPr>
                <w:rStyle w:val="FontStyle37"/>
                <w:bCs/>
                <w:sz w:val="22"/>
                <w:szCs w:val="22"/>
              </w:rPr>
            </w:pPr>
            <w:r w:rsidRPr="00372199">
              <w:rPr>
                <w:rStyle w:val="FontStyle37"/>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143F7FFA" w14:textId="77777777" w:rsidR="00836AD3" w:rsidRPr="00372199" w:rsidRDefault="00836AD3" w:rsidP="008D23B0">
            <w:pPr>
              <w:pStyle w:val="Style26"/>
              <w:widowControl/>
              <w:spacing w:line="240" w:lineRule="auto"/>
              <w:jc w:val="center"/>
              <w:rPr>
                <w:rStyle w:val="FontStyle37"/>
                <w:bCs/>
                <w:sz w:val="22"/>
                <w:szCs w:val="22"/>
              </w:rPr>
            </w:pPr>
            <w:r w:rsidRPr="00372199">
              <w:rPr>
                <w:rStyle w:val="FontStyle37"/>
                <w:bCs/>
                <w:sz w:val="22"/>
                <w:szCs w:val="22"/>
              </w:rPr>
              <w:t>zakończenia</w:t>
            </w:r>
          </w:p>
        </w:tc>
      </w:tr>
      <w:tr w:rsidR="00836AD3" w:rsidRPr="00372199" w14:paraId="0E7621F7" w14:textId="77777777" w:rsidTr="008D23B0">
        <w:trPr>
          <w:jc w:val="center"/>
        </w:trPr>
        <w:tc>
          <w:tcPr>
            <w:tcW w:w="2658" w:type="dxa"/>
            <w:tcBorders>
              <w:top w:val="single" w:sz="6" w:space="0" w:color="auto"/>
              <w:left w:val="single" w:sz="6" w:space="0" w:color="auto"/>
              <w:bottom w:val="single" w:sz="6" w:space="0" w:color="auto"/>
              <w:right w:val="single" w:sz="6" w:space="0" w:color="auto"/>
            </w:tcBorders>
          </w:tcPr>
          <w:p w14:paraId="76C6674B" w14:textId="77777777" w:rsidR="00836AD3" w:rsidRPr="00372199" w:rsidRDefault="00836AD3" w:rsidP="008D23B0">
            <w:pPr>
              <w:pStyle w:val="Style11"/>
              <w:widowControl/>
              <w:rPr>
                <w:sz w:val="22"/>
                <w:szCs w:val="22"/>
              </w:rPr>
            </w:pPr>
          </w:p>
          <w:p w14:paraId="3475AFA4" w14:textId="77777777" w:rsidR="00836AD3" w:rsidRDefault="00836AD3" w:rsidP="008D23B0">
            <w:pPr>
              <w:pStyle w:val="Style11"/>
              <w:widowControl/>
              <w:rPr>
                <w:sz w:val="22"/>
                <w:szCs w:val="22"/>
              </w:rPr>
            </w:pPr>
          </w:p>
          <w:p w14:paraId="21E0091C" w14:textId="77777777" w:rsidR="00836AD3" w:rsidRPr="00372199" w:rsidRDefault="00836AD3" w:rsidP="008D23B0">
            <w:pPr>
              <w:pStyle w:val="Style11"/>
              <w:widowControl/>
              <w:rPr>
                <w:sz w:val="22"/>
                <w:szCs w:val="22"/>
              </w:rPr>
            </w:pPr>
          </w:p>
          <w:p w14:paraId="2ACA4B8B" w14:textId="77777777" w:rsidR="00836AD3" w:rsidRPr="00372199" w:rsidRDefault="00836AD3" w:rsidP="008D23B0">
            <w:pPr>
              <w:pStyle w:val="Style11"/>
              <w:widowControl/>
              <w:rPr>
                <w:sz w:val="22"/>
                <w:szCs w:val="22"/>
              </w:rPr>
            </w:pPr>
          </w:p>
          <w:p w14:paraId="2DC0DB34" w14:textId="77777777" w:rsidR="00836AD3" w:rsidRPr="00372199" w:rsidRDefault="00836AD3" w:rsidP="008D23B0">
            <w:pPr>
              <w:pStyle w:val="Style11"/>
              <w:widowControl/>
              <w:rPr>
                <w:sz w:val="22"/>
                <w:szCs w:val="22"/>
              </w:rPr>
            </w:pPr>
          </w:p>
          <w:p w14:paraId="5AA62D36" w14:textId="77777777" w:rsidR="00836AD3" w:rsidRPr="00372199" w:rsidRDefault="00836AD3" w:rsidP="008D23B0">
            <w:pPr>
              <w:pStyle w:val="Style11"/>
              <w:widowControl/>
              <w:rPr>
                <w:sz w:val="22"/>
                <w:szCs w:val="22"/>
              </w:rPr>
            </w:pPr>
          </w:p>
          <w:p w14:paraId="342149DC" w14:textId="77777777" w:rsidR="00836AD3" w:rsidRPr="00372199" w:rsidRDefault="00836AD3" w:rsidP="008D23B0">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7C1B3D35" w14:textId="77777777" w:rsidR="00836AD3" w:rsidRPr="00372199" w:rsidRDefault="00836AD3" w:rsidP="008D23B0">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3C08149D" w14:textId="77777777" w:rsidR="00836AD3" w:rsidRPr="00372199" w:rsidRDefault="00836AD3" w:rsidP="008D23B0">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1D0B9657" w14:textId="77777777" w:rsidR="00836AD3" w:rsidRPr="00372199" w:rsidRDefault="00836AD3" w:rsidP="008D23B0">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60935022" w14:textId="77777777" w:rsidR="00836AD3" w:rsidRPr="00372199" w:rsidRDefault="00836AD3" w:rsidP="008D23B0">
            <w:pPr>
              <w:pStyle w:val="Style11"/>
              <w:widowControl/>
              <w:rPr>
                <w:sz w:val="22"/>
                <w:szCs w:val="22"/>
              </w:rPr>
            </w:pPr>
          </w:p>
        </w:tc>
      </w:tr>
      <w:tr w:rsidR="00836AD3" w:rsidRPr="00372199" w14:paraId="5DE217FD" w14:textId="77777777" w:rsidTr="008D23B0">
        <w:trPr>
          <w:jc w:val="center"/>
        </w:trPr>
        <w:tc>
          <w:tcPr>
            <w:tcW w:w="2658" w:type="dxa"/>
            <w:tcBorders>
              <w:top w:val="single" w:sz="6" w:space="0" w:color="auto"/>
              <w:left w:val="single" w:sz="6" w:space="0" w:color="auto"/>
              <w:bottom w:val="single" w:sz="6" w:space="0" w:color="auto"/>
              <w:right w:val="single" w:sz="6" w:space="0" w:color="auto"/>
            </w:tcBorders>
          </w:tcPr>
          <w:p w14:paraId="6501ACA3" w14:textId="77777777" w:rsidR="00836AD3" w:rsidRPr="00372199" w:rsidRDefault="00836AD3" w:rsidP="008D23B0">
            <w:pPr>
              <w:pStyle w:val="Style11"/>
              <w:widowControl/>
              <w:rPr>
                <w:sz w:val="22"/>
                <w:szCs w:val="22"/>
              </w:rPr>
            </w:pPr>
          </w:p>
          <w:p w14:paraId="0C48D3FE" w14:textId="77777777" w:rsidR="00836AD3" w:rsidRPr="00372199" w:rsidRDefault="00836AD3" w:rsidP="008D23B0">
            <w:pPr>
              <w:pStyle w:val="Style11"/>
              <w:widowControl/>
              <w:rPr>
                <w:sz w:val="22"/>
                <w:szCs w:val="22"/>
              </w:rPr>
            </w:pPr>
          </w:p>
          <w:p w14:paraId="60F96487" w14:textId="77777777" w:rsidR="00836AD3" w:rsidRPr="00372199" w:rsidRDefault="00836AD3" w:rsidP="008D23B0">
            <w:pPr>
              <w:pStyle w:val="Style11"/>
              <w:widowControl/>
              <w:rPr>
                <w:sz w:val="22"/>
                <w:szCs w:val="22"/>
              </w:rPr>
            </w:pPr>
          </w:p>
          <w:p w14:paraId="5A928428" w14:textId="77777777" w:rsidR="00836AD3" w:rsidRDefault="00836AD3" w:rsidP="008D23B0">
            <w:pPr>
              <w:pStyle w:val="Style11"/>
              <w:widowControl/>
              <w:rPr>
                <w:sz w:val="22"/>
                <w:szCs w:val="22"/>
              </w:rPr>
            </w:pPr>
          </w:p>
          <w:p w14:paraId="41E4C8B3" w14:textId="77777777" w:rsidR="00836AD3" w:rsidRPr="00372199" w:rsidRDefault="00836AD3" w:rsidP="008D23B0">
            <w:pPr>
              <w:pStyle w:val="Style11"/>
              <w:widowControl/>
              <w:rPr>
                <w:sz w:val="22"/>
                <w:szCs w:val="22"/>
              </w:rPr>
            </w:pPr>
          </w:p>
          <w:p w14:paraId="00F45086" w14:textId="77777777" w:rsidR="00836AD3" w:rsidRPr="00372199" w:rsidRDefault="00836AD3" w:rsidP="008D23B0">
            <w:pPr>
              <w:pStyle w:val="Style11"/>
              <w:widowControl/>
              <w:rPr>
                <w:sz w:val="22"/>
                <w:szCs w:val="22"/>
              </w:rPr>
            </w:pPr>
          </w:p>
          <w:p w14:paraId="37C1E1D2" w14:textId="77777777" w:rsidR="00836AD3" w:rsidRPr="00372199" w:rsidRDefault="00836AD3" w:rsidP="008D23B0">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24011786" w14:textId="77777777" w:rsidR="00836AD3" w:rsidRPr="00372199" w:rsidRDefault="00836AD3" w:rsidP="008D23B0">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58F033A3" w14:textId="77777777" w:rsidR="00836AD3" w:rsidRPr="00372199" w:rsidRDefault="00836AD3" w:rsidP="008D23B0">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11F9EAC1" w14:textId="77777777" w:rsidR="00836AD3" w:rsidRPr="00372199" w:rsidRDefault="00836AD3" w:rsidP="008D23B0">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3BAFAF3A" w14:textId="77777777" w:rsidR="00836AD3" w:rsidRPr="00372199" w:rsidRDefault="00836AD3" w:rsidP="008D23B0">
            <w:pPr>
              <w:pStyle w:val="Style11"/>
              <w:widowControl/>
              <w:rPr>
                <w:sz w:val="22"/>
                <w:szCs w:val="22"/>
              </w:rPr>
            </w:pPr>
          </w:p>
        </w:tc>
      </w:tr>
    </w:tbl>
    <w:p w14:paraId="07972091" w14:textId="77777777" w:rsidR="005540A4" w:rsidRPr="00372199" w:rsidRDefault="005540A4" w:rsidP="00EA1D68">
      <w:pPr>
        <w:pStyle w:val="Tekstpodstawowy"/>
        <w:spacing w:line="276" w:lineRule="auto"/>
        <w:rPr>
          <w:sz w:val="22"/>
          <w:szCs w:val="22"/>
        </w:rPr>
      </w:pPr>
    </w:p>
    <w:p w14:paraId="4BC910A0" w14:textId="77777777" w:rsidR="005540A4" w:rsidRPr="00372199" w:rsidRDefault="005540A4" w:rsidP="00EA1D68">
      <w:pPr>
        <w:pStyle w:val="Tekstpodstawowy"/>
        <w:spacing w:line="276" w:lineRule="auto"/>
        <w:ind w:left="4248" w:firstLine="5"/>
        <w:rPr>
          <w:b/>
          <w:sz w:val="18"/>
          <w:szCs w:val="18"/>
        </w:rPr>
      </w:pPr>
    </w:p>
    <w:p w14:paraId="7B8F9B92" w14:textId="493D41F7" w:rsidR="00836AD3" w:rsidRDefault="00836AD3">
      <w:pPr>
        <w:spacing w:after="0" w:line="240" w:lineRule="auto"/>
        <w:rPr>
          <w:rFonts w:ascii="Times New Roman" w:hAnsi="Times New Roman"/>
          <w:b/>
          <w:sz w:val="16"/>
          <w:szCs w:val="16"/>
        </w:rPr>
      </w:pPr>
      <w:r>
        <w:rPr>
          <w:rFonts w:ascii="Times New Roman" w:hAnsi="Times New Roman"/>
          <w:b/>
          <w:sz w:val="16"/>
          <w:szCs w:val="16"/>
        </w:rPr>
        <w:br w:type="page"/>
      </w:r>
    </w:p>
    <w:p w14:paraId="1250261B" w14:textId="77777777" w:rsidR="00245657" w:rsidRDefault="00B15C42" w:rsidP="00245657">
      <w:pPr>
        <w:spacing w:after="0"/>
        <w:jc w:val="right"/>
        <w:rPr>
          <w:rFonts w:ascii="Times New Roman" w:hAnsi="Times New Roman"/>
          <w:b/>
          <w:bCs/>
          <w:sz w:val="18"/>
          <w:szCs w:val="18"/>
        </w:rPr>
      </w:pPr>
      <w:r w:rsidRPr="00372199">
        <w:rPr>
          <w:rFonts w:ascii="Times New Roman" w:hAnsi="Times New Roman"/>
          <w:b/>
          <w:sz w:val="18"/>
          <w:szCs w:val="18"/>
        </w:rPr>
        <w:lastRenderedPageBreak/>
        <w:t xml:space="preserve">Załącznik nr </w:t>
      </w:r>
      <w:r>
        <w:rPr>
          <w:rFonts w:ascii="Times New Roman" w:hAnsi="Times New Roman"/>
          <w:b/>
          <w:sz w:val="18"/>
          <w:szCs w:val="18"/>
        </w:rPr>
        <w:t xml:space="preserve">5 </w:t>
      </w:r>
      <w:r w:rsidRPr="00372199">
        <w:rPr>
          <w:rFonts w:ascii="Times New Roman" w:hAnsi="Times New Roman"/>
          <w:b/>
          <w:sz w:val="18"/>
          <w:szCs w:val="18"/>
        </w:rPr>
        <w:t>do SWZ</w:t>
      </w:r>
      <w:r w:rsidRPr="00372199">
        <w:rPr>
          <w:rFonts w:ascii="Times New Roman" w:hAnsi="Times New Roman"/>
          <w:b/>
          <w:sz w:val="18"/>
          <w:szCs w:val="18"/>
        </w:rPr>
        <w:br/>
      </w:r>
      <w:r w:rsidRPr="007A631C">
        <w:rPr>
          <w:rFonts w:ascii="Times New Roman" w:hAnsi="Times New Roman"/>
          <w:b/>
          <w:bCs/>
          <w:sz w:val="18"/>
          <w:szCs w:val="18"/>
        </w:rPr>
        <w:t xml:space="preserve">na </w:t>
      </w:r>
      <w:r w:rsidR="00245657">
        <w:rPr>
          <w:rFonts w:ascii="Times New Roman" w:hAnsi="Times New Roman"/>
          <w:b/>
          <w:bCs/>
          <w:sz w:val="18"/>
          <w:szCs w:val="18"/>
        </w:rPr>
        <w:t>p</w:t>
      </w:r>
      <w:r w:rsidR="00245657" w:rsidRPr="00245657">
        <w:rPr>
          <w:rFonts w:ascii="Times New Roman" w:hAnsi="Times New Roman"/>
          <w:b/>
          <w:bCs/>
          <w:sz w:val="18"/>
          <w:szCs w:val="18"/>
        </w:rPr>
        <w:t>ielęgnacj</w:t>
      </w:r>
      <w:r w:rsidR="00245657">
        <w:rPr>
          <w:rFonts w:ascii="Times New Roman" w:hAnsi="Times New Roman"/>
          <w:b/>
          <w:bCs/>
          <w:sz w:val="18"/>
          <w:szCs w:val="18"/>
        </w:rPr>
        <w:t>ę</w:t>
      </w:r>
      <w:r w:rsidR="00245657" w:rsidRPr="00245657">
        <w:rPr>
          <w:rFonts w:ascii="Times New Roman" w:hAnsi="Times New Roman"/>
          <w:b/>
          <w:bCs/>
          <w:sz w:val="18"/>
          <w:szCs w:val="18"/>
        </w:rPr>
        <w:t xml:space="preserve"> drzew rosnących w pasach drogowych dróg powiatowych </w:t>
      </w:r>
    </w:p>
    <w:p w14:paraId="27D28BCA" w14:textId="77777777" w:rsidR="00245657" w:rsidRDefault="00245657" w:rsidP="00245657">
      <w:pPr>
        <w:spacing w:after="0"/>
        <w:jc w:val="right"/>
        <w:rPr>
          <w:rFonts w:ascii="Times New Roman" w:hAnsi="Times New Roman"/>
          <w:b/>
          <w:bCs/>
          <w:sz w:val="18"/>
          <w:szCs w:val="18"/>
        </w:rPr>
      </w:pPr>
      <w:r w:rsidRPr="00245657">
        <w:rPr>
          <w:rFonts w:ascii="Times New Roman" w:hAnsi="Times New Roman"/>
          <w:b/>
          <w:bCs/>
          <w:sz w:val="18"/>
          <w:szCs w:val="18"/>
        </w:rPr>
        <w:t>na terenie powiatu stargardzkiego w 2022 roku</w:t>
      </w:r>
    </w:p>
    <w:p w14:paraId="4E187181" w14:textId="35B59634" w:rsidR="005540A4" w:rsidRDefault="005540A4" w:rsidP="00B15C42">
      <w:pPr>
        <w:tabs>
          <w:tab w:val="left" w:pos="7992"/>
          <w:tab w:val="right" w:pos="9073"/>
        </w:tabs>
        <w:spacing w:after="0"/>
        <w:jc w:val="right"/>
        <w:rPr>
          <w:rFonts w:ascii="Times New Roman" w:hAnsi="Times New Roman"/>
          <w:b/>
          <w:bCs/>
          <w:sz w:val="18"/>
          <w:szCs w:val="18"/>
        </w:rPr>
      </w:pPr>
    </w:p>
    <w:p w14:paraId="24BF40AD" w14:textId="77777777" w:rsidR="00B15C42" w:rsidRPr="00372199" w:rsidRDefault="00B15C42" w:rsidP="00B15C42">
      <w:pPr>
        <w:tabs>
          <w:tab w:val="left" w:pos="7992"/>
          <w:tab w:val="right" w:pos="9073"/>
        </w:tabs>
        <w:spacing w:after="0"/>
        <w:jc w:val="right"/>
        <w:rPr>
          <w:rFonts w:ascii="Times New Roman" w:hAnsi="Times New Roman"/>
          <w:b/>
          <w:sz w:val="16"/>
          <w:szCs w:val="16"/>
        </w:rPr>
      </w:pPr>
    </w:p>
    <w:p w14:paraId="1AC7345D" w14:textId="77777777" w:rsidR="00836AD3" w:rsidRPr="000D5472" w:rsidRDefault="00836AD3" w:rsidP="00836AD3">
      <w:pPr>
        <w:spacing w:after="0" w:line="240" w:lineRule="auto"/>
        <w:ind w:right="-3"/>
        <w:jc w:val="center"/>
        <w:rPr>
          <w:rFonts w:ascii="Times New Roman" w:hAnsi="Times New Roman"/>
          <w:b/>
          <w:bCs/>
          <w:sz w:val="24"/>
          <w:szCs w:val="24"/>
          <w:shd w:val="clear" w:color="auto" w:fill="FFFFFF"/>
        </w:rPr>
      </w:pPr>
      <w:r w:rsidRPr="000D5472">
        <w:rPr>
          <w:rFonts w:ascii="Times New Roman" w:hAnsi="Times New Roman"/>
          <w:b/>
          <w:bCs/>
          <w:sz w:val="24"/>
          <w:szCs w:val="24"/>
          <w:shd w:val="clear" w:color="auto" w:fill="FFFFFF"/>
        </w:rPr>
        <w:t>WYKAZ NARZĘDZI, WYPOSAŻENIA ZAKŁADU</w:t>
      </w:r>
      <w:r>
        <w:rPr>
          <w:rFonts w:ascii="Times New Roman" w:hAnsi="Times New Roman"/>
          <w:b/>
          <w:bCs/>
          <w:sz w:val="24"/>
          <w:szCs w:val="24"/>
          <w:shd w:val="clear" w:color="auto" w:fill="FFFFFF"/>
        </w:rPr>
        <w:br/>
      </w:r>
      <w:r w:rsidRPr="000D5472">
        <w:rPr>
          <w:rFonts w:ascii="Times New Roman" w:hAnsi="Times New Roman"/>
          <w:b/>
          <w:bCs/>
          <w:sz w:val="24"/>
          <w:szCs w:val="24"/>
          <w:shd w:val="clear" w:color="auto" w:fill="FFFFFF"/>
        </w:rPr>
        <w:t xml:space="preserve"> LUB URZĄDZEŃ TECHNICZNYCH</w:t>
      </w:r>
    </w:p>
    <w:p w14:paraId="673086BC" w14:textId="77777777" w:rsidR="00836AD3" w:rsidRPr="00372199" w:rsidRDefault="00836AD3" w:rsidP="00836AD3">
      <w:pPr>
        <w:spacing w:after="0" w:line="240" w:lineRule="auto"/>
        <w:ind w:right="-3"/>
        <w:jc w:val="center"/>
        <w:rPr>
          <w:rFonts w:ascii="Times New Roman" w:hAnsi="Times New Roman"/>
          <w:b/>
          <w:bCs/>
        </w:rPr>
      </w:pPr>
    </w:p>
    <w:p w14:paraId="4BADC7EB" w14:textId="77777777" w:rsidR="00836AD3" w:rsidRPr="000D5472" w:rsidRDefault="00836AD3" w:rsidP="00836AD3">
      <w:pPr>
        <w:pStyle w:val="Akapitzlist"/>
        <w:spacing w:after="0"/>
        <w:ind w:left="0"/>
        <w:jc w:val="both"/>
        <w:rPr>
          <w:rFonts w:ascii="Times New Roman" w:hAnsi="Times New Roman"/>
          <w:sz w:val="18"/>
          <w:szCs w:val="18"/>
        </w:rPr>
      </w:pPr>
      <w:bookmarkStart w:id="6" w:name="_Hlk83722697"/>
      <w:r>
        <w:rPr>
          <w:rFonts w:ascii="Times New Roman" w:hAnsi="Times New Roman"/>
          <w:sz w:val="18"/>
          <w:szCs w:val="18"/>
          <w:shd w:val="clear" w:color="auto" w:fill="FFFFFF"/>
        </w:rPr>
        <w:t>W</w:t>
      </w:r>
      <w:r w:rsidRPr="000D5472">
        <w:rPr>
          <w:rFonts w:ascii="Times New Roman" w:hAnsi="Times New Roman"/>
          <w:sz w:val="18"/>
          <w:szCs w:val="18"/>
          <w:shd w:val="clear" w:color="auto" w:fill="FFFFFF"/>
        </w:rPr>
        <w:t xml:space="preserve">ykaz narzędzi, wyposażenia zakładu lub urządzeń technicznych </w:t>
      </w:r>
      <w:bookmarkEnd w:id="6"/>
      <w:r w:rsidRPr="000D5472">
        <w:rPr>
          <w:rFonts w:ascii="Times New Roman" w:hAnsi="Times New Roman"/>
          <w:sz w:val="18"/>
          <w:szCs w:val="18"/>
          <w:shd w:val="clear" w:color="auto" w:fill="FFFFFF"/>
        </w:rPr>
        <w:t>dostępnych wykonawcy w celu wykonania zamówienia publicznego wraz z informacją o podstawie do dysponowania tymi zasobami</w:t>
      </w:r>
      <w:r>
        <w:rPr>
          <w:rFonts w:ascii="Times New Roman" w:hAnsi="Times New Roman"/>
          <w:sz w:val="18"/>
          <w:szCs w:val="18"/>
          <w:shd w:val="clear" w:color="auto" w:fill="FFFFFF"/>
        </w:rPr>
        <w:t>.</w:t>
      </w:r>
    </w:p>
    <w:p w14:paraId="64DB523E" w14:textId="77777777" w:rsidR="00836AD3" w:rsidRPr="000D5472" w:rsidRDefault="00836AD3" w:rsidP="00836AD3">
      <w:pPr>
        <w:tabs>
          <w:tab w:val="left" w:pos="0"/>
        </w:tabs>
        <w:spacing w:after="0" w:line="240" w:lineRule="auto"/>
        <w:jc w:val="both"/>
        <w:rPr>
          <w:rFonts w:ascii="Times New Roman" w:hAnsi="Times New Roman"/>
          <w:sz w:val="18"/>
          <w:szCs w:val="18"/>
        </w:rPr>
      </w:pPr>
    </w:p>
    <w:p w14:paraId="08D8CDD1" w14:textId="2E9977BE" w:rsidR="00836AD3" w:rsidRPr="008829ED" w:rsidRDefault="00836AD3" w:rsidP="00836AD3">
      <w:pPr>
        <w:jc w:val="center"/>
        <w:outlineLvl w:val="0"/>
        <w:rPr>
          <w:rFonts w:ascii="Times New Roman" w:hAnsi="Times New Roman"/>
          <w:b/>
          <w:bCs/>
          <w:sz w:val="24"/>
          <w:szCs w:val="24"/>
        </w:rPr>
      </w:pPr>
      <w:r w:rsidRPr="008829ED">
        <w:rPr>
          <w:rFonts w:ascii="Times New Roman" w:hAnsi="Times New Roman"/>
          <w:b/>
          <w:sz w:val="24"/>
          <w:szCs w:val="24"/>
          <w:lang w:val="x-none"/>
        </w:rPr>
        <w:t xml:space="preserve">POTENCJAŁ SPRZĘTOWY </w:t>
      </w:r>
      <w:r w:rsidRPr="008829ED">
        <w:rPr>
          <w:rFonts w:ascii="Times New Roman" w:hAnsi="Times New Roman"/>
          <w:b/>
          <w:sz w:val="24"/>
          <w:szCs w:val="24"/>
        </w:rPr>
        <w:t>PRZEZ</w:t>
      </w:r>
      <w:r>
        <w:rPr>
          <w:rFonts w:ascii="Times New Roman" w:hAnsi="Times New Roman"/>
          <w:b/>
          <w:sz w:val="24"/>
          <w:szCs w:val="24"/>
        </w:rPr>
        <w:t>NACZONY DO ŚWIADCZENIA USŁUGI PIELĘGNACJI DRZEW</w:t>
      </w:r>
      <w:r w:rsidRPr="008829ED">
        <w:rPr>
          <w:rFonts w:ascii="Times New Roman" w:hAnsi="Times New Roman"/>
          <w:b/>
          <w:bCs/>
          <w:sz w:val="24"/>
          <w:szCs w:val="24"/>
        </w:rPr>
        <w:t xml:space="preserve"> </w:t>
      </w:r>
      <w:r w:rsidR="00923B00">
        <w:rPr>
          <w:rFonts w:ascii="Times New Roman" w:hAnsi="Times New Roman"/>
          <w:b/>
          <w:bCs/>
          <w:sz w:val="24"/>
          <w:szCs w:val="24"/>
        </w:rPr>
        <w:t xml:space="preserve">ROSNĄCYCH W PASACH DROGOWYCH DRÓG POWIATOWYCH </w:t>
      </w:r>
      <w:r w:rsidRPr="008829ED">
        <w:rPr>
          <w:rFonts w:ascii="Times New Roman" w:hAnsi="Times New Roman"/>
          <w:b/>
          <w:bCs/>
          <w:sz w:val="24"/>
          <w:szCs w:val="24"/>
        </w:rPr>
        <w:t>NA TERENIE POWI</w:t>
      </w:r>
      <w:r>
        <w:rPr>
          <w:rFonts w:ascii="Times New Roman" w:hAnsi="Times New Roman"/>
          <w:b/>
          <w:bCs/>
          <w:sz w:val="24"/>
          <w:szCs w:val="24"/>
        </w:rPr>
        <w:t>ATU STARGARDZKIEGO W 2022 ROKU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870"/>
        <w:gridCol w:w="4820"/>
      </w:tblGrid>
      <w:tr w:rsidR="00352933" w:rsidRPr="008829ED" w14:paraId="2C23A6F3" w14:textId="77777777" w:rsidTr="00352933">
        <w:trPr>
          <w:trHeight w:val="500"/>
        </w:trPr>
        <w:tc>
          <w:tcPr>
            <w:tcW w:w="661" w:type="dxa"/>
            <w:vAlign w:val="center"/>
          </w:tcPr>
          <w:p w14:paraId="005C8DB1" w14:textId="77777777" w:rsidR="00352933" w:rsidRPr="008829ED" w:rsidRDefault="00352933" w:rsidP="00352933">
            <w:pPr>
              <w:spacing w:after="0"/>
              <w:jc w:val="center"/>
              <w:outlineLvl w:val="0"/>
              <w:rPr>
                <w:rFonts w:ascii="Times New Roman" w:hAnsi="Times New Roman"/>
                <w:b/>
                <w:iCs/>
                <w:sz w:val="18"/>
                <w:szCs w:val="18"/>
                <w:lang w:val="x-none"/>
              </w:rPr>
            </w:pPr>
            <w:r w:rsidRPr="008829ED">
              <w:rPr>
                <w:rFonts w:ascii="Times New Roman" w:hAnsi="Times New Roman"/>
                <w:b/>
                <w:iCs/>
                <w:sz w:val="18"/>
                <w:szCs w:val="18"/>
                <w:lang w:val="x-none"/>
              </w:rPr>
              <w:t>Lp.</w:t>
            </w:r>
          </w:p>
        </w:tc>
        <w:tc>
          <w:tcPr>
            <w:tcW w:w="3870" w:type="dxa"/>
            <w:vAlign w:val="center"/>
          </w:tcPr>
          <w:p w14:paraId="19BB3872" w14:textId="2784A37D" w:rsidR="00352933" w:rsidRPr="008829ED" w:rsidRDefault="00352933" w:rsidP="00352933">
            <w:pPr>
              <w:spacing w:after="0"/>
              <w:jc w:val="center"/>
              <w:outlineLvl w:val="0"/>
              <w:rPr>
                <w:rFonts w:ascii="Times New Roman" w:hAnsi="Times New Roman"/>
                <w:b/>
                <w:iCs/>
                <w:sz w:val="18"/>
                <w:szCs w:val="18"/>
              </w:rPr>
            </w:pPr>
            <w:r w:rsidRPr="008829ED">
              <w:rPr>
                <w:rFonts w:ascii="Times New Roman" w:hAnsi="Times New Roman"/>
                <w:b/>
                <w:iCs/>
                <w:sz w:val="18"/>
                <w:szCs w:val="18"/>
              </w:rPr>
              <w:t>Opis sprzętu</w:t>
            </w:r>
          </w:p>
        </w:tc>
        <w:tc>
          <w:tcPr>
            <w:tcW w:w="4820" w:type="dxa"/>
            <w:vAlign w:val="center"/>
          </w:tcPr>
          <w:p w14:paraId="0565C42D" w14:textId="77777777" w:rsidR="00352933" w:rsidRPr="008829ED" w:rsidRDefault="00352933" w:rsidP="00352933">
            <w:pPr>
              <w:spacing w:after="0"/>
              <w:jc w:val="center"/>
              <w:outlineLvl w:val="0"/>
              <w:rPr>
                <w:rFonts w:ascii="Times New Roman" w:hAnsi="Times New Roman"/>
                <w:b/>
                <w:iCs/>
                <w:sz w:val="18"/>
                <w:szCs w:val="18"/>
              </w:rPr>
            </w:pPr>
            <w:r w:rsidRPr="008829ED">
              <w:rPr>
                <w:rFonts w:ascii="Times New Roman" w:hAnsi="Times New Roman"/>
                <w:b/>
                <w:iCs/>
                <w:sz w:val="18"/>
                <w:szCs w:val="18"/>
              </w:rPr>
              <w:t>Podstawa dysponowania</w:t>
            </w:r>
          </w:p>
        </w:tc>
      </w:tr>
      <w:tr w:rsidR="00352933" w:rsidRPr="008829ED" w14:paraId="3EFEE313" w14:textId="77777777" w:rsidTr="009038FB">
        <w:trPr>
          <w:trHeight w:val="1259"/>
        </w:trPr>
        <w:tc>
          <w:tcPr>
            <w:tcW w:w="661" w:type="dxa"/>
          </w:tcPr>
          <w:p w14:paraId="6EC87F62" w14:textId="53BCED1B" w:rsidR="00352933" w:rsidRPr="008829ED" w:rsidRDefault="00352933" w:rsidP="008D23B0">
            <w:pPr>
              <w:spacing w:after="0"/>
              <w:outlineLvl w:val="0"/>
              <w:rPr>
                <w:rFonts w:ascii="Times New Roman" w:hAnsi="Times New Roman"/>
                <w:iCs/>
                <w:sz w:val="18"/>
                <w:szCs w:val="18"/>
              </w:rPr>
            </w:pPr>
          </w:p>
          <w:p w14:paraId="1CCBBAE7" w14:textId="77777777" w:rsidR="00352933" w:rsidRPr="008829ED" w:rsidRDefault="00352933" w:rsidP="008D23B0">
            <w:pPr>
              <w:spacing w:after="0"/>
              <w:jc w:val="center"/>
              <w:outlineLvl w:val="0"/>
              <w:rPr>
                <w:rFonts w:ascii="Times New Roman" w:hAnsi="Times New Roman"/>
                <w:iCs/>
                <w:sz w:val="18"/>
                <w:szCs w:val="18"/>
              </w:rPr>
            </w:pPr>
          </w:p>
          <w:p w14:paraId="523A385D" w14:textId="10118539" w:rsidR="00352933" w:rsidRPr="008829ED" w:rsidRDefault="00352933" w:rsidP="00836AD3">
            <w:pPr>
              <w:spacing w:after="0"/>
              <w:outlineLvl w:val="0"/>
              <w:rPr>
                <w:rFonts w:ascii="Times New Roman" w:hAnsi="Times New Roman"/>
                <w:iCs/>
                <w:sz w:val="18"/>
                <w:szCs w:val="18"/>
              </w:rPr>
            </w:pPr>
          </w:p>
          <w:p w14:paraId="1E9117E3" w14:textId="77777777" w:rsidR="00352933" w:rsidRPr="008829ED" w:rsidRDefault="00352933" w:rsidP="00D709B7">
            <w:pPr>
              <w:numPr>
                <w:ilvl w:val="0"/>
                <w:numId w:val="16"/>
              </w:numPr>
              <w:suppressAutoHyphens/>
              <w:spacing w:after="0" w:line="240" w:lineRule="auto"/>
              <w:jc w:val="center"/>
              <w:outlineLvl w:val="0"/>
              <w:rPr>
                <w:rFonts w:ascii="Times New Roman" w:hAnsi="Times New Roman"/>
                <w:iCs/>
                <w:sz w:val="18"/>
                <w:szCs w:val="18"/>
              </w:rPr>
            </w:pPr>
          </w:p>
        </w:tc>
        <w:tc>
          <w:tcPr>
            <w:tcW w:w="3870" w:type="dxa"/>
          </w:tcPr>
          <w:p w14:paraId="5994CBBB" w14:textId="77777777" w:rsidR="00352933" w:rsidRPr="008829ED" w:rsidRDefault="00352933" w:rsidP="00836AD3">
            <w:pPr>
              <w:spacing w:after="0"/>
              <w:outlineLvl w:val="0"/>
              <w:rPr>
                <w:rFonts w:ascii="Times New Roman" w:hAnsi="Times New Roman"/>
                <w:iCs/>
                <w:sz w:val="18"/>
                <w:szCs w:val="18"/>
              </w:rPr>
            </w:pPr>
          </w:p>
        </w:tc>
        <w:tc>
          <w:tcPr>
            <w:tcW w:w="4820" w:type="dxa"/>
          </w:tcPr>
          <w:p w14:paraId="7B27C008" w14:textId="56A6613A" w:rsidR="00352933" w:rsidRPr="008829ED" w:rsidRDefault="00352933" w:rsidP="00836AD3">
            <w:pPr>
              <w:suppressAutoHyphens/>
              <w:spacing w:after="0" w:line="240" w:lineRule="auto"/>
              <w:ind w:left="459"/>
              <w:outlineLvl w:val="0"/>
              <w:rPr>
                <w:rFonts w:ascii="Times New Roman" w:hAnsi="Times New Roman"/>
                <w:iCs/>
                <w:sz w:val="18"/>
                <w:szCs w:val="18"/>
              </w:rPr>
            </w:pPr>
          </w:p>
        </w:tc>
      </w:tr>
      <w:tr w:rsidR="00352933" w:rsidRPr="008829ED" w14:paraId="5DD14451" w14:textId="77777777" w:rsidTr="00352933">
        <w:trPr>
          <w:trHeight w:val="1602"/>
        </w:trPr>
        <w:tc>
          <w:tcPr>
            <w:tcW w:w="661" w:type="dxa"/>
            <w:vAlign w:val="center"/>
          </w:tcPr>
          <w:p w14:paraId="44877521" w14:textId="0B30A6DD" w:rsidR="00352933" w:rsidRPr="008829ED" w:rsidRDefault="00352933" w:rsidP="008D23B0">
            <w:pPr>
              <w:spacing w:after="0"/>
              <w:jc w:val="center"/>
              <w:outlineLvl w:val="0"/>
              <w:rPr>
                <w:rFonts w:ascii="Times New Roman" w:hAnsi="Times New Roman"/>
                <w:iCs/>
                <w:sz w:val="18"/>
                <w:szCs w:val="18"/>
              </w:rPr>
            </w:pPr>
          </w:p>
        </w:tc>
        <w:tc>
          <w:tcPr>
            <w:tcW w:w="3870" w:type="dxa"/>
            <w:vAlign w:val="center"/>
          </w:tcPr>
          <w:p w14:paraId="2CA153CC" w14:textId="7CEF64A4" w:rsidR="00352933" w:rsidRPr="009861B9" w:rsidRDefault="00352933" w:rsidP="008D23B0">
            <w:pPr>
              <w:spacing w:after="0"/>
              <w:jc w:val="center"/>
              <w:rPr>
                <w:rFonts w:ascii="Times New Roman" w:hAnsi="Times New Roman"/>
                <w:b/>
                <w:iCs/>
                <w:sz w:val="18"/>
                <w:szCs w:val="18"/>
                <w:u w:val="single"/>
                <w:vertAlign w:val="superscript"/>
              </w:rPr>
            </w:pPr>
          </w:p>
        </w:tc>
        <w:tc>
          <w:tcPr>
            <w:tcW w:w="4820" w:type="dxa"/>
            <w:vAlign w:val="center"/>
          </w:tcPr>
          <w:p w14:paraId="72CA815A" w14:textId="607EF5AB" w:rsidR="00352933" w:rsidRPr="008829ED" w:rsidRDefault="00352933" w:rsidP="008D23B0">
            <w:pPr>
              <w:spacing w:after="0"/>
              <w:jc w:val="center"/>
              <w:outlineLvl w:val="0"/>
              <w:rPr>
                <w:rFonts w:ascii="Times New Roman" w:hAnsi="Times New Roman"/>
                <w:iCs/>
                <w:sz w:val="18"/>
                <w:szCs w:val="18"/>
              </w:rPr>
            </w:pPr>
          </w:p>
        </w:tc>
      </w:tr>
      <w:tr w:rsidR="00352933" w:rsidRPr="008829ED" w14:paraId="3BDBC621" w14:textId="77777777" w:rsidTr="00352933">
        <w:trPr>
          <w:trHeight w:val="1602"/>
        </w:trPr>
        <w:tc>
          <w:tcPr>
            <w:tcW w:w="661" w:type="dxa"/>
            <w:vAlign w:val="center"/>
          </w:tcPr>
          <w:p w14:paraId="4036C38C" w14:textId="647E26E1" w:rsidR="00352933" w:rsidRDefault="00352933" w:rsidP="008D23B0">
            <w:pPr>
              <w:spacing w:after="0"/>
              <w:jc w:val="center"/>
              <w:outlineLvl w:val="0"/>
              <w:rPr>
                <w:rFonts w:ascii="Times New Roman" w:hAnsi="Times New Roman"/>
                <w:iCs/>
                <w:sz w:val="18"/>
                <w:szCs w:val="18"/>
              </w:rPr>
            </w:pPr>
          </w:p>
        </w:tc>
        <w:tc>
          <w:tcPr>
            <w:tcW w:w="3870" w:type="dxa"/>
            <w:vAlign w:val="center"/>
          </w:tcPr>
          <w:p w14:paraId="0FF8AFD3" w14:textId="402838F0" w:rsidR="00352933" w:rsidRDefault="00352933" w:rsidP="008D23B0">
            <w:pPr>
              <w:spacing w:after="0"/>
              <w:jc w:val="center"/>
              <w:rPr>
                <w:rFonts w:ascii="Times New Roman" w:hAnsi="Times New Roman"/>
                <w:b/>
                <w:iCs/>
                <w:sz w:val="18"/>
                <w:szCs w:val="18"/>
                <w:u w:val="single"/>
              </w:rPr>
            </w:pPr>
          </w:p>
        </w:tc>
        <w:tc>
          <w:tcPr>
            <w:tcW w:w="4820" w:type="dxa"/>
            <w:vAlign w:val="center"/>
          </w:tcPr>
          <w:p w14:paraId="0A1AA941" w14:textId="06F4E0F8" w:rsidR="00352933" w:rsidRDefault="00352933" w:rsidP="008D23B0">
            <w:pPr>
              <w:spacing w:after="0"/>
              <w:jc w:val="center"/>
              <w:outlineLvl w:val="0"/>
              <w:rPr>
                <w:rFonts w:ascii="Times New Roman" w:hAnsi="Times New Roman"/>
                <w:iCs/>
                <w:sz w:val="18"/>
                <w:szCs w:val="18"/>
              </w:rPr>
            </w:pPr>
          </w:p>
        </w:tc>
      </w:tr>
    </w:tbl>
    <w:p w14:paraId="456B1A61" w14:textId="77777777" w:rsidR="00245657" w:rsidRDefault="005540A4" w:rsidP="00245657">
      <w:pPr>
        <w:spacing w:after="0"/>
        <w:jc w:val="right"/>
        <w:rPr>
          <w:rFonts w:ascii="Times New Roman" w:hAnsi="Times New Roman"/>
          <w:b/>
          <w:bCs/>
          <w:sz w:val="18"/>
          <w:szCs w:val="18"/>
        </w:rPr>
      </w:pPr>
      <w:r w:rsidRPr="00372199">
        <w:rPr>
          <w:rFonts w:ascii="Times New Roman" w:hAnsi="Times New Roman"/>
          <w:b/>
          <w:sz w:val="18"/>
          <w:szCs w:val="18"/>
        </w:rPr>
        <w:br w:type="page"/>
      </w:r>
      <w:r w:rsidR="00793470" w:rsidRPr="00372199">
        <w:rPr>
          <w:rFonts w:ascii="Times New Roman" w:hAnsi="Times New Roman"/>
          <w:b/>
          <w:sz w:val="18"/>
          <w:szCs w:val="18"/>
        </w:rPr>
        <w:lastRenderedPageBreak/>
        <w:t xml:space="preserve">Załącznik nr </w:t>
      </w:r>
      <w:r w:rsidR="00B15C42">
        <w:rPr>
          <w:rFonts w:ascii="Times New Roman" w:hAnsi="Times New Roman"/>
          <w:b/>
          <w:sz w:val="18"/>
          <w:szCs w:val="18"/>
        </w:rPr>
        <w:t>6</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245657">
        <w:rPr>
          <w:rFonts w:ascii="Times New Roman" w:hAnsi="Times New Roman"/>
          <w:b/>
          <w:bCs/>
          <w:sz w:val="18"/>
          <w:szCs w:val="18"/>
        </w:rPr>
        <w:t>p</w:t>
      </w:r>
      <w:r w:rsidR="00245657" w:rsidRPr="00245657">
        <w:rPr>
          <w:rFonts w:ascii="Times New Roman" w:hAnsi="Times New Roman"/>
          <w:b/>
          <w:bCs/>
          <w:sz w:val="18"/>
          <w:szCs w:val="18"/>
        </w:rPr>
        <w:t>ielęgnacj</w:t>
      </w:r>
      <w:r w:rsidR="00245657">
        <w:rPr>
          <w:rFonts w:ascii="Times New Roman" w:hAnsi="Times New Roman"/>
          <w:b/>
          <w:bCs/>
          <w:sz w:val="18"/>
          <w:szCs w:val="18"/>
        </w:rPr>
        <w:t>ę</w:t>
      </w:r>
      <w:r w:rsidR="00245657" w:rsidRPr="00245657">
        <w:rPr>
          <w:rFonts w:ascii="Times New Roman" w:hAnsi="Times New Roman"/>
          <w:b/>
          <w:bCs/>
          <w:sz w:val="18"/>
          <w:szCs w:val="18"/>
        </w:rPr>
        <w:t xml:space="preserve"> drzew rosnących w pasach drogowych dróg powiatowych </w:t>
      </w:r>
    </w:p>
    <w:p w14:paraId="38DFC1F9" w14:textId="77777777" w:rsidR="00245657" w:rsidRDefault="00245657" w:rsidP="00245657">
      <w:pPr>
        <w:spacing w:after="0"/>
        <w:jc w:val="right"/>
        <w:rPr>
          <w:rFonts w:ascii="Times New Roman" w:hAnsi="Times New Roman"/>
          <w:b/>
          <w:bCs/>
          <w:sz w:val="18"/>
          <w:szCs w:val="18"/>
        </w:rPr>
      </w:pPr>
      <w:r w:rsidRPr="00245657">
        <w:rPr>
          <w:rFonts w:ascii="Times New Roman" w:hAnsi="Times New Roman"/>
          <w:b/>
          <w:bCs/>
          <w:sz w:val="18"/>
          <w:szCs w:val="18"/>
        </w:rPr>
        <w:t>na terenie powiatu stargardzkiego w 2022 roku</w:t>
      </w:r>
    </w:p>
    <w:p w14:paraId="3F4C1075" w14:textId="53497DC7" w:rsidR="005540A4" w:rsidRDefault="005540A4" w:rsidP="00EA1D68">
      <w:pPr>
        <w:spacing w:after="0"/>
        <w:jc w:val="right"/>
        <w:rPr>
          <w:rFonts w:ascii="Times New Roman" w:hAnsi="Times New Roman"/>
          <w:b/>
          <w:bCs/>
          <w:sz w:val="18"/>
          <w:szCs w:val="18"/>
        </w:rPr>
      </w:pPr>
    </w:p>
    <w:p w14:paraId="76FC52BC" w14:textId="77777777" w:rsidR="00A12F17" w:rsidRPr="00372199" w:rsidRDefault="00A12F17" w:rsidP="00EA1D68">
      <w:pPr>
        <w:spacing w:after="0"/>
        <w:jc w:val="right"/>
        <w:rPr>
          <w:rFonts w:ascii="Times New Roman" w:hAnsi="Times New Roman"/>
          <w:b/>
          <w:bCs/>
        </w:rPr>
      </w:pPr>
    </w:p>
    <w:p w14:paraId="14C2B819" w14:textId="48A30DD9" w:rsidR="005540A4" w:rsidRPr="0075330B" w:rsidRDefault="000D5472" w:rsidP="0075330B">
      <w:pPr>
        <w:spacing w:after="0"/>
        <w:ind w:right="-3"/>
        <w:jc w:val="center"/>
        <w:rPr>
          <w:rFonts w:ascii="Times New Roman" w:hAnsi="Times New Roman"/>
          <w:b/>
          <w:bCs/>
          <w:sz w:val="24"/>
          <w:szCs w:val="24"/>
          <w:shd w:val="clear" w:color="auto" w:fill="FFFFFF"/>
        </w:rPr>
      </w:pPr>
      <w:r w:rsidRPr="000D5472">
        <w:rPr>
          <w:rFonts w:ascii="Times New Roman" w:hAnsi="Times New Roman"/>
          <w:b/>
          <w:bCs/>
          <w:sz w:val="24"/>
          <w:szCs w:val="24"/>
          <w:shd w:val="clear" w:color="auto" w:fill="FFFFFF"/>
        </w:rPr>
        <w:t xml:space="preserve">WYKAZ </w:t>
      </w:r>
      <w:r w:rsidR="0075330B">
        <w:rPr>
          <w:rFonts w:ascii="Times New Roman" w:hAnsi="Times New Roman"/>
          <w:b/>
          <w:bCs/>
          <w:sz w:val="24"/>
          <w:szCs w:val="24"/>
          <w:shd w:val="clear" w:color="auto" w:fill="FFFFFF"/>
        </w:rPr>
        <w:t>OSÓB</w:t>
      </w:r>
    </w:p>
    <w:p w14:paraId="14E49970" w14:textId="6D7B5306" w:rsidR="008829ED" w:rsidRPr="008829ED" w:rsidRDefault="008829ED" w:rsidP="0075330B">
      <w:pPr>
        <w:jc w:val="center"/>
        <w:outlineLvl w:val="0"/>
        <w:rPr>
          <w:rFonts w:ascii="Times New Roman" w:hAnsi="Times New Roman"/>
          <w:b/>
          <w:bCs/>
          <w:sz w:val="24"/>
          <w:szCs w:val="24"/>
        </w:rPr>
      </w:pPr>
    </w:p>
    <w:tbl>
      <w:tblPr>
        <w:tblW w:w="104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097"/>
        <w:gridCol w:w="1711"/>
        <w:gridCol w:w="1672"/>
        <w:gridCol w:w="1622"/>
        <w:gridCol w:w="1906"/>
      </w:tblGrid>
      <w:tr w:rsidR="00811096" w:rsidRPr="008829ED" w14:paraId="05D5393C" w14:textId="0DEF6172" w:rsidTr="00C05D13">
        <w:trPr>
          <w:trHeight w:val="1744"/>
        </w:trPr>
        <w:tc>
          <w:tcPr>
            <w:tcW w:w="1474" w:type="dxa"/>
            <w:vAlign w:val="center"/>
          </w:tcPr>
          <w:p w14:paraId="2CD1694B" w14:textId="44344203" w:rsidR="00811096" w:rsidRPr="00811096" w:rsidRDefault="00811096" w:rsidP="00FE02E1">
            <w:pPr>
              <w:spacing w:after="0"/>
              <w:jc w:val="center"/>
              <w:outlineLvl w:val="0"/>
              <w:rPr>
                <w:rFonts w:ascii="Times New Roman" w:hAnsi="Times New Roman"/>
                <w:b/>
                <w:iCs/>
                <w:sz w:val="18"/>
                <w:szCs w:val="18"/>
              </w:rPr>
            </w:pPr>
            <w:r>
              <w:rPr>
                <w:rFonts w:ascii="Times New Roman" w:hAnsi="Times New Roman"/>
                <w:b/>
                <w:iCs/>
                <w:sz w:val="18"/>
                <w:szCs w:val="18"/>
                <w:lang w:val="x-none"/>
              </w:rPr>
              <w:t>I</w:t>
            </w:r>
            <w:r>
              <w:rPr>
                <w:rFonts w:ascii="Times New Roman" w:hAnsi="Times New Roman"/>
                <w:b/>
                <w:iCs/>
                <w:sz w:val="18"/>
                <w:szCs w:val="18"/>
              </w:rPr>
              <w:t>mię i nazwisko</w:t>
            </w:r>
          </w:p>
        </w:tc>
        <w:tc>
          <w:tcPr>
            <w:tcW w:w="2097" w:type="dxa"/>
            <w:vAlign w:val="center"/>
          </w:tcPr>
          <w:p w14:paraId="2816CA92" w14:textId="1EA03EAF" w:rsidR="00811096" w:rsidRPr="008829ED" w:rsidRDefault="00811096" w:rsidP="00FE02E1">
            <w:pPr>
              <w:spacing w:after="0"/>
              <w:jc w:val="center"/>
              <w:outlineLvl w:val="0"/>
              <w:rPr>
                <w:rFonts w:ascii="Times New Roman" w:hAnsi="Times New Roman"/>
                <w:b/>
                <w:iCs/>
                <w:sz w:val="18"/>
                <w:szCs w:val="18"/>
              </w:rPr>
            </w:pPr>
            <w:r>
              <w:rPr>
                <w:rFonts w:ascii="Times New Roman" w:hAnsi="Times New Roman"/>
                <w:b/>
                <w:iCs/>
                <w:sz w:val="18"/>
                <w:szCs w:val="18"/>
              </w:rPr>
              <w:t xml:space="preserve">Zakres wykonywanych </w:t>
            </w:r>
            <w:r w:rsidR="00FE02E1">
              <w:rPr>
                <w:rFonts w:ascii="Times New Roman" w:hAnsi="Times New Roman"/>
                <w:b/>
                <w:iCs/>
                <w:sz w:val="18"/>
                <w:szCs w:val="18"/>
              </w:rPr>
              <w:t>czynności</w:t>
            </w:r>
          </w:p>
        </w:tc>
        <w:tc>
          <w:tcPr>
            <w:tcW w:w="1711" w:type="dxa"/>
            <w:vAlign w:val="center"/>
          </w:tcPr>
          <w:p w14:paraId="1FF3467C" w14:textId="332DCF44" w:rsidR="00811096" w:rsidRPr="008829ED" w:rsidRDefault="00FE02E1" w:rsidP="00FE02E1">
            <w:pPr>
              <w:spacing w:after="0"/>
              <w:jc w:val="center"/>
              <w:outlineLvl w:val="0"/>
              <w:rPr>
                <w:rFonts w:ascii="Times New Roman" w:hAnsi="Times New Roman"/>
                <w:iCs/>
                <w:sz w:val="18"/>
                <w:szCs w:val="18"/>
              </w:rPr>
            </w:pPr>
            <w:r>
              <w:rPr>
                <w:rFonts w:ascii="Times New Roman" w:hAnsi="Times New Roman"/>
                <w:iCs/>
                <w:sz w:val="18"/>
                <w:szCs w:val="18"/>
              </w:rPr>
              <w:t>Posiadane kwalifikacje, wykształcenie</w:t>
            </w:r>
          </w:p>
        </w:tc>
        <w:tc>
          <w:tcPr>
            <w:tcW w:w="1672" w:type="dxa"/>
            <w:vAlign w:val="center"/>
          </w:tcPr>
          <w:p w14:paraId="1F0619DA" w14:textId="350DD850" w:rsidR="00811096" w:rsidRPr="008829ED" w:rsidRDefault="00FE02E1" w:rsidP="00FE02E1">
            <w:pPr>
              <w:spacing w:after="0"/>
              <w:jc w:val="center"/>
              <w:outlineLvl w:val="0"/>
              <w:rPr>
                <w:rFonts w:ascii="Times New Roman" w:hAnsi="Times New Roman"/>
                <w:iCs/>
                <w:sz w:val="18"/>
                <w:szCs w:val="18"/>
              </w:rPr>
            </w:pPr>
            <w:r>
              <w:rPr>
                <w:rFonts w:ascii="Times New Roman" w:hAnsi="Times New Roman"/>
                <w:iCs/>
                <w:sz w:val="18"/>
                <w:szCs w:val="18"/>
              </w:rPr>
              <w:t>Rodzaj i nr uprawnień</w:t>
            </w:r>
          </w:p>
        </w:tc>
        <w:tc>
          <w:tcPr>
            <w:tcW w:w="1622" w:type="dxa"/>
            <w:vAlign w:val="center"/>
          </w:tcPr>
          <w:p w14:paraId="52E3BCF7" w14:textId="5284227F" w:rsidR="00811096" w:rsidRPr="008829ED" w:rsidRDefault="00FE02E1" w:rsidP="00FE02E1">
            <w:pPr>
              <w:spacing w:after="0"/>
              <w:jc w:val="center"/>
              <w:outlineLvl w:val="0"/>
              <w:rPr>
                <w:rFonts w:ascii="Times New Roman" w:hAnsi="Times New Roman"/>
                <w:b/>
                <w:iCs/>
                <w:sz w:val="18"/>
                <w:szCs w:val="18"/>
              </w:rPr>
            </w:pPr>
            <w:r>
              <w:rPr>
                <w:rFonts w:ascii="Times New Roman" w:hAnsi="Times New Roman"/>
                <w:b/>
                <w:iCs/>
                <w:sz w:val="18"/>
                <w:szCs w:val="18"/>
              </w:rPr>
              <w:t>Podstawa dysponowania tymi osobami</w:t>
            </w:r>
          </w:p>
        </w:tc>
        <w:tc>
          <w:tcPr>
            <w:tcW w:w="1906" w:type="dxa"/>
            <w:vAlign w:val="center"/>
          </w:tcPr>
          <w:p w14:paraId="57D4BEDE" w14:textId="02A95FF9" w:rsidR="00FE02E1" w:rsidRPr="00FE02E1" w:rsidRDefault="00FE02E1" w:rsidP="00FE02E1">
            <w:pPr>
              <w:spacing w:after="0"/>
              <w:jc w:val="center"/>
              <w:outlineLvl w:val="0"/>
              <w:rPr>
                <w:rFonts w:ascii="Times New Roman" w:hAnsi="Times New Roman"/>
                <w:b/>
                <w:iCs/>
                <w:sz w:val="18"/>
                <w:szCs w:val="18"/>
              </w:rPr>
            </w:pPr>
            <w:r w:rsidRPr="00FE02E1">
              <w:rPr>
                <w:rFonts w:ascii="Times New Roman" w:hAnsi="Times New Roman"/>
                <w:b/>
                <w:iCs/>
                <w:sz w:val="18"/>
                <w:szCs w:val="18"/>
              </w:rPr>
              <w:t xml:space="preserve">Ilość wykonanych </w:t>
            </w:r>
            <w:r w:rsidR="00836AD3">
              <w:rPr>
                <w:rFonts w:ascii="Times New Roman" w:hAnsi="Times New Roman"/>
                <w:b/>
                <w:iCs/>
                <w:sz w:val="18"/>
                <w:szCs w:val="18"/>
              </w:rPr>
              <w:t>usług</w:t>
            </w:r>
          </w:p>
          <w:p w14:paraId="337A14E0" w14:textId="17AB386C" w:rsidR="00811096" w:rsidRPr="008829ED" w:rsidRDefault="00FE02E1" w:rsidP="00FE02E1">
            <w:pPr>
              <w:spacing w:after="0"/>
              <w:jc w:val="center"/>
              <w:outlineLvl w:val="0"/>
              <w:rPr>
                <w:rFonts w:ascii="Times New Roman" w:hAnsi="Times New Roman"/>
                <w:b/>
                <w:iCs/>
                <w:sz w:val="18"/>
                <w:szCs w:val="18"/>
              </w:rPr>
            </w:pPr>
            <w:r w:rsidRPr="00FE02E1">
              <w:rPr>
                <w:rFonts w:ascii="Times New Roman" w:hAnsi="Times New Roman"/>
                <w:b/>
                <w:iCs/>
                <w:sz w:val="18"/>
                <w:szCs w:val="18"/>
              </w:rPr>
              <w:t>- podać liczbę zgodną z zapisem na Formularzu ofertowym</w:t>
            </w:r>
          </w:p>
        </w:tc>
      </w:tr>
      <w:tr w:rsidR="00811096" w:rsidRPr="008829ED" w14:paraId="0370B87C" w14:textId="04C98844" w:rsidTr="00C05D13">
        <w:tc>
          <w:tcPr>
            <w:tcW w:w="1474" w:type="dxa"/>
            <w:vAlign w:val="center"/>
          </w:tcPr>
          <w:p w14:paraId="3BA4D104" w14:textId="4898A736" w:rsidR="00811096" w:rsidRPr="008829ED" w:rsidRDefault="00811096" w:rsidP="00FE02E1">
            <w:pPr>
              <w:spacing w:after="0"/>
              <w:jc w:val="center"/>
              <w:outlineLvl w:val="0"/>
              <w:rPr>
                <w:rFonts w:ascii="Times New Roman" w:hAnsi="Times New Roman"/>
                <w:iCs/>
                <w:sz w:val="18"/>
                <w:szCs w:val="18"/>
              </w:rPr>
            </w:pPr>
          </w:p>
          <w:p w14:paraId="3CF3489E" w14:textId="77777777" w:rsidR="00811096" w:rsidRPr="008829ED" w:rsidRDefault="00811096" w:rsidP="00FE02E1">
            <w:pPr>
              <w:spacing w:after="0"/>
              <w:jc w:val="center"/>
              <w:outlineLvl w:val="0"/>
              <w:rPr>
                <w:rFonts w:ascii="Times New Roman" w:hAnsi="Times New Roman"/>
                <w:iCs/>
                <w:sz w:val="18"/>
                <w:szCs w:val="18"/>
              </w:rPr>
            </w:pPr>
          </w:p>
          <w:p w14:paraId="5C3597C9" w14:textId="77777777" w:rsidR="00811096" w:rsidRPr="008829ED" w:rsidRDefault="00811096" w:rsidP="00FE02E1">
            <w:pPr>
              <w:spacing w:after="0"/>
              <w:jc w:val="center"/>
              <w:outlineLvl w:val="0"/>
              <w:rPr>
                <w:rFonts w:ascii="Times New Roman" w:hAnsi="Times New Roman"/>
                <w:iCs/>
                <w:sz w:val="18"/>
                <w:szCs w:val="18"/>
              </w:rPr>
            </w:pPr>
          </w:p>
          <w:p w14:paraId="79C6B4FD" w14:textId="11DC6046" w:rsidR="00811096" w:rsidRPr="008829ED" w:rsidRDefault="00811096" w:rsidP="00FE02E1">
            <w:pPr>
              <w:spacing w:after="0"/>
              <w:jc w:val="center"/>
              <w:outlineLvl w:val="0"/>
              <w:rPr>
                <w:rFonts w:ascii="Times New Roman" w:hAnsi="Times New Roman"/>
                <w:iCs/>
                <w:sz w:val="18"/>
                <w:szCs w:val="18"/>
              </w:rPr>
            </w:pPr>
          </w:p>
          <w:p w14:paraId="571A4053" w14:textId="77777777" w:rsidR="00811096" w:rsidRPr="008829ED" w:rsidRDefault="00811096" w:rsidP="00D709B7">
            <w:pPr>
              <w:numPr>
                <w:ilvl w:val="0"/>
                <w:numId w:val="16"/>
              </w:numPr>
              <w:suppressAutoHyphens/>
              <w:spacing w:after="0"/>
              <w:jc w:val="center"/>
              <w:outlineLvl w:val="0"/>
              <w:rPr>
                <w:rFonts w:ascii="Times New Roman" w:hAnsi="Times New Roman"/>
                <w:iCs/>
                <w:sz w:val="18"/>
                <w:szCs w:val="18"/>
              </w:rPr>
            </w:pPr>
          </w:p>
        </w:tc>
        <w:tc>
          <w:tcPr>
            <w:tcW w:w="2097" w:type="dxa"/>
            <w:vAlign w:val="center"/>
          </w:tcPr>
          <w:p w14:paraId="2B4F5B2C" w14:textId="26D4C9AB" w:rsidR="00811096" w:rsidRPr="008829ED" w:rsidRDefault="00811096" w:rsidP="00FE02E1">
            <w:pPr>
              <w:spacing w:after="0"/>
              <w:jc w:val="center"/>
              <w:outlineLvl w:val="0"/>
              <w:rPr>
                <w:rFonts w:ascii="Times New Roman" w:hAnsi="Times New Roman"/>
                <w:iCs/>
                <w:sz w:val="18"/>
                <w:szCs w:val="18"/>
              </w:rPr>
            </w:pPr>
          </w:p>
        </w:tc>
        <w:tc>
          <w:tcPr>
            <w:tcW w:w="1711" w:type="dxa"/>
            <w:vAlign w:val="center"/>
          </w:tcPr>
          <w:p w14:paraId="1E6976B6" w14:textId="77777777" w:rsidR="00811096" w:rsidRPr="008829ED" w:rsidRDefault="00811096" w:rsidP="00FE02E1">
            <w:pPr>
              <w:spacing w:after="0"/>
              <w:jc w:val="center"/>
              <w:outlineLvl w:val="0"/>
              <w:rPr>
                <w:rFonts w:ascii="Times New Roman" w:hAnsi="Times New Roman"/>
                <w:iCs/>
                <w:sz w:val="18"/>
                <w:szCs w:val="18"/>
              </w:rPr>
            </w:pPr>
          </w:p>
          <w:p w14:paraId="4EFBE1C8" w14:textId="77777777" w:rsidR="00811096" w:rsidRPr="008829ED" w:rsidRDefault="00811096" w:rsidP="00FE02E1">
            <w:pPr>
              <w:spacing w:after="0"/>
              <w:jc w:val="center"/>
              <w:outlineLvl w:val="0"/>
              <w:rPr>
                <w:rFonts w:ascii="Times New Roman" w:hAnsi="Times New Roman"/>
                <w:iCs/>
                <w:sz w:val="18"/>
                <w:szCs w:val="18"/>
              </w:rPr>
            </w:pPr>
          </w:p>
          <w:p w14:paraId="3011A24E" w14:textId="77777777" w:rsidR="00811096" w:rsidRDefault="00811096" w:rsidP="00FE02E1">
            <w:pPr>
              <w:spacing w:after="0"/>
              <w:jc w:val="center"/>
              <w:outlineLvl w:val="0"/>
              <w:rPr>
                <w:rFonts w:ascii="Times New Roman" w:hAnsi="Times New Roman"/>
                <w:iCs/>
                <w:sz w:val="18"/>
                <w:szCs w:val="18"/>
              </w:rPr>
            </w:pPr>
          </w:p>
          <w:p w14:paraId="08E7D9DE" w14:textId="77777777" w:rsidR="00811096" w:rsidRPr="008829ED" w:rsidRDefault="00811096" w:rsidP="00FE02E1">
            <w:pPr>
              <w:spacing w:after="0"/>
              <w:jc w:val="center"/>
              <w:outlineLvl w:val="0"/>
              <w:rPr>
                <w:rFonts w:ascii="Times New Roman" w:hAnsi="Times New Roman"/>
                <w:iCs/>
                <w:sz w:val="18"/>
                <w:szCs w:val="18"/>
              </w:rPr>
            </w:pPr>
          </w:p>
          <w:p w14:paraId="741FE3F9" w14:textId="77777777" w:rsidR="00811096" w:rsidRPr="008829ED" w:rsidRDefault="00811096" w:rsidP="00FE02E1">
            <w:pPr>
              <w:spacing w:after="0"/>
              <w:jc w:val="center"/>
              <w:outlineLvl w:val="0"/>
              <w:rPr>
                <w:rFonts w:ascii="Times New Roman" w:hAnsi="Times New Roman"/>
                <w:iCs/>
                <w:sz w:val="18"/>
                <w:szCs w:val="18"/>
              </w:rPr>
            </w:pPr>
          </w:p>
          <w:p w14:paraId="0679B801" w14:textId="77777777" w:rsidR="00811096" w:rsidRPr="008829ED" w:rsidRDefault="00811096" w:rsidP="00FE02E1">
            <w:pPr>
              <w:spacing w:after="0"/>
              <w:jc w:val="center"/>
              <w:outlineLvl w:val="0"/>
              <w:rPr>
                <w:rFonts w:ascii="Times New Roman" w:hAnsi="Times New Roman"/>
                <w:iCs/>
                <w:sz w:val="18"/>
                <w:szCs w:val="18"/>
              </w:rPr>
            </w:pPr>
          </w:p>
          <w:p w14:paraId="107A6229" w14:textId="57C22517" w:rsidR="00811096" w:rsidRPr="008829ED" w:rsidRDefault="00811096" w:rsidP="00FE02E1">
            <w:pPr>
              <w:spacing w:after="0"/>
              <w:jc w:val="center"/>
              <w:outlineLvl w:val="0"/>
              <w:rPr>
                <w:rFonts w:ascii="Times New Roman" w:hAnsi="Times New Roman"/>
                <w:iCs/>
                <w:sz w:val="18"/>
                <w:szCs w:val="18"/>
              </w:rPr>
            </w:pPr>
          </w:p>
        </w:tc>
        <w:tc>
          <w:tcPr>
            <w:tcW w:w="1672" w:type="dxa"/>
            <w:vAlign w:val="center"/>
          </w:tcPr>
          <w:p w14:paraId="0174C849" w14:textId="77777777" w:rsidR="00811096" w:rsidRDefault="00811096" w:rsidP="00FE02E1">
            <w:pPr>
              <w:spacing w:after="0" w:line="240" w:lineRule="auto"/>
              <w:jc w:val="center"/>
              <w:rPr>
                <w:rFonts w:ascii="Times New Roman" w:hAnsi="Times New Roman"/>
                <w:iCs/>
                <w:sz w:val="18"/>
                <w:szCs w:val="18"/>
              </w:rPr>
            </w:pPr>
          </w:p>
          <w:p w14:paraId="4879BDD7" w14:textId="77777777" w:rsidR="00811096" w:rsidRPr="008829ED" w:rsidRDefault="00811096" w:rsidP="00FE02E1">
            <w:pPr>
              <w:spacing w:after="0"/>
              <w:jc w:val="center"/>
              <w:outlineLvl w:val="0"/>
              <w:rPr>
                <w:rFonts w:ascii="Times New Roman" w:hAnsi="Times New Roman"/>
                <w:iCs/>
                <w:sz w:val="18"/>
                <w:szCs w:val="18"/>
              </w:rPr>
            </w:pPr>
          </w:p>
        </w:tc>
        <w:tc>
          <w:tcPr>
            <w:tcW w:w="1622" w:type="dxa"/>
            <w:vAlign w:val="center"/>
          </w:tcPr>
          <w:p w14:paraId="4214834E" w14:textId="4A0F4FEB" w:rsidR="00811096" w:rsidRPr="008829ED" w:rsidRDefault="00811096" w:rsidP="00FE02E1">
            <w:pPr>
              <w:spacing w:after="0"/>
              <w:jc w:val="center"/>
              <w:outlineLvl w:val="0"/>
              <w:rPr>
                <w:rFonts w:ascii="Times New Roman" w:hAnsi="Times New Roman"/>
                <w:iCs/>
                <w:sz w:val="18"/>
                <w:szCs w:val="18"/>
              </w:rPr>
            </w:pPr>
          </w:p>
          <w:p w14:paraId="27FE1AF5" w14:textId="77777777" w:rsidR="00811096" w:rsidRPr="008829ED" w:rsidRDefault="00811096" w:rsidP="00FE02E1">
            <w:pPr>
              <w:spacing w:after="0"/>
              <w:jc w:val="center"/>
              <w:outlineLvl w:val="0"/>
              <w:rPr>
                <w:rFonts w:ascii="Times New Roman" w:hAnsi="Times New Roman"/>
                <w:iCs/>
                <w:sz w:val="18"/>
                <w:szCs w:val="18"/>
              </w:rPr>
            </w:pPr>
          </w:p>
          <w:p w14:paraId="5A5CF7C1" w14:textId="77777777" w:rsidR="00811096" w:rsidRDefault="00811096" w:rsidP="00FE02E1">
            <w:pPr>
              <w:spacing w:after="0"/>
              <w:ind w:left="317"/>
              <w:jc w:val="center"/>
              <w:outlineLvl w:val="0"/>
              <w:rPr>
                <w:rFonts w:ascii="Times New Roman" w:hAnsi="Times New Roman"/>
                <w:iCs/>
                <w:sz w:val="18"/>
                <w:szCs w:val="18"/>
              </w:rPr>
            </w:pPr>
          </w:p>
          <w:p w14:paraId="10BEF5C9" w14:textId="77777777" w:rsidR="00811096" w:rsidRPr="008829ED" w:rsidRDefault="00811096" w:rsidP="00FE02E1">
            <w:pPr>
              <w:spacing w:after="0"/>
              <w:ind w:left="317"/>
              <w:jc w:val="center"/>
              <w:outlineLvl w:val="0"/>
              <w:rPr>
                <w:rFonts w:ascii="Times New Roman" w:hAnsi="Times New Roman"/>
                <w:iCs/>
                <w:sz w:val="18"/>
                <w:szCs w:val="18"/>
              </w:rPr>
            </w:pPr>
          </w:p>
          <w:p w14:paraId="0A6808A7" w14:textId="77777777" w:rsidR="00811096" w:rsidRPr="008829ED" w:rsidRDefault="00811096" w:rsidP="00FE02E1">
            <w:pPr>
              <w:spacing w:after="0"/>
              <w:jc w:val="center"/>
              <w:outlineLvl w:val="0"/>
              <w:rPr>
                <w:rFonts w:ascii="Times New Roman" w:hAnsi="Times New Roman"/>
                <w:iCs/>
                <w:sz w:val="18"/>
                <w:szCs w:val="18"/>
              </w:rPr>
            </w:pPr>
          </w:p>
          <w:p w14:paraId="046C066F" w14:textId="77777777" w:rsidR="00811096" w:rsidRPr="008829ED" w:rsidRDefault="00811096" w:rsidP="00FE02E1">
            <w:pPr>
              <w:spacing w:after="0"/>
              <w:jc w:val="center"/>
              <w:outlineLvl w:val="0"/>
              <w:rPr>
                <w:rFonts w:ascii="Times New Roman" w:hAnsi="Times New Roman"/>
                <w:iCs/>
                <w:sz w:val="18"/>
                <w:szCs w:val="18"/>
              </w:rPr>
            </w:pPr>
          </w:p>
          <w:p w14:paraId="3F3F88D2" w14:textId="3D0F5FD6" w:rsidR="00811096" w:rsidRPr="008829ED" w:rsidRDefault="00811096" w:rsidP="00FE02E1">
            <w:pPr>
              <w:suppressAutoHyphens/>
              <w:spacing w:after="0"/>
              <w:ind w:left="459"/>
              <w:jc w:val="center"/>
              <w:outlineLvl w:val="0"/>
              <w:rPr>
                <w:rFonts w:ascii="Times New Roman" w:hAnsi="Times New Roman"/>
                <w:iCs/>
                <w:sz w:val="18"/>
                <w:szCs w:val="18"/>
              </w:rPr>
            </w:pPr>
          </w:p>
        </w:tc>
        <w:tc>
          <w:tcPr>
            <w:tcW w:w="1906" w:type="dxa"/>
            <w:vAlign w:val="center"/>
          </w:tcPr>
          <w:p w14:paraId="5BA6D4F8" w14:textId="77777777" w:rsidR="00811096" w:rsidRDefault="00811096" w:rsidP="00FE02E1">
            <w:pPr>
              <w:spacing w:after="0" w:line="240" w:lineRule="auto"/>
              <w:jc w:val="center"/>
              <w:rPr>
                <w:rFonts w:ascii="Times New Roman" w:hAnsi="Times New Roman"/>
                <w:iCs/>
                <w:sz w:val="18"/>
                <w:szCs w:val="18"/>
              </w:rPr>
            </w:pPr>
          </w:p>
          <w:p w14:paraId="427D4AAE" w14:textId="77777777" w:rsidR="00811096" w:rsidRPr="008829ED" w:rsidRDefault="00811096" w:rsidP="00FE02E1">
            <w:pPr>
              <w:suppressAutoHyphens/>
              <w:spacing w:after="0"/>
              <w:ind w:left="459"/>
              <w:jc w:val="center"/>
              <w:outlineLvl w:val="0"/>
              <w:rPr>
                <w:rFonts w:ascii="Times New Roman" w:hAnsi="Times New Roman"/>
                <w:iCs/>
                <w:sz w:val="18"/>
                <w:szCs w:val="18"/>
              </w:rPr>
            </w:pPr>
          </w:p>
        </w:tc>
      </w:tr>
      <w:tr w:rsidR="00C05D13" w:rsidRPr="008829ED" w14:paraId="32B71AA2" w14:textId="77777777" w:rsidTr="00C05D13">
        <w:trPr>
          <w:trHeight w:val="1644"/>
        </w:trPr>
        <w:tc>
          <w:tcPr>
            <w:tcW w:w="1474" w:type="dxa"/>
            <w:vAlign w:val="center"/>
          </w:tcPr>
          <w:p w14:paraId="67631731" w14:textId="77777777" w:rsidR="00C05D13" w:rsidRPr="008829ED" w:rsidRDefault="00C05D13" w:rsidP="00FE02E1">
            <w:pPr>
              <w:spacing w:after="0"/>
              <w:jc w:val="center"/>
              <w:outlineLvl w:val="0"/>
              <w:rPr>
                <w:rFonts w:ascii="Times New Roman" w:hAnsi="Times New Roman"/>
                <w:iCs/>
                <w:sz w:val="18"/>
                <w:szCs w:val="18"/>
              </w:rPr>
            </w:pPr>
          </w:p>
        </w:tc>
        <w:tc>
          <w:tcPr>
            <w:tcW w:w="2097" w:type="dxa"/>
            <w:vAlign w:val="center"/>
          </w:tcPr>
          <w:p w14:paraId="5F7DAC08" w14:textId="4C496542" w:rsidR="00C05D13" w:rsidRPr="008829ED" w:rsidRDefault="00C05D13" w:rsidP="00FE02E1">
            <w:pPr>
              <w:spacing w:after="0"/>
              <w:jc w:val="center"/>
              <w:outlineLvl w:val="0"/>
              <w:rPr>
                <w:rFonts w:ascii="Times New Roman" w:hAnsi="Times New Roman"/>
                <w:iCs/>
                <w:sz w:val="18"/>
                <w:szCs w:val="18"/>
              </w:rPr>
            </w:pPr>
          </w:p>
        </w:tc>
        <w:tc>
          <w:tcPr>
            <w:tcW w:w="1711" w:type="dxa"/>
            <w:vAlign w:val="center"/>
          </w:tcPr>
          <w:p w14:paraId="733DAB0F" w14:textId="77777777" w:rsidR="00C05D13" w:rsidRPr="008829ED" w:rsidRDefault="00C05D13" w:rsidP="00FE02E1">
            <w:pPr>
              <w:spacing w:after="0"/>
              <w:jc w:val="center"/>
              <w:outlineLvl w:val="0"/>
              <w:rPr>
                <w:rFonts w:ascii="Times New Roman" w:hAnsi="Times New Roman"/>
                <w:iCs/>
                <w:sz w:val="18"/>
                <w:szCs w:val="18"/>
              </w:rPr>
            </w:pPr>
          </w:p>
        </w:tc>
        <w:tc>
          <w:tcPr>
            <w:tcW w:w="1672" w:type="dxa"/>
            <w:vAlign w:val="center"/>
          </w:tcPr>
          <w:p w14:paraId="1FD85DD4" w14:textId="77777777" w:rsidR="00C05D13" w:rsidRDefault="00C05D13" w:rsidP="00FE02E1">
            <w:pPr>
              <w:spacing w:after="0" w:line="240" w:lineRule="auto"/>
              <w:jc w:val="center"/>
              <w:rPr>
                <w:rFonts w:ascii="Times New Roman" w:hAnsi="Times New Roman"/>
                <w:iCs/>
                <w:sz w:val="18"/>
                <w:szCs w:val="18"/>
              </w:rPr>
            </w:pPr>
          </w:p>
        </w:tc>
        <w:tc>
          <w:tcPr>
            <w:tcW w:w="1622" w:type="dxa"/>
            <w:vAlign w:val="center"/>
          </w:tcPr>
          <w:p w14:paraId="4A945FC3" w14:textId="77777777" w:rsidR="00C05D13" w:rsidRPr="008829ED" w:rsidRDefault="00C05D13" w:rsidP="00FE02E1">
            <w:pPr>
              <w:spacing w:after="0"/>
              <w:jc w:val="center"/>
              <w:outlineLvl w:val="0"/>
              <w:rPr>
                <w:rFonts w:ascii="Times New Roman" w:hAnsi="Times New Roman"/>
                <w:iCs/>
                <w:sz w:val="18"/>
                <w:szCs w:val="18"/>
              </w:rPr>
            </w:pPr>
          </w:p>
        </w:tc>
        <w:tc>
          <w:tcPr>
            <w:tcW w:w="1906" w:type="dxa"/>
            <w:vAlign w:val="center"/>
          </w:tcPr>
          <w:p w14:paraId="392A9C33" w14:textId="77777777" w:rsidR="00C05D13" w:rsidRDefault="00C05D13" w:rsidP="00FE02E1">
            <w:pPr>
              <w:spacing w:after="0" w:line="240" w:lineRule="auto"/>
              <w:jc w:val="center"/>
              <w:rPr>
                <w:rFonts w:ascii="Times New Roman" w:hAnsi="Times New Roman"/>
                <w:iCs/>
                <w:sz w:val="18"/>
                <w:szCs w:val="18"/>
              </w:rPr>
            </w:pPr>
          </w:p>
        </w:tc>
      </w:tr>
    </w:tbl>
    <w:p w14:paraId="6838179B" w14:textId="77777777" w:rsidR="005540A4" w:rsidRPr="00372199" w:rsidRDefault="005540A4" w:rsidP="00EA1D68">
      <w:pPr>
        <w:pStyle w:val="Nagwek"/>
        <w:spacing w:line="276" w:lineRule="auto"/>
        <w:rPr>
          <w:rFonts w:ascii="Times New Roman" w:hAnsi="Times New Roman"/>
          <w:b/>
          <w:i/>
          <w:sz w:val="22"/>
          <w:szCs w:val="22"/>
        </w:rPr>
      </w:pPr>
    </w:p>
    <w:p w14:paraId="4AEE8806" w14:textId="53B48E7D" w:rsidR="005540A4" w:rsidRPr="00372199" w:rsidRDefault="00994946" w:rsidP="00994946">
      <w:pPr>
        <w:spacing w:after="0"/>
        <w:rPr>
          <w:rFonts w:ascii="Times New Roman" w:hAnsi="Times New Roman"/>
          <w:b/>
          <w:i/>
        </w:rPr>
      </w:pPr>
      <w:r w:rsidRPr="00372199">
        <w:rPr>
          <w:rFonts w:ascii="Times New Roman" w:hAnsi="Times New Roman"/>
          <w:b/>
          <w:i/>
        </w:rPr>
        <w:t xml:space="preserve"> </w:t>
      </w:r>
    </w:p>
    <w:p w14:paraId="3BE52B8A" w14:textId="77777777" w:rsidR="005540A4" w:rsidRPr="00372199" w:rsidRDefault="005540A4" w:rsidP="00EA1D68">
      <w:pPr>
        <w:pStyle w:val="Nagwek"/>
        <w:spacing w:line="276" w:lineRule="auto"/>
        <w:rPr>
          <w:rFonts w:ascii="Times New Roman" w:hAnsi="Times New Roman"/>
          <w:b/>
          <w:i/>
          <w:sz w:val="22"/>
          <w:szCs w:val="22"/>
        </w:rPr>
      </w:pPr>
    </w:p>
    <w:p w14:paraId="61C43368" w14:textId="77777777" w:rsidR="005540A4" w:rsidRPr="00372199" w:rsidRDefault="005540A4" w:rsidP="00EA1D68">
      <w:pPr>
        <w:pStyle w:val="Nagwek"/>
        <w:spacing w:line="276" w:lineRule="auto"/>
        <w:rPr>
          <w:rFonts w:ascii="Times New Roman" w:hAnsi="Times New Roman"/>
          <w:b/>
          <w:i/>
          <w:sz w:val="22"/>
          <w:szCs w:val="22"/>
        </w:rPr>
      </w:pPr>
    </w:p>
    <w:p w14:paraId="2F629A13" w14:textId="3C015EAC" w:rsidR="0053505A" w:rsidRDefault="0053505A">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14:paraId="43AB2375" w14:textId="77777777" w:rsidR="00245657" w:rsidRDefault="0053505A" w:rsidP="005932B1">
      <w:pPr>
        <w:spacing w:after="0"/>
        <w:jc w:val="right"/>
        <w:rPr>
          <w:rFonts w:ascii="Times New Roman" w:hAnsi="Times New Roman"/>
          <w:b/>
          <w:bCs/>
          <w:sz w:val="18"/>
          <w:szCs w:val="18"/>
        </w:rPr>
      </w:pPr>
      <w:r w:rsidRPr="00372199">
        <w:rPr>
          <w:rFonts w:ascii="Times New Roman" w:hAnsi="Times New Roman"/>
          <w:b/>
          <w:sz w:val="18"/>
          <w:szCs w:val="18"/>
        </w:rPr>
        <w:lastRenderedPageBreak/>
        <w:t xml:space="preserve">Załącznik nr </w:t>
      </w:r>
      <w:r>
        <w:rPr>
          <w:rFonts w:ascii="Times New Roman" w:hAnsi="Times New Roman"/>
          <w:b/>
          <w:sz w:val="18"/>
          <w:szCs w:val="18"/>
        </w:rPr>
        <w:t>6</w:t>
      </w:r>
      <w:r w:rsidRPr="00372199">
        <w:rPr>
          <w:rFonts w:ascii="Times New Roman" w:hAnsi="Times New Roman"/>
          <w:b/>
          <w:sz w:val="18"/>
          <w:szCs w:val="18"/>
        </w:rPr>
        <w:t xml:space="preserve"> do SWZ</w:t>
      </w:r>
      <w:r w:rsidRPr="00372199">
        <w:rPr>
          <w:rFonts w:ascii="Times New Roman" w:hAnsi="Times New Roman"/>
          <w:b/>
          <w:sz w:val="18"/>
          <w:szCs w:val="18"/>
        </w:rPr>
        <w:br/>
      </w:r>
      <w:r>
        <w:rPr>
          <w:rFonts w:ascii="Times New Roman" w:hAnsi="Times New Roman"/>
          <w:b/>
          <w:bCs/>
          <w:sz w:val="18"/>
          <w:szCs w:val="18"/>
        </w:rPr>
        <w:t xml:space="preserve">na </w:t>
      </w:r>
      <w:r w:rsidR="00245657">
        <w:rPr>
          <w:rFonts w:ascii="Times New Roman" w:hAnsi="Times New Roman"/>
          <w:b/>
          <w:bCs/>
          <w:sz w:val="18"/>
          <w:szCs w:val="18"/>
        </w:rPr>
        <w:t>p</w:t>
      </w:r>
      <w:r w:rsidR="00245657" w:rsidRPr="00245657">
        <w:rPr>
          <w:rFonts w:ascii="Times New Roman" w:hAnsi="Times New Roman"/>
          <w:b/>
          <w:bCs/>
          <w:sz w:val="18"/>
          <w:szCs w:val="18"/>
        </w:rPr>
        <w:t>ielęgnacj</w:t>
      </w:r>
      <w:r w:rsidR="00245657">
        <w:rPr>
          <w:rFonts w:ascii="Times New Roman" w:hAnsi="Times New Roman"/>
          <w:b/>
          <w:bCs/>
          <w:sz w:val="18"/>
          <w:szCs w:val="18"/>
        </w:rPr>
        <w:t>ę</w:t>
      </w:r>
      <w:r w:rsidR="00245657" w:rsidRPr="00245657">
        <w:rPr>
          <w:rFonts w:ascii="Times New Roman" w:hAnsi="Times New Roman"/>
          <w:b/>
          <w:bCs/>
          <w:sz w:val="18"/>
          <w:szCs w:val="18"/>
        </w:rPr>
        <w:t xml:space="preserve"> drzew rosnących w pasach drogowych dróg powiatowych </w:t>
      </w:r>
    </w:p>
    <w:p w14:paraId="177C2170" w14:textId="77777777" w:rsidR="00245657" w:rsidRDefault="00245657" w:rsidP="005932B1">
      <w:pPr>
        <w:spacing w:after="0"/>
        <w:jc w:val="right"/>
        <w:rPr>
          <w:rFonts w:ascii="Times New Roman" w:hAnsi="Times New Roman"/>
          <w:b/>
          <w:bCs/>
          <w:sz w:val="18"/>
          <w:szCs w:val="18"/>
        </w:rPr>
      </w:pPr>
      <w:r w:rsidRPr="00245657">
        <w:rPr>
          <w:rFonts w:ascii="Times New Roman" w:hAnsi="Times New Roman"/>
          <w:b/>
          <w:bCs/>
          <w:sz w:val="18"/>
          <w:szCs w:val="18"/>
        </w:rPr>
        <w:t>na terenie powiatu stargardzkiego w 2022 roku</w:t>
      </w:r>
    </w:p>
    <w:p w14:paraId="721AAE26" w14:textId="7B2132EA" w:rsidR="0053505A" w:rsidRDefault="0053505A" w:rsidP="005932B1">
      <w:pPr>
        <w:spacing w:after="0"/>
        <w:jc w:val="right"/>
        <w:rPr>
          <w:rFonts w:ascii="Times New Roman" w:hAnsi="Times New Roman"/>
          <w:b/>
          <w:bCs/>
          <w:sz w:val="18"/>
          <w:szCs w:val="18"/>
        </w:rPr>
      </w:pPr>
    </w:p>
    <w:p w14:paraId="145DBFC5" w14:textId="0033FC87" w:rsidR="0053505A" w:rsidRPr="0053505A" w:rsidRDefault="0053505A" w:rsidP="005932B1">
      <w:pPr>
        <w:shd w:val="clear" w:color="auto" w:fill="FFFFFF"/>
        <w:tabs>
          <w:tab w:val="left" w:pos="8400"/>
        </w:tabs>
        <w:autoSpaceDE w:val="0"/>
        <w:autoSpaceDN w:val="0"/>
        <w:spacing w:after="0"/>
        <w:jc w:val="center"/>
        <w:rPr>
          <w:rFonts w:ascii="Times New Roman" w:hAnsi="Times New Roman"/>
          <w:b/>
          <w:sz w:val="24"/>
          <w:szCs w:val="24"/>
        </w:rPr>
      </w:pPr>
      <w:r w:rsidRPr="0053505A">
        <w:rPr>
          <w:rFonts w:ascii="Times New Roman" w:hAnsi="Times New Roman"/>
          <w:b/>
          <w:sz w:val="24"/>
          <w:szCs w:val="24"/>
        </w:rPr>
        <w:t>UMOWA Nr</w:t>
      </w:r>
      <w:r>
        <w:rPr>
          <w:rFonts w:ascii="Times New Roman" w:hAnsi="Times New Roman"/>
          <w:b/>
          <w:sz w:val="24"/>
          <w:szCs w:val="24"/>
        </w:rPr>
        <w:t>……./P/</w:t>
      </w:r>
      <w:r w:rsidRPr="0053505A">
        <w:rPr>
          <w:rFonts w:ascii="Times New Roman" w:hAnsi="Times New Roman"/>
          <w:b/>
          <w:sz w:val="24"/>
          <w:szCs w:val="24"/>
        </w:rPr>
        <w:t>2022</w:t>
      </w:r>
    </w:p>
    <w:p w14:paraId="6B92A841" w14:textId="77777777" w:rsidR="0053505A" w:rsidRPr="0053505A" w:rsidRDefault="0053505A" w:rsidP="005932B1">
      <w:pPr>
        <w:shd w:val="clear" w:color="auto" w:fill="FFFFFF"/>
        <w:tabs>
          <w:tab w:val="left" w:pos="8400"/>
        </w:tabs>
        <w:autoSpaceDE w:val="0"/>
        <w:autoSpaceDN w:val="0"/>
        <w:spacing w:after="0"/>
        <w:jc w:val="center"/>
        <w:rPr>
          <w:rFonts w:ascii="Times New Roman" w:hAnsi="Times New Roman"/>
          <w:b/>
          <w:sz w:val="24"/>
          <w:szCs w:val="24"/>
        </w:rPr>
      </w:pPr>
    </w:p>
    <w:p w14:paraId="744DAE96" w14:textId="61BAECCE" w:rsidR="0053505A" w:rsidRPr="0053505A" w:rsidRDefault="0053505A" w:rsidP="005932B1">
      <w:pPr>
        <w:shd w:val="clear" w:color="auto" w:fill="FFFFFF"/>
        <w:tabs>
          <w:tab w:val="left" w:pos="8400"/>
        </w:tabs>
        <w:autoSpaceDE w:val="0"/>
        <w:autoSpaceDN w:val="0"/>
        <w:spacing w:after="0"/>
        <w:jc w:val="center"/>
        <w:rPr>
          <w:rFonts w:ascii="Times New Roman" w:hAnsi="Times New Roman"/>
          <w:b/>
          <w:color w:val="008000"/>
          <w:sz w:val="24"/>
          <w:szCs w:val="24"/>
        </w:rPr>
      </w:pPr>
      <w:r w:rsidRPr="0053505A">
        <w:rPr>
          <w:rFonts w:ascii="Times New Roman" w:hAnsi="Times New Roman"/>
          <w:b/>
          <w:sz w:val="24"/>
          <w:szCs w:val="24"/>
        </w:rPr>
        <w:t>Na zadanie: Pielęgnacj</w:t>
      </w:r>
      <w:r>
        <w:rPr>
          <w:rFonts w:ascii="Times New Roman" w:hAnsi="Times New Roman"/>
          <w:b/>
          <w:sz w:val="24"/>
          <w:szCs w:val="24"/>
        </w:rPr>
        <w:t>a</w:t>
      </w:r>
      <w:r w:rsidRPr="0053505A">
        <w:rPr>
          <w:rFonts w:ascii="Times New Roman" w:hAnsi="Times New Roman"/>
          <w:b/>
          <w:sz w:val="24"/>
          <w:szCs w:val="24"/>
        </w:rPr>
        <w:t xml:space="preserve"> drzew rosnących w pasach drogowych dróg powiatowych na terenie powiatu stargardzkiego w 2022 roku</w:t>
      </w:r>
    </w:p>
    <w:p w14:paraId="632F9CC3" w14:textId="77777777" w:rsidR="0053505A" w:rsidRPr="0053505A" w:rsidRDefault="0053505A" w:rsidP="005932B1">
      <w:pPr>
        <w:shd w:val="clear" w:color="auto" w:fill="FFFFFF"/>
        <w:tabs>
          <w:tab w:val="left" w:pos="8400"/>
        </w:tabs>
        <w:autoSpaceDE w:val="0"/>
        <w:autoSpaceDN w:val="0"/>
        <w:spacing w:after="0"/>
        <w:ind w:left="3446"/>
        <w:jc w:val="center"/>
        <w:rPr>
          <w:rFonts w:ascii="Times New Roman" w:hAnsi="Times New Roman"/>
          <w:sz w:val="24"/>
          <w:szCs w:val="24"/>
        </w:rPr>
      </w:pPr>
    </w:p>
    <w:p w14:paraId="349DD0D0" w14:textId="77777777" w:rsidR="0053505A" w:rsidRPr="0053505A" w:rsidRDefault="0053505A" w:rsidP="005932B1">
      <w:pPr>
        <w:shd w:val="clear" w:color="auto" w:fill="FFFFFF"/>
        <w:tabs>
          <w:tab w:val="left" w:pos="8400"/>
        </w:tabs>
        <w:autoSpaceDE w:val="0"/>
        <w:autoSpaceDN w:val="0"/>
        <w:spacing w:after="0"/>
        <w:ind w:left="3446"/>
        <w:rPr>
          <w:rFonts w:ascii="Times New Roman" w:hAnsi="Times New Roman"/>
          <w:sz w:val="24"/>
          <w:szCs w:val="24"/>
        </w:rPr>
      </w:pPr>
    </w:p>
    <w:p w14:paraId="25608B96" w14:textId="77777777" w:rsidR="0053505A" w:rsidRPr="0053505A" w:rsidRDefault="0053505A" w:rsidP="005932B1">
      <w:pPr>
        <w:shd w:val="clear" w:color="auto" w:fill="FFFFFF"/>
        <w:autoSpaceDE w:val="0"/>
        <w:autoSpaceDN w:val="0"/>
        <w:spacing w:after="0"/>
        <w:rPr>
          <w:rFonts w:ascii="Times New Roman" w:hAnsi="Times New Roman"/>
          <w:b/>
          <w:bCs/>
          <w:color w:val="000000"/>
          <w:sz w:val="24"/>
          <w:szCs w:val="24"/>
        </w:rPr>
      </w:pPr>
      <w:r w:rsidRPr="0053505A">
        <w:rPr>
          <w:rFonts w:ascii="Times New Roman" w:hAnsi="Times New Roman"/>
          <w:color w:val="000000"/>
          <w:sz w:val="24"/>
          <w:szCs w:val="24"/>
        </w:rPr>
        <w:t>zawarta w Stargardzie w dniu……………..</w:t>
      </w:r>
    </w:p>
    <w:p w14:paraId="03D7D309" w14:textId="77777777" w:rsidR="0053505A" w:rsidRPr="0053505A" w:rsidRDefault="0053505A" w:rsidP="005932B1">
      <w:pPr>
        <w:shd w:val="clear" w:color="auto" w:fill="FFFFFF"/>
        <w:autoSpaceDE w:val="0"/>
        <w:autoSpaceDN w:val="0"/>
        <w:spacing w:after="0"/>
        <w:rPr>
          <w:rFonts w:ascii="Times New Roman" w:hAnsi="Times New Roman"/>
          <w:b/>
          <w:color w:val="000000"/>
          <w:sz w:val="24"/>
          <w:szCs w:val="24"/>
        </w:rPr>
      </w:pPr>
      <w:r w:rsidRPr="0053505A">
        <w:rPr>
          <w:rFonts w:ascii="Times New Roman" w:hAnsi="Times New Roman"/>
          <w:color w:val="000000"/>
          <w:sz w:val="24"/>
          <w:szCs w:val="24"/>
        </w:rPr>
        <w:t xml:space="preserve">pomiędzy: </w:t>
      </w:r>
      <w:r w:rsidRPr="0053505A">
        <w:rPr>
          <w:rFonts w:ascii="Times New Roman" w:hAnsi="Times New Roman"/>
          <w:b/>
          <w:color w:val="000000"/>
          <w:sz w:val="24"/>
          <w:szCs w:val="24"/>
        </w:rPr>
        <w:t>Powiatem Stargardzkim, ulica Skarbowa 1, 73-110 Stargard, NIP 854-222-86-20,</w:t>
      </w:r>
      <w:r w:rsidRPr="0053505A">
        <w:rPr>
          <w:rFonts w:ascii="Times New Roman" w:hAnsi="Times New Roman"/>
          <w:color w:val="000000"/>
          <w:sz w:val="24"/>
          <w:szCs w:val="24"/>
        </w:rPr>
        <w:t xml:space="preserve"> w imieniu, którego działa: </w:t>
      </w:r>
      <w:r w:rsidRPr="0053505A">
        <w:rPr>
          <w:rFonts w:ascii="Times New Roman" w:hAnsi="Times New Roman"/>
          <w:b/>
          <w:color w:val="000000"/>
          <w:sz w:val="24"/>
          <w:szCs w:val="24"/>
        </w:rPr>
        <w:t>Zarząd Dróg Powiatowych</w:t>
      </w:r>
      <w:r w:rsidRPr="0053505A">
        <w:rPr>
          <w:rFonts w:ascii="Times New Roman" w:hAnsi="Times New Roman"/>
          <w:color w:val="000000"/>
          <w:sz w:val="24"/>
          <w:szCs w:val="24"/>
        </w:rPr>
        <w:t xml:space="preserve"> </w:t>
      </w:r>
      <w:r w:rsidRPr="0053505A">
        <w:rPr>
          <w:rFonts w:ascii="Times New Roman" w:hAnsi="Times New Roman"/>
          <w:b/>
          <w:color w:val="000000"/>
          <w:sz w:val="24"/>
          <w:szCs w:val="24"/>
        </w:rPr>
        <w:t xml:space="preserve">ul. Bydgoska 13/15, 73-110 Stargard </w:t>
      </w:r>
    </w:p>
    <w:p w14:paraId="09C7B612" w14:textId="77777777" w:rsidR="0053505A" w:rsidRPr="0053505A" w:rsidRDefault="0053505A" w:rsidP="005932B1">
      <w:pPr>
        <w:shd w:val="clear" w:color="auto" w:fill="FFFFFF"/>
        <w:autoSpaceDE w:val="0"/>
        <w:autoSpaceDN w:val="0"/>
        <w:spacing w:after="0"/>
        <w:rPr>
          <w:rFonts w:ascii="Times New Roman" w:hAnsi="Times New Roman"/>
          <w:color w:val="000000"/>
          <w:sz w:val="24"/>
          <w:szCs w:val="24"/>
        </w:rPr>
      </w:pPr>
      <w:r w:rsidRPr="0053505A">
        <w:rPr>
          <w:rFonts w:ascii="Times New Roman" w:hAnsi="Times New Roman"/>
          <w:color w:val="000000"/>
          <w:sz w:val="24"/>
          <w:szCs w:val="24"/>
        </w:rPr>
        <w:t>reprezentowany przez:</w:t>
      </w:r>
    </w:p>
    <w:p w14:paraId="4DA0940D" w14:textId="6E0CDF5B" w:rsidR="0053505A" w:rsidRPr="0053505A" w:rsidRDefault="00C454BC" w:rsidP="005932B1">
      <w:pPr>
        <w:shd w:val="clear" w:color="auto" w:fill="FFFFFF"/>
        <w:tabs>
          <w:tab w:val="left" w:pos="444"/>
        </w:tabs>
        <w:autoSpaceDE w:val="0"/>
        <w:autoSpaceDN w:val="0"/>
        <w:spacing w:after="0"/>
        <w:rPr>
          <w:rFonts w:ascii="Times New Roman" w:hAnsi="Times New Roman"/>
          <w:b/>
          <w:color w:val="000000"/>
          <w:sz w:val="24"/>
          <w:szCs w:val="24"/>
        </w:rPr>
      </w:pPr>
      <w:r>
        <w:rPr>
          <w:rFonts w:ascii="Times New Roman" w:hAnsi="Times New Roman"/>
          <w:b/>
          <w:color w:val="000000"/>
          <w:sz w:val="24"/>
          <w:szCs w:val="24"/>
        </w:rPr>
        <w:t>Zbigniew Sowa</w:t>
      </w:r>
      <w:r w:rsidR="0053505A" w:rsidRPr="0053505A">
        <w:rPr>
          <w:rFonts w:ascii="Times New Roman" w:hAnsi="Times New Roman"/>
          <w:b/>
          <w:color w:val="000000"/>
          <w:sz w:val="24"/>
          <w:szCs w:val="24"/>
        </w:rPr>
        <w:t xml:space="preserve"> – Dyrektor </w:t>
      </w:r>
      <w:r>
        <w:rPr>
          <w:rFonts w:ascii="Times New Roman" w:hAnsi="Times New Roman"/>
          <w:b/>
          <w:color w:val="000000"/>
          <w:sz w:val="24"/>
          <w:szCs w:val="24"/>
        </w:rPr>
        <w:t>Zarządu Dróg Powiatowych</w:t>
      </w:r>
    </w:p>
    <w:p w14:paraId="245C8374" w14:textId="77777777" w:rsidR="0053505A" w:rsidRPr="0053505A" w:rsidRDefault="0053505A" w:rsidP="005932B1">
      <w:pPr>
        <w:shd w:val="clear" w:color="auto" w:fill="FFFFFF"/>
        <w:tabs>
          <w:tab w:val="left" w:pos="444"/>
        </w:tabs>
        <w:autoSpaceDE w:val="0"/>
        <w:autoSpaceDN w:val="0"/>
        <w:spacing w:after="0"/>
        <w:rPr>
          <w:rFonts w:ascii="Times New Roman" w:hAnsi="Times New Roman"/>
          <w:b/>
          <w:color w:val="000000"/>
          <w:sz w:val="24"/>
          <w:szCs w:val="24"/>
        </w:rPr>
      </w:pPr>
    </w:p>
    <w:p w14:paraId="0C2BAC9F" w14:textId="77777777" w:rsidR="0053505A" w:rsidRPr="0053505A" w:rsidRDefault="0053505A" w:rsidP="005932B1">
      <w:pPr>
        <w:shd w:val="clear" w:color="auto" w:fill="FFFFFF"/>
        <w:tabs>
          <w:tab w:val="left" w:pos="444"/>
        </w:tabs>
        <w:autoSpaceDE w:val="0"/>
        <w:autoSpaceDN w:val="0"/>
        <w:spacing w:after="0"/>
        <w:rPr>
          <w:rFonts w:ascii="Times New Roman" w:hAnsi="Times New Roman"/>
          <w:b/>
          <w:color w:val="000000"/>
          <w:sz w:val="24"/>
          <w:szCs w:val="24"/>
        </w:rPr>
      </w:pPr>
      <w:r w:rsidRPr="0053505A">
        <w:rPr>
          <w:rFonts w:ascii="Times New Roman" w:hAnsi="Times New Roman"/>
          <w:b/>
          <w:color w:val="000000"/>
          <w:sz w:val="24"/>
          <w:szCs w:val="24"/>
        </w:rPr>
        <w:t xml:space="preserve">zwanym dalej Zamawiającym </w:t>
      </w:r>
    </w:p>
    <w:p w14:paraId="0289FB13" w14:textId="77777777" w:rsidR="0053505A" w:rsidRPr="0053505A" w:rsidRDefault="0053505A" w:rsidP="005932B1">
      <w:pPr>
        <w:shd w:val="clear" w:color="auto" w:fill="FFFFFF"/>
        <w:tabs>
          <w:tab w:val="left" w:pos="444"/>
        </w:tabs>
        <w:autoSpaceDE w:val="0"/>
        <w:autoSpaceDN w:val="0"/>
        <w:spacing w:after="0"/>
        <w:rPr>
          <w:rFonts w:ascii="Times New Roman" w:hAnsi="Times New Roman"/>
          <w:b/>
          <w:color w:val="000000"/>
          <w:sz w:val="24"/>
          <w:szCs w:val="24"/>
        </w:rPr>
      </w:pPr>
    </w:p>
    <w:p w14:paraId="0271BAEF" w14:textId="77777777" w:rsidR="0053505A" w:rsidRPr="0053505A" w:rsidRDefault="0053505A" w:rsidP="005932B1">
      <w:pPr>
        <w:shd w:val="clear" w:color="auto" w:fill="FFFFFF"/>
        <w:autoSpaceDE w:val="0"/>
        <w:autoSpaceDN w:val="0"/>
        <w:spacing w:after="0"/>
        <w:rPr>
          <w:rFonts w:ascii="Times New Roman" w:hAnsi="Times New Roman"/>
          <w:color w:val="000000"/>
          <w:sz w:val="24"/>
          <w:szCs w:val="24"/>
        </w:rPr>
      </w:pPr>
      <w:r w:rsidRPr="0053505A">
        <w:rPr>
          <w:rFonts w:ascii="Times New Roman" w:hAnsi="Times New Roman"/>
          <w:color w:val="000000"/>
          <w:sz w:val="24"/>
          <w:szCs w:val="24"/>
        </w:rPr>
        <w:t xml:space="preserve"> ……………………………………NIP:…………………REGON:………………..</w:t>
      </w:r>
    </w:p>
    <w:p w14:paraId="601D0AB0" w14:textId="77777777" w:rsidR="0053505A" w:rsidRPr="0053505A" w:rsidRDefault="0053505A" w:rsidP="005932B1">
      <w:pPr>
        <w:shd w:val="clear" w:color="auto" w:fill="FFFFFF"/>
        <w:autoSpaceDE w:val="0"/>
        <w:autoSpaceDN w:val="0"/>
        <w:spacing w:after="0"/>
        <w:rPr>
          <w:rFonts w:ascii="Times New Roman" w:hAnsi="Times New Roman"/>
          <w:color w:val="000000"/>
          <w:sz w:val="24"/>
          <w:szCs w:val="24"/>
        </w:rPr>
      </w:pPr>
      <w:r w:rsidRPr="0053505A">
        <w:rPr>
          <w:rFonts w:ascii="Times New Roman" w:hAnsi="Times New Roman"/>
          <w:sz w:val="24"/>
          <w:szCs w:val="24"/>
        </w:rPr>
        <w:t>reprezentowaną przez:</w:t>
      </w:r>
    </w:p>
    <w:p w14:paraId="552FE4B0" w14:textId="77777777" w:rsidR="0053505A" w:rsidRPr="0053505A" w:rsidRDefault="0053505A" w:rsidP="005932B1">
      <w:pPr>
        <w:tabs>
          <w:tab w:val="left" w:pos="708"/>
          <w:tab w:val="center" w:pos="4536"/>
          <w:tab w:val="right" w:pos="9072"/>
        </w:tabs>
        <w:autoSpaceDE w:val="0"/>
        <w:autoSpaceDN w:val="0"/>
        <w:spacing w:after="0"/>
        <w:rPr>
          <w:rFonts w:ascii="Times New Roman" w:hAnsi="Times New Roman"/>
          <w:sz w:val="24"/>
          <w:szCs w:val="24"/>
          <w:lang w:eastAsia="x-none"/>
        </w:rPr>
      </w:pPr>
      <w:r w:rsidRPr="0053505A">
        <w:rPr>
          <w:rFonts w:ascii="Times New Roman" w:hAnsi="Times New Roman"/>
          <w:sz w:val="24"/>
          <w:szCs w:val="24"/>
          <w:lang w:eastAsia="x-none"/>
        </w:rPr>
        <w:t>…………………………… - ……………….. z siedzibą……………</w:t>
      </w:r>
    </w:p>
    <w:p w14:paraId="29651592" w14:textId="77777777" w:rsidR="0053505A" w:rsidRPr="0053505A" w:rsidRDefault="0053505A" w:rsidP="005932B1">
      <w:pPr>
        <w:tabs>
          <w:tab w:val="left" w:pos="708"/>
          <w:tab w:val="center" w:pos="4536"/>
          <w:tab w:val="right" w:pos="9072"/>
        </w:tabs>
        <w:autoSpaceDE w:val="0"/>
        <w:autoSpaceDN w:val="0"/>
        <w:spacing w:after="0"/>
        <w:rPr>
          <w:rFonts w:ascii="Times New Roman" w:hAnsi="Times New Roman"/>
          <w:sz w:val="24"/>
          <w:szCs w:val="24"/>
          <w:lang w:eastAsia="x-none"/>
        </w:rPr>
      </w:pPr>
      <w:r w:rsidRPr="0053505A">
        <w:rPr>
          <w:rFonts w:ascii="Times New Roman" w:hAnsi="Times New Roman"/>
          <w:sz w:val="24"/>
          <w:szCs w:val="24"/>
          <w:lang w:eastAsia="x-none"/>
        </w:rPr>
        <w:t xml:space="preserve">zwanym dalej Wykonawcą </w:t>
      </w:r>
    </w:p>
    <w:p w14:paraId="25F94F84" w14:textId="77777777" w:rsidR="0053505A" w:rsidRPr="0053505A" w:rsidRDefault="0053505A" w:rsidP="005932B1">
      <w:pPr>
        <w:tabs>
          <w:tab w:val="left" w:pos="708"/>
          <w:tab w:val="center" w:pos="4536"/>
          <w:tab w:val="right" w:pos="9072"/>
        </w:tabs>
        <w:autoSpaceDE w:val="0"/>
        <w:autoSpaceDN w:val="0"/>
        <w:spacing w:after="0"/>
        <w:rPr>
          <w:rFonts w:ascii="Times New Roman" w:hAnsi="Times New Roman"/>
          <w:sz w:val="24"/>
          <w:szCs w:val="24"/>
          <w:lang w:eastAsia="x-none"/>
        </w:rPr>
      </w:pPr>
    </w:p>
    <w:p w14:paraId="686C4DBF" w14:textId="77777777" w:rsidR="0053505A" w:rsidRPr="0053505A" w:rsidRDefault="0053505A" w:rsidP="005932B1">
      <w:pPr>
        <w:tabs>
          <w:tab w:val="left" w:pos="708"/>
          <w:tab w:val="center" w:pos="4536"/>
          <w:tab w:val="right" w:pos="9072"/>
        </w:tabs>
        <w:autoSpaceDE w:val="0"/>
        <w:autoSpaceDN w:val="0"/>
        <w:spacing w:after="0"/>
        <w:rPr>
          <w:rFonts w:ascii="Times New Roman" w:hAnsi="Times New Roman"/>
          <w:sz w:val="24"/>
          <w:szCs w:val="24"/>
          <w:lang w:eastAsia="x-none"/>
        </w:rPr>
      </w:pPr>
      <w:r w:rsidRPr="0053505A">
        <w:rPr>
          <w:rFonts w:ascii="Times New Roman" w:hAnsi="Times New Roman"/>
          <w:sz w:val="24"/>
          <w:szCs w:val="24"/>
          <w:lang w:eastAsia="x-none"/>
        </w:rPr>
        <w:t>łącznie zwanymi Stronami</w:t>
      </w:r>
    </w:p>
    <w:p w14:paraId="1DEF8D94" w14:textId="77777777" w:rsidR="0053505A" w:rsidRPr="0053505A" w:rsidRDefault="0053505A" w:rsidP="005932B1">
      <w:pPr>
        <w:tabs>
          <w:tab w:val="left" w:pos="708"/>
          <w:tab w:val="center" w:pos="4536"/>
          <w:tab w:val="right" w:pos="9072"/>
        </w:tabs>
        <w:autoSpaceDE w:val="0"/>
        <w:autoSpaceDN w:val="0"/>
        <w:spacing w:after="0"/>
        <w:rPr>
          <w:rFonts w:ascii="Times New Roman" w:hAnsi="Times New Roman"/>
          <w:sz w:val="24"/>
          <w:szCs w:val="24"/>
          <w:lang w:val="x-none" w:eastAsia="x-none"/>
        </w:rPr>
      </w:pPr>
    </w:p>
    <w:p w14:paraId="1B80BC7F" w14:textId="263C2F08" w:rsidR="00C454BC" w:rsidRPr="0068167D" w:rsidRDefault="00C454BC" w:rsidP="005932B1">
      <w:pPr>
        <w:spacing w:after="0"/>
        <w:jc w:val="both"/>
        <w:rPr>
          <w:rFonts w:ascii="Times New Roman" w:hAnsi="Times New Roman"/>
          <w:sz w:val="24"/>
          <w:szCs w:val="24"/>
        </w:rPr>
      </w:pPr>
      <w:r w:rsidRPr="0068167D">
        <w:rPr>
          <w:rFonts w:ascii="Times New Roman" w:hAnsi="Times New Roman"/>
          <w:sz w:val="24"/>
          <w:szCs w:val="24"/>
        </w:rPr>
        <w:t xml:space="preserve">W wyniku przeprowadzonego postępowania o udzielenie zamówienia publicznego </w:t>
      </w:r>
      <w:r w:rsidRPr="0053505A">
        <w:rPr>
          <w:rFonts w:ascii="Times New Roman" w:hAnsi="Times New Roman"/>
          <w:sz w:val="24"/>
          <w:szCs w:val="24"/>
          <w:lang w:eastAsia="x-none"/>
        </w:rPr>
        <w:t>zgodnie z zasadami określonymi przepisami ustawy z dnia 11 września 2019r Prawo Zamówień Publicznych (</w:t>
      </w:r>
      <w:r w:rsidRPr="0053505A">
        <w:rPr>
          <w:rFonts w:ascii="Times New Roman" w:hAnsi="Times New Roman"/>
          <w:sz w:val="24"/>
          <w:szCs w:val="24"/>
        </w:rPr>
        <w:t xml:space="preserve">tj. z dnia 22 lipca 2022 r. </w:t>
      </w:r>
      <w:hyperlink r:id="rId8" w:history="1">
        <w:r w:rsidRPr="0053505A">
          <w:rPr>
            <w:rFonts w:ascii="Times New Roman" w:hAnsi="Times New Roman"/>
            <w:sz w:val="24"/>
            <w:szCs w:val="24"/>
          </w:rPr>
          <w:t>(Dz.U. z 2022 r. poz. 1710)</w:t>
        </w:r>
      </w:hyperlink>
      <w:r w:rsidR="00DF1B90">
        <w:rPr>
          <w:rFonts w:ascii="Times New Roman" w:hAnsi="Times New Roman"/>
          <w:sz w:val="24"/>
          <w:szCs w:val="24"/>
        </w:rPr>
        <w:t>(</w:t>
      </w:r>
      <w:r w:rsidRPr="0053505A">
        <w:rPr>
          <w:rFonts w:ascii="Times New Roman" w:hAnsi="Times New Roman"/>
          <w:sz w:val="24"/>
          <w:szCs w:val="24"/>
        </w:rPr>
        <w:t xml:space="preserve">dalej prawo zamówień publicznych albo </w:t>
      </w:r>
      <w:proofErr w:type="spellStart"/>
      <w:r w:rsidRPr="0053505A">
        <w:rPr>
          <w:rFonts w:ascii="Times New Roman" w:hAnsi="Times New Roman"/>
          <w:sz w:val="24"/>
          <w:szCs w:val="24"/>
        </w:rPr>
        <w:t>pzp</w:t>
      </w:r>
      <w:proofErr w:type="spellEnd"/>
      <w:r w:rsidRPr="0053505A">
        <w:rPr>
          <w:rFonts w:ascii="Times New Roman" w:hAnsi="Times New Roman"/>
          <w:sz w:val="24"/>
          <w:szCs w:val="24"/>
        </w:rPr>
        <w:t>)</w:t>
      </w:r>
      <w:r w:rsidRPr="0068167D">
        <w:rPr>
          <w:rFonts w:ascii="Times New Roman" w:hAnsi="Times New Roman"/>
          <w:sz w:val="24"/>
          <w:szCs w:val="24"/>
        </w:rPr>
        <w:t xml:space="preserve">i dokonania przez Zamawiającego wyboru oferty Wykonawcy w trybie </w:t>
      </w:r>
      <w:r w:rsidRPr="0068167D">
        <w:rPr>
          <w:rFonts w:ascii="Times New Roman" w:hAnsi="Times New Roman"/>
          <w:bCs/>
          <w:sz w:val="24"/>
          <w:szCs w:val="24"/>
          <w:shd w:val="clear" w:color="auto" w:fill="FFFFFF"/>
        </w:rPr>
        <w:t>zamówienia klasycznego o wartości mniejszej niż progi unijne, zgodnie z przepisami Prawa zamówień publicznych</w:t>
      </w:r>
      <w:r>
        <w:rPr>
          <w:rFonts w:ascii="Times New Roman" w:hAnsi="Times New Roman"/>
          <w:bCs/>
          <w:sz w:val="24"/>
          <w:szCs w:val="24"/>
          <w:shd w:val="clear" w:color="auto" w:fill="FFFFFF"/>
        </w:rPr>
        <w:t xml:space="preserve"> </w:t>
      </w:r>
      <w:r w:rsidRPr="0068167D">
        <w:rPr>
          <w:rFonts w:ascii="Times New Roman" w:hAnsi="Times New Roman"/>
          <w:sz w:val="24"/>
          <w:szCs w:val="24"/>
        </w:rPr>
        <w:t>na realizację zadania została zawarta umowa o następującej treści:</w:t>
      </w:r>
    </w:p>
    <w:p w14:paraId="33D50882" w14:textId="2F6AAAC9" w:rsidR="0053505A" w:rsidRPr="0053505A" w:rsidRDefault="0053505A" w:rsidP="005932B1">
      <w:pPr>
        <w:tabs>
          <w:tab w:val="left" w:pos="708"/>
          <w:tab w:val="center" w:pos="4536"/>
          <w:tab w:val="right" w:pos="9072"/>
        </w:tabs>
        <w:autoSpaceDE w:val="0"/>
        <w:autoSpaceDN w:val="0"/>
        <w:spacing w:after="0"/>
        <w:jc w:val="both"/>
        <w:rPr>
          <w:rFonts w:ascii="Times New Roman" w:hAnsi="Times New Roman"/>
          <w:color w:val="000000"/>
          <w:sz w:val="24"/>
          <w:szCs w:val="24"/>
          <w:lang w:eastAsia="x-none"/>
        </w:rPr>
      </w:pPr>
    </w:p>
    <w:p w14:paraId="0EB420BF" w14:textId="77777777" w:rsidR="0053505A" w:rsidRDefault="0053505A" w:rsidP="005932B1">
      <w:pPr>
        <w:shd w:val="clear" w:color="auto" w:fill="FFFFFF"/>
        <w:autoSpaceDE w:val="0"/>
        <w:autoSpaceDN w:val="0"/>
        <w:spacing w:after="0"/>
        <w:jc w:val="center"/>
        <w:rPr>
          <w:rFonts w:ascii="Times New Roman" w:hAnsi="Times New Roman"/>
          <w:b/>
          <w:color w:val="000000"/>
          <w:sz w:val="24"/>
          <w:szCs w:val="24"/>
        </w:rPr>
      </w:pPr>
      <w:r w:rsidRPr="0053505A">
        <w:rPr>
          <w:rFonts w:ascii="Times New Roman" w:hAnsi="Times New Roman"/>
          <w:b/>
          <w:color w:val="000000"/>
          <w:sz w:val="24"/>
          <w:szCs w:val="24"/>
        </w:rPr>
        <w:t>§1</w:t>
      </w:r>
    </w:p>
    <w:p w14:paraId="295FECAB" w14:textId="77777777" w:rsidR="00C454BC" w:rsidRPr="0053505A" w:rsidRDefault="00C454BC" w:rsidP="005932B1">
      <w:pPr>
        <w:shd w:val="clear" w:color="auto" w:fill="FFFFFF"/>
        <w:autoSpaceDE w:val="0"/>
        <w:autoSpaceDN w:val="0"/>
        <w:spacing w:after="0"/>
        <w:jc w:val="center"/>
        <w:rPr>
          <w:rFonts w:ascii="Times New Roman" w:hAnsi="Times New Roman"/>
          <w:b/>
          <w:color w:val="000000"/>
          <w:sz w:val="24"/>
          <w:szCs w:val="24"/>
        </w:rPr>
      </w:pPr>
    </w:p>
    <w:p w14:paraId="2F58F7BC" w14:textId="77777777" w:rsidR="0053505A" w:rsidRPr="00C454BC" w:rsidRDefault="0053505A" w:rsidP="005932B1">
      <w:pPr>
        <w:pStyle w:val="Akapitzlist"/>
        <w:numPr>
          <w:ilvl w:val="0"/>
          <w:numId w:val="33"/>
        </w:numPr>
        <w:autoSpaceDE w:val="0"/>
        <w:autoSpaceDN w:val="0"/>
        <w:spacing w:after="0"/>
        <w:jc w:val="both"/>
        <w:rPr>
          <w:rFonts w:ascii="Times New Roman" w:hAnsi="Times New Roman"/>
          <w:color w:val="000000"/>
          <w:sz w:val="24"/>
          <w:szCs w:val="24"/>
        </w:rPr>
      </w:pPr>
      <w:r w:rsidRPr="00C454BC">
        <w:rPr>
          <w:rFonts w:ascii="Times New Roman" w:hAnsi="Times New Roman"/>
          <w:color w:val="000000"/>
          <w:sz w:val="24"/>
          <w:szCs w:val="24"/>
        </w:rPr>
        <w:t xml:space="preserve">Zamawiający zleca, a Wykonawca przyjmuje do wykonania, na warunkach ujętych w Opisie przedmiotu zamówienia: </w:t>
      </w:r>
      <w:r w:rsidRPr="00C454BC">
        <w:rPr>
          <w:rFonts w:ascii="Times New Roman" w:hAnsi="Times New Roman"/>
          <w:b/>
          <w:bCs/>
          <w:color w:val="000000"/>
          <w:sz w:val="24"/>
          <w:szCs w:val="24"/>
        </w:rPr>
        <w:t>„</w:t>
      </w:r>
      <w:r w:rsidRPr="00C454BC">
        <w:rPr>
          <w:rFonts w:ascii="Times New Roman" w:hAnsi="Times New Roman"/>
          <w:b/>
          <w:bCs/>
          <w:sz w:val="24"/>
          <w:szCs w:val="24"/>
        </w:rPr>
        <w:t>Pielęgnację drzew rosnących w pasach drogowych dróg powiatowych na terenie powiatu stargardzkiego w 2022 roku”,</w:t>
      </w:r>
      <w:r w:rsidRPr="00C454BC">
        <w:rPr>
          <w:rFonts w:ascii="Times New Roman" w:hAnsi="Times New Roman"/>
          <w:color w:val="000000"/>
          <w:sz w:val="24"/>
          <w:szCs w:val="24"/>
        </w:rPr>
        <w:t xml:space="preserve"> </w:t>
      </w:r>
      <w:r w:rsidRPr="00C454BC">
        <w:rPr>
          <w:rFonts w:ascii="Times New Roman" w:hAnsi="Times New Roman"/>
          <w:sz w:val="24"/>
          <w:szCs w:val="24"/>
        </w:rPr>
        <w:t>w zakresie szczegółowo określonym w załącznikach do Umowy, stanowiących jej integralną część:</w:t>
      </w:r>
    </w:p>
    <w:p w14:paraId="0324B18E" w14:textId="77777777" w:rsidR="0053505A" w:rsidRPr="0053505A" w:rsidRDefault="0053505A" w:rsidP="005932B1">
      <w:pPr>
        <w:numPr>
          <w:ilvl w:val="0"/>
          <w:numId w:val="34"/>
        </w:numPr>
        <w:autoSpaceDE w:val="0"/>
        <w:autoSpaceDN w:val="0"/>
        <w:spacing w:after="0"/>
        <w:contextualSpacing/>
        <w:jc w:val="both"/>
        <w:rPr>
          <w:rFonts w:ascii="Times New Roman" w:eastAsia="Calibri" w:hAnsi="Times New Roman"/>
          <w:sz w:val="24"/>
          <w:szCs w:val="24"/>
          <w:lang w:eastAsia="en-US"/>
        </w:rPr>
      </w:pPr>
      <w:r w:rsidRPr="0053505A">
        <w:rPr>
          <w:rFonts w:ascii="Times New Roman" w:eastAsia="Calibri" w:hAnsi="Times New Roman"/>
          <w:sz w:val="24"/>
          <w:szCs w:val="24"/>
          <w:lang w:eastAsia="en-US"/>
        </w:rPr>
        <w:t>załącznik nr 1 – Opis Przedmiotu Zamówienia,</w:t>
      </w:r>
    </w:p>
    <w:p w14:paraId="31BC484A" w14:textId="77777777" w:rsidR="0053505A" w:rsidRPr="0053505A" w:rsidRDefault="0053505A" w:rsidP="005932B1">
      <w:pPr>
        <w:numPr>
          <w:ilvl w:val="0"/>
          <w:numId w:val="34"/>
        </w:numPr>
        <w:autoSpaceDE w:val="0"/>
        <w:autoSpaceDN w:val="0"/>
        <w:spacing w:after="0"/>
        <w:contextualSpacing/>
        <w:jc w:val="both"/>
        <w:rPr>
          <w:rFonts w:ascii="Times New Roman" w:eastAsia="Calibri" w:hAnsi="Times New Roman"/>
          <w:sz w:val="24"/>
          <w:szCs w:val="24"/>
          <w:lang w:eastAsia="en-US"/>
        </w:rPr>
      </w:pPr>
      <w:r w:rsidRPr="0053505A">
        <w:rPr>
          <w:rFonts w:ascii="Times New Roman" w:eastAsia="Calibri" w:hAnsi="Times New Roman"/>
          <w:sz w:val="24"/>
          <w:szCs w:val="24"/>
          <w:lang w:eastAsia="en-US"/>
        </w:rPr>
        <w:t>załącznik nr 2 – Oferta Wykonawcy z dnia …………… r.</w:t>
      </w:r>
    </w:p>
    <w:p w14:paraId="6909052F" w14:textId="25A18E6E" w:rsidR="00487641" w:rsidRDefault="00487641" w:rsidP="005932B1">
      <w:pPr>
        <w:pStyle w:val="Akapitzlist"/>
        <w:numPr>
          <w:ilvl w:val="0"/>
          <w:numId w:val="33"/>
        </w:numPr>
        <w:autoSpaceDE w:val="0"/>
        <w:autoSpaceDN w:val="0"/>
        <w:spacing w:after="0"/>
        <w:jc w:val="both"/>
        <w:rPr>
          <w:rFonts w:ascii="Times New Roman" w:eastAsia="Calibri" w:hAnsi="Times New Roman"/>
          <w:sz w:val="24"/>
          <w:szCs w:val="24"/>
        </w:rPr>
      </w:pPr>
      <w:r w:rsidRPr="00487641">
        <w:rPr>
          <w:rFonts w:ascii="Times New Roman" w:eastAsia="Calibri" w:hAnsi="Times New Roman"/>
          <w:b/>
          <w:sz w:val="24"/>
          <w:szCs w:val="24"/>
        </w:rPr>
        <w:t xml:space="preserve">Zamawiający przewiduje możliwość udzielenia zamówień, o których mowa </w:t>
      </w:r>
      <w:r w:rsidRPr="00487641">
        <w:rPr>
          <w:rFonts w:ascii="Times New Roman" w:eastAsia="Calibri" w:hAnsi="Times New Roman"/>
          <w:b/>
          <w:sz w:val="24"/>
          <w:szCs w:val="24"/>
        </w:rPr>
        <w:br/>
        <w:t xml:space="preserve">w art. 214 ust. 1 pkt. 7 ustawy Prawo zamówień publicznych. </w:t>
      </w:r>
      <w:r w:rsidRPr="00487641">
        <w:rPr>
          <w:rFonts w:ascii="Times New Roman" w:eastAsia="Calibri" w:hAnsi="Times New Roman"/>
          <w:sz w:val="24"/>
          <w:szCs w:val="24"/>
        </w:rPr>
        <w:t>Ewentualne zamówienie podobne polegać może na wykonaniu usług związanych</w:t>
      </w:r>
      <w:bookmarkStart w:id="7" w:name="_Hlk79400372"/>
      <w:r w:rsidRPr="00487641">
        <w:rPr>
          <w:rFonts w:ascii="Times New Roman" w:eastAsia="Calibri" w:hAnsi="Times New Roman"/>
          <w:sz w:val="24"/>
          <w:szCs w:val="24"/>
        </w:rPr>
        <w:t xml:space="preserve"> z czynnościami </w:t>
      </w:r>
      <w:bookmarkEnd w:id="7"/>
      <w:r w:rsidRPr="00487641">
        <w:rPr>
          <w:rFonts w:ascii="Times New Roman" w:eastAsia="Calibri" w:hAnsi="Times New Roman"/>
          <w:bCs/>
          <w:sz w:val="24"/>
          <w:szCs w:val="24"/>
        </w:rPr>
        <w:t>pielęgnacji drzew na terenie powiatu stargardzkiego</w:t>
      </w:r>
      <w:r w:rsidRPr="00487641">
        <w:rPr>
          <w:rFonts w:ascii="Times New Roman" w:eastAsia="Calibri" w:hAnsi="Times New Roman"/>
          <w:sz w:val="24"/>
          <w:szCs w:val="24"/>
        </w:rPr>
        <w:t xml:space="preserve">. Zamówienie uzupełniające będzie związane </w:t>
      </w:r>
      <w:r w:rsidRPr="00487641">
        <w:rPr>
          <w:rFonts w:ascii="Times New Roman" w:eastAsia="Calibri" w:hAnsi="Times New Roman"/>
          <w:sz w:val="24"/>
          <w:szCs w:val="24"/>
        </w:rPr>
        <w:lastRenderedPageBreak/>
        <w:t>technologicznie, funkcjonalnie lub użytkowo, bezpośrednio lub pośrednio z zamówieniem podstawowym. Możliwość udzielenia zamówienia uzupełniającego jest jedynie prawem Zamawiającego – nie stanowi żadnego wiążącego zobowiązania.</w:t>
      </w:r>
    </w:p>
    <w:p w14:paraId="69FBED7A" w14:textId="77777777" w:rsidR="00487641" w:rsidRPr="00487641" w:rsidRDefault="00487641" w:rsidP="005932B1">
      <w:pPr>
        <w:pStyle w:val="Akapitzlist"/>
        <w:autoSpaceDE w:val="0"/>
        <w:autoSpaceDN w:val="0"/>
        <w:spacing w:after="0"/>
        <w:ind w:left="360"/>
        <w:jc w:val="both"/>
        <w:rPr>
          <w:rFonts w:ascii="Times New Roman" w:eastAsia="Calibri" w:hAnsi="Times New Roman"/>
          <w:sz w:val="24"/>
          <w:szCs w:val="24"/>
        </w:rPr>
      </w:pPr>
    </w:p>
    <w:p w14:paraId="42A0461D" w14:textId="77777777" w:rsidR="0053505A" w:rsidRPr="0053505A" w:rsidRDefault="0053505A" w:rsidP="005932B1">
      <w:pPr>
        <w:autoSpaceDE w:val="0"/>
        <w:autoSpaceDN w:val="0"/>
        <w:spacing w:after="0"/>
        <w:jc w:val="center"/>
        <w:rPr>
          <w:rFonts w:ascii="Times New Roman" w:hAnsi="Times New Roman"/>
          <w:b/>
          <w:sz w:val="24"/>
          <w:szCs w:val="24"/>
        </w:rPr>
      </w:pPr>
      <w:r w:rsidRPr="0053505A">
        <w:rPr>
          <w:rFonts w:ascii="Times New Roman" w:hAnsi="Times New Roman"/>
          <w:b/>
          <w:sz w:val="24"/>
          <w:szCs w:val="24"/>
        </w:rPr>
        <w:sym w:font="Times New Roman" w:char="00A7"/>
      </w:r>
      <w:r w:rsidRPr="0053505A">
        <w:rPr>
          <w:rFonts w:ascii="Times New Roman" w:hAnsi="Times New Roman"/>
          <w:b/>
          <w:sz w:val="24"/>
          <w:szCs w:val="24"/>
        </w:rPr>
        <w:t>2</w:t>
      </w:r>
    </w:p>
    <w:p w14:paraId="19AE8CD2" w14:textId="77777777" w:rsidR="0053505A" w:rsidRPr="0053505A" w:rsidRDefault="0053505A" w:rsidP="005932B1">
      <w:pPr>
        <w:autoSpaceDE w:val="0"/>
        <w:autoSpaceDN w:val="0"/>
        <w:spacing w:after="0"/>
        <w:jc w:val="both"/>
        <w:rPr>
          <w:rFonts w:ascii="Times New Roman" w:hAnsi="Times New Roman"/>
          <w:sz w:val="24"/>
          <w:szCs w:val="24"/>
        </w:rPr>
      </w:pPr>
      <w:r w:rsidRPr="0053505A">
        <w:rPr>
          <w:rFonts w:ascii="Times New Roman" w:hAnsi="Times New Roman"/>
          <w:sz w:val="24"/>
          <w:szCs w:val="24"/>
        </w:rPr>
        <w:t xml:space="preserve">Wykonawca zobowiązuje się wykonać zakres prac określonych w </w:t>
      </w:r>
      <w:r w:rsidRPr="0053505A">
        <w:rPr>
          <w:rFonts w:ascii="Times New Roman" w:hAnsi="Times New Roman"/>
          <w:sz w:val="24"/>
          <w:szCs w:val="24"/>
        </w:rPr>
        <w:sym w:font="Times New Roman" w:char="00A7"/>
      </w:r>
      <w:r w:rsidRPr="0053505A">
        <w:rPr>
          <w:rFonts w:ascii="Times New Roman" w:hAnsi="Times New Roman"/>
          <w:sz w:val="24"/>
          <w:szCs w:val="24"/>
        </w:rPr>
        <w:t>1 zgodnie z warunkami, podanymi przez Zamawiającego w Opisie przedmiotu zamówienia, stanowiącym załącznik nr 1 do niniejszej umowy, przepisami dotyczącymi wykonania robót w pasie drogowym, zgodnie ze sztuką ogrodniczą, obowiązującymi normami oraz przepisami bezpieczeństwa i higieny pracy, a także zgodnie z obowiązującymi przepisami:</w:t>
      </w:r>
    </w:p>
    <w:p w14:paraId="585D164D" w14:textId="1FAF7D7A" w:rsidR="0053505A" w:rsidRPr="0053505A" w:rsidRDefault="0053505A" w:rsidP="005932B1">
      <w:pPr>
        <w:autoSpaceDE w:val="0"/>
        <w:autoSpaceDN w:val="0"/>
        <w:spacing w:after="0"/>
        <w:jc w:val="both"/>
        <w:rPr>
          <w:rFonts w:ascii="Times New Roman" w:hAnsi="Times New Roman"/>
          <w:sz w:val="24"/>
          <w:szCs w:val="24"/>
        </w:rPr>
      </w:pPr>
      <w:r w:rsidRPr="0053505A">
        <w:rPr>
          <w:rFonts w:ascii="Times New Roman" w:hAnsi="Times New Roman"/>
          <w:sz w:val="24"/>
          <w:szCs w:val="24"/>
        </w:rPr>
        <w:t xml:space="preserve">- w zakresie ochrony przyrody - ustawa z dnia </w:t>
      </w:r>
      <w:r w:rsidRPr="0053505A">
        <w:rPr>
          <w:rFonts w:ascii="Times New Roman" w:hAnsi="Times New Roman"/>
          <w:i/>
          <w:iCs/>
          <w:sz w:val="24"/>
          <w:szCs w:val="24"/>
        </w:rPr>
        <w:t xml:space="preserve">16 kwietnia 2004 r. o ochronie przyrody </w:t>
      </w:r>
      <w:r w:rsidRPr="0053505A">
        <w:rPr>
          <w:rFonts w:ascii="Times New Roman" w:hAnsi="Times New Roman"/>
          <w:sz w:val="24"/>
          <w:szCs w:val="24"/>
        </w:rPr>
        <w:t>(tj. z dnia 23 marca 2022 r., ,</w:t>
      </w:r>
      <w:hyperlink r:id="rId9" w:history="1">
        <w:r w:rsidRPr="0053505A">
          <w:rPr>
            <w:rFonts w:ascii="Times New Roman" w:hAnsi="Times New Roman"/>
            <w:sz w:val="24"/>
            <w:szCs w:val="24"/>
          </w:rPr>
          <w:t>Dz.U. z 2022 r. poz. 916 z późn.zm)</w:t>
        </w:r>
      </w:hyperlink>
      <w:r w:rsidRPr="0053505A">
        <w:rPr>
          <w:rFonts w:ascii="Times New Roman" w:hAnsi="Times New Roman"/>
          <w:sz w:val="24"/>
          <w:szCs w:val="24"/>
        </w:rPr>
        <w:t xml:space="preserve"> (dalej ustawa o ochronie przyrody)</w:t>
      </w:r>
      <w:r w:rsidR="00487641">
        <w:rPr>
          <w:rFonts w:ascii="Times New Roman" w:hAnsi="Times New Roman"/>
          <w:sz w:val="24"/>
          <w:szCs w:val="24"/>
        </w:rPr>
        <w:t xml:space="preserve"> - </w:t>
      </w:r>
      <w:r w:rsidRPr="0053505A">
        <w:rPr>
          <w:rFonts w:ascii="Times New Roman" w:hAnsi="Times New Roman"/>
          <w:sz w:val="24"/>
          <w:szCs w:val="24"/>
        </w:rPr>
        <w:t>w szczególności zgodnie z art. 87a ust. 4 i  5  tej ustawy.</w:t>
      </w:r>
    </w:p>
    <w:p w14:paraId="062D62CA" w14:textId="0C054809" w:rsidR="0053505A" w:rsidRPr="0053505A" w:rsidRDefault="0053505A" w:rsidP="005932B1">
      <w:pPr>
        <w:autoSpaceDE w:val="0"/>
        <w:autoSpaceDN w:val="0"/>
        <w:spacing w:after="0"/>
        <w:jc w:val="both"/>
        <w:rPr>
          <w:rFonts w:ascii="Times New Roman" w:hAnsi="Times New Roman"/>
          <w:b/>
          <w:sz w:val="24"/>
          <w:szCs w:val="24"/>
        </w:rPr>
      </w:pPr>
      <w:r w:rsidRPr="0053505A">
        <w:rPr>
          <w:rFonts w:ascii="Times New Roman" w:hAnsi="Times New Roman"/>
          <w:sz w:val="24"/>
          <w:szCs w:val="24"/>
        </w:rPr>
        <w:t xml:space="preserve">- w zakresie postępowania z odpadami, ich zagospodarowania albo utylizacji - </w:t>
      </w:r>
      <w:r w:rsidRPr="0053505A">
        <w:rPr>
          <w:rFonts w:ascii="Times New Roman" w:hAnsi="Times New Roman"/>
          <w:i/>
          <w:iCs/>
          <w:sz w:val="24"/>
          <w:szCs w:val="24"/>
        </w:rPr>
        <w:t xml:space="preserve">ustawa z dnia 14 grudnia 2012 r. o odpadach </w:t>
      </w:r>
      <w:r w:rsidRPr="0053505A">
        <w:rPr>
          <w:rFonts w:ascii="Times New Roman" w:hAnsi="Times New Roman"/>
          <w:sz w:val="24"/>
          <w:szCs w:val="24"/>
        </w:rPr>
        <w:t xml:space="preserve">(tj. z dnia 3 marca 2022 r. </w:t>
      </w:r>
      <w:hyperlink r:id="rId10" w:history="1">
        <w:r w:rsidRPr="0053505A">
          <w:rPr>
            <w:rFonts w:ascii="Times New Roman" w:hAnsi="Times New Roman"/>
            <w:sz w:val="24"/>
            <w:szCs w:val="24"/>
          </w:rPr>
          <w:t xml:space="preserve">,Dz.U. z 2022 r. poz. 699 z </w:t>
        </w:r>
        <w:proofErr w:type="spellStart"/>
        <w:r w:rsidRPr="0053505A">
          <w:rPr>
            <w:rFonts w:ascii="Times New Roman" w:hAnsi="Times New Roman"/>
            <w:sz w:val="24"/>
            <w:szCs w:val="24"/>
          </w:rPr>
          <w:t>pózn</w:t>
        </w:r>
        <w:proofErr w:type="spellEnd"/>
        <w:r w:rsidRPr="0053505A">
          <w:rPr>
            <w:rFonts w:ascii="Times New Roman" w:hAnsi="Times New Roman"/>
            <w:sz w:val="24"/>
            <w:szCs w:val="24"/>
          </w:rPr>
          <w:t xml:space="preserve">. </w:t>
        </w:r>
        <w:proofErr w:type="spellStart"/>
        <w:r w:rsidRPr="0053505A">
          <w:rPr>
            <w:rFonts w:ascii="Times New Roman" w:hAnsi="Times New Roman"/>
            <w:sz w:val="24"/>
            <w:szCs w:val="24"/>
          </w:rPr>
          <w:t>zm</w:t>
        </w:r>
        <w:proofErr w:type="spellEnd"/>
        <w:r w:rsidRPr="0053505A">
          <w:rPr>
            <w:rFonts w:ascii="Times New Roman" w:hAnsi="Times New Roman"/>
            <w:sz w:val="24"/>
            <w:szCs w:val="24"/>
          </w:rPr>
          <w:t>)</w:t>
        </w:r>
      </w:hyperlink>
      <w:r w:rsidRPr="0053505A">
        <w:rPr>
          <w:rFonts w:ascii="Times New Roman" w:hAnsi="Times New Roman"/>
          <w:sz w:val="24"/>
          <w:szCs w:val="24"/>
        </w:rPr>
        <w:t>(dalej ustawa o odpadach</w:t>
      </w:r>
      <w:r w:rsidR="003661AE">
        <w:rPr>
          <w:rFonts w:ascii="Times New Roman" w:hAnsi="Times New Roman"/>
          <w:sz w:val="24"/>
          <w:szCs w:val="24"/>
        </w:rPr>
        <w:t>)</w:t>
      </w:r>
    </w:p>
    <w:p w14:paraId="1633988E" w14:textId="77777777" w:rsidR="0053505A" w:rsidRPr="0053505A" w:rsidRDefault="0053505A" w:rsidP="005932B1">
      <w:pPr>
        <w:autoSpaceDE w:val="0"/>
        <w:autoSpaceDN w:val="0"/>
        <w:spacing w:after="0"/>
        <w:jc w:val="center"/>
        <w:rPr>
          <w:rFonts w:ascii="Times New Roman" w:hAnsi="Times New Roman"/>
          <w:b/>
          <w:sz w:val="24"/>
          <w:szCs w:val="24"/>
        </w:rPr>
      </w:pPr>
    </w:p>
    <w:p w14:paraId="547049C4" w14:textId="77777777" w:rsidR="0053505A" w:rsidRDefault="0053505A" w:rsidP="005932B1">
      <w:pPr>
        <w:autoSpaceDE w:val="0"/>
        <w:autoSpaceDN w:val="0"/>
        <w:spacing w:after="0"/>
        <w:jc w:val="center"/>
        <w:rPr>
          <w:rFonts w:ascii="Times New Roman" w:hAnsi="Times New Roman"/>
          <w:b/>
          <w:sz w:val="24"/>
          <w:szCs w:val="24"/>
        </w:rPr>
      </w:pPr>
      <w:r w:rsidRPr="0053505A">
        <w:rPr>
          <w:rFonts w:ascii="Times New Roman" w:hAnsi="Times New Roman"/>
          <w:b/>
          <w:sz w:val="24"/>
          <w:szCs w:val="24"/>
        </w:rPr>
        <w:sym w:font="Times New Roman" w:char="00A7"/>
      </w:r>
      <w:r w:rsidRPr="0053505A">
        <w:rPr>
          <w:rFonts w:ascii="Times New Roman" w:hAnsi="Times New Roman"/>
          <w:b/>
          <w:sz w:val="24"/>
          <w:szCs w:val="24"/>
        </w:rPr>
        <w:t>3</w:t>
      </w:r>
    </w:p>
    <w:p w14:paraId="45B495C3" w14:textId="77777777" w:rsidR="00487641" w:rsidRPr="0053505A" w:rsidRDefault="00487641" w:rsidP="005932B1">
      <w:pPr>
        <w:autoSpaceDE w:val="0"/>
        <w:autoSpaceDN w:val="0"/>
        <w:spacing w:after="0"/>
        <w:jc w:val="center"/>
        <w:rPr>
          <w:rFonts w:ascii="Times New Roman" w:hAnsi="Times New Roman"/>
          <w:sz w:val="24"/>
          <w:szCs w:val="24"/>
        </w:rPr>
      </w:pPr>
    </w:p>
    <w:p w14:paraId="72CAB74C" w14:textId="77777777" w:rsidR="0053505A" w:rsidRPr="0053505A" w:rsidRDefault="0053505A" w:rsidP="005932B1">
      <w:pPr>
        <w:suppressAutoHyphens/>
        <w:autoSpaceDE w:val="0"/>
        <w:autoSpaceDN w:val="0"/>
        <w:spacing w:after="0"/>
        <w:rPr>
          <w:rFonts w:ascii="Times New Roman" w:hAnsi="Times New Roman"/>
          <w:sz w:val="24"/>
          <w:szCs w:val="24"/>
        </w:rPr>
      </w:pPr>
      <w:r w:rsidRPr="0053505A">
        <w:rPr>
          <w:rFonts w:ascii="Times New Roman" w:hAnsi="Times New Roman"/>
          <w:sz w:val="24"/>
          <w:szCs w:val="24"/>
        </w:rPr>
        <w:t>Termin realizacji przedmiotu umowy:</w:t>
      </w:r>
    </w:p>
    <w:p w14:paraId="65E6C94E" w14:textId="3EF3C994" w:rsidR="0053505A" w:rsidRPr="0053505A" w:rsidRDefault="0053505A" w:rsidP="005932B1">
      <w:pPr>
        <w:numPr>
          <w:ilvl w:val="0"/>
          <w:numId w:val="26"/>
        </w:numPr>
        <w:suppressAutoHyphens/>
        <w:autoSpaceDE w:val="0"/>
        <w:autoSpaceDN w:val="0"/>
        <w:spacing w:after="0"/>
        <w:rPr>
          <w:rFonts w:ascii="Times New Roman" w:hAnsi="Times New Roman"/>
          <w:sz w:val="24"/>
          <w:szCs w:val="24"/>
        </w:rPr>
      </w:pPr>
      <w:r w:rsidRPr="0053505A">
        <w:rPr>
          <w:rFonts w:ascii="Times New Roman" w:hAnsi="Times New Roman"/>
          <w:sz w:val="24"/>
          <w:szCs w:val="24"/>
        </w:rPr>
        <w:t xml:space="preserve">Strony ustalają termin realizacji umowy od dnia jej zawarcia </w:t>
      </w:r>
      <w:r w:rsidR="003661AE">
        <w:rPr>
          <w:rFonts w:ascii="Times New Roman" w:hAnsi="Times New Roman"/>
          <w:sz w:val="24"/>
          <w:szCs w:val="24"/>
        </w:rPr>
        <w:t xml:space="preserve">– </w:t>
      </w:r>
      <w:r w:rsidR="003661AE" w:rsidRPr="003661AE">
        <w:rPr>
          <w:rFonts w:ascii="Times New Roman" w:hAnsi="Times New Roman"/>
          <w:b/>
          <w:sz w:val="24"/>
          <w:szCs w:val="24"/>
        </w:rPr>
        <w:t>do dnia 20 grudnia 2022r.</w:t>
      </w:r>
    </w:p>
    <w:p w14:paraId="61C5A859" w14:textId="77777777" w:rsidR="0053505A" w:rsidRPr="0053505A" w:rsidRDefault="0053505A" w:rsidP="005932B1">
      <w:pPr>
        <w:numPr>
          <w:ilvl w:val="0"/>
          <w:numId w:val="26"/>
        </w:numPr>
        <w:autoSpaceDE w:val="0"/>
        <w:autoSpaceDN w:val="0"/>
        <w:spacing w:after="0"/>
        <w:jc w:val="both"/>
        <w:outlineLvl w:val="0"/>
        <w:rPr>
          <w:rFonts w:ascii="Times New Roman" w:hAnsi="Times New Roman"/>
          <w:sz w:val="24"/>
          <w:szCs w:val="20"/>
        </w:rPr>
      </w:pPr>
      <w:bookmarkStart w:id="8" w:name="_Hlk103676339"/>
      <w:r w:rsidRPr="0053505A">
        <w:rPr>
          <w:rFonts w:ascii="Times New Roman" w:hAnsi="Times New Roman"/>
          <w:sz w:val="24"/>
          <w:szCs w:val="20"/>
        </w:rPr>
        <w:t>Zamawiający z co najmniej 7 - dniowym wyprzedzeniem będzie wydawał polecenie wykonania prac wraz z protokołem przekazania pasa drogowego, w którym określony będzie zakresu, lokalizacja i termin zakończenia prac. Polecenie pisemne zostanie przekazane osobiście, przesłane faksem lub elektronicznie (e-mailem).</w:t>
      </w:r>
      <w:bookmarkStart w:id="9" w:name="_Hlk103676563"/>
      <w:bookmarkEnd w:id="8"/>
    </w:p>
    <w:p w14:paraId="76D85790" w14:textId="77777777" w:rsidR="0053505A" w:rsidRPr="0053505A" w:rsidRDefault="0053505A" w:rsidP="005932B1">
      <w:pPr>
        <w:numPr>
          <w:ilvl w:val="0"/>
          <w:numId w:val="26"/>
        </w:numPr>
        <w:autoSpaceDE w:val="0"/>
        <w:autoSpaceDN w:val="0"/>
        <w:spacing w:after="0"/>
        <w:jc w:val="both"/>
        <w:outlineLvl w:val="0"/>
        <w:rPr>
          <w:rFonts w:ascii="Times New Roman" w:hAnsi="Times New Roman"/>
          <w:sz w:val="24"/>
          <w:szCs w:val="20"/>
        </w:rPr>
      </w:pPr>
      <w:r w:rsidRPr="0053505A">
        <w:rPr>
          <w:rFonts w:ascii="Times New Roman" w:hAnsi="Times New Roman"/>
          <w:sz w:val="24"/>
          <w:szCs w:val="20"/>
        </w:rPr>
        <w:t xml:space="preserve">Teren po prowadzonych pracach należy uprzątnąć niezwłocznie po wykonaniu robót. </w:t>
      </w:r>
      <w:r w:rsidRPr="0053505A">
        <w:rPr>
          <w:rFonts w:ascii="Times New Roman" w:hAnsi="Times New Roman"/>
          <w:sz w:val="24"/>
          <w:szCs w:val="20"/>
        </w:rPr>
        <w:br/>
        <w:t xml:space="preserve">Nie dopuszcza się magazynowania odpadów i pozostałości po ścince i zabiegach pielęgnacyjnych w obrębie pasa drogowego lub w jego sąsiedztwie. </w:t>
      </w:r>
      <w:bookmarkEnd w:id="9"/>
    </w:p>
    <w:p w14:paraId="64A42B77" w14:textId="77777777" w:rsidR="0053505A" w:rsidRPr="0053505A" w:rsidRDefault="0053505A" w:rsidP="005932B1">
      <w:pPr>
        <w:spacing w:after="0"/>
        <w:ind w:left="360"/>
        <w:jc w:val="both"/>
        <w:outlineLvl w:val="0"/>
        <w:rPr>
          <w:rFonts w:ascii="Times New Roman" w:hAnsi="Times New Roman"/>
          <w:sz w:val="24"/>
          <w:szCs w:val="20"/>
        </w:rPr>
      </w:pPr>
    </w:p>
    <w:p w14:paraId="092473B0" w14:textId="77777777" w:rsidR="0053505A" w:rsidRDefault="0053505A" w:rsidP="005932B1">
      <w:pPr>
        <w:autoSpaceDE w:val="0"/>
        <w:autoSpaceDN w:val="0"/>
        <w:spacing w:after="0"/>
        <w:jc w:val="center"/>
        <w:rPr>
          <w:rFonts w:ascii="Times New Roman" w:hAnsi="Times New Roman"/>
          <w:b/>
          <w:sz w:val="24"/>
          <w:szCs w:val="24"/>
        </w:rPr>
      </w:pPr>
      <w:r w:rsidRPr="0053505A">
        <w:rPr>
          <w:rFonts w:ascii="Times New Roman" w:hAnsi="Times New Roman"/>
          <w:b/>
          <w:sz w:val="24"/>
          <w:szCs w:val="24"/>
        </w:rPr>
        <w:t>§4</w:t>
      </w:r>
    </w:p>
    <w:p w14:paraId="7DCB72B0" w14:textId="77777777" w:rsidR="00487641" w:rsidRPr="0053505A" w:rsidRDefault="00487641" w:rsidP="005932B1">
      <w:pPr>
        <w:autoSpaceDE w:val="0"/>
        <w:autoSpaceDN w:val="0"/>
        <w:spacing w:after="0"/>
        <w:jc w:val="center"/>
        <w:rPr>
          <w:rFonts w:ascii="Times New Roman" w:hAnsi="Times New Roman"/>
          <w:b/>
          <w:sz w:val="24"/>
          <w:szCs w:val="24"/>
        </w:rPr>
      </w:pPr>
    </w:p>
    <w:p w14:paraId="287AC81F" w14:textId="29891081" w:rsidR="0053505A" w:rsidRPr="0053505A" w:rsidRDefault="0053505A" w:rsidP="005932B1">
      <w:pPr>
        <w:autoSpaceDE w:val="0"/>
        <w:autoSpaceDN w:val="0"/>
        <w:spacing w:after="0"/>
        <w:rPr>
          <w:rFonts w:ascii="Times New Roman" w:hAnsi="Times New Roman"/>
          <w:sz w:val="24"/>
          <w:szCs w:val="24"/>
        </w:rPr>
      </w:pPr>
      <w:r w:rsidRPr="0053505A">
        <w:rPr>
          <w:rFonts w:ascii="Times New Roman" w:hAnsi="Times New Roman"/>
          <w:sz w:val="24"/>
          <w:szCs w:val="24"/>
        </w:rPr>
        <w:t xml:space="preserve">1. Przedstawicielem Zamawiającego w odniesieniu do robót objętych umową jest osoba upoważniona:………………………. e-mail: </w:t>
      </w:r>
      <w:hyperlink r:id="rId11" w:history="1">
        <w:r w:rsidRPr="0053505A">
          <w:rPr>
            <w:rFonts w:ascii="Times New Roman" w:hAnsi="Times New Roman"/>
            <w:color w:val="0563C1"/>
            <w:sz w:val="24"/>
            <w:szCs w:val="24"/>
            <w:u w:val="single"/>
          </w:rPr>
          <w:t>zielen@zdp.stargard.pl</w:t>
        </w:r>
      </w:hyperlink>
      <w:r w:rsidRPr="0053505A">
        <w:rPr>
          <w:rFonts w:ascii="Times New Roman" w:hAnsi="Times New Roman"/>
          <w:sz w:val="24"/>
          <w:szCs w:val="24"/>
        </w:rPr>
        <w:t>.</w:t>
      </w:r>
    </w:p>
    <w:p w14:paraId="095C17BE" w14:textId="77777777" w:rsidR="0053505A" w:rsidRPr="0053505A" w:rsidRDefault="0053505A" w:rsidP="005932B1">
      <w:pPr>
        <w:autoSpaceDE w:val="0"/>
        <w:autoSpaceDN w:val="0"/>
        <w:spacing w:after="0"/>
        <w:rPr>
          <w:rFonts w:ascii="Times New Roman" w:hAnsi="Times New Roman"/>
          <w:sz w:val="24"/>
          <w:szCs w:val="24"/>
        </w:rPr>
      </w:pPr>
      <w:r w:rsidRPr="0053505A">
        <w:rPr>
          <w:rFonts w:ascii="Times New Roman" w:hAnsi="Times New Roman"/>
          <w:sz w:val="24"/>
          <w:szCs w:val="24"/>
        </w:rPr>
        <w:t>2. Przedstawicielem Wykonawcy jest:</w:t>
      </w:r>
    </w:p>
    <w:p w14:paraId="2D079CA1" w14:textId="77777777" w:rsidR="0053505A" w:rsidRPr="0053505A" w:rsidRDefault="0053505A" w:rsidP="005932B1">
      <w:pPr>
        <w:numPr>
          <w:ilvl w:val="0"/>
          <w:numId w:val="21"/>
        </w:numPr>
        <w:autoSpaceDE w:val="0"/>
        <w:autoSpaceDN w:val="0"/>
        <w:spacing w:after="0"/>
        <w:rPr>
          <w:rFonts w:ascii="Times New Roman" w:hAnsi="Times New Roman"/>
          <w:sz w:val="24"/>
          <w:szCs w:val="24"/>
        </w:rPr>
      </w:pPr>
      <w:r w:rsidRPr="0053505A">
        <w:rPr>
          <w:rFonts w:ascii="Times New Roman" w:hAnsi="Times New Roman"/>
          <w:sz w:val="24"/>
          <w:szCs w:val="24"/>
        </w:rPr>
        <w:t xml:space="preserve"> ………………………-………………… e-mail…………………………….</w:t>
      </w:r>
    </w:p>
    <w:p w14:paraId="51D8158A" w14:textId="0A4AE142" w:rsidR="0053505A" w:rsidRPr="0053505A" w:rsidRDefault="0053505A" w:rsidP="005932B1">
      <w:pPr>
        <w:autoSpaceDN w:val="0"/>
        <w:spacing w:after="0"/>
        <w:rPr>
          <w:rFonts w:ascii="Times New Roman" w:hAnsi="Times New Roman"/>
          <w:sz w:val="24"/>
          <w:szCs w:val="24"/>
        </w:rPr>
      </w:pPr>
      <w:r w:rsidRPr="0053505A">
        <w:rPr>
          <w:rFonts w:ascii="Times New Roman" w:hAnsi="Times New Roman"/>
          <w:sz w:val="24"/>
          <w:szCs w:val="24"/>
        </w:rPr>
        <w:t xml:space="preserve">3. Strony dopuszczają porozumiewanie się w zakresie związanym z wykonywaniem niniejszej umowy za pośrednictwem poczty elektronicznej przy wykorzystaniu adresów wskazane w ust. 1 i 2. </w:t>
      </w:r>
    </w:p>
    <w:p w14:paraId="69BF3A47" w14:textId="77777777" w:rsidR="0053505A" w:rsidRDefault="0053505A" w:rsidP="005932B1">
      <w:pPr>
        <w:autoSpaceDE w:val="0"/>
        <w:autoSpaceDN w:val="0"/>
        <w:spacing w:after="0"/>
        <w:jc w:val="center"/>
        <w:rPr>
          <w:rFonts w:ascii="Times New Roman" w:hAnsi="Times New Roman"/>
          <w:b/>
          <w:sz w:val="24"/>
          <w:szCs w:val="24"/>
        </w:rPr>
      </w:pPr>
      <w:r w:rsidRPr="0053505A">
        <w:rPr>
          <w:rFonts w:ascii="Times New Roman" w:hAnsi="Times New Roman"/>
          <w:b/>
          <w:sz w:val="24"/>
          <w:szCs w:val="24"/>
        </w:rPr>
        <w:t>§5</w:t>
      </w:r>
    </w:p>
    <w:p w14:paraId="00FBD1DD" w14:textId="77777777" w:rsidR="00487641" w:rsidRPr="0053505A" w:rsidRDefault="00487641" w:rsidP="005932B1">
      <w:pPr>
        <w:autoSpaceDE w:val="0"/>
        <w:autoSpaceDN w:val="0"/>
        <w:spacing w:after="0"/>
        <w:jc w:val="center"/>
        <w:rPr>
          <w:rFonts w:ascii="Times New Roman" w:hAnsi="Times New Roman"/>
          <w:b/>
          <w:sz w:val="24"/>
          <w:szCs w:val="24"/>
        </w:rPr>
      </w:pPr>
    </w:p>
    <w:p w14:paraId="682BAC41" w14:textId="77777777" w:rsidR="0053505A" w:rsidRPr="0053505A" w:rsidRDefault="0053505A" w:rsidP="005932B1">
      <w:pPr>
        <w:numPr>
          <w:ilvl w:val="0"/>
          <w:numId w:val="22"/>
        </w:numPr>
        <w:autoSpaceDE w:val="0"/>
        <w:autoSpaceDN w:val="0"/>
        <w:spacing w:after="0"/>
        <w:ind w:left="426" w:hanging="426"/>
        <w:jc w:val="both"/>
        <w:rPr>
          <w:rFonts w:ascii="Times New Roman" w:hAnsi="Times New Roman"/>
          <w:sz w:val="24"/>
          <w:szCs w:val="24"/>
          <w:lang w:val="x-none" w:eastAsia="x-none"/>
        </w:rPr>
      </w:pPr>
      <w:r w:rsidRPr="0053505A">
        <w:rPr>
          <w:rFonts w:ascii="Times New Roman" w:hAnsi="Times New Roman"/>
          <w:sz w:val="24"/>
          <w:szCs w:val="24"/>
          <w:lang w:val="x-none" w:eastAsia="x-none"/>
        </w:rPr>
        <w:t>Wykonawca ponosi pełną odpowiedzialność za ewentualne szkody</w:t>
      </w:r>
      <w:r w:rsidRPr="0053505A">
        <w:rPr>
          <w:rFonts w:ascii="Times New Roman" w:hAnsi="Times New Roman"/>
          <w:sz w:val="24"/>
          <w:szCs w:val="24"/>
          <w:lang w:eastAsia="x-none"/>
        </w:rPr>
        <w:t>,</w:t>
      </w:r>
      <w:r w:rsidRPr="0053505A">
        <w:rPr>
          <w:rFonts w:ascii="Times New Roman" w:hAnsi="Times New Roman"/>
          <w:sz w:val="24"/>
          <w:szCs w:val="24"/>
          <w:lang w:val="x-none" w:eastAsia="x-none"/>
        </w:rPr>
        <w:t xml:space="preserve"> wynikłe w trakcie wykonywania prac, w takim samym zakresie</w:t>
      </w:r>
      <w:r w:rsidRPr="0053505A">
        <w:rPr>
          <w:rFonts w:ascii="Times New Roman" w:hAnsi="Times New Roman"/>
          <w:sz w:val="24"/>
          <w:szCs w:val="24"/>
          <w:lang w:eastAsia="x-none"/>
        </w:rPr>
        <w:t xml:space="preserve"> w stosunku do Zamawiającego jak i osób </w:t>
      </w:r>
      <w:r w:rsidRPr="0053505A">
        <w:rPr>
          <w:rFonts w:ascii="Times New Roman" w:hAnsi="Times New Roman"/>
          <w:sz w:val="24"/>
          <w:szCs w:val="24"/>
          <w:lang w:eastAsia="x-none"/>
        </w:rPr>
        <w:lastRenderedPageBreak/>
        <w:t>trzecich. Wykonawca poniesie wszelkie szkody z tytułu likwidacji szkód i zniszczeń wyrządzonych uczestnikom ruchu drogowego.</w:t>
      </w:r>
    </w:p>
    <w:p w14:paraId="6E7C1A1E" w14:textId="77777777" w:rsidR="0053505A" w:rsidRPr="0053505A" w:rsidRDefault="0053505A" w:rsidP="005932B1">
      <w:pPr>
        <w:numPr>
          <w:ilvl w:val="0"/>
          <w:numId w:val="22"/>
        </w:numPr>
        <w:autoSpaceDE w:val="0"/>
        <w:autoSpaceDN w:val="0"/>
        <w:spacing w:after="0"/>
        <w:ind w:left="426" w:hanging="426"/>
        <w:jc w:val="both"/>
        <w:rPr>
          <w:rFonts w:ascii="Times New Roman" w:hAnsi="Times New Roman"/>
          <w:sz w:val="24"/>
          <w:szCs w:val="24"/>
          <w:lang w:val="x-none" w:eastAsia="x-none"/>
        </w:rPr>
      </w:pPr>
      <w:r w:rsidRPr="0053505A">
        <w:rPr>
          <w:rFonts w:ascii="Times New Roman" w:hAnsi="Times New Roman"/>
          <w:sz w:val="24"/>
          <w:szCs w:val="24"/>
          <w:lang w:eastAsia="x-none"/>
        </w:rPr>
        <w:t>Wykonawca ponosi wszelkie konsekwencje w przypadku stwierdzenia uszkodzenia drzewa, zniszczenia drzewa, zniszczenia siedliska/gniazda/miejsca lęgowego/ostoi/jaj ptaków chronionych.</w:t>
      </w:r>
    </w:p>
    <w:p w14:paraId="2A02EF4E" w14:textId="77777777" w:rsidR="0053505A" w:rsidRPr="0053505A" w:rsidRDefault="0053505A" w:rsidP="005932B1">
      <w:pPr>
        <w:numPr>
          <w:ilvl w:val="0"/>
          <w:numId w:val="22"/>
        </w:numPr>
        <w:autoSpaceDE w:val="0"/>
        <w:autoSpaceDN w:val="0"/>
        <w:spacing w:after="0"/>
        <w:ind w:left="426" w:hanging="426"/>
        <w:jc w:val="both"/>
        <w:rPr>
          <w:rFonts w:ascii="Times New Roman" w:hAnsi="Times New Roman"/>
          <w:sz w:val="24"/>
          <w:szCs w:val="24"/>
          <w:lang w:val="x-none" w:eastAsia="x-none"/>
        </w:rPr>
      </w:pPr>
      <w:r w:rsidRPr="0053505A">
        <w:rPr>
          <w:rFonts w:ascii="Times New Roman" w:hAnsi="Times New Roman"/>
          <w:sz w:val="24"/>
          <w:szCs w:val="24"/>
          <w:lang w:val="x-none" w:eastAsia="x-none"/>
        </w:rPr>
        <w:t>Wykonawca jest zobowiązany do posiadania polisy lub innego dokumentu potwierdzającego, że jest ubezpieczony od odpowiedzialności cywilnej w zakresie prowadzonej działalności przez cały okres trwania umowy.</w:t>
      </w:r>
    </w:p>
    <w:p w14:paraId="4DA3474C" w14:textId="77777777" w:rsidR="0053505A" w:rsidRPr="0053505A" w:rsidRDefault="0053505A" w:rsidP="005932B1">
      <w:pPr>
        <w:numPr>
          <w:ilvl w:val="0"/>
          <w:numId w:val="22"/>
        </w:numPr>
        <w:autoSpaceDE w:val="0"/>
        <w:autoSpaceDN w:val="0"/>
        <w:spacing w:after="0"/>
        <w:ind w:left="426" w:hanging="426"/>
        <w:jc w:val="both"/>
        <w:rPr>
          <w:rFonts w:ascii="Times New Roman" w:hAnsi="Times New Roman"/>
          <w:sz w:val="24"/>
          <w:szCs w:val="24"/>
          <w:lang w:val="x-none" w:eastAsia="x-none"/>
        </w:rPr>
      </w:pPr>
      <w:r w:rsidRPr="0053505A">
        <w:rPr>
          <w:rFonts w:ascii="Times New Roman" w:hAnsi="Times New Roman"/>
          <w:sz w:val="24"/>
          <w:szCs w:val="24"/>
          <w:lang w:eastAsia="x-none"/>
        </w:rPr>
        <w:t>Wykonawca jest zobowiązany wykonać całość przedmiotu umowy na zasadach określonych w treści § 1 w szczególności zgodnie z ustawa o ochronie przyrody. Powstałe w następstwie wykonania prac odpady, w tym w szczególności, pozostałości po wykonanych cieciach i innych zabiegach pielęgnacyjnych należy zagospodarować zgodnie z ustawa o odpadach i na potwierdzenie tych okoliczności wraz z każda przedłożoną fakturą przedstawić stosowne dokumenty</w:t>
      </w:r>
    </w:p>
    <w:p w14:paraId="0BF2FEC9" w14:textId="77777777" w:rsidR="0053505A" w:rsidRPr="0053505A" w:rsidRDefault="0053505A" w:rsidP="005932B1">
      <w:pPr>
        <w:numPr>
          <w:ilvl w:val="0"/>
          <w:numId w:val="22"/>
        </w:numPr>
        <w:autoSpaceDE w:val="0"/>
        <w:autoSpaceDN w:val="0"/>
        <w:spacing w:after="0"/>
        <w:ind w:left="426" w:hanging="426"/>
        <w:jc w:val="both"/>
        <w:rPr>
          <w:rFonts w:ascii="Times New Roman" w:hAnsi="Times New Roman"/>
          <w:sz w:val="24"/>
          <w:szCs w:val="24"/>
          <w:lang w:val="x-none" w:eastAsia="x-none"/>
        </w:rPr>
      </w:pPr>
      <w:r w:rsidRPr="0053505A">
        <w:rPr>
          <w:rFonts w:ascii="Times New Roman" w:hAnsi="Times New Roman"/>
          <w:sz w:val="24"/>
          <w:szCs w:val="24"/>
          <w:lang w:eastAsia="x-none"/>
        </w:rPr>
        <w:t xml:space="preserve">W przypadku niewykonania obowiązku, o którym mowa ust. 4 lub nieprzedłożenia stosownych dokumentów przez Wykonawcę, poza odstąpieniem od umowy z przyczyn dotyczących Wykonawcy i obciążeniem go przez Zamawiającego karami umownymi z tego tytułu, Zamawiający jest uprawniony zlecić usunięcie oraz zagospodarowanie przedmiotowych odpadów na koszt i ryzyko Wykonawcy.   </w:t>
      </w:r>
    </w:p>
    <w:p w14:paraId="04252623" w14:textId="77777777" w:rsidR="0053505A" w:rsidRPr="0053505A" w:rsidRDefault="0053505A" w:rsidP="005932B1">
      <w:pPr>
        <w:autoSpaceDN w:val="0"/>
        <w:spacing w:after="0"/>
        <w:ind w:left="426"/>
        <w:jc w:val="both"/>
        <w:rPr>
          <w:rFonts w:ascii="Times New Roman" w:hAnsi="Times New Roman"/>
          <w:sz w:val="24"/>
          <w:szCs w:val="24"/>
          <w:lang w:val="x-none" w:eastAsia="x-none"/>
        </w:rPr>
      </w:pPr>
    </w:p>
    <w:p w14:paraId="2034BA46" w14:textId="77777777" w:rsidR="0053505A" w:rsidRDefault="0053505A" w:rsidP="005932B1">
      <w:pPr>
        <w:autoSpaceDE w:val="0"/>
        <w:autoSpaceDN w:val="0"/>
        <w:spacing w:after="0"/>
        <w:jc w:val="center"/>
        <w:rPr>
          <w:rFonts w:ascii="Times New Roman" w:hAnsi="Times New Roman"/>
          <w:b/>
          <w:sz w:val="24"/>
          <w:szCs w:val="24"/>
        </w:rPr>
      </w:pPr>
      <w:r w:rsidRPr="0053505A">
        <w:rPr>
          <w:rFonts w:ascii="Times New Roman" w:hAnsi="Times New Roman"/>
          <w:b/>
          <w:sz w:val="24"/>
          <w:szCs w:val="24"/>
        </w:rPr>
        <w:t>§6</w:t>
      </w:r>
    </w:p>
    <w:p w14:paraId="57AEAB94" w14:textId="77777777" w:rsidR="00487641" w:rsidRPr="0053505A" w:rsidRDefault="00487641" w:rsidP="005932B1">
      <w:pPr>
        <w:autoSpaceDE w:val="0"/>
        <w:autoSpaceDN w:val="0"/>
        <w:spacing w:after="0"/>
        <w:jc w:val="center"/>
        <w:rPr>
          <w:rFonts w:ascii="Times New Roman" w:hAnsi="Times New Roman"/>
          <w:sz w:val="24"/>
          <w:szCs w:val="24"/>
        </w:rPr>
      </w:pPr>
    </w:p>
    <w:p w14:paraId="21DAD3B1" w14:textId="77777777" w:rsidR="0053505A" w:rsidRPr="00487641" w:rsidRDefault="0053505A" w:rsidP="005932B1">
      <w:pPr>
        <w:pStyle w:val="Akapitzlist"/>
        <w:numPr>
          <w:ilvl w:val="0"/>
          <w:numId w:val="35"/>
        </w:numPr>
        <w:autoSpaceDN w:val="0"/>
        <w:spacing w:after="0"/>
        <w:jc w:val="both"/>
        <w:rPr>
          <w:rFonts w:ascii="Times New Roman" w:hAnsi="Times New Roman"/>
          <w:sz w:val="24"/>
          <w:szCs w:val="24"/>
          <w:lang w:val="x-none" w:eastAsia="x-none"/>
        </w:rPr>
      </w:pPr>
      <w:r w:rsidRPr="00487641">
        <w:rPr>
          <w:rFonts w:ascii="Times New Roman" w:hAnsi="Times New Roman"/>
          <w:sz w:val="24"/>
          <w:szCs w:val="24"/>
          <w:lang w:val="x-none" w:eastAsia="x-none"/>
        </w:rPr>
        <w:t>Wykonawca oświadcza</w:t>
      </w:r>
      <w:r w:rsidRPr="00487641">
        <w:rPr>
          <w:rFonts w:ascii="Times New Roman" w:hAnsi="Times New Roman"/>
          <w:sz w:val="24"/>
          <w:szCs w:val="24"/>
          <w:lang w:eastAsia="x-none"/>
        </w:rPr>
        <w:t xml:space="preserve"> iż</w:t>
      </w:r>
      <w:r w:rsidRPr="00487641">
        <w:rPr>
          <w:rFonts w:ascii="Times New Roman" w:hAnsi="Times New Roman"/>
          <w:sz w:val="24"/>
          <w:szCs w:val="24"/>
          <w:lang w:val="x-none" w:eastAsia="x-none"/>
        </w:rPr>
        <w:t>:</w:t>
      </w:r>
    </w:p>
    <w:p w14:paraId="62F7F2FB" w14:textId="77777777" w:rsidR="0053505A" w:rsidRPr="0053505A" w:rsidRDefault="0053505A" w:rsidP="005932B1">
      <w:pPr>
        <w:numPr>
          <w:ilvl w:val="0"/>
          <w:numId w:val="23"/>
        </w:numPr>
        <w:autoSpaceDE w:val="0"/>
        <w:autoSpaceDN w:val="0"/>
        <w:spacing w:after="0"/>
        <w:jc w:val="both"/>
        <w:rPr>
          <w:rFonts w:ascii="Times New Roman" w:hAnsi="Times New Roman"/>
          <w:sz w:val="24"/>
          <w:szCs w:val="24"/>
          <w:lang w:val="x-none" w:eastAsia="x-none"/>
        </w:rPr>
      </w:pPr>
      <w:r w:rsidRPr="0053505A">
        <w:rPr>
          <w:rFonts w:ascii="Times New Roman" w:hAnsi="Times New Roman"/>
          <w:sz w:val="24"/>
          <w:szCs w:val="24"/>
          <w:lang w:val="x-none" w:eastAsia="x-none"/>
        </w:rPr>
        <w:t>posiada uprawnienia</w:t>
      </w:r>
      <w:r w:rsidRPr="0053505A">
        <w:rPr>
          <w:rFonts w:ascii="Times New Roman" w:hAnsi="Times New Roman"/>
          <w:sz w:val="24"/>
          <w:szCs w:val="24"/>
          <w:lang w:eastAsia="x-none"/>
        </w:rPr>
        <w:t xml:space="preserve"> lub jego pracownicy</w:t>
      </w:r>
      <w:r w:rsidRPr="0053505A">
        <w:rPr>
          <w:rFonts w:ascii="Times New Roman" w:hAnsi="Times New Roman"/>
          <w:sz w:val="24"/>
          <w:szCs w:val="24"/>
          <w:lang w:val="x-none" w:eastAsia="x-none"/>
        </w:rPr>
        <w:t>, któr</w:t>
      </w:r>
      <w:r w:rsidRPr="0053505A">
        <w:rPr>
          <w:rFonts w:ascii="Times New Roman" w:hAnsi="Times New Roman"/>
          <w:sz w:val="24"/>
          <w:szCs w:val="24"/>
          <w:lang w:eastAsia="x-none"/>
        </w:rPr>
        <w:t>zy</w:t>
      </w:r>
      <w:r w:rsidRPr="0053505A">
        <w:rPr>
          <w:rFonts w:ascii="Times New Roman" w:hAnsi="Times New Roman"/>
          <w:sz w:val="24"/>
          <w:szCs w:val="24"/>
          <w:lang w:val="x-none" w:eastAsia="x-none"/>
        </w:rPr>
        <w:t xml:space="preserve"> będą uczestniczyć w wykonaniu </w:t>
      </w:r>
      <w:r w:rsidRPr="0053505A">
        <w:rPr>
          <w:rFonts w:ascii="Times New Roman" w:hAnsi="Times New Roman"/>
          <w:sz w:val="24"/>
          <w:szCs w:val="24"/>
          <w:lang w:eastAsia="x-none"/>
        </w:rPr>
        <w:t xml:space="preserve">przedmiotu </w:t>
      </w:r>
      <w:r w:rsidRPr="0053505A">
        <w:rPr>
          <w:rFonts w:ascii="Times New Roman" w:hAnsi="Times New Roman"/>
          <w:sz w:val="24"/>
          <w:szCs w:val="24"/>
          <w:lang w:val="x-none" w:eastAsia="x-none"/>
        </w:rPr>
        <w:t>zamówienia</w:t>
      </w:r>
      <w:r w:rsidRPr="0053505A">
        <w:rPr>
          <w:rFonts w:ascii="Times New Roman" w:hAnsi="Times New Roman"/>
          <w:sz w:val="24"/>
          <w:szCs w:val="24"/>
          <w:lang w:eastAsia="x-none"/>
        </w:rPr>
        <w:t>,</w:t>
      </w:r>
      <w:r w:rsidRPr="0053505A">
        <w:rPr>
          <w:rFonts w:ascii="Times New Roman" w:hAnsi="Times New Roman"/>
          <w:sz w:val="24"/>
          <w:szCs w:val="24"/>
          <w:lang w:val="x-none" w:eastAsia="x-none"/>
        </w:rPr>
        <w:t xml:space="preserve"> posiadają uprawnienia tj. ukończone szkolenia zgodnie z rozporządzeniem Ministra Środowiska w sprawie bezpieczeństwa i higieny pracy przy wykonywaniu, niektórych prac z zakresu gospodarki leśnej (Dz. U. z 2006 r. Nr 161, poz. 1141), </w:t>
      </w:r>
    </w:p>
    <w:p w14:paraId="5D31848A" w14:textId="77777777" w:rsidR="0053505A" w:rsidRPr="0053505A" w:rsidRDefault="0053505A" w:rsidP="005932B1">
      <w:pPr>
        <w:numPr>
          <w:ilvl w:val="0"/>
          <w:numId w:val="23"/>
        </w:numPr>
        <w:autoSpaceDE w:val="0"/>
        <w:autoSpaceDN w:val="0"/>
        <w:spacing w:after="0"/>
        <w:jc w:val="both"/>
        <w:rPr>
          <w:rFonts w:ascii="Times New Roman" w:hAnsi="Times New Roman"/>
          <w:sz w:val="24"/>
          <w:szCs w:val="24"/>
          <w:lang w:val="x-none" w:eastAsia="x-none"/>
        </w:rPr>
      </w:pPr>
      <w:r w:rsidRPr="0053505A">
        <w:rPr>
          <w:rFonts w:ascii="Times New Roman" w:hAnsi="Times New Roman"/>
          <w:sz w:val="24"/>
          <w:szCs w:val="24"/>
          <w:lang w:val="x-none" w:eastAsia="x-none"/>
        </w:rPr>
        <w:t xml:space="preserve">posiada </w:t>
      </w:r>
      <w:r w:rsidRPr="0053505A">
        <w:rPr>
          <w:rFonts w:ascii="Times New Roman" w:hAnsi="Times New Roman"/>
          <w:sz w:val="24"/>
          <w:szCs w:val="24"/>
          <w:lang w:eastAsia="x-none"/>
        </w:rPr>
        <w:t>uprawnienia lub jego pracownicy</w:t>
      </w:r>
      <w:r w:rsidRPr="0053505A">
        <w:rPr>
          <w:rFonts w:ascii="Times New Roman" w:hAnsi="Times New Roman"/>
          <w:sz w:val="24"/>
          <w:szCs w:val="24"/>
          <w:lang w:val="x-none" w:eastAsia="x-none"/>
        </w:rPr>
        <w:t>, któr</w:t>
      </w:r>
      <w:r w:rsidRPr="0053505A">
        <w:rPr>
          <w:rFonts w:ascii="Times New Roman" w:hAnsi="Times New Roman"/>
          <w:sz w:val="24"/>
          <w:szCs w:val="24"/>
          <w:lang w:eastAsia="x-none"/>
        </w:rPr>
        <w:t>zy</w:t>
      </w:r>
      <w:r w:rsidRPr="0053505A">
        <w:rPr>
          <w:rFonts w:ascii="Times New Roman" w:hAnsi="Times New Roman"/>
          <w:sz w:val="24"/>
          <w:szCs w:val="24"/>
          <w:lang w:val="x-none" w:eastAsia="x-none"/>
        </w:rPr>
        <w:t xml:space="preserve"> będą uczestniczyć w wykonaniu </w:t>
      </w:r>
      <w:r w:rsidRPr="0053505A">
        <w:rPr>
          <w:rFonts w:ascii="Times New Roman" w:hAnsi="Times New Roman"/>
          <w:sz w:val="24"/>
          <w:szCs w:val="24"/>
          <w:lang w:eastAsia="x-none"/>
        </w:rPr>
        <w:t xml:space="preserve">przedmiotu </w:t>
      </w:r>
      <w:r w:rsidRPr="0053505A">
        <w:rPr>
          <w:rFonts w:ascii="Times New Roman" w:hAnsi="Times New Roman"/>
          <w:sz w:val="24"/>
          <w:szCs w:val="24"/>
          <w:lang w:val="x-none" w:eastAsia="x-none"/>
        </w:rPr>
        <w:t>zamówienia</w:t>
      </w:r>
      <w:r w:rsidRPr="0053505A">
        <w:rPr>
          <w:rFonts w:ascii="Times New Roman" w:hAnsi="Times New Roman"/>
          <w:sz w:val="24"/>
          <w:szCs w:val="24"/>
          <w:lang w:eastAsia="x-none"/>
        </w:rPr>
        <w:t>,</w:t>
      </w:r>
      <w:r w:rsidRPr="0053505A">
        <w:rPr>
          <w:rFonts w:ascii="Times New Roman" w:hAnsi="Times New Roman"/>
          <w:sz w:val="24"/>
          <w:szCs w:val="24"/>
          <w:lang w:val="x-none" w:eastAsia="x-none"/>
        </w:rPr>
        <w:t xml:space="preserve"> posiadają uprawnienia do obsługi pilarek spalinowych, potwierdzone certyfikatem lub zaświadczeniem o ukończeniu kursu operatorów pilarek spalinowych</w:t>
      </w:r>
      <w:r w:rsidRPr="0053505A">
        <w:rPr>
          <w:rFonts w:ascii="Times New Roman" w:hAnsi="Times New Roman"/>
          <w:sz w:val="24"/>
          <w:szCs w:val="24"/>
          <w:lang w:eastAsia="x-none"/>
        </w:rPr>
        <w:t>,</w:t>
      </w:r>
    </w:p>
    <w:p w14:paraId="4FB6778D" w14:textId="77777777" w:rsidR="0053505A" w:rsidRPr="0053505A" w:rsidRDefault="0053505A" w:rsidP="005932B1">
      <w:pPr>
        <w:numPr>
          <w:ilvl w:val="0"/>
          <w:numId w:val="23"/>
        </w:numPr>
        <w:autoSpaceDE w:val="0"/>
        <w:autoSpaceDN w:val="0"/>
        <w:spacing w:after="0"/>
        <w:jc w:val="both"/>
        <w:rPr>
          <w:rFonts w:ascii="Times New Roman" w:hAnsi="Times New Roman"/>
          <w:sz w:val="24"/>
          <w:szCs w:val="24"/>
          <w:lang w:val="x-none" w:eastAsia="x-none"/>
        </w:rPr>
      </w:pPr>
      <w:r w:rsidRPr="0053505A">
        <w:rPr>
          <w:rFonts w:ascii="Times New Roman" w:hAnsi="Times New Roman"/>
          <w:sz w:val="24"/>
          <w:szCs w:val="24"/>
          <w:lang w:eastAsia="x-none"/>
        </w:rPr>
        <w:t xml:space="preserve">posiada wiedzę, kwalifikacje i możliwości techniczne niezbędne do prawidłowego wykonania umowy i jednocześnie zobowiązuje się do wykonywania umowy z należytą starannością, uwzględniając zawodowy charakter prowadzonej działalności </w:t>
      </w:r>
      <w:r w:rsidRPr="0053505A">
        <w:rPr>
          <w:rFonts w:ascii="Times New Roman" w:hAnsi="Times New Roman"/>
          <w:sz w:val="24"/>
          <w:szCs w:val="24"/>
          <w:lang w:eastAsia="x-none"/>
        </w:rPr>
        <w:br/>
        <w:t>i aktualnym poziomem wiedzy oraz zgodnie z obowiązującymi przepisami prawa,</w:t>
      </w:r>
    </w:p>
    <w:p w14:paraId="261538C3" w14:textId="77777777" w:rsidR="0053505A" w:rsidRPr="0053505A" w:rsidRDefault="0053505A" w:rsidP="005932B1">
      <w:pPr>
        <w:numPr>
          <w:ilvl w:val="0"/>
          <w:numId w:val="23"/>
        </w:numPr>
        <w:autoSpaceDE w:val="0"/>
        <w:autoSpaceDN w:val="0"/>
        <w:spacing w:after="0"/>
        <w:jc w:val="both"/>
        <w:rPr>
          <w:rFonts w:ascii="Times New Roman" w:hAnsi="Times New Roman"/>
          <w:sz w:val="24"/>
          <w:szCs w:val="24"/>
          <w:lang w:val="x-none" w:eastAsia="x-none"/>
        </w:rPr>
      </w:pPr>
      <w:r w:rsidRPr="0053505A">
        <w:rPr>
          <w:rFonts w:ascii="Times New Roman" w:hAnsi="Times New Roman"/>
          <w:sz w:val="24"/>
          <w:szCs w:val="24"/>
          <w:lang w:val="x-none" w:eastAsia="x-none"/>
        </w:rPr>
        <w:t>przedmiot umowy zostanie zrealizowany z zachowaniem umówionych terminów</w:t>
      </w:r>
      <w:r w:rsidRPr="0053505A">
        <w:rPr>
          <w:rFonts w:ascii="Times New Roman" w:hAnsi="Times New Roman"/>
          <w:sz w:val="24"/>
          <w:szCs w:val="24"/>
          <w:lang w:eastAsia="x-none"/>
        </w:rPr>
        <w:t>,</w:t>
      </w:r>
    </w:p>
    <w:p w14:paraId="172F50D5" w14:textId="77777777" w:rsidR="0053505A" w:rsidRPr="0053505A" w:rsidRDefault="0053505A" w:rsidP="005932B1">
      <w:pPr>
        <w:numPr>
          <w:ilvl w:val="0"/>
          <w:numId w:val="23"/>
        </w:numPr>
        <w:autoSpaceDE w:val="0"/>
        <w:autoSpaceDN w:val="0"/>
        <w:spacing w:after="0"/>
        <w:jc w:val="both"/>
        <w:rPr>
          <w:rFonts w:ascii="Times New Roman" w:hAnsi="Times New Roman"/>
          <w:sz w:val="24"/>
          <w:szCs w:val="24"/>
          <w:lang w:val="x-none" w:eastAsia="x-none"/>
        </w:rPr>
      </w:pPr>
      <w:r w:rsidRPr="0053505A">
        <w:rPr>
          <w:rFonts w:ascii="Times New Roman" w:hAnsi="Times New Roman"/>
          <w:sz w:val="24"/>
          <w:szCs w:val="24"/>
          <w:lang w:eastAsia="x-none"/>
        </w:rPr>
        <w:t>s</w:t>
      </w:r>
      <w:r w:rsidRPr="0053505A">
        <w:rPr>
          <w:rFonts w:ascii="Times New Roman" w:hAnsi="Times New Roman"/>
          <w:sz w:val="24"/>
          <w:szCs w:val="24"/>
          <w:lang w:val="x-none" w:eastAsia="x-none"/>
        </w:rPr>
        <w:t>pełnia obowiązki informacyjne przewidziane w art. 13 lub 14 RODO wobec osób fizycznych, od których dane osobowe bezpośrednio lub pośrednio pozyskał.</w:t>
      </w:r>
    </w:p>
    <w:p w14:paraId="0D3CB381" w14:textId="77777777" w:rsidR="0053505A" w:rsidRPr="0053505A" w:rsidRDefault="0053505A" w:rsidP="005932B1">
      <w:pPr>
        <w:numPr>
          <w:ilvl w:val="0"/>
          <w:numId w:val="23"/>
        </w:numPr>
        <w:autoSpaceDE w:val="0"/>
        <w:autoSpaceDN w:val="0"/>
        <w:spacing w:after="0"/>
        <w:jc w:val="both"/>
        <w:rPr>
          <w:rFonts w:ascii="Times New Roman" w:hAnsi="Times New Roman"/>
          <w:sz w:val="24"/>
          <w:szCs w:val="24"/>
          <w:lang w:val="x-none" w:eastAsia="x-none"/>
        </w:rPr>
      </w:pPr>
      <w:r w:rsidRPr="0053505A">
        <w:rPr>
          <w:rFonts w:ascii="Times New Roman" w:hAnsi="Times New Roman"/>
          <w:sz w:val="24"/>
          <w:szCs w:val="24"/>
          <w:lang w:eastAsia="x-none"/>
        </w:rPr>
        <w:t xml:space="preserve">Posiada niezbędne zgody i pozwolenie pozwalające na właściwe zagospodarowanie powstałych w związku realizacją prac odpadów na zasadach określonych w ustawie o odpadach. </w:t>
      </w:r>
    </w:p>
    <w:p w14:paraId="6CBF1136" w14:textId="77777777" w:rsidR="0053505A" w:rsidRPr="0053505A" w:rsidRDefault="0053505A" w:rsidP="005932B1">
      <w:pPr>
        <w:autoSpaceDN w:val="0"/>
        <w:spacing w:after="0"/>
        <w:ind w:left="426"/>
        <w:jc w:val="both"/>
        <w:rPr>
          <w:rFonts w:ascii="Times New Roman" w:hAnsi="Times New Roman"/>
          <w:sz w:val="24"/>
          <w:szCs w:val="24"/>
          <w:lang w:val="x-none" w:eastAsia="x-none"/>
        </w:rPr>
      </w:pPr>
    </w:p>
    <w:p w14:paraId="1C895B2B" w14:textId="77777777" w:rsidR="005932B1" w:rsidRDefault="005932B1" w:rsidP="005932B1">
      <w:pPr>
        <w:autoSpaceDE w:val="0"/>
        <w:autoSpaceDN w:val="0"/>
        <w:spacing w:after="0"/>
        <w:jc w:val="center"/>
        <w:rPr>
          <w:rFonts w:ascii="Times New Roman" w:hAnsi="Times New Roman"/>
          <w:b/>
          <w:sz w:val="24"/>
          <w:szCs w:val="24"/>
        </w:rPr>
      </w:pPr>
    </w:p>
    <w:p w14:paraId="79042B0A" w14:textId="77777777" w:rsidR="0053505A" w:rsidRPr="0053505A" w:rsidRDefault="0053505A" w:rsidP="005932B1">
      <w:pPr>
        <w:autoSpaceDE w:val="0"/>
        <w:autoSpaceDN w:val="0"/>
        <w:spacing w:after="0"/>
        <w:jc w:val="center"/>
        <w:rPr>
          <w:rFonts w:ascii="Times New Roman" w:hAnsi="Times New Roman"/>
          <w:sz w:val="24"/>
          <w:szCs w:val="24"/>
        </w:rPr>
      </w:pPr>
      <w:r w:rsidRPr="0053505A">
        <w:rPr>
          <w:rFonts w:ascii="Times New Roman" w:hAnsi="Times New Roman"/>
          <w:b/>
          <w:sz w:val="24"/>
          <w:szCs w:val="24"/>
        </w:rPr>
        <w:lastRenderedPageBreak/>
        <w:t>§7</w:t>
      </w:r>
    </w:p>
    <w:p w14:paraId="2FF42A86" w14:textId="77777777" w:rsidR="0053505A" w:rsidRPr="0053505A" w:rsidRDefault="0053505A" w:rsidP="005932B1">
      <w:pPr>
        <w:numPr>
          <w:ilvl w:val="6"/>
          <w:numId w:val="15"/>
        </w:numPr>
        <w:autoSpaceDE w:val="0"/>
        <w:autoSpaceDN w:val="0"/>
        <w:spacing w:after="0"/>
        <w:ind w:left="426"/>
        <w:contextualSpacing/>
        <w:jc w:val="both"/>
        <w:rPr>
          <w:rFonts w:ascii="Times New Roman" w:hAnsi="Times New Roman"/>
          <w:sz w:val="24"/>
          <w:szCs w:val="24"/>
          <w:lang w:eastAsia="en-US"/>
        </w:rPr>
      </w:pPr>
      <w:r w:rsidRPr="0053505A">
        <w:rPr>
          <w:rFonts w:ascii="Times New Roman" w:hAnsi="Times New Roman"/>
          <w:sz w:val="24"/>
          <w:szCs w:val="24"/>
          <w:lang w:eastAsia="en-US"/>
        </w:rPr>
        <w:t>Wykonawca może powierzyć wykonywanie części zamówienia Podwykonawcom na następujących zasadach:</w:t>
      </w:r>
    </w:p>
    <w:p w14:paraId="45103550" w14:textId="77777777" w:rsidR="0053505A" w:rsidRPr="0053505A" w:rsidRDefault="0053505A" w:rsidP="005932B1">
      <w:pPr>
        <w:numPr>
          <w:ilvl w:val="0"/>
          <w:numId w:val="12"/>
        </w:numPr>
        <w:tabs>
          <w:tab w:val="left" w:pos="851"/>
        </w:tabs>
        <w:autoSpaceDE w:val="0"/>
        <w:autoSpaceDN w:val="0"/>
        <w:spacing w:after="0"/>
        <w:ind w:left="851" w:hanging="425"/>
        <w:contextualSpacing/>
        <w:jc w:val="both"/>
        <w:rPr>
          <w:rFonts w:ascii="Times New Roman" w:hAnsi="Times New Roman"/>
          <w:sz w:val="24"/>
          <w:szCs w:val="24"/>
          <w:lang w:eastAsia="en-US"/>
        </w:rPr>
      </w:pPr>
      <w:r w:rsidRPr="0053505A">
        <w:rPr>
          <w:rFonts w:ascii="Times New Roman" w:hAnsi="Times New Roman"/>
          <w:sz w:val="24"/>
          <w:szCs w:val="24"/>
          <w:lang w:eastAsia="en-US"/>
        </w:rPr>
        <w:t>Zamawiający wymaga od Wykonawcy, Podwykonawcy lub dalszego Podwykonawcy, aby przed zawarciem umowy o podwykonawstwo, której przedmiotem są usługi, przedstawiony został projekt tej umowy, a także projekt jej zmiany do akceptacji. Dodatkowo Podwykonawca lub dalszy Podwykonawca są zobowiązani dołączyć zgodę Wykonawcy na zawarcie umowy o podwykonawstwo o treści zgodnej z projektem umowy.</w:t>
      </w:r>
    </w:p>
    <w:p w14:paraId="19DA27B7" w14:textId="77777777" w:rsidR="0053505A" w:rsidRPr="0053505A" w:rsidRDefault="0053505A" w:rsidP="005932B1">
      <w:pPr>
        <w:numPr>
          <w:ilvl w:val="0"/>
          <w:numId w:val="12"/>
        </w:numPr>
        <w:tabs>
          <w:tab w:val="left" w:pos="851"/>
        </w:tabs>
        <w:autoSpaceDE w:val="0"/>
        <w:autoSpaceDN w:val="0"/>
        <w:spacing w:after="0"/>
        <w:ind w:left="851" w:hanging="425"/>
        <w:contextualSpacing/>
        <w:jc w:val="both"/>
        <w:rPr>
          <w:rFonts w:ascii="Times New Roman" w:hAnsi="Times New Roman"/>
          <w:sz w:val="24"/>
          <w:szCs w:val="24"/>
          <w:lang w:eastAsia="en-US"/>
        </w:rPr>
      </w:pPr>
      <w:r w:rsidRPr="0053505A">
        <w:rPr>
          <w:rFonts w:ascii="Times New Roman" w:hAnsi="Times New Roman"/>
          <w:sz w:val="24"/>
          <w:szCs w:val="24"/>
          <w:shd w:val="clear" w:color="auto" w:fill="FFFFFF"/>
        </w:rPr>
        <w:t>Zamawiający, w terminie 14 dni, zgłasza w formie pisemnej, pod rygorem nieważności, zastrzeżenia do projektu umowy o podwykonawstwo, której przedmiotem są usługi, w przypadku gdy:</w:t>
      </w:r>
    </w:p>
    <w:p w14:paraId="61324F4D" w14:textId="77777777" w:rsidR="0053505A" w:rsidRPr="0053505A" w:rsidRDefault="0053505A" w:rsidP="005932B1">
      <w:pPr>
        <w:numPr>
          <w:ilvl w:val="7"/>
          <w:numId w:val="15"/>
        </w:numPr>
        <w:shd w:val="clear" w:color="auto" w:fill="FFFFFF"/>
        <w:autoSpaceDE w:val="0"/>
        <w:autoSpaceDN w:val="0"/>
        <w:spacing w:after="0"/>
        <w:ind w:left="1276"/>
        <w:rPr>
          <w:rFonts w:ascii="Times New Roman" w:hAnsi="Times New Roman"/>
          <w:sz w:val="24"/>
          <w:szCs w:val="24"/>
        </w:rPr>
      </w:pPr>
      <w:r w:rsidRPr="0053505A">
        <w:rPr>
          <w:rFonts w:ascii="Times New Roman" w:hAnsi="Times New Roman"/>
          <w:sz w:val="24"/>
          <w:szCs w:val="24"/>
        </w:rPr>
        <w:t>nie spełnia ona wymagań określonych w dokumentach zamówienia;</w:t>
      </w:r>
    </w:p>
    <w:p w14:paraId="6219232C" w14:textId="77777777" w:rsidR="0053505A" w:rsidRPr="0053505A" w:rsidRDefault="0053505A" w:rsidP="005932B1">
      <w:pPr>
        <w:numPr>
          <w:ilvl w:val="7"/>
          <w:numId w:val="15"/>
        </w:numPr>
        <w:shd w:val="clear" w:color="auto" w:fill="FFFFFF"/>
        <w:autoSpaceDE w:val="0"/>
        <w:autoSpaceDN w:val="0"/>
        <w:spacing w:after="0"/>
        <w:ind w:left="1276"/>
        <w:jc w:val="both"/>
        <w:rPr>
          <w:rFonts w:ascii="Times New Roman" w:hAnsi="Times New Roman"/>
          <w:sz w:val="24"/>
          <w:szCs w:val="24"/>
        </w:rPr>
      </w:pPr>
      <w:r w:rsidRPr="0053505A">
        <w:rPr>
          <w:rFonts w:ascii="Times New Roman" w:hAnsi="Times New Roman"/>
          <w:sz w:val="24"/>
          <w:szCs w:val="24"/>
        </w:rPr>
        <w:t>przewiduje ona termin zapłaty wynagrodzenia dłuższy niż określony w ust. 2 pkt. 2;</w:t>
      </w:r>
    </w:p>
    <w:p w14:paraId="796745E4" w14:textId="77777777" w:rsidR="0053505A" w:rsidRPr="0053505A" w:rsidRDefault="0053505A" w:rsidP="005932B1">
      <w:pPr>
        <w:numPr>
          <w:ilvl w:val="7"/>
          <w:numId w:val="15"/>
        </w:numPr>
        <w:shd w:val="clear" w:color="auto" w:fill="FFFFFF"/>
        <w:autoSpaceDE w:val="0"/>
        <w:autoSpaceDN w:val="0"/>
        <w:spacing w:after="0"/>
        <w:ind w:left="1276"/>
        <w:rPr>
          <w:rFonts w:ascii="Times New Roman" w:hAnsi="Times New Roman"/>
          <w:sz w:val="24"/>
          <w:szCs w:val="24"/>
        </w:rPr>
      </w:pPr>
      <w:r w:rsidRPr="0053505A">
        <w:rPr>
          <w:rFonts w:ascii="Times New Roman" w:hAnsi="Times New Roman"/>
          <w:sz w:val="24"/>
          <w:szCs w:val="24"/>
        </w:rPr>
        <w:t>zawiera ona postanowienia niezgodne z ust. 3.</w:t>
      </w:r>
    </w:p>
    <w:p w14:paraId="09F14626" w14:textId="77777777" w:rsidR="0053505A" w:rsidRPr="0053505A" w:rsidRDefault="0053505A" w:rsidP="005932B1">
      <w:pPr>
        <w:numPr>
          <w:ilvl w:val="0"/>
          <w:numId w:val="12"/>
        </w:numPr>
        <w:tabs>
          <w:tab w:val="left" w:pos="851"/>
        </w:tabs>
        <w:autoSpaceDE w:val="0"/>
        <w:autoSpaceDN w:val="0"/>
        <w:spacing w:after="0"/>
        <w:ind w:left="851"/>
        <w:contextualSpacing/>
        <w:jc w:val="both"/>
        <w:rPr>
          <w:rFonts w:ascii="Times New Roman" w:hAnsi="Times New Roman"/>
          <w:sz w:val="24"/>
          <w:szCs w:val="24"/>
          <w:lang w:eastAsia="en-US"/>
        </w:rPr>
      </w:pPr>
      <w:r w:rsidRPr="0053505A">
        <w:rPr>
          <w:rFonts w:ascii="Times New Roman" w:hAnsi="Times New Roman"/>
          <w:sz w:val="24"/>
          <w:szCs w:val="24"/>
          <w:lang w:eastAsia="en-US"/>
        </w:rPr>
        <w:t xml:space="preserve">W przypadku zgłoszenia przez Zamawiającego zastrzeżeń do projektu umowy </w:t>
      </w:r>
      <w:r w:rsidRPr="0053505A">
        <w:rPr>
          <w:rFonts w:ascii="Times New Roman" w:hAnsi="Times New Roman"/>
          <w:sz w:val="24"/>
          <w:szCs w:val="24"/>
          <w:lang w:eastAsia="en-US"/>
        </w:rPr>
        <w:br/>
        <w:t xml:space="preserve">o podwykonawstwo, w terminie określonym w pkt 2), Wykonawca przedłoży </w:t>
      </w:r>
      <w:r w:rsidRPr="0053505A">
        <w:rPr>
          <w:rFonts w:ascii="Times New Roman" w:hAnsi="Times New Roman"/>
          <w:sz w:val="24"/>
          <w:szCs w:val="24"/>
          <w:lang w:eastAsia="en-US"/>
        </w:rPr>
        <w:br/>
        <w:t xml:space="preserve">w terminie 7 dni, zmieniony projekt umowy o podwykonawstwo, uwzględniający </w:t>
      </w:r>
      <w:r w:rsidRPr="0053505A">
        <w:rPr>
          <w:rFonts w:ascii="Times New Roman" w:hAnsi="Times New Roman"/>
          <w:sz w:val="24"/>
          <w:szCs w:val="24"/>
          <w:lang w:eastAsia="en-US"/>
        </w:rPr>
        <w:br/>
        <w:t>w całości zastrzeżenia Zamawiającego.</w:t>
      </w:r>
    </w:p>
    <w:p w14:paraId="081CDF46" w14:textId="77777777" w:rsidR="0053505A" w:rsidRPr="0053505A" w:rsidRDefault="0053505A" w:rsidP="005932B1">
      <w:pPr>
        <w:numPr>
          <w:ilvl w:val="0"/>
          <w:numId w:val="12"/>
        </w:numPr>
        <w:tabs>
          <w:tab w:val="left" w:pos="851"/>
        </w:tabs>
        <w:autoSpaceDE w:val="0"/>
        <w:autoSpaceDN w:val="0"/>
        <w:spacing w:after="0"/>
        <w:ind w:left="851" w:hanging="425"/>
        <w:contextualSpacing/>
        <w:jc w:val="both"/>
        <w:rPr>
          <w:rFonts w:ascii="Times New Roman" w:hAnsi="Times New Roman"/>
          <w:sz w:val="24"/>
          <w:szCs w:val="24"/>
          <w:lang w:eastAsia="en-US"/>
        </w:rPr>
      </w:pPr>
      <w:r w:rsidRPr="0053505A">
        <w:rPr>
          <w:rFonts w:ascii="Times New Roman" w:hAnsi="Times New Roman"/>
          <w:sz w:val="24"/>
          <w:szCs w:val="24"/>
          <w:lang w:eastAsia="en-US"/>
        </w:rPr>
        <w:t>Po akceptacji projektu Umowy o podwykonawstwo, bądź jej zmiany, której przedmiotem są usługi lub po upływie terminu na zgłoszenie przez Zamawiającego zastrzeżeń do tego projektu, Wykonawca, Podwykonawca lub dalszy Podwykonawca będzie zobowiązany do przedłożenia Zamawiającemu potwierdzonej za zgodność z oryginałem, kopii zawartej umowy o podwykonawstwo oraz kopii zmiany do umowy, w terminie</w:t>
      </w:r>
      <w:r w:rsidRPr="0053505A">
        <w:rPr>
          <w:rFonts w:ascii="Times New Roman" w:hAnsi="Times New Roman"/>
          <w:b/>
          <w:sz w:val="24"/>
          <w:szCs w:val="24"/>
          <w:lang w:eastAsia="en-US"/>
        </w:rPr>
        <w:t xml:space="preserve"> 7 dni</w:t>
      </w:r>
      <w:r w:rsidRPr="0053505A">
        <w:rPr>
          <w:rFonts w:ascii="Times New Roman" w:hAnsi="Times New Roman"/>
          <w:sz w:val="24"/>
          <w:szCs w:val="24"/>
          <w:lang w:eastAsia="en-US"/>
        </w:rPr>
        <w:t xml:space="preserve"> od jej zawarcia. Poświadczenia za zgodność z oryginałem może dokonać przedkładający.</w:t>
      </w:r>
    </w:p>
    <w:p w14:paraId="56AE2E23" w14:textId="77777777" w:rsidR="0053505A" w:rsidRPr="0053505A" w:rsidRDefault="0053505A" w:rsidP="005932B1">
      <w:pPr>
        <w:numPr>
          <w:ilvl w:val="0"/>
          <w:numId w:val="12"/>
        </w:numPr>
        <w:tabs>
          <w:tab w:val="left" w:pos="851"/>
        </w:tabs>
        <w:autoSpaceDE w:val="0"/>
        <w:autoSpaceDN w:val="0"/>
        <w:spacing w:after="0"/>
        <w:ind w:left="851" w:hanging="425"/>
        <w:contextualSpacing/>
        <w:jc w:val="both"/>
        <w:rPr>
          <w:rFonts w:ascii="Times New Roman" w:hAnsi="Times New Roman"/>
          <w:sz w:val="24"/>
          <w:szCs w:val="24"/>
          <w:lang w:eastAsia="en-US"/>
        </w:rPr>
      </w:pPr>
      <w:r w:rsidRPr="0053505A">
        <w:rPr>
          <w:rFonts w:ascii="Times New Roman" w:hAnsi="Times New Roman"/>
          <w:sz w:val="24"/>
          <w:szCs w:val="24"/>
          <w:lang w:eastAsia="en-US"/>
        </w:rPr>
        <w:t xml:space="preserve">Zamawiający w terminie 7 dni od daty otrzymania kopii zawartej umowy </w:t>
      </w:r>
      <w:r w:rsidRPr="0053505A">
        <w:rPr>
          <w:rFonts w:ascii="Times New Roman" w:hAnsi="Times New Roman"/>
          <w:sz w:val="24"/>
          <w:szCs w:val="24"/>
          <w:lang w:eastAsia="en-US"/>
        </w:rPr>
        <w:br/>
        <w:t>o podwykonawstwo, której przedmiotem są usługi, będzie miał prawo wniesienia w formie pisemnej sprzeciwu do umowy o podwykonawstwo niespełniającej wymagań określonych w ust. 2, wzywając Wykonawcę do wprowadzenia stosownych zmian. Niedoprowadzenie do zmiany umowy powoduje, że umowa o podwykonawstwo zawarta została bez zgody Zamawiającego. Jeżeli w ciągu 7 dni Zamawiający nie wniesie sprzeciwu do umowy, uważać się będzie za ich akceptację.</w:t>
      </w:r>
    </w:p>
    <w:p w14:paraId="732CC6E9" w14:textId="77777777" w:rsidR="0053505A" w:rsidRPr="0053505A" w:rsidRDefault="0053505A" w:rsidP="005932B1">
      <w:pPr>
        <w:numPr>
          <w:ilvl w:val="0"/>
          <w:numId w:val="12"/>
        </w:numPr>
        <w:tabs>
          <w:tab w:val="left" w:pos="851"/>
        </w:tabs>
        <w:autoSpaceDE w:val="0"/>
        <w:autoSpaceDN w:val="0"/>
        <w:spacing w:after="0"/>
        <w:ind w:left="851" w:hanging="425"/>
        <w:contextualSpacing/>
        <w:jc w:val="both"/>
        <w:rPr>
          <w:rFonts w:ascii="Times New Roman" w:hAnsi="Times New Roman"/>
          <w:sz w:val="24"/>
          <w:szCs w:val="24"/>
          <w:lang w:eastAsia="en-US"/>
        </w:rPr>
      </w:pPr>
      <w:r w:rsidRPr="0053505A">
        <w:rPr>
          <w:rFonts w:ascii="Times New Roman" w:hAnsi="Times New Roman"/>
          <w:sz w:val="24"/>
          <w:szCs w:val="24"/>
          <w:shd w:val="clear" w:color="auto" w:fill="FFFFFF"/>
        </w:rPr>
        <w:t xml:space="preserve">Niezgłoszenie sprzeciwu, o którym mowa w pkt 6, do przedłożonej umowy </w:t>
      </w:r>
      <w:r w:rsidRPr="0053505A">
        <w:rPr>
          <w:rFonts w:ascii="Times New Roman" w:hAnsi="Times New Roman"/>
          <w:sz w:val="24"/>
          <w:szCs w:val="24"/>
          <w:shd w:val="clear" w:color="auto" w:fill="FFFFFF"/>
        </w:rPr>
        <w:br/>
        <w:t>o podwykonawstwo, której przedmiotem są usługi, w terminie 14 dni, uważa się za akceptację umowy przez zamawiającego.</w:t>
      </w:r>
    </w:p>
    <w:p w14:paraId="17D7BC74" w14:textId="77777777" w:rsidR="0053505A" w:rsidRPr="0053505A" w:rsidRDefault="0053505A" w:rsidP="005932B1">
      <w:pPr>
        <w:numPr>
          <w:ilvl w:val="0"/>
          <w:numId w:val="12"/>
        </w:numPr>
        <w:tabs>
          <w:tab w:val="left" w:pos="851"/>
        </w:tabs>
        <w:autoSpaceDE w:val="0"/>
        <w:autoSpaceDN w:val="0"/>
        <w:spacing w:after="0"/>
        <w:ind w:left="851" w:hanging="425"/>
        <w:contextualSpacing/>
        <w:jc w:val="both"/>
        <w:rPr>
          <w:rFonts w:ascii="Times New Roman" w:hAnsi="Times New Roman"/>
          <w:sz w:val="24"/>
          <w:szCs w:val="24"/>
          <w:lang w:eastAsia="en-US"/>
        </w:rPr>
      </w:pPr>
      <w:r w:rsidRPr="0053505A">
        <w:rPr>
          <w:rFonts w:ascii="Times New Roman" w:hAnsi="Times New Roman"/>
          <w:sz w:val="24"/>
          <w:szCs w:val="24"/>
          <w:lang w:eastAsia="en-US"/>
        </w:rPr>
        <w:t>W przypadku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w:t>
      </w:r>
    </w:p>
    <w:p w14:paraId="4A655F85" w14:textId="77777777" w:rsidR="0053505A" w:rsidRPr="0053505A" w:rsidRDefault="0053505A" w:rsidP="005932B1">
      <w:pPr>
        <w:numPr>
          <w:ilvl w:val="6"/>
          <w:numId w:val="15"/>
        </w:numPr>
        <w:autoSpaceDE w:val="0"/>
        <w:autoSpaceDN w:val="0"/>
        <w:spacing w:after="0"/>
        <w:ind w:left="426"/>
        <w:contextualSpacing/>
        <w:jc w:val="both"/>
        <w:rPr>
          <w:rFonts w:ascii="Times New Roman" w:hAnsi="Times New Roman"/>
          <w:sz w:val="24"/>
          <w:szCs w:val="24"/>
          <w:lang w:eastAsia="en-US"/>
        </w:rPr>
      </w:pPr>
      <w:r w:rsidRPr="0053505A">
        <w:rPr>
          <w:rFonts w:ascii="Times New Roman" w:hAnsi="Times New Roman"/>
          <w:sz w:val="24"/>
          <w:szCs w:val="24"/>
          <w:lang w:eastAsia="en-US"/>
        </w:rPr>
        <w:t>Umowa o podwykonawstwo zawarta pomiędzy Wykonawcą, a Podwykonawcą lub dalszym Podwykonawcą musi zawierać co najmniej:</w:t>
      </w:r>
    </w:p>
    <w:p w14:paraId="2E0E3FB1" w14:textId="77777777" w:rsidR="0053505A" w:rsidRPr="0053505A" w:rsidRDefault="0053505A" w:rsidP="005932B1">
      <w:pPr>
        <w:numPr>
          <w:ilvl w:val="0"/>
          <w:numId w:val="13"/>
        </w:numPr>
        <w:autoSpaceDE w:val="0"/>
        <w:autoSpaceDN w:val="0"/>
        <w:spacing w:after="0"/>
        <w:ind w:left="993" w:hanging="425"/>
        <w:contextualSpacing/>
        <w:jc w:val="both"/>
        <w:rPr>
          <w:rFonts w:ascii="Times New Roman" w:hAnsi="Times New Roman"/>
          <w:sz w:val="24"/>
          <w:szCs w:val="24"/>
          <w:lang w:eastAsia="en-US"/>
        </w:rPr>
      </w:pPr>
      <w:r w:rsidRPr="0053505A">
        <w:rPr>
          <w:rFonts w:ascii="Times New Roman" w:hAnsi="Times New Roman"/>
          <w:sz w:val="24"/>
          <w:szCs w:val="24"/>
          <w:lang w:eastAsia="en-US"/>
        </w:rPr>
        <w:t>oznaczenie zakresu prac powierzonych do wykonania;</w:t>
      </w:r>
    </w:p>
    <w:p w14:paraId="73AE42FD" w14:textId="77777777" w:rsidR="0053505A" w:rsidRPr="0053505A" w:rsidRDefault="0053505A" w:rsidP="005932B1">
      <w:pPr>
        <w:numPr>
          <w:ilvl w:val="0"/>
          <w:numId w:val="13"/>
        </w:numPr>
        <w:autoSpaceDE w:val="0"/>
        <w:autoSpaceDN w:val="0"/>
        <w:spacing w:after="0"/>
        <w:ind w:left="993" w:hanging="425"/>
        <w:contextualSpacing/>
        <w:jc w:val="both"/>
        <w:rPr>
          <w:rFonts w:ascii="Times New Roman" w:hAnsi="Times New Roman"/>
          <w:sz w:val="24"/>
          <w:szCs w:val="24"/>
          <w:lang w:eastAsia="en-US"/>
        </w:rPr>
      </w:pPr>
      <w:r w:rsidRPr="0053505A">
        <w:rPr>
          <w:rFonts w:ascii="Times New Roman" w:hAnsi="Times New Roman"/>
          <w:sz w:val="24"/>
          <w:szCs w:val="24"/>
          <w:lang w:eastAsia="en-US"/>
        </w:rPr>
        <w:lastRenderedPageBreak/>
        <w:t xml:space="preserve">terminy zapłaty należności nie mogą być dłuższe niż 14 dni od daty dostarczenia faktury Wykonawcy, Podwykonawcy lub dalszemu Podwykonawcy; </w:t>
      </w:r>
    </w:p>
    <w:p w14:paraId="7F4CCE01" w14:textId="77777777" w:rsidR="0053505A" w:rsidRPr="0053505A" w:rsidRDefault="0053505A" w:rsidP="005932B1">
      <w:pPr>
        <w:numPr>
          <w:ilvl w:val="0"/>
          <w:numId w:val="13"/>
        </w:numPr>
        <w:autoSpaceDE w:val="0"/>
        <w:autoSpaceDN w:val="0"/>
        <w:spacing w:after="0"/>
        <w:ind w:left="993" w:hanging="425"/>
        <w:contextualSpacing/>
        <w:jc w:val="both"/>
        <w:rPr>
          <w:rFonts w:ascii="Times New Roman" w:hAnsi="Times New Roman"/>
          <w:sz w:val="24"/>
          <w:szCs w:val="24"/>
          <w:lang w:eastAsia="en-US"/>
        </w:rPr>
      </w:pPr>
      <w:r w:rsidRPr="0053505A">
        <w:rPr>
          <w:rFonts w:ascii="Times New Roman" w:hAnsi="Times New Roman"/>
          <w:sz w:val="24"/>
          <w:szCs w:val="24"/>
          <w:lang w:eastAsia="en-US"/>
        </w:rPr>
        <w:t xml:space="preserve">wysokości kar umownych nie mogą być wyższe niż kary umowne zastosowane </w:t>
      </w:r>
      <w:r w:rsidRPr="0053505A">
        <w:rPr>
          <w:rFonts w:ascii="Times New Roman" w:hAnsi="Times New Roman"/>
          <w:sz w:val="24"/>
          <w:szCs w:val="24"/>
          <w:lang w:eastAsia="en-US"/>
        </w:rPr>
        <w:br/>
        <w:t>w umowie zawartej pomiędzy Wykonawcą, a Zamawiającym;</w:t>
      </w:r>
    </w:p>
    <w:p w14:paraId="4088045C" w14:textId="77777777" w:rsidR="0053505A" w:rsidRPr="0053505A" w:rsidRDefault="0053505A" w:rsidP="005932B1">
      <w:pPr>
        <w:numPr>
          <w:ilvl w:val="0"/>
          <w:numId w:val="13"/>
        </w:numPr>
        <w:autoSpaceDE w:val="0"/>
        <w:autoSpaceDN w:val="0"/>
        <w:spacing w:after="0"/>
        <w:ind w:left="993" w:hanging="425"/>
        <w:contextualSpacing/>
        <w:jc w:val="both"/>
        <w:rPr>
          <w:rFonts w:ascii="Times New Roman" w:hAnsi="Times New Roman"/>
          <w:sz w:val="24"/>
          <w:szCs w:val="24"/>
          <w:lang w:eastAsia="en-US"/>
        </w:rPr>
      </w:pPr>
      <w:r w:rsidRPr="0053505A">
        <w:rPr>
          <w:rFonts w:ascii="Times New Roman" w:hAnsi="Times New Roman"/>
          <w:sz w:val="24"/>
          <w:szCs w:val="24"/>
          <w:lang w:eastAsia="en-US"/>
        </w:rPr>
        <w:t>umowa musi określać szczegółowe zasady realizacji i odbioru prac;</w:t>
      </w:r>
    </w:p>
    <w:p w14:paraId="3D1C0AF9" w14:textId="77777777" w:rsidR="0053505A" w:rsidRPr="0053505A" w:rsidRDefault="0053505A" w:rsidP="005932B1">
      <w:pPr>
        <w:numPr>
          <w:ilvl w:val="0"/>
          <w:numId w:val="13"/>
        </w:numPr>
        <w:autoSpaceDE w:val="0"/>
        <w:autoSpaceDN w:val="0"/>
        <w:spacing w:after="0"/>
        <w:ind w:left="993" w:hanging="425"/>
        <w:contextualSpacing/>
        <w:jc w:val="both"/>
        <w:rPr>
          <w:rFonts w:ascii="Times New Roman" w:hAnsi="Times New Roman"/>
          <w:sz w:val="24"/>
          <w:szCs w:val="24"/>
          <w:lang w:eastAsia="en-US"/>
        </w:rPr>
      </w:pPr>
      <w:r w:rsidRPr="0053505A">
        <w:rPr>
          <w:rFonts w:ascii="Times New Roman" w:hAnsi="Times New Roman"/>
          <w:sz w:val="24"/>
          <w:szCs w:val="24"/>
          <w:lang w:eastAsia="en-US"/>
        </w:rPr>
        <w:t>zobowiązanie Podwykonawcy do obowiązku zatrudnienia na podstawie umowy o pracę pracowników wykonujących czynności w zakresie realizacji zamówienia wskazanych przez Zamawiającego w § 11 niniejszej umowy,</w:t>
      </w:r>
    </w:p>
    <w:p w14:paraId="77DDCC38" w14:textId="77777777" w:rsidR="0053505A" w:rsidRDefault="0053505A" w:rsidP="005932B1">
      <w:pPr>
        <w:numPr>
          <w:ilvl w:val="0"/>
          <w:numId w:val="13"/>
        </w:numPr>
        <w:autoSpaceDE w:val="0"/>
        <w:autoSpaceDN w:val="0"/>
        <w:spacing w:after="0"/>
        <w:ind w:left="993" w:hanging="425"/>
        <w:contextualSpacing/>
        <w:jc w:val="both"/>
        <w:rPr>
          <w:rFonts w:ascii="Times New Roman" w:hAnsi="Times New Roman"/>
          <w:sz w:val="24"/>
          <w:szCs w:val="24"/>
          <w:lang w:eastAsia="en-US"/>
        </w:rPr>
      </w:pPr>
      <w:r w:rsidRPr="0053505A">
        <w:rPr>
          <w:rFonts w:ascii="Times New Roman" w:hAnsi="Times New Roman"/>
          <w:sz w:val="24"/>
          <w:szCs w:val="24"/>
          <w:lang w:eastAsia="en-US"/>
        </w:rPr>
        <w:t>umowa musi określać zasady odpowiedzialności za ewentualne szkody wynikłe w trakcie wykonywania prac.</w:t>
      </w:r>
    </w:p>
    <w:p w14:paraId="427959FA" w14:textId="77777777" w:rsidR="005932B1" w:rsidRPr="00BC74D7" w:rsidRDefault="005932B1" w:rsidP="005932B1">
      <w:pPr>
        <w:contextualSpacing/>
        <w:jc w:val="both"/>
        <w:rPr>
          <w:rFonts w:ascii="Times New Roman" w:hAnsi="Times New Roman"/>
          <w:sz w:val="24"/>
          <w:szCs w:val="24"/>
          <w:lang w:eastAsia="en-US"/>
        </w:rPr>
      </w:pPr>
      <w:r w:rsidRPr="00BC74D7">
        <w:rPr>
          <w:rFonts w:ascii="Times New Roman" w:hAnsi="Times New Roman"/>
          <w:sz w:val="24"/>
          <w:szCs w:val="24"/>
          <w:lang w:eastAsia="en-US"/>
        </w:rPr>
        <w:t>3. Umowa o podwykonawstwo nie może zawierać postanowień:</w:t>
      </w:r>
    </w:p>
    <w:p w14:paraId="447DA2AA" w14:textId="77777777" w:rsidR="005932B1" w:rsidRPr="00BC74D7" w:rsidRDefault="005932B1" w:rsidP="005932B1">
      <w:pPr>
        <w:numPr>
          <w:ilvl w:val="0"/>
          <w:numId w:val="37"/>
        </w:numPr>
        <w:ind w:left="567" w:hanging="283"/>
        <w:contextualSpacing/>
        <w:jc w:val="both"/>
        <w:rPr>
          <w:rFonts w:ascii="Times New Roman" w:hAnsi="Times New Roman"/>
          <w:sz w:val="24"/>
          <w:szCs w:val="24"/>
          <w:lang w:eastAsia="en-US"/>
        </w:rPr>
      </w:pPr>
      <w:r w:rsidRPr="00BC74D7">
        <w:rPr>
          <w:rFonts w:ascii="Times New Roman" w:hAnsi="Times New Roman"/>
          <w:sz w:val="24"/>
          <w:szCs w:val="24"/>
          <w:lang w:eastAsia="en-US"/>
        </w:rPr>
        <w:t>uzależniających zapłatę wynagrodzenia przez Wykonawcę lub Podwykonawcę za wykonane prace w ramach podwykonawstwa, od zapłaty przez Zamawiającego wynagrodzenia Wykonawcy lub odpowiednio od zapłaty przez Wykonawcę wynagrodzenia Podwykonawcy;</w:t>
      </w:r>
    </w:p>
    <w:p w14:paraId="22D61B3E" w14:textId="77777777" w:rsidR="005932B1" w:rsidRPr="00BC74D7" w:rsidRDefault="005932B1" w:rsidP="005932B1">
      <w:pPr>
        <w:numPr>
          <w:ilvl w:val="0"/>
          <w:numId w:val="37"/>
        </w:numPr>
        <w:ind w:left="567" w:hanging="283"/>
        <w:contextualSpacing/>
        <w:jc w:val="both"/>
        <w:rPr>
          <w:rFonts w:ascii="Times New Roman" w:hAnsi="Times New Roman"/>
          <w:sz w:val="24"/>
          <w:szCs w:val="24"/>
          <w:lang w:eastAsia="en-US"/>
        </w:rPr>
      </w:pPr>
      <w:r w:rsidRPr="00BC74D7">
        <w:rPr>
          <w:rFonts w:ascii="Times New Roman" w:hAnsi="Times New Roman"/>
          <w:sz w:val="24"/>
          <w:szCs w:val="24"/>
          <w:lang w:eastAsia="en-US"/>
        </w:rPr>
        <w:t>uzależniających zwrot kwot zabezpieczenia wni</w:t>
      </w:r>
      <w:r>
        <w:rPr>
          <w:rFonts w:ascii="Times New Roman" w:hAnsi="Times New Roman"/>
          <w:sz w:val="24"/>
          <w:szCs w:val="24"/>
          <w:lang w:eastAsia="en-US"/>
        </w:rPr>
        <w:t xml:space="preserve">esionego przez Podwykonawcę, od </w:t>
      </w:r>
      <w:r w:rsidRPr="00BC74D7">
        <w:rPr>
          <w:rFonts w:ascii="Times New Roman" w:hAnsi="Times New Roman"/>
          <w:sz w:val="24"/>
          <w:szCs w:val="24"/>
          <w:lang w:eastAsia="en-US"/>
        </w:rPr>
        <w:t>zwrotu zabezpieczenia należytego wyk</w:t>
      </w:r>
      <w:r>
        <w:rPr>
          <w:rFonts w:ascii="Times New Roman" w:hAnsi="Times New Roman"/>
          <w:sz w:val="24"/>
          <w:szCs w:val="24"/>
          <w:lang w:eastAsia="en-US"/>
        </w:rPr>
        <w:t xml:space="preserve">onania umowy Wykonawcy przez </w:t>
      </w:r>
      <w:r w:rsidRPr="00BC74D7">
        <w:rPr>
          <w:rFonts w:ascii="Times New Roman" w:hAnsi="Times New Roman"/>
          <w:sz w:val="24"/>
          <w:szCs w:val="24"/>
          <w:lang w:eastAsia="en-US"/>
        </w:rPr>
        <w:t>Zamawiającego;</w:t>
      </w:r>
    </w:p>
    <w:p w14:paraId="0ADFD7F1" w14:textId="77777777" w:rsidR="005932B1" w:rsidRPr="00BC74D7" w:rsidRDefault="005932B1" w:rsidP="005932B1">
      <w:pPr>
        <w:numPr>
          <w:ilvl w:val="0"/>
          <w:numId w:val="37"/>
        </w:numPr>
        <w:ind w:left="567" w:hanging="283"/>
        <w:contextualSpacing/>
        <w:jc w:val="both"/>
        <w:rPr>
          <w:rFonts w:ascii="Times New Roman" w:hAnsi="Times New Roman"/>
          <w:sz w:val="24"/>
          <w:szCs w:val="24"/>
          <w:lang w:eastAsia="en-US"/>
        </w:rPr>
      </w:pPr>
      <w:r w:rsidRPr="00BC74D7">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6BF7CA" w14:textId="77777777" w:rsidR="005932B1" w:rsidRPr="00BC74D7" w:rsidRDefault="005932B1" w:rsidP="005932B1">
      <w:pPr>
        <w:ind w:left="284" w:hanging="284"/>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4. Wykonawca ponosi pełną odpowiedzialność za efekty prac Podwykonawcy zatrudnionego przez Wykonawcę, wszelkie zaniedbania, wady i usterki wynikające z jego pracy oraz szkody związane z jego pracą, poniesione przez Zamawiającego oraz osoby trzecie. </w:t>
      </w:r>
    </w:p>
    <w:p w14:paraId="710DE5E8" w14:textId="77777777" w:rsidR="005932B1" w:rsidRPr="00BC74D7" w:rsidRDefault="005932B1" w:rsidP="005932B1">
      <w:pPr>
        <w:ind w:left="284" w:hanging="284"/>
        <w:contextualSpacing/>
        <w:jc w:val="both"/>
        <w:rPr>
          <w:rFonts w:ascii="Times New Roman" w:hAnsi="Times New Roman"/>
          <w:sz w:val="24"/>
          <w:szCs w:val="24"/>
          <w:lang w:eastAsia="en-US"/>
        </w:rPr>
      </w:pPr>
      <w:r w:rsidRPr="00BC74D7">
        <w:rPr>
          <w:rFonts w:ascii="Times New Roman" w:hAnsi="Times New Roman"/>
          <w:sz w:val="24"/>
          <w:szCs w:val="24"/>
          <w:lang w:eastAsia="en-US"/>
        </w:rPr>
        <w:t>5. Do umów o podwykonawstwo zawieranych z dalszym Podwykonawca mają odpowiednio zastosowanie zasady dotyczące Podwykonawcy zawarte w niniejszym paragrafie.</w:t>
      </w:r>
    </w:p>
    <w:p w14:paraId="43A35F7E" w14:textId="77777777" w:rsidR="00487641" w:rsidRPr="0053505A" w:rsidRDefault="00487641" w:rsidP="005932B1">
      <w:pPr>
        <w:autoSpaceDE w:val="0"/>
        <w:autoSpaceDN w:val="0"/>
        <w:spacing w:after="0"/>
        <w:contextualSpacing/>
        <w:jc w:val="both"/>
        <w:rPr>
          <w:rFonts w:ascii="Times New Roman" w:hAnsi="Times New Roman"/>
          <w:sz w:val="24"/>
          <w:szCs w:val="24"/>
          <w:lang w:eastAsia="en-US"/>
        </w:rPr>
      </w:pPr>
    </w:p>
    <w:p w14:paraId="42661AC5" w14:textId="2E8E8215" w:rsidR="00487641" w:rsidRDefault="0053505A" w:rsidP="005932B1">
      <w:pPr>
        <w:autoSpaceDE w:val="0"/>
        <w:autoSpaceDN w:val="0"/>
        <w:spacing w:after="0"/>
        <w:jc w:val="center"/>
        <w:rPr>
          <w:rFonts w:ascii="Times New Roman" w:hAnsi="Times New Roman"/>
          <w:b/>
          <w:sz w:val="24"/>
          <w:szCs w:val="24"/>
        </w:rPr>
      </w:pPr>
      <w:r w:rsidRPr="0053505A">
        <w:rPr>
          <w:rFonts w:ascii="Times New Roman" w:hAnsi="Times New Roman"/>
          <w:b/>
          <w:sz w:val="24"/>
          <w:szCs w:val="24"/>
        </w:rPr>
        <w:t xml:space="preserve">§8 </w:t>
      </w:r>
    </w:p>
    <w:p w14:paraId="2C211F78" w14:textId="77777777" w:rsidR="005932B1" w:rsidRPr="0053505A" w:rsidRDefault="005932B1" w:rsidP="005932B1">
      <w:pPr>
        <w:autoSpaceDE w:val="0"/>
        <w:autoSpaceDN w:val="0"/>
        <w:spacing w:after="0"/>
        <w:jc w:val="center"/>
        <w:rPr>
          <w:rFonts w:ascii="Times New Roman" w:hAnsi="Times New Roman"/>
          <w:b/>
          <w:sz w:val="24"/>
          <w:szCs w:val="24"/>
        </w:rPr>
      </w:pPr>
    </w:p>
    <w:p w14:paraId="2D3BA6BB" w14:textId="0DC10F25" w:rsidR="0053505A" w:rsidRPr="0053505A" w:rsidRDefault="0053505A" w:rsidP="005932B1">
      <w:pPr>
        <w:widowControl w:val="0"/>
        <w:numPr>
          <w:ilvl w:val="0"/>
          <w:numId w:val="18"/>
        </w:numPr>
        <w:shd w:val="clear" w:color="auto" w:fill="FFFFFF"/>
        <w:suppressAutoHyphens/>
        <w:autoSpaceDE w:val="0"/>
        <w:autoSpaceDN w:val="0"/>
        <w:spacing w:after="0"/>
        <w:ind w:left="426"/>
        <w:jc w:val="both"/>
        <w:rPr>
          <w:rFonts w:ascii="Times New Roman" w:hAnsi="Times New Roman"/>
          <w:color w:val="000000"/>
          <w:sz w:val="24"/>
          <w:szCs w:val="24"/>
          <w:lang w:eastAsia="ar-SA"/>
        </w:rPr>
      </w:pPr>
      <w:r w:rsidRPr="0053505A">
        <w:rPr>
          <w:rFonts w:ascii="Times New Roman" w:hAnsi="Times New Roman"/>
          <w:sz w:val="24"/>
          <w:szCs w:val="24"/>
        </w:rPr>
        <w:t>Wynagrodzenie Wykonawcy będzie miało charakter kosztorysowy</w:t>
      </w:r>
      <w:r w:rsidR="005932B1">
        <w:rPr>
          <w:rFonts w:ascii="Times New Roman" w:hAnsi="Times New Roman"/>
          <w:sz w:val="24"/>
          <w:szCs w:val="24"/>
        </w:rPr>
        <w:t>.</w:t>
      </w:r>
    </w:p>
    <w:p w14:paraId="647828C0" w14:textId="77777777" w:rsidR="0053505A" w:rsidRPr="0053505A" w:rsidRDefault="0053505A" w:rsidP="005932B1">
      <w:pPr>
        <w:widowControl w:val="0"/>
        <w:numPr>
          <w:ilvl w:val="0"/>
          <w:numId w:val="18"/>
        </w:numPr>
        <w:shd w:val="clear" w:color="auto" w:fill="FFFFFF"/>
        <w:suppressAutoHyphens/>
        <w:autoSpaceDE w:val="0"/>
        <w:autoSpaceDN w:val="0"/>
        <w:spacing w:after="0"/>
        <w:ind w:left="426"/>
        <w:jc w:val="both"/>
        <w:rPr>
          <w:rFonts w:ascii="Times New Roman" w:hAnsi="Times New Roman"/>
          <w:color w:val="000000"/>
          <w:sz w:val="24"/>
          <w:szCs w:val="24"/>
          <w:lang w:eastAsia="ar-SA"/>
        </w:rPr>
      </w:pPr>
      <w:r w:rsidRPr="0053505A">
        <w:rPr>
          <w:rFonts w:ascii="Times New Roman" w:hAnsi="Times New Roman"/>
          <w:sz w:val="24"/>
          <w:szCs w:val="24"/>
        </w:rPr>
        <w:t xml:space="preserve">Za wykonanie przedmiotu umowy, określonego w opisie przedmiotu zamówienia, w zakresie przewidzianym zapytaniu ofertowym, Wykonawca otrzyma wynagrodzenie w wysokości …………………. (słownie: ………………………….……………… 00/100 złotych brutto); VAT; netto……………………………………………… </w:t>
      </w:r>
    </w:p>
    <w:p w14:paraId="70C03F44" w14:textId="77777777" w:rsidR="0053505A" w:rsidRPr="0053505A" w:rsidRDefault="0053505A" w:rsidP="005932B1">
      <w:pPr>
        <w:widowControl w:val="0"/>
        <w:numPr>
          <w:ilvl w:val="0"/>
          <w:numId w:val="18"/>
        </w:numPr>
        <w:shd w:val="clear" w:color="auto" w:fill="FFFFFF"/>
        <w:suppressAutoHyphens/>
        <w:autoSpaceDE w:val="0"/>
        <w:autoSpaceDN w:val="0"/>
        <w:spacing w:after="0"/>
        <w:ind w:left="426"/>
        <w:jc w:val="both"/>
        <w:rPr>
          <w:rFonts w:ascii="Times New Roman" w:hAnsi="Times New Roman"/>
          <w:color w:val="000000"/>
          <w:sz w:val="24"/>
          <w:szCs w:val="24"/>
          <w:lang w:eastAsia="ar-SA"/>
        </w:rPr>
      </w:pPr>
      <w:r w:rsidRPr="0053505A">
        <w:rPr>
          <w:rFonts w:ascii="Times New Roman" w:hAnsi="Times New Roman"/>
          <w:color w:val="000000"/>
          <w:sz w:val="24"/>
          <w:szCs w:val="20"/>
          <w:lang w:eastAsia="ar-SA"/>
        </w:rPr>
        <w:t xml:space="preserve">Wynagrodzenie Wykonawcy, o którym mowa w ust. </w:t>
      </w:r>
      <w:r w:rsidRPr="0053505A">
        <w:rPr>
          <w:rFonts w:ascii="Times New Roman" w:hAnsi="Times New Roman"/>
          <w:color w:val="000000"/>
          <w:sz w:val="24"/>
          <w:szCs w:val="24"/>
          <w:lang w:eastAsia="ar-SA"/>
        </w:rPr>
        <w:t>1</w:t>
      </w:r>
      <w:r w:rsidRPr="0053505A">
        <w:rPr>
          <w:rFonts w:ascii="Times New Roman" w:hAnsi="Times New Roman"/>
          <w:color w:val="000000"/>
          <w:sz w:val="24"/>
          <w:szCs w:val="20"/>
          <w:lang w:eastAsia="ar-SA"/>
        </w:rPr>
        <w:t xml:space="preserve"> rozliczane będzie na podstawie faktury VAT, wystawionej przez Wykonawcę po dokonanym odbiorze danego zakresu prac.</w:t>
      </w:r>
    </w:p>
    <w:p w14:paraId="1A47F4AA" w14:textId="77777777" w:rsidR="0053505A" w:rsidRPr="0053505A" w:rsidRDefault="0053505A" w:rsidP="005932B1">
      <w:pPr>
        <w:numPr>
          <w:ilvl w:val="0"/>
          <w:numId w:val="18"/>
        </w:numPr>
        <w:tabs>
          <w:tab w:val="left" w:pos="426"/>
        </w:tabs>
        <w:suppressAutoHyphens/>
        <w:autoSpaceDE w:val="0"/>
        <w:autoSpaceDN w:val="0"/>
        <w:spacing w:after="0"/>
        <w:ind w:left="426"/>
        <w:jc w:val="both"/>
        <w:rPr>
          <w:rFonts w:ascii="Times New Roman" w:hAnsi="Times New Roman"/>
          <w:bCs/>
          <w:sz w:val="24"/>
          <w:szCs w:val="24"/>
          <w:lang w:val="x-none" w:eastAsia="x-none"/>
        </w:rPr>
      </w:pPr>
      <w:r w:rsidRPr="0053505A">
        <w:rPr>
          <w:rFonts w:ascii="Times New Roman" w:hAnsi="Times New Roman"/>
          <w:bCs/>
          <w:sz w:val="24"/>
          <w:szCs w:val="24"/>
          <w:lang w:val="x-none" w:eastAsia="x-none"/>
        </w:rPr>
        <w:t xml:space="preserve">Fakturę Wykonawca wystawi na: </w:t>
      </w:r>
    </w:p>
    <w:p w14:paraId="5581D308" w14:textId="77777777" w:rsidR="0053505A" w:rsidRPr="0053505A" w:rsidRDefault="0053505A" w:rsidP="005932B1">
      <w:pPr>
        <w:tabs>
          <w:tab w:val="left" w:pos="426"/>
        </w:tabs>
        <w:suppressAutoHyphens/>
        <w:autoSpaceDE w:val="0"/>
        <w:autoSpaceDN w:val="0"/>
        <w:spacing w:after="0"/>
        <w:ind w:left="426"/>
        <w:jc w:val="both"/>
        <w:rPr>
          <w:rFonts w:ascii="Times New Roman" w:hAnsi="Times New Roman"/>
          <w:b/>
          <w:bCs/>
          <w:sz w:val="24"/>
          <w:szCs w:val="24"/>
          <w:lang w:val="x-none" w:eastAsia="x-none"/>
        </w:rPr>
      </w:pPr>
      <w:r w:rsidRPr="0053505A">
        <w:rPr>
          <w:rFonts w:ascii="Times New Roman" w:hAnsi="Times New Roman"/>
          <w:b/>
          <w:bCs/>
          <w:sz w:val="24"/>
          <w:szCs w:val="24"/>
          <w:lang w:val="x-none" w:eastAsia="x-none"/>
        </w:rPr>
        <w:t xml:space="preserve">Nabywca: </w:t>
      </w:r>
    </w:p>
    <w:p w14:paraId="7089B95D" w14:textId="77777777" w:rsidR="0053505A" w:rsidRPr="0053505A" w:rsidRDefault="0053505A" w:rsidP="005932B1">
      <w:pPr>
        <w:tabs>
          <w:tab w:val="left" w:pos="426"/>
        </w:tabs>
        <w:suppressAutoHyphens/>
        <w:autoSpaceDE w:val="0"/>
        <w:autoSpaceDN w:val="0"/>
        <w:spacing w:after="0"/>
        <w:ind w:left="426"/>
        <w:jc w:val="both"/>
        <w:rPr>
          <w:rFonts w:ascii="Times New Roman" w:hAnsi="Times New Roman"/>
          <w:sz w:val="24"/>
          <w:szCs w:val="24"/>
          <w:lang w:val="x-none" w:eastAsia="x-none"/>
        </w:rPr>
      </w:pPr>
      <w:r w:rsidRPr="0053505A">
        <w:rPr>
          <w:rFonts w:ascii="Times New Roman" w:hAnsi="Times New Roman"/>
          <w:sz w:val="24"/>
          <w:szCs w:val="24"/>
          <w:lang w:val="x-none" w:eastAsia="x-none"/>
        </w:rPr>
        <w:t xml:space="preserve">Powiat Stargardzki </w:t>
      </w:r>
    </w:p>
    <w:p w14:paraId="6E990E5B" w14:textId="77777777" w:rsidR="0053505A" w:rsidRPr="0053505A" w:rsidRDefault="0053505A" w:rsidP="005932B1">
      <w:pPr>
        <w:tabs>
          <w:tab w:val="left" w:pos="426"/>
        </w:tabs>
        <w:suppressAutoHyphens/>
        <w:autoSpaceDE w:val="0"/>
        <w:autoSpaceDN w:val="0"/>
        <w:spacing w:after="0"/>
        <w:ind w:left="426"/>
        <w:jc w:val="both"/>
        <w:rPr>
          <w:rFonts w:ascii="Times New Roman" w:hAnsi="Times New Roman"/>
          <w:sz w:val="24"/>
          <w:szCs w:val="24"/>
          <w:lang w:val="x-none" w:eastAsia="x-none"/>
        </w:rPr>
      </w:pPr>
      <w:r w:rsidRPr="0053505A">
        <w:rPr>
          <w:rFonts w:ascii="Times New Roman" w:hAnsi="Times New Roman"/>
          <w:sz w:val="24"/>
          <w:szCs w:val="24"/>
          <w:lang w:val="x-none" w:eastAsia="x-none"/>
        </w:rPr>
        <w:t xml:space="preserve">ul. Skarbowa 1, 73-110 Stargard </w:t>
      </w:r>
    </w:p>
    <w:p w14:paraId="00C8B6B8" w14:textId="77777777" w:rsidR="0053505A" w:rsidRPr="0053505A" w:rsidRDefault="0053505A" w:rsidP="005932B1">
      <w:pPr>
        <w:tabs>
          <w:tab w:val="left" w:pos="426"/>
        </w:tabs>
        <w:suppressAutoHyphens/>
        <w:autoSpaceDE w:val="0"/>
        <w:autoSpaceDN w:val="0"/>
        <w:spacing w:after="0"/>
        <w:ind w:left="426"/>
        <w:jc w:val="both"/>
        <w:rPr>
          <w:rFonts w:ascii="Times New Roman" w:hAnsi="Times New Roman"/>
          <w:sz w:val="24"/>
          <w:szCs w:val="24"/>
          <w:lang w:val="x-none" w:eastAsia="x-none"/>
        </w:rPr>
      </w:pPr>
      <w:r w:rsidRPr="0053505A">
        <w:rPr>
          <w:rFonts w:ascii="Times New Roman" w:hAnsi="Times New Roman"/>
          <w:sz w:val="24"/>
          <w:szCs w:val="24"/>
          <w:lang w:val="x-none" w:eastAsia="x-none"/>
        </w:rPr>
        <w:t xml:space="preserve">NIP 854-222-86-20; </w:t>
      </w:r>
    </w:p>
    <w:p w14:paraId="2F16557C" w14:textId="77777777" w:rsidR="0053505A" w:rsidRPr="0053505A" w:rsidRDefault="0053505A" w:rsidP="005932B1">
      <w:pPr>
        <w:tabs>
          <w:tab w:val="left" w:pos="426"/>
        </w:tabs>
        <w:autoSpaceDE w:val="0"/>
        <w:autoSpaceDN w:val="0"/>
        <w:spacing w:after="0"/>
        <w:ind w:left="426"/>
        <w:jc w:val="both"/>
        <w:rPr>
          <w:rFonts w:ascii="Times New Roman" w:hAnsi="Times New Roman"/>
          <w:sz w:val="24"/>
          <w:szCs w:val="24"/>
          <w:lang w:val="x-none" w:eastAsia="x-none"/>
        </w:rPr>
      </w:pPr>
      <w:r w:rsidRPr="0053505A">
        <w:rPr>
          <w:rFonts w:ascii="Times New Roman" w:hAnsi="Times New Roman"/>
          <w:b/>
          <w:sz w:val="24"/>
          <w:szCs w:val="24"/>
          <w:lang w:val="x-none" w:eastAsia="x-none"/>
        </w:rPr>
        <w:t>Płatnik:</w:t>
      </w:r>
      <w:r w:rsidRPr="0053505A">
        <w:rPr>
          <w:rFonts w:ascii="Times New Roman" w:hAnsi="Times New Roman"/>
          <w:sz w:val="24"/>
          <w:szCs w:val="24"/>
          <w:lang w:val="x-none" w:eastAsia="x-none"/>
        </w:rPr>
        <w:t xml:space="preserve"> Zarząd Dróg Powiatowych, </w:t>
      </w:r>
    </w:p>
    <w:p w14:paraId="06DA4913" w14:textId="77777777" w:rsidR="0053505A" w:rsidRPr="0053505A" w:rsidRDefault="0053505A" w:rsidP="005932B1">
      <w:pPr>
        <w:tabs>
          <w:tab w:val="left" w:pos="426"/>
        </w:tabs>
        <w:autoSpaceDE w:val="0"/>
        <w:autoSpaceDN w:val="0"/>
        <w:spacing w:after="0"/>
        <w:ind w:left="426"/>
        <w:jc w:val="both"/>
        <w:rPr>
          <w:rFonts w:ascii="Times New Roman" w:hAnsi="Times New Roman"/>
          <w:b/>
          <w:sz w:val="24"/>
          <w:szCs w:val="24"/>
          <w:lang w:val="x-none" w:eastAsia="x-none"/>
        </w:rPr>
      </w:pPr>
      <w:r w:rsidRPr="0053505A">
        <w:rPr>
          <w:rFonts w:ascii="Times New Roman" w:hAnsi="Times New Roman"/>
          <w:sz w:val="24"/>
          <w:szCs w:val="24"/>
          <w:lang w:val="x-none" w:eastAsia="x-none"/>
        </w:rPr>
        <w:lastRenderedPageBreak/>
        <w:t>ul. Bydgoska 13/15, 73-110 Stargard</w:t>
      </w:r>
    </w:p>
    <w:p w14:paraId="7F320067" w14:textId="77777777" w:rsidR="0053505A" w:rsidRPr="0053505A" w:rsidRDefault="0053505A" w:rsidP="005932B1">
      <w:pPr>
        <w:tabs>
          <w:tab w:val="left" w:pos="426"/>
        </w:tabs>
        <w:autoSpaceDE w:val="0"/>
        <w:autoSpaceDN w:val="0"/>
        <w:spacing w:after="0"/>
        <w:ind w:left="426"/>
        <w:jc w:val="both"/>
        <w:rPr>
          <w:rFonts w:ascii="Times New Roman" w:hAnsi="Times New Roman"/>
          <w:b/>
          <w:sz w:val="24"/>
          <w:szCs w:val="24"/>
          <w:lang w:val="x-none" w:eastAsia="x-none"/>
        </w:rPr>
      </w:pPr>
      <w:r w:rsidRPr="0053505A">
        <w:rPr>
          <w:rFonts w:ascii="Times New Roman" w:hAnsi="Times New Roman"/>
          <w:b/>
          <w:sz w:val="24"/>
          <w:szCs w:val="24"/>
          <w:lang w:val="x-none" w:eastAsia="x-none"/>
        </w:rPr>
        <w:t xml:space="preserve">Fakturę należy wysłać na adres płatnika. </w:t>
      </w:r>
    </w:p>
    <w:p w14:paraId="3C467534" w14:textId="77777777" w:rsidR="0053505A" w:rsidRPr="0053505A" w:rsidRDefault="0053505A" w:rsidP="005932B1">
      <w:pPr>
        <w:numPr>
          <w:ilvl w:val="0"/>
          <w:numId w:val="18"/>
        </w:numPr>
        <w:autoSpaceDE w:val="0"/>
        <w:autoSpaceDN w:val="0"/>
        <w:spacing w:after="0"/>
        <w:ind w:left="426"/>
        <w:jc w:val="both"/>
        <w:outlineLvl w:val="0"/>
        <w:rPr>
          <w:rFonts w:ascii="Times New Roman" w:hAnsi="Times New Roman"/>
          <w:sz w:val="24"/>
          <w:szCs w:val="24"/>
          <w:lang w:val="x-none" w:eastAsia="en-US"/>
        </w:rPr>
      </w:pPr>
      <w:r w:rsidRPr="0053505A">
        <w:rPr>
          <w:rFonts w:ascii="Times New Roman" w:hAnsi="Times New Roman"/>
          <w:sz w:val="24"/>
          <w:szCs w:val="24"/>
          <w:lang w:val="x-none" w:eastAsia="en-US"/>
        </w:rPr>
        <w:t xml:space="preserve">Zamawiający ma obowiązek zapłaty faktury VAT w terminie do </w:t>
      </w:r>
      <w:r w:rsidRPr="0053505A">
        <w:rPr>
          <w:rFonts w:ascii="Times New Roman" w:hAnsi="Times New Roman"/>
          <w:sz w:val="24"/>
          <w:szCs w:val="24"/>
          <w:lang w:eastAsia="en-US"/>
        </w:rPr>
        <w:t>14</w:t>
      </w:r>
      <w:r w:rsidRPr="0053505A">
        <w:rPr>
          <w:rFonts w:ascii="Times New Roman" w:hAnsi="Times New Roman"/>
          <w:sz w:val="24"/>
          <w:szCs w:val="24"/>
          <w:lang w:val="x-none" w:eastAsia="en-US"/>
        </w:rPr>
        <w:t xml:space="preserve"> dni licząc od daty jej doręczenia Zamawiającemu</w:t>
      </w:r>
      <w:r w:rsidRPr="0053505A">
        <w:rPr>
          <w:rFonts w:ascii="Times New Roman" w:hAnsi="Times New Roman"/>
          <w:sz w:val="24"/>
          <w:szCs w:val="24"/>
          <w:lang w:eastAsia="en-US"/>
        </w:rPr>
        <w:t xml:space="preserve"> (otrzymania prawidłowo wystawionej faktury) oraz odebrania przez niego przedmiotu umowy zgodnie z zakresem opisanym SWZ</w:t>
      </w:r>
      <w:r w:rsidRPr="0053505A">
        <w:rPr>
          <w:rFonts w:ascii="Times New Roman" w:hAnsi="Times New Roman"/>
          <w:sz w:val="24"/>
          <w:szCs w:val="24"/>
          <w:lang w:val="x-none" w:eastAsia="en-US"/>
        </w:rPr>
        <w:t>. Za datę zapłaty uważa się datę polecenia przelewu na rachunek Wykonawcy.</w:t>
      </w:r>
      <w:r w:rsidRPr="0053505A">
        <w:rPr>
          <w:rFonts w:ascii="Times New Roman" w:hAnsi="Times New Roman"/>
          <w:sz w:val="24"/>
          <w:szCs w:val="24"/>
          <w:lang w:eastAsia="en-US"/>
        </w:rPr>
        <w:t xml:space="preserve">  </w:t>
      </w:r>
    </w:p>
    <w:p w14:paraId="760B1ED5" w14:textId="77777777" w:rsidR="0053505A" w:rsidRPr="0053505A" w:rsidRDefault="0053505A" w:rsidP="005932B1">
      <w:pPr>
        <w:numPr>
          <w:ilvl w:val="0"/>
          <w:numId w:val="18"/>
        </w:numPr>
        <w:autoSpaceDE w:val="0"/>
        <w:autoSpaceDN w:val="0"/>
        <w:spacing w:after="0"/>
        <w:ind w:left="426"/>
        <w:jc w:val="both"/>
        <w:outlineLvl w:val="0"/>
        <w:rPr>
          <w:rFonts w:ascii="Times New Roman" w:hAnsi="Times New Roman"/>
          <w:sz w:val="24"/>
          <w:szCs w:val="24"/>
          <w:lang w:eastAsia="en-US"/>
        </w:rPr>
      </w:pPr>
      <w:r w:rsidRPr="0053505A">
        <w:rPr>
          <w:rFonts w:ascii="Times New Roman" w:hAnsi="Times New Roman"/>
          <w:sz w:val="24"/>
          <w:szCs w:val="24"/>
          <w:lang w:eastAsia="en-US"/>
        </w:rPr>
        <w:t>Wynagrodzenie Wykonawcy zostanie przekazane przez Zamawiającego przelewem z rachunku bankowego Zamawiającego na rachunek bankowy Wykonawcy podany na fakturze.</w:t>
      </w:r>
    </w:p>
    <w:p w14:paraId="23AAD481" w14:textId="77777777" w:rsidR="0053505A" w:rsidRPr="0053505A" w:rsidRDefault="0053505A" w:rsidP="005932B1">
      <w:pPr>
        <w:numPr>
          <w:ilvl w:val="0"/>
          <w:numId w:val="18"/>
        </w:numPr>
        <w:autoSpaceDE w:val="0"/>
        <w:autoSpaceDN w:val="0"/>
        <w:spacing w:after="0"/>
        <w:ind w:left="426"/>
        <w:jc w:val="both"/>
        <w:outlineLvl w:val="0"/>
        <w:rPr>
          <w:rFonts w:ascii="Times New Roman" w:hAnsi="Times New Roman"/>
          <w:color w:val="000000"/>
          <w:sz w:val="24"/>
          <w:szCs w:val="20"/>
          <w:lang w:eastAsia="ar-SA"/>
        </w:rPr>
      </w:pPr>
      <w:r w:rsidRPr="0053505A">
        <w:rPr>
          <w:rFonts w:ascii="Times New Roman" w:hAnsi="Times New Roman"/>
          <w:color w:val="000000"/>
          <w:sz w:val="24"/>
          <w:szCs w:val="20"/>
          <w:lang w:eastAsia="ar-SA"/>
        </w:rPr>
        <w:t xml:space="preserve">Rachunek bankowy podany przez Wykonawcę musi być rachunkiem zgłoszonym </w:t>
      </w:r>
      <w:r w:rsidRPr="0053505A">
        <w:rPr>
          <w:rFonts w:ascii="Times New Roman" w:hAnsi="Times New Roman"/>
          <w:color w:val="000000"/>
          <w:sz w:val="24"/>
          <w:szCs w:val="20"/>
          <w:lang w:eastAsia="ar-SA"/>
        </w:rPr>
        <w:br/>
        <w:t xml:space="preserve">w organie podatkowym i wymienionym w rejestrze podatników VAT na tzw. „białej liście”. W przypadku braku numeru rachunku w rejestrze podatników Zamawiający uprawniony jest do wstrzymania się ze </w:t>
      </w:r>
      <w:r w:rsidRPr="0053505A">
        <w:rPr>
          <w:rFonts w:ascii="Times New Roman" w:hAnsi="Times New Roman"/>
          <w:sz w:val="24"/>
          <w:szCs w:val="24"/>
          <w:lang w:eastAsia="en-US"/>
        </w:rPr>
        <w:t>spełnieniem</w:t>
      </w:r>
      <w:r w:rsidRPr="0053505A">
        <w:rPr>
          <w:rFonts w:ascii="Times New Roman" w:hAnsi="Times New Roman"/>
          <w:color w:val="000000"/>
          <w:sz w:val="24"/>
          <w:szCs w:val="20"/>
          <w:lang w:eastAsia="ar-SA"/>
        </w:rPr>
        <w:t xml:space="preserve"> świadczenia do momentu ujawnienia rachunku bankowego Wykonawcy w rejestrze podatników VAT. Powyższe nie stanowi zwłoki ani opóźnienia  Zamawiającego, ani nie niesie skutków, jakie ustawa wiąże </w:t>
      </w:r>
      <w:r w:rsidRPr="0053505A">
        <w:rPr>
          <w:rFonts w:ascii="Times New Roman" w:hAnsi="Times New Roman"/>
          <w:color w:val="000000"/>
          <w:sz w:val="24"/>
          <w:szCs w:val="20"/>
          <w:lang w:eastAsia="ar-SA"/>
        </w:rPr>
        <w:br/>
        <w:t>z niespełnieniem świadczenia w terminie.</w:t>
      </w:r>
    </w:p>
    <w:p w14:paraId="6BA72DE8" w14:textId="77777777" w:rsidR="0053505A" w:rsidRPr="0053505A" w:rsidRDefault="0053505A" w:rsidP="005932B1">
      <w:pPr>
        <w:autoSpaceDN w:val="0"/>
        <w:spacing w:after="0"/>
        <w:jc w:val="both"/>
        <w:rPr>
          <w:rFonts w:ascii="Times New Roman" w:hAnsi="Times New Roman"/>
          <w:sz w:val="24"/>
          <w:szCs w:val="24"/>
          <w:lang w:val="x-none" w:eastAsia="x-none"/>
        </w:rPr>
      </w:pPr>
    </w:p>
    <w:p w14:paraId="0798FD58" w14:textId="77777777" w:rsidR="0053505A" w:rsidRDefault="0053505A" w:rsidP="005932B1">
      <w:pPr>
        <w:autoSpaceDE w:val="0"/>
        <w:autoSpaceDN w:val="0"/>
        <w:spacing w:after="0"/>
        <w:ind w:left="4668"/>
        <w:rPr>
          <w:rFonts w:ascii="Times New Roman" w:hAnsi="Times New Roman"/>
          <w:b/>
          <w:sz w:val="24"/>
          <w:szCs w:val="24"/>
        </w:rPr>
      </w:pPr>
      <w:r w:rsidRPr="0053505A">
        <w:rPr>
          <w:rFonts w:ascii="Times New Roman" w:hAnsi="Times New Roman"/>
          <w:b/>
          <w:sz w:val="24"/>
          <w:szCs w:val="24"/>
        </w:rPr>
        <w:t>§9</w:t>
      </w:r>
    </w:p>
    <w:p w14:paraId="2EB2008A" w14:textId="77777777" w:rsidR="00487641" w:rsidRPr="0053505A" w:rsidRDefault="00487641" w:rsidP="005932B1">
      <w:pPr>
        <w:autoSpaceDE w:val="0"/>
        <w:autoSpaceDN w:val="0"/>
        <w:spacing w:after="0"/>
        <w:ind w:left="4668"/>
        <w:rPr>
          <w:rFonts w:ascii="Times New Roman" w:hAnsi="Times New Roman"/>
          <w:b/>
          <w:sz w:val="24"/>
          <w:szCs w:val="24"/>
        </w:rPr>
      </w:pPr>
    </w:p>
    <w:p w14:paraId="133BC75A" w14:textId="77777777" w:rsidR="0053505A" w:rsidRPr="0053505A" w:rsidRDefault="0053505A" w:rsidP="005932B1">
      <w:pPr>
        <w:numPr>
          <w:ilvl w:val="0"/>
          <w:numId w:val="19"/>
        </w:numPr>
        <w:suppressAutoHyphens/>
        <w:autoSpaceDE w:val="0"/>
        <w:autoSpaceDN w:val="0"/>
        <w:adjustRightInd w:val="0"/>
        <w:spacing w:after="0"/>
        <w:ind w:left="284" w:hanging="426"/>
        <w:jc w:val="both"/>
        <w:rPr>
          <w:rFonts w:ascii="Times New Roman" w:hAnsi="Times New Roman"/>
          <w:sz w:val="24"/>
          <w:szCs w:val="24"/>
        </w:rPr>
      </w:pPr>
      <w:r w:rsidRPr="0053505A">
        <w:rPr>
          <w:rFonts w:ascii="Times New Roman" w:hAnsi="Times New Roman"/>
          <w:sz w:val="24"/>
          <w:szCs w:val="24"/>
        </w:rPr>
        <w:t>Strony ustalają, że przedmiotem odbioru jest wykonany prawidłowo i w całości Przedmiot Umowy obejmujący wszystkie elementy, o których mowa w danym zaleconym zakresie prac</w:t>
      </w:r>
    </w:p>
    <w:p w14:paraId="775B8BE1" w14:textId="77777777" w:rsidR="0053505A" w:rsidRPr="0053505A" w:rsidRDefault="0053505A" w:rsidP="005932B1">
      <w:pPr>
        <w:numPr>
          <w:ilvl w:val="0"/>
          <w:numId w:val="19"/>
        </w:numPr>
        <w:suppressAutoHyphens/>
        <w:autoSpaceDE w:val="0"/>
        <w:autoSpaceDN w:val="0"/>
        <w:adjustRightInd w:val="0"/>
        <w:spacing w:after="0"/>
        <w:ind w:left="284" w:hanging="426"/>
        <w:jc w:val="both"/>
        <w:rPr>
          <w:rFonts w:ascii="Times New Roman" w:hAnsi="Times New Roman"/>
          <w:sz w:val="24"/>
          <w:szCs w:val="24"/>
        </w:rPr>
      </w:pPr>
      <w:r w:rsidRPr="0053505A">
        <w:rPr>
          <w:rFonts w:ascii="Times New Roman" w:hAnsi="Times New Roman"/>
          <w:sz w:val="24"/>
          <w:szCs w:val="24"/>
        </w:rPr>
        <w:t xml:space="preserve">Prawidłowe wykonanie prac stanowiących przedmiot umowy Strony potwierdzą sporządzając w formie pisemnej protokół odbioru. Nieobecność Wykonawcy lub odmowa podpisania protokołu odbioru nie stanowi podstawy do wstrzymania czynności związanych z odbiorem przedmiotu umowy.  </w:t>
      </w:r>
    </w:p>
    <w:p w14:paraId="0E121BD2" w14:textId="77777777" w:rsidR="0053505A" w:rsidRPr="0053505A" w:rsidRDefault="0053505A" w:rsidP="005932B1">
      <w:pPr>
        <w:numPr>
          <w:ilvl w:val="0"/>
          <w:numId w:val="19"/>
        </w:numPr>
        <w:suppressAutoHyphens/>
        <w:autoSpaceDE w:val="0"/>
        <w:autoSpaceDN w:val="0"/>
        <w:adjustRightInd w:val="0"/>
        <w:spacing w:after="0"/>
        <w:ind w:left="284" w:hanging="426"/>
        <w:jc w:val="both"/>
        <w:rPr>
          <w:rFonts w:ascii="Times New Roman" w:hAnsi="Times New Roman"/>
          <w:sz w:val="24"/>
          <w:szCs w:val="24"/>
        </w:rPr>
      </w:pPr>
      <w:r w:rsidRPr="0053505A">
        <w:rPr>
          <w:rFonts w:ascii="Times New Roman" w:hAnsi="Times New Roman"/>
          <w:sz w:val="24"/>
          <w:szCs w:val="24"/>
        </w:rPr>
        <w:t>Jeżeli Zamawiający podczas odbioru stwierdzi wady Przedmiotu Umowy, może:</w:t>
      </w:r>
    </w:p>
    <w:p w14:paraId="67C1FC1D" w14:textId="77777777" w:rsidR="0053505A" w:rsidRPr="0053505A" w:rsidRDefault="0053505A" w:rsidP="005932B1">
      <w:pPr>
        <w:numPr>
          <w:ilvl w:val="0"/>
          <w:numId w:val="20"/>
        </w:numPr>
        <w:suppressAutoHyphens/>
        <w:autoSpaceDE w:val="0"/>
        <w:autoSpaceDN w:val="0"/>
        <w:adjustRightInd w:val="0"/>
        <w:spacing w:after="0"/>
        <w:ind w:left="567" w:hanging="283"/>
        <w:jc w:val="both"/>
        <w:rPr>
          <w:rFonts w:ascii="Times New Roman" w:hAnsi="Times New Roman"/>
          <w:sz w:val="24"/>
          <w:szCs w:val="24"/>
        </w:rPr>
      </w:pPr>
      <w:r w:rsidRPr="0053505A">
        <w:rPr>
          <w:rFonts w:ascii="Times New Roman" w:hAnsi="Times New Roman"/>
          <w:sz w:val="24"/>
          <w:szCs w:val="24"/>
        </w:rPr>
        <w:t>żądać usunięcia wady, wyznaczając w tym celu odpowiedni termin, nie krótszy jednak niż 10 dni od otrzymania wezwania do usunięcia wad przez Wykonawcę, z zagrożeniem, iż po bezskutecznym upływie terminu nie przyjmie usunięcia wady i odstąpi od Umowy z winy Wykonawcy,</w:t>
      </w:r>
    </w:p>
    <w:p w14:paraId="17F1C08D" w14:textId="77777777" w:rsidR="0053505A" w:rsidRPr="0053505A" w:rsidRDefault="0053505A" w:rsidP="005932B1">
      <w:pPr>
        <w:numPr>
          <w:ilvl w:val="0"/>
          <w:numId w:val="20"/>
        </w:numPr>
        <w:suppressAutoHyphens/>
        <w:autoSpaceDE w:val="0"/>
        <w:autoSpaceDN w:val="0"/>
        <w:adjustRightInd w:val="0"/>
        <w:spacing w:after="0"/>
        <w:ind w:left="567" w:hanging="283"/>
        <w:jc w:val="both"/>
        <w:rPr>
          <w:rFonts w:ascii="Times New Roman" w:hAnsi="Times New Roman"/>
          <w:b/>
          <w:sz w:val="24"/>
          <w:szCs w:val="24"/>
          <w:lang w:eastAsia="ar-SA"/>
        </w:rPr>
      </w:pPr>
      <w:r w:rsidRPr="0053505A">
        <w:rPr>
          <w:rFonts w:ascii="Times New Roman" w:hAnsi="Times New Roman"/>
          <w:sz w:val="24"/>
          <w:szCs w:val="24"/>
        </w:rPr>
        <w:t>obniżyć wynagrodzenie Wykonawcy o koszt usunięcia wady w przypadku nie usunięcia wady w wyznaczonym terminie nie krótszym niż 10 dni od otrzymania wezwania do usunięcia wad,</w:t>
      </w:r>
    </w:p>
    <w:p w14:paraId="307496CC" w14:textId="77777777" w:rsidR="0053505A" w:rsidRPr="0053505A" w:rsidRDefault="0053505A" w:rsidP="005932B1">
      <w:pPr>
        <w:numPr>
          <w:ilvl w:val="0"/>
          <w:numId w:val="20"/>
        </w:numPr>
        <w:suppressAutoHyphens/>
        <w:autoSpaceDE w:val="0"/>
        <w:autoSpaceDN w:val="0"/>
        <w:adjustRightInd w:val="0"/>
        <w:spacing w:after="0"/>
        <w:ind w:left="567" w:hanging="283"/>
        <w:jc w:val="both"/>
        <w:rPr>
          <w:rFonts w:ascii="Times New Roman" w:hAnsi="Times New Roman"/>
          <w:b/>
          <w:sz w:val="24"/>
          <w:szCs w:val="24"/>
          <w:lang w:eastAsia="ar-SA"/>
        </w:rPr>
      </w:pPr>
      <w:r w:rsidRPr="0053505A">
        <w:rPr>
          <w:rFonts w:ascii="Times New Roman" w:hAnsi="Times New Roman"/>
          <w:sz w:val="24"/>
          <w:szCs w:val="24"/>
        </w:rPr>
        <w:t>odstąpić od Umowy z winy Wykonawcy, bez wyznaczania terminu na usunięcie wad,</w:t>
      </w:r>
      <w:r w:rsidRPr="0053505A">
        <w:rPr>
          <w:rFonts w:ascii="Times New Roman" w:hAnsi="Times New Roman"/>
          <w:b/>
          <w:sz w:val="24"/>
          <w:szCs w:val="24"/>
          <w:lang w:eastAsia="ar-SA"/>
        </w:rPr>
        <w:t xml:space="preserve"> </w:t>
      </w:r>
      <w:r w:rsidRPr="0053505A">
        <w:rPr>
          <w:rFonts w:ascii="Times New Roman" w:hAnsi="Times New Roman"/>
          <w:sz w:val="24"/>
          <w:szCs w:val="24"/>
        </w:rPr>
        <w:t>gdy wady mają charakter istotny i nie dadzą się usunąć; za wadę istotną uważa się</w:t>
      </w:r>
      <w:r w:rsidRPr="0053505A">
        <w:rPr>
          <w:rFonts w:ascii="Times New Roman" w:hAnsi="Times New Roman"/>
          <w:b/>
          <w:sz w:val="24"/>
          <w:szCs w:val="24"/>
          <w:lang w:eastAsia="ar-SA"/>
        </w:rPr>
        <w:t xml:space="preserve"> </w:t>
      </w:r>
      <w:r w:rsidRPr="0053505A">
        <w:rPr>
          <w:rFonts w:ascii="Times New Roman" w:hAnsi="Times New Roman"/>
          <w:sz w:val="24"/>
          <w:szCs w:val="24"/>
        </w:rPr>
        <w:t>wadę uniemożliwiającą wykorzystanie przedmiotu umowy w całości lub w części na potrzeby</w:t>
      </w:r>
      <w:r w:rsidRPr="0053505A">
        <w:rPr>
          <w:rFonts w:ascii="Times New Roman" w:hAnsi="Times New Roman"/>
          <w:b/>
          <w:sz w:val="24"/>
          <w:szCs w:val="24"/>
          <w:lang w:eastAsia="ar-SA"/>
        </w:rPr>
        <w:t xml:space="preserve"> </w:t>
      </w:r>
      <w:r w:rsidRPr="0053505A">
        <w:rPr>
          <w:rFonts w:ascii="Times New Roman" w:hAnsi="Times New Roman"/>
          <w:sz w:val="24"/>
          <w:szCs w:val="24"/>
        </w:rPr>
        <w:t xml:space="preserve">przeprowadzenia zamówienia publicznego. </w:t>
      </w:r>
    </w:p>
    <w:p w14:paraId="03C9E515" w14:textId="77777777" w:rsidR="0053505A" w:rsidRPr="0053505A" w:rsidRDefault="0053505A" w:rsidP="005932B1">
      <w:pPr>
        <w:autoSpaceDN w:val="0"/>
        <w:spacing w:after="0"/>
        <w:ind w:left="420"/>
        <w:jc w:val="both"/>
        <w:rPr>
          <w:rFonts w:ascii="Times New Roman" w:hAnsi="Times New Roman"/>
          <w:sz w:val="24"/>
          <w:szCs w:val="24"/>
        </w:rPr>
      </w:pPr>
    </w:p>
    <w:p w14:paraId="7366095A" w14:textId="77777777" w:rsidR="0053505A" w:rsidRDefault="0053505A" w:rsidP="005932B1">
      <w:pPr>
        <w:autoSpaceDE w:val="0"/>
        <w:autoSpaceDN w:val="0"/>
        <w:spacing w:after="0"/>
        <w:jc w:val="center"/>
        <w:rPr>
          <w:rFonts w:ascii="Times New Roman" w:hAnsi="Times New Roman"/>
          <w:b/>
          <w:sz w:val="24"/>
          <w:szCs w:val="24"/>
        </w:rPr>
      </w:pPr>
      <w:r w:rsidRPr="0053505A">
        <w:rPr>
          <w:rFonts w:ascii="Times New Roman" w:hAnsi="Times New Roman"/>
          <w:b/>
          <w:sz w:val="24"/>
          <w:szCs w:val="24"/>
        </w:rPr>
        <w:t xml:space="preserve"> §10</w:t>
      </w:r>
    </w:p>
    <w:p w14:paraId="62F9319E" w14:textId="77777777" w:rsidR="00487641" w:rsidRPr="0053505A" w:rsidRDefault="00487641" w:rsidP="005932B1">
      <w:pPr>
        <w:autoSpaceDE w:val="0"/>
        <w:autoSpaceDN w:val="0"/>
        <w:spacing w:after="0"/>
        <w:jc w:val="center"/>
        <w:rPr>
          <w:rFonts w:ascii="Times New Roman" w:hAnsi="Times New Roman"/>
          <w:b/>
          <w:sz w:val="24"/>
          <w:szCs w:val="24"/>
        </w:rPr>
      </w:pPr>
    </w:p>
    <w:p w14:paraId="2C81C0C6" w14:textId="77777777" w:rsidR="0053505A" w:rsidRPr="0053505A" w:rsidRDefault="0053505A" w:rsidP="005932B1">
      <w:pPr>
        <w:numPr>
          <w:ilvl w:val="0"/>
          <w:numId w:val="31"/>
        </w:numPr>
        <w:suppressAutoHyphens/>
        <w:autoSpaceDE w:val="0"/>
        <w:autoSpaceDN w:val="0"/>
        <w:spacing w:after="0"/>
        <w:jc w:val="both"/>
        <w:rPr>
          <w:rFonts w:ascii="Times New Roman" w:hAnsi="Times New Roman"/>
          <w:sz w:val="24"/>
          <w:szCs w:val="24"/>
          <w:lang w:eastAsia="ar-SA"/>
        </w:rPr>
      </w:pPr>
      <w:r w:rsidRPr="0053505A">
        <w:rPr>
          <w:rFonts w:ascii="Times New Roman" w:hAnsi="Times New Roman"/>
          <w:sz w:val="24"/>
          <w:szCs w:val="24"/>
          <w:lang w:eastAsia="ar-SA"/>
        </w:rPr>
        <w:t>Wykonawca zapłaci Zamawiającemu kary umowne z tytułu:</w:t>
      </w:r>
    </w:p>
    <w:p w14:paraId="08CD482C" w14:textId="783ED6BA" w:rsidR="0053505A" w:rsidRPr="0053505A" w:rsidRDefault="0053505A" w:rsidP="005932B1">
      <w:pPr>
        <w:numPr>
          <w:ilvl w:val="0"/>
          <w:numId w:val="32"/>
        </w:numPr>
        <w:suppressAutoHyphens/>
        <w:autoSpaceDE w:val="0"/>
        <w:autoSpaceDN w:val="0"/>
        <w:spacing w:after="0"/>
        <w:ind w:left="709" w:hanging="283"/>
        <w:jc w:val="both"/>
        <w:rPr>
          <w:rFonts w:ascii="Times New Roman" w:hAnsi="Times New Roman"/>
          <w:sz w:val="24"/>
          <w:szCs w:val="24"/>
          <w:lang w:eastAsia="ar-SA"/>
        </w:rPr>
      </w:pPr>
      <w:r w:rsidRPr="0053505A">
        <w:rPr>
          <w:rFonts w:ascii="Times New Roman" w:hAnsi="Times New Roman"/>
          <w:sz w:val="24"/>
          <w:szCs w:val="24"/>
          <w:lang w:eastAsia="ar-SA"/>
        </w:rPr>
        <w:t xml:space="preserve">zwłoki w wykonaniu przedmiotu umowy - w wysokości </w:t>
      </w:r>
      <w:r w:rsidRPr="0053505A">
        <w:rPr>
          <w:rFonts w:ascii="Times New Roman" w:hAnsi="Times New Roman"/>
          <w:b/>
          <w:sz w:val="24"/>
          <w:szCs w:val="24"/>
          <w:lang w:eastAsia="ar-SA"/>
        </w:rPr>
        <w:t>……</w:t>
      </w:r>
      <w:r w:rsidRPr="0053505A">
        <w:rPr>
          <w:rFonts w:ascii="Times New Roman" w:hAnsi="Times New Roman"/>
          <w:sz w:val="24"/>
          <w:szCs w:val="24"/>
          <w:lang w:eastAsia="ar-SA"/>
        </w:rPr>
        <w:t xml:space="preserve"> zł (</w:t>
      </w:r>
      <w:r w:rsidR="005932B1">
        <w:rPr>
          <w:rFonts w:ascii="Times New Roman" w:hAnsi="Times New Roman"/>
          <w:sz w:val="24"/>
          <w:szCs w:val="24"/>
          <w:lang w:eastAsia="ar-SA"/>
        </w:rPr>
        <w:t>………….</w:t>
      </w:r>
      <w:r w:rsidRPr="0053505A">
        <w:rPr>
          <w:rFonts w:ascii="Times New Roman" w:hAnsi="Times New Roman"/>
          <w:sz w:val="24"/>
          <w:szCs w:val="24"/>
          <w:lang w:eastAsia="ar-SA"/>
        </w:rPr>
        <w:t xml:space="preserve"> złotych) za każdy dzień zwłoki, licząc od terminu wskazanego w § 3 ust. </w:t>
      </w:r>
      <w:r w:rsidR="003661AE">
        <w:rPr>
          <w:rFonts w:ascii="Times New Roman" w:hAnsi="Times New Roman"/>
          <w:sz w:val="24"/>
          <w:szCs w:val="24"/>
          <w:lang w:eastAsia="ar-SA"/>
        </w:rPr>
        <w:t>1</w:t>
      </w:r>
      <w:r w:rsidRPr="0053505A">
        <w:rPr>
          <w:rFonts w:ascii="Times New Roman" w:hAnsi="Times New Roman"/>
          <w:sz w:val="24"/>
          <w:szCs w:val="24"/>
          <w:lang w:eastAsia="ar-SA"/>
        </w:rPr>
        <w:t xml:space="preserve"> niniejszej umowy;</w:t>
      </w:r>
    </w:p>
    <w:p w14:paraId="4656641A" w14:textId="2FD6B7F4" w:rsidR="0053505A" w:rsidRPr="0053505A" w:rsidRDefault="0053505A" w:rsidP="005932B1">
      <w:pPr>
        <w:numPr>
          <w:ilvl w:val="0"/>
          <w:numId w:val="32"/>
        </w:numPr>
        <w:suppressAutoHyphens/>
        <w:autoSpaceDE w:val="0"/>
        <w:autoSpaceDN w:val="0"/>
        <w:spacing w:after="0"/>
        <w:ind w:left="709" w:hanging="283"/>
        <w:jc w:val="both"/>
        <w:rPr>
          <w:rFonts w:ascii="Times New Roman" w:hAnsi="Times New Roman"/>
          <w:sz w:val="24"/>
          <w:szCs w:val="24"/>
          <w:lang w:eastAsia="ar-SA"/>
        </w:rPr>
      </w:pPr>
      <w:r w:rsidRPr="0053505A">
        <w:rPr>
          <w:rFonts w:ascii="Times New Roman" w:hAnsi="Times New Roman"/>
          <w:sz w:val="24"/>
          <w:szCs w:val="24"/>
          <w:lang w:eastAsia="ar-SA"/>
        </w:rPr>
        <w:lastRenderedPageBreak/>
        <w:t xml:space="preserve">odstąpienia od umowy z przyczyn leżących po stronie Wykonawcy, o </w:t>
      </w:r>
      <w:r w:rsidR="0094793D">
        <w:rPr>
          <w:rFonts w:ascii="Times New Roman" w:hAnsi="Times New Roman"/>
          <w:sz w:val="24"/>
          <w:szCs w:val="24"/>
          <w:lang w:eastAsia="ar-SA"/>
        </w:rPr>
        <w:t xml:space="preserve">których mowa w treści </w:t>
      </w:r>
      <w:r w:rsidRPr="0053505A">
        <w:rPr>
          <w:rFonts w:ascii="Times New Roman" w:hAnsi="Times New Roman"/>
          <w:sz w:val="24"/>
          <w:szCs w:val="24"/>
          <w:lang w:eastAsia="ar-SA"/>
        </w:rPr>
        <w:t xml:space="preserve">§12 punkt 1 - 9 umowy - w wysokości </w:t>
      </w:r>
      <w:r w:rsidRPr="0053505A">
        <w:rPr>
          <w:rFonts w:ascii="Times New Roman" w:hAnsi="Times New Roman"/>
          <w:b/>
          <w:sz w:val="24"/>
          <w:szCs w:val="24"/>
          <w:lang w:eastAsia="ar-SA"/>
        </w:rPr>
        <w:t>20%</w:t>
      </w:r>
      <w:r w:rsidRPr="0053505A">
        <w:rPr>
          <w:rFonts w:ascii="Times New Roman" w:hAnsi="Times New Roman"/>
          <w:sz w:val="24"/>
          <w:szCs w:val="24"/>
          <w:lang w:eastAsia="ar-SA"/>
        </w:rPr>
        <w:t xml:space="preserve"> wynagrodzenia brutto, określonego w § 8 ust. 2  umowy;</w:t>
      </w:r>
    </w:p>
    <w:p w14:paraId="7B4B020C" w14:textId="77777777" w:rsidR="0053505A" w:rsidRPr="0053505A" w:rsidRDefault="0053505A" w:rsidP="005932B1">
      <w:pPr>
        <w:numPr>
          <w:ilvl w:val="0"/>
          <w:numId w:val="32"/>
        </w:numPr>
        <w:suppressAutoHyphens/>
        <w:autoSpaceDE w:val="0"/>
        <w:autoSpaceDN w:val="0"/>
        <w:spacing w:after="0"/>
        <w:ind w:left="709" w:hanging="283"/>
        <w:jc w:val="both"/>
        <w:rPr>
          <w:rFonts w:ascii="Times New Roman" w:hAnsi="Times New Roman"/>
          <w:sz w:val="24"/>
          <w:szCs w:val="24"/>
          <w:lang w:eastAsia="ar-SA"/>
        </w:rPr>
      </w:pPr>
      <w:r w:rsidRPr="0053505A">
        <w:rPr>
          <w:rFonts w:ascii="Times New Roman" w:hAnsi="Times New Roman"/>
          <w:sz w:val="24"/>
          <w:szCs w:val="24"/>
          <w:lang w:eastAsia="ar-SA"/>
        </w:rPr>
        <w:t xml:space="preserve">zwłoki w usunięciu wad stwierdzonych przy odbiorze lub w okresie rękojmi </w:t>
      </w:r>
      <w:r w:rsidRPr="0053505A">
        <w:rPr>
          <w:rFonts w:ascii="Times New Roman" w:hAnsi="Times New Roman"/>
          <w:sz w:val="24"/>
          <w:szCs w:val="24"/>
          <w:lang w:eastAsia="ar-SA"/>
        </w:rPr>
        <w:br/>
      </w:r>
      <w:r w:rsidRPr="0053505A">
        <w:rPr>
          <w:rFonts w:ascii="Times New Roman" w:hAnsi="Times New Roman"/>
          <w:b/>
          <w:sz w:val="24"/>
          <w:szCs w:val="24"/>
          <w:lang w:eastAsia="ar-SA"/>
        </w:rPr>
        <w:t>500,00</w:t>
      </w:r>
      <w:r w:rsidRPr="0053505A">
        <w:rPr>
          <w:rFonts w:ascii="Times New Roman" w:hAnsi="Times New Roman"/>
          <w:sz w:val="24"/>
          <w:szCs w:val="24"/>
          <w:lang w:eastAsia="ar-SA"/>
        </w:rPr>
        <w:t xml:space="preserve"> zł (pięćset złotych) za każdy dzień zwłoki, liczonej od dnia wyznaczonego na usunięcie wad,</w:t>
      </w:r>
    </w:p>
    <w:p w14:paraId="079A86F1" w14:textId="77777777" w:rsidR="0053505A" w:rsidRPr="0053505A" w:rsidRDefault="0053505A" w:rsidP="005932B1">
      <w:pPr>
        <w:numPr>
          <w:ilvl w:val="0"/>
          <w:numId w:val="32"/>
        </w:numPr>
        <w:suppressAutoHyphens/>
        <w:autoSpaceDE w:val="0"/>
        <w:autoSpaceDN w:val="0"/>
        <w:spacing w:after="0"/>
        <w:ind w:left="709" w:hanging="425"/>
        <w:jc w:val="both"/>
        <w:rPr>
          <w:rFonts w:ascii="Times New Roman" w:hAnsi="Times New Roman"/>
          <w:sz w:val="24"/>
          <w:szCs w:val="24"/>
          <w:lang w:eastAsia="ar-SA"/>
        </w:rPr>
      </w:pPr>
      <w:r w:rsidRPr="0053505A">
        <w:rPr>
          <w:rFonts w:ascii="Times New Roman" w:hAnsi="Times New Roman"/>
          <w:sz w:val="24"/>
          <w:szCs w:val="24"/>
          <w:lang w:eastAsia="ar-SA"/>
        </w:rPr>
        <w:t xml:space="preserve">braku dokonania wymaganej przez Zamawiającego zmiany umowy </w:t>
      </w:r>
      <w:r w:rsidRPr="0053505A">
        <w:rPr>
          <w:rFonts w:ascii="Times New Roman" w:hAnsi="Times New Roman"/>
          <w:sz w:val="24"/>
          <w:szCs w:val="24"/>
          <w:lang w:eastAsia="ar-SA"/>
        </w:rPr>
        <w:br/>
        <w:t xml:space="preserve">o podwykonawstwo w zakresie terminu zapłaty we wskazanym przez Zamawiającego terminie, w wysokości </w:t>
      </w:r>
      <w:r w:rsidRPr="0053505A">
        <w:rPr>
          <w:rFonts w:ascii="Times New Roman" w:hAnsi="Times New Roman"/>
          <w:b/>
          <w:sz w:val="24"/>
          <w:szCs w:val="24"/>
          <w:lang w:eastAsia="ar-SA"/>
        </w:rPr>
        <w:t>1 000,00 zł</w:t>
      </w:r>
      <w:r w:rsidRPr="0053505A">
        <w:rPr>
          <w:rFonts w:ascii="Times New Roman" w:hAnsi="Times New Roman"/>
          <w:sz w:val="24"/>
          <w:szCs w:val="24"/>
          <w:lang w:eastAsia="ar-SA"/>
        </w:rPr>
        <w:t xml:space="preserve"> (jeden tysiąc złotych)</w:t>
      </w:r>
    </w:p>
    <w:p w14:paraId="4E377356" w14:textId="77777777" w:rsidR="0053505A" w:rsidRPr="0053505A" w:rsidRDefault="0053505A" w:rsidP="005932B1">
      <w:pPr>
        <w:numPr>
          <w:ilvl w:val="0"/>
          <w:numId w:val="32"/>
        </w:numPr>
        <w:suppressAutoHyphens/>
        <w:autoSpaceDE w:val="0"/>
        <w:autoSpaceDN w:val="0"/>
        <w:spacing w:after="0"/>
        <w:ind w:left="709" w:hanging="425"/>
        <w:jc w:val="both"/>
        <w:rPr>
          <w:rFonts w:ascii="Times New Roman" w:hAnsi="Times New Roman"/>
          <w:sz w:val="24"/>
          <w:szCs w:val="24"/>
          <w:lang w:eastAsia="ar-SA"/>
        </w:rPr>
      </w:pPr>
      <w:r w:rsidRPr="0053505A">
        <w:rPr>
          <w:rFonts w:ascii="Times New Roman" w:hAnsi="Times New Roman"/>
          <w:sz w:val="24"/>
          <w:szCs w:val="24"/>
          <w:lang w:eastAsia="ar-SA"/>
        </w:rPr>
        <w:t xml:space="preserve">niedopełnienia wymogu zatrudnienia osób wykonujących czynności w zakresie realizacji zamówienia na podstawie umowy o pracę w rozumieniu przepisów Kodeksu pracy – w wysokości </w:t>
      </w:r>
      <w:r w:rsidRPr="0053505A">
        <w:rPr>
          <w:rFonts w:ascii="Times New Roman" w:hAnsi="Times New Roman"/>
          <w:b/>
          <w:sz w:val="24"/>
          <w:szCs w:val="24"/>
          <w:lang w:eastAsia="ar-SA"/>
        </w:rPr>
        <w:t>2 000,00 zł</w:t>
      </w:r>
      <w:r w:rsidRPr="0053505A">
        <w:rPr>
          <w:rFonts w:ascii="Times New Roman" w:hAnsi="Times New Roman"/>
          <w:sz w:val="24"/>
          <w:szCs w:val="24"/>
          <w:lang w:eastAsia="ar-SA"/>
        </w:rPr>
        <w:t xml:space="preserve"> (dwa tysiące złotych) za każdy stwierdzony przypadek zarówno w przypadku Wykonawcy jak i podwykonawcy</w:t>
      </w:r>
    </w:p>
    <w:p w14:paraId="40509564" w14:textId="77777777" w:rsidR="0053505A" w:rsidRPr="0053505A" w:rsidRDefault="0053505A" w:rsidP="005932B1">
      <w:pPr>
        <w:numPr>
          <w:ilvl w:val="0"/>
          <w:numId w:val="31"/>
        </w:numPr>
        <w:shd w:val="clear" w:color="auto" w:fill="FFFFFF"/>
        <w:tabs>
          <w:tab w:val="left" w:pos="709"/>
        </w:tabs>
        <w:suppressAutoHyphens/>
        <w:autoSpaceDE w:val="0"/>
        <w:autoSpaceDN w:val="0"/>
        <w:spacing w:after="0"/>
        <w:jc w:val="both"/>
        <w:rPr>
          <w:rFonts w:ascii="Times New Roman" w:hAnsi="Times New Roman"/>
          <w:sz w:val="24"/>
          <w:szCs w:val="24"/>
          <w:lang w:eastAsia="ar-SA"/>
        </w:rPr>
      </w:pPr>
      <w:r w:rsidRPr="0053505A">
        <w:rPr>
          <w:rFonts w:ascii="Times New Roman" w:hAnsi="Times New Roman"/>
          <w:sz w:val="24"/>
          <w:szCs w:val="24"/>
          <w:lang w:eastAsia="ar-SA"/>
        </w:rPr>
        <w:t>Wykonawca oświadcza, iż upoważnia Zamawiającego do potrącenia z należnego mu wynagrodzenia kar umownych i innych płatności naliczonych przez Zamawiającego</w:t>
      </w:r>
    </w:p>
    <w:p w14:paraId="6E7FED6D" w14:textId="77777777" w:rsidR="0053505A" w:rsidRPr="0053505A" w:rsidRDefault="0053505A" w:rsidP="005932B1">
      <w:pPr>
        <w:numPr>
          <w:ilvl w:val="0"/>
          <w:numId w:val="31"/>
        </w:numPr>
        <w:shd w:val="clear" w:color="auto" w:fill="FFFFFF"/>
        <w:tabs>
          <w:tab w:val="left" w:pos="709"/>
        </w:tabs>
        <w:suppressAutoHyphens/>
        <w:autoSpaceDE w:val="0"/>
        <w:autoSpaceDN w:val="0"/>
        <w:spacing w:after="0"/>
        <w:jc w:val="both"/>
        <w:rPr>
          <w:rFonts w:ascii="Times New Roman" w:hAnsi="Times New Roman"/>
          <w:sz w:val="24"/>
          <w:szCs w:val="24"/>
          <w:lang w:eastAsia="ar-SA"/>
        </w:rPr>
      </w:pPr>
      <w:r w:rsidRPr="0053505A">
        <w:rPr>
          <w:rFonts w:ascii="Times New Roman" w:hAnsi="Times New Roman"/>
          <w:sz w:val="24"/>
          <w:szCs w:val="24"/>
          <w:lang w:eastAsia="ar-SA"/>
        </w:rPr>
        <w:t xml:space="preserve">Zapłata kary przez Wykonawcę lub potrącenie przez Zamawiającego kwoty kary z płatności należnej Wykonawcy nie zwalnia Wykonawcy z obowiązku ukończenia robót lub jakichkolwiek innych obowiązków i zobowiązań wynikających z umowy. </w:t>
      </w:r>
    </w:p>
    <w:p w14:paraId="3CC44F1B" w14:textId="77777777" w:rsidR="0053505A" w:rsidRPr="0053505A" w:rsidRDefault="0053505A" w:rsidP="005932B1">
      <w:pPr>
        <w:numPr>
          <w:ilvl w:val="0"/>
          <w:numId w:val="31"/>
        </w:numPr>
        <w:shd w:val="clear" w:color="auto" w:fill="FFFFFF"/>
        <w:tabs>
          <w:tab w:val="left" w:pos="709"/>
        </w:tabs>
        <w:suppressAutoHyphens/>
        <w:autoSpaceDE w:val="0"/>
        <w:autoSpaceDN w:val="0"/>
        <w:spacing w:after="0"/>
        <w:jc w:val="both"/>
        <w:rPr>
          <w:rFonts w:ascii="Times New Roman" w:hAnsi="Times New Roman"/>
          <w:sz w:val="24"/>
          <w:szCs w:val="24"/>
          <w:lang w:eastAsia="ar-SA"/>
        </w:rPr>
      </w:pPr>
      <w:r w:rsidRPr="0053505A">
        <w:rPr>
          <w:rFonts w:ascii="Times New Roman" w:hAnsi="Times New Roman"/>
          <w:sz w:val="24"/>
          <w:szCs w:val="24"/>
          <w:lang w:eastAsia="ar-SA"/>
        </w:rPr>
        <w:t>W przypadku uchylania się od odbioru korespondencji, uchylania się od nawiązania kontaktu lub nie reagowania na wezwania Zamawiającego, Zamawiający może odstąpić od umowy w trybie natychmiastowym bez wyznaczania dodatkowego terminu do usunięcia uchybień Wykonawcy, ust. 1 pkt 2) niniejszego paragrafu stosuje się odpowiednio.</w:t>
      </w:r>
    </w:p>
    <w:p w14:paraId="521B96D9" w14:textId="77777777" w:rsidR="0053505A" w:rsidRPr="0053505A" w:rsidRDefault="0053505A" w:rsidP="005932B1">
      <w:pPr>
        <w:numPr>
          <w:ilvl w:val="0"/>
          <w:numId w:val="31"/>
        </w:numPr>
        <w:shd w:val="clear" w:color="auto" w:fill="FFFFFF"/>
        <w:tabs>
          <w:tab w:val="left" w:pos="709"/>
        </w:tabs>
        <w:suppressAutoHyphens/>
        <w:autoSpaceDE w:val="0"/>
        <w:autoSpaceDN w:val="0"/>
        <w:spacing w:after="0"/>
        <w:jc w:val="both"/>
        <w:rPr>
          <w:rFonts w:ascii="Times New Roman" w:hAnsi="Times New Roman"/>
          <w:sz w:val="24"/>
          <w:szCs w:val="24"/>
          <w:lang w:eastAsia="ar-SA"/>
        </w:rPr>
      </w:pPr>
      <w:r w:rsidRPr="0053505A">
        <w:rPr>
          <w:rFonts w:ascii="Times New Roman" w:hAnsi="Times New Roman"/>
          <w:sz w:val="24"/>
          <w:szCs w:val="24"/>
          <w:lang w:eastAsia="ar-SA"/>
        </w:rPr>
        <w:t xml:space="preserve">Dwukrotnie awizowane pisma uważa się za doręczone. </w:t>
      </w:r>
    </w:p>
    <w:p w14:paraId="0776ED16" w14:textId="77777777" w:rsidR="0053505A" w:rsidRPr="0053505A" w:rsidRDefault="0053505A" w:rsidP="005932B1">
      <w:pPr>
        <w:numPr>
          <w:ilvl w:val="0"/>
          <w:numId w:val="31"/>
        </w:numPr>
        <w:shd w:val="clear" w:color="auto" w:fill="FFFFFF"/>
        <w:tabs>
          <w:tab w:val="left" w:pos="709"/>
        </w:tabs>
        <w:suppressAutoHyphens/>
        <w:autoSpaceDE w:val="0"/>
        <w:autoSpaceDN w:val="0"/>
        <w:spacing w:after="0"/>
        <w:jc w:val="both"/>
        <w:rPr>
          <w:rFonts w:ascii="Times New Roman" w:hAnsi="Times New Roman"/>
          <w:sz w:val="24"/>
          <w:szCs w:val="24"/>
          <w:lang w:eastAsia="ar-SA"/>
        </w:rPr>
      </w:pPr>
      <w:r w:rsidRPr="0053505A">
        <w:rPr>
          <w:rFonts w:ascii="Times New Roman" w:hAnsi="Times New Roman"/>
          <w:sz w:val="24"/>
          <w:szCs w:val="24"/>
          <w:lang w:eastAsia="ar-SA"/>
        </w:rPr>
        <w:t>W przypadku niewykonania lub nienależytego wykonania przedmiotu umowy, strony ustalają, że Zamawiający na koszt i ryzyko Wykonawcy (Podwykonawcy) ma uprawnienie do zastępczego wykonania robót budowlanych oraz usunięcia wad i usterek bez konieczności ubiegania się o zgodę Sądu na dokonanie tych czynności.</w:t>
      </w:r>
    </w:p>
    <w:p w14:paraId="787207D5" w14:textId="77777777" w:rsidR="0053505A" w:rsidRPr="0053505A" w:rsidRDefault="0053505A" w:rsidP="005932B1">
      <w:pPr>
        <w:numPr>
          <w:ilvl w:val="0"/>
          <w:numId w:val="31"/>
        </w:numPr>
        <w:suppressAutoHyphens/>
        <w:autoSpaceDE w:val="0"/>
        <w:autoSpaceDN w:val="0"/>
        <w:spacing w:after="0"/>
        <w:jc w:val="both"/>
        <w:rPr>
          <w:rFonts w:ascii="Times New Roman" w:hAnsi="Times New Roman"/>
          <w:color w:val="FF0000"/>
          <w:sz w:val="24"/>
          <w:szCs w:val="24"/>
        </w:rPr>
      </w:pPr>
      <w:r w:rsidRPr="0053505A">
        <w:rPr>
          <w:rFonts w:ascii="Times New Roman" w:hAnsi="Times New Roman"/>
          <w:sz w:val="24"/>
          <w:szCs w:val="24"/>
        </w:rPr>
        <w:t xml:space="preserve">Strony ustalają, że łączna maksymalna wysokość kar umownych, o których mowa </w:t>
      </w:r>
      <w:r w:rsidRPr="0053505A">
        <w:rPr>
          <w:rFonts w:ascii="Times New Roman" w:hAnsi="Times New Roman"/>
          <w:sz w:val="24"/>
          <w:szCs w:val="24"/>
        </w:rPr>
        <w:br/>
        <w:t>w niniejszej umowie nie przekroczy 30% wartości wynagrodzenia, o którym mowa w § 8 ust. 2 umowy.</w:t>
      </w:r>
    </w:p>
    <w:p w14:paraId="49A361FA" w14:textId="77777777" w:rsidR="0053505A" w:rsidRPr="0053505A" w:rsidRDefault="0053505A" w:rsidP="005932B1">
      <w:pPr>
        <w:suppressAutoHyphens/>
        <w:spacing w:after="0"/>
        <w:ind w:left="360"/>
        <w:jc w:val="both"/>
        <w:rPr>
          <w:rFonts w:ascii="Times New Roman" w:hAnsi="Times New Roman"/>
          <w:color w:val="FF0000"/>
          <w:sz w:val="24"/>
          <w:szCs w:val="24"/>
        </w:rPr>
      </w:pPr>
    </w:p>
    <w:p w14:paraId="1BF2875E" w14:textId="77777777" w:rsidR="0053505A" w:rsidRPr="0053505A" w:rsidRDefault="0053505A" w:rsidP="005932B1">
      <w:pPr>
        <w:autoSpaceDN w:val="0"/>
        <w:spacing w:after="0"/>
        <w:ind w:left="360"/>
        <w:jc w:val="center"/>
        <w:rPr>
          <w:rFonts w:ascii="Times New Roman" w:hAnsi="Times New Roman"/>
          <w:b/>
          <w:sz w:val="24"/>
          <w:szCs w:val="24"/>
          <w:lang w:val="x-none" w:eastAsia="x-none"/>
        </w:rPr>
      </w:pPr>
      <w:r w:rsidRPr="0053505A">
        <w:rPr>
          <w:rFonts w:ascii="Times New Roman" w:hAnsi="Times New Roman"/>
          <w:b/>
          <w:sz w:val="24"/>
          <w:szCs w:val="24"/>
          <w:lang w:val="x-none" w:eastAsia="x-none"/>
        </w:rPr>
        <w:t>§11</w:t>
      </w:r>
    </w:p>
    <w:p w14:paraId="423FE8EE" w14:textId="77777777" w:rsidR="0053505A" w:rsidRPr="0053505A" w:rsidRDefault="0053505A" w:rsidP="005932B1">
      <w:pPr>
        <w:autoSpaceDE w:val="0"/>
        <w:autoSpaceDN w:val="0"/>
        <w:spacing w:after="0"/>
        <w:jc w:val="center"/>
        <w:rPr>
          <w:rFonts w:ascii="Times New Roman" w:hAnsi="Times New Roman"/>
          <w:b/>
          <w:sz w:val="24"/>
          <w:szCs w:val="24"/>
        </w:rPr>
      </w:pPr>
      <w:r w:rsidRPr="0053505A">
        <w:rPr>
          <w:rFonts w:ascii="Times New Roman" w:hAnsi="Times New Roman"/>
          <w:b/>
          <w:sz w:val="24"/>
          <w:szCs w:val="24"/>
        </w:rPr>
        <w:t xml:space="preserve">Klauzula społeczna, o której mowa w art. 95 ustawy </w:t>
      </w:r>
      <w:proofErr w:type="spellStart"/>
      <w:r w:rsidRPr="0053505A">
        <w:rPr>
          <w:rFonts w:ascii="Times New Roman" w:hAnsi="Times New Roman"/>
          <w:b/>
          <w:sz w:val="24"/>
          <w:szCs w:val="24"/>
        </w:rPr>
        <w:t>Pzp</w:t>
      </w:r>
      <w:proofErr w:type="spellEnd"/>
    </w:p>
    <w:p w14:paraId="28D7CCC0" w14:textId="77777777" w:rsidR="0053505A" w:rsidRPr="0053505A" w:rsidRDefault="0053505A" w:rsidP="005932B1">
      <w:pPr>
        <w:suppressAutoHyphens/>
        <w:autoSpaceDE w:val="0"/>
        <w:autoSpaceDN w:val="0"/>
        <w:spacing w:after="0"/>
        <w:jc w:val="both"/>
        <w:rPr>
          <w:rFonts w:ascii="Times New Roman" w:hAnsi="Times New Roman"/>
          <w:strike/>
          <w:sz w:val="24"/>
          <w:szCs w:val="24"/>
          <w:lang w:eastAsia="ar-SA"/>
        </w:rPr>
      </w:pPr>
    </w:p>
    <w:p w14:paraId="79D6B6DE" w14:textId="77777777" w:rsidR="0053505A" w:rsidRPr="0053505A" w:rsidRDefault="0053505A" w:rsidP="005932B1">
      <w:pPr>
        <w:numPr>
          <w:ilvl w:val="0"/>
          <w:numId w:val="9"/>
        </w:numPr>
        <w:tabs>
          <w:tab w:val="num" w:pos="2880"/>
        </w:tabs>
        <w:autoSpaceDE w:val="0"/>
        <w:autoSpaceDN w:val="0"/>
        <w:spacing w:after="0"/>
        <w:contextualSpacing/>
        <w:jc w:val="both"/>
        <w:rPr>
          <w:rFonts w:ascii="Times New Roman" w:hAnsi="Times New Roman"/>
          <w:sz w:val="24"/>
          <w:szCs w:val="24"/>
          <w:lang w:eastAsia="en-US"/>
        </w:rPr>
      </w:pPr>
      <w:r w:rsidRPr="0053505A">
        <w:rPr>
          <w:rFonts w:ascii="Times New Roman" w:hAnsi="Times New Roman"/>
          <w:sz w:val="24"/>
          <w:szCs w:val="24"/>
          <w:lang w:eastAsia="en-US"/>
        </w:rPr>
        <w:t>Zamawiający przewiduje wymagania, o których mowa w art. 95 Prawa zamówień publicznych i określa je, stosownie do art. 281 ust. 2 pkt 7 tej ustawy.</w:t>
      </w:r>
    </w:p>
    <w:p w14:paraId="3D3249AD" w14:textId="77777777" w:rsidR="0053505A" w:rsidRPr="0053505A" w:rsidRDefault="0053505A" w:rsidP="005932B1">
      <w:pPr>
        <w:numPr>
          <w:ilvl w:val="0"/>
          <w:numId w:val="9"/>
        </w:numPr>
        <w:tabs>
          <w:tab w:val="num" w:pos="2880"/>
        </w:tabs>
        <w:autoSpaceDE w:val="0"/>
        <w:autoSpaceDN w:val="0"/>
        <w:spacing w:after="0"/>
        <w:contextualSpacing/>
        <w:jc w:val="both"/>
        <w:rPr>
          <w:rFonts w:ascii="Times New Roman" w:hAnsi="Times New Roman"/>
          <w:sz w:val="24"/>
          <w:szCs w:val="24"/>
          <w:lang w:eastAsia="en-US"/>
        </w:rPr>
      </w:pPr>
      <w:r w:rsidRPr="0053505A">
        <w:rPr>
          <w:rFonts w:ascii="Times New Roman" w:hAnsi="Times New Roman"/>
          <w:sz w:val="24"/>
          <w:szCs w:val="24"/>
          <w:lang w:eastAsia="en-US"/>
        </w:rPr>
        <w:t xml:space="preserve">Obowiązek, o którym mowa w ust. 1, zostanie spełniony, jeżeli wykonawca oraz – w sytuacji powierzenia przez wykonawcę realizacji części zamówienia zgodnie z art. 409 ust. 1 pkt 1 </w:t>
      </w:r>
      <w:proofErr w:type="spellStart"/>
      <w:r w:rsidRPr="0053505A">
        <w:rPr>
          <w:rFonts w:ascii="Times New Roman" w:hAnsi="Times New Roman"/>
          <w:sz w:val="24"/>
          <w:szCs w:val="24"/>
          <w:lang w:eastAsia="en-US"/>
        </w:rPr>
        <w:t>Pzp</w:t>
      </w:r>
      <w:proofErr w:type="spellEnd"/>
      <w:r w:rsidRPr="0053505A">
        <w:rPr>
          <w:rFonts w:ascii="Times New Roman" w:hAnsi="Times New Roman"/>
          <w:sz w:val="24"/>
          <w:szCs w:val="24"/>
          <w:lang w:eastAsia="en-US"/>
        </w:rPr>
        <w:t xml:space="preserve"> – również podwykonawca zatrudnia na podstawie umowy o pracę wszystkie osoby wykonujące czynności, o których mowa w ust. 3 lit. a.</w:t>
      </w:r>
    </w:p>
    <w:p w14:paraId="4D414265" w14:textId="77777777" w:rsidR="0053505A" w:rsidRPr="0053505A" w:rsidRDefault="0053505A" w:rsidP="005932B1">
      <w:pPr>
        <w:numPr>
          <w:ilvl w:val="0"/>
          <w:numId w:val="9"/>
        </w:numPr>
        <w:tabs>
          <w:tab w:val="num" w:pos="2880"/>
        </w:tabs>
        <w:autoSpaceDE w:val="0"/>
        <w:autoSpaceDN w:val="0"/>
        <w:spacing w:after="0"/>
        <w:contextualSpacing/>
        <w:jc w:val="both"/>
        <w:rPr>
          <w:rFonts w:ascii="Times New Roman" w:hAnsi="Times New Roman"/>
          <w:sz w:val="24"/>
          <w:szCs w:val="24"/>
          <w:lang w:eastAsia="en-US"/>
        </w:rPr>
      </w:pPr>
      <w:r w:rsidRPr="0053505A">
        <w:rPr>
          <w:rFonts w:ascii="Times New Roman" w:hAnsi="Times New Roman"/>
          <w:sz w:val="24"/>
          <w:szCs w:val="24"/>
          <w:lang w:eastAsia="en-US"/>
        </w:rPr>
        <w:t>W celu realizacji obowiązku, o którym mowa w ust. 2 umowy wykonawca jest zobowiązany do:</w:t>
      </w:r>
    </w:p>
    <w:p w14:paraId="5B9D00A5" w14:textId="77777777" w:rsidR="0053505A" w:rsidRPr="0053505A" w:rsidRDefault="0053505A" w:rsidP="005932B1">
      <w:pPr>
        <w:numPr>
          <w:ilvl w:val="1"/>
          <w:numId w:val="27"/>
        </w:numPr>
        <w:autoSpaceDE w:val="0"/>
        <w:autoSpaceDN w:val="0"/>
        <w:spacing w:after="0"/>
        <w:contextualSpacing/>
        <w:jc w:val="both"/>
        <w:rPr>
          <w:rFonts w:ascii="Times New Roman" w:hAnsi="Times New Roman"/>
          <w:sz w:val="24"/>
          <w:szCs w:val="24"/>
          <w:lang w:eastAsia="en-US"/>
        </w:rPr>
      </w:pPr>
      <w:r w:rsidRPr="0053505A">
        <w:rPr>
          <w:rFonts w:ascii="Times New Roman" w:hAnsi="Times New Roman"/>
          <w:sz w:val="24"/>
          <w:szCs w:val="24"/>
          <w:lang w:eastAsia="en-US"/>
        </w:rPr>
        <w:t xml:space="preserve">zatrudniania na podstawie umowy o pracę osób, które wykonują czynności w zakresie realizacji zamówienia bezpośrednio związane w wykonywaniem </w:t>
      </w:r>
    </w:p>
    <w:p w14:paraId="312E9F9F" w14:textId="77777777" w:rsidR="0053505A" w:rsidRPr="0053505A" w:rsidRDefault="0053505A" w:rsidP="005932B1">
      <w:pPr>
        <w:spacing w:after="0"/>
        <w:ind w:left="568"/>
        <w:contextualSpacing/>
        <w:jc w:val="both"/>
        <w:rPr>
          <w:rFonts w:ascii="Times New Roman" w:hAnsi="Times New Roman"/>
          <w:sz w:val="24"/>
          <w:szCs w:val="24"/>
          <w:lang w:eastAsia="en-US"/>
        </w:rPr>
      </w:pPr>
      <w:r w:rsidRPr="0053505A">
        <w:rPr>
          <w:rFonts w:ascii="Times New Roman" w:hAnsi="Times New Roman"/>
          <w:sz w:val="24"/>
          <w:szCs w:val="24"/>
          <w:lang w:eastAsia="en-US"/>
        </w:rPr>
        <w:lastRenderedPageBreak/>
        <w:t>...................................................................................................................</w:t>
      </w:r>
    </w:p>
    <w:p w14:paraId="64AE5CE5" w14:textId="77777777" w:rsidR="0053505A" w:rsidRPr="0053505A" w:rsidRDefault="0053505A" w:rsidP="005932B1">
      <w:pPr>
        <w:spacing w:after="0"/>
        <w:ind w:left="568"/>
        <w:contextualSpacing/>
        <w:jc w:val="both"/>
        <w:rPr>
          <w:rFonts w:ascii="Times New Roman" w:hAnsi="Times New Roman"/>
          <w:sz w:val="24"/>
          <w:szCs w:val="24"/>
          <w:lang w:eastAsia="en-US"/>
        </w:rPr>
      </w:pPr>
      <w:r w:rsidRPr="0053505A">
        <w:rPr>
          <w:rFonts w:ascii="Times New Roman" w:hAnsi="Times New Roman"/>
          <w:sz w:val="24"/>
          <w:szCs w:val="24"/>
          <w:lang w:eastAsia="en-US"/>
        </w:rPr>
        <w:t>………………………………………………………………………………</w:t>
      </w:r>
    </w:p>
    <w:p w14:paraId="102E97A2" w14:textId="77777777" w:rsidR="0053505A" w:rsidRPr="0053505A" w:rsidRDefault="0053505A" w:rsidP="005932B1">
      <w:pPr>
        <w:numPr>
          <w:ilvl w:val="1"/>
          <w:numId w:val="27"/>
        </w:numPr>
        <w:tabs>
          <w:tab w:val="num" w:pos="851"/>
        </w:tabs>
        <w:autoSpaceDE w:val="0"/>
        <w:autoSpaceDN w:val="0"/>
        <w:spacing w:after="0"/>
        <w:ind w:left="851"/>
        <w:contextualSpacing/>
        <w:jc w:val="both"/>
        <w:rPr>
          <w:rFonts w:ascii="Times New Roman" w:hAnsi="Times New Roman"/>
          <w:sz w:val="24"/>
          <w:szCs w:val="24"/>
          <w:lang w:eastAsia="en-US"/>
        </w:rPr>
      </w:pPr>
      <w:r w:rsidRPr="0053505A">
        <w:rPr>
          <w:rFonts w:ascii="Times New Roman" w:hAnsi="Times New Roman"/>
          <w:sz w:val="24"/>
          <w:szCs w:val="24"/>
          <w:lang w:eastAsia="en-US"/>
        </w:rPr>
        <w:t xml:space="preserve">Jeżeli czynności, o których mowa w lit. a wykonuje osoba, która działa w imieniu </w:t>
      </w:r>
      <w:r w:rsidRPr="0053505A">
        <w:rPr>
          <w:rFonts w:ascii="Times New Roman" w:hAnsi="Times New Roman"/>
          <w:sz w:val="24"/>
          <w:szCs w:val="24"/>
          <w:lang w:eastAsia="en-US"/>
        </w:rPr>
        <w:br/>
        <w:t xml:space="preserve">i na rzecz podwykonawcy, także do zobowiązania podwykonawcy do zatrudniania tej osoby na podstawie umowy o pracę oraz zapewnienia zamawiającemu możliwości przeprowadzenia kontroli spełniania przez podwykonawcę wymagań </w:t>
      </w:r>
      <w:r w:rsidRPr="0053505A">
        <w:rPr>
          <w:rFonts w:ascii="Times New Roman" w:hAnsi="Times New Roman"/>
          <w:sz w:val="24"/>
          <w:szCs w:val="24"/>
          <w:lang w:eastAsia="en-US"/>
        </w:rPr>
        <w:br/>
        <w:t>w tym zakresie w sposób, o którym mowa a ust. 4.</w:t>
      </w:r>
    </w:p>
    <w:p w14:paraId="667BDE8B" w14:textId="77777777" w:rsidR="0053505A" w:rsidRPr="0053505A" w:rsidRDefault="0053505A" w:rsidP="005932B1">
      <w:pPr>
        <w:numPr>
          <w:ilvl w:val="0"/>
          <w:numId w:val="9"/>
        </w:numPr>
        <w:tabs>
          <w:tab w:val="clear" w:pos="360"/>
          <w:tab w:val="num" w:pos="426"/>
          <w:tab w:val="num" w:pos="2880"/>
        </w:tabs>
        <w:autoSpaceDE w:val="0"/>
        <w:autoSpaceDN w:val="0"/>
        <w:spacing w:after="0"/>
        <w:ind w:left="426"/>
        <w:jc w:val="both"/>
        <w:rPr>
          <w:rFonts w:ascii="Times New Roman" w:hAnsi="Times New Roman"/>
          <w:sz w:val="24"/>
          <w:szCs w:val="24"/>
        </w:rPr>
      </w:pPr>
      <w:r w:rsidRPr="0053505A">
        <w:rPr>
          <w:rFonts w:ascii="Times New Roman" w:hAnsi="Times New Roman"/>
          <w:sz w:val="24"/>
          <w:szCs w:val="24"/>
          <w:shd w:val="clear" w:color="auto" w:fill="FFFFFF"/>
        </w:rPr>
        <w:t xml:space="preserve">W celu weryfikacji zatrudniania, przez wykonawcę lub podwykonawcę, na podstawie umowy o pracę, osób wykonujących wskazane przez zamawiającego czynności </w:t>
      </w:r>
      <w:r w:rsidRPr="0053505A">
        <w:rPr>
          <w:rFonts w:ascii="Times New Roman" w:hAnsi="Times New Roman"/>
          <w:sz w:val="24"/>
          <w:szCs w:val="24"/>
          <w:shd w:val="clear" w:color="auto" w:fill="FFFFFF"/>
        </w:rPr>
        <w:br/>
        <w:t>w zakresie realizacji zamówienia, Zamawiający może żądać w szczególności:</w:t>
      </w:r>
    </w:p>
    <w:p w14:paraId="39155948" w14:textId="77777777" w:rsidR="0053505A" w:rsidRPr="0053505A" w:rsidRDefault="0053505A" w:rsidP="005932B1">
      <w:pPr>
        <w:numPr>
          <w:ilvl w:val="0"/>
          <w:numId w:val="29"/>
        </w:numPr>
        <w:shd w:val="clear" w:color="auto" w:fill="FFFFFF"/>
        <w:tabs>
          <w:tab w:val="num" w:pos="851"/>
        </w:tabs>
        <w:autoSpaceDE w:val="0"/>
        <w:autoSpaceDN w:val="0"/>
        <w:spacing w:after="0"/>
        <w:ind w:left="851"/>
        <w:rPr>
          <w:rFonts w:ascii="Times New Roman" w:hAnsi="Times New Roman"/>
          <w:sz w:val="24"/>
          <w:szCs w:val="24"/>
        </w:rPr>
      </w:pPr>
      <w:r w:rsidRPr="0053505A">
        <w:rPr>
          <w:rFonts w:ascii="Times New Roman" w:hAnsi="Times New Roman"/>
          <w:sz w:val="24"/>
          <w:szCs w:val="24"/>
        </w:rPr>
        <w:t>oświadczenia zatrudnionego pracownika,</w:t>
      </w:r>
    </w:p>
    <w:p w14:paraId="030EF062" w14:textId="77777777" w:rsidR="0053505A" w:rsidRPr="0053505A" w:rsidRDefault="0053505A" w:rsidP="005932B1">
      <w:pPr>
        <w:numPr>
          <w:ilvl w:val="0"/>
          <w:numId w:val="29"/>
        </w:numPr>
        <w:shd w:val="clear" w:color="auto" w:fill="FFFFFF"/>
        <w:tabs>
          <w:tab w:val="num" w:pos="851"/>
        </w:tabs>
        <w:autoSpaceDE w:val="0"/>
        <w:autoSpaceDN w:val="0"/>
        <w:spacing w:after="0"/>
        <w:ind w:left="851"/>
        <w:rPr>
          <w:rFonts w:ascii="Times New Roman" w:hAnsi="Times New Roman"/>
          <w:sz w:val="24"/>
          <w:szCs w:val="24"/>
        </w:rPr>
      </w:pPr>
      <w:r w:rsidRPr="0053505A">
        <w:rPr>
          <w:rFonts w:ascii="Times New Roman" w:hAnsi="Times New Roman"/>
          <w:sz w:val="24"/>
          <w:szCs w:val="24"/>
        </w:rPr>
        <w:t>oświadczenia wykonawcy lub podwykonawcy o zatrudnieniu pracownika na podstawie umowy o pracę,</w:t>
      </w:r>
    </w:p>
    <w:p w14:paraId="6F288F2E" w14:textId="77777777" w:rsidR="0053505A" w:rsidRPr="0053505A" w:rsidRDefault="0053505A" w:rsidP="005932B1">
      <w:pPr>
        <w:numPr>
          <w:ilvl w:val="0"/>
          <w:numId w:val="29"/>
        </w:numPr>
        <w:shd w:val="clear" w:color="auto" w:fill="FFFFFF"/>
        <w:tabs>
          <w:tab w:val="num" w:pos="851"/>
        </w:tabs>
        <w:autoSpaceDE w:val="0"/>
        <w:autoSpaceDN w:val="0"/>
        <w:spacing w:after="0"/>
        <w:ind w:left="851"/>
        <w:rPr>
          <w:rFonts w:ascii="Times New Roman" w:hAnsi="Times New Roman"/>
          <w:sz w:val="24"/>
          <w:szCs w:val="24"/>
        </w:rPr>
      </w:pPr>
      <w:r w:rsidRPr="0053505A">
        <w:rPr>
          <w:rFonts w:ascii="Times New Roman" w:hAnsi="Times New Roman"/>
          <w:sz w:val="24"/>
          <w:szCs w:val="24"/>
        </w:rPr>
        <w:t>poświadczonej za zgodność z oryginałem kopii umowy o pracę zatrudnionego pracownika,</w:t>
      </w:r>
    </w:p>
    <w:p w14:paraId="0209BEAB" w14:textId="77777777" w:rsidR="0053505A" w:rsidRPr="0053505A" w:rsidRDefault="0053505A" w:rsidP="005932B1">
      <w:pPr>
        <w:numPr>
          <w:ilvl w:val="0"/>
          <w:numId w:val="29"/>
        </w:numPr>
        <w:shd w:val="clear" w:color="auto" w:fill="FFFFFF"/>
        <w:tabs>
          <w:tab w:val="num" w:pos="851"/>
        </w:tabs>
        <w:autoSpaceDE w:val="0"/>
        <w:autoSpaceDN w:val="0"/>
        <w:spacing w:after="0"/>
        <w:ind w:left="851"/>
        <w:rPr>
          <w:rFonts w:ascii="Times New Roman" w:hAnsi="Times New Roman"/>
          <w:sz w:val="24"/>
          <w:szCs w:val="24"/>
        </w:rPr>
      </w:pPr>
      <w:r w:rsidRPr="0053505A">
        <w:rPr>
          <w:rFonts w:ascii="Times New Roman" w:hAnsi="Times New Roman"/>
          <w:sz w:val="24"/>
          <w:szCs w:val="24"/>
        </w:rPr>
        <w:t>innych dokumentów</w:t>
      </w:r>
    </w:p>
    <w:p w14:paraId="4AE46057" w14:textId="77777777" w:rsidR="0053505A" w:rsidRPr="0053505A" w:rsidRDefault="0053505A" w:rsidP="005932B1">
      <w:pPr>
        <w:shd w:val="clear" w:color="auto" w:fill="FFFFFF"/>
        <w:autoSpaceDE w:val="0"/>
        <w:autoSpaceDN w:val="0"/>
        <w:spacing w:after="0"/>
        <w:ind w:left="426"/>
        <w:jc w:val="both"/>
        <w:rPr>
          <w:rFonts w:ascii="Times New Roman" w:hAnsi="Times New Roman"/>
          <w:sz w:val="24"/>
          <w:szCs w:val="24"/>
        </w:rPr>
      </w:pPr>
      <w:r w:rsidRPr="0053505A">
        <w:rPr>
          <w:rFonts w:ascii="Times New Roman" w:hAnsi="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650C89E" w14:textId="77777777" w:rsidR="0053505A" w:rsidRPr="0053505A" w:rsidRDefault="0053505A" w:rsidP="005932B1">
      <w:pPr>
        <w:numPr>
          <w:ilvl w:val="0"/>
          <w:numId w:val="9"/>
        </w:numPr>
        <w:tabs>
          <w:tab w:val="num" w:pos="2880"/>
        </w:tabs>
        <w:autoSpaceDE w:val="0"/>
        <w:autoSpaceDN w:val="0"/>
        <w:adjustRightInd w:val="0"/>
        <w:spacing w:after="83"/>
        <w:contextualSpacing/>
        <w:jc w:val="both"/>
        <w:rPr>
          <w:rFonts w:ascii="Times New Roman" w:hAnsi="Times New Roman"/>
          <w:sz w:val="24"/>
          <w:szCs w:val="24"/>
          <w:lang w:eastAsia="en-US"/>
        </w:rPr>
      </w:pPr>
      <w:r w:rsidRPr="0053505A">
        <w:rPr>
          <w:rFonts w:ascii="Times New Roman" w:hAnsi="Times New Roman"/>
          <w:bCs/>
          <w:sz w:val="24"/>
          <w:szCs w:val="24"/>
          <w:lang w:eastAsia="en-US"/>
        </w:rPr>
        <w:t xml:space="preserve">Wykonawca </w:t>
      </w:r>
      <w:r w:rsidRPr="0053505A">
        <w:rPr>
          <w:rFonts w:ascii="Times New Roman" w:hAnsi="Times New Roman"/>
          <w:sz w:val="24"/>
          <w:szCs w:val="24"/>
          <w:lang w:eastAsia="en-US"/>
        </w:rPr>
        <w:t xml:space="preserve">każdorazowo na żądanie </w:t>
      </w:r>
      <w:r w:rsidRPr="0053505A">
        <w:rPr>
          <w:rFonts w:ascii="Times New Roman" w:hAnsi="Times New Roman"/>
          <w:bCs/>
          <w:sz w:val="24"/>
          <w:szCs w:val="24"/>
          <w:lang w:eastAsia="en-US"/>
        </w:rPr>
        <w:t>Zamawiającego</w:t>
      </w:r>
      <w:r w:rsidRPr="0053505A">
        <w:rPr>
          <w:rFonts w:ascii="Times New Roman" w:hAnsi="Times New Roman"/>
          <w:sz w:val="24"/>
          <w:szCs w:val="24"/>
          <w:lang w:eastAsia="en-US"/>
        </w:rPr>
        <w:t xml:space="preserve">, jest zobowiązany w terminie nie dłuższym niż 5 dni od dnia przekazania wezwania przez </w:t>
      </w:r>
      <w:r w:rsidRPr="0053505A">
        <w:rPr>
          <w:rFonts w:ascii="Times New Roman" w:hAnsi="Times New Roman"/>
          <w:bCs/>
          <w:sz w:val="24"/>
          <w:szCs w:val="24"/>
          <w:lang w:eastAsia="en-US"/>
        </w:rPr>
        <w:t xml:space="preserve">Zamawiającego </w:t>
      </w:r>
      <w:r w:rsidRPr="0053505A">
        <w:rPr>
          <w:rFonts w:ascii="Times New Roman" w:hAnsi="Times New Roman"/>
          <w:sz w:val="24"/>
          <w:szCs w:val="24"/>
          <w:lang w:eastAsia="en-US"/>
        </w:rPr>
        <w:t xml:space="preserve">przedstawić dowody zatrudnienia na podstawie umowy o pracę osób wskazanych w wykazach, o których mowa w ust. 4. </w:t>
      </w:r>
    </w:p>
    <w:p w14:paraId="542D2C2A" w14:textId="77777777" w:rsidR="0053505A" w:rsidRPr="0053505A" w:rsidRDefault="0053505A" w:rsidP="005932B1">
      <w:pPr>
        <w:numPr>
          <w:ilvl w:val="0"/>
          <w:numId w:val="9"/>
        </w:numPr>
        <w:tabs>
          <w:tab w:val="num" w:pos="2880"/>
        </w:tabs>
        <w:autoSpaceDE w:val="0"/>
        <w:autoSpaceDN w:val="0"/>
        <w:adjustRightInd w:val="0"/>
        <w:spacing w:after="83"/>
        <w:contextualSpacing/>
        <w:jc w:val="both"/>
        <w:rPr>
          <w:rFonts w:ascii="Times New Roman" w:hAnsi="Times New Roman"/>
          <w:sz w:val="24"/>
          <w:szCs w:val="24"/>
          <w:lang w:eastAsia="en-US"/>
        </w:rPr>
      </w:pPr>
      <w:r w:rsidRPr="0053505A">
        <w:rPr>
          <w:rFonts w:ascii="Times New Roman" w:hAnsi="Times New Roman"/>
          <w:bCs/>
          <w:sz w:val="24"/>
          <w:szCs w:val="24"/>
          <w:lang w:eastAsia="en-US"/>
        </w:rPr>
        <w:t xml:space="preserve">Zamawiający </w:t>
      </w:r>
      <w:r w:rsidRPr="0053505A">
        <w:rPr>
          <w:rFonts w:ascii="Times New Roman" w:hAnsi="Times New Roman"/>
          <w:sz w:val="24"/>
          <w:szCs w:val="24"/>
          <w:lang w:eastAsia="en-US"/>
        </w:rPr>
        <w:t xml:space="preserve">zastrzega sobie prawo przeprowadzenia kontroli na miejscu wykonywania robót w celu zweryfikowania faktu, czy osoby wykonujące określone w ust. 2 czynności są osobami wskazanymi w wykazach osób, o którym mowa w ust. 4. </w:t>
      </w:r>
    </w:p>
    <w:p w14:paraId="64042E22" w14:textId="77777777" w:rsidR="0053505A" w:rsidRPr="0053505A" w:rsidRDefault="0053505A" w:rsidP="005932B1">
      <w:pPr>
        <w:numPr>
          <w:ilvl w:val="0"/>
          <w:numId w:val="9"/>
        </w:numPr>
        <w:tabs>
          <w:tab w:val="num" w:pos="2880"/>
        </w:tabs>
        <w:autoSpaceDE w:val="0"/>
        <w:autoSpaceDN w:val="0"/>
        <w:spacing w:after="0"/>
        <w:contextualSpacing/>
        <w:jc w:val="both"/>
        <w:rPr>
          <w:rFonts w:ascii="Times New Roman" w:hAnsi="Times New Roman"/>
          <w:sz w:val="24"/>
          <w:szCs w:val="24"/>
          <w:lang w:eastAsia="en-US"/>
        </w:rPr>
      </w:pPr>
      <w:r w:rsidRPr="0053505A">
        <w:rPr>
          <w:rFonts w:ascii="Times New Roman" w:hAnsi="Times New Roman"/>
          <w:sz w:val="24"/>
          <w:szCs w:val="24"/>
          <w:lang w:eastAsia="en-US"/>
        </w:rPr>
        <w:t>Kara, o której mowa w ust. 7 umowy zostanie naliczona w przypadku:</w:t>
      </w:r>
    </w:p>
    <w:p w14:paraId="0F6AB741" w14:textId="77777777" w:rsidR="0053505A" w:rsidRPr="0053505A" w:rsidRDefault="0053505A" w:rsidP="005932B1">
      <w:pPr>
        <w:numPr>
          <w:ilvl w:val="2"/>
          <w:numId w:val="30"/>
        </w:numPr>
        <w:tabs>
          <w:tab w:val="num" w:pos="851"/>
        </w:tabs>
        <w:autoSpaceDE w:val="0"/>
        <w:autoSpaceDN w:val="0"/>
        <w:spacing w:after="0"/>
        <w:ind w:left="851" w:hanging="425"/>
        <w:contextualSpacing/>
        <w:jc w:val="both"/>
        <w:rPr>
          <w:rFonts w:ascii="Times New Roman" w:hAnsi="Times New Roman"/>
          <w:sz w:val="24"/>
          <w:szCs w:val="24"/>
          <w:lang w:eastAsia="en-US"/>
        </w:rPr>
      </w:pPr>
      <w:r w:rsidRPr="0053505A">
        <w:rPr>
          <w:rFonts w:ascii="Times New Roman" w:hAnsi="Times New Roman"/>
          <w:sz w:val="24"/>
          <w:szCs w:val="24"/>
          <w:lang w:eastAsia="en-US"/>
        </w:rPr>
        <w:t>nieprzedstawienia Zamawiającemu dokumentów, o których mowa w ust. 4 w terminie określonym w ust. 5,</w:t>
      </w:r>
    </w:p>
    <w:p w14:paraId="0C04F77B" w14:textId="77777777" w:rsidR="0053505A" w:rsidRPr="0053505A" w:rsidRDefault="0053505A" w:rsidP="005932B1">
      <w:pPr>
        <w:numPr>
          <w:ilvl w:val="2"/>
          <w:numId w:val="30"/>
        </w:numPr>
        <w:tabs>
          <w:tab w:val="num" w:pos="851"/>
        </w:tabs>
        <w:autoSpaceDE w:val="0"/>
        <w:autoSpaceDN w:val="0"/>
        <w:spacing w:after="0"/>
        <w:ind w:left="851" w:hanging="425"/>
        <w:contextualSpacing/>
        <w:jc w:val="both"/>
        <w:rPr>
          <w:rFonts w:ascii="Times New Roman" w:hAnsi="Times New Roman"/>
          <w:sz w:val="24"/>
          <w:szCs w:val="24"/>
          <w:lang w:eastAsia="en-US"/>
        </w:rPr>
      </w:pPr>
      <w:r w:rsidRPr="0053505A">
        <w:rPr>
          <w:rFonts w:ascii="Times New Roman" w:hAnsi="Times New Roman"/>
          <w:sz w:val="24"/>
          <w:szCs w:val="24"/>
          <w:lang w:eastAsia="en-US"/>
        </w:rPr>
        <w:t xml:space="preserve">wykazania w trakcie kontroli, o której mowa w ust. 6, przebywania na terenie budowy osób niewykazanych na wykazach, o których mowa w ust. 4, wykonujących czynności, o których mowa w ust. 3 lit. a, </w:t>
      </w:r>
    </w:p>
    <w:p w14:paraId="3596EC5F" w14:textId="77777777" w:rsidR="0053505A" w:rsidRPr="0053505A" w:rsidRDefault="0053505A" w:rsidP="005932B1">
      <w:pPr>
        <w:numPr>
          <w:ilvl w:val="0"/>
          <w:numId w:val="9"/>
        </w:numPr>
        <w:tabs>
          <w:tab w:val="num" w:pos="426"/>
          <w:tab w:val="num" w:pos="2880"/>
        </w:tabs>
        <w:autoSpaceDE w:val="0"/>
        <w:autoSpaceDN w:val="0"/>
        <w:spacing w:after="0"/>
        <w:contextualSpacing/>
        <w:jc w:val="both"/>
        <w:rPr>
          <w:rFonts w:ascii="Times New Roman" w:hAnsi="Times New Roman"/>
          <w:sz w:val="24"/>
          <w:szCs w:val="24"/>
          <w:lang w:eastAsia="en-US"/>
        </w:rPr>
      </w:pPr>
      <w:r w:rsidRPr="0053505A">
        <w:rPr>
          <w:rFonts w:ascii="Times New Roman" w:hAnsi="Times New Roman"/>
          <w:sz w:val="24"/>
          <w:szCs w:val="24"/>
          <w:lang w:eastAsia="en-US"/>
        </w:rPr>
        <w:t>Obowiązek, o którym mowa w ust. 2, nie dotyczy osób, które wykonują czynności, o których mowa w ust. 3 lit. a będących jednocześnie:</w:t>
      </w:r>
    </w:p>
    <w:p w14:paraId="79F6C54F" w14:textId="77777777" w:rsidR="0053505A" w:rsidRPr="0053505A" w:rsidRDefault="0053505A" w:rsidP="005932B1">
      <w:pPr>
        <w:numPr>
          <w:ilvl w:val="0"/>
          <w:numId w:val="28"/>
        </w:numPr>
        <w:tabs>
          <w:tab w:val="left" w:pos="900"/>
        </w:tabs>
        <w:autoSpaceDE w:val="0"/>
        <w:autoSpaceDN w:val="0"/>
        <w:spacing w:after="0"/>
        <w:ind w:left="900" w:hanging="409"/>
        <w:contextualSpacing/>
        <w:jc w:val="both"/>
        <w:rPr>
          <w:rFonts w:ascii="Times New Roman" w:hAnsi="Times New Roman"/>
          <w:sz w:val="24"/>
          <w:szCs w:val="24"/>
          <w:lang w:eastAsia="en-US"/>
        </w:rPr>
      </w:pPr>
      <w:r w:rsidRPr="0053505A">
        <w:rPr>
          <w:rFonts w:ascii="Times New Roman" w:hAnsi="Times New Roman"/>
          <w:sz w:val="24"/>
          <w:szCs w:val="24"/>
          <w:lang w:eastAsia="en-US"/>
        </w:rPr>
        <w:t>osobą fizyczną, prowadzącą działalność gospodarczą,</w:t>
      </w:r>
    </w:p>
    <w:p w14:paraId="0AFC6EE0" w14:textId="77777777" w:rsidR="0053505A" w:rsidRPr="0053505A" w:rsidRDefault="0053505A" w:rsidP="005932B1">
      <w:pPr>
        <w:numPr>
          <w:ilvl w:val="0"/>
          <w:numId w:val="28"/>
        </w:numPr>
        <w:tabs>
          <w:tab w:val="left" w:pos="900"/>
        </w:tabs>
        <w:autoSpaceDE w:val="0"/>
        <w:autoSpaceDN w:val="0"/>
        <w:spacing w:after="0"/>
        <w:ind w:left="900" w:hanging="409"/>
        <w:contextualSpacing/>
        <w:jc w:val="both"/>
        <w:rPr>
          <w:rFonts w:ascii="Times New Roman" w:hAnsi="Times New Roman"/>
          <w:sz w:val="24"/>
          <w:szCs w:val="24"/>
          <w:lang w:eastAsia="en-US"/>
        </w:rPr>
      </w:pPr>
      <w:r w:rsidRPr="0053505A">
        <w:rPr>
          <w:rFonts w:ascii="Times New Roman" w:hAnsi="Times New Roman"/>
          <w:sz w:val="24"/>
          <w:szCs w:val="24"/>
          <w:lang w:eastAsia="en-US"/>
        </w:rPr>
        <w:t>urzędującym członkiem organu zarządzającego lub nadzorczego wykonawcy,</w:t>
      </w:r>
    </w:p>
    <w:p w14:paraId="11362E91" w14:textId="77777777" w:rsidR="0053505A" w:rsidRPr="0053505A" w:rsidRDefault="0053505A" w:rsidP="005932B1">
      <w:pPr>
        <w:numPr>
          <w:ilvl w:val="0"/>
          <w:numId w:val="28"/>
        </w:numPr>
        <w:tabs>
          <w:tab w:val="left" w:pos="900"/>
        </w:tabs>
        <w:autoSpaceDE w:val="0"/>
        <w:autoSpaceDN w:val="0"/>
        <w:spacing w:after="0"/>
        <w:ind w:left="900" w:hanging="409"/>
        <w:contextualSpacing/>
        <w:jc w:val="both"/>
        <w:rPr>
          <w:rFonts w:ascii="Times New Roman" w:hAnsi="Times New Roman"/>
          <w:sz w:val="24"/>
          <w:szCs w:val="24"/>
          <w:lang w:eastAsia="en-US"/>
        </w:rPr>
      </w:pPr>
      <w:r w:rsidRPr="0053505A">
        <w:rPr>
          <w:rFonts w:ascii="Times New Roman" w:hAnsi="Times New Roman"/>
          <w:sz w:val="24"/>
          <w:szCs w:val="24"/>
          <w:lang w:eastAsia="en-US"/>
        </w:rPr>
        <w:t>wspólnikiem spółki w spółce jawnej lub partnerskiej,</w:t>
      </w:r>
    </w:p>
    <w:p w14:paraId="66A52413" w14:textId="77777777" w:rsidR="0053505A" w:rsidRDefault="0053505A" w:rsidP="005932B1">
      <w:pPr>
        <w:numPr>
          <w:ilvl w:val="0"/>
          <w:numId w:val="28"/>
        </w:numPr>
        <w:tabs>
          <w:tab w:val="left" w:pos="900"/>
        </w:tabs>
        <w:autoSpaceDE w:val="0"/>
        <w:autoSpaceDN w:val="0"/>
        <w:spacing w:after="0"/>
        <w:ind w:left="900" w:hanging="409"/>
        <w:contextualSpacing/>
        <w:jc w:val="both"/>
        <w:rPr>
          <w:rFonts w:ascii="Times New Roman" w:hAnsi="Times New Roman"/>
          <w:sz w:val="24"/>
          <w:szCs w:val="24"/>
          <w:lang w:eastAsia="en-US"/>
        </w:rPr>
      </w:pPr>
      <w:r w:rsidRPr="0053505A">
        <w:rPr>
          <w:rFonts w:ascii="Times New Roman" w:hAnsi="Times New Roman"/>
          <w:sz w:val="24"/>
          <w:szCs w:val="24"/>
          <w:lang w:eastAsia="en-US"/>
        </w:rPr>
        <w:t xml:space="preserve">podwykonawcą, któremu wykonawca powierzył realizację części zamówienia w trybie art. 409 ust. 1 pkt 1 ustawy </w:t>
      </w:r>
      <w:proofErr w:type="spellStart"/>
      <w:r w:rsidRPr="0053505A">
        <w:rPr>
          <w:rFonts w:ascii="Times New Roman" w:hAnsi="Times New Roman"/>
          <w:sz w:val="24"/>
          <w:szCs w:val="24"/>
          <w:lang w:eastAsia="en-US"/>
        </w:rPr>
        <w:t>Pzp</w:t>
      </w:r>
      <w:proofErr w:type="spellEnd"/>
      <w:r w:rsidRPr="0053505A">
        <w:rPr>
          <w:rFonts w:ascii="Times New Roman" w:hAnsi="Times New Roman"/>
          <w:sz w:val="24"/>
          <w:szCs w:val="24"/>
          <w:lang w:eastAsia="en-US"/>
        </w:rPr>
        <w:t>.</w:t>
      </w:r>
    </w:p>
    <w:p w14:paraId="7B222D3F" w14:textId="77777777" w:rsidR="00A34247" w:rsidRDefault="00A34247" w:rsidP="005932B1">
      <w:pPr>
        <w:autoSpaceDE w:val="0"/>
        <w:autoSpaceDN w:val="0"/>
        <w:spacing w:after="0"/>
        <w:rPr>
          <w:rFonts w:ascii="Times New Roman" w:hAnsi="Times New Roman"/>
          <w:b/>
          <w:sz w:val="24"/>
          <w:szCs w:val="24"/>
        </w:rPr>
      </w:pPr>
    </w:p>
    <w:p w14:paraId="5B5BD645" w14:textId="77777777" w:rsidR="0094793D" w:rsidRDefault="0094793D" w:rsidP="005932B1">
      <w:pPr>
        <w:autoSpaceDE w:val="0"/>
        <w:autoSpaceDN w:val="0"/>
        <w:spacing w:after="0"/>
        <w:jc w:val="center"/>
        <w:rPr>
          <w:rFonts w:ascii="Times New Roman" w:hAnsi="Times New Roman"/>
          <w:b/>
          <w:sz w:val="24"/>
          <w:szCs w:val="24"/>
        </w:rPr>
      </w:pPr>
    </w:p>
    <w:p w14:paraId="6D37EB9B" w14:textId="77777777" w:rsidR="0094793D" w:rsidRDefault="0094793D" w:rsidP="005932B1">
      <w:pPr>
        <w:autoSpaceDE w:val="0"/>
        <w:autoSpaceDN w:val="0"/>
        <w:spacing w:after="0"/>
        <w:jc w:val="center"/>
        <w:rPr>
          <w:rFonts w:ascii="Times New Roman" w:hAnsi="Times New Roman"/>
          <w:b/>
          <w:sz w:val="24"/>
          <w:szCs w:val="24"/>
        </w:rPr>
      </w:pPr>
    </w:p>
    <w:p w14:paraId="155691A5" w14:textId="77777777" w:rsidR="0094793D" w:rsidRDefault="0094793D" w:rsidP="005932B1">
      <w:pPr>
        <w:autoSpaceDE w:val="0"/>
        <w:autoSpaceDN w:val="0"/>
        <w:spacing w:after="0"/>
        <w:jc w:val="center"/>
        <w:rPr>
          <w:rFonts w:ascii="Times New Roman" w:hAnsi="Times New Roman"/>
          <w:b/>
          <w:sz w:val="24"/>
          <w:szCs w:val="24"/>
        </w:rPr>
      </w:pPr>
    </w:p>
    <w:p w14:paraId="351E35FE" w14:textId="77777777" w:rsidR="0094793D" w:rsidRDefault="0094793D" w:rsidP="005932B1">
      <w:pPr>
        <w:autoSpaceDE w:val="0"/>
        <w:autoSpaceDN w:val="0"/>
        <w:spacing w:after="0"/>
        <w:jc w:val="center"/>
        <w:rPr>
          <w:rFonts w:ascii="Times New Roman" w:hAnsi="Times New Roman"/>
          <w:b/>
          <w:sz w:val="24"/>
          <w:szCs w:val="24"/>
        </w:rPr>
      </w:pPr>
    </w:p>
    <w:p w14:paraId="6865DDF8" w14:textId="77777777" w:rsidR="0053505A" w:rsidRDefault="0053505A" w:rsidP="005932B1">
      <w:pPr>
        <w:autoSpaceDE w:val="0"/>
        <w:autoSpaceDN w:val="0"/>
        <w:spacing w:after="0"/>
        <w:jc w:val="center"/>
        <w:rPr>
          <w:rFonts w:ascii="Times New Roman" w:hAnsi="Times New Roman"/>
          <w:b/>
          <w:sz w:val="24"/>
          <w:szCs w:val="24"/>
        </w:rPr>
      </w:pPr>
      <w:r w:rsidRPr="0053505A">
        <w:rPr>
          <w:rFonts w:ascii="Times New Roman" w:hAnsi="Times New Roman"/>
          <w:b/>
          <w:sz w:val="24"/>
          <w:szCs w:val="24"/>
        </w:rPr>
        <w:lastRenderedPageBreak/>
        <w:t>§12</w:t>
      </w:r>
    </w:p>
    <w:p w14:paraId="4DDC6BB5" w14:textId="77777777" w:rsidR="00487641" w:rsidRPr="0053505A" w:rsidRDefault="00487641" w:rsidP="005932B1">
      <w:pPr>
        <w:autoSpaceDE w:val="0"/>
        <w:autoSpaceDN w:val="0"/>
        <w:spacing w:after="0"/>
        <w:jc w:val="center"/>
        <w:rPr>
          <w:rFonts w:ascii="Times New Roman" w:hAnsi="Times New Roman"/>
          <w:b/>
          <w:sz w:val="24"/>
          <w:szCs w:val="24"/>
        </w:rPr>
      </w:pPr>
    </w:p>
    <w:p w14:paraId="2701509B" w14:textId="77777777" w:rsidR="0053505A" w:rsidRPr="0053505A" w:rsidRDefault="0053505A" w:rsidP="0094793D">
      <w:pPr>
        <w:numPr>
          <w:ilvl w:val="0"/>
          <w:numId w:val="42"/>
        </w:numPr>
        <w:suppressAutoHyphens/>
        <w:autoSpaceDE w:val="0"/>
        <w:autoSpaceDN w:val="0"/>
        <w:spacing w:after="0"/>
        <w:jc w:val="both"/>
        <w:rPr>
          <w:rFonts w:ascii="Times New Roman" w:hAnsi="Times New Roman"/>
          <w:sz w:val="24"/>
          <w:szCs w:val="24"/>
          <w:lang w:eastAsia="ar-SA"/>
        </w:rPr>
      </w:pPr>
      <w:r w:rsidRPr="0053505A">
        <w:rPr>
          <w:rFonts w:ascii="Times New Roman" w:hAnsi="Times New Roman"/>
          <w:sz w:val="24"/>
          <w:szCs w:val="24"/>
          <w:lang w:eastAsia="ar-SA"/>
        </w:rPr>
        <w:t>Poza przypadkami określonymi w treści przepisów Kodeksu Cywilnego, Zamawiającemu przysługuje prawo odstąpienia od umowy zawartej z Wykonawcą, w przypadku zaistnienia przynajmniej jednej z następujących okoliczności:</w:t>
      </w:r>
    </w:p>
    <w:p w14:paraId="787E1828" w14:textId="77777777" w:rsidR="0053505A" w:rsidRPr="0053505A" w:rsidRDefault="0053505A" w:rsidP="0094793D">
      <w:pPr>
        <w:numPr>
          <w:ilvl w:val="0"/>
          <w:numId w:val="40"/>
        </w:numPr>
        <w:suppressAutoHyphens/>
        <w:autoSpaceDE w:val="0"/>
        <w:autoSpaceDN w:val="0"/>
        <w:spacing w:after="0"/>
        <w:jc w:val="both"/>
        <w:rPr>
          <w:rFonts w:ascii="Times New Roman" w:hAnsi="Times New Roman"/>
          <w:sz w:val="24"/>
          <w:szCs w:val="24"/>
          <w:lang w:eastAsia="ar-SA"/>
        </w:rPr>
      </w:pPr>
      <w:r w:rsidRPr="0053505A">
        <w:rPr>
          <w:rFonts w:ascii="Times New Roman" w:hAnsi="Times New Roman"/>
          <w:sz w:val="24"/>
          <w:szCs w:val="24"/>
          <w:lang w:eastAsia="ar-SA"/>
        </w:rPr>
        <w:t>Wykonawca nie przystąpił do wykonywania prac w miejscu i czasie wskazanym przez Zamawiającego,</w:t>
      </w:r>
    </w:p>
    <w:p w14:paraId="1871AC2C" w14:textId="77777777" w:rsidR="0053505A" w:rsidRPr="0053505A" w:rsidRDefault="0053505A" w:rsidP="0094793D">
      <w:pPr>
        <w:numPr>
          <w:ilvl w:val="0"/>
          <w:numId w:val="40"/>
        </w:numPr>
        <w:suppressAutoHyphens/>
        <w:autoSpaceDE w:val="0"/>
        <w:autoSpaceDN w:val="0"/>
        <w:spacing w:after="0"/>
        <w:jc w:val="both"/>
        <w:rPr>
          <w:rFonts w:ascii="Times New Roman" w:hAnsi="Times New Roman"/>
          <w:sz w:val="24"/>
          <w:szCs w:val="24"/>
          <w:lang w:eastAsia="ar-SA"/>
        </w:rPr>
      </w:pPr>
      <w:r w:rsidRPr="0053505A">
        <w:rPr>
          <w:rFonts w:ascii="Times New Roman" w:hAnsi="Times New Roman"/>
          <w:sz w:val="24"/>
          <w:szCs w:val="24"/>
          <w:lang w:eastAsia="ar-SA"/>
        </w:rPr>
        <w:t>Wykonawca zaniechał wykonywania prac, z przyczyn leżących po jego stronie,</w:t>
      </w:r>
    </w:p>
    <w:p w14:paraId="5BE6CE5A" w14:textId="77777777" w:rsidR="0053505A" w:rsidRPr="0053505A" w:rsidRDefault="0053505A" w:rsidP="0094793D">
      <w:pPr>
        <w:numPr>
          <w:ilvl w:val="0"/>
          <w:numId w:val="40"/>
        </w:numPr>
        <w:suppressAutoHyphens/>
        <w:autoSpaceDE w:val="0"/>
        <w:autoSpaceDN w:val="0"/>
        <w:spacing w:after="0"/>
        <w:jc w:val="both"/>
        <w:rPr>
          <w:rFonts w:ascii="Times New Roman" w:hAnsi="Times New Roman"/>
          <w:sz w:val="24"/>
          <w:szCs w:val="24"/>
          <w:lang w:eastAsia="ar-SA"/>
        </w:rPr>
      </w:pPr>
      <w:r w:rsidRPr="0053505A">
        <w:rPr>
          <w:rFonts w:ascii="Times New Roman" w:hAnsi="Times New Roman"/>
          <w:sz w:val="24"/>
          <w:szCs w:val="24"/>
          <w:lang w:eastAsia="ar-SA"/>
        </w:rPr>
        <w:t xml:space="preserve">W przypadku o którym mowa § 9 ust. ust. 3 punkt c umowy, </w:t>
      </w:r>
    </w:p>
    <w:p w14:paraId="40873FA4" w14:textId="2C9E84D8" w:rsidR="0053505A" w:rsidRPr="0053505A" w:rsidRDefault="0053505A" w:rsidP="0094793D">
      <w:pPr>
        <w:numPr>
          <w:ilvl w:val="0"/>
          <w:numId w:val="40"/>
        </w:numPr>
        <w:suppressAutoHyphens/>
        <w:autoSpaceDE w:val="0"/>
        <w:autoSpaceDN w:val="0"/>
        <w:spacing w:after="0"/>
        <w:jc w:val="both"/>
        <w:rPr>
          <w:rFonts w:ascii="Times New Roman" w:hAnsi="Times New Roman"/>
          <w:sz w:val="24"/>
          <w:szCs w:val="24"/>
          <w:lang w:eastAsia="ar-SA"/>
        </w:rPr>
      </w:pPr>
      <w:r w:rsidRPr="0053505A">
        <w:rPr>
          <w:rFonts w:ascii="Times New Roman" w:hAnsi="Times New Roman"/>
          <w:sz w:val="24"/>
          <w:szCs w:val="24"/>
          <w:lang w:eastAsia="ar-SA"/>
        </w:rPr>
        <w:t>Istotnego naruszenia postanowień umowy, a zwłasz</w:t>
      </w:r>
      <w:r w:rsidR="0094793D">
        <w:rPr>
          <w:rFonts w:ascii="Times New Roman" w:hAnsi="Times New Roman"/>
          <w:sz w:val="24"/>
          <w:szCs w:val="24"/>
          <w:lang w:eastAsia="ar-SA"/>
        </w:rPr>
        <w:t xml:space="preserve">cza wykonania robót niezgodnie </w:t>
      </w:r>
      <w:r w:rsidRPr="0053505A">
        <w:rPr>
          <w:rFonts w:ascii="Times New Roman" w:hAnsi="Times New Roman"/>
          <w:sz w:val="24"/>
          <w:szCs w:val="24"/>
          <w:lang w:eastAsia="ar-SA"/>
        </w:rPr>
        <w:t>z umową, SWZ lub przy zastos</w:t>
      </w:r>
      <w:r w:rsidR="0094793D">
        <w:rPr>
          <w:rFonts w:ascii="Times New Roman" w:hAnsi="Times New Roman"/>
          <w:sz w:val="24"/>
          <w:szCs w:val="24"/>
          <w:lang w:eastAsia="ar-SA"/>
        </w:rPr>
        <w:t xml:space="preserve">owaniu niewłaściwego sprzęt lub </w:t>
      </w:r>
      <w:r w:rsidRPr="0053505A">
        <w:rPr>
          <w:rFonts w:ascii="Times New Roman" w:hAnsi="Times New Roman"/>
          <w:sz w:val="24"/>
          <w:szCs w:val="24"/>
          <w:lang w:eastAsia="ar-SA"/>
        </w:rPr>
        <w:t xml:space="preserve">niewykwalifikowanych pracowników, </w:t>
      </w:r>
    </w:p>
    <w:p w14:paraId="1FA15477" w14:textId="77777777" w:rsidR="0053505A" w:rsidRPr="0053505A" w:rsidRDefault="0053505A" w:rsidP="0094793D">
      <w:pPr>
        <w:numPr>
          <w:ilvl w:val="0"/>
          <w:numId w:val="40"/>
        </w:numPr>
        <w:suppressAutoHyphens/>
        <w:autoSpaceDE w:val="0"/>
        <w:autoSpaceDN w:val="0"/>
        <w:spacing w:after="0"/>
        <w:jc w:val="both"/>
        <w:rPr>
          <w:rFonts w:ascii="Times New Roman" w:hAnsi="Times New Roman"/>
          <w:sz w:val="24"/>
          <w:szCs w:val="24"/>
          <w:lang w:eastAsia="ar-SA"/>
        </w:rPr>
      </w:pPr>
      <w:r w:rsidRPr="0053505A">
        <w:rPr>
          <w:rFonts w:ascii="Times New Roman" w:hAnsi="Times New Roman"/>
          <w:sz w:val="24"/>
          <w:szCs w:val="24"/>
          <w:lang w:eastAsia="ar-SA"/>
        </w:rPr>
        <w:t xml:space="preserve">Powierzenia przez Wykonawcę realizacji umowy lub części umowy osobie trzeciej, bez zgody Zamawiającego, </w:t>
      </w:r>
      <w:r w:rsidRPr="0053505A">
        <w:rPr>
          <w:rFonts w:ascii="Times New Roman" w:hAnsi="Times New Roman"/>
          <w:sz w:val="24"/>
          <w:szCs w:val="24"/>
          <w:lang w:eastAsia="ar-SA"/>
        </w:rPr>
        <w:tab/>
      </w:r>
      <w:r w:rsidRPr="0053505A">
        <w:rPr>
          <w:rFonts w:ascii="Times New Roman" w:hAnsi="Times New Roman"/>
          <w:sz w:val="24"/>
          <w:szCs w:val="24"/>
          <w:lang w:eastAsia="ar-SA"/>
        </w:rPr>
        <w:tab/>
      </w:r>
      <w:r w:rsidRPr="0053505A">
        <w:rPr>
          <w:rFonts w:ascii="Times New Roman" w:hAnsi="Times New Roman"/>
          <w:sz w:val="24"/>
          <w:szCs w:val="24"/>
          <w:lang w:eastAsia="ar-SA"/>
        </w:rPr>
        <w:tab/>
      </w:r>
      <w:r w:rsidRPr="0053505A">
        <w:rPr>
          <w:rFonts w:ascii="Times New Roman" w:hAnsi="Times New Roman"/>
          <w:sz w:val="24"/>
          <w:szCs w:val="24"/>
          <w:lang w:eastAsia="ar-SA"/>
        </w:rPr>
        <w:tab/>
      </w:r>
      <w:r w:rsidRPr="0053505A">
        <w:rPr>
          <w:rFonts w:ascii="Times New Roman" w:hAnsi="Times New Roman"/>
          <w:sz w:val="24"/>
          <w:szCs w:val="24"/>
          <w:lang w:eastAsia="ar-SA"/>
        </w:rPr>
        <w:tab/>
      </w:r>
      <w:r w:rsidRPr="0053505A">
        <w:rPr>
          <w:rFonts w:ascii="Times New Roman" w:hAnsi="Times New Roman"/>
          <w:sz w:val="24"/>
          <w:szCs w:val="24"/>
          <w:lang w:eastAsia="ar-SA"/>
        </w:rPr>
        <w:tab/>
      </w:r>
    </w:p>
    <w:p w14:paraId="0B322390" w14:textId="5933592F" w:rsidR="0053505A" w:rsidRPr="0053505A" w:rsidRDefault="0094793D" w:rsidP="0094793D">
      <w:pPr>
        <w:numPr>
          <w:ilvl w:val="0"/>
          <w:numId w:val="40"/>
        </w:numPr>
        <w:suppressAutoHyphens/>
        <w:autoSpaceDE w:val="0"/>
        <w:autoSpaceDN w:val="0"/>
        <w:spacing w:after="0"/>
        <w:jc w:val="both"/>
        <w:rPr>
          <w:rFonts w:ascii="Times New Roman" w:hAnsi="Times New Roman"/>
          <w:sz w:val="24"/>
          <w:szCs w:val="24"/>
          <w:lang w:eastAsia="ar-SA"/>
        </w:rPr>
      </w:pPr>
      <w:r>
        <w:rPr>
          <w:rFonts w:ascii="Times New Roman" w:hAnsi="Times New Roman"/>
          <w:sz w:val="24"/>
          <w:szCs w:val="24"/>
          <w:lang w:eastAsia="ar-SA"/>
        </w:rPr>
        <w:t xml:space="preserve">W </w:t>
      </w:r>
      <w:bookmarkStart w:id="10" w:name="_GoBack"/>
      <w:bookmarkEnd w:id="10"/>
      <w:r w:rsidR="0053505A" w:rsidRPr="0053505A">
        <w:rPr>
          <w:rFonts w:ascii="Times New Roman" w:hAnsi="Times New Roman"/>
          <w:sz w:val="24"/>
          <w:szCs w:val="24"/>
          <w:lang w:eastAsia="ar-SA"/>
        </w:rPr>
        <w:t>przypadku, o którym mowa w § 10 ust.</w:t>
      </w:r>
      <w:r>
        <w:rPr>
          <w:rFonts w:ascii="Times New Roman" w:hAnsi="Times New Roman"/>
          <w:sz w:val="24"/>
          <w:szCs w:val="24"/>
          <w:lang w:eastAsia="ar-SA"/>
        </w:rPr>
        <w:t xml:space="preserve"> </w:t>
      </w:r>
      <w:r w:rsidR="0053505A" w:rsidRPr="0053505A">
        <w:rPr>
          <w:rFonts w:ascii="Times New Roman" w:hAnsi="Times New Roman"/>
          <w:sz w:val="24"/>
          <w:szCs w:val="24"/>
          <w:lang w:eastAsia="ar-SA"/>
        </w:rPr>
        <w:t>1 pkt 5) niezależnie od naliczonej kary Wykonawca zobowiązany jest do niezwłocznego spełnienia wymogu zatrudnienia osób wyznaczonych do realizacji zamówienia, zgodnie z regulacjami zawartymi w § 11 i pomimo wezwania przez Zamawiającego nie zatrudnia osób wyznaczonych do realizacji zamówienia,</w:t>
      </w:r>
    </w:p>
    <w:p w14:paraId="2415C182" w14:textId="7F46C653" w:rsidR="0094793D" w:rsidRPr="0094793D" w:rsidRDefault="0094793D" w:rsidP="0094793D">
      <w:pPr>
        <w:pStyle w:val="Akapitzlist"/>
        <w:numPr>
          <w:ilvl w:val="0"/>
          <w:numId w:val="40"/>
        </w:numPr>
        <w:suppressAutoHyphens/>
        <w:autoSpaceDE w:val="0"/>
        <w:autoSpaceDN w:val="0"/>
        <w:spacing w:after="0"/>
        <w:jc w:val="both"/>
        <w:rPr>
          <w:rFonts w:ascii="Times New Roman" w:hAnsi="Times New Roman"/>
          <w:sz w:val="24"/>
          <w:szCs w:val="24"/>
          <w:lang w:eastAsia="ar-SA"/>
        </w:rPr>
      </w:pPr>
      <w:r w:rsidRPr="0094793D">
        <w:rPr>
          <w:rFonts w:ascii="Times New Roman" w:hAnsi="Times New Roman"/>
          <w:sz w:val="24"/>
          <w:szCs w:val="24"/>
          <w:lang w:eastAsia="ar-SA"/>
        </w:rPr>
        <w:t>w przypadku uchylania przez Wykonawcę od odbioru korespondencji, uchylania się od nawiązania kontaktu lub nie reagow</w:t>
      </w:r>
      <w:r>
        <w:rPr>
          <w:rFonts w:ascii="Times New Roman" w:hAnsi="Times New Roman"/>
          <w:sz w:val="24"/>
          <w:szCs w:val="24"/>
          <w:lang w:eastAsia="ar-SA"/>
        </w:rPr>
        <w:t>ania na wezwania Zamawiającego,</w:t>
      </w:r>
    </w:p>
    <w:p w14:paraId="71AD542B" w14:textId="08105178" w:rsidR="0094793D" w:rsidRPr="0094793D" w:rsidRDefault="0094793D" w:rsidP="0094793D">
      <w:pPr>
        <w:pStyle w:val="Akapitzlist"/>
        <w:numPr>
          <w:ilvl w:val="0"/>
          <w:numId w:val="40"/>
        </w:numPr>
        <w:suppressAutoHyphens/>
        <w:autoSpaceDE w:val="0"/>
        <w:autoSpaceDN w:val="0"/>
        <w:spacing w:after="0"/>
        <w:jc w:val="both"/>
        <w:rPr>
          <w:rFonts w:ascii="Times New Roman" w:hAnsi="Times New Roman"/>
          <w:sz w:val="24"/>
          <w:szCs w:val="24"/>
          <w:lang w:eastAsia="ar-SA"/>
        </w:rPr>
      </w:pPr>
      <w:r w:rsidRPr="0094793D">
        <w:rPr>
          <w:rFonts w:ascii="Times New Roman" w:hAnsi="Times New Roman"/>
          <w:sz w:val="24"/>
          <w:szCs w:val="24"/>
          <w:lang w:eastAsia="ar-SA"/>
        </w:rPr>
        <w:t>Zostanie złożony wniosek o ogłoszenie upadłości lub rozwiązanie firmy Wykonawcy;</w:t>
      </w:r>
    </w:p>
    <w:p w14:paraId="34299EEC" w14:textId="54101F5B" w:rsidR="0094793D" w:rsidRPr="0094793D" w:rsidRDefault="0094793D" w:rsidP="0094793D">
      <w:pPr>
        <w:pStyle w:val="Akapitzlist"/>
        <w:numPr>
          <w:ilvl w:val="0"/>
          <w:numId w:val="40"/>
        </w:numPr>
        <w:suppressAutoHyphens/>
        <w:autoSpaceDE w:val="0"/>
        <w:autoSpaceDN w:val="0"/>
        <w:spacing w:after="0"/>
        <w:jc w:val="both"/>
        <w:rPr>
          <w:rFonts w:ascii="Times New Roman" w:hAnsi="Times New Roman"/>
          <w:sz w:val="24"/>
          <w:szCs w:val="24"/>
          <w:lang w:eastAsia="ar-SA"/>
        </w:rPr>
      </w:pPr>
      <w:r w:rsidRPr="0094793D">
        <w:rPr>
          <w:rFonts w:ascii="Times New Roman" w:hAnsi="Times New Roman"/>
          <w:sz w:val="24"/>
          <w:szCs w:val="24"/>
          <w:lang w:eastAsia="ar-SA"/>
        </w:rPr>
        <w:t>Zostanie wydany nakaz zajęcia majątku, przychodów lub wynagrodzenia Wykonawcy.</w:t>
      </w:r>
    </w:p>
    <w:p w14:paraId="0B2F70FC" w14:textId="3CA8A568" w:rsidR="0053505A" w:rsidRPr="0094793D" w:rsidRDefault="0053505A" w:rsidP="0094793D">
      <w:pPr>
        <w:pStyle w:val="Akapitzlist"/>
        <w:numPr>
          <w:ilvl w:val="0"/>
          <w:numId w:val="42"/>
        </w:numPr>
        <w:suppressAutoHyphens/>
        <w:autoSpaceDE w:val="0"/>
        <w:autoSpaceDN w:val="0"/>
        <w:spacing w:after="0"/>
        <w:jc w:val="both"/>
        <w:rPr>
          <w:rFonts w:ascii="Times New Roman" w:hAnsi="Times New Roman"/>
          <w:sz w:val="24"/>
          <w:szCs w:val="24"/>
          <w:lang w:eastAsia="ar-SA"/>
        </w:rPr>
      </w:pPr>
      <w:r w:rsidRPr="0094793D">
        <w:rPr>
          <w:rFonts w:ascii="Times New Roman" w:hAnsi="Times New Roman"/>
          <w:sz w:val="24"/>
          <w:szCs w:val="24"/>
          <w:lang w:eastAsia="ar-SA"/>
        </w:rPr>
        <w:t>Odstąpienie od umowy przez Zamawiającego, powinno nastąpić w formie pisemnej</w:t>
      </w:r>
      <w:r w:rsidRPr="0094793D">
        <w:rPr>
          <w:rFonts w:ascii="Times New Roman" w:hAnsi="Times New Roman"/>
          <w:sz w:val="24"/>
          <w:szCs w:val="24"/>
          <w:lang w:eastAsia="ar-SA"/>
        </w:rPr>
        <w:br/>
        <w:t xml:space="preserve">w terminie 30 dni od dnia powzięcia wiadomości o okolicznościach, o których mowa </w:t>
      </w:r>
      <w:r w:rsidRPr="0094793D">
        <w:rPr>
          <w:rFonts w:ascii="Times New Roman" w:hAnsi="Times New Roman"/>
          <w:sz w:val="24"/>
          <w:szCs w:val="24"/>
          <w:lang w:eastAsia="ar-SA"/>
        </w:rPr>
        <w:br/>
        <w:t xml:space="preserve">w ust. 1 i musi zawierać uzasadnienie. Odstąpienie przez Zamawiającego od umowy </w:t>
      </w:r>
      <w:r w:rsidRPr="0094793D">
        <w:rPr>
          <w:rFonts w:ascii="Times New Roman" w:hAnsi="Times New Roman"/>
          <w:sz w:val="24"/>
          <w:szCs w:val="24"/>
          <w:lang w:eastAsia="ar-SA"/>
        </w:rPr>
        <w:br/>
        <w:t>w przypadku okoliczności opisanych w treści § 12 ust.</w:t>
      </w:r>
      <w:r w:rsidR="0094793D">
        <w:rPr>
          <w:rFonts w:ascii="Times New Roman" w:hAnsi="Times New Roman"/>
          <w:sz w:val="24"/>
          <w:szCs w:val="24"/>
          <w:lang w:eastAsia="ar-SA"/>
        </w:rPr>
        <w:t xml:space="preserve"> </w:t>
      </w:r>
      <w:r w:rsidRPr="0094793D">
        <w:rPr>
          <w:rFonts w:ascii="Times New Roman" w:hAnsi="Times New Roman"/>
          <w:sz w:val="24"/>
          <w:szCs w:val="24"/>
          <w:lang w:eastAsia="ar-SA"/>
        </w:rPr>
        <w:t>1 oraz ust. 1 punkt 1-9 uznaje się za odstąpienia z przyczyn leżących po stronie Wykonawcy.</w:t>
      </w:r>
    </w:p>
    <w:p w14:paraId="360E1916" w14:textId="77777777" w:rsidR="0053505A" w:rsidRPr="0053505A" w:rsidRDefault="0053505A" w:rsidP="0094793D">
      <w:pPr>
        <w:numPr>
          <w:ilvl w:val="0"/>
          <w:numId w:val="42"/>
        </w:numPr>
        <w:tabs>
          <w:tab w:val="left" w:pos="426"/>
        </w:tabs>
        <w:suppressAutoHyphens/>
        <w:autoSpaceDE w:val="0"/>
        <w:autoSpaceDN w:val="0"/>
        <w:spacing w:after="0"/>
        <w:jc w:val="both"/>
        <w:rPr>
          <w:rFonts w:ascii="Times New Roman" w:hAnsi="Times New Roman"/>
          <w:sz w:val="24"/>
          <w:szCs w:val="24"/>
          <w:lang w:eastAsia="ar-SA"/>
        </w:rPr>
      </w:pPr>
      <w:r w:rsidRPr="0053505A">
        <w:rPr>
          <w:rFonts w:ascii="Times New Roman" w:hAnsi="Times New Roman"/>
          <w:sz w:val="24"/>
          <w:szCs w:val="24"/>
          <w:lang w:eastAsia="ar-SA"/>
        </w:rPr>
        <w:t>W razie odstąpienia od umowy, Wykonawcę i Zamawiającego obciążają następujące obowiązki szczegółowe:</w:t>
      </w:r>
    </w:p>
    <w:p w14:paraId="55E53AE8" w14:textId="77777777" w:rsidR="0053505A" w:rsidRPr="0053505A" w:rsidRDefault="0053505A" w:rsidP="0094793D">
      <w:pPr>
        <w:numPr>
          <w:ilvl w:val="2"/>
          <w:numId w:val="38"/>
        </w:numPr>
        <w:tabs>
          <w:tab w:val="left" w:pos="851"/>
        </w:tabs>
        <w:autoSpaceDE w:val="0"/>
        <w:autoSpaceDN w:val="0"/>
        <w:spacing w:after="0"/>
        <w:ind w:left="851"/>
        <w:jc w:val="both"/>
        <w:rPr>
          <w:rFonts w:ascii="Times New Roman" w:hAnsi="Times New Roman"/>
          <w:sz w:val="24"/>
          <w:szCs w:val="24"/>
          <w:lang w:eastAsia="ar-SA"/>
        </w:rPr>
      </w:pPr>
      <w:r w:rsidRPr="0053505A">
        <w:rPr>
          <w:rFonts w:ascii="Times New Roman" w:hAnsi="Times New Roman"/>
          <w:sz w:val="24"/>
          <w:szCs w:val="24"/>
          <w:lang w:eastAsia="ar-SA"/>
        </w:rPr>
        <w:t xml:space="preserve">Wykonawca zabezpieczy przerwane roboty w zakresie obustronnie uzgodnionym </w:t>
      </w:r>
      <w:r w:rsidRPr="0053505A">
        <w:rPr>
          <w:rFonts w:ascii="Times New Roman" w:hAnsi="Times New Roman"/>
          <w:sz w:val="24"/>
          <w:szCs w:val="24"/>
          <w:lang w:eastAsia="ar-SA"/>
        </w:rPr>
        <w:br/>
        <w:t>na koszt strony, z której to winy nastąpiło odstąpienie od umowy lub przerwanie robót;</w:t>
      </w:r>
    </w:p>
    <w:p w14:paraId="5611AEEC" w14:textId="77777777" w:rsidR="0053505A" w:rsidRPr="0053505A" w:rsidRDefault="0053505A" w:rsidP="0094793D">
      <w:pPr>
        <w:numPr>
          <w:ilvl w:val="2"/>
          <w:numId w:val="38"/>
        </w:numPr>
        <w:tabs>
          <w:tab w:val="left" w:pos="851"/>
        </w:tabs>
        <w:autoSpaceDE w:val="0"/>
        <w:autoSpaceDN w:val="0"/>
        <w:spacing w:after="0"/>
        <w:ind w:left="851"/>
        <w:jc w:val="both"/>
        <w:rPr>
          <w:rFonts w:ascii="Times New Roman" w:hAnsi="Times New Roman"/>
          <w:sz w:val="24"/>
          <w:szCs w:val="24"/>
          <w:lang w:eastAsia="ar-SA"/>
        </w:rPr>
      </w:pPr>
      <w:r w:rsidRPr="0053505A">
        <w:rPr>
          <w:rFonts w:ascii="Times New Roman" w:hAnsi="Times New Roman"/>
          <w:sz w:val="24"/>
          <w:szCs w:val="24"/>
          <w:lang w:eastAsia="ar-SA"/>
        </w:rPr>
        <w:t>Wykonawca sporządzi wykaz tych materiałów, które nie mogą być wykorzystane przez Wykonawcę do realizacji innych robót nie objętych umową, jeżeli odstąpienie od umowy nastąpiło z przyczyn niezależnych od niego;</w:t>
      </w:r>
    </w:p>
    <w:p w14:paraId="7F706900" w14:textId="77777777" w:rsidR="0053505A" w:rsidRPr="0053505A" w:rsidRDefault="0053505A" w:rsidP="0094793D">
      <w:pPr>
        <w:numPr>
          <w:ilvl w:val="2"/>
          <w:numId w:val="38"/>
        </w:numPr>
        <w:tabs>
          <w:tab w:val="left" w:pos="851"/>
        </w:tabs>
        <w:autoSpaceDE w:val="0"/>
        <w:autoSpaceDN w:val="0"/>
        <w:spacing w:after="0"/>
        <w:ind w:left="851"/>
        <w:jc w:val="both"/>
        <w:rPr>
          <w:rFonts w:ascii="Times New Roman" w:hAnsi="Times New Roman"/>
          <w:sz w:val="24"/>
          <w:szCs w:val="24"/>
          <w:lang w:eastAsia="ar-SA"/>
        </w:rPr>
      </w:pPr>
      <w:r w:rsidRPr="0053505A">
        <w:rPr>
          <w:rFonts w:ascii="Times New Roman" w:hAnsi="Times New Roman"/>
          <w:sz w:val="24"/>
          <w:szCs w:val="24"/>
          <w:lang w:eastAsia="ar-SA"/>
        </w:rPr>
        <w:t>Wykonawca zgłosi Zamawiającemu w formie pisemnej żądanie dokonania odbioru</w:t>
      </w:r>
      <w:r w:rsidRPr="0053505A">
        <w:rPr>
          <w:rFonts w:ascii="Times New Roman" w:hAnsi="Times New Roman"/>
          <w:sz w:val="24"/>
          <w:szCs w:val="24"/>
          <w:lang w:eastAsia="ar-SA"/>
        </w:rPr>
        <w:br/>
        <w:t>robót przerwanych oraz robót zabezpieczających, jeżeli odstąpienie od umowy   nastąpiło z przyczyn, za które Wykonawca nie odpowiada;</w:t>
      </w:r>
    </w:p>
    <w:p w14:paraId="167919F7" w14:textId="77777777" w:rsidR="0053505A" w:rsidRPr="0053505A" w:rsidRDefault="0053505A" w:rsidP="0094793D">
      <w:pPr>
        <w:numPr>
          <w:ilvl w:val="2"/>
          <w:numId w:val="38"/>
        </w:numPr>
        <w:tabs>
          <w:tab w:val="left" w:pos="851"/>
        </w:tabs>
        <w:autoSpaceDE w:val="0"/>
        <w:autoSpaceDN w:val="0"/>
        <w:spacing w:after="0"/>
        <w:ind w:left="851"/>
        <w:jc w:val="both"/>
        <w:rPr>
          <w:rFonts w:ascii="Times New Roman" w:hAnsi="Times New Roman"/>
          <w:sz w:val="24"/>
          <w:szCs w:val="24"/>
          <w:lang w:eastAsia="ar-SA"/>
        </w:rPr>
      </w:pPr>
      <w:r w:rsidRPr="0053505A">
        <w:rPr>
          <w:rFonts w:ascii="Times New Roman" w:hAnsi="Times New Roman"/>
          <w:sz w:val="24"/>
          <w:szCs w:val="24"/>
          <w:lang w:eastAsia="ar-SA"/>
        </w:rPr>
        <w:t xml:space="preserve">W terminie 14 dni od daty zgłoszenia, o którym mowa w pkt. 3 Wykonawca przy udziale Zamawiającego sporządzi protokół inwentaryzacji robót w toku wraz </w:t>
      </w:r>
      <w:r w:rsidRPr="0053505A">
        <w:rPr>
          <w:rFonts w:ascii="Times New Roman" w:hAnsi="Times New Roman"/>
          <w:sz w:val="24"/>
          <w:szCs w:val="24"/>
          <w:lang w:eastAsia="ar-SA"/>
        </w:rPr>
        <w:br/>
        <w:t>z kosztorysem zamiennym według stanu na dzień odstąpienia; protokół inwentaryzacji robót w toku stanowić będzie podstawę do wystawienia faktury VAT przez Wykonawcę.</w:t>
      </w:r>
    </w:p>
    <w:p w14:paraId="3EE5E109" w14:textId="77777777" w:rsidR="0053505A" w:rsidRPr="0053505A" w:rsidRDefault="0053505A" w:rsidP="005932B1">
      <w:pPr>
        <w:autoSpaceDE w:val="0"/>
        <w:autoSpaceDN w:val="0"/>
        <w:spacing w:after="0"/>
        <w:jc w:val="both"/>
        <w:rPr>
          <w:rFonts w:ascii="Times New Roman" w:hAnsi="Times New Roman"/>
          <w:sz w:val="24"/>
          <w:szCs w:val="24"/>
        </w:rPr>
      </w:pPr>
    </w:p>
    <w:p w14:paraId="13F6FAFA" w14:textId="77777777" w:rsidR="0053505A" w:rsidRDefault="0053505A" w:rsidP="005932B1">
      <w:pPr>
        <w:autoSpaceDE w:val="0"/>
        <w:autoSpaceDN w:val="0"/>
        <w:spacing w:after="0"/>
        <w:jc w:val="center"/>
        <w:rPr>
          <w:rFonts w:ascii="Times New Roman" w:hAnsi="Times New Roman"/>
          <w:b/>
          <w:sz w:val="24"/>
          <w:szCs w:val="24"/>
        </w:rPr>
      </w:pPr>
      <w:r w:rsidRPr="0053505A">
        <w:rPr>
          <w:rFonts w:ascii="Times New Roman" w:hAnsi="Times New Roman"/>
          <w:b/>
          <w:sz w:val="24"/>
          <w:szCs w:val="24"/>
        </w:rPr>
        <w:lastRenderedPageBreak/>
        <w:t>§ 13</w:t>
      </w:r>
    </w:p>
    <w:p w14:paraId="0CF17270" w14:textId="77777777" w:rsidR="00487641" w:rsidRPr="0053505A" w:rsidRDefault="00487641" w:rsidP="005932B1">
      <w:pPr>
        <w:autoSpaceDE w:val="0"/>
        <w:autoSpaceDN w:val="0"/>
        <w:spacing w:after="0"/>
        <w:jc w:val="center"/>
        <w:rPr>
          <w:rFonts w:ascii="Times New Roman" w:hAnsi="Times New Roman"/>
          <w:b/>
          <w:sz w:val="24"/>
          <w:szCs w:val="24"/>
        </w:rPr>
      </w:pPr>
    </w:p>
    <w:p w14:paraId="05070118" w14:textId="77777777" w:rsidR="0053505A" w:rsidRPr="0053505A" w:rsidRDefault="0053505A" w:rsidP="005932B1">
      <w:pPr>
        <w:numPr>
          <w:ilvl w:val="3"/>
          <w:numId w:val="11"/>
        </w:numPr>
        <w:tabs>
          <w:tab w:val="num" w:pos="426"/>
        </w:tabs>
        <w:suppressAutoHyphens/>
        <w:autoSpaceDE w:val="0"/>
        <w:autoSpaceDN w:val="0"/>
        <w:spacing w:after="0"/>
        <w:ind w:left="426"/>
        <w:jc w:val="both"/>
        <w:rPr>
          <w:rFonts w:ascii="Times New Roman" w:hAnsi="Times New Roman"/>
          <w:sz w:val="24"/>
          <w:szCs w:val="24"/>
        </w:rPr>
      </w:pPr>
      <w:r w:rsidRPr="0053505A">
        <w:rPr>
          <w:rFonts w:ascii="Times New Roman" w:hAnsi="Times New Roman"/>
          <w:sz w:val="24"/>
          <w:szCs w:val="24"/>
        </w:rPr>
        <w:t xml:space="preserve">Zgodnie z postanowieniami SWZ Zamawiający dopuszcza zmiany postanowień zawartej umowy, zgodnie z treścią art. 455 ustawy </w:t>
      </w:r>
      <w:proofErr w:type="spellStart"/>
      <w:r w:rsidRPr="0053505A">
        <w:rPr>
          <w:rFonts w:ascii="Times New Roman" w:hAnsi="Times New Roman"/>
          <w:sz w:val="24"/>
          <w:szCs w:val="24"/>
        </w:rPr>
        <w:t>Pzp</w:t>
      </w:r>
      <w:proofErr w:type="spellEnd"/>
      <w:r w:rsidRPr="0053505A">
        <w:rPr>
          <w:rFonts w:ascii="Times New Roman" w:hAnsi="Times New Roman"/>
          <w:sz w:val="24"/>
          <w:szCs w:val="24"/>
        </w:rPr>
        <w:t xml:space="preserve">, których wprowadzenie nie jest sprzeczne </w:t>
      </w:r>
      <w:r w:rsidRPr="0053505A">
        <w:rPr>
          <w:rFonts w:ascii="Times New Roman" w:hAnsi="Times New Roman"/>
          <w:sz w:val="24"/>
          <w:szCs w:val="24"/>
        </w:rPr>
        <w:br/>
        <w:t>z treścią oferty na podstawie, której dokonano wyboru Wykonawcy oraz nie narusza zasad uczciwej konkurencji i równego traktowania.</w:t>
      </w:r>
    </w:p>
    <w:p w14:paraId="78C1B900" w14:textId="77777777" w:rsidR="0053505A" w:rsidRPr="0053505A" w:rsidRDefault="0053505A" w:rsidP="005932B1">
      <w:pPr>
        <w:numPr>
          <w:ilvl w:val="3"/>
          <w:numId w:val="11"/>
        </w:numPr>
        <w:tabs>
          <w:tab w:val="num" w:pos="426"/>
        </w:tabs>
        <w:suppressAutoHyphens/>
        <w:autoSpaceDE w:val="0"/>
        <w:autoSpaceDN w:val="0"/>
        <w:spacing w:after="0"/>
        <w:ind w:left="426"/>
        <w:jc w:val="both"/>
        <w:rPr>
          <w:rFonts w:ascii="Times New Roman" w:hAnsi="Times New Roman"/>
          <w:sz w:val="24"/>
          <w:szCs w:val="24"/>
        </w:rPr>
      </w:pPr>
      <w:r w:rsidRPr="0053505A">
        <w:rPr>
          <w:rFonts w:ascii="Times New Roman" w:hAnsi="Times New Roman"/>
          <w:sz w:val="24"/>
          <w:szCs w:val="24"/>
        </w:rPr>
        <w:t>Zmiany rzutujące na wynagrodzenie:</w:t>
      </w:r>
    </w:p>
    <w:p w14:paraId="3AE3398C" w14:textId="77777777" w:rsidR="0053505A" w:rsidRPr="0053505A" w:rsidRDefault="0053505A" w:rsidP="005932B1">
      <w:pPr>
        <w:numPr>
          <w:ilvl w:val="1"/>
          <w:numId w:val="14"/>
        </w:numPr>
        <w:tabs>
          <w:tab w:val="left" w:pos="567"/>
        </w:tabs>
        <w:autoSpaceDE w:val="0"/>
        <w:autoSpaceDN w:val="0"/>
        <w:spacing w:after="0"/>
        <w:ind w:left="567" w:hanging="283"/>
        <w:jc w:val="both"/>
        <w:rPr>
          <w:rFonts w:ascii="Times New Roman" w:hAnsi="Times New Roman"/>
          <w:sz w:val="24"/>
          <w:szCs w:val="24"/>
        </w:rPr>
      </w:pPr>
      <w:r w:rsidRPr="0053505A">
        <w:rPr>
          <w:rFonts w:ascii="Times New Roman" w:hAnsi="Times New Roman"/>
          <w:sz w:val="24"/>
          <w:szCs w:val="24"/>
        </w:rPr>
        <w:t xml:space="preserve">zmiana dotycząca rzeczywistego końcowego wynagrodzenia – ze względu na konieczność wykonania prac wykraczających swym zakresem poza Przedmiot Umowy, ale jednocześnie niezbędnych dla prawidłowego i należytego wykonania Przedmiotu Umowy, </w:t>
      </w:r>
    </w:p>
    <w:p w14:paraId="3A239623" w14:textId="77777777" w:rsidR="0053505A" w:rsidRPr="0053505A" w:rsidRDefault="0053505A" w:rsidP="005932B1">
      <w:pPr>
        <w:numPr>
          <w:ilvl w:val="1"/>
          <w:numId w:val="14"/>
        </w:numPr>
        <w:tabs>
          <w:tab w:val="left" w:pos="567"/>
        </w:tabs>
        <w:autoSpaceDE w:val="0"/>
        <w:autoSpaceDN w:val="0"/>
        <w:spacing w:after="0"/>
        <w:ind w:left="567" w:hanging="283"/>
        <w:jc w:val="both"/>
        <w:rPr>
          <w:rFonts w:ascii="Times New Roman" w:hAnsi="Times New Roman"/>
          <w:sz w:val="24"/>
          <w:szCs w:val="24"/>
        </w:rPr>
      </w:pPr>
      <w:r w:rsidRPr="0053505A">
        <w:rPr>
          <w:rFonts w:ascii="Times New Roman" w:hAnsi="Times New Roman"/>
          <w:sz w:val="24"/>
          <w:szCs w:val="24"/>
        </w:rPr>
        <w:t>w przypadku gdy założona na etapie określenia przedmiotu zamówienia sposób wykonania prac nie będzie możliwy do zastosowania z przyczyn niezależnych od Zamawiającego lub Wykonawcy;</w:t>
      </w:r>
    </w:p>
    <w:p w14:paraId="0243943C" w14:textId="77777777" w:rsidR="0053505A" w:rsidRPr="0053505A" w:rsidRDefault="0053505A" w:rsidP="005932B1">
      <w:pPr>
        <w:numPr>
          <w:ilvl w:val="1"/>
          <w:numId w:val="14"/>
        </w:numPr>
        <w:tabs>
          <w:tab w:val="left" w:pos="567"/>
        </w:tabs>
        <w:autoSpaceDE w:val="0"/>
        <w:autoSpaceDN w:val="0"/>
        <w:spacing w:after="0"/>
        <w:ind w:left="567" w:hanging="283"/>
        <w:jc w:val="both"/>
        <w:rPr>
          <w:rFonts w:ascii="Times New Roman" w:hAnsi="Times New Roman"/>
          <w:sz w:val="24"/>
          <w:szCs w:val="24"/>
        </w:rPr>
      </w:pPr>
      <w:r w:rsidRPr="0053505A">
        <w:rPr>
          <w:rFonts w:ascii="Times New Roman" w:hAnsi="Times New Roman"/>
          <w:sz w:val="24"/>
          <w:szCs w:val="24"/>
        </w:rPr>
        <w:t xml:space="preserve">w przypadku, gdy Zamawiający podejmie decyzje o ograniczeniu prac stanowiących przedmiot zamówienia, tzn. rezygnacji z wykonywania wybranych prac lub ich części, które były pierwotnie przewidziane na formularzu ofertowym i innych dokumentach zamówienia, w sytuacji, gdy wykonanie danych prac, będzie w sposób oczywisty zbędne do prawidłowego wykonania przedmiotu zamówienia wówczas należne wynagrodzenie zostanie obniżone, przy wykorzystaniu stawek przedstawionych przez Wykonawcę wraz z ofertą,  więcej niż o 30%, sumy o której mowa w § 8 ust 2 umowy, </w:t>
      </w:r>
    </w:p>
    <w:p w14:paraId="759A7B44" w14:textId="77777777" w:rsidR="0053505A" w:rsidRPr="0053505A" w:rsidRDefault="0053505A" w:rsidP="005932B1">
      <w:pPr>
        <w:numPr>
          <w:ilvl w:val="1"/>
          <w:numId w:val="14"/>
        </w:numPr>
        <w:tabs>
          <w:tab w:val="left" w:pos="567"/>
        </w:tabs>
        <w:autoSpaceDE w:val="0"/>
        <w:autoSpaceDN w:val="0"/>
        <w:spacing w:after="0"/>
        <w:ind w:left="567" w:hanging="283"/>
        <w:jc w:val="both"/>
        <w:rPr>
          <w:rFonts w:ascii="Times New Roman" w:hAnsi="Times New Roman"/>
          <w:sz w:val="24"/>
          <w:szCs w:val="24"/>
        </w:rPr>
      </w:pPr>
      <w:r w:rsidRPr="0053505A">
        <w:rPr>
          <w:rFonts w:ascii="Times New Roman" w:hAnsi="Times New Roman"/>
          <w:sz w:val="24"/>
          <w:szCs w:val="24"/>
        </w:rPr>
        <w:t xml:space="preserve"> w przypadku gdy Zamawiający zdecyduje się rozszerzyć zakres prac określonych w przedmiocie zamówienia uwagi na korzystne warunki atmosferyczne umożliwiające ich wykonywanie, przy jednoczesnym należytym wykonywaniu przedmiotu umowy przez Wykonawcę do daty wprowadzenie zmiany do umowy, gdy wykonanie tych prac przez tego samego Wykonawcę jest korzystne dla Zamawiającego, wówczas należne wynagrodzenie może zostać podwyższone, przy wykorzystaniu stawek przedstawionych przez Wykonawcę wraz z ofertą, nie więcej niż o 30%, sumy o której mowa w § 8 ust 2 umowy. </w:t>
      </w:r>
    </w:p>
    <w:p w14:paraId="4277C5C2" w14:textId="77777777" w:rsidR="0053505A" w:rsidRPr="0053505A" w:rsidRDefault="0053505A" w:rsidP="005932B1">
      <w:pPr>
        <w:autoSpaceDE w:val="0"/>
        <w:autoSpaceDN w:val="0"/>
        <w:spacing w:after="0"/>
        <w:jc w:val="both"/>
        <w:rPr>
          <w:rFonts w:ascii="Times New Roman" w:hAnsi="Times New Roman"/>
          <w:b/>
          <w:sz w:val="24"/>
          <w:szCs w:val="24"/>
        </w:rPr>
      </w:pPr>
    </w:p>
    <w:p w14:paraId="07EA7D2B" w14:textId="77777777" w:rsidR="0053505A" w:rsidRDefault="0053505A" w:rsidP="005932B1">
      <w:pPr>
        <w:autoSpaceDE w:val="0"/>
        <w:autoSpaceDN w:val="0"/>
        <w:spacing w:after="0"/>
        <w:jc w:val="center"/>
        <w:rPr>
          <w:rFonts w:ascii="Times New Roman" w:hAnsi="Times New Roman"/>
          <w:b/>
          <w:sz w:val="24"/>
          <w:szCs w:val="24"/>
        </w:rPr>
      </w:pPr>
      <w:bookmarkStart w:id="11" w:name="_Hlk103923107"/>
      <w:r w:rsidRPr="0053505A">
        <w:rPr>
          <w:rFonts w:ascii="Times New Roman" w:hAnsi="Times New Roman"/>
          <w:b/>
          <w:sz w:val="24"/>
          <w:szCs w:val="24"/>
        </w:rPr>
        <w:t>§ 14</w:t>
      </w:r>
    </w:p>
    <w:p w14:paraId="1C1CCA82" w14:textId="77777777" w:rsidR="00487641" w:rsidRPr="0053505A" w:rsidRDefault="00487641" w:rsidP="005932B1">
      <w:pPr>
        <w:autoSpaceDE w:val="0"/>
        <w:autoSpaceDN w:val="0"/>
        <w:spacing w:after="0"/>
        <w:jc w:val="center"/>
        <w:rPr>
          <w:rFonts w:ascii="Times New Roman" w:hAnsi="Times New Roman"/>
          <w:b/>
          <w:sz w:val="24"/>
          <w:szCs w:val="24"/>
        </w:rPr>
      </w:pPr>
    </w:p>
    <w:p w14:paraId="49D09E5B" w14:textId="705FAC90" w:rsidR="0053505A" w:rsidRPr="0053505A" w:rsidRDefault="0053505A" w:rsidP="005932B1">
      <w:pPr>
        <w:widowControl w:val="0"/>
        <w:numPr>
          <w:ilvl w:val="0"/>
          <w:numId w:val="25"/>
        </w:numPr>
        <w:autoSpaceDE w:val="0"/>
        <w:autoSpaceDN w:val="0"/>
        <w:spacing w:after="9"/>
        <w:ind w:left="426"/>
        <w:jc w:val="both"/>
        <w:rPr>
          <w:rFonts w:ascii="Times New Roman" w:hAnsi="Times New Roman"/>
          <w:snapToGrid w:val="0"/>
          <w:sz w:val="24"/>
          <w:szCs w:val="24"/>
        </w:rPr>
      </w:pPr>
      <w:r w:rsidRPr="0053505A">
        <w:rPr>
          <w:rFonts w:ascii="Times New Roman" w:hAnsi="Times New Roman"/>
          <w:snapToGrid w:val="0"/>
          <w:sz w:val="24"/>
          <w:szCs w:val="24"/>
        </w:rPr>
        <w:t xml:space="preserve">Administratorem danych osobowych osób fizycznych jest </w:t>
      </w:r>
      <w:r w:rsidRPr="0053505A">
        <w:rPr>
          <w:rFonts w:ascii="Times New Roman" w:hAnsi="Times New Roman"/>
          <w:b/>
          <w:sz w:val="24"/>
          <w:szCs w:val="24"/>
          <w:lang w:eastAsia="ar-SA"/>
        </w:rPr>
        <w:t xml:space="preserve">Powiat Stargardzki, </w:t>
      </w:r>
      <w:r w:rsidRPr="0053505A">
        <w:rPr>
          <w:rFonts w:ascii="Times New Roman" w:hAnsi="Times New Roman"/>
          <w:sz w:val="24"/>
          <w:szCs w:val="24"/>
          <w:lang w:eastAsia="ar-SA"/>
        </w:rPr>
        <w:t xml:space="preserve">ul. Skarbowa 1, 73-110 Stargard, NIP 854-222-86-20, </w:t>
      </w:r>
      <w:r w:rsidRPr="0053505A">
        <w:rPr>
          <w:rFonts w:ascii="Times New Roman" w:hAnsi="Times New Roman"/>
          <w:b/>
          <w:sz w:val="24"/>
          <w:szCs w:val="24"/>
          <w:lang w:eastAsia="ar-SA"/>
        </w:rPr>
        <w:t xml:space="preserve">Zarząd Dróg Powiatowych, </w:t>
      </w:r>
      <w:r w:rsidR="005932B1">
        <w:rPr>
          <w:rFonts w:ascii="Times New Roman" w:hAnsi="Times New Roman"/>
          <w:sz w:val="24"/>
          <w:szCs w:val="24"/>
          <w:lang w:eastAsia="ar-SA"/>
        </w:rPr>
        <w:t xml:space="preserve">ul. Bydgoska 13/15, </w:t>
      </w:r>
      <w:r w:rsidRPr="0053505A">
        <w:rPr>
          <w:rFonts w:ascii="Times New Roman" w:hAnsi="Times New Roman"/>
          <w:sz w:val="24"/>
          <w:szCs w:val="24"/>
          <w:lang w:eastAsia="ar-SA"/>
        </w:rPr>
        <w:t>73-110 Stargard.</w:t>
      </w:r>
    </w:p>
    <w:p w14:paraId="6357EAB0" w14:textId="77777777" w:rsidR="0053505A" w:rsidRPr="0053505A" w:rsidRDefault="0053505A" w:rsidP="005932B1">
      <w:pPr>
        <w:widowControl w:val="0"/>
        <w:numPr>
          <w:ilvl w:val="0"/>
          <w:numId w:val="25"/>
        </w:numPr>
        <w:autoSpaceDE w:val="0"/>
        <w:autoSpaceDN w:val="0"/>
        <w:spacing w:after="9"/>
        <w:ind w:left="426"/>
        <w:jc w:val="both"/>
        <w:rPr>
          <w:rFonts w:ascii="Times New Roman" w:hAnsi="Times New Roman"/>
          <w:snapToGrid w:val="0"/>
          <w:sz w:val="24"/>
          <w:szCs w:val="24"/>
        </w:rPr>
      </w:pPr>
      <w:r w:rsidRPr="0053505A">
        <w:rPr>
          <w:rFonts w:ascii="Times New Roman" w:hAnsi="Times New Roman"/>
          <w:snapToGrid w:val="0"/>
          <w:sz w:val="24"/>
          <w:szCs w:val="24"/>
        </w:rPr>
        <w:t xml:space="preserve">Strony wzajemnie ustalają, iż dane osobowe osób wyznaczonych do kontaktów roboczych oraz odpowiedzialnych za koordynację i realizację Umowy przetwarzane są w oparciu o uzasadnione interesy Stron polegające na konieczności ciągłej wymiany kontaktów roboczych w ramach realizacji Umowy oraz że żadna ze Stron nie będzie wykorzystywać tych danych w celu innym niż realizacja niniejszej Umowy. </w:t>
      </w:r>
    </w:p>
    <w:p w14:paraId="3ED355C7" w14:textId="77777777" w:rsidR="0053505A" w:rsidRPr="0053505A" w:rsidRDefault="0053505A" w:rsidP="005932B1">
      <w:pPr>
        <w:widowControl w:val="0"/>
        <w:numPr>
          <w:ilvl w:val="0"/>
          <w:numId w:val="25"/>
        </w:numPr>
        <w:autoSpaceDE w:val="0"/>
        <w:autoSpaceDN w:val="0"/>
        <w:spacing w:after="9"/>
        <w:ind w:left="426"/>
        <w:jc w:val="both"/>
        <w:rPr>
          <w:rFonts w:ascii="Times New Roman" w:hAnsi="Times New Roman"/>
          <w:snapToGrid w:val="0"/>
          <w:sz w:val="24"/>
          <w:szCs w:val="24"/>
        </w:rPr>
      </w:pPr>
      <w:r w:rsidRPr="0053505A">
        <w:rPr>
          <w:rFonts w:ascii="Times New Roman" w:hAnsi="Times New Roman"/>
          <w:snapToGrid w:val="0"/>
          <w:sz w:val="24"/>
          <w:szCs w:val="24"/>
        </w:rPr>
        <w:t xml:space="preserve">Każda ze Stron oświadcza, że osoby wymienione w treści niniejszej umowy dysponują informacjami dotyczącymi przetwarzania ich danych osobowych przez Strony na potrzeby realizacji Umowy.  </w:t>
      </w:r>
    </w:p>
    <w:p w14:paraId="4C8E8617" w14:textId="494CA601" w:rsidR="0053505A" w:rsidRPr="0053505A" w:rsidRDefault="0053505A" w:rsidP="005932B1">
      <w:pPr>
        <w:widowControl w:val="0"/>
        <w:numPr>
          <w:ilvl w:val="0"/>
          <w:numId w:val="25"/>
        </w:numPr>
        <w:autoSpaceDE w:val="0"/>
        <w:autoSpaceDN w:val="0"/>
        <w:spacing w:after="9"/>
        <w:ind w:left="426"/>
        <w:jc w:val="both"/>
        <w:rPr>
          <w:rFonts w:ascii="Times New Roman" w:hAnsi="Times New Roman"/>
          <w:snapToGrid w:val="0"/>
          <w:sz w:val="24"/>
          <w:szCs w:val="24"/>
        </w:rPr>
      </w:pPr>
      <w:r w:rsidRPr="0053505A">
        <w:rPr>
          <w:rFonts w:ascii="Times New Roman" w:hAnsi="Times New Roman"/>
          <w:snapToGrid w:val="0"/>
          <w:sz w:val="24"/>
          <w:szCs w:val="24"/>
        </w:rPr>
        <w:t xml:space="preserve">Strony ustalają, iż zgodnie z treścią art. 13 i 14 rozporządzenia Parlamentu </w:t>
      </w:r>
      <w:r w:rsidRPr="0053505A">
        <w:rPr>
          <w:rFonts w:ascii="Times New Roman" w:hAnsi="Times New Roman"/>
          <w:snapToGrid w:val="0"/>
          <w:sz w:val="24"/>
          <w:szCs w:val="24"/>
        </w:rPr>
        <w:lastRenderedPageBreak/>
        <w:t>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w:t>
      </w:r>
      <w:r w:rsidR="005932B1">
        <w:rPr>
          <w:rFonts w:ascii="Times New Roman" w:hAnsi="Times New Roman"/>
          <w:snapToGrid w:val="0"/>
          <w:sz w:val="24"/>
          <w:szCs w:val="24"/>
        </w:rPr>
        <w:t xml:space="preserve"> niniejszej Umowy na podstawie </w:t>
      </w:r>
      <w:r w:rsidRPr="0053505A">
        <w:rPr>
          <w:rFonts w:ascii="Times New Roman" w:hAnsi="Times New Roman"/>
          <w:snapToGrid w:val="0"/>
          <w:sz w:val="24"/>
          <w:szCs w:val="24"/>
        </w:rPr>
        <w:t xml:space="preserve">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12BAEF2F" w14:textId="77777777" w:rsidR="0053505A" w:rsidRPr="0053505A" w:rsidRDefault="0053505A" w:rsidP="005932B1">
      <w:pPr>
        <w:widowControl w:val="0"/>
        <w:numPr>
          <w:ilvl w:val="0"/>
          <w:numId w:val="25"/>
        </w:numPr>
        <w:autoSpaceDE w:val="0"/>
        <w:autoSpaceDN w:val="0"/>
        <w:spacing w:after="9"/>
        <w:ind w:left="426"/>
        <w:jc w:val="both"/>
        <w:rPr>
          <w:rFonts w:ascii="Times New Roman" w:hAnsi="Times New Roman"/>
          <w:snapToGrid w:val="0"/>
          <w:sz w:val="24"/>
          <w:szCs w:val="24"/>
        </w:rPr>
      </w:pPr>
      <w:r w:rsidRPr="0053505A">
        <w:rPr>
          <w:rFonts w:ascii="Times New Roman" w:hAnsi="Times New Roman"/>
          <w:snapToGrid w:val="0"/>
          <w:sz w:val="24"/>
          <w:szCs w:val="24"/>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6. Niezależnie od powyższego osoby te mają również prawo wniesienia skargi do Prezesa Urzędu Ochrony Danych Osobowych, gdy uznają, iż przetwarzanie danych osobowych ich dotyczących narusza przepisy RODO.  </w:t>
      </w:r>
    </w:p>
    <w:p w14:paraId="287694D9" w14:textId="77777777" w:rsidR="0053505A" w:rsidRPr="0053505A" w:rsidRDefault="0053505A" w:rsidP="005932B1">
      <w:pPr>
        <w:widowControl w:val="0"/>
        <w:numPr>
          <w:ilvl w:val="0"/>
          <w:numId w:val="25"/>
        </w:numPr>
        <w:autoSpaceDE w:val="0"/>
        <w:autoSpaceDN w:val="0"/>
        <w:spacing w:after="211"/>
        <w:ind w:left="426"/>
        <w:jc w:val="both"/>
        <w:rPr>
          <w:rFonts w:ascii="Times New Roman" w:hAnsi="Times New Roman"/>
          <w:snapToGrid w:val="0"/>
          <w:sz w:val="24"/>
          <w:szCs w:val="24"/>
        </w:rPr>
      </w:pPr>
      <w:r w:rsidRPr="0053505A">
        <w:rPr>
          <w:rFonts w:ascii="Times New Roman" w:hAnsi="Times New Roman"/>
          <w:snapToGrid w:val="0"/>
          <w:sz w:val="24"/>
          <w:szCs w:val="24"/>
        </w:rPr>
        <w:t xml:space="preserve">Z Inspektorem Ochrony Danych Osobowych lub osobą odpowiedzialną za ochronę danych osobowych można kontaktować się: </w:t>
      </w:r>
    </w:p>
    <w:p w14:paraId="68391A34" w14:textId="77777777" w:rsidR="0053505A" w:rsidRPr="0053505A" w:rsidRDefault="0053505A" w:rsidP="005932B1">
      <w:pPr>
        <w:widowControl w:val="0"/>
        <w:numPr>
          <w:ilvl w:val="1"/>
          <w:numId w:val="25"/>
        </w:numPr>
        <w:autoSpaceDE w:val="0"/>
        <w:autoSpaceDN w:val="0"/>
        <w:spacing w:after="9"/>
        <w:ind w:left="0"/>
        <w:jc w:val="both"/>
        <w:rPr>
          <w:rFonts w:ascii="Times New Roman" w:hAnsi="Times New Roman"/>
          <w:snapToGrid w:val="0"/>
          <w:sz w:val="24"/>
          <w:szCs w:val="24"/>
        </w:rPr>
      </w:pPr>
      <w:r w:rsidRPr="0053505A">
        <w:rPr>
          <w:rFonts w:ascii="Times New Roman" w:hAnsi="Times New Roman"/>
          <w:snapToGrid w:val="0"/>
          <w:sz w:val="24"/>
          <w:szCs w:val="24"/>
        </w:rPr>
        <w:t>Kontakt z Inspektorem Ochrony Danych …………………………………………………..</w:t>
      </w:r>
    </w:p>
    <w:p w14:paraId="71AF20C4" w14:textId="77777777" w:rsidR="0053505A" w:rsidRPr="0053505A" w:rsidRDefault="0053505A" w:rsidP="005932B1">
      <w:pPr>
        <w:widowControl w:val="0"/>
        <w:numPr>
          <w:ilvl w:val="1"/>
          <w:numId w:val="25"/>
        </w:numPr>
        <w:autoSpaceDE w:val="0"/>
        <w:autoSpaceDN w:val="0"/>
        <w:spacing w:after="9"/>
        <w:ind w:left="0"/>
        <w:jc w:val="both"/>
        <w:rPr>
          <w:rFonts w:ascii="Times New Roman" w:hAnsi="Times New Roman"/>
          <w:snapToGrid w:val="0"/>
          <w:sz w:val="24"/>
          <w:szCs w:val="24"/>
        </w:rPr>
      </w:pPr>
      <w:r w:rsidRPr="0053505A">
        <w:rPr>
          <w:rFonts w:ascii="Times New Roman" w:hAnsi="Times New Roman"/>
          <w:snapToGrid w:val="0"/>
          <w:sz w:val="24"/>
          <w:szCs w:val="24"/>
        </w:rPr>
        <w:t xml:space="preserve">z ramienia Wykonawcy – adres e-mail:  ………………… lub listownie pod adresem: ……………………… z siedzibą: …………………… </w:t>
      </w:r>
    </w:p>
    <w:p w14:paraId="66890446" w14:textId="77777777" w:rsidR="0053505A" w:rsidRPr="0053505A" w:rsidRDefault="0053505A" w:rsidP="005932B1">
      <w:pPr>
        <w:widowControl w:val="0"/>
        <w:numPr>
          <w:ilvl w:val="0"/>
          <w:numId w:val="25"/>
        </w:numPr>
        <w:autoSpaceDE w:val="0"/>
        <w:autoSpaceDN w:val="0"/>
        <w:spacing w:after="9"/>
        <w:ind w:left="426"/>
        <w:jc w:val="both"/>
        <w:rPr>
          <w:rFonts w:ascii="Times New Roman" w:hAnsi="Times New Roman"/>
          <w:snapToGrid w:val="0"/>
          <w:sz w:val="24"/>
          <w:szCs w:val="24"/>
        </w:rPr>
      </w:pPr>
      <w:r w:rsidRPr="0053505A">
        <w:rPr>
          <w:rFonts w:ascii="Times New Roman" w:hAnsi="Times New Roman"/>
          <w:snapToGrid w:val="0"/>
          <w:sz w:val="24"/>
          <w:szCs w:val="24"/>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bookmarkEnd w:id="11"/>
      <w:r w:rsidRPr="0053505A">
        <w:rPr>
          <w:rFonts w:ascii="Times New Roman" w:hAnsi="Times New Roman"/>
          <w:snapToGrid w:val="0"/>
          <w:sz w:val="24"/>
          <w:szCs w:val="24"/>
        </w:rPr>
        <w:t xml:space="preserve">  </w:t>
      </w:r>
    </w:p>
    <w:p w14:paraId="3175E20C" w14:textId="77777777" w:rsidR="0053505A" w:rsidRPr="0053505A" w:rsidRDefault="0053505A" w:rsidP="005932B1">
      <w:pPr>
        <w:autoSpaceDE w:val="0"/>
        <w:autoSpaceDN w:val="0"/>
        <w:spacing w:after="0"/>
        <w:jc w:val="both"/>
        <w:rPr>
          <w:rFonts w:ascii="Times New Roman" w:hAnsi="Times New Roman"/>
          <w:sz w:val="24"/>
          <w:szCs w:val="24"/>
        </w:rPr>
      </w:pPr>
    </w:p>
    <w:p w14:paraId="126DC06D" w14:textId="77777777" w:rsidR="0053505A" w:rsidRDefault="0053505A" w:rsidP="005932B1">
      <w:pPr>
        <w:autoSpaceDE w:val="0"/>
        <w:autoSpaceDN w:val="0"/>
        <w:spacing w:after="0"/>
        <w:jc w:val="center"/>
        <w:rPr>
          <w:rFonts w:ascii="Times New Roman" w:hAnsi="Times New Roman"/>
          <w:b/>
          <w:sz w:val="24"/>
          <w:szCs w:val="24"/>
        </w:rPr>
      </w:pPr>
      <w:r w:rsidRPr="0053505A">
        <w:rPr>
          <w:rFonts w:ascii="Times New Roman" w:hAnsi="Times New Roman"/>
          <w:b/>
          <w:sz w:val="24"/>
          <w:szCs w:val="24"/>
        </w:rPr>
        <w:t>§15</w:t>
      </w:r>
    </w:p>
    <w:p w14:paraId="1791A935" w14:textId="77777777" w:rsidR="00487641" w:rsidRPr="0053505A" w:rsidRDefault="00487641" w:rsidP="005932B1">
      <w:pPr>
        <w:autoSpaceDE w:val="0"/>
        <w:autoSpaceDN w:val="0"/>
        <w:spacing w:after="0"/>
        <w:jc w:val="center"/>
        <w:rPr>
          <w:rFonts w:ascii="Times New Roman" w:hAnsi="Times New Roman"/>
          <w:b/>
          <w:sz w:val="24"/>
          <w:szCs w:val="24"/>
        </w:rPr>
      </w:pPr>
    </w:p>
    <w:p w14:paraId="177BD5D0" w14:textId="77777777" w:rsidR="0053505A" w:rsidRPr="0053505A" w:rsidRDefault="0053505A" w:rsidP="005932B1">
      <w:pPr>
        <w:numPr>
          <w:ilvl w:val="0"/>
          <w:numId w:val="24"/>
        </w:numPr>
        <w:autoSpaceDE w:val="0"/>
        <w:autoSpaceDN w:val="0"/>
        <w:spacing w:after="0"/>
        <w:ind w:left="426" w:hanging="426"/>
        <w:jc w:val="both"/>
        <w:rPr>
          <w:rFonts w:ascii="Times New Roman" w:hAnsi="Times New Roman"/>
          <w:sz w:val="24"/>
          <w:szCs w:val="24"/>
        </w:rPr>
      </w:pPr>
      <w:r w:rsidRPr="0053505A">
        <w:rPr>
          <w:rFonts w:ascii="Times New Roman" w:hAnsi="Times New Roman"/>
          <w:sz w:val="24"/>
          <w:szCs w:val="24"/>
        </w:rPr>
        <w:t>Spory wynikłe na tle niniejszej umowy będzie rozstrzygał sąd właściwy dla siedziby Zamawiającego.</w:t>
      </w:r>
    </w:p>
    <w:p w14:paraId="04C65998" w14:textId="77777777" w:rsidR="0053505A" w:rsidRPr="0053505A" w:rsidRDefault="0053505A" w:rsidP="005932B1">
      <w:pPr>
        <w:numPr>
          <w:ilvl w:val="0"/>
          <w:numId w:val="24"/>
        </w:numPr>
        <w:autoSpaceDE w:val="0"/>
        <w:autoSpaceDN w:val="0"/>
        <w:spacing w:after="0"/>
        <w:ind w:left="426" w:hanging="426"/>
        <w:jc w:val="both"/>
        <w:rPr>
          <w:rFonts w:ascii="Times New Roman" w:hAnsi="Times New Roman"/>
          <w:sz w:val="24"/>
          <w:szCs w:val="24"/>
        </w:rPr>
      </w:pPr>
      <w:r w:rsidRPr="0053505A">
        <w:rPr>
          <w:rFonts w:ascii="Times New Roman" w:hAnsi="Times New Roman"/>
          <w:sz w:val="24"/>
          <w:szCs w:val="24"/>
        </w:rPr>
        <w:t>W sprawach nie uregulowanych w niniejszej umowie będą miały zastosowanie właściwe przepisy Kodeksu Cywilnego.</w:t>
      </w:r>
    </w:p>
    <w:p w14:paraId="4867C534" w14:textId="77777777" w:rsidR="0053505A" w:rsidRPr="0053505A" w:rsidRDefault="0053505A" w:rsidP="005932B1">
      <w:pPr>
        <w:numPr>
          <w:ilvl w:val="0"/>
          <w:numId w:val="24"/>
        </w:numPr>
        <w:autoSpaceDE w:val="0"/>
        <w:autoSpaceDN w:val="0"/>
        <w:spacing w:after="0"/>
        <w:ind w:left="426" w:hanging="426"/>
        <w:jc w:val="both"/>
        <w:rPr>
          <w:rFonts w:ascii="Times New Roman" w:hAnsi="Times New Roman"/>
          <w:sz w:val="24"/>
          <w:szCs w:val="24"/>
        </w:rPr>
      </w:pPr>
      <w:r w:rsidRPr="0053505A">
        <w:rPr>
          <w:rFonts w:ascii="Times New Roman" w:hAnsi="Times New Roman"/>
          <w:sz w:val="24"/>
          <w:szCs w:val="24"/>
        </w:rPr>
        <w:t xml:space="preserve">Umowę niniejszą sporządzono w 4 jednobrzmiących egzemplarzach, po 2 egzemplarze dla każdej ze stron. </w:t>
      </w:r>
    </w:p>
    <w:p w14:paraId="50054371" w14:textId="77777777" w:rsidR="0053505A" w:rsidRPr="0053505A" w:rsidRDefault="0053505A" w:rsidP="005932B1">
      <w:pPr>
        <w:spacing w:after="0"/>
        <w:outlineLvl w:val="0"/>
        <w:rPr>
          <w:rFonts w:ascii="Times New Roman" w:hAnsi="Times New Roman"/>
          <w:sz w:val="24"/>
          <w:szCs w:val="24"/>
        </w:rPr>
      </w:pPr>
    </w:p>
    <w:p w14:paraId="74F920F0" w14:textId="77777777" w:rsidR="0053505A" w:rsidRPr="0053505A" w:rsidRDefault="0053505A" w:rsidP="005932B1">
      <w:pPr>
        <w:autoSpaceDE w:val="0"/>
        <w:autoSpaceDN w:val="0"/>
        <w:spacing w:after="0"/>
        <w:rPr>
          <w:rFonts w:ascii="Times New Roman" w:hAnsi="Times New Roman"/>
          <w:sz w:val="24"/>
          <w:szCs w:val="24"/>
        </w:rPr>
      </w:pPr>
    </w:p>
    <w:p w14:paraId="14717DB1" w14:textId="77777777" w:rsidR="0053505A" w:rsidRPr="0053505A" w:rsidRDefault="0053505A" w:rsidP="005932B1">
      <w:pPr>
        <w:tabs>
          <w:tab w:val="left" w:pos="7088"/>
        </w:tabs>
        <w:autoSpaceDE w:val="0"/>
        <w:autoSpaceDN w:val="0"/>
        <w:spacing w:after="0"/>
        <w:rPr>
          <w:rFonts w:ascii="Times New Roman" w:hAnsi="Times New Roman"/>
          <w:i/>
          <w:sz w:val="24"/>
          <w:szCs w:val="24"/>
        </w:rPr>
      </w:pPr>
      <w:r w:rsidRPr="0053505A">
        <w:rPr>
          <w:rFonts w:ascii="Times New Roman" w:hAnsi="Times New Roman"/>
          <w:i/>
          <w:sz w:val="24"/>
          <w:szCs w:val="24"/>
        </w:rPr>
        <w:lastRenderedPageBreak/>
        <w:t xml:space="preserve"> </w:t>
      </w:r>
      <w:r w:rsidRPr="0053505A">
        <w:rPr>
          <w:rFonts w:ascii="Times New Roman" w:hAnsi="Times New Roman"/>
          <w:b/>
          <w:i/>
          <w:sz w:val="24"/>
          <w:szCs w:val="24"/>
        </w:rPr>
        <w:t xml:space="preserve">Zamawiający: </w:t>
      </w:r>
      <w:r w:rsidRPr="0053505A">
        <w:rPr>
          <w:rFonts w:ascii="Times New Roman" w:hAnsi="Times New Roman"/>
          <w:b/>
          <w:i/>
          <w:sz w:val="24"/>
          <w:szCs w:val="24"/>
        </w:rPr>
        <w:tab/>
        <w:t>Wykonawca:</w:t>
      </w:r>
      <w:r w:rsidRPr="0053505A">
        <w:rPr>
          <w:rFonts w:ascii="Times New Roman" w:hAnsi="Times New Roman"/>
          <w:i/>
          <w:sz w:val="24"/>
          <w:szCs w:val="24"/>
        </w:rPr>
        <w:t xml:space="preserve"> </w:t>
      </w:r>
    </w:p>
    <w:p w14:paraId="60EFB55B" w14:textId="77777777" w:rsidR="0053505A" w:rsidRPr="0053505A" w:rsidRDefault="0053505A" w:rsidP="005932B1">
      <w:pPr>
        <w:autoSpaceDE w:val="0"/>
        <w:autoSpaceDN w:val="0"/>
        <w:spacing w:after="0"/>
        <w:rPr>
          <w:rFonts w:ascii="Times New Roman" w:hAnsi="Times New Roman"/>
          <w:sz w:val="24"/>
          <w:szCs w:val="24"/>
        </w:rPr>
      </w:pPr>
    </w:p>
    <w:p w14:paraId="1B99C234" w14:textId="77777777" w:rsidR="005540A4" w:rsidRPr="00994946" w:rsidRDefault="005540A4" w:rsidP="00836AD3">
      <w:pPr>
        <w:spacing w:after="0"/>
        <w:rPr>
          <w:rFonts w:ascii="Times New Roman" w:hAnsi="Times New Roman"/>
          <w:sz w:val="24"/>
          <w:szCs w:val="24"/>
          <w:lang w:eastAsia="ar-SA"/>
        </w:rPr>
      </w:pPr>
    </w:p>
    <w:sectPr w:rsidR="005540A4" w:rsidRPr="00994946" w:rsidSect="00441DC0">
      <w:headerReference w:type="default" r:id="rId12"/>
      <w:footerReference w:type="default" r:id="rId13"/>
      <w:pgSz w:w="11907" w:h="16839" w:code="9"/>
      <w:pgMar w:top="1417" w:right="1417" w:bottom="1417" w:left="1417" w:header="357" w:footer="352"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4EAC" w16cex:dateUtc="2022-01-1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8712B" w16cid:durableId="25894E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08994" w14:textId="77777777" w:rsidR="00BF0BFC" w:rsidRDefault="00BF0BFC" w:rsidP="00C75B80">
      <w:pPr>
        <w:spacing w:after="0" w:line="240" w:lineRule="auto"/>
      </w:pPr>
      <w:r>
        <w:separator/>
      </w:r>
    </w:p>
  </w:endnote>
  <w:endnote w:type="continuationSeparator" w:id="0">
    <w:p w14:paraId="5E30DE4C" w14:textId="77777777" w:rsidR="00BF0BFC" w:rsidRDefault="00BF0BFC"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4FA41" w14:textId="77777777" w:rsidR="00060C86" w:rsidRDefault="00060C86">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94793D">
      <w:rPr>
        <w:rFonts w:ascii="Times New Roman" w:hAnsi="Times New Roman"/>
        <w:noProof/>
      </w:rPr>
      <w:t>10</w:t>
    </w:r>
    <w:r w:rsidRPr="00441DC0">
      <w:rPr>
        <w:rFonts w:ascii="Times New Roman" w:hAnsi="Times New Roman"/>
      </w:rPr>
      <w:fldChar w:fldCharType="end"/>
    </w:r>
  </w:p>
  <w:p w14:paraId="57E1633B" w14:textId="77777777" w:rsidR="00060C86" w:rsidRDefault="00060C86"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4E4A4" w14:textId="77777777" w:rsidR="00BF0BFC" w:rsidRDefault="00BF0BFC" w:rsidP="00C75B80">
      <w:pPr>
        <w:spacing w:after="0" w:line="240" w:lineRule="auto"/>
      </w:pPr>
      <w:r>
        <w:separator/>
      </w:r>
    </w:p>
  </w:footnote>
  <w:footnote w:type="continuationSeparator" w:id="0">
    <w:p w14:paraId="346AF1AF" w14:textId="77777777" w:rsidR="00BF0BFC" w:rsidRDefault="00BF0BFC" w:rsidP="00C75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0497" w14:textId="77777777" w:rsidR="00060C86" w:rsidRDefault="00060C86">
    <w:pPr>
      <w:pStyle w:val="Nagwek"/>
    </w:pPr>
  </w:p>
  <w:p w14:paraId="40F2E81A" w14:textId="77777777" w:rsidR="00060C86" w:rsidRDefault="00060C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F"/>
    <w:multiLevelType w:val="singleLevel"/>
    <w:tmpl w:val="0000000F"/>
    <w:name w:val="WW8Num15"/>
    <w:lvl w:ilvl="0">
      <w:start w:val="1"/>
      <w:numFmt w:val="decimal"/>
      <w:lvlText w:val="%1."/>
      <w:lvlJc w:val="left"/>
      <w:pPr>
        <w:tabs>
          <w:tab w:val="num" w:pos="360"/>
        </w:tabs>
        <w:ind w:left="340" w:hanging="340"/>
      </w:pPr>
      <w:rPr>
        <w:rFonts w:ascii="Times New Roman" w:hAnsi="Times New Roman"/>
        <w:b w:val="0"/>
        <w:i w:val="0"/>
        <w:sz w:val="24"/>
      </w:rPr>
    </w:lvl>
  </w:abstractNum>
  <w:abstractNum w:abstractNumId="7" w15:restartNumberingAfterBreak="0">
    <w:nsid w:val="00000021"/>
    <w:multiLevelType w:val="multilevel"/>
    <w:tmpl w:val="84566D10"/>
    <w:name w:val="WW8Num34"/>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A"/>
    <w:multiLevelType w:val="singleLevel"/>
    <w:tmpl w:val="0000002A"/>
    <w:name w:val="WW8Num219"/>
    <w:lvl w:ilvl="0">
      <w:start w:val="1"/>
      <w:numFmt w:val="decimal"/>
      <w:lvlText w:val="%1."/>
      <w:lvlJc w:val="left"/>
      <w:pPr>
        <w:tabs>
          <w:tab w:val="num" w:pos="360"/>
        </w:tabs>
        <w:ind w:left="360" w:hanging="360"/>
      </w:pPr>
    </w:lvl>
  </w:abstractNum>
  <w:abstractNum w:abstractNumId="9" w15:restartNumberingAfterBreak="0">
    <w:nsid w:val="000916A8"/>
    <w:multiLevelType w:val="hybridMultilevel"/>
    <w:tmpl w:val="33EC4A2A"/>
    <w:lvl w:ilvl="0" w:tplc="A392B4D6">
      <w:start w:val="1"/>
      <w:numFmt w:val="lowerLetter"/>
      <w:lvlText w:val="%1)"/>
      <w:lvlJc w:val="left"/>
      <w:pPr>
        <w:ind w:left="1287" w:hanging="360"/>
      </w:pPr>
      <w:rPr>
        <w:rFonts w:cs="Times New Roman"/>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11" w15:restartNumberingAfterBreak="0">
    <w:nsid w:val="03906831"/>
    <w:multiLevelType w:val="hybridMultilevel"/>
    <w:tmpl w:val="A9AEE6D8"/>
    <w:lvl w:ilvl="0" w:tplc="9092A74A">
      <w:start w:val="1"/>
      <w:numFmt w:val="decimal"/>
      <w:lvlText w:val="%1."/>
      <w:lvlJc w:val="left"/>
      <w:pPr>
        <w:ind w:left="720" w:hanging="360"/>
      </w:pPr>
      <w:rPr>
        <w:rFonts w:cs="Times New Roman" w:hint="default"/>
        <w:b w:val="0"/>
        <w:color w:val="auto"/>
      </w:rPr>
    </w:lvl>
    <w:lvl w:ilvl="1" w:tplc="A9FCAB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3"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15:restartNumberingAfterBreak="0">
    <w:nsid w:val="0CEE476A"/>
    <w:multiLevelType w:val="hybridMultilevel"/>
    <w:tmpl w:val="E84C3D50"/>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F8E79FF"/>
    <w:multiLevelType w:val="hybridMultilevel"/>
    <w:tmpl w:val="E6166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325F8F"/>
    <w:multiLevelType w:val="hybridMultilevel"/>
    <w:tmpl w:val="93442040"/>
    <w:lvl w:ilvl="0" w:tplc="2D72CCD6">
      <w:start w:val="1"/>
      <w:numFmt w:val="lowerLetter"/>
      <w:lvlText w:val="%1)"/>
      <w:lvlJc w:val="left"/>
      <w:pPr>
        <w:tabs>
          <w:tab w:val="num" w:pos="2880"/>
        </w:tabs>
        <w:ind w:left="2880" w:hanging="360"/>
      </w:pPr>
      <w:rPr>
        <w:rFonts w:cs="Times New Roman"/>
      </w:r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8"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4A056E4"/>
    <w:multiLevelType w:val="hybridMultilevel"/>
    <w:tmpl w:val="7AD6F5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22" w15:restartNumberingAfterBreak="0">
    <w:nsid w:val="28D955F3"/>
    <w:multiLevelType w:val="hybridMultilevel"/>
    <w:tmpl w:val="479446A4"/>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1092F710">
      <w:start w:val="1"/>
      <w:numFmt w:val="lowerLetter"/>
      <w:lvlText w:val="%3)"/>
      <w:lvlJc w:val="left"/>
      <w:pPr>
        <w:tabs>
          <w:tab w:val="num" w:pos="4320"/>
        </w:tabs>
        <w:ind w:left="4320" w:hanging="180"/>
      </w:pPr>
      <w:rPr>
        <w:rFonts w:cs="Times New Roman"/>
      </w:r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23"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24"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18577C5"/>
    <w:multiLevelType w:val="hybridMultilevel"/>
    <w:tmpl w:val="4AC01BDE"/>
    <w:lvl w:ilvl="0" w:tplc="04150011">
      <w:start w:val="1"/>
      <w:numFmt w:val="decimal"/>
      <w:lvlText w:val="%1)"/>
      <w:lvlJc w:val="left"/>
      <w:pPr>
        <w:ind w:left="928"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1F96CFB"/>
    <w:multiLevelType w:val="hybridMultilevel"/>
    <w:tmpl w:val="2A0A4B90"/>
    <w:lvl w:ilvl="0" w:tplc="22384AC0">
      <w:start w:val="1"/>
      <w:numFmt w:val="decimal"/>
      <w:lvlText w:val="%1."/>
      <w:lvlJc w:val="left"/>
      <w:pPr>
        <w:ind w:left="2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A25AC">
      <w:start w:val="1"/>
      <w:numFmt w:val="lowerLetter"/>
      <w:lvlText w:val="%2)"/>
      <w:lvlJc w:val="left"/>
      <w:pPr>
        <w:ind w:left="2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65448">
      <w:start w:val="1"/>
      <w:numFmt w:val="lowerRoman"/>
      <w:lvlText w:val="%3"/>
      <w:lvlJc w:val="left"/>
      <w:pPr>
        <w:ind w:left="3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28114">
      <w:start w:val="1"/>
      <w:numFmt w:val="decimal"/>
      <w:lvlText w:val="%4"/>
      <w:lvlJc w:val="left"/>
      <w:pPr>
        <w:ind w:left="4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C7312">
      <w:start w:val="1"/>
      <w:numFmt w:val="lowerLetter"/>
      <w:lvlText w:val="%5"/>
      <w:lvlJc w:val="left"/>
      <w:pPr>
        <w:ind w:left="4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CB766">
      <w:start w:val="1"/>
      <w:numFmt w:val="lowerRoman"/>
      <w:lvlText w:val="%6"/>
      <w:lvlJc w:val="left"/>
      <w:pPr>
        <w:ind w:left="5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A4698">
      <w:start w:val="1"/>
      <w:numFmt w:val="decimal"/>
      <w:lvlText w:val="%7"/>
      <w:lvlJc w:val="left"/>
      <w:pPr>
        <w:ind w:left="6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4E7EA">
      <w:start w:val="1"/>
      <w:numFmt w:val="lowerLetter"/>
      <w:lvlText w:val="%8"/>
      <w:lvlJc w:val="left"/>
      <w:pPr>
        <w:ind w:left="7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01F5A">
      <w:start w:val="1"/>
      <w:numFmt w:val="lowerRoman"/>
      <w:lvlText w:val="%9"/>
      <w:lvlJc w:val="left"/>
      <w:pPr>
        <w:ind w:left="7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928"/>
        </w:tabs>
        <w:ind w:left="928"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29" w15:restartNumberingAfterBreak="0">
    <w:nsid w:val="364C4BFF"/>
    <w:multiLevelType w:val="hybridMultilevel"/>
    <w:tmpl w:val="54D6E63A"/>
    <w:lvl w:ilvl="0" w:tplc="DEA4DD58">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0" w15:restartNumberingAfterBreak="0">
    <w:nsid w:val="38B83A97"/>
    <w:multiLevelType w:val="hybridMultilevel"/>
    <w:tmpl w:val="C548D710"/>
    <w:lvl w:ilvl="0" w:tplc="F8AC6A26">
      <w:start w:val="1"/>
      <w:numFmt w:val="decimal"/>
      <w:lvlText w:val="%1)"/>
      <w:lvlJc w:val="left"/>
      <w:pPr>
        <w:ind w:left="1080" w:hanging="360"/>
      </w:pPr>
      <w:rPr>
        <w:rFonts w:cs="Times New Roman"/>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40897F4F"/>
    <w:multiLevelType w:val="hybridMultilevel"/>
    <w:tmpl w:val="5748D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18D0130"/>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E9A3903"/>
    <w:multiLevelType w:val="hybridMultilevel"/>
    <w:tmpl w:val="C0481C30"/>
    <w:lvl w:ilvl="0" w:tplc="F172497E">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7" w15:restartNumberingAfterBreak="0">
    <w:nsid w:val="56A96155"/>
    <w:multiLevelType w:val="hybridMultilevel"/>
    <w:tmpl w:val="CE54015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5C4D4672"/>
    <w:multiLevelType w:val="hybridMultilevel"/>
    <w:tmpl w:val="9866E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40" w15:restartNumberingAfterBreak="0">
    <w:nsid w:val="5DC06022"/>
    <w:multiLevelType w:val="hybridMultilevel"/>
    <w:tmpl w:val="7EEEE0F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680C6994"/>
    <w:multiLevelType w:val="hybridMultilevel"/>
    <w:tmpl w:val="2D2A25B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DCF73D2"/>
    <w:multiLevelType w:val="hybridMultilevel"/>
    <w:tmpl w:val="33A6C832"/>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6F55B4F"/>
    <w:multiLevelType w:val="hybridMultilevel"/>
    <w:tmpl w:val="67F20A6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8F21DAD"/>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831"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47"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48" w15:restartNumberingAfterBreak="0">
    <w:nsid w:val="7A991394"/>
    <w:multiLevelType w:val="hybridMultilevel"/>
    <w:tmpl w:val="B2108D1E"/>
    <w:lvl w:ilvl="0" w:tplc="0415000F">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AB24451"/>
    <w:multiLevelType w:val="hybridMultilevel"/>
    <w:tmpl w:val="358ED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7"/>
  </w:num>
  <w:num w:numId="2">
    <w:abstractNumId w:val="36"/>
  </w:num>
  <w:num w:numId="3">
    <w:abstractNumId w:val="44"/>
  </w:num>
  <w:num w:numId="4">
    <w:abstractNumId w:val="13"/>
  </w:num>
  <w:num w:numId="5">
    <w:abstractNumId w:val="50"/>
  </w:num>
  <w:num w:numId="6">
    <w:abstractNumId w:val="33"/>
  </w:num>
  <w:num w:numId="7">
    <w:abstractNumId w:val="20"/>
  </w:num>
  <w:num w:numId="8">
    <w:abstractNumId w:val="14"/>
  </w:num>
  <w:num w:numId="9">
    <w:abstractNumId w:val="29"/>
  </w:num>
  <w:num w:numId="10">
    <w:abstractNumId w:val="1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42"/>
  </w:num>
  <w:num w:numId="14">
    <w:abstractNumId w:val="24"/>
  </w:num>
  <w:num w:numId="15">
    <w:abstractNumId w:val="21"/>
  </w:num>
  <w:num w:numId="16">
    <w:abstractNumId w:val="35"/>
  </w:num>
  <w:num w:numId="17">
    <w:abstractNumId w:val="48"/>
  </w:num>
  <w:num w:numId="18">
    <w:abstractNumId w:val="1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8"/>
  </w:num>
  <w:num w:numId="25">
    <w:abstractNumId w:val="26"/>
  </w:num>
  <w:num w:numId="26">
    <w:abstractNumId w:val="49"/>
  </w:num>
  <w:num w:numId="27">
    <w:abstractNumId w:val="28"/>
  </w:num>
  <w:num w:numId="28">
    <w:abstractNumId w:val="47"/>
  </w:num>
  <w:num w:numId="29">
    <w:abstractNumId w:val="17"/>
  </w:num>
  <w:num w:numId="30">
    <w:abstractNumId w:val="22"/>
  </w:num>
  <w:num w:numId="31">
    <w:abstractNumId w:val="3"/>
    <w:lvlOverride w:ilvl="0">
      <w:startOverride w:val="1"/>
    </w:lvlOverride>
  </w:num>
  <w:num w:numId="32">
    <w:abstractNumId w:val="30"/>
  </w:num>
  <w:num w:numId="33">
    <w:abstractNumId w:val="31"/>
  </w:num>
  <w:num w:numId="34">
    <w:abstractNumId w:val="25"/>
  </w:num>
  <w:num w:numId="35">
    <w:abstractNumId w:val="19"/>
  </w:num>
  <w:num w:numId="36">
    <w:abstractNumId w:val="32"/>
  </w:num>
  <w:num w:numId="37">
    <w:abstractNumId w:val="23"/>
  </w:num>
  <w:num w:numId="38">
    <w:abstractNumId w:val="46"/>
  </w:num>
  <w:num w:numId="39">
    <w:abstractNumId w:val="9"/>
  </w:num>
  <w:num w:numId="40">
    <w:abstractNumId w:val="16"/>
  </w:num>
  <w:num w:numId="41">
    <w:abstractNumId w:val="40"/>
  </w:num>
  <w:num w:numId="42">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80"/>
    <w:rsid w:val="000106EB"/>
    <w:rsid w:val="00011516"/>
    <w:rsid w:val="00021A6E"/>
    <w:rsid w:val="00022509"/>
    <w:rsid w:val="00025E6E"/>
    <w:rsid w:val="00041C9A"/>
    <w:rsid w:val="00043B26"/>
    <w:rsid w:val="000504C9"/>
    <w:rsid w:val="00053CD8"/>
    <w:rsid w:val="00054F9C"/>
    <w:rsid w:val="00056712"/>
    <w:rsid w:val="00056A0C"/>
    <w:rsid w:val="00060C86"/>
    <w:rsid w:val="0006237F"/>
    <w:rsid w:val="000654BE"/>
    <w:rsid w:val="00066E12"/>
    <w:rsid w:val="00086F5F"/>
    <w:rsid w:val="00090284"/>
    <w:rsid w:val="000929ED"/>
    <w:rsid w:val="000944E2"/>
    <w:rsid w:val="00096772"/>
    <w:rsid w:val="000A08C2"/>
    <w:rsid w:val="000A33DE"/>
    <w:rsid w:val="000A5CA6"/>
    <w:rsid w:val="000B1F2B"/>
    <w:rsid w:val="000B32C3"/>
    <w:rsid w:val="000B5215"/>
    <w:rsid w:val="000B5CB3"/>
    <w:rsid w:val="000C1731"/>
    <w:rsid w:val="000C34FE"/>
    <w:rsid w:val="000C72D2"/>
    <w:rsid w:val="000D0123"/>
    <w:rsid w:val="000D1FB9"/>
    <w:rsid w:val="000D2D4B"/>
    <w:rsid w:val="000D5472"/>
    <w:rsid w:val="000E021B"/>
    <w:rsid w:val="000E5F58"/>
    <w:rsid w:val="000E6BA4"/>
    <w:rsid w:val="000F22E6"/>
    <w:rsid w:val="000F6D4F"/>
    <w:rsid w:val="0010005F"/>
    <w:rsid w:val="001018B0"/>
    <w:rsid w:val="00102110"/>
    <w:rsid w:val="00102908"/>
    <w:rsid w:val="00107E2A"/>
    <w:rsid w:val="00124114"/>
    <w:rsid w:val="00125C1F"/>
    <w:rsid w:val="00140DE1"/>
    <w:rsid w:val="00143221"/>
    <w:rsid w:val="00145530"/>
    <w:rsid w:val="00145860"/>
    <w:rsid w:val="0014753E"/>
    <w:rsid w:val="00160498"/>
    <w:rsid w:val="00160CE5"/>
    <w:rsid w:val="00161A16"/>
    <w:rsid w:val="00162718"/>
    <w:rsid w:val="001673F0"/>
    <w:rsid w:val="00174892"/>
    <w:rsid w:val="0018008D"/>
    <w:rsid w:val="00186C7A"/>
    <w:rsid w:val="001900FC"/>
    <w:rsid w:val="00194CD9"/>
    <w:rsid w:val="001A4769"/>
    <w:rsid w:val="001B3C66"/>
    <w:rsid w:val="001B474A"/>
    <w:rsid w:val="001E0C2F"/>
    <w:rsid w:val="001E4177"/>
    <w:rsid w:val="001E75CF"/>
    <w:rsid w:val="001F17A1"/>
    <w:rsid w:val="001F22D4"/>
    <w:rsid w:val="0021063A"/>
    <w:rsid w:val="0021598D"/>
    <w:rsid w:val="00221F25"/>
    <w:rsid w:val="00226B96"/>
    <w:rsid w:val="00240DEB"/>
    <w:rsid w:val="002441D0"/>
    <w:rsid w:val="002447C2"/>
    <w:rsid w:val="00245657"/>
    <w:rsid w:val="0024765D"/>
    <w:rsid w:val="002524C3"/>
    <w:rsid w:val="002632B4"/>
    <w:rsid w:val="002779E2"/>
    <w:rsid w:val="00284335"/>
    <w:rsid w:val="002902E3"/>
    <w:rsid w:val="00292360"/>
    <w:rsid w:val="00294B6B"/>
    <w:rsid w:val="002A235D"/>
    <w:rsid w:val="002A642D"/>
    <w:rsid w:val="002B6458"/>
    <w:rsid w:val="002C53F2"/>
    <w:rsid w:val="002D1FA2"/>
    <w:rsid w:val="002E1E97"/>
    <w:rsid w:val="002E5950"/>
    <w:rsid w:val="002F0DF5"/>
    <w:rsid w:val="002F37E6"/>
    <w:rsid w:val="002F64EC"/>
    <w:rsid w:val="00301A43"/>
    <w:rsid w:val="00302B2F"/>
    <w:rsid w:val="0030703F"/>
    <w:rsid w:val="00330698"/>
    <w:rsid w:val="00335476"/>
    <w:rsid w:val="003434A9"/>
    <w:rsid w:val="00343818"/>
    <w:rsid w:val="00345A2F"/>
    <w:rsid w:val="0035163D"/>
    <w:rsid w:val="00352933"/>
    <w:rsid w:val="00353950"/>
    <w:rsid w:val="00353971"/>
    <w:rsid w:val="00362014"/>
    <w:rsid w:val="003661AE"/>
    <w:rsid w:val="00372199"/>
    <w:rsid w:val="00372C99"/>
    <w:rsid w:val="00373681"/>
    <w:rsid w:val="003759B6"/>
    <w:rsid w:val="00391084"/>
    <w:rsid w:val="00395FE2"/>
    <w:rsid w:val="003A5B3B"/>
    <w:rsid w:val="003C4F73"/>
    <w:rsid w:val="003C53D9"/>
    <w:rsid w:val="003C6F56"/>
    <w:rsid w:val="003C741E"/>
    <w:rsid w:val="003C7584"/>
    <w:rsid w:val="003D5D88"/>
    <w:rsid w:val="003E370F"/>
    <w:rsid w:val="003F08AC"/>
    <w:rsid w:val="003F27D8"/>
    <w:rsid w:val="003F2DD9"/>
    <w:rsid w:val="003F46ED"/>
    <w:rsid w:val="0040737C"/>
    <w:rsid w:val="00411763"/>
    <w:rsid w:val="0041442E"/>
    <w:rsid w:val="00414DBF"/>
    <w:rsid w:val="0042305D"/>
    <w:rsid w:val="00426183"/>
    <w:rsid w:val="00426698"/>
    <w:rsid w:val="00433C45"/>
    <w:rsid w:val="00441DC0"/>
    <w:rsid w:val="00446450"/>
    <w:rsid w:val="004502AF"/>
    <w:rsid w:val="004510A0"/>
    <w:rsid w:val="00454D30"/>
    <w:rsid w:val="0045616B"/>
    <w:rsid w:val="00457B4C"/>
    <w:rsid w:val="00481FE7"/>
    <w:rsid w:val="00482031"/>
    <w:rsid w:val="004832BC"/>
    <w:rsid w:val="00485958"/>
    <w:rsid w:val="00487641"/>
    <w:rsid w:val="004905D1"/>
    <w:rsid w:val="00494FA3"/>
    <w:rsid w:val="004C4D95"/>
    <w:rsid w:val="004C5312"/>
    <w:rsid w:val="004C63C2"/>
    <w:rsid w:val="004D0452"/>
    <w:rsid w:val="004D493B"/>
    <w:rsid w:val="004F003C"/>
    <w:rsid w:val="004F1DE1"/>
    <w:rsid w:val="004F6008"/>
    <w:rsid w:val="004F61D4"/>
    <w:rsid w:val="00506C3F"/>
    <w:rsid w:val="00510C53"/>
    <w:rsid w:val="00511347"/>
    <w:rsid w:val="00522962"/>
    <w:rsid w:val="00524FCA"/>
    <w:rsid w:val="0052730F"/>
    <w:rsid w:val="00531CCC"/>
    <w:rsid w:val="0053505A"/>
    <w:rsid w:val="00537B2F"/>
    <w:rsid w:val="005444BB"/>
    <w:rsid w:val="00545BB0"/>
    <w:rsid w:val="005465B6"/>
    <w:rsid w:val="00553D3E"/>
    <w:rsid w:val="005540A4"/>
    <w:rsid w:val="00554C55"/>
    <w:rsid w:val="00557273"/>
    <w:rsid w:val="00580EDA"/>
    <w:rsid w:val="005846FD"/>
    <w:rsid w:val="00584DE5"/>
    <w:rsid w:val="00585132"/>
    <w:rsid w:val="005932B1"/>
    <w:rsid w:val="0059588B"/>
    <w:rsid w:val="005959B2"/>
    <w:rsid w:val="005977C7"/>
    <w:rsid w:val="005B05F7"/>
    <w:rsid w:val="005B2007"/>
    <w:rsid w:val="005C6249"/>
    <w:rsid w:val="005C7521"/>
    <w:rsid w:val="005D3022"/>
    <w:rsid w:val="005E1430"/>
    <w:rsid w:val="005E1441"/>
    <w:rsid w:val="005E1B75"/>
    <w:rsid w:val="005E1E7E"/>
    <w:rsid w:val="005E292D"/>
    <w:rsid w:val="005E7D26"/>
    <w:rsid w:val="005F31E2"/>
    <w:rsid w:val="005F3C92"/>
    <w:rsid w:val="005F560D"/>
    <w:rsid w:val="00600B30"/>
    <w:rsid w:val="00604702"/>
    <w:rsid w:val="00631EC3"/>
    <w:rsid w:val="0063227C"/>
    <w:rsid w:val="0064290E"/>
    <w:rsid w:val="00645770"/>
    <w:rsid w:val="0065066C"/>
    <w:rsid w:val="006516E0"/>
    <w:rsid w:val="00656EFA"/>
    <w:rsid w:val="006631C8"/>
    <w:rsid w:val="00675E6F"/>
    <w:rsid w:val="006776D3"/>
    <w:rsid w:val="0068167D"/>
    <w:rsid w:val="00681FB2"/>
    <w:rsid w:val="00685D8B"/>
    <w:rsid w:val="00687E7A"/>
    <w:rsid w:val="006A28D8"/>
    <w:rsid w:val="006A53E2"/>
    <w:rsid w:val="006A689F"/>
    <w:rsid w:val="006C52E5"/>
    <w:rsid w:val="006D3522"/>
    <w:rsid w:val="006D6B44"/>
    <w:rsid w:val="006E40EE"/>
    <w:rsid w:val="006E7E1A"/>
    <w:rsid w:val="006F1E6B"/>
    <w:rsid w:val="006F52A8"/>
    <w:rsid w:val="007008FD"/>
    <w:rsid w:val="00704A78"/>
    <w:rsid w:val="00705234"/>
    <w:rsid w:val="00706853"/>
    <w:rsid w:val="007071D9"/>
    <w:rsid w:val="007133BC"/>
    <w:rsid w:val="00713FC3"/>
    <w:rsid w:val="007141C8"/>
    <w:rsid w:val="00716FC0"/>
    <w:rsid w:val="007217D4"/>
    <w:rsid w:val="007221EB"/>
    <w:rsid w:val="00722C5B"/>
    <w:rsid w:val="007259A5"/>
    <w:rsid w:val="00740188"/>
    <w:rsid w:val="0075330B"/>
    <w:rsid w:val="00755155"/>
    <w:rsid w:val="0076126F"/>
    <w:rsid w:val="007714B8"/>
    <w:rsid w:val="00773789"/>
    <w:rsid w:val="00781744"/>
    <w:rsid w:val="007822E1"/>
    <w:rsid w:val="007828E0"/>
    <w:rsid w:val="00785B9E"/>
    <w:rsid w:val="00787E98"/>
    <w:rsid w:val="00791C11"/>
    <w:rsid w:val="00793470"/>
    <w:rsid w:val="00795F04"/>
    <w:rsid w:val="00796F4B"/>
    <w:rsid w:val="007A631C"/>
    <w:rsid w:val="007A7C5E"/>
    <w:rsid w:val="007C132D"/>
    <w:rsid w:val="007D173C"/>
    <w:rsid w:val="007D1D5A"/>
    <w:rsid w:val="007D218B"/>
    <w:rsid w:val="007D5F60"/>
    <w:rsid w:val="007D6ED6"/>
    <w:rsid w:val="007E5843"/>
    <w:rsid w:val="007F31B8"/>
    <w:rsid w:val="007F67D9"/>
    <w:rsid w:val="008031B7"/>
    <w:rsid w:val="00811096"/>
    <w:rsid w:val="00826CEE"/>
    <w:rsid w:val="00826DF8"/>
    <w:rsid w:val="008303ED"/>
    <w:rsid w:val="00836AD3"/>
    <w:rsid w:val="008407EA"/>
    <w:rsid w:val="00843737"/>
    <w:rsid w:val="00845740"/>
    <w:rsid w:val="008549EF"/>
    <w:rsid w:val="00854B06"/>
    <w:rsid w:val="008676B1"/>
    <w:rsid w:val="00870598"/>
    <w:rsid w:val="00870E5F"/>
    <w:rsid w:val="0087175D"/>
    <w:rsid w:val="008755B1"/>
    <w:rsid w:val="008829BF"/>
    <w:rsid w:val="008829ED"/>
    <w:rsid w:val="00883BD8"/>
    <w:rsid w:val="00883CF7"/>
    <w:rsid w:val="00885C38"/>
    <w:rsid w:val="008A246E"/>
    <w:rsid w:val="008A2A2F"/>
    <w:rsid w:val="008A36A4"/>
    <w:rsid w:val="008A3C46"/>
    <w:rsid w:val="008B0789"/>
    <w:rsid w:val="008B30B9"/>
    <w:rsid w:val="008B4FF2"/>
    <w:rsid w:val="008C55A2"/>
    <w:rsid w:val="008D1886"/>
    <w:rsid w:val="008D2000"/>
    <w:rsid w:val="008D37F2"/>
    <w:rsid w:val="008E012F"/>
    <w:rsid w:val="008E281F"/>
    <w:rsid w:val="008E5E5F"/>
    <w:rsid w:val="008F0185"/>
    <w:rsid w:val="008F0F4C"/>
    <w:rsid w:val="008F75DF"/>
    <w:rsid w:val="008F78DC"/>
    <w:rsid w:val="00901E91"/>
    <w:rsid w:val="009038FB"/>
    <w:rsid w:val="00905FAD"/>
    <w:rsid w:val="00923B00"/>
    <w:rsid w:val="00923B7B"/>
    <w:rsid w:val="0092661F"/>
    <w:rsid w:val="00931CC1"/>
    <w:rsid w:val="00943D04"/>
    <w:rsid w:val="00946043"/>
    <w:rsid w:val="0094793D"/>
    <w:rsid w:val="00947EC8"/>
    <w:rsid w:val="00952FB2"/>
    <w:rsid w:val="00956CC0"/>
    <w:rsid w:val="009570E2"/>
    <w:rsid w:val="00957A16"/>
    <w:rsid w:val="00960492"/>
    <w:rsid w:val="00963BBF"/>
    <w:rsid w:val="00967717"/>
    <w:rsid w:val="00972952"/>
    <w:rsid w:val="0097383E"/>
    <w:rsid w:val="00975005"/>
    <w:rsid w:val="00977DCA"/>
    <w:rsid w:val="00982748"/>
    <w:rsid w:val="00990D32"/>
    <w:rsid w:val="00994814"/>
    <w:rsid w:val="00994946"/>
    <w:rsid w:val="00994E1E"/>
    <w:rsid w:val="009B0D42"/>
    <w:rsid w:val="009B3CDB"/>
    <w:rsid w:val="009B4802"/>
    <w:rsid w:val="009B6DCB"/>
    <w:rsid w:val="009C6A3F"/>
    <w:rsid w:val="009C774B"/>
    <w:rsid w:val="009F28E9"/>
    <w:rsid w:val="00A103CC"/>
    <w:rsid w:val="00A1130D"/>
    <w:rsid w:val="00A12F17"/>
    <w:rsid w:val="00A14982"/>
    <w:rsid w:val="00A178B9"/>
    <w:rsid w:val="00A24B0A"/>
    <w:rsid w:val="00A32818"/>
    <w:rsid w:val="00A34247"/>
    <w:rsid w:val="00A369DF"/>
    <w:rsid w:val="00A36ECA"/>
    <w:rsid w:val="00A53E9F"/>
    <w:rsid w:val="00A55272"/>
    <w:rsid w:val="00A60D3F"/>
    <w:rsid w:val="00A63E94"/>
    <w:rsid w:val="00A64C6B"/>
    <w:rsid w:val="00A67437"/>
    <w:rsid w:val="00A736AD"/>
    <w:rsid w:val="00A77150"/>
    <w:rsid w:val="00A77558"/>
    <w:rsid w:val="00A8037F"/>
    <w:rsid w:val="00A8052B"/>
    <w:rsid w:val="00A815E8"/>
    <w:rsid w:val="00A91862"/>
    <w:rsid w:val="00A93F16"/>
    <w:rsid w:val="00A9671C"/>
    <w:rsid w:val="00A9717C"/>
    <w:rsid w:val="00AB06FB"/>
    <w:rsid w:val="00AD3B7F"/>
    <w:rsid w:val="00AD44B1"/>
    <w:rsid w:val="00AD5E49"/>
    <w:rsid w:val="00AD6034"/>
    <w:rsid w:val="00AE0C2F"/>
    <w:rsid w:val="00AE26E0"/>
    <w:rsid w:val="00AE3EC3"/>
    <w:rsid w:val="00AF1495"/>
    <w:rsid w:val="00AF35E9"/>
    <w:rsid w:val="00AF520F"/>
    <w:rsid w:val="00B02F10"/>
    <w:rsid w:val="00B15C42"/>
    <w:rsid w:val="00B20167"/>
    <w:rsid w:val="00B23602"/>
    <w:rsid w:val="00B26506"/>
    <w:rsid w:val="00B3252C"/>
    <w:rsid w:val="00B4303E"/>
    <w:rsid w:val="00B47553"/>
    <w:rsid w:val="00B50E91"/>
    <w:rsid w:val="00B624DC"/>
    <w:rsid w:val="00B62ABE"/>
    <w:rsid w:val="00B6624E"/>
    <w:rsid w:val="00B70281"/>
    <w:rsid w:val="00B7153A"/>
    <w:rsid w:val="00B71AE8"/>
    <w:rsid w:val="00B72321"/>
    <w:rsid w:val="00B73AAD"/>
    <w:rsid w:val="00B86FE2"/>
    <w:rsid w:val="00B90FD2"/>
    <w:rsid w:val="00B966E9"/>
    <w:rsid w:val="00B979CD"/>
    <w:rsid w:val="00BB6878"/>
    <w:rsid w:val="00BC33B7"/>
    <w:rsid w:val="00BC7EB1"/>
    <w:rsid w:val="00BD2DE1"/>
    <w:rsid w:val="00BD7A4D"/>
    <w:rsid w:val="00BE598B"/>
    <w:rsid w:val="00BE6559"/>
    <w:rsid w:val="00BE725C"/>
    <w:rsid w:val="00BF0654"/>
    <w:rsid w:val="00BF0BFC"/>
    <w:rsid w:val="00BF256A"/>
    <w:rsid w:val="00BF4143"/>
    <w:rsid w:val="00BF5C2B"/>
    <w:rsid w:val="00C01730"/>
    <w:rsid w:val="00C0187F"/>
    <w:rsid w:val="00C03FD9"/>
    <w:rsid w:val="00C05D13"/>
    <w:rsid w:val="00C10C78"/>
    <w:rsid w:val="00C12471"/>
    <w:rsid w:val="00C13B11"/>
    <w:rsid w:val="00C13E60"/>
    <w:rsid w:val="00C20D52"/>
    <w:rsid w:val="00C30E38"/>
    <w:rsid w:val="00C323DE"/>
    <w:rsid w:val="00C36037"/>
    <w:rsid w:val="00C40442"/>
    <w:rsid w:val="00C438AD"/>
    <w:rsid w:val="00C454BC"/>
    <w:rsid w:val="00C473FC"/>
    <w:rsid w:val="00C513BF"/>
    <w:rsid w:val="00C55168"/>
    <w:rsid w:val="00C617C6"/>
    <w:rsid w:val="00C61DCF"/>
    <w:rsid w:val="00C62278"/>
    <w:rsid w:val="00C70539"/>
    <w:rsid w:val="00C73820"/>
    <w:rsid w:val="00C750E9"/>
    <w:rsid w:val="00C75B80"/>
    <w:rsid w:val="00C8269B"/>
    <w:rsid w:val="00C858DD"/>
    <w:rsid w:val="00CA031E"/>
    <w:rsid w:val="00CA3770"/>
    <w:rsid w:val="00CC4804"/>
    <w:rsid w:val="00CC6392"/>
    <w:rsid w:val="00CD3963"/>
    <w:rsid w:val="00CD4A87"/>
    <w:rsid w:val="00CE0EBA"/>
    <w:rsid w:val="00CE7EC2"/>
    <w:rsid w:val="00CF0D84"/>
    <w:rsid w:val="00CF1DA0"/>
    <w:rsid w:val="00CF76E3"/>
    <w:rsid w:val="00D00B9A"/>
    <w:rsid w:val="00D02238"/>
    <w:rsid w:val="00D0396A"/>
    <w:rsid w:val="00D07A13"/>
    <w:rsid w:val="00D137F2"/>
    <w:rsid w:val="00D22689"/>
    <w:rsid w:val="00D33BCE"/>
    <w:rsid w:val="00D34F8E"/>
    <w:rsid w:val="00D52D60"/>
    <w:rsid w:val="00D56F1E"/>
    <w:rsid w:val="00D6692E"/>
    <w:rsid w:val="00D709B7"/>
    <w:rsid w:val="00D72C4C"/>
    <w:rsid w:val="00D736CF"/>
    <w:rsid w:val="00D73A93"/>
    <w:rsid w:val="00D82819"/>
    <w:rsid w:val="00D94B7F"/>
    <w:rsid w:val="00DA2A88"/>
    <w:rsid w:val="00DA7A8F"/>
    <w:rsid w:val="00DB1D71"/>
    <w:rsid w:val="00DB24A3"/>
    <w:rsid w:val="00DB4DCB"/>
    <w:rsid w:val="00DC478A"/>
    <w:rsid w:val="00DD32E4"/>
    <w:rsid w:val="00DD3438"/>
    <w:rsid w:val="00DD4A12"/>
    <w:rsid w:val="00DE27BD"/>
    <w:rsid w:val="00DE3854"/>
    <w:rsid w:val="00DE4D4E"/>
    <w:rsid w:val="00DF1B90"/>
    <w:rsid w:val="00DF28A4"/>
    <w:rsid w:val="00DF2C3A"/>
    <w:rsid w:val="00DF3B86"/>
    <w:rsid w:val="00DF7B7D"/>
    <w:rsid w:val="00E12151"/>
    <w:rsid w:val="00E136ED"/>
    <w:rsid w:val="00E16384"/>
    <w:rsid w:val="00E177D1"/>
    <w:rsid w:val="00E17E7A"/>
    <w:rsid w:val="00E22755"/>
    <w:rsid w:val="00E25E2C"/>
    <w:rsid w:val="00E31472"/>
    <w:rsid w:val="00E33973"/>
    <w:rsid w:val="00E34D78"/>
    <w:rsid w:val="00E367F9"/>
    <w:rsid w:val="00E37509"/>
    <w:rsid w:val="00E44562"/>
    <w:rsid w:val="00E450F2"/>
    <w:rsid w:val="00E450F9"/>
    <w:rsid w:val="00E45CD9"/>
    <w:rsid w:val="00E54E1C"/>
    <w:rsid w:val="00E56D2B"/>
    <w:rsid w:val="00E62E9E"/>
    <w:rsid w:val="00E67B4A"/>
    <w:rsid w:val="00E903B1"/>
    <w:rsid w:val="00E92E05"/>
    <w:rsid w:val="00E94ECB"/>
    <w:rsid w:val="00E96D77"/>
    <w:rsid w:val="00EA0440"/>
    <w:rsid w:val="00EA1D68"/>
    <w:rsid w:val="00EA4858"/>
    <w:rsid w:val="00EA538F"/>
    <w:rsid w:val="00EA6743"/>
    <w:rsid w:val="00EA74F6"/>
    <w:rsid w:val="00EC3B61"/>
    <w:rsid w:val="00ED7E12"/>
    <w:rsid w:val="00EF1B2C"/>
    <w:rsid w:val="00EF1E0C"/>
    <w:rsid w:val="00EF5386"/>
    <w:rsid w:val="00F04139"/>
    <w:rsid w:val="00F04865"/>
    <w:rsid w:val="00F1264D"/>
    <w:rsid w:val="00F12CD8"/>
    <w:rsid w:val="00F12D30"/>
    <w:rsid w:val="00F22B2E"/>
    <w:rsid w:val="00F24A12"/>
    <w:rsid w:val="00F24FAB"/>
    <w:rsid w:val="00F25D51"/>
    <w:rsid w:val="00F327B4"/>
    <w:rsid w:val="00F377BF"/>
    <w:rsid w:val="00F45A7C"/>
    <w:rsid w:val="00F46A3F"/>
    <w:rsid w:val="00F55636"/>
    <w:rsid w:val="00F56732"/>
    <w:rsid w:val="00F5703E"/>
    <w:rsid w:val="00F64964"/>
    <w:rsid w:val="00F656F6"/>
    <w:rsid w:val="00F65BB7"/>
    <w:rsid w:val="00F745DE"/>
    <w:rsid w:val="00F84BD9"/>
    <w:rsid w:val="00F9158A"/>
    <w:rsid w:val="00F917EB"/>
    <w:rsid w:val="00F93E9C"/>
    <w:rsid w:val="00FA261B"/>
    <w:rsid w:val="00FA3015"/>
    <w:rsid w:val="00FB3516"/>
    <w:rsid w:val="00FB5EF3"/>
    <w:rsid w:val="00FC4A4E"/>
    <w:rsid w:val="00FC74B6"/>
    <w:rsid w:val="00FD0099"/>
    <w:rsid w:val="00FD347F"/>
    <w:rsid w:val="00FD3CEC"/>
    <w:rsid w:val="00FE02E1"/>
    <w:rsid w:val="00FE08B7"/>
    <w:rsid w:val="00FE0DA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7F823"/>
  <w15:docId w15:val="{E4B39BC3-C0CE-4DCB-AB01-88D9D978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043"/>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List Paragraph,CW_Lista"/>
    <w:basedOn w:val="Normalny"/>
    <w:link w:val="AkapitzlistZnak"/>
    <w:uiPriority w:val="99"/>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CW_Lista Znak"/>
    <w:link w:val="Akapitzlist"/>
    <w:uiPriority w:val="34"/>
    <w:qFormat/>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292360"/>
    <w:rPr>
      <w:rFonts w:ascii="Times New Roman" w:hAnsi="Times New Roman" w:cs="Times New Roman"/>
      <w:b/>
      <w:bCs/>
      <w:sz w:val="20"/>
      <w:szCs w:val="20"/>
    </w:rPr>
  </w:style>
  <w:style w:type="numbering" w:customStyle="1" w:styleId="WWNum35">
    <w:name w:val="WWNum35"/>
    <w:rsid w:val="008C26AC"/>
    <w:pPr>
      <w:numPr>
        <w:numId w:val="8"/>
      </w:numPr>
    </w:pPr>
  </w:style>
  <w:style w:type="numbering" w:customStyle="1" w:styleId="WWNum2">
    <w:name w:val="WWNum2"/>
    <w:rsid w:val="008C26AC"/>
    <w:pPr>
      <w:numPr>
        <w:numId w:val="7"/>
      </w:numPr>
    </w:pPr>
  </w:style>
  <w:style w:type="numbering" w:customStyle="1" w:styleId="WWNum13">
    <w:name w:val="WWNum13"/>
    <w:rsid w:val="008C26AC"/>
    <w:pPr>
      <w:numPr>
        <w:numId w:val="6"/>
      </w:numPr>
    </w:pPr>
  </w:style>
  <w:style w:type="paragraph" w:customStyle="1" w:styleId="Tekstpodstawowy32">
    <w:name w:val="Tekst podstawowy 32"/>
    <w:basedOn w:val="Normalny"/>
    <w:rsid w:val="008829ED"/>
    <w:pPr>
      <w:suppressAutoHyphens/>
      <w:spacing w:after="120" w:line="240" w:lineRule="auto"/>
    </w:pPr>
    <w:rPr>
      <w:rFonts w:ascii="Times New Roman" w:hAnsi="Times New Roman"/>
      <w:sz w:val="16"/>
      <w:szCs w:val="16"/>
      <w:lang w:eastAsia="ar-SA"/>
    </w:rPr>
  </w:style>
  <w:style w:type="paragraph" w:styleId="Zwykytekst">
    <w:name w:val="Plain Text"/>
    <w:basedOn w:val="Normalny"/>
    <w:link w:val="ZwykytekstZnak"/>
    <w:semiHidden/>
    <w:locked/>
    <w:rsid w:val="008829ED"/>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
    <w:semiHidden/>
    <w:rsid w:val="008829ED"/>
    <w:rPr>
      <w:rFonts w:ascii="Courier New" w:hAnsi="Courier New" w:cs="Courier New"/>
      <w:sz w:val="20"/>
      <w:szCs w:val="20"/>
    </w:rPr>
  </w:style>
  <w:style w:type="paragraph" w:styleId="Poprawka">
    <w:name w:val="Revision"/>
    <w:hidden/>
    <w:uiPriority w:val="99"/>
    <w:semiHidden/>
    <w:rsid w:val="00345A2F"/>
  </w:style>
  <w:style w:type="character" w:styleId="Hipercze">
    <w:name w:val="Hyperlink"/>
    <w:locked/>
    <w:rsid w:val="007F31B8"/>
    <w:rPr>
      <w:color w:val="000080"/>
      <w:u w:val="single"/>
    </w:rPr>
  </w:style>
  <w:style w:type="paragraph" w:styleId="Tekstpodstawowywcity2">
    <w:name w:val="Body Text Indent 2"/>
    <w:basedOn w:val="Normalny"/>
    <w:link w:val="Tekstpodstawowywcity2Znak"/>
    <w:uiPriority w:val="99"/>
    <w:semiHidden/>
    <w:unhideWhenUsed/>
    <w:locked/>
    <w:rsid w:val="00AE0C2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E0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4012">
      <w:bodyDiv w:val="1"/>
      <w:marLeft w:val="0"/>
      <w:marRight w:val="0"/>
      <w:marTop w:val="0"/>
      <w:marBottom w:val="0"/>
      <w:divBdr>
        <w:top w:val="none" w:sz="0" w:space="0" w:color="auto"/>
        <w:left w:val="none" w:sz="0" w:space="0" w:color="auto"/>
        <w:bottom w:val="none" w:sz="0" w:space="0" w:color="auto"/>
        <w:right w:val="none" w:sz="0" w:space="0" w:color="auto"/>
      </w:divBdr>
    </w:div>
    <w:div w:id="435100218">
      <w:bodyDiv w:val="1"/>
      <w:marLeft w:val="0"/>
      <w:marRight w:val="0"/>
      <w:marTop w:val="0"/>
      <w:marBottom w:val="0"/>
      <w:divBdr>
        <w:top w:val="none" w:sz="0" w:space="0" w:color="auto"/>
        <w:left w:val="none" w:sz="0" w:space="0" w:color="auto"/>
        <w:bottom w:val="none" w:sz="0" w:space="0" w:color="auto"/>
        <w:right w:val="none" w:sz="0" w:space="0" w:color="auto"/>
      </w:divBdr>
    </w:div>
    <w:div w:id="567686505">
      <w:bodyDiv w:val="1"/>
      <w:marLeft w:val="0"/>
      <w:marRight w:val="0"/>
      <w:marTop w:val="0"/>
      <w:marBottom w:val="0"/>
      <w:divBdr>
        <w:top w:val="none" w:sz="0" w:space="0" w:color="auto"/>
        <w:left w:val="none" w:sz="0" w:space="0" w:color="auto"/>
        <w:bottom w:val="none" w:sz="0" w:space="0" w:color="auto"/>
        <w:right w:val="none" w:sz="0" w:space="0" w:color="auto"/>
      </w:divBdr>
    </w:div>
    <w:div w:id="1545364211">
      <w:marLeft w:val="0"/>
      <w:marRight w:val="0"/>
      <w:marTop w:val="0"/>
      <w:marBottom w:val="0"/>
      <w:divBdr>
        <w:top w:val="none" w:sz="0" w:space="0" w:color="auto"/>
        <w:left w:val="none" w:sz="0" w:space="0" w:color="auto"/>
        <w:bottom w:val="none" w:sz="0" w:space="0" w:color="auto"/>
        <w:right w:val="none" w:sz="0" w:space="0" w:color="auto"/>
      </w:divBdr>
      <w:divsChild>
        <w:div w:id="1545364210">
          <w:marLeft w:val="360"/>
          <w:marRight w:val="0"/>
          <w:marTop w:val="72"/>
          <w:marBottom w:val="72"/>
          <w:divBdr>
            <w:top w:val="none" w:sz="0" w:space="0" w:color="auto"/>
            <w:left w:val="none" w:sz="0" w:space="0" w:color="auto"/>
            <w:bottom w:val="none" w:sz="0" w:space="0" w:color="auto"/>
            <w:right w:val="none" w:sz="0" w:space="0" w:color="auto"/>
          </w:divBdr>
        </w:div>
        <w:div w:id="1545364220">
          <w:marLeft w:val="360"/>
          <w:marRight w:val="0"/>
          <w:marTop w:val="0"/>
          <w:marBottom w:val="72"/>
          <w:divBdr>
            <w:top w:val="none" w:sz="0" w:space="0" w:color="auto"/>
            <w:left w:val="none" w:sz="0" w:space="0" w:color="auto"/>
            <w:bottom w:val="none" w:sz="0" w:space="0" w:color="auto"/>
            <w:right w:val="none" w:sz="0" w:space="0" w:color="auto"/>
          </w:divBdr>
        </w:div>
        <w:div w:id="1545364225">
          <w:marLeft w:val="360"/>
          <w:marRight w:val="0"/>
          <w:marTop w:val="0"/>
          <w:marBottom w:val="72"/>
          <w:divBdr>
            <w:top w:val="none" w:sz="0" w:space="0" w:color="auto"/>
            <w:left w:val="none" w:sz="0" w:space="0" w:color="auto"/>
            <w:bottom w:val="none" w:sz="0" w:space="0" w:color="auto"/>
            <w:right w:val="none" w:sz="0" w:space="0" w:color="auto"/>
          </w:divBdr>
        </w:div>
      </w:divsChild>
    </w:div>
    <w:div w:id="1545364212">
      <w:marLeft w:val="0"/>
      <w:marRight w:val="0"/>
      <w:marTop w:val="0"/>
      <w:marBottom w:val="0"/>
      <w:divBdr>
        <w:top w:val="none" w:sz="0" w:space="0" w:color="auto"/>
        <w:left w:val="none" w:sz="0" w:space="0" w:color="auto"/>
        <w:bottom w:val="none" w:sz="0" w:space="0" w:color="auto"/>
        <w:right w:val="none" w:sz="0" w:space="0" w:color="auto"/>
      </w:divBdr>
      <w:divsChild>
        <w:div w:id="1545364214">
          <w:marLeft w:val="360"/>
          <w:marRight w:val="0"/>
          <w:marTop w:val="0"/>
          <w:marBottom w:val="72"/>
          <w:divBdr>
            <w:top w:val="none" w:sz="0" w:space="0" w:color="auto"/>
            <w:left w:val="none" w:sz="0" w:space="0" w:color="auto"/>
            <w:bottom w:val="none" w:sz="0" w:space="0" w:color="auto"/>
            <w:right w:val="none" w:sz="0" w:space="0" w:color="auto"/>
          </w:divBdr>
          <w:divsChild>
            <w:div w:id="1545364223">
              <w:marLeft w:val="0"/>
              <w:marRight w:val="0"/>
              <w:marTop w:val="0"/>
              <w:marBottom w:val="0"/>
              <w:divBdr>
                <w:top w:val="none" w:sz="0" w:space="0" w:color="auto"/>
                <w:left w:val="none" w:sz="0" w:space="0" w:color="auto"/>
                <w:bottom w:val="none" w:sz="0" w:space="0" w:color="auto"/>
                <w:right w:val="none" w:sz="0" w:space="0" w:color="auto"/>
              </w:divBdr>
            </w:div>
          </w:divsChild>
        </w:div>
        <w:div w:id="1545364219">
          <w:marLeft w:val="360"/>
          <w:marRight w:val="0"/>
          <w:marTop w:val="0"/>
          <w:marBottom w:val="72"/>
          <w:divBdr>
            <w:top w:val="none" w:sz="0" w:space="0" w:color="auto"/>
            <w:left w:val="none" w:sz="0" w:space="0" w:color="auto"/>
            <w:bottom w:val="none" w:sz="0" w:space="0" w:color="auto"/>
            <w:right w:val="none" w:sz="0" w:space="0" w:color="auto"/>
          </w:divBdr>
          <w:divsChild>
            <w:div w:id="1545364217">
              <w:marLeft w:val="0"/>
              <w:marRight w:val="0"/>
              <w:marTop w:val="0"/>
              <w:marBottom w:val="0"/>
              <w:divBdr>
                <w:top w:val="none" w:sz="0" w:space="0" w:color="auto"/>
                <w:left w:val="none" w:sz="0" w:space="0" w:color="auto"/>
                <w:bottom w:val="none" w:sz="0" w:space="0" w:color="auto"/>
                <w:right w:val="none" w:sz="0" w:space="0" w:color="auto"/>
              </w:divBdr>
            </w:div>
          </w:divsChild>
        </w:div>
        <w:div w:id="1545364221">
          <w:marLeft w:val="360"/>
          <w:marRight w:val="0"/>
          <w:marTop w:val="72"/>
          <w:marBottom w:val="72"/>
          <w:divBdr>
            <w:top w:val="none" w:sz="0" w:space="0" w:color="auto"/>
            <w:left w:val="none" w:sz="0" w:space="0" w:color="auto"/>
            <w:bottom w:val="none" w:sz="0" w:space="0" w:color="auto"/>
            <w:right w:val="none" w:sz="0" w:space="0" w:color="auto"/>
          </w:divBdr>
          <w:divsChild>
            <w:div w:id="154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216">
      <w:marLeft w:val="0"/>
      <w:marRight w:val="0"/>
      <w:marTop w:val="0"/>
      <w:marBottom w:val="0"/>
      <w:divBdr>
        <w:top w:val="none" w:sz="0" w:space="0" w:color="auto"/>
        <w:left w:val="none" w:sz="0" w:space="0" w:color="auto"/>
        <w:bottom w:val="none" w:sz="0" w:space="0" w:color="auto"/>
        <w:right w:val="none" w:sz="0" w:space="0" w:color="auto"/>
      </w:divBdr>
      <w:divsChild>
        <w:div w:id="1545364209">
          <w:marLeft w:val="360"/>
          <w:marRight w:val="0"/>
          <w:marTop w:val="0"/>
          <w:marBottom w:val="72"/>
          <w:divBdr>
            <w:top w:val="none" w:sz="0" w:space="0" w:color="auto"/>
            <w:left w:val="none" w:sz="0" w:space="0" w:color="auto"/>
            <w:bottom w:val="none" w:sz="0" w:space="0" w:color="auto"/>
            <w:right w:val="none" w:sz="0" w:space="0" w:color="auto"/>
          </w:divBdr>
        </w:div>
        <w:div w:id="1545364213">
          <w:marLeft w:val="360"/>
          <w:marRight w:val="0"/>
          <w:marTop w:val="0"/>
          <w:marBottom w:val="72"/>
          <w:divBdr>
            <w:top w:val="none" w:sz="0" w:space="0" w:color="auto"/>
            <w:left w:val="none" w:sz="0" w:space="0" w:color="auto"/>
            <w:bottom w:val="none" w:sz="0" w:space="0" w:color="auto"/>
            <w:right w:val="none" w:sz="0" w:space="0" w:color="auto"/>
          </w:divBdr>
        </w:div>
        <w:div w:id="1545364215">
          <w:marLeft w:val="360"/>
          <w:marRight w:val="0"/>
          <w:marTop w:val="72"/>
          <w:marBottom w:val="72"/>
          <w:divBdr>
            <w:top w:val="none" w:sz="0" w:space="0" w:color="auto"/>
            <w:left w:val="none" w:sz="0" w:space="0" w:color="auto"/>
            <w:bottom w:val="none" w:sz="0" w:space="0" w:color="auto"/>
            <w:right w:val="none" w:sz="0" w:space="0" w:color="auto"/>
          </w:divBdr>
        </w:div>
        <w:div w:id="1545364222">
          <w:marLeft w:val="360"/>
          <w:marRight w:val="0"/>
          <w:marTop w:val="0"/>
          <w:marBottom w:val="72"/>
          <w:divBdr>
            <w:top w:val="none" w:sz="0" w:space="0" w:color="auto"/>
            <w:left w:val="none" w:sz="0" w:space="0" w:color="auto"/>
            <w:bottom w:val="none" w:sz="0" w:space="0" w:color="auto"/>
            <w:right w:val="none" w:sz="0" w:space="0" w:color="auto"/>
          </w:divBdr>
        </w:div>
      </w:divsChild>
    </w:div>
    <w:div w:id="1545364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obrgm3d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elen@zdp.stargard.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tg4ytomzzga4dm"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onjsga2d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BABA4-8749-4E78-BE10-5045FF73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20</Pages>
  <Words>5797</Words>
  <Characters>34784</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40501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user</cp:lastModifiedBy>
  <cp:revision>14</cp:revision>
  <cp:lastPrinted>2022-10-28T09:34:00Z</cp:lastPrinted>
  <dcterms:created xsi:type="dcterms:W3CDTF">2022-07-04T08:53:00Z</dcterms:created>
  <dcterms:modified xsi:type="dcterms:W3CDTF">2022-10-28T10:20:00Z</dcterms:modified>
</cp:coreProperties>
</file>