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02A50F" w14:textId="77777777" w:rsidR="00C533BA" w:rsidRPr="002D5127" w:rsidRDefault="00C533BA" w:rsidP="00C533B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7F82F561" w14:textId="77777777" w:rsidR="00C533BA" w:rsidRPr="002D5127" w:rsidRDefault="00C533BA" w:rsidP="00C533B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E0C8EA3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22C8DB8F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9BB659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6AF2D0E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96038D2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7095BF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2DA8D6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B2FB87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681F18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D7DA645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609B02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D274B9A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8C55C5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DC3461A" w14:textId="77777777" w:rsidR="00C533BA" w:rsidRPr="002D5127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651DA1" w14:textId="77777777" w:rsidR="00C533BA" w:rsidRPr="002D5127" w:rsidRDefault="00C533BA" w:rsidP="00C533B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D2E5639" w14:textId="77777777" w:rsidR="00C533BA" w:rsidRPr="002D5127" w:rsidRDefault="00C533BA" w:rsidP="00C533B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15AE8D0B" w14:textId="77777777" w:rsidR="00C533BA" w:rsidRPr="002D5127" w:rsidRDefault="00C533BA" w:rsidP="00C533B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6465ABA5" w14:textId="77777777" w:rsidR="00C533BA" w:rsidRPr="002D5127" w:rsidRDefault="00C533BA" w:rsidP="00C533B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B76D22D" w14:textId="77777777" w:rsidR="00C533BA" w:rsidRPr="002D5127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69DE25" w14:textId="77777777" w:rsidR="00C533BA" w:rsidRPr="002D5127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7BE417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EA3E78" w14:textId="77777777" w:rsidR="00C533BA" w:rsidRPr="002D5127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6B3B97" w14:textId="77777777" w:rsidR="00C533BA" w:rsidRPr="002D5127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D9D9F6" w14:textId="77777777" w:rsidR="00C533BA" w:rsidRPr="002D5127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8B7E7F" w14:textId="77777777" w:rsidR="00C533BA" w:rsidRPr="002D5127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2809697" w14:textId="77777777" w:rsidR="00C533BA" w:rsidRPr="002D5127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A1E117F" w14:textId="77777777" w:rsidR="00C533BA" w:rsidRPr="002D5127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E920B87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D12471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96FDA32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126D28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F26BD4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1F64C1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69178D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8B97B74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C1D51A" w14:textId="77777777" w:rsidR="00C533BA" w:rsidRDefault="00C533BA" w:rsidP="00C533B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19169F" w14:textId="77777777" w:rsidR="00C533BA" w:rsidRDefault="00C533BA" w:rsidP="00C533B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8592E0" w14:textId="77777777" w:rsidR="00C533BA" w:rsidRDefault="00C533BA" w:rsidP="00C533B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606F4C" w14:textId="77777777" w:rsidR="00C533BA" w:rsidRPr="002D5127" w:rsidRDefault="00C533BA" w:rsidP="00C533B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379A7ADF" w14:textId="77777777" w:rsidR="00C533BA" w:rsidRPr="002D5127" w:rsidRDefault="00C533BA" w:rsidP="00C533B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3C6882B2" w14:textId="77777777" w:rsidR="00C533BA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106ABDA9" w14:textId="77777777" w:rsidR="00C533BA" w:rsidRPr="002D5127" w:rsidRDefault="00C533BA" w:rsidP="00C533BA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69FAAB73" w14:textId="77777777" w:rsidR="00C533BA" w:rsidRPr="002D5127" w:rsidRDefault="00C533BA" w:rsidP="00C533B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50903750" w14:textId="77777777" w:rsidR="00C533BA" w:rsidRPr="002D5127" w:rsidRDefault="00C533BA" w:rsidP="00C533B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C533BA" w:rsidRPr="002D5127" w14:paraId="6DF4B79B" w14:textId="77777777" w:rsidTr="005627F6">
        <w:trPr>
          <w:trHeight w:val="485"/>
        </w:trPr>
        <w:tc>
          <w:tcPr>
            <w:tcW w:w="4390" w:type="dxa"/>
            <w:gridSpan w:val="2"/>
          </w:tcPr>
          <w:p w14:paraId="47A6DE6A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67AF66FE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4F0EF9FC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C991EFA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69461BE8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1A9913C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2135919A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F1F7C84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5F896F1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CC35DDC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37556BDA" w14:textId="77777777" w:rsidTr="005627F6">
        <w:trPr>
          <w:trHeight w:val="333"/>
        </w:trPr>
        <w:tc>
          <w:tcPr>
            <w:tcW w:w="562" w:type="dxa"/>
          </w:tcPr>
          <w:p w14:paraId="6034AAB8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F8646F5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D5D1758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</w:tr>
      <w:tr w:rsidR="00C533BA" w:rsidRPr="002D5127" w14:paraId="30F8E47D" w14:textId="77777777" w:rsidTr="005627F6">
        <w:trPr>
          <w:trHeight w:val="485"/>
        </w:trPr>
        <w:tc>
          <w:tcPr>
            <w:tcW w:w="4390" w:type="dxa"/>
            <w:gridSpan w:val="2"/>
          </w:tcPr>
          <w:p w14:paraId="63175EB6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12996820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223C5EB5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109F962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6B0DDD8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A3B9EFA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5C4EDDC5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89EBFA2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D2A875C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397C8A3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55E77C2C" w14:textId="77777777" w:rsidTr="005627F6">
        <w:trPr>
          <w:trHeight w:val="333"/>
        </w:trPr>
        <w:tc>
          <w:tcPr>
            <w:tcW w:w="562" w:type="dxa"/>
          </w:tcPr>
          <w:p w14:paraId="57626FFE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66F4248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54EAA49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</w:tr>
    </w:tbl>
    <w:p w14:paraId="2C939308" w14:textId="77777777" w:rsidR="00C533BA" w:rsidRPr="002D5127" w:rsidRDefault="00C533BA" w:rsidP="00C533B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C533BA" w:rsidRPr="002D5127" w14:paraId="6F052D8F" w14:textId="77777777" w:rsidTr="005627F6">
        <w:tc>
          <w:tcPr>
            <w:tcW w:w="4390" w:type="dxa"/>
          </w:tcPr>
          <w:p w14:paraId="347C54BA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20CB2D9A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2DA1321B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1C0C0263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13C45BDF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</w:tr>
      <w:tr w:rsidR="00C533BA" w:rsidRPr="002D5127" w14:paraId="6A26F71D" w14:textId="77777777" w:rsidTr="005627F6">
        <w:tc>
          <w:tcPr>
            <w:tcW w:w="4390" w:type="dxa"/>
          </w:tcPr>
          <w:p w14:paraId="34B1C5F4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</w:tcPr>
          <w:p w14:paraId="2303F6FC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</w:tr>
    </w:tbl>
    <w:p w14:paraId="73E2FE01" w14:textId="77777777" w:rsidR="00C533BA" w:rsidRPr="002D5127" w:rsidRDefault="00C533BA" w:rsidP="00C533BA">
      <w:pPr>
        <w:ind w:left="2160" w:firstLine="720"/>
        <w:rPr>
          <w:rFonts w:ascii="Tahoma" w:hAnsi="Tahoma" w:cs="Tahoma"/>
        </w:rPr>
      </w:pPr>
    </w:p>
    <w:p w14:paraId="663770D6" w14:textId="77777777" w:rsidR="00C533BA" w:rsidRDefault="00C533BA" w:rsidP="00C533BA">
      <w:pPr>
        <w:rPr>
          <w:rFonts w:ascii="Tahoma" w:hAnsi="Tahoma" w:cs="Tahoma"/>
          <w:sz w:val="22"/>
          <w:szCs w:val="22"/>
        </w:rPr>
      </w:pPr>
    </w:p>
    <w:p w14:paraId="77F0A0F9" w14:textId="77777777" w:rsidR="00C533BA" w:rsidRPr="002D5127" w:rsidRDefault="00C533BA" w:rsidP="00C533BA">
      <w:pPr>
        <w:rPr>
          <w:rFonts w:ascii="Tahoma" w:hAnsi="Tahoma" w:cs="Tahoma"/>
          <w:sz w:val="22"/>
          <w:szCs w:val="22"/>
        </w:rPr>
      </w:pPr>
    </w:p>
    <w:p w14:paraId="655C6B7D" w14:textId="77777777" w:rsidR="00C533BA" w:rsidRPr="002D5127" w:rsidRDefault="00C533BA" w:rsidP="00C533B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25947E24" w14:textId="77777777" w:rsidR="00C533BA" w:rsidRPr="002D5127" w:rsidRDefault="00C533BA" w:rsidP="00C533B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4CB7FBDA" w14:textId="77777777" w:rsidR="00C533BA" w:rsidRDefault="00C533BA" w:rsidP="00C533B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945ACB1" w14:textId="77777777" w:rsidR="00C533BA" w:rsidRPr="00467A52" w:rsidRDefault="00C533BA" w:rsidP="00C533BA"/>
    <w:p w14:paraId="10FEDB9E" w14:textId="77777777" w:rsidR="00C533BA" w:rsidRPr="002D5127" w:rsidRDefault="00C533BA" w:rsidP="00C533B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C3C03A8" w14:textId="77777777" w:rsidR="00C533BA" w:rsidRPr="002D5127" w:rsidRDefault="00C533BA" w:rsidP="00C533B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456513E8" w14:textId="77777777" w:rsidR="00C533BA" w:rsidRPr="002D5127" w:rsidRDefault="00C533BA" w:rsidP="00C533B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1B976E2" w14:textId="77777777" w:rsidR="00C533BA" w:rsidRPr="002D5127" w:rsidRDefault="00C533BA" w:rsidP="00C533B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5312A081" w14:textId="77777777" w:rsidR="00C533BA" w:rsidRDefault="00C533BA" w:rsidP="00C533B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0CA45DFE" w14:textId="77777777" w:rsidR="00C533BA" w:rsidRPr="00467A52" w:rsidRDefault="00C533BA" w:rsidP="00C533BA"/>
    <w:p w14:paraId="18B686AF" w14:textId="77777777" w:rsidR="00C533BA" w:rsidRPr="002D5127" w:rsidRDefault="00C533BA" w:rsidP="00C533BA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2D599DE6" w14:textId="77777777" w:rsidR="00C533BA" w:rsidRPr="002D5127" w:rsidRDefault="00C533BA" w:rsidP="00C533BA">
      <w:pPr>
        <w:jc w:val="both"/>
        <w:rPr>
          <w:rFonts w:ascii="Tahoma" w:hAnsi="Tahoma" w:cs="Tahoma"/>
          <w:b/>
        </w:rPr>
      </w:pPr>
    </w:p>
    <w:p w14:paraId="620B4E7A" w14:textId="77777777" w:rsidR="00C533BA" w:rsidRPr="005B539E" w:rsidRDefault="00C533BA" w:rsidP="00C533BA">
      <w:pPr>
        <w:jc w:val="center"/>
        <w:rPr>
          <w:rFonts w:ascii="Tahoma" w:hAnsi="Tahoma" w:cs="Tahoma"/>
          <w:b/>
          <w:sz w:val="28"/>
          <w:szCs w:val="22"/>
          <w:lang w:eastAsia="pl-PL"/>
        </w:rPr>
      </w:pPr>
      <w:bookmarkStart w:id="1" w:name="_Hlk99521515"/>
      <w:r w:rsidRPr="005B539E">
        <w:rPr>
          <w:rFonts w:ascii="Tahoma" w:hAnsi="Tahoma" w:cs="Tahoma"/>
          <w:b/>
          <w:sz w:val="28"/>
          <w:szCs w:val="28"/>
        </w:rPr>
        <w:t>Pełnienie kompleksowego nadzoru inwestorskiego nad zadaniem:</w:t>
      </w:r>
      <w:r w:rsidRPr="005B539E">
        <w:rPr>
          <w:rFonts w:ascii="Arial" w:hAnsi="Arial" w:cs="Arial"/>
          <w:b/>
          <w:sz w:val="28"/>
          <w:szCs w:val="28"/>
        </w:rPr>
        <w:t xml:space="preserve"> </w:t>
      </w:r>
      <w:bookmarkEnd w:id="1"/>
      <w:r w:rsidRPr="00E30196">
        <w:rPr>
          <w:rFonts w:ascii="Tahoma" w:hAnsi="Tahoma" w:cs="Tahoma"/>
          <w:b/>
          <w:i/>
          <w:iCs/>
          <w:sz w:val="28"/>
          <w:szCs w:val="28"/>
        </w:rPr>
        <w:t>„Modernizacja stadionu Polonia w Nysie”</w:t>
      </w:r>
    </w:p>
    <w:p w14:paraId="66CE9AED" w14:textId="77777777" w:rsidR="00C533BA" w:rsidRDefault="00C533BA" w:rsidP="00C533BA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1F1A5290" w14:textId="77777777" w:rsidR="00C533BA" w:rsidRPr="00380A66" w:rsidRDefault="00C533BA" w:rsidP="00C533BA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4FDE1755" w14:textId="77777777" w:rsidR="00C533BA" w:rsidRPr="002D5127" w:rsidRDefault="00C533BA" w:rsidP="00C533B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</w:rPr>
      </w:pPr>
      <w:r w:rsidRPr="002D5127">
        <w:rPr>
          <w:rFonts w:ascii="Tahoma" w:hAnsi="Tahoma" w:cs="Tahoma"/>
          <w:color w:val="auto"/>
          <w:sz w:val="20"/>
        </w:rPr>
        <w:t xml:space="preserve">Za realizację przedmioty zamówienia, oferujemy </w:t>
      </w:r>
      <w:r w:rsidRPr="002D5127">
        <w:rPr>
          <w:rFonts w:ascii="Tahoma" w:hAnsi="Tahoma" w:cs="Tahoma"/>
          <w:b/>
          <w:bCs/>
          <w:color w:val="auto"/>
          <w:sz w:val="20"/>
        </w:rPr>
        <w:t xml:space="preserve">cenę brutto:  </w:t>
      </w:r>
      <w:r w:rsidRPr="002D5127">
        <w:rPr>
          <w:rFonts w:ascii="Tahoma" w:hAnsi="Tahoma" w:cs="Tahoma"/>
          <w:color w:val="auto"/>
          <w:sz w:val="20"/>
        </w:rPr>
        <w:t xml:space="preserve">............................................. </w:t>
      </w:r>
      <w:r w:rsidRPr="002D5127">
        <w:rPr>
          <w:rFonts w:ascii="Tahoma" w:hAnsi="Tahoma" w:cs="Tahoma"/>
          <w:b/>
          <w:bCs/>
          <w:color w:val="auto"/>
          <w:sz w:val="20"/>
        </w:rPr>
        <w:t>zł</w:t>
      </w:r>
    </w:p>
    <w:p w14:paraId="1631FA7D" w14:textId="77777777" w:rsidR="00C533BA" w:rsidRPr="002D5127" w:rsidRDefault="00C533BA" w:rsidP="00C533BA">
      <w:pPr>
        <w:pStyle w:val="Nagwek"/>
        <w:rPr>
          <w:rFonts w:ascii="Tahoma" w:hAnsi="Tahoma" w:cs="Tahoma"/>
        </w:rPr>
      </w:pPr>
    </w:p>
    <w:p w14:paraId="16634263" w14:textId="77777777" w:rsidR="00C533BA" w:rsidRPr="002D5127" w:rsidRDefault="00C533BA" w:rsidP="00C533B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słownie.................................................................................................................................................zł</w:t>
      </w:r>
    </w:p>
    <w:p w14:paraId="78F6938C" w14:textId="77777777" w:rsidR="00C533BA" w:rsidRPr="002D5127" w:rsidRDefault="00C533BA" w:rsidP="00C533BA">
      <w:pPr>
        <w:rPr>
          <w:rFonts w:ascii="Tahoma" w:hAnsi="Tahoma" w:cs="Tahoma"/>
        </w:rPr>
      </w:pPr>
    </w:p>
    <w:p w14:paraId="26875BEB" w14:textId="77777777" w:rsidR="00C533BA" w:rsidRPr="002D5127" w:rsidRDefault="00C533BA" w:rsidP="00C533BA">
      <w:pPr>
        <w:rPr>
          <w:rFonts w:ascii="Tahoma" w:hAnsi="Tahoma" w:cs="Tahoma"/>
          <w:lang w:eastAsia="en-US"/>
        </w:rPr>
      </w:pPr>
      <w:r w:rsidRPr="002D5127">
        <w:rPr>
          <w:rFonts w:ascii="Tahoma" w:hAnsi="Tahoma" w:cs="Tahoma"/>
        </w:rPr>
        <w:t>(w tym podatek VAT ................ % tj. .............................................. zł),</w:t>
      </w:r>
    </w:p>
    <w:p w14:paraId="31DE1C2A" w14:textId="77777777" w:rsidR="00C533BA" w:rsidRDefault="00C533BA" w:rsidP="00C533BA">
      <w:pPr>
        <w:adjustRightInd w:val="0"/>
        <w:spacing w:before="30"/>
        <w:jc w:val="center"/>
        <w:rPr>
          <w:rFonts w:ascii="Tahoma" w:hAnsi="Tahoma" w:cs="Tahoma"/>
        </w:rPr>
      </w:pPr>
    </w:p>
    <w:p w14:paraId="30EB5046" w14:textId="77777777" w:rsidR="00C533BA" w:rsidRPr="002D5127" w:rsidRDefault="00C533BA" w:rsidP="00C533BA">
      <w:pPr>
        <w:suppressAutoHyphens w:val="0"/>
        <w:autoSpaceDE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4E735F2D" w14:textId="77777777" w:rsidR="00C533BA" w:rsidRPr="002D5127" w:rsidRDefault="00C533BA" w:rsidP="00C533B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B1721B5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</w:rPr>
      </w:pPr>
    </w:p>
    <w:p w14:paraId="0174E6DD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7CC9520C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</w:rPr>
      </w:pPr>
    </w:p>
    <w:p w14:paraId="525D852E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68CB0D9A" w14:textId="77777777" w:rsidR="00C533BA" w:rsidRPr="002D5127" w:rsidRDefault="00C533BA" w:rsidP="00C533BA">
      <w:pPr>
        <w:tabs>
          <w:tab w:val="left" w:pos="0"/>
        </w:tabs>
        <w:jc w:val="both"/>
        <w:rPr>
          <w:rFonts w:ascii="Tahoma" w:hAnsi="Tahoma" w:cs="Tahoma"/>
        </w:rPr>
      </w:pPr>
    </w:p>
    <w:p w14:paraId="50D5A942" w14:textId="77777777" w:rsidR="00C533BA" w:rsidRPr="002D5127" w:rsidRDefault="00C533BA" w:rsidP="00C533BA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1972BE">
        <w:rPr>
          <w:rFonts w:ascii="Tahoma" w:hAnsi="Tahoma" w:cs="Tahoma"/>
        </w:rPr>
        <w:t xml:space="preserve">Przedmiot zamówienia wykonamy </w:t>
      </w:r>
      <w:r w:rsidRPr="001972BE">
        <w:rPr>
          <w:rFonts w:ascii="Tahoma" w:hAnsi="Tahoma" w:cs="Tahoma"/>
          <w:bCs/>
        </w:rPr>
        <w:t>w terminie</w:t>
      </w:r>
      <w:r>
        <w:rPr>
          <w:rFonts w:ascii="Tahoma" w:hAnsi="Tahoma" w:cs="Tahoma"/>
          <w:bCs/>
        </w:rPr>
        <w:t>:</w:t>
      </w:r>
      <w:r w:rsidRPr="00353CE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do dnia 29.03.2024 r.</w:t>
      </w:r>
      <w:r w:rsidRPr="00353CEB">
        <w:rPr>
          <w:rFonts w:ascii="Tahoma" w:hAnsi="Tahoma" w:cs="Tahoma"/>
          <w:b/>
        </w:rPr>
        <w:t xml:space="preserve"> </w:t>
      </w:r>
    </w:p>
    <w:p w14:paraId="2FCB1A6D" w14:textId="77777777" w:rsidR="00C533BA" w:rsidRPr="002D5127" w:rsidRDefault="00C533BA" w:rsidP="00C533BA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1DC18C16" w14:textId="77777777" w:rsidR="00C533BA" w:rsidRPr="002D5127" w:rsidRDefault="00C533BA" w:rsidP="00C533B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2527DC38" w14:textId="77777777" w:rsidR="00C533BA" w:rsidRPr="002D5127" w:rsidRDefault="00C533BA" w:rsidP="00C533B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5381AFA" w14:textId="77777777" w:rsidR="00C533BA" w:rsidRPr="002D5127" w:rsidRDefault="00C533BA" w:rsidP="00C533B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546F9900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84D66F8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C742D5C" w14:textId="77777777" w:rsidR="00C533BA" w:rsidRPr="002D5127" w:rsidRDefault="00C533BA" w:rsidP="00C533B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FFCE029" w14:textId="77777777" w:rsidR="00C533BA" w:rsidRPr="002D5127" w:rsidRDefault="00C533BA" w:rsidP="00C533BA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23307883" w14:textId="77777777" w:rsidR="00C533BA" w:rsidRPr="002D5127" w:rsidRDefault="00C533BA" w:rsidP="00C533BA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158BF78F" w14:textId="77777777" w:rsidR="00C533BA" w:rsidRPr="002D5127" w:rsidRDefault="00C533BA" w:rsidP="00C533BA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5A4E4BE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1E824EB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11DD0153" w14:textId="77777777" w:rsidR="00C533BA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688783C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C7980A6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7C491487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1AA5700A" w14:textId="77777777" w:rsidR="00C533BA" w:rsidRPr="002D5127" w:rsidRDefault="00C533BA" w:rsidP="00C533B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C533BA" w:rsidRPr="002D5127" w14:paraId="2578C23A" w14:textId="77777777" w:rsidTr="005627F6">
        <w:tc>
          <w:tcPr>
            <w:tcW w:w="413" w:type="dxa"/>
          </w:tcPr>
          <w:p w14:paraId="57C7DFD0" w14:textId="77777777" w:rsidR="00C533BA" w:rsidRPr="002D5127" w:rsidRDefault="00C533BA" w:rsidP="005627F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9E20089" w14:textId="77777777" w:rsidR="00C533BA" w:rsidRPr="002D5127" w:rsidRDefault="00C533BA" w:rsidP="005627F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E3B56AB" w14:textId="77777777" w:rsidR="00C533BA" w:rsidRPr="002D5127" w:rsidRDefault="00C533BA" w:rsidP="005627F6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C533BA" w:rsidRPr="002D5127" w14:paraId="5FB9BA29" w14:textId="77777777" w:rsidTr="005627F6">
        <w:trPr>
          <w:trHeight w:val="465"/>
        </w:trPr>
        <w:tc>
          <w:tcPr>
            <w:tcW w:w="413" w:type="dxa"/>
          </w:tcPr>
          <w:p w14:paraId="24BFF853" w14:textId="77777777" w:rsidR="00C533BA" w:rsidRPr="002D5127" w:rsidRDefault="00C533BA" w:rsidP="005627F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3A6460A" w14:textId="77777777" w:rsidR="00C533BA" w:rsidRPr="002D5127" w:rsidRDefault="00C533BA" w:rsidP="005627F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CD9EF2F" w14:textId="77777777" w:rsidR="00C533BA" w:rsidRPr="002D5127" w:rsidRDefault="00C533BA" w:rsidP="005627F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C533BA" w:rsidRPr="002D5127" w14:paraId="290EB7AE" w14:textId="77777777" w:rsidTr="005627F6">
        <w:tc>
          <w:tcPr>
            <w:tcW w:w="413" w:type="dxa"/>
          </w:tcPr>
          <w:p w14:paraId="732799CC" w14:textId="77777777" w:rsidR="00C533BA" w:rsidRPr="002D5127" w:rsidRDefault="00C533BA" w:rsidP="005627F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1441E52" w14:textId="77777777" w:rsidR="00C533BA" w:rsidRPr="002D5127" w:rsidRDefault="00C533BA" w:rsidP="005627F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D4C0954" w14:textId="77777777" w:rsidR="00C533BA" w:rsidRPr="002D5127" w:rsidRDefault="00C533BA" w:rsidP="005627F6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4A951B9" w14:textId="77777777" w:rsidR="00C533BA" w:rsidRPr="007A0005" w:rsidRDefault="00C533BA" w:rsidP="00C533BA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EB0F2EF" w14:textId="77777777" w:rsidR="00C533BA" w:rsidRPr="002D5127" w:rsidRDefault="00C533BA" w:rsidP="00C533BA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56494AA" w14:textId="77777777" w:rsidR="00C533BA" w:rsidRPr="002D5127" w:rsidRDefault="00C533BA" w:rsidP="00C533B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3EA80F6E" w14:textId="77777777" w:rsidR="00C533BA" w:rsidRPr="002D5127" w:rsidRDefault="00C533BA" w:rsidP="00C533B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5064C85A" w14:textId="77777777" w:rsidR="00C533BA" w:rsidRPr="005B539E" w:rsidRDefault="00C533BA" w:rsidP="00C533BA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4566F2EC" w14:textId="77777777" w:rsidR="00C533BA" w:rsidRDefault="00C533BA" w:rsidP="00C533BA">
      <w:pPr>
        <w:autoSpaceDN w:val="0"/>
        <w:adjustRightInd w:val="0"/>
        <w:rPr>
          <w:rFonts w:ascii="Tahoma" w:hAnsi="Tahoma" w:cs="Tahoma"/>
        </w:rPr>
      </w:pPr>
    </w:p>
    <w:p w14:paraId="1982137D" w14:textId="77777777" w:rsidR="00C533BA" w:rsidRPr="002D5127" w:rsidRDefault="00C533BA" w:rsidP="00C533BA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2E326E64" w14:textId="77777777" w:rsidR="00C533BA" w:rsidRPr="002D5127" w:rsidRDefault="00C533BA" w:rsidP="00C533B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5FC1ACD8" w14:textId="77777777" w:rsidR="00C533BA" w:rsidRPr="002D5127" w:rsidRDefault="00C533BA" w:rsidP="00C533B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2410D55A" w14:textId="77777777" w:rsidR="00C533BA" w:rsidRPr="002D5127" w:rsidRDefault="00C533BA" w:rsidP="00C533BA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34D5B357" w14:textId="77777777" w:rsidR="00C533BA" w:rsidRPr="002D5127" w:rsidRDefault="00C533BA" w:rsidP="00C533B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054DDBB0" w14:textId="77777777" w:rsidR="00C533BA" w:rsidRPr="002D5127" w:rsidRDefault="00C533BA" w:rsidP="00C533B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6F1A291" w14:textId="77777777" w:rsidR="00C533BA" w:rsidRPr="002D5127" w:rsidRDefault="00C533BA" w:rsidP="00C533B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EF64DEC" w14:textId="77777777" w:rsidR="00C533BA" w:rsidRPr="002D5127" w:rsidRDefault="00C533BA" w:rsidP="00C533B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A1827E1" w14:textId="77777777" w:rsidR="00C533BA" w:rsidRDefault="00C533BA" w:rsidP="00C533B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6BBED813" w14:textId="77777777" w:rsidR="00C533BA" w:rsidRPr="002D5127" w:rsidRDefault="00C533BA" w:rsidP="00C533B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13743BFA" w14:textId="77777777" w:rsidR="00C533BA" w:rsidRPr="002D5127" w:rsidRDefault="00C533BA" w:rsidP="00C533B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6D2DAF06" w14:textId="77777777" w:rsidR="00C533BA" w:rsidRDefault="00C533BA" w:rsidP="00C533BA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0CA064C8" w14:textId="77777777" w:rsidR="00C533BA" w:rsidRPr="00E30196" w:rsidRDefault="00C533BA" w:rsidP="00C533BA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E30196">
        <w:rPr>
          <w:rFonts w:ascii="Tahoma" w:hAnsi="Tahoma" w:cs="Tahoma"/>
        </w:rPr>
        <w:t>…………………….</w:t>
      </w:r>
    </w:p>
    <w:p w14:paraId="0046F9D8" w14:textId="77777777" w:rsidR="00C533BA" w:rsidRPr="007A0005" w:rsidRDefault="00C533BA" w:rsidP="00C533BA">
      <w:p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</w:p>
    <w:p w14:paraId="3DEB74E3" w14:textId="77777777" w:rsidR="00C533BA" w:rsidRPr="002D5127" w:rsidRDefault="00C533BA" w:rsidP="00C533BA">
      <w:pPr>
        <w:pStyle w:val="Akapitzlist"/>
        <w:ind w:left="1065"/>
        <w:rPr>
          <w:rFonts w:ascii="Tahoma" w:hAnsi="Tahoma" w:cs="Tahoma"/>
        </w:rPr>
      </w:pPr>
    </w:p>
    <w:p w14:paraId="0CF002C2" w14:textId="77777777" w:rsidR="00C533BA" w:rsidRPr="002D5127" w:rsidRDefault="00C533BA" w:rsidP="00C533B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533BA" w:rsidRPr="002D5127" w14:paraId="1190E18C" w14:textId="77777777" w:rsidTr="005627F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A6899E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FA54A2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F8D836B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F7A565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533BA" w:rsidRPr="002D5127" w14:paraId="37C454C6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60C4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4724627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9FEE3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378F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31B753DB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4F205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2CF5653C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98A36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1B2E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118CF79" w14:textId="77777777" w:rsidR="00C533BA" w:rsidRPr="002D5127" w:rsidRDefault="00C533BA" w:rsidP="00C533B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0FDC49C6" w14:textId="77777777" w:rsidR="00C533BA" w:rsidRPr="002D5127" w:rsidRDefault="00C533BA" w:rsidP="00C533BA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1106EB3A" w14:textId="77777777" w:rsidR="00C533BA" w:rsidRPr="002D5127" w:rsidRDefault="00C533BA" w:rsidP="00C533BA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517ACFAF" w14:textId="77777777" w:rsidR="00C533BA" w:rsidRDefault="00C533BA" w:rsidP="00C533BA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6F7E4E94" w14:textId="77777777" w:rsidR="00C533BA" w:rsidRDefault="00C533BA" w:rsidP="00C533BA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5B997415" w14:textId="77777777" w:rsidR="00C533BA" w:rsidRDefault="00C533BA" w:rsidP="00C533BA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9072E42" w14:textId="77777777" w:rsidR="00C533BA" w:rsidRDefault="00C533BA" w:rsidP="00C533BA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138671A5" w14:textId="77777777" w:rsidR="00C533BA" w:rsidRDefault="00C533BA" w:rsidP="00C533B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C28E5A" w14:textId="77777777" w:rsidR="00C533BA" w:rsidRPr="002D5127" w:rsidRDefault="00C533BA" w:rsidP="00C533BA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C533BA" w:rsidRPr="002D5127" w14:paraId="3413D9B0" w14:textId="77777777" w:rsidTr="005627F6">
        <w:trPr>
          <w:trHeight w:val="400"/>
        </w:trPr>
        <w:tc>
          <w:tcPr>
            <w:tcW w:w="5098" w:type="dxa"/>
            <w:gridSpan w:val="2"/>
          </w:tcPr>
          <w:p w14:paraId="6DDBCA24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3E6B0CE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64198DB3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435DF514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068FCD12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55BAE5FB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E15C218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23C412D9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C533BA" w:rsidRPr="002D5127" w14:paraId="050D1532" w14:textId="77777777" w:rsidTr="005627F6">
        <w:trPr>
          <w:trHeight w:val="400"/>
        </w:trPr>
        <w:tc>
          <w:tcPr>
            <w:tcW w:w="988" w:type="dxa"/>
          </w:tcPr>
          <w:p w14:paraId="7892FA05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398E7DCA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2A7C7E7C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</w:tr>
    </w:tbl>
    <w:p w14:paraId="61F2D0D7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</w:p>
    <w:p w14:paraId="3B42B25B" w14:textId="77777777" w:rsidR="00C533BA" w:rsidRPr="002D5127" w:rsidRDefault="00C533BA" w:rsidP="00C533BA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08C11644" w14:textId="77777777" w:rsidR="00C533BA" w:rsidRPr="002D5127" w:rsidRDefault="00C533BA" w:rsidP="00C533BA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727FF3EF" w14:textId="77777777" w:rsidR="00C533BA" w:rsidRPr="002D5127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1BE11BC" w14:textId="77777777" w:rsidR="00C533BA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2D5127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63BB2127" w14:textId="77777777" w:rsidR="00C533BA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1CF3B66D" w14:textId="77777777" w:rsidR="00C533BA" w:rsidRPr="005B539E" w:rsidRDefault="00C533BA" w:rsidP="00C533BA">
      <w:pPr>
        <w:jc w:val="center"/>
        <w:rPr>
          <w:rFonts w:ascii="Tahoma" w:hAnsi="Tahoma" w:cs="Tahoma"/>
          <w:b/>
          <w:sz w:val="28"/>
          <w:szCs w:val="22"/>
          <w:lang w:eastAsia="pl-PL"/>
        </w:rPr>
      </w:pPr>
      <w:r w:rsidRPr="005B539E">
        <w:rPr>
          <w:rFonts w:ascii="Tahoma" w:hAnsi="Tahoma" w:cs="Tahoma"/>
          <w:b/>
          <w:sz w:val="28"/>
          <w:szCs w:val="28"/>
        </w:rPr>
        <w:t>Pełnienie kompleksowego nadzoru inwestorskiego nad zadaniem:</w:t>
      </w:r>
      <w:r w:rsidRPr="005B539E">
        <w:rPr>
          <w:rFonts w:ascii="Arial" w:hAnsi="Arial" w:cs="Arial"/>
          <w:b/>
          <w:sz w:val="28"/>
          <w:szCs w:val="28"/>
        </w:rPr>
        <w:t xml:space="preserve"> </w:t>
      </w:r>
      <w:r w:rsidRPr="00E30196">
        <w:rPr>
          <w:rFonts w:ascii="Tahoma" w:hAnsi="Tahoma" w:cs="Tahoma"/>
          <w:b/>
          <w:i/>
          <w:iCs/>
          <w:sz w:val="28"/>
          <w:szCs w:val="28"/>
        </w:rPr>
        <w:t>„Modernizacja stadionu Polonia w Nysie”</w:t>
      </w:r>
    </w:p>
    <w:p w14:paraId="4CAA4498" w14:textId="77777777" w:rsidR="00C533BA" w:rsidRPr="002D5127" w:rsidRDefault="00C533BA" w:rsidP="00C533BA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3B16629F" w14:textId="77777777" w:rsidR="00C533BA" w:rsidRPr="002D5127" w:rsidRDefault="00C533BA" w:rsidP="00C533BA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64D23AB6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02346DC" w14:textId="77777777" w:rsidR="00C533BA" w:rsidRPr="002D5127" w:rsidRDefault="00C533BA" w:rsidP="00C533BA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14625199" w14:textId="77777777" w:rsidR="00C533BA" w:rsidRPr="002D5127" w:rsidRDefault="00C533BA" w:rsidP="00C533BA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1AE10ECF" w14:textId="77777777" w:rsidR="00C533BA" w:rsidRPr="002D5127" w:rsidRDefault="00C533BA" w:rsidP="00C533BA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4701E5D4" w14:textId="77777777" w:rsidR="00C533BA" w:rsidRPr="002D5127" w:rsidRDefault="00C533BA" w:rsidP="00C533BA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2EDACC8F" w14:textId="77777777" w:rsidR="00C533BA" w:rsidRDefault="00C533BA" w:rsidP="00C533BA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1AE65BEC" w14:textId="77777777" w:rsidR="00C533BA" w:rsidRDefault="00C533BA" w:rsidP="00C533BA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2613BA3" w14:textId="77777777" w:rsidR="00C533BA" w:rsidRDefault="00C533BA" w:rsidP="00C533B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373999F5" w14:textId="77777777" w:rsidR="00C533BA" w:rsidRPr="002D5127" w:rsidRDefault="00C533BA" w:rsidP="00C533BA">
      <w:pPr>
        <w:pStyle w:val="Default"/>
        <w:rPr>
          <w:rFonts w:ascii="Tahoma" w:hAnsi="Tahoma" w:cs="Tahoma"/>
          <w:sz w:val="20"/>
          <w:szCs w:val="20"/>
        </w:rPr>
      </w:pPr>
    </w:p>
    <w:p w14:paraId="37D41941" w14:textId="77777777" w:rsidR="00C533BA" w:rsidRPr="002D5127" w:rsidRDefault="00C533BA" w:rsidP="00C533BA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ED9B6DE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1493DD6" w14:textId="77777777" w:rsidR="00C533BA" w:rsidRPr="002D5127" w:rsidRDefault="00C533BA" w:rsidP="00C533BA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51D616C1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</w:p>
    <w:p w14:paraId="1D33C60E" w14:textId="77777777" w:rsidR="00C533BA" w:rsidRPr="002D5127" w:rsidRDefault="00C533BA" w:rsidP="00C533B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6641B5B0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</w:p>
    <w:p w14:paraId="01E42065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27BB750C" w14:textId="77777777" w:rsidR="00C533BA" w:rsidRPr="002D5127" w:rsidRDefault="00C533BA" w:rsidP="00C533BA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5D86033C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i/>
        </w:rPr>
      </w:pPr>
    </w:p>
    <w:p w14:paraId="7936F647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i/>
        </w:rPr>
      </w:pPr>
    </w:p>
    <w:p w14:paraId="4C92E7B2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i/>
        </w:rPr>
      </w:pPr>
    </w:p>
    <w:p w14:paraId="3ACF72B4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i/>
        </w:rPr>
      </w:pPr>
    </w:p>
    <w:p w14:paraId="43703177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i/>
        </w:rPr>
      </w:pPr>
    </w:p>
    <w:p w14:paraId="42268669" w14:textId="77777777" w:rsidR="00C533BA" w:rsidRDefault="00C533BA" w:rsidP="00C533BA">
      <w:pPr>
        <w:suppressAutoHyphens w:val="0"/>
        <w:autoSpaceDE/>
        <w:rPr>
          <w:rFonts w:ascii="Tahoma" w:hAnsi="Tahoma" w:cs="Tahoma"/>
          <w:b/>
        </w:rPr>
      </w:pPr>
    </w:p>
    <w:p w14:paraId="5AFF3E5D" w14:textId="77777777" w:rsidR="00C533BA" w:rsidRPr="002D5127" w:rsidRDefault="00C533BA" w:rsidP="00C533B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0D0855EC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</w:p>
    <w:p w14:paraId="13D4F3F0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6B9EF050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</w:p>
    <w:p w14:paraId="4B761AC2" w14:textId="77777777" w:rsidR="00C533BA" w:rsidRPr="002D5127" w:rsidRDefault="00C533BA" w:rsidP="00C533B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CED5B52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8D52046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343DBD8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0D55D313" w14:textId="77777777" w:rsidR="00C533BA" w:rsidRPr="002D5127" w:rsidRDefault="00C533BA" w:rsidP="00C533B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533BA" w:rsidRPr="002D5127" w14:paraId="218C9C75" w14:textId="77777777" w:rsidTr="005627F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8F3F11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734DBD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C7A07FB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90E422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533BA" w:rsidRPr="002D5127" w14:paraId="6E09E744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FF82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0008F140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BE19D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3B2C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3266460B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0535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6EA66C23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F692A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19D7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899D975" w14:textId="77777777" w:rsidR="00C533BA" w:rsidRPr="002D5127" w:rsidRDefault="00C533BA" w:rsidP="00C533B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1381F97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20C5A3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14AD9A1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8BC00B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F533592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63AF821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4DFEE0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E37BEFF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A744DB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B096818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2EB0EB9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EA0BD47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78A201E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8FED1C7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2C27F95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AA54B21" w14:textId="77777777" w:rsidR="00C533BA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3FD5DB" w14:textId="77777777" w:rsidR="00C533BA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5FBF41E" w14:textId="77777777" w:rsidR="00C533BA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DD120A2" w14:textId="77777777" w:rsidR="00C533BA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DDA964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C533BA" w:rsidRPr="002D5127" w14:paraId="348A5E28" w14:textId="77777777" w:rsidTr="005627F6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2032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6B7E0D9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0739D800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51203285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5B3EECD6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810A363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5158D80B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864F7FC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C533BA" w:rsidRPr="002D5127" w14:paraId="331713F0" w14:textId="77777777" w:rsidTr="005627F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5AE" w14:textId="77777777" w:rsidR="00C533BA" w:rsidRPr="002D5127" w:rsidRDefault="00C533BA" w:rsidP="005627F6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32F" w14:textId="77777777" w:rsidR="00C533BA" w:rsidRPr="002D5127" w:rsidRDefault="00C533BA" w:rsidP="005627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D7B6D25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</w:tr>
    </w:tbl>
    <w:p w14:paraId="17649C75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9D2E5CF" w14:textId="77777777" w:rsidR="00C533BA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  <w:r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7AC6FD9A" w14:textId="77777777" w:rsidR="00C533BA" w:rsidRPr="00380A66" w:rsidRDefault="00C533BA" w:rsidP="00C533BA"/>
    <w:p w14:paraId="3EFC011F" w14:textId="77777777" w:rsidR="00C533BA" w:rsidRPr="005B539E" w:rsidRDefault="00C533BA" w:rsidP="00C533BA">
      <w:pPr>
        <w:jc w:val="center"/>
        <w:rPr>
          <w:rFonts w:ascii="Tahoma" w:hAnsi="Tahoma" w:cs="Tahoma"/>
          <w:b/>
          <w:sz w:val="28"/>
          <w:szCs w:val="22"/>
          <w:lang w:eastAsia="pl-PL"/>
        </w:rPr>
      </w:pPr>
      <w:r w:rsidRPr="005B539E">
        <w:rPr>
          <w:rFonts w:ascii="Tahoma" w:hAnsi="Tahoma" w:cs="Tahoma"/>
          <w:b/>
          <w:sz w:val="28"/>
          <w:szCs w:val="28"/>
        </w:rPr>
        <w:t>Pełnienie kompleksowego nadzoru inwestorskiego nad zadaniem:</w:t>
      </w:r>
      <w:r w:rsidRPr="005B539E">
        <w:rPr>
          <w:rFonts w:ascii="Arial" w:hAnsi="Arial" w:cs="Arial"/>
          <w:b/>
          <w:sz w:val="28"/>
          <w:szCs w:val="28"/>
        </w:rPr>
        <w:t xml:space="preserve"> </w:t>
      </w:r>
      <w:r w:rsidRPr="00E30196">
        <w:rPr>
          <w:rFonts w:ascii="Tahoma" w:hAnsi="Tahoma" w:cs="Tahoma"/>
          <w:b/>
          <w:i/>
          <w:iCs/>
          <w:sz w:val="28"/>
          <w:szCs w:val="28"/>
        </w:rPr>
        <w:t>„Modernizacja stadionu Polonia w Nysie”</w:t>
      </w:r>
    </w:p>
    <w:p w14:paraId="64C3C59F" w14:textId="77777777" w:rsidR="00C533BA" w:rsidRPr="002D5127" w:rsidRDefault="00C533BA" w:rsidP="00C533BA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458149EA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BFD7818" w14:textId="77777777" w:rsidR="00C533BA" w:rsidRPr="002D5127" w:rsidRDefault="00C533BA" w:rsidP="00C533BA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15F4DB48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b/>
        </w:rPr>
      </w:pPr>
    </w:p>
    <w:p w14:paraId="6D8D1339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58276924" w14:textId="77777777" w:rsidR="00C533BA" w:rsidRDefault="00C533BA" w:rsidP="00C533BA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7AF97898" w14:textId="77777777" w:rsidR="00C533BA" w:rsidRDefault="00C533BA" w:rsidP="00C533BA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F945C59" w14:textId="77777777" w:rsidR="00C533BA" w:rsidRDefault="00C533BA" w:rsidP="00C533B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9A7A95D" w14:textId="77777777" w:rsidR="00C533BA" w:rsidRPr="002D5127" w:rsidRDefault="00C533BA" w:rsidP="00C533BA">
      <w:pPr>
        <w:pStyle w:val="Default"/>
        <w:rPr>
          <w:rFonts w:ascii="Tahoma" w:hAnsi="Tahoma" w:cs="Tahoma"/>
          <w:sz w:val="20"/>
          <w:szCs w:val="20"/>
        </w:rPr>
      </w:pPr>
    </w:p>
    <w:p w14:paraId="0018FEE6" w14:textId="77777777" w:rsidR="00C533BA" w:rsidRPr="002D5127" w:rsidRDefault="00C533BA" w:rsidP="00C533BA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9F7742D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530CC27" w14:textId="77777777" w:rsidR="00C533BA" w:rsidRPr="002D5127" w:rsidRDefault="00C533BA" w:rsidP="00C533BA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C14A133" w14:textId="77777777" w:rsidR="00C533BA" w:rsidRPr="002D5127" w:rsidRDefault="00C533BA" w:rsidP="00C533BA">
      <w:pPr>
        <w:rPr>
          <w:rFonts w:ascii="Tahoma" w:hAnsi="Tahoma" w:cs="Tahoma"/>
        </w:rPr>
      </w:pPr>
    </w:p>
    <w:p w14:paraId="7E7901BB" w14:textId="77777777" w:rsidR="00C533BA" w:rsidRPr="002D5127" w:rsidRDefault="00C533BA" w:rsidP="00C533BA">
      <w:pPr>
        <w:rPr>
          <w:rFonts w:ascii="Tahoma" w:hAnsi="Tahoma" w:cs="Tahoma"/>
        </w:rPr>
      </w:pPr>
    </w:p>
    <w:p w14:paraId="03446BD5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2E97875" w14:textId="77777777" w:rsidR="00C533BA" w:rsidRPr="002D5127" w:rsidRDefault="00C533BA" w:rsidP="00C533BA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01BF158C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533BA" w:rsidRPr="002D5127" w14:paraId="7C4C723C" w14:textId="77777777" w:rsidTr="005627F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AA5BC7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48F9274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21640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C533BA" w:rsidRPr="002D5127" w14:paraId="4B1CAB5E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5199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922057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F8791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96FA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3BA" w:rsidRPr="002D5127" w14:paraId="3A844A87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17FB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8FC210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4BD65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6DF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2BFE01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2BC217D" w14:textId="77777777" w:rsidR="00C533BA" w:rsidRPr="002D5127" w:rsidRDefault="00C533BA" w:rsidP="00C533BA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765D89EE" w14:textId="77777777" w:rsidR="00C533BA" w:rsidRPr="002D5127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</w:rPr>
      </w:pPr>
    </w:p>
    <w:p w14:paraId="7D816FA9" w14:textId="77777777" w:rsidR="00C533BA" w:rsidRPr="002D5127" w:rsidRDefault="00C533BA" w:rsidP="00C533BA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9A59E81" w14:textId="77777777" w:rsidR="00C533BA" w:rsidRDefault="00C533BA" w:rsidP="00C533B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1BE9B4D" w14:textId="77777777" w:rsidR="00C533BA" w:rsidRPr="00E516CD" w:rsidRDefault="00C533BA" w:rsidP="00C533B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585883AE" w14:textId="77777777" w:rsidR="00C533BA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6C09894" w14:textId="77777777" w:rsidR="00C533BA" w:rsidRPr="002D5127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533BA" w:rsidRPr="002D5127" w14:paraId="7B7BBD34" w14:textId="77777777" w:rsidTr="005627F6">
        <w:trPr>
          <w:trHeight w:val="1030"/>
        </w:trPr>
        <w:tc>
          <w:tcPr>
            <w:tcW w:w="5098" w:type="dxa"/>
          </w:tcPr>
          <w:p w14:paraId="35AA54F6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28A2A1F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697ECF69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0E7DB6B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9D95D68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2E127D6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2C21A67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55166149" w14:textId="77777777" w:rsidR="00C533BA" w:rsidRPr="002D5127" w:rsidRDefault="00C533BA" w:rsidP="00C533BA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569F0EDA" w14:textId="77777777" w:rsidR="00C533BA" w:rsidRPr="002D5127" w:rsidRDefault="00C533BA" w:rsidP="00C533BA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2F09992A" w14:textId="77777777" w:rsidR="00C533BA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BB07A9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E459D2D" w14:textId="77777777" w:rsidR="00C533BA" w:rsidRPr="00BB07A9" w:rsidRDefault="00C533BA" w:rsidP="00C533BA">
      <w:pPr>
        <w:rPr>
          <w:lang w:eastAsia="ar-SA"/>
        </w:rPr>
      </w:pPr>
    </w:p>
    <w:p w14:paraId="6FAB94AC" w14:textId="77777777" w:rsidR="00C533BA" w:rsidRPr="005B539E" w:rsidRDefault="00C533BA" w:rsidP="00C533BA">
      <w:pPr>
        <w:jc w:val="center"/>
        <w:rPr>
          <w:rFonts w:ascii="Tahoma" w:hAnsi="Tahoma" w:cs="Tahoma"/>
          <w:b/>
          <w:sz w:val="28"/>
          <w:szCs w:val="22"/>
          <w:lang w:eastAsia="pl-PL"/>
        </w:rPr>
      </w:pPr>
      <w:r w:rsidRPr="005B539E">
        <w:rPr>
          <w:rFonts w:ascii="Tahoma" w:hAnsi="Tahoma" w:cs="Tahoma"/>
          <w:b/>
          <w:sz w:val="28"/>
          <w:szCs w:val="28"/>
        </w:rPr>
        <w:t>Pełnienie kompleksowego nadzoru inwestorskiego nad zadaniem:</w:t>
      </w:r>
      <w:r w:rsidRPr="005B539E">
        <w:rPr>
          <w:rFonts w:ascii="Arial" w:hAnsi="Arial" w:cs="Arial"/>
          <w:b/>
          <w:sz w:val="28"/>
          <w:szCs w:val="28"/>
        </w:rPr>
        <w:t xml:space="preserve"> </w:t>
      </w:r>
      <w:r w:rsidRPr="00E30196">
        <w:rPr>
          <w:rFonts w:ascii="Tahoma" w:hAnsi="Tahoma" w:cs="Tahoma"/>
          <w:b/>
          <w:i/>
          <w:iCs/>
          <w:sz w:val="28"/>
          <w:szCs w:val="28"/>
        </w:rPr>
        <w:t>„Modernizacja stadionu Polonia w Nysie”</w:t>
      </w:r>
    </w:p>
    <w:p w14:paraId="247375B5" w14:textId="77777777" w:rsidR="00C533BA" w:rsidRPr="002D5127" w:rsidRDefault="00C533BA" w:rsidP="00C533BA">
      <w:pPr>
        <w:autoSpaceDE/>
        <w:ind w:left="720" w:hanging="294"/>
        <w:jc w:val="center"/>
        <w:rPr>
          <w:rFonts w:ascii="Tahoma" w:hAnsi="Tahoma" w:cs="Tahoma"/>
          <w:b/>
        </w:rPr>
      </w:pPr>
    </w:p>
    <w:p w14:paraId="7C7777E4" w14:textId="77777777" w:rsidR="00C533BA" w:rsidRPr="00E516CD" w:rsidRDefault="00C533BA" w:rsidP="00C533BA">
      <w:pPr>
        <w:jc w:val="both"/>
        <w:rPr>
          <w:rFonts w:ascii="Tahoma" w:hAnsi="Tahoma" w:cs="Tahoma"/>
          <w:i/>
          <w:iCs/>
          <w:strike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2D5127">
        <w:rPr>
          <w:rFonts w:ascii="Tahoma" w:hAnsi="Tahoma" w:cs="Tahoma"/>
          <w:b/>
          <w:bCs/>
        </w:rPr>
        <w:t>wraz z załączeniem dowodów</w:t>
      </w:r>
      <w:r w:rsidRPr="002D5127">
        <w:rPr>
          <w:rFonts w:ascii="Tahoma" w:hAnsi="Tahoma" w:cs="Tahoma"/>
        </w:rPr>
        <w:t xml:space="preserve"> określających, czy te usługi zostały wykonane lub są wykonywane należycie, </w:t>
      </w:r>
      <w:r w:rsidRPr="002D5127">
        <w:rPr>
          <w:rFonts w:ascii="Tahoma" w:hAnsi="Tahoma" w:cs="Tahoma"/>
          <w:i/>
          <w:iCs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</w:t>
      </w:r>
      <w:r w:rsidRPr="007A0005">
        <w:rPr>
          <w:rFonts w:ascii="Tahoma" w:hAnsi="Tahoma" w:cs="Tahoma"/>
          <w:i/>
          <w:iCs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Pr="00467A52">
        <w:rPr>
          <w:rFonts w:ascii="Tahoma" w:hAnsi="Tahoma" w:cs="Tahoma"/>
          <w:i/>
          <w:iCs/>
          <w:strike/>
        </w:rPr>
        <w:t>;</w:t>
      </w:r>
    </w:p>
    <w:p w14:paraId="0E3F6F8D" w14:textId="77777777" w:rsidR="00C533BA" w:rsidRPr="002D5127" w:rsidRDefault="00C533BA" w:rsidP="00C533BA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C533BA" w:rsidRPr="002D5127" w14:paraId="7F03C95D" w14:textId="77777777" w:rsidTr="005627F6">
        <w:trPr>
          <w:trHeight w:val="615"/>
        </w:trPr>
        <w:tc>
          <w:tcPr>
            <w:tcW w:w="1078" w:type="dxa"/>
          </w:tcPr>
          <w:p w14:paraId="32A7224E" w14:textId="77777777" w:rsidR="00C533BA" w:rsidRPr="00BD556B" w:rsidRDefault="00C533BA" w:rsidP="005627F6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50DBD903" w14:textId="77777777" w:rsidR="00C533BA" w:rsidRPr="00BD556B" w:rsidRDefault="00C533BA" w:rsidP="005627F6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1D21174B" w14:textId="77777777" w:rsidR="00C533BA" w:rsidRPr="00BD556B" w:rsidRDefault="00C533BA" w:rsidP="005627F6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874B80" w14:textId="77777777" w:rsidR="00C533BA" w:rsidRPr="00BD556B" w:rsidRDefault="00C533BA" w:rsidP="005627F6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682A44" w14:textId="77777777" w:rsidR="00C533BA" w:rsidRPr="00BD556B" w:rsidRDefault="00C533BA" w:rsidP="005627F6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152A5875" w14:textId="77777777" w:rsidR="00C533BA" w:rsidRPr="00BD556B" w:rsidRDefault="00C533BA" w:rsidP="005627F6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14904DC2" w14:textId="77777777" w:rsidR="00C533BA" w:rsidRPr="00BD556B" w:rsidRDefault="00C533BA" w:rsidP="005627F6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C533BA" w:rsidRPr="002D5127" w14:paraId="1E001AEA" w14:textId="77777777" w:rsidTr="005627F6">
        <w:trPr>
          <w:trHeight w:val="465"/>
        </w:trPr>
        <w:tc>
          <w:tcPr>
            <w:tcW w:w="1078" w:type="dxa"/>
          </w:tcPr>
          <w:p w14:paraId="4F50F656" w14:textId="77777777" w:rsidR="00C533BA" w:rsidRPr="002D5127" w:rsidRDefault="00C533BA" w:rsidP="005627F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0071D54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FD026B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2BA16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4B99118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C533BA" w:rsidRPr="002D5127" w14:paraId="3DC1A381" w14:textId="77777777" w:rsidTr="005627F6">
        <w:tc>
          <w:tcPr>
            <w:tcW w:w="1078" w:type="dxa"/>
          </w:tcPr>
          <w:p w14:paraId="05154AA5" w14:textId="77777777" w:rsidR="00C533BA" w:rsidRPr="002D5127" w:rsidRDefault="00C533BA" w:rsidP="005627F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CDD41EF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3724D2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8C7291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413FC44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C533BA" w:rsidRPr="002D5127" w14:paraId="2548868B" w14:textId="77777777" w:rsidTr="005627F6">
        <w:tc>
          <w:tcPr>
            <w:tcW w:w="1078" w:type="dxa"/>
          </w:tcPr>
          <w:p w14:paraId="48AA6DCB" w14:textId="77777777" w:rsidR="00C533BA" w:rsidRPr="002D5127" w:rsidRDefault="00C533BA" w:rsidP="005627F6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4D42EE18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4F765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3AE05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EB79E81" w14:textId="77777777" w:rsidR="00C533BA" w:rsidRPr="002D5127" w:rsidRDefault="00C533BA" w:rsidP="005627F6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A5E4781" w14:textId="77777777" w:rsidR="00C533BA" w:rsidRPr="002D5127" w:rsidRDefault="00C533BA" w:rsidP="00C533BA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3DEA04DE" w14:textId="77777777" w:rsidR="00C533BA" w:rsidRPr="002D5127" w:rsidRDefault="00C533BA" w:rsidP="00C533BA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55C98CCB" w14:textId="77777777" w:rsidR="00C533BA" w:rsidRPr="002D5127" w:rsidRDefault="00C533BA" w:rsidP="00C533BA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302B20E9" w14:textId="77777777" w:rsidR="00C533BA" w:rsidRPr="002D5127" w:rsidRDefault="00C533BA" w:rsidP="00C533BA">
      <w:pPr>
        <w:ind w:left="426"/>
        <w:jc w:val="both"/>
        <w:rPr>
          <w:rFonts w:ascii="Tahoma" w:hAnsi="Tahoma" w:cs="Tahoma"/>
        </w:rPr>
      </w:pPr>
    </w:p>
    <w:p w14:paraId="019A6A55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1BEDF0A2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23541B6" w14:textId="77777777" w:rsidR="00C533BA" w:rsidRPr="002D5127" w:rsidRDefault="00C533BA" w:rsidP="00C533BA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533BA" w:rsidRPr="002D5127" w14:paraId="12D499BA" w14:textId="77777777" w:rsidTr="005627F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268D57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0916DE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31BEECB9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8C3B89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533BA" w:rsidRPr="002D5127" w14:paraId="54BA709B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3114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64D98672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7B220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2FC5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1B15F989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D48F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FAD3B28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332C5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5CBF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512B0D8" w14:textId="77777777" w:rsidR="00C533BA" w:rsidRPr="002D5127" w:rsidRDefault="00C533BA" w:rsidP="00C533BA">
      <w:pPr>
        <w:rPr>
          <w:rFonts w:ascii="Tahoma" w:hAnsi="Tahoma" w:cs="Tahoma"/>
        </w:rPr>
      </w:pPr>
    </w:p>
    <w:p w14:paraId="29173187" w14:textId="77777777" w:rsidR="00C533BA" w:rsidRPr="002D5127" w:rsidRDefault="00C533BA" w:rsidP="00C533B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79D3C076" w14:textId="77777777" w:rsidR="00C533BA" w:rsidRPr="002D5127" w:rsidRDefault="00C533BA" w:rsidP="00C533BA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</w:p>
    <w:p w14:paraId="4B8B6674" w14:textId="77777777" w:rsidR="00C533BA" w:rsidRDefault="00C533BA" w:rsidP="00C533BA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DE64615" w14:textId="77777777" w:rsidR="00C533BA" w:rsidRPr="002D5127" w:rsidRDefault="00C533BA" w:rsidP="00C533BA">
      <w:pPr>
        <w:adjustRightInd w:val="0"/>
        <w:ind w:left="5040" w:firstLine="72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2D5127">
        <w:rPr>
          <w:rFonts w:ascii="Tahoma" w:hAnsi="Tahoma" w:cs="Tahoma"/>
          <w:b/>
          <w:bCs/>
        </w:rPr>
        <w:t xml:space="preserve"> do SWZ – wykaz osób</w:t>
      </w:r>
    </w:p>
    <w:p w14:paraId="461B7A95" w14:textId="77777777" w:rsidR="00C533BA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73A6FA3" w14:textId="77777777" w:rsidR="00C533BA" w:rsidRPr="002D5127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533BA" w:rsidRPr="002D5127" w14:paraId="3BEDAF56" w14:textId="77777777" w:rsidTr="005627F6">
        <w:trPr>
          <w:trHeight w:val="1030"/>
        </w:trPr>
        <w:tc>
          <w:tcPr>
            <w:tcW w:w="5098" w:type="dxa"/>
          </w:tcPr>
          <w:p w14:paraId="07D97AF6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3D4EF26E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18B72F3E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69C29BA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FF993FE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54AF65CB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67E0F396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286C5B06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</w:t>
      </w:r>
    </w:p>
    <w:p w14:paraId="5FECB46B" w14:textId="77777777" w:rsidR="00C533BA" w:rsidRPr="002D5127" w:rsidRDefault="00C533BA" w:rsidP="00C533BA">
      <w:pPr>
        <w:adjustRightInd w:val="0"/>
        <w:jc w:val="center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>WYKAZ OSÓB</w:t>
      </w:r>
    </w:p>
    <w:p w14:paraId="16D25267" w14:textId="77777777" w:rsidR="00C533BA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DAFF19E" w14:textId="77777777" w:rsidR="00C533BA" w:rsidRPr="00B9092F" w:rsidRDefault="00C533BA" w:rsidP="00C533BA">
      <w:pPr>
        <w:rPr>
          <w:lang w:eastAsia="ar-SA"/>
        </w:rPr>
      </w:pPr>
    </w:p>
    <w:p w14:paraId="01D4F6B8" w14:textId="77777777" w:rsidR="00C533BA" w:rsidRPr="005B539E" w:rsidRDefault="00C533BA" w:rsidP="00C533BA">
      <w:pPr>
        <w:jc w:val="center"/>
        <w:rPr>
          <w:rFonts w:ascii="Tahoma" w:hAnsi="Tahoma" w:cs="Tahoma"/>
          <w:b/>
          <w:sz w:val="28"/>
          <w:szCs w:val="22"/>
          <w:lang w:eastAsia="pl-PL"/>
        </w:rPr>
      </w:pPr>
      <w:r w:rsidRPr="005B539E">
        <w:rPr>
          <w:rFonts w:ascii="Tahoma" w:hAnsi="Tahoma" w:cs="Tahoma"/>
          <w:b/>
          <w:sz w:val="28"/>
          <w:szCs w:val="28"/>
        </w:rPr>
        <w:t>Pełnienie kompleksowego nadzoru inwestorskiego nad zadaniem:</w:t>
      </w:r>
      <w:r w:rsidRPr="005B539E">
        <w:rPr>
          <w:rFonts w:ascii="Arial" w:hAnsi="Arial" w:cs="Arial"/>
          <w:b/>
          <w:sz w:val="28"/>
          <w:szCs w:val="28"/>
        </w:rPr>
        <w:t xml:space="preserve"> </w:t>
      </w:r>
      <w:r w:rsidRPr="00E30196">
        <w:rPr>
          <w:rFonts w:ascii="Tahoma" w:hAnsi="Tahoma" w:cs="Tahoma"/>
          <w:b/>
          <w:i/>
          <w:iCs/>
          <w:sz w:val="28"/>
          <w:szCs w:val="28"/>
        </w:rPr>
        <w:t>„Modernizacja stadionu Polonia w Nysie”</w:t>
      </w:r>
    </w:p>
    <w:p w14:paraId="6209ACC9" w14:textId="77777777" w:rsidR="00C533BA" w:rsidRPr="002D5127" w:rsidRDefault="00C533BA" w:rsidP="00C533BA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283680DA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</w:rPr>
        <w:t>wykaz osób,</w:t>
      </w:r>
      <w:r w:rsidRPr="002D5127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4DF9EFE7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C533BA" w:rsidRPr="002D5127" w14:paraId="3553F415" w14:textId="77777777" w:rsidTr="005627F6">
        <w:tc>
          <w:tcPr>
            <w:tcW w:w="0" w:type="auto"/>
          </w:tcPr>
          <w:p w14:paraId="0875606A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1A0080C7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20590399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D5127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11EBCBFE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1DFD86B9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262A92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2D3BE1D5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6D536418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3333E401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68BEDACB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7CDC952E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3BA" w:rsidRPr="002D5127" w14:paraId="0B835A52" w14:textId="77777777" w:rsidTr="005627F6">
        <w:tc>
          <w:tcPr>
            <w:tcW w:w="0" w:type="auto"/>
          </w:tcPr>
          <w:p w14:paraId="70C79288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334D617F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3AA202CE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2D5127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74525F1E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1717EA47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5</w:t>
            </w:r>
          </w:p>
        </w:tc>
      </w:tr>
      <w:tr w:rsidR="00C533BA" w:rsidRPr="002D5127" w14:paraId="3809B1FD" w14:textId="77777777" w:rsidTr="005627F6">
        <w:tc>
          <w:tcPr>
            <w:tcW w:w="0" w:type="auto"/>
          </w:tcPr>
          <w:p w14:paraId="492CBBED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4325F85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B8744CA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66BA31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301EE93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C2A5226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9E3FFE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085F6DA0" w14:textId="77777777" w:rsidTr="005627F6">
        <w:tc>
          <w:tcPr>
            <w:tcW w:w="0" w:type="auto"/>
          </w:tcPr>
          <w:p w14:paraId="66FE1205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C064539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79A7BC4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C8AE2CC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72B88B8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C28E82A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175C91EC" w14:textId="77777777" w:rsidTr="005627F6">
        <w:tc>
          <w:tcPr>
            <w:tcW w:w="0" w:type="auto"/>
          </w:tcPr>
          <w:p w14:paraId="4FFD48D9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2E08FBD" w14:textId="77777777" w:rsidR="00C533BA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BF71682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12752B2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C9C257F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D5740C4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6D15D322" w14:textId="77777777" w:rsidTr="005627F6">
        <w:tc>
          <w:tcPr>
            <w:tcW w:w="0" w:type="auto"/>
          </w:tcPr>
          <w:p w14:paraId="5556C1CE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C55E914" w14:textId="77777777" w:rsidR="00C533BA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6DB9E07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24A2C77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298945D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280AA66" w14:textId="77777777" w:rsidR="00C533BA" w:rsidRPr="002D5127" w:rsidRDefault="00C533BA" w:rsidP="005627F6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7951B583" w14:textId="77777777" w:rsidR="00C533BA" w:rsidRDefault="00C533BA" w:rsidP="00C533BA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4EAD4DA9" w14:textId="77777777" w:rsidR="00C533BA" w:rsidRDefault="00C533BA" w:rsidP="00C533BA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9893BF6" w14:textId="77777777" w:rsidR="00C533BA" w:rsidRPr="002D5127" w:rsidRDefault="00C533BA" w:rsidP="00C533BA">
      <w:pPr>
        <w:adjustRightInd w:val="0"/>
        <w:rPr>
          <w:rFonts w:ascii="Tahoma" w:hAnsi="Tahoma" w:cs="Tahoma"/>
          <w:bCs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Oświadczam/my*, że:</w:t>
      </w:r>
    </w:p>
    <w:p w14:paraId="50CE37F7" w14:textId="77777777" w:rsidR="00C533BA" w:rsidRPr="002D5127" w:rsidRDefault="00C533BA" w:rsidP="00C533BA">
      <w:pPr>
        <w:adjustRightInd w:val="0"/>
        <w:rPr>
          <w:rFonts w:ascii="Tahoma" w:hAnsi="Tahoma" w:cs="Tahoma"/>
          <w:bCs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a)</w:t>
      </w:r>
      <w:r w:rsidRPr="002D5127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1245D247" w14:textId="77777777" w:rsidR="00C533BA" w:rsidRPr="002D5127" w:rsidRDefault="00C533BA" w:rsidP="00C533BA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b)</w:t>
      </w:r>
      <w:r w:rsidRPr="002D5127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2D5127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BA0B594" w14:textId="77777777" w:rsidR="00C533BA" w:rsidRPr="002D5127" w:rsidRDefault="00C533BA" w:rsidP="00C533BA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2D5127">
        <w:rPr>
          <w:rFonts w:ascii="Tahoma" w:hAnsi="Tahoma" w:cs="Tahoma"/>
          <w:bCs/>
          <w:sz w:val="16"/>
          <w:szCs w:val="16"/>
        </w:rPr>
        <w:t>c)</w:t>
      </w:r>
      <w:r w:rsidRPr="002D5127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7F62A2B0" w14:textId="77777777" w:rsidR="00C533BA" w:rsidRDefault="00C533BA" w:rsidP="00C533BA">
      <w:pPr>
        <w:rPr>
          <w:rFonts w:ascii="Tahoma" w:hAnsi="Tahoma" w:cs="Tahoma"/>
        </w:rPr>
      </w:pPr>
    </w:p>
    <w:p w14:paraId="0608356C" w14:textId="77777777" w:rsidR="00C533BA" w:rsidRPr="002D5127" w:rsidRDefault="00C533BA" w:rsidP="00C533BA">
      <w:pPr>
        <w:rPr>
          <w:rFonts w:ascii="Tahoma" w:hAnsi="Tahoma" w:cs="Tahoma"/>
        </w:rPr>
      </w:pPr>
    </w:p>
    <w:p w14:paraId="03F630E7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16BEB808" w14:textId="77777777" w:rsidR="00C533BA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data)</w:t>
      </w:r>
    </w:p>
    <w:p w14:paraId="2DA6C188" w14:textId="77777777" w:rsidR="00C533BA" w:rsidRPr="002D5127" w:rsidRDefault="00C533BA" w:rsidP="00C533B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533BA" w:rsidRPr="002D5127" w14:paraId="2C3391B2" w14:textId="77777777" w:rsidTr="005627F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5B41D7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4F9C13A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C76AC1C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B56013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533BA" w:rsidRPr="002D5127" w14:paraId="2E6AAE37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91681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47913F96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12679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C6A7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4015F6AE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3AA3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16986412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3CCBF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9CCC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5A5505F" w14:textId="77777777" w:rsidR="00C533BA" w:rsidRPr="002D5127" w:rsidRDefault="00C533BA" w:rsidP="00C533BA">
      <w:pPr>
        <w:rPr>
          <w:rFonts w:ascii="Tahoma" w:hAnsi="Tahoma" w:cs="Tahoma"/>
        </w:rPr>
      </w:pPr>
    </w:p>
    <w:p w14:paraId="52091A36" w14:textId="77777777" w:rsidR="00C533BA" w:rsidRPr="002D5127" w:rsidRDefault="00C533BA" w:rsidP="00C533B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23F7151" w14:textId="77777777" w:rsidR="00C533BA" w:rsidRPr="002D5127" w:rsidRDefault="00C533BA" w:rsidP="00C533BA">
      <w:pPr>
        <w:adjustRightInd w:val="0"/>
        <w:jc w:val="right"/>
        <w:rPr>
          <w:rFonts w:ascii="Tahoma" w:hAnsi="Tahoma" w:cs="Tahoma"/>
          <w:b/>
          <w:bCs/>
        </w:rPr>
      </w:pPr>
    </w:p>
    <w:p w14:paraId="16EB1941" w14:textId="77777777" w:rsidR="00C533BA" w:rsidRDefault="00C533BA" w:rsidP="00C533BA">
      <w:pPr>
        <w:suppressAutoHyphens w:val="0"/>
        <w:autoSpaceDE/>
        <w:rPr>
          <w:rFonts w:ascii="Tahoma" w:hAnsi="Tahoma" w:cs="Tahoma"/>
          <w:b/>
          <w:bCs/>
        </w:rPr>
      </w:pPr>
    </w:p>
    <w:p w14:paraId="54348A82" w14:textId="77777777" w:rsidR="00C533BA" w:rsidRPr="002D5127" w:rsidRDefault="00C533BA" w:rsidP="00C533BA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7EB28A65" w14:textId="77777777" w:rsidR="00C533BA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274377C" w14:textId="77777777" w:rsidR="00C533BA" w:rsidRPr="002D5127" w:rsidRDefault="00C533BA" w:rsidP="00C533BA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5F814E03" w14:textId="77777777" w:rsidR="00C533BA" w:rsidRPr="002D5127" w:rsidRDefault="00C533BA" w:rsidP="00C533BA">
      <w:pPr>
        <w:adjustRightInd w:val="0"/>
        <w:jc w:val="right"/>
        <w:rPr>
          <w:rFonts w:ascii="Tahoma" w:hAnsi="Tahoma" w:cs="Tahoma"/>
          <w:b/>
          <w:bCs/>
        </w:rPr>
      </w:pPr>
    </w:p>
    <w:p w14:paraId="7E9AAB3E" w14:textId="77777777" w:rsidR="00C533BA" w:rsidRPr="002D5127" w:rsidRDefault="00C533BA" w:rsidP="00C533BA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533BA" w:rsidRPr="002D5127" w14:paraId="0C2AC006" w14:textId="77777777" w:rsidTr="005627F6">
        <w:trPr>
          <w:trHeight w:val="1030"/>
        </w:trPr>
        <w:tc>
          <w:tcPr>
            <w:tcW w:w="5098" w:type="dxa"/>
          </w:tcPr>
          <w:p w14:paraId="0EA867C8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DA219AD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  <w:p w14:paraId="7EC0009F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6E4E0DB" w14:textId="77777777" w:rsidR="00C533BA" w:rsidRPr="002D5127" w:rsidRDefault="00C533BA" w:rsidP="005627F6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592E63C" w14:textId="77777777" w:rsidR="00C533BA" w:rsidRPr="002D5127" w:rsidRDefault="00C533BA" w:rsidP="005627F6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5F9759DF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4C5FA431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5F155FF3" w14:textId="77777777" w:rsidR="00C533BA" w:rsidRPr="002D5127" w:rsidRDefault="00C533BA" w:rsidP="00C533BA">
      <w:pPr>
        <w:rPr>
          <w:rFonts w:ascii="Tahoma" w:hAnsi="Tahoma" w:cs="Tahoma"/>
          <w:b/>
          <w:bCs/>
        </w:rPr>
      </w:pPr>
    </w:p>
    <w:p w14:paraId="520EC8D7" w14:textId="77777777" w:rsidR="00C533BA" w:rsidRPr="002D5127" w:rsidRDefault="00C533BA" w:rsidP="00C533B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1C3BB899" w14:textId="77777777" w:rsidR="00C533BA" w:rsidRPr="002D5127" w:rsidRDefault="00C533BA" w:rsidP="00C533BA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A258CEA" w14:textId="77777777" w:rsidR="00C533BA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BB07A9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BB07A9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D9BC3D9" w14:textId="77777777" w:rsidR="00C533BA" w:rsidRPr="00BB07A9" w:rsidRDefault="00C533BA" w:rsidP="00C533BA">
      <w:pPr>
        <w:rPr>
          <w:lang w:eastAsia="ar-SA"/>
        </w:rPr>
      </w:pPr>
    </w:p>
    <w:p w14:paraId="6BB549AD" w14:textId="77777777" w:rsidR="00C533BA" w:rsidRPr="005B539E" w:rsidRDefault="00C533BA" w:rsidP="00C533BA">
      <w:pPr>
        <w:jc w:val="center"/>
        <w:rPr>
          <w:rFonts w:ascii="Tahoma" w:hAnsi="Tahoma" w:cs="Tahoma"/>
          <w:b/>
          <w:sz w:val="28"/>
          <w:szCs w:val="22"/>
          <w:lang w:eastAsia="pl-PL"/>
        </w:rPr>
      </w:pPr>
      <w:r w:rsidRPr="005B539E">
        <w:rPr>
          <w:rFonts w:ascii="Tahoma" w:hAnsi="Tahoma" w:cs="Tahoma"/>
          <w:b/>
          <w:sz w:val="28"/>
          <w:szCs w:val="28"/>
        </w:rPr>
        <w:t>Pełnienie kompleksowego nadzoru inwestorskiego nad zadaniem:</w:t>
      </w:r>
      <w:r w:rsidRPr="005B539E">
        <w:rPr>
          <w:rFonts w:ascii="Arial" w:hAnsi="Arial" w:cs="Arial"/>
          <w:b/>
          <w:sz w:val="28"/>
          <w:szCs w:val="28"/>
        </w:rPr>
        <w:t xml:space="preserve"> </w:t>
      </w:r>
      <w:r w:rsidRPr="00E30196">
        <w:rPr>
          <w:rFonts w:ascii="Tahoma" w:hAnsi="Tahoma" w:cs="Tahoma"/>
          <w:b/>
          <w:i/>
          <w:iCs/>
          <w:sz w:val="28"/>
          <w:szCs w:val="28"/>
        </w:rPr>
        <w:t>„Modernizacja stadionu Polonia w Nysie”</w:t>
      </w:r>
    </w:p>
    <w:p w14:paraId="24D856A1" w14:textId="77777777" w:rsidR="00C533BA" w:rsidRPr="00BB07A9" w:rsidRDefault="00C533BA" w:rsidP="00C533BA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</w:p>
    <w:p w14:paraId="1A801DCE" w14:textId="77777777" w:rsidR="00C533BA" w:rsidRPr="002D5127" w:rsidRDefault="00C533BA" w:rsidP="00C533BA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40042DF8" w14:textId="77777777" w:rsidR="00C533BA" w:rsidRPr="00950220" w:rsidRDefault="00C533BA" w:rsidP="00C533BA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konsumentów </w:t>
      </w:r>
      <w:r w:rsidRPr="00275FEA">
        <w:rPr>
          <w:rFonts w:ascii="Tahoma" w:hAnsi="Tahoma" w:cs="Tahoma"/>
        </w:rPr>
        <w:t>(</w:t>
      </w:r>
      <w:r w:rsidRPr="00275FEA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Pr="00275FEA">
        <w:rPr>
          <w:rFonts w:ascii="Tahoma" w:hAnsi="Tahoma" w:cs="Tahoma"/>
          <w:b/>
          <w:bCs/>
          <w:lang w:eastAsia="pl-PL"/>
        </w:rPr>
        <w:t>t.j</w:t>
      </w:r>
      <w:proofErr w:type="spellEnd"/>
      <w:r w:rsidRPr="00275FEA"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  <w:b/>
          <w:bCs/>
          <w:lang w:eastAsia="pl-PL"/>
        </w:rPr>
        <w:t>.</w:t>
      </w:r>
      <w:r w:rsidRPr="00275FEA">
        <w:rPr>
          <w:rFonts w:ascii="Tahoma" w:hAnsi="Tahoma" w:cs="Tahoma"/>
        </w:rPr>
        <w:t>)</w:t>
      </w:r>
    </w:p>
    <w:p w14:paraId="7B645D87" w14:textId="77777777" w:rsidR="00C533BA" w:rsidRPr="002D5127" w:rsidRDefault="00C533BA" w:rsidP="00C533BA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Pr="00275FEA">
        <w:rPr>
          <w:rFonts w:ascii="Tahoma" w:hAnsi="Tahoma" w:cs="Tahoma"/>
        </w:rPr>
        <w:t>(</w:t>
      </w:r>
      <w:r w:rsidRPr="00275FEA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Pr="00275FEA">
        <w:rPr>
          <w:rFonts w:ascii="Tahoma" w:hAnsi="Tahoma" w:cs="Tahoma"/>
          <w:b/>
          <w:bCs/>
          <w:lang w:eastAsia="pl-PL"/>
        </w:rPr>
        <w:t>t.j</w:t>
      </w:r>
      <w:proofErr w:type="spellEnd"/>
      <w:r w:rsidRPr="00275FEA"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  <w:b/>
          <w:bCs/>
          <w:lang w:eastAsia="pl-PL"/>
        </w:rPr>
        <w:t>.</w:t>
      </w:r>
      <w:r w:rsidRPr="00275FEA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2D5127">
        <w:rPr>
          <w:rFonts w:ascii="Tahoma" w:hAnsi="Tahoma" w:cs="Tahoma"/>
        </w:rPr>
        <w:t>w której skład wchodzą następujące podmioty:</w:t>
      </w:r>
    </w:p>
    <w:p w14:paraId="54650D76" w14:textId="77777777" w:rsidR="00C533BA" w:rsidRPr="002D5127" w:rsidRDefault="00C533BA" w:rsidP="00C533BA">
      <w:pPr>
        <w:adjustRightInd w:val="0"/>
        <w:rPr>
          <w:rFonts w:ascii="Tahoma" w:hAnsi="Tahoma" w:cs="Tahoma"/>
        </w:rPr>
      </w:pPr>
    </w:p>
    <w:p w14:paraId="43C246CD" w14:textId="77777777" w:rsidR="00C533BA" w:rsidRPr="002D5127" w:rsidRDefault="00C533BA" w:rsidP="00C533BA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0F2305A3" w14:textId="77777777" w:rsidR="00C533BA" w:rsidRPr="002D5127" w:rsidRDefault="00C533BA" w:rsidP="00C533BA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D9BE58D" w14:textId="77777777" w:rsidR="00C533BA" w:rsidRPr="002D5127" w:rsidRDefault="00C533BA" w:rsidP="00C533BA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0C239EC" w14:textId="77777777" w:rsidR="00C533BA" w:rsidRPr="002D5127" w:rsidRDefault="00C533BA" w:rsidP="00C533BA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6634FB8F" w14:textId="77777777" w:rsidR="00C533BA" w:rsidRPr="002D5127" w:rsidRDefault="00C533BA" w:rsidP="00C533BA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19A37B49" w14:textId="77777777" w:rsidR="00C533BA" w:rsidRPr="002D5127" w:rsidRDefault="00C533BA" w:rsidP="00C533B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FBD6D4C" w14:textId="77777777" w:rsidR="00C533BA" w:rsidRPr="002D5127" w:rsidRDefault="00C533BA" w:rsidP="00C533B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116C4EB" w14:textId="77777777" w:rsidR="00C533BA" w:rsidRPr="002D5127" w:rsidRDefault="00C533BA" w:rsidP="00C533BA">
      <w:pPr>
        <w:ind w:left="426"/>
        <w:jc w:val="both"/>
        <w:rPr>
          <w:rFonts w:ascii="Tahoma" w:hAnsi="Tahoma" w:cs="Tahoma"/>
        </w:rPr>
      </w:pPr>
    </w:p>
    <w:p w14:paraId="318D29B6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F8609C1" w14:textId="77777777" w:rsidR="00C533BA" w:rsidRPr="002D5127" w:rsidRDefault="00C533BA" w:rsidP="00C533B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2430F467" w14:textId="77777777" w:rsidR="00C533BA" w:rsidRPr="002D5127" w:rsidRDefault="00C533BA" w:rsidP="00C533B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533BA" w:rsidRPr="002D5127" w14:paraId="28699E35" w14:textId="77777777" w:rsidTr="005627F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1CCB3E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CADC95D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212C555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931D5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C533BA" w:rsidRPr="002D5127" w14:paraId="16B9ADC6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2B52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1D75E15A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2F736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B153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533BA" w:rsidRPr="002D5127" w14:paraId="3869239A" w14:textId="77777777" w:rsidTr="00562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38A1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  <w:p w14:paraId="43255F11" w14:textId="77777777" w:rsidR="00C533BA" w:rsidRPr="002D5127" w:rsidRDefault="00C533BA" w:rsidP="005627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CDC48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661C" w14:textId="77777777" w:rsidR="00C533BA" w:rsidRPr="002D5127" w:rsidRDefault="00C533BA" w:rsidP="005627F6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87A636" w14:textId="77777777" w:rsidR="00C533BA" w:rsidRPr="002D5127" w:rsidRDefault="00C533BA" w:rsidP="00C533BA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300223C" w14:textId="77777777" w:rsidR="00C533BA" w:rsidRPr="002D5127" w:rsidRDefault="00C533BA" w:rsidP="00C533BA">
      <w:pPr>
        <w:ind w:left="3969"/>
        <w:rPr>
          <w:rFonts w:ascii="Tahoma" w:hAnsi="Tahoma" w:cs="Tahoma"/>
        </w:rPr>
      </w:pPr>
    </w:p>
    <w:p w14:paraId="472E2F9D" w14:textId="77777777" w:rsidR="00C533BA" w:rsidRPr="002D5127" w:rsidRDefault="00C533BA" w:rsidP="00C533BA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51E56F61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9EEB1CE" w14:textId="77777777" w:rsidR="00C533BA" w:rsidRPr="002D5127" w:rsidRDefault="00C533BA" w:rsidP="00C533BA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5A21BE2" w14:textId="77777777" w:rsidR="00D8441B" w:rsidRPr="00C533BA" w:rsidRDefault="00D8441B" w:rsidP="00C533BA"/>
    <w:sectPr w:rsidR="00D8441B" w:rsidRPr="00C533BA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2EE" w14:textId="77777777" w:rsidR="00860AA7" w:rsidRDefault="00860AA7">
      <w:r>
        <w:separator/>
      </w:r>
    </w:p>
    <w:p w14:paraId="7E0AA980" w14:textId="77777777" w:rsidR="00860AA7" w:rsidRDefault="00860AA7"/>
    <w:p w14:paraId="7A1599EB" w14:textId="77777777" w:rsidR="00860AA7" w:rsidRDefault="00860AA7"/>
  </w:endnote>
  <w:endnote w:type="continuationSeparator" w:id="0">
    <w:p w14:paraId="16F77DF2" w14:textId="77777777" w:rsidR="00860AA7" w:rsidRDefault="00860AA7">
      <w:r>
        <w:continuationSeparator/>
      </w:r>
    </w:p>
    <w:p w14:paraId="2FA77299" w14:textId="77777777" w:rsidR="00860AA7" w:rsidRDefault="00860AA7"/>
    <w:p w14:paraId="45E42E93" w14:textId="77777777" w:rsidR="00860AA7" w:rsidRDefault="0086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860AA7" w:rsidRDefault="00860AA7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B0456B2" w14:textId="5B1E82C3" w:rsidR="00860AA7" w:rsidRPr="00B233AC" w:rsidRDefault="00860AA7" w:rsidP="001B32C0">
    <w:pPr>
      <w:pStyle w:val="podstawowy"/>
      <w:ind w:firstLine="0"/>
      <w:jc w:val="right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1B32C0">
      <w:rPr>
        <w:rFonts w:ascii="Tahoma" w:hAnsi="Tahoma" w:cs="Tahoma"/>
        <w:b/>
        <w:bCs/>
        <w:sz w:val="16"/>
        <w:szCs w:val="16"/>
      </w:rPr>
      <w:t>5</w:t>
    </w:r>
    <w:r>
      <w:rPr>
        <w:rFonts w:ascii="Tahoma" w:hAnsi="Tahoma" w:cs="Tahoma"/>
        <w:sz w:val="16"/>
        <w:szCs w:val="16"/>
      </w:rPr>
      <w:t>.202</w:t>
    </w:r>
    <w:r w:rsidR="00C0161A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</w:t>
    </w:r>
    <w:r w:rsidR="00E216C8" w:rsidRPr="00E216C8">
      <w:rPr>
        <w:rFonts w:ascii="Tahoma" w:hAnsi="Tahoma" w:cs="Tahoma"/>
        <w:b/>
        <w:i/>
        <w:iCs/>
        <w:sz w:val="16"/>
        <w:szCs w:val="16"/>
      </w:rPr>
      <w:t xml:space="preserve">Pełnienie kompleksowego nadzoru inwestorskiego nad zadaniem: </w:t>
    </w:r>
    <w:r w:rsidR="001B32C0" w:rsidRPr="001B32C0">
      <w:rPr>
        <w:rFonts w:ascii="Tahoma" w:hAnsi="Tahoma" w:cs="Tahoma"/>
        <w:b/>
        <w:i/>
        <w:iCs/>
        <w:sz w:val="16"/>
        <w:szCs w:val="16"/>
      </w:rPr>
      <w:t>„Modernizacja stadionu Polonia w Nysie”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B8CF" w14:textId="77777777" w:rsidR="00860AA7" w:rsidRDefault="00860AA7">
      <w:bookmarkStart w:id="0" w:name="_Hlk510172753"/>
      <w:bookmarkEnd w:id="0"/>
      <w:r>
        <w:separator/>
      </w:r>
    </w:p>
    <w:p w14:paraId="1651D589" w14:textId="77777777" w:rsidR="00860AA7" w:rsidRDefault="00860AA7"/>
    <w:p w14:paraId="5C79B7AB" w14:textId="77777777" w:rsidR="00860AA7" w:rsidRDefault="00860AA7"/>
  </w:footnote>
  <w:footnote w:type="continuationSeparator" w:id="0">
    <w:p w14:paraId="30572153" w14:textId="77777777" w:rsidR="00860AA7" w:rsidRDefault="00860AA7">
      <w:r>
        <w:continuationSeparator/>
      </w:r>
    </w:p>
    <w:p w14:paraId="19A62B0C" w14:textId="77777777" w:rsidR="00860AA7" w:rsidRDefault="00860AA7"/>
    <w:p w14:paraId="16CE2030" w14:textId="77777777" w:rsidR="00860AA7" w:rsidRDefault="00860AA7"/>
  </w:footnote>
  <w:footnote w:id="1">
    <w:p w14:paraId="05281650" w14:textId="77777777" w:rsidR="00C533BA" w:rsidRPr="00D659AF" w:rsidRDefault="00C533BA" w:rsidP="00C533B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DECB2CF" w14:textId="77777777" w:rsidR="00C533BA" w:rsidRDefault="00C533BA" w:rsidP="00C533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860AA7" w:rsidRDefault="00860AA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860AA7" w:rsidRPr="008D62C7" w:rsidRDefault="00860A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402FF" w:rsidRPr="00C402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860AA7" w:rsidRPr="008D62C7" w:rsidRDefault="00860A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402FF" w:rsidRPr="00C402FF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7A2A2A"/>
    <w:multiLevelType w:val="hybridMultilevel"/>
    <w:tmpl w:val="634CD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08E032B9"/>
    <w:multiLevelType w:val="hybridMultilevel"/>
    <w:tmpl w:val="A790CC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0A4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5572BC"/>
    <w:multiLevelType w:val="hybridMultilevel"/>
    <w:tmpl w:val="3508CAB2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7912DB"/>
    <w:multiLevelType w:val="hybridMultilevel"/>
    <w:tmpl w:val="2BD291A2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0232092"/>
    <w:multiLevelType w:val="multilevel"/>
    <w:tmpl w:val="5D18006A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23F0570"/>
    <w:multiLevelType w:val="hybridMultilevel"/>
    <w:tmpl w:val="7D885F48"/>
    <w:lvl w:ilvl="0" w:tplc="740A4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C33D77"/>
    <w:multiLevelType w:val="hybridMultilevel"/>
    <w:tmpl w:val="C46CF230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0C6910"/>
    <w:multiLevelType w:val="hybridMultilevel"/>
    <w:tmpl w:val="8E5A90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2E495618"/>
    <w:multiLevelType w:val="hybridMultilevel"/>
    <w:tmpl w:val="1AB87D76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5704183"/>
    <w:multiLevelType w:val="multilevel"/>
    <w:tmpl w:val="E78EC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2" w15:restartNumberingAfterBreak="0">
    <w:nsid w:val="384571D8"/>
    <w:multiLevelType w:val="hybridMultilevel"/>
    <w:tmpl w:val="08F86C60"/>
    <w:lvl w:ilvl="0" w:tplc="02026D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2872A6C"/>
    <w:multiLevelType w:val="hybridMultilevel"/>
    <w:tmpl w:val="5F328AA6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242C9"/>
    <w:multiLevelType w:val="hybridMultilevel"/>
    <w:tmpl w:val="D3CEFC2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693FA9"/>
    <w:multiLevelType w:val="hybridMultilevel"/>
    <w:tmpl w:val="02FCFA1E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C46691"/>
    <w:multiLevelType w:val="hybridMultilevel"/>
    <w:tmpl w:val="08D2C6AC"/>
    <w:lvl w:ilvl="0" w:tplc="C52CB59A">
      <w:start w:val="1"/>
      <w:numFmt w:val="bullet"/>
      <w:lvlText w:val=""/>
      <w:lvlJc w:val="left"/>
      <w:pPr>
        <w:ind w:left="-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47" w15:restartNumberingAfterBreak="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63D6098"/>
    <w:multiLevelType w:val="hybridMultilevel"/>
    <w:tmpl w:val="CA34DFC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4227D"/>
    <w:multiLevelType w:val="hybridMultilevel"/>
    <w:tmpl w:val="A1B07D28"/>
    <w:lvl w:ilvl="0" w:tplc="C52CB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87999">
    <w:abstractNumId w:val="0"/>
  </w:num>
  <w:num w:numId="2" w16cid:durableId="1330404346">
    <w:abstractNumId w:val="25"/>
  </w:num>
  <w:num w:numId="3" w16cid:durableId="2026202788">
    <w:abstractNumId w:val="20"/>
  </w:num>
  <w:num w:numId="4" w16cid:durableId="1638605110">
    <w:abstractNumId w:val="30"/>
  </w:num>
  <w:num w:numId="5" w16cid:durableId="1898737191">
    <w:abstractNumId w:val="31"/>
  </w:num>
  <w:num w:numId="6" w16cid:durableId="1970283652">
    <w:abstractNumId w:val="32"/>
  </w:num>
  <w:num w:numId="7" w16cid:durableId="809828532">
    <w:abstractNumId w:val="36"/>
  </w:num>
  <w:num w:numId="8" w16cid:durableId="1331057714">
    <w:abstractNumId w:val="21"/>
  </w:num>
  <w:num w:numId="9" w16cid:durableId="1996644186">
    <w:abstractNumId w:val="19"/>
  </w:num>
  <w:num w:numId="10" w16cid:durableId="1268195733">
    <w:abstractNumId w:val="16"/>
  </w:num>
  <w:num w:numId="11" w16cid:durableId="1643844926">
    <w:abstractNumId w:val="33"/>
  </w:num>
  <w:num w:numId="12" w16cid:durableId="1579755067">
    <w:abstractNumId w:val="34"/>
  </w:num>
  <w:num w:numId="13" w16cid:durableId="830026266">
    <w:abstractNumId w:val="50"/>
  </w:num>
  <w:num w:numId="14" w16cid:durableId="1444878667">
    <w:abstractNumId w:val="38"/>
  </w:num>
  <w:num w:numId="15" w16cid:durableId="187379556">
    <w:abstractNumId w:val="40"/>
  </w:num>
  <w:num w:numId="16" w16cid:durableId="704871411">
    <w:abstractNumId w:val="41"/>
  </w:num>
  <w:num w:numId="17" w16cid:durableId="1498223934">
    <w:abstractNumId w:val="15"/>
  </w:num>
  <w:num w:numId="18" w16cid:durableId="391735610">
    <w:abstractNumId w:val="42"/>
  </w:num>
  <w:num w:numId="19" w16cid:durableId="884410053">
    <w:abstractNumId w:val="39"/>
  </w:num>
  <w:num w:numId="20" w16cid:durableId="941651245">
    <w:abstractNumId w:val="13"/>
  </w:num>
  <w:num w:numId="21" w16cid:durableId="1034111990">
    <w:abstractNumId w:val="12"/>
  </w:num>
  <w:num w:numId="22" w16cid:durableId="179245933">
    <w:abstractNumId w:val="45"/>
  </w:num>
  <w:num w:numId="23" w16cid:durableId="1094206840">
    <w:abstractNumId w:val="28"/>
  </w:num>
  <w:num w:numId="24" w16cid:durableId="1426655865">
    <w:abstractNumId w:val="49"/>
  </w:num>
  <w:num w:numId="25" w16cid:durableId="235746710">
    <w:abstractNumId w:val="44"/>
  </w:num>
  <w:num w:numId="26" w16cid:durableId="848644065">
    <w:abstractNumId w:val="17"/>
  </w:num>
  <w:num w:numId="27" w16cid:durableId="103312122">
    <w:abstractNumId w:val="43"/>
  </w:num>
  <w:num w:numId="28" w16cid:durableId="1470904554">
    <w:abstractNumId w:val="22"/>
  </w:num>
  <w:num w:numId="29" w16cid:durableId="360018095">
    <w:abstractNumId w:val="46"/>
  </w:num>
  <w:num w:numId="30" w16cid:durableId="675034773">
    <w:abstractNumId w:val="48"/>
  </w:num>
  <w:num w:numId="31" w16cid:durableId="679311658">
    <w:abstractNumId w:val="26"/>
  </w:num>
  <w:num w:numId="32" w16cid:durableId="255215406">
    <w:abstractNumId w:val="18"/>
  </w:num>
  <w:num w:numId="33" w16cid:durableId="713190070">
    <w:abstractNumId w:val="27"/>
  </w:num>
  <w:num w:numId="34" w16cid:durableId="18663600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66085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398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3403221">
    <w:abstractNumId w:val="24"/>
  </w:num>
  <w:num w:numId="38" w16cid:durableId="1288003098">
    <w:abstractNumId w:val="29"/>
  </w:num>
  <w:num w:numId="39" w16cid:durableId="847524334">
    <w:abstractNumId w:val="23"/>
  </w:num>
  <w:num w:numId="40" w16cid:durableId="731469748">
    <w:abstractNumId w:val="14"/>
  </w:num>
  <w:num w:numId="41" w16cid:durableId="1365902363">
    <w:abstractNumId w:val="4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60CE"/>
    <w:rsid w:val="00016539"/>
    <w:rsid w:val="0001661E"/>
    <w:rsid w:val="00017075"/>
    <w:rsid w:val="00020AE5"/>
    <w:rsid w:val="000219D6"/>
    <w:rsid w:val="00021FE5"/>
    <w:rsid w:val="00022281"/>
    <w:rsid w:val="000229D9"/>
    <w:rsid w:val="00023136"/>
    <w:rsid w:val="000240BF"/>
    <w:rsid w:val="00025B8A"/>
    <w:rsid w:val="00027E71"/>
    <w:rsid w:val="0003501E"/>
    <w:rsid w:val="00035440"/>
    <w:rsid w:val="00035EF8"/>
    <w:rsid w:val="00037A70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51D9"/>
    <w:rsid w:val="00065A7A"/>
    <w:rsid w:val="00066BD8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3932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2628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754"/>
    <w:rsid w:val="000F5B15"/>
    <w:rsid w:val="000F66AB"/>
    <w:rsid w:val="000F7CD4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69B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47BDF"/>
    <w:rsid w:val="00150A8E"/>
    <w:rsid w:val="00151C7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2C0"/>
    <w:rsid w:val="001B3A48"/>
    <w:rsid w:val="001B4B26"/>
    <w:rsid w:val="001B5765"/>
    <w:rsid w:val="001B7257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22D32"/>
    <w:rsid w:val="00223F29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3818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3919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A09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278C2"/>
    <w:rsid w:val="0033099D"/>
    <w:rsid w:val="00331656"/>
    <w:rsid w:val="00331DC9"/>
    <w:rsid w:val="00331F33"/>
    <w:rsid w:val="0033267F"/>
    <w:rsid w:val="00334D69"/>
    <w:rsid w:val="003357BD"/>
    <w:rsid w:val="00335CDE"/>
    <w:rsid w:val="003379A4"/>
    <w:rsid w:val="00340351"/>
    <w:rsid w:val="00342481"/>
    <w:rsid w:val="00342B14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05EB"/>
    <w:rsid w:val="003613DA"/>
    <w:rsid w:val="00362857"/>
    <w:rsid w:val="00362AE8"/>
    <w:rsid w:val="003640FB"/>
    <w:rsid w:val="00364D97"/>
    <w:rsid w:val="003656E9"/>
    <w:rsid w:val="0036575E"/>
    <w:rsid w:val="00365AF6"/>
    <w:rsid w:val="00367127"/>
    <w:rsid w:val="00367133"/>
    <w:rsid w:val="003673C3"/>
    <w:rsid w:val="003678BA"/>
    <w:rsid w:val="00374B8A"/>
    <w:rsid w:val="00375C0C"/>
    <w:rsid w:val="00380A66"/>
    <w:rsid w:val="00383C0B"/>
    <w:rsid w:val="003842E5"/>
    <w:rsid w:val="0038447F"/>
    <w:rsid w:val="00384AE2"/>
    <w:rsid w:val="0038550F"/>
    <w:rsid w:val="00386102"/>
    <w:rsid w:val="003879F4"/>
    <w:rsid w:val="00387C50"/>
    <w:rsid w:val="003903D4"/>
    <w:rsid w:val="00390468"/>
    <w:rsid w:val="003A081B"/>
    <w:rsid w:val="003A1F92"/>
    <w:rsid w:val="003A523C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2480"/>
    <w:rsid w:val="003C59B2"/>
    <w:rsid w:val="003D1295"/>
    <w:rsid w:val="003D2682"/>
    <w:rsid w:val="003D610D"/>
    <w:rsid w:val="003D6168"/>
    <w:rsid w:val="003E2133"/>
    <w:rsid w:val="003E6197"/>
    <w:rsid w:val="003F10E0"/>
    <w:rsid w:val="003F1165"/>
    <w:rsid w:val="003F3ABB"/>
    <w:rsid w:val="003F6BE5"/>
    <w:rsid w:val="003F7CE1"/>
    <w:rsid w:val="00400869"/>
    <w:rsid w:val="00401E44"/>
    <w:rsid w:val="004029EE"/>
    <w:rsid w:val="00403288"/>
    <w:rsid w:val="00404863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69A"/>
    <w:rsid w:val="00430E77"/>
    <w:rsid w:val="0043263F"/>
    <w:rsid w:val="00434EC5"/>
    <w:rsid w:val="00437078"/>
    <w:rsid w:val="004371CE"/>
    <w:rsid w:val="00442006"/>
    <w:rsid w:val="004421C5"/>
    <w:rsid w:val="0044295B"/>
    <w:rsid w:val="00443835"/>
    <w:rsid w:val="004447B6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B192F"/>
    <w:rsid w:val="004B1C9A"/>
    <w:rsid w:val="004B5131"/>
    <w:rsid w:val="004B5ABE"/>
    <w:rsid w:val="004C1D13"/>
    <w:rsid w:val="004C5A3B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403A3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67888"/>
    <w:rsid w:val="00571184"/>
    <w:rsid w:val="0057232C"/>
    <w:rsid w:val="005730FA"/>
    <w:rsid w:val="005734B3"/>
    <w:rsid w:val="005734B5"/>
    <w:rsid w:val="00574153"/>
    <w:rsid w:val="005767A6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472C"/>
    <w:rsid w:val="00596DE7"/>
    <w:rsid w:val="00597EB4"/>
    <w:rsid w:val="005A1881"/>
    <w:rsid w:val="005A18E9"/>
    <w:rsid w:val="005A382B"/>
    <w:rsid w:val="005A579C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39E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10DA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BF0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6A67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E7495"/>
    <w:rsid w:val="006F06B7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577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B33"/>
    <w:rsid w:val="00731F93"/>
    <w:rsid w:val="0073352A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5751"/>
    <w:rsid w:val="00785BE2"/>
    <w:rsid w:val="007875CD"/>
    <w:rsid w:val="007916EE"/>
    <w:rsid w:val="00791C63"/>
    <w:rsid w:val="00792829"/>
    <w:rsid w:val="00792C5E"/>
    <w:rsid w:val="00796542"/>
    <w:rsid w:val="007969A8"/>
    <w:rsid w:val="00796CFF"/>
    <w:rsid w:val="0079782B"/>
    <w:rsid w:val="00797F85"/>
    <w:rsid w:val="007A0005"/>
    <w:rsid w:val="007A14CA"/>
    <w:rsid w:val="007A21FF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C7211"/>
    <w:rsid w:val="007D4A5E"/>
    <w:rsid w:val="007D4DEB"/>
    <w:rsid w:val="007D5DC4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0B8C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E21"/>
    <w:rsid w:val="00864D98"/>
    <w:rsid w:val="008665E1"/>
    <w:rsid w:val="008670B0"/>
    <w:rsid w:val="00867CB9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47CE"/>
    <w:rsid w:val="008C4DA7"/>
    <w:rsid w:val="008C50FC"/>
    <w:rsid w:val="008C5F9B"/>
    <w:rsid w:val="008D00BF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0220"/>
    <w:rsid w:val="009514DB"/>
    <w:rsid w:val="0095158B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75E3C"/>
    <w:rsid w:val="00980F24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9701B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3FE4"/>
    <w:rsid w:val="00A05440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4711"/>
    <w:rsid w:val="00A453A5"/>
    <w:rsid w:val="00A4559A"/>
    <w:rsid w:val="00A46545"/>
    <w:rsid w:val="00A46DE2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36A"/>
    <w:rsid w:val="00A72D26"/>
    <w:rsid w:val="00A72FBD"/>
    <w:rsid w:val="00A7524A"/>
    <w:rsid w:val="00A801E7"/>
    <w:rsid w:val="00A8176E"/>
    <w:rsid w:val="00A8259A"/>
    <w:rsid w:val="00A8446D"/>
    <w:rsid w:val="00A84B6C"/>
    <w:rsid w:val="00A85413"/>
    <w:rsid w:val="00A859C4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38B0"/>
    <w:rsid w:val="00AC4035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1DE6"/>
    <w:rsid w:val="00B02DCB"/>
    <w:rsid w:val="00B05C90"/>
    <w:rsid w:val="00B07029"/>
    <w:rsid w:val="00B1153D"/>
    <w:rsid w:val="00B117BF"/>
    <w:rsid w:val="00B16198"/>
    <w:rsid w:val="00B163DE"/>
    <w:rsid w:val="00B16940"/>
    <w:rsid w:val="00B20799"/>
    <w:rsid w:val="00B20F2C"/>
    <w:rsid w:val="00B233AC"/>
    <w:rsid w:val="00B23574"/>
    <w:rsid w:val="00B24280"/>
    <w:rsid w:val="00B3127D"/>
    <w:rsid w:val="00B3201A"/>
    <w:rsid w:val="00B33C33"/>
    <w:rsid w:val="00B33C64"/>
    <w:rsid w:val="00B34DE1"/>
    <w:rsid w:val="00B35D37"/>
    <w:rsid w:val="00B36105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194A"/>
    <w:rsid w:val="00B5445D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779E4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61A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4089"/>
    <w:rsid w:val="00C14C72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2FF"/>
    <w:rsid w:val="00C42267"/>
    <w:rsid w:val="00C445E1"/>
    <w:rsid w:val="00C44995"/>
    <w:rsid w:val="00C47DE5"/>
    <w:rsid w:val="00C5092B"/>
    <w:rsid w:val="00C533BA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3840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F0A"/>
    <w:rsid w:val="00CE3546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86"/>
    <w:rsid w:val="00D54896"/>
    <w:rsid w:val="00D54C96"/>
    <w:rsid w:val="00D60072"/>
    <w:rsid w:val="00D60BD6"/>
    <w:rsid w:val="00D62382"/>
    <w:rsid w:val="00D63091"/>
    <w:rsid w:val="00D64130"/>
    <w:rsid w:val="00D666E7"/>
    <w:rsid w:val="00D71D18"/>
    <w:rsid w:val="00D73218"/>
    <w:rsid w:val="00D741FE"/>
    <w:rsid w:val="00D75676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1D1A"/>
    <w:rsid w:val="00DA273F"/>
    <w:rsid w:val="00DA3554"/>
    <w:rsid w:val="00DA36E0"/>
    <w:rsid w:val="00DA5A8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09DA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D5C"/>
    <w:rsid w:val="00E216C8"/>
    <w:rsid w:val="00E223EF"/>
    <w:rsid w:val="00E22438"/>
    <w:rsid w:val="00E23CF7"/>
    <w:rsid w:val="00E24B99"/>
    <w:rsid w:val="00E2573C"/>
    <w:rsid w:val="00E25AE7"/>
    <w:rsid w:val="00E25DB9"/>
    <w:rsid w:val="00E26397"/>
    <w:rsid w:val="00E30196"/>
    <w:rsid w:val="00E302C6"/>
    <w:rsid w:val="00E316A5"/>
    <w:rsid w:val="00E31E6E"/>
    <w:rsid w:val="00E327C4"/>
    <w:rsid w:val="00E3583D"/>
    <w:rsid w:val="00E368B6"/>
    <w:rsid w:val="00E50FA3"/>
    <w:rsid w:val="00E5124D"/>
    <w:rsid w:val="00E516CD"/>
    <w:rsid w:val="00E526E1"/>
    <w:rsid w:val="00E527E8"/>
    <w:rsid w:val="00E5307F"/>
    <w:rsid w:val="00E53BB9"/>
    <w:rsid w:val="00E55DCC"/>
    <w:rsid w:val="00E5618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394E"/>
    <w:rsid w:val="00E94F96"/>
    <w:rsid w:val="00E95B8C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B7902"/>
    <w:rsid w:val="00EC0C7F"/>
    <w:rsid w:val="00EC0EFE"/>
    <w:rsid w:val="00EC1773"/>
    <w:rsid w:val="00EC21E3"/>
    <w:rsid w:val="00EC25D5"/>
    <w:rsid w:val="00EC3618"/>
    <w:rsid w:val="00EC46EE"/>
    <w:rsid w:val="00EC5179"/>
    <w:rsid w:val="00EC6395"/>
    <w:rsid w:val="00EC6829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4581"/>
    <w:rsid w:val="00EF53F5"/>
    <w:rsid w:val="00EF54BB"/>
    <w:rsid w:val="00EF7492"/>
    <w:rsid w:val="00F01826"/>
    <w:rsid w:val="00F06341"/>
    <w:rsid w:val="00F076DC"/>
    <w:rsid w:val="00F10712"/>
    <w:rsid w:val="00F120B7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105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4B6A"/>
    <w:rsid w:val="00FB5A4F"/>
    <w:rsid w:val="00FB63AC"/>
    <w:rsid w:val="00FB701C"/>
    <w:rsid w:val="00FC16A9"/>
    <w:rsid w:val="00FC20E5"/>
    <w:rsid w:val="00FC2C6D"/>
    <w:rsid w:val="00FC44D2"/>
    <w:rsid w:val="00FC47E6"/>
    <w:rsid w:val="00FC5662"/>
    <w:rsid w:val="00FC5CD5"/>
    <w:rsid w:val="00FD076A"/>
    <w:rsid w:val="00FD0B7F"/>
    <w:rsid w:val="00FD4684"/>
    <w:rsid w:val="00FD6908"/>
    <w:rsid w:val="00FE045B"/>
    <w:rsid w:val="00FE0E6D"/>
    <w:rsid w:val="00FE21C9"/>
    <w:rsid w:val="00FE3E19"/>
    <w:rsid w:val="00FE6571"/>
    <w:rsid w:val="00FE7C76"/>
    <w:rsid w:val="00FF5096"/>
    <w:rsid w:val="00FF72A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7635197D"/>
  <w15:docId w15:val="{DF10347A-0A31-44F0-BF59-938C67F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FDBA-C4D6-4DE7-95B6-3B47B078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2481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17337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2023-03-07T11:59:00Z</cp:lastPrinted>
  <dcterms:created xsi:type="dcterms:W3CDTF">2023-03-07T12:01:00Z</dcterms:created>
  <dcterms:modified xsi:type="dcterms:W3CDTF">2023-03-07T12:01:00Z</dcterms:modified>
</cp:coreProperties>
</file>