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214462" w:rsidRPr="008753F2" w14:paraId="4423BF1D" w14:textId="77777777" w:rsidTr="00A342B3">
        <w:trPr>
          <w:trHeight w:val="1525"/>
        </w:trPr>
        <w:tc>
          <w:tcPr>
            <w:tcW w:w="6242" w:type="dxa"/>
            <w:vAlign w:val="center"/>
          </w:tcPr>
          <w:p w14:paraId="085BAEFA" w14:textId="77777777" w:rsidR="00214462" w:rsidRPr="009866EE" w:rsidRDefault="00214462" w:rsidP="00214462">
            <w:pPr>
              <w:widowControl/>
              <w:tabs>
                <w:tab w:val="center" w:pos="4536"/>
                <w:tab w:val="right" w:pos="9072"/>
              </w:tabs>
              <w:jc w:val="left"/>
              <w:rPr>
                <w:rFonts w:ascii="Garamond" w:eastAsia="Calibri" w:hAnsi="Garamond" w:cs="Garamond"/>
                <w:sz w:val="20"/>
                <w:szCs w:val="20"/>
                <w:lang w:val="en-GB" w:eastAsia="en-US"/>
              </w:rPr>
            </w:pPr>
          </w:p>
          <w:p w14:paraId="40546444" w14:textId="77777777" w:rsidR="00214462" w:rsidRPr="00214462" w:rsidRDefault="00214462" w:rsidP="00214462">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00976E6E" w14:textId="77777777" w:rsidR="00214462" w:rsidRPr="00214462" w:rsidRDefault="00214462" w:rsidP="00214462">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4C7430C0" w14:textId="77777777" w:rsidR="00214462" w:rsidRPr="00214462" w:rsidRDefault="00214462" w:rsidP="00214462">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207F17D6" w14:textId="77777777" w:rsidR="00214462" w:rsidRPr="00214462" w:rsidRDefault="00214462" w:rsidP="00214462">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C222C4" w14:textId="77777777" w:rsidR="00214462" w:rsidRPr="00214462" w:rsidRDefault="00214462" w:rsidP="00214462">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fldChar w:fldCharType="begin"/>
            </w:r>
            <w:r>
              <w:instrText>HYPERLINK "mailto:bzp@uj.edu.pl"</w:instrText>
            </w:r>
            <w:r>
              <w:fldChar w:fldCharType="separate"/>
            </w:r>
            <w:r w:rsidRPr="00214462">
              <w:rPr>
                <w:rFonts w:ascii="Garamond" w:eastAsia="Calibri" w:hAnsi="Garamond" w:cs="Garamond"/>
                <w:b/>
                <w:bCs/>
                <w:color w:val="0000FF"/>
                <w:sz w:val="20"/>
                <w:szCs w:val="20"/>
                <w:u w:val="single"/>
                <w:lang w:val="pt-BR" w:eastAsia="en-US"/>
              </w:rPr>
              <w:t>bzp@uj.edu.pl</w:t>
            </w:r>
            <w:r>
              <w:rPr>
                <w:rFonts w:ascii="Garamond" w:eastAsia="Calibri" w:hAnsi="Garamond" w:cs="Garamond"/>
                <w:b/>
                <w:bCs/>
                <w:color w:val="0000FF"/>
                <w:sz w:val="20"/>
                <w:szCs w:val="20"/>
                <w:u w:val="single"/>
                <w:lang w:val="pt-BR" w:eastAsia="en-US"/>
              </w:rPr>
              <w:fldChar w:fldCharType="end"/>
            </w:r>
          </w:p>
          <w:p w14:paraId="4354FDF9" w14:textId="77777777" w:rsidR="00214462" w:rsidRDefault="00000000" w:rsidP="009731A0">
            <w:pPr>
              <w:widowControl/>
              <w:tabs>
                <w:tab w:val="center" w:pos="4536"/>
                <w:tab w:val="right" w:pos="9072"/>
              </w:tabs>
              <w:rPr>
                <w:rFonts w:ascii="Garamond" w:eastAsia="Calibri" w:hAnsi="Garamond" w:cs="Garamond"/>
                <w:b/>
                <w:bCs/>
                <w:sz w:val="20"/>
                <w:szCs w:val="20"/>
                <w:lang w:val="pt-BR" w:eastAsia="en-US"/>
              </w:rPr>
            </w:pPr>
            <w:hyperlink r:id="rId11" w:history="1">
              <w:r w:rsidR="00214462" w:rsidRPr="00214462">
                <w:rPr>
                  <w:rFonts w:ascii="Garamond" w:eastAsia="Calibri" w:hAnsi="Garamond" w:cs="Garamond"/>
                  <w:b/>
                  <w:bCs/>
                  <w:color w:val="0000FF"/>
                  <w:sz w:val="20"/>
                  <w:szCs w:val="20"/>
                  <w:u w:val="single"/>
                  <w:lang w:val="pt-BR" w:eastAsia="en-US"/>
                </w:rPr>
                <w:t>www.uj.edu.pl</w:t>
              </w:r>
            </w:hyperlink>
            <w:r w:rsidR="00214462" w:rsidRPr="00214462">
              <w:rPr>
                <w:rFonts w:ascii="Garamond" w:eastAsia="Calibri" w:hAnsi="Garamond" w:cs="Garamond"/>
                <w:b/>
                <w:bCs/>
                <w:color w:val="0000FF"/>
                <w:sz w:val="20"/>
                <w:szCs w:val="20"/>
                <w:u w:val="single"/>
                <w:lang w:val="pt-BR" w:eastAsia="en-US"/>
              </w:rPr>
              <w:t>;</w:t>
            </w:r>
            <w:r w:rsidR="00214462" w:rsidRPr="00214462">
              <w:rPr>
                <w:rFonts w:ascii="Garamond" w:eastAsia="Calibri" w:hAnsi="Garamond" w:cs="Garamond"/>
                <w:b/>
                <w:bCs/>
                <w:sz w:val="20"/>
                <w:szCs w:val="20"/>
                <w:lang w:val="pt-BR" w:eastAsia="en-US"/>
              </w:rPr>
              <w:t xml:space="preserve"> </w:t>
            </w:r>
            <w:hyperlink r:id="rId12" w:history="1">
              <w:r w:rsidR="009731A0" w:rsidRPr="00260EE9">
                <w:rPr>
                  <w:rStyle w:val="Hipercze"/>
                  <w:rFonts w:ascii="Garamond" w:eastAsia="Calibri" w:hAnsi="Garamond" w:cs="Garamond"/>
                  <w:b/>
                  <w:bCs/>
                  <w:sz w:val="20"/>
                  <w:szCs w:val="20"/>
                  <w:lang w:val="pt-BR" w:eastAsia="en-US"/>
                </w:rPr>
                <w:t>http://przetargi.uj.edu.pl</w:t>
              </w:r>
            </w:hyperlink>
            <w:r w:rsidR="009731A0">
              <w:rPr>
                <w:rFonts w:ascii="Garamond" w:eastAsia="Calibri" w:hAnsi="Garamond" w:cs="Garamond"/>
                <w:b/>
                <w:bCs/>
                <w:sz w:val="20"/>
                <w:szCs w:val="20"/>
                <w:lang w:val="pt-BR" w:eastAsia="en-US"/>
              </w:rPr>
              <w:t xml:space="preserve"> </w:t>
            </w:r>
          </w:p>
          <w:p w14:paraId="7D2B411F" w14:textId="17F594AA" w:rsidR="009731A0" w:rsidRPr="00214462" w:rsidRDefault="009731A0" w:rsidP="009731A0">
            <w:pPr>
              <w:widowControl/>
              <w:tabs>
                <w:tab w:val="center" w:pos="4536"/>
                <w:tab w:val="right" w:pos="9072"/>
              </w:tabs>
              <w:rPr>
                <w:rFonts w:eastAsia="Calibri"/>
                <w:sz w:val="22"/>
                <w:szCs w:val="22"/>
                <w:lang w:val="pt-BR" w:eastAsia="en-US"/>
              </w:rPr>
            </w:pPr>
          </w:p>
        </w:tc>
        <w:tc>
          <w:tcPr>
            <w:tcW w:w="2825" w:type="dxa"/>
          </w:tcPr>
          <w:p w14:paraId="7F6E4396" w14:textId="77777777" w:rsidR="00214462" w:rsidRPr="009866EE" w:rsidRDefault="00214462" w:rsidP="00214462">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rPr>
              <w:drawing>
                <wp:anchor distT="0" distB="0" distL="114300" distR="114300" simplePos="0" relativeHeight="251658240" behindDoc="1" locked="0" layoutInCell="1" allowOverlap="1" wp14:anchorId="2A678B7C" wp14:editId="7D20C6BD">
                  <wp:simplePos x="0" y="0"/>
                  <wp:positionH relativeFrom="column">
                    <wp:posOffset>374891</wp:posOffset>
                  </wp:positionH>
                  <wp:positionV relativeFrom="paragraph">
                    <wp:posOffset>77923</wp:posOffset>
                  </wp:positionV>
                  <wp:extent cx="880946" cy="989959"/>
                  <wp:effectExtent l="0" t="0" r="0" b="127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363" cy="9915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C1FB87D" w14:textId="15704AB1" w:rsidR="009731A0" w:rsidRPr="009866EE" w:rsidRDefault="009731A0" w:rsidP="00D1164B">
      <w:pPr>
        <w:widowControl/>
        <w:shd w:val="clear" w:color="auto" w:fill="FFFFFF" w:themeFill="background1"/>
        <w:suppressAutoHyphens w:val="0"/>
        <w:ind w:left="360"/>
        <w:jc w:val="right"/>
        <w:outlineLvl w:val="0"/>
        <w:rPr>
          <w:lang w:val="pt-BR"/>
        </w:rPr>
      </w:pPr>
    </w:p>
    <w:p w14:paraId="04E44A31" w14:textId="07B836B8" w:rsidR="00021006" w:rsidRPr="004A0E48" w:rsidRDefault="5CD32AA8" w:rsidP="00D1164B">
      <w:pPr>
        <w:widowControl/>
        <w:shd w:val="clear" w:color="auto" w:fill="FFFFFF" w:themeFill="background1"/>
        <w:suppressAutoHyphens w:val="0"/>
        <w:ind w:left="360"/>
        <w:jc w:val="right"/>
        <w:outlineLvl w:val="0"/>
        <w:rPr>
          <w:sz w:val="22"/>
          <w:szCs w:val="22"/>
        </w:rPr>
      </w:pPr>
      <w:r w:rsidRPr="00F4421A">
        <w:rPr>
          <w:sz w:val="22"/>
          <w:szCs w:val="22"/>
        </w:rPr>
        <w:t>Kraków</w:t>
      </w:r>
      <w:r w:rsidRPr="0010362F">
        <w:rPr>
          <w:sz w:val="22"/>
          <w:szCs w:val="22"/>
        </w:rPr>
        <w:t xml:space="preserve">, dnia </w:t>
      </w:r>
      <w:r w:rsidR="0010362F" w:rsidRPr="0010362F">
        <w:rPr>
          <w:sz w:val="22"/>
          <w:szCs w:val="22"/>
        </w:rPr>
        <w:t xml:space="preserve">19 </w:t>
      </w:r>
      <w:r w:rsidR="005C40B3" w:rsidRPr="0010362F">
        <w:rPr>
          <w:sz w:val="22"/>
          <w:szCs w:val="22"/>
        </w:rPr>
        <w:t xml:space="preserve">września </w:t>
      </w:r>
      <w:r w:rsidR="00172DFE" w:rsidRPr="0010362F">
        <w:rPr>
          <w:sz w:val="22"/>
          <w:szCs w:val="22"/>
        </w:rPr>
        <w:t>2023 r.</w:t>
      </w:r>
    </w:p>
    <w:p w14:paraId="7327A2E9" w14:textId="67EFD212" w:rsidR="008B1225" w:rsidRDefault="008B1225">
      <w:pPr>
        <w:widowControl/>
        <w:suppressAutoHyphens w:val="0"/>
        <w:ind w:left="360"/>
        <w:outlineLvl w:val="0"/>
        <w:rPr>
          <w:b/>
          <w:bCs/>
          <w:sz w:val="22"/>
          <w:szCs w:val="22"/>
          <w:u w:val="single"/>
        </w:rPr>
      </w:pPr>
    </w:p>
    <w:p w14:paraId="765ADACC" w14:textId="77777777" w:rsidR="00F63ADA" w:rsidRPr="004A0E48" w:rsidRDefault="00F63ADA">
      <w:pPr>
        <w:widowControl/>
        <w:suppressAutoHyphens w:val="0"/>
        <w:ind w:left="360"/>
        <w:outlineLvl w:val="0"/>
        <w:rPr>
          <w:b/>
          <w:bCs/>
          <w:sz w:val="22"/>
          <w:szCs w:val="22"/>
          <w:u w:val="single"/>
        </w:rPr>
      </w:pPr>
    </w:p>
    <w:p w14:paraId="52A1A7C6" w14:textId="1F8CF52A" w:rsidR="00021006" w:rsidRPr="00A0562E" w:rsidRDefault="5CD32AA8" w:rsidP="5CD32AA8">
      <w:pPr>
        <w:widowControl/>
        <w:suppressAutoHyphens w:val="0"/>
        <w:ind w:left="360"/>
        <w:outlineLvl w:val="0"/>
        <w:rPr>
          <w:b/>
          <w:bCs/>
          <w:u w:val="single"/>
        </w:rPr>
      </w:pPr>
      <w:r w:rsidRPr="00A0562E">
        <w:rPr>
          <w:b/>
          <w:bCs/>
          <w:u w:val="single"/>
        </w:rPr>
        <w:t xml:space="preserve">SPECYFIKACJA WARUNKÓW ZAMÓWIENIA  </w:t>
      </w:r>
    </w:p>
    <w:p w14:paraId="1EAE484C" w14:textId="3CEDC8E0" w:rsidR="00021006" w:rsidRPr="00A0562E" w:rsidRDefault="5CD32AA8" w:rsidP="5CD32AA8">
      <w:pPr>
        <w:widowControl/>
        <w:suppressAutoHyphens w:val="0"/>
        <w:ind w:left="360"/>
        <w:rPr>
          <w:b/>
          <w:bCs/>
          <w:u w:val="single"/>
        </w:rPr>
      </w:pPr>
      <w:r w:rsidRPr="00A0562E">
        <w:rPr>
          <w:b/>
          <w:bCs/>
          <w:u w:val="single"/>
        </w:rPr>
        <w:t xml:space="preserve">zwana dalej w skrócie </w:t>
      </w:r>
      <w:r w:rsidR="00D26321" w:rsidRPr="00A0562E">
        <w:rPr>
          <w:b/>
          <w:bCs/>
          <w:u w:val="single"/>
        </w:rPr>
        <w:t>SWZ</w:t>
      </w:r>
    </w:p>
    <w:p w14:paraId="0940188A" w14:textId="7AFA0D78" w:rsidR="00F63ADA" w:rsidRPr="00A0562E" w:rsidRDefault="00F63ADA" w:rsidP="5CD32AA8">
      <w:pPr>
        <w:widowControl/>
        <w:suppressAutoHyphens w:val="0"/>
        <w:ind w:left="360"/>
        <w:rPr>
          <w:b/>
          <w:bCs/>
          <w:u w:val="single"/>
        </w:rPr>
      </w:pPr>
    </w:p>
    <w:p w14:paraId="1F185EA2" w14:textId="77777777" w:rsidR="00021006" w:rsidRPr="00A0562E" w:rsidRDefault="00021006">
      <w:pPr>
        <w:widowControl/>
        <w:suppressAutoHyphens w:val="0"/>
        <w:ind w:left="360"/>
        <w:rPr>
          <w:b/>
          <w:bCs/>
          <w:sz w:val="16"/>
          <w:u w:val="single"/>
        </w:rPr>
      </w:pPr>
    </w:p>
    <w:p w14:paraId="04F32A39" w14:textId="43FAABA1" w:rsidR="00021006" w:rsidRPr="00637A43" w:rsidRDefault="00D26321" w:rsidP="008373DF">
      <w:pPr>
        <w:widowControl/>
        <w:suppressAutoHyphens w:val="0"/>
        <w:jc w:val="both"/>
        <w:rPr>
          <w:b/>
          <w:bCs/>
          <w:sz w:val="22"/>
          <w:szCs w:val="22"/>
        </w:rPr>
      </w:pPr>
      <w:r w:rsidRPr="00637A43">
        <w:rPr>
          <w:b/>
          <w:bCs/>
          <w:sz w:val="22"/>
          <w:szCs w:val="22"/>
        </w:rPr>
        <w:t>Rozdział I - Nazwa (firma) oraz adres Zamawiającego</w:t>
      </w:r>
      <w:r w:rsidR="5CD32AA8" w:rsidRPr="00637A43">
        <w:rPr>
          <w:b/>
          <w:bCs/>
          <w:sz w:val="22"/>
          <w:szCs w:val="22"/>
        </w:rPr>
        <w:t>.</w:t>
      </w:r>
    </w:p>
    <w:p w14:paraId="2D39219B"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rPr>
        <w:t>Uniwersytet Jagielloński, ul. Gołębia 24, 31-007 Kraków.</w:t>
      </w:r>
    </w:p>
    <w:p w14:paraId="03CAF714"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u w:val="single"/>
        </w:rPr>
        <w:t>Jednostka prowadząca sprawę:</w:t>
      </w:r>
    </w:p>
    <w:p w14:paraId="1C755D7C" w14:textId="77777777" w:rsidR="00D10AC0" w:rsidRPr="00637A43" w:rsidRDefault="00D10AC0" w:rsidP="008373DF">
      <w:pPr>
        <w:pStyle w:val="Akapitzlist"/>
        <w:numPr>
          <w:ilvl w:val="1"/>
          <w:numId w:val="40"/>
        </w:numPr>
        <w:ind w:left="851" w:hanging="425"/>
        <w:jc w:val="both"/>
        <w:rPr>
          <w:bCs/>
          <w:sz w:val="22"/>
          <w:u w:val="single"/>
        </w:rPr>
      </w:pPr>
      <w:r w:rsidRPr="00637A43">
        <w:rPr>
          <w:bCs/>
          <w:sz w:val="22"/>
        </w:rPr>
        <w:t>Dział Zamówień Publicznych, ul. Straszewskiego 25/3 i 4, 31-113 Kraków;</w:t>
      </w:r>
    </w:p>
    <w:p w14:paraId="5D901FC2" w14:textId="77777777" w:rsidR="00D10AC0" w:rsidRPr="00637A43" w:rsidRDefault="00D10AC0" w:rsidP="008373DF">
      <w:pPr>
        <w:pStyle w:val="Akapitzlist"/>
        <w:ind w:left="851"/>
        <w:jc w:val="both"/>
        <w:rPr>
          <w:bCs/>
          <w:sz w:val="22"/>
          <w:lang w:val="fr-FR"/>
        </w:rPr>
      </w:pPr>
      <w:r w:rsidRPr="00637A43">
        <w:rPr>
          <w:bCs/>
          <w:sz w:val="22"/>
          <w:lang w:val="fr-FR"/>
        </w:rPr>
        <w:t xml:space="preserve">tel.: +4812 663-39-03; </w:t>
      </w:r>
    </w:p>
    <w:p w14:paraId="7D1F3AC7" w14:textId="696CCD48" w:rsidR="00D10AC0" w:rsidRPr="00637A43" w:rsidRDefault="00D10AC0" w:rsidP="008373DF">
      <w:pPr>
        <w:pStyle w:val="Akapitzlist"/>
        <w:ind w:left="851" w:hanging="425"/>
        <w:jc w:val="both"/>
        <w:rPr>
          <w:bCs/>
          <w:sz w:val="22"/>
        </w:rPr>
      </w:pPr>
      <w:r w:rsidRPr="00637A43">
        <w:rPr>
          <w:bCs/>
          <w:sz w:val="22"/>
          <w:lang w:val="fr-FR"/>
        </w:rPr>
        <w:t xml:space="preserve">2.2 </w:t>
      </w:r>
      <w:r w:rsidR="00214462" w:rsidRPr="00637A43">
        <w:rPr>
          <w:bCs/>
          <w:sz w:val="22"/>
          <w:lang w:val="fr-FR"/>
        </w:rPr>
        <w:tab/>
      </w:r>
      <w:r w:rsidRPr="00637A43">
        <w:rPr>
          <w:bCs/>
          <w:sz w:val="22"/>
        </w:rPr>
        <w:t>godziny urzędowania: od poniedziałku do piątku; od 7:30 do 15:30, z</w:t>
      </w:r>
      <w:r w:rsidR="008373DF" w:rsidRPr="00637A43">
        <w:rPr>
          <w:bCs/>
          <w:sz w:val="22"/>
        </w:rPr>
        <w:t xml:space="preserve"> </w:t>
      </w:r>
      <w:r w:rsidRPr="00637A43">
        <w:rPr>
          <w:bCs/>
          <w:sz w:val="22"/>
        </w:rPr>
        <w:t>wyłączeniem dni ustawowo wolnych od pracy;</w:t>
      </w:r>
    </w:p>
    <w:p w14:paraId="321ED450" w14:textId="30125BD0" w:rsidR="00D10AC0" w:rsidRPr="00637A43" w:rsidRDefault="00D10AC0" w:rsidP="008373DF">
      <w:pPr>
        <w:pStyle w:val="Akapitzlist"/>
        <w:numPr>
          <w:ilvl w:val="1"/>
          <w:numId w:val="42"/>
        </w:numPr>
        <w:ind w:left="851" w:hanging="425"/>
        <w:jc w:val="both"/>
        <w:rPr>
          <w:bCs/>
          <w:sz w:val="22"/>
          <w:u w:val="single"/>
        </w:rPr>
      </w:pPr>
      <w:r w:rsidRPr="00637A43">
        <w:rPr>
          <w:bCs/>
          <w:sz w:val="22"/>
        </w:rPr>
        <w:t xml:space="preserve">strona internetowa (adres </w:t>
      </w:r>
      <w:proofErr w:type="spellStart"/>
      <w:r w:rsidRPr="00637A43">
        <w:rPr>
          <w:bCs/>
          <w:sz w:val="22"/>
        </w:rPr>
        <w:t>url</w:t>
      </w:r>
      <w:proofErr w:type="spellEnd"/>
      <w:r w:rsidRPr="00637A43">
        <w:rPr>
          <w:bCs/>
          <w:sz w:val="22"/>
        </w:rPr>
        <w:t>):</w:t>
      </w:r>
      <w:r w:rsidRPr="00637A43">
        <w:t xml:space="preserve"> </w:t>
      </w:r>
      <w:hyperlink r:id="rId14" w:history="1">
        <w:r w:rsidRPr="00637A43">
          <w:rPr>
            <w:rStyle w:val="Hipercze"/>
            <w:sz w:val="22"/>
          </w:rPr>
          <w:t>https://www.uj.edu.pl/</w:t>
        </w:r>
      </w:hyperlink>
    </w:p>
    <w:p w14:paraId="63C3C9D1" w14:textId="77777777" w:rsidR="00D10AC0" w:rsidRPr="00637A43" w:rsidRDefault="00D10AC0" w:rsidP="008373DF">
      <w:pPr>
        <w:pStyle w:val="Akapitzlist"/>
        <w:numPr>
          <w:ilvl w:val="1"/>
          <w:numId w:val="42"/>
        </w:numPr>
        <w:ind w:left="851" w:hanging="425"/>
        <w:jc w:val="both"/>
        <w:rPr>
          <w:bCs/>
          <w:sz w:val="22"/>
        </w:rPr>
      </w:pPr>
      <w:r w:rsidRPr="00637A43">
        <w:rPr>
          <w:bCs/>
          <w:sz w:val="22"/>
        </w:rPr>
        <w:t xml:space="preserve">narzędzie komercyjne do prowadzenia postępowania: </w:t>
      </w:r>
      <w:bookmarkStart w:id="0" w:name="_Hlk92882941"/>
      <w:r w:rsidRPr="00637A43">
        <w:rPr>
          <w:bCs/>
          <w:sz w:val="22"/>
        </w:rPr>
        <w:fldChar w:fldCharType="begin"/>
      </w:r>
      <w:r w:rsidRPr="00637A43">
        <w:rPr>
          <w:bCs/>
          <w:sz w:val="22"/>
        </w:rPr>
        <w:instrText xml:space="preserve"> HYPERLINK "https://platformazakupowa.pl" </w:instrText>
      </w:r>
      <w:r w:rsidRPr="00637A43">
        <w:rPr>
          <w:bCs/>
          <w:sz w:val="22"/>
        </w:rPr>
      </w:r>
      <w:r w:rsidRPr="00637A43">
        <w:rPr>
          <w:bCs/>
          <w:sz w:val="22"/>
        </w:rPr>
        <w:fldChar w:fldCharType="separate"/>
      </w:r>
      <w:r w:rsidRPr="00637A43">
        <w:rPr>
          <w:rStyle w:val="Hipercze"/>
          <w:bCs/>
          <w:sz w:val="22"/>
        </w:rPr>
        <w:t>https://platformazakupowa.pl</w:t>
      </w:r>
      <w:r w:rsidRPr="00637A43">
        <w:rPr>
          <w:bCs/>
          <w:sz w:val="22"/>
        </w:rPr>
        <w:fldChar w:fldCharType="end"/>
      </w:r>
      <w:r w:rsidRPr="00637A43">
        <w:rPr>
          <w:bCs/>
          <w:sz w:val="22"/>
        </w:rPr>
        <w:t xml:space="preserve">  </w:t>
      </w:r>
    </w:p>
    <w:bookmarkEnd w:id="0"/>
    <w:p w14:paraId="715E25B1" w14:textId="14F675E3"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 xml:space="preserve">2.5 </w:t>
      </w:r>
      <w:r w:rsidRPr="00637A43">
        <w:rPr>
          <w:bCs/>
          <w:sz w:val="22"/>
          <w:szCs w:val="22"/>
          <w:lang w:eastAsia="en-US"/>
        </w:rPr>
        <w:tab/>
        <w:t xml:space="preserve">adres strony internetowej prowadzonego postępowania, na której udostępniane będą zmiany </w:t>
      </w:r>
      <w:r w:rsidR="00A0562E" w:rsidRPr="00637A43">
        <w:rPr>
          <w:bCs/>
          <w:sz w:val="22"/>
          <w:szCs w:val="22"/>
          <w:lang w:eastAsia="en-US"/>
        </w:rPr>
        <w:br/>
      </w:r>
      <w:r w:rsidRPr="00637A43">
        <w:rPr>
          <w:bCs/>
          <w:sz w:val="22"/>
          <w:szCs w:val="22"/>
          <w:lang w:eastAsia="en-US"/>
        </w:rPr>
        <w:t xml:space="preserve">i wyjaśnienia treści SWZ oraz inne dokumenty zamówienia bezpośrednio związane </w:t>
      </w:r>
    </w:p>
    <w:p w14:paraId="43D8FBC6" w14:textId="62757A86"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t xml:space="preserve">z postępowaniem (adres profilu nabywcy – narzędzie komercyjne): </w:t>
      </w:r>
    </w:p>
    <w:p w14:paraId="763FBA29" w14:textId="09C810C8"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r>
      <w:hyperlink r:id="rId15" w:history="1">
        <w:r w:rsidRPr="00637A43">
          <w:rPr>
            <w:rStyle w:val="Hipercze"/>
            <w:bCs/>
            <w:sz w:val="22"/>
            <w:szCs w:val="22"/>
            <w:lang w:eastAsia="en-US"/>
          </w:rPr>
          <w:t>https://platformazakupowa.pl/pn/uj_edu</w:t>
        </w:r>
      </w:hyperlink>
      <w:r w:rsidRPr="00637A43">
        <w:rPr>
          <w:bCs/>
          <w:sz w:val="22"/>
          <w:szCs w:val="22"/>
          <w:lang w:eastAsia="en-US"/>
        </w:rPr>
        <w:t xml:space="preserve">. </w:t>
      </w:r>
    </w:p>
    <w:p w14:paraId="46597CCE" w14:textId="77777777" w:rsidR="00B9420F" w:rsidRPr="00637A43" w:rsidRDefault="00B9420F" w:rsidP="008B040F">
      <w:pPr>
        <w:widowControl/>
        <w:tabs>
          <w:tab w:val="num" w:pos="709"/>
        </w:tabs>
        <w:suppressAutoHyphens w:val="0"/>
        <w:ind w:left="426"/>
        <w:jc w:val="both"/>
        <w:rPr>
          <w:b/>
          <w:bCs/>
          <w:sz w:val="16"/>
        </w:rPr>
      </w:pPr>
    </w:p>
    <w:p w14:paraId="3686C6BA" w14:textId="77777777" w:rsidR="00D26321" w:rsidRPr="00637A43" w:rsidRDefault="00D26321" w:rsidP="00D26321">
      <w:pPr>
        <w:widowControl/>
        <w:suppressAutoHyphens w:val="0"/>
        <w:jc w:val="both"/>
        <w:rPr>
          <w:b/>
          <w:bCs/>
          <w:sz w:val="22"/>
          <w:szCs w:val="22"/>
        </w:rPr>
      </w:pPr>
      <w:r w:rsidRPr="00637A43">
        <w:rPr>
          <w:b/>
          <w:bCs/>
          <w:sz w:val="22"/>
          <w:szCs w:val="22"/>
        </w:rPr>
        <w:t>Rozdział II - Tryb udzielenia zamówienia.</w:t>
      </w:r>
    </w:p>
    <w:p w14:paraId="737F2A7C" w14:textId="364E04C4" w:rsidR="00CB154B" w:rsidRPr="00637A43" w:rsidRDefault="00CB154B" w:rsidP="003F1630">
      <w:pPr>
        <w:widowControl/>
        <w:numPr>
          <w:ilvl w:val="3"/>
          <w:numId w:val="1"/>
        </w:numPr>
        <w:tabs>
          <w:tab w:val="clear" w:pos="720"/>
          <w:tab w:val="left" w:pos="426"/>
        </w:tabs>
        <w:suppressAutoHyphens w:val="0"/>
        <w:ind w:left="426" w:hanging="426"/>
        <w:jc w:val="both"/>
        <w:rPr>
          <w:sz w:val="22"/>
          <w:szCs w:val="22"/>
        </w:rPr>
      </w:pPr>
      <w:r w:rsidRPr="00637A43">
        <w:rPr>
          <w:sz w:val="22"/>
          <w:szCs w:val="22"/>
        </w:rPr>
        <w:t>Postępowanie prowadzone jest w trybie podstawowym bez możliwości negocjacji na podstawie art. 275 pkt. 1 ustawy z dnia 11 września 2019 r. – Prawo zamówień publicznych (t. j. Dz. U. 202</w:t>
      </w:r>
      <w:r w:rsidR="009A51A3">
        <w:rPr>
          <w:sz w:val="22"/>
          <w:szCs w:val="22"/>
        </w:rPr>
        <w:t>3</w:t>
      </w:r>
      <w:r w:rsidRPr="00637A43">
        <w:rPr>
          <w:sz w:val="22"/>
          <w:szCs w:val="22"/>
        </w:rPr>
        <w:t xml:space="preserve"> poz. </w:t>
      </w:r>
      <w:r w:rsidR="009A51A3">
        <w:rPr>
          <w:sz w:val="22"/>
          <w:szCs w:val="22"/>
        </w:rPr>
        <w:t>1605</w:t>
      </w:r>
      <w:r w:rsidRPr="00637A43">
        <w:rPr>
          <w:sz w:val="22"/>
          <w:szCs w:val="22"/>
        </w:rPr>
        <w:t xml:space="preserve"> ze zm.), zwanej dalej ustawą PZP, oraz zgodnie z wymogami określonymi w</w:t>
      </w:r>
      <w:r w:rsidR="00DB1BF3" w:rsidRPr="00637A43">
        <w:rPr>
          <w:sz w:val="22"/>
          <w:szCs w:val="22"/>
        </w:rPr>
        <w:t> </w:t>
      </w:r>
      <w:r w:rsidRPr="00637A43">
        <w:rPr>
          <w:sz w:val="22"/>
          <w:szCs w:val="22"/>
        </w:rPr>
        <w:t>niniejszej Specyfikacji Warunków Zamówienia, zwanej dalej „SWZ”.</w:t>
      </w:r>
    </w:p>
    <w:p w14:paraId="0DB947B6" w14:textId="30AF8918" w:rsidR="00CB154B" w:rsidRPr="00637A43" w:rsidRDefault="00CB154B" w:rsidP="003F1630">
      <w:pPr>
        <w:widowControl/>
        <w:numPr>
          <w:ilvl w:val="3"/>
          <w:numId w:val="1"/>
        </w:numPr>
        <w:tabs>
          <w:tab w:val="clear" w:pos="720"/>
          <w:tab w:val="left" w:pos="426"/>
        </w:tabs>
        <w:suppressAutoHyphens w:val="0"/>
        <w:ind w:left="426" w:hanging="426"/>
        <w:jc w:val="both"/>
        <w:rPr>
          <w:sz w:val="22"/>
          <w:szCs w:val="22"/>
        </w:rPr>
      </w:pPr>
      <w:r w:rsidRPr="00637A43">
        <w:rPr>
          <w:sz w:val="22"/>
          <w:szCs w:val="22"/>
        </w:rPr>
        <w:t>Do czynności podejmowanych przez Zamawiającego i Wykonawców w postępowaniu o</w:t>
      </w:r>
      <w:r w:rsidR="00DB1BF3" w:rsidRPr="00637A43">
        <w:rPr>
          <w:sz w:val="22"/>
          <w:szCs w:val="22"/>
        </w:rPr>
        <w:t> </w:t>
      </w:r>
      <w:r w:rsidRPr="00637A43">
        <w:rPr>
          <w:sz w:val="22"/>
          <w:szCs w:val="22"/>
        </w:rPr>
        <w:t xml:space="preserve">udzielenie zamówienia stosuje się przepisy powołanej ustawy PZP oraz aktów wykonawczych wydanych na jej podstawie, a w sprawach nieuregulowanych przepisy ustawy z dnia 23 kwietnia 1964 r. - Kodeks cywilny (t. j. Dz. U. </w:t>
      </w:r>
      <w:r w:rsidR="0010362F" w:rsidRPr="00637A43">
        <w:rPr>
          <w:sz w:val="22"/>
          <w:szCs w:val="22"/>
        </w:rPr>
        <w:t>202</w:t>
      </w:r>
      <w:r w:rsidR="0010362F">
        <w:rPr>
          <w:sz w:val="22"/>
          <w:szCs w:val="22"/>
        </w:rPr>
        <w:t>3</w:t>
      </w:r>
      <w:r w:rsidR="0010362F" w:rsidRPr="00637A43">
        <w:rPr>
          <w:sz w:val="22"/>
          <w:szCs w:val="22"/>
        </w:rPr>
        <w:t xml:space="preserve"> </w:t>
      </w:r>
      <w:r w:rsidRPr="00637A43">
        <w:rPr>
          <w:sz w:val="22"/>
          <w:szCs w:val="22"/>
        </w:rPr>
        <w:t xml:space="preserve">poz. </w:t>
      </w:r>
      <w:r w:rsidR="0010362F" w:rsidRPr="00637A43">
        <w:rPr>
          <w:sz w:val="22"/>
          <w:szCs w:val="22"/>
        </w:rPr>
        <w:t>1</w:t>
      </w:r>
      <w:r w:rsidR="0010362F">
        <w:rPr>
          <w:sz w:val="22"/>
          <w:szCs w:val="22"/>
        </w:rPr>
        <w:t>61</w:t>
      </w:r>
      <w:r w:rsidR="0010362F" w:rsidRPr="00637A43">
        <w:rPr>
          <w:sz w:val="22"/>
          <w:szCs w:val="22"/>
        </w:rPr>
        <w:t xml:space="preserve">0 </w:t>
      </w:r>
      <w:r w:rsidRPr="00637A43">
        <w:rPr>
          <w:sz w:val="22"/>
          <w:szCs w:val="22"/>
        </w:rPr>
        <w:t>ze zm.).</w:t>
      </w:r>
    </w:p>
    <w:p w14:paraId="42C87EB5" w14:textId="6AF31DE4" w:rsidR="00CB154B" w:rsidRPr="00637A43" w:rsidRDefault="00CB154B" w:rsidP="003F1630">
      <w:pPr>
        <w:widowControl/>
        <w:numPr>
          <w:ilvl w:val="3"/>
          <w:numId w:val="1"/>
        </w:numPr>
        <w:tabs>
          <w:tab w:val="clear" w:pos="720"/>
        </w:tabs>
        <w:suppressAutoHyphens w:val="0"/>
        <w:ind w:left="426" w:hanging="426"/>
        <w:jc w:val="both"/>
        <w:rPr>
          <w:sz w:val="22"/>
          <w:szCs w:val="22"/>
        </w:rPr>
      </w:pPr>
      <w:r w:rsidRPr="00637A43">
        <w:rPr>
          <w:sz w:val="22"/>
          <w:szCs w:val="22"/>
        </w:rPr>
        <w:t xml:space="preserve">Postępowanie prowadzone jest pod znakiem </w:t>
      </w:r>
      <w:r w:rsidRPr="00637A43">
        <w:rPr>
          <w:b/>
          <w:bCs/>
          <w:sz w:val="22"/>
          <w:szCs w:val="22"/>
        </w:rPr>
        <w:t>80.272</w:t>
      </w:r>
      <w:r w:rsidR="003C5D4A">
        <w:rPr>
          <w:b/>
          <w:bCs/>
          <w:sz w:val="22"/>
          <w:szCs w:val="22"/>
        </w:rPr>
        <w:t>.</w:t>
      </w:r>
      <w:r w:rsidR="00DC1280">
        <w:rPr>
          <w:b/>
          <w:bCs/>
          <w:sz w:val="22"/>
          <w:szCs w:val="22"/>
        </w:rPr>
        <w:t>300</w:t>
      </w:r>
      <w:r w:rsidR="003C5D4A">
        <w:rPr>
          <w:b/>
          <w:bCs/>
          <w:sz w:val="22"/>
          <w:szCs w:val="22"/>
        </w:rPr>
        <w:t>.</w:t>
      </w:r>
      <w:r w:rsidRPr="003C5D4A">
        <w:rPr>
          <w:b/>
          <w:bCs/>
          <w:sz w:val="22"/>
          <w:szCs w:val="22"/>
        </w:rPr>
        <w:t>2</w:t>
      </w:r>
      <w:r w:rsidRPr="00637A43">
        <w:rPr>
          <w:b/>
          <w:bCs/>
          <w:sz w:val="22"/>
          <w:szCs w:val="22"/>
        </w:rPr>
        <w:t>023</w:t>
      </w:r>
      <w:r w:rsidRPr="00637A43">
        <w:rPr>
          <w:sz w:val="22"/>
          <w:szCs w:val="22"/>
        </w:rPr>
        <w:t>, we wszelkiej korespondencji należy powoływać się na przedmiotowy znak sprawy.</w:t>
      </w:r>
    </w:p>
    <w:p w14:paraId="3F264F90" w14:textId="77777777" w:rsidR="00F06CE6" w:rsidRPr="00637A43" w:rsidRDefault="00F06CE6" w:rsidP="001E7533">
      <w:pPr>
        <w:widowControl/>
        <w:suppressAutoHyphens w:val="0"/>
        <w:jc w:val="both"/>
        <w:rPr>
          <w:sz w:val="16"/>
        </w:rPr>
      </w:pPr>
    </w:p>
    <w:p w14:paraId="3BC70E1F" w14:textId="0F8CDA5B" w:rsidR="00021006" w:rsidRPr="00637A43" w:rsidRDefault="00D26321" w:rsidP="00D26321">
      <w:pPr>
        <w:widowControl/>
        <w:suppressAutoHyphens w:val="0"/>
        <w:jc w:val="both"/>
        <w:rPr>
          <w:b/>
          <w:bCs/>
          <w:sz w:val="22"/>
          <w:szCs w:val="22"/>
        </w:rPr>
      </w:pPr>
      <w:r w:rsidRPr="00637A43">
        <w:rPr>
          <w:b/>
          <w:bCs/>
          <w:sz w:val="22"/>
          <w:szCs w:val="22"/>
        </w:rPr>
        <w:t xml:space="preserve">Rozdział III - </w:t>
      </w:r>
      <w:r w:rsidR="5CD32AA8" w:rsidRPr="00637A43">
        <w:rPr>
          <w:b/>
          <w:bCs/>
          <w:sz w:val="22"/>
          <w:szCs w:val="22"/>
        </w:rPr>
        <w:t>Opis przedmiotu zamówienia.</w:t>
      </w:r>
    </w:p>
    <w:p w14:paraId="25BD19D5" w14:textId="00A66608" w:rsidR="0039710C" w:rsidRDefault="0039710C">
      <w:pPr>
        <w:widowControl/>
        <w:numPr>
          <w:ilvl w:val="0"/>
          <w:numId w:val="22"/>
        </w:numPr>
        <w:tabs>
          <w:tab w:val="clear" w:pos="720"/>
        </w:tabs>
        <w:suppressAutoHyphens w:val="0"/>
        <w:ind w:left="426" w:hanging="426"/>
        <w:jc w:val="both"/>
        <w:rPr>
          <w:sz w:val="22"/>
          <w:szCs w:val="22"/>
        </w:rPr>
      </w:pPr>
      <w:r w:rsidRPr="00637A43">
        <w:rPr>
          <w:sz w:val="22"/>
          <w:szCs w:val="22"/>
        </w:rPr>
        <w:t xml:space="preserve">Przedmiotem postępowania i zamówienia jest </w:t>
      </w:r>
      <w:r w:rsidR="00073C9C" w:rsidRPr="00637A43">
        <w:rPr>
          <w:sz w:val="22"/>
          <w:szCs w:val="22"/>
        </w:rPr>
        <w:t xml:space="preserve">wyłonienie </w:t>
      </w:r>
      <w:r w:rsidR="00076E6D" w:rsidRPr="00637A43">
        <w:rPr>
          <w:sz w:val="22"/>
          <w:szCs w:val="22"/>
        </w:rPr>
        <w:t xml:space="preserve">Wykonawcy </w:t>
      </w:r>
      <w:r w:rsidR="00DC1280" w:rsidRPr="00DC1280">
        <w:rPr>
          <w:sz w:val="22"/>
          <w:szCs w:val="22"/>
        </w:rPr>
        <w:t>w zakresie dostawy, wymiany, montażu, konfiguracji i programowania dziesięciu (10)</w:t>
      </w:r>
      <w:r w:rsidR="003F1630">
        <w:rPr>
          <w:sz w:val="22"/>
          <w:szCs w:val="22"/>
        </w:rPr>
        <w:t xml:space="preserve"> sztuk</w:t>
      </w:r>
      <w:r w:rsidR="00DC1280" w:rsidRPr="00DC1280">
        <w:rPr>
          <w:sz w:val="22"/>
          <w:szCs w:val="22"/>
        </w:rPr>
        <w:t xml:space="preserve"> zestawów mikrofonowych </w:t>
      </w:r>
      <w:r w:rsidR="00DC1280">
        <w:rPr>
          <w:sz w:val="22"/>
          <w:szCs w:val="22"/>
        </w:rPr>
        <w:br/>
      </w:r>
      <w:r w:rsidR="00DC1280" w:rsidRPr="00DC1280">
        <w:rPr>
          <w:sz w:val="22"/>
          <w:szCs w:val="22"/>
        </w:rPr>
        <w:t>w salach dydaktycznych budynku Zespołu Dydaktyczno-Bibliotecznego i Wejścia Głównego UJ przy ul. Gronostajowej 7 w Krakowie.</w:t>
      </w:r>
      <w:r w:rsidR="002B3864">
        <w:rPr>
          <w:sz w:val="22"/>
          <w:szCs w:val="22"/>
        </w:rPr>
        <w:t xml:space="preserve"> Na </w:t>
      </w:r>
      <w:r w:rsidR="00DF33C1">
        <w:rPr>
          <w:sz w:val="22"/>
          <w:szCs w:val="22"/>
        </w:rPr>
        <w:t>zestawy mikrofonowe</w:t>
      </w:r>
      <w:r w:rsidR="002B3864">
        <w:rPr>
          <w:sz w:val="22"/>
          <w:szCs w:val="22"/>
        </w:rPr>
        <w:t xml:space="preserve"> składa się:</w:t>
      </w:r>
    </w:p>
    <w:p w14:paraId="51E88434" w14:textId="7C12570D" w:rsidR="002B3864" w:rsidRDefault="002B3864" w:rsidP="002B3864">
      <w:pPr>
        <w:pStyle w:val="Akapitzlist"/>
        <w:numPr>
          <w:ilvl w:val="0"/>
          <w:numId w:val="67"/>
        </w:numPr>
        <w:jc w:val="both"/>
        <w:rPr>
          <w:sz w:val="22"/>
        </w:rPr>
      </w:pPr>
      <w:r w:rsidRPr="002B3864">
        <w:rPr>
          <w:sz w:val="22"/>
        </w:rPr>
        <w:t>Zestaw z nadajnikiem do ręki- 5szt</w:t>
      </w:r>
    </w:p>
    <w:p w14:paraId="04E691F4" w14:textId="25C344CB" w:rsidR="002B3864" w:rsidRPr="002B3864" w:rsidRDefault="002B3864" w:rsidP="002B3864">
      <w:pPr>
        <w:pStyle w:val="Akapitzlist"/>
        <w:numPr>
          <w:ilvl w:val="0"/>
          <w:numId w:val="67"/>
        </w:numPr>
        <w:jc w:val="both"/>
        <w:rPr>
          <w:sz w:val="22"/>
        </w:rPr>
      </w:pPr>
      <w:r w:rsidRPr="002B3864">
        <w:rPr>
          <w:sz w:val="22"/>
        </w:rPr>
        <w:t>Zestaw z nadajnikiem miniaturowym i mikrofonem przypinanym -5szt.</w:t>
      </w:r>
    </w:p>
    <w:p w14:paraId="6294BB7F" w14:textId="700E299A" w:rsidR="0039710C" w:rsidRPr="00637A43" w:rsidRDefault="0039710C">
      <w:pPr>
        <w:widowControl/>
        <w:numPr>
          <w:ilvl w:val="0"/>
          <w:numId w:val="22"/>
        </w:numPr>
        <w:tabs>
          <w:tab w:val="clear" w:pos="720"/>
        </w:tabs>
        <w:suppressAutoHyphens w:val="0"/>
        <w:ind w:left="426" w:hanging="426"/>
        <w:jc w:val="both"/>
        <w:rPr>
          <w:sz w:val="22"/>
          <w:szCs w:val="22"/>
        </w:rPr>
      </w:pPr>
      <w:r w:rsidRPr="00637A43">
        <w:rPr>
          <w:sz w:val="22"/>
          <w:szCs w:val="22"/>
        </w:rPr>
        <w:t>Szczegółowy opis przedmiotu zamówienia wraz z opisem minimalnych parametrów i</w:t>
      </w:r>
      <w:r w:rsidR="00EC65B0" w:rsidRPr="00637A43">
        <w:rPr>
          <w:sz w:val="22"/>
          <w:szCs w:val="22"/>
        </w:rPr>
        <w:t xml:space="preserve"> </w:t>
      </w:r>
      <w:r w:rsidRPr="00637A43">
        <w:rPr>
          <w:sz w:val="22"/>
          <w:szCs w:val="22"/>
        </w:rPr>
        <w:t xml:space="preserve">wymagań technicznych oraz funkcjonalnych zawiera </w:t>
      </w:r>
      <w:r w:rsidR="00EC65B0" w:rsidRPr="00637A43">
        <w:rPr>
          <w:sz w:val="22"/>
          <w:szCs w:val="22"/>
        </w:rPr>
        <w:t>Z</w:t>
      </w:r>
      <w:r w:rsidRPr="00637A43">
        <w:rPr>
          <w:sz w:val="22"/>
          <w:szCs w:val="22"/>
        </w:rPr>
        <w:t xml:space="preserve">ałącznik A do </w:t>
      </w:r>
      <w:r w:rsidR="004448C1" w:rsidRPr="00637A43">
        <w:rPr>
          <w:sz w:val="22"/>
          <w:szCs w:val="22"/>
        </w:rPr>
        <w:t>SWZ</w:t>
      </w:r>
      <w:r w:rsidRPr="00637A43">
        <w:rPr>
          <w:sz w:val="22"/>
          <w:szCs w:val="22"/>
        </w:rPr>
        <w:t>.</w:t>
      </w:r>
    </w:p>
    <w:p w14:paraId="7EE9DD09" w14:textId="77777777" w:rsidR="0039710C" w:rsidRPr="00637A43" w:rsidRDefault="0039710C">
      <w:pPr>
        <w:numPr>
          <w:ilvl w:val="0"/>
          <w:numId w:val="22"/>
        </w:numPr>
        <w:tabs>
          <w:tab w:val="clear" w:pos="720"/>
        </w:tabs>
        <w:autoSpaceDE w:val="0"/>
        <w:autoSpaceDN w:val="0"/>
        <w:adjustRightInd w:val="0"/>
        <w:ind w:left="426" w:hanging="426"/>
        <w:jc w:val="both"/>
        <w:rPr>
          <w:sz w:val="22"/>
          <w:szCs w:val="22"/>
        </w:rPr>
      </w:pPr>
      <w:r w:rsidRPr="00637A43">
        <w:rPr>
          <w:b/>
          <w:sz w:val="22"/>
          <w:szCs w:val="22"/>
          <w:u w:val="single"/>
        </w:rPr>
        <w:t>Wymagania ogólne dla całości zamówienia</w:t>
      </w:r>
      <w:r w:rsidRPr="00637A43">
        <w:rPr>
          <w:sz w:val="22"/>
          <w:szCs w:val="22"/>
        </w:rPr>
        <w:t>:</w:t>
      </w:r>
    </w:p>
    <w:p w14:paraId="6CD1A3AB" w14:textId="404D945C"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lastRenderedPageBreak/>
        <w:t>Urządzen</w:t>
      </w:r>
      <w:r w:rsidR="00DC1280">
        <w:rPr>
          <w:sz w:val="22"/>
        </w:rPr>
        <w:t>ia</w:t>
      </w:r>
      <w:r w:rsidRPr="00637A43">
        <w:rPr>
          <w:sz w:val="22"/>
        </w:rPr>
        <w:t xml:space="preserve"> ma</w:t>
      </w:r>
      <w:r w:rsidR="00DC1280">
        <w:rPr>
          <w:sz w:val="22"/>
        </w:rPr>
        <w:t>ją</w:t>
      </w:r>
      <w:r w:rsidRPr="00637A43">
        <w:rPr>
          <w:sz w:val="22"/>
        </w:rPr>
        <w:t xml:space="preserve"> być fabrycznie nowe (nieużywane)</w:t>
      </w:r>
      <w:r w:rsidR="00A540CC">
        <w:rPr>
          <w:sz w:val="22"/>
        </w:rPr>
        <w:t xml:space="preserve"> i gotowe do pracy</w:t>
      </w:r>
      <w:r w:rsidRPr="00637A43">
        <w:rPr>
          <w:sz w:val="22"/>
        </w:rPr>
        <w:t xml:space="preserve"> oraz dostarczone </w:t>
      </w:r>
      <w:r w:rsidR="003B37A8">
        <w:rPr>
          <w:sz w:val="22"/>
        </w:rPr>
        <w:br/>
      </w:r>
      <w:r w:rsidRPr="00637A43">
        <w:rPr>
          <w:sz w:val="22"/>
        </w:rPr>
        <w:t>w</w:t>
      </w:r>
      <w:r w:rsidR="00EC65B0" w:rsidRPr="00637A43">
        <w:rPr>
          <w:sz w:val="22"/>
        </w:rPr>
        <w:t xml:space="preserve"> </w:t>
      </w:r>
      <w:r w:rsidRPr="00637A43">
        <w:rPr>
          <w:sz w:val="22"/>
        </w:rPr>
        <w:t>odpowiedni</w:t>
      </w:r>
      <w:r w:rsidR="003B37A8">
        <w:rPr>
          <w:sz w:val="22"/>
        </w:rPr>
        <w:t>m</w:t>
      </w:r>
      <w:r w:rsidRPr="00637A43">
        <w:rPr>
          <w:sz w:val="22"/>
        </w:rPr>
        <w:t xml:space="preserve"> opakowani</w:t>
      </w:r>
      <w:r w:rsidR="003B37A8">
        <w:rPr>
          <w:sz w:val="22"/>
        </w:rPr>
        <w:t>u</w:t>
      </w:r>
      <w:r w:rsidRPr="00637A43">
        <w:rPr>
          <w:sz w:val="22"/>
        </w:rPr>
        <w:t>.</w:t>
      </w:r>
    </w:p>
    <w:p w14:paraId="4180CBA3" w14:textId="77777777"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Oferta musi być jednoznaczna i kompleksowa, tj. musi obejmować cały asortyment przedmiotu zamówienia.</w:t>
      </w:r>
    </w:p>
    <w:p w14:paraId="31EDB60E" w14:textId="402228FC" w:rsidR="00832B00" w:rsidRPr="00637A43" w:rsidRDefault="00832B00">
      <w:pPr>
        <w:pStyle w:val="Akapitzlist"/>
        <w:numPr>
          <w:ilvl w:val="1"/>
          <w:numId w:val="21"/>
        </w:numPr>
        <w:autoSpaceDE w:val="0"/>
        <w:autoSpaceDN w:val="0"/>
        <w:adjustRightInd w:val="0"/>
        <w:ind w:left="851" w:hanging="425"/>
        <w:jc w:val="both"/>
        <w:rPr>
          <w:sz w:val="22"/>
        </w:rPr>
      </w:pPr>
      <w:r w:rsidRPr="00637A43">
        <w:rPr>
          <w:sz w:val="22"/>
        </w:rPr>
        <w:t xml:space="preserve">Wykonawca musi zaoferować przedmiot zamówienia zgodny z wymogami Zamawiającego określonymi w SWZ, przy czym zobowiązany jest </w:t>
      </w:r>
      <w:r w:rsidR="00EC65B0" w:rsidRPr="00637A43">
        <w:rPr>
          <w:sz w:val="22"/>
        </w:rPr>
        <w:t>wskazać</w:t>
      </w:r>
      <w:r w:rsidRPr="00637A43">
        <w:rPr>
          <w:sz w:val="22"/>
        </w:rPr>
        <w:t xml:space="preserve"> w </w:t>
      </w:r>
      <w:r w:rsidR="00EC65B0" w:rsidRPr="00637A43">
        <w:rPr>
          <w:sz w:val="22"/>
        </w:rPr>
        <w:t>Z</w:t>
      </w:r>
      <w:r w:rsidRPr="00637A43">
        <w:rPr>
          <w:sz w:val="22"/>
        </w:rPr>
        <w:t xml:space="preserve">ałączniku nr 2 do formularza oferty typ, rodzaj, model, producenta oferowanego sprzętu oraz dołączyć do oferty przedmiotowe środki dowodowe określone w Rozdziale </w:t>
      </w:r>
      <w:r w:rsidR="00205C38" w:rsidRPr="00637A43">
        <w:rPr>
          <w:sz w:val="22"/>
        </w:rPr>
        <w:t>IV</w:t>
      </w:r>
      <w:r w:rsidRPr="00637A43">
        <w:rPr>
          <w:sz w:val="22"/>
        </w:rPr>
        <w:t xml:space="preserve"> SWZ</w:t>
      </w:r>
      <w:r w:rsidR="00EC65B0" w:rsidRPr="00637A43">
        <w:rPr>
          <w:sz w:val="22"/>
        </w:rPr>
        <w:t>,</w:t>
      </w:r>
      <w:r w:rsidRPr="00637A43">
        <w:rPr>
          <w:sz w:val="22"/>
        </w:rPr>
        <w:t xml:space="preserve"> służące potwierdzeniu zgodności oferowanych urządzeń z wymaganiami, określonymi w opisie przedmiotu zamówienia. Ocena zgodności zostanie dokonana na podstawie informacji zawartych w</w:t>
      </w:r>
      <w:r w:rsidR="00EC65B0" w:rsidRPr="00637A43">
        <w:rPr>
          <w:sz w:val="22"/>
        </w:rPr>
        <w:t> </w:t>
      </w:r>
      <w:r w:rsidRPr="00637A43">
        <w:rPr>
          <w:sz w:val="22"/>
        </w:rPr>
        <w:t>ofercie, tj</w:t>
      </w:r>
      <w:r w:rsidR="00CB154B" w:rsidRPr="00637A43">
        <w:rPr>
          <w:sz w:val="22"/>
        </w:rPr>
        <w:t>.</w:t>
      </w:r>
      <w:r w:rsidRPr="00637A43">
        <w:rPr>
          <w:sz w:val="22"/>
        </w:rPr>
        <w:t>, kalkulacji ceny oferty sporządzonej według wzoru wskazanego w Załączniku nr</w:t>
      </w:r>
      <w:r w:rsidR="00EC65B0" w:rsidRPr="00637A43">
        <w:rPr>
          <w:sz w:val="22"/>
        </w:rPr>
        <w:t xml:space="preserve"> </w:t>
      </w:r>
      <w:r w:rsidRPr="00637A43">
        <w:rPr>
          <w:sz w:val="22"/>
        </w:rPr>
        <w:t>2 do formularza ofertowego, w tym w szczególności w oparciu o typ, rodzaj, model, producenta oferowanego sprzętu</w:t>
      </w:r>
      <w:r w:rsidR="00EC65B0" w:rsidRPr="00637A43">
        <w:rPr>
          <w:sz w:val="22"/>
        </w:rPr>
        <w:t xml:space="preserve"> oraz</w:t>
      </w:r>
      <w:r w:rsidRPr="00637A43">
        <w:rPr>
          <w:sz w:val="22"/>
        </w:rPr>
        <w:t xml:space="preserve"> o przedmiotowe środku dowodowe określone w</w:t>
      </w:r>
      <w:r w:rsidR="00EC65B0" w:rsidRPr="00637A43">
        <w:rPr>
          <w:sz w:val="22"/>
        </w:rPr>
        <w:t> </w:t>
      </w:r>
      <w:r w:rsidRPr="00637A43">
        <w:rPr>
          <w:sz w:val="22"/>
        </w:rPr>
        <w:t>Rozdziale I</w:t>
      </w:r>
      <w:r w:rsidR="00CA7BC3" w:rsidRPr="00637A43">
        <w:rPr>
          <w:sz w:val="22"/>
        </w:rPr>
        <w:t>V</w:t>
      </w:r>
      <w:r w:rsidRPr="00637A43">
        <w:rPr>
          <w:sz w:val="22"/>
        </w:rPr>
        <w:t xml:space="preserve"> SWZ</w:t>
      </w:r>
      <w:r w:rsidR="00414DDB" w:rsidRPr="00637A43">
        <w:rPr>
          <w:sz w:val="22"/>
        </w:rPr>
        <w:t>.</w:t>
      </w:r>
    </w:p>
    <w:p w14:paraId="0510F114" w14:textId="75411825"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Wykonawca musi skalkulować w cenie oferty również koszty transportu</w:t>
      </w:r>
      <w:r w:rsidR="00DC1280">
        <w:rPr>
          <w:sz w:val="22"/>
        </w:rPr>
        <w:t>,</w:t>
      </w:r>
      <w:r w:rsidRPr="00637A43">
        <w:rPr>
          <w:sz w:val="22"/>
        </w:rPr>
        <w:t xml:space="preserve"> dostawy</w:t>
      </w:r>
      <w:r w:rsidR="00DC1280">
        <w:rPr>
          <w:sz w:val="22"/>
        </w:rPr>
        <w:t xml:space="preserve">, wymiany, montażu, konfiguracji i programowania </w:t>
      </w:r>
      <w:r w:rsidR="003F1630">
        <w:rPr>
          <w:sz w:val="22"/>
        </w:rPr>
        <w:t>w jednostce organizacyjnego</w:t>
      </w:r>
      <w:r w:rsidR="00076E6D" w:rsidRPr="00637A43">
        <w:rPr>
          <w:sz w:val="22"/>
        </w:rPr>
        <w:t xml:space="preserve"> Zamawiającego</w:t>
      </w:r>
      <w:r w:rsidRPr="00637A43">
        <w:rPr>
          <w:sz w:val="22"/>
        </w:rPr>
        <w:t xml:space="preserve"> wyszczególnio</w:t>
      </w:r>
      <w:r w:rsidR="00076E6D" w:rsidRPr="00637A43">
        <w:rPr>
          <w:sz w:val="22"/>
        </w:rPr>
        <w:t>nej</w:t>
      </w:r>
      <w:r w:rsidRPr="00637A43">
        <w:rPr>
          <w:sz w:val="22"/>
        </w:rPr>
        <w:t xml:space="preserve"> we wzorze umowy (</w:t>
      </w:r>
      <w:r w:rsidR="00076E6D" w:rsidRPr="00637A43">
        <w:rPr>
          <w:sz w:val="22"/>
        </w:rPr>
        <w:t>Z</w:t>
      </w:r>
      <w:r w:rsidRPr="00637A43">
        <w:rPr>
          <w:sz w:val="22"/>
        </w:rPr>
        <w:t xml:space="preserve">ałącznik nr 2 do </w:t>
      </w:r>
      <w:r w:rsidR="004448C1" w:rsidRPr="00637A43">
        <w:rPr>
          <w:sz w:val="22"/>
        </w:rPr>
        <w:t>SWZ</w:t>
      </w:r>
      <w:r w:rsidRPr="00637A43">
        <w:rPr>
          <w:sz w:val="22"/>
        </w:rPr>
        <w:t>).</w:t>
      </w:r>
    </w:p>
    <w:p w14:paraId="11FCD5A7" w14:textId="3F63C329"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Wykonawca musi zapewnić termin, sposób i zasady płatności, o których mowa w treści załączonego do niniejszej SWZ wzoru umowy</w:t>
      </w:r>
      <w:r w:rsidR="002D2D65" w:rsidRPr="00637A43">
        <w:rPr>
          <w:sz w:val="22"/>
        </w:rPr>
        <w:t xml:space="preserve"> (Załącznik nr 2 do SWZ)</w:t>
      </w:r>
      <w:r w:rsidR="00EC65B0" w:rsidRPr="00637A43">
        <w:rPr>
          <w:sz w:val="22"/>
        </w:rPr>
        <w:t>.</w:t>
      </w:r>
    </w:p>
    <w:p w14:paraId="0F18D27C" w14:textId="18E1D462"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Składanie ofert równoważnych – przedmiot zamówienia został opisany w sposób precyzyjny i zrozumiały. W przypadku wskazania w zapisach SWZ, nazw własnych, typów, modeli, symboli, itp., należy zapisy te rozumieć jako zapis o produkcie wzorcowym.</w:t>
      </w:r>
    </w:p>
    <w:p w14:paraId="37B29367" w14:textId="37FCD384"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Wykonawca winien wskazać cenę za wszystkie sprzęty wykazane w Załączniku A do SWZ</w:t>
      </w:r>
      <w:r w:rsidR="00505A32" w:rsidRPr="00637A43">
        <w:rPr>
          <w:sz w:val="22"/>
        </w:rPr>
        <w:t xml:space="preserve">, w odniesieniu </w:t>
      </w:r>
      <w:r w:rsidR="0057314A" w:rsidRPr="00637A43">
        <w:rPr>
          <w:sz w:val="22"/>
        </w:rPr>
        <w:t xml:space="preserve">do całości przedmiotu zamówienia. </w:t>
      </w:r>
    </w:p>
    <w:p w14:paraId="0296164F" w14:textId="78B1DD24" w:rsidR="00214462" w:rsidRPr="00637A43" w:rsidRDefault="00214462">
      <w:pPr>
        <w:pStyle w:val="Akapitzlist"/>
        <w:numPr>
          <w:ilvl w:val="1"/>
          <w:numId w:val="21"/>
        </w:numPr>
        <w:autoSpaceDE w:val="0"/>
        <w:autoSpaceDN w:val="0"/>
        <w:adjustRightInd w:val="0"/>
        <w:ind w:left="851" w:hanging="425"/>
        <w:jc w:val="both"/>
        <w:rPr>
          <w:sz w:val="22"/>
        </w:rPr>
      </w:pPr>
      <w:r w:rsidRPr="00637A43">
        <w:rPr>
          <w:sz w:val="22"/>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w:t>
      </w:r>
      <w:r w:rsidR="00EC65B0" w:rsidRPr="00637A43">
        <w:rPr>
          <w:sz w:val="22"/>
        </w:rPr>
        <w:t xml:space="preserve"> niniejszej SWZ</w:t>
      </w:r>
      <w:r w:rsidRPr="00637A43">
        <w:rPr>
          <w:sz w:val="22"/>
        </w:rPr>
        <w:t>,</w:t>
      </w:r>
      <w:r w:rsidR="00EC65B0" w:rsidRPr="00637A43">
        <w:rPr>
          <w:sz w:val="22"/>
        </w:rPr>
        <w:t xml:space="preserve"> </w:t>
      </w:r>
      <w:r w:rsidRPr="00637A43">
        <w:rPr>
          <w:sz w:val="22"/>
        </w:rPr>
        <w:t>że proponowane rozwiązania w równoważnym stopniu spełniają wymagania określone w opisie przedmiotu zamówienia</w:t>
      </w:r>
      <w:r w:rsidR="00190F46" w:rsidRPr="00637A43">
        <w:rPr>
          <w:sz w:val="22"/>
        </w:rPr>
        <w:t>.</w:t>
      </w:r>
    </w:p>
    <w:p w14:paraId="52E276DE" w14:textId="77777777" w:rsidR="00214462" w:rsidRPr="00637A43" w:rsidRDefault="00214462">
      <w:pPr>
        <w:pStyle w:val="Akapitzlist"/>
        <w:numPr>
          <w:ilvl w:val="1"/>
          <w:numId w:val="21"/>
        </w:numPr>
        <w:autoSpaceDE w:val="0"/>
        <w:autoSpaceDN w:val="0"/>
        <w:adjustRightInd w:val="0"/>
        <w:ind w:left="851" w:hanging="425"/>
        <w:jc w:val="both"/>
        <w:rPr>
          <w:sz w:val="22"/>
        </w:rPr>
      </w:pPr>
      <w:r w:rsidRPr="00637A43">
        <w:rPr>
          <w:sz w:val="22"/>
        </w:rPr>
        <w:t>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p>
    <w:p w14:paraId="1C4A3CD2" w14:textId="1975D0CC" w:rsidR="00B73FD9" w:rsidRPr="00637A43" w:rsidRDefault="0039710C">
      <w:pPr>
        <w:pStyle w:val="Akapitzlist"/>
        <w:numPr>
          <w:ilvl w:val="1"/>
          <w:numId w:val="21"/>
        </w:numPr>
        <w:autoSpaceDE w:val="0"/>
        <w:autoSpaceDN w:val="0"/>
        <w:adjustRightInd w:val="0"/>
        <w:ind w:left="851" w:hanging="425"/>
        <w:jc w:val="both"/>
        <w:rPr>
          <w:sz w:val="22"/>
        </w:rPr>
      </w:pPr>
      <w:r w:rsidRPr="00637A43">
        <w:rPr>
          <w:sz w:val="22"/>
        </w:rPr>
        <w:t xml:space="preserve">Wykonawca musi zaoferować </w:t>
      </w:r>
      <w:r w:rsidR="0080116F" w:rsidRPr="00637A43">
        <w:rPr>
          <w:sz w:val="22"/>
        </w:rPr>
        <w:t xml:space="preserve">okres gwarancji producenta wynoszący co najmniej </w:t>
      </w:r>
      <w:r w:rsidR="00BD7211" w:rsidRPr="00637A43">
        <w:rPr>
          <w:sz w:val="22"/>
        </w:rPr>
        <w:t xml:space="preserve">okres wskazany w </w:t>
      </w:r>
      <w:r w:rsidR="0010362F">
        <w:rPr>
          <w:sz w:val="22"/>
        </w:rPr>
        <w:t>Z</w:t>
      </w:r>
      <w:r w:rsidR="0010362F" w:rsidRPr="00637A43">
        <w:rPr>
          <w:sz w:val="22"/>
        </w:rPr>
        <w:t xml:space="preserve">ałączniku </w:t>
      </w:r>
      <w:r w:rsidR="00BD7211" w:rsidRPr="00637A43">
        <w:rPr>
          <w:sz w:val="22"/>
        </w:rPr>
        <w:t>A do SWZ.</w:t>
      </w:r>
      <w:r w:rsidRPr="00637A43">
        <w:rPr>
          <w:sz w:val="22"/>
        </w:rPr>
        <w:t xml:space="preserve"> Gwarancja obejmuje między innymi, poza ujętymi prawnie, nieodpłatną (wliczoną w cenę oferty), naprawę oraz ewentualną konserwację i</w:t>
      </w:r>
      <w:r w:rsidR="00EC65B0" w:rsidRPr="00637A43">
        <w:rPr>
          <w:sz w:val="22"/>
        </w:rPr>
        <w:t> </w:t>
      </w:r>
      <w:r w:rsidRPr="00637A43">
        <w:rPr>
          <w:sz w:val="22"/>
        </w:rPr>
        <w:t xml:space="preserve">przeglądy wynikające z warunków gwarancji producenta/ów w okresie gwarancyjnym realizowaną w miejscu użytkowania, przez osoby lub podmioty posiadające stosowną autoryzację producenta/ów. </w:t>
      </w:r>
    </w:p>
    <w:p w14:paraId="62606EA5" w14:textId="4A29FB1F" w:rsidR="0039710C" w:rsidRPr="006F2119" w:rsidRDefault="0039710C" w:rsidP="00335009">
      <w:pPr>
        <w:pStyle w:val="Akapitzlist"/>
        <w:numPr>
          <w:ilvl w:val="0"/>
          <w:numId w:val="22"/>
        </w:numPr>
        <w:tabs>
          <w:tab w:val="clear" w:pos="720"/>
        </w:tabs>
        <w:autoSpaceDE w:val="0"/>
        <w:autoSpaceDN w:val="0"/>
        <w:adjustRightInd w:val="0"/>
        <w:ind w:left="426"/>
        <w:jc w:val="both"/>
        <w:rPr>
          <w:sz w:val="22"/>
        </w:rPr>
      </w:pPr>
      <w:r w:rsidRPr="006F2119">
        <w:rPr>
          <w:sz w:val="22"/>
        </w:rPr>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56FABB06" w14:textId="77777777" w:rsidR="00EE5C29" w:rsidRPr="00637A43" w:rsidRDefault="0039710C">
      <w:pPr>
        <w:numPr>
          <w:ilvl w:val="0"/>
          <w:numId w:val="22"/>
        </w:numPr>
        <w:tabs>
          <w:tab w:val="clear" w:pos="720"/>
        </w:tabs>
        <w:autoSpaceDE w:val="0"/>
        <w:autoSpaceDN w:val="0"/>
        <w:adjustRightInd w:val="0"/>
        <w:ind w:left="426"/>
        <w:jc w:val="both"/>
        <w:rPr>
          <w:sz w:val="22"/>
          <w:szCs w:val="22"/>
        </w:rPr>
      </w:pPr>
      <w:r w:rsidRPr="00637A43">
        <w:rPr>
          <w:sz w:val="22"/>
          <w:szCs w:val="22"/>
        </w:rPr>
        <w:t xml:space="preserve">Opis przedmiotu zamówienia zgodny z nomenklaturą Wspólnego Słownika Zamówień CPV: </w:t>
      </w:r>
    </w:p>
    <w:p w14:paraId="23628E33" w14:textId="77777777" w:rsidR="003F1630" w:rsidRDefault="003F1630" w:rsidP="00FC6E9B">
      <w:pPr>
        <w:widowControl/>
        <w:suppressAutoHyphens w:val="0"/>
        <w:ind w:left="426"/>
        <w:jc w:val="both"/>
        <w:rPr>
          <w:i/>
          <w:iCs/>
          <w:sz w:val="22"/>
          <w:szCs w:val="22"/>
        </w:rPr>
      </w:pPr>
      <w:r w:rsidRPr="003F1630">
        <w:rPr>
          <w:i/>
          <w:iCs/>
          <w:sz w:val="22"/>
          <w:szCs w:val="22"/>
        </w:rPr>
        <w:t xml:space="preserve">32341000-5 – Mikrofon, 32351000-8: Akcesoria do sprzętu dźwiękowego i wideo, 32342300-5 </w:t>
      </w:r>
    </w:p>
    <w:p w14:paraId="6A32270C" w14:textId="54C84DEE" w:rsidR="00695D3C" w:rsidRPr="00637A43" w:rsidRDefault="003F1630" w:rsidP="00FC6E9B">
      <w:pPr>
        <w:widowControl/>
        <w:suppressAutoHyphens w:val="0"/>
        <w:ind w:left="426"/>
        <w:jc w:val="both"/>
        <w:rPr>
          <w:i/>
          <w:iCs/>
          <w:sz w:val="22"/>
          <w:szCs w:val="22"/>
        </w:rPr>
      </w:pPr>
      <w:r w:rsidRPr="003F1630">
        <w:rPr>
          <w:i/>
          <w:iCs/>
          <w:sz w:val="22"/>
          <w:szCs w:val="22"/>
        </w:rPr>
        <w:t>- Mikrofony i zestawy głośnikowe</w:t>
      </w:r>
      <w:r>
        <w:rPr>
          <w:i/>
          <w:iCs/>
          <w:sz w:val="22"/>
          <w:szCs w:val="22"/>
        </w:rPr>
        <w:t>.</w:t>
      </w:r>
    </w:p>
    <w:p w14:paraId="1D870204" w14:textId="77777777" w:rsidR="00076E6D" w:rsidRDefault="00076E6D" w:rsidP="00653260">
      <w:pPr>
        <w:widowControl/>
        <w:suppressAutoHyphens w:val="0"/>
        <w:jc w:val="both"/>
        <w:rPr>
          <w:b/>
          <w:bCs/>
          <w:sz w:val="22"/>
          <w:szCs w:val="22"/>
        </w:rPr>
      </w:pPr>
    </w:p>
    <w:p w14:paraId="31D71982" w14:textId="77777777" w:rsidR="005C40B3" w:rsidRDefault="005C40B3" w:rsidP="00653260">
      <w:pPr>
        <w:widowControl/>
        <w:suppressAutoHyphens w:val="0"/>
        <w:jc w:val="both"/>
        <w:rPr>
          <w:b/>
          <w:bCs/>
          <w:sz w:val="22"/>
          <w:szCs w:val="22"/>
        </w:rPr>
      </w:pPr>
    </w:p>
    <w:p w14:paraId="1306E251" w14:textId="77777777" w:rsidR="005C40B3" w:rsidRPr="00637A43" w:rsidRDefault="005C40B3" w:rsidP="00653260">
      <w:pPr>
        <w:widowControl/>
        <w:suppressAutoHyphens w:val="0"/>
        <w:jc w:val="both"/>
        <w:rPr>
          <w:b/>
          <w:bCs/>
          <w:sz w:val="22"/>
          <w:szCs w:val="22"/>
        </w:rPr>
      </w:pPr>
    </w:p>
    <w:p w14:paraId="5A3B7E0B" w14:textId="18DCD05C" w:rsidR="00653260" w:rsidRPr="00637A43" w:rsidRDefault="00653260" w:rsidP="00653260">
      <w:pPr>
        <w:widowControl/>
        <w:suppressAutoHyphens w:val="0"/>
        <w:jc w:val="both"/>
        <w:rPr>
          <w:b/>
          <w:bCs/>
          <w:sz w:val="22"/>
          <w:szCs w:val="22"/>
        </w:rPr>
      </w:pPr>
      <w:r w:rsidRPr="00637A43">
        <w:rPr>
          <w:b/>
          <w:bCs/>
          <w:sz w:val="22"/>
          <w:szCs w:val="22"/>
        </w:rPr>
        <w:lastRenderedPageBreak/>
        <w:t>Rozdział IV – Przedmiotowe środki dowodowe</w:t>
      </w:r>
    </w:p>
    <w:p w14:paraId="3D43D3D1" w14:textId="6A1647BF" w:rsidR="0039710C" w:rsidRPr="00637A43" w:rsidRDefault="0039710C">
      <w:pPr>
        <w:pStyle w:val="Akapitzlist"/>
        <w:numPr>
          <w:ilvl w:val="0"/>
          <w:numId w:val="23"/>
        </w:numPr>
        <w:ind w:left="426" w:hanging="426"/>
        <w:jc w:val="both"/>
        <w:rPr>
          <w:bCs/>
          <w:sz w:val="22"/>
        </w:rPr>
      </w:pPr>
      <w:r w:rsidRPr="00637A43">
        <w:rPr>
          <w:bCs/>
          <w:sz w:val="22"/>
        </w:rPr>
        <w:t xml:space="preserve">Zamawiający wymaga złożenia </w:t>
      </w:r>
      <w:r w:rsidR="00CF2143" w:rsidRPr="00637A43">
        <w:rPr>
          <w:sz w:val="22"/>
        </w:rPr>
        <w:t xml:space="preserve">wraz z ofertą </w:t>
      </w:r>
      <w:r w:rsidRPr="00637A43">
        <w:rPr>
          <w:bCs/>
          <w:sz w:val="22"/>
        </w:rPr>
        <w:t>następujących przedmiotowych środków dowodowych:</w:t>
      </w:r>
    </w:p>
    <w:p w14:paraId="09F67DE7" w14:textId="2B7C4F1C" w:rsidR="002D4795" w:rsidRPr="00637A43" w:rsidRDefault="002D4795">
      <w:pPr>
        <w:pStyle w:val="Akapitzlist"/>
        <w:numPr>
          <w:ilvl w:val="1"/>
          <w:numId w:val="23"/>
        </w:numPr>
        <w:ind w:left="851" w:hanging="425"/>
        <w:jc w:val="both"/>
        <w:rPr>
          <w:sz w:val="22"/>
        </w:rPr>
      </w:pPr>
      <w:r w:rsidRPr="00637A43">
        <w:rPr>
          <w:sz w:val="22"/>
        </w:rPr>
        <w:t>opisu/ów technicznego/</w:t>
      </w:r>
      <w:proofErr w:type="spellStart"/>
      <w:r w:rsidRPr="00637A43">
        <w:rPr>
          <w:sz w:val="22"/>
        </w:rPr>
        <w:t>ych</w:t>
      </w:r>
      <w:proofErr w:type="spellEnd"/>
      <w:r w:rsidRPr="00637A43">
        <w:rPr>
          <w:sz w:val="22"/>
        </w:rPr>
        <w:t xml:space="preserve"> sporządzonych przez producenta i/lub wydruk/i ze stron internetowych producenta, bądź katalog/i producenta/ów pozwalające na ocenę zgodności oferowanych urządzeń oraz ich parametrów z wymaganiami SWZ (Załącznik nr A do SWZ). Zamawiający wymaga, aby w sytuacji załączenia do oferty ww. dokumentów zawierających informacje o różnych modelach, typach, konfiguracjach i rodzajach urządzeń </w:t>
      </w:r>
      <w:r w:rsidRPr="00637A43">
        <w:rPr>
          <w:sz w:val="22"/>
          <w:u w:val="single"/>
        </w:rPr>
        <w:t>Wykonawca w</w:t>
      </w:r>
      <w:r w:rsidR="00EC65B0" w:rsidRPr="00637A43">
        <w:rPr>
          <w:sz w:val="22"/>
          <w:u w:val="single"/>
        </w:rPr>
        <w:t> </w:t>
      </w:r>
      <w:r w:rsidRPr="00637A43">
        <w:rPr>
          <w:sz w:val="22"/>
          <w:u w:val="single"/>
        </w:rPr>
        <w:t xml:space="preserve">niniejszych materiałach </w:t>
      </w:r>
      <w:r w:rsidR="00D5544F" w:rsidRPr="00637A43">
        <w:rPr>
          <w:sz w:val="22"/>
          <w:u w:val="single"/>
        </w:rPr>
        <w:t xml:space="preserve">lub dodatkowo w ofercie </w:t>
      </w:r>
      <w:r w:rsidRPr="00637A43">
        <w:rPr>
          <w:sz w:val="22"/>
          <w:u w:val="single"/>
        </w:rPr>
        <w:t xml:space="preserve">obowiązkowo i jednoznacznie </w:t>
      </w:r>
      <w:r w:rsidR="00D5544F" w:rsidRPr="00637A43">
        <w:rPr>
          <w:sz w:val="22"/>
          <w:u w:val="single"/>
        </w:rPr>
        <w:t>wskazał</w:t>
      </w:r>
      <w:r w:rsidR="003C3062" w:rsidRPr="00637A43">
        <w:rPr>
          <w:sz w:val="22"/>
          <w:u w:val="single"/>
        </w:rPr>
        <w:t>,</w:t>
      </w:r>
      <w:r w:rsidRPr="00637A43">
        <w:rPr>
          <w:sz w:val="22"/>
          <w:u w:val="single"/>
        </w:rPr>
        <w:t xml:space="preserve"> której pozycji dotyczą materiały.</w:t>
      </w:r>
      <w:r w:rsidRPr="00637A43">
        <w:rPr>
          <w:sz w:val="22"/>
        </w:rPr>
        <w:t xml:space="preserve"> </w:t>
      </w:r>
    </w:p>
    <w:p w14:paraId="6E21C400" w14:textId="658076FF" w:rsidR="0039710C" w:rsidRPr="00637A43" w:rsidRDefault="0039710C">
      <w:pPr>
        <w:pStyle w:val="Akapitzlist"/>
        <w:numPr>
          <w:ilvl w:val="1"/>
          <w:numId w:val="23"/>
        </w:numPr>
        <w:ind w:left="851" w:hanging="425"/>
        <w:jc w:val="both"/>
        <w:rPr>
          <w:sz w:val="22"/>
        </w:rPr>
      </w:pPr>
      <w:r w:rsidRPr="00637A43">
        <w:rPr>
          <w:bCs/>
          <w:sz w:val="22"/>
        </w:rPr>
        <w:t>Zamawiający dopuszcza złożenie wyżej wskazanych dokumentów na potwierdzenie spełnienia warunków przedmiotowych w języku angielskim</w:t>
      </w:r>
      <w:r w:rsidRPr="00637A43">
        <w:rPr>
          <w:sz w:val="22"/>
        </w:rPr>
        <w:t xml:space="preserve">. </w:t>
      </w:r>
    </w:p>
    <w:p w14:paraId="4B62914C" w14:textId="3C46830B" w:rsidR="000D2CB9" w:rsidRPr="00637A43" w:rsidRDefault="000D2CB9">
      <w:pPr>
        <w:pStyle w:val="Akapitzlist"/>
        <w:numPr>
          <w:ilvl w:val="0"/>
          <w:numId w:val="23"/>
        </w:numPr>
        <w:ind w:left="426" w:hanging="426"/>
        <w:jc w:val="both"/>
        <w:rPr>
          <w:sz w:val="22"/>
        </w:rPr>
      </w:pPr>
      <w:r w:rsidRPr="00637A43">
        <w:rPr>
          <w:sz w:val="22"/>
        </w:rPr>
        <w:t xml:space="preserve">W przypadku, gdy zaproponowane przez </w:t>
      </w:r>
      <w:r w:rsidR="00D703E5" w:rsidRPr="00637A43">
        <w:rPr>
          <w:sz w:val="22"/>
        </w:rPr>
        <w:t>W</w:t>
      </w:r>
      <w:r w:rsidRPr="00637A43">
        <w:rPr>
          <w:sz w:val="22"/>
        </w:rPr>
        <w:t xml:space="preserve">ykonawcę rozwiązania w równoważnym stopniu spełniają wymagania określone w opisie przedmiotu zamówienia, </w:t>
      </w:r>
      <w:r w:rsidR="00D703E5" w:rsidRPr="00637A43">
        <w:rPr>
          <w:sz w:val="22"/>
        </w:rPr>
        <w:t>W</w:t>
      </w:r>
      <w:r w:rsidRPr="00637A43">
        <w:rPr>
          <w:sz w:val="22"/>
        </w:rPr>
        <w:t>ykonawca musi udowodnić w</w:t>
      </w:r>
      <w:r w:rsidR="00EC65B0" w:rsidRPr="00637A43">
        <w:rPr>
          <w:sz w:val="22"/>
        </w:rPr>
        <w:t> </w:t>
      </w:r>
      <w:r w:rsidRPr="00637A43">
        <w:rPr>
          <w:sz w:val="22"/>
        </w:rPr>
        <w:t>ofercie, w szczególności za pomocą przedmiotowych środków dowodowych, że oferowane dostawy spełniają określone przez zamawiającego wymagania, cechy lub kryteria.</w:t>
      </w:r>
    </w:p>
    <w:p w14:paraId="3BA0ED3A" w14:textId="0B2EB6D3"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Jeżeli </w:t>
      </w:r>
      <w:r w:rsidR="00D703E5" w:rsidRPr="00637A43">
        <w:rPr>
          <w:rFonts w:ascii="Times New Roman" w:hAnsi="Times New Roman" w:cs="Times New Roman"/>
        </w:rPr>
        <w:t>W</w:t>
      </w:r>
      <w:r w:rsidRPr="00637A43">
        <w:rPr>
          <w:rFonts w:ascii="Times New Roman" w:hAnsi="Times New Roman" w:cs="Times New Roman"/>
        </w:rPr>
        <w:t>ykonawca nie złożył przedmiotowych środków dowodowych lub złożone przedmiotowe środki dowodowe są niekompletne, zamawiający wzywa do ich złożenia lub uzupełnienia w</w:t>
      </w:r>
      <w:r w:rsidR="00EE35D3" w:rsidRPr="00637A43">
        <w:rPr>
          <w:rFonts w:ascii="Times New Roman" w:hAnsi="Times New Roman" w:cs="Times New Roman"/>
        </w:rPr>
        <w:t> </w:t>
      </w:r>
      <w:r w:rsidRPr="00637A43">
        <w:rPr>
          <w:rFonts w:ascii="Times New Roman" w:hAnsi="Times New Roman" w:cs="Times New Roman"/>
        </w:rPr>
        <w:t>wyznaczonym terminie, nie krótszym niż dwa (2) dni robocze.</w:t>
      </w:r>
    </w:p>
    <w:p w14:paraId="27B98BA2" w14:textId="77777777"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23EE9808"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Zamawiający może żądać od </w:t>
      </w:r>
      <w:r w:rsidR="00D703E5" w:rsidRPr="00637A43">
        <w:rPr>
          <w:rFonts w:ascii="Times New Roman" w:hAnsi="Times New Roman" w:cs="Times New Roman"/>
        </w:rPr>
        <w:t>W</w:t>
      </w:r>
      <w:r w:rsidRPr="00637A43">
        <w:rPr>
          <w:rFonts w:ascii="Times New Roman" w:hAnsi="Times New Roman" w:cs="Times New Roman"/>
        </w:rPr>
        <w:t>ykonawców wyjaśnień dotyczących treści przedmiotowych środków dowodowych.</w:t>
      </w:r>
    </w:p>
    <w:p w14:paraId="364A44BB" w14:textId="77777777" w:rsidR="00653260" w:rsidRPr="00637A43" w:rsidRDefault="00653260" w:rsidP="00653260">
      <w:pPr>
        <w:widowControl/>
        <w:suppressAutoHyphens w:val="0"/>
        <w:jc w:val="both"/>
        <w:rPr>
          <w:b/>
          <w:bCs/>
        </w:rPr>
      </w:pPr>
    </w:p>
    <w:p w14:paraId="04135C82" w14:textId="380B54BD" w:rsidR="00554F7A" w:rsidRPr="00637A43" w:rsidRDefault="00D76A6B" w:rsidP="00653260">
      <w:pPr>
        <w:widowControl/>
        <w:suppressAutoHyphens w:val="0"/>
        <w:jc w:val="both"/>
        <w:rPr>
          <w:b/>
          <w:bCs/>
          <w:sz w:val="22"/>
          <w:szCs w:val="22"/>
        </w:rPr>
      </w:pPr>
      <w:r w:rsidRPr="00637A43">
        <w:rPr>
          <w:b/>
          <w:bCs/>
          <w:sz w:val="22"/>
          <w:szCs w:val="22"/>
        </w:rPr>
        <w:t xml:space="preserve">Rozdział V - </w:t>
      </w:r>
      <w:r w:rsidR="5CD32AA8" w:rsidRPr="00637A43">
        <w:rPr>
          <w:b/>
          <w:bCs/>
          <w:sz w:val="22"/>
          <w:szCs w:val="22"/>
        </w:rPr>
        <w:t xml:space="preserve">Termin wykonania zamówienia </w:t>
      </w:r>
    </w:p>
    <w:p w14:paraId="0FAA82B5" w14:textId="64A1D03E" w:rsidR="00FC6E9B" w:rsidRPr="00637A43" w:rsidRDefault="00FC6E9B" w:rsidP="0054339D">
      <w:pPr>
        <w:pStyle w:val="Akapitzlist1"/>
        <w:numPr>
          <w:ilvl w:val="0"/>
          <w:numId w:val="56"/>
        </w:numPr>
        <w:spacing w:after="0" w:line="240" w:lineRule="auto"/>
        <w:ind w:left="426" w:hanging="426"/>
        <w:jc w:val="both"/>
        <w:rPr>
          <w:rFonts w:ascii="Times New Roman" w:hAnsi="Times New Roman" w:cs="Times New Roman"/>
        </w:rPr>
      </w:pPr>
      <w:r w:rsidRPr="00A45867">
        <w:rPr>
          <w:rFonts w:ascii="Times New Roman" w:hAnsi="Times New Roman" w:cs="Times New Roman"/>
        </w:rPr>
        <w:t>Zamówienie musi być zrealizowane w terminie</w:t>
      </w:r>
      <w:r w:rsidR="00607F84" w:rsidRPr="00A45867">
        <w:rPr>
          <w:rFonts w:ascii="Times New Roman" w:hAnsi="Times New Roman" w:cs="Times New Roman"/>
        </w:rPr>
        <w:t xml:space="preserve"> </w:t>
      </w:r>
      <w:r w:rsidR="00607F84" w:rsidRPr="00A45867">
        <w:rPr>
          <w:rFonts w:ascii="Times New Roman" w:hAnsi="Times New Roman" w:cs="Times New Roman"/>
          <w:b/>
          <w:bCs/>
        </w:rPr>
        <w:t>do</w:t>
      </w:r>
      <w:r w:rsidRPr="00A45867">
        <w:rPr>
          <w:rFonts w:ascii="Times New Roman" w:hAnsi="Times New Roman" w:cs="Times New Roman"/>
        </w:rPr>
        <w:t xml:space="preserve"> </w:t>
      </w:r>
      <w:r w:rsidR="00880270">
        <w:rPr>
          <w:rFonts w:ascii="Times New Roman" w:hAnsi="Times New Roman" w:cs="Times New Roman"/>
          <w:b/>
          <w:bCs/>
        </w:rPr>
        <w:t>21</w:t>
      </w:r>
      <w:r w:rsidRPr="00A45867">
        <w:rPr>
          <w:rFonts w:ascii="Times New Roman" w:hAnsi="Times New Roman" w:cs="Times New Roman"/>
          <w:b/>
          <w:bCs/>
        </w:rPr>
        <w:t xml:space="preserve"> dni</w:t>
      </w:r>
      <w:r w:rsidRPr="00637A43">
        <w:rPr>
          <w:rFonts w:ascii="Times New Roman" w:hAnsi="Times New Roman" w:cs="Times New Roman"/>
        </w:rPr>
        <w:t xml:space="preserve"> licząc od dnia udzielenia zamówienia tj. zawarcia umowy.</w:t>
      </w:r>
    </w:p>
    <w:p w14:paraId="1B6513AD" w14:textId="77777777" w:rsidR="00FC6E9B" w:rsidRPr="00637A43" w:rsidRDefault="00FC6E9B" w:rsidP="0054339D">
      <w:pPr>
        <w:pStyle w:val="Akapitzlist1"/>
        <w:numPr>
          <w:ilvl w:val="0"/>
          <w:numId w:val="56"/>
        </w:numPr>
        <w:spacing w:after="0" w:line="240" w:lineRule="auto"/>
        <w:ind w:left="426" w:hanging="426"/>
        <w:jc w:val="both"/>
        <w:rPr>
          <w:rFonts w:ascii="Times New Roman" w:hAnsi="Times New Roman" w:cs="Times New Roman"/>
        </w:rPr>
      </w:pPr>
      <w:r w:rsidRPr="00637A43">
        <w:rPr>
          <w:rFonts w:ascii="Times New Roman" w:hAnsi="Times New Roman" w:cs="Times New Roman"/>
        </w:rPr>
        <w:t>Wykonawca zapewnia gotowość do realizacji zamówienia w dniu zawarcia umowy.</w:t>
      </w:r>
    </w:p>
    <w:p w14:paraId="11A0481B" w14:textId="40D65131" w:rsidR="00AE4044" w:rsidRPr="00637A43" w:rsidRDefault="004D1B38" w:rsidP="0054339D">
      <w:pPr>
        <w:pStyle w:val="Akapitzlist1"/>
        <w:numPr>
          <w:ilvl w:val="0"/>
          <w:numId w:val="56"/>
        </w:numPr>
        <w:spacing w:after="0" w:line="240" w:lineRule="auto"/>
        <w:ind w:left="426" w:hanging="426"/>
        <w:jc w:val="both"/>
        <w:rPr>
          <w:rFonts w:ascii="Times New Roman" w:hAnsi="Times New Roman" w:cs="Times New Roman"/>
        </w:rPr>
      </w:pPr>
      <w:r w:rsidRPr="00637A43">
        <w:rPr>
          <w:rFonts w:ascii="Times New Roman" w:hAnsi="Times New Roman" w:cs="Times New Roman"/>
        </w:rPr>
        <w:t>Zamawiający dopuszcza wcześniejszą realizację poszczególnego zamówienia składającego się na przedmiot umowy.</w:t>
      </w:r>
    </w:p>
    <w:p w14:paraId="6A6D86FD" w14:textId="77777777" w:rsidR="009B6417" w:rsidRPr="00637A43" w:rsidRDefault="009B6417" w:rsidP="00AE4044">
      <w:pPr>
        <w:jc w:val="both"/>
        <w:rPr>
          <w:sz w:val="22"/>
          <w:szCs w:val="22"/>
        </w:rPr>
      </w:pPr>
    </w:p>
    <w:p w14:paraId="52810FA1" w14:textId="7BEC3D05" w:rsidR="00691618" w:rsidRPr="00637A43" w:rsidRDefault="00D76A6B" w:rsidP="00D76A6B">
      <w:pPr>
        <w:widowControl/>
        <w:suppressAutoHyphens w:val="0"/>
        <w:jc w:val="both"/>
        <w:rPr>
          <w:b/>
          <w:bCs/>
          <w:sz w:val="22"/>
          <w:szCs w:val="22"/>
        </w:rPr>
      </w:pPr>
      <w:r w:rsidRPr="00637A43">
        <w:rPr>
          <w:b/>
          <w:bCs/>
          <w:sz w:val="22"/>
          <w:szCs w:val="22"/>
        </w:rPr>
        <w:t xml:space="preserve">Rozdział VI - </w:t>
      </w:r>
      <w:r w:rsidR="5CD32AA8" w:rsidRPr="00637A43">
        <w:rPr>
          <w:b/>
          <w:bCs/>
          <w:sz w:val="22"/>
          <w:szCs w:val="22"/>
        </w:rPr>
        <w:t>Opis warunków podmiotowych udziału w postępowaniu</w:t>
      </w:r>
    </w:p>
    <w:p w14:paraId="16E9E242" w14:textId="3C4B1E34" w:rsidR="00A00FC8" w:rsidRPr="00637A43"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637A43">
        <w:rPr>
          <w:rFonts w:eastAsia="Calibri" w:cs="Calibri"/>
          <w:sz w:val="22"/>
          <w:szCs w:val="22"/>
          <w:lang w:eastAsia="en-US"/>
        </w:rPr>
        <w:t xml:space="preserve">Zdolność do występowania w obrocie gospodarczym </w:t>
      </w:r>
      <w:r w:rsidR="5CD32AA8" w:rsidRPr="00637A43">
        <w:rPr>
          <w:sz w:val="22"/>
          <w:szCs w:val="22"/>
        </w:rPr>
        <w:t>– Zamawiający nie wyznacza warunku w tym zakresie</w:t>
      </w:r>
      <w:r w:rsidR="000D49C6" w:rsidRPr="00637A43">
        <w:rPr>
          <w:sz w:val="22"/>
          <w:szCs w:val="22"/>
        </w:rPr>
        <w:t>.</w:t>
      </w:r>
    </w:p>
    <w:p w14:paraId="3C416F33" w14:textId="2A5D173E" w:rsidR="00691618" w:rsidRPr="00637A43" w:rsidRDefault="00A00FC8" w:rsidP="00190F46">
      <w:pPr>
        <w:pStyle w:val="Akapitzlist"/>
        <w:numPr>
          <w:ilvl w:val="0"/>
          <w:numId w:val="12"/>
        </w:numPr>
        <w:tabs>
          <w:tab w:val="clear" w:pos="720"/>
        </w:tabs>
        <w:ind w:left="426" w:hanging="426"/>
        <w:jc w:val="both"/>
        <w:rPr>
          <w:sz w:val="22"/>
          <w:lang w:eastAsia="pl-PL"/>
        </w:rPr>
      </w:pPr>
      <w:r w:rsidRPr="00637A43">
        <w:rPr>
          <w:sz w:val="22"/>
          <w:lang w:eastAsia="pl-PL"/>
        </w:rPr>
        <w:t xml:space="preserve">Uprawnienia do prowadzenia określonej działalności gospodarczej lub zawodowej, o ile wynika to z odrębnych przepisów – </w:t>
      </w:r>
      <w:r w:rsidR="00D56C73" w:rsidRPr="00637A43">
        <w:rPr>
          <w:sz w:val="22"/>
          <w:lang w:eastAsia="pl-PL"/>
        </w:rPr>
        <w:t>Z</w:t>
      </w:r>
      <w:r w:rsidRPr="00637A43">
        <w:rPr>
          <w:sz w:val="22"/>
          <w:lang w:eastAsia="pl-PL"/>
        </w:rPr>
        <w:t>amawiający nie wyznacza warunku w tym zakresie</w:t>
      </w:r>
      <w:r w:rsidR="000D49C6" w:rsidRPr="00637A43">
        <w:rPr>
          <w:sz w:val="22"/>
          <w:lang w:eastAsia="pl-PL"/>
        </w:rPr>
        <w:t>.</w:t>
      </w:r>
    </w:p>
    <w:p w14:paraId="0ADA9229" w14:textId="40507281" w:rsidR="00777B51"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Sytuacja ekonomiczna lub finansowa - </w:t>
      </w:r>
      <w:r w:rsidR="006360F8" w:rsidRPr="00637A43">
        <w:rPr>
          <w:sz w:val="22"/>
          <w:szCs w:val="22"/>
        </w:rPr>
        <w:t>Zamawiający nie wyznacza warunku w tym zakresie</w:t>
      </w:r>
      <w:r w:rsidR="000D49C6" w:rsidRPr="00637A43">
        <w:rPr>
          <w:sz w:val="22"/>
          <w:szCs w:val="22"/>
        </w:rPr>
        <w:t>.</w:t>
      </w:r>
    </w:p>
    <w:p w14:paraId="5FE61578" w14:textId="30672763" w:rsidR="004E2FF9"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Zdolność techniczna lub zawodowa </w:t>
      </w:r>
      <w:r w:rsidR="00777B51" w:rsidRPr="00637A43">
        <w:rPr>
          <w:sz w:val="22"/>
          <w:szCs w:val="22"/>
        </w:rPr>
        <w:t xml:space="preserve">– </w:t>
      </w:r>
      <w:r w:rsidR="00104220" w:rsidRPr="00637A43">
        <w:rPr>
          <w:sz w:val="22"/>
          <w:szCs w:val="22"/>
        </w:rPr>
        <w:t>Zamawiający nie wyznacza warunku w tym zakresie</w:t>
      </w:r>
      <w:r w:rsidR="000D49C6" w:rsidRPr="00637A43">
        <w:rPr>
          <w:sz w:val="22"/>
          <w:szCs w:val="22"/>
        </w:rPr>
        <w:t>.</w:t>
      </w:r>
    </w:p>
    <w:p w14:paraId="6E63FF0C" w14:textId="77777777" w:rsidR="00955267" w:rsidRPr="00637A43" w:rsidRDefault="00955267" w:rsidP="0021463D">
      <w:pPr>
        <w:suppressAutoHyphens w:val="0"/>
        <w:adjustRightInd w:val="0"/>
        <w:ind w:left="720"/>
        <w:jc w:val="both"/>
        <w:textAlignment w:val="baseline"/>
        <w:rPr>
          <w:sz w:val="16"/>
        </w:rPr>
      </w:pPr>
    </w:p>
    <w:p w14:paraId="423F69E0" w14:textId="2867ACAD" w:rsidR="0071266D" w:rsidRPr="00637A43" w:rsidRDefault="002179DB" w:rsidP="002179DB">
      <w:pPr>
        <w:widowControl/>
        <w:suppressAutoHyphens w:val="0"/>
        <w:jc w:val="both"/>
        <w:rPr>
          <w:b/>
          <w:bCs/>
          <w:color w:val="000000" w:themeColor="text1"/>
          <w:sz w:val="22"/>
          <w:szCs w:val="22"/>
        </w:rPr>
      </w:pPr>
      <w:r w:rsidRPr="00637A43">
        <w:rPr>
          <w:b/>
          <w:bCs/>
          <w:color w:val="000000" w:themeColor="text1"/>
          <w:sz w:val="22"/>
          <w:szCs w:val="22"/>
        </w:rPr>
        <w:t xml:space="preserve">Rozdział VII - </w:t>
      </w:r>
      <w:r w:rsidR="5CD32AA8" w:rsidRPr="00637A43">
        <w:rPr>
          <w:b/>
          <w:bCs/>
          <w:color w:val="000000" w:themeColor="text1"/>
          <w:sz w:val="22"/>
          <w:szCs w:val="22"/>
        </w:rPr>
        <w:t>Podstawy wykluczenia wykonawców</w:t>
      </w:r>
    </w:p>
    <w:p w14:paraId="635500BF" w14:textId="77777777" w:rsidR="002D4795" w:rsidRPr="00637A43" w:rsidRDefault="002D4795" w:rsidP="002D4795">
      <w:pPr>
        <w:pStyle w:val="Akapitzlist1"/>
        <w:numPr>
          <w:ilvl w:val="6"/>
          <w:numId w:val="1"/>
        </w:numPr>
        <w:tabs>
          <w:tab w:val="clear" w:pos="504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Zamawiający wykluczy wykonawcę w przypadku zaistnienia okoliczności przewidzianych postanowieniami:</w:t>
      </w:r>
    </w:p>
    <w:p w14:paraId="4F0A7FD2" w14:textId="0346362C" w:rsidR="002D4795" w:rsidRPr="00637A43" w:rsidRDefault="002D4795">
      <w:pPr>
        <w:pStyle w:val="Akapitzlist1"/>
        <w:numPr>
          <w:ilvl w:val="1"/>
          <w:numId w:val="43"/>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 xml:space="preserve">art. 108 ust. 1 PZP, z zastrzeżeniem art. 110 ust. 2; </w:t>
      </w:r>
    </w:p>
    <w:p w14:paraId="60D66C5C" w14:textId="03F32564" w:rsidR="002D4795" w:rsidRPr="00637A43" w:rsidRDefault="002D4795">
      <w:pPr>
        <w:pStyle w:val="Akapitzlist1"/>
        <w:numPr>
          <w:ilvl w:val="1"/>
          <w:numId w:val="43"/>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w:t>
      </w:r>
      <w:r w:rsidR="00E16A6E">
        <w:rPr>
          <w:rFonts w:ascii="Times New Roman" w:eastAsia="Calibri" w:hAnsi="Times New Roman" w:cs="Times New Roman"/>
        </w:rPr>
        <w:t>t. j.</w:t>
      </w:r>
      <w:r w:rsidR="00A809B5">
        <w:rPr>
          <w:rFonts w:ascii="Times New Roman" w:eastAsia="Calibri" w:hAnsi="Times New Roman" w:cs="Times New Roman"/>
        </w:rPr>
        <w:t xml:space="preserve"> Dz.U. z 2023 r., poz. 129</w:t>
      </w:r>
      <w:r w:rsidRPr="00637A43">
        <w:rPr>
          <w:rFonts w:ascii="Times New Roman" w:eastAsia="Calibri" w:hAnsi="Times New Roman" w:cs="Times New Roman"/>
        </w:rPr>
        <w:t>) – zwanej dalej „Ustawą sankcyjną”;</w:t>
      </w:r>
    </w:p>
    <w:p w14:paraId="01220DCA" w14:textId="30964651" w:rsidR="002179DB" w:rsidRPr="00637A43" w:rsidRDefault="002179DB" w:rsidP="002D4795">
      <w:pPr>
        <w:pStyle w:val="Akapitzlist1"/>
        <w:numPr>
          <w:ilvl w:val="5"/>
          <w:numId w:val="1"/>
        </w:numPr>
        <w:tabs>
          <w:tab w:val="clear" w:pos="4320"/>
          <w:tab w:val="num" w:pos="3969"/>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 xml:space="preserve">Stosownie do treści art. 109 ust. </w:t>
      </w:r>
      <w:r w:rsidR="00D015DB" w:rsidRPr="00637A43">
        <w:rPr>
          <w:rFonts w:ascii="Times New Roman" w:eastAsia="Calibri" w:hAnsi="Times New Roman" w:cs="Times New Roman"/>
        </w:rPr>
        <w:t>1</w:t>
      </w:r>
      <w:r w:rsidRPr="00637A43">
        <w:rPr>
          <w:rFonts w:ascii="Times New Roman" w:eastAsia="Calibri" w:hAnsi="Times New Roman" w:cs="Times New Roman"/>
        </w:rPr>
        <w:t xml:space="preserve"> ustawy PZP, Zamawiający wykluczy z postępowania Wykonawcę:</w:t>
      </w:r>
    </w:p>
    <w:p w14:paraId="12779E75" w14:textId="41B53E17" w:rsidR="002179DB" w:rsidRPr="00637A43" w:rsidRDefault="00B5028B">
      <w:pPr>
        <w:pStyle w:val="Akapitzlist"/>
        <w:numPr>
          <w:ilvl w:val="1"/>
          <w:numId w:val="27"/>
        </w:numPr>
        <w:ind w:left="851" w:hanging="425"/>
        <w:jc w:val="both"/>
        <w:rPr>
          <w:sz w:val="22"/>
        </w:rPr>
      </w:pPr>
      <w:r w:rsidRPr="00637A43">
        <w:rPr>
          <w:sz w:val="22"/>
        </w:rPr>
        <w:t xml:space="preserve">który naruszył obowiązki dotyczące płatności podatków, opłat lub składek na ubezpieczenia społeczne lub zdrowotne, z wyjątkiem przypadku, o którym mowa w art. 108 ust. 1 pkt 3, </w:t>
      </w:r>
      <w:r w:rsidRPr="00637A43">
        <w:rPr>
          <w:sz w:val="22"/>
        </w:rPr>
        <w:lastRenderedPageBreak/>
        <w:t xml:space="preserve">chyba że wykonawca odpowiednio przed upływem terminu do składania wniosków </w:t>
      </w:r>
      <w:r w:rsidRPr="00637A43">
        <w:rPr>
          <w:sz w:val="22"/>
        </w:rPr>
        <w:b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r w:rsidR="002179DB" w:rsidRPr="00637A43">
        <w:rPr>
          <w:sz w:val="22"/>
        </w:rPr>
        <w:t>;</w:t>
      </w:r>
    </w:p>
    <w:p w14:paraId="1206AF17" w14:textId="30D176AC" w:rsidR="002179DB" w:rsidRPr="00637A43" w:rsidRDefault="002179DB">
      <w:pPr>
        <w:pStyle w:val="Akapitzlist"/>
        <w:numPr>
          <w:ilvl w:val="1"/>
          <w:numId w:val="27"/>
        </w:numPr>
        <w:ind w:left="851" w:hanging="425"/>
        <w:jc w:val="both"/>
        <w:rPr>
          <w:sz w:val="22"/>
        </w:rPr>
      </w:pPr>
      <w:r w:rsidRPr="00637A43">
        <w:rPr>
          <w:sz w:val="22"/>
        </w:rPr>
        <w:t xml:space="preserve">w </w:t>
      </w:r>
      <w:r w:rsidR="00172DFE" w:rsidRPr="00637A43">
        <w:rPr>
          <w:sz w:val="22"/>
        </w:rPr>
        <w:t>stosunku,</w:t>
      </w:r>
      <w:r w:rsidRPr="00637A43">
        <w:rPr>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263E4" w:rsidRPr="00637A43">
        <w:rPr>
          <w:sz w:val="22"/>
        </w:rPr>
        <w:t xml:space="preserve"> (art. 109 ust.1 pkt 4)</w:t>
      </w:r>
      <w:r w:rsidRPr="00637A43">
        <w:rPr>
          <w:sz w:val="22"/>
        </w:rPr>
        <w:t>;</w:t>
      </w:r>
    </w:p>
    <w:p w14:paraId="2577BBBD" w14:textId="15B292F5" w:rsidR="002179DB" w:rsidRPr="00637A43" w:rsidRDefault="002179DB">
      <w:pPr>
        <w:pStyle w:val="Akapitzlist"/>
        <w:numPr>
          <w:ilvl w:val="1"/>
          <w:numId w:val="27"/>
        </w:numPr>
        <w:ind w:left="851" w:hanging="425"/>
        <w:jc w:val="both"/>
        <w:rPr>
          <w:sz w:val="22"/>
        </w:rPr>
      </w:pPr>
      <w:r w:rsidRPr="00637A43">
        <w:rPr>
          <w:rFonts w:eastAsia="Calibri"/>
          <w:sz w:val="22"/>
        </w:rPr>
        <w:t xml:space="preserve">który w sposób zawiniony poważnie naruszył obowiązki zawodowe, co podważa jego uczciwość, w szczególności gdy </w:t>
      </w:r>
      <w:r w:rsidR="00241860" w:rsidRPr="00637A43">
        <w:rPr>
          <w:rFonts w:eastAsia="Calibri"/>
          <w:sz w:val="22"/>
        </w:rPr>
        <w:t>W</w:t>
      </w:r>
      <w:r w:rsidRPr="00637A43">
        <w:rPr>
          <w:rFonts w:eastAsia="Calibri"/>
          <w:sz w:val="22"/>
        </w:rPr>
        <w:t>ykonawca w wyniku zamierzonego działania lub rażącego niedbalstwa nie wykonał lub nienależycie wykonał zamówienie, co zamawiający jest w stanie wykazać za pomocą stosownych dowodów</w:t>
      </w:r>
      <w:r w:rsidR="002263E4" w:rsidRPr="00637A43">
        <w:rPr>
          <w:rFonts w:eastAsia="Calibri"/>
          <w:sz w:val="22"/>
        </w:rPr>
        <w:t xml:space="preserve"> w (art. 109 ust. 1 pkt 5)</w:t>
      </w:r>
      <w:r w:rsidRPr="00637A43">
        <w:rPr>
          <w:rFonts w:eastAsia="Calibri"/>
          <w:sz w:val="22"/>
        </w:rPr>
        <w:t>;</w:t>
      </w:r>
    </w:p>
    <w:p w14:paraId="7D69F809" w14:textId="424E959C" w:rsidR="002179DB" w:rsidRPr="00637A43" w:rsidRDefault="002179DB">
      <w:pPr>
        <w:pStyle w:val="Akapitzlist"/>
        <w:numPr>
          <w:ilvl w:val="1"/>
          <w:numId w:val="27"/>
        </w:numPr>
        <w:ind w:left="851" w:hanging="425"/>
        <w:jc w:val="both"/>
        <w:rPr>
          <w:sz w:val="22"/>
        </w:rPr>
      </w:pPr>
      <w:r w:rsidRPr="00637A43">
        <w:rPr>
          <w:sz w:val="22"/>
        </w:rPr>
        <w:t>który, z przyczyn leżących po jego stronie, w znacznym stopniu lub zakresie nie wykonał lub nienależycie wykonał albo długotrwale nienależycie wykonywał istotne zobowiązanie wynikające z wcześnie</w:t>
      </w:r>
      <w:r w:rsidRPr="00637A43">
        <w:rPr>
          <w:rFonts w:eastAsia="Calibri"/>
          <w:sz w:val="22"/>
        </w:rPr>
        <w:t>jszej umowy w sprawie zamówienia publicznego lub umowy koncesji, co doprowadziło do wypowiedzenia lub odstąpienia od umowy, odszkodowania, wykonania zastępczego lub realizacji uprawnień z tytułu rękojmi za wady</w:t>
      </w:r>
      <w:r w:rsidR="00FB4D95" w:rsidRPr="00637A43">
        <w:rPr>
          <w:rFonts w:eastAsia="Calibri"/>
          <w:sz w:val="22"/>
        </w:rPr>
        <w:t xml:space="preserve"> </w:t>
      </w:r>
      <w:r w:rsidR="00FB4D95" w:rsidRPr="00637A43">
        <w:t>(art. 109 ust. 1 pkt 7)</w:t>
      </w:r>
      <w:r w:rsidRPr="00637A43">
        <w:rPr>
          <w:rFonts w:eastAsia="Calibri"/>
          <w:sz w:val="22"/>
        </w:rPr>
        <w:t>;</w:t>
      </w:r>
    </w:p>
    <w:p w14:paraId="655D7464" w14:textId="0A16B84B" w:rsidR="002179DB" w:rsidRPr="00637A43" w:rsidRDefault="002179DB">
      <w:pPr>
        <w:pStyle w:val="Akapitzlist"/>
        <w:numPr>
          <w:ilvl w:val="1"/>
          <w:numId w:val="27"/>
        </w:numPr>
        <w:ind w:left="851" w:hanging="425"/>
        <w:jc w:val="both"/>
        <w:rPr>
          <w:rFonts w:eastAsia="Calibri"/>
          <w:sz w:val="22"/>
        </w:rPr>
      </w:pPr>
      <w:r w:rsidRPr="00637A43">
        <w:rPr>
          <w:sz w:val="22"/>
        </w:rPr>
        <w:t>który w wyniku zamierzonego działania lub ra</w:t>
      </w:r>
      <w:r w:rsidRPr="00637A43">
        <w:rPr>
          <w:rFonts w:eastAsia="Calibri"/>
          <w:sz w:val="22"/>
        </w:rPr>
        <w:t>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D086A" w:rsidRPr="00637A43">
        <w:rPr>
          <w:rFonts w:eastAsia="Calibri"/>
          <w:sz w:val="22"/>
        </w:rPr>
        <w:t xml:space="preserve"> (art. 109 ust. 1 pkt 8)</w:t>
      </w:r>
      <w:r w:rsidRPr="00637A43">
        <w:rPr>
          <w:rFonts w:eastAsia="Calibri"/>
          <w:sz w:val="22"/>
        </w:rPr>
        <w:t xml:space="preserve">; </w:t>
      </w:r>
    </w:p>
    <w:p w14:paraId="094233C5" w14:textId="1AD20D97" w:rsidR="00370E5C" w:rsidRPr="00637A43" w:rsidRDefault="002179DB">
      <w:pPr>
        <w:pStyle w:val="Akapitzlist"/>
        <w:numPr>
          <w:ilvl w:val="1"/>
          <w:numId w:val="27"/>
        </w:numPr>
        <w:ind w:left="851" w:hanging="425"/>
        <w:jc w:val="both"/>
        <w:rPr>
          <w:rFonts w:eastAsia="Calibri"/>
          <w:sz w:val="22"/>
        </w:rPr>
      </w:pPr>
      <w:r w:rsidRPr="00637A43">
        <w:rPr>
          <w:sz w:val="22"/>
        </w:rPr>
        <w:t>który bezprawnie wpływał lub próbował wpływać na czynności zamawiającego lub próbował pozyskać lub pozyskał informacje</w:t>
      </w:r>
      <w:r w:rsidRPr="00637A43">
        <w:rPr>
          <w:rFonts w:eastAsia="Calibri"/>
          <w:sz w:val="22"/>
        </w:rPr>
        <w:t xml:space="preserve"> poufne, mogące dać mu przewagę w postępowaniu </w:t>
      </w:r>
      <w:r w:rsidR="00DD086A" w:rsidRPr="00637A43">
        <w:rPr>
          <w:rFonts w:eastAsia="Calibri"/>
          <w:sz w:val="22"/>
        </w:rPr>
        <w:br/>
      </w:r>
      <w:r w:rsidRPr="00637A43">
        <w:rPr>
          <w:rFonts w:eastAsia="Calibri"/>
          <w:sz w:val="22"/>
        </w:rPr>
        <w:t>o udzielenie zamówienia</w:t>
      </w:r>
      <w:r w:rsidR="00DD086A" w:rsidRPr="00637A43">
        <w:rPr>
          <w:rFonts w:eastAsia="Calibri"/>
          <w:sz w:val="22"/>
        </w:rPr>
        <w:t xml:space="preserve"> (art. 109 ust. 1 pkt 9)</w:t>
      </w:r>
      <w:r w:rsidRPr="00637A43">
        <w:rPr>
          <w:rFonts w:eastAsia="Calibri"/>
          <w:sz w:val="22"/>
        </w:rPr>
        <w:t xml:space="preserve">; </w:t>
      </w:r>
    </w:p>
    <w:p w14:paraId="3BFFDB5B" w14:textId="188F894D" w:rsidR="002179DB" w:rsidRPr="00637A43" w:rsidRDefault="002179DB">
      <w:pPr>
        <w:pStyle w:val="Akapitzlist"/>
        <w:numPr>
          <w:ilvl w:val="1"/>
          <w:numId w:val="27"/>
        </w:numPr>
        <w:ind w:left="851" w:hanging="425"/>
        <w:jc w:val="both"/>
        <w:rPr>
          <w:sz w:val="22"/>
        </w:rPr>
      </w:pPr>
      <w:r w:rsidRPr="00637A43">
        <w:rPr>
          <w:sz w:val="22"/>
        </w:rPr>
        <w:t xml:space="preserve">który w wyniku lekkomyślności lub niedbalstwa przedstawił informacje wprowadzające </w:t>
      </w:r>
      <w:r w:rsidR="000D49C6" w:rsidRPr="00637A43">
        <w:rPr>
          <w:sz w:val="22"/>
        </w:rPr>
        <w:br/>
      </w:r>
      <w:r w:rsidRPr="00637A43">
        <w:rPr>
          <w:sz w:val="22"/>
        </w:rPr>
        <w:t xml:space="preserve">w błąd, co mogło mieć istotny wpływ na decyzje podejmowane przez zamawiającego </w:t>
      </w:r>
      <w:r w:rsidR="000D49C6" w:rsidRPr="00637A43">
        <w:rPr>
          <w:sz w:val="22"/>
        </w:rPr>
        <w:br/>
      </w:r>
      <w:r w:rsidRPr="00637A43">
        <w:rPr>
          <w:sz w:val="22"/>
        </w:rPr>
        <w:t>w postępowaniu o udzi</w:t>
      </w:r>
      <w:r w:rsidRPr="00637A43">
        <w:rPr>
          <w:rFonts w:eastAsia="Calibri"/>
          <w:sz w:val="22"/>
        </w:rPr>
        <w:t xml:space="preserve">elenie </w:t>
      </w:r>
      <w:r w:rsidRPr="00637A43">
        <w:rPr>
          <w:sz w:val="22"/>
        </w:rPr>
        <w:t>zamówienia</w:t>
      </w:r>
      <w:r w:rsidR="0068695A" w:rsidRPr="00637A43">
        <w:rPr>
          <w:sz w:val="22"/>
        </w:rPr>
        <w:t xml:space="preserve"> (art. 109 ust. 1 pkt 10)</w:t>
      </w:r>
      <w:r w:rsidRPr="00637A43">
        <w:rPr>
          <w:sz w:val="22"/>
        </w:rPr>
        <w:t>.</w:t>
      </w:r>
    </w:p>
    <w:p w14:paraId="618F06A7" w14:textId="574E3DF8" w:rsidR="002179DB" w:rsidRPr="00637A43" w:rsidRDefault="002179DB" w:rsidP="002D4795">
      <w:pPr>
        <w:pStyle w:val="Akapitzlist1"/>
        <w:numPr>
          <w:ilvl w:val="1"/>
          <w:numId w:val="1"/>
        </w:numPr>
        <w:tabs>
          <w:tab w:val="clear" w:pos="720"/>
          <w:tab w:val="num" w:pos="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W przypadkach, o których mowa w ust. 2</w:t>
      </w:r>
      <w:r w:rsidR="006561F2" w:rsidRPr="00637A43">
        <w:rPr>
          <w:rFonts w:ascii="Times New Roman" w:eastAsia="Calibri" w:hAnsi="Times New Roman" w:cs="Times New Roman"/>
        </w:rPr>
        <w:t>.1-2.4</w:t>
      </w:r>
      <w:r w:rsidR="00F74183" w:rsidRPr="00637A43">
        <w:rPr>
          <w:rFonts w:ascii="Times New Roman" w:eastAsia="Calibri" w:hAnsi="Times New Roman" w:cs="Times New Roman"/>
        </w:rPr>
        <w:t xml:space="preserve"> niniejszego rozdziału</w:t>
      </w:r>
      <w:r w:rsidRPr="00637A43">
        <w:rPr>
          <w:rFonts w:ascii="Times New Roman" w:eastAsia="Calibri" w:hAnsi="Times New Roman" w:cs="Times New Roman"/>
        </w:rPr>
        <w:t xml:space="preserve">, zamawiający może nie wykluczać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jeżeli wykluczenie byłoby w sposób oczywisty nieproporcjonalne, </w:t>
      </w:r>
      <w:r w:rsidR="00CF39E4" w:rsidRPr="00637A43">
        <w:rPr>
          <w:rFonts w:ascii="Times New Roman" w:eastAsia="Calibri" w:hAnsi="Times New Roman" w:cs="Times New Roman"/>
        </w:rPr>
        <w:br/>
      </w:r>
      <w:r w:rsidRPr="00637A43">
        <w:rPr>
          <w:rFonts w:ascii="Times New Roman" w:eastAsia="Calibri" w:hAnsi="Times New Roman" w:cs="Times New Roman"/>
        </w:rPr>
        <w:t xml:space="preserve">w szczególności gdy kwota zaległych podatków lub składek na ubezpieczenie społeczne jest niewielka albo sytuacja ekonomiczna lub finansowa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o którym mowa w ust. </w:t>
      </w:r>
      <w:r w:rsidR="00F74183" w:rsidRPr="00637A43">
        <w:rPr>
          <w:rFonts w:ascii="Times New Roman" w:eastAsia="Calibri" w:hAnsi="Times New Roman" w:cs="Times New Roman"/>
        </w:rPr>
        <w:t>2.</w:t>
      </w:r>
      <w:r w:rsidRPr="00637A43">
        <w:rPr>
          <w:rFonts w:ascii="Times New Roman" w:eastAsia="Calibri" w:hAnsi="Times New Roman" w:cs="Times New Roman"/>
        </w:rPr>
        <w:t>2</w:t>
      </w:r>
      <w:r w:rsidR="00CF39E4" w:rsidRPr="00637A43">
        <w:rPr>
          <w:rFonts w:ascii="Times New Roman" w:eastAsia="Calibri" w:hAnsi="Times New Roman" w:cs="Times New Roman"/>
        </w:rPr>
        <w:t xml:space="preserve"> powyżej</w:t>
      </w:r>
      <w:r w:rsidRPr="00637A43">
        <w:rPr>
          <w:rFonts w:ascii="Times New Roman" w:eastAsia="Calibri" w:hAnsi="Times New Roman" w:cs="Times New Roman"/>
        </w:rPr>
        <w:t>, jest wystarczająca do wykonania zamówienia.</w:t>
      </w:r>
    </w:p>
    <w:p w14:paraId="2D070A46" w14:textId="77777777" w:rsidR="0021463D" w:rsidRPr="00637A43"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637A43" w:rsidRDefault="00380C1F" w:rsidP="00380C1F">
      <w:pPr>
        <w:widowControl/>
        <w:suppressAutoHyphens w:val="0"/>
        <w:jc w:val="both"/>
        <w:rPr>
          <w:b/>
          <w:bCs/>
          <w:color w:val="000000" w:themeColor="text1"/>
          <w:sz w:val="22"/>
          <w:szCs w:val="22"/>
        </w:rPr>
      </w:pPr>
      <w:r w:rsidRPr="00637A43">
        <w:rPr>
          <w:b/>
          <w:bCs/>
          <w:color w:val="000000" w:themeColor="text1"/>
          <w:sz w:val="22"/>
          <w:szCs w:val="22"/>
        </w:rPr>
        <w:t xml:space="preserve">Rozdział VIII - </w:t>
      </w:r>
      <w:r w:rsidRPr="00637A43">
        <w:rPr>
          <w:b/>
          <w:bCs/>
          <w:sz w:val="22"/>
          <w:szCs w:val="22"/>
        </w:rPr>
        <w:t>Wykaz oświadczeń i dokumentów, jakie mają dostarczyć Wykonawcy w celu potwierdzenia spełnienia warunków udziału w postępowaniu oraz braku podstaw do wykluczenia</w:t>
      </w:r>
      <w:r w:rsidR="5CD32AA8" w:rsidRPr="00637A43">
        <w:rPr>
          <w:b/>
          <w:bCs/>
          <w:color w:val="000000" w:themeColor="text1"/>
          <w:sz w:val="22"/>
          <w:szCs w:val="22"/>
        </w:rPr>
        <w:t>.</w:t>
      </w:r>
    </w:p>
    <w:p w14:paraId="637CD492" w14:textId="77777777" w:rsidR="003039E4" w:rsidRPr="00637A43" w:rsidRDefault="003039E4">
      <w:pPr>
        <w:numPr>
          <w:ilvl w:val="0"/>
          <w:numId w:val="44"/>
        </w:numPr>
        <w:ind w:left="426" w:hanging="426"/>
        <w:contextualSpacing/>
        <w:jc w:val="both"/>
        <w:rPr>
          <w:bCs/>
          <w:sz w:val="22"/>
          <w:szCs w:val="22"/>
        </w:rPr>
      </w:pPr>
      <w:r w:rsidRPr="00637A43">
        <w:rPr>
          <w:bCs/>
          <w:sz w:val="22"/>
          <w:szCs w:val="22"/>
        </w:rPr>
        <w:t>Oświadczenia składane obligatoryjnie wraz z ofertą:</w:t>
      </w:r>
    </w:p>
    <w:p w14:paraId="0C38CBA3" w14:textId="1EFC22C3" w:rsidR="00AA7B82" w:rsidRPr="00637A43" w:rsidRDefault="00AA7B82" w:rsidP="00F03F45">
      <w:pPr>
        <w:pStyle w:val="Akapitzlist"/>
        <w:numPr>
          <w:ilvl w:val="1"/>
          <w:numId w:val="44"/>
        </w:numPr>
        <w:jc w:val="both"/>
        <w:rPr>
          <w:bCs/>
          <w:iCs/>
          <w:color w:val="000000"/>
          <w:sz w:val="22"/>
        </w:rPr>
      </w:pPr>
      <w:r w:rsidRPr="00637A43">
        <w:rPr>
          <w:bCs/>
          <w:iCs/>
          <w:color w:val="000000"/>
          <w:sz w:val="22"/>
        </w:rPr>
        <w:t>W celu potwierdzenia braku podstaw do wykluczenia Wykonawcy z postepowania o udzielenie zamówienia publicznego w okolicznościach, o których mowa w Rozdziale VII SWZ, Wykonawca musi dołączyć do oferty oświadczenie Wykonawcy o niepodleganiu wykluczeniu według wzoru stanowiącego załącznik nr 1 do formularza oferty.</w:t>
      </w:r>
    </w:p>
    <w:p w14:paraId="2D8DD14E" w14:textId="77777777" w:rsidR="00AA7B82" w:rsidRPr="00637A43" w:rsidRDefault="00AA7B82" w:rsidP="00AA7B82">
      <w:pPr>
        <w:pStyle w:val="Akapitzlist"/>
        <w:numPr>
          <w:ilvl w:val="1"/>
          <w:numId w:val="44"/>
        </w:numPr>
        <w:jc w:val="both"/>
        <w:rPr>
          <w:bCs/>
          <w:iCs/>
          <w:color w:val="000000"/>
          <w:sz w:val="22"/>
        </w:rPr>
      </w:pPr>
      <w:r w:rsidRPr="00637A43">
        <w:rPr>
          <w:bCs/>
          <w:iCs/>
          <w:color w:val="000000"/>
          <w:sz w:val="22"/>
        </w:rPr>
        <w:t xml:space="preserve">Wykonawca, który zamierza powierzyć wykonanie części zamówienia podwykonawcom, </w:t>
      </w:r>
    </w:p>
    <w:p w14:paraId="34A36C03" w14:textId="77777777" w:rsidR="00AA7B82" w:rsidRPr="00637A43" w:rsidRDefault="00AA7B82" w:rsidP="00AA7B82">
      <w:pPr>
        <w:pStyle w:val="Akapitzlist"/>
        <w:ind w:left="1082"/>
        <w:jc w:val="both"/>
        <w:rPr>
          <w:bCs/>
          <w:iCs/>
          <w:color w:val="000000"/>
          <w:sz w:val="22"/>
        </w:rPr>
      </w:pPr>
      <w:r w:rsidRPr="00637A43">
        <w:rPr>
          <w:bCs/>
          <w:iCs/>
          <w:color w:val="000000"/>
          <w:sz w:val="22"/>
        </w:rPr>
        <w:t xml:space="preserve">w celu wykazania braku istnienia wobec nich podstaw wykluczenia, jest zobowiązany </w:t>
      </w:r>
    </w:p>
    <w:p w14:paraId="7C737E49" w14:textId="1184B16A" w:rsidR="00AA7B82" w:rsidRPr="00637A43" w:rsidRDefault="00AA7B82" w:rsidP="00AA7B82">
      <w:pPr>
        <w:pStyle w:val="Akapitzlist"/>
        <w:ind w:left="1082"/>
        <w:jc w:val="both"/>
        <w:rPr>
          <w:bCs/>
          <w:iCs/>
          <w:color w:val="000000"/>
          <w:sz w:val="22"/>
        </w:rPr>
      </w:pPr>
      <w:r w:rsidRPr="00637A43">
        <w:rPr>
          <w:bCs/>
          <w:iCs/>
          <w:color w:val="000000"/>
          <w:sz w:val="22"/>
        </w:rPr>
        <w:t>do złożenia oświadczenia, o którym mowa w punkcie 1.1 w części dotyczącej podwykonawców.</w:t>
      </w:r>
    </w:p>
    <w:p w14:paraId="7D260943" w14:textId="230CB06D" w:rsidR="00AA7B82" w:rsidRPr="00637A43" w:rsidRDefault="00AA7B82" w:rsidP="00AA7B82">
      <w:pPr>
        <w:pStyle w:val="Akapitzlist"/>
        <w:numPr>
          <w:ilvl w:val="1"/>
          <w:numId w:val="44"/>
        </w:numPr>
        <w:jc w:val="both"/>
        <w:rPr>
          <w:bCs/>
          <w:iCs/>
          <w:color w:val="000000"/>
          <w:sz w:val="22"/>
        </w:rPr>
      </w:pPr>
      <w:r w:rsidRPr="00637A43">
        <w:rPr>
          <w:bCs/>
          <w:iCs/>
          <w:color w:val="000000"/>
          <w:sz w:val="22"/>
        </w:rPr>
        <w:t xml:space="preserve">W przypadku wspólnego ubiegania się o zamówienie przez Wykonawców, oświadczenie </w:t>
      </w:r>
      <w:r w:rsidR="00A45867">
        <w:rPr>
          <w:bCs/>
          <w:iCs/>
          <w:color w:val="000000"/>
          <w:sz w:val="22"/>
        </w:rPr>
        <w:br/>
      </w:r>
      <w:r w:rsidRPr="00637A43">
        <w:rPr>
          <w:bCs/>
          <w:iCs/>
          <w:color w:val="000000"/>
          <w:sz w:val="22"/>
        </w:rPr>
        <w:t>w celu potwierdzenia braku podstaw do wykluczenia, o których mowa w punkcie 1.1 składa każdy z wykonawców wspólnie ubiegających się o zamówienie.</w:t>
      </w:r>
    </w:p>
    <w:p w14:paraId="19D604A8" w14:textId="77777777" w:rsidR="00237460" w:rsidRPr="00637A43" w:rsidRDefault="00237460" w:rsidP="00237460">
      <w:pPr>
        <w:widowControl/>
        <w:numPr>
          <w:ilvl w:val="0"/>
          <w:numId w:val="44"/>
        </w:numPr>
        <w:ind w:left="426" w:hanging="426"/>
        <w:contextualSpacing/>
        <w:jc w:val="both"/>
        <w:rPr>
          <w:bCs/>
          <w:sz w:val="22"/>
          <w:szCs w:val="22"/>
        </w:rPr>
      </w:pPr>
      <w:r w:rsidRPr="00637A43">
        <w:rPr>
          <w:bCs/>
          <w:sz w:val="22"/>
          <w:szCs w:val="22"/>
        </w:rPr>
        <w:t>Dodatkowe oświadczenia składane obligatoryjnie wraz z ofertą w przypadku składania oferty przez wykonawców wspólnie ubiegających się o udzielenie zamówienia:</w:t>
      </w:r>
    </w:p>
    <w:p w14:paraId="427D599A" w14:textId="78850B3A" w:rsidR="00237460" w:rsidRPr="00637A43" w:rsidRDefault="00237460" w:rsidP="00EE35D3">
      <w:pPr>
        <w:widowControl/>
        <w:ind w:left="1134" w:hanging="708"/>
        <w:contextualSpacing/>
        <w:jc w:val="both"/>
        <w:rPr>
          <w:bCs/>
          <w:sz w:val="22"/>
          <w:szCs w:val="22"/>
        </w:rPr>
      </w:pPr>
      <w:r w:rsidRPr="00637A43">
        <w:rPr>
          <w:bCs/>
          <w:sz w:val="22"/>
          <w:szCs w:val="22"/>
        </w:rPr>
        <w:lastRenderedPageBreak/>
        <w:t>2.1</w:t>
      </w:r>
      <w:r w:rsidR="00A45867">
        <w:rPr>
          <w:bCs/>
          <w:sz w:val="22"/>
          <w:szCs w:val="22"/>
        </w:rPr>
        <w:tab/>
      </w:r>
      <w:r w:rsidRPr="00637A43">
        <w:rPr>
          <w:bCs/>
          <w:sz w:val="22"/>
          <w:szCs w:val="22"/>
        </w:rPr>
        <w:t>Wykonawcy wspólnie ubiegający się o udzielenie zamówienia dołączają do oferty oświadczenie, z którego wynika, które dostawy lub usługi wykonają poszczególni wykonawcy.</w:t>
      </w:r>
    </w:p>
    <w:p w14:paraId="2C80AC0D" w14:textId="77777777" w:rsidR="00237460" w:rsidRPr="00637A43" w:rsidRDefault="00237460" w:rsidP="00237460">
      <w:pPr>
        <w:widowControl/>
        <w:numPr>
          <w:ilvl w:val="0"/>
          <w:numId w:val="44"/>
        </w:numPr>
        <w:ind w:left="567" w:hanging="567"/>
        <w:contextualSpacing/>
        <w:jc w:val="both"/>
        <w:rPr>
          <w:bCs/>
          <w:sz w:val="22"/>
          <w:szCs w:val="22"/>
        </w:rPr>
      </w:pPr>
      <w:r w:rsidRPr="00637A43">
        <w:rPr>
          <w:bCs/>
          <w:sz w:val="22"/>
          <w:szCs w:val="22"/>
        </w:rPr>
        <w:t>Dokumenty i oświadczenia, które Wykonawca będzie zobowiązany złożyć na wezwanie Zamawiającego - dotyczy wykonawcy, którego oferta została najwyżej oceniona - Nie dotyczy.</w:t>
      </w:r>
    </w:p>
    <w:p w14:paraId="7FA7B231" w14:textId="127FD7C2" w:rsidR="00237460" w:rsidRDefault="00237460" w:rsidP="00320ED0">
      <w:pPr>
        <w:widowControl/>
        <w:numPr>
          <w:ilvl w:val="0"/>
          <w:numId w:val="44"/>
        </w:numPr>
        <w:ind w:left="567" w:hanging="567"/>
        <w:contextualSpacing/>
        <w:jc w:val="both"/>
        <w:rPr>
          <w:bCs/>
          <w:sz w:val="22"/>
          <w:szCs w:val="22"/>
        </w:rPr>
      </w:pPr>
      <w:r w:rsidRPr="00637A43">
        <w:rPr>
          <w:bCs/>
          <w:sz w:val="22"/>
          <w:szCs w:val="22"/>
        </w:rPr>
        <w:t xml:space="preserve">Jeżeli, w toku postępowania, </w:t>
      </w:r>
      <w:r w:rsidR="00320ED0">
        <w:rPr>
          <w:bCs/>
          <w:sz w:val="22"/>
          <w:szCs w:val="22"/>
        </w:rPr>
        <w:t>W</w:t>
      </w:r>
      <w:r w:rsidR="00320ED0" w:rsidRPr="00637A43">
        <w:rPr>
          <w:bCs/>
          <w:sz w:val="22"/>
          <w:szCs w:val="22"/>
        </w:rPr>
        <w:t xml:space="preserve">ykonawca </w:t>
      </w:r>
      <w:r w:rsidRPr="00637A43">
        <w:rPr>
          <w:bCs/>
          <w:sz w:val="22"/>
          <w:szCs w:val="22"/>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415F411" w14:textId="77777777" w:rsidR="00880270" w:rsidRPr="00637A43" w:rsidRDefault="00880270" w:rsidP="00880270">
      <w:pPr>
        <w:widowControl/>
        <w:ind w:left="567"/>
        <w:contextualSpacing/>
        <w:jc w:val="both"/>
        <w:rPr>
          <w:bCs/>
          <w:sz w:val="22"/>
          <w:szCs w:val="22"/>
        </w:rPr>
      </w:pPr>
    </w:p>
    <w:p w14:paraId="5AC32D0C" w14:textId="01D4A54E" w:rsidR="00913EBB" w:rsidRPr="00637A43" w:rsidRDefault="00B36F47" w:rsidP="00B36F47">
      <w:pPr>
        <w:widowControl/>
        <w:suppressAutoHyphens w:val="0"/>
        <w:jc w:val="both"/>
        <w:rPr>
          <w:b/>
          <w:bCs/>
          <w:color w:val="000000" w:themeColor="text1"/>
          <w:sz w:val="22"/>
          <w:szCs w:val="22"/>
        </w:rPr>
      </w:pPr>
      <w:r w:rsidRPr="00637A43">
        <w:rPr>
          <w:b/>
          <w:bCs/>
          <w:sz w:val="22"/>
          <w:szCs w:val="22"/>
        </w:rPr>
        <w:t xml:space="preserve">Rozdział IX - Informacja o sposobie porozumiewania się Zamawiającego z Wykonawcami oraz przekazywania oświadczeń i dokumentów, a także wskazanie osób uprawnionych </w:t>
      </w:r>
      <w:r w:rsidR="00EA37E7" w:rsidRPr="00637A43">
        <w:rPr>
          <w:b/>
          <w:bCs/>
          <w:sz w:val="22"/>
          <w:szCs w:val="22"/>
        </w:rPr>
        <w:br/>
      </w:r>
      <w:r w:rsidRPr="00637A43">
        <w:rPr>
          <w:b/>
          <w:bCs/>
          <w:sz w:val="22"/>
          <w:szCs w:val="22"/>
        </w:rPr>
        <w:t>do porozumiewania się z Wykonawcami</w:t>
      </w:r>
      <w:r w:rsidRPr="00637A43">
        <w:rPr>
          <w:b/>
          <w:sz w:val="22"/>
          <w:szCs w:val="22"/>
        </w:rPr>
        <w:t xml:space="preserve"> </w:t>
      </w:r>
    </w:p>
    <w:p w14:paraId="7B68F3AC" w14:textId="77777777" w:rsidR="003039E4" w:rsidRPr="00637A43" w:rsidRDefault="003039E4" w:rsidP="0054339D">
      <w:pPr>
        <w:pStyle w:val="Akapitzlist"/>
        <w:numPr>
          <w:ilvl w:val="0"/>
          <w:numId w:val="46"/>
        </w:numPr>
        <w:suppressAutoHyphens/>
        <w:ind w:left="426" w:hanging="426"/>
        <w:jc w:val="both"/>
        <w:rPr>
          <w:bCs/>
          <w:sz w:val="22"/>
        </w:rPr>
      </w:pPr>
      <w:r w:rsidRPr="00637A43">
        <w:rPr>
          <w:bCs/>
          <w:sz w:val="22"/>
        </w:rPr>
        <w:t>Informacje ogólne.</w:t>
      </w:r>
    </w:p>
    <w:p w14:paraId="0458FB42"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Postępowanie o udzielenie zamówienia publicznego prowadzone jest przy użyciu narzędzia komercyjnego </w:t>
      </w:r>
      <w:hyperlink r:id="rId16" w:history="1">
        <w:r w:rsidRPr="00637A43">
          <w:rPr>
            <w:rStyle w:val="Hipercze"/>
            <w:sz w:val="22"/>
          </w:rPr>
          <w:t>https://platformazakupowa.pl</w:t>
        </w:r>
      </w:hyperlink>
      <w:r w:rsidRPr="00637A43">
        <w:rPr>
          <w:sz w:val="22"/>
        </w:rPr>
        <w:t xml:space="preserve"> – adres profilu nabywcy: </w:t>
      </w:r>
      <w:hyperlink r:id="rId17" w:history="1">
        <w:r w:rsidRPr="00637A43">
          <w:rPr>
            <w:rStyle w:val="Hipercze"/>
            <w:bCs/>
            <w:sz w:val="22"/>
          </w:rPr>
          <w:t>https://platformazakupowa.pl/pn/uj_edu</w:t>
        </w:r>
      </w:hyperlink>
      <w:r w:rsidRPr="00637A43">
        <w:rPr>
          <w:rStyle w:val="Hipercze"/>
          <w:bCs/>
          <w:sz w:val="22"/>
        </w:rPr>
        <w:t>.</w:t>
      </w:r>
    </w:p>
    <w:p w14:paraId="64ABD822" w14:textId="77777777" w:rsidR="003039E4" w:rsidRPr="00637A43" w:rsidRDefault="003039E4" w:rsidP="0054339D">
      <w:pPr>
        <w:pStyle w:val="Akapitzlist"/>
        <w:numPr>
          <w:ilvl w:val="1"/>
          <w:numId w:val="46"/>
        </w:numPr>
        <w:suppressAutoHyphens/>
        <w:ind w:left="851" w:hanging="425"/>
        <w:jc w:val="both"/>
        <w:rPr>
          <w:sz w:val="22"/>
        </w:rPr>
      </w:pPr>
      <w:r w:rsidRPr="00637A43">
        <w:rPr>
          <w:color w:val="000000"/>
          <w:sz w:val="22"/>
        </w:rPr>
        <w:t>Wykonawca przystępując do niniejszego postępowania o udzielenie zamówienia publicznego:</w:t>
      </w:r>
    </w:p>
    <w:p w14:paraId="2F8F834B" w14:textId="77777777" w:rsidR="003039E4" w:rsidRPr="00637A43" w:rsidRDefault="003039E4" w:rsidP="0054339D">
      <w:pPr>
        <w:pStyle w:val="Akapitzlist"/>
        <w:numPr>
          <w:ilvl w:val="2"/>
          <w:numId w:val="46"/>
        </w:numPr>
        <w:tabs>
          <w:tab w:val="left" w:pos="1560"/>
        </w:tabs>
        <w:suppressAutoHyphens/>
        <w:ind w:left="1418" w:hanging="567"/>
        <w:jc w:val="both"/>
        <w:rPr>
          <w:color w:val="000000"/>
          <w:sz w:val="22"/>
        </w:rPr>
      </w:pPr>
      <w:r w:rsidRPr="00637A43">
        <w:rPr>
          <w:color w:val="000000"/>
          <w:sz w:val="22"/>
        </w:rPr>
        <w:t xml:space="preserve">akceptuje warunki korzystania z </w:t>
      </w:r>
      <w:hyperlink r:id="rId18" w:history="1">
        <w:r w:rsidRPr="00637A43">
          <w:rPr>
            <w:rStyle w:val="Hipercze"/>
            <w:sz w:val="22"/>
          </w:rPr>
          <w:t>https://platformazakupowa.pl</w:t>
        </w:r>
      </w:hyperlink>
      <w:r w:rsidRPr="00637A43">
        <w:rPr>
          <w:color w:val="000000"/>
          <w:sz w:val="22"/>
        </w:rPr>
        <w:t xml:space="preserve"> określone w regulaminie zamieszczonym w zakładce „Regulamin” oraz uznaje go za wiążący;</w:t>
      </w:r>
    </w:p>
    <w:p w14:paraId="2FACA026" w14:textId="77777777" w:rsidR="003039E4" w:rsidRPr="00637A43" w:rsidRDefault="003039E4" w:rsidP="0054339D">
      <w:pPr>
        <w:pStyle w:val="Akapitzlist"/>
        <w:numPr>
          <w:ilvl w:val="2"/>
          <w:numId w:val="46"/>
        </w:numPr>
        <w:tabs>
          <w:tab w:val="left" w:pos="1560"/>
        </w:tabs>
        <w:suppressAutoHyphens/>
        <w:ind w:left="1418" w:hanging="567"/>
        <w:jc w:val="both"/>
        <w:rPr>
          <w:color w:val="000000"/>
          <w:sz w:val="22"/>
        </w:rPr>
      </w:pPr>
      <w:r w:rsidRPr="00637A43">
        <w:rPr>
          <w:color w:val="000000"/>
          <w:sz w:val="22"/>
        </w:rPr>
        <w:t xml:space="preserve">zapozna się z instrukcją korzystania z </w:t>
      </w:r>
      <w:hyperlink r:id="rId19" w:history="1">
        <w:r w:rsidRPr="00637A43">
          <w:rPr>
            <w:rStyle w:val="Hipercze"/>
            <w:sz w:val="22"/>
          </w:rPr>
          <w:t>https://platformazakupowa.pl</w:t>
        </w:r>
      </w:hyperlink>
      <w:r w:rsidRPr="00637A43">
        <w:rPr>
          <w:color w:val="000000"/>
          <w:sz w:val="22"/>
        </w:rPr>
        <w:t xml:space="preserve">, a w szczególności z zasadami logowania, składania wniosków o wyjaśnienie treści SWZ, składania ofert oraz dokonywania innych czynności w niniejszym postępowaniu przy użyciu </w:t>
      </w:r>
      <w:hyperlink r:id="rId20" w:history="1">
        <w:r w:rsidRPr="00637A43">
          <w:rPr>
            <w:rStyle w:val="Hipercze"/>
            <w:sz w:val="22"/>
          </w:rPr>
          <w:t>https://platformazakupowa.pl</w:t>
        </w:r>
      </w:hyperlink>
      <w:r w:rsidRPr="00637A43">
        <w:rPr>
          <w:color w:val="000000"/>
          <w:sz w:val="22"/>
        </w:rPr>
        <w:t xml:space="preserve"> dostępną na </w:t>
      </w:r>
      <w:hyperlink r:id="rId21" w:history="1">
        <w:r w:rsidRPr="00637A43">
          <w:rPr>
            <w:rStyle w:val="Hipercze"/>
            <w:sz w:val="22"/>
          </w:rPr>
          <w:t>https://platformazakupowa.pl</w:t>
        </w:r>
      </w:hyperlink>
      <w:r w:rsidRPr="00637A43">
        <w:rPr>
          <w:color w:val="000000"/>
          <w:sz w:val="22"/>
        </w:rPr>
        <w:t xml:space="preserve"> – link poniżej: </w:t>
      </w:r>
      <w:hyperlink r:id="rId22" w:history="1">
        <w:r w:rsidRPr="00637A43">
          <w:rPr>
            <w:rStyle w:val="Hipercze"/>
            <w:sz w:val="22"/>
          </w:rPr>
          <w:t>https://drive.google.com/file/d/1Kd1DttbBeiNWt4q4slS4t76lZVKPbkyD/view</w:t>
        </w:r>
      </w:hyperlink>
      <w:r w:rsidRPr="00637A43">
        <w:rPr>
          <w:color w:val="000000"/>
        </w:rPr>
        <w:t xml:space="preserve"> </w:t>
      </w:r>
    </w:p>
    <w:p w14:paraId="0C88ABB9" w14:textId="77777777" w:rsidR="003039E4" w:rsidRPr="00637A43" w:rsidRDefault="003039E4" w:rsidP="003039E4">
      <w:pPr>
        <w:tabs>
          <w:tab w:val="left" w:pos="993"/>
          <w:tab w:val="left" w:pos="3686"/>
          <w:tab w:val="left" w:pos="3828"/>
          <w:tab w:val="left" w:pos="4253"/>
        </w:tabs>
        <w:ind w:left="1418" w:hanging="567"/>
        <w:jc w:val="both"/>
        <w:rPr>
          <w:color w:val="000000"/>
        </w:rPr>
      </w:pPr>
      <w:r w:rsidRPr="00637A43">
        <w:rPr>
          <w:color w:val="000000"/>
        </w:rPr>
        <w:t xml:space="preserve">  </w:t>
      </w:r>
      <w:r w:rsidRPr="00637A43">
        <w:rPr>
          <w:color w:val="000000"/>
        </w:rPr>
        <w:tab/>
      </w:r>
      <w:r w:rsidRPr="00637A43">
        <w:rPr>
          <w:color w:val="000000"/>
        </w:rPr>
        <w:tab/>
        <w:t xml:space="preserve">lub w zakładce: </w:t>
      </w:r>
      <w:hyperlink r:id="rId23" w:history="1">
        <w:r w:rsidRPr="00637A43">
          <w:rPr>
            <w:rStyle w:val="Hipercze"/>
          </w:rPr>
          <w:t>https://platformazakupowa.pl/strona/45-instrukcje</w:t>
        </w:r>
      </w:hyperlink>
      <w:r w:rsidRPr="00637A43">
        <w:rPr>
          <w:color w:val="000000"/>
        </w:rPr>
        <w:t xml:space="preserve"> oraz będzie ją stosować.</w:t>
      </w:r>
    </w:p>
    <w:p w14:paraId="72308A7B"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637A43">
          <w:rPr>
            <w:rStyle w:val="Hipercze"/>
            <w:sz w:val="22"/>
          </w:rPr>
          <w:t>https://platformazakupowa.pl</w:t>
        </w:r>
      </w:hyperlink>
      <w:r w:rsidRPr="00637A43">
        <w:rPr>
          <w:sz w:val="22"/>
        </w:rPr>
        <w:t xml:space="preserve">, </w:t>
      </w:r>
      <w:r w:rsidRPr="00637A43">
        <w:rPr>
          <w:color w:val="000000"/>
          <w:sz w:val="22"/>
        </w:rPr>
        <w:t>w regulaminie zamieszczonym w zakładce „Regulamin” oraz instrukcji składania ofert (linki w ust. 1.2.2 powyżej).</w:t>
      </w:r>
    </w:p>
    <w:p w14:paraId="4B3D8C51"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Wielkość plików:</w:t>
      </w:r>
    </w:p>
    <w:p w14:paraId="133CCE2E" w14:textId="77777777" w:rsidR="003039E4" w:rsidRPr="00637A43" w:rsidRDefault="003039E4" w:rsidP="0054339D">
      <w:pPr>
        <w:pStyle w:val="Akapitzlist"/>
        <w:numPr>
          <w:ilvl w:val="2"/>
          <w:numId w:val="46"/>
        </w:numPr>
        <w:suppressAutoHyphens/>
        <w:ind w:left="1276" w:hanging="425"/>
        <w:jc w:val="both"/>
        <w:rPr>
          <w:sz w:val="22"/>
        </w:rPr>
      </w:pPr>
      <w:r w:rsidRPr="00637A43">
        <w:rPr>
          <w:sz w:val="22"/>
        </w:rPr>
        <w:t>w odniesieniu do oferty – maksymalna liczba plików to 10 po 150 MB każdy;</w:t>
      </w:r>
    </w:p>
    <w:p w14:paraId="1EBE6A84" w14:textId="77777777" w:rsidR="003039E4" w:rsidRPr="00637A43" w:rsidRDefault="003039E4" w:rsidP="0054339D">
      <w:pPr>
        <w:pStyle w:val="Akapitzlist"/>
        <w:numPr>
          <w:ilvl w:val="2"/>
          <w:numId w:val="46"/>
        </w:numPr>
        <w:suppressAutoHyphens/>
        <w:ind w:left="1276" w:hanging="425"/>
        <w:jc w:val="both"/>
        <w:rPr>
          <w:sz w:val="22"/>
        </w:rPr>
      </w:pPr>
      <w:r w:rsidRPr="00637A43">
        <w:rPr>
          <w:sz w:val="22"/>
        </w:rPr>
        <w:t>w przypadku komunikacji – wiadomość do Zamawiającego max. 500 MB;</w:t>
      </w:r>
    </w:p>
    <w:p w14:paraId="0A091F73"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Komunikacja między Zamawiającym i Wykonawcami odbywa się </w:t>
      </w:r>
      <w:r w:rsidRPr="00637A43">
        <w:rPr>
          <w:b/>
          <w:bCs/>
          <w:sz w:val="22"/>
        </w:rPr>
        <w:t>wyłącznie</w:t>
      </w:r>
      <w:r w:rsidRPr="00637A43">
        <w:rPr>
          <w:sz w:val="22"/>
        </w:rPr>
        <w:t xml:space="preserve"> przy użyciu narzędzia komercyjnego </w:t>
      </w:r>
      <w:hyperlink r:id="rId25" w:history="1">
        <w:r w:rsidRPr="00637A43">
          <w:rPr>
            <w:rStyle w:val="Hipercze"/>
            <w:sz w:val="22"/>
          </w:rPr>
          <w:t>https://platformazakupowa.pl</w:t>
        </w:r>
      </w:hyperlink>
      <w:r w:rsidRPr="00637A43">
        <w:rPr>
          <w:sz w:val="22"/>
        </w:rPr>
        <w:t xml:space="preserve"> – adres profilu nabywcy: </w:t>
      </w:r>
      <w:hyperlink r:id="rId26" w:history="1">
        <w:r w:rsidRPr="00637A43">
          <w:rPr>
            <w:rStyle w:val="Hipercze"/>
            <w:bCs/>
            <w:sz w:val="22"/>
          </w:rPr>
          <w:t>https://platformazakupowa.pl/pn/uj_edu</w:t>
        </w:r>
      </w:hyperlink>
    </w:p>
    <w:p w14:paraId="1B083BEC" w14:textId="77777777" w:rsidR="003039E4" w:rsidRPr="00637A43" w:rsidRDefault="003039E4" w:rsidP="0054339D">
      <w:pPr>
        <w:pStyle w:val="Akapitzlist"/>
        <w:numPr>
          <w:ilvl w:val="2"/>
          <w:numId w:val="46"/>
        </w:numPr>
        <w:suppressAutoHyphens/>
        <w:ind w:left="1418" w:hanging="567"/>
        <w:jc w:val="both"/>
        <w:rPr>
          <w:bCs/>
          <w:sz w:val="22"/>
        </w:rPr>
      </w:pPr>
      <w:r w:rsidRPr="00637A43">
        <w:rPr>
          <w:color w:val="000000"/>
          <w:sz w:val="22"/>
        </w:rPr>
        <w:t>W celu skrócenia czasu udzielenia odpowiedzi na pytania komunikacja między Zamawiającym a Wykonawcami w zakresie:</w:t>
      </w:r>
    </w:p>
    <w:p w14:paraId="25EF889B"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rPr>
        <w:t>przesyłania Zamawiającemu pytań do treści SWZ;</w:t>
      </w:r>
    </w:p>
    <w:p w14:paraId="71585ACD"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sz w:val="22"/>
        </w:rPr>
        <w:t>przesyłania odpowiedzi na wezwanie Zamawiającego do złożenia podmiotowych środków dowodowych;</w:t>
      </w:r>
    </w:p>
    <w:p w14:paraId="65A06906"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 xml:space="preserve">przesyłania odpowiedzi na wezwanie Zamawiającego do złożenia wyjaśnień dotyczących treści oświadczenia, o którym mowa w art. 125 ust. 1 lub złożonych </w:t>
      </w:r>
      <w:r w:rsidRPr="00637A43">
        <w:rPr>
          <w:color w:val="000000"/>
          <w:sz w:val="22"/>
          <w:shd w:val="clear" w:color="auto" w:fill="FFFFFF"/>
        </w:rPr>
        <w:lastRenderedPageBreak/>
        <w:t>podmiotowych środków dowodowych lub innych dokumentów lub oświadczeń składanych w postępowaniu;</w:t>
      </w:r>
    </w:p>
    <w:p w14:paraId="0D92CDFC"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color w:val="000000"/>
          <w:sz w:val="22"/>
          <w:shd w:val="clear" w:color="auto" w:fill="FFFFFF"/>
        </w:rPr>
        <w:t>przesłania odpowiedzi na inne wezwania Zamawiającego wynikające z ustawy – Prawo zamówień publicznych;</w:t>
      </w:r>
    </w:p>
    <w:p w14:paraId="78D0CF05"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sz w:val="22"/>
        </w:rPr>
        <w:t>przesyłania wniosków, informacji, oświadczeń Wykonawcy;</w:t>
      </w:r>
    </w:p>
    <w:p w14:paraId="7DA2DA97" w14:textId="77777777" w:rsidR="003039E4" w:rsidRPr="00637A43" w:rsidRDefault="003039E4" w:rsidP="0054339D">
      <w:pPr>
        <w:pStyle w:val="Akapitzlist"/>
        <w:numPr>
          <w:ilvl w:val="1"/>
          <w:numId w:val="47"/>
        </w:numPr>
        <w:suppressAutoHyphens/>
        <w:ind w:left="1843" w:hanging="425"/>
        <w:jc w:val="both"/>
        <w:rPr>
          <w:color w:val="000000"/>
          <w:sz w:val="22"/>
        </w:rPr>
      </w:pPr>
      <w:r w:rsidRPr="00637A43">
        <w:rPr>
          <w:sz w:val="22"/>
        </w:rPr>
        <w:t>przesyłania odwołania/innych</w:t>
      </w:r>
    </w:p>
    <w:p w14:paraId="6BA8C2B9" w14:textId="77777777" w:rsidR="003039E4" w:rsidRPr="00637A43" w:rsidRDefault="003039E4" w:rsidP="00833CF4">
      <w:pPr>
        <w:tabs>
          <w:tab w:val="left" w:pos="2835"/>
          <w:tab w:val="left" w:pos="3119"/>
        </w:tabs>
        <w:ind w:left="1418"/>
        <w:jc w:val="both"/>
        <w:rPr>
          <w:sz w:val="22"/>
          <w:szCs w:val="22"/>
        </w:rPr>
      </w:pPr>
      <w:r w:rsidRPr="00637A43">
        <w:rPr>
          <w:sz w:val="22"/>
          <w:szCs w:val="22"/>
        </w:rPr>
        <w:t xml:space="preserve">odbywa się za pośrednictwem </w:t>
      </w:r>
      <w:hyperlink r:id="rId27" w:history="1">
        <w:r w:rsidRPr="00637A43">
          <w:rPr>
            <w:rStyle w:val="Hipercze"/>
            <w:sz w:val="22"/>
            <w:szCs w:val="22"/>
          </w:rPr>
          <w:t>https://platformazakupowa.pl</w:t>
        </w:r>
      </w:hyperlink>
      <w:r w:rsidRPr="00637A43">
        <w:rPr>
          <w:sz w:val="22"/>
          <w:szCs w:val="22"/>
        </w:rPr>
        <w:t xml:space="preserve"> i formularza: „Wyślij wiadomość do Zamawiającego”.</w:t>
      </w:r>
    </w:p>
    <w:p w14:paraId="44431464" w14:textId="77777777" w:rsidR="003039E4" w:rsidRPr="00637A43" w:rsidRDefault="003039E4" w:rsidP="00320ED0">
      <w:pPr>
        <w:pStyle w:val="NormalnyWeb"/>
        <w:spacing w:before="0" w:beforeAutospacing="0" w:after="0" w:afterAutospacing="0"/>
        <w:ind w:left="1418"/>
        <w:jc w:val="both"/>
        <w:rPr>
          <w:sz w:val="22"/>
          <w:szCs w:val="22"/>
        </w:rPr>
      </w:pPr>
      <w:r w:rsidRPr="00637A43">
        <w:rPr>
          <w:color w:val="000000"/>
          <w:sz w:val="22"/>
          <w:szCs w:val="22"/>
        </w:rPr>
        <w:t xml:space="preserve">Za datę przekazania (wpływu) oświadczeń, wniosków, zawiadomień oraz informacji przyjmuje się datę ich przesłania za pośrednictwem </w:t>
      </w:r>
      <w:hyperlink r:id="rId28" w:history="1">
        <w:r w:rsidRPr="00637A43">
          <w:rPr>
            <w:rStyle w:val="Hipercze"/>
            <w:sz w:val="22"/>
            <w:szCs w:val="22"/>
          </w:rPr>
          <w:t>https://platformazakupowa.pl</w:t>
        </w:r>
      </w:hyperlink>
      <w:r w:rsidRPr="00637A43">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637A43" w:rsidRDefault="003039E4" w:rsidP="0054339D">
      <w:pPr>
        <w:pStyle w:val="Akapitzlist"/>
        <w:numPr>
          <w:ilvl w:val="2"/>
          <w:numId w:val="46"/>
        </w:numPr>
        <w:suppressAutoHyphens/>
        <w:ind w:left="1418" w:hanging="567"/>
        <w:jc w:val="both"/>
        <w:rPr>
          <w:sz w:val="22"/>
        </w:rPr>
      </w:pPr>
      <w:r w:rsidRPr="00637A43">
        <w:rPr>
          <w:sz w:val="22"/>
        </w:rPr>
        <w:t xml:space="preserve">Zamawiający przekazuje Wykonawcom informacje za pośrednictwem </w:t>
      </w:r>
      <w:hyperlink r:id="rId29" w:history="1">
        <w:r w:rsidRPr="00637A43">
          <w:rPr>
            <w:rStyle w:val="Hipercze"/>
            <w:sz w:val="22"/>
          </w:rPr>
          <w:t>https://platformazakupowa.pl</w:t>
        </w:r>
      </w:hyperlink>
      <w:r w:rsidRPr="00637A43">
        <w:rPr>
          <w:sz w:val="22"/>
        </w:rPr>
        <w:t xml:space="preserve">. </w:t>
      </w:r>
      <w:r w:rsidRPr="00637A43">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637A43">
        <w:rPr>
          <w:color w:val="000000"/>
          <w:sz w:val="22"/>
        </w:rPr>
        <w:br/>
        <w:t xml:space="preserve">za pośrednictwem </w:t>
      </w:r>
      <w:hyperlink r:id="rId30" w:history="1">
        <w:r w:rsidRPr="00637A43">
          <w:rPr>
            <w:rStyle w:val="Hipercze"/>
            <w:sz w:val="22"/>
          </w:rPr>
          <w:t>https://platformazakupowa.pl</w:t>
        </w:r>
      </w:hyperlink>
      <w:r w:rsidRPr="00637A43">
        <w:rPr>
          <w:color w:val="000000"/>
          <w:sz w:val="22"/>
        </w:rPr>
        <w:t xml:space="preserve"> do konkretnego Wykonawcy.</w:t>
      </w:r>
    </w:p>
    <w:p w14:paraId="1E071074" w14:textId="77777777" w:rsidR="003039E4" w:rsidRPr="00637A43" w:rsidRDefault="003039E4" w:rsidP="0054339D">
      <w:pPr>
        <w:pStyle w:val="Akapitzlist"/>
        <w:numPr>
          <w:ilvl w:val="2"/>
          <w:numId w:val="46"/>
        </w:numPr>
        <w:suppressAutoHyphens/>
        <w:ind w:left="1418" w:hanging="567"/>
        <w:jc w:val="both"/>
        <w:rPr>
          <w:sz w:val="22"/>
        </w:rPr>
      </w:pPr>
      <w:r w:rsidRPr="00637A43">
        <w:rPr>
          <w:color w:val="000000"/>
          <w:sz w:val="22"/>
        </w:rPr>
        <w:t xml:space="preserve">Wykonawca jako podmiot profesjonalny ma obowiązek sprawdzania komunikatów </w:t>
      </w:r>
      <w:r w:rsidRPr="00637A43">
        <w:rPr>
          <w:color w:val="000000"/>
          <w:sz w:val="22"/>
        </w:rPr>
        <w:br/>
        <w:t xml:space="preserve">i wiadomości bezpośrednio na </w:t>
      </w:r>
      <w:hyperlink r:id="rId31" w:history="1">
        <w:r w:rsidRPr="00637A43">
          <w:rPr>
            <w:rStyle w:val="Hipercze"/>
            <w:sz w:val="22"/>
          </w:rPr>
          <w:t>https://platformazakupowa.pl</w:t>
        </w:r>
      </w:hyperlink>
      <w:r w:rsidRPr="00637A43">
        <w:rPr>
          <w:color w:val="000000"/>
          <w:sz w:val="22"/>
        </w:rPr>
        <w:t xml:space="preserve"> przesyłanych przez Zamawiającego, gdyż system powiadomień może ulec awarii lub powiadomienie może trafić do folderu SPAM.</w:t>
      </w:r>
    </w:p>
    <w:p w14:paraId="100EFA99" w14:textId="77777777" w:rsidR="003039E4" w:rsidRPr="00637A43" w:rsidRDefault="003039E4" w:rsidP="0054339D">
      <w:pPr>
        <w:pStyle w:val="Akapitzlist"/>
        <w:numPr>
          <w:ilvl w:val="2"/>
          <w:numId w:val="46"/>
        </w:numPr>
        <w:suppressAutoHyphens/>
        <w:ind w:left="1418" w:hanging="567"/>
        <w:jc w:val="both"/>
        <w:rPr>
          <w:sz w:val="22"/>
        </w:rPr>
      </w:pPr>
      <w:r w:rsidRPr="00637A43">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637A43">
          <w:rPr>
            <w:rStyle w:val="Hipercze"/>
            <w:sz w:val="22"/>
          </w:rPr>
          <w:t>https://platformazakupowa.pl</w:t>
        </w:r>
      </w:hyperlink>
      <w:r w:rsidRPr="00637A43">
        <w:rPr>
          <w:color w:val="000000"/>
          <w:sz w:val="22"/>
        </w:rPr>
        <w:t>, tj.:</w:t>
      </w:r>
    </w:p>
    <w:p w14:paraId="29B08BDC"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 xml:space="preserve">stały dostęp do sieci Internet o gwarantowanej przepustowości nie mniejszej niż 512 </w:t>
      </w:r>
      <w:proofErr w:type="spellStart"/>
      <w:r w:rsidRPr="00637A43">
        <w:rPr>
          <w:color w:val="000000"/>
          <w:sz w:val="22"/>
        </w:rPr>
        <w:t>kb</w:t>
      </w:r>
      <w:proofErr w:type="spellEnd"/>
      <w:r w:rsidRPr="00637A43">
        <w:rPr>
          <w:color w:val="000000"/>
          <w:sz w:val="22"/>
        </w:rPr>
        <w:t>/s;</w:t>
      </w:r>
    </w:p>
    <w:p w14:paraId="74F24D50"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zainstalowana dowolna, inna przeglądarka internetowa niż Internet Explorer;</w:t>
      </w:r>
    </w:p>
    <w:p w14:paraId="4D8BE602"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włączona obsługa JavaScript;</w:t>
      </w:r>
    </w:p>
    <w:p w14:paraId="0B03BE16" w14:textId="77777777" w:rsidR="003039E4" w:rsidRPr="00637A43" w:rsidRDefault="003039E4" w:rsidP="0054339D">
      <w:pPr>
        <w:pStyle w:val="Akapitzlist"/>
        <w:numPr>
          <w:ilvl w:val="1"/>
          <w:numId w:val="45"/>
        </w:numPr>
        <w:suppressAutoHyphens/>
        <w:ind w:left="1843" w:hanging="425"/>
        <w:jc w:val="both"/>
        <w:rPr>
          <w:color w:val="000000"/>
          <w:sz w:val="22"/>
        </w:rPr>
      </w:pPr>
      <w:r w:rsidRPr="00637A43">
        <w:rPr>
          <w:color w:val="000000"/>
          <w:sz w:val="22"/>
        </w:rPr>
        <w:t xml:space="preserve">zainstalowany program Adobe </w:t>
      </w:r>
      <w:proofErr w:type="spellStart"/>
      <w:r w:rsidRPr="00637A43">
        <w:rPr>
          <w:color w:val="000000"/>
          <w:sz w:val="22"/>
        </w:rPr>
        <w:t>Acrobat</w:t>
      </w:r>
      <w:proofErr w:type="spellEnd"/>
      <w:r w:rsidRPr="00637A43">
        <w:rPr>
          <w:color w:val="000000"/>
          <w:sz w:val="22"/>
        </w:rPr>
        <w:t xml:space="preserve"> Reader lub inny obsługujący format plików .pdf.</w:t>
      </w:r>
    </w:p>
    <w:p w14:paraId="299FFFED" w14:textId="77777777" w:rsidR="003039E4" w:rsidRPr="00637A43" w:rsidRDefault="003039E4" w:rsidP="0054339D">
      <w:pPr>
        <w:pStyle w:val="NormalnyWeb"/>
        <w:numPr>
          <w:ilvl w:val="2"/>
          <w:numId w:val="46"/>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Szyfrowanie na </w:t>
      </w:r>
      <w:hyperlink r:id="rId33" w:history="1">
        <w:r w:rsidRPr="00637A43">
          <w:rPr>
            <w:rStyle w:val="Hipercze"/>
            <w:sz w:val="22"/>
            <w:szCs w:val="22"/>
          </w:rPr>
          <w:t>https://platformazakupowa.pl</w:t>
        </w:r>
      </w:hyperlink>
      <w:r w:rsidRPr="00637A43">
        <w:rPr>
          <w:color w:val="000000"/>
          <w:sz w:val="22"/>
          <w:szCs w:val="22"/>
        </w:rPr>
        <w:t xml:space="preserve"> odbywa się za pomocą protokołu TLS 1.3.</w:t>
      </w:r>
    </w:p>
    <w:p w14:paraId="7A29E7D5" w14:textId="25897E98" w:rsidR="003039E4" w:rsidRPr="00637A43" w:rsidRDefault="003039E4" w:rsidP="0054339D">
      <w:pPr>
        <w:pStyle w:val="NormalnyWeb"/>
        <w:numPr>
          <w:ilvl w:val="2"/>
          <w:numId w:val="46"/>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Oznaczenie czasu odbioru danych przez platformę zakupową stanowi datę </w:t>
      </w:r>
      <w:r w:rsidR="00172DFE" w:rsidRPr="00637A43">
        <w:rPr>
          <w:color w:val="000000"/>
          <w:sz w:val="22"/>
          <w:szCs w:val="22"/>
        </w:rPr>
        <w:t>oraz dokładny</w:t>
      </w:r>
      <w:r w:rsidRPr="00637A43">
        <w:rPr>
          <w:color w:val="000000"/>
          <w:sz w:val="22"/>
          <w:szCs w:val="22"/>
        </w:rPr>
        <w:t xml:space="preserve"> czas (</w:t>
      </w:r>
      <w:proofErr w:type="spellStart"/>
      <w:r w:rsidRPr="00637A43">
        <w:rPr>
          <w:color w:val="000000"/>
          <w:sz w:val="22"/>
          <w:szCs w:val="22"/>
        </w:rPr>
        <w:t>hh:mm:ss</w:t>
      </w:r>
      <w:proofErr w:type="spellEnd"/>
      <w:r w:rsidRPr="00637A43">
        <w:rPr>
          <w:color w:val="000000"/>
          <w:sz w:val="22"/>
          <w:szCs w:val="22"/>
        </w:rPr>
        <w:t>) generowany według czasu lokalnego serwera synchronizowanego z zegarem Głównego Urzędu Miar.</w:t>
      </w:r>
    </w:p>
    <w:p w14:paraId="34AFD42F" w14:textId="77777777" w:rsidR="003039E4" w:rsidRPr="00637A43" w:rsidRDefault="003039E4" w:rsidP="0054339D">
      <w:pPr>
        <w:pStyle w:val="Akapitzlist"/>
        <w:numPr>
          <w:ilvl w:val="1"/>
          <w:numId w:val="46"/>
        </w:numPr>
        <w:suppressAutoHyphens/>
        <w:ind w:left="851" w:hanging="425"/>
        <w:jc w:val="both"/>
        <w:rPr>
          <w:bCs/>
          <w:sz w:val="22"/>
        </w:rPr>
      </w:pPr>
      <w:r w:rsidRPr="00637A43">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637A43">
        <w:rPr>
          <w:sz w:val="22"/>
        </w:rPr>
        <w:br/>
        <w:t>o udzielenie zamówienia publicznego lub konkursie</w:t>
      </w:r>
      <w:r w:rsidRPr="00637A43" w:rsidDel="008C4122">
        <w:rPr>
          <w:sz w:val="22"/>
        </w:rPr>
        <w:t xml:space="preserve"> </w:t>
      </w:r>
      <w:r w:rsidRPr="00637A43">
        <w:rPr>
          <w:sz w:val="22"/>
        </w:rPr>
        <w:t>(</w:t>
      </w:r>
      <w:proofErr w:type="spellStart"/>
      <w:r w:rsidRPr="00637A43">
        <w:rPr>
          <w:sz w:val="22"/>
        </w:rPr>
        <w:t>t.j</w:t>
      </w:r>
      <w:proofErr w:type="spellEnd"/>
      <w:r w:rsidRPr="00637A43">
        <w:rPr>
          <w:sz w:val="22"/>
        </w:rPr>
        <w:t xml:space="preserve">.: Dz. U. 2020 r., poz. 2452 z późn. </w:t>
      </w:r>
      <w:proofErr w:type="spellStart"/>
      <w:r w:rsidRPr="00637A43">
        <w:rPr>
          <w:sz w:val="22"/>
        </w:rPr>
        <w:t>zm</w:t>
      </w:r>
      <w:proofErr w:type="spellEnd"/>
      <w:r w:rsidRPr="00637A43">
        <w:rPr>
          <w:sz w:val="22"/>
        </w:rPr>
        <w:t xml:space="preserve">) oraz rozporządzeniu Ministra Rozwoju, Pracy i Technologii z dnia 23 grudnia 2020 r. </w:t>
      </w:r>
      <w:r w:rsidRPr="00637A43">
        <w:rPr>
          <w:sz w:val="22"/>
        </w:rPr>
        <w:br/>
        <w:t xml:space="preserve">w sprawie podmiotowych środków dowodowych oraz innych dokumentów lub oświadczeń, </w:t>
      </w:r>
      <w:r w:rsidRPr="00637A43">
        <w:rPr>
          <w:sz w:val="22"/>
        </w:rPr>
        <w:lastRenderedPageBreak/>
        <w:t>jakich może żądać Zamawiający od Wykonawcy</w:t>
      </w:r>
      <w:r w:rsidRPr="00637A43" w:rsidDel="008C4122">
        <w:rPr>
          <w:sz w:val="22"/>
        </w:rPr>
        <w:t xml:space="preserve"> </w:t>
      </w:r>
      <w:r w:rsidRPr="00637A43">
        <w:rPr>
          <w:sz w:val="22"/>
        </w:rPr>
        <w:t>(t. j.: Dz. U. 2020 r., poz. 2415 z późn. zm.), tj.:</w:t>
      </w:r>
    </w:p>
    <w:p w14:paraId="586BE803" w14:textId="10C195EF" w:rsidR="003039E4" w:rsidRPr="00637A43" w:rsidRDefault="00237460" w:rsidP="0054339D">
      <w:pPr>
        <w:pStyle w:val="Akapitzlist"/>
        <w:numPr>
          <w:ilvl w:val="1"/>
          <w:numId w:val="48"/>
        </w:numPr>
        <w:suppressAutoHyphens/>
        <w:ind w:left="1276" w:hanging="425"/>
        <w:jc w:val="both"/>
        <w:rPr>
          <w:bCs/>
          <w:i/>
          <w:iCs/>
          <w:sz w:val="22"/>
          <w:u w:val="single"/>
        </w:rPr>
      </w:pPr>
      <w:r w:rsidRPr="00637A43">
        <w:rPr>
          <w:sz w:val="22"/>
          <w:lang w:val="x-none" w:eastAsia="x-none"/>
        </w:rPr>
        <w:t xml:space="preserve">dokumenty lub oświadczenia, w tym oferta, składane są </w:t>
      </w:r>
      <w:r w:rsidRPr="00637A43">
        <w:rPr>
          <w:sz w:val="22"/>
          <w:u w:val="single"/>
          <w:lang w:val="x-none" w:eastAsia="x-none"/>
        </w:rPr>
        <w:t>w oryginale w formie elektronicznej przy użyciu kwalifikowanego podpisu elektronicznego lub</w:t>
      </w:r>
      <w:r w:rsidRPr="00637A43">
        <w:rPr>
          <w:sz w:val="22"/>
          <w:u w:val="single"/>
          <w:lang w:eastAsia="x-none"/>
        </w:rPr>
        <w:t xml:space="preserve"> </w:t>
      </w:r>
      <w:r w:rsidRPr="00637A43">
        <w:rPr>
          <w:sz w:val="22"/>
          <w:u w:val="single"/>
          <w:lang w:val="x-none" w:eastAsia="x-none"/>
        </w:rPr>
        <w:t>w postaci elektronicznej opatrzonej podpisem zaufanym lub podpisem osobistym</w:t>
      </w:r>
      <w:r w:rsidRPr="00637A43">
        <w:rPr>
          <w:sz w:val="22"/>
          <w:lang w:val="x-none" w:eastAsia="x-none"/>
        </w:rPr>
        <w:t xml:space="preserve">. W przypadku składania podpisu kwalifikowanego i wykorzystania formatu podpisu </w:t>
      </w:r>
      <w:proofErr w:type="spellStart"/>
      <w:r w:rsidRPr="00637A43">
        <w:rPr>
          <w:sz w:val="22"/>
          <w:lang w:val="x-none" w:eastAsia="x-none"/>
        </w:rPr>
        <w:t>XAdES</w:t>
      </w:r>
      <w:proofErr w:type="spellEnd"/>
      <w:r w:rsidRPr="00637A43">
        <w:rPr>
          <w:sz w:val="22"/>
          <w:lang w:val="x-none" w:eastAsia="x-none"/>
        </w:rPr>
        <w:t xml:space="preserve"> zewnętrzny, zamawiający wymaga dołączenia odpowiedniej ilości plików, tj. podpisywanych plików z danymi oraz plików podpisu w formacie </w:t>
      </w:r>
      <w:proofErr w:type="spellStart"/>
      <w:r w:rsidRPr="00637A43">
        <w:rPr>
          <w:sz w:val="22"/>
          <w:lang w:val="x-none" w:eastAsia="x-none"/>
        </w:rPr>
        <w:t>XAdES</w:t>
      </w:r>
      <w:proofErr w:type="spellEnd"/>
      <w:r w:rsidRPr="00637A43">
        <w:rPr>
          <w:sz w:val="22"/>
          <w:lang w:val="x-none" w:eastAsia="x-none"/>
        </w:rPr>
        <w:t xml:space="preserve">. </w:t>
      </w:r>
      <w:r w:rsidRPr="00637A43">
        <w:rPr>
          <w:b/>
          <w:i/>
          <w:iCs/>
          <w:sz w:val="22"/>
          <w:lang w:val="x-none" w:eastAsia="x-none"/>
        </w:rPr>
        <w:t xml:space="preserve">Oferta złożona bez opatrzenia właściwym podpisem elektronicznym podlega odrzuceniu na podstawie art. 226 ust. 1 pkt 3 ustawy PZP, z uwagi na niezgodność z art. 63 </w:t>
      </w:r>
      <w:r w:rsidRPr="00637A43">
        <w:rPr>
          <w:b/>
          <w:i/>
          <w:iCs/>
          <w:sz w:val="22"/>
          <w:lang w:val="x-none" w:eastAsia="x-none"/>
        </w:rPr>
        <w:br/>
        <w:t>tej ustawy</w:t>
      </w:r>
      <w:r w:rsidR="003039E4" w:rsidRPr="00637A43">
        <w:rPr>
          <w:bCs/>
          <w:sz w:val="22"/>
        </w:rPr>
        <w:t>;</w:t>
      </w:r>
    </w:p>
    <w:p w14:paraId="0514C869" w14:textId="1334A58B" w:rsidR="00637A43" w:rsidRPr="00637A43" w:rsidRDefault="003039E4" w:rsidP="0054339D">
      <w:pPr>
        <w:pStyle w:val="Akapitzlist"/>
        <w:numPr>
          <w:ilvl w:val="1"/>
          <w:numId w:val="48"/>
        </w:numPr>
        <w:suppressAutoHyphens/>
        <w:ind w:left="1276" w:hanging="425"/>
        <w:jc w:val="both"/>
        <w:rPr>
          <w:bCs/>
          <w:i/>
          <w:iCs/>
          <w:sz w:val="22"/>
          <w:u w:val="single"/>
        </w:rPr>
      </w:pPr>
      <w:r w:rsidRPr="00637A43">
        <w:rPr>
          <w:bCs/>
          <w:sz w:val="22"/>
        </w:rPr>
        <w:t>dokumenty wystawione w formie elektronicznej przekazuje się jako dokumenty elektroniczne, zapewniając Zamawiającemu możliwość weryfikacji podpisów;</w:t>
      </w:r>
    </w:p>
    <w:p w14:paraId="646057E2" w14:textId="77B8557C" w:rsidR="00637A43" w:rsidRPr="00320ED0" w:rsidRDefault="00637A43" w:rsidP="0054339D">
      <w:pPr>
        <w:pStyle w:val="Akapitzlist"/>
        <w:numPr>
          <w:ilvl w:val="1"/>
          <w:numId w:val="48"/>
        </w:numPr>
        <w:suppressAutoHyphens/>
        <w:ind w:left="1276" w:hanging="425"/>
        <w:jc w:val="both"/>
        <w:rPr>
          <w:bCs/>
          <w:sz w:val="22"/>
        </w:rPr>
      </w:pPr>
      <w:r w:rsidRPr="00320ED0">
        <w:rPr>
          <w:bCs/>
          <w:sz w:val="22"/>
        </w:rPr>
        <w:t>j</w:t>
      </w:r>
      <w:r w:rsidRPr="00320ED0">
        <w:rPr>
          <w:sz w:val="22"/>
        </w:rPr>
        <w:t>eżeli oryginał dokumentu, oświadczenia lub inne dokumenty składane w postępowaniu o udzielenie zamówienia, nie zostały sporządzone w postaci dokumentu elektronicznego, wykonawca może sporządzić i przekazać cyfrowe odwzorowanie</w:t>
      </w:r>
      <w:r w:rsidRPr="00320ED0">
        <w:rPr>
          <w:color w:val="FF0000"/>
          <w:sz w:val="22"/>
        </w:rPr>
        <w:t xml:space="preserve"> </w:t>
      </w:r>
      <w:r w:rsidRPr="00320ED0">
        <w:rPr>
          <w:color w:val="000000" w:themeColor="text1"/>
          <w:sz w:val="22"/>
        </w:rPr>
        <w:t>z dokumentem lub oświadczeniem w postaci papierowej,</w:t>
      </w:r>
      <w:r w:rsidRPr="00320ED0">
        <w:rPr>
          <w:sz w:val="22"/>
        </w:rPr>
        <w:t xml:space="preserve"> opatrując je kwalifikowanym podpisem elektronicznym, podpisem zaufanym lub podpisem osobistym, co jest równoznaczne </w:t>
      </w:r>
      <w:r w:rsidR="00A45867">
        <w:rPr>
          <w:sz w:val="22"/>
        </w:rPr>
        <w:br/>
      </w:r>
      <w:r w:rsidRPr="00320ED0">
        <w:rPr>
          <w:sz w:val="22"/>
        </w:rPr>
        <w:t xml:space="preserve">z poświadczeniem przekazywanych dokumentów lub oświadczeń za zgodność </w:t>
      </w:r>
      <w:r w:rsidR="00A45867">
        <w:rPr>
          <w:sz w:val="22"/>
        </w:rPr>
        <w:br/>
      </w:r>
      <w:r w:rsidRPr="00320ED0">
        <w:rPr>
          <w:sz w:val="22"/>
        </w:rPr>
        <w:t>z oryginałem;</w:t>
      </w:r>
    </w:p>
    <w:p w14:paraId="5F186958" w14:textId="77777777" w:rsidR="00637A43" w:rsidRPr="00637A43" w:rsidRDefault="00637A43" w:rsidP="0054339D">
      <w:pPr>
        <w:pStyle w:val="Akapitzlist"/>
        <w:numPr>
          <w:ilvl w:val="1"/>
          <w:numId w:val="48"/>
        </w:numPr>
        <w:jc w:val="both"/>
        <w:rPr>
          <w:bCs/>
          <w:sz w:val="22"/>
        </w:rPr>
      </w:pPr>
      <w:r w:rsidRPr="00637A43">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637A43" w:rsidRDefault="00637A43" w:rsidP="0054339D">
      <w:pPr>
        <w:pStyle w:val="Akapitzlist"/>
        <w:numPr>
          <w:ilvl w:val="1"/>
          <w:numId w:val="48"/>
        </w:numPr>
        <w:jc w:val="both"/>
        <w:rPr>
          <w:bCs/>
          <w:sz w:val="22"/>
        </w:rPr>
      </w:pPr>
      <w:r w:rsidRPr="00637A43">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637A43" w:rsidRDefault="003039E4" w:rsidP="0054339D">
      <w:pPr>
        <w:pStyle w:val="Akapitzlist"/>
        <w:numPr>
          <w:ilvl w:val="0"/>
          <w:numId w:val="46"/>
        </w:numPr>
        <w:suppressAutoHyphens/>
        <w:ind w:left="426" w:hanging="426"/>
        <w:jc w:val="both"/>
        <w:rPr>
          <w:bCs/>
          <w:sz w:val="22"/>
        </w:rPr>
      </w:pPr>
      <w:r w:rsidRPr="00637A43">
        <w:rPr>
          <w:bCs/>
          <w:sz w:val="22"/>
        </w:rPr>
        <w:t>Sposób porozumiewania się Zamawiającego z Wykonawcami w zakresie skutecznego złożenia oferty.</w:t>
      </w:r>
    </w:p>
    <w:p w14:paraId="3033E565" w14:textId="4AECDAC3" w:rsidR="003039E4" w:rsidRPr="00637A43" w:rsidRDefault="00237460" w:rsidP="0054339D">
      <w:pPr>
        <w:widowControl/>
        <w:numPr>
          <w:ilvl w:val="1"/>
          <w:numId w:val="46"/>
        </w:numPr>
        <w:suppressAutoHyphens w:val="0"/>
        <w:ind w:left="993" w:hanging="567"/>
        <w:contextualSpacing/>
        <w:jc w:val="both"/>
        <w:rPr>
          <w:bCs/>
          <w:sz w:val="22"/>
          <w:szCs w:val="22"/>
          <w:lang w:val="x-none" w:eastAsia="x-none"/>
        </w:rPr>
      </w:pPr>
      <w:r w:rsidRPr="00637A43">
        <w:rPr>
          <w:sz w:val="22"/>
          <w:szCs w:val="22"/>
          <w:lang w:val="x-none" w:eastAsia="x-none"/>
        </w:rPr>
        <w:t xml:space="preserve">Oferta musi być sporządzona z zachowaniem postaci elektronicznej w formacie danych </w:t>
      </w:r>
      <w:r w:rsidRPr="00637A43">
        <w:rPr>
          <w:bCs/>
          <w:sz w:val="22"/>
          <w:szCs w:val="22"/>
          <w:lang w:val="x-none" w:eastAsia="x-none"/>
        </w:rPr>
        <w:t xml:space="preserve">zgodnym z </w:t>
      </w:r>
      <w:r w:rsidRPr="00637A43">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637A43">
        <w:rPr>
          <w:b/>
          <w:bCs/>
          <w:i/>
          <w:iCs/>
          <w:sz w:val="22"/>
          <w:szCs w:val="22"/>
          <w:lang w:val="x-none" w:eastAsia="x-none"/>
        </w:rPr>
        <w:t>pdf, .doc., .xls, .jpg (.</w:t>
      </w:r>
      <w:proofErr w:type="spellStart"/>
      <w:r w:rsidRPr="00637A43">
        <w:rPr>
          <w:b/>
          <w:bCs/>
          <w:i/>
          <w:iCs/>
          <w:sz w:val="22"/>
          <w:szCs w:val="22"/>
          <w:lang w:val="x-none" w:eastAsia="x-none"/>
        </w:rPr>
        <w:t>jpeg</w:t>
      </w:r>
      <w:proofErr w:type="spellEnd"/>
      <w:r w:rsidRPr="00637A43">
        <w:rPr>
          <w:b/>
          <w:bCs/>
          <w:i/>
          <w:iCs/>
          <w:sz w:val="22"/>
          <w:szCs w:val="22"/>
          <w:lang w:val="x-none" w:eastAsia="x-none"/>
        </w:rPr>
        <w:t>) ze szczególnym wskazaniem na .pdf.</w:t>
      </w:r>
      <w:r w:rsidRPr="00637A43">
        <w:rPr>
          <w:sz w:val="22"/>
          <w:szCs w:val="22"/>
          <w:lang w:val="x-none" w:eastAsia="x-none"/>
        </w:rPr>
        <w:t xml:space="preserve"> W celu ewentualnej kompresji danych rekomenduje się wykorzystanie formatów: .</w:t>
      </w:r>
      <w:r w:rsidRPr="00637A43">
        <w:rPr>
          <w:b/>
          <w:bCs/>
          <w:i/>
          <w:iCs/>
          <w:sz w:val="22"/>
          <w:szCs w:val="22"/>
          <w:lang w:val="x-none" w:eastAsia="x-none"/>
        </w:rPr>
        <w:t>zip, 7Z</w:t>
      </w:r>
      <w:r w:rsidRPr="00637A43">
        <w:rPr>
          <w:sz w:val="22"/>
          <w:szCs w:val="22"/>
          <w:lang w:val="x-none" w:eastAsia="x-none"/>
        </w:rPr>
        <w:t>. Do formatów powszechnych a nieobjętych treścią rozporządzenia zalicza się: .</w:t>
      </w:r>
      <w:proofErr w:type="spellStart"/>
      <w:r w:rsidRPr="00637A43">
        <w:rPr>
          <w:sz w:val="22"/>
          <w:szCs w:val="22"/>
          <w:lang w:val="x-none" w:eastAsia="x-none"/>
        </w:rPr>
        <w:t>rar</w:t>
      </w:r>
      <w:proofErr w:type="spellEnd"/>
      <w:r w:rsidRPr="00637A43">
        <w:rPr>
          <w:sz w:val="22"/>
          <w:szCs w:val="22"/>
          <w:lang w:val="x-none" w:eastAsia="x-none"/>
        </w:rPr>
        <w:t>, .gif, .</w:t>
      </w:r>
      <w:proofErr w:type="spellStart"/>
      <w:r w:rsidRPr="00637A43">
        <w:rPr>
          <w:sz w:val="22"/>
          <w:szCs w:val="22"/>
          <w:lang w:val="x-none" w:eastAsia="x-none"/>
        </w:rPr>
        <w:t>bmp</w:t>
      </w:r>
      <w:proofErr w:type="spellEnd"/>
      <w:r w:rsidRPr="00637A43">
        <w:rPr>
          <w:sz w:val="22"/>
          <w:szCs w:val="22"/>
          <w:lang w:val="x-none" w:eastAsia="x-none"/>
        </w:rPr>
        <w:t>, .</w:t>
      </w:r>
      <w:proofErr w:type="spellStart"/>
      <w:r w:rsidRPr="00637A43">
        <w:rPr>
          <w:sz w:val="22"/>
          <w:szCs w:val="22"/>
          <w:lang w:val="x-none" w:eastAsia="x-none"/>
        </w:rPr>
        <w:t>numbers</w:t>
      </w:r>
      <w:proofErr w:type="spellEnd"/>
      <w:r w:rsidRPr="00637A43">
        <w:rPr>
          <w:sz w:val="22"/>
          <w:szCs w:val="22"/>
          <w:lang w:val="x-none" w:eastAsia="x-none"/>
        </w:rPr>
        <w:t>, .</w:t>
      </w:r>
      <w:proofErr w:type="spellStart"/>
      <w:r w:rsidRPr="00637A43">
        <w:rPr>
          <w:sz w:val="22"/>
          <w:szCs w:val="22"/>
          <w:lang w:val="x-none" w:eastAsia="x-none"/>
        </w:rPr>
        <w:t>pages</w:t>
      </w:r>
      <w:proofErr w:type="spellEnd"/>
      <w:r w:rsidRPr="00637A43">
        <w:rPr>
          <w:sz w:val="22"/>
          <w:szCs w:val="22"/>
          <w:lang w:val="x-none" w:eastAsia="x-none"/>
        </w:rPr>
        <w:t xml:space="preserve">. Dokumenty złożone w takich plikach zostaną uznane za złożone nieskutecznie. </w:t>
      </w:r>
    </w:p>
    <w:p w14:paraId="51F42344" w14:textId="6DA1B7E1" w:rsidR="003039E4" w:rsidRPr="00637A43" w:rsidRDefault="003039E4" w:rsidP="0054339D">
      <w:pPr>
        <w:pStyle w:val="Akapitzlist"/>
        <w:numPr>
          <w:ilvl w:val="1"/>
          <w:numId w:val="46"/>
        </w:numPr>
        <w:suppressAutoHyphens/>
        <w:ind w:left="851" w:hanging="425"/>
        <w:jc w:val="both"/>
        <w:rPr>
          <w:bCs/>
          <w:sz w:val="22"/>
        </w:rPr>
      </w:pPr>
      <w:r w:rsidRPr="00637A43">
        <w:rPr>
          <w:sz w:val="22"/>
        </w:rPr>
        <w:t xml:space="preserve">Wykonawca składa ofertę za pośrednictwem </w:t>
      </w:r>
      <w:hyperlink r:id="rId34" w:history="1">
        <w:r w:rsidRPr="00637A43">
          <w:rPr>
            <w:rStyle w:val="Hipercze"/>
            <w:sz w:val="22"/>
          </w:rPr>
          <w:t>https://platformazakupowa.pl</w:t>
        </w:r>
      </w:hyperlink>
      <w:r w:rsidRPr="00637A43">
        <w:rPr>
          <w:sz w:val="22"/>
        </w:rPr>
        <w:t xml:space="preserve"> – adres profilu nabywcy </w:t>
      </w:r>
      <w:hyperlink r:id="rId35" w:history="1">
        <w:r w:rsidRPr="00637A43">
          <w:rPr>
            <w:rStyle w:val="Hipercze"/>
            <w:bCs/>
            <w:sz w:val="22"/>
          </w:rPr>
          <w:t>https://platformazakupowa.pl/pn/uj_edu</w:t>
        </w:r>
      </w:hyperlink>
      <w:r w:rsidRPr="00637A43">
        <w:rPr>
          <w:bCs/>
          <w:sz w:val="22"/>
        </w:rPr>
        <w:t xml:space="preserve">, </w:t>
      </w:r>
      <w:r w:rsidRPr="00637A43">
        <w:rPr>
          <w:sz w:val="22"/>
        </w:rPr>
        <w:t xml:space="preserve">zgodnie z regulaminem, o którym mowa w ust. 1 tego rozdziału. </w:t>
      </w:r>
      <w:r w:rsidRPr="00637A43">
        <w:rPr>
          <w:color w:val="000000"/>
          <w:sz w:val="22"/>
        </w:rPr>
        <w:t xml:space="preserve">Zamawiający nie ponosi odpowiedzialności za   złożenie oferty </w:t>
      </w:r>
      <w:r w:rsidRPr="00637A43">
        <w:rPr>
          <w:color w:val="000000"/>
          <w:sz w:val="22"/>
        </w:rPr>
        <w:br/>
        <w:t>w sposób niezgodny z instrukcją korzystania z  </w:t>
      </w:r>
      <w:hyperlink r:id="rId36" w:history="1">
        <w:r w:rsidRPr="00637A43">
          <w:rPr>
            <w:rStyle w:val="Hipercze"/>
            <w:sz w:val="22"/>
          </w:rPr>
          <w:t>https://platformazakupowa.pl</w:t>
        </w:r>
      </w:hyperlink>
      <w:r w:rsidRPr="00637A43">
        <w:rPr>
          <w:color w:val="000000"/>
          <w:sz w:val="22"/>
        </w:rPr>
        <w:t xml:space="preserve">, </w:t>
      </w:r>
      <w:r w:rsidRPr="00637A43">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w:t>
      </w:r>
      <w:r w:rsidRPr="00637A43">
        <w:rPr>
          <w:color w:val="000000"/>
          <w:sz w:val="22"/>
        </w:rPr>
        <w:lastRenderedPageBreak/>
        <w:t xml:space="preserve">będzie brana pod uwagę w przedmiotowym </w:t>
      </w:r>
      <w:r w:rsidR="00172DFE" w:rsidRPr="00637A43">
        <w:rPr>
          <w:color w:val="000000"/>
          <w:sz w:val="22"/>
        </w:rPr>
        <w:t>postępowaniu,</w:t>
      </w:r>
      <w:r w:rsidRPr="00637A43">
        <w:rPr>
          <w:color w:val="000000"/>
          <w:sz w:val="22"/>
        </w:rPr>
        <w:t xml:space="preserve"> ponieważ nie został spełniony obowiązek narzucony w art. 221 ustawy – Prawo zamówień publicznych.</w:t>
      </w:r>
    </w:p>
    <w:p w14:paraId="1DF9BDCC" w14:textId="77777777" w:rsidR="003039E4" w:rsidRPr="00637A43" w:rsidRDefault="003039E4" w:rsidP="0054339D">
      <w:pPr>
        <w:pStyle w:val="Akapitzlist"/>
        <w:numPr>
          <w:ilvl w:val="1"/>
          <w:numId w:val="46"/>
        </w:numPr>
        <w:suppressAutoHyphens/>
        <w:ind w:left="851" w:hanging="425"/>
        <w:jc w:val="both"/>
        <w:rPr>
          <w:sz w:val="22"/>
        </w:rPr>
      </w:pPr>
      <w:r w:rsidRPr="00637A43">
        <w:rPr>
          <w:sz w:val="22"/>
        </w:rPr>
        <w:t xml:space="preserve">Sposób zaszyfrowania oferty opisany został w </w:t>
      </w:r>
      <w:r w:rsidRPr="00637A43">
        <w:rPr>
          <w:color w:val="000000"/>
          <w:sz w:val="22"/>
        </w:rPr>
        <w:t>instrukcji składania ofert (linki w ust. 1.2.2 powyżej),</w:t>
      </w:r>
      <w:r w:rsidRPr="00637A43">
        <w:rPr>
          <w:sz w:val="22"/>
          <w:u w:val="single"/>
        </w:rPr>
        <w:t xml:space="preserve"> przy czym szyfrowanie ofert ma być dokonywane jedynie za pomocą narzędzia wbudowanego w platformę zakupowa.</w:t>
      </w:r>
    </w:p>
    <w:p w14:paraId="10F309A3" w14:textId="77777777" w:rsidR="003039E4" w:rsidRPr="00637A43" w:rsidRDefault="003039E4" w:rsidP="0054339D">
      <w:pPr>
        <w:pStyle w:val="Akapitzlist"/>
        <w:numPr>
          <w:ilvl w:val="1"/>
          <w:numId w:val="46"/>
        </w:numPr>
        <w:suppressAutoHyphens/>
        <w:ind w:left="851" w:hanging="425"/>
        <w:jc w:val="both"/>
        <w:rPr>
          <w:bCs/>
          <w:sz w:val="22"/>
        </w:rPr>
      </w:pPr>
      <w:r w:rsidRPr="00637A43">
        <w:rPr>
          <w:bCs/>
          <w:sz w:val="22"/>
        </w:rPr>
        <w:t>Po upływie terminu składania ofert Wykonawca nie może skutecznie dokonać zmiany ani wycofać uprzednio złożonej oferty.</w:t>
      </w:r>
    </w:p>
    <w:p w14:paraId="56C5737A" w14:textId="5966197B" w:rsidR="003039E4" w:rsidRPr="00A45867" w:rsidRDefault="003039E4" w:rsidP="0054339D">
      <w:pPr>
        <w:pStyle w:val="Akapitzlist"/>
        <w:numPr>
          <w:ilvl w:val="0"/>
          <w:numId w:val="46"/>
        </w:numPr>
        <w:suppressAutoHyphens/>
        <w:ind w:left="426" w:hanging="426"/>
        <w:jc w:val="both"/>
        <w:rPr>
          <w:b/>
          <w:bCs/>
          <w:i/>
          <w:iCs/>
          <w:sz w:val="22"/>
        </w:rPr>
      </w:pPr>
      <w:r w:rsidRPr="00A45867">
        <w:rPr>
          <w:bCs/>
          <w:sz w:val="22"/>
        </w:rPr>
        <w:t xml:space="preserve">Do porozumiewania z Wykonawcami upoważniona w zakresie formalno-prawnym jest – </w:t>
      </w:r>
      <w:r w:rsidR="00041D11" w:rsidRPr="00A45867">
        <w:rPr>
          <w:bCs/>
          <w:i/>
          <w:iCs/>
          <w:sz w:val="22"/>
        </w:rPr>
        <w:t>Justyna Żyrkowska</w:t>
      </w:r>
      <w:r w:rsidRPr="00A45867">
        <w:rPr>
          <w:bCs/>
          <w:i/>
          <w:iCs/>
          <w:sz w:val="22"/>
        </w:rPr>
        <w:t>, tel.: +48</w:t>
      </w:r>
      <w:r w:rsidR="00041D11" w:rsidRPr="00A45867">
        <w:rPr>
          <w:bCs/>
          <w:i/>
          <w:iCs/>
          <w:sz w:val="22"/>
        </w:rPr>
        <w:t xml:space="preserve"> </w:t>
      </w:r>
      <w:r w:rsidRPr="00A45867">
        <w:rPr>
          <w:bCs/>
          <w:i/>
          <w:iCs/>
          <w:sz w:val="22"/>
        </w:rPr>
        <w:t>12 663-39-</w:t>
      </w:r>
      <w:r w:rsidR="00041D11" w:rsidRPr="00A45867">
        <w:rPr>
          <w:bCs/>
          <w:i/>
          <w:iCs/>
          <w:sz w:val="22"/>
        </w:rPr>
        <w:t>63</w:t>
      </w:r>
      <w:r w:rsidRPr="00A45867">
        <w:rPr>
          <w:bCs/>
          <w:i/>
          <w:iCs/>
          <w:sz w:val="22"/>
        </w:rPr>
        <w:t>.</w:t>
      </w:r>
    </w:p>
    <w:p w14:paraId="6FEBF12D" w14:textId="77777777" w:rsidR="003039E4" w:rsidRPr="00A0562E" w:rsidRDefault="003039E4" w:rsidP="003039E4">
      <w:pPr>
        <w:pStyle w:val="Akapitzlist"/>
        <w:ind w:left="426"/>
        <w:jc w:val="both"/>
        <w:rPr>
          <w:b/>
          <w:bCs/>
        </w:rPr>
      </w:pPr>
    </w:p>
    <w:p w14:paraId="61FC7449" w14:textId="55DFC0C2" w:rsidR="00021006" w:rsidRPr="00A0562E" w:rsidRDefault="00A53C0D" w:rsidP="00A53C0D">
      <w:pPr>
        <w:widowControl/>
        <w:suppressAutoHyphens w:val="0"/>
        <w:jc w:val="both"/>
        <w:rPr>
          <w:b/>
          <w:bCs/>
          <w:color w:val="000000" w:themeColor="text1"/>
          <w:sz w:val="22"/>
          <w:szCs w:val="22"/>
        </w:rPr>
      </w:pPr>
      <w:r w:rsidRPr="00A0562E">
        <w:rPr>
          <w:b/>
          <w:bCs/>
          <w:color w:val="000000" w:themeColor="text1"/>
          <w:sz w:val="22"/>
          <w:szCs w:val="22"/>
        </w:rPr>
        <w:t xml:space="preserve">Rozdział X - </w:t>
      </w:r>
      <w:r w:rsidR="5CD32AA8" w:rsidRPr="00A0562E">
        <w:rPr>
          <w:b/>
          <w:bCs/>
          <w:color w:val="000000" w:themeColor="text1"/>
          <w:sz w:val="22"/>
          <w:szCs w:val="22"/>
        </w:rPr>
        <w:t xml:space="preserve">Wymagania dotyczące wadium. </w:t>
      </w:r>
    </w:p>
    <w:p w14:paraId="0F70C045" w14:textId="54FF0438" w:rsidR="00C10050" w:rsidRPr="00A0562E" w:rsidRDefault="00704E47" w:rsidP="002D4795">
      <w:pPr>
        <w:pStyle w:val="Akapitzlist"/>
        <w:numPr>
          <w:ilvl w:val="7"/>
          <w:numId w:val="1"/>
        </w:numPr>
        <w:ind w:left="426" w:hanging="426"/>
        <w:jc w:val="both"/>
        <w:rPr>
          <w:sz w:val="22"/>
        </w:rPr>
      </w:pPr>
      <w:r w:rsidRPr="00A0562E">
        <w:rPr>
          <w:sz w:val="22"/>
          <w:lang w:eastAsia="pl-PL"/>
        </w:rPr>
        <w:t>Zamawiający nie wymaga złożenia wadium.</w:t>
      </w:r>
    </w:p>
    <w:p w14:paraId="7FF9F75B" w14:textId="77777777" w:rsidR="00704E47" w:rsidRPr="00A0562E" w:rsidRDefault="00704E47" w:rsidP="00704E47">
      <w:pPr>
        <w:pStyle w:val="Akapitzlist"/>
        <w:ind w:left="5760"/>
        <w:jc w:val="both"/>
        <w:rPr>
          <w:sz w:val="16"/>
        </w:rPr>
      </w:pPr>
    </w:p>
    <w:p w14:paraId="738CD8C7" w14:textId="1223B643" w:rsidR="00021006" w:rsidRPr="00A0562E" w:rsidRDefault="00A53C0D" w:rsidP="00A53C0D">
      <w:pPr>
        <w:widowControl/>
        <w:tabs>
          <w:tab w:val="left" w:pos="426"/>
        </w:tabs>
        <w:suppressAutoHyphens w:val="0"/>
        <w:jc w:val="both"/>
        <w:rPr>
          <w:b/>
          <w:bCs/>
          <w:color w:val="000000" w:themeColor="text1"/>
          <w:sz w:val="22"/>
          <w:szCs w:val="22"/>
        </w:rPr>
      </w:pPr>
      <w:r w:rsidRPr="00A0562E">
        <w:rPr>
          <w:b/>
          <w:bCs/>
          <w:color w:val="000000" w:themeColor="text1"/>
          <w:sz w:val="22"/>
          <w:szCs w:val="22"/>
        </w:rPr>
        <w:t xml:space="preserve">Rozdział XI - </w:t>
      </w:r>
      <w:r w:rsidR="5CD32AA8" w:rsidRPr="00A0562E">
        <w:rPr>
          <w:b/>
          <w:bCs/>
          <w:color w:val="000000" w:themeColor="text1"/>
          <w:sz w:val="22"/>
          <w:szCs w:val="22"/>
        </w:rPr>
        <w:t>Termin związania ofertą.</w:t>
      </w:r>
    </w:p>
    <w:p w14:paraId="63812645" w14:textId="0D0DD5F2" w:rsidR="00A53C0D" w:rsidRPr="009731A0" w:rsidRDefault="00A53C0D" w:rsidP="00A325F4">
      <w:pPr>
        <w:widowControl/>
        <w:numPr>
          <w:ilvl w:val="0"/>
          <w:numId w:val="2"/>
        </w:numPr>
        <w:tabs>
          <w:tab w:val="clear" w:pos="720"/>
          <w:tab w:val="num" w:pos="567"/>
        </w:tabs>
        <w:suppressAutoHyphens w:val="0"/>
        <w:ind w:left="567" w:hanging="567"/>
        <w:jc w:val="both"/>
        <w:rPr>
          <w:sz w:val="22"/>
          <w:szCs w:val="22"/>
        </w:rPr>
      </w:pPr>
      <w:r w:rsidRPr="00F4421A">
        <w:rPr>
          <w:sz w:val="22"/>
          <w:szCs w:val="22"/>
        </w:rPr>
        <w:t xml:space="preserve">Wykonawca jest związany złożoną ofertą od dnia upływu terminu składania ofert do dnia </w:t>
      </w:r>
      <w:r w:rsidR="00730A96">
        <w:rPr>
          <w:sz w:val="22"/>
          <w:szCs w:val="22"/>
        </w:rPr>
        <w:br/>
      </w:r>
      <w:r w:rsidR="006B7FC0" w:rsidRPr="006B7FC0">
        <w:rPr>
          <w:b/>
          <w:bCs/>
          <w:sz w:val="22"/>
          <w:szCs w:val="22"/>
        </w:rPr>
        <w:t xml:space="preserve">26 </w:t>
      </w:r>
      <w:r w:rsidR="006B7FC0">
        <w:rPr>
          <w:b/>
          <w:bCs/>
          <w:sz w:val="22"/>
          <w:szCs w:val="22"/>
        </w:rPr>
        <w:t>października</w:t>
      </w:r>
      <w:r w:rsidR="006B7FC0" w:rsidRPr="006B7FC0">
        <w:rPr>
          <w:b/>
          <w:bCs/>
          <w:sz w:val="22"/>
          <w:szCs w:val="22"/>
        </w:rPr>
        <w:t xml:space="preserve"> </w:t>
      </w:r>
      <w:r w:rsidR="009731A0" w:rsidRPr="006B7FC0">
        <w:rPr>
          <w:b/>
          <w:bCs/>
          <w:sz w:val="22"/>
          <w:szCs w:val="22"/>
        </w:rPr>
        <w:t>2023</w:t>
      </w:r>
      <w:r w:rsidR="000A55A6" w:rsidRPr="006B7FC0">
        <w:rPr>
          <w:sz w:val="22"/>
          <w:szCs w:val="22"/>
        </w:rPr>
        <w:t xml:space="preserve"> </w:t>
      </w:r>
      <w:r w:rsidR="00361374" w:rsidRPr="006B7FC0">
        <w:rPr>
          <w:sz w:val="22"/>
          <w:szCs w:val="22"/>
        </w:rPr>
        <w:t>r</w:t>
      </w:r>
      <w:r w:rsidR="00A17009" w:rsidRPr="006B7FC0">
        <w:rPr>
          <w:sz w:val="22"/>
          <w:szCs w:val="22"/>
        </w:rPr>
        <w:t>.</w:t>
      </w:r>
      <w:r w:rsidR="00A17009" w:rsidRPr="00F4421A">
        <w:rPr>
          <w:sz w:val="22"/>
          <w:szCs w:val="22"/>
        </w:rPr>
        <w:t xml:space="preserve"> włącznie</w:t>
      </w:r>
      <w:r w:rsidR="00A17009" w:rsidRPr="009731A0">
        <w:rPr>
          <w:sz w:val="22"/>
          <w:szCs w:val="22"/>
        </w:rPr>
        <w:t>.</w:t>
      </w:r>
    </w:p>
    <w:p w14:paraId="6CA613F5" w14:textId="45EF704D" w:rsidR="00A53C0D" w:rsidRPr="00637A43" w:rsidRDefault="00A53C0D" w:rsidP="00A325F4">
      <w:pPr>
        <w:widowControl/>
        <w:numPr>
          <w:ilvl w:val="0"/>
          <w:numId w:val="2"/>
        </w:numPr>
        <w:tabs>
          <w:tab w:val="clear" w:pos="720"/>
          <w:tab w:val="num" w:pos="567"/>
        </w:tabs>
        <w:suppressAutoHyphens w:val="0"/>
        <w:ind w:left="567" w:hanging="567"/>
        <w:jc w:val="both"/>
        <w:rPr>
          <w:sz w:val="22"/>
          <w:szCs w:val="22"/>
        </w:rPr>
      </w:pPr>
      <w:r w:rsidRPr="00637A43">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637A43">
        <w:rPr>
          <w:sz w:val="22"/>
          <w:szCs w:val="22"/>
        </w:rPr>
        <w:t xml:space="preserve"> </w:t>
      </w:r>
      <w:r w:rsidR="003039E4" w:rsidRPr="00637A43">
        <w:rPr>
          <w:sz w:val="22"/>
          <w:szCs w:val="22"/>
        </w:rPr>
        <w:t>3</w:t>
      </w:r>
      <w:r w:rsidRPr="00637A43">
        <w:rPr>
          <w:sz w:val="22"/>
          <w:szCs w:val="22"/>
        </w:rPr>
        <w:t>0 dni.</w:t>
      </w:r>
    </w:p>
    <w:p w14:paraId="3A58979D" w14:textId="77777777" w:rsidR="00A53C0D" w:rsidRPr="00637A43" w:rsidRDefault="00A53C0D" w:rsidP="00A325F4">
      <w:pPr>
        <w:widowControl/>
        <w:numPr>
          <w:ilvl w:val="0"/>
          <w:numId w:val="2"/>
        </w:numPr>
        <w:tabs>
          <w:tab w:val="clear" w:pos="720"/>
          <w:tab w:val="num" w:pos="567"/>
        </w:tabs>
        <w:suppressAutoHyphens w:val="0"/>
        <w:ind w:left="567" w:hanging="567"/>
        <w:jc w:val="both"/>
        <w:rPr>
          <w:sz w:val="22"/>
          <w:szCs w:val="22"/>
        </w:rPr>
      </w:pPr>
      <w:r w:rsidRPr="00637A43">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637A43" w:rsidRDefault="00F349D4" w:rsidP="000E0BDF">
      <w:pPr>
        <w:widowControl/>
        <w:suppressAutoHyphens w:val="0"/>
        <w:ind w:left="720"/>
        <w:jc w:val="both"/>
        <w:rPr>
          <w:sz w:val="22"/>
          <w:szCs w:val="22"/>
        </w:rPr>
      </w:pPr>
    </w:p>
    <w:p w14:paraId="34136D1D" w14:textId="00968DEB" w:rsidR="00021006" w:rsidRPr="00637A43" w:rsidRDefault="007B72A1" w:rsidP="007B72A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XII - </w:t>
      </w:r>
      <w:r w:rsidR="5CD32AA8" w:rsidRPr="00637A43">
        <w:rPr>
          <w:b/>
          <w:bCs/>
          <w:color w:val="000000" w:themeColor="text1"/>
          <w:sz w:val="22"/>
          <w:szCs w:val="22"/>
        </w:rPr>
        <w:t>Opis sposobu przygotowywania ofert.</w:t>
      </w:r>
    </w:p>
    <w:p w14:paraId="57FC2056" w14:textId="77777777" w:rsidR="00237460" w:rsidRPr="00637A43" w:rsidRDefault="00237460" w:rsidP="00EE35D3">
      <w:pPr>
        <w:pStyle w:val="Akapitzlist"/>
        <w:numPr>
          <w:ilvl w:val="0"/>
          <w:numId w:val="13"/>
        </w:numPr>
        <w:tabs>
          <w:tab w:val="clear" w:pos="720"/>
          <w:tab w:val="num" w:pos="426"/>
        </w:tabs>
        <w:ind w:left="426" w:hanging="426"/>
        <w:jc w:val="both"/>
        <w:rPr>
          <w:bCs/>
          <w:sz w:val="22"/>
        </w:rPr>
      </w:pPr>
      <w:r w:rsidRPr="00637A43">
        <w:rPr>
          <w:bCs/>
          <w:sz w:val="22"/>
        </w:rPr>
        <w:t>Każdy wykonawca może złożyć tylko jedną ofertę w formie w elektronicznej, tj. opatrzoną elektronicznym podpisem kwalifikowanym lub w postaci elektronicznej opatrzonej podpisem zaufanym lub podpisem osobistym.</w:t>
      </w:r>
    </w:p>
    <w:p w14:paraId="588A5104" w14:textId="65A9F023"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Ofertę składa się z zachowaniem formy i sposobu opisanych w </w:t>
      </w:r>
      <w:r w:rsidR="00593CC7" w:rsidRPr="00637A43">
        <w:rPr>
          <w:bCs/>
          <w:sz w:val="22"/>
        </w:rPr>
        <w:t>R</w:t>
      </w:r>
      <w:r w:rsidRPr="00637A43">
        <w:rPr>
          <w:bCs/>
          <w:sz w:val="22"/>
        </w:rPr>
        <w:t>ozdziale IX niniejszej SWZ.</w:t>
      </w:r>
    </w:p>
    <w:p w14:paraId="4D52E456"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Oferta musi być napisana w </w:t>
      </w:r>
      <w:r w:rsidRPr="00637A43">
        <w:rPr>
          <w:bCs/>
          <w:sz w:val="22"/>
          <w:u w:val="single"/>
        </w:rPr>
        <w:t>języku polskim.</w:t>
      </w:r>
    </w:p>
    <w:p w14:paraId="4D4D5CDB" w14:textId="60E97C37" w:rsidR="009C1F10" w:rsidRPr="00637A43" w:rsidRDefault="009C1F10" w:rsidP="00EE35D3">
      <w:pPr>
        <w:pStyle w:val="Akapitzlist"/>
        <w:numPr>
          <w:ilvl w:val="0"/>
          <w:numId w:val="13"/>
        </w:numPr>
        <w:tabs>
          <w:tab w:val="clear" w:pos="720"/>
          <w:tab w:val="num" w:pos="426"/>
        </w:tabs>
        <w:ind w:left="426" w:hanging="426"/>
        <w:jc w:val="both"/>
        <w:rPr>
          <w:bCs/>
          <w:sz w:val="22"/>
          <w:u w:val="single"/>
        </w:rPr>
      </w:pPr>
      <w:r w:rsidRPr="00637A43">
        <w:rPr>
          <w:bCs/>
          <w:sz w:val="22"/>
        </w:rPr>
        <w:t xml:space="preserve">Oferta wraz ze wszystkimi jej załącznikami musi być podpisana przez osobę (osoby) </w:t>
      </w:r>
      <w:r w:rsidRPr="00637A43">
        <w:rPr>
          <w:bCs/>
          <w:sz w:val="22"/>
          <w:u w:val="single"/>
        </w:rPr>
        <w:t xml:space="preserve">uprawnioną do reprezentacji </w:t>
      </w:r>
      <w:r w:rsidR="000A55A6" w:rsidRPr="00637A43">
        <w:rPr>
          <w:bCs/>
          <w:sz w:val="22"/>
          <w:u w:val="single"/>
        </w:rPr>
        <w:t>W</w:t>
      </w:r>
      <w:r w:rsidRPr="00637A43">
        <w:rPr>
          <w:bCs/>
          <w:sz w:val="22"/>
          <w:u w:val="single"/>
        </w:rPr>
        <w:t>ykonawcy</w:t>
      </w:r>
      <w:r w:rsidRPr="00637A43">
        <w:rPr>
          <w:bCs/>
          <w:sz w:val="22"/>
        </w:rPr>
        <w:t xml:space="preserve">, zgodnie z wpisem do Krajowego Rejestru Sądowego, Centralnej Ewidencji i Informacji o Działalności Gospodarczej lub do innego, właściwego rejestru. </w:t>
      </w:r>
      <w:r w:rsidR="00172DFE" w:rsidRPr="00637A43">
        <w:rPr>
          <w:bCs/>
          <w:sz w:val="22"/>
        </w:rPr>
        <w:t>Powyższe dokumenty</w:t>
      </w:r>
      <w:r w:rsidR="00DC5F56" w:rsidRPr="00637A43">
        <w:rPr>
          <w:bCs/>
          <w:sz w:val="22"/>
        </w:rPr>
        <w:t xml:space="preserve"> (wpis do Krajowego Rejestru Sądowego, Centralnej Ewidencji i Informacji o</w:t>
      </w:r>
      <w:r w:rsidR="00593CC7" w:rsidRPr="00637A43">
        <w:rPr>
          <w:bCs/>
          <w:sz w:val="22"/>
        </w:rPr>
        <w:t> </w:t>
      </w:r>
      <w:r w:rsidR="00DC5F56" w:rsidRPr="00637A43">
        <w:rPr>
          <w:bCs/>
          <w:sz w:val="22"/>
        </w:rPr>
        <w:t>Działalności Gospodarczej lub do innego, właściwego rejestru</w:t>
      </w:r>
      <w:r w:rsidR="00AC0DFA" w:rsidRPr="00637A43">
        <w:rPr>
          <w:bCs/>
          <w:sz w:val="22"/>
        </w:rPr>
        <w:t xml:space="preserve"> </w:t>
      </w:r>
      <w:r w:rsidR="000A55A6" w:rsidRPr="00637A43">
        <w:rPr>
          <w:bCs/>
          <w:sz w:val="22"/>
        </w:rPr>
        <w:t>W</w:t>
      </w:r>
      <w:r w:rsidRPr="00637A43">
        <w:rPr>
          <w:bCs/>
          <w:sz w:val="22"/>
        </w:rPr>
        <w:t>ykonawca załącza wraz z ofertą, chyba że zmawiający może uzyskać je za pomocą bezpłatnych i ogólnodostępnych baz danych, a</w:t>
      </w:r>
      <w:r w:rsidR="00593CC7" w:rsidRPr="00637A43">
        <w:rPr>
          <w:bCs/>
          <w:sz w:val="22"/>
        </w:rPr>
        <w:t> </w:t>
      </w:r>
      <w:r w:rsidR="000A55A6" w:rsidRPr="00637A43">
        <w:rPr>
          <w:bCs/>
          <w:sz w:val="22"/>
        </w:rPr>
        <w:t>W</w:t>
      </w:r>
      <w:r w:rsidRPr="00637A43">
        <w:rPr>
          <w:bCs/>
          <w:sz w:val="22"/>
        </w:rPr>
        <w:t>ykonawca wskazał dane umożliwiające dostęp do tych dokumentów w treści oferty. Jeżeli w</w:t>
      </w:r>
      <w:r w:rsidR="00EE35D3" w:rsidRPr="00637A43">
        <w:rPr>
          <w:bCs/>
          <w:sz w:val="22"/>
        </w:rPr>
        <w:t> </w:t>
      </w:r>
      <w:r w:rsidRPr="00637A43">
        <w:rPr>
          <w:bCs/>
          <w:sz w:val="22"/>
        </w:rPr>
        <w:t xml:space="preserve">imieniu </w:t>
      </w:r>
      <w:r w:rsidR="000A55A6" w:rsidRPr="00637A43">
        <w:rPr>
          <w:bCs/>
          <w:sz w:val="22"/>
        </w:rPr>
        <w:t>W</w:t>
      </w:r>
      <w:r w:rsidRPr="00637A43">
        <w:rPr>
          <w:bCs/>
          <w:sz w:val="22"/>
        </w:rPr>
        <w:t xml:space="preserve">ykonawcy działa osoba, której umocowanie nie wynika z ww. dokumentów, </w:t>
      </w:r>
      <w:r w:rsidR="000A55A6" w:rsidRPr="00637A43">
        <w:rPr>
          <w:bCs/>
          <w:sz w:val="22"/>
        </w:rPr>
        <w:t>W</w:t>
      </w:r>
      <w:r w:rsidRPr="00637A43">
        <w:rPr>
          <w:bCs/>
          <w:sz w:val="22"/>
        </w:rPr>
        <w:t xml:space="preserve">ykonawca wraz z ofertą przedkłada pełnomocnictwo lub inny dokument potwierdzający umocowanie do reprezentowania </w:t>
      </w:r>
      <w:r w:rsidR="000A55A6" w:rsidRPr="00637A43">
        <w:rPr>
          <w:bCs/>
          <w:sz w:val="22"/>
        </w:rPr>
        <w:t>W</w:t>
      </w:r>
      <w:r w:rsidRPr="00637A43">
        <w:rPr>
          <w:bCs/>
          <w:sz w:val="22"/>
        </w:rPr>
        <w:t xml:space="preserve">ykonawcy. </w:t>
      </w:r>
      <w:r w:rsidRPr="00637A43">
        <w:rPr>
          <w:sz w:val="22"/>
        </w:rPr>
        <w:t xml:space="preserve">Pełnomocnictwa sporządzone w języku obcym </w:t>
      </w:r>
      <w:r w:rsidR="000A55A6" w:rsidRPr="00637A43">
        <w:rPr>
          <w:sz w:val="22"/>
        </w:rPr>
        <w:t>W</w:t>
      </w:r>
      <w:r w:rsidRPr="00637A43">
        <w:rPr>
          <w:sz w:val="22"/>
        </w:rPr>
        <w:t>ykonawca składa wraz</w:t>
      </w:r>
      <w:r w:rsidR="00593CC7" w:rsidRPr="00637A43">
        <w:rPr>
          <w:sz w:val="22"/>
        </w:rPr>
        <w:t xml:space="preserve"> </w:t>
      </w:r>
      <w:r w:rsidRPr="00637A43">
        <w:rPr>
          <w:sz w:val="22"/>
        </w:rPr>
        <w:t>z</w:t>
      </w:r>
      <w:r w:rsidR="00593CC7" w:rsidRPr="00637A43">
        <w:rPr>
          <w:sz w:val="22"/>
        </w:rPr>
        <w:t xml:space="preserve"> </w:t>
      </w:r>
      <w:r w:rsidRPr="00637A43">
        <w:rPr>
          <w:sz w:val="22"/>
        </w:rPr>
        <w:t>tłumaczeniem na język polski.</w:t>
      </w:r>
    </w:p>
    <w:p w14:paraId="2BF02004" w14:textId="09557790" w:rsidR="009C1F10" w:rsidRPr="00637A43" w:rsidRDefault="009C1F10">
      <w:pPr>
        <w:pStyle w:val="Akapitzlist"/>
        <w:numPr>
          <w:ilvl w:val="0"/>
          <w:numId w:val="13"/>
        </w:numPr>
        <w:tabs>
          <w:tab w:val="clear" w:pos="720"/>
          <w:tab w:val="num" w:pos="426"/>
        </w:tabs>
        <w:ind w:left="426" w:hanging="426"/>
        <w:jc w:val="both"/>
        <w:rPr>
          <w:bCs/>
          <w:sz w:val="22"/>
        </w:rPr>
      </w:pPr>
      <w:r w:rsidRPr="00637A43">
        <w:rPr>
          <w:sz w:val="22"/>
        </w:rPr>
        <w:t xml:space="preserve">W przypadku składania oferty przez </w:t>
      </w:r>
      <w:r w:rsidR="000A55A6" w:rsidRPr="00637A43">
        <w:rPr>
          <w:sz w:val="22"/>
        </w:rPr>
        <w:t>W</w:t>
      </w:r>
      <w:r w:rsidRPr="00637A43">
        <w:rPr>
          <w:sz w:val="22"/>
        </w:rPr>
        <w:t xml:space="preserve">ykonawców wspólnie ubiegających się o udzielenie zamówienia lub w sytuacji reprezentowania </w:t>
      </w:r>
      <w:r w:rsidR="000A55A6" w:rsidRPr="00637A43">
        <w:rPr>
          <w:sz w:val="22"/>
        </w:rPr>
        <w:t>W</w:t>
      </w:r>
      <w:r w:rsidRPr="00637A43">
        <w:rPr>
          <w:sz w:val="22"/>
        </w:rPr>
        <w:t xml:space="preserve">ykonawcy przez pełnomocnika do oferty musi być dołączone pełnomocnictwo. </w:t>
      </w:r>
      <w:r w:rsidR="00172DFE" w:rsidRPr="00637A43">
        <w:rPr>
          <w:sz w:val="22"/>
        </w:rPr>
        <w:t>Wraz z</w:t>
      </w:r>
      <w:r w:rsidRPr="00637A43">
        <w:rPr>
          <w:sz w:val="22"/>
        </w:rPr>
        <w:t xml:space="preserve"> pełnomocnictwem winien być złożony dokument potwierdzający możliwość udzielania pełnomocnictwa. </w:t>
      </w:r>
    </w:p>
    <w:p w14:paraId="3609147E" w14:textId="60964DE8" w:rsidR="009C1F10" w:rsidRPr="00637A43" w:rsidRDefault="00D02503">
      <w:pPr>
        <w:pStyle w:val="Akapitzlist"/>
        <w:numPr>
          <w:ilvl w:val="0"/>
          <w:numId w:val="13"/>
        </w:numPr>
        <w:tabs>
          <w:tab w:val="clear" w:pos="720"/>
          <w:tab w:val="num" w:pos="426"/>
        </w:tabs>
        <w:ind w:left="426" w:hanging="426"/>
        <w:jc w:val="both"/>
        <w:rPr>
          <w:bCs/>
          <w:sz w:val="22"/>
        </w:rPr>
      </w:pPr>
      <w:r w:rsidRPr="00637A43">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637A43" w:rsidRPr="00320ED0">
        <w:rPr>
          <w:sz w:val="22"/>
        </w:rPr>
        <w:br/>
      </w:r>
      <w:r w:rsidRPr="00637A43">
        <w:rPr>
          <w:sz w:val="22"/>
        </w:rPr>
        <w:lastRenderedPageBreak/>
        <w:t xml:space="preserve">z dokumentem w postaci papierowej, przy czym poświadczenia dokonuje mocodawca lub notariusz, zgodnie z art. 97 § 2 ustawy z dnia 14 lutego 1991 r. </w:t>
      </w:r>
      <w:r w:rsidR="009C1F10" w:rsidRPr="00637A43">
        <w:rPr>
          <w:b/>
          <w:bCs/>
          <w:sz w:val="22"/>
        </w:rPr>
        <w:t>–</w:t>
      </w:r>
      <w:r w:rsidR="009C1F10" w:rsidRPr="00637A43">
        <w:rPr>
          <w:sz w:val="22"/>
        </w:rPr>
        <w:t xml:space="preserve"> Prawo o notariacie (</w:t>
      </w:r>
      <w:r w:rsidR="00A809B5">
        <w:rPr>
          <w:sz w:val="22"/>
        </w:rPr>
        <w:t xml:space="preserve">t. j. </w:t>
      </w:r>
      <w:r w:rsidR="009C1F10" w:rsidRPr="00637A43">
        <w:rPr>
          <w:iCs/>
          <w:sz w:val="22"/>
        </w:rPr>
        <w:t>Dz. U. 202</w:t>
      </w:r>
      <w:r w:rsidR="009B6417" w:rsidRPr="00637A43">
        <w:rPr>
          <w:iCs/>
          <w:sz w:val="22"/>
        </w:rPr>
        <w:t>2</w:t>
      </w:r>
      <w:r w:rsidR="009C1F10" w:rsidRPr="00637A43">
        <w:rPr>
          <w:iCs/>
          <w:sz w:val="22"/>
        </w:rPr>
        <w:t> r., poz. </w:t>
      </w:r>
      <w:r w:rsidR="00D228AE" w:rsidRPr="00637A43">
        <w:rPr>
          <w:iCs/>
          <w:sz w:val="22"/>
        </w:rPr>
        <w:t>1</w:t>
      </w:r>
      <w:r w:rsidR="009B6417" w:rsidRPr="00637A43">
        <w:rPr>
          <w:iCs/>
          <w:sz w:val="22"/>
        </w:rPr>
        <w:t>799</w:t>
      </w:r>
      <w:r w:rsidR="009C1F10" w:rsidRPr="00637A43">
        <w:rPr>
          <w:iCs/>
          <w:sz w:val="22"/>
        </w:rPr>
        <w:t xml:space="preserve"> z późn. zm</w:t>
      </w:r>
      <w:r w:rsidR="009C1F10" w:rsidRPr="00637A43">
        <w:rPr>
          <w:sz w:val="22"/>
        </w:rPr>
        <w:t>.)</w:t>
      </w:r>
      <w:r w:rsidR="009C1F10" w:rsidRPr="00637A43">
        <w:rPr>
          <w:bCs/>
          <w:sz w:val="22"/>
        </w:rPr>
        <w:t xml:space="preserve">. </w:t>
      </w:r>
    </w:p>
    <w:p w14:paraId="1AF39526" w14:textId="77777777" w:rsidR="005D31B5" w:rsidRPr="00637A43" w:rsidRDefault="005D31B5">
      <w:pPr>
        <w:numPr>
          <w:ilvl w:val="0"/>
          <w:numId w:val="13"/>
        </w:numPr>
        <w:tabs>
          <w:tab w:val="clear" w:pos="720"/>
          <w:tab w:val="num" w:pos="0"/>
        </w:tabs>
        <w:ind w:left="426" w:hanging="426"/>
        <w:contextualSpacing/>
        <w:jc w:val="both"/>
        <w:rPr>
          <w:bCs/>
          <w:sz w:val="22"/>
          <w:szCs w:val="22"/>
        </w:rPr>
      </w:pPr>
      <w:r w:rsidRPr="00637A43">
        <w:rPr>
          <w:bCs/>
          <w:sz w:val="22"/>
          <w:szCs w:val="22"/>
        </w:rPr>
        <w:t xml:space="preserve">Oferta </w:t>
      </w:r>
      <w:r w:rsidRPr="00637A43">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637A43" w:rsidRDefault="005D31B5" w:rsidP="0054339D">
      <w:pPr>
        <w:pStyle w:val="Akapitzlist"/>
        <w:numPr>
          <w:ilvl w:val="1"/>
          <w:numId w:val="49"/>
        </w:numPr>
        <w:jc w:val="both"/>
        <w:rPr>
          <w:sz w:val="22"/>
        </w:rPr>
      </w:pPr>
      <w:r w:rsidRPr="00637A43">
        <w:rPr>
          <w:sz w:val="22"/>
        </w:rPr>
        <w:t>formularz oferty wraz z załącznikami</w:t>
      </w:r>
      <w:r w:rsidR="00EE35D3" w:rsidRPr="00637A43">
        <w:rPr>
          <w:sz w:val="22"/>
        </w:rPr>
        <w:t xml:space="preserve"> (wypełnionymi i uzupełnionymi lub sporządzonymi zgodnie z ich treścią)</w:t>
      </w:r>
      <w:r w:rsidRPr="00637A43">
        <w:rPr>
          <w:sz w:val="22"/>
        </w:rPr>
        <w:t>, w tym:</w:t>
      </w:r>
    </w:p>
    <w:p w14:paraId="3BE980F6" w14:textId="2A5D8DA2" w:rsidR="005D31B5" w:rsidRPr="00637A43" w:rsidRDefault="006A3A73" w:rsidP="0054339D">
      <w:pPr>
        <w:pStyle w:val="Akapitzlist"/>
        <w:numPr>
          <w:ilvl w:val="2"/>
          <w:numId w:val="50"/>
        </w:numPr>
        <w:ind w:left="1276" w:hanging="567"/>
        <w:jc w:val="both"/>
        <w:rPr>
          <w:rFonts w:eastAsia="Calibri"/>
          <w:sz w:val="22"/>
        </w:rPr>
      </w:pPr>
      <w:r w:rsidRPr="00637A43">
        <w:rPr>
          <w:bCs/>
          <w:sz w:val="22"/>
          <w:lang w:eastAsia="pl-PL"/>
        </w:rPr>
        <w:t>oświadczenie Wykonawcy o niepodleganiu wykluczeniu z postępowania – w przypadku wspólnego ubiegania się o zamówienie przez Wykonawców, oświadczenie o niepodleganiu wykluczeniu składa każdy z Wykonawców</w:t>
      </w:r>
      <w:r w:rsidR="00D02503" w:rsidRPr="00320ED0">
        <w:rPr>
          <w:bCs/>
          <w:sz w:val="22"/>
          <w:lang w:eastAsia="pl-PL"/>
        </w:rPr>
        <w:t xml:space="preserve"> – załącznik nr 1 do formularza oferty</w:t>
      </w:r>
      <w:r w:rsidR="005D31B5" w:rsidRPr="00637A43">
        <w:rPr>
          <w:sz w:val="22"/>
        </w:rPr>
        <w:t>;</w:t>
      </w:r>
    </w:p>
    <w:p w14:paraId="05B78D67" w14:textId="6B67EA1D" w:rsidR="005D31B5" w:rsidRPr="00637A43" w:rsidRDefault="006A3A73" w:rsidP="0054339D">
      <w:pPr>
        <w:pStyle w:val="Akapitzlist"/>
        <w:numPr>
          <w:ilvl w:val="2"/>
          <w:numId w:val="50"/>
        </w:numPr>
        <w:ind w:left="1276" w:hanging="567"/>
        <w:jc w:val="both"/>
        <w:rPr>
          <w:sz w:val="22"/>
        </w:rPr>
      </w:pPr>
      <w:r w:rsidRPr="00637A43">
        <w:rPr>
          <w:sz w:val="22"/>
        </w:rPr>
        <w:t>szczegółową</w:t>
      </w:r>
      <w:r w:rsidR="007B72A1" w:rsidRPr="00637A43">
        <w:rPr>
          <w:sz w:val="22"/>
        </w:rPr>
        <w:t xml:space="preserve"> kalkulację ceny oferty, uwzględniającą wymagania i zapisy SWZ, </w:t>
      </w:r>
      <w:r w:rsidR="0017420E" w:rsidRPr="00637A43">
        <w:rPr>
          <w:sz w:val="22"/>
        </w:rPr>
        <w:br/>
      </w:r>
      <w:r w:rsidR="007B72A1" w:rsidRPr="00637A43">
        <w:rPr>
          <w:sz w:val="22"/>
        </w:rPr>
        <w:t>w szcze</w:t>
      </w:r>
      <w:r w:rsidR="007B72A1" w:rsidRPr="00637A43">
        <w:rPr>
          <w:rFonts w:eastAsia="Calibri"/>
          <w:sz w:val="22"/>
        </w:rPr>
        <w:t>gólności Wykonawca jest zobowiąz</w:t>
      </w:r>
      <w:r w:rsidR="005352F2" w:rsidRPr="00637A43">
        <w:rPr>
          <w:rFonts w:eastAsia="Calibri"/>
          <w:sz w:val="22"/>
        </w:rPr>
        <w:t xml:space="preserve">any do wypełnienia wszystkich pozycji we tabeli cenowej zawartej </w:t>
      </w:r>
      <w:r w:rsidR="007B72A1" w:rsidRPr="00637A43">
        <w:rPr>
          <w:rFonts w:eastAsia="Calibri"/>
          <w:sz w:val="22"/>
        </w:rPr>
        <w:t xml:space="preserve">w załączniku </w:t>
      </w:r>
      <w:r w:rsidR="00D02503" w:rsidRPr="00320ED0">
        <w:rPr>
          <w:rFonts w:eastAsia="Calibri"/>
          <w:sz w:val="22"/>
        </w:rPr>
        <w:t xml:space="preserve">nr </w:t>
      </w:r>
      <w:r w:rsidR="007B72A1" w:rsidRPr="00637A43">
        <w:rPr>
          <w:sz w:val="22"/>
        </w:rPr>
        <w:t>2 do formularza oferty,</w:t>
      </w:r>
    </w:p>
    <w:p w14:paraId="7D9392B3" w14:textId="77777777" w:rsidR="005D31B5" w:rsidRPr="00637A43" w:rsidRDefault="007B72A1" w:rsidP="0054339D">
      <w:pPr>
        <w:pStyle w:val="Akapitzlist"/>
        <w:numPr>
          <w:ilvl w:val="2"/>
          <w:numId w:val="50"/>
        </w:numPr>
        <w:ind w:left="1276" w:hanging="567"/>
        <w:jc w:val="both"/>
        <w:rPr>
          <w:sz w:val="22"/>
        </w:rPr>
      </w:pPr>
      <w:r w:rsidRPr="00637A43">
        <w:rPr>
          <w:sz w:val="22"/>
        </w:rPr>
        <w:t xml:space="preserve">przedmiotowe środki dowodowe: </w:t>
      </w:r>
      <w:r w:rsidR="009C1F10" w:rsidRPr="00637A43">
        <w:rPr>
          <w:sz w:val="22"/>
        </w:rPr>
        <w:t>zgodnie z zapisami Rozdziału IV SWZ.</w:t>
      </w:r>
      <w:r w:rsidRPr="00637A43">
        <w:rPr>
          <w:sz w:val="22"/>
        </w:rPr>
        <w:t xml:space="preserve"> </w:t>
      </w:r>
    </w:p>
    <w:p w14:paraId="699FD81E" w14:textId="77777777" w:rsidR="005D31B5" w:rsidRPr="00637A43" w:rsidRDefault="005D31B5" w:rsidP="0054339D">
      <w:pPr>
        <w:pStyle w:val="Akapitzlist"/>
        <w:numPr>
          <w:ilvl w:val="2"/>
          <w:numId w:val="50"/>
        </w:numPr>
        <w:ind w:left="1276" w:hanging="567"/>
        <w:jc w:val="both"/>
        <w:rPr>
          <w:rFonts w:eastAsia="Calibri"/>
          <w:sz w:val="22"/>
        </w:rPr>
      </w:pPr>
      <w:r w:rsidRPr="00637A43">
        <w:rPr>
          <w:bCs/>
          <w:sz w:val="22"/>
        </w:rPr>
        <w:t>pełnomocnictwo (zgodnie z ust. 5-7 powyżej) lub inny dokument potwierdzający umocowanie do reprezentowania wykonawcy;</w:t>
      </w:r>
    </w:p>
    <w:p w14:paraId="3432DC0D" w14:textId="276BF30E" w:rsidR="005D31B5" w:rsidRPr="00637A43" w:rsidRDefault="005D31B5" w:rsidP="0054339D">
      <w:pPr>
        <w:pStyle w:val="Akapitzlist"/>
        <w:numPr>
          <w:ilvl w:val="2"/>
          <w:numId w:val="50"/>
        </w:numPr>
        <w:ind w:left="1276" w:hanging="567"/>
        <w:jc w:val="both"/>
        <w:rPr>
          <w:rFonts w:eastAsia="Calibri"/>
          <w:sz w:val="22"/>
        </w:rPr>
      </w:pPr>
      <w:r w:rsidRPr="00637A43">
        <w:rPr>
          <w:bCs/>
          <w:sz w:val="22"/>
        </w:rPr>
        <w:t>wykaz podwykonawców (o ile dotyczy);</w:t>
      </w:r>
    </w:p>
    <w:p w14:paraId="1623FF47" w14:textId="5C383361" w:rsidR="005D31B5" w:rsidRPr="00637A43" w:rsidRDefault="005D31B5" w:rsidP="0054339D">
      <w:pPr>
        <w:pStyle w:val="Akapitzlist"/>
        <w:numPr>
          <w:ilvl w:val="2"/>
          <w:numId w:val="50"/>
        </w:numPr>
        <w:ind w:left="1276" w:hanging="567"/>
        <w:jc w:val="both"/>
        <w:rPr>
          <w:rFonts w:eastAsia="Calibri"/>
          <w:sz w:val="22"/>
        </w:rPr>
      </w:pPr>
      <w:r w:rsidRPr="00637A43">
        <w:rPr>
          <w:bCs/>
          <w:sz w:val="22"/>
        </w:rPr>
        <w:t xml:space="preserve">KRS lub </w:t>
      </w:r>
      <w:proofErr w:type="spellStart"/>
      <w:r w:rsidRPr="00637A43">
        <w:rPr>
          <w:bCs/>
          <w:sz w:val="22"/>
        </w:rPr>
        <w:t>CEiDG</w:t>
      </w:r>
      <w:proofErr w:type="spellEnd"/>
      <w:r w:rsidRPr="00637A43">
        <w:rPr>
          <w:bCs/>
          <w:sz w:val="22"/>
        </w:rPr>
        <w:t xml:space="preserve"> – o ile nie podano  danych do ogólnodostępnych baz.</w:t>
      </w:r>
    </w:p>
    <w:p w14:paraId="38C19CC4" w14:textId="71D50336" w:rsidR="007B72A1" w:rsidRPr="00637A43" w:rsidRDefault="007B72A1" w:rsidP="00237460">
      <w:pPr>
        <w:numPr>
          <w:ilvl w:val="0"/>
          <w:numId w:val="13"/>
        </w:numPr>
        <w:ind w:left="426" w:hanging="426"/>
        <w:jc w:val="both"/>
        <w:rPr>
          <w:sz w:val="22"/>
          <w:szCs w:val="22"/>
        </w:rPr>
      </w:pPr>
      <w:r w:rsidRPr="00637A43">
        <w:rPr>
          <w:sz w:val="22"/>
          <w:szCs w:val="22"/>
        </w:rPr>
        <w:t xml:space="preserve">Jeżeli </w:t>
      </w:r>
      <w:r w:rsidR="000A55A6" w:rsidRPr="00637A43">
        <w:rPr>
          <w:sz w:val="22"/>
          <w:szCs w:val="22"/>
        </w:rPr>
        <w:t>W</w:t>
      </w:r>
      <w:r w:rsidRPr="00637A43">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637A43">
        <w:rPr>
          <w:sz w:val="22"/>
          <w:szCs w:val="22"/>
        </w:rPr>
        <w:t>wykazanie,</w:t>
      </w:r>
      <w:r w:rsidRPr="00637A43">
        <w:rPr>
          <w:sz w:val="22"/>
          <w:szCs w:val="22"/>
        </w:rPr>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4D155CA1" w14:textId="77777777" w:rsidR="00D02503" w:rsidRPr="00637A43" w:rsidRDefault="00D02503" w:rsidP="00320ED0">
      <w:pPr>
        <w:pStyle w:val="Akapitzlist"/>
        <w:numPr>
          <w:ilvl w:val="0"/>
          <w:numId w:val="13"/>
        </w:numPr>
        <w:tabs>
          <w:tab w:val="clear" w:pos="720"/>
          <w:tab w:val="num" w:pos="0"/>
        </w:tabs>
        <w:ind w:left="426" w:hanging="426"/>
        <w:jc w:val="both"/>
        <w:rPr>
          <w:bCs/>
          <w:sz w:val="22"/>
        </w:rPr>
      </w:pPr>
      <w:r w:rsidRPr="00637A43">
        <w:rPr>
          <w:bCs/>
          <w:sz w:val="22"/>
        </w:rPr>
        <w:t>Wszystkie koszty związane z przygotowaniem i złożeniem oferty ponosi wykonawca.</w:t>
      </w:r>
    </w:p>
    <w:p w14:paraId="60E23ED1" w14:textId="77777777" w:rsidR="0073527C" w:rsidRPr="00A0562E" w:rsidRDefault="0073527C" w:rsidP="00EA6A42">
      <w:pPr>
        <w:widowControl/>
        <w:suppressAutoHyphens w:val="0"/>
        <w:jc w:val="both"/>
        <w:rPr>
          <w:sz w:val="22"/>
          <w:szCs w:val="22"/>
        </w:rPr>
      </w:pPr>
    </w:p>
    <w:p w14:paraId="17512F28" w14:textId="75E4B54F" w:rsidR="004D2467" w:rsidRPr="009F3531" w:rsidRDefault="005957A6" w:rsidP="00834D89">
      <w:pPr>
        <w:widowControl/>
        <w:tabs>
          <w:tab w:val="left" w:pos="426"/>
        </w:tabs>
        <w:suppressAutoHyphens w:val="0"/>
        <w:jc w:val="both"/>
        <w:rPr>
          <w:b/>
          <w:bCs/>
          <w:color w:val="000000"/>
          <w:sz w:val="22"/>
          <w:szCs w:val="22"/>
        </w:rPr>
      </w:pPr>
      <w:r w:rsidRPr="00160745">
        <w:rPr>
          <w:b/>
          <w:sz w:val="22"/>
          <w:szCs w:val="22"/>
        </w:rPr>
        <w:t>Rozdział</w:t>
      </w:r>
      <w:r w:rsidR="00834D89" w:rsidRPr="00160745">
        <w:rPr>
          <w:b/>
          <w:sz w:val="22"/>
          <w:szCs w:val="22"/>
        </w:rPr>
        <w:t xml:space="preserve"> XIII </w:t>
      </w:r>
      <w:r w:rsidR="00A325F4" w:rsidRPr="00160745">
        <w:rPr>
          <w:b/>
          <w:sz w:val="22"/>
          <w:szCs w:val="22"/>
        </w:rPr>
        <w:t>–</w:t>
      </w:r>
      <w:r w:rsidR="00834D89" w:rsidRPr="00160745">
        <w:rPr>
          <w:b/>
          <w:sz w:val="22"/>
          <w:szCs w:val="22"/>
        </w:rPr>
        <w:t xml:space="preserve"> </w:t>
      </w:r>
      <w:r w:rsidR="00A325F4" w:rsidRPr="00160745">
        <w:rPr>
          <w:b/>
          <w:sz w:val="22"/>
          <w:szCs w:val="22"/>
        </w:rPr>
        <w:t xml:space="preserve">Miejsce oraz </w:t>
      </w:r>
      <w:r w:rsidR="00A325F4" w:rsidRPr="009F3531">
        <w:rPr>
          <w:b/>
          <w:sz w:val="22"/>
          <w:szCs w:val="22"/>
        </w:rPr>
        <w:t>t</w:t>
      </w:r>
      <w:r w:rsidR="004D2467" w:rsidRPr="009F3531">
        <w:rPr>
          <w:b/>
          <w:bCs/>
          <w:color w:val="000000"/>
          <w:sz w:val="22"/>
          <w:szCs w:val="22"/>
        </w:rPr>
        <w:t>ermin składania i otwarcia ofert.</w:t>
      </w:r>
    </w:p>
    <w:p w14:paraId="4008EC6D" w14:textId="6EC07F5A" w:rsidR="00DA7809" w:rsidRPr="006B7FC0" w:rsidRDefault="00DA7809">
      <w:pPr>
        <w:pStyle w:val="Akapitzlist"/>
        <w:numPr>
          <w:ilvl w:val="0"/>
          <w:numId w:val="41"/>
        </w:numPr>
        <w:jc w:val="both"/>
        <w:rPr>
          <w:bCs/>
          <w:sz w:val="22"/>
        </w:rPr>
      </w:pPr>
      <w:r w:rsidRPr="009F3531">
        <w:rPr>
          <w:bCs/>
          <w:sz w:val="22"/>
        </w:rPr>
        <w:t xml:space="preserve">Oferty należy składać w terminie </w:t>
      </w:r>
      <w:r w:rsidRPr="009F3531">
        <w:rPr>
          <w:b/>
          <w:bCs/>
          <w:sz w:val="22"/>
        </w:rPr>
        <w:t xml:space="preserve">do </w:t>
      </w:r>
      <w:r w:rsidRPr="006B7FC0">
        <w:rPr>
          <w:b/>
          <w:bCs/>
          <w:sz w:val="22"/>
        </w:rPr>
        <w:t xml:space="preserve">dnia </w:t>
      </w:r>
      <w:r w:rsidR="006B7FC0" w:rsidRPr="006B7FC0">
        <w:rPr>
          <w:b/>
          <w:sz w:val="22"/>
        </w:rPr>
        <w:t xml:space="preserve">27 września </w:t>
      </w:r>
      <w:r w:rsidR="005D31B5" w:rsidRPr="006B7FC0">
        <w:rPr>
          <w:b/>
          <w:sz w:val="22"/>
        </w:rPr>
        <w:t>2023</w:t>
      </w:r>
      <w:r w:rsidR="00A471E5" w:rsidRPr="006B7FC0">
        <w:rPr>
          <w:b/>
          <w:sz w:val="22"/>
        </w:rPr>
        <w:t xml:space="preserve"> </w:t>
      </w:r>
      <w:r w:rsidRPr="006B7FC0">
        <w:rPr>
          <w:b/>
          <w:sz w:val="22"/>
        </w:rPr>
        <w:t>r. do godziny 10:00</w:t>
      </w:r>
      <w:r w:rsidRPr="006B7FC0">
        <w:rPr>
          <w:b/>
          <w:bCs/>
          <w:sz w:val="22"/>
        </w:rPr>
        <w:t xml:space="preserve">, </w:t>
      </w:r>
      <w:r w:rsidRPr="006B7FC0">
        <w:rPr>
          <w:bCs/>
          <w:sz w:val="22"/>
        </w:rPr>
        <w:t>na zasadach, opisanych w rozdziale IX ust. 1-2 SWZ.</w:t>
      </w:r>
    </w:p>
    <w:p w14:paraId="3162D8EE" w14:textId="77777777" w:rsidR="00DA7809" w:rsidRPr="006B7FC0" w:rsidRDefault="00DA7809">
      <w:pPr>
        <w:pStyle w:val="Akapitzlist"/>
        <w:numPr>
          <w:ilvl w:val="0"/>
          <w:numId w:val="41"/>
        </w:numPr>
        <w:jc w:val="both"/>
        <w:rPr>
          <w:bCs/>
          <w:sz w:val="22"/>
        </w:rPr>
      </w:pPr>
      <w:r w:rsidRPr="006B7FC0">
        <w:rPr>
          <w:sz w:val="22"/>
        </w:rPr>
        <w:t xml:space="preserve">Wykonawca przed upływem terminu do składania ofert może wycofać ofertę zgodnie z regulaminem na </w:t>
      </w:r>
      <w:hyperlink r:id="rId37" w:history="1">
        <w:r w:rsidRPr="006B7FC0">
          <w:rPr>
            <w:rStyle w:val="Hipercze"/>
            <w:sz w:val="22"/>
          </w:rPr>
          <w:t>https://platformazakupowa.pl</w:t>
        </w:r>
      </w:hyperlink>
      <w:r w:rsidRPr="006B7FC0">
        <w:rPr>
          <w:sz w:val="22"/>
        </w:rPr>
        <w:t xml:space="preserve">. </w:t>
      </w:r>
      <w:r w:rsidRPr="006B7FC0">
        <w:rPr>
          <w:color w:val="000000"/>
          <w:sz w:val="22"/>
        </w:rPr>
        <w:t xml:space="preserve">Sposób wycofania oferty zamieszczono w instrukcji dostępnej adresem: </w:t>
      </w:r>
      <w:hyperlink r:id="rId38" w:history="1">
        <w:r w:rsidRPr="006B7FC0">
          <w:rPr>
            <w:rStyle w:val="Hipercze"/>
            <w:sz w:val="22"/>
          </w:rPr>
          <w:t>https://platformazakupowa.pl/strona/45-instrukcje</w:t>
        </w:r>
      </w:hyperlink>
      <w:r w:rsidRPr="006B7FC0">
        <w:rPr>
          <w:color w:val="000000"/>
          <w:sz w:val="22"/>
        </w:rPr>
        <w:t xml:space="preserve">. Oferta nie może zostać wycofana po upływie terminu składania ofert. </w:t>
      </w:r>
    </w:p>
    <w:p w14:paraId="3828F94E" w14:textId="77777777" w:rsidR="00DA7809" w:rsidRPr="006B7FC0" w:rsidRDefault="00DA7809">
      <w:pPr>
        <w:pStyle w:val="Akapitzlist"/>
        <w:numPr>
          <w:ilvl w:val="0"/>
          <w:numId w:val="41"/>
        </w:numPr>
        <w:jc w:val="both"/>
        <w:rPr>
          <w:bCs/>
          <w:sz w:val="22"/>
        </w:rPr>
      </w:pPr>
      <w:r w:rsidRPr="006B7FC0">
        <w:rPr>
          <w:sz w:val="22"/>
        </w:rPr>
        <w:t>Zamawiający odrzuci ofertę złożoną po terminie składania ofert.</w:t>
      </w:r>
    </w:p>
    <w:p w14:paraId="16F0ECD2" w14:textId="5C063A54" w:rsidR="00DA7809" w:rsidRPr="002B5CB1" w:rsidRDefault="00DA7809">
      <w:pPr>
        <w:pStyle w:val="Akapitzlist"/>
        <w:numPr>
          <w:ilvl w:val="0"/>
          <w:numId w:val="41"/>
        </w:numPr>
        <w:jc w:val="both"/>
        <w:rPr>
          <w:bCs/>
          <w:sz w:val="22"/>
        </w:rPr>
      </w:pPr>
      <w:r w:rsidRPr="006B7FC0">
        <w:rPr>
          <w:sz w:val="22"/>
        </w:rPr>
        <w:t xml:space="preserve">Otwarcie ofert nastąpi </w:t>
      </w:r>
      <w:r w:rsidRPr="006B7FC0">
        <w:rPr>
          <w:b/>
          <w:sz w:val="22"/>
        </w:rPr>
        <w:t xml:space="preserve">w dniu </w:t>
      </w:r>
      <w:r w:rsidR="006B7FC0" w:rsidRPr="006B7FC0">
        <w:rPr>
          <w:b/>
          <w:sz w:val="22"/>
        </w:rPr>
        <w:t xml:space="preserve">27 września </w:t>
      </w:r>
      <w:r w:rsidR="005D31B5" w:rsidRPr="006B7FC0">
        <w:rPr>
          <w:b/>
          <w:sz w:val="22"/>
        </w:rPr>
        <w:t>2023</w:t>
      </w:r>
      <w:r w:rsidRPr="006B7FC0">
        <w:rPr>
          <w:b/>
          <w:sz w:val="22"/>
        </w:rPr>
        <w:t xml:space="preserve"> r. o godzinie 1</w:t>
      </w:r>
      <w:r w:rsidR="00041D11" w:rsidRPr="006B7FC0">
        <w:rPr>
          <w:b/>
          <w:sz w:val="22"/>
        </w:rPr>
        <w:t>0</w:t>
      </w:r>
      <w:r w:rsidRPr="006B7FC0">
        <w:rPr>
          <w:b/>
          <w:sz w:val="22"/>
        </w:rPr>
        <w:t>:</w:t>
      </w:r>
      <w:r w:rsidR="00041D11" w:rsidRPr="006B7FC0">
        <w:rPr>
          <w:b/>
          <w:sz w:val="22"/>
        </w:rPr>
        <w:t>3</w:t>
      </w:r>
      <w:r w:rsidRPr="006B7FC0">
        <w:rPr>
          <w:b/>
          <w:sz w:val="22"/>
        </w:rPr>
        <w:t>0</w:t>
      </w:r>
      <w:r w:rsidR="00041D11" w:rsidRPr="006B7FC0">
        <w:rPr>
          <w:b/>
          <w:color w:val="FF0000"/>
          <w:sz w:val="22"/>
        </w:rPr>
        <w:t xml:space="preserve"> </w:t>
      </w:r>
      <w:r w:rsidRPr="006B7FC0">
        <w:rPr>
          <w:sz w:val="22"/>
        </w:rPr>
        <w:t>za</w:t>
      </w:r>
      <w:r w:rsidRPr="009731A0">
        <w:rPr>
          <w:sz w:val="22"/>
        </w:rPr>
        <w:t xml:space="preserve"> pośrednictwem</w:t>
      </w:r>
      <w:r w:rsidRPr="002B5CB1">
        <w:rPr>
          <w:sz w:val="22"/>
        </w:rPr>
        <w:t xml:space="preserve"> </w:t>
      </w:r>
      <w:hyperlink r:id="rId39" w:history="1">
        <w:r w:rsidRPr="002B5CB1">
          <w:rPr>
            <w:rStyle w:val="Hipercze"/>
            <w:sz w:val="22"/>
          </w:rPr>
          <w:t>https://platformazakupowa.pl</w:t>
        </w:r>
      </w:hyperlink>
      <w:r w:rsidRPr="002B5CB1">
        <w:rPr>
          <w:sz w:val="22"/>
        </w:rPr>
        <w:t>.</w:t>
      </w:r>
    </w:p>
    <w:p w14:paraId="33B9F2B5"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2B5CB1">
        <w:rPr>
          <w:rFonts w:ascii="Times New Roman" w:hAnsi="Times New Roman"/>
          <w:sz w:val="22"/>
          <w:szCs w:val="22"/>
        </w:rPr>
        <w:t xml:space="preserve">W przypadku zmiany terminu składania ofert, Zamawiający zamieści informację o   jego   przedłużeniu na </w:t>
      </w:r>
      <w:hyperlink r:id="rId40" w:history="1">
        <w:r w:rsidRPr="002B5CB1">
          <w:rPr>
            <w:rStyle w:val="Hipercze"/>
            <w:rFonts w:ascii="Times New Roman" w:hAnsi="Times New Roman"/>
            <w:sz w:val="22"/>
            <w:szCs w:val="22"/>
          </w:rPr>
          <w:t>https://platformazakupowa.pl</w:t>
        </w:r>
      </w:hyperlink>
      <w:r w:rsidRPr="002B5CB1">
        <w:rPr>
          <w:rFonts w:ascii="Times New Roman" w:hAnsi="Times New Roman"/>
          <w:sz w:val="22"/>
          <w:szCs w:val="22"/>
        </w:rPr>
        <w:t xml:space="preserve"> – adres profilu nabywcy</w:t>
      </w:r>
      <w:r w:rsidRPr="00160745">
        <w:rPr>
          <w:rFonts w:ascii="Times New Roman" w:hAnsi="Times New Roman"/>
          <w:sz w:val="22"/>
          <w:szCs w:val="22"/>
        </w:rPr>
        <w:t xml:space="preserve"> – </w:t>
      </w:r>
      <w:hyperlink r:id="rId41"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w zakładce właściwej dla prowadzonego postępowania, w sekcji „Komunikaty”.</w:t>
      </w:r>
    </w:p>
    <w:p w14:paraId="7FA0C8FD"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t xml:space="preserve">Zamawiający najpóźniej przed otwarciem ofert udostępni na </w:t>
      </w:r>
      <w:hyperlink r:id="rId42" w:history="1">
        <w:r w:rsidRPr="00A0562E">
          <w:rPr>
            <w:rStyle w:val="Hipercze"/>
            <w:rFonts w:ascii="Times New Roman" w:hAnsi="Times New Roman"/>
            <w:sz w:val="22"/>
            <w:szCs w:val="22"/>
          </w:rPr>
          <w:t>https://platformazakupowa.pl</w:t>
        </w:r>
      </w:hyperlink>
      <w:r w:rsidRPr="00A0562E">
        <w:rPr>
          <w:rFonts w:ascii="Times New Roman" w:hAnsi="Times New Roman"/>
          <w:sz w:val="22"/>
          <w:szCs w:val="22"/>
        </w:rPr>
        <w:t xml:space="preserve"> – adres profilu nabywcy – </w:t>
      </w:r>
      <w:hyperlink r:id="rId43"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xml:space="preserve">, w zakładce właściwej dla prowadzonego postępowania, w sekcji „Komunikaty”, </w:t>
      </w:r>
      <w:r w:rsidRPr="00A0562E">
        <w:rPr>
          <w:rFonts w:ascii="Times New Roman" w:hAnsi="Times New Roman"/>
          <w:sz w:val="22"/>
          <w:szCs w:val="22"/>
        </w:rPr>
        <w:t>informację o kwocie, jaką zamierza przeznaczyć na sfinansowanie zamówienia.</w:t>
      </w:r>
    </w:p>
    <w:p w14:paraId="2DF1A01C"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lastRenderedPageBreak/>
        <w:t>Zamawiający niezwłocznie po otwarciu ofert, udostępni na stronie internetowej prowadzonego postępowania informacje o:</w:t>
      </w:r>
    </w:p>
    <w:p w14:paraId="29981576" w14:textId="583B7047" w:rsidR="00DA7809" w:rsidRPr="00637A43" w:rsidRDefault="00DA7809">
      <w:pPr>
        <w:pStyle w:val="Nagwek"/>
        <w:numPr>
          <w:ilvl w:val="1"/>
          <w:numId w:val="41"/>
        </w:numPr>
        <w:tabs>
          <w:tab w:val="left" w:pos="708"/>
        </w:tabs>
        <w:spacing w:line="240" w:lineRule="auto"/>
        <w:ind w:left="709" w:hanging="349"/>
        <w:jc w:val="both"/>
        <w:rPr>
          <w:rFonts w:ascii="Times New Roman" w:hAnsi="Times New Roman"/>
          <w:sz w:val="22"/>
          <w:szCs w:val="22"/>
        </w:rPr>
      </w:pPr>
      <w:r w:rsidRPr="00A0562E">
        <w:rPr>
          <w:rFonts w:ascii="Times New Roman" w:hAnsi="Times New Roman"/>
          <w:sz w:val="22"/>
          <w:szCs w:val="22"/>
        </w:rPr>
        <w:t xml:space="preserve">nazwach albo imionach i nazwiskach oraz siedzibach lub miejscach prowadzonej działalności </w:t>
      </w:r>
      <w:r w:rsidRPr="00637A43">
        <w:rPr>
          <w:rFonts w:ascii="Times New Roman" w:hAnsi="Times New Roman"/>
          <w:sz w:val="22"/>
          <w:szCs w:val="22"/>
        </w:rPr>
        <w:t>gospodarczej</w:t>
      </w:r>
      <w:r w:rsidR="00B836ED" w:rsidRPr="00637A43">
        <w:rPr>
          <w:rFonts w:ascii="Times New Roman" w:hAnsi="Times New Roman"/>
          <w:sz w:val="22"/>
          <w:szCs w:val="22"/>
        </w:rPr>
        <w:t>,</w:t>
      </w:r>
      <w:r w:rsidRPr="00637A43">
        <w:rPr>
          <w:rFonts w:ascii="Times New Roman" w:hAnsi="Times New Roman"/>
          <w:sz w:val="22"/>
          <w:szCs w:val="22"/>
        </w:rPr>
        <w:t xml:space="preserve"> albo miejscach zamieszkania wykonawców, których oferty zostały</w:t>
      </w:r>
      <w:r w:rsidRPr="00637A43">
        <w:rPr>
          <w:rFonts w:ascii="Times New Roman" w:hAnsi="Times New Roman"/>
          <w:spacing w:val="-3"/>
          <w:sz w:val="22"/>
          <w:szCs w:val="22"/>
        </w:rPr>
        <w:t xml:space="preserve"> </w:t>
      </w:r>
      <w:r w:rsidRPr="00637A43">
        <w:rPr>
          <w:rFonts w:ascii="Times New Roman" w:hAnsi="Times New Roman"/>
          <w:sz w:val="22"/>
          <w:szCs w:val="22"/>
        </w:rPr>
        <w:t>otwarte;</w:t>
      </w:r>
    </w:p>
    <w:p w14:paraId="4A7C07B0" w14:textId="77777777" w:rsidR="00DA7809" w:rsidRPr="00637A43" w:rsidRDefault="00DA7809">
      <w:pPr>
        <w:pStyle w:val="Nagwek"/>
        <w:numPr>
          <w:ilvl w:val="1"/>
          <w:numId w:val="41"/>
        </w:numPr>
        <w:tabs>
          <w:tab w:val="left" w:pos="708"/>
        </w:tabs>
        <w:spacing w:line="240" w:lineRule="auto"/>
        <w:jc w:val="both"/>
        <w:rPr>
          <w:rFonts w:ascii="Times New Roman" w:hAnsi="Times New Roman"/>
          <w:sz w:val="22"/>
          <w:szCs w:val="22"/>
        </w:rPr>
      </w:pPr>
      <w:r w:rsidRPr="00637A43">
        <w:rPr>
          <w:rFonts w:ascii="Times New Roman" w:hAnsi="Times New Roman"/>
          <w:sz w:val="22"/>
          <w:szCs w:val="22"/>
        </w:rPr>
        <w:t>cenach lub kosztach zawartych w</w:t>
      </w:r>
      <w:r w:rsidRPr="00637A43">
        <w:rPr>
          <w:rFonts w:ascii="Times New Roman" w:hAnsi="Times New Roman"/>
          <w:spacing w:val="-4"/>
          <w:sz w:val="22"/>
          <w:szCs w:val="22"/>
        </w:rPr>
        <w:t xml:space="preserve"> </w:t>
      </w:r>
      <w:r w:rsidRPr="00637A43">
        <w:rPr>
          <w:rFonts w:ascii="Times New Roman" w:hAnsi="Times New Roman"/>
          <w:sz w:val="22"/>
          <w:szCs w:val="22"/>
        </w:rPr>
        <w:t>ofertach.</w:t>
      </w:r>
    </w:p>
    <w:p w14:paraId="133FD125" w14:textId="77777777" w:rsidR="00DA7809" w:rsidRPr="00637A43" w:rsidRDefault="00DA7809">
      <w:pPr>
        <w:pStyle w:val="Akapitzlist"/>
        <w:numPr>
          <w:ilvl w:val="0"/>
          <w:numId w:val="41"/>
        </w:numPr>
        <w:jc w:val="both"/>
        <w:rPr>
          <w:bCs/>
          <w:sz w:val="22"/>
          <w:u w:val="single"/>
        </w:rPr>
      </w:pPr>
      <w:r w:rsidRPr="00637A43">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637A43" w:rsidRDefault="00164EBF" w:rsidP="00164EBF">
      <w:pPr>
        <w:pStyle w:val="Zwykytekst"/>
        <w:ind w:left="426"/>
        <w:jc w:val="both"/>
        <w:rPr>
          <w:rFonts w:cs="Arial"/>
          <w:sz w:val="22"/>
          <w:szCs w:val="22"/>
        </w:rPr>
      </w:pPr>
    </w:p>
    <w:p w14:paraId="3EF798D9" w14:textId="27B47578" w:rsidR="00021006" w:rsidRPr="00637A43" w:rsidRDefault="00A325F4" w:rsidP="00A325F4">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XIV - </w:t>
      </w:r>
      <w:r w:rsidR="5CD32AA8" w:rsidRPr="00637A43">
        <w:rPr>
          <w:b/>
          <w:bCs/>
          <w:color w:val="000000" w:themeColor="text1"/>
          <w:sz w:val="22"/>
          <w:szCs w:val="22"/>
        </w:rPr>
        <w:t>Opis sposobu obliczenia ceny.</w:t>
      </w:r>
    </w:p>
    <w:p w14:paraId="6516FC7B" w14:textId="3F15BAB5" w:rsidR="001327BA" w:rsidRPr="00637A43" w:rsidRDefault="001327BA">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musi przedstawić w formie indywidualnej kalkulacji cenowej, wyrażoną w polskich złotych (sumaryczną cenę za realizację całości przedmiotu zamówienia, z uwzględnieniem cen jednostkowych netto/brutto oraz wysokości </w:t>
      </w:r>
      <w:r w:rsidR="009B2252" w:rsidRPr="00637A43">
        <w:rPr>
          <w:sz w:val="22"/>
          <w:szCs w:val="22"/>
        </w:rPr>
        <w:t xml:space="preserve">należnego podatku od towarów i usług VAT </w:t>
      </w:r>
      <w:r w:rsidR="00D02503" w:rsidRPr="00637A43">
        <w:rPr>
          <w:sz w:val="22"/>
          <w:szCs w:val="22"/>
        </w:rPr>
        <w:t>(</w:t>
      </w:r>
      <w:r w:rsidR="009B2252" w:rsidRPr="00637A43">
        <w:rPr>
          <w:sz w:val="22"/>
          <w:szCs w:val="22"/>
        </w:rPr>
        <w:t>załącznik</w:t>
      </w:r>
      <w:r w:rsidR="00D02503" w:rsidRPr="00637A43">
        <w:rPr>
          <w:sz w:val="22"/>
          <w:szCs w:val="22"/>
        </w:rPr>
        <w:t xml:space="preserve"> nr</w:t>
      </w:r>
      <w:r w:rsidR="009B2252" w:rsidRPr="00637A43">
        <w:rPr>
          <w:sz w:val="22"/>
          <w:szCs w:val="22"/>
        </w:rPr>
        <w:t xml:space="preserve"> 2 do formularza oferty).</w:t>
      </w:r>
    </w:p>
    <w:p w14:paraId="4B69272E" w14:textId="2B81A464"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Sumaryczna cena za realizację całości przedmiotu zamówienia musi uwzględniać wszystkie wymagania i zapisy ujęte w SWZ i jej załącznikach jak i wszelkie koszty związane z prawidłową realizacją przedmiotu zamówienia (koszt pakowania, ubezpieczenia, transportu, dostawy, wniesienia</w:t>
      </w:r>
      <w:r w:rsidR="00E013D8" w:rsidRPr="00637A43">
        <w:rPr>
          <w:sz w:val="22"/>
          <w:szCs w:val="22"/>
        </w:rPr>
        <w:t xml:space="preserve"> </w:t>
      </w:r>
      <w:r w:rsidRPr="00637A43">
        <w:rPr>
          <w:sz w:val="22"/>
          <w:szCs w:val="22"/>
        </w:rPr>
        <w:t>w jednostce organizacyjnej zamawiającego, koszty gwarancyjne – zgodnie z SWZ i</w:t>
      </w:r>
      <w:r w:rsidR="00B836ED" w:rsidRPr="00637A43">
        <w:rPr>
          <w:sz w:val="22"/>
          <w:szCs w:val="22"/>
        </w:rPr>
        <w:t> </w:t>
      </w:r>
      <w:r w:rsidRPr="00637A43">
        <w:rPr>
          <w:sz w:val="22"/>
          <w:szCs w:val="22"/>
        </w:rPr>
        <w:t xml:space="preserve">wzorem umowy oraz celne – o ile dotyczą), rabaty, opusty itp., których wykonawca zamierza udzielić. </w:t>
      </w:r>
    </w:p>
    <w:p w14:paraId="3EA42899" w14:textId="3AB64B57" w:rsidR="005D31B5" w:rsidRPr="00637A43" w:rsidRDefault="005D31B5">
      <w:pPr>
        <w:widowControl/>
        <w:numPr>
          <w:ilvl w:val="0"/>
          <w:numId w:val="4"/>
        </w:numPr>
        <w:tabs>
          <w:tab w:val="clear" w:pos="720"/>
          <w:tab w:val="num" w:pos="426"/>
        </w:tabs>
        <w:suppressAutoHyphens w:val="0"/>
        <w:ind w:left="426" w:hanging="426"/>
        <w:jc w:val="both"/>
        <w:rPr>
          <w:sz w:val="22"/>
          <w:szCs w:val="22"/>
        </w:rPr>
      </w:pPr>
      <w:r w:rsidRPr="00637A43">
        <w:rPr>
          <w:bCs/>
          <w:iCs/>
          <w:color w:val="000000"/>
          <w:sz w:val="22"/>
          <w:szCs w:val="22"/>
        </w:rPr>
        <w:t>Nie przewiduje się żadnych przedpłat ani zaliczek na poczet realizacji przedmiotu umowy.</w:t>
      </w:r>
    </w:p>
    <w:p w14:paraId="0E8EB6CD" w14:textId="7A875C8F" w:rsidR="00A639D2" w:rsidRPr="00637A43" w:rsidRDefault="00A639D2">
      <w:pPr>
        <w:widowControl/>
        <w:numPr>
          <w:ilvl w:val="0"/>
          <w:numId w:val="4"/>
        </w:numPr>
        <w:tabs>
          <w:tab w:val="clear" w:pos="720"/>
          <w:tab w:val="num" w:pos="426"/>
        </w:tabs>
        <w:suppressAutoHyphens w:val="0"/>
        <w:ind w:left="426" w:hanging="426"/>
        <w:jc w:val="both"/>
        <w:rPr>
          <w:sz w:val="22"/>
          <w:szCs w:val="22"/>
          <w:u w:val="single"/>
        </w:rPr>
      </w:pPr>
      <w:r w:rsidRPr="00637A43">
        <w:rPr>
          <w:sz w:val="22"/>
          <w:szCs w:val="22"/>
          <w:u w:val="single"/>
        </w:rPr>
        <w:t>Ceny muszą być podane i wyliczone w zaokrągleniu do dwóch miejsc po przecinku (zasada zaokrąglenia – poniżej 5 należy końcówkę pominąć, powyżej i równe 5 należy zaokrąglić w górę)</w:t>
      </w:r>
      <w:r w:rsidR="005D31B5" w:rsidRPr="00637A43">
        <w:rPr>
          <w:sz w:val="22"/>
          <w:szCs w:val="22"/>
          <w:u w:val="single"/>
        </w:rPr>
        <w:t>.</w:t>
      </w:r>
    </w:p>
    <w:p w14:paraId="688B92FA" w14:textId="7F37C683"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Sumaryczna cena wyliczona w indywidualnej kalkulacji wykonawcy winna odpowiadać cenie podanej przez wykonawcę w formularzu oferty dla całości. </w:t>
      </w:r>
    </w:p>
    <w:p w14:paraId="1DD77FEC" w14:textId="77777777"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Zamawiający przewiduje płatność zgodnie z postanowieniami załączonego do niniejszej SWZ wzoru umowy. </w:t>
      </w:r>
    </w:p>
    <w:p w14:paraId="12C6145C" w14:textId="4DF1E66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Jeżeli złożono ofertę, której wybór prowadziłby do powstania u </w:t>
      </w:r>
      <w:r w:rsidR="00B836ED" w:rsidRPr="00637A43">
        <w:rPr>
          <w:sz w:val="22"/>
          <w:szCs w:val="22"/>
        </w:rPr>
        <w:t>Z</w:t>
      </w:r>
      <w:r w:rsidRPr="00637A43">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07FB053A"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 przypadku złożenia oferty przez </w:t>
      </w:r>
      <w:r w:rsidR="00B836ED" w:rsidRPr="00637A43">
        <w:rPr>
          <w:sz w:val="22"/>
          <w:szCs w:val="22"/>
        </w:rPr>
        <w:t>W</w:t>
      </w:r>
      <w:r w:rsidRPr="00637A43">
        <w:rPr>
          <w:sz w:val="22"/>
          <w:szCs w:val="22"/>
        </w:rPr>
        <w:t xml:space="preserve">ykonawcę </w:t>
      </w:r>
      <w:r w:rsidR="00172DFE" w:rsidRPr="00637A43">
        <w:rPr>
          <w:sz w:val="22"/>
          <w:szCs w:val="22"/>
        </w:rPr>
        <w:t>niezobowiązanego</w:t>
      </w:r>
      <w:r w:rsidRPr="00637A43">
        <w:rPr>
          <w:sz w:val="22"/>
          <w:szCs w:val="22"/>
        </w:rPr>
        <w:t xml:space="preserve"> bądź zwolnionego z obowiązku odprowadzania podatku od towarów i usług VAT, podczas czynności porównania ofert, zamawiający doliczy do zaoferowanej przez ww. </w:t>
      </w:r>
      <w:r w:rsidR="00B836ED" w:rsidRPr="00637A43">
        <w:rPr>
          <w:sz w:val="22"/>
          <w:szCs w:val="22"/>
        </w:rPr>
        <w:t>W</w:t>
      </w:r>
      <w:r w:rsidRPr="00637A43">
        <w:rPr>
          <w:sz w:val="22"/>
          <w:szCs w:val="22"/>
        </w:rPr>
        <w:t xml:space="preserve">ykonawcę ceny stosowny podatek, do uiszczenia którego będzie obowiązany. W tym wypadku koszt podatku pokrywa </w:t>
      </w:r>
      <w:r w:rsidR="00B836ED" w:rsidRPr="00637A43">
        <w:rPr>
          <w:sz w:val="22"/>
          <w:szCs w:val="22"/>
        </w:rPr>
        <w:t>Z</w:t>
      </w:r>
      <w:r w:rsidRPr="00637A43">
        <w:rPr>
          <w:sz w:val="22"/>
          <w:szCs w:val="22"/>
        </w:rPr>
        <w:t xml:space="preserve">amawiający. </w:t>
      </w:r>
    </w:p>
    <w:p w14:paraId="23FA31A9" w14:textId="7130A5E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A8F180C" w14:textId="028188FA" w:rsidR="00E013D8" w:rsidRPr="00637A43" w:rsidRDefault="00E013D8">
      <w:pPr>
        <w:widowControl/>
        <w:numPr>
          <w:ilvl w:val="0"/>
          <w:numId w:val="4"/>
        </w:numPr>
        <w:tabs>
          <w:tab w:val="clear" w:pos="720"/>
        </w:tabs>
        <w:suppressAutoHyphens w:val="0"/>
        <w:ind w:left="426" w:hanging="426"/>
        <w:jc w:val="both"/>
        <w:rPr>
          <w:sz w:val="22"/>
          <w:szCs w:val="22"/>
        </w:rPr>
      </w:pPr>
      <w:r w:rsidRPr="00637A43">
        <w:rPr>
          <w:sz w:val="22"/>
          <w:szCs w:val="22"/>
        </w:rPr>
        <w:t>Wykonawca dokona zwrotu należności wskazanej w powyższej fakturze korygującej na wskazany przez Zamawiającego rachunku bankowym w terminie do 21 dni, licząc od dnia jej doręczenia Zamawiającemu.</w:t>
      </w:r>
    </w:p>
    <w:p w14:paraId="049B95B6" w14:textId="77777777" w:rsidR="00C176EA" w:rsidRPr="00637A43" w:rsidRDefault="00C176EA" w:rsidP="002C2D20">
      <w:pPr>
        <w:widowControl/>
        <w:tabs>
          <w:tab w:val="left" w:pos="900"/>
        </w:tabs>
        <w:suppressAutoHyphens w:val="0"/>
        <w:ind w:left="720"/>
        <w:jc w:val="both"/>
        <w:rPr>
          <w:sz w:val="22"/>
          <w:szCs w:val="22"/>
        </w:rPr>
      </w:pPr>
    </w:p>
    <w:p w14:paraId="5FCB1B91" w14:textId="5A7392F7" w:rsidR="00021006" w:rsidRPr="00637A43" w:rsidRDefault="00697E01" w:rsidP="00697E0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XV - </w:t>
      </w:r>
      <w:r w:rsidR="5CD32AA8" w:rsidRPr="00637A43">
        <w:rPr>
          <w:b/>
          <w:bCs/>
          <w:color w:val="000000" w:themeColor="text1"/>
          <w:sz w:val="22"/>
          <w:szCs w:val="22"/>
        </w:rPr>
        <w:t>Opis kryteriów, którymi Zamawiający będzie się kierował przy wyborze oferty wraz z podaniem znaczenia tych kryteriów i sposobu oceny ofert.</w:t>
      </w:r>
    </w:p>
    <w:p w14:paraId="49177565" w14:textId="798FB00B" w:rsidR="002A134D" w:rsidRPr="00637A43" w:rsidRDefault="002A134D">
      <w:pPr>
        <w:widowControl/>
        <w:numPr>
          <w:ilvl w:val="0"/>
          <w:numId w:val="25"/>
        </w:numPr>
        <w:tabs>
          <w:tab w:val="clear" w:pos="720"/>
          <w:tab w:val="num" w:pos="426"/>
        </w:tabs>
        <w:suppressAutoHyphens w:val="0"/>
        <w:ind w:left="426" w:hanging="426"/>
        <w:jc w:val="both"/>
        <w:rPr>
          <w:sz w:val="22"/>
          <w:szCs w:val="22"/>
        </w:rPr>
      </w:pPr>
      <w:r w:rsidRPr="00637A43">
        <w:rPr>
          <w:sz w:val="22"/>
          <w:szCs w:val="22"/>
        </w:rPr>
        <w:t>Kryterium oceny ofert:</w:t>
      </w:r>
    </w:p>
    <w:p w14:paraId="1C3D538C" w14:textId="46371F39" w:rsidR="002A134D" w:rsidRPr="00637A43" w:rsidRDefault="002A134D">
      <w:pPr>
        <w:pStyle w:val="Akapitzlist"/>
        <w:numPr>
          <w:ilvl w:val="0"/>
          <w:numId w:val="26"/>
        </w:numPr>
        <w:jc w:val="both"/>
        <w:rPr>
          <w:sz w:val="22"/>
        </w:rPr>
      </w:pPr>
      <w:r w:rsidRPr="00637A43">
        <w:rPr>
          <w:sz w:val="22"/>
        </w:rPr>
        <w:t xml:space="preserve">Cena </w:t>
      </w:r>
      <w:r w:rsidR="00646951" w:rsidRPr="00637A43">
        <w:rPr>
          <w:sz w:val="22"/>
        </w:rPr>
        <w:t xml:space="preserve">brutto </w:t>
      </w:r>
      <w:r w:rsidR="00041D11" w:rsidRPr="00637A43">
        <w:rPr>
          <w:sz w:val="22"/>
        </w:rPr>
        <w:t>za całość przedmiotu zamówienia</w:t>
      </w:r>
      <w:r w:rsidRPr="00637A43">
        <w:rPr>
          <w:sz w:val="22"/>
        </w:rPr>
        <w:t>– 100%</w:t>
      </w:r>
    </w:p>
    <w:p w14:paraId="77BAD170" w14:textId="5A122EBA"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637A43">
        <w:rPr>
          <w:sz w:val="22"/>
          <w:szCs w:val="22"/>
        </w:rPr>
        <w:t>Punkty przyznawane za kryterium „</w:t>
      </w:r>
      <w:r w:rsidR="00646951" w:rsidRPr="00637A43">
        <w:rPr>
          <w:sz w:val="22"/>
          <w:szCs w:val="22"/>
        </w:rPr>
        <w:t>Cena</w:t>
      </w:r>
      <w:r w:rsidR="00A70055" w:rsidRPr="00637A43">
        <w:rPr>
          <w:sz w:val="22"/>
          <w:szCs w:val="22"/>
        </w:rPr>
        <w:t xml:space="preserve"> brutto</w:t>
      </w:r>
      <w:r w:rsidR="00646951" w:rsidRPr="00637A43">
        <w:rPr>
          <w:sz w:val="22"/>
          <w:szCs w:val="22"/>
        </w:rPr>
        <w:t xml:space="preserve"> za całość przedmiotu zamówienia</w:t>
      </w:r>
      <w:r w:rsidRPr="00637A43">
        <w:rPr>
          <w:sz w:val="22"/>
          <w:szCs w:val="22"/>
        </w:rPr>
        <w:t>”, będą liczone</w:t>
      </w:r>
      <w:r w:rsidRPr="00A0562E">
        <w:rPr>
          <w:sz w:val="22"/>
          <w:szCs w:val="22"/>
        </w:rPr>
        <w:t xml:space="preserve"> wg następującego wzoru:</w:t>
      </w:r>
    </w:p>
    <w:p w14:paraId="55019CA3" w14:textId="4A501200" w:rsidR="002A134D" w:rsidRPr="00A0562E" w:rsidRDefault="002A134D" w:rsidP="002A134D">
      <w:pPr>
        <w:pStyle w:val="Zwykytekst"/>
        <w:spacing w:before="120"/>
        <w:ind w:left="709"/>
        <w:jc w:val="both"/>
        <w:rPr>
          <w:rFonts w:ascii="Times New Roman" w:hAnsi="Times New Roman"/>
          <w:color w:val="000000"/>
          <w:sz w:val="22"/>
          <w:szCs w:val="22"/>
        </w:rPr>
      </w:pPr>
      <w:r w:rsidRPr="00A0562E">
        <w:rPr>
          <w:rFonts w:ascii="Times New Roman" w:hAnsi="Times New Roman"/>
          <w:color w:val="000000"/>
          <w:sz w:val="22"/>
          <w:szCs w:val="22"/>
        </w:rPr>
        <w:t>C = (</w:t>
      </w:r>
      <w:proofErr w:type="spellStart"/>
      <w:r w:rsidRPr="00A0562E">
        <w:rPr>
          <w:rFonts w:ascii="Times New Roman" w:hAnsi="Times New Roman"/>
          <w:color w:val="000000"/>
          <w:sz w:val="22"/>
          <w:szCs w:val="22"/>
        </w:rPr>
        <w:t>Cnaj</w:t>
      </w:r>
      <w:proofErr w:type="spellEnd"/>
      <w:r w:rsidRPr="00A0562E">
        <w:rPr>
          <w:rFonts w:ascii="Times New Roman" w:hAnsi="Times New Roman"/>
          <w:color w:val="000000"/>
          <w:sz w:val="22"/>
          <w:szCs w:val="22"/>
        </w:rPr>
        <w:t xml:space="preserve"> /Co) x 10</w:t>
      </w:r>
      <w:r w:rsidR="005B4F16" w:rsidRPr="00A0562E">
        <w:rPr>
          <w:rFonts w:ascii="Times New Roman" w:hAnsi="Times New Roman"/>
          <w:color w:val="000000"/>
          <w:sz w:val="22"/>
          <w:szCs w:val="22"/>
        </w:rPr>
        <w:t>0</w:t>
      </w:r>
    </w:p>
    <w:p w14:paraId="39E3093C"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gdzie:</w:t>
      </w:r>
    </w:p>
    <w:p w14:paraId="55E60B7A"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 – liczba punktów przyznana danej ofercie.</w:t>
      </w:r>
    </w:p>
    <w:p w14:paraId="75532880" w14:textId="77777777" w:rsidR="002A134D" w:rsidRPr="00A0562E" w:rsidRDefault="002A134D" w:rsidP="002A134D">
      <w:pPr>
        <w:pStyle w:val="Zwykytekst"/>
        <w:ind w:left="709"/>
        <w:jc w:val="both"/>
        <w:rPr>
          <w:rFonts w:ascii="Times New Roman" w:hAnsi="Times New Roman"/>
          <w:color w:val="000000"/>
          <w:sz w:val="22"/>
          <w:szCs w:val="22"/>
        </w:rPr>
      </w:pPr>
      <w:proofErr w:type="spellStart"/>
      <w:r w:rsidRPr="00A0562E">
        <w:rPr>
          <w:rFonts w:ascii="Times New Roman" w:hAnsi="Times New Roman"/>
          <w:color w:val="000000"/>
          <w:sz w:val="22"/>
          <w:szCs w:val="22"/>
        </w:rPr>
        <w:lastRenderedPageBreak/>
        <w:t>Cnaj</w:t>
      </w:r>
      <w:proofErr w:type="spellEnd"/>
      <w:r w:rsidRPr="00A0562E">
        <w:rPr>
          <w:rFonts w:ascii="Times New Roman" w:hAnsi="Times New Roman"/>
          <w:color w:val="000000"/>
          <w:sz w:val="22"/>
          <w:szCs w:val="22"/>
        </w:rPr>
        <w:t xml:space="preserve"> – najniższa cena spośród ważnych ofert.</w:t>
      </w:r>
    </w:p>
    <w:p w14:paraId="1245A6E5" w14:textId="67FF3CD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 xml:space="preserve">Co – cena podana przez </w:t>
      </w:r>
      <w:r w:rsidR="00172DFE" w:rsidRPr="00A0562E">
        <w:rPr>
          <w:rFonts w:ascii="Times New Roman" w:hAnsi="Times New Roman"/>
          <w:color w:val="000000"/>
          <w:sz w:val="22"/>
          <w:szCs w:val="22"/>
        </w:rPr>
        <w:t>Wykonawcę,</w:t>
      </w:r>
      <w:r w:rsidRPr="00A0562E">
        <w:rPr>
          <w:rFonts w:ascii="Times New Roman" w:hAnsi="Times New Roman"/>
          <w:color w:val="000000"/>
          <w:sz w:val="22"/>
          <w:szCs w:val="22"/>
        </w:rPr>
        <w:t xml:space="preserve"> dla którego wynik jest obliczany.</w:t>
      </w:r>
    </w:p>
    <w:p w14:paraId="1520645A" w14:textId="7CCF5E11" w:rsidR="002A134D" w:rsidRPr="00A0562E" w:rsidRDefault="002A134D" w:rsidP="002A134D">
      <w:pPr>
        <w:spacing w:before="120"/>
        <w:ind w:left="425"/>
        <w:jc w:val="both"/>
        <w:rPr>
          <w:sz w:val="22"/>
          <w:szCs w:val="22"/>
          <w:u w:val="single"/>
        </w:rPr>
      </w:pPr>
      <w:r w:rsidRPr="00A0562E">
        <w:rPr>
          <w:sz w:val="22"/>
          <w:szCs w:val="22"/>
          <w:u w:val="single"/>
        </w:rPr>
        <w:t xml:space="preserve">Maksymalna liczba punktów do uzyskania w tym kryterium przez </w:t>
      </w:r>
      <w:r w:rsidR="00610E34" w:rsidRPr="00A0562E">
        <w:rPr>
          <w:sz w:val="22"/>
          <w:szCs w:val="22"/>
          <w:u w:val="single"/>
        </w:rPr>
        <w:t>W</w:t>
      </w:r>
      <w:r w:rsidRPr="00A0562E">
        <w:rPr>
          <w:sz w:val="22"/>
          <w:szCs w:val="22"/>
          <w:u w:val="single"/>
        </w:rPr>
        <w:t>ykonawcę wynosi 1</w:t>
      </w:r>
      <w:r w:rsidR="005B4F16" w:rsidRPr="00A0562E">
        <w:rPr>
          <w:sz w:val="22"/>
          <w:szCs w:val="22"/>
          <w:u w:val="single"/>
        </w:rPr>
        <w:t>0</w:t>
      </w:r>
      <w:r w:rsidRPr="00A0562E">
        <w:rPr>
          <w:sz w:val="22"/>
          <w:szCs w:val="22"/>
          <w:u w:val="single"/>
        </w:rPr>
        <w:t>0.</w:t>
      </w:r>
    </w:p>
    <w:p w14:paraId="16B69D46" w14:textId="77777777" w:rsidR="002A134D" w:rsidRPr="00A0562E" w:rsidRDefault="002A134D" w:rsidP="002A134D">
      <w:pPr>
        <w:pStyle w:val="Zwykytekst"/>
        <w:ind w:left="709"/>
        <w:jc w:val="both"/>
        <w:rPr>
          <w:rFonts w:ascii="Times New Roman" w:hAnsi="Times New Roman"/>
          <w:color w:val="000000"/>
          <w:sz w:val="22"/>
          <w:szCs w:val="22"/>
        </w:rPr>
      </w:pPr>
    </w:p>
    <w:p w14:paraId="76BC5254"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Wszystkie obliczenia punktów będą dokonywane z dokładnością do dwóch miejsc po przecinku (bez zaokrągleń).</w:t>
      </w:r>
    </w:p>
    <w:p w14:paraId="31AF60CB"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Oferta Wykonawcy, która uzyska najwyższą liczbę punktów, uznana zostanie za najkorzystniejszą. </w:t>
      </w:r>
    </w:p>
    <w:p w14:paraId="30212463" w14:textId="46534773"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Jeżeli zostały złożone oferty o takiej samej cenie, Zamawiający wzywa </w:t>
      </w:r>
      <w:r w:rsidR="00610E34" w:rsidRPr="00A0562E">
        <w:rPr>
          <w:sz w:val="22"/>
          <w:szCs w:val="22"/>
        </w:rPr>
        <w:t>W</w:t>
      </w:r>
      <w:r w:rsidRPr="00A0562E">
        <w:rPr>
          <w:sz w:val="22"/>
          <w:szCs w:val="22"/>
        </w:rPr>
        <w:t>ykonawców, którzy złożyli te oferty, do złożenia w terminie określonym przez zamawiającego ofert dodatkowych.</w:t>
      </w:r>
    </w:p>
    <w:p w14:paraId="40620E50" w14:textId="77777777" w:rsidR="00E97404" w:rsidRPr="00A0562E" w:rsidRDefault="00E97404" w:rsidP="00E97404">
      <w:pPr>
        <w:widowControl/>
        <w:suppressAutoHyphens w:val="0"/>
        <w:ind w:left="720"/>
        <w:jc w:val="both"/>
        <w:rPr>
          <w:sz w:val="22"/>
          <w:szCs w:val="22"/>
        </w:rPr>
      </w:pPr>
    </w:p>
    <w:p w14:paraId="0CCBD946" w14:textId="76A29E3F" w:rsidR="00021006" w:rsidRPr="00A0562E" w:rsidRDefault="004B00FB" w:rsidP="004B00FB">
      <w:pPr>
        <w:widowControl/>
        <w:tabs>
          <w:tab w:val="left" w:pos="426"/>
        </w:tabs>
        <w:suppressAutoHyphens w:val="0"/>
        <w:jc w:val="both"/>
        <w:rPr>
          <w:b/>
          <w:bCs/>
          <w:sz w:val="22"/>
          <w:szCs w:val="22"/>
        </w:rPr>
      </w:pPr>
      <w:r w:rsidRPr="00A0562E">
        <w:rPr>
          <w:b/>
          <w:bCs/>
          <w:color w:val="000000" w:themeColor="text1"/>
          <w:sz w:val="22"/>
          <w:szCs w:val="22"/>
        </w:rPr>
        <w:t xml:space="preserve">Rozdział XVI - </w:t>
      </w:r>
      <w:r w:rsidR="5CD32AA8" w:rsidRPr="00A0562E">
        <w:rPr>
          <w:b/>
          <w:bCs/>
          <w:color w:val="000000" w:themeColor="text1"/>
          <w:sz w:val="22"/>
          <w:szCs w:val="22"/>
        </w:rPr>
        <w:t>Informację o formalnościach, jakie powinny zostać dopełnione po wyborze oferty</w:t>
      </w:r>
      <w:r w:rsidR="5CD32AA8" w:rsidRPr="00A0562E">
        <w:rPr>
          <w:b/>
          <w:bCs/>
          <w:sz w:val="22"/>
          <w:szCs w:val="22"/>
        </w:rPr>
        <w:t xml:space="preserve"> w celu zawarcia umowy w sprawie zamówienia publicznego.</w:t>
      </w:r>
    </w:p>
    <w:p w14:paraId="216E9389" w14:textId="18655A6B"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 xml:space="preserve">Przed podpisaniem umowy </w:t>
      </w:r>
      <w:r w:rsidR="00610E34" w:rsidRPr="00A0562E">
        <w:rPr>
          <w:color w:val="000000"/>
          <w:sz w:val="22"/>
          <w:szCs w:val="22"/>
        </w:rPr>
        <w:t>W</w:t>
      </w:r>
      <w:r w:rsidRPr="00A0562E">
        <w:rPr>
          <w:color w:val="000000"/>
          <w:sz w:val="22"/>
          <w:szCs w:val="22"/>
        </w:rPr>
        <w:t>ykonawca powinien złożyć:</w:t>
      </w:r>
    </w:p>
    <w:p w14:paraId="65B88B23" w14:textId="5F454CC5" w:rsidR="005B4F16" w:rsidRPr="00A0562E" w:rsidRDefault="005B4F16" w:rsidP="005B4F16">
      <w:pPr>
        <w:tabs>
          <w:tab w:val="left" w:pos="567"/>
        </w:tabs>
        <w:ind w:left="993" w:hanging="426"/>
        <w:contextualSpacing/>
        <w:jc w:val="both"/>
        <w:rPr>
          <w:sz w:val="22"/>
          <w:szCs w:val="22"/>
        </w:rPr>
      </w:pPr>
      <w:r w:rsidRPr="00A0562E">
        <w:rPr>
          <w:sz w:val="22"/>
          <w:szCs w:val="22"/>
        </w:rPr>
        <w:t>1.1 kopię umowy(-ów) określającej podstawy i zasady wspólnego ubiegania się o udzielenie zamówienia publicznego – w przypadku złożenia oferty przez podmioty występujące wspólnie (tj. konsorcjum);</w:t>
      </w:r>
    </w:p>
    <w:p w14:paraId="73BE9DC5" w14:textId="77777777"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1.2 </w:t>
      </w:r>
      <w:r w:rsidRPr="00A0562E">
        <w:rPr>
          <w:sz w:val="22"/>
          <w:szCs w:val="22"/>
        </w:rPr>
        <w:tab/>
        <w:t>wykaz podwykonawców z zakresem powierzanych im zadań, o ile przewiduje się ich udział w realizacji zamówienia;</w:t>
      </w:r>
    </w:p>
    <w:p w14:paraId="72B78985" w14:textId="4D8101FA" w:rsidR="005B4F16" w:rsidRPr="00A0562E" w:rsidRDefault="005B4F16" w:rsidP="0054339D">
      <w:pPr>
        <w:pStyle w:val="Akapitzlist"/>
        <w:numPr>
          <w:ilvl w:val="1"/>
          <w:numId w:val="51"/>
        </w:numPr>
        <w:tabs>
          <w:tab w:val="left" w:pos="567"/>
        </w:tabs>
        <w:ind w:left="993" w:hanging="426"/>
        <w:jc w:val="both"/>
        <w:rPr>
          <w:sz w:val="22"/>
        </w:rPr>
      </w:pPr>
      <w:r w:rsidRPr="00A0562E">
        <w:rPr>
          <w:bCs/>
          <w:sz w:val="22"/>
          <w:lang w:eastAsia="pl-PL"/>
        </w:rPr>
        <w:t xml:space="preserve">oświadczenie o niepodleganiu wykluczeniu – art. 7 ust. 1 ustawy z dnia 13 kwietnia </w:t>
      </w:r>
      <w:r w:rsidR="00172DFE" w:rsidRPr="00A0562E">
        <w:rPr>
          <w:bCs/>
          <w:sz w:val="22"/>
          <w:lang w:eastAsia="pl-PL"/>
        </w:rPr>
        <w:t>2022 r.</w:t>
      </w:r>
      <w:r w:rsidRPr="00A0562E">
        <w:rPr>
          <w:bCs/>
          <w:sz w:val="22"/>
          <w:lang w:eastAsia="pl-PL"/>
        </w:rPr>
        <w:t xml:space="preserve"> o szczególnych rozwiązaniach w zakresie przeciwdziałania wspieraniu agresji na Ukrainę oraz służących ochronie bezpieczeństwa narodowego (</w:t>
      </w:r>
      <w:r w:rsidR="00E16A6E">
        <w:rPr>
          <w:bCs/>
          <w:sz w:val="22"/>
          <w:lang w:eastAsia="pl-PL"/>
        </w:rPr>
        <w:t>t. j.</w:t>
      </w:r>
      <w:r w:rsidR="00A809B5">
        <w:rPr>
          <w:bCs/>
          <w:sz w:val="22"/>
          <w:lang w:eastAsia="pl-PL"/>
        </w:rPr>
        <w:t xml:space="preserve"> Dz.U. z 2023 r., poz. 129</w:t>
      </w:r>
      <w:r w:rsidRPr="00A0562E">
        <w:rPr>
          <w:bCs/>
          <w:sz w:val="22"/>
          <w:lang w:eastAsia="pl-PL"/>
        </w:rPr>
        <w:t xml:space="preserve">) – </w:t>
      </w:r>
      <w:r w:rsidRPr="00A0562E">
        <w:rPr>
          <w:sz w:val="22"/>
        </w:rPr>
        <w:t>w</w:t>
      </w:r>
      <w:r w:rsidR="00DE546B">
        <w:rPr>
          <w:sz w:val="22"/>
        </w:rPr>
        <w:t> </w:t>
      </w:r>
      <w:r w:rsidRPr="00A0562E">
        <w:rPr>
          <w:sz w:val="22"/>
        </w:rPr>
        <w:t>przypadku wykonawców wspólnie ubiegających się o zamówienie oświadczenie składa każdy z nich;</w:t>
      </w:r>
    </w:p>
    <w:p w14:paraId="574D04C4" w14:textId="77777777"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Wybrany Wykonawca jest zobowiązany do zawarcia umowy w terminie i miejscu wyznaczonym przez Zamawiającego.</w:t>
      </w:r>
    </w:p>
    <w:p w14:paraId="6AD9E1EF" w14:textId="77777777" w:rsidR="004C123A" w:rsidRPr="00A0562E" w:rsidRDefault="004C123A" w:rsidP="00E97404">
      <w:pPr>
        <w:widowControl/>
        <w:suppressAutoHyphens w:val="0"/>
        <w:ind w:left="720"/>
        <w:jc w:val="both"/>
        <w:rPr>
          <w:sz w:val="22"/>
          <w:szCs w:val="22"/>
        </w:rPr>
      </w:pPr>
    </w:p>
    <w:p w14:paraId="1134614A" w14:textId="579DD54A" w:rsidR="004B00FB" w:rsidRPr="00A0562E" w:rsidRDefault="004B00FB" w:rsidP="004B00FB">
      <w:pPr>
        <w:widowControl/>
        <w:suppressAutoHyphens w:val="0"/>
        <w:jc w:val="both"/>
        <w:rPr>
          <w:b/>
          <w:bCs/>
          <w:sz w:val="22"/>
          <w:szCs w:val="22"/>
        </w:rPr>
      </w:pPr>
      <w:r w:rsidRPr="00A0562E">
        <w:rPr>
          <w:b/>
          <w:bCs/>
          <w:sz w:val="22"/>
          <w:szCs w:val="22"/>
        </w:rPr>
        <w:t>Rozdział XVI</w:t>
      </w:r>
      <w:r w:rsidR="00A33322" w:rsidRPr="00A0562E">
        <w:rPr>
          <w:b/>
          <w:bCs/>
          <w:sz w:val="22"/>
          <w:szCs w:val="22"/>
        </w:rPr>
        <w:t>I</w:t>
      </w:r>
      <w:r w:rsidRPr="00A0562E">
        <w:rPr>
          <w:b/>
          <w:bCs/>
          <w:sz w:val="22"/>
          <w:szCs w:val="22"/>
        </w:rPr>
        <w:t xml:space="preserve"> - Wymagania dotyczące zabezpieczenia należytego wykonania umowy.</w:t>
      </w:r>
    </w:p>
    <w:p w14:paraId="218518AB" w14:textId="77777777" w:rsidR="004B00FB" w:rsidRPr="00A0562E" w:rsidRDefault="004B00FB" w:rsidP="004B00FB">
      <w:pPr>
        <w:widowControl/>
        <w:suppressAutoHyphens w:val="0"/>
        <w:jc w:val="both"/>
        <w:rPr>
          <w:sz w:val="22"/>
          <w:szCs w:val="22"/>
        </w:rPr>
      </w:pPr>
      <w:r w:rsidRPr="00A0562E">
        <w:rPr>
          <w:sz w:val="22"/>
          <w:szCs w:val="22"/>
        </w:rPr>
        <w:t>Zamawiający nie przewiduje konieczności wniesienia zabezpieczenia należytego wykonania umowy.</w:t>
      </w:r>
    </w:p>
    <w:p w14:paraId="0A102839" w14:textId="77777777" w:rsidR="004B00FB" w:rsidRPr="00A0562E" w:rsidRDefault="004B00FB" w:rsidP="004B00FB">
      <w:pPr>
        <w:widowControl/>
        <w:suppressAutoHyphens w:val="0"/>
        <w:jc w:val="both"/>
        <w:rPr>
          <w:sz w:val="22"/>
          <w:szCs w:val="22"/>
        </w:rPr>
      </w:pPr>
    </w:p>
    <w:p w14:paraId="28E3CCDA" w14:textId="7073680C" w:rsidR="004B00FB" w:rsidRPr="00A0562E" w:rsidRDefault="004B00FB" w:rsidP="004B00FB">
      <w:pPr>
        <w:widowControl/>
        <w:suppressAutoHyphens w:val="0"/>
        <w:jc w:val="both"/>
        <w:rPr>
          <w:b/>
          <w:bCs/>
          <w:sz w:val="22"/>
          <w:szCs w:val="22"/>
        </w:rPr>
      </w:pPr>
      <w:r w:rsidRPr="00A0562E">
        <w:rPr>
          <w:b/>
          <w:bCs/>
          <w:sz w:val="22"/>
          <w:szCs w:val="22"/>
        </w:rPr>
        <w:t xml:space="preserve">Rozdział XVIII - Wzór umowy – </w:t>
      </w:r>
      <w:r w:rsidR="00DE546B">
        <w:rPr>
          <w:b/>
          <w:bCs/>
          <w:sz w:val="22"/>
          <w:szCs w:val="22"/>
        </w:rPr>
        <w:t>Z</w:t>
      </w:r>
      <w:r w:rsidRPr="00A0562E">
        <w:rPr>
          <w:b/>
          <w:bCs/>
          <w:sz w:val="22"/>
          <w:szCs w:val="22"/>
        </w:rPr>
        <w:t xml:space="preserve">ałącznik </w:t>
      </w:r>
      <w:r w:rsidR="00B01A81" w:rsidRPr="00A0562E">
        <w:rPr>
          <w:b/>
          <w:bCs/>
          <w:sz w:val="22"/>
          <w:szCs w:val="22"/>
        </w:rPr>
        <w:t>n</w:t>
      </w:r>
      <w:r w:rsidRPr="00A0562E">
        <w:rPr>
          <w:b/>
          <w:bCs/>
          <w:sz w:val="22"/>
          <w:szCs w:val="22"/>
        </w:rPr>
        <w:t xml:space="preserve">r </w:t>
      </w:r>
      <w:r w:rsidR="003F47DF" w:rsidRPr="00A0562E">
        <w:rPr>
          <w:b/>
          <w:bCs/>
          <w:sz w:val="22"/>
          <w:szCs w:val="22"/>
        </w:rPr>
        <w:t>2</w:t>
      </w:r>
      <w:r w:rsidRPr="00A0562E">
        <w:rPr>
          <w:b/>
          <w:bCs/>
          <w:sz w:val="22"/>
          <w:szCs w:val="22"/>
        </w:rPr>
        <w:t xml:space="preserve"> do SWZ.</w:t>
      </w:r>
    </w:p>
    <w:p w14:paraId="70697AAB" w14:textId="3D1C2FC7" w:rsidR="002D7DDA" w:rsidRPr="00A0562E" w:rsidRDefault="002D7DDA" w:rsidP="002D7DDA">
      <w:pPr>
        <w:widowControl/>
        <w:suppressAutoHyphens w:val="0"/>
        <w:ind w:left="644"/>
        <w:jc w:val="both"/>
        <w:rPr>
          <w:b/>
          <w:bCs/>
          <w:sz w:val="22"/>
          <w:szCs w:val="22"/>
        </w:rPr>
      </w:pPr>
    </w:p>
    <w:p w14:paraId="61FC15A6" w14:textId="542132B1" w:rsidR="004B00FB" w:rsidRPr="00A0562E" w:rsidRDefault="004B00FB" w:rsidP="004B00FB">
      <w:pPr>
        <w:widowControl/>
        <w:suppressAutoHyphens w:val="0"/>
        <w:jc w:val="both"/>
        <w:rPr>
          <w:b/>
          <w:bCs/>
          <w:sz w:val="22"/>
          <w:szCs w:val="22"/>
        </w:rPr>
      </w:pPr>
      <w:r w:rsidRPr="00A0562E">
        <w:rPr>
          <w:b/>
          <w:bCs/>
          <w:sz w:val="22"/>
          <w:szCs w:val="22"/>
        </w:rPr>
        <w:t>Rozdział XIX - Pouczenie o środkach ochrony prawnej przysługujących Wykonawcy w toku postępowania o udzielenie zamówienia.</w:t>
      </w:r>
    </w:p>
    <w:p w14:paraId="1ED76543" w14:textId="17824124" w:rsidR="004B00FB" w:rsidRPr="00041D11" w:rsidRDefault="00172DFE">
      <w:pPr>
        <w:pStyle w:val="Akapitzlist"/>
        <w:numPr>
          <w:ilvl w:val="0"/>
          <w:numId w:val="15"/>
        </w:numPr>
        <w:ind w:left="426" w:hanging="426"/>
        <w:jc w:val="both"/>
        <w:rPr>
          <w:sz w:val="22"/>
        </w:rPr>
      </w:pPr>
      <w:r w:rsidRPr="00041D11">
        <w:rPr>
          <w:sz w:val="22"/>
        </w:rPr>
        <w:t>Środki ochrony prawnej przysługują</w:t>
      </w:r>
      <w:r w:rsidR="004B00FB" w:rsidRPr="00041D11">
        <w:rPr>
          <w:sz w:val="22"/>
        </w:rPr>
        <w:t xml:space="preserve"> </w:t>
      </w:r>
      <w:r w:rsidRPr="00041D11">
        <w:rPr>
          <w:sz w:val="22"/>
        </w:rPr>
        <w:t>Wykonawcy, jeżeli̇</w:t>
      </w:r>
      <w:r w:rsidR="004B00FB" w:rsidRPr="00041D11">
        <w:rPr>
          <w:sz w:val="22"/>
        </w:rPr>
        <w:t xml:space="preserve"> ma lub miał interes w uzyskaniu</w:t>
      </w:r>
      <w:r w:rsidR="004B00FB" w:rsidRPr="00A0562E">
        <w:rPr>
          <w:sz w:val="22"/>
        </w:rPr>
        <w:t xml:space="preserve"> zamówienia oraz poniósł́ lub moż</w:t>
      </w:r>
      <w:r w:rsidR="00B836ED">
        <w:rPr>
          <w:sz w:val="22"/>
        </w:rPr>
        <w:t>e</w:t>
      </w:r>
      <w:r w:rsidR="004B00FB" w:rsidRPr="00A0562E">
        <w:rPr>
          <w:sz w:val="22"/>
        </w:rPr>
        <w:t xml:space="preserve"> ponieść szkodę w</w:t>
      </w:r>
      <w:r w:rsidR="004B00FB" w:rsidRPr="00041D11">
        <w:rPr>
          <w:sz w:val="22"/>
        </w:rPr>
        <w:t xml:space="preserve"> wyniku naruszenia przez Zamawiającego przepisów </w:t>
      </w:r>
      <w:r w:rsidR="004B00FB" w:rsidRPr="00A0562E">
        <w:rPr>
          <w:sz w:val="22"/>
        </w:rPr>
        <w:t>ustawy PZP.</w:t>
      </w:r>
    </w:p>
    <w:p w14:paraId="48547AA7" w14:textId="77777777" w:rsidR="004B00FB" w:rsidRPr="00A0562E" w:rsidRDefault="004B00FB">
      <w:pPr>
        <w:pStyle w:val="Akapitzlist"/>
        <w:numPr>
          <w:ilvl w:val="0"/>
          <w:numId w:val="15"/>
        </w:numPr>
        <w:ind w:left="426" w:hanging="426"/>
        <w:jc w:val="both"/>
        <w:rPr>
          <w:sz w:val="22"/>
        </w:rPr>
      </w:pPr>
      <w:r w:rsidRPr="00A0562E">
        <w:rPr>
          <w:sz w:val="22"/>
        </w:rPr>
        <w:t>Odwołanie przysługuje na:</w:t>
      </w:r>
    </w:p>
    <w:p w14:paraId="6BF24529" w14:textId="69A91B1E" w:rsidR="004B00FB" w:rsidRPr="00A0562E" w:rsidRDefault="004B00FB">
      <w:pPr>
        <w:pStyle w:val="Akapitzlist"/>
        <w:numPr>
          <w:ilvl w:val="0"/>
          <w:numId w:val="16"/>
        </w:numPr>
        <w:tabs>
          <w:tab w:val="clear" w:pos="2880"/>
        </w:tabs>
        <w:ind w:left="851" w:hanging="425"/>
        <w:jc w:val="both"/>
        <w:rPr>
          <w:spacing w:val="-1"/>
          <w:sz w:val="22"/>
        </w:rPr>
      </w:pPr>
      <w:r w:rsidRPr="00A0562E">
        <w:rPr>
          <w:sz w:val="22"/>
        </w:rPr>
        <w:t>niezgodna z przepisami ustawy czynność Zamawiającego, podjętą w postepowaniu o</w:t>
      </w:r>
      <w:r w:rsidR="00B836ED">
        <w:rPr>
          <w:sz w:val="22"/>
        </w:rPr>
        <w:t> </w:t>
      </w:r>
      <w:r w:rsidRPr="00A0562E">
        <w:rPr>
          <w:sz w:val="22"/>
        </w:rPr>
        <w:t>udzielenie zamówienia,</w:t>
      </w:r>
      <w:r w:rsidR="00B836ED">
        <w:rPr>
          <w:sz w:val="22"/>
        </w:rPr>
        <w:t xml:space="preserve"> </w:t>
      </w:r>
      <w:r w:rsidRPr="00A0562E">
        <w:rPr>
          <w:sz w:val="22"/>
        </w:rPr>
        <w:t>w tym na projektowane postanowienie</w:t>
      </w:r>
      <w:r w:rsidR="00B836ED">
        <w:rPr>
          <w:spacing w:val="-26"/>
          <w:sz w:val="22"/>
        </w:rPr>
        <w:t xml:space="preserve">  </w:t>
      </w:r>
      <w:r w:rsidRPr="00A0562E">
        <w:rPr>
          <w:sz w:val="22"/>
        </w:rPr>
        <w:t>umowy;</w:t>
      </w:r>
    </w:p>
    <w:p w14:paraId="485436B2" w14:textId="117747BD" w:rsidR="004B00FB" w:rsidRPr="00A0562E" w:rsidRDefault="004B00FB">
      <w:pPr>
        <w:pStyle w:val="Akapitzlist"/>
        <w:numPr>
          <w:ilvl w:val="0"/>
          <w:numId w:val="16"/>
        </w:numPr>
        <w:tabs>
          <w:tab w:val="clear" w:pos="2880"/>
        </w:tabs>
        <w:ind w:left="851" w:hanging="425"/>
        <w:jc w:val="both"/>
        <w:rPr>
          <w:sz w:val="22"/>
        </w:rPr>
      </w:pPr>
      <w:r w:rsidRPr="00A0562E">
        <w:rPr>
          <w:sz w:val="22"/>
        </w:rPr>
        <w:t>zaniechanie czynnoścí w postepowaniu o udzielenie zamówieni</w:t>
      </w:r>
      <w:r w:rsidR="00B836ED">
        <w:rPr>
          <w:sz w:val="22"/>
        </w:rPr>
        <w:t>a,</w:t>
      </w:r>
      <w:r w:rsidRPr="00A0562E">
        <w:rPr>
          <w:sz w:val="22"/>
        </w:rPr>
        <w:t xml:space="preserve"> do której Zamawiający̨ był obowiązany̨ na podstawie ustawy PZP.</w:t>
      </w:r>
    </w:p>
    <w:p w14:paraId="61C32DCB" w14:textId="7598DF07" w:rsidR="004B00FB" w:rsidRPr="00A0562E" w:rsidRDefault="004B00FB">
      <w:pPr>
        <w:pStyle w:val="Akapitzlist"/>
        <w:numPr>
          <w:ilvl w:val="0"/>
          <w:numId w:val="15"/>
        </w:numPr>
        <w:ind w:left="426" w:hanging="426"/>
        <w:jc w:val="both"/>
        <w:rPr>
          <w:sz w:val="22"/>
        </w:rPr>
      </w:pPr>
      <w:r w:rsidRPr="00A0562E">
        <w:rPr>
          <w:sz w:val="22"/>
        </w:rPr>
        <w:t>Odwołanie wnosi się do Prezesa Krajowej Izby Odwoławczej w formie pisemnej albo w formie elektronicznej</w:t>
      </w:r>
      <w:r w:rsidR="00B836ED">
        <w:rPr>
          <w:sz w:val="22"/>
        </w:rPr>
        <w:t>,</w:t>
      </w:r>
      <w:r w:rsidRPr="00A0562E">
        <w:rPr>
          <w:sz w:val="22"/>
        </w:rPr>
        <w:t xml:space="preserve"> albo w postaci elektronicznej opatrzone podpisem zaufanym.</w:t>
      </w:r>
    </w:p>
    <w:p w14:paraId="17C0AA80" w14:textId="13035DE5" w:rsidR="004B00FB" w:rsidRPr="00A0562E" w:rsidRDefault="004B00FB">
      <w:pPr>
        <w:pStyle w:val="Akapitzlist"/>
        <w:numPr>
          <w:ilvl w:val="0"/>
          <w:numId w:val="15"/>
        </w:numPr>
        <w:ind w:left="426" w:hanging="426"/>
        <w:jc w:val="both"/>
        <w:rPr>
          <w:sz w:val="22"/>
        </w:rPr>
      </w:pPr>
      <w:r w:rsidRPr="00A0562E">
        <w:rPr>
          <w:sz w:val="22"/>
        </w:rPr>
        <w:t>Na orzeczenie Krajowej Izby Odwoławczej oraz postanowienie Prezesa Krajowej Izby Odwoławczej, o którym mowa w art. 519 ust. 1 ustawy PZP, stronom oraz uczestnikom postepowania odwoławczego przysługuje skarga do sadu.</w:t>
      </w:r>
      <w:r w:rsidR="00B836ED">
        <w:rPr>
          <w:sz w:val="22"/>
        </w:rPr>
        <w:t xml:space="preserve"> </w:t>
      </w:r>
      <w:r w:rsidRPr="00A0562E">
        <w:rPr>
          <w:sz w:val="22"/>
        </w:rPr>
        <w:t>Skargę̨ wnosi się do Sądu Okręgowego w Warszawie, – sądu zamówień publicznych, za pośrednictweḿ Prezesa Krajowej Izby Odwoławczej.</w:t>
      </w:r>
    </w:p>
    <w:p w14:paraId="5559BD9A" w14:textId="77777777" w:rsidR="004B00FB" w:rsidRPr="00A0562E" w:rsidRDefault="004B00FB">
      <w:pPr>
        <w:pStyle w:val="Akapitzlist"/>
        <w:numPr>
          <w:ilvl w:val="0"/>
          <w:numId w:val="15"/>
        </w:numPr>
        <w:ind w:left="426" w:hanging="426"/>
        <w:jc w:val="both"/>
        <w:rPr>
          <w:rFonts w:eastAsia="Calibri"/>
          <w:sz w:val="22"/>
        </w:rPr>
      </w:pPr>
      <w:r w:rsidRPr="00A0562E">
        <w:rPr>
          <w:sz w:val="22"/>
        </w:rPr>
        <w:t>Szczegółowe informacje dotyczące środków ochrony prawnej określone są w Dziale IX „Środki</w:t>
      </w:r>
      <w:r w:rsidRPr="00A0562E">
        <w:rPr>
          <w:rFonts w:eastAsia="Calibri"/>
          <w:sz w:val="22"/>
        </w:rPr>
        <w:t xml:space="preserve"> ochrony prawnej” ustawy PZP.</w:t>
      </w:r>
    </w:p>
    <w:p w14:paraId="2BF319FC" w14:textId="77777777" w:rsidR="00E97404" w:rsidRPr="00A0562E" w:rsidRDefault="00E97404" w:rsidP="00E97404">
      <w:pPr>
        <w:widowControl/>
        <w:suppressAutoHyphens w:val="0"/>
        <w:ind w:left="720"/>
        <w:jc w:val="both"/>
        <w:rPr>
          <w:color w:val="000000"/>
          <w:sz w:val="22"/>
          <w:szCs w:val="22"/>
        </w:rPr>
      </w:pPr>
    </w:p>
    <w:p w14:paraId="5BA7901B" w14:textId="77777777" w:rsidR="0009269F" w:rsidRPr="00A0562E" w:rsidRDefault="0009269F" w:rsidP="0009269F">
      <w:pPr>
        <w:widowControl/>
        <w:suppressAutoHyphens w:val="0"/>
        <w:jc w:val="both"/>
        <w:rPr>
          <w:b/>
          <w:bCs/>
          <w:sz w:val="22"/>
          <w:szCs w:val="22"/>
        </w:rPr>
      </w:pPr>
      <w:r w:rsidRPr="00A0562E">
        <w:rPr>
          <w:b/>
          <w:bCs/>
          <w:sz w:val="22"/>
          <w:szCs w:val="22"/>
        </w:rPr>
        <w:t>Rozdział XX - Postanowienia ogólne.</w:t>
      </w:r>
    </w:p>
    <w:p w14:paraId="46503A4B" w14:textId="65D63AF1" w:rsidR="0009269F" w:rsidRPr="00A0562E" w:rsidRDefault="0009269F" w:rsidP="004F56E9">
      <w:pPr>
        <w:widowControl/>
        <w:numPr>
          <w:ilvl w:val="0"/>
          <w:numId w:val="65"/>
        </w:numPr>
        <w:tabs>
          <w:tab w:val="clear" w:pos="720"/>
          <w:tab w:val="num" w:pos="426"/>
        </w:tabs>
        <w:suppressAutoHyphens w:val="0"/>
        <w:ind w:hanging="720"/>
        <w:jc w:val="both"/>
        <w:rPr>
          <w:sz w:val="22"/>
          <w:szCs w:val="22"/>
          <w:lang w:eastAsia="en-US"/>
        </w:rPr>
      </w:pPr>
      <w:r w:rsidRPr="00A0562E">
        <w:rPr>
          <w:sz w:val="22"/>
          <w:szCs w:val="22"/>
          <w:lang w:eastAsia="en-US"/>
        </w:rPr>
        <w:lastRenderedPageBreak/>
        <w:t xml:space="preserve">Zamawiający </w:t>
      </w:r>
      <w:r w:rsidR="00041D11">
        <w:rPr>
          <w:sz w:val="22"/>
          <w:szCs w:val="22"/>
          <w:lang w:eastAsia="en-US"/>
        </w:rPr>
        <w:t xml:space="preserve">nie </w:t>
      </w:r>
      <w:r w:rsidRPr="00A0562E">
        <w:rPr>
          <w:sz w:val="22"/>
          <w:szCs w:val="22"/>
          <w:lang w:eastAsia="en-US"/>
        </w:rPr>
        <w:t>dopuszcza składani</w:t>
      </w:r>
      <w:r w:rsidR="00041D11">
        <w:rPr>
          <w:sz w:val="22"/>
          <w:szCs w:val="22"/>
          <w:lang w:eastAsia="en-US"/>
        </w:rPr>
        <w:t>a</w:t>
      </w:r>
      <w:r w:rsidRPr="00A0562E">
        <w:rPr>
          <w:sz w:val="22"/>
          <w:szCs w:val="22"/>
          <w:lang w:eastAsia="en-US"/>
        </w:rPr>
        <w:t xml:space="preserve"> ofert częściowych.</w:t>
      </w:r>
    </w:p>
    <w:p w14:paraId="3E49D423" w14:textId="77777777" w:rsidR="004F56E9" w:rsidRPr="004F56E9" w:rsidRDefault="004F56E9" w:rsidP="004F56E9">
      <w:pPr>
        <w:pStyle w:val="Akapitzlist"/>
        <w:numPr>
          <w:ilvl w:val="0"/>
          <w:numId w:val="65"/>
        </w:numPr>
        <w:tabs>
          <w:tab w:val="clear" w:pos="720"/>
          <w:tab w:val="num" w:pos="426"/>
        </w:tabs>
        <w:ind w:left="426" w:hanging="426"/>
        <w:rPr>
          <w:sz w:val="22"/>
        </w:rPr>
      </w:pPr>
      <w:r w:rsidRPr="004F56E9">
        <w:rPr>
          <w:sz w:val="22"/>
        </w:rPr>
        <w:t>Powody niedokonania podziału zamówienia na części: możliwość uzyskania lepszych cen oraz efektów przy udzieleniu zamówienia o większym zakresie przedmiotowym i w związku z tym zamówienie jest niepodzielne.</w:t>
      </w:r>
    </w:p>
    <w:p w14:paraId="0ED92AF6" w14:textId="7B98BEE1" w:rsidR="0009269F" w:rsidRPr="00A0562E" w:rsidRDefault="0009269F" w:rsidP="004F56E9">
      <w:pPr>
        <w:widowControl/>
        <w:numPr>
          <w:ilvl w:val="0"/>
          <w:numId w:val="65"/>
        </w:numPr>
        <w:tabs>
          <w:tab w:val="clear" w:pos="720"/>
          <w:tab w:val="num" w:pos="426"/>
        </w:tabs>
        <w:suppressAutoHyphens w:val="0"/>
        <w:ind w:left="426" w:hanging="426"/>
        <w:jc w:val="both"/>
        <w:rPr>
          <w:sz w:val="22"/>
          <w:szCs w:val="22"/>
          <w:lang w:eastAsia="en-US"/>
        </w:rPr>
      </w:pPr>
      <w:r w:rsidRPr="00A0562E">
        <w:rPr>
          <w:sz w:val="22"/>
          <w:szCs w:val="22"/>
          <w:lang w:eastAsia="en-US"/>
        </w:rPr>
        <w:t>Zamawiający nie przewiduje możliwości zawarcia umowy ramowej.</w:t>
      </w:r>
    </w:p>
    <w:p w14:paraId="3C51DF6E" w14:textId="6B99CA7B" w:rsidR="0009269F" w:rsidRPr="00A0562E" w:rsidRDefault="0009269F" w:rsidP="004F56E9">
      <w:pPr>
        <w:widowControl/>
        <w:numPr>
          <w:ilvl w:val="0"/>
          <w:numId w:val="65"/>
        </w:numPr>
        <w:tabs>
          <w:tab w:val="clear" w:pos="720"/>
          <w:tab w:val="num" w:pos="426"/>
        </w:tabs>
        <w:suppressAutoHyphens w:val="0"/>
        <w:ind w:left="426" w:hanging="426"/>
        <w:jc w:val="both"/>
        <w:rPr>
          <w:sz w:val="22"/>
          <w:szCs w:val="22"/>
          <w:lang w:eastAsia="en-US"/>
        </w:rPr>
      </w:pPr>
      <w:r w:rsidRPr="00A0562E">
        <w:rPr>
          <w:sz w:val="22"/>
          <w:szCs w:val="22"/>
          <w:lang w:eastAsia="en-US"/>
        </w:rPr>
        <w:t xml:space="preserve">Zamawiający </w:t>
      </w:r>
      <w:r w:rsidR="00A37473" w:rsidRPr="00A0562E">
        <w:rPr>
          <w:sz w:val="22"/>
          <w:szCs w:val="22"/>
          <w:lang w:eastAsia="en-US"/>
        </w:rPr>
        <w:t xml:space="preserve">nie </w:t>
      </w:r>
      <w:r w:rsidRPr="00A0562E">
        <w:rPr>
          <w:sz w:val="22"/>
          <w:szCs w:val="22"/>
          <w:lang w:eastAsia="en-US"/>
        </w:rPr>
        <w:t xml:space="preserve">przewiduje możliwości udzielenie zamówienia polegającego na powtórzeniu podobnych </w:t>
      </w:r>
      <w:r w:rsidR="0013184B" w:rsidRPr="00A0562E">
        <w:rPr>
          <w:sz w:val="22"/>
          <w:szCs w:val="22"/>
          <w:lang w:eastAsia="en-US"/>
        </w:rPr>
        <w:t>dostaw</w:t>
      </w:r>
      <w:r w:rsidRPr="00A0562E">
        <w:rPr>
          <w:sz w:val="22"/>
          <w:szCs w:val="22"/>
          <w:lang w:eastAsia="en-US"/>
        </w:rPr>
        <w:t xml:space="preserve"> podstawie art. 214 ust. 1 pkt </w:t>
      </w:r>
      <w:r w:rsidR="0013184B" w:rsidRPr="00A0562E">
        <w:rPr>
          <w:sz w:val="22"/>
          <w:szCs w:val="22"/>
          <w:lang w:eastAsia="en-US"/>
        </w:rPr>
        <w:t>8</w:t>
      </w:r>
      <w:r w:rsidRPr="00A0562E">
        <w:rPr>
          <w:sz w:val="22"/>
          <w:szCs w:val="22"/>
          <w:lang w:eastAsia="en-US"/>
        </w:rPr>
        <w:t xml:space="preserve"> ustawy PZP.</w:t>
      </w:r>
    </w:p>
    <w:p w14:paraId="2BF5646A" w14:textId="77777777" w:rsidR="0009269F" w:rsidRPr="00A0562E" w:rsidRDefault="0009269F" w:rsidP="004F56E9">
      <w:pPr>
        <w:widowControl/>
        <w:numPr>
          <w:ilvl w:val="0"/>
          <w:numId w:val="65"/>
        </w:numPr>
        <w:tabs>
          <w:tab w:val="clear" w:pos="720"/>
          <w:tab w:val="num" w:pos="426"/>
        </w:tabs>
        <w:suppressAutoHyphens w:val="0"/>
        <w:ind w:hanging="720"/>
        <w:jc w:val="both"/>
        <w:rPr>
          <w:sz w:val="22"/>
          <w:szCs w:val="22"/>
          <w:lang w:eastAsia="en-US"/>
        </w:rPr>
      </w:pPr>
      <w:r w:rsidRPr="00A0562E">
        <w:rPr>
          <w:sz w:val="22"/>
          <w:szCs w:val="22"/>
          <w:lang w:eastAsia="en-US"/>
        </w:rPr>
        <w:t>Zamawiający nie dopuszcza składania ofert wariantowych.</w:t>
      </w:r>
    </w:p>
    <w:p w14:paraId="001A0E1A" w14:textId="77777777" w:rsidR="0009269F" w:rsidRPr="00A0562E" w:rsidRDefault="0009269F" w:rsidP="004F56E9">
      <w:pPr>
        <w:widowControl/>
        <w:numPr>
          <w:ilvl w:val="0"/>
          <w:numId w:val="65"/>
        </w:numPr>
        <w:tabs>
          <w:tab w:val="clear" w:pos="720"/>
          <w:tab w:val="num" w:pos="426"/>
        </w:tabs>
        <w:suppressAutoHyphens w:val="0"/>
        <w:ind w:hanging="720"/>
        <w:jc w:val="both"/>
        <w:rPr>
          <w:sz w:val="22"/>
          <w:szCs w:val="22"/>
          <w:lang w:eastAsia="en-US"/>
        </w:rPr>
      </w:pPr>
      <w:r w:rsidRPr="00A0562E">
        <w:rPr>
          <w:sz w:val="22"/>
          <w:szCs w:val="22"/>
          <w:lang w:eastAsia="en-US"/>
        </w:rPr>
        <w:t xml:space="preserve">Rozliczenia pomiędzy Wykonawcą a Zamawiającym będą dokonywane w złotych polskich (PLN). </w:t>
      </w:r>
    </w:p>
    <w:p w14:paraId="029BBBE3" w14:textId="77777777" w:rsidR="0009269F" w:rsidRPr="00A0562E" w:rsidRDefault="0009269F" w:rsidP="004F56E9">
      <w:pPr>
        <w:widowControl/>
        <w:numPr>
          <w:ilvl w:val="0"/>
          <w:numId w:val="65"/>
        </w:numPr>
        <w:tabs>
          <w:tab w:val="clear" w:pos="720"/>
          <w:tab w:val="num" w:pos="426"/>
        </w:tabs>
        <w:suppressAutoHyphens w:val="0"/>
        <w:ind w:hanging="720"/>
        <w:jc w:val="both"/>
        <w:rPr>
          <w:sz w:val="22"/>
          <w:szCs w:val="22"/>
          <w:lang w:eastAsia="en-US"/>
        </w:rPr>
      </w:pPr>
      <w:r w:rsidRPr="005C40B3">
        <w:rPr>
          <w:sz w:val="22"/>
          <w:szCs w:val="22"/>
          <w:lang w:eastAsia="en-US"/>
        </w:rPr>
        <w:t>Zamawiający nie przewiduje aukcji elektronicznej.</w:t>
      </w:r>
    </w:p>
    <w:p w14:paraId="2B83AF09" w14:textId="77777777" w:rsidR="0009269F" w:rsidRPr="00A0562E" w:rsidRDefault="0009269F" w:rsidP="004F56E9">
      <w:pPr>
        <w:widowControl/>
        <w:numPr>
          <w:ilvl w:val="0"/>
          <w:numId w:val="65"/>
        </w:numPr>
        <w:tabs>
          <w:tab w:val="clear" w:pos="720"/>
          <w:tab w:val="num" w:pos="426"/>
        </w:tabs>
        <w:suppressAutoHyphens w:val="0"/>
        <w:ind w:hanging="720"/>
        <w:jc w:val="both"/>
        <w:rPr>
          <w:sz w:val="22"/>
          <w:szCs w:val="22"/>
          <w:lang w:eastAsia="en-US"/>
        </w:rPr>
      </w:pPr>
      <w:r w:rsidRPr="005C40B3">
        <w:rPr>
          <w:sz w:val="22"/>
          <w:szCs w:val="22"/>
          <w:lang w:eastAsia="en-US"/>
        </w:rPr>
        <w:t>Zamawiający nie przewiduje zwrotu kosztów udziału w postępowaniu.</w:t>
      </w:r>
    </w:p>
    <w:p w14:paraId="02CAE973" w14:textId="5CC8476B" w:rsidR="00041D11" w:rsidRPr="00041D11" w:rsidRDefault="00041D11" w:rsidP="004F56E9">
      <w:pPr>
        <w:widowControl/>
        <w:numPr>
          <w:ilvl w:val="0"/>
          <w:numId w:val="65"/>
        </w:numPr>
        <w:tabs>
          <w:tab w:val="clear" w:pos="720"/>
          <w:tab w:val="num" w:pos="426"/>
        </w:tabs>
        <w:suppressAutoHyphens w:val="0"/>
        <w:ind w:left="426" w:hanging="426"/>
        <w:jc w:val="both"/>
        <w:rPr>
          <w:sz w:val="22"/>
          <w:szCs w:val="22"/>
          <w:lang w:eastAsia="en-US"/>
        </w:rPr>
      </w:pPr>
      <w:r w:rsidRPr="00041D11">
        <w:rPr>
          <w:sz w:val="22"/>
          <w:szCs w:val="22"/>
          <w:lang w:eastAsia="en-US"/>
        </w:rPr>
        <w:t>Zamawiający żąda wskazania w ofercie przez wykonawcę tego zakresu zamówienia, odpowiednio do treści postanowień SWZ, którego wykonanie zamierza powierzyć podwykonawcom.</w:t>
      </w:r>
    </w:p>
    <w:p w14:paraId="7D1DAD7A" w14:textId="77777777" w:rsidR="0009269F" w:rsidRPr="00A0562E" w:rsidRDefault="0009269F" w:rsidP="0009269F">
      <w:pPr>
        <w:widowControl/>
        <w:suppressAutoHyphens w:val="0"/>
        <w:jc w:val="both"/>
        <w:rPr>
          <w:sz w:val="22"/>
          <w:szCs w:val="22"/>
        </w:rPr>
      </w:pPr>
    </w:p>
    <w:p w14:paraId="76951DC6" w14:textId="5A2A55FC" w:rsidR="0009269F" w:rsidRPr="00A0562E" w:rsidRDefault="0009269F" w:rsidP="0009269F">
      <w:pPr>
        <w:widowControl/>
        <w:suppressAutoHyphens w:val="0"/>
        <w:jc w:val="both"/>
        <w:rPr>
          <w:b/>
          <w:bCs/>
          <w:sz w:val="22"/>
          <w:szCs w:val="22"/>
        </w:rPr>
      </w:pPr>
      <w:r w:rsidRPr="00A0562E">
        <w:rPr>
          <w:b/>
          <w:bCs/>
          <w:sz w:val="22"/>
          <w:szCs w:val="22"/>
        </w:rPr>
        <w:t xml:space="preserve">Rozdział XXI - Informacja o przetwarzaniu danych osobowych - dotyczy </w:t>
      </w:r>
      <w:r w:rsidR="00610E34" w:rsidRPr="00A0562E">
        <w:rPr>
          <w:b/>
          <w:bCs/>
          <w:sz w:val="22"/>
          <w:szCs w:val="22"/>
        </w:rPr>
        <w:t>W</w:t>
      </w:r>
      <w:r w:rsidRPr="00A0562E">
        <w:rPr>
          <w:b/>
          <w:bCs/>
          <w:sz w:val="22"/>
          <w:szCs w:val="22"/>
        </w:rPr>
        <w:t>ykonawcy będącego osobą fizyczną.</w:t>
      </w:r>
    </w:p>
    <w:p w14:paraId="178B2771" w14:textId="77777777" w:rsidR="00457336" w:rsidRPr="00A0562E" w:rsidRDefault="00457336" w:rsidP="00457336">
      <w:pPr>
        <w:spacing w:before="60"/>
        <w:jc w:val="both"/>
        <w:rPr>
          <w:sz w:val="22"/>
          <w:szCs w:val="22"/>
        </w:rPr>
      </w:pPr>
      <w:r w:rsidRPr="00A0562E">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A0562E" w:rsidRDefault="00457336" w:rsidP="0054339D">
      <w:pPr>
        <w:pStyle w:val="Akapitzlist"/>
        <w:numPr>
          <w:ilvl w:val="0"/>
          <w:numId w:val="52"/>
        </w:numPr>
        <w:suppressAutoHyphens/>
        <w:jc w:val="both"/>
        <w:rPr>
          <w:sz w:val="22"/>
        </w:rPr>
      </w:pPr>
      <w:r w:rsidRPr="00A0562E">
        <w:rPr>
          <w:b/>
          <w:sz w:val="22"/>
        </w:rPr>
        <w:t>Administratorem</w:t>
      </w:r>
      <w:r w:rsidRPr="00A0562E">
        <w:rPr>
          <w:sz w:val="22"/>
        </w:rPr>
        <w:t xml:space="preserve"> Pani/Pana danych osobowych jest Uniwersytet Jagielloński, </w:t>
      </w:r>
      <w:r w:rsidRPr="00A0562E">
        <w:rPr>
          <w:sz w:val="22"/>
        </w:rPr>
        <w:br/>
        <w:t>ul. Gołębia 24, 31-007 Kraków, reprezentowany przez Rektora UJ.</w:t>
      </w:r>
    </w:p>
    <w:p w14:paraId="2B25EF6A" w14:textId="77777777" w:rsidR="00457336" w:rsidRPr="00A0562E" w:rsidRDefault="00457336" w:rsidP="0054339D">
      <w:pPr>
        <w:pStyle w:val="Akapitzlist"/>
        <w:numPr>
          <w:ilvl w:val="0"/>
          <w:numId w:val="52"/>
        </w:numPr>
        <w:suppressAutoHyphens/>
        <w:jc w:val="both"/>
        <w:rPr>
          <w:sz w:val="22"/>
        </w:rPr>
      </w:pPr>
      <w:r w:rsidRPr="00A0562E">
        <w:rPr>
          <w:b/>
          <w:sz w:val="22"/>
        </w:rPr>
        <w:t>Uniwersytet Jagielloński wyznaczył Inspektora Ochrony Danych</w:t>
      </w:r>
      <w:r w:rsidRPr="00A0562E">
        <w:rPr>
          <w:sz w:val="22"/>
        </w:rPr>
        <w:t xml:space="preserve">, ul. Czapskich 4, </w:t>
      </w:r>
      <w:r w:rsidRPr="00A0562E">
        <w:rPr>
          <w:sz w:val="22"/>
        </w:rPr>
        <w:br/>
        <w:t xml:space="preserve">31-110 Kraków, pokój nr 27. Kontakt z Inspektorem możliwy jest przez e-mail: </w:t>
      </w:r>
      <w:hyperlink r:id="rId44">
        <w:r w:rsidRPr="00A0562E">
          <w:rPr>
            <w:rStyle w:val="czeinternetowe"/>
            <w:sz w:val="22"/>
          </w:rPr>
          <w:t>iod@uj.edu.pl</w:t>
        </w:r>
      </w:hyperlink>
      <w:r w:rsidRPr="00A0562E">
        <w:rPr>
          <w:sz w:val="22"/>
        </w:rPr>
        <w:t xml:space="preserve"> </w:t>
      </w:r>
      <w:r w:rsidRPr="00A0562E">
        <w:rPr>
          <w:sz w:val="22"/>
        </w:rPr>
        <w:br/>
        <w:t>lub pod nr telefonu +4812 663 12 25.</w:t>
      </w:r>
    </w:p>
    <w:p w14:paraId="695E9111" w14:textId="65F192DF" w:rsidR="00457336" w:rsidRPr="009B6417" w:rsidRDefault="00457336" w:rsidP="0054339D">
      <w:pPr>
        <w:pStyle w:val="Akapitzlist"/>
        <w:numPr>
          <w:ilvl w:val="0"/>
          <w:numId w:val="52"/>
        </w:numPr>
        <w:suppressAutoHyphens/>
        <w:jc w:val="both"/>
        <w:rPr>
          <w:i/>
          <w:sz w:val="22"/>
        </w:rPr>
      </w:pPr>
      <w:r w:rsidRPr="00A0562E">
        <w:rPr>
          <w:sz w:val="22"/>
        </w:rPr>
        <w:t>Pani/Pana dane osobowe przetwarzane będą na podstawie art. 6 ust. 1 lit. c) RODO w celu związanym z postępowaniem o udzielenie zamówienia publicznego</w:t>
      </w:r>
      <w:r w:rsidRPr="00A0562E">
        <w:rPr>
          <w:i/>
          <w:sz w:val="22"/>
        </w:rPr>
        <w:t>, nr sprawy 80.27</w:t>
      </w:r>
      <w:r w:rsidR="003C5D4A">
        <w:rPr>
          <w:i/>
          <w:sz w:val="22"/>
        </w:rPr>
        <w:t>2.</w:t>
      </w:r>
      <w:r w:rsidR="005C40B3">
        <w:rPr>
          <w:i/>
          <w:sz w:val="22"/>
        </w:rPr>
        <w:t>300</w:t>
      </w:r>
      <w:r w:rsidR="003C5D4A">
        <w:rPr>
          <w:i/>
          <w:sz w:val="22"/>
        </w:rPr>
        <w:t>.</w:t>
      </w:r>
      <w:r w:rsidRPr="009B6417">
        <w:rPr>
          <w:i/>
          <w:sz w:val="22"/>
        </w:rPr>
        <w:t>2023</w:t>
      </w:r>
      <w:r w:rsidRPr="009B6417">
        <w:rPr>
          <w:sz w:val="22"/>
        </w:rPr>
        <w:t>.</w:t>
      </w:r>
    </w:p>
    <w:p w14:paraId="6BF03807" w14:textId="77777777" w:rsidR="00457336" w:rsidRPr="00A0562E" w:rsidRDefault="00457336" w:rsidP="0054339D">
      <w:pPr>
        <w:pStyle w:val="Akapitzlist"/>
        <w:numPr>
          <w:ilvl w:val="0"/>
          <w:numId w:val="52"/>
        </w:numPr>
        <w:suppressAutoHyphens/>
        <w:jc w:val="both"/>
        <w:rPr>
          <w:sz w:val="22"/>
        </w:rPr>
      </w:pPr>
      <w:r w:rsidRPr="00A0562E">
        <w:rPr>
          <w:sz w:val="22"/>
        </w:rPr>
        <w:t xml:space="preserve">Podanie przez Panią/Pana danych osobowych jest wymogiem ustawowym określonym </w:t>
      </w:r>
      <w:r w:rsidRPr="00A0562E">
        <w:rPr>
          <w:sz w:val="22"/>
        </w:rPr>
        <w:br/>
        <w:t xml:space="preserve">w przepisach ustawy PZP związanym z udziałem w postępowaniu o udzielenie zamówienia publicznego. </w:t>
      </w:r>
    </w:p>
    <w:p w14:paraId="79A2523C" w14:textId="77777777" w:rsidR="00457336" w:rsidRPr="00A0562E" w:rsidRDefault="00457336" w:rsidP="0054339D">
      <w:pPr>
        <w:pStyle w:val="Akapitzlist"/>
        <w:numPr>
          <w:ilvl w:val="0"/>
          <w:numId w:val="52"/>
        </w:numPr>
        <w:suppressAutoHyphens/>
        <w:jc w:val="both"/>
        <w:rPr>
          <w:sz w:val="22"/>
        </w:rPr>
      </w:pPr>
      <w:r w:rsidRPr="00A0562E">
        <w:rPr>
          <w:sz w:val="22"/>
        </w:rPr>
        <w:t>Konsekwencje niepodania danych osobowych wynikają z ustawy PZP.</w:t>
      </w:r>
    </w:p>
    <w:p w14:paraId="6339C500" w14:textId="77777777" w:rsidR="00457336" w:rsidRPr="00A0562E" w:rsidRDefault="00457336" w:rsidP="0054339D">
      <w:pPr>
        <w:pStyle w:val="Akapitzlist"/>
        <w:numPr>
          <w:ilvl w:val="0"/>
          <w:numId w:val="52"/>
        </w:numPr>
        <w:suppressAutoHyphens/>
        <w:jc w:val="both"/>
        <w:rPr>
          <w:sz w:val="22"/>
        </w:rPr>
      </w:pPr>
      <w:r w:rsidRPr="00A0562E">
        <w:rPr>
          <w:sz w:val="22"/>
        </w:rPr>
        <w:t xml:space="preserve">Odbiorcami Pani/Pana danych osobowych będą osoby lub podmioty, którym udostępniona zostanie dokumentacja postępowania w oparciu o art. 18 oraz art. 74 ust. 3 oraz 4 ustawy PZP, </w:t>
      </w:r>
      <w:r w:rsidRPr="00A0562E">
        <w:rPr>
          <w:sz w:val="22"/>
        </w:rPr>
        <w:br/>
        <w:t>przy czym udostępnieniu nie podlegają dane osobowe, o których mowa w art. 9 ust. 1 RODO, zebrane w toku postępowania o udzielenie zamówienia.</w:t>
      </w:r>
    </w:p>
    <w:p w14:paraId="3A477EEC" w14:textId="77777777" w:rsidR="00457336" w:rsidRPr="00A0562E" w:rsidRDefault="00457336" w:rsidP="0054339D">
      <w:pPr>
        <w:pStyle w:val="Akapitzlist"/>
        <w:numPr>
          <w:ilvl w:val="0"/>
          <w:numId w:val="52"/>
        </w:numPr>
        <w:suppressAutoHyphens/>
        <w:jc w:val="both"/>
        <w:rPr>
          <w:sz w:val="22"/>
        </w:rPr>
      </w:pPr>
      <w:r w:rsidRPr="00A0562E">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0562E">
        <w:rPr>
          <w:sz w:val="22"/>
        </w:rPr>
        <w:br/>
        <w:t xml:space="preserve">lub finansowanego ze środków Unii Europejskiej albo jego trwałości takie projektu </w:t>
      </w:r>
      <w:r w:rsidRPr="00A0562E">
        <w:rPr>
          <w:sz w:val="22"/>
        </w:rPr>
        <w:br/>
        <w:t>bądź innych umów czy zobowiązań wynikających z realizowanych projektów.</w:t>
      </w:r>
    </w:p>
    <w:p w14:paraId="63DCE91E" w14:textId="77777777" w:rsidR="00457336" w:rsidRPr="00A0562E" w:rsidRDefault="00457336" w:rsidP="0054339D">
      <w:pPr>
        <w:pStyle w:val="Akapitzlist"/>
        <w:numPr>
          <w:ilvl w:val="0"/>
          <w:numId w:val="52"/>
        </w:numPr>
        <w:suppressAutoHyphens/>
        <w:jc w:val="both"/>
        <w:rPr>
          <w:sz w:val="22"/>
        </w:rPr>
      </w:pPr>
      <w:r w:rsidRPr="00A0562E">
        <w:rPr>
          <w:sz w:val="22"/>
        </w:rPr>
        <w:t>Posiada Pani/Pan prawo do:</w:t>
      </w:r>
    </w:p>
    <w:p w14:paraId="2CE80562" w14:textId="77777777" w:rsidR="00457336" w:rsidRPr="00A0562E" w:rsidRDefault="00457336" w:rsidP="0054339D">
      <w:pPr>
        <w:pStyle w:val="Akapitzlist"/>
        <w:numPr>
          <w:ilvl w:val="1"/>
          <w:numId w:val="52"/>
        </w:numPr>
        <w:suppressAutoHyphens/>
        <w:jc w:val="both"/>
        <w:rPr>
          <w:sz w:val="22"/>
        </w:rPr>
      </w:pPr>
      <w:r w:rsidRPr="00A0562E">
        <w:rPr>
          <w:sz w:val="22"/>
        </w:rPr>
        <w:t>na podstawie art. 15 RODO prawo dostępu do danych osobowych Pani/Pana dotyczących;</w:t>
      </w:r>
    </w:p>
    <w:p w14:paraId="5C234024" w14:textId="77777777" w:rsidR="00457336" w:rsidRPr="00A0562E" w:rsidRDefault="00457336" w:rsidP="0054339D">
      <w:pPr>
        <w:pStyle w:val="Akapitzlist"/>
        <w:numPr>
          <w:ilvl w:val="1"/>
          <w:numId w:val="52"/>
        </w:numPr>
        <w:suppressAutoHyphens/>
        <w:jc w:val="both"/>
        <w:rPr>
          <w:sz w:val="22"/>
        </w:rPr>
      </w:pPr>
      <w:r w:rsidRPr="00A0562E">
        <w:rPr>
          <w:sz w:val="22"/>
        </w:rPr>
        <w:t>na podstawie art. 16 RODO prawo do sprostowania Pani/Pana danych osobowych;</w:t>
      </w:r>
    </w:p>
    <w:p w14:paraId="4F60801E" w14:textId="77777777" w:rsidR="00457336" w:rsidRPr="00A0562E" w:rsidRDefault="00457336" w:rsidP="0054339D">
      <w:pPr>
        <w:pStyle w:val="Akapitzlist"/>
        <w:numPr>
          <w:ilvl w:val="1"/>
          <w:numId w:val="52"/>
        </w:numPr>
        <w:suppressAutoHyphens/>
        <w:jc w:val="both"/>
        <w:rPr>
          <w:sz w:val="22"/>
        </w:rPr>
      </w:pPr>
      <w:r w:rsidRPr="00A0562E">
        <w:rPr>
          <w:sz w:val="22"/>
        </w:rPr>
        <w:t>na podstawie art. 18 RODO prawo żądania od administratora ograniczenia przetwarzania danych osobowych;</w:t>
      </w:r>
    </w:p>
    <w:p w14:paraId="441FCCF9" w14:textId="77777777" w:rsidR="00457336" w:rsidRPr="00A0562E" w:rsidRDefault="00457336" w:rsidP="0054339D">
      <w:pPr>
        <w:pStyle w:val="Akapitzlist"/>
        <w:numPr>
          <w:ilvl w:val="1"/>
          <w:numId w:val="52"/>
        </w:numPr>
        <w:suppressAutoHyphens/>
        <w:jc w:val="both"/>
        <w:rPr>
          <w:sz w:val="22"/>
        </w:rPr>
      </w:pPr>
      <w:r w:rsidRPr="00A0562E">
        <w:rPr>
          <w:sz w:val="22"/>
        </w:rPr>
        <w:t>prawo do wniesienia skargi do Prezesa Urzędu Ochrony Danych Osobowych, gdy uzna Pani/Pan, że przetwarzanie danych osobowych Pani/Pana dotyczących narusza przepisy RODO.</w:t>
      </w:r>
    </w:p>
    <w:p w14:paraId="130750A4" w14:textId="77777777" w:rsidR="00457336" w:rsidRPr="00A0562E" w:rsidRDefault="00457336" w:rsidP="0054339D">
      <w:pPr>
        <w:pStyle w:val="Akapitzlist"/>
        <w:numPr>
          <w:ilvl w:val="0"/>
          <w:numId w:val="52"/>
        </w:numPr>
        <w:suppressAutoHyphens/>
        <w:jc w:val="both"/>
        <w:rPr>
          <w:sz w:val="22"/>
        </w:rPr>
      </w:pPr>
      <w:r w:rsidRPr="00A0562E">
        <w:rPr>
          <w:sz w:val="22"/>
        </w:rPr>
        <w:t>Nie przysługuje Pani/Panu prawo do:</w:t>
      </w:r>
    </w:p>
    <w:p w14:paraId="1AAD5170" w14:textId="77777777" w:rsidR="00457336" w:rsidRPr="00A0562E" w:rsidRDefault="00457336" w:rsidP="0054339D">
      <w:pPr>
        <w:pStyle w:val="Akapitzlist"/>
        <w:numPr>
          <w:ilvl w:val="1"/>
          <w:numId w:val="52"/>
        </w:numPr>
        <w:suppressAutoHyphens/>
        <w:jc w:val="both"/>
        <w:rPr>
          <w:sz w:val="22"/>
        </w:rPr>
      </w:pPr>
      <w:r w:rsidRPr="00A0562E">
        <w:rPr>
          <w:sz w:val="22"/>
        </w:rPr>
        <w:t>prawo do usunięcia danych osobowych w zw. z art. 17 ust. 3 lit. b), d) lub e) RODO,</w:t>
      </w:r>
    </w:p>
    <w:p w14:paraId="0619EF76" w14:textId="77777777" w:rsidR="00457336" w:rsidRPr="00A0562E" w:rsidRDefault="00457336" w:rsidP="0054339D">
      <w:pPr>
        <w:pStyle w:val="Akapitzlist"/>
        <w:numPr>
          <w:ilvl w:val="1"/>
          <w:numId w:val="52"/>
        </w:numPr>
        <w:suppressAutoHyphens/>
        <w:jc w:val="both"/>
        <w:rPr>
          <w:sz w:val="22"/>
        </w:rPr>
      </w:pPr>
      <w:r w:rsidRPr="00A0562E">
        <w:rPr>
          <w:sz w:val="22"/>
        </w:rPr>
        <w:t>prawo do przenoszenia danych osobowych, o którym mowa w art. 20 RODO,</w:t>
      </w:r>
    </w:p>
    <w:p w14:paraId="2C043711" w14:textId="77777777" w:rsidR="00457336" w:rsidRPr="00A0562E" w:rsidRDefault="00457336" w:rsidP="0054339D">
      <w:pPr>
        <w:pStyle w:val="Akapitzlist"/>
        <w:numPr>
          <w:ilvl w:val="1"/>
          <w:numId w:val="52"/>
        </w:numPr>
        <w:suppressAutoHyphens/>
        <w:jc w:val="both"/>
        <w:rPr>
          <w:sz w:val="22"/>
        </w:rPr>
      </w:pPr>
      <w:r w:rsidRPr="00A0562E">
        <w:rPr>
          <w:sz w:val="22"/>
        </w:rPr>
        <w:lastRenderedPageBreak/>
        <w:t xml:space="preserve">prawo sprzeciwu, wobec przetwarzania danych osobowych, gdyż podstawą prawną </w:t>
      </w:r>
      <w:r w:rsidRPr="00A0562E">
        <w:rPr>
          <w:sz w:val="22"/>
        </w:rPr>
        <w:br/>
        <w:t>przetwarzania Pani/Pana danych osobowych jest art. 6 ust. 1 lit. c) w zw. z art. 21 RODO.</w:t>
      </w:r>
    </w:p>
    <w:p w14:paraId="38C15FAB" w14:textId="77777777" w:rsidR="00457336" w:rsidRPr="00A0562E" w:rsidRDefault="00457336" w:rsidP="0054339D">
      <w:pPr>
        <w:pStyle w:val="Akapitzlist"/>
        <w:numPr>
          <w:ilvl w:val="0"/>
          <w:numId w:val="52"/>
        </w:numPr>
        <w:suppressAutoHyphens/>
        <w:jc w:val="both"/>
        <w:rPr>
          <w:sz w:val="22"/>
        </w:rPr>
      </w:pPr>
      <w:r w:rsidRPr="00A0562E">
        <w:rPr>
          <w:b/>
          <w:sz w:val="22"/>
        </w:rPr>
        <w:t>Pana/Pani dane osobowe, o których mowa w art. 10 RODO</w:t>
      </w:r>
      <w:r w:rsidRPr="00A0562E">
        <w:rPr>
          <w:sz w:val="22"/>
        </w:rPr>
        <w:t xml:space="preserve">, mogą zostać udostępnione, </w:t>
      </w:r>
      <w:r w:rsidRPr="00A0562E">
        <w:rPr>
          <w:sz w:val="22"/>
        </w:rPr>
        <w:br/>
        <w:t>w celu umożliwienia korzystania ze środków ochrony prawnej, o których mowa w Dziale IX ustawy PZP, do upływu terminu na ich wniesienie.</w:t>
      </w:r>
    </w:p>
    <w:p w14:paraId="6D7FEA73" w14:textId="77777777" w:rsidR="00457336" w:rsidRPr="00A0562E" w:rsidRDefault="00457336" w:rsidP="0054339D">
      <w:pPr>
        <w:pStyle w:val="Akapitzlist"/>
        <w:numPr>
          <w:ilvl w:val="0"/>
          <w:numId w:val="52"/>
        </w:numPr>
        <w:suppressAutoHyphens/>
        <w:jc w:val="both"/>
        <w:rPr>
          <w:sz w:val="22"/>
        </w:rPr>
      </w:pPr>
      <w:r w:rsidRPr="00A0562E">
        <w:rPr>
          <w:sz w:val="22"/>
        </w:rPr>
        <w:t xml:space="preserve">Zamawiający informuje, że </w:t>
      </w:r>
      <w:r w:rsidRPr="00A0562E">
        <w:rPr>
          <w:b/>
          <w:sz w:val="22"/>
        </w:rPr>
        <w:t>w odniesieniu do Pani/Pana danych osobowych</w:t>
      </w:r>
      <w:r w:rsidRPr="00A0562E">
        <w:rPr>
          <w:sz w:val="22"/>
        </w:rPr>
        <w:t xml:space="preserve"> decyzje nie będą podejmowane w sposób zautomatyzowany, stosownie do art. 22 RODO.</w:t>
      </w:r>
    </w:p>
    <w:p w14:paraId="5F523AFB" w14:textId="77777777" w:rsidR="00457336" w:rsidRPr="00A0562E" w:rsidRDefault="00457336" w:rsidP="0054339D">
      <w:pPr>
        <w:pStyle w:val="Akapitzlist"/>
        <w:numPr>
          <w:ilvl w:val="0"/>
          <w:numId w:val="52"/>
        </w:numPr>
        <w:suppressAutoHyphens/>
        <w:jc w:val="both"/>
        <w:rPr>
          <w:sz w:val="22"/>
        </w:rPr>
      </w:pPr>
      <w:r w:rsidRPr="00A0562E">
        <w:rPr>
          <w:sz w:val="22"/>
        </w:rPr>
        <w:t xml:space="preserve">W przypadku gdy wykonanie obowiązków, o których mowa w art. 15 ust. 1– 3 RODO, </w:t>
      </w:r>
      <w:r w:rsidRPr="00A0562E">
        <w:rPr>
          <w:sz w:val="22"/>
        </w:rPr>
        <w:br/>
        <w:t xml:space="preserve">celem realizacji Pani/Pana uprawnienia wskazanego pkt 8 lit. a) powyżej, wymagałoby niewspółmiernie dużego wysiłku, </w:t>
      </w:r>
      <w:r w:rsidRPr="00A0562E">
        <w:rPr>
          <w:b/>
          <w:sz w:val="22"/>
        </w:rPr>
        <w:t>zamawiający może żądać od Pana/Pani</w:t>
      </w:r>
      <w:r w:rsidRPr="00A0562E">
        <w:rPr>
          <w:sz w:val="22"/>
        </w:rPr>
        <w:t>, wskazania dodatkowych informacji mających na celu sprecyzowanie żądania, w szczególności podania nazwy lub daty wszczętego albo zakończonego postępowania o udzielenie zamówienia publicznego.</w:t>
      </w:r>
    </w:p>
    <w:p w14:paraId="70AD9D1A" w14:textId="77777777" w:rsidR="00457336" w:rsidRPr="00A0562E" w:rsidRDefault="00457336" w:rsidP="0054339D">
      <w:pPr>
        <w:pStyle w:val="Akapitzlist"/>
        <w:numPr>
          <w:ilvl w:val="0"/>
          <w:numId w:val="52"/>
        </w:numPr>
        <w:suppressAutoHyphens/>
        <w:jc w:val="both"/>
        <w:rPr>
          <w:sz w:val="22"/>
        </w:rPr>
      </w:pPr>
      <w:r w:rsidRPr="00A0562E">
        <w:rPr>
          <w:b/>
          <w:sz w:val="22"/>
        </w:rPr>
        <w:t>Skorzystanie przez Panią/Pana</w:t>
      </w:r>
      <w:r w:rsidRPr="00A0562E">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A0562E">
        <w:rPr>
          <w:sz w:val="22"/>
        </w:rPr>
        <w:br/>
        <w:t>w zakresie niezgodnym z ustawą PZP, ani nie może naruszać integralności protokołu postępowania udzielenie zamówienia publicznego oraz jego załączników.</w:t>
      </w:r>
    </w:p>
    <w:p w14:paraId="4F70DA31" w14:textId="77777777" w:rsidR="00457336" w:rsidRPr="00A0562E" w:rsidRDefault="00457336" w:rsidP="0054339D">
      <w:pPr>
        <w:pStyle w:val="Akapitzlist"/>
        <w:numPr>
          <w:ilvl w:val="0"/>
          <w:numId w:val="52"/>
        </w:numPr>
        <w:suppressAutoHyphens/>
        <w:jc w:val="both"/>
        <w:rPr>
          <w:sz w:val="22"/>
        </w:rPr>
      </w:pPr>
      <w:r w:rsidRPr="00A0562E">
        <w:rPr>
          <w:b/>
          <w:sz w:val="22"/>
        </w:rPr>
        <w:t>Skorzystanie przez Panią/Pana</w:t>
      </w:r>
      <w:r w:rsidRPr="00A0562E">
        <w:rPr>
          <w:sz w:val="22"/>
        </w:rPr>
        <w:t>, z uprawnienia wskazanego pkt 8 lit. c) powyżej,</w:t>
      </w:r>
      <w:r w:rsidRPr="00A0562E">
        <w:rPr>
          <w:b/>
          <w:sz w:val="22"/>
        </w:rPr>
        <w:t xml:space="preserve"> </w:t>
      </w:r>
      <w:r w:rsidRPr="00A0562E">
        <w:rPr>
          <w:sz w:val="22"/>
        </w:rPr>
        <w:t xml:space="preserve">polegającym </w:t>
      </w:r>
      <w:r w:rsidRPr="00A0562E">
        <w:rPr>
          <w:sz w:val="22"/>
        </w:rPr>
        <w:br/>
        <w:t>na</w:t>
      </w:r>
      <w:r w:rsidRPr="00A0562E">
        <w:rPr>
          <w:b/>
          <w:sz w:val="22"/>
        </w:rPr>
        <w:t xml:space="preserve"> </w:t>
      </w:r>
      <w:r w:rsidRPr="00A0562E">
        <w:rPr>
          <w:sz w:val="22"/>
        </w:rPr>
        <w:t xml:space="preserve">żądaniu ograniczenia przetwarzania danych, o którym mowa w art. 18 ust. 1 RODO, </w:t>
      </w:r>
      <w:r w:rsidRPr="00A0562E">
        <w:rPr>
          <w:sz w:val="22"/>
        </w:rPr>
        <w:br/>
        <w:t xml:space="preserve">nie ogranicza przetwarzania danych osobowych do czasu zakończenia postępowania o udzielenie zamówienia publicznego oraz również po postępowania w przypadku wystąpienia okoliczności, </w:t>
      </w:r>
      <w:r w:rsidRPr="00A0562E">
        <w:rPr>
          <w:sz w:val="22"/>
        </w:rPr>
        <w:br/>
        <w:t>o których mowa w art. 18 ust. 2 RODO (</w:t>
      </w:r>
      <w:r w:rsidRPr="00A0562E">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562E">
        <w:rPr>
          <w:sz w:val="22"/>
        </w:rPr>
        <w:t>).</w:t>
      </w:r>
    </w:p>
    <w:p w14:paraId="376F6B6F" w14:textId="77777777" w:rsidR="00457336" w:rsidRPr="00A0562E" w:rsidRDefault="00457336" w:rsidP="00457336">
      <w:pPr>
        <w:widowControl/>
        <w:jc w:val="both"/>
        <w:rPr>
          <w:b/>
          <w:bCs/>
          <w:sz w:val="22"/>
          <w:szCs w:val="22"/>
        </w:rPr>
      </w:pPr>
    </w:p>
    <w:p w14:paraId="2D46DD52" w14:textId="77777777" w:rsidR="0009269F" w:rsidRPr="008373DF" w:rsidRDefault="0009269F" w:rsidP="0009269F">
      <w:pPr>
        <w:widowControl/>
        <w:suppressAutoHyphens w:val="0"/>
        <w:jc w:val="both"/>
        <w:rPr>
          <w:b/>
          <w:bCs/>
          <w:sz w:val="22"/>
          <w:szCs w:val="22"/>
        </w:rPr>
      </w:pPr>
      <w:r w:rsidRPr="008373DF">
        <w:rPr>
          <w:b/>
          <w:bCs/>
          <w:sz w:val="22"/>
          <w:szCs w:val="22"/>
        </w:rPr>
        <w:t>Rozdział XXII - Załączniki do SWZ</w:t>
      </w:r>
    </w:p>
    <w:p w14:paraId="12A553C1" w14:textId="117C78CA" w:rsidR="0009269F" w:rsidRPr="008373DF" w:rsidRDefault="0009269F" w:rsidP="0009269F">
      <w:pPr>
        <w:widowControl/>
        <w:suppressAutoHyphens w:val="0"/>
        <w:jc w:val="both"/>
        <w:rPr>
          <w:sz w:val="22"/>
          <w:szCs w:val="22"/>
        </w:rPr>
      </w:pPr>
      <w:r w:rsidRPr="008373DF">
        <w:rPr>
          <w:sz w:val="22"/>
          <w:szCs w:val="22"/>
        </w:rPr>
        <w:t xml:space="preserve">Załącznik A – </w:t>
      </w:r>
      <w:r w:rsidR="00DE546B">
        <w:rPr>
          <w:sz w:val="22"/>
          <w:szCs w:val="22"/>
        </w:rPr>
        <w:t xml:space="preserve">Szczegółowy </w:t>
      </w:r>
      <w:r w:rsidRPr="008373DF">
        <w:rPr>
          <w:sz w:val="22"/>
          <w:szCs w:val="22"/>
        </w:rPr>
        <w:t>Opis Przedmiotu Zamówienia</w:t>
      </w:r>
      <w:r w:rsidR="00DE546B">
        <w:rPr>
          <w:sz w:val="22"/>
          <w:szCs w:val="22"/>
        </w:rPr>
        <w:t>;</w:t>
      </w:r>
    </w:p>
    <w:p w14:paraId="6B8AD918" w14:textId="4B95EF6C" w:rsidR="0009269F" w:rsidRPr="008373DF" w:rsidRDefault="0009269F" w:rsidP="0009269F">
      <w:pPr>
        <w:widowControl/>
        <w:suppressAutoHyphens w:val="0"/>
        <w:jc w:val="both"/>
        <w:rPr>
          <w:sz w:val="22"/>
          <w:szCs w:val="22"/>
        </w:rPr>
      </w:pPr>
      <w:r w:rsidRPr="008373DF">
        <w:rPr>
          <w:sz w:val="22"/>
          <w:szCs w:val="22"/>
        </w:rPr>
        <w:t>Załącznik nr 1 – Formularz oferty</w:t>
      </w:r>
      <w:r w:rsidR="00DE546B">
        <w:rPr>
          <w:sz w:val="22"/>
          <w:szCs w:val="22"/>
        </w:rPr>
        <w:t>;</w:t>
      </w:r>
    </w:p>
    <w:p w14:paraId="48B76095" w14:textId="1046B90D" w:rsidR="0009269F" w:rsidRPr="00EA37E7" w:rsidRDefault="0009269F" w:rsidP="0009269F">
      <w:pPr>
        <w:widowControl/>
        <w:suppressAutoHyphens w:val="0"/>
        <w:jc w:val="both"/>
        <w:rPr>
          <w:b/>
          <w:bCs/>
          <w:sz w:val="22"/>
          <w:szCs w:val="22"/>
        </w:rPr>
      </w:pPr>
      <w:r w:rsidRPr="008373DF">
        <w:rPr>
          <w:sz w:val="22"/>
          <w:szCs w:val="22"/>
        </w:rPr>
        <w:t xml:space="preserve">Załącznik nr 2 – </w:t>
      </w:r>
      <w:r w:rsidR="00B023ED" w:rsidRPr="008373DF">
        <w:rPr>
          <w:sz w:val="22"/>
          <w:szCs w:val="22"/>
        </w:rPr>
        <w:t xml:space="preserve">Projektowane </w:t>
      </w:r>
      <w:r w:rsidR="00924FB1" w:rsidRPr="008373DF">
        <w:rPr>
          <w:sz w:val="22"/>
          <w:szCs w:val="22"/>
        </w:rPr>
        <w:t>postanowienia</w:t>
      </w:r>
      <w:r w:rsidR="00B023ED" w:rsidRPr="008373DF">
        <w:rPr>
          <w:sz w:val="22"/>
          <w:szCs w:val="22"/>
        </w:rPr>
        <w:t xml:space="preserve"> umowy</w:t>
      </w:r>
    </w:p>
    <w:p w14:paraId="15F4ADDF" w14:textId="567A1C49" w:rsidR="00B81CB1" w:rsidRDefault="00B81CB1">
      <w:pPr>
        <w:widowControl/>
        <w:suppressAutoHyphens w:val="0"/>
        <w:jc w:val="left"/>
        <w:rPr>
          <w:b/>
          <w:bCs/>
          <w:color w:val="000000" w:themeColor="text1"/>
          <w:sz w:val="22"/>
          <w:szCs w:val="22"/>
        </w:rPr>
      </w:pPr>
      <w:r>
        <w:rPr>
          <w:b/>
          <w:bCs/>
          <w:color w:val="000000" w:themeColor="text1"/>
          <w:sz w:val="22"/>
          <w:szCs w:val="22"/>
        </w:rPr>
        <w:br w:type="page"/>
      </w:r>
    </w:p>
    <w:p w14:paraId="7CF84D49" w14:textId="42787F98" w:rsidR="00FC6E9B" w:rsidRDefault="00FC6E9B" w:rsidP="00FC6E9B">
      <w:pPr>
        <w:widowControl/>
        <w:suppressAutoHyphens w:val="0"/>
        <w:jc w:val="right"/>
        <w:rPr>
          <w:b/>
          <w:bCs/>
        </w:rPr>
      </w:pPr>
      <w:r w:rsidRPr="5CD32AA8">
        <w:rPr>
          <w:b/>
          <w:bCs/>
        </w:rPr>
        <w:lastRenderedPageBreak/>
        <w:t xml:space="preserve">Załącznik </w:t>
      </w:r>
      <w:r>
        <w:rPr>
          <w:b/>
          <w:bCs/>
        </w:rPr>
        <w:t>A</w:t>
      </w:r>
      <w:r w:rsidRPr="5CD32AA8">
        <w:rPr>
          <w:b/>
          <w:bCs/>
        </w:rPr>
        <w:t xml:space="preserve"> do </w:t>
      </w:r>
      <w:r>
        <w:rPr>
          <w:b/>
          <w:bCs/>
        </w:rPr>
        <w:t>SWZ</w:t>
      </w:r>
    </w:p>
    <w:p w14:paraId="267679F2" w14:textId="77777777" w:rsidR="00FC6E9B" w:rsidRDefault="00FC6E9B" w:rsidP="00FC6E9B">
      <w:pPr>
        <w:widowControl/>
        <w:suppressAutoHyphens w:val="0"/>
        <w:jc w:val="right"/>
        <w:rPr>
          <w:b/>
          <w:bCs/>
        </w:rPr>
      </w:pPr>
    </w:p>
    <w:p w14:paraId="20E478B1" w14:textId="77777777" w:rsidR="00FC6E9B" w:rsidRDefault="00FC6E9B" w:rsidP="00FC6E9B">
      <w:pPr>
        <w:widowControl/>
        <w:suppressAutoHyphens w:val="0"/>
        <w:rPr>
          <w:b/>
          <w:bCs/>
        </w:rPr>
      </w:pPr>
      <w:r w:rsidRPr="00EE62A9">
        <w:rPr>
          <w:b/>
          <w:bCs/>
        </w:rPr>
        <w:t xml:space="preserve">SZCZEGÓŁOWY OPIS PRZEDMIOTU ZAMÓWIENIA </w:t>
      </w:r>
    </w:p>
    <w:p w14:paraId="77F6ED0C" w14:textId="77777777" w:rsidR="00FC6E9B" w:rsidRPr="00EE62A9" w:rsidRDefault="00FC6E9B" w:rsidP="00FC6E9B">
      <w:pPr>
        <w:widowControl/>
        <w:suppressAutoHyphens w:val="0"/>
        <w:rPr>
          <w:b/>
          <w:bCs/>
        </w:rPr>
      </w:pPr>
      <w:r w:rsidRPr="00EE62A9">
        <w:rPr>
          <w:b/>
          <w:bCs/>
        </w:rPr>
        <w:t>– SPECYFIKACJA TECHNICZNA</w:t>
      </w:r>
    </w:p>
    <w:p w14:paraId="338A5740" w14:textId="005EBFB0" w:rsidR="00FC6E9B" w:rsidRDefault="00FC6E9B" w:rsidP="00FC6E9B">
      <w:pPr>
        <w:widowControl/>
        <w:suppressAutoHyphens w:val="0"/>
      </w:pPr>
      <w:r w:rsidRPr="00FC6E9B">
        <w:t>(wskazane zostały minimalne wymagane parametry sprzętu)</w:t>
      </w:r>
    </w:p>
    <w:p w14:paraId="60B2654D" w14:textId="77777777" w:rsidR="002B3864" w:rsidRDefault="002B3864" w:rsidP="004F56E9">
      <w:pPr>
        <w:widowControl/>
        <w:suppressAutoHyphens w:val="0"/>
        <w:jc w:val="left"/>
        <w:rPr>
          <w:b/>
          <w:bCs/>
        </w:rPr>
      </w:pPr>
    </w:p>
    <w:p w14:paraId="1DCCF901" w14:textId="30124946" w:rsidR="00B81CB1" w:rsidRPr="00E208EB" w:rsidRDefault="004F56E9" w:rsidP="004F56E9">
      <w:pPr>
        <w:widowControl/>
        <w:suppressAutoHyphens w:val="0"/>
        <w:jc w:val="left"/>
        <w:rPr>
          <w:b/>
          <w:bCs/>
        </w:rPr>
      </w:pPr>
      <w:r>
        <w:rPr>
          <w:b/>
          <w:bCs/>
        </w:rPr>
        <w:t xml:space="preserve">Zestawy mikrofonowe </w:t>
      </w:r>
      <w:r w:rsidR="002B3864">
        <w:rPr>
          <w:b/>
          <w:bCs/>
        </w:rPr>
        <w:t xml:space="preserve">wraz z usługami towarzyszącymi </w:t>
      </w:r>
      <w:r w:rsidR="00924FB1" w:rsidRPr="00E208EB">
        <w:rPr>
          <w:b/>
          <w:bCs/>
        </w:rPr>
        <w:t xml:space="preserve">– </w:t>
      </w:r>
      <w:r w:rsidR="00DF33C1">
        <w:rPr>
          <w:b/>
          <w:bCs/>
        </w:rPr>
        <w:t xml:space="preserve">łącznie </w:t>
      </w:r>
      <w:r w:rsidR="00924FB1" w:rsidRPr="00E208EB">
        <w:rPr>
          <w:b/>
          <w:bCs/>
        </w:rPr>
        <w:t>1</w:t>
      </w:r>
      <w:r w:rsidR="002B3864">
        <w:rPr>
          <w:b/>
          <w:bCs/>
        </w:rPr>
        <w:t>0</w:t>
      </w:r>
      <w:r w:rsidR="00924FB1" w:rsidRPr="00E208EB">
        <w:rPr>
          <w:b/>
          <w:bCs/>
        </w:rPr>
        <w:t xml:space="preserve"> sztuk</w:t>
      </w:r>
      <w:r w:rsidR="00B81CB1" w:rsidRPr="00E208EB">
        <w:rPr>
          <w:b/>
          <w:bCs/>
        </w:rPr>
        <w:t>:</w:t>
      </w:r>
    </w:p>
    <w:p w14:paraId="672F2157" w14:textId="77777777" w:rsidR="00E208EB" w:rsidRDefault="00E208EB" w:rsidP="00BD1979">
      <w:pPr>
        <w:widowControl/>
        <w:suppressAutoHyphens w:val="0"/>
        <w:jc w:val="both"/>
      </w:pPr>
    </w:p>
    <w:p w14:paraId="403A1B35" w14:textId="2FF80477" w:rsidR="002B3864" w:rsidRDefault="002B3864" w:rsidP="002B3864">
      <w:pPr>
        <w:widowControl/>
        <w:suppressAutoHyphens w:val="0"/>
        <w:autoSpaceDE w:val="0"/>
        <w:autoSpaceDN w:val="0"/>
        <w:adjustRightInd w:val="0"/>
        <w:jc w:val="left"/>
        <w:rPr>
          <w:rFonts w:ascii="TimesNewRomanPSMT" w:hAnsi="TimesNewRomanPSMT" w:cs="TimesNewRomanPSMT"/>
          <w:color w:val="222222"/>
        </w:rPr>
      </w:pPr>
      <w:r>
        <w:rPr>
          <w:rFonts w:ascii="TimesNewRomanPSMT" w:hAnsi="TimesNewRomanPSMT" w:cs="TimesNewRomanPSMT"/>
          <w:color w:val="222222"/>
        </w:rPr>
        <w:t>Parametry sprzętu:</w:t>
      </w:r>
    </w:p>
    <w:p w14:paraId="1032A9C2" w14:textId="77777777" w:rsidR="002B3864" w:rsidRDefault="002B3864" w:rsidP="002B3864">
      <w:pPr>
        <w:widowControl/>
        <w:suppressAutoHyphens w:val="0"/>
        <w:autoSpaceDE w:val="0"/>
        <w:autoSpaceDN w:val="0"/>
        <w:adjustRightInd w:val="0"/>
        <w:jc w:val="left"/>
        <w:rPr>
          <w:b/>
          <w:bCs/>
          <w:color w:val="000000"/>
        </w:rPr>
      </w:pPr>
      <w:r>
        <w:rPr>
          <w:b/>
          <w:bCs/>
          <w:color w:val="000000"/>
        </w:rPr>
        <w:t xml:space="preserve">1) </w:t>
      </w:r>
      <w:r>
        <w:rPr>
          <w:rFonts w:ascii="TimesNewRomanPS-BoldMT" w:hAnsi="TimesNewRomanPS-BoldMT" w:cs="TimesNewRomanPS-BoldMT"/>
          <w:b/>
          <w:bCs/>
          <w:color w:val="000000"/>
        </w:rPr>
        <w:t>Zestaw z nadajnikiem do ręki</w:t>
      </w:r>
      <w:r>
        <w:rPr>
          <w:b/>
          <w:bCs/>
          <w:color w:val="000000"/>
        </w:rPr>
        <w:t>- 5szt.</w:t>
      </w:r>
    </w:p>
    <w:p w14:paraId="1B468E36" w14:textId="77777777" w:rsidR="00DF33C1" w:rsidRDefault="002B3864" w:rsidP="00DF33C1">
      <w:pPr>
        <w:pStyle w:val="Akapitzlist"/>
        <w:numPr>
          <w:ilvl w:val="0"/>
          <w:numId w:val="68"/>
        </w:numPr>
        <w:autoSpaceDE w:val="0"/>
        <w:autoSpaceDN w:val="0"/>
        <w:adjustRightInd w:val="0"/>
        <w:ind w:left="426"/>
        <w:jc w:val="both"/>
        <w:rPr>
          <w:color w:val="000000"/>
        </w:rPr>
      </w:pPr>
      <w:r w:rsidRPr="00DF33C1">
        <w:rPr>
          <w:rFonts w:ascii="TimesNewRomanPSMT" w:hAnsi="TimesNewRomanPSMT" w:cs="TimesNewRomanPSMT"/>
          <w:color w:val="000000"/>
        </w:rPr>
        <w:t>Charakterystyka częstotliwościowa dźwięku w zakresie nie węższym niż 30Hz</w:t>
      </w:r>
      <w:r w:rsidRPr="00DF33C1">
        <w:rPr>
          <w:color w:val="000000"/>
        </w:rPr>
        <w:t>-19kHz</w:t>
      </w:r>
      <w:r w:rsidR="00DF33C1" w:rsidRPr="00DF33C1">
        <w:rPr>
          <w:color w:val="000000"/>
        </w:rPr>
        <w:t xml:space="preserve"> </w:t>
      </w:r>
    </w:p>
    <w:p w14:paraId="60B7B4DD" w14:textId="7CCA75B2" w:rsidR="002B3864" w:rsidRPr="00DF33C1" w:rsidRDefault="00DF33C1" w:rsidP="00DF33C1">
      <w:pPr>
        <w:pStyle w:val="Akapitzlist"/>
        <w:autoSpaceDE w:val="0"/>
        <w:autoSpaceDN w:val="0"/>
        <w:adjustRightInd w:val="0"/>
        <w:ind w:left="426"/>
        <w:jc w:val="both"/>
        <w:rPr>
          <w:color w:val="000000"/>
        </w:rPr>
      </w:pPr>
      <w:r>
        <w:rPr>
          <w:color w:val="000000"/>
        </w:rPr>
        <w:t>(</w:t>
      </w:r>
      <w:r w:rsidR="002B3864" w:rsidRPr="00DF33C1">
        <w:rPr>
          <w:color w:val="000000"/>
        </w:rPr>
        <w:t>-3dB)</w:t>
      </w:r>
      <w:r>
        <w:rPr>
          <w:color w:val="000000"/>
        </w:rPr>
        <w:t>.</w:t>
      </w:r>
    </w:p>
    <w:p w14:paraId="2DF3AF6B" w14:textId="1272A5E0" w:rsidR="002B3864" w:rsidRPr="00DF33C1" w:rsidRDefault="002B3864" w:rsidP="00DF33C1">
      <w:pPr>
        <w:pStyle w:val="Akapitzlist"/>
        <w:numPr>
          <w:ilvl w:val="0"/>
          <w:numId w:val="68"/>
        </w:numPr>
        <w:autoSpaceDE w:val="0"/>
        <w:autoSpaceDN w:val="0"/>
        <w:adjustRightInd w:val="0"/>
        <w:ind w:left="426"/>
        <w:jc w:val="both"/>
        <w:rPr>
          <w:color w:val="000000"/>
        </w:rPr>
      </w:pPr>
      <w:r w:rsidRPr="00DF33C1">
        <w:rPr>
          <w:rFonts w:ascii="TimesNewRomanPSMT" w:hAnsi="TimesNewRomanPSMT" w:cs="TimesNewRomanPSMT"/>
          <w:color w:val="000000"/>
        </w:rPr>
        <w:t xml:space="preserve">Całkowite zniekształcenia harmoniczne dźwięku (THD) &lt; </w:t>
      </w:r>
      <w:r w:rsidRPr="00DF33C1">
        <w:rPr>
          <w:color w:val="000000"/>
        </w:rPr>
        <w:t xml:space="preserve">-60 </w:t>
      </w:r>
      <w:proofErr w:type="spellStart"/>
      <w:r w:rsidRPr="00DF33C1">
        <w:rPr>
          <w:color w:val="000000"/>
        </w:rPr>
        <w:t>dB</w:t>
      </w:r>
      <w:proofErr w:type="spellEnd"/>
      <w:r w:rsidRPr="00DF33C1">
        <w:rPr>
          <w:color w:val="000000"/>
        </w:rPr>
        <w:t xml:space="preserve"> dla 1 kHz przy</w:t>
      </w:r>
      <w:r w:rsidR="00DF33C1" w:rsidRPr="00DF33C1">
        <w:rPr>
          <w:color w:val="000000"/>
        </w:rPr>
        <w:t xml:space="preserve"> </w:t>
      </w:r>
      <w:r w:rsidRPr="00DF33C1">
        <w:rPr>
          <w:rFonts w:ascii="TimesNewRomanPSMT" w:hAnsi="TimesNewRomanPSMT" w:cs="TimesNewRomanPSMT"/>
          <w:color w:val="000000"/>
        </w:rPr>
        <w:t xml:space="preserve">sygnale wejściowym </w:t>
      </w:r>
      <w:r w:rsidRPr="00DF33C1">
        <w:rPr>
          <w:color w:val="000000"/>
        </w:rPr>
        <w:t>-3dBfs</w:t>
      </w:r>
      <w:r w:rsidR="00DF33C1">
        <w:rPr>
          <w:color w:val="000000"/>
        </w:rPr>
        <w:t>.</w:t>
      </w:r>
    </w:p>
    <w:p w14:paraId="789D54F7" w14:textId="53523F71" w:rsidR="002B3864" w:rsidRPr="00DF33C1" w:rsidRDefault="002B3864" w:rsidP="00DF33C1">
      <w:pPr>
        <w:pStyle w:val="Akapitzlist"/>
        <w:numPr>
          <w:ilvl w:val="0"/>
          <w:numId w:val="68"/>
        </w:numPr>
        <w:autoSpaceDE w:val="0"/>
        <w:autoSpaceDN w:val="0"/>
        <w:adjustRightInd w:val="0"/>
        <w:ind w:left="426"/>
        <w:jc w:val="both"/>
        <w:rPr>
          <w:color w:val="000000"/>
        </w:rPr>
      </w:pPr>
      <w:r w:rsidRPr="00DF33C1">
        <w:rPr>
          <w:color w:val="000000"/>
        </w:rPr>
        <w:t>Cyfrowy system bezprzewodowy</w:t>
      </w:r>
      <w:r w:rsidR="00DF33C1">
        <w:rPr>
          <w:color w:val="000000"/>
        </w:rPr>
        <w:t>.</w:t>
      </w:r>
    </w:p>
    <w:p w14:paraId="46D1884F" w14:textId="1558AD51" w:rsidR="002B3864" w:rsidRPr="00DF33C1" w:rsidRDefault="002B3864" w:rsidP="00DF33C1">
      <w:pPr>
        <w:pStyle w:val="Akapitzlist"/>
        <w:numPr>
          <w:ilvl w:val="0"/>
          <w:numId w:val="68"/>
        </w:numPr>
        <w:autoSpaceDE w:val="0"/>
        <w:autoSpaceDN w:val="0"/>
        <w:adjustRightInd w:val="0"/>
        <w:ind w:left="426"/>
        <w:jc w:val="both"/>
        <w:rPr>
          <w:rFonts w:ascii="TimesNewRomanPSMT" w:hAnsi="TimesNewRomanPSMT" w:cs="TimesNewRomanPSMT"/>
          <w:color w:val="000000"/>
        </w:rPr>
      </w:pPr>
      <w:r w:rsidRPr="00DF33C1">
        <w:rPr>
          <w:color w:val="000000"/>
        </w:rPr>
        <w:t xml:space="preserve">Dedykowana aplikacja do konfiguracji i </w:t>
      </w:r>
      <w:r w:rsidRPr="00DF33C1">
        <w:rPr>
          <w:rFonts w:ascii="TimesNewRomanPSMT" w:hAnsi="TimesNewRomanPSMT" w:cs="TimesNewRomanPSMT"/>
          <w:color w:val="000000"/>
        </w:rPr>
        <w:t>obsługi systemu</w:t>
      </w:r>
      <w:r w:rsidR="00DF33C1">
        <w:rPr>
          <w:rFonts w:ascii="TimesNewRomanPSMT" w:hAnsi="TimesNewRomanPSMT" w:cs="TimesNewRomanPSMT"/>
          <w:color w:val="000000"/>
        </w:rPr>
        <w:t>.</w:t>
      </w:r>
    </w:p>
    <w:p w14:paraId="5F64CBFA" w14:textId="05FDB90C" w:rsidR="002B3864" w:rsidRPr="00DF33C1" w:rsidRDefault="002B3864" w:rsidP="00DF33C1">
      <w:pPr>
        <w:pStyle w:val="Akapitzlist"/>
        <w:numPr>
          <w:ilvl w:val="0"/>
          <w:numId w:val="68"/>
        </w:numPr>
        <w:autoSpaceDE w:val="0"/>
        <w:autoSpaceDN w:val="0"/>
        <w:adjustRightInd w:val="0"/>
        <w:ind w:left="426"/>
        <w:jc w:val="both"/>
        <w:rPr>
          <w:rFonts w:ascii="TimesNewRomanPSMT" w:hAnsi="TimesNewRomanPSMT" w:cs="TimesNewRomanPSMT"/>
          <w:color w:val="000000"/>
        </w:rPr>
      </w:pPr>
      <w:r w:rsidRPr="00DF33C1">
        <w:rPr>
          <w:rFonts w:ascii="TimesNewRomanPSMT" w:hAnsi="TimesNewRomanPSMT" w:cs="TimesNewRomanPSMT"/>
          <w:color w:val="000000"/>
        </w:rPr>
        <w:t>Możliwość pracy do 23 systemów bezprzewodowych w jednym zakresie</w:t>
      </w:r>
      <w:r w:rsidR="00DF33C1" w:rsidRPr="00DF33C1">
        <w:rPr>
          <w:rFonts w:ascii="TimesNewRomanPSMT" w:hAnsi="TimesNewRomanPSMT" w:cs="TimesNewRomanPSMT"/>
          <w:color w:val="000000"/>
        </w:rPr>
        <w:t xml:space="preserve"> </w:t>
      </w:r>
      <w:r w:rsidRPr="00DF33C1">
        <w:rPr>
          <w:rFonts w:ascii="TimesNewRomanPSMT" w:hAnsi="TimesNewRomanPSMT" w:cs="TimesNewRomanPSMT"/>
          <w:color w:val="000000"/>
        </w:rPr>
        <w:t>częstotliwości</w:t>
      </w:r>
      <w:r w:rsidR="00DF33C1">
        <w:rPr>
          <w:rFonts w:ascii="TimesNewRomanPSMT" w:hAnsi="TimesNewRomanPSMT" w:cs="TimesNewRomanPSMT"/>
          <w:color w:val="000000"/>
        </w:rPr>
        <w:t>.</w:t>
      </w:r>
    </w:p>
    <w:p w14:paraId="38F22C6F" w14:textId="71B0B2CF" w:rsidR="002B3864" w:rsidRPr="00DF33C1" w:rsidRDefault="002B3864" w:rsidP="00DF33C1">
      <w:pPr>
        <w:pStyle w:val="Akapitzlist"/>
        <w:numPr>
          <w:ilvl w:val="0"/>
          <w:numId w:val="68"/>
        </w:numPr>
        <w:autoSpaceDE w:val="0"/>
        <w:autoSpaceDN w:val="0"/>
        <w:adjustRightInd w:val="0"/>
        <w:ind w:left="426"/>
        <w:jc w:val="both"/>
        <w:rPr>
          <w:rFonts w:ascii="TimesNewRomanPSMT" w:hAnsi="TimesNewRomanPSMT" w:cs="TimesNewRomanPSMT"/>
          <w:color w:val="000000"/>
        </w:rPr>
      </w:pPr>
      <w:r w:rsidRPr="00DF33C1">
        <w:rPr>
          <w:rFonts w:ascii="TimesNewRomanPSMT" w:hAnsi="TimesNewRomanPSMT" w:cs="TimesNewRomanPSMT"/>
          <w:color w:val="000000"/>
        </w:rPr>
        <w:t>Szerokość pasma minimum 55 MHz</w:t>
      </w:r>
      <w:r w:rsidR="00DF33C1">
        <w:rPr>
          <w:rFonts w:ascii="TimesNewRomanPSMT" w:hAnsi="TimesNewRomanPSMT" w:cs="TimesNewRomanPSMT"/>
          <w:color w:val="000000"/>
        </w:rPr>
        <w:t>.</w:t>
      </w:r>
    </w:p>
    <w:p w14:paraId="3D9F6668" w14:textId="007B64CC" w:rsidR="002B3864" w:rsidRPr="00DF33C1" w:rsidRDefault="002B3864" w:rsidP="00DF33C1">
      <w:pPr>
        <w:pStyle w:val="Akapitzlist"/>
        <w:numPr>
          <w:ilvl w:val="0"/>
          <w:numId w:val="68"/>
        </w:numPr>
        <w:autoSpaceDE w:val="0"/>
        <w:autoSpaceDN w:val="0"/>
        <w:adjustRightInd w:val="0"/>
        <w:ind w:left="426"/>
        <w:jc w:val="both"/>
        <w:rPr>
          <w:rFonts w:ascii="TimesNewRomanPSMT" w:hAnsi="TimesNewRomanPSMT" w:cs="TimesNewRomanPSMT"/>
          <w:color w:val="000000"/>
        </w:rPr>
      </w:pPr>
      <w:r w:rsidRPr="00DF33C1">
        <w:rPr>
          <w:rFonts w:ascii="TimesNewRomanPSMT" w:hAnsi="TimesNewRomanPSMT" w:cs="TimesNewRomanPSMT"/>
          <w:color w:val="000000"/>
        </w:rPr>
        <w:t>Nadajnik ręczny:</w:t>
      </w:r>
    </w:p>
    <w:p w14:paraId="27287395" w14:textId="7E4FAFDB" w:rsidR="002B3864" w:rsidRPr="00DF33C1" w:rsidRDefault="00DF33C1" w:rsidP="00DF33C1">
      <w:pPr>
        <w:autoSpaceDE w:val="0"/>
        <w:autoSpaceDN w:val="0"/>
        <w:adjustRightInd w:val="0"/>
        <w:ind w:left="426"/>
        <w:jc w:val="both"/>
        <w:rPr>
          <w:rFonts w:ascii="TimesNewRomanPSMT" w:hAnsi="TimesNewRomanPSMT" w:cs="TimesNewRomanPSMT"/>
          <w:color w:val="000000"/>
        </w:rPr>
      </w:pPr>
      <w:r>
        <w:rPr>
          <w:rFonts w:ascii="TimesNewRomanPSMT" w:hAnsi="TimesNewRomanPSMT" w:cs="TimesNewRomanPSMT"/>
          <w:color w:val="000000"/>
        </w:rPr>
        <w:t xml:space="preserve">- </w:t>
      </w:r>
      <w:r w:rsidR="002B3864" w:rsidRPr="00DF33C1">
        <w:rPr>
          <w:rFonts w:ascii="TimesNewRomanPSMT" w:hAnsi="TimesNewRomanPSMT" w:cs="TimesNewRomanPSMT"/>
          <w:color w:val="000000"/>
        </w:rPr>
        <w:t>wykorzystywana szerokość pasma</w:t>
      </w:r>
      <w:r w:rsidR="00D44C57">
        <w:rPr>
          <w:rFonts w:ascii="TimesNewRomanPSMT" w:hAnsi="TimesNewRomanPSMT" w:cs="TimesNewRomanPSMT"/>
          <w:color w:val="000000"/>
        </w:rPr>
        <w:t xml:space="preserve"> maksimum</w:t>
      </w:r>
      <w:r w:rsidR="002B3864" w:rsidRPr="00DF33C1">
        <w:rPr>
          <w:rFonts w:ascii="TimesNewRomanPSMT" w:hAnsi="TimesNewRomanPSMT" w:cs="TimesNewRomanPSMT"/>
          <w:color w:val="000000"/>
        </w:rPr>
        <w:t xml:space="preserve"> 200kHz</w:t>
      </w:r>
      <w:r>
        <w:rPr>
          <w:rFonts w:ascii="TimesNewRomanPSMT" w:hAnsi="TimesNewRomanPSMT" w:cs="TimesNewRomanPSMT"/>
          <w:color w:val="000000"/>
        </w:rPr>
        <w:t>;</w:t>
      </w:r>
    </w:p>
    <w:p w14:paraId="55E6DFC3" w14:textId="7F3E93C7" w:rsidR="002B3864" w:rsidRPr="00DF33C1" w:rsidRDefault="00DF33C1" w:rsidP="00DF33C1">
      <w:pPr>
        <w:autoSpaceDE w:val="0"/>
        <w:autoSpaceDN w:val="0"/>
        <w:adjustRightInd w:val="0"/>
        <w:ind w:left="426"/>
        <w:jc w:val="both"/>
        <w:rPr>
          <w:rFonts w:ascii="TimesNewRomanPSMT" w:hAnsi="TimesNewRomanPSMT" w:cs="TimesNewRomanPSMT"/>
          <w:color w:val="000000"/>
        </w:rPr>
      </w:pPr>
      <w:r>
        <w:rPr>
          <w:rFonts w:ascii="TimesNewRomanPSMT" w:hAnsi="TimesNewRomanPSMT" w:cs="TimesNewRomanPSMT"/>
          <w:color w:val="000000"/>
        </w:rPr>
        <w:t>- c</w:t>
      </w:r>
      <w:r w:rsidR="002B3864" w:rsidRPr="00DF33C1">
        <w:rPr>
          <w:rFonts w:ascii="TimesNewRomanPSMT" w:hAnsi="TimesNewRomanPSMT" w:cs="TimesNewRomanPSMT"/>
          <w:color w:val="000000"/>
        </w:rPr>
        <w:t xml:space="preserve">harakterystyka kierunkowości: </w:t>
      </w:r>
      <w:proofErr w:type="spellStart"/>
      <w:r w:rsidR="002B3864" w:rsidRPr="00DF33C1">
        <w:rPr>
          <w:rFonts w:ascii="TimesNewRomanPSMT" w:hAnsi="TimesNewRomanPSMT" w:cs="TimesNewRomanPSMT"/>
          <w:color w:val="000000"/>
        </w:rPr>
        <w:t>kardioidalna</w:t>
      </w:r>
      <w:proofErr w:type="spellEnd"/>
      <w:r>
        <w:rPr>
          <w:rFonts w:ascii="TimesNewRomanPSMT" w:hAnsi="TimesNewRomanPSMT" w:cs="TimesNewRomanPSMT"/>
          <w:color w:val="000000"/>
        </w:rPr>
        <w:t>;</w:t>
      </w:r>
    </w:p>
    <w:p w14:paraId="1523245E" w14:textId="1EB8463C" w:rsidR="002B3864" w:rsidRDefault="00DF33C1" w:rsidP="00DF33C1">
      <w:pPr>
        <w:autoSpaceDE w:val="0"/>
        <w:autoSpaceDN w:val="0"/>
        <w:adjustRightInd w:val="0"/>
        <w:ind w:left="426"/>
        <w:jc w:val="both"/>
        <w:rPr>
          <w:color w:val="000000"/>
        </w:rPr>
      </w:pPr>
      <w:r>
        <w:rPr>
          <w:rFonts w:ascii="TimesNewRomanPSMT" w:hAnsi="TimesNewRomanPSMT" w:cs="TimesNewRomanPSMT"/>
          <w:color w:val="000000"/>
        </w:rPr>
        <w:t>- p</w:t>
      </w:r>
      <w:r w:rsidR="002B3864" w:rsidRPr="00DF33C1">
        <w:rPr>
          <w:rFonts w:ascii="TimesNewRomanPSMT" w:hAnsi="TimesNewRomanPSMT" w:cs="TimesNewRomanPSMT"/>
          <w:color w:val="000000"/>
        </w:rPr>
        <w:t>oziom ciśnienia akustyczneg</w:t>
      </w:r>
      <w:r w:rsidR="002B3864" w:rsidRPr="00DF33C1">
        <w:rPr>
          <w:color w:val="000000"/>
        </w:rPr>
        <w:t xml:space="preserve">o min 145 </w:t>
      </w:r>
      <w:proofErr w:type="spellStart"/>
      <w:r w:rsidR="002B3864" w:rsidRPr="00DF33C1">
        <w:rPr>
          <w:color w:val="000000"/>
        </w:rPr>
        <w:t>dB</w:t>
      </w:r>
      <w:proofErr w:type="spellEnd"/>
      <w:r w:rsidR="002B3864" w:rsidRPr="00DF33C1">
        <w:rPr>
          <w:color w:val="000000"/>
        </w:rPr>
        <w:t xml:space="preserve"> SPL</w:t>
      </w:r>
      <w:r>
        <w:rPr>
          <w:color w:val="000000"/>
        </w:rPr>
        <w:t>.</w:t>
      </w:r>
    </w:p>
    <w:p w14:paraId="5435EA40" w14:textId="72A6F4C6" w:rsidR="002E0F51" w:rsidRDefault="002E0F51" w:rsidP="002E0F51">
      <w:pPr>
        <w:pStyle w:val="Akapitzlist"/>
        <w:numPr>
          <w:ilvl w:val="0"/>
          <w:numId w:val="68"/>
        </w:numPr>
        <w:autoSpaceDE w:val="0"/>
        <w:autoSpaceDN w:val="0"/>
        <w:adjustRightInd w:val="0"/>
        <w:ind w:left="426"/>
        <w:jc w:val="both"/>
        <w:rPr>
          <w:color w:val="000000"/>
        </w:rPr>
      </w:pPr>
      <w:r>
        <w:rPr>
          <w:color w:val="000000"/>
        </w:rPr>
        <w:t xml:space="preserve">24 miesiące gwarancji producenta, </w:t>
      </w:r>
    </w:p>
    <w:p w14:paraId="78B1CBB3" w14:textId="24BD382A" w:rsidR="00DF33C1" w:rsidRDefault="002E0F51" w:rsidP="002E0F51">
      <w:pPr>
        <w:pStyle w:val="Akapitzlist"/>
        <w:numPr>
          <w:ilvl w:val="0"/>
          <w:numId w:val="68"/>
        </w:numPr>
        <w:autoSpaceDE w:val="0"/>
        <w:autoSpaceDN w:val="0"/>
        <w:adjustRightInd w:val="0"/>
        <w:ind w:left="426"/>
        <w:jc w:val="both"/>
        <w:rPr>
          <w:color w:val="000000"/>
        </w:rPr>
      </w:pPr>
      <w:r>
        <w:rPr>
          <w:color w:val="000000"/>
        </w:rPr>
        <w:t>Z</w:t>
      </w:r>
      <w:r w:rsidRPr="002E0F51">
        <w:rPr>
          <w:color w:val="000000"/>
        </w:rPr>
        <w:t>asady świadczenia usług gwarancyjnych – zgodnie z projektowanymi postanowieniami umowy.</w:t>
      </w:r>
    </w:p>
    <w:p w14:paraId="7EFB568C" w14:textId="77777777" w:rsidR="002E0F51" w:rsidRPr="002E0F51" w:rsidRDefault="002E0F51" w:rsidP="002E0F51">
      <w:pPr>
        <w:pStyle w:val="Akapitzlist"/>
        <w:autoSpaceDE w:val="0"/>
        <w:autoSpaceDN w:val="0"/>
        <w:adjustRightInd w:val="0"/>
        <w:ind w:left="426"/>
        <w:jc w:val="both"/>
        <w:rPr>
          <w:color w:val="000000"/>
        </w:rPr>
      </w:pPr>
    </w:p>
    <w:p w14:paraId="0036EC8A" w14:textId="77777777" w:rsidR="002B3864" w:rsidRDefault="002B3864" w:rsidP="002B3864">
      <w:pPr>
        <w:widowControl/>
        <w:suppressAutoHyphens w:val="0"/>
        <w:autoSpaceDE w:val="0"/>
        <w:autoSpaceDN w:val="0"/>
        <w:adjustRightInd w:val="0"/>
        <w:jc w:val="left"/>
        <w:rPr>
          <w:b/>
          <w:bCs/>
          <w:color w:val="000000"/>
        </w:rPr>
      </w:pPr>
      <w:r>
        <w:rPr>
          <w:b/>
          <w:bCs/>
          <w:color w:val="000000"/>
        </w:rPr>
        <w:t>2) Zestaw z nadajnikiem miniaturowym i mikrofonem przypinanym -5szt.</w:t>
      </w:r>
    </w:p>
    <w:p w14:paraId="35A3FFBE" w14:textId="62563DA5" w:rsidR="002B3864" w:rsidRPr="00DF33C1" w:rsidRDefault="002B3864" w:rsidP="00DF33C1">
      <w:pPr>
        <w:pStyle w:val="Akapitzlist"/>
        <w:numPr>
          <w:ilvl w:val="0"/>
          <w:numId w:val="69"/>
        </w:numPr>
        <w:autoSpaceDE w:val="0"/>
        <w:autoSpaceDN w:val="0"/>
        <w:adjustRightInd w:val="0"/>
        <w:ind w:left="426"/>
        <w:rPr>
          <w:color w:val="000000"/>
        </w:rPr>
      </w:pPr>
      <w:r w:rsidRPr="00DF33C1">
        <w:rPr>
          <w:rFonts w:ascii="TimesNewRomanPSMT" w:hAnsi="TimesNewRomanPSMT" w:cs="TimesNewRomanPSMT"/>
          <w:color w:val="000000"/>
        </w:rPr>
        <w:t>Charakterystyka częstotliwościowa dźwięku w zakresie nie węższym niż 30Hz</w:t>
      </w:r>
      <w:r w:rsidRPr="00DF33C1">
        <w:rPr>
          <w:color w:val="000000"/>
        </w:rPr>
        <w:t>-19kHz</w:t>
      </w:r>
      <w:r w:rsidR="00DF33C1" w:rsidRPr="00DF33C1">
        <w:rPr>
          <w:color w:val="000000"/>
        </w:rPr>
        <w:t xml:space="preserve"> </w:t>
      </w:r>
      <w:r w:rsidR="00D168CB">
        <w:rPr>
          <w:color w:val="000000"/>
        </w:rPr>
        <w:br/>
      </w:r>
      <w:r w:rsidRPr="00DF33C1">
        <w:rPr>
          <w:color w:val="000000"/>
        </w:rPr>
        <w:t>(-3dB)</w:t>
      </w:r>
      <w:r w:rsidR="002E0F51">
        <w:rPr>
          <w:color w:val="000000"/>
        </w:rPr>
        <w:t>.</w:t>
      </w:r>
    </w:p>
    <w:p w14:paraId="0D79EFED" w14:textId="66F6D43A" w:rsidR="002B3864" w:rsidRPr="00DF33C1" w:rsidRDefault="002B3864" w:rsidP="00DF33C1">
      <w:pPr>
        <w:pStyle w:val="Akapitzlist"/>
        <w:numPr>
          <w:ilvl w:val="0"/>
          <w:numId w:val="69"/>
        </w:numPr>
        <w:autoSpaceDE w:val="0"/>
        <w:autoSpaceDN w:val="0"/>
        <w:adjustRightInd w:val="0"/>
        <w:ind w:left="426"/>
        <w:rPr>
          <w:color w:val="000000"/>
        </w:rPr>
      </w:pPr>
      <w:r w:rsidRPr="00DF33C1">
        <w:rPr>
          <w:rFonts w:ascii="TimesNewRomanPSMT" w:hAnsi="TimesNewRomanPSMT" w:cs="TimesNewRomanPSMT"/>
          <w:color w:val="000000"/>
        </w:rPr>
        <w:t xml:space="preserve">Całkowite zniekształcenia harmoniczne dźwięku (THD) &lt; </w:t>
      </w:r>
      <w:r w:rsidRPr="00DF33C1">
        <w:rPr>
          <w:color w:val="000000"/>
        </w:rPr>
        <w:t xml:space="preserve">-60 </w:t>
      </w:r>
      <w:proofErr w:type="spellStart"/>
      <w:r w:rsidRPr="00DF33C1">
        <w:rPr>
          <w:color w:val="000000"/>
        </w:rPr>
        <w:t>dB</w:t>
      </w:r>
      <w:proofErr w:type="spellEnd"/>
      <w:r w:rsidRPr="00DF33C1">
        <w:rPr>
          <w:color w:val="000000"/>
        </w:rPr>
        <w:t xml:space="preserve"> dla 1 kHz przy</w:t>
      </w:r>
      <w:r w:rsidR="00DF33C1" w:rsidRPr="00DF33C1">
        <w:rPr>
          <w:color w:val="000000"/>
        </w:rPr>
        <w:t xml:space="preserve"> </w:t>
      </w:r>
      <w:r w:rsidRPr="00DF33C1">
        <w:rPr>
          <w:color w:val="000000"/>
        </w:rPr>
        <w:t xml:space="preserve">sygnale </w:t>
      </w:r>
      <w:r w:rsidRPr="00DF33C1">
        <w:rPr>
          <w:rFonts w:ascii="TimesNewRomanPSMT" w:hAnsi="TimesNewRomanPSMT" w:cs="TimesNewRomanPSMT"/>
          <w:color w:val="000000"/>
        </w:rPr>
        <w:t xml:space="preserve">wejściowym </w:t>
      </w:r>
      <w:r w:rsidRPr="00DF33C1">
        <w:rPr>
          <w:color w:val="000000"/>
        </w:rPr>
        <w:t>-3dBfs</w:t>
      </w:r>
      <w:r w:rsidR="002E0F51">
        <w:rPr>
          <w:color w:val="000000"/>
        </w:rPr>
        <w:t>.</w:t>
      </w:r>
    </w:p>
    <w:p w14:paraId="19F60FAC" w14:textId="2638A7A3" w:rsidR="002B3864" w:rsidRPr="00DF33C1" w:rsidRDefault="002B3864" w:rsidP="00DF33C1">
      <w:pPr>
        <w:pStyle w:val="Akapitzlist"/>
        <w:numPr>
          <w:ilvl w:val="0"/>
          <w:numId w:val="69"/>
        </w:numPr>
        <w:autoSpaceDE w:val="0"/>
        <w:autoSpaceDN w:val="0"/>
        <w:adjustRightInd w:val="0"/>
        <w:ind w:left="426"/>
        <w:rPr>
          <w:color w:val="000000"/>
        </w:rPr>
      </w:pPr>
      <w:r w:rsidRPr="00DF33C1">
        <w:rPr>
          <w:color w:val="000000"/>
        </w:rPr>
        <w:t>Cyfrowy system bezprzewodowy</w:t>
      </w:r>
      <w:r w:rsidR="002E0F51">
        <w:rPr>
          <w:color w:val="000000"/>
        </w:rPr>
        <w:t>.</w:t>
      </w:r>
    </w:p>
    <w:p w14:paraId="0FC3F249" w14:textId="6683E7A3" w:rsidR="002B3864" w:rsidRPr="00DF33C1" w:rsidRDefault="002B3864" w:rsidP="00DF33C1">
      <w:pPr>
        <w:pStyle w:val="Akapitzlist"/>
        <w:numPr>
          <w:ilvl w:val="0"/>
          <w:numId w:val="69"/>
        </w:numPr>
        <w:autoSpaceDE w:val="0"/>
        <w:autoSpaceDN w:val="0"/>
        <w:adjustRightInd w:val="0"/>
        <w:ind w:left="426"/>
        <w:rPr>
          <w:rFonts w:ascii="TimesNewRomanPSMT" w:hAnsi="TimesNewRomanPSMT" w:cs="TimesNewRomanPSMT"/>
          <w:color w:val="000000"/>
        </w:rPr>
      </w:pPr>
      <w:r w:rsidRPr="00DF33C1">
        <w:rPr>
          <w:rFonts w:ascii="TimesNewRomanPSMT" w:hAnsi="TimesNewRomanPSMT" w:cs="TimesNewRomanPSMT"/>
          <w:color w:val="000000"/>
        </w:rPr>
        <w:t>Dedykowana aplikacja do konfiguracji i obsługi systemu</w:t>
      </w:r>
      <w:r w:rsidR="002E0F51">
        <w:rPr>
          <w:rFonts w:ascii="TimesNewRomanPSMT" w:hAnsi="TimesNewRomanPSMT" w:cs="TimesNewRomanPSMT"/>
          <w:color w:val="000000"/>
        </w:rPr>
        <w:t>.</w:t>
      </w:r>
    </w:p>
    <w:p w14:paraId="0BAC9643" w14:textId="6D5A46BB" w:rsidR="002B3864" w:rsidRPr="00DF33C1" w:rsidRDefault="002B3864" w:rsidP="00DF33C1">
      <w:pPr>
        <w:pStyle w:val="Akapitzlist"/>
        <w:numPr>
          <w:ilvl w:val="0"/>
          <w:numId w:val="69"/>
        </w:numPr>
        <w:autoSpaceDE w:val="0"/>
        <w:autoSpaceDN w:val="0"/>
        <w:adjustRightInd w:val="0"/>
        <w:ind w:left="426"/>
        <w:rPr>
          <w:rFonts w:ascii="TimesNewRomanPSMT" w:hAnsi="TimesNewRomanPSMT" w:cs="TimesNewRomanPSMT"/>
          <w:color w:val="000000"/>
        </w:rPr>
      </w:pPr>
      <w:r w:rsidRPr="00DF33C1">
        <w:rPr>
          <w:rFonts w:ascii="TimesNewRomanPSMT" w:hAnsi="TimesNewRomanPSMT" w:cs="TimesNewRomanPSMT"/>
          <w:color w:val="000000"/>
        </w:rPr>
        <w:t>Możliwość pracy do 23 systemów bezprzewodowych w jednym zakresie</w:t>
      </w:r>
      <w:r w:rsidR="00DF33C1" w:rsidRPr="00DF33C1">
        <w:rPr>
          <w:rFonts w:ascii="TimesNewRomanPSMT" w:hAnsi="TimesNewRomanPSMT" w:cs="TimesNewRomanPSMT"/>
          <w:color w:val="000000"/>
        </w:rPr>
        <w:t xml:space="preserve"> </w:t>
      </w:r>
      <w:r w:rsidRPr="00DF33C1">
        <w:rPr>
          <w:rFonts w:ascii="TimesNewRomanPSMT" w:hAnsi="TimesNewRomanPSMT" w:cs="TimesNewRomanPSMT"/>
          <w:color w:val="000000"/>
        </w:rPr>
        <w:t>częstotliwości</w:t>
      </w:r>
      <w:r w:rsidR="002E0F51">
        <w:rPr>
          <w:rFonts w:ascii="TimesNewRomanPSMT" w:hAnsi="TimesNewRomanPSMT" w:cs="TimesNewRomanPSMT"/>
          <w:color w:val="000000"/>
        </w:rPr>
        <w:t>.</w:t>
      </w:r>
    </w:p>
    <w:p w14:paraId="770D4ACC" w14:textId="3B587111" w:rsidR="002B3864" w:rsidRPr="00DF33C1" w:rsidRDefault="002B3864" w:rsidP="00DF33C1">
      <w:pPr>
        <w:pStyle w:val="Akapitzlist"/>
        <w:numPr>
          <w:ilvl w:val="0"/>
          <w:numId w:val="69"/>
        </w:numPr>
        <w:autoSpaceDE w:val="0"/>
        <w:autoSpaceDN w:val="0"/>
        <w:adjustRightInd w:val="0"/>
        <w:ind w:left="426"/>
        <w:rPr>
          <w:rFonts w:ascii="TimesNewRomanPSMT" w:hAnsi="TimesNewRomanPSMT" w:cs="TimesNewRomanPSMT"/>
          <w:color w:val="000000"/>
        </w:rPr>
      </w:pPr>
      <w:r w:rsidRPr="00DF33C1">
        <w:rPr>
          <w:rFonts w:ascii="TimesNewRomanPSMT" w:hAnsi="TimesNewRomanPSMT" w:cs="TimesNewRomanPSMT"/>
          <w:color w:val="000000"/>
        </w:rPr>
        <w:t>Szerokość pasma minimum 55 MHz</w:t>
      </w:r>
      <w:r w:rsidR="002E0F51">
        <w:rPr>
          <w:rFonts w:ascii="TimesNewRomanPSMT" w:hAnsi="TimesNewRomanPSMT" w:cs="TimesNewRomanPSMT"/>
          <w:color w:val="000000"/>
        </w:rPr>
        <w:t>.</w:t>
      </w:r>
    </w:p>
    <w:p w14:paraId="53FB78BB" w14:textId="2E77BD0A" w:rsidR="002B3864" w:rsidRPr="00DF33C1" w:rsidRDefault="002B3864" w:rsidP="00DF33C1">
      <w:pPr>
        <w:pStyle w:val="Akapitzlist"/>
        <w:numPr>
          <w:ilvl w:val="0"/>
          <w:numId w:val="69"/>
        </w:numPr>
        <w:autoSpaceDE w:val="0"/>
        <w:autoSpaceDN w:val="0"/>
        <w:adjustRightInd w:val="0"/>
        <w:ind w:left="426"/>
        <w:rPr>
          <w:color w:val="000000"/>
        </w:rPr>
      </w:pPr>
      <w:r w:rsidRPr="00DF33C1">
        <w:rPr>
          <w:color w:val="000000"/>
        </w:rPr>
        <w:t xml:space="preserve">Nadajnik </w:t>
      </w:r>
      <w:proofErr w:type="spellStart"/>
      <w:r w:rsidRPr="00DF33C1">
        <w:rPr>
          <w:color w:val="000000"/>
        </w:rPr>
        <w:t>bodypack</w:t>
      </w:r>
      <w:proofErr w:type="spellEnd"/>
      <w:r w:rsidRPr="00DF33C1">
        <w:rPr>
          <w:color w:val="000000"/>
        </w:rPr>
        <w:t>:</w:t>
      </w:r>
    </w:p>
    <w:p w14:paraId="71538B40" w14:textId="45765B82" w:rsidR="002B3864" w:rsidRDefault="00DF33C1" w:rsidP="00DF33C1">
      <w:pPr>
        <w:widowControl/>
        <w:suppressAutoHyphens w:val="0"/>
        <w:autoSpaceDE w:val="0"/>
        <w:autoSpaceDN w:val="0"/>
        <w:adjustRightInd w:val="0"/>
        <w:ind w:left="426"/>
        <w:jc w:val="left"/>
        <w:rPr>
          <w:color w:val="000000"/>
        </w:rPr>
      </w:pPr>
      <w:r>
        <w:rPr>
          <w:rFonts w:ascii="TimesNewRomanPSMT" w:hAnsi="TimesNewRomanPSMT" w:cs="TimesNewRomanPSMT"/>
          <w:color w:val="000000"/>
        </w:rPr>
        <w:t xml:space="preserve">- </w:t>
      </w:r>
      <w:r w:rsidR="002B3864">
        <w:rPr>
          <w:rFonts w:ascii="TimesNewRomanPSMT" w:hAnsi="TimesNewRomanPSMT" w:cs="TimesNewRomanPSMT"/>
          <w:color w:val="000000"/>
        </w:rPr>
        <w:t xml:space="preserve">wykorzystywana szerokość </w:t>
      </w:r>
      <w:r w:rsidR="002B3864">
        <w:rPr>
          <w:color w:val="000000"/>
        </w:rPr>
        <w:t xml:space="preserve">pasma </w:t>
      </w:r>
      <w:r w:rsidR="00D44C57">
        <w:rPr>
          <w:color w:val="000000"/>
        </w:rPr>
        <w:t xml:space="preserve">maksimum </w:t>
      </w:r>
      <w:r w:rsidR="002B3864">
        <w:rPr>
          <w:color w:val="000000"/>
        </w:rPr>
        <w:t>200kHz</w:t>
      </w:r>
      <w:r>
        <w:rPr>
          <w:color w:val="000000"/>
        </w:rPr>
        <w:t>;</w:t>
      </w:r>
    </w:p>
    <w:p w14:paraId="2D1216FA" w14:textId="7161867E" w:rsidR="002B3864" w:rsidRDefault="00DF33C1" w:rsidP="00DF33C1">
      <w:pPr>
        <w:widowControl/>
        <w:suppressAutoHyphens w:val="0"/>
        <w:autoSpaceDE w:val="0"/>
        <w:autoSpaceDN w:val="0"/>
        <w:adjustRightInd w:val="0"/>
        <w:ind w:left="426"/>
        <w:jc w:val="left"/>
        <w:rPr>
          <w:rFonts w:ascii="TimesNewRomanPSMT" w:hAnsi="TimesNewRomanPSMT" w:cs="TimesNewRomanPSMT"/>
          <w:color w:val="000000"/>
        </w:rPr>
      </w:pPr>
      <w:r>
        <w:rPr>
          <w:rFonts w:ascii="TimesNewRomanPSMT" w:hAnsi="TimesNewRomanPSMT" w:cs="TimesNewRomanPSMT"/>
          <w:color w:val="000000"/>
        </w:rPr>
        <w:t xml:space="preserve">- </w:t>
      </w:r>
      <w:r w:rsidR="002B3864">
        <w:rPr>
          <w:rFonts w:ascii="TimesNewRomanPSMT" w:hAnsi="TimesNewRomanPSMT" w:cs="TimesNewRomanPSMT"/>
          <w:color w:val="000000"/>
        </w:rPr>
        <w:t>możliwość zasilania poprzez baterie AA lub dedykowane akumulatory</w:t>
      </w:r>
      <w:r>
        <w:rPr>
          <w:rFonts w:ascii="TimesNewRomanPSMT" w:hAnsi="TimesNewRomanPSMT" w:cs="TimesNewRomanPSMT"/>
          <w:color w:val="000000"/>
        </w:rPr>
        <w:t>;</w:t>
      </w:r>
    </w:p>
    <w:p w14:paraId="2A08510F" w14:textId="4571815D" w:rsidR="002B3864" w:rsidRDefault="00DF33C1" w:rsidP="00DF33C1">
      <w:pPr>
        <w:widowControl/>
        <w:suppressAutoHyphens w:val="0"/>
        <w:autoSpaceDE w:val="0"/>
        <w:autoSpaceDN w:val="0"/>
        <w:adjustRightInd w:val="0"/>
        <w:ind w:left="426"/>
        <w:jc w:val="left"/>
        <w:rPr>
          <w:color w:val="000000"/>
        </w:rPr>
      </w:pPr>
      <w:r>
        <w:rPr>
          <w:rFonts w:ascii="TimesNewRomanPSMT" w:hAnsi="TimesNewRomanPSMT" w:cs="TimesNewRomanPSMT"/>
          <w:color w:val="000000"/>
        </w:rPr>
        <w:t>- c</w:t>
      </w:r>
      <w:r w:rsidR="002B3864">
        <w:rPr>
          <w:rFonts w:ascii="TimesNewRomanPSMT" w:hAnsi="TimesNewRomanPSMT" w:cs="TimesNewRomanPSMT"/>
          <w:color w:val="000000"/>
        </w:rPr>
        <w:t xml:space="preserve">harakterystyka kierunkowości </w:t>
      </w:r>
      <w:r w:rsidR="002B3864">
        <w:rPr>
          <w:color w:val="000000"/>
        </w:rPr>
        <w:t xml:space="preserve">mikrofonu: </w:t>
      </w:r>
      <w:proofErr w:type="spellStart"/>
      <w:r w:rsidR="002B3864">
        <w:rPr>
          <w:color w:val="000000"/>
        </w:rPr>
        <w:t>kardioidalna</w:t>
      </w:r>
      <w:proofErr w:type="spellEnd"/>
      <w:r>
        <w:rPr>
          <w:color w:val="000000"/>
        </w:rPr>
        <w:t>;</w:t>
      </w:r>
    </w:p>
    <w:p w14:paraId="1C1A76EE" w14:textId="2E7CB4B6" w:rsidR="002B3864" w:rsidRDefault="00DF33C1" w:rsidP="00DF33C1">
      <w:pPr>
        <w:widowControl/>
        <w:suppressAutoHyphens w:val="0"/>
        <w:autoSpaceDE w:val="0"/>
        <w:autoSpaceDN w:val="0"/>
        <w:adjustRightInd w:val="0"/>
        <w:ind w:left="426"/>
        <w:jc w:val="left"/>
        <w:rPr>
          <w:rFonts w:ascii="TimesNewRomanPSMT" w:hAnsi="TimesNewRomanPSMT" w:cs="TimesNewRomanPSMT"/>
          <w:color w:val="000000"/>
        </w:rPr>
      </w:pPr>
      <w:r>
        <w:rPr>
          <w:rFonts w:ascii="TimesNewRomanPSMT" w:hAnsi="TimesNewRomanPSMT" w:cs="TimesNewRomanPSMT"/>
          <w:color w:val="000000"/>
        </w:rPr>
        <w:t>- p</w:t>
      </w:r>
      <w:r w:rsidR="002B3864">
        <w:rPr>
          <w:rFonts w:ascii="TimesNewRomanPSMT" w:hAnsi="TimesNewRomanPSMT" w:cs="TimesNewRomanPSMT"/>
          <w:color w:val="000000"/>
        </w:rPr>
        <w:t xml:space="preserve">oziom ciśnienia akustycznego min 120 </w:t>
      </w:r>
      <w:proofErr w:type="spellStart"/>
      <w:r w:rsidR="002B3864">
        <w:rPr>
          <w:rFonts w:ascii="TimesNewRomanPSMT" w:hAnsi="TimesNewRomanPSMT" w:cs="TimesNewRomanPSMT"/>
          <w:color w:val="000000"/>
        </w:rPr>
        <w:t>dB</w:t>
      </w:r>
      <w:proofErr w:type="spellEnd"/>
      <w:r w:rsidR="002B3864">
        <w:rPr>
          <w:rFonts w:ascii="TimesNewRomanPSMT" w:hAnsi="TimesNewRomanPSMT" w:cs="TimesNewRomanPSMT"/>
          <w:color w:val="000000"/>
        </w:rPr>
        <w:t xml:space="preserve"> SPL</w:t>
      </w:r>
      <w:r>
        <w:rPr>
          <w:rFonts w:ascii="TimesNewRomanPSMT" w:hAnsi="TimesNewRomanPSMT" w:cs="TimesNewRomanPSMT"/>
          <w:color w:val="000000"/>
        </w:rPr>
        <w:t>.</w:t>
      </w:r>
    </w:p>
    <w:p w14:paraId="06515E1D" w14:textId="67E15D94" w:rsidR="002E0F51" w:rsidRDefault="002E0F51" w:rsidP="002E0F51">
      <w:pPr>
        <w:pStyle w:val="Akapitzlist"/>
        <w:numPr>
          <w:ilvl w:val="0"/>
          <w:numId w:val="68"/>
        </w:numPr>
        <w:autoSpaceDE w:val="0"/>
        <w:autoSpaceDN w:val="0"/>
        <w:adjustRightInd w:val="0"/>
        <w:ind w:left="426"/>
        <w:jc w:val="both"/>
        <w:rPr>
          <w:color w:val="000000"/>
        </w:rPr>
      </w:pPr>
      <w:r>
        <w:rPr>
          <w:color w:val="000000"/>
        </w:rPr>
        <w:t xml:space="preserve">24 miesiące gwarancji producenta. </w:t>
      </w:r>
    </w:p>
    <w:p w14:paraId="20C024D2" w14:textId="04562515" w:rsidR="002E0F51" w:rsidRPr="002E0F51" w:rsidRDefault="002E0F51" w:rsidP="002E0F51">
      <w:pPr>
        <w:pStyle w:val="Akapitzlist"/>
        <w:numPr>
          <w:ilvl w:val="0"/>
          <w:numId w:val="68"/>
        </w:numPr>
        <w:autoSpaceDE w:val="0"/>
        <w:autoSpaceDN w:val="0"/>
        <w:adjustRightInd w:val="0"/>
        <w:ind w:left="426"/>
        <w:jc w:val="both"/>
        <w:rPr>
          <w:color w:val="000000"/>
        </w:rPr>
      </w:pPr>
      <w:r>
        <w:rPr>
          <w:color w:val="000000"/>
        </w:rPr>
        <w:t>Z</w:t>
      </w:r>
      <w:r w:rsidRPr="002E0F51">
        <w:rPr>
          <w:color w:val="000000"/>
        </w:rPr>
        <w:t>asady świadczenia usług gwarancyjnych – zgodnie z projektowanymi postanowieniami umowy.</w:t>
      </w:r>
    </w:p>
    <w:p w14:paraId="31E563E5" w14:textId="77777777" w:rsidR="00DF33C1" w:rsidRDefault="00DF33C1" w:rsidP="002B3864">
      <w:pPr>
        <w:widowControl/>
        <w:suppressAutoHyphens w:val="0"/>
        <w:autoSpaceDE w:val="0"/>
        <w:autoSpaceDN w:val="0"/>
        <w:adjustRightInd w:val="0"/>
        <w:jc w:val="left"/>
        <w:rPr>
          <w:rFonts w:ascii="TimesNewRomanPSMT" w:hAnsi="TimesNewRomanPSMT" w:cs="TimesNewRomanPSMT"/>
          <w:color w:val="000000"/>
        </w:rPr>
      </w:pPr>
    </w:p>
    <w:p w14:paraId="16D2947B" w14:textId="77777777" w:rsidR="00D168CB" w:rsidRDefault="00D168CB" w:rsidP="002B3864">
      <w:pPr>
        <w:widowControl/>
        <w:suppressAutoHyphens w:val="0"/>
        <w:jc w:val="left"/>
        <w:rPr>
          <w:rFonts w:ascii="TimesNewRomanPSMT" w:hAnsi="TimesNewRomanPSMT" w:cs="TimesNewRomanPSMT"/>
          <w:color w:val="000000"/>
        </w:rPr>
      </w:pPr>
      <w:r>
        <w:rPr>
          <w:rFonts w:ascii="TimesNewRomanPSMT" w:hAnsi="TimesNewRomanPSMT" w:cs="TimesNewRomanPSMT"/>
          <w:color w:val="000000"/>
        </w:rPr>
        <w:t xml:space="preserve">Dodatkowo Zamawiający wymaga następujących usług towarzyszących: </w:t>
      </w:r>
    </w:p>
    <w:p w14:paraId="5F6B4296" w14:textId="465A71F5" w:rsidR="00DF33C1" w:rsidRDefault="002B3864" w:rsidP="002B3864">
      <w:pPr>
        <w:widowControl/>
        <w:suppressAutoHyphens w:val="0"/>
        <w:jc w:val="left"/>
        <w:rPr>
          <w:rFonts w:ascii="TimesNewRomanPSMT" w:hAnsi="TimesNewRomanPSMT" w:cs="TimesNewRomanPSMT"/>
          <w:color w:val="000000"/>
        </w:rPr>
      </w:pPr>
      <w:r>
        <w:rPr>
          <w:rFonts w:ascii="TimesNewRomanPSMT" w:hAnsi="TimesNewRomanPSMT" w:cs="TimesNewRomanPSMT"/>
          <w:color w:val="000000"/>
        </w:rPr>
        <w:t>Montaż, konfiguracja, programowanie</w:t>
      </w:r>
      <w:r w:rsidR="00DF33C1">
        <w:rPr>
          <w:rFonts w:ascii="TimesNewRomanPSMT" w:hAnsi="TimesNewRomanPSMT" w:cs="TimesNewRomanPSMT"/>
          <w:color w:val="000000"/>
        </w:rPr>
        <w:t>, wymiana.</w:t>
      </w:r>
    </w:p>
    <w:p w14:paraId="3B0A300B" w14:textId="48361FB5" w:rsidR="002B3864" w:rsidRDefault="002B3864" w:rsidP="002B3864">
      <w:pPr>
        <w:widowControl/>
        <w:suppressAutoHyphens w:val="0"/>
        <w:jc w:val="left"/>
        <w:rPr>
          <w:bCs/>
          <w:sz w:val="22"/>
        </w:rPr>
      </w:pPr>
      <w:r>
        <w:rPr>
          <w:bCs/>
          <w:sz w:val="22"/>
        </w:rPr>
        <w:br w:type="page"/>
      </w:r>
    </w:p>
    <w:p w14:paraId="10E1EFB0" w14:textId="77777777" w:rsidR="00A34ECE" w:rsidRDefault="00A34ECE" w:rsidP="5CD32AA8">
      <w:pPr>
        <w:widowControl/>
        <w:suppressAutoHyphens w:val="0"/>
        <w:jc w:val="right"/>
        <w:rPr>
          <w:b/>
          <w:bCs/>
        </w:rPr>
      </w:pPr>
    </w:p>
    <w:p w14:paraId="46B4F6AC" w14:textId="1C17B042" w:rsidR="00C92AEE" w:rsidRPr="00E97404" w:rsidRDefault="5CD32AA8" w:rsidP="5CD32AA8">
      <w:pPr>
        <w:widowControl/>
        <w:suppressAutoHyphens w:val="0"/>
        <w:jc w:val="right"/>
        <w:rPr>
          <w:b/>
          <w:bCs/>
        </w:rPr>
      </w:pPr>
      <w:r w:rsidRPr="5CD32AA8">
        <w:rPr>
          <w:b/>
          <w:bCs/>
        </w:rPr>
        <w:t xml:space="preserve">Załącznik nr 1 do </w:t>
      </w:r>
      <w:r w:rsidR="00D26321">
        <w:rPr>
          <w:b/>
          <w:bCs/>
        </w:rPr>
        <w:t>SWZ</w:t>
      </w:r>
    </w:p>
    <w:p w14:paraId="5CBF7A5F" w14:textId="77777777" w:rsidR="00C176EA" w:rsidRDefault="00C176EA" w:rsidP="00BD1979">
      <w:pPr>
        <w:widowControl/>
        <w:suppressAutoHyphens w:val="0"/>
        <w:jc w:val="both"/>
        <w:rPr>
          <w:bCs/>
        </w:rPr>
      </w:pPr>
    </w:p>
    <w:p w14:paraId="38C687AC" w14:textId="2B7F1C5F" w:rsidR="00AB7B29" w:rsidRPr="000E05F1" w:rsidRDefault="5CD32AA8" w:rsidP="5CD32AA8">
      <w:pPr>
        <w:widowControl/>
        <w:suppressAutoHyphens w:val="0"/>
        <w:rPr>
          <w:b/>
          <w:bCs/>
          <w:u w:val="single"/>
        </w:rPr>
      </w:pPr>
      <w:r w:rsidRPr="5CD32AA8">
        <w:rPr>
          <w:b/>
          <w:bCs/>
          <w:u w:val="single"/>
        </w:rPr>
        <w:t>FORMULARZ</w:t>
      </w:r>
      <w:r w:rsidR="007717B6">
        <w:rPr>
          <w:b/>
          <w:bCs/>
          <w:u w:val="single"/>
        </w:rPr>
        <w:t xml:space="preserve"> </w:t>
      </w:r>
      <w:r w:rsidRPr="000E05F1">
        <w:rPr>
          <w:b/>
          <w:bCs/>
          <w:u w:val="single"/>
        </w:rPr>
        <w:t xml:space="preserve">OFERTY </w:t>
      </w:r>
      <w:r w:rsidR="000C3F72" w:rsidRPr="000E05F1">
        <w:rPr>
          <w:b/>
          <w:bCs/>
          <w:u w:val="single"/>
        </w:rPr>
        <w:t>- Znak sprawy 80.272</w:t>
      </w:r>
      <w:r w:rsidR="003C5D4A">
        <w:rPr>
          <w:b/>
          <w:bCs/>
          <w:u w:val="single"/>
        </w:rPr>
        <w:t>.</w:t>
      </w:r>
      <w:r w:rsidR="006B7FC0">
        <w:rPr>
          <w:b/>
          <w:bCs/>
          <w:u w:val="single"/>
        </w:rPr>
        <w:t>300</w:t>
      </w:r>
      <w:r w:rsidR="003C5D4A">
        <w:rPr>
          <w:b/>
          <w:bCs/>
          <w:u w:val="single"/>
        </w:rPr>
        <w:t>.</w:t>
      </w:r>
      <w:r w:rsidR="00E8032F">
        <w:rPr>
          <w:b/>
          <w:bCs/>
          <w:u w:val="single"/>
        </w:rPr>
        <w:t>202</w:t>
      </w:r>
      <w:r w:rsidR="00357E57">
        <w:rPr>
          <w:b/>
          <w:bCs/>
          <w:u w:val="single"/>
        </w:rPr>
        <w:t>3</w:t>
      </w:r>
    </w:p>
    <w:p w14:paraId="334FA04F" w14:textId="77777777" w:rsidR="001756BA" w:rsidRPr="004951C3" w:rsidRDefault="001756BA" w:rsidP="00AB7B29">
      <w:pPr>
        <w:widowControl/>
        <w:suppressAutoHyphens w:val="0"/>
        <w:rPr>
          <w:b/>
          <w:bCs/>
        </w:rPr>
      </w:pPr>
    </w:p>
    <w:p w14:paraId="10C5D3D7" w14:textId="77777777" w:rsidR="00AB7B29" w:rsidRPr="004951C3" w:rsidRDefault="5CD32AA8" w:rsidP="00323F04">
      <w:pPr>
        <w:widowControl/>
        <w:suppressAutoHyphens w:val="0"/>
        <w:jc w:val="both"/>
        <w:rPr>
          <w:b/>
          <w:bCs/>
        </w:rPr>
      </w:pPr>
      <w:r w:rsidRPr="5CD32AA8">
        <w:rPr>
          <w:b/>
          <w:bCs/>
        </w:rPr>
        <w:t>_______________________________________________________________________</w:t>
      </w:r>
    </w:p>
    <w:p w14:paraId="28263AB2" w14:textId="77777777" w:rsidR="00323F04" w:rsidRPr="00B643FD" w:rsidRDefault="00323F04" w:rsidP="00323F04">
      <w:pPr>
        <w:jc w:val="both"/>
        <w:outlineLvl w:val="0"/>
        <w:rPr>
          <w:b/>
          <w:bCs/>
          <w:i/>
          <w:iCs/>
          <w:sz w:val="22"/>
          <w:szCs w:val="22"/>
        </w:rPr>
      </w:pPr>
      <w:r w:rsidRPr="00B643FD">
        <w:rPr>
          <w:i/>
          <w:iCs/>
          <w:sz w:val="22"/>
          <w:szCs w:val="22"/>
          <w:u w:val="single"/>
        </w:rPr>
        <w:t>ZAMAWIAJĄCY</w:t>
      </w:r>
      <w:r w:rsidRPr="00B643FD">
        <w:rPr>
          <w:i/>
          <w:iCs/>
          <w:sz w:val="22"/>
          <w:szCs w:val="22"/>
        </w:rPr>
        <w:t>:</w:t>
      </w:r>
      <w:r w:rsidRPr="00B643FD">
        <w:rPr>
          <w:b/>
          <w:bCs/>
          <w:sz w:val="22"/>
          <w:szCs w:val="22"/>
        </w:rPr>
        <w:tab/>
      </w:r>
      <w:r w:rsidRPr="00B643FD">
        <w:rPr>
          <w:b/>
          <w:bCs/>
          <w:i/>
          <w:iCs/>
          <w:sz w:val="22"/>
          <w:szCs w:val="22"/>
        </w:rPr>
        <w:t xml:space="preserve">Uniwersytet Jagielloński </w:t>
      </w:r>
    </w:p>
    <w:p w14:paraId="5DA68F23" w14:textId="594AA473" w:rsidR="00323F04" w:rsidRPr="00B643FD" w:rsidRDefault="00323F04" w:rsidP="00323F04">
      <w:pPr>
        <w:ind w:left="1418" w:firstLine="709"/>
        <w:jc w:val="both"/>
        <w:rPr>
          <w:b/>
          <w:bCs/>
          <w:sz w:val="22"/>
          <w:szCs w:val="22"/>
        </w:rPr>
      </w:pPr>
      <w:r w:rsidRPr="00B643FD">
        <w:rPr>
          <w:b/>
          <w:bCs/>
          <w:i/>
          <w:iCs/>
          <w:sz w:val="22"/>
          <w:szCs w:val="22"/>
        </w:rPr>
        <w:t>ul. Gołębia 24, 31 – 007 Kraków</w:t>
      </w:r>
    </w:p>
    <w:p w14:paraId="59CE0EB3" w14:textId="66911CD2" w:rsidR="00323F04" w:rsidRPr="00B643FD" w:rsidRDefault="00323F04" w:rsidP="00323F04">
      <w:pPr>
        <w:jc w:val="both"/>
        <w:rPr>
          <w:b/>
          <w:bCs/>
          <w:i/>
          <w:iCs/>
          <w:sz w:val="22"/>
          <w:szCs w:val="22"/>
        </w:rPr>
      </w:pPr>
      <w:r w:rsidRPr="00B643FD">
        <w:rPr>
          <w:i/>
          <w:iCs/>
          <w:sz w:val="22"/>
          <w:szCs w:val="22"/>
          <w:u w:val="single"/>
        </w:rPr>
        <w:t>Jednostka prowadząca sprawę</w:t>
      </w:r>
      <w:r w:rsidRPr="00B643FD">
        <w:rPr>
          <w:i/>
          <w:iCs/>
          <w:sz w:val="22"/>
          <w:szCs w:val="22"/>
        </w:rPr>
        <w:t xml:space="preserve">: </w:t>
      </w:r>
      <w:r w:rsidRPr="00B643FD">
        <w:rPr>
          <w:i/>
          <w:iCs/>
          <w:sz w:val="22"/>
          <w:szCs w:val="22"/>
        </w:rPr>
        <w:tab/>
      </w:r>
      <w:r w:rsidRPr="00B643FD">
        <w:rPr>
          <w:b/>
          <w:bCs/>
          <w:i/>
          <w:iCs/>
          <w:sz w:val="22"/>
          <w:szCs w:val="22"/>
        </w:rPr>
        <w:t>Dział Zamówień Publicznych UJ</w:t>
      </w:r>
    </w:p>
    <w:p w14:paraId="5116D2D3" w14:textId="77777777" w:rsidR="00323F04" w:rsidRPr="00B643FD" w:rsidRDefault="00323F04" w:rsidP="00323F04">
      <w:pPr>
        <w:ind w:left="2836" w:firstLine="709"/>
        <w:jc w:val="both"/>
        <w:outlineLvl w:val="0"/>
        <w:rPr>
          <w:b/>
          <w:bCs/>
          <w:sz w:val="22"/>
          <w:szCs w:val="22"/>
        </w:rPr>
      </w:pPr>
      <w:r w:rsidRPr="00B643FD">
        <w:rPr>
          <w:b/>
          <w:bCs/>
          <w:i/>
          <w:iCs/>
          <w:sz w:val="22"/>
          <w:szCs w:val="22"/>
        </w:rPr>
        <w:t>ul. Straszewskiego 25/3 i 4, 31-113 Kraków</w:t>
      </w:r>
    </w:p>
    <w:p w14:paraId="73A2D4C5" w14:textId="10F792DB" w:rsidR="00323F04" w:rsidRPr="00B643FD" w:rsidRDefault="00323F04" w:rsidP="00323F04">
      <w:pPr>
        <w:jc w:val="both"/>
        <w:outlineLvl w:val="0"/>
        <w:rPr>
          <w:b/>
          <w:bCs/>
          <w:sz w:val="22"/>
          <w:szCs w:val="22"/>
          <w:u w:val="single"/>
        </w:rPr>
      </w:pPr>
      <w:r w:rsidRPr="00B643FD">
        <w:rPr>
          <w:b/>
          <w:bCs/>
          <w:sz w:val="22"/>
          <w:szCs w:val="22"/>
        </w:rPr>
        <w:t>___________________________________________________________________________</w:t>
      </w:r>
    </w:p>
    <w:p w14:paraId="48C98DE4" w14:textId="77777777" w:rsidR="00323F04" w:rsidRPr="00B643FD" w:rsidRDefault="00323F04" w:rsidP="00323F04">
      <w:pPr>
        <w:jc w:val="both"/>
        <w:rPr>
          <w:sz w:val="22"/>
          <w:szCs w:val="22"/>
        </w:rPr>
      </w:pPr>
      <w:r w:rsidRPr="00B643FD">
        <w:rPr>
          <w:i/>
          <w:iCs/>
          <w:sz w:val="22"/>
          <w:szCs w:val="22"/>
          <w:u w:val="single"/>
        </w:rPr>
        <w:t>Nazwa (Firma) wykonawcy:</w:t>
      </w:r>
      <w:r w:rsidRPr="00B643FD">
        <w:rPr>
          <w:sz w:val="22"/>
          <w:szCs w:val="22"/>
        </w:rPr>
        <w:tab/>
      </w:r>
      <w:r w:rsidRPr="00B643FD">
        <w:rPr>
          <w:sz w:val="22"/>
          <w:szCs w:val="22"/>
        </w:rPr>
        <w:tab/>
      </w:r>
    </w:p>
    <w:p w14:paraId="77553546" w14:textId="77777777" w:rsidR="00323F04" w:rsidRPr="00B643FD" w:rsidRDefault="00323F04" w:rsidP="00323F04">
      <w:pPr>
        <w:jc w:val="right"/>
        <w:rPr>
          <w:sz w:val="22"/>
          <w:szCs w:val="22"/>
          <w:u w:val="single"/>
        </w:rPr>
      </w:pPr>
      <w:r w:rsidRPr="00B643FD">
        <w:rPr>
          <w:sz w:val="22"/>
          <w:szCs w:val="22"/>
          <w:u w:val="single"/>
        </w:rPr>
        <w:t>................................................................................</w:t>
      </w:r>
    </w:p>
    <w:p w14:paraId="1AE9A948" w14:textId="77777777" w:rsidR="00323F04" w:rsidRPr="00B643FD" w:rsidRDefault="00323F04" w:rsidP="00323F04">
      <w:pPr>
        <w:jc w:val="right"/>
        <w:rPr>
          <w:sz w:val="22"/>
          <w:szCs w:val="22"/>
          <w:u w:val="single"/>
        </w:rPr>
      </w:pPr>
      <w:r w:rsidRPr="00B643FD">
        <w:rPr>
          <w:sz w:val="22"/>
          <w:szCs w:val="22"/>
          <w:u w:val="single"/>
        </w:rPr>
        <w:t>................................................................................</w:t>
      </w:r>
    </w:p>
    <w:p w14:paraId="110FE389" w14:textId="77777777" w:rsidR="00323F04" w:rsidRPr="00B643FD" w:rsidRDefault="00323F04" w:rsidP="00323F04">
      <w:pPr>
        <w:jc w:val="both"/>
        <w:rPr>
          <w:sz w:val="22"/>
          <w:szCs w:val="22"/>
        </w:rPr>
      </w:pPr>
      <w:r w:rsidRPr="00B643FD">
        <w:rPr>
          <w:i/>
          <w:iCs/>
          <w:sz w:val="22"/>
          <w:szCs w:val="22"/>
          <w:u w:val="single"/>
        </w:rPr>
        <w:t xml:space="preserve">Adres siedziby: </w:t>
      </w:r>
      <w:r w:rsidRPr="00B643FD">
        <w:rPr>
          <w:sz w:val="22"/>
          <w:szCs w:val="22"/>
        </w:rPr>
        <w:tab/>
      </w:r>
      <w:r w:rsidRPr="00B643FD">
        <w:rPr>
          <w:sz w:val="22"/>
          <w:szCs w:val="22"/>
        </w:rPr>
        <w:tab/>
      </w:r>
      <w:r w:rsidRPr="00B643FD">
        <w:rPr>
          <w:sz w:val="22"/>
          <w:szCs w:val="22"/>
        </w:rPr>
        <w:tab/>
      </w:r>
      <w:r w:rsidRPr="00B643FD">
        <w:rPr>
          <w:sz w:val="22"/>
          <w:szCs w:val="22"/>
        </w:rPr>
        <w:tab/>
      </w:r>
    </w:p>
    <w:p w14:paraId="2998B0F9" w14:textId="77777777" w:rsidR="00323F04" w:rsidRPr="00B643FD" w:rsidRDefault="00323F04" w:rsidP="00323F04">
      <w:pPr>
        <w:jc w:val="right"/>
        <w:rPr>
          <w:sz w:val="22"/>
          <w:szCs w:val="22"/>
          <w:u w:val="single"/>
        </w:rPr>
      </w:pPr>
      <w:r w:rsidRPr="00B643FD">
        <w:rPr>
          <w:sz w:val="22"/>
          <w:szCs w:val="22"/>
          <w:u w:val="single"/>
        </w:rPr>
        <w:t>................................................................................</w:t>
      </w:r>
    </w:p>
    <w:p w14:paraId="61CA0EC1" w14:textId="77777777" w:rsidR="00323F04" w:rsidRPr="00B643FD" w:rsidRDefault="00323F04" w:rsidP="00323F04">
      <w:pPr>
        <w:jc w:val="right"/>
        <w:rPr>
          <w:sz w:val="22"/>
          <w:szCs w:val="22"/>
          <w:u w:val="single"/>
        </w:rPr>
      </w:pPr>
      <w:r w:rsidRPr="00B643FD">
        <w:rPr>
          <w:sz w:val="22"/>
          <w:szCs w:val="22"/>
          <w:u w:val="single"/>
        </w:rPr>
        <w:t>................................................................................</w:t>
      </w:r>
    </w:p>
    <w:p w14:paraId="1FA4FB33" w14:textId="77777777" w:rsidR="00323F04" w:rsidRPr="00B643FD" w:rsidRDefault="00323F04" w:rsidP="00323F04">
      <w:pPr>
        <w:jc w:val="both"/>
        <w:rPr>
          <w:sz w:val="22"/>
          <w:szCs w:val="22"/>
        </w:rPr>
      </w:pPr>
      <w:r w:rsidRPr="00B643FD">
        <w:rPr>
          <w:i/>
          <w:iCs/>
          <w:sz w:val="22"/>
          <w:szCs w:val="22"/>
          <w:u w:val="single"/>
        </w:rPr>
        <w:t>Adres do korespondencji:</w:t>
      </w:r>
      <w:r w:rsidRPr="00B643FD">
        <w:rPr>
          <w:sz w:val="22"/>
          <w:szCs w:val="22"/>
        </w:rPr>
        <w:tab/>
      </w:r>
      <w:r w:rsidRPr="00B643FD">
        <w:rPr>
          <w:sz w:val="22"/>
          <w:szCs w:val="22"/>
        </w:rPr>
        <w:tab/>
      </w:r>
    </w:p>
    <w:p w14:paraId="17459B63" w14:textId="77777777" w:rsidR="00323F04" w:rsidRPr="00B643FD" w:rsidRDefault="00323F04" w:rsidP="00323F04">
      <w:pPr>
        <w:jc w:val="right"/>
        <w:rPr>
          <w:sz w:val="22"/>
          <w:szCs w:val="22"/>
          <w:u w:val="single"/>
          <w:lang w:val="da-DK"/>
        </w:rPr>
      </w:pPr>
      <w:r w:rsidRPr="00B643FD">
        <w:rPr>
          <w:sz w:val="22"/>
          <w:szCs w:val="22"/>
          <w:u w:val="single"/>
          <w:lang w:val="da-DK"/>
        </w:rPr>
        <w:t>................................................................................</w:t>
      </w:r>
    </w:p>
    <w:p w14:paraId="6466DFDB" w14:textId="77777777" w:rsidR="00323F04" w:rsidRPr="00B643FD" w:rsidRDefault="00323F04" w:rsidP="00323F04">
      <w:pPr>
        <w:jc w:val="right"/>
        <w:rPr>
          <w:i/>
          <w:iCs/>
          <w:sz w:val="22"/>
          <w:szCs w:val="22"/>
          <w:u w:val="single"/>
          <w:lang w:val="de-DE"/>
        </w:rPr>
      </w:pPr>
      <w:r w:rsidRPr="00B643FD">
        <w:rPr>
          <w:sz w:val="22"/>
          <w:szCs w:val="22"/>
          <w:u w:val="single"/>
          <w:lang w:val="de-DE"/>
        </w:rPr>
        <w:t>................................................................................</w:t>
      </w:r>
    </w:p>
    <w:p w14:paraId="59A6CBEB" w14:textId="77777777" w:rsidR="00323F04" w:rsidRPr="00B643FD" w:rsidRDefault="00323F04" w:rsidP="00323F04">
      <w:pPr>
        <w:jc w:val="both"/>
        <w:rPr>
          <w:i/>
          <w:iCs/>
          <w:sz w:val="22"/>
          <w:szCs w:val="22"/>
          <w:u w:val="single"/>
          <w:lang w:val="de-DE"/>
        </w:rPr>
      </w:pPr>
      <w:r w:rsidRPr="00B643FD">
        <w:rPr>
          <w:i/>
          <w:iCs/>
          <w:sz w:val="22"/>
          <w:szCs w:val="22"/>
          <w:u w:val="single"/>
          <w:lang w:val="de-DE"/>
        </w:rPr>
        <w:t>Kontakt:</w:t>
      </w:r>
    </w:p>
    <w:p w14:paraId="6EE9DDC5"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tel.:</w:t>
      </w:r>
      <w:r w:rsidRPr="00B643FD">
        <w:rPr>
          <w:i/>
          <w:iCs/>
          <w:sz w:val="22"/>
          <w:szCs w:val="22"/>
          <w:lang w:val="de-DE"/>
        </w:rPr>
        <w:tab/>
      </w:r>
      <w:r w:rsidRPr="00B643FD">
        <w:rPr>
          <w:sz w:val="22"/>
          <w:szCs w:val="22"/>
          <w:u w:val="single"/>
          <w:lang w:val="de-DE"/>
        </w:rPr>
        <w:t>...................................................................</w:t>
      </w:r>
    </w:p>
    <w:p w14:paraId="1CEDC1E2"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fax:</w:t>
      </w:r>
      <w:r w:rsidRPr="00B643FD">
        <w:rPr>
          <w:sz w:val="22"/>
          <w:szCs w:val="22"/>
          <w:lang w:val="de-DE"/>
        </w:rPr>
        <w:tab/>
      </w:r>
      <w:r w:rsidRPr="00B643FD">
        <w:rPr>
          <w:sz w:val="22"/>
          <w:szCs w:val="22"/>
          <w:u w:val="single"/>
          <w:lang w:val="de-DE"/>
        </w:rPr>
        <w:t>...................................................................</w:t>
      </w:r>
    </w:p>
    <w:p w14:paraId="6833C38E" w14:textId="063A7D6C" w:rsidR="00323F04" w:rsidRPr="00B643FD" w:rsidRDefault="00323F04" w:rsidP="00323F04">
      <w:pPr>
        <w:ind w:hanging="279"/>
        <w:outlineLvl w:val="0"/>
        <w:rPr>
          <w:sz w:val="22"/>
          <w:szCs w:val="22"/>
          <w:u w:val="single"/>
          <w:lang w:val="da-DK"/>
        </w:rPr>
      </w:pPr>
      <w:r w:rsidRPr="00B643FD">
        <w:rPr>
          <w:i/>
          <w:iCs/>
          <w:sz w:val="22"/>
          <w:szCs w:val="22"/>
          <w:lang w:val="da-DK"/>
        </w:rPr>
        <w:t xml:space="preserve"> </w:t>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t xml:space="preserve"> </w:t>
      </w:r>
      <w:r w:rsidRPr="00B643FD">
        <w:rPr>
          <w:i/>
          <w:iCs/>
          <w:sz w:val="22"/>
          <w:szCs w:val="22"/>
          <w:u w:val="single"/>
          <w:lang w:val="da-DK"/>
        </w:rPr>
        <w:t>e-mail:</w:t>
      </w:r>
      <w:r w:rsidRPr="00B643FD">
        <w:rPr>
          <w:sz w:val="22"/>
          <w:szCs w:val="22"/>
          <w:lang w:val="da-DK"/>
        </w:rPr>
        <w:t xml:space="preserve">   </w:t>
      </w:r>
      <w:r w:rsidRPr="00B643FD">
        <w:rPr>
          <w:sz w:val="22"/>
          <w:szCs w:val="22"/>
          <w:u w:val="single"/>
          <w:lang w:val="da-DK"/>
        </w:rPr>
        <w:t>................................................................</w:t>
      </w:r>
    </w:p>
    <w:p w14:paraId="24E2113A" w14:textId="77777777" w:rsidR="00323F04" w:rsidRPr="00B643FD" w:rsidRDefault="00323F04" w:rsidP="00323F04">
      <w:pPr>
        <w:jc w:val="both"/>
        <w:outlineLvl w:val="0"/>
        <w:rPr>
          <w:i/>
          <w:iCs/>
          <w:sz w:val="22"/>
          <w:szCs w:val="22"/>
          <w:u w:val="single"/>
        </w:rPr>
      </w:pPr>
      <w:r w:rsidRPr="00B643FD">
        <w:rPr>
          <w:i/>
          <w:iCs/>
          <w:sz w:val="22"/>
          <w:szCs w:val="22"/>
          <w:u w:val="single"/>
        </w:rPr>
        <w:t>Inne dane:</w:t>
      </w:r>
    </w:p>
    <w:p w14:paraId="0FBBB477" w14:textId="77777777" w:rsidR="00323F04" w:rsidRPr="00B643FD" w:rsidRDefault="00323F04" w:rsidP="00323F04">
      <w:pPr>
        <w:jc w:val="right"/>
        <w:outlineLvl w:val="0"/>
        <w:rPr>
          <w:sz w:val="22"/>
          <w:szCs w:val="22"/>
          <w:u w:val="single"/>
        </w:rPr>
      </w:pPr>
      <w:r w:rsidRPr="00B643FD">
        <w:rPr>
          <w:i/>
          <w:iCs/>
          <w:sz w:val="22"/>
          <w:szCs w:val="22"/>
          <w:u w:val="single"/>
        </w:rPr>
        <w:t>NIP</w:t>
      </w:r>
      <w:r w:rsidRPr="00B643FD">
        <w:rPr>
          <w:sz w:val="22"/>
          <w:szCs w:val="22"/>
        </w:rPr>
        <w:t>:</w:t>
      </w:r>
      <w:r w:rsidRPr="00B643FD">
        <w:rPr>
          <w:sz w:val="22"/>
          <w:szCs w:val="22"/>
        </w:rPr>
        <w:tab/>
      </w:r>
      <w:r w:rsidRPr="00B643FD">
        <w:rPr>
          <w:i/>
          <w:iCs/>
          <w:sz w:val="22"/>
          <w:szCs w:val="22"/>
        </w:rPr>
        <w:t xml:space="preserve"> </w:t>
      </w:r>
      <w:r w:rsidRPr="00B643FD">
        <w:rPr>
          <w:sz w:val="22"/>
          <w:szCs w:val="22"/>
          <w:u w:val="single"/>
        </w:rPr>
        <w:t>.............................................................</w:t>
      </w:r>
    </w:p>
    <w:p w14:paraId="2F06FD44" w14:textId="3654E775" w:rsidR="00323F04" w:rsidRPr="00B643FD" w:rsidRDefault="00172DFE" w:rsidP="00323F04">
      <w:pPr>
        <w:jc w:val="right"/>
        <w:outlineLvl w:val="0"/>
        <w:rPr>
          <w:sz w:val="22"/>
          <w:szCs w:val="22"/>
          <w:u w:val="single"/>
        </w:rPr>
      </w:pPr>
      <w:r w:rsidRPr="00B643FD">
        <w:rPr>
          <w:i/>
          <w:iCs/>
          <w:sz w:val="22"/>
          <w:szCs w:val="22"/>
          <w:u w:val="single"/>
        </w:rPr>
        <w:t>REGON</w:t>
      </w:r>
      <w:r w:rsidRPr="00B643FD">
        <w:rPr>
          <w:sz w:val="22"/>
          <w:szCs w:val="22"/>
        </w:rPr>
        <w:t xml:space="preserve">:  </w:t>
      </w:r>
      <w:r w:rsidR="00323F04" w:rsidRPr="00B643FD">
        <w:rPr>
          <w:sz w:val="22"/>
          <w:szCs w:val="22"/>
          <w:u w:val="single"/>
        </w:rPr>
        <w:t>...............................................................</w:t>
      </w:r>
    </w:p>
    <w:p w14:paraId="3A2EF0D8" w14:textId="77777777" w:rsidR="00323F04" w:rsidRPr="006B7FC0" w:rsidRDefault="00323F04" w:rsidP="00323F04">
      <w:pPr>
        <w:ind w:left="426"/>
        <w:jc w:val="right"/>
        <w:outlineLvl w:val="0"/>
        <w:rPr>
          <w:sz w:val="22"/>
          <w:szCs w:val="22"/>
          <w:u w:val="single"/>
        </w:rPr>
      </w:pPr>
    </w:p>
    <w:p w14:paraId="72D5FF26" w14:textId="364EB1F1" w:rsidR="00FC6439" w:rsidRPr="006B7FC0" w:rsidRDefault="00FC6439" w:rsidP="006C1437">
      <w:pPr>
        <w:widowControl/>
        <w:suppressAutoHyphens w:val="0"/>
        <w:ind w:left="540" w:hanging="540"/>
        <w:jc w:val="both"/>
        <w:outlineLvl w:val="0"/>
        <w:rPr>
          <w:sz w:val="22"/>
          <w:szCs w:val="22"/>
          <w:lang w:val="fr-FR"/>
        </w:rPr>
      </w:pPr>
    </w:p>
    <w:p w14:paraId="122FBB73" w14:textId="77777777" w:rsidR="00E37501" w:rsidRPr="006B7FC0" w:rsidRDefault="00E37501" w:rsidP="00E37501">
      <w:pPr>
        <w:jc w:val="both"/>
        <w:outlineLvl w:val="0"/>
        <w:rPr>
          <w:bCs/>
          <w:i/>
          <w:iCs/>
          <w:sz w:val="22"/>
          <w:szCs w:val="22"/>
        </w:rPr>
      </w:pPr>
      <w:r w:rsidRPr="006B7FC0">
        <w:rPr>
          <w:bCs/>
          <w:i/>
          <w:iCs/>
          <w:sz w:val="22"/>
          <w:szCs w:val="22"/>
          <w:u w:val="single"/>
        </w:rPr>
        <w:t>Dane umożliwiające dostęp do dokumentów potwierdzających umocowanie osoby działającej w imieniu wykonawcy</w:t>
      </w:r>
      <w:r w:rsidRPr="006B7FC0">
        <w:rPr>
          <w:bCs/>
          <w:i/>
          <w:iCs/>
          <w:sz w:val="22"/>
          <w:szCs w:val="22"/>
        </w:rPr>
        <w:t xml:space="preserve"> (należy zaznaczyć właściwe i ewentualnie uzupełnić): </w:t>
      </w:r>
    </w:p>
    <w:p w14:paraId="4C36E898" w14:textId="77777777" w:rsidR="00E37501" w:rsidRPr="006B7FC0" w:rsidRDefault="00000000" w:rsidP="00E37501">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Content>
          <w:r w:rsidR="00E37501" w:rsidRPr="006B7FC0">
            <w:rPr>
              <w:rFonts w:ascii="Segoe UI Symbol" w:eastAsia="MS Gothic" w:hAnsi="Segoe UI Symbol" w:cs="Segoe UI Symbol"/>
              <w:bCs/>
              <w:iCs/>
              <w:sz w:val="22"/>
              <w:szCs w:val="22"/>
            </w:rPr>
            <w:t>☐</w:t>
          </w:r>
        </w:sdtContent>
      </w:sdt>
      <w:r w:rsidR="00E37501" w:rsidRPr="006B7FC0">
        <w:rPr>
          <w:bCs/>
          <w:iCs/>
          <w:sz w:val="22"/>
          <w:szCs w:val="22"/>
        </w:rPr>
        <w:t xml:space="preserve">   </w:t>
      </w:r>
      <w:r w:rsidR="00E37501" w:rsidRPr="006B7FC0">
        <w:rPr>
          <w:bCs/>
          <w:i/>
          <w:iCs/>
          <w:sz w:val="22"/>
          <w:szCs w:val="22"/>
        </w:rPr>
        <w:t xml:space="preserve">wyszukiwarka KRS: </w:t>
      </w:r>
      <w:hyperlink r:id="rId45" w:history="1">
        <w:r w:rsidR="00E37501" w:rsidRPr="006B7FC0">
          <w:rPr>
            <w:rStyle w:val="Hipercze"/>
            <w:bCs/>
            <w:iCs/>
            <w:sz w:val="22"/>
            <w:szCs w:val="22"/>
          </w:rPr>
          <w:t>https://ekrs.ms.gov.pl/web/wyszukiwarka-krs/strona-glowna/</w:t>
        </w:r>
      </w:hyperlink>
      <w:r w:rsidR="00E37501" w:rsidRPr="006B7FC0">
        <w:rPr>
          <w:bCs/>
          <w:i/>
          <w:iCs/>
          <w:sz w:val="22"/>
          <w:szCs w:val="22"/>
        </w:rPr>
        <w:t>,</w:t>
      </w:r>
    </w:p>
    <w:p w14:paraId="7185E36F" w14:textId="6AABDC21" w:rsidR="00E37501" w:rsidRPr="006B7FC0" w:rsidRDefault="00000000" w:rsidP="00E37501">
      <w:pPr>
        <w:ind w:left="426" w:hanging="426"/>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Content>
          <w:r w:rsidR="00E37501" w:rsidRPr="006B7FC0">
            <w:rPr>
              <w:rFonts w:ascii="Segoe UI Symbol" w:eastAsia="MS Gothic" w:hAnsi="Segoe UI Symbol" w:cs="Segoe UI Symbol"/>
              <w:bCs/>
              <w:iCs/>
              <w:sz w:val="22"/>
              <w:szCs w:val="22"/>
            </w:rPr>
            <w:t>☐</w:t>
          </w:r>
        </w:sdtContent>
      </w:sdt>
      <w:r w:rsidR="00E37501" w:rsidRPr="006B7FC0">
        <w:rPr>
          <w:bCs/>
          <w:iCs/>
          <w:sz w:val="22"/>
          <w:szCs w:val="22"/>
        </w:rPr>
        <w:tab/>
      </w:r>
      <w:r w:rsidR="00E37501" w:rsidRPr="006B7FC0">
        <w:rPr>
          <w:bCs/>
          <w:i/>
          <w:iCs/>
          <w:sz w:val="22"/>
          <w:szCs w:val="22"/>
        </w:rPr>
        <w:t xml:space="preserve">przeglądanie wpisów CEIDG: </w:t>
      </w:r>
      <w:hyperlink r:id="rId46" w:history="1">
        <w:r w:rsidR="00E37501" w:rsidRPr="006B7FC0">
          <w:rPr>
            <w:rStyle w:val="Hipercze"/>
            <w:bCs/>
            <w:iCs/>
            <w:sz w:val="22"/>
            <w:szCs w:val="22"/>
          </w:rPr>
          <w:t>https://aplikacja.ceidg.gov.pl/ceidg/ceidg.public.ui/search.aspx</w:t>
        </w:r>
      </w:hyperlink>
      <w:r w:rsidR="00E37501" w:rsidRPr="006B7FC0">
        <w:rPr>
          <w:bCs/>
          <w:i/>
          <w:iCs/>
          <w:sz w:val="22"/>
          <w:szCs w:val="22"/>
        </w:rPr>
        <w:t xml:space="preserve">, </w:t>
      </w:r>
    </w:p>
    <w:p w14:paraId="38731FD2" w14:textId="3D415A9C" w:rsidR="00E37501" w:rsidRPr="006B7FC0" w:rsidRDefault="00000000" w:rsidP="00E37501">
      <w:pPr>
        <w:ind w:left="426" w:hanging="426"/>
        <w:jc w:val="both"/>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Content>
          <w:r w:rsidR="00E37501" w:rsidRPr="006B7FC0">
            <w:rPr>
              <w:rFonts w:ascii="Segoe UI Symbol" w:eastAsia="MS Gothic" w:hAnsi="Segoe UI Symbol" w:cs="Segoe UI Symbol"/>
              <w:bCs/>
              <w:iCs/>
              <w:sz w:val="22"/>
              <w:szCs w:val="22"/>
            </w:rPr>
            <w:t>☐</w:t>
          </w:r>
        </w:sdtContent>
      </w:sdt>
      <w:r w:rsidR="00E37501" w:rsidRPr="006B7FC0">
        <w:rPr>
          <w:bCs/>
          <w:iCs/>
          <w:sz w:val="22"/>
          <w:szCs w:val="22"/>
        </w:rPr>
        <w:t xml:space="preserve"> </w:t>
      </w:r>
      <w:r w:rsidR="00E37501" w:rsidRPr="006B7FC0">
        <w:rPr>
          <w:bCs/>
          <w:iCs/>
          <w:sz w:val="22"/>
          <w:szCs w:val="22"/>
        </w:rPr>
        <w:tab/>
      </w:r>
      <w:r w:rsidR="00E37501" w:rsidRPr="006B7FC0">
        <w:rPr>
          <w:bCs/>
          <w:i/>
          <w:iCs/>
          <w:sz w:val="22"/>
          <w:szCs w:val="22"/>
        </w:rPr>
        <w:t xml:space="preserve">znajdują się w bezpłatnych i ogólnodostępnych bazach danych dostępnych pod następującym adresem internetowym (podać adres internetowy): </w:t>
      </w:r>
      <w:r w:rsidR="00E37501" w:rsidRPr="006B7FC0">
        <w:rPr>
          <w:bCs/>
          <w:i/>
          <w:iCs/>
          <w:sz w:val="22"/>
          <w:szCs w:val="22"/>
          <w:u w:val="single"/>
        </w:rPr>
        <w:t>https://..................................</w:t>
      </w:r>
      <w:r w:rsidR="00C50271" w:rsidRPr="006B7FC0">
        <w:rPr>
          <w:bCs/>
          <w:i/>
          <w:iCs/>
          <w:sz w:val="22"/>
          <w:szCs w:val="22"/>
          <w:u w:val="single"/>
        </w:rPr>
        <w:t>........................</w:t>
      </w:r>
      <w:r w:rsidR="00E37501" w:rsidRPr="006B7FC0">
        <w:rPr>
          <w:bCs/>
          <w:i/>
          <w:iCs/>
          <w:sz w:val="22"/>
          <w:szCs w:val="22"/>
          <w:u w:val="single"/>
        </w:rPr>
        <w:t>......</w:t>
      </w:r>
      <w:r w:rsidR="00E37501" w:rsidRPr="006B7FC0">
        <w:rPr>
          <w:bCs/>
          <w:i/>
          <w:iCs/>
          <w:sz w:val="22"/>
          <w:szCs w:val="22"/>
        </w:rPr>
        <w:t>,</w:t>
      </w:r>
    </w:p>
    <w:p w14:paraId="339896ED" w14:textId="77777777" w:rsidR="00E37501" w:rsidRPr="006B7FC0" w:rsidRDefault="00000000" w:rsidP="00E37501">
      <w:pPr>
        <w:jc w:val="both"/>
        <w:outlineLvl w:val="0"/>
        <w:rPr>
          <w:bCs/>
          <w:i/>
          <w:iCs/>
          <w:sz w:val="22"/>
          <w:szCs w:val="22"/>
        </w:rPr>
      </w:pPr>
      <w:sdt>
        <w:sdtPr>
          <w:rPr>
            <w:bCs/>
            <w:iCs/>
            <w:sz w:val="22"/>
            <w:szCs w:val="22"/>
          </w:rPr>
          <w:id w:val="-852107073"/>
          <w14:checkbox>
            <w14:checked w14:val="0"/>
            <w14:checkedState w14:val="2612" w14:font="MS Gothic"/>
            <w14:uncheckedState w14:val="2610" w14:font="MS Gothic"/>
          </w14:checkbox>
        </w:sdtPr>
        <w:sdtContent>
          <w:r w:rsidR="00E37501" w:rsidRPr="006B7FC0">
            <w:rPr>
              <w:rFonts w:ascii="Segoe UI Symbol" w:eastAsia="MS Gothic" w:hAnsi="Segoe UI Symbol" w:cs="Segoe UI Symbol"/>
              <w:bCs/>
              <w:iCs/>
              <w:sz w:val="22"/>
              <w:szCs w:val="22"/>
            </w:rPr>
            <w:t>☐</w:t>
          </w:r>
        </w:sdtContent>
      </w:sdt>
      <w:r w:rsidR="00E37501" w:rsidRPr="006B7FC0">
        <w:rPr>
          <w:bCs/>
          <w:iCs/>
          <w:sz w:val="22"/>
          <w:szCs w:val="22"/>
        </w:rPr>
        <w:t xml:space="preserve">   </w:t>
      </w:r>
      <w:r w:rsidR="00E37501" w:rsidRPr="006B7FC0">
        <w:rPr>
          <w:bCs/>
          <w:i/>
          <w:iCs/>
          <w:sz w:val="22"/>
          <w:szCs w:val="22"/>
        </w:rPr>
        <w:t>znajdują się w dokumencie/</w:t>
      </w:r>
      <w:proofErr w:type="spellStart"/>
      <w:r w:rsidR="00E37501" w:rsidRPr="006B7FC0">
        <w:rPr>
          <w:bCs/>
          <w:i/>
          <w:iCs/>
          <w:sz w:val="22"/>
          <w:szCs w:val="22"/>
        </w:rPr>
        <w:t>tach</w:t>
      </w:r>
      <w:proofErr w:type="spellEnd"/>
      <w:r w:rsidR="00E37501" w:rsidRPr="006B7FC0">
        <w:rPr>
          <w:bCs/>
          <w:i/>
          <w:iCs/>
          <w:sz w:val="22"/>
          <w:szCs w:val="22"/>
        </w:rPr>
        <w:t xml:space="preserve"> dołączonym/</w:t>
      </w:r>
      <w:proofErr w:type="spellStart"/>
      <w:r w:rsidR="00E37501" w:rsidRPr="006B7FC0">
        <w:rPr>
          <w:bCs/>
          <w:i/>
          <w:iCs/>
          <w:sz w:val="22"/>
          <w:szCs w:val="22"/>
        </w:rPr>
        <w:t>ch</w:t>
      </w:r>
      <w:proofErr w:type="spellEnd"/>
      <w:r w:rsidR="00E37501" w:rsidRPr="006B7FC0">
        <w:rPr>
          <w:bCs/>
          <w:i/>
          <w:iCs/>
          <w:sz w:val="22"/>
          <w:szCs w:val="22"/>
        </w:rPr>
        <w:t xml:space="preserve"> do oferty.</w:t>
      </w:r>
    </w:p>
    <w:p w14:paraId="7FE2E18D" w14:textId="77777777" w:rsidR="00E37501" w:rsidRPr="006B7FC0" w:rsidRDefault="00E37501" w:rsidP="00E37501">
      <w:pPr>
        <w:ind w:left="851" w:hanging="425"/>
        <w:outlineLvl w:val="0"/>
        <w:rPr>
          <w:bCs/>
          <w:i/>
          <w:iCs/>
          <w:sz w:val="22"/>
          <w:szCs w:val="22"/>
        </w:rPr>
      </w:pPr>
    </w:p>
    <w:p w14:paraId="28FA48B1" w14:textId="27019421" w:rsidR="00DF2508" w:rsidRPr="006B7FC0" w:rsidRDefault="00DF2508" w:rsidP="005472EA">
      <w:pPr>
        <w:jc w:val="both"/>
        <w:rPr>
          <w:i/>
          <w:iCs/>
          <w:sz w:val="22"/>
          <w:szCs w:val="22"/>
          <w:u w:val="single"/>
        </w:rPr>
      </w:pPr>
      <w:r w:rsidRPr="006B7FC0">
        <w:rPr>
          <w:i/>
          <w:iCs/>
          <w:sz w:val="22"/>
          <w:szCs w:val="22"/>
          <w:u w:val="single"/>
        </w:rPr>
        <w:t xml:space="preserve">Nawiązując do ogłoszonego postępowania prowadzonego w trybie </w:t>
      </w:r>
      <w:r w:rsidR="0011322A" w:rsidRPr="006B7FC0">
        <w:rPr>
          <w:i/>
          <w:iCs/>
          <w:sz w:val="22"/>
          <w:szCs w:val="22"/>
          <w:u w:val="single"/>
        </w:rPr>
        <w:t xml:space="preserve">podstawowym </w:t>
      </w:r>
      <w:r w:rsidRPr="006B7FC0">
        <w:rPr>
          <w:i/>
          <w:iCs/>
          <w:sz w:val="22"/>
          <w:szCs w:val="22"/>
          <w:u w:val="single"/>
        </w:rPr>
        <w:t xml:space="preserve">na </w:t>
      </w:r>
      <w:r w:rsidR="005472EA" w:rsidRPr="006B7FC0">
        <w:rPr>
          <w:i/>
          <w:iCs/>
          <w:sz w:val="22"/>
          <w:szCs w:val="22"/>
          <w:u w:val="single"/>
        </w:rPr>
        <w:t>wyłonienie Wykonawcy w zakresie dostawy dziesięciu (10) sztuk zestawów mikrofonowych</w:t>
      </w:r>
      <w:r w:rsidR="002E0F51" w:rsidRPr="006B7FC0">
        <w:rPr>
          <w:i/>
          <w:iCs/>
          <w:sz w:val="22"/>
          <w:szCs w:val="22"/>
          <w:u w:val="single"/>
        </w:rPr>
        <w:t>,</w:t>
      </w:r>
      <w:r w:rsidR="005472EA" w:rsidRPr="006B7FC0">
        <w:rPr>
          <w:i/>
          <w:iCs/>
          <w:sz w:val="22"/>
          <w:szCs w:val="22"/>
          <w:u w:val="single"/>
        </w:rPr>
        <w:t xml:space="preserve"> ich montażu i wymiany w miejsce uszkodzonych wraz programowaniem i konfiguracją w salach wykładowych w budynku Zespołu </w:t>
      </w:r>
      <w:proofErr w:type="spellStart"/>
      <w:r w:rsidR="005472EA" w:rsidRPr="006B7FC0">
        <w:rPr>
          <w:i/>
          <w:iCs/>
          <w:sz w:val="22"/>
          <w:szCs w:val="22"/>
          <w:u w:val="single"/>
        </w:rPr>
        <w:t>Dydaktyczno</w:t>
      </w:r>
      <w:proofErr w:type="spellEnd"/>
      <w:r w:rsidR="005472EA" w:rsidRPr="006B7FC0">
        <w:rPr>
          <w:i/>
          <w:iCs/>
          <w:sz w:val="22"/>
          <w:szCs w:val="22"/>
          <w:u w:val="single"/>
        </w:rPr>
        <w:t xml:space="preserve"> - Bibliotecznym i Wejścia Głównego UJ przy ulicy Gronostajowej 7 w Krakowie</w:t>
      </w:r>
      <w:r w:rsidRPr="006B7FC0">
        <w:rPr>
          <w:i/>
          <w:iCs/>
          <w:sz w:val="22"/>
          <w:szCs w:val="22"/>
          <w:u w:val="single"/>
        </w:rPr>
        <w:t>, składamy poniższą ofertę:</w:t>
      </w:r>
    </w:p>
    <w:p w14:paraId="66A922EF" w14:textId="77777777" w:rsidR="00567C95" w:rsidRPr="006B7FC0" w:rsidRDefault="00567C95" w:rsidP="00567C95">
      <w:pPr>
        <w:widowControl/>
        <w:suppressAutoHyphens w:val="0"/>
        <w:jc w:val="both"/>
        <w:rPr>
          <w:b/>
          <w:bCs/>
          <w:sz w:val="22"/>
          <w:szCs w:val="22"/>
        </w:rPr>
      </w:pPr>
    </w:p>
    <w:p w14:paraId="48A45648" w14:textId="67007428" w:rsidR="00567C95" w:rsidRPr="006B7FC0" w:rsidRDefault="00567C95">
      <w:pPr>
        <w:pStyle w:val="Akapitzlist"/>
        <w:numPr>
          <w:ilvl w:val="0"/>
          <w:numId w:val="24"/>
        </w:numPr>
        <w:spacing w:after="120"/>
        <w:jc w:val="both"/>
        <w:rPr>
          <w:sz w:val="22"/>
        </w:rPr>
      </w:pPr>
      <w:r w:rsidRPr="006B7FC0">
        <w:rPr>
          <w:sz w:val="22"/>
        </w:rPr>
        <w:t xml:space="preserve">oferujemy wykonanie </w:t>
      </w:r>
      <w:r w:rsidRPr="006B7FC0">
        <w:rPr>
          <w:b/>
          <w:bCs/>
          <w:sz w:val="22"/>
          <w:u w:val="single"/>
        </w:rPr>
        <w:t>CAŁOŚCI PRZEMDIOTU ZAMÓWIENIA</w:t>
      </w:r>
      <w:r w:rsidRPr="006B7FC0">
        <w:rPr>
          <w:sz w:val="22"/>
        </w:rPr>
        <w:t xml:space="preserve"> za maksymalną kwotę netto </w:t>
      </w:r>
      <w:r w:rsidRPr="006B7FC0">
        <w:rPr>
          <w:sz w:val="22"/>
          <w:u w:val="single"/>
        </w:rPr>
        <w:t>…………………</w:t>
      </w:r>
      <w:r w:rsidRPr="006B7FC0">
        <w:rPr>
          <w:i/>
          <w:iCs/>
          <w:sz w:val="22"/>
          <w:u w:val="single"/>
        </w:rPr>
        <w:t>*</w:t>
      </w:r>
      <w:r w:rsidRPr="006B7FC0">
        <w:rPr>
          <w:sz w:val="22"/>
          <w:u w:val="single"/>
        </w:rPr>
        <w:t>,</w:t>
      </w:r>
      <w:r w:rsidRPr="006B7FC0">
        <w:rPr>
          <w:sz w:val="22"/>
        </w:rPr>
        <w:t xml:space="preserve"> plus należny podatek VAT w wysokości </w:t>
      </w:r>
      <w:r w:rsidRPr="006B7FC0">
        <w:rPr>
          <w:sz w:val="22"/>
          <w:u w:val="single"/>
        </w:rPr>
        <w:t>….......</w:t>
      </w:r>
      <w:r w:rsidRPr="006B7FC0">
        <w:rPr>
          <w:i/>
          <w:iCs/>
          <w:sz w:val="22"/>
          <w:u w:val="single"/>
        </w:rPr>
        <w:t xml:space="preserve"> * </w:t>
      </w:r>
      <w:r w:rsidRPr="006B7FC0">
        <w:rPr>
          <w:sz w:val="22"/>
          <w:u w:val="single"/>
        </w:rPr>
        <w:t>%,</w:t>
      </w:r>
      <w:r w:rsidRPr="006B7FC0">
        <w:rPr>
          <w:sz w:val="22"/>
        </w:rPr>
        <w:t xml:space="preserve"> co daje kwotę brutto </w:t>
      </w:r>
      <w:r w:rsidRPr="006B7FC0">
        <w:rPr>
          <w:sz w:val="22"/>
          <w:u w:val="single"/>
        </w:rPr>
        <w:t>….......................</w:t>
      </w:r>
      <w:r w:rsidRPr="006B7FC0">
        <w:rPr>
          <w:i/>
          <w:iCs/>
          <w:sz w:val="22"/>
          <w:u w:val="single"/>
        </w:rPr>
        <w:t xml:space="preserve"> *</w:t>
      </w:r>
      <w:r w:rsidRPr="006B7FC0">
        <w:rPr>
          <w:i/>
          <w:iCs/>
          <w:sz w:val="22"/>
        </w:rPr>
        <w:t xml:space="preserve"> </w:t>
      </w:r>
      <w:r w:rsidRPr="006B7FC0">
        <w:rPr>
          <w:sz w:val="22"/>
        </w:rPr>
        <w:t xml:space="preserve">(słownie: </w:t>
      </w:r>
      <w:r w:rsidRPr="006B7FC0">
        <w:rPr>
          <w:sz w:val="22"/>
          <w:u w:val="single"/>
        </w:rPr>
        <w:t>…………………………………………………....</w:t>
      </w:r>
      <w:r w:rsidRPr="006B7FC0">
        <w:rPr>
          <w:i/>
          <w:iCs/>
          <w:sz w:val="22"/>
          <w:u w:val="single"/>
        </w:rPr>
        <w:t xml:space="preserve"> </w:t>
      </w:r>
      <w:r w:rsidRPr="006B7FC0">
        <w:rPr>
          <w:i/>
          <w:iCs/>
          <w:sz w:val="22"/>
        </w:rPr>
        <w:t>*</w:t>
      </w:r>
      <w:r w:rsidRPr="006B7FC0">
        <w:rPr>
          <w:sz w:val="22"/>
        </w:rPr>
        <w:t>)</w:t>
      </w:r>
      <w:r w:rsidR="00D85B38" w:rsidRPr="006B7FC0">
        <w:rPr>
          <w:sz w:val="22"/>
        </w:rPr>
        <w:t>.</w:t>
      </w:r>
    </w:p>
    <w:p w14:paraId="03DCDB16" w14:textId="4B062426" w:rsidR="00394B4A" w:rsidRPr="006B7FC0" w:rsidRDefault="00394B4A">
      <w:pPr>
        <w:widowControl/>
        <w:numPr>
          <w:ilvl w:val="0"/>
          <w:numId w:val="24"/>
        </w:numPr>
        <w:tabs>
          <w:tab w:val="num" w:pos="426"/>
        </w:tabs>
        <w:suppressAutoHyphens w:val="0"/>
        <w:ind w:left="425" w:hanging="425"/>
        <w:jc w:val="both"/>
        <w:rPr>
          <w:sz w:val="22"/>
          <w:szCs w:val="22"/>
        </w:rPr>
      </w:pPr>
      <w:r w:rsidRPr="006B7FC0">
        <w:rPr>
          <w:sz w:val="22"/>
          <w:szCs w:val="22"/>
        </w:rPr>
        <w:t xml:space="preserve">oświadczamy, że oferujemy przedmiot zamówienia zgodny z wymaganiami i warunkami określonymi przez Zamawiającego w SWZ i potwierdzamy przyjęcie warunków umownych i </w:t>
      </w:r>
      <w:r w:rsidR="005B70EF" w:rsidRPr="006B7FC0">
        <w:rPr>
          <w:sz w:val="22"/>
          <w:szCs w:val="22"/>
        </w:rPr>
        <w:t> </w:t>
      </w:r>
      <w:r w:rsidRPr="006B7FC0">
        <w:rPr>
          <w:sz w:val="22"/>
          <w:szCs w:val="22"/>
        </w:rPr>
        <w:t>warunków płatności zawartych w SWZ i w projektowanych postanowieniach umownych stanowiącym załącznik do SWZ</w:t>
      </w:r>
      <w:r w:rsidR="00E66414" w:rsidRPr="006B7FC0">
        <w:rPr>
          <w:sz w:val="22"/>
          <w:szCs w:val="22"/>
        </w:rPr>
        <w:t>,</w:t>
      </w:r>
    </w:p>
    <w:p w14:paraId="6553599B" w14:textId="1734B9D2" w:rsidR="00FC6993" w:rsidRPr="009670F9" w:rsidRDefault="00FC6993">
      <w:pPr>
        <w:widowControl/>
        <w:numPr>
          <w:ilvl w:val="0"/>
          <w:numId w:val="24"/>
        </w:numPr>
        <w:tabs>
          <w:tab w:val="num" w:pos="426"/>
        </w:tabs>
        <w:suppressAutoHyphens w:val="0"/>
        <w:ind w:left="425" w:hanging="425"/>
        <w:jc w:val="both"/>
        <w:rPr>
          <w:sz w:val="22"/>
          <w:szCs w:val="22"/>
        </w:rPr>
      </w:pPr>
      <w:r w:rsidRPr="009670F9">
        <w:rPr>
          <w:sz w:val="22"/>
          <w:szCs w:val="22"/>
        </w:rPr>
        <w:lastRenderedPageBreak/>
        <w:t>oświadczamy, iż oferujemy wykonanie przedmiotu zamówienia w terminie wskazanym w</w:t>
      </w:r>
      <w:r w:rsidR="005B70EF">
        <w:rPr>
          <w:sz w:val="22"/>
          <w:szCs w:val="22"/>
        </w:rPr>
        <w:t> </w:t>
      </w:r>
      <w:r w:rsidR="009670F9" w:rsidRPr="009670F9">
        <w:rPr>
          <w:sz w:val="22"/>
          <w:szCs w:val="22"/>
        </w:rPr>
        <w:t xml:space="preserve">Rozdziale V </w:t>
      </w:r>
      <w:r w:rsidRPr="009670F9">
        <w:rPr>
          <w:sz w:val="22"/>
          <w:szCs w:val="22"/>
        </w:rPr>
        <w:t>SWZ,</w:t>
      </w:r>
    </w:p>
    <w:p w14:paraId="1DB78A3A" w14:textId="552EC32E" w:rsidR="009866EE" w:rsidRPr="00470BD9" w:rsidRDefault="0013184B" w:rsidP="00924FB1">
      <w:pPr>
        <w:widowControl/>
        <w:numPr>
          <w:ilvl w:val="0"/>
          <w:numId w:val="24"/>
        </w:numPr>
        <w:suppressAutoHyphens w:val="0"/>
        <w:spacing w:line="276" w:lineRule="auto"/>
        <w:ind w:left="426" w:hanging="426"/>
        <w:jc w:val="both"/>
        <w:rPr>
          <w:b/>
          <w:bCs/>
          <w:iCs/>
          <w:sz w:val="22"/>
        </w:rPr>
      </w:pPr>
      <w:r w:rsidRPr="00B643FD">
        <w:rPr>
          <w:iCs/>
          <w:sz w:val="22"/>
          <w:szCs w:val="22"/>
        </w:rPr>
        <w:t xml:space="preserve">oświadczamy, że oferujemy okres gwarancji </w:t>
      </w:r>
      <w:r w:rsidR="00DB09D3" w:rsidRPr="00B643FD">
        <w:rPr>
          <w:iCs/>
          <w:sz w:val="22"/>
          <w:szCs w:val="22"/>
        </w:rPr>
        <w:t xml:space="preserve">producenta </w:t>
      </w:r>
      <w:r w:rsidR="00D56581" w:rsidRPr="00B643FD">
        <w:rPr>
          <w:iCs/>
          <w:sz w:val="22"/>
          <w:szCs w:val="22"/>
        </w:rPr>
        <w:t xml:space="preserve">dla </w:t>
      </w:r>
      <w:r w:rsidR="00924FB1">
        <w:rPr>
          <w:iCs/>
          <w:sz w:val="22"/>
          <w:szCs w:val="22"/>
        </w:rPr>
        <w:t xml:space="preserve">oferowanego </w:t>
      </w:r>
      <w:r w:rsidR="00FF360B">
        <w:rPr>
          <w:iCs/>
          <w:sz w:val="22"/>
          <w:szCs w:val="22"/>
        </w:rPr>
        <w:t>sprzętu</w:t>
      </w:r>
      <w:r w:rsidR="00AE74AB">
        <w:rPr>
          <w:iCs/>
          <w:sz w:val="22"/>
          <w:szCs w:val="22"/>
        </w:rPr>
        <w:t xml:space="preserve"> </w:t>
      </w:r>
      <w:r w:rsidR="00D56581" w:rsidRPr="00B643FD">
        <w:rPr>
          <w:iCs/>
          <w:sz w:val="22"/>
          <w:szCs w:val="22"/>
        </w:rPr>
        <w:t>zgodny z</w:t>
      </w:r>
      <w:r w:rsidR="005B70EF">
        <w:rPr>
          <w:iCs/>
          <w:sz w:val="22"/>
          <w:szCs w:val="22"/>
        </w:rPr>
        <w:t> </w:t>
      </w:r>
      <w:r w:rsidR="00D56581" w:rsidRPr="00B643FD">
        <w:rPr>
          <w:iCs/>
          <w:sz w:val="22"/>
          <w:szCs w:val="22"/>
        </w:rPr>
        <w:t>SWZ</w:t>
      </w:r>
      <w:r w:rsidR="009670F9">
        <w:rPr>
          <w:iCs/>
          <w:sz w:val="22"/>
          <w:szCs w:val="22"/>
        </w:rPr>
        <w:t xml:space="preserve"> </w:t>
      </w:r>
      <w:r w:rsidR="009670F9">
        <w:rPr>
          <w:sz w:val="22"/>
          <w:szCs w:val="22"/>
        </w:rPr>
        <w:t>z uwzględnieniem zapisów załącznika A do SWZ</w:t>
      </w:r>
      <w:r w:rsidR="009866EE">
        <w:rPr>
          <w:sz w:val="22"/>
          <w:szCs w:val="22"/>
        </w:rPr>
        <w:t xml:space="preserve"> </w:t>
      </w:r>
    </w:p>
    <w:p w14:paraId="2D1AC566" w14:textId="77777777"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oświadczamy, że wybór oferty:</w:t>
      </w:r>
    </w:p>
    <w:p w14:paraId="7713A787" w14:textId="24EA8E07" w:rsidR="0013184B" w:rsidRPr="00B643FD" w:rsidRDefault="0013184B" w:rsidP="00451ECE">
      <w:pPr>
        <w:widowControl/>
        <w:suppressAutoHyphens w:val="0"/>
        <w:ind w:left="851" w:hanging="425"/>
        <w:jc w:val="both"/>
        <w:rPr>
          <w:sz w:val="22"/>
          <w:szCs w:val="22"/>
        </w:rPr>
      </w:pPr>
      <w:r w:rsidRPr="00B643FD">
        <w:rPr>
          <w:sz w:val="22"/>
          <w:szCs w:val="22"/>
        </w:rPr>
        <w:t xml:space="preserve">- </w:t>
      </w:r>
      <w:r w:rsidR="00451ECE">
        <w:rPr>
          <w:sz w:val="22"/>
          <w:szCs w:val="22"/>
        </w:rPr>
        <w:tab/>
      </w:r>
      <w:r w:rsidRPr="00B643FD">
        <w:rPr>
          <w:sz w:val="22"/>
          <w:szCs w:val="22"/>
        </w:rPr>
        <w:t>nie będzie prowadził do powstania u Zamawiającego obowiązku podatkowego zgodnie z</w:t>
      </w:r>
      <w:r w:rsidR="005B70EF">
        <w:rPr>
          <w:sz w:val="22"/>
          <w:szCs w:val="22"/>
        </w:rPr>
        <w:t> </w:t>
      </w:r>
      <w:r w:rsidRPr="00B643FD">
        <w:rPr>
          <w:sz w:val="22"/>
          <w:szCs w:val="22"/>
        </w:rPr>
        <w:t xml:space="preserve">przepisami o podatku od towarów i </w:t>
      </w:r>
      <w:r w:rsidR="00172DFE" w:rsidRPr="00B643FD">
        <w:rPr>
          <w:sz w:val="22"/>
          <w:szCs w:val="22"/>
        </w:rPr>
        <w:t>usług. *</w:t>
      </w:r>
    </w:p>
    <w:p w14:paraId="480EED97" w14:textId="5CC9706C" w:rsidR="0013184B" w:rsidRPr="00B643FD" w:rsidRDefault="0013184B" w:rsidP="00451ECE">
      <w:pPr>
        <w:widowControl/>
        <w:suppressAutoHyphens w:val="0"/>
        <w:ind w:left="850" w:hanging="425"/>
        <w:jc w:val="both"/>
        <w:rPr>
          <w:sz w:val="22"/>
          <w:szCs w:val="22"/>
        </w:rPr>
      </w:pPr>
      <w:r w:rsidRPr="00B643FD">
        <w:rPr>
          <w:sz w:val="22"/>
          <w:szCs w:val="22"/>
        </w:rPr>
        <w:t xml:space="preserve">- </w:t>
      </w:r>
      <w:r w:rsidR="00451ECE">
        <w:rPr>
          <w:sz w:val="22"/>
          <w:szCs w:val="22"/>
        </w:rPr>
        <w:tab/>
      </w:r>
      <w:r w:rsidRPr="00B643FD">
        <w:rPr>
          <w:sz w:val="22"/>
          <w:szCs w:val="22"/>
        </w:rPr>
        <w:t>będzie prowadził do powstania u Zamawiającego obowiązku podatkowego zgodnie</w:t>
      </w:r>
      <w:r w:rsidR="005B70EF">
        <w:rPr>
          <w:sz w:val="22"/>
          <w:szCs w:val="22"/>
        </w:rPr>
        <w:t> </w:t>
      </w:r>
      <w:r w:rsidRPr="00B643FD">
        <w:rPr>
          <w:sz w:val="22"/>
          <w:szCs w:val="22"/>
        </w:rPr>
        <w:t>z przepisami o podatku od towarów i usług. Powyższy obowiązek podatkowy będzie dotyczył (tak zwany „odwrócony VAT”) ……………………………..………… (</w:t>
      </w:r>
      <w:r w:rsidRPr="00B643FD">
        <w:rPr>
          <w:i/>
          <w:sz w:val="22"/>
          <w:szCs w:val="22"/>
        </w:rPr>
        <w:t>Wpisać nazwę /rodzaj towaru lub usługi, które będą prowadziły do powstania u Zamawiającego obowiązku podatkowego zgodnie z przepisami o podatku od towarów i usług)</w:t>
      </w:r>
      <w:r w:rsidRPr="00B643FD">
        <w:rPr>
          <w:i/>
          <w:sz w:val="22"/>
          <w:szCs w:val="22"/>
          <w:vertAlign w:val="superscript"/>
        </w:rPr>
        <w:t xml:space="preserve"> </w:t>
      </w:r>
      <w:r w:rsidRPr="00B643FD">
        <w:rPr>
          <w:sz w:val="22"/>
          <w:szCs w:val="22"/>
        </w:rPr>
        <w:t xml:space="preserve">objętych przedmiotem </w:t>
      </w:r>
      <w:r w:rsidR="00172DFE" w:rsidRPr="00B643FD">
        <w:rPr>
          <w:sz w:val="22"/>
          <w:szCs w:val="22"/>
        </w:rPr>
        <w:t>zamówienia. *</w:t>
      </w:r>
    </w:p>
    <w:p w14:paraId="7FBD83F5" w14:textId="17750930"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 xml:space="preserve"> oferujemy termin płatności wynoszący do 30 dni liczony od doręczenia faktury odpowiednio dla wymagań</w:t>
      </w:r>
      <w:r w:rsidR="004C3C31" w:rsidRPr="00B643FD">
        <w:rPr>
          <w:iCs/>
          <w:sz w:val="22"/>
          <w:szCs w:val="22"/>
        </w:rPr>
        <w:t xml:space="preserve"> określonych w S</w:t>
      </w:r>
      <w:r w:rsidRPr="00B643FD">
        <w:rPr>
          <w:iCs/>
          <w:sz w:val="22"/>
          <w:szCs w:val="22"/>
        </w:rPr>
        <w:t xml:space="preserve">WZ, </w:t>
      </w:r>
    </w:p>
    <w:p w14:paraId="4DC31098" w14:textId="1057C23A" w:rsidR="0013184B" w:rsidRPr="007B1B25" w:rsidRDefault="0013184B">
      <w:pPr>
        <w:widowControl/>
        <w:numPr>
          <w:ilvl w:val="0"/>
          <w:numId w:val="24"/>
        </w:numPr>
        <w:suppressAutoHyphens w:val="0"/>
        <w:ind w:left="425" w:hanging="425"/>
        <w:jc w:val="both"/>
        <w:rPr>
          <w:iCs/>
          <w:sz w:val="22"/>
          <w:szCs w:val="22"/>
        </w:rPr>
      </w:pPr>
      <w:r w:rsidRPr="00B643FD">
        <w:rPr>
          <w:iCs/>
          <w:sz w:val="22"/>
          <w:szCs w:val="22"/>
        </w:rPr>
        <w:t>w przypadku przyznania zamówienia - zobowiązujemy się do zawarcia umowy w miejscu i terminie wyznaczonym przez Zamawiającego,</w:t>
      </w:r>
    </w:p>
    <w:p w14:paraId="4F60637F" w14:textId="4D3C9403"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oświadczamy, że uważamy się za związanych niniejszą ofertą na czas wskazany w </w:t>
      </w:r>
      <w:r w:rsidR="001F505C" w:rsidRPr="00B643FD">
        <w:rPr>
          <w:iCs/>
          <w:sz w:val="22"/>
          <w:szCs w:val="22"/>
        </w:rPr>
        <w:t>Rozdz. XI SWZ</w:t>
      </w:r>
      <w:r w:rsidRPr="00B643FD">
        <w:rPr>
          <w:iCs/>
          <w:sz w:val="22"/>
          <w:szCs w:val="22"/>
        </w:rPr>
        <w:t xml:space="preserve">, </w:t>
      </w:r>
    </w:p>
    <w:p w14:paraId="133C8293" w14:textId="2D30AA63" w:rsidR="00275C5F" w:rsidRPr="00567C95" w:rsidRDefault="00AA05D4">
      <w:pPr>
        <w:widowControl/>
        <w:numPr>
          <w:ilvl w:val="0"/>
          <w:numId w:val="24"/>
        </w:numPr>
        <w:suppressAutoHyphens w:val="0"/>
        <w:ind w:left="425" w:hanging="425"/>
        <w:jc w:val="both"/>
        <w:rPr>
          <w:iCs/>
          <w:sz w:val="22"/>
          <w:szCs w:val="22"/>
        </w:rPr>
      </w:pPr>
      <w:r w:rsidRPr="00B643FD">
        <w:rPr>
          <w:sz w:val="22"/>
          <w:szCs w:val="22"/>
        </w:rPr>
        <w:t xml:space="preserve">oświadczamy, że wypełniliśmy obowiązki informacyjne przewidziane w art. 13 lub art. 14 </w:t>
      </w:r>
      <w:r w:rsidRPr="00B643FD">
        <w:rPr>
          <w:bCs/>
          <w:i/>
          <w:sz w:val="22"/>
          <w:szCs w:val="22"/>
        </w:rPr>
        <w:t>Rozporządzenia Parlamentu Europejskiego i Rady UE 2016/679 z dnia 27 kwietnia 2016 r.</w:t>
      </w:r>
      <w:r w:rsidR="007B1B25">
        <w:rPr>
          <w:bCs/>
          <w:i/>
          <w:sz w:val="22"/>
          <w:szCs w:val="22"/>
        </w:rPr>
        <w:br/>
      </w:r>
      <w:r w:rsidRPr="00B643FD">
        <w:rPr>
          <w:bCs/>
          <w:i/>
          <w:sz w:val="22"/>
          <w:szCs w:val="22"/>
        </w:rPr>
        <w:t xml:space="preserve"> w sprawie ochrony osób fizycznych w związku z przetwarzaniem danych osobowych i w sprawie swobodnego przepływu takich danych oraz uchylenia dyrektywy 95/46/WE </w:t>
      </w:r>
      <w:r w:rsidRPr="00B643FD">
        <w:rPr>
          <w:bCs/>
          <w:sz w:val="22"/>
          <w:szCs w:val="22"/>
        </w:rPr>
        <w:t xml:space="preserve">wobec osób fizycznych, </w:t>
      </w:r>
      <w:r w:rsidRPr="00B643FD">
        <w:rPr>
          <w:sz w:val="22"/>
          <w:szCs w:val="22"/>
        </w:rPr>
        <w:t>od których dane osobowe bezpośrednio lub pośrednio pozyskaliśmy w celu ubiegania się o udzielenie zamówienia publicznego w niniejszym postępowaniu</w:t>
      </w:r>
      <w:r w:rsidR="00275C5F">
        <w:rPr>
          <w:sz w:val="22"/>
          <w:szCs w:val="22"/>
        </w:rPr>
        <w:t>,</w:t>
      </w:r>
    </w:p>
    <w:p w14:paraId="2CC28397" w14:textId="77777777" w:rsidR="00567C95" w:rsidRPr="00567C95" w:rsidRDefault="00567C95">
      <w:pPr>
        <w:widowControl/>
        <w:numPr>
          <w:ilvl w:val="0"/>
          <w:numId w:val="24"/>
        </w:numPr>
        <w:suppressAutoHyphens w:val="0"/>
        <w:jc w:val="both"/>
        <w:rPr>
          <w:iCs/>
          <w:sz w:val="22"/>
          <w:szCs w:val="22"/>
        </w:rPr>
      </w:pPr>
      <w:r w:rsidRPr="00567C95">
        <w:rPr>
          <w:iCs/>
          <w:sz w:val="22"/>
          <w:szCs w:val="22"/>
        </w:rPr>
        <w:t>oświadczam, że jestem (należy wybrać z listy):</w:t>
      </w:r>
    </w:p>
    <w:p w14:paraId="3D3EF00D"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mikroprzedsiębiorstwem,</w:t>
      </w:r>
    </w:p>
    <w:p w14:paraId="328C056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małym przedsiębiorstwem,</w:t>
      </w:r>
    </w:p>
    <w:p w14:paraId="40B822B9"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średnim przedsiębiorstwem,</w:t>
      </w:r>
    </w:p>
    <w:p w14:paraId="7318F90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jednoosobową działalność gospodarcza,</w:t>
      </w:r>
    </w:p>
    <w:p w14:paraId="2016A257"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osobą fizyczną nieprowadząca działalności gospodarczej,</w:t>
      </w:r>
    </w:p>
    <w:p w14:paraId="1F5EB5F4" w14:textId="5A397BC2"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inny rodzaj …………………………</w:t>
      </w:r>
      <w:r w:rsidR="005B70EF">
        <w:rPr>
          <w:iCs/>
          <w:sz w:val="22"/>
          <w:szCs w:val="22"/>
        </w:rPr>
        <w:t>……………………</w:t>
      </w:r>
    </w:p>
    <w:p w14:paraId="5EA1E956" w14:textId="6F56C7DE" w:rsidR="00567C95" w:rsidRPr="005B70EF" w:rsidRDefault="00567C95">
      <w:pPr>
        <w:widowControl/>
        <w:numPr>
          <w:ilvl w:val="0"/>
          <w:numId w:val="24"/>
        </w:numPr>
        <w:suppressAutoHyphens w:val="0"/>
        <w:jc w:val="both"/>
        <w:rPr>
          <w:iCs/>
          <w:sz w:val="22"/>
          <w:szCs w:val="22"/>
        </w:rPr>
      </w:pPr>
      <w:r w:rsidRPr="00567C95">
        <w:rPr>
          <w:iCs/>
          <w:sz w:val="22"/>
          <w:szCs w:val="22"/>
        </w:rPr>
        <w:t xml:space="preserve">w przypadku udzielenia zamówienia – zobowiązujemy się do zawarcia umowy </w:t>
      </w:r>
      <w:r w:rsidRPr="005B70EF">
        <w:rPr>
          <w:iCs/>
          <w:sz w:val="22"/>
          <w:szCs w:val="22"/>
        </w:rPr>
        <w:t>w miejscu i terminie wyznaczonym przez Zamawiającego,</w:t>
      </w:r>
    </w:p>
    <w:p w14:paraId="578883DD" w14:textId="5E28CF34" w:rsidR="00275C5F" w:rsidRPr="00275C5F" w:rsidRDefault="00275C5F">
      <w:pPr>
        <w:widowControl/>
        <w:numPr>
          <w:ilvl w:val="0"/>
          <w:numId w:val="24"/>
        </w:numPr>
        <w:suppressAutoHyphens w:val="0"/>
        <w:ind w:left="425" w:hanging="425"/>
        <w:jc w:val="both"/>
        <w:rPr>
          <w:iCs/>
          <w:sz w:val="22"/>
          <w:szCs w:val="22"/>
        </w:rPr>
      </w:pPr>
      <w:r w:rsidRPr="00275C5F">
        <w:rPr>
          <w:sz w:val="22"/>
          <w:szCs w:val="22"/>
        </w:rPr>
        <w:t xml:space="preserve">osobą upoważnioną do kontaktów z zamawiającym w zakresie złożonej oferty oraz w sprawach związanych z realizacją zamówienia jest: </w:t>
      </w:r>
    </w:p>
    <w:p w14:paraId="02F5B4CE" w14:textId="27271BB2" w:rsidR="00275C5F" w:rsidRPr="00275C5F" w:rsidRDefault="00275C5F" w:rsidP="00275C5F">
      <w:pPr>
        <w:widowControl/>
        <w:suppressAutoHyphens w:val="0"/>
        <w:ind w:left="425"/>
        <w:jc w:val="both"/>
        <w:rPr>
          <w:iCs/>
          <w:sz w:val="22"/>
          <w:szCs w:val="22"/>
        </w:rPr>
      </w:pPr>
      <w:r w:rsidRPr="00275C5F">
        <w:rPr>
          <w:sz w:val="22"/>
          <w:szCs w:val="22"/>
        </w:rPr>
        <w:t>...............................................................……………………………………………………….</w:t>
      </w:r>
    </w:p>
    <w:p w14:paraId="2725FE7B" w14:textId="77777777" w:rsidR="00275C5F" w:rsidRDefault="00275C5F" w:rsidP="00275C5F">
      <w:pPr>
        <w:pStyle w:val="Akapitzlist"/>
        <w:ind w:left="709"/>
        <w:jc w:val="both"/>
        <w:rPr>
          <w:i/>
          <w:sz w:val="22"/>
        </w:rPr>
      </w:pPr>
      <w:r>
        <w:rPr>
          <w:i/>
          <w:sz w:val="22"/>
        </w:rPr>
        <w:t>[*wypełnić dane personalne i adresowe – tel.; e-mail]</w:t>
      </w:r>
    </w:p>
    <w:p w14:paraId="096D8672" w14:textId="77777777"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załącznikami do niniejszego formularza oferty są:</w:t>
      </w:r>
    </w:p>
    <w:p w14:paraId="1D355F28" w14:textId="78E9C256" w:rsidR="0013184B" w:rsidRDefault="00451ECE" w:rsidP="0054339D">
      <w:pPr>
        <w:pStyle w:val="Akapitzlist"/>
        <w:numPr>
          <w:ilvl w:val="0"/>
          <w:numId w:val="55"/>
        </w:numPr>
        <w:tabs>
          <w:tab w:val="num" w:pos="0"/>
        </w:tabs>
        <w:ind w:left="709"/>
        <w:jc w:val="both"/>
        <w:rPr>
          <w:sz w:val="22"/>
        </w:rPr>
      </w:pPr>
      <w:r w:rsidRPr="00D85B38">
        <w:rPr>
          <w:i/>
          <w:iCs/>
          <w:sz w:val="22"/>
          <w:u w:val="single"/>
        </w:rPr>
        <w:t>Z</w:t>
      </w:r>
      <w:r w:rsidR="0013184B" w:rsidRPr="00D85B38">
        <w:rPr>
          <w:i/>
          <w:iCs/>
          <w:sz w:val="22"/>
          <w:u w:val="single"/>
        </w:rPr>
        <w:t xml:space="preserve">ałącznik nr </w:t>
      </w:r>
      <w:r w:rsidR="00D85B38" w:rsidRPr="00D85B38">
        <w:rPr>
          <w:i/>
          <w:iCs/>
          <w:sz w:val="22"/>
          <w:u w:val="single"/>
        </w:rPr>
        <w:t>1</w:t>
      </w:r>
      <w:r w:rsidR="0013184B" w:rsidRPr="00451ECE">
        <w:rPr>
          <w:sz w:val="22"/>
        </w:rPr>
        <w:t xml:space="preserve"> – </w:t>
      </w:r>
      <w:r w:rsidR="00D85B38" w:rsidRPr="00D85B38">
        <w:rPr>
          <w:sz w:val="22"/>
        </w:rPr>
        <w:t>oświadczenie Wykonawcy o niepodleganiu wykluczeniu</w:t>
      </w:r>
      <w:r w:rsidR="0013184B" w:rsidRPr="00451ECE">
        <w:rPr>
          <w:sz w:val="22"/>
        </w:rPr>
        <w:t xml:space="preserve">, </w:t>
      </w:r>
    </w:p>
    <w:p w14:paraId="240D4673" w14:textId="51E3FCDA" w:rsidR="00451ECE" w:rsidRPr="00713B94" w:rsidRDefault="00451ECE" w:rsidP="0054339D">
      <w:pPr>
        <w:pStyle w:val="Akapitzlist"/>
        <w:numPr>
          <w:ilvl w:val="0"/>
          <w:numId w:val="55"/>
        </w:numPr>
        <w:suppressAutoHyphens/>
        <w:ind w:left="709"/>
        <w:jc w:val="both"/>
        <w:rPr>
          <w:bCs/>
          <w:sz w:val="22"/>
        </w:rPr>
      </w:pPr>
      <w:r w:rsidRPr="00713B94">
        <w:rPr>
          <w:bCs/>
          <w:i/>
          <w:sz w:val="22"/>
          <w:u w:val="single"/>
        </w:rPr>
        <w:t xml:space="preserve">Załącznik nr </w:t>
      </w:r>
      <w:r w:rsidR="00D85B38">
        <w:rPr>
          <w:bCs/>
          <w:i/>
          <w:sz w:val="22"/>
          <w:u w:val="single"/>
        </w:rPr>
        <w:t>2</w:t>
      </w:r>
      <w:r w:rsidRPr="00713B94">
        <w:rPr>
          <w:bCs/>
          <w:i/>
          <w:sz w:val="22"/>
          <w:u w:val="single"/>
        </w:rPr>
        <w:t xml:space="preserve"> </w:t>
      </w:r>
      <w:r w:rsidRPr="00713B94">
        <w:rPr>
          <w:bCs/>
          <w:i/>
          <w:sz w:val="22"/>
        </w:rPr>
        <w:t>–</w:t>
      </w:r>
      <w:r w:rsidR="005B70EF">
        <w:rPr>
          <w:bCs/>
          <w:sz w:val="22"/>
        </w:rPr>
        <w:t xml:space="preserve"> </w:t>
      </w:r>
      <w:r w:rsidR="00D85B38">
        <w:rPr>
          <w:bCs/>
          <w:sz w:val="22"/>
        </w:rPr>
        <w:t>szczegółowa kalkulacja cenowa</w:t>
      </w:r>
      <w:r w:rsidRPr="00713B94">
        <w:rPr>
          <w:bCs/>
          <w:sz w:val="22"/>
        </w:rPr>
        <w:t>;</w:t>
      </w:r>
    </w:p>
    <w:p w14:paraId="239055D4" w14:textId="3A902B92" w:rsidR="0013184B" w:rsidRPr="00451ECE" w:rsidRDefault="00451ECE" w:rsidP="0054339D">
      <w:pPr>
        <w:pStyle w:val="Akapitzlist"/>
        <w:numPr>
          <w:ilvl w:val="0"/>
          <w:numId w:val="55"/>
        </w:numPr>
        <w:suppressAutoHyphens/>
        <w:ind w:left="709"/>
        <w:jc w:val="both"/>
        <w:rPr>
          <w:sz w:val="22"/>
        </w:rPr>
      </w:pPr>
      <w:r w:rsidRPr="00713B94">
        <w:rPr>
          <w:bCs/>
          <w:i/>
          <w:sz w:val="22"/>
          <w:u w:val="single"/>
        </w:rPr>
        <w:t xml:space="preserve">Załącznik nr </w:t>
      </w:r>
      <w:r w:rsidR="00D85B38">
        <w:rPr>
          <w:bCs/>
          <w:i/>
          <w:sz w:val="22"/>
          <w:u w:val="single"/>
        </w:rPr>
        <w:t>3</w:t>
      </w:r>
      <w:r w:rsidRPr="00713B94">
        <w:rPr>
          <w:bCs/>
          <w:i/>
          <w:sz w:val="22"/>
          <w:u w:val="single"/>
        </w:rPr>
        <w:t xml:space="preserve"> </w:t>
      </w:r>
      <w:r w:rsidRPr="00D85B38">
        <w:rPr>
          <w:bCs/>
          <w:i/>
          <w:sz w:val="22"/>
        </w:rPr>
        <w:t>–</w:t>
      </w:r>
      <w:r w:rsidR="00D85B38" w:rsidRPr="00D85B38">
        <w:rPr>
          <w:sz w:val="22"/>
        </w:rPr>
        <w:t xml:space="preserve"> </w:t>
      </w:r>
      <w:r w:rsidR="0013184B" w:rsidRPr="00451ECE">
        <w:rPr>
          <w:sz w:val="22"/>
        </w:rPr>
        <w:t>wykaz podwykonawców (o ile dotyczy)</w:t>
      </w:r>
      <w:r w:rsidR="007B1B25" w:rsidRPr="00451ECE">
        <w:rPr>
          <w:sz w:val="22"/>
        </w:rPr>
        <w:t>,</w:t>
      </w:r>
    </w:p>
    <w:p w14:paraId="5A843074" w14:textId="77777777" w:rsidR="00451ECE" w:rsidRPr="00D85B38" w:rsidRDefault="00451ECE" w:rsidP="0054339D">
      <w:pPr>
        <w:pStyle w:val="Akapitzlist"/>
        <w:numPr>
          <w:ilvl w:val="0"/>
          <w:numId w:val="53"/>
        </w:numPr>
        <w:suppressAutoHyphens/>
        <w:ind w:left="709"/>
        <w:jc w:val="both"/>
        <w:rPr>
          <w:bCs/>
          <w:i/>
          <w:iCs/>
          <w:sz w:val="22"/>
          <w:u w:val="single"/>
        </w:rPr>
      </w:pPr>
      <w:r w:rsidRPr="00D85B38">
        <w:rPr>
          <w:i/>
          <w:iCs/>
          <w:sz w:val="22"/>
          <w:u w:val="single"/>
        </w:rPr>
        <w:t xml:space="preserve">Inne: </w:t>
      </w:r>
    </w:p>
    <w:p w14:paraId="1C43A96F" w14:textId="77777777" w:rsidR="00451ECE" w:rsidRPr="00713B94" w:rsidRDefault="00451ECE" w:rsidP="0054339D">
      <w:pPr>
        <w:pStyle w:val="Akapitzlist"/>
        <w:numPr>
          <w:ilvl w:val="0"/>
          <w:numId w:val="54"/>
        </w:numPr>
        <w:tabs>
          <w:tab w:val="left" w:pos="1276"/>
        </w:tabs>
        <w:ind w:left="1560" w:hanging="425"/>
        <w:jc w:val="both"/>
        <w:rPr>
          <w:bCs/>
          <w:sz w:val="22"/>
        </w:rPr>
      </w:pPr>
      <w:r w:rsidRPr="00713B94">
        <w:rPr>
          <w:bCs/>
          <w:sz w:val="22"/>
        </w:rPr>
        <w:t xml:space="preserve">pełnomocnictwo (zgodnie z ust. 5-7 rozdziału XII) lub inny dokument </w:t>
      </w:r>
      <w:r w:rsidRPr="00713B94">
        <w:rPr>
          <w:bCs/>
          <w:sz w:val="22"/>
        </w:rPr>
        <w:br/>
        <w:t>potwierdzający umocowanie do reprezentowania wykonawcy;</w:t>
      </w:r>
    </w:p>
    <w:p w14:paraId="6AC7D240" w14:textId="70831387" w:rsidR="00451ECE" w:rsidRPr="00713B94" w:rsidRDefault="00451ECE" w:rsidP="0054339D">
      <w:pPr>
        <w:pStyle w:val="Akapitzlist"/>
        <w:numPr>
          <w:ilvl w:val="0"/>
          <w:numId w:val="54"/>
        </w:numPr>
        <w:tabs>
          <w:tab w:val="left" w:pos="1276"/>
        </w:tabs>
        <w:ind w:left="1560" w:hanging="425"/>
        <w:jc w:val="both"/>
        <w:rPr>
          <w:bCs/>
          <w:sz w:val="22"/>
        </w:rPr>
      </w:pPr>
      <w:r w:rsidRPr="00713B94">
        <w:rPr>
          <w:bCs/>
          <w:sz w:val="22"/>
        </w:rPr>
        <w:t xml:space="preserve">KRS lub </w:t>
      </w:r>
      <w:proofErr w:type="spellStart"/>
      <w:r w:rsidRPr="00713B94">
        <w:rPr>
          <w:bCs/>
          <w:sz w:val="22"/>
        </w:rPr>
        <w:t>CEiDG</w:t>
      </w:r>
      <w:proofErr w:type="spellEnd"/>
      <w:r w:rsidRPr="00713B94">
        <w:rPr>
          <w:bCs/>
          <w:sz w:val="22"/>
        </w:rPr>
        <w:t xml:space="preserve"> – o ile nie podano</w:t>
      </w:r>
      <w:r w:rsidR="00320ED0">
        <w:rPr>
          <w:bCs/>
          <w:sz w:val="22"/>
        </w:rPr>
        <w:t xml:space="preserve"> </w:t>
      </w:r>
      <w:r w:rsidRPr="00713B94">
        <w:rPr>
          <w:bCs/>
          <w:sz w:val="22"/>
        </w:rPr>
        <w:t>danych do ogólnodostępnych baz;</w:t>
      </w:r>
    </w:p>
    <w:p w14:paraId="0ED9D3AB" w14:textId="77777777" w:rsidR="00451ECE" w:rsidRPr="00713B94" w:rsidRDefault="00451ECE" w:rsidP="00451ECE"/>
    <w:p w14:paraId="3B6929DF" w14:textId="77777777" w:rsidR="00B22DDD" w:rsidRDefault="00B22DDD" w:rsidP="0013184B">
      <w:pPr>
        <w:ind w:left="360"/>
        <w:jc w:val="both"/>
        <w:rPr>
          <w:b/>
          <w:bCs/>
          <w:i/>
          <w:iCs/>
          <w:sz w:val="20"/>
          <w:szCs w:val="20"/>
          <w:u w:val="single"/>
        </w:rPr>
      </w:pPr>
    </w:p>
    <w:p w14:paraId="076642A4" w14:textId="1611A621" w:rsidR="00D85B38" w:rsidRDefault="0013184B" w:rsidP="0013184B">
      <w:pPr>
        <w:ind w:left="360"/>
        <w:jc w:val="both"/>
        <w:rPr>
          <w:b/>
          <w:bCs/>
          <w:i/>
          <w:iCs/>
          <w:sz w:val="20"/>
          <w:szCs w:val="20"/>
          <w:u w:val="single"/>
        </w:rPr>
      </w:pPr>
      <w:r w:rsidRPr="5CD32AA8">
        <w:rPr>
          <w:b/>
          <w:bCs/>
          <w:i/>
          <w:iCs/>
          <w:sz w:val="20"/>
          <w:szCs w:val="20"/>
          <w:u w:val="single"/>
        </w:rPr>
        <w:t>Uwaga! Miejsca wykropkowane i/lub oznaczone „*” we wzorze formularza oferty i wzorach jego załączników Wykonawca zobowiązany jest odpowiednio do ich treści wypełnić lub skreślić.</w:t>
      </w:r>
    </w:p>
    <w:p w14:paraId="3E1F0718" w14:textId="77777777" w:rsidR="00D85B38" w:rsidRDefault="00D85B38">
      <w:pPr>
        <w:widowControl/>
        <w:suppressAutoHyphens w:val="0"/>
        <w:jc w:val="left"/>
        <w:rPr>
          <w:b/>
          <w:bCs/>
          <w:i/>
          <w:iCs/>
          <w:sz w:val="20"/>
          <w:szCs w:val="20"/>
          <w:u w:val="single"/>
        </w:rPr>
      </w:pPr>
      <w:r>
        <w:rPr>
          <w:b/>
          <w:bCs/>
          <w:i/>
          <w:iCs/>
          <w:sz w:val="20"/>
          <w:szCs w:val="20"/>
          <w:u w:val="single"/>
        </w:rPr>
        <w:br w:type="page"/>
      </w:r>
    </w:p>
    <w:p w14:paraId="5ECCFA36" w14:textId="77777777" w:rsidR="00D85B38" w:rsidRPr="00464F85" w:rsidRDefault="00D85B38" w:rsidP="00D85B38">
      <w:pPr>
        <w:widowControl/>
        <w:suppressAutoHyphens w:val="0"/>
        <w:ind w:left="360"/>
        <w:jc w:val="right"/>
        <w:rPr>
          <w:b/>
          <w:bCs/>
          <w:sz w:val="22"/>
          <w:szCs w:val="22"/>
        </w:rPr>
      </w:pPr>
      <w:r w:rsidRPr="00464F85">
        <w:rPr>
          <w:b/>
          <w:bCs/>
          <w:sz w:val="22"/>
          <w:szCs w:val="22"/>
        </w:rPr>
        <w:lastRenderedPageBreak/>
        <w:t>Załącznik nr 1 do formularza oferty</w:t>
      </w:r>
    </w:p>
    <w:p w14:paraId="78A7E3F9" w14:textId="77777777" w:rsidR="00D85B38" w:rsidRPr="00464F85" w:rsidRDefault="00D85B38" w:rsidP="00D85B38">
      <w:pPr>
        <w:widowControl/>
        <w:suppressAutoHyphens w:val="0"/>
        <w:jc w:val="right"/>
        <w:outlineLvl w:val="0"/>
        <w:rPr>
          <w:b/>
          <w:bCs/>
          <w:sz w:val="22"/>
          <w:szCs w:val="22"/>
        </w:rPr>
      </w:pPr>
    </w:p>
    <w:p w14:paraId="7D84E948" w14:textId="77777777" w:rsidR="00D85B38" w:rsidRPr="00464F85" w:rsidRDefault="00D85B38" w:rsidP="00D85B38">
      <w:pPr>
        <w:pStyle w:val="Tekstpodstawowy"/>
        <w:spacing w:line="240" w:lineRule="auto"/>
        <w:ind w:left="540"/>
        <w:jc w:val="center"/>
        <w:outlineLvl w:val="0"/>
        <w:rPr>
          <w:b/>
          <w:sz w:val="22"/>
          <w:szCs w:val="22"/>
          <w:u w:val="single"/>
        </w:rPr>
      </w:pPr>
      <w:r w:rsidRPr="00464F85">
        <w:rPr>
          <w:b/>
          <w:bCs/>
          <w:sz w:val="22"/>
          <w:szCs w:val="22"/>
        </w:rPr>
        <w:t>OŚWIADCZENIE</w:t>
      </w:r>
      <w:r w:rsidRPr="00464F85">
        <w:rPr>
          <w:b/>
          <w:sz w:val="22"/>
          <w:szCs w:val="22"/>
          <w:u w:val="single"/>
        </w:rPr>
        <w:t xml:space="preserve"> </w:t>
      </w:r>
    </w:p>
    <w:p w14:paraId="6EF66CE2" w14:textId="77777777" w:rsidR="00D85B38" w:rsidRPr="00464F85" w:rsidRDefault="00D85B38" w:rsidP="00D85B38">
      <w:pPr>
        <w:pStyle w:val="Tekstpodstawowy"/>
        <w:spacing w:line="240" w:lineRule="auto"/>
        <w:ind w:left="540"/>
        <w:jc w:val="center"/>
        <w:outlineLvl w:val="0"/>
        <w:rPr>
          <w:b/>
          <w:bCs/>
          <w:sz w:val="22"/>
          <w:szCs w:val="22"/>
        </w:rPr>
      </w:pPr>
      <w:r w:rsidRPr="00464F85">
        <w:rPr>
          <w:b/>
          <w:sz w:val="22"/>
          <w:szCs w:val="22"/>
          <w:u w:val="single"/>
        </w:rPr>
        <w:t>O NIEPODLEGANIU WYKLUCZENIU Z POSTĘPOWANIA</w:t>
      </w:r>
    </w:p>
    <w:p w14:paraId="7EBC1282" w14:textId="77777777" w:rsidR="00D85B38" w:rsidRPr="00464F85" w:rsidRDefault="00D85B38" w:rsidP="00D85B38">
      <w:pPr>
        <w:pStyle w:val="Tekstpodstawowy"/>
        <w:spacing w:line="240" w:lineRule="auto"/>
        <w:ind w:left="540"/>
        <w:jc w:val="center"/>
        <w:outlineLvl w:val="0"/>
        <w:rPr>
          <w:b/>
          <w:bCs/>
          <w:sz w:val="22"/>
          <w:szCs w:val="22"/>
        </w:rPr>
      </w:pPr>
    </w:p>
    <w:p w14:paraId="101F0189" w14:textId="029C753B" w:rsidR="00D85B38" w:rsidRPr="00464F85" w:rsidRDefault="00D85B38" w:rsidP="005472EA">
      <w:pPr>
        <w:jc w:val="both"/>
        <w:rPr>
          <w:i/>
          <w:iCs/>
          <w:sz w:val="22"/>
          <w:szCs w:val="22"/>
        </w:rPr>
      </w:pPr>
      <w:r w:rsidRPr="00464F85">
        <w:rPr>
          <w:i/>
          <w:iCs/>
          <w:sz w:val="22"/>
          <w:szCs w:val="22"/>
        </w:rPr>
        <w:t xml:space="preserve">Składając ofertę w postępowaniu na </w:t>
      </w:r>
      <w:r w:rsidR="005472EA" w:rsidRPr="005472EA">
        <w:rPr>
          <w:i/>
          <w:iCs/>
          <w:sz w:val="22"/>
          <w:szCs w:val="22"/>
        </w:rPr>
        <w:t>wyłonienie Wykonawcy w zakresie dostawy dziesięciu (10) sztuk zestawów mikrofonowych</w:t>
      </w:r>
      <w:r w:rsidR="002E0F51">
        <w:rPr>
          <w:i/>
          <w:iCs/>
          <w:sz w:val="22"/>
          <w:szCs w:val="22"/>
        </w:rPr>
        <w:t xml:space="preserve">, </w:t>
      </w:r>
      <w:r w:rsidR="005472EA" w:rsidRPr="005472EA">
        <w:rPr>
          <w:i/>
          <w:iCs/>
          <w:sz w:val="22"/>
          <w:szCs w:val="22"/>
        </w:rPr>
        <w:t>ich montażu</w:t>
      </w:r>
      <w:r w:rsidR="002E0F51">
        <w:rPr>
          <w:i/>
          <w:iCs/>
          <w:sz w:val="22"/>
          <w:szCs w:val="22"/>
        </w:rPr>
        <w:t xml:space="preserve"> i</w:t>
      </w:r>
      <w:r w:rsidR="005472EA" w:rsidRPr="005472EA">
        <w:rPr>
          <w:i/>
          <w:iCs/>
          <w:sz w:val="22"/>
          <w:szCs w:val="22"/>
        </w:rPr>
        <w:t xml:space="preserve"> wymiany w miejsce uszkodzonych wraz programowaniem </w:t>
      </w:r>
      <w:r w:rsidR="005472EA">
        <w:rPr>
          <w:i/>
          <w:iCs/>
          <w:sz w:val="22"/>
          <w:szCs w:val="22"/>
        </w:rPr>
        <w:br/>
      </w:r>
      <w:r w:rsidR="005472EA" w:rsidRPr="005472EA">
        <w:rPr>
          <w:i/>
          <w:iCs/>
          <w:sz w:val="22"/>
          <w:szCs w:val="22"/>
        </w:rPr>
        <w:t xml:space="preserve">i konfiguracją w salach wykładowych w budynku Zespołu </w:t>
      </w:r>
      <w:proofErr w:type="spellStart"/>
      <w:r w:rsidR="005472EA" w:rsidRPr="005472EA">
        <w:rPr>
          <w:i/>
          <w:iCs/>
          <w:sz w:val="22"/>
          <w:szCs w:val="22"/>
        </w:rPr>
        <w:t>Dydaktyczno</w:t>
      </w:r>
      <w:proofErr w:type="spellEnd"/>
      <w:r w:rsidR="005472EA" w:rsidRPr="005472EA">
        <w:rPr>
          <w:i/>
          <w:iCs/>
          <w:sz w:val="22"/>
          <w:szCs w:val="22"/>
        </w:rPr>
        <w:t xml:space="preserve"> - Bibliotecznym i Wejścia Głównego UJ przy ulicy Gronostajowej 7 w Krakowie.</w:t>
      </w:r>
      <w:r w:rsidRPr="00464F85">
        <w:rPr>
          <w:i/>
          <w:iCs/>
          <w:sz w:val="22"/>
          <w:szCs w:val="22"/>
        </w:rPr>
        <w:t>:</w:t>
      </w:r>
    </w:p>
    <w:p w14:paraId="108AA570" w14:textId="77777777" w:rsidR="00D85B38" w:rsidRPr="00464F85" w:rsidRDefault="00D85B38" w:rsidP="00D85B38">
      <w:pPr>
        <w:spacing w:line="360" w:lineRule="auto"/>
        <w:jc w:val="both"/>
        <w:rPr>
          <w:sz w:val="22"/>
          <w:szCs w:val="22"/>
        </w:rPr>
      </w:pPr>
    </w:p>
    <w:p w14:paraId="31F963CC" w14:textId="77777777" w:rsidR="00D85B38" w:rsidRPr="00464F85" w:rsidRDefault="00D85B38" w:rsidP="0054339D">
      <w:pPr>
        <w:numPr>
          <w:ilvl w:val="4"/>
          <w:numId w:val="59"/>
        </w:numPr>
        <w:spacing w:line="360" w:lineRule="auto"/>
        <w:ind w:left="0" w:firstLine="0"/>
        <w:jc w:val="both"/>
        <w:rPr>
          <w:b/>
          <w:sz w:val="22"/>
          <w:szCs w:val="22"/>
        </w:rPr>
      </w:pPr>
      <w:r w:rsidRPr="00464F85">
        <w:rPr>
          <w:b/>
          <w:sz w:val="22"/>
          <w:szCs w:val="22"/>
        </w:rPr>
        <w:t>OŚWIADCZENIA DOTYCZĄCE WYKONAWCY</w:t>
      </w:r>
    </w:p>
    <w:p w14:paraId="47766618" w14:textId="77777777" w:rsidR="00D85B38" w:rsidRPr="00464F85" w:rsidRDefault="00D85B38" w:rsidP="0054339D">
      <w:pPr>
        <w:pStyle w:val="Akapitzlist"/>
        <w:numPr>
          <w:ilvl w:val="0"/>
          <w:numId w:val="60"/>
        </w:numPr>
        <w:jc w:val="both"/>
        <w:rPr>
          <w:sz w:val="22"/>
          <w:lang w:eastAsia="pl-PL"/>
        </w:rPr>
      </w:pPr>
      <w:r w:rsidRPr="00464F85">
        <w:rPr>
          <w:sz w:val="22"/>
          <w:lang w:eastAsia="pl-PL"/>
        </w:rPr>
        <w:t>Oświadczam, że nie podlegam wykluczeniu z postępowania na podstawie art. 108 ust. 1 ustawy PZP.</w:t>
      </w:r>
    </w:p>
    <w:p w14:paraId="24379085" w14:textId="77777777" w:rsidR="00D85B38" w:rsidRPr="00464F85" w:rsidRDefault="00D85B38" w:rsidP="0054339D">
      <w:pPr>
        <w:pStyle w:val="Akapitzlist"/>
        <w:numPr>
          <w:ilvl w:val="0"/>
          <w:numId w:val="60"/>
        </w:numPr>
        <w:jc w:val="both"/>
        <w:rPr>
          <w:sz w:val="22"/>
          <w:lang w:eastAsia="pl-PL"/>
        </w:rPr>
      </w:pPr>
      <w:r w:rsidRPr="00464F85">
        <w:rPr>
          <w:sz w:val="22"/>
          <w:lang w:eastAsia="pl-PL"/>
        </w:rPr>
        <w:t>Oświadczam, że nie podlegam wykluczeniu z postępowania na podstawie art. 109 ust. 1 pkt 1, 4. 5, i od 7 do 10 ustawy PZP.</w:t>
      </w:r>
    </w:p>
    <w:p w14:paraId="02B00414" w14:textId="3E0259F6" w:rsidR="00D85B38" w:rsidRPr="00464F85" w:rsidRDefault="00D85B38" w:rsidP="0054339D">
      <w:pPr>
        <w:pStyle w:val="Akapitzlist"/>
        <w:numPr>
          <w:ilvl w:val="0"/>
          <w:numId w:val="60"/>
        </w:numPr>
        <w:jc w:val="both"/>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E16A6E">
        <w:rPr>
          <w:sz w:val="22"/>
          <w:lang w:eastAsia="pl-PL"/>
        </w:rPr>
        <w:t>t. j.</w:t>
      </w:r>
      <w:r w:rsidR="00A809B5">
        <w:rPr>
          <w:sz w:val="22"/>
          <w:lang w:eastAsia="pl-PL"/>
        </w:rPr>
        <w:t xml:space="preserve"> Dz.U. z 2023 r., poz. 129</w:t>
      </w:r>
      <w:r w:rsidRPr="00464F85">
        <w:rPr>
          <w:sz w:val="22"/>
          <w:lang w:eastAsia="pl-PL"/>
        </w:rPr>
        <w:t>), tj.:</w:t>
      </w:r>
    </w:p>
    <w:p w14:paraId="35992ADD" w14:textId="77777777" w:rsidR="00D85B38" w:rsidRPr="00464F85" w:rsidRDefault="00D85B38" w:rsidP="0054339D">
      <w:pPr>
        <w:widowControl/>
        <w:numPr>
          <w:ilvl w:val="0"/>
          <w:numId w:val="61"/>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77777777" w:rsidR="00D85B38" w:rsidRPr="00464F85" w:rsidRDefault="00D85B38" w:rsidP="0054339D">
      <w:pPr>
        <w:widowControl/>
        <w:numPr>
          <w:ilvl w:val="0"/>
          <w:numId w:val="61"/>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77777777" w:rsidR="00D85B38" w:rsidRPr="00464F85" w:rsidRDefault="00D85B38" w:rsidP="0054339D">
      <w:pPr>
        <w:widowControl/>
        <w:numPr>
          <w:ilvl w:val="0"/>
          <w:numId w:val="61"/>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464F85" w:rsidRDefault="00D85B38" w:rsidP="00D85B38">
      <w:pPr>
        <w:spacing w:line="360" w:lineRule="auto"/>
        <w:ind w:left="5664" w:firstLine="708"/>
        <w:jc w:val="both"/>
        <w:rPr>
          <w:i/>
          <w:sz w:val="22"/>
          <w:szCs w:val="22"/>
        </w:rPr>
      </w:pPr>
    </w:p>
    <w:p w14:paraId="32B2A38B" w14:textId="0F3DF4D5" w:rsidR="00D85B38" w:rsidRPr="00464F85" w:rsidRDefault="00D85B38" w:rsidP="00D85B38">
      <w:pPr>
        <w:spacing w:line="276" w:lineRule="auto"/>
        <w:jc w:val="both"/>
        <w:rPr>
          <w:sz w:val="22"/>
          <w:szCs w:val="22"/>
        </w:rPr>
      </w:pPr>
      <w:r w:rsidRPr="00464F85">
        <w:rPr>
          <w:sz w:val="22"/>
          <w:szCs w:val="22"/>
        </w:rPr>
        <w:t xml:space="preserve">Oświadczam, że zachodzą w stosunku do mnie podstawy wykluczenia z postępowania na podstawie </w:t>
      </w:r>
      <w:r w:rsidR="00C50271">
        <w:rPr>
          <w:sz w:val="22"/>
          <w:szCs w:val="22"/>
        </w:rPr>
        <w:br/>
      </w:r>
      <w:r w:rsidRPr="00464F85">
        <w:rPr>
          <w:sz w:val="22"/>
          <w:szCs w:val="22"/>
        </w:rPr>
        <w:t xml:space="preserve">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0A38E903" w14:textId="77777777" w:rsidR="00D85B38" w:rsidRPr="00464F85" w:rsidRDefault="00D85B38" w:rsidP="00D85B38">
      <w:pPr>
        <w:spacing w:line="360" w:lineRule="auto"/>
        <w:jc w:val="both"/>
        <w:rPr>
          <w:sz w:val="22"/>
          <w:szCs w:val="22"/>
        </w:rPr>
      </w:pPr>
      <w:r w:rsidRPr="00464F85">
        <w:rPr>
          <w:sz w:val="22"/>
          <w:szCs w:val="22"/>
        </w:rPr>
        <w:t>…………………………………………………………………………………………..…………………...........…………………………………………………………………………………………………..…………………...........…………………………………………………………………………………………………..………………...........…………………………………………………………………...</w:t>
      </w:r>
    </w:p>
    <w:p w14:paraId="444FBF94" w14:textId="77777777" w:rsidR="00D85B38" w:rsidRPr="00464F85" w:rsidRDefault="00D85B38" w:rsidP="00D85B38">
      <w:pPr>
        <w:spacing w:line="276" w:lineRule="auto"/>
        <w:jc w:val="both"/>
        <w:rPr>
          <w:sz w:val="22"/>
          <w:szCs w:val="22"/>
        </w:rPr>
      </w:pPr>
    </w:p>
    <w:p w14:paraId="4275600A" w14:textId="7EC288EA" w:rsidR="00D85B38" w:rsidRPr="00464F85" w:rsidRDefault="00D85B38" w:rsidP="00D85B38">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E16A6E">
        <w:rPr>
          <w:sz w:val="22"/>
          <w:szCs w:val="22"/>
        </w:rPr>
        <w:t>t. j.</w:t>
      </w:r>
      <w:r w:rsidR="00A809B5">
        <w:rPr>
          <w:sz w:val="22"/>
          <w:szCs w:val="22"/>
        </w:rPr>
        <w:t xml:space="preserve"> Dz.U. z 2023 r., poz. 129</w:t>
      </w:r>
      <w:r w:rsidRPr="00464F85">
        <w:rPr>
          <w:sz w:val="22"/>
          <w:szCs w:val="22"/>
        </w:rPr>
        <w:t xml:space="preserve">), </w:t>
      </w:r>
      <w:r w:rsidRPr="00464F85">
        <w:rPr>
          <w:i/>
          <w:sz w:val="22"/>
          <w:szCs w:val="22"/>
        </w:rPr>
        <w:t>(podać mającą zastosowanie podstawę wykluczenia spośród wskazanych powyżej)</w:t>
      </w:r>
    </w:p>
    <w:p w14:paraId="2BF24038" w14:textId="77777777" w:rsidR="00D85B38" w:rsidRPr="00464F85" w:rsidRDefault="00D85B38" w:rsidP="00D85B38">
      <w:pPr>
        <w:spacing w:line="276" w:lineRule="auto"/>
        <w:rPr>
          <w:sz w:val="22"/>
          <w:szCs w:val="22"/>
        </w:rPr>
      </w:pPr>
      <w:r w:rsidRPr="00464F85">
        <w:rPr>
          <w:sz w:val="22"/>
          <w:szCs w:val="22"/>
        </w:rPr>
        <w:lastRenderedPageBreak/>
        <w:t>…………………………………………………………………………………………..…………………...........……………………………….…………………………………………………………………</w:t>
      </w:r>
    </w:p>
    <w:p w14:paraId="07965CFE" w14:textId="77777777" w:rsidR="00D85B38" w:rsidRPr="00464F85" w:rsidRDefault="00D85B38" w:rsidP="00D85B38">
      <w:pPr>
        <w:pStyle w:val="Tekstpodstawowy"/>
        <w:spacing w:line="240" w:lineRule="auto"/>
        <w:jc w:val="right"/>
        <w:rPr>
          <w:i/>
          <w:sz w:val="22"/>
          <w:szCs w:val="22"/>
        </w:rPr>
      </w:pPr>
    </w:p>
    <w:p w14:paraId="2E7A3C0A" w14:textId="77777777" w:rsidR="00D85B38" w:rsidRPr="00464F85" w:rsidRDefault="00D85B38" w:rsidP="0054339D">
      <w:pPr>
        <w:numPr>
          <w:ilvl w:val="4"/>
          <w:numId w:val="59"/>
        </w:numPr>
        <w:spacing w:line="276" w:lineRule="auto"/>
        <w:ind w:left="0" w:firstLine="0"/>
        <w:jc w:val="both"/>
        <w:rPr>
          <w:b/>
          <w:sz w:val="22"/>
          <w:szCs w:val="22"/>
        </w:rPr>
      </w:pPr>
      <w:r w:rsidRPr="00464F85">
        <w:rPr>
          <w:b/>
          <w:sz w:val="22"/>
          <w:szCs w:val="22"/>
        </w:rPr>
        <w:t>OŚWIADCZENIE DOTYCZĄCE PODWYKONAWCY NIEBĘDĄCEGO PODMIOTEM, NA KTÓREGO ZASOBY POWOŁUJE SIĘ WYKONAWCA*</w:t>
      </w:r>
    </w:p>
    <w:p w14:paraId="225E1537" w14:textId="77777777" w:rsidR="00D85B38" w:rsidRPr="00464F85" w:rsidRDefault="00D85B38" w:rsidP="00D85B38">
      <w:pPr>
        <w:spacing w:line="276" w:lineRule="auto"/>
        <w:jc w:val="both"/>
        <w:rPr>
          <w:sz w:val="22"/>
          <w:szCs w:val="22"/>
        </w:rPr>
      </w:pPr>
    </w:p>
    <w:p w14:paraId="0E60A0B2" w14:textId="77777777" w:rsidR="00D85B38" w:rsidRPr="00464F85" w:rsidRDefault="00D85B38" w:rsidP="00D85B38">
      <w:pPr>
        <w:spacing w:line="276" w:lineRule="auto"/>
        <w:jc w:val="both"/>
        <w:rPr>
          <w:sz w:val="22"/>
          <w:szCs w:val="22"/>
        </w:rPr>
      </w:pPr>
      <w:r w:rsidRPr="00464F85">
        <w:rPr>
          <w:sz w:val="22"/>
          <w:szCs w:val="22"/>
        </w:rPr>
        <w:t>Oświadczam, że w stosunku do następującego/</w:t>
      </w:r>
      <w:proofErr w:type="spellStart"/>
      <w:r w:rsidRPr="00464F85">
        <w:rPr>
          <w:sz w:val="22"/>
          <w:szCs w:val="22"/>
        </w:rPr>
        <w:t>ych</w:t>
      </w:r>
      <w:proofErr w:type="spellEnd"/>
      <w:r w:rsidRPr="00464F85">
        <w:rPr>
          <w:sz w:val="22"/>
          <w:szCs w:val="22"/>
        </w:rPr>
        <w:t xml:space="preserve"> podmiotu/</w:t>
      </w:r>
      <w:proofErr w:type="spellStart"/>
      <w:r w:rsidRPr="00464F85">
        <w:rPr>
          <w:sz w:val="22"/>
          <w:szCs w:val="22"/>
        </w:rPr>
        <w:t>tów</w:t>
      </w:r>
      <w:proofErr w:type="spellEnd"/>
      <w:r w:rsidRPr="00464F85">
        <w:rPr>
          <w:sz w:val="22"/>
          <w:szCs w:val="22"/>
        </w:rPr>
        <w:t>, będącego/</w:t>
      </w:r>
      <w:proofErr w:type="spellStart"/>
      <w:r w:rsidRPr="00464F85">
        <w:rPr>
          <w:sz w:val="22"/>
          <w:szCs w:val="22"/>
        </w:rPr>
        <w:t>ych</w:t>
      </w:r>
      <w:proofErr w:type="spellEnd"/>
      <w:r w:rsidRPr="00464F85">
        <w:rPr>
          <w:sz w:val="22"/>
          <w:szCs w:val="22"/>
        </w:rPr>
        <w:t xml:space="preserve"> podwykonawcą/</w:t>
      </w:r>
      <w:proofErr w:type="spellStart"/>
      <w:r w:rsidRPr="00464F85">
        <w:rPr>
          <w:sz w:val="22"/>
          <w:szCs w:val="22"/>
        </w:rPr>
        <w:t>ami</w:t>
      </w:r>
      <w:proofErr w:type="spellEnd"/>
      <w:r w:rsidRPr="00464F85">
        <w:rPr>
          <w:sz w:val="22"/>
          <w:szCs w:val="22"/>
        </w:rPr>
        <w:t xml:space="preserve">: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r w:rsidRPr="00464F85">
        <w:rPr>
          <w:sz w:val="22"/>
          <w:szCs w:val="22"/>
        </w:rPr>
        <w:t>,</w:t>
      </w:r>
    </w:p>
    <w:p w14:paraId="2C018B9B" w14:textId="77777777" w:rsidR="00D85B38" w:rsidRPr="00464F85" w:rsidRDefault="00D85B38" w:rsidP="00D85B38">
      <w:pPr>
        <w:spacing w:line="276" w:lineRule="auto"/>
        <w:jc w:val="both"/>
        <w:rPr>
          <w:sz w:val="22"/>
          <w:szCs w:val="22"/>
        </w:rPr>
      </w:pPr>
      <w:r w:rsidRPr="00464F85">
        <w:rPr>
          <w:sz w:val="22"/>
          <w:szCs w:val="22"/>
        </w:rPr>
        <w:t xml:space="preserve"> ……………………………………………………………………..….…… </w:t>
      </w:r>
    </w:p>
    <w:p w14:paraId="525582F6" w14:textId="77777777" w:rsidR="00D85B38" w:rsidRPr="00464F85" w:rsidRDefault="00D85B38" w:rsidP="00D85B38">
      <w:pPr>
        <w:spacing w:line="276" w:lineRule="auto"/>
        <w:jc w:val="both"/>
        <w:rPr>
          <w:sz w:val="22"/>
          <w:szCs w:val="22"/>
        </w:rPr>
      </w:pPr>
      <w:r w:rsidRPr="00464F85">
        <w:rPr>
          <w:sz w:val="22"/>
          <w:szCs w:val="22"/>
        </w:rPr>
        <w:t>nie zachodzą podstawy wykluczenia z postępowania o udzielenie zamówienia.</w:t>
      </w:r>
    </w:p>
    <w:p w14:paraId="358E0669" w14:textId="77777777" w:rsidR="00D85B38" w:rsidRPr="00464F85" w:rsidRDefault="00D85B38" w:rsidP="00D85B38">
      <w:pPr>
        <w:spacing w:line="360" w:lineRule="auto"/>
        <w:jc w:val="both"/>
        <w:rPr>
          <w:rFonts w:ascii="Arial" w:hAnsi="Arial" w:cs="Arial"/>
          <w:sz w:val="22"/>
          <w:szCs w:val="22"/>
        </w:rPr>
      </w:pPr>
    </w:p>
    <w:p w14:paraId="2498CB54" w14:textId="77777777" w:rsidR="00D85B38" w:rsidRPr="00464F85" w:rsidRDefault="00D85B38" w:rsidP="00D85B38">
      <w:pPr>
        <w:pStyle w:val="Tekstpodstawowy"/>
        <w:spacing w:line="240" w:lineRule="auto"/>
        <w:jc w:val="center"/>
        <w:rPr>
          <w:b/>
          <w:bCs/>
          <w:sz w:val="22"/>
          <w:szCs w:val="22"/>
        </w:rPr>
      </w:pPr>
      <w:r w:rsidRPr="00464F85">
        <w:rPr>
          <w:b/>
          <w:bCs/>
          <w:sz w:val="22"/>
          <w:szCs w:val="22"/>
        </w:rPr>
        <w:t>OŚWIADCZENIE</w:t>
      </w:r>
    </w:p>
    <w:p w14:paraId="14BD1F8C" w14:textId="77777777" w:rsidR="00D85B38" w:rsidRPr="00464F85" w:rsidRDefault="00D85B38" w:rsidP="00D85B38">
      <w:pPr>
        <w:pStyle w:val="Tekstpodstawowy"/>
        <w:spacing w:line="240" w:lineRule="auto"/>
        <w:ind w:left="540"/>
        <w:jc w:val="right"/>
        <w:rPr>
          <w:i/>
          <w:sz w:val="22"/>
          <w:szCs w:val="22"/>
        </w:rPr>
      </w:pPr>
    </w:p>
    <w:p w14:paraId="36700305" w14:textId="77777777" w:rsidR="00D85B38" w:rsidRPr="00464F85" w:rsidRDefault="00D85B38" w:rsidP="00D85B38">
      <w:pPr>
        <w:spacing w:line="276" w:lineRule="auto"/>
        <w:jc w:val="both"/>
        <w:rPr>
          <w:i/>
          <w:sz w:val="22"/>
          <w:szCs w:val="22"/>
        </w:rPr>
      </w:pPr>
      <w:r w:rsidRPr="00464F85">
        <w:rPr>
          <w:sz w:val="22"/>
          <w:szCs w:val="22"/>
        </w:rPr>
        <w:t xml:space="preserve">Oświadczam, że w stosunku do podmiotu ………………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p>
    <w:p w14:paraId="0230A366" w14:textId="77777777" w:rsidR="00D85B38" w:rsidRPr="00464F85" w:rsidRDefault="00D85B38" w:rsidP="00D85B38">
      <w:pPr>
        <w:spacing w:line="276" w:lineRule="auto"/>
        <w:jc w:val="both"/>
        <w:rPr>
          <w:sz w:val="22"/>
          <w:szCs w:val="22"/>
        </w:rPr>
      </w:pPr>
      <w:r w:rsidRPr="00464F85">
        <w:rPr>
          <w:sz w:val="22"/>
          <w:szCs w:val="22"/>
        </w:rPr>
        <w:t xml:space="preserve">zachodzą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podjęte zostały następujące środki naprawcze:</w:t>
      </w:r>
    </w:p>
    <w:p w14:paraId="1EF92599" w14:textId="77777777" w:rsidR="00D85B38" w:rsidRPr="00464F85" w:rsidRDefault="00D85B38" w:rsidP="00D85B38">
      <w:pPr>
        <w:spacing w:line="360" w:lineRule="auto"/>
        <w:jc w:val="both"/>
        <w:rPr>
          <w:rFonts w:ascii="Arial" w:hAnsi="Arial" w:cs="Arial"/>
          <w:b/>
          <w:sz w:val="22"/>
          <w:szCs w:val="22"/>
        </w:rPr>
      </w:pPr>
      <w:r w:rsidRPr="00464F85">
        <w:rPr>
          <w:sz w:val="22"/>
          <w:szCs w:val="22"/>
        </w:rPr>
        <w:t>…………………………………………………………………………………………..…………………...........…………………………………………………………………………………………………..…………………...........…………………………………………………………………………………………………..…………………...........………………………………………………………………...</w:t>
      </w:r>
    </w:p>
    <w:p w14:paraId="57241222" w14:textId="77777777" w:rsidR="00D85B38" w:rsidRPr="00464F85" w:rsidRDefault="00D85B38" w:rsidP="00D85B38">
      <w:pPr>
        <w:spacing w:line="360" w:lineRule="auto"/>
        <w:jc w:val="both"/>
        <w:rPr>
          <w:rFonts w:ascii="Arial" w:hAnsi="Arial" w:cs="Arial"/>
          <w:b/>
          <w:sz w:val="22"/>
          <w:szCs w:val="22"/>
        </w:rPr>
      </w:pPr>
    </w:p>
    <w:p w14:paraId="1DD891FF" w14:textId="77777777" w:rsidR="00D85B38" w:rsidRPr="00464F85" w:rsidRDefault="00D85B38" w:rsidP="00D85B38">
      <w:pPr>
        <w:spacing w:line="276" w:lineRule="auto"/>
        <w:jc w:val="both"/>
        <w:rPr>
          <w:sz w:val="22"/>
          <w:szCs w:val="22"/>
        </w:r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05160783" w14:textId="407BCDB5" w:rsidR="00652DCC" w:rsidRPr="00464F85" w:rsidRDefault="00D85B38" w:rsidP="00D85B38">
      <w:pPr>
        <w:spacing w:line="276" w:lineRule="auto"/>
        <w:jc w:val="both"/>
        <w:rPr>
          <w:sz w:val="22"/>
          <w:szCs w:val="22"/>
        </w:rPr>
      </w:pPr>
      <w:r w:rsidRPr="00464F85">
        <w:rPr>
          <w:sz w:val="22"/>
          <w:szCs w:val="22"/>
        </w:rPr>
        <w:br w:type="page"/>
      </w:r>
    </w:p>
    <w:p w14:paraId="7B25CCD3" w14:textId="77777777" w:rsidR="001F505C" w:rsidRPr="00464F85" w:rsidRDefault="001F505C" w:rsidP="5CD32AA8">
      <w:pPr>
        <w:pStyle w:val="Tekstpodstawowy"/>
        <w:spacing w:line="240" w:lineRule="auto"/>
        <w:ind w:left="540"/>
        <w:jc w:val="right"/>
        <w:outlineLvl w:val="0"/>
        <w:rPr>
          <w:b/>
          <w:bCs/>
        </w:rPr>
        <w:sectPr w:rsidR="001F505C" w:rsidRPr="00464F85" w:rsidSect="00451D56">
          <w:headerReference w:type="default" r:id="rId47"/>
          <w:footerReference w:type="even" r:id="rId48"/>
          <w:footerReference w:type="default" r:id="rId49"/>
          <w:pgSz w:w="11906" w:h="16838"/>
          <w:pgMar w:top="1418" w:right="1418" w:bottom="1418" w:left="1418" w:header="708" w:footer="708" w:gutter="0"/>
          <w:cols w:space="708"/>
          <w:docGrid w:linePitch="360"/>
        </w:sectPr>
      </w:pPr>
    </w:p>
    <w:p w14:paraId="392AD474" w14:textId="2F842254" w:rsidR="001F27A9" w:rsidRPr="00464F85" w:rsidRDefault="5CD32AA8" w:rsidP="5CD32AA8">
      <w:pPr>
        <w:pStyle w:val="Tekstpodstawowy"/>
        <w:spacing w:line="240" w:lineRule="auto"/>
        <w:ind w:left="540"/>
        <w:jc w:val="right"/>
        <w:outlineLvl w:val="0"/>
        <w:rPr>
          <w:b/>
          <w:bCs/>
        </w:rPr>
      </w:pPr>
      <w:r w:rsidRPr="00464F85">
        <w:rPr>
          <w:b/>
          <w:bCs/>
        </w:rPr>
        <w:lastRenderedPageBreak/>
        <w:t>Załącznik nr 2 do formularza oferty</w:t>
      </w:r>
    </w:p>
    <w:p w14:paraId="6FFDF3CD" w14:textId="77777777" w:rsidR="006A3A73" w:rsidRPr="00464F85" w:rsidRDefault="006A3A73" w:rsidP="5CD32AA8">
      <w:pPr>
        <w:pStyle w:val="Tekstpodstawowy"/>
        <w:spacing w:line="240" w:lineRule="auto"/>
        <w:ind w:left="540"/>
        <w:jc w:val="right"/>
        <w:outlineLvl w:val="0"/>
        <w:rPr>
          <w:b/>
          <w:bCs/>
        </w:rPr>
      </w:pPr>
    </w:p>
    <w:p w14:paraId="622D969D" w14:textId="4ACFF93D" w:rsidR="006A3A73" w:rsidRPr="00464F85" w:rsidRDefault="006A3A73" w:rsidP="006A3A73">
      <w:pPr>
        <w:pStyle w:val="Tekstpodstawowy"/>
        <w:spacing w:line="240" w:lineRule="auto"/>
        <w:ind w:left="540"/>
        <w:jc w:val="center"/>
        <w:outlineLvl w:val="0"/>
        <w:rPr>
          <w:b/>
          <w:bCs/>
        </w:rPr>
      </w:pPr>
      <w:r w:rsidRPr="00464F85">
        <w:rPr>
          <w:b/>
          <w:bCs/>
        </w:rPr>
        <w:t>SZCZEGÓŁOWA KALKULACJA CENOWA</w:t>
      </w:r>
    </w:p>
    <w:p w14:paraId="1CF7EA2C" w14:textId="77777777" w:rsidR="001F27A9" w:rsidRPr="00464F85" w:rsidRDefault="001F27A9" w:rsidP="001F27A9">
      <w:pPr>
        <w:pStyle w:val="Tekstpodstawowy"/>
        <w:spacing w:line="240" w:lineRule="auto"/>
        <w:ind w:left="540"/>
        <w:jc w:val="right"/>
        <w:outlineLvl w:val="0"/>
        <w:rPr>
          <w:b/>
          <w:bCs/>
        </w:rPr>
      </w:pPr>
    </w:p>
    <w:p w14:paraId="289002EF" w14:textId="77777777" w:rsidR="001F505C" w:rsidRPr="00464F85" w:rsidRDefault="001F505C" w:rsidP="001F505C">
      <w:pPr>
        <w:pStyle w:val="Tekstpodstawowy"/>
        <w:spacing w:line="240" w:lineRule="auto"/>
      </w:pPr>
      <w:r w:rsidRPr="00464F85">
        <w:t>Niniejszy załącznik zawiera szczegółowy opis techniczny oferowanego sprzętu oraz jego szczegółową kalkulację cenową.</w:t>
      </w:r>
    </w:p>
    <w:tbl>
      <w:tblPr>
        <w:tblW w:w="14588" w:type="dxa"/>
        <w:tblInd w:w="-5" w:type="dxa"/>
        <w:tblLayout w:type="fixed"/>
        <w:tblLook w:val="0000" w:firstRow="0" w:lastRow="0" w:firstColumn="0" w:lastColumn="0" w:noHBand="0" w:noVBand="0"/>
      </w:tblPr>
      <w:tblGrid>
        <w:gridCol w:w="2835"/>
        <w:gridCol w:w="2267"/>
        <w:gridCol w:w="1742"/>
        <w:gridCol w:w="1800"/>
        <w:gridCol w:w="1423"/>
        <w:gridCol w:w="2253"/>
        <w:gridCol w:w="2268"/>
      </w:tblGrid>
      <w:tr w:rsidR="009F122E" w:rsidRPr="00464F85" w14:paraId="45611861" w14:textId="77777777" w:rsidTr="007A623E">
        <w:trPr>
          <w:trHeight w:val="1173"/>
        </w:trPr>
        <w:tc>
          <w:tcPr>
            <w:tcW w:w="2835" w:type="dxa"/>
            <w:tcBorders>
              <w:top w:val="single" w:sz="4" w:space="0" w:color="000000"/>
              <w:left w:val="single" w:sz="4" w:space="0" w:color="000000"/>
              <w:bottom w:val="single" w:sz="4" w:space="0" w:color="000000"/>
            </w:tcBorders>
            <w:shd w:val="clear" w:color="auto" w:fill="F2F2F2" w:themeFill="background1" w:themeFillShade="F2"/>
            <w:vAlign w:val="center"/>
          </w:tcPr>
          <w:p w14:paraId="20D8E266" w14:textId="77777777" w:rsidR="009F122E" w:rsidRPr="00464F85" w:rsidRDefault="009F122E" w:rsidP="0048657B">
            <w:pPr>
              <w:widowControl/>
              <w:suppressAutoHyphens w:val="0"/>
              <w:rPr>
                <w:b/>
                <w:bCs/>
                <w:sz w:val="22"/>
                <w:szCs w:val="22"/>
              </w:rPr>
            </w:pPr>
            <w:r w:rsidRPr="00464F85">
              <w:rPr>
                <w:b/>
                <w:bCs/>
                <w:sz w:val="22"/>
                <w:szCs w:val="22"/>
              </w:rPr>
              <w:t>Przedmiot zamówienia</w:t>
            </w:r>
          </w:p>
        </w:tc>
        <w:tc>
          <w:tcPr>
            <w:tcW w:w="2267"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226A4" w14:textId="77777777" w:rsidR="009F122E" w:rsidRPr="00464F85" w:rsidRDefault="009F122E" w:rsidP="0048657B">
            <w:pPr>
              <w:widowControl/>
              <w:suppressAutoHyphens w:val="0"/>
              <w:ind w:hanging="127"/>
              <w:rPr>
                <w:b/>
                <w:bCs/>
                <w:sz w:val="22"/>
                <w:szCs w:val="22"/>
              </w:rPr>
            </w:pPr>
            <w:r w:rsidRPr="00464F85">
              <w:rPr>
                <w:b/>
                <w:bCs/>
                <w:sz w:val="22"/>
                <w:szCs w:val="22"/>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13546" w14:textId="5554DFE6" w:rsidR="009F122E" w:rsidRPr="00464F85" w:rsidRDefault="009F122E" w:rsidP="0048657B">
            <w:pPr>
              <w:widowControl/>
              <w:suppressAutoHyphens w:val="0"/>
              <w:rPr>
                <w:b/>
                <w:bCs/>
                <w:sz w:val="22"/>
                <w:szCs w:val="22"/>
              </w:rPr>
            </w:pPr>
            <w:r w:rsidRPr="00464F85">
              <w:rPr>
                <w:b/>
                <w:bCs/>
                <w:sz w:val="22"/>
                <w:szCs w:val="22"/>
              </w:rPr>
              <w:t xml:space="preserve">Cena netto </w:t>
            </w:r>
            <w:r w:rsidRPr="00464F85">
              <w:rPr>
                <w:b/>
                <w:bCs/>
                <w:sz w:val="22"/>
                <w:szCs w:val="22"/>
              </w:rPr>
              <w:br/>
              <w:t xml:space="preserve">za 1 </w:t>
            </w:r>
            <w:r w:rsidR="007A623E">
              <w:rPr>
                <w:b/>
                <w:bCs/>
                <w:sz w:val="22"/>
                <w:szCs w:val="22"/>
              </w:rPr>
              <w:t>zestaw</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59426" w14:textId="0FAA9B85" w:rsidR="009F122E" w:rsidRPr="00464F85" w:rsidRDefault="009F122E" w:rsidP="0048657B">
            <w:pPr>
              <w:widowControl/>
              <w:suppressAutoHyphens w:val="0"/>
              <w:ind w:left="175" w:hanging="210"/>
              <w:rPr>
                <w:b/>
                <w:bCs/>
                <w:sz w:val="22"/>
                <w:szCs w:val="22"/>
              </w:rPr>
            </w:pPr>
            <w:r w:rsidRPr="00464F85">
              <w:rPr>
                <w:b/>
                <w:bCs/>
                <w:sz w:val="22"/>
                <w:szCs w:val="22"/>
              </w:rPr>
              <w:t xml:space="preserve">Cena brutto </w:t>
            </w:r>
            <w:r w:rsidRPr="00464F85">
              <w:rPr>
                <w:b/>
                <w:bCs/>
                <w:sz w:val="22"/>
                <w:szCs w:val="22"/>
              </w:rPr>
              <w:br/>
              <w:t xml:space="preserve">za 1 </w:t>
            </w:r>
            <w:r w:rsidR="007A623E">
              <w:rPr>
                <w:b/>
                <w:bCs/>
                <w:sz w:val="22"/>
                <w:szCs w:val="22"/>
              </w:rPr>
              <w:t>zestaw</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583147DA" w14:textId="4387D387" w:rsidR="009F122E" w:rsidRPr="00464F85" w:rsidRDefault="009F122E" w:rsidP="0048657B">
            <w:pPr>
              <w:widowControl/>
              <w:suppressAutoHyphens w:val="0"/>
              <w:ind w:left="34" w:hanging="34"/>
              <w:rPr>
                <w:b/>
                <w:bCs/>
                <w:sz w:val="22"/>
                <w:szCs w:val="22"/>
              </w:rPr>
            </w:pPr>
            <w:r w:rsidRPr="00464F85">
              <w:rPr>
                <w:b/>
                <w:bCs/>
                <w:sz w:val="22"/>
                <w:szCs w:val="22"/>
              </w:rPr>
              <w:t xml:space="preserve">Ilość </w:t>
            </w:r>
            <w:r w:rsidR="005472EA">
              <w:rPr>
                <w:b/>
                <w:bCs/>
                <w:sz w:val="22"/>
                <w:szCs w:val="22"/>
              </w:rPr>
              <w:t>zestawów</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E4C0F" w14:textId="77777777" w:rsidR="009F122E" w:rsidRPr="00464F85" w:rsidRDefault="009F122E" w:rsidP="0048657B">
            <w:pPr>
              <w:pStyle w:val="Tekstpodstawowy"/>
              <w:spacing w:line="240" w:lineRule="auto"/>
              <w:ind w:left="141"/>
              <w:jc w:val="center"/>
              <w:rPr>
                <w:b/>
                <w:bCs/>
                <w:sz w:val="22"/>
                <w:szCs w:val="22"/>
              </w:rPr>
            </w:pPr>
            <w:r w:rsidRPr="00464F85">
              <w:rPr>
                <w:b/>
                <w:bCs/>
                <w:sz w:val="22"/>
                <w:szCs w:val="22"/>
              </w:rPr>
              <w:t>Wartość netto zamówienia</w:t>
            </w:r>
          </w:p>
          <w:p w14:paraId="54D8E1CB" w14:textId="01931E3E" w:rsidR="009F122E" w:rsidRPr="00464F85" w:rsidRDefault="009F122E" w:rsidP="0048657B">
            <w:pPr>
              <w:widowControl/>
              <w:suppressAutoHyphens w:val="0"/>
              <w:ind w:left="141"/>
              <w:rPr>
                <w:b/>
                <w:bCs/>
                <w:sz w:val="22"/>
                <w:szCs w:val="22"/>
              </w:rPr>
            </w:pPr>
            <w:r w:rsidRPr="00464F85">
              <w:rPr>
                <w:b/>
                <w:bCs/>
                <w:sz w:val="22"/>
                <w:szCs w:val="22"/>
              </w:rPr>
              <w:t xml:space="preserve">(kolumna 3 </w:t>
            </w:r>
            <w:r w:rsidR="007A623E">
              <w:rPr>
                <w:b/>
                <w:bCs/>
                <w:sz w:val="22"/>
                <w:szCs w:val="22"/>
              </w:rPr>
              <w:br/>
            </w:r>
            <w:r w:rsidRPr="00464F85">
              <w:rPr>
                <w:b/>
                <w:bCs/>
                <w:sz w:val="22"/>
                <w:szCs w:val="22"/>
              </w:rPr>
              <w:t>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5B1CD0" w14:textId="77777777" w:rsidR="009F122E" w:rsidRPr="00464F85" w:rsidRDefault="009F122E" w:rsidP="0048657B">
            <w:pPr>
              <w:pStyle w:val="Tekstpodstawowy"/>
              <w:spacing w:line="240" w:lineRule="auto"/>
              <w:ind w:left="34" w:hanging="34"/>
              <w:jc w:val="center"/>
              <w:rPr>
                <w:b/>
                <w:bCs/>
                <w:sz w:val="22"/>
                <w:szCs w:val="22"/>
              </w:rPr>
            </w:pPr>
            <w:r w:rsidRPr="00464F85">
              <w:rPr>
                <w:b/>
                <w:bCs/>
                <w:sz w:val="22"/>
                <w:szCs w:val="22"/>
              </w:rPr>
              <w:t>Wartość brutto zamówienia</w:t>
            </w:r>
          </w:p>
          <w:p w14:paraId="056D18E7" w14:textId="03FBDBC3" w:rsidR="009F122E" w:rsidRPr="00464F85" w:rsidRDefault="009F122E" w:rsidP="0048657B">
            <w:pPr>
              <w:widowControl/>
              <w:suppressAutoHyphens w:val="0"/>
              <w:ind w:left="34" w:hanging="34"/>
              <w:rPr>
                <w:b/>
                <w:bCs/>
                <w:sz w:val="22"/>
                <w:szCs w:val="22"/>
              </w:rPr>
            </w:pPr>
            <w:r w:rsidRPr="00464F85">
              <w:rPr>
                <w:b/>
                <w:bCs/>
                <w:sz w:val="22"/>
                <w:szCs w:val="22"/>
              </w:rPr>
              <w:t xml:space="preserve">(kolumna 4 </w:t>
            </w:r>
            <w:r w:rsidR="007A623E">
              <w:rPr>
                <w:b/>
                <w:bCs/>
                <w:sz w:val="22"/>
                <w:szCs w:val="22"/>
              </w:rPr>
              <w:br/>
            </w:r>
            <w:r w:rsidRPr="00464F85">
              <w:rPr>
                <w:b/>
                <w:bCs/>
                <w:sz w:val="22"/>
                <w:szCs w:val="22"/>
              </w:rPr>
              <w:t>x kolumna 5)</w:t>
            </w:r>
          </w:p>
        </w:tc>
      </w:tr>
      <w:tr w:rsidR="009F122E" w:rsidRPr="00464F85" w14:paraId="77B24C61" w14:textId="77777777" w:rsidTr="007A623E">
        <w:trPr>
          <w:trHeight w:val="436"/>
        </w:trPr>
        <w:tc>
          <w:tcPr>
            <w:tcW w:w="2835"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77777777" w:rsidR="009F122E" w:rsidRPr="00464F85" w:rsidRDefault="009F122E" w:rsidP="0048657B">
            <w:pPr>
              <w:widowControl/>
              <w:suppressAutoHyphens w:val="0"/>
              <w:spacing w:line="360" w:lineRule="auto"/>
              <w:rPr>
                <w:sz w:val="22"/>
                <w:szCs w:val="22"/>
              </w:rPr>
            </w:pPr>
            <w:r w:rsidRPr="00464F85">
              <w:rPr>
                <w:sz w:val="22"/>
                <w:szCs w:val="22"/>
              </w:rPr>
              <w:t>1</w:t>
            </w:r>
          </w:p>
        </w:tc>
        <w:tc>
          <w:tcPr>
            <w:tcW w:w="2267"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2384F" w14:textId="77777777" w:rsidR="009F122E" w:rsidRPr="00464F85" w:rsidRDefault="009F122E" w:rsidP="0048657B">
            <w:pPr>
              <w:widowControl/>
              <w:suppressAutoHyphens w:val="0"/>
              <w:ind w:hanging="127"/>
              <w:rPr>
                <w:sz w:val="22"/>
                <w:szCs w:val="22"/>
              </w:rPr>
            </w:pPr>
            <w:r w:rsidRPr="00464F85">
              <w:rPr>
                <w:sz w:val="22"/>
                <w:szCs w:val="22"/>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77777777" w:rsidR="009F122E" w:rsidRPr="00464F85" w:rsidRDefault="009F122E" w:rsidP="0048657B">
            <w:pPr>
              <w:widowControl/>
              <w:suppressAutoHyphens w:val="0"/>
              <w:rPr>
                <w:sz w:val="22"/>
                <w:szCs w:val="22"/>
              </w:rPr>
            </w:pPr>
            <w:r w:rsidRPr="00464F85">
              <w:rPr>
                <w:sz w:val="22"/>
                <w:szCs w:val="22"/>
              </w:rPr>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41CDEF4" w14:textId="77777777" w:rsidR="009F122E" w:rsidRPr="00464F85" w:rsidRDefault="009F122E" w:rsidP="0048657B">
            <w:pPr>
              <w:widowControl/>
              <w:suppressAutoHyphens w:val="0"/>
              <w:ind w:left="175" w:hanging="210"/>
              <w:rPr>
                <w:sz w:val="22"/>
                <w:szCs w:val="22"/>
              </w:rPr>
            </w:pPr>
            <w:r w:rsidRPr="00464F85">
              <w:rPr>
                <w:sz w:val="22"/>
                <w:szCs w:val="22"/>
              </w:rPr>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77777777" w:rsidR="009F122E" w:rsidRPr="00464F85" w:rsidRDefault="009F122E" w:rsidP="0048657B">
            <w:pPr>
              <w:widowControl/>
              <w:suppressAutoHyphens w:val="0"/>
              <w:ind w:left="34" w:hanging="34"/>
              <w:rPr>
                <w:sz w:val="22"/>
                <w:szCs w:val="22"/>
              </w:rPr>
            </w:pPr>
            <w:r w:rsidRPr="00464F85">
              <w:rPr>
                <w:sz w:val="22"/>
                <w:szCs w:val="22"/>
              </w:rPr>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E2200" w14:textId="77777777" w:rsidR="009F122E" w:rsidRPr="00464F85" w:rsidRDefault="009F122E" w:rsidP="0048657B">
            <w:pPr>
              <w:widowControl/>
              <w:suppressAutoHyphens w:val="0"/>
              <w:ind w:left="141"/>
              <w:rPr>
                <w:sz w:val="22"/>
                <w:szCs w:val="22"/>
              </w:rPr>
            </w:pPr>
            <w:r w:rsidRPr="00464F85">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B3664" w14:textId="77777777" w:rsidR="009F122E" w:rsidRPr="00464F85" w:rsidRDefault="009F122E" w:rsidP="0048657B">
            <w:pPr>
              <w:widowControl/>
              <w:suppressAutoHyphens w:val="0"/>
              <w:ind w:left="34" w:hanging="34"/>
              <w:rPr>
                <w:sz w:val="22"/>
                <w:szCs w:val="22"/>
              </w:rPr>
            </w:pPr>
            <w:r w:rsidRPr="00464F85">
              <w:rPr>
                <w:sz w:val="22"/>
                <w:szCs w:val="22"/>
              </w:rPr>
              <w:t>7</w:t>
            </w:r>
          </w:p>
        </w:tc>
      </w:tr>
      <w:tr w:rsidR="009F122E" w:rsidRPr="00464F85" w14:paraId="5C1FACA1" w14:textId="77777777" w:rsidTr="007A623E">
        <w:trPr>
          <w:trHeight w:val="655"/>
        </w:trPr>
        <w:tc>
          <w:tcPr>
            <w:tcW w:w="2835" w:type="dxa"/>
            <w:tcBorders>
              <w:top w:val="single" w:sz="4" w:space="0" w:color="000000"/>
              <w:left w:val="single" w:sz="4" w:space="0" w:color="000000"/>
              <w:bottom w:val="single" w:sz="4" w:space="0" w:color="000000"/>
            </w:tcBorders>
            <w:shd w:val="clear" w:color="auto" w:fill="auto"/>
            <w:vAlign w:val="center"/>
          </w:tcPr>
          <w:p w14:paraId="0E290BF8" w14:textId="4E2C3AA7" w:rsidR="00313346" w:rsidRPr="00464F85" w:rsidRDefault="005472EA" w:rsidP="006A3A73">
            <w:pPr>
              <w:widowControl/>
              <w:suppressAutoHyphens w:val="0"/>
              <w:snapToGrid w:val="0"/>
              <w:rPr>
                <w:b/>
                <w:bCs/>
                <w:color w:val="000000" w:themeColor="text1"/>
                <w:sz w:val="22"/>
                <w:szCs w:val="22"/>
              </w:rPr>
            </w:pPr>
            <w:r w:rsidRPr="005472EA">
              <w:rPr>
                <w:b/>
                <w:bCs/>
                <w:color w:val="000000" w:themeColor="text1"/>
                <w:sz w:val="22"/>
                <w:szCs w:val="22"/>
              </w:rPr>
              <w:t xml:space="preserve">Zestaw </w:t>
            </w:r>
            <w:r>
              <w:rPr>
                <w:b/>
                <w:bCs/>
                <w:color w:val="000000" w:themeColor="text1"/>
                <w:sz w:val="22"/>
                <w:szCs w:val="22"/>
              </w:rPr>
              <w:t xml:space="preserve">mikrofonowy </w:t>
            </w:r>
            <w:r>
              <w:rPr>
                <w:b/>
                <w:bCs/>
                <w:color w:val="000000" w:themeColor="text1"/>
                <w:sz w:val="22"/>
                <w:szCs w:val="22"/>
              </w:rPr>
              <w:br/>
            </w:r>
            <w:r w:rsidRPr="005472EA">
              <w:rPr>
                <w:b/>
                <w:bCs/>
                <w:color w:val="000000" w:themeColor="text1"/>
                <w:sz w:val="22"/>
                <w:szCs w:val="22"/>
              </w:rPr>
              <w:t>z nadajnikiem do ręki</w:t>
            </w:r>
          </w:p>
        </w:tc>
        <w:tc>
          <w:tcPr>
            <w:tcW w:w="2267" w:type="dxa"/>
            <w:tcBorders>
              <w:top w:val="single" w:sz="4" w:space="0" w:color="000000"/>
              <w:left w:val="single" w:sz="4" w:space="0" w:color="000000"/>
              <w:bottom w:val="single" w:sz="4" w:space="0" w:color="000000"/>
            </w:tcBorders>
            <w:shd w:val="clear" w:color="auto" w:fill="auto"/>
            <w:vAlign w:val="center"/>
          </w:tcPr>
          <w:p w14:paraId="6726EE63" w14:textId="77777777" w:rsidR="009F122E" w:rsidRPr="00464F85" w:rsidRDefault="009F122E" w:rsidP="00313346">
            <w:pPr>
              <w:widowControl/>
              <w:suppressAutoHyphens w:val="0"/>
              <w:snapToGrid w:val="0"/>
              <w:spacing w:line="360" w:lineRule="auto"/>
              <w:jc w:val="left"/>
              <w:rPr>
                <w:sz w:val="22"/>
                <w:szCs w:val="22"/>
              </w:rPr>
            </w:pPr>
          </w:p>
          <w:p w14:paraId="4BC5A21E" w14:textId="77777777" w:rsidR="00C13A49" w:rsidRPr="00464F85" w:rsidRDefault="00C13A49" w:rsidP="00C13A49">
            <w:pPr>
              <w:widowControl/>
              <w:suppressAutoHyphens w:val="0"/>
              <w:snapToGrid w:val="0"/>
              <w:spacing w:line="360" w:lineRule="auto"/>
              <w:jc w:val="both"/>
              <w:rPr>
                <w:sz w:val="22"/>
                <w:szCs w:val="22"/>
              </w:rPr>
            </w:pPr>
          </w:p>
          <w:p w14:paraId="4A62F647" w14:textId="77777777" w:rsidR="00C13A49" w:rsidRPr="00464F85" w:rsidRDefault="00C13A49" w:rsidP="00C13A49">
            <w:pPr>
              <w:widowControl/>
              <w:suppressAutoHyphens w:val="0"/>
              <w:snapToGrid w:val="0"/>
              <w:spacing w:line="360" w:lineRule="auto"/>
              <w:jc w:val="both"/>
              <w:rPr>
                <w:sz w:val="22"/>
                <w:szCs w:val="22"/>
              </w:rPr>
            </w:pPr>
          </w:p>
          <w:p w14:paraId="57BCE94E" w14:textId="77E940AC" w:rsidR="00C13A49" w:rsidRPr="00464F85" w:rsidRDefault="00C13A49" w:rsidP="00C13A49">
            <w:pPr>
              <w:widowControl/>
              <w:suppressAutoHyphens w:val="0"/>
              <w:snapToGrid w:val="0"/>
              <w:spacing w:line="360" w:lineRule="auto"/>
              <w:jc w:val="both"/>
              <w:rPr>
                <w:sz w:val="22"/>
                <w:szCs w:val="22"/>
              </w:rPr>
            </w:pPr>
          </w:p>
        </w:tc>
        <w:tc>
          <w:tcPr>
            <w:tcW w:w="1742" w:type="dxa"/>
            <w:tcBorders>
              <w:top w:val="single" w:sz="4" w:space="0" w:color="000000"/>
              <w:left w:val="single" w:sz="4" w:space="0" w:color="000000"/>
              <w:bottom w:val="single" w:sz="4" w:space="0" w:color="000000"/>
              <w:right w:val="single" w:sz="4" w:space="0" w:color="000000"/>
            </w:tcBorders>
          </w:tcPr>
          <w:p w14:paraId="054F48BB" w14:textId="77777777" w:rsidR="009F122E" w:rsidRPr="00464F85" w:rsidRDefault="009F122E" w:rsidP="0048657B">
            <w:pPr>
              <w:widowControl/>
              <w:suppressAutoHyphens w:val="0"/>
              <w:snapToGrid w:val="0"/>
              <w:spacing w:line="360" w:lineRule="auto"/>
              <w:rPr>
                <w:sz w:val="22"/>
                <w:szCs w:val="22"/>
              </w:rPr>
            </w:pPr>
          </w:p>
        </w:tc>
        <w:tc>
          <w:tcPr>
            <w:tcW w:w="1800" w:type="dxa"/>
            <w:tcBorders>
              <w:top w:val="single" w:sz="4" w:space="0" w:color="000000"/>
              <w:left w:val="single" w:sz="4" w:space="0" w:color="000000"/>
              <w:bottom w:val="single" w:sz="4" w:space="0" w:color="000000"/>
            </w:tcBorders>
            <w:shd w:val="clear" w:color="auto" w:fill="auto"/>
            <w:vAlign w:val="center"/>
          </w:tcPr>
          <w:p w14:paraId="4DA5D6EB" w14:textId="77777777" w:rsidR="009F122E" w:rsidRPr="00464F85" w:rsidRDefault="009F122E" w:rsidP="0048657B">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6E32DCEB" w14:textId="7FE99424" w:rsidR="009F122E" w:rsidRPr="00464F85" w:rsidRDefault="005472EA" w:rsidP="007A623E">
            <w:pPr>
              <w:widowControl/>
              <w:suppressAutoHyphens w:val="0"/>
              <w:snapToGrid w:val="0"/>
              <w:spacing w:line="360" w:lineRule="auto"/>
              <w:ind w:left="30"/>
              <w:jc w:val="left"/>
              <w:rPr>
                <w:sz w:val="22"/>
                <w:szCs w:val="22"/>
              </w:rPr>
            </w:pPr>
            <w:r>
              <w:rPr>
                <w:sz w:val="22"/>
                <w:szCs w:val="22"/>
              </w:rPr>
              <w:t>5 zestawów</w:t>
            </w:r>
          </w:p>
        </w:tc>
        <w:tc>
          <w:tcPr>
            <w:tcW w:w="2253" w:type="dxa"/>
            <w:tcBorders>
              <w:top w:val="single" w:sz="4" w:space="0" w:color="000000"/>
              <w:left w:val="single" w:sz="4" w:space="0" w:color="000000"/>
              <w:bottom w:val="single" w:sz="4" w:space="0" w:color="000000"/>
            </w:tcBorders>
            <w:shd w:val="clear" w:color="auto" w:fill="auto"/>
            <w:vAlign w:val="center"/>
          </w:tcPr>
          <w:p w14:paraId="305224A0" w14:textId="77777777" w:rsidR="009F122E" w:rsidRPr="00464F85" w:rsidRDefault="009F122E" w:rsidP="0048657B">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CE56" w14:textId="77777777" w:rsidR="009F122E" w:rsidRPr="00464F85" w:rsidRDefault="009F122E" w:rsidP="0048657B">
            <w:pPr>
              <w:widowControl/>
              <w:suppressAutoHyphens w:val="0"/>
              <w:snapToGrid w:val="0"/>
              <w:spacing w:line="360" w:lineRule="auto"/>
              <w:rPr>
                <w:sz w:val="22"/>
                <w:szCs w:val="22"/>
              </w:rPr>
            </w:pPr>
          </w:p>
        </w:tc>
      </w:tr>
      <w:tr w:rsidR="005472EA" w:rsidRPr="00464F85" w14:paraId="75C48765" w14:textId="77777777" w:rsidTr="007A623E">
        <w:trPr>
          <w:trHeight w:val="655"/>
        </w:trPr>
        <w:tc>
          <w:tcPr>
            <w:tcW w:w="2835" w:type="dxa"/>
            <w:tcBorders>
              <w:top w:val="single" w:sz="4" w:space="0" w:color="000000"/>
              <w:left w:val="single" w:sz="4" w:space="0" w:color="000000"/>
              <w:bottom w:val="single" w:sz="4" w:space="0" w:color="000000"/>
            </w:tcBorders>
            <w:shd w:val="clear" w:color="auto" w:fill="auto"/>
            <w:vAlign w:val="center"/>
          </w:tcPr>
          <w:p w14:paraId="49679453" w14:textId="77777777" w:rsidR="005472EA" w:rsidRDefault="005472EA" w:rsidP="006A3A73">
            <w:pPr>
              <w:widowControl/>
              <w:suppressAutoHyphens w:val="0"/>
              <w:snapToGrid w:val="0"/>
              <w:rPr>
                <w:b/>
                <w:bCs/>
              </w:rPr>
            </w:pPr>
          </w:p>
          <w:p w14:paraId="017CCEB1" w14:textId="20CC3E37" w:rsidR="005472EA" w:rsidRPr="005472EA" w:rsidRDefault="005472EA" w:rsidP="006A3A73">
            <w:pPr>
              <w:widowControl/>
              <w:suppressAutoHyphens w:val="0"/>
              <w:snapToGrid w:val="0"/>
              <w:rPr>
                <w:b/>
                <w:bCs/>
                <w:color w:val="000000" w:themeColor="text1"/>
                <w:sz w:val="22"/>
                <w:szCs w:val="22"/>
              </w:rPr>
            </w:pPr>
            <w:r w:rsidRPr="005472EA">
              <w:rPr>
                <w:b/>
                <w:bCs/>
                <w:color w:val="000000" w:themeColor="text1"/>
                <w:sz w:val="22"/>
                <w:szCs w:val="22"/>
              </w:rPr>
              <w:t xml:space="preserve">Zestaw mikrofonowy </w:t>
            </w:r>
            <w:r w:rsidRPr="005472EA">
              <w:rPr>
                <w:b/>
                <w:bCs/>
                <w:color w:val="000000" w:themeColor="text1"/>
                <w:sz w:val="22"/>
                <w:szCs w:val="22"/>
              </w:rPr>
              <w:br/>
              <w:t xml:space="preserve">z nadajnikiem miniaturowym </w:t>
            </w:r>
            <w:r>
              <w:rPr>
                <w:b/>
                <w:bCs/>
                <w:color w:val="000000" w:themeColor="text1"/>
                <w:sz w:val="22"/>
                <w:szCs w:val="22"/>
              </w:rPr>
              <w:br/>
            </w:r>
            <w:r w:rsidRPr="005472EA">
              <w:rPr>
                <w:b/>
                <w:bCs/>
                <w:color w:val="000000" w:themeColor="text1"/>
                <w:sz w:val="22"/>
                <w:szCs w:val="22"/>
              </w:rPr>
              <w:t>i mikrofonem przypinanym</w:t>
            </w:r>
          </w:p>
          <w:p w14:paraId="4C71064D" w14:textId="4253120F" w:rsidR="005472EA" w:rsidRDefault="005472EA" w:rsidP="006A3A73">
            <w:pPr>
              <w:widowControl/>
              <w:suppressAutoHyphens w:val="0"/>
              <w:snapToGrid w:val="0"/>
              <w:rPr>
                <w:b/>
                <w:bCs/>
                <w:color w:val="000000" w:themeColor="text1"/>
                <w:sz w:val="22"/>
                <w:szCs w:val="22"/>
              </w:rPr>
            </w:pPr>
          </w:p>
        </w:tc>
        <w:tc>
          <w:tcPr>
            <w:tcW w:w="2267" w:type="dxa"/>
            <w:tcBorders>
              <w:top w:val="single" w:sz="4" w:space="0" w:color="000000"/>
              <w:left w:val="single" w:sz="4" w:space="0" w:color="000000"/>
              <w:bottom w:val="single" w:sz="4" w:space="0" w:color="000000"/>
            </w:tcBorders>
            <w:shd w:val="clear" w:color="auto" w:fill="auto"/>
            <w:vAlign w:val="center"/>
          </w:tcPr>
          <w:p w14:paraId="270B9470" w14:textId="77777777" w:rsidR="005472EA" w:rsidRPr="00464F85" w:rsidRDefault="005472EA" w:rsidP="00313346">
            <w:pPr>
              <w:widowControl/>
              <w:suppressAutoHyphens w:val="0"/>
              <w:snapToGrid w:val="0"/>
              <w:spacing w:line="360" w:lineRule="auto"/>
              <w:jc w:val="left"/>
              <w:rPr>
                <w:sz w:val="22"/>
                <w:szCs w:val="22"/>
              </w:rPr>
            </w:pPr>
          </w:p>
        </w:tc>
        <w:tc>
          <w:tcPr>
            <w:tcW w:w="1742" w:type="dxa"/>
            <w:tcBorders>
              <w:top w:val="single" w:sz="4" w:space="0" w:color="000000"/>
              <w:left w:val="single" w:sz="4" w:space="0" w:color="000000"/>
              <w:bottom w:val="single" w:sz="4" w:space="0" w:color="000000"/>
              <w:right w:val="single" w:sz="4" w:space="0" w:color="000000"/>
            </w:tcBorders>
          </w:tcPr>
          <w:p w14:paraId="024A45B6" w14:textId="77777777" w:rsidR="005472EA" w:rsidRPr="00464F85" w:rsidRDefault="005472EA" w:rsidP="0048657B">
            <w:pPr>
              <w:widowControl/>
              <w:suppressAutoHyphens w:val="0"/>
              <w:snapToGrid w:val="0"/>
              <w:spacing w:line="360" w:lineRule="auto"/>
              <w:rPr>
                <w:sz w:val="22"/>
                <w:szCs w:val="22"/>
              </w:rPr>
            </w:pPr>
          </w:p>
        </w:tc>
        <w:tc>
          <w:tcPr>
            <w:tcW w:w="1800" w:type="dxa"/>
            <w:tcBorders>
              <w:top w:val="single" w:sz="4" w:space="0" w:color="000000"/>
              <w:left w:val="single" w:sz="4" w:space="0" w:color="000000"/>
              <w:bottom w:val="single" w:sz="4" w:space="0" w:color="000000"/>
            </w:tcBorders>
            <w:shd w:val="clear" w:color="auto" w:fill="auto"/>
            <w:vAlign w:val="center"/>
          </w:tcPr>
          <w:p w14:paraId="7661135B" w14:textId="77777777" w:rsidR="005472EA" w:rsidRPr="00464F85" w:rsidRDefault="005472EA" w:rsidP="0048657B">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05308BC4" w14:textId="14892898" w:rsidR="005472EA" w:rsidRPr="00464F85" w:rsidRDefault="005472EA" w:rsidP="007A623E">
            <w:pPr>
              <w:widowControl/>
              <w:suppressAutoHyphens w:val="0"/>
              <w:snapToGrid w:val="0"/>
              <w:spacing w:line="360" w:lineRule="auto"/>
              <w:ind w:left="30"/>
              <w:jc w:val="left"/>
              <w:rPr>
                <w:sz w:val="22"/>
                <w:szCs w:val="22"/>
              </w:rPr>
            </w:pPr>
            <w:r>
              <w:rPr>
                <w:sz w:val="22"/>
                <w:szCs w:val="22"/>
              </w:rPr>
              <w:t>5 zestawów</w:t>
            </w:r>
          </w:p>
        </w:tc>
        <w:tc>
          <w:tcPr>
            <w:tcW w:w="2253" w:type="dxa"/>
            <w:tcBorders>
              <w:top w:val="single" w:sz="4" w:space="0" w:color="000000"/>
              <w:left w:val="single" w:sz="4" w:space="0" w:color="000000"/>
              <w:bottom w:val="single" w:sz="4" w:space="0" w:color="000000"/>
            </w:tcBorders>
            <w:shd w:val="clear" w:color="auto" w:fill="auto"/>
            <w:vAlign w:val="center"/>
          </w:tcPr>
          <w:p w14:paraId="326E926E" w14:textId="77777777" w:rsidR="005472EA" w:rsidRPr="00464F85" w:rsidRDefault="005472EA" w:rsidP="0048657B">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45097" w14:textId="567B805F" w:rsidR="005472EA" w:rsidRPr="00464F85" w:rsidRDefault="005472EA" w:rsidP="0048657B">
            <w:pPr>
              <w:widowControl/>
              <w:suppressAutoHyphens w:val="0"/>
              <w:snapToGrid w:val="0"/>
              <w:spacing w:line="360" w:lineRule="auto"/>
              <w:rPr>
                <w:sz w:val="22"/>
                <w:szCs w:val="22"/>
              </w:rPr>
            </w:pPr>
          </w:p>
        </w:tc>
      </w:tr>
      <w:tr w:rsidR="007B4C78" w:rsidRPr="00464F85" w14:paraId="557A2068" w14:textId="77777777" w:rsidTr="007A623E">
        <w:trPr>
          <w:trHeight w:val="646"/>
        </w:trPr>
        <w:tc>
          <w:tcPr>
            <w:tcW w:w="10067" w:type="dxa"/>
            <w:gridSpan w:val="5"/>
            <w:tcBorders>
              <w:top w:val="single" w:sz="4" w:space="0" w:color="000000"/>
              <w:left w:val="single" w:sz="4" w:space="0" w:color="000000"/>
              <w:bottom w:val="single" w:sz="4" w:space="0" w:color="000000"/>
              <w:right w:val="single" w:sz="4" w:space="0" w:color="auto"/>
            </w:tcBorders>
          </w:tcPr>
          <w:p w14:paraId="42684CA3" w14:textId="7E4B0693" w:rsidR="007B4C78" w:rsidRPr="00464F85" w:rsidRDefault="00C13A49" w:rsidP="007B4C78">
            <w:pPr>
              <w:widowControl/>
              <w:suppressAutoHyphens w:val="0"/>
              <w:spacing w:line="360" w:lineRule="auto"/>
              <w:jc w:val="right"/>
              <w:rPr>
                <w:b/>
                <w:bCs/>
                <w:sz w:val="22"/>
                <w:szCs w:val="22"/>
              </w:rPr>
            </w:pPr>
            <w:r w:rsidRPr="00464F85">
              <w:rPr>
                <w:b/>
                <w:bCs/>
                <w:sz w:val="22"/>
                <w:szCs w:val="22"/>
                <w:u w:val="single"/>
              </w:rPr>
              <w:t>Razem:</w:t>
            </w:r>
          </w:p>
        </w:tc>
        <w:tc>
          <w:tcPr>
            <w:tcW w:w="2253" w:type="dxa"/>
            <w:tcBorders>
              <w:top w:val="single" w:sz="4" w:space="0" w:color="000000"/>
              <w:left w:val="single" w:sz="4" w:space="0" w:color="auto"/>
              <w:bottom w:val="single" w:sz="4" w:space="0" w:color="000000"/>
            </w:tcBorders>
          </w:tcPr>
          <w:p w14:paraId="1E2D8248" w14:textId="0179DBD0" w:rsidR="007B4C78" w:rsidRPr="00464F85" w:rsidRDefault="007B4C78" w:rsidP="0048657B">
            <w:pPr>
              <w:spacing w:line="360" w:lineRule="auto"/>
              <w:jc w:val="right"/>
              <w:rPr>
                <w:b/>
                <w:bCs/>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D14C" w14:textId="7D5AC466" w:rsidR="007B4C78" w:rsidRPr="00464F85" w:rsidRDefault="007B4C78" w:rsidP="0048657B">
            <w:pPr>
              <w:widowControl/>
              <w:suppressAutoHyphens w:val="0"/>
              <w:snapToGrid w:val="0"/>
              <w:spacing w:line="360" w:lineRule="auto"/>
              <w:rPr>
                <w:sz w:val="22"/>
                <w:szCs w:val="22"/>
              </w:rPr>
            </w:pPr>
          </w:p>
        </w:tc>
      </w:tr>
    </w:tbl>
    <w:p w14:paraId="030634CB" w14:textId="272F7756" w:rsidR="009F122E" w:rsidRPr="00464F85" w:rsidRDefault="009F122E" w:rsidP="007463FD">
      <w:pPr>
        <w:pStyle w:val="Tekstpodstawowy"/>
        <w:spacing w:line="240" w:lineRule="auto"/>
        <w:rPr>
          <w:b/>
          <w:bCs/>
        </w:rPr>
      </w:pPr>
    </w:p>
    <w:p w14:paraId="757E3869" w14:textId="2BD091C4" w:rsidR="001F505C" w:rsidRPr="00464F85" w:rsidRDefault="001F505C" w:rsidP="001F505C">
      <w:pPr>
        <w:pStyle w:val="Tekstpodstawowy"/>
        <w:spacing w:line="240" w:lineRule="auto"/>
        <w:ind w:right="806"/>
        <w:rPr>
          <w:b/>
          <w:color w:val="000000"/>
          <w:sz w:val="22"/>
          <w:szCs w:val="22"/>
        </w:rPr>
      </w:pPr>
      <w:r w:rsidRPr="00464F85">
        <w:rPr>
          <w:b/>
          <w:color w:val="000000"/>
          <w:sz w:val="22"/>
          <w:szCs w:val="22"/>
        </w:rPr>
        <w:t xml:space="preserve">Wykonawca musi zaoferować sprzęt spełniający w stopniu minimalnym wymagania Zamawiającego określone w Załączniku A do </w:t>
      </w:r>
      <w:r w:rsidR="004448C1" w:rsidRPr="00464F85">
        <w:rPr>
          <w:b/>
          <w:color w:val="000000"/>
          <w:sz w:val="22"/>
          <w:szCs w:val="22"/>
        </w:rPr>
        <w:t>SWZ</w:t>
      </w:r>
      <w:r w:rsidRPr="00464F85">
        <w:rPr>
          <w:b/>
          <w:color w:val="000000"/>
          <w:sz w:val="22"/>
          <w:szCs w:val="22"/>
        </w:rPr>
        <w:t xml:space="preserve">. </w:t>
      </w:r>
    </w:p>
    <w:p w14:paraId="0350F2F9" w14:textId="77777777" w:rsidR="00FC6E9B" w:rsidRPr="00464F85" w:rsidRDefault="00FC6E9B" w:rsidP="001F505C">
      <w:pPr>
        <w:tabs>
          <w:tab w:val="left" w:pos="851"/>
        </w:tabs>
        <w:jc w:val="both"/>
        <w:rPr>
          <w:b/>
          <w:color w:val="000000"/>
          <w:sz w:val="22"/>
          <w:szCs w:val="22"/>
          <w:u w:val="single"/>
        </w:rPr>
      </w:pPr>
    </w:p>
    <w:p w14:paraId="0646FB79" w14:textId="62A587A0" w:rsidR="001F505C" w:rsidRPr="00464F85" w:rsidRDefault="001F505C" w:rsidP="001F505C">
      <w:pPr>
        <w:tabs>
          <w:tab w:val="left" w:pos="851"/>
        </w:tabs>
        <w:jc w:val="both"/>
        <w:rPr>
          <w:b/>
          <w:color w:val="000000"/>
          <w:sz w:val="22"/>
          <w:szCs w:val="22"/>
        </w:rPr>
      </w:pPr>
      <w:r w:rsidRPr="00464F85">
        <w:rPr>
          <w:b/>
          <w:color w:val="000000"/>
          <w:sz w:val="22"/>
          <w:szCs w:val="22"/>
          <w:u w:val="single"/>
        </w:rPr>
        <w:t>Do kalkulacji cenowej winny być dołączone</w:t>
      </w:r>
      <w:r w:rsidRPr="00464F85">
        <w:rPr>
          <w:b/>
          <w:color w:val="000000"/>
          <w:sz w:val="22"/>
          <w:szCs w:val="22"/>
        </w:rPr>
        <w:t>:</w:t>
      </w:r>
    </w:p>
    <w:p w14:paraId="6C2A1703" w14:textId="6CCB3695" w:rsidR="001F505C" w:rsidRPr="00464F85" w:rsidRDefault="001F505C" w:rsidP="001F505C">
      <w:pPr>
        <w:tabs>
          <w:tab w:val="left" w:pos="851"/>
        </w:tabs>
        <w:jc w:val="both"/>
        <w:rPr>
          <w:sz w:val="22"/>
          <w:szCs w:val="22"/>
        </w:rPr>
      </w:pPr>
      <w:r w:rsidRPr="00464F85">
        <w:rPr>
          <w:color w:val="000000"/>
          <w:sz w:val="22"/>
          <w:szCs w:val="22"/>
        </w:rPr>
        <w:t>- opis</w:t>
      </w:r>
      <w:r w:rsidR="000A08FF" w:rsidRPr="00464F85">
        <w:rPr>
          <w:color w:val="000000"/>
          <w:sz w:val="22"/>
          <w:szCs w:val="22"/>
        </w:rPr>
        <w:t>y techniczne sporządzone</w:t>
      </w:r>
      <w:r w:rsidRPr="00464F85">
        <w:rPr>
          <w:color w:val="000000"/>
          <w:sz w:val="22"/>
          <w:szCs w:val="22"/>
        </w:rPr>
        <w:t xml:space="preserve"> przez producenta i/lub wydruk/i ze stron internetowych producenta, bądź katalog/i producenta/ów pozwalające na ocenę zgodności oferowanych materiałów oraz ich parametrów z wymaganiami </w:t>
      </w:r>
      <w:r w:rsidR="004448C1" w:rsidRPr="00464F85">
        <w:rPr>
          <w:color w:val="000000"/>
          <w:sz w:val="22"/>
          <w:szCs w:val="22"/>
        </w:rPr>
        <w:t>SWZ</w:t>
      </w:r>
      <w:r w:rsidRPr="00464F85">
        <w:rPr>
          <w:color w:val="000000"/>
          <w:sz w:val="22"/>
          <w:szCs w:val="22"/>
        </w:rPr>
        <w:t xml:space="preserve">. </w:t>
      </w:r>
      <w:r w:rsidRPr="00320ED0">
        <w:rPr>
          <w:snapToGrid w:val="0"/>
          <w:color w:val="000000"/>
          <w:sz w:val="22"/>
          <w:szCs w:val="22"/>
          <w:u w:val="single"/>
        </w:rPr>
        <w:t xml:space="preserve">Wykonawca </w:t>
      </w:r>
      <w:r w:rsidRPr="00320ED0">
        <w:rPr>
          <w:color w:val="000000"/>
          <w:sz w:val="22"/>
          <w:szCs w:val="22"/>
          <w:u w:val="single"/>
        </w:rPr>
        <w:t xml:space="preserve">w niniejszych materiałach </w:t>
      </w:r>
      <w:r w:rsidR="003C3062" w:rsidRPr="00320ED0">
        <w:rPr>
          <w:color w:val="000000"/>
          <w:sz w:val="22"/>
          <w:szCs w:val="22"/>
          <w:u w:val="single"/>
        </w:rPr>
        <w:t>obowiązkowo i jednoznacznie musi wskazać,</w:t>
      </w:r>
      <w:r w:rsidRPr="00320ED0">
        <w:rPr>
          <w:color w:val="000000"/>
          <w:sz w:val="22"/>
          <w:szCs w:val="22"/>
          <w:u w:val="single"/>
        </w:rPr>
        <w:t xml:space="preserve"> której pozycji dotyczą </w:t>
      </w:r>
      <w:r w:rsidRPr="00320ED0">
        <w:rPr>
          <w:sz w:val="22"/>
          <w:szCs w:val="22"/>
          <w:u w:val="single"/>
        </w:rPr>
        <w:t>materiały.</w:t>
      </w:r>
      <w:r w:rsidRPr="00464F85">
        <w:rPr>
          <w:sz w:val="22"/>
          <w:szCs w:val="22"/>
        </w:rPr>
        <w:t xml:space="preserve"> </w:t>
      </w:r>
      <w:r w:rsidRPr="00464F85">
        <w:rPr>
          <w:bCs/>
          <w:sz w:val="22"/>
          <w:szCs w:val="22"/>
        </w:rPr>
        <w:t>Zamawiający dopuszcza złożenie wyżej wskazanych dokumentów na potwierdzenie spełnienia warunków przedmiotowych w języku angielskim</w:t>
      </w:r>
      <w:r w:rsidRPr="00464F85">
        <w:rPr>
          <w:sz w:val="22"/>
          <w:szCs w:val="22"/>
        </w:rPr>
        <w:t xml:space="preserve">. </w:t>
      </w:r>
    </w:p>
    <w:p w14:paraId="4C280D9C" w14:textId="77777777" w:rsidR="001F505C" w:rsidRPr="00464F85" w:rsidRDefault="001F505C" w:rsidP="001F505C">
      <w:pPr>
        <w:widowControl/>
        <w:suppressAutoHyphens w:val="0"/>
        <w:jc w:val="both"/>
        <w:rPr>
          <w:b/>
          <w:bCs/>
        </w:rPr>
        <w:sectPr w:rsidR="001F505C" w:rsidRPr="00464F85" w:rsidSect="003C2C21">
          <w:pgSz w:w="16840" w:h="11907" w:orient="landscape" w:code="9"/>
          <w:pgMar w:top="1418" w:right="582" w:bottom="1418" w:left="1418" w:header="568" w:footer="708" w:gutter="0"/>
          <w:cols w:space="708"/>
          <w:noEndnote/>
          <w:docGrid w:linePitch="326"/>
        </w:sectPr>
      </w:pPr>
    </w:p>
    <w:p w14:paraId="67AAF569" w14:textId="77777777" w:rsidR="00D85B38" w:rsidRPr="00464F85" w:rsidRDefault="00D85B38" w:rsidP="00D85B38">
      <w:pPr>
        <w:pStyle w:val="Tekstpodstawowy"/>
        <w:ind w:left="540"/>
        <w:jc w:val="right"/>
        <w:rPr>
          <w:b/>
          <w:szCs w:val="24"/>
        </w:rPr>
      </w:pPr>
      <w:r w:rsidRPr="00464F85">
        <w:rPr>
          <w:b/>
          <w:szCs w:val="24"/>
        </w:rPr>
        <w:lastRenderedPageBreak/>
        <w:t>Załącznik nr 3 do formularza oferty</w:t>
      </w:r>
    </w:p>
    <w:p w14:paraId="24959C88" w14:textId="77777777" w:rsidR="00D85B38" w:rsidRPr="00464F85" w:rsidRDefault="00D85B38" w:rsidP="00D85B38">
      <w:pPr>
        <w:pStyle w:val="Tekstpodstawowy"/>
        <w:spacing w:line="240" w:lineRule="auto"/>
        <w:ind w:left="540"/>
        <w:rPr>
          <w:i/>
          <w:sz w:val="22"/>
          <w:szCs w:val="22"/>
        </w:rPr>
      </w:pPr>
      <w:r w:rsidRPr="00464F85">
        <w:rPr>
          <w:i/>
          <w:sz w:val="22"/>
          <w:szCs w:val="22"/>
        </w:rPr>
        <w:t>(Pieczęć firmowa Wykonawcy)</w:t>
      </w:r>
    </w:p>
    <w:p w14:paraId="1AA2C9A7" w14:textId="77777777" w:rsidR="00D85B38" w:rsidRPr="00464F85" w:rsidRDefault="00D85B38" w:rsidP="00D85B38">
      <w:pPr>
        <w:pStyle w:val="Tekstpodstawowy"/>
        <w:spacing w:line="240" w:lineRule="auto"/>
        <w:ind w:left="540"/>
        <w:rPr>
          <w:i/>
          <w:sz w:val="22"/>
          <w:szCs w:val="22"/>
        </w:rPr>
      </w:pPr>
    </w:p>
    <w:p w14:paraId="721EC0A4" w14:textId="77777777" w:rsidR="00D85B38" w:rsidRPr="00464F85" w:rsidRDefault="00D85B38" w:rsidP="00D85B38">
      <w:pPr>
        <w:pStyle w:val="Tekstpodstawowy"/>
        <w:spacing w:line="240" w:lineRule="auto"/>
        <w:ind w:left="540"/>
        <w:rPr>
          <w:sz w:val="22"/>
          <w:szCs w:val="22"/>
        </w:rPr>
      </w:pPr>
    </w:p>
    <w:p w14:paraId="20D13D87"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OŚWIADCZENIE</w:t>
      </w:r>
    </w:p>
    <w:p w14:paraId="163237E4"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(wykaz podwykonawców)</w:t>
      </w:r>
    </w:p>
    <w:p w14:paraId="1F96E31F" w14:textId="77777777" w:rsidR="00D85B38" w:rsidRPr="00464F85" w:rsidRDefault="00D85B38" w:rsidP="00D85B38">
      <w:pPr>
        <w:pStyle w:val="Tekstpodstawowy"/>
        <w:spacing w:line="240" w:lineRule="auto"/>
        <w:ind w:left="540"/>
        <w:rPr>
          <w:sz w:val="22"/>
          <w:szCs w:val="22"/>
        </w:rPr>
      </w:pPr>
    </w:p>
    <w:p w14:paraId="7A93E610" w14:textId="77777777" w:rsidR="00D85B38" w:rsidRPr="00464F85" w:rsidRDefault="00D85B38" w:rsidP="00D85B38">
      <w:pPr>
        <w:pStyle w:val="Tekstpodstawowy"/>
        <w:spacing w:line="240" w:lineRule="auto"/>
        <w:ind w:firstLine="540"/>
        <w:rPr>
          <w:sz w:val="22"/>
          <w:szCs w:val="22"/>
        </w:rPr>
      </w:pPr>
      <w:r w:rsidRPr="00464F85">
        <w:rPr>
          <w:sz w:val="22"/>
          <w:szCs w:val="22"/>
        </w:rPr>
        <w:t>Oświadczamy, że:</w:t>
      </w:r>
    </w:p>
    <w:p w14:paraId="16EDF0CC" w14:textId="77777777" w:rsidR="00D85B38" w:rsidRPr="00464F85" w:rsidRDefault="00D85B38" w:rsidP="00D85B38">
      <w:pPr>
        <w:pStyle w:val="Tekstpodstawowy"/>
        <w:spacing w:line="240" w:lineRule="auto"/>
        <w:ind w:left="540"/>
        <w:rPr>
          <w:sz w:val="22"/>
          <w:szCs w:val="22"/>
        </w:rPr>
      </w:pPr>
    </w:p>
    <w:p w14:paraId="413B74B0" w14:textId="77777777" w:rsidR="00D85B38" w:rsidRPr="00464F85" w:rsidRDefault="00D85B38" w:rsidP="00D85B38">
      <w:pPr>
        <w:pStyle w:val="Tekstpodstawowy"/>
        <w:spacing w:line="240" w:lineRule="auto"/>
        <w:ind w:left="540"/>
        <w:rPr>
          <w:sz w:val="22"/>
          <w:szCs w:val="22"/>
        </w:rPr>
      </w:pPr>
      <w:r w:rsidRPr="00464F85">
        <w:rPr>
          <w:sz w:val="22"/>
          <w:szCs w:val="22"/>
        </w:rPr>
        <w:t>- powierzamy* następującym podwykonawcom wykonanie następujących części (zakresu) zamówienia</w:t>
      </w:r>
    </w:p>
    <w:p w14:paraId="20F84EB8" w14:textId="77777777" w:rsidR="00D85B38" w:rsidRPr="00464F85" w:rsidRDefault="00D85B38" w:rsidP="00D85B38">
      <w:pPr>
        <w:pStyle w:val="Tekstpodstawowy"/>
        <w:spacing w:line="240" w:lineRule="auto"/>
        <w:ind w:left="540"/>
        <w:rPr>
          <w:sz w:val="22"/>
          <w:szCs w:val="22"/>
        </w:rPr>
      </w:pPr>
    </w:p>
    <w:p w14:paraId="70F0A6F5" w14:textId="77777777" w:rsidR="00D85B38" w:rsidRPr="00464F85" w:rsidRDefault="00D85B38" w:rsidP="0054339D">
      <w:pPr>
        <w:pStyle w:val="Tekstpodstawowy"/>
        <w:numPr>
          <w:ilvl w:val="2"/>
          <w:numId w:val="62"/>
        </w:numPr>
        <w:tabs>
          <w:tab w:val="clear" w:pos="2160"/>
        </w:tabs>
        <w:spacing w:line="240" w:lineRule="auto"/>
        <w:ind w:left="567" w:firstLine="0"/>
        <w:jc w:val="left"/>
        <w:rPr>
          <w:sz w:val="22"/>
          <w:szCs w:val="22"/>
        </w:rPr>
      </w:pPr>
      <w:r w:rsidRPr="00464F85">
        <w:rPr>
          <w:sz w:val="22"/>
          <w:szCs w:val="22"/>
        </w:rPr>
        <w:t xml:space="preserve">Podwykonawca </w:t>
      </w:r>
      <w:r w:rsidRPr="00464F85">
        <w:rPr>
          <w:i/>
          <w:sz w:val="22"/>
          <w:szCs w:val="22"/>
        </w:rPr>
        <w:t>(podać pełną nazwę/firmę, adres, a także w zależności od podmiotu: NIP/PESEL, KRS/</w:t>
      </w:r>
      <w:proofErr w:type="spellStart"/>
      <w:r w:rsidRPr="00464F85">
        <w:rPr>
          <w:i/>
          <w:sz w:val="22"/>
          <w:szCs w:val="22"/>
        </w:rPr>
        <w:t>CEiDG</w:t>
      </w:r>
      <w:proofErr w:type="spellEnd"/>
      <w:r w:rsidRPr="00464F85">
        <w:rPr>
          <w:i/>
          <w:sz w:val="22"/>
          <w:szCs w:val="22"/>
        </w:rPr>
        <w:t xml:space="preserve">) - </w:t>
      </w:r>
      <w:r w:rsidRPr="00464F85">
        <w:rPr>
          <w:sz w:val="22"/>
          <w:szCs w:val="22"/>
        </w:rPr>
        <w:t>……………………………………………………………………………………………………..</w:t>
      </w:r>
    </w:p>
    <w:p w14:paraId="5B41F518"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0C648FBC"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08EAD600" w14:textId="77777777" w:rsidR="00D85B38" w:rsidRPr="00464F85" w:rsidRDefault="00D85B38" w:rsidP="00D85B38">
      <w:pPr>
        <w:pStyle w:val="Tekstpodstawowy"/>
        <w:spacing w:line="240" w:lineRule="auto"/>
        <w:ind w:left="720"/>
        <w:rPr>
          <w:sz w:val="22"/>
          <w:szCs w:val="22"/>
        </w:rPr>
      </w:pPr>
    </w:p>
    <w:p w14:paraId="3420620B" w14:textId="77777777" w:rsidR="00D85B38" w:rsidRPr="00464F85" w:rsidRDefault="00D85B38" w:rsidP="00D85B38">
      <w:pPr>
        <w:pStyle w:val="Tekstpodstawowy"/>
        <w:spacing w:line="240" w:lineRule="auto"/>
        <w:ind w:left="567"/>
        <w:rPr>
          <w:i/>
          <w:sz w:val="22"/>
          <w:szCs w:val="22"/>
        </w:rPr>
      </w:pPr>
      <w:r w:rsidRPr="00464F85">
        <w:rPr>
          <w:sz w:val="22"/>
          <w:szCs w:val="22"/>
        </w:rPr>
        <w:t xml:space="preserve">2.  Podwykonawca </w:t>
      </w:r>
      <w:r w:rsidRPr="00464F85">
        <w:rPr>
          <w:i/>
          <w:sz w:val="22"/>
          <w:szCs w:val="22"/>
        </w:rPr>
        <w:t>(podać pełną nazwę/firmę, adres, a także w zależności od podmiotu: NIP/PESEL, KRS/</w:t>
      </w:r>
      <w:proofErr w:type="spellStart"/>
      <w:r w:rsidRPr="00464F85">
        <w:rPr>
          <w:i/>
          <w:sz w:val="22"/>
          <w:szCs w:val="22"/>
        </w:rPr>
        <w:t>CEiDG</w:t>
      </w:r>
      <w:proofErr w:type="spellEnd"/>
      <w:r w:rsidRPr="00464F85">
        <w:rPr>
          <w:i/>
          <w:sz w:val="22"/>
          <w:szCs w:val="22"/>
        </w:rPr>
        <w:t xml:space="preserve">) -      </w:t>
      </w:r>
    </w:p>
    <w:p w14:paraId="595E01A2" w14:textId="77777777" w:rsidR="00D85B38" w:rsidRPr="00464F85" w:rsidRDefault="00D85B38" w:rsidP="00D85B38">
      <w:pPr>
        <w:pStyle w:val="Tekstpodstawowy"/>
        <w:spacing w:line="240" w:lineRule="auto"/>
        <w:rPr>
          <w:sz w:val="22"/>
          <w:szCs w:val="22"/>
        </w:rPr>
      </w:pPr>
      <w:r w:rsidRPr="00464F85">
        <w:rPr>
          <w:i/>
          <w:sz w:val="22"/>
          <w:szCs w:val="22"/>
        </w:rPr>
        <w:t xml:space="preserve">         </w:t>
      </w:r>
      <w:r w:rsidRPr="00464F85">
        <w:rPr>
          <w:sz w:val="22"/>
          <w:szCs w:val="22"/>
        </w:rPr>
        <w:t>……………………………………………………………………………………………….</w:t>
      </w:r>
    </w:p>
    <w:p w14:paraId="06718231"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4B9C3936"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434BBB49" w14:textId="77777777" w:rsidR="00D85B38" w:rsidRPr="00464F85" w:rsidRDefault="00D85B38" w:rsidP="00D85B38">
      <w:pPr>
        <w:pStyle w:val="Tekstpodstawowy"/>
        <w:spacing w:line="240" w:lineRule="auto"/>
        <w:ind w:left="540"/>
        <w:rPr>
          <w:sz w:val="22"/>
          <w:szCs w:val="22"/>
        </w:rPr>
      </w:pPr>
    </w:p>
    <w:p w14:paraId="4B5CC439" w14:textId="77777777" w:rsidR="00D85B38" w:rsidRPr="00464F85" w:rsidRDefault="00D85B38" w:rsidP="00D85B38">
      <w:pPr>
        <w:pStyle w:val="Tekstpodstawowy"/>
        <w:spacing w:line="240" w:lineRule="auto"/>
        <w:ind w:left="540"/>
        <w:rPr>
          <w:sz w:val="22"/>
          <w:szCs w:val="22"/>
        </w:rPr>
      </w:pPr>
      <w:r w:rsidRPr="00464F85">
        <w:rPr>
          <w:sz w:val="22"/>
          <w:szCs w:val="22"/>
        </w:rPr>
        <w:t>- nie powierzamy* podwykonawcom żadnej części (zakresu) zamówienia</w:t>
      </w:r>
    </w:p>
    <w:p w14:paraId="40E09D57" w14:textId="77777777" w:rsidR="00D85B38" w:rsidRPr="00464F85" w:rsidRDefault="00D85B38" w:rsidP="00D85B38">
      <w:pPr>
        <w:pStyle w:val="Tekstpodstawowy"/>
        <w:spacing w:line="240" w:lineRule="auto"/>
        <w:ind w:left="540"/>
        <w:rPr>
          <w:sz w:val="22"/>
          <w:szCs w:val="22"/>
        </w:rPr>
      </w:pPr>
    </w:p>
    <w:p w14:paraId="0400FC42" w14:textId="77777777" w:rsidR="00D85B38" w:rsidRPr="00464F85" w:rsidRDefault="00D85B38" w:rsidP="00D85B38">
      <w:pPr>
        <w:pStyle w:val="Tekstpodstawowy"/>
        <w:spacing w:line="240" w:lineRule="auto"/>
        <w:ind w:left="540"/>
        <w:rPr>
          <w:sz w:val="22"/>
          <w:szCs w:val="22"/>
        </w:rPr>
      </w:pPr>
      <w:r w:rsidRPr="00464F85">
        <w:rPr>
          <w:sz w:val="22"/>
          <w:szCs w:val="22"/>
        </w:rPr>
        <w:t>(jeżeli Wykonawca nie wykreśli żadnej z powyższych opcji, Zamawiający uzna, że nie powierza podwykonawcom wykonania żadnych prac objętych niniejszym zamówieniem)</w:t>
      </w:r>
    </w:p>
    <w:p w14:paraId="34DA27CD" w14:textId="77777777" w:rsidR="00D85B38" w:rsidRPr="00464F85" w:rsidRDefault="00D85B38" w:rsidP="00D85B38">
      <w:pPr>
        <w:pStyle w:val="Tekstpodstawowy"/>
        <w:spacing w:line="240" w:lineRule="auto"/>
        <w:ind w:left="540"/>
        <w:rPr>
          <w:sz w:val="22"/>
          <w:szCs w:val="22"/>
        </w:rPr>
      </w:pPr>
    </w:p>
    <w:p w14:paraId="3035A350" w14:textId="77777777" w:rsidR="00D85B38" w:rsidRPr="00464F85" w:rsidRDefault="00D85B38" w:rsidP="00D85B38">
      <w:pPr>
        <w:pStyle w:val="Tekstpodstawowy"/>
        <w:ind w:left="540"/>
        <w:rPr>
          <w:sz w:val="22"/>
          <w:szCs w:val="22"/>
        </w:rPr>
      </w:pPr>
    </w:p>
    <w:p w14:paraId="14C7049D" w14:textId="77777777" w:rsidR="00D85B38" w:rsidRPr="00464F85" w:rsidRDefault="00D85B38" w:rsidP="00D85B38">
      <w:pPr>
        <w:pStyle w:val="Tekstpodstawowy"/>
        <w:spacing w:line="240" w:lineRule="auto"/>
        <w:ind w:left="540"/>
        <w:rPr>
          <w:sz w:val="22"/>
          <w:szCs w:val="22"/>
        </w:rPr>
      </w:pPr>
    </w:p>
    <w:p w14:paraId="3208B8A1" w14:textId="77777777" w:rsidR="00D85B38" w:rsidRPr="00464F85" w:rsidRDefault="00D85B38" w:rsidP="00D85B38">
      <w:pPr>
        <w:pStyle w:val="Tekstpodstawowy"/>
        <w:spacing w:line="240" w:lineRule="auto"/>
        <w:ind w:left="540"/>
        <w:rPr>
          <w:sz w:val="22"/>
          <w:szCs w:val="22"/>
        </w:rPr>
      </w:pPr>
    </w:p>
    <w:p w14:paraId="139FB7CE" w14:textId="77777777" w:rsidR="00D85B38" w:rsidRPr="00464F85" w:rsidRDefault="00D85B38" w:rsidP="00D85B38">
      <w:pPr>
        <w:pStyle w:val="Tekstpodstawowy"/>
        <w:spacing w:line="240" w:lineRule="auto"/>
        <w:ind w:left="540"/>
        <w:rPr>
          <w:i/>
          <w:iCs/>
          <w:sz w:val="22"/>
          <w:szCs w:val="22"/>
        </w:rPr>
      </w:pPr>
    </w:p>
    <w:p w14:paraId="715B1FF7" w14:textId="77777777" w:rsidR="00D85B38" w:rsidRPr="00206CC8" w:rsidRDefault="00D85B38" w:rsidP="00D85B38">
      <w:pPr>
        <w:pStyle w:val="Tekstpodstawowy"/>
        <w:spacing w:line="240" w:lineRule="auto"/>
        <w:ind w:left="539"/>
        <w:rPr>
          <w:i/>
          <w:sz w:val="22"/>
          <w:szCs w:val="22"/>
          <w:u w:val="single"/>
        </w:rPr>
      </w:pPr>
      <w:r w:rsidRPr="00464F85">
        <w:rPr>
          <w:i/>
          <w:sz w:val="22"/>
          <w:szCs w:val="22"/>
        </w:rPr>
        <w:t>* niepotrzebne skreślić</w:t>
      </w:r>
    </w:p>
    <w:p w14:paraId="1D4FC4E2" w14:textId="77777777" w:rsidR="003C3062" w:rsidRPr="00713B94" w:rsidRDefault="003C3062" w:rsidP="003C3062">
      <w:pPr>
        <w:pStyle w:val="Tekstpodstawowy"/>
        <w:spacing w:line="240" w:lineRule="auto"/>
        <w:outlineLvl w:val="0"/>
        <w:rPr>
          <w:b/>
          <w:i/>
          <w:sz w:val="22"/>
          <w:szCs w:val="22"/>
        </w:rPr>
      </w:pPr>
    </w:p>
    <w:p w14:paraId="1840D34B" w14:textId="77777777" w:rsidR="003C3062" w:rsidRPr="00713B94" w:rsidRDefault="003C3062" w:rsidP="003C3062">
      <w:pPr>
        <w:pStyle w:val="Tekstpodstawowy"/>
        <w:spacing w:line="240" w:lineRule="auto"/>
        <w:outlineLvl w:val="0"/>
        <w:rPr>
          <w:b/>
          <w:i/>
          <w:sz w:val="22"/>
          <w:szCs w:val="22"/>
        </w:rPr>
      </w:pPr>
    </w:p>
    <w:p w14:paraId="19CA73C4" w14:textId="4EAB14AC" w:rsidR="002B78A9" w:rsidRDefault="003C3062" w:rsidP="00D85B38">
      <w:pPr>
        <w:rPr>
          <w:spacing w:val="-4"/>
        </w:rPr>
      </w:pPr>
      <w:r w:rsidRPr="00713B94">
        <w:rPr>
          <w:b/>
        </w:rPr>
        <w:br w:type="page"/>
      </w:r>
    </w:p>
    <w:p w14:paraId="06C7DBDB" w14:textId="616D9550" w:rsidR="00C92AEE" w:rsidRPr="00B32248" w:rsidRDefault="5CD32AA8">
      <w:pPr>
        <w:widowControl/>
        <w:suppressAutoHyphens w:val="0"/>
        <w:ind w:left="540"/>
        <w:jc w:val="right"/>
      </w:pPr>
      <w:r w:rsidRPr="00B32248">
        <w:rPr>
          <w:b/>
          <w:bCs/>
        </w:rPr>
        <w:lastRenderedPageBreak/>
        <w:t xml:space="preserve">Załącznik nr 2 do </w:t>
      </w:r>
      <w:r w:rsidR="00D26321" w:rsidRPr="00B32248">
        <w:rPr>
          <w:b/>
          <w:bCs/>
        </w:rPr>
        <w:t>SWZ</w:t>
      </w:r>
    </w:p>
    <w:p w14:paraId="31059D06" w14:textId="530D906C" w:rsidR="002F70E1" w:rsidRPr="00623F10" w:rsidRDefault="00292ACD" w:rsidP="002F70E1">
      <w:pPr>
        <w:widowControl/>
        <w:suppressAutoHyphens w:val="0"/>
        <w:jc w:val="both"/>
        <w:rPr>
          <w:b/>
          <w:bCs/>
          <w:sz w:val="16"/>
        </w:rPr>
      </w:pPr>
      <w:r>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491D5C06" w14:textId="1157BBAD" w:rsidR="003C3062" w:rsidRPr="00C50271" w:rsidRDefault="003D4BEA" w:rsidP="003D4BEA">
      <w:pPr>
        <w:pStyle w:val="Tekstpodstawowy"/>
        <w:spacing w:line="240" w:lineRule="auto"/>
        <w:ind w:left="540"/>
        <w:jc w:val="center"/>
        <w:outlineLvl w:val="0"/>
        <w:rPr>
          <w:b/>
          <w:szCs w:val="24"/>
          <w:u w:val="single"/>
        </w:rPr>
      </w:pPr>
      <w:r w:rsidRPr="00C50271">
        <w:rPr>
          <w:b/>
          <w:szCs w:val="24"/>
          <w:u w:val="single"/>
        </w:rPr>
        <w:t>UMOW</w:t>
      </w:r>
      <w:r w:rsidR="00FC6E9B" w:rsidRPr="00C50271">
        <w:rPr>
          <w:b/>
          <w:szCs w:val="24"/>
          <w:u w:val="single"/>
        </w:rPr>
        <w:t>A</w:t>
      </w:r>
      <w:r w:rsidRPr="00C50271">
        <w:rPr>
          <w:b/>
          <w:szCs w:val="24"/>
          <w:u w:val="single"/>
        </w:rPr>
        <w:t xml:space="preserve"> 80.272</w:t>
      </w:r>
      <w:r w:rsidR="003C5D4A" w:rsidRPr="00C50271">
        <w:rPr>
          <w:b/>
          <w:szCs w:val="24"/>
          <w:u w:val="single"/>
        </w:rPr>
        <w:t>.</w:t>
      </w:r>
      <w:r w:rsidR="007A623E">
        <w:rPr>
          <w:b/>
          <w:szCs w:val="24"/>
          <w:u w:val="single"/>
        </w:rPr>
        <w:t>300</w:t>
      </w:r>
      <w:r w:rsidR="003C5D4A" w:rsidRPr="00C50271">
        <w:rPr>
          <w:b/>
          <w:szCs w:val="24"/>
          <w:u w:val="single"/>
        </w:rPr>
        <w:t>.</w:t>
      </w:r>
      <w:r w:rsidR="003C3062" w:rsidRPr="00C50271">
        <w:rPr>
          <w:b/>
          <w:szCs w:val="24"/>
          <w:u w:val="single"/>
        </w:rPr>
        <w:t>2023</w:t>
      </w:r>
    </w:p>
    <w:p w14:paraId="11B277BB" w14:textId="6A9AA0F2" w:rsidR="003D4BEA" w:rsidRPr="00C50271" w:rsidRDefault="00B64BED" w:rsidP="003D4BEA">
      <w:pPr>
        <w:pStyle w:val="Tekstpodstawowy"/>
        <w:spacing w:line="240" w:lineRule="auto"/>
        <w:ind w:left="540"/>
        <w:jc w:val="center"/>
        <w:outlineLvl w:val="0"/>
        <w:rPr>
          <w:b/>
          <w:szCs w:val="24"/>
          <w:u w:val="single"/>
        </w:rPr>
      </w:pPr>
      <w:r w:rsidRPr="00C50271">
        <w:rPr>
          <w:b/>
          <w:szCs w:val="24"/>
          <w:u w:val="single"/>
        </w:rPr>
        <w:t>– wzór (projektowane postanowienia umowy)</w:t>
      </w:r>
    </w:p>
    <w:p w14:paraId="06A8075F" w14:textId="77777777" w:rsidR="003D4BEA" w:rsidRPr="00C50271" w:rsidRDefault="003D4BEA" w:rsidP="003D4BEA">
      <w:pPr>
        <w:pStyle w:val="Tekstpodstawowy"/>
        <w:spacing w:line="240" w:lineRule="auto"/>
        <w:ind w:left="540"/>
        <w:jc w:val="center"/>
        <w:outlineLvl w:val="0"/>
        <w:rPr>
          <w:b/>
          <w:sz w:val="16"/>
          <w:szCs w:val="24"/>
          <w:u w:val="single"/>
        </w:rPr>
      </w:pPr>
    </w:p>
    <w:p w14:paraId="772F7118" w14:textId="77777777" w:rsidR="003D4BEA" w:rsidRPr="00C50271" w:rsidRDefault="003D4BEA" w:rsidP="003D4BEA">
      <w:pPr>
        <w:jc w:val="both"/>
        <w:rPr>
          <w:b/>
          <w:sz w:val="22"/>
          <w:szCs w:val="22"/>
        </w:rPr>
      </w:pPr>
      <w:r w:rsidRPr="00C50271">
        <w:rPr>
          <w:b/>
          <w:sz w:val="22"/>
          <w:szCs w:val="22"/>
        </w:rPr>
        <w:t>zawarta w Krakowie w dniu ................ r. pomiędzy:</w:t>
      </w:r>
    </w:p>
    <w:p w14:paraId="4F5D4D1A" w14:textId="7588BCB9" w:rsidR="003D4BEA" w:rsidRPr="00C50271" w:rsidRDefault="003D4BEA" w:rsidP="00D85B38">
      <w:pPr>
        <w:tabs>
          <w:tab w:val="right" w:pos="9070"/>
        </w:tabs>
        <w:jc w:val="both"/>
        <w:rPr>
          <w:b/>
          <w:sz w:val="22"/>
          <w:szCs w:val="22"/>
        </w:rPr>
      </w:pPr>
      <w:r w:rsidRPr="00C50271">
        <w:rPr>
          <w:b/>
          <w:sz w:val="22"/>
          <w:szCs w:val="22"/>
        </w:rPr>
        <w:t xml:space="preserve">Uniwersytetem </w:t>
      </w:r>
      <w:r w:rsidRPr="00C50271">
        <w:rPr>
          <w:b/>
          <w:bCs/>
          <w:sz w:val="22"/>
          <w:szCs w:val="22"/>
        </w:rPr>
        <w:t>Jagiellońskim z siedzibą przy ul. Gołębiej 24, 31-007 Kraków,</w:t>
      </w:r>
      <w:r w:rsidR="00D85B38" w:rsidRPr="00C50271">
        <w:rPr>
          <w:b/>
          <w:bCs/>
          <w:sz w:val="22"/>
          <w:szCs w:val="22"/>
        </w:rPr>
        <w:t xml:space="preserve"> </w:t>
      </w:r>
      <w:r w:rsidRPr="00C50271">
        <w:rPr>
          <w:b/>
          <w:bCs/>
          <w:sz w:val="22"/>
          <w:szCs w:val="22"/>
        </w:rPr>
        <w:t>NIP 675-000-22-36, zwanym dalej „Zamawiającym”, reprezentowanym przez:</w:t>
      </w:r>
      <w:r w:rsidRPr="00C50271">
        <w:rPr>
          <w:b/>
          <w:sz w:val="22"/>
          <w:szCs w:val="22"/>
        </w:rPr>
        <w:t xml:space="preserve"> </w:t>
      </w:r>
    </w:p>
    <w:p w14:paraId="4963AF98" w14:textId="77777777" w:rsidR="003D4BEA" w:rsidRPr="00C50271" w:rsidRDefault="003D4BEA" w:rsidP="003D4BEA">
      <w:pPr>
        <w:pStyle w:val="Tekstpodstawowy31"/>
        <w:spacing w:after="0" w:line="240" w:lineRule="auto"/>
        <w:jc w:val="both"/>
        <w:rPr>
          <w:rFonts w:ascii="Times New Roman" w:hAnsi="Times New Roman"/>
          <w:b/>
          <w:sz w:val="22"/>
          <w:szCs w:val="22"/>
          <w:lang w:eastAsia="pl-PL"/>
        </w:rPr>
      </w:pPr>
      <w:r w:rsidRPr="00C50271">
        <w:rPr>
          <w:rFonts w:ascii="Times New Roman" w:hAnsi="Times New Roman"/>
          <w:b/>
          <w:sz w:val="22"/>
          <w:szCs w:val="22"/>
          <w:lang w:eastAsia="pl-PL"/>
        </w:rPr>
        <w:t>……………….  – ………………….. UJ, przy kontrasygnacie finansowej Kwestora UJ</w:t>
      </w:r>
    </w:p>
    <w:p w14:paraId="10542932" w14:textId="77777777" w:rsidR="003D4BEA" w:rsidRPr="00C50271" w:rsidRDefault="003D4BEA" w:rsidP="003D4BEA">
      <w:pPr>
        <w:widowControl/>
        <w:suppressAutoHyphens w:val="0"/>
        <w:jc w:val="both"/>
        <w:rPr>
          <w:b/>
          <w:sz w:val="22"/>
          <w:szCs w:val="22"/>
        </w:rPr>
      </w:pPr>
      <w:r w:rsidRPr="00C50271">
        <w:rPr>
          <w:b/>
          <w:sz w:val="22"/>
          <w:szCs w:val="22"/>
        </w:rPr>
        <w:t xml:space="preserve">a </w:t>
      </w:r>
    </w:p>
    <w:p w14:paraId="07BD27E1" w14:textId="77777777" w:rsidR="003D4BEA" w:rsidRPr="00C50271" w:rsidRDefault="003D4BEA" w:rsidP="003D4BEA">
      <w:pPr>
        <w:widowControl/>
        <w:suppressAutoHyphens w:val="0"/>
        <w:jc w:val="both"/>
        <w:rPr>
          <w:b/>
          <w:sz w:val="22"/>
          <w:szCs w:val="22"/>
        </w:rPr>
      </w:pPr>
      <w:r w:rsidRPr="00C50271">
        <w:rPr>
          <w:b/>
          <w:sz w:val="22"/>
          <w:szCs w:val="22"/>
        </w:rPr>
        <w:t xml:space="preserve">………………………, wpisanym do ………., NIP: ………., REGON: ………, zwanym dalej „Wykonawcą”, reprezentowanym przez: </w:t>
      </w:r>
    </w:p>
    <w:p w14:paraId="7EAF8580" w14:textId="77777777" w:rsidR="003D4BEA" w:rsidRPr="00C50271" w:rsidRDefault="003D4BEA" w:rsidP="003D4BEA">
      <w:pPr>
        <w:pStyle w:val="BodyText21"/>
        <w:widowControl/>
        <w:rPr>
          <w:rFonts w:ascii="Times New Roman" w:hAnsi="Times New Roman"/>
          <w:b/>
          <w:szCs w:val="22"/>
        </w:rPr>
      </w:pPr>
      <w:r w:rsidRPr="00C50271">
        <w:rPr>
          <w:rFonts w:ascii="Times New Roman" w:hAnsi="Times New Roman"/>
          <w:b/>
          <w:bCs/>
          <w:szCs w:val="22"/>
        </w:rPr>
        <w:t>1. ………..</w:t>
      </w:r>
    </w:p>
    <w:p w14:paraId="2EA18A7E" w14:textId="77777777" w:rsidR="003D4BEA" w:rsidRPr="00C50271" w:rsidRDefault="003D4BEA" w:rsidP="00A56632">
      <w:pPr>
        <w:pStyle w:val="Tekstpodstawowy"/>
        <w:spacing w:line="240" w:lineRule="auto"/>
        <w:rPr>
          <w:sz w:val="22"/>
          <w:szCs w:val="22"/>
        </w:rPr>
      </w:pPr>
    </w:p>
    <w:p w14:paraId="00D42555" w14:textId="3F12A935" w:rsidR="003D4BEA" w:rsidRPr="00C50271" w:rsidRDefault="00A56632" w:rsidP="00A56632">
      <w:pPr>
        <w:widowControl/>
        <w:suppressAutoHyphens w:val="0"/>
        <w:jc w:val="both"/>
        <w:outlineLvl w:val="0"/>
        <w:rPr>
          <w:b/>
          <w:bCs/>
          <w:sz w:val="22"/>
          <w:szCs w:val="22"/>
        </w:rPr>
      </w:pPr>
      <w:r w:rsidRPr="00C50271">
        <w:rPr>
          <w:i/>
          <w:sz w:val="22"/>
          <w:szCs w:val="22"/>
        </w:rPr>
        <w:t>W wyniku przeprowadzenia postępowania w trybie podstawowym bez negocjacji, zgodnie z art. 275 pkt 1 ustawy z dnia 11 września 2019 r. – Prawo zamówień publicznych (t. j. Dz. U. 202</w:t>
      </w:r>
      <w:r w:rsidR="00487C63">
        <w:rPr>
          <w:i/>
          <w:sz w:val="22"/>
          <w:szCs w:val="22"/>
        </w:rPr>
        <w:t>3</w:t>
      </w:r>
      <w:r w:rsidRPr="00C50271">
        <w:rPr>
          <w:i/>
          <w:sz w:val="22"/>
          <w:szCs w:val="22"/>
        </w:rPr>
        <w:t xml:space="preserve"> poz. </w:t>
      </w:r>
      <w:r w:rsidR="00487C63">
        <w:rPr>
          <w:i/>
          <w:sz w:val="22"/>
          <w:szCs w:val="22"/>
        </w:rPr>
        <w:t>1605</w:t>
      </w:r>
      <w:r w:rsidRPr="00C50271">
        <w:rPr>
          <w:i/>
          <w:sz w:val="22"/>
          <w:szCs w:val="22"/>
        </w:rPr>
        <w:t xml:space="preserve"> ze zm.), zwaną dalej ustawą PZP, zawarto umowę następującej treści</w:t>
      </w:r>
    </w:p>
    <w:p w14:paraId="18C32E14" w14:textId="77777777" w:rsidR="003E003D" w:rsidRDefault="003E003D" w:rsidP="003D4BEA">
      <w:pPr>
        <w:widowControl/>
        <w:suppressAutoHyphens w:val="0"/>
        <w:ind w:left="540"/>
        <w:outlineLvl w:val="0"/>
        <w:rPr>
          <w:b/>
          <w:bCs/>
          <w:sz w:val="22"/>
          <w:szCs w:val="22"/>
        </w:rPr>
      </w:pPr>
    </w:p>
    <w:p w14:paraId="1AD471FE" w14:textId="739C9956" w:rsidR="003D4BEA" w:rsidRPr="00C50271" w:rsidRDefault="003D4BEA" w:rsidP="003D4BEA">
      <w:pPr>
        <w:widowControl/>
        <w:suppressAutoHyphens w:val="0"/>
        <w:ind w:left="540"/>
        <w:outlineLvl w:val="0"/>
        <w:rPr>
          <w:b/>
          <w:bCs/>
          <w:sz w:val="22"/>
          <w:szCs w:val="22"/>
        </w:rPr>
      </w:pPr>
      <w:r w:rsidRPr="00C50271">
        <w:rPr>
          <w:b/>
          <w:bCs/>
          <w:sz w:val="22"/>
          <w:szCs w:val="22"/>
        </w:rPr>
        <w:t>§ 1</w:t>
      </w:r>
      <w:r w:rsidR="00CC1C4E">
        <w:rPr>
          <w:b/>
          <w:bCs/>
          <w:sz w:val="22"/>
          <w:szCs w:val="22"/>
        </w:rPr>
        <w:t xml:space="preserve"> Przedmiot umowy</w:t>
      </w:r>
    </w:p>
    <w:p w14:paraId="068F17BD" w14:textId="30A70C6C" w:rsidR="007A623E" w:rsidRDefault="009A20B6" w:rsidP="007A623E">
      <w:pPr>
        <w:widowControl/>
        <w:numPr>
          <w:ilvl w:val="0"/>
          <w:numId w:val="11"/>
        </w:numPr>
        <w:tabs>
          <w:tab w:val="clear" w:pos="720"/>
        </w:tabs>
        <w:suppressAutoHyphens w:val="0"/>
        <w:ind w:left="426" w:hanging="426"/>
        <w:jc w:val="both"/>
        <w:outlineLvl w:val="0"/>
        <w:rPr>
          <w:sz w:val="22"/>
          <w:szCs w:val="22"/>
        </w:rPr>
      </w:pPr>
      <w:r w:rsidRPr="007A623E">
        <w:rPr>
          <w:sz w:val="22"/>
          <w:szCs w:val="22"/>
        </w:rPr>
        <w:t>Zamawiający powierza a Wykonawca przyjmuje do zrealizowania</w:t>
      </w:r>
      <w:r w:rsidR="007F633D" w:rsidRPr="007A623E">
        <w:rPr>
          <w:sz w:val="22"/>
          <w:szCs w:val="22"/>
        </w:rPr>
        <w:t xml:space="preserve"> </w:t>
      </w:r>
      <w:r w:rsidR="007A623E">
        <w:rPr>
          <w:sz w:val="22"/>
          <w:szCs w:val="22"/>
        </w:rPr>
        <w:t>dostawę</w:t>
      </w:r>
      <w:r w:rsidR="007A623E" w:rsidRPr="007A623E">
        <w:rPr>
          <w:sz w:val="22"/>
          <w:szCs w:val="22"/>
        </w:rPr>
        <w:t xml:space="preserve"> dziesięciu (10) sztuk zestawów mikrofonowych</w:t>
      </w:r>
      <w:r w:rsidR="002E0F51">
        <w:rPr>
          <w:sz w:val="22"/>
          <w:szCs w:val="22"/>
        </w:rPr>
        <w:t>, ich</w:t>
      </w:r>
      <w:r w:rsidR="007A623E" w:rsidRPr="007A623E">
        <w:rPr>
          <w:sz w:val="22"/>
          <w:szCs w:val="22"/>
        </w:rPr>
        <w:t xml:space="preserve"> </w:t>
      </w:r>
      <w:r w:rsidR="007A623E">
        <w:rPr>
          <w:sz w:val="22"/>
          <w:szCs w:val="22"/>
        </w:rPr>
        <w:t>montaż i</w:t>
      </w:r>
      <w:r w:rsidR="007A623E" w:rsidRPr="007A623E">
        <w:rPr>
          <w:sz w:val="22"/>
          <w:szCs w:val="22"/>
        </w:rPr>
        <w:t xml:space="preserve"> wymian</w:t>
      </w:r>
      <w:r w:rsidR="007A623E">
        <w:rPr>
          <w:sz w:val="22"/>
          <w:szCs w:val="22"/>
        </w:rPr>
        <w:t>ę</w:t>
      </w:r>
      <w:r w:rsidR="007A623E" w:rsidRPr="007A623E">
        <w:rPr>
          <w:sz w:val="22"/>
          <w:szCs w:val="22"/>
        </w:rPr>
        <w:t xml:space="preserve"> w miejsce uszkodzonych wraz programowaniem </w:t>
      </w:r>
      <w:r w:rsidR="007A623E">
        <w:rPr>
          <w:sz w:val="22"/>
          <w:szCs w:val="22"/>
        </w:rPr>
        <w:br/>
      </w:r>
      <w:r w:rsidR="007A623E" w:rsidRPr="007A623E">
        <w:rPr>
          <w:sz w:val="22"/>
          <w:szCs w:val="22"/>
        </w:rPr>
        <w:t xml:space="preserve">i konfiguracją w salach wykładowych w budynku Zespołu </w:t>
      </w:r>
      <w:proofErr w:type="spellStart"/>
      <w:r w:rsidR="007A623E" w:rsidRPr="007A623E">
        <w:rPr>
          <w:sz w:val="22"/>
          <w:szCs w:val="22"/>
        </w:rPr>
        <w:t>Dydaktyczno</w:t>
      </w:r>
      <w:proofErr w:type="spellEnd"/>
      <w:r w:rsidR="007A623E" w:rsidRPr="007A623E">
        <w:rPr>
          <w:sz w:val="22"/>
          <w:szCs w:val="22"/>
        </w:rPr>
        <w:t xml:space="preserve"> - Bibliotecznym i Wejścia Głównego UJ przy ulicy Gronostajowej 7 w Krakowie</w:t>
      </w:r>
      <w:r w:rsidR="007A623E">
        <w:rPr>
          <w:sz w:val="22"/>
          <w:szCs w:val="22"/>
        </w:rPr>
        <w:t>. Na przedmiot dostawy składa się:</w:t>
      </w:r>
    </w:p>
    <w:p w14:paraId="23229AC4" w14:textId="48F9CB4B" w:rsidR="007A623E" w:rsidRDefault="007A623E" w:rsidP="00BE7713">
      <w:pPr>
        <w:pStyle w:val="Akapitzlist"/>
        <w:numPr>
          <w:ilvl w:val="3"/>
          <w:numId w:val="52"/>
        </w:numPr>
        <w:jc w:val="both"/>
        <w:outlineLvl w:val="0"/>
        <w:rPr>
          <w:sz w:val="22"/>
        </w:rPr>
      </w:pPr>
      <w:r w:rsidRPr="007A623E">
        <w:rPr>
          <w:sz w:val="22"/>
        </w:rPr>
        <w:t xml:space="preserve">5 sztuk </w:t>
      </w:r>
      <w:r>
        <w:rPr>
          <w:sz w:val="22"/>
        </w:rPr>
        <w:t>zestawów</w:t>
      </w:r>
      <w:r w:rsidRPr="007A623E">
        <w:rPr>
          <w:sz w:val="22"/>
        </w:rPr>
        <w:t xml:space="preserve"> mikrofonowy z nadajnikiem do ręki</w:t>
      </w:r>
      <w:r>
        <w:rPr>
          <w:sz w:val="22"/>
        </w:rPr>
        <w:t>;</w:t>
      </w:r>
    </w:p>
    <w:p w14:paraId="300C34C1" w14:textId="15968E3A" w:rsidR="007A623E" w:rsidRPr="002E0F51" w:rsidRDefault="007A623E" w:rsidP="00241CF9">
      <w:pPr>
        <w:pStyle w:val="Akapitzlist"/>
        <w:numPr>
          <w:ilvl w:val="3"/>
          <w:numId w:val="52"/>
        </w:numPr>
        <w:jc w:val="both"/>
        <w:outlineLvl w:val="0"/>
        <w:rPr>
          <w:sz w:val="22"/>
        </w:rPr>
      </w:pPr>
      <w:r w:rsidRPr="002E0F51">
        <w:rPr>
          <w:sz w:val="22"/>
        </w:rPr>
        <w:t xml:space="preserve">5 sztuk </w:t>
      </w:r>
      <w:r w:rsidR="002E0F51">
        <w:rPr>
          <w:sz w:val="22"/>
        </w:rPr>
        <w:t>zestawów</w:t>
      </w:r>
      <w:r w:rsidR="002E0F51" w:rsidRPr="002E0F51">
        <w:rPr>
          <w:sz w:val="22"/>
        </w:rPr>
        <w:t xml:space="preserve"> mikrofonow</w:t>
      </w:r>
      <w:r w:rsidR="002E0F51">
        <w:rPr>
          <w:sz w:val="22"/>
        </w:rPr>
        <w:t>ych</w:t>
      </w:r>
      <w:r w:rsidR="002E0F51" w:rsidRPr="002E0F51">
        <w:rPr>
          <w:sz w:val="22"/>
        </w:rPr>
        <w:t xml:space="preserve"> z nadajnikiem miniaturowym i mikrofonem przypinanym</w:t>
      </w:r>
      <w:r w:rsidR="002E0F51">
        <w:rPr>
          <w:sz w:val="22"/>
        </w:rPr>
        <w:t>.</w:t>
      </w:r>
    </w:p>
    <w:p w14:paraId="1A72A405" w14:textId="2C188AF1" w:rsidR="00004C81" w:rsidRPr="007A623E" w:rsidRDefault="005C416C" w:rsidP="007A623E">
      <w:pPr>
        <w:widowControl/>
        <w:numPr>
          <w:ilvl w:val="0"/>
          <w:numId w:val="11"/>
        </w:numPr>
        <w:tabs>
          <w:tab w:val="clear" w:pos="720"/>
        </w:tabs>
        <w:suppressAutoHyphens w:val="0"/>
        <w:ind w:left="426" w:hanging="426"/>
        <w:jc w:val="both"/>
        <w:outlineLvl w:val="0"/>
        <w:rPr>
          <w:sz w:val="22"/>
          <w:szCs w:val="22"/>
        </w:rPr>
      </w:pPr>
      <w:r w:rsidRPr="007A623E">
        <w:rPr>
          <w:sz w:val="22"/>
          <w:szCs w:val="22"/>
        </w:rPr>
        <w:t>Wykonawca oświadcza, że znana jest mu sytuacja społeczno-gospodarcza zaistniała w dniu złożenia oferty w postępowaniu o udzielenie niniejszego zamówienia publicznego oraz w dniu zawarcia niniejszej Umowy, a ewentualne ryzyko związane</w:t>
      </w:r>
      <w:r w:rsidR="00E013D8" w:rsidRPr="007A623E">
        <w:rPr>
          <w:sz w:val="22"/>
          <w:szCs w:val="22"/>
        </w:rPr>
        <w:t xml:space="preserve"> </w:t>
      </w:r>
      <w:r w:rsidRPr="007A623E">
        <w:rPr>
          <w:sz w:val="22"/>
          <w:szCs w:val="22"/>
        </w:rPr>
        <w:t>z niedostępnością zaoferowanego modelu sprzęt</w:t>
      </w:r>
      <w:r w:rsidR="00AE74AB" w:rsidRPr="007A623E">
        <w:rPr>
          <w:sz w:val="22"/>
          <w:szCs w:val="22"/>
        </w:rPr>
        <w:t xml:space="preserve">u </w:t>
      </w:r>
      <w:r w:rsidRPr="007A623E">
        <w:rPr>
          <w:sz w:val="22"/>
          <w:szCs w:val="22"/>
        </w:rPr>
        <w:t xml:space="preserve">lub koniecznością zaoferowania modelu o nie gorszych parametrach technicznych niż w modelu objętym umową wkalkulował w cenę oferty, w tym cenę jednostkową oferowanego sprzętu. </w:t>
      </w:r>
      <w:r w:rsidR="003A0212" w:rsidRPr="007A623E">
        <w:rPr>
          <w:sz w:val="22"/>
          <w:szCs w:val="22"/>
        </w:rPr>
        <w:t xml:space="preserve">Szczegółowy opis przedmiotu zamówienia znajduje się w Rozdziale III SWZ, </w:t>
      </w:r>
      <w:r w:rsidR="002E0F51">
        <w:rPr>
          <w:sz w:val="22"/>
          <w:szCs w:val="22"/>
        </w:rPr>
        <w:br/>
      </w:r>
      <w:r w:rsidR="003A0212" w:rsidRPr="007A623E">
        <w:rPr>
          <w:sz w:val="22"/>
          <w:szCs w:val="22"/>
        </w:rPr>
        <w:t xml:space="preserve">w Załączniku A do SWZ </w:t>
      </w:r>
      <w:r w:rsidR="00C13A49" w:rsidRPr="007A623E">
        <w:rPr>
          <w:sz w:val="22"/>
          <w:szCs w:val="22"/>
        </w:rPr>
        <w:t>oraz w</w:t>
      </w:r>
      <w:r w:rsidR="003A0212" w:rsidRPr="007A623E">
        <w:rPr>
          <w:sz w:val="22"/>
          <w:szCs w:val="22"/>
        </w:rPr>
        <w:t xml:space="preserve"> ofercie Wykonawcy. </w:t>
      </w:r>
    </w:p>
    <w:p w14:paraId="19549526" w14:textId="73DEB151" w:rsidR="003A0212" w:rsidRPr="00E013D8" w:rsidRDefault="003A0212">
      <w:pPr>
        <w:pStyle w:val="Akapitzlist"/>
        <w:numPr>
          <w:ilvl w:val="0"/>
          <w:numId w:val="11"/>
        </w:numPr>
        <w:tabs>
          <w:tab w:val="clear" w:pos="720"/>
        </w:tabs>
        <w:ind w:left="426" w:hanging="426"/>
        <w:jc w:val="both"/>
        <w:rPr>
          <w:sz w:val="22"/>
        </w:rPr>
      </w:pPr>
      <w:r w:rsidRPr="00E013D8">
        <w:rPr>
          <w:sz w:val="22"/>
        </w:rPr>
        <w:t xml:space="preserve">Przedmiot umowy zostanie dostarczony do </w:t>
      </w:r>
      <w:r w:rsidR="00E013D8" w:rsidRPr="00E013D8">
        <w:rPr>
          <w:sz w:val="22"/>
        </w:rPr>
        <w:t xml:space="preserve">następującej siedziby jednostki organizacyjnej Zamawiającego: </w:t>
      </w:r>
      <w:r w:rsidR="002E0F51" w:rsidRPr="002E0F51">
        <w:rPr>
          <w:sz w:val="22"/>
        </w:rPr>
        <w:t>Zesp</w:t>
      </w:r>
      <w:r w:rsidR="002E0F51">
        <w:rPr>
          <w:sz w:val="22"/>
        </w:rPr>
        <w:t>ół</w:t>
      </w:r>
      <w:r w:rsidR="002E0F51" w:rsidRPr="002E0F51">
        <w:rPr>
          <w:sz w:val="22"/>
        </w:rPr>
        <w:t xml:space="preserve"> </w:t>
      </w:r>
      <w:proofErr w:type="spellStart"/>
      <w:r w:rsidR="002E0F51" w:rsidRPr="002E0F51">
        <w:rPr>
          <w:sz w:val="22"/>
        </w:rPr>
        <w:t>Dydaktyczno</w:t>
      </w:r>
      <w:proofErr w:type="spellEnd"/>
      <w:r w:rsidR="002E0F51" w:rsidRPr="002E0F51">
        <w:rPr>
          <w:sz w:val="22"/>
        </w:rPr>
        <w:t xml:space="preserve"> - Biblioteczny i Wejścia Główne U</w:t>
      </w:r>
      <w:r w:rsidR="002E0F51">
        <w:rPr>
          <w:sz w:val="22"/>
        </w:rPr>
        <w:t xml:space="preserve">niwersytetu </w:t>
      </w:r>
      <w:r w:rsidR="002E0F51" w:rsidRPr="002E0F51">
        <w:rPr>
          <w:sz w:val="22"/>
        </w:rPr>
        <w:t>J</w:t>
      </w:r>
      <w:r w:rsidR="002E0F51">
        <w:rPr>
          <w:sz w:val="22"/>
        </w:rPr>
        <w:t>agiellońskiego</w:t>
      </w:r>
      <w:r w:rsidR="002E0F51" w:rsidRPr="002E0F51">
        <w:rPr>
          <w:sz w:val="22"/>
        </w:rPr>
        <w:t xml:space="preserve"> przy ulicy Gronostajowej 7 w Krakowie</w:t>
      </w:r>
      <w:r w:rsidR="009B10C8">
        <w:rPr>
          <w:sz w:val="22"/>
        </w:rPr>
        <w:t>.</w:t>
      </w:r>
    </w:p>
    <w:p w14:paraId="50B74412" w14:textId="5B050A2C" w:rsidR="003A0212" w:rsidRPr="00F93C30" w:rsidRDefault="003A0212">
      <w:pPr>
        <w:pStyle w:val="Akapitzlist"/>
        <w:numPr>
          <w:ilvl w:val="0"/>
          <w:numId w:val="11"/>
        </w:numPr>
        <w:tabs>
          <w:tab w:val="clear" w:pos="720"/>
          <w:tab w:val="num" w:pos="426"/>
        </w:tabs>
        <w:ind w:left="426" w:hanging="426"/>
        <w:jc w:val="both"/>
        <w:rPr>
          <w:sz w:val="22"/>
        </w:rPr>
      </w:pPr>
      <w:r w:rsidRPr="00F93C30">
        <w:rPr>
          <w:sz w:val="22"/>
        </w:rPr>
        <w:t xml:space="preserve">Wykonawca zobowiązany jest zrealizować przedmiot umowy w terminie: </w:t>
      </w:r>
      <w:r w:rsidR="00E013D8" w:rsidRPr="00E013D8">
        <w:rPr>
          <w:b/>
          <w:bCs/>
          <w:sz w:val="22"/>
        </w:rPr>
        <w:t xml:space="preserve">do </w:t>
      </w:r>
      <w:r w:rsidR="005C1181">
        <w:rPr>
          <w:b/>
          <w:bCs/>
          <w:sz w:val="22"/>
        </w:rPr>
        <w:t>21</w:t>
      </w:r>
      <w:r w:rsidR="00E013D8" w:rsidRPr="00E013D8">
        <w:rPr>
          <w:b/>
          <w:bCs/>
          <w:sz w:val="22"/>
        </w:rPr>
        <w:t xml:space="preserve"> dni</w:t>
      </w:r>
      <w:r w:rsidR="00E013D8">
        <w:rPr>
          <w:sz w:val="22"/>
        </w:rPr>
        <w:t xml:space="preserve"> </w:t>
      </w:r>
      <w:r w:rsidR="00223578">
        <w:rPr>
          <w:sz w:val="22"/>
        </w:rPr>
        <w:t xml:space="preserve">licząc </w:t>
      </w:r>
      <w:r w:rsidR="00E013D8">
        <w:rPr>
          <w:sz w:val="22"/>
        </w:rPr>
        <w:t>od udzielenia zamówienia, tj. zawarcia umowy.</w:t>
      </w:r>
    </w:p>
    <w:p w14:paraId="6288D7E9" w14:textId="77777777" w:rsidR="003A0212" w:rsidRPr="004B12BB" w:rsidRDefault="003A0212">
      <w:pPr>
        <w:pStyle w:val="Akapitzlist"/>
        <w:numPr>
          <w:ilvl w:val="0"/>
          <w:numId w:val="11"/>
        </w:numPr>
        <w:ind w:left="426" w:hanging="426"/>
        <w:jc w:val="both"/>
        <w:rPr>
          <w:sz w:val="22"/>
        </w:rPr>
      </w:pPr>
      <w:r w:rsidRPr="001C6337">
        <w:rPr>
          <w:sz w:val="22"/>
        </w:rPr>
        <w:t>Wykonawca zobowiązuje się wykonać wszelkie niezbędne czynności dla zrealizowania</w:t>
      </w:r>
      <w:r w:rsidRPr="004B12BB">
        <w:rPr>
          <w:sz w:val="22"/>
        </w:rPr>
        <w:t xml:space="preserve"> przedmiotu umowy określonego w ust. 1.</w:t>
      </w:r>
    </w:p>
    <w:p w14:paraId="36CFE94D" w14:textId="63F3A13F" w:rsidR="003A0212" w:rsidRDefault="003A0212">
      <w:pPr>
        <w:pStyle w:val="Akapitzlist"/>
        <w:numPr>
          <w:ilvl w:val="0"/>
          <w:numId w:val="11"/>
        </w:numPr>
        <w:ind w:left="426" w:hanging="426"/>
        <w:jc w:val="both"/>
        <w:rPr>
          <w:sz w:val="22"/>
        </w:rPr>
      </w:pPr>
      <w:r w:rsidRPr="004B12BB">
        <w:rPr>
          <w:sz w:val="22"/>
        </w:rPr>
        <w:t xml:space="preserve">Integralną częścią niniejszej umowy są dokumenty postępowania o udzielenie zamówienia, w tym w szczególności SWZ wraz z załącznikami i oferta Wykonawcy z </w:t>
      </w:r>
      <w:r w:rsidRPr="00CC1420">
        <w:rPr>
          <w:sz w:val="22"/>
        </w:rPr>
        <w:t>dnia …….…</w:t>
      </w:r>
      <w:r w:rsidR="00E013D8" w:rsidRPr="00CC1420">
        <w:rPr>
          <w:sz w:val="22"/>
        </w:rPr>
        <w:t>………</w:t>
      </w:r>
      <w:r w:rsidRPr="00CC1420">
        <w:rPr>
          <w:sz w:val="22"/>
        </w:rPr>
        <w:t>…202</w:t>
      </w:r>
      <w:r w:rsidR="00F271EE" w:rsidRPr="00CC1420">
        <w:rPr>
          <w:sz w:val="22"/>
        </w:rPr>
        <w:t>3</w:t>
      </w:r>
      <w:r w:rsidRPr="001C6337">
        <w:rPr>
          <w:sz w:val="22"/>
        </w:rPr>
        <w:t xml:space="preserve"> r.</w:t>
      </w:r>
    </w:p>
    <w:p w14:paraId="6135F8C6" w14:textId="1D284789" w:rsidR="003A0212" w:rsidRDefault="003A0212">
      <w:pPr>
        <w:pStyle w:val="Akapitzlist"/>
        <w:numPr>
          <w:ilvl w:val="0"/>
          <w:numId w:val="11"/>
        </w:numPr>
        <w:ind w:left="426" w:hanging="426"/>
        <w:jc w:val="both"/>
        <w:rPr>
          <w:sz w:val="22"/>
        </w:rPr>
      </w:pPr>
      <w:r w:rsidRPr="007C4F33">
        <w:rPr>
          <w:sz w:val="22"/>
        </w:rPr>
        <w:t>Wykonawca ponosi całkowitą odpowiedzialność materialną i prawną za powstałe u</w:t>
      </w:r>
      <w:r w:rsidR="00C13A49">
        <w:rPr>
          <w:sz w:val="22"/>
        </w:rPr>
        <w:t> </w:t>
      </w:r>
      <w:r w:rsidRPr="007C4F33">
        <w:rPr>
          <w:sz w:val="22"/>
        </w:rPr>
        <w:t>Zamawiającego, jak i osób trzecich, szkody spowodowane działaniem lub zaniechaniem Wykonawcy lub osób, którymi się posługuje przy realizacji niniejszej umowy</w:t>
      </w:r>
      <w:r w:rsidR="00C83DC9">
        <w:rPr>
          <w:sz w:val="22"/>
        </w:rPr>
        <w:t>.</w:t>
      </w:r>
    </w:p>
    <w:p w14:paraId="6E95C0E8" w14:textId="4D7B8C0C" w:rsidR="003A0212" w:rsidRPr="007C4F33" w:rsidRDefault="003A0212">
      <w:pPr>
        <w:pStyle w:val="Akapitzlist"/>
        <w:numPr>
          <w:ilvl w:val="0"/>
          <w:numId w:val="11"/>
        </w:numPr>
        <w:ind w:left="426" w:hanging="426"/>
        <w:jc w:val="both"/>
        <w:rPr>
          <w:sz w:val="22"/>
        </w:rPr>
      </w:pPr>
      <w:r w:rsidRPr="007C4F33">
        <w:rPr>
          <w:sz w:val="22"/>
        </w:rPr>
        <w:t xml:space="preserve">Zlecenie wykonania części umowy podwykonawcom nie zmienia zobowiązań Wykonawcy wobec Zamawiającego za wykonanie tej części umowy. Wykonawca jest </w:t>
      </w:r>
      <w:r w:rsidRPr="007C4F33">
        <w:rPr>
          <w:sz w:val="22"/>
          <w:lang w:val="x-none"/>
        </w:rPr>
        <w:t>odpowiedzialny</w:t>
      </w:r>
      <w:r w:rsidRPr="007C4F33">
        <w:rPr>
          <w:sz w:val="22"/>
        </w:rPr>
        <w:t xml:space="preserve"> za działania, </w:t>
      </w:r>
      <w:r w:rsidRPr="007C4F33">
        <w:rPr>
          <w:sz w:val="22"/>
        </w:rPr>
        <w:lastRenderedPageBreak/>
        <w:t>uchybienia i zaniedbania podwykonawców i ich pracowników w takim samym stopniu, jakby to były działania, uchybienia lub zaniedbania własne.</w:t>
      </w:r>
    </w:p>
    <w:p w14:paraId="7E277E23" w14:textId="77777777" w:rsidR="00CC1C4E" w:rsidRDefault="00CC1C4E" w:rsidP="003A0212">
      <w:pPr>
        <w:rPr>
          <w:b/>
          <w:sz w:val="22"/>
          <w:szCs w:val="22"/>
          <w:lang w:val="x-none"/>
        </w:rPr>
      </w:pPr>
    </w:p>
    <w:p w14:paraId="34C2DC59" w14:textId="3DCB4934" w:rsidR="003A0212" w:rsidRPr="00D168CB" w:rsidRDefault="003A0212" w:rsidP="003A0212">
      <w:pPr>
        <w:rPr>
          <w:sz w:val="22"/>
          <w:szCs w:val="22"/>
        </w:rPr>
      </w:pPr>
      <w:r w:rsidRPr="002926AD">
        <w:rPr>
          <w:b/>
          <w:sz w:val="22"/>
          <w:szCs w:val="22"/>
          <w:lang w:val="x-none"/>
        </w:rPr>
        <w:t>§ 2</w:t>
      </w:r>
      <w:r w:rsidR="00D168CB">
        <w:rPr>
          <w:b/>
          <w:sz w:val="22"/>
          <w:szCs w:val="22"/>
        </w:rPr>
        <w:t xml:space="preserve"> Oświadczenie Wykonawcy</w:t>
      </w:r>
    </w:p>
    <w:p w14:paraId="328C076B" w14:textId="77777777" w:rsidR="003A0212" w:rsidRPr="002926AD" w:rsidRDefault="003A0212">
      <w:pPr>
        <w:widowControl/>
        <w:numPr>
          <w:ilvl w:val="0"/>
          <w:numId w:val="37"/>
        </w:numPr>
        <w:tabs>
          <w:tab w:val="clear" w:pos="1440"/>
        </w:tabs>
        <w:ind w:left="357" w:hanging="357"/>
        <w:jc w:val="both"/>
        <w:rPr>
          <w:sz w:val="22"/>
          <w:szCs w:val="22"/>
        </w:rPr>
      </w:pPr>
      <w:r>
        <w:rPr>
          <w:sz w:val="22"/>
          <w:szCs w:val="22"/>
        </w:rPr>
        <w:t>Wykonawca</w:t>
      </w:r>
      <w:r w:rsidRPr="002926AD">
        <w:rPr>
          <w:sz w:val="22"/>
          <w:szCs w:val="22"/>
        </w:rPr>
        <w:t xml:space="preserve"> oświadcza, że posiada odpowiednią wiedzę, doświadczenie i dysponuje stosowną bazą do wykonania przedmiotu umowy.</w:t>
      </w:r>
    </w:p>
    <w:p w14:paraId="4105707C" w14:textId="77777777" w:rsidR="003A0212" w:rsidRPr="002926AD" w:rsidRDefault="003A0212">
      <w:pPr>
        <w:widowControl/>
        <w:numPr>
          <w:ilvl w:val="0"/>
          <w:numId w:val="37"/>
        </w:numPr>
        <w:tabs>
          <w:tab w:val="clear" w:pos="1440"/>
        </w:tabs>
        <w:ind w:left="357" w:hanging="357"/>
        <w:jc w:val="both"/>
        <w:rPr>
          <w:sz w:val="22"/>
          <w:szCs w:val="22"/>
        </w:rPr>
      </w:pPr>
      <w:r>
        <w:rPr>
          <w:sz w:val="22"/>
          <w:szCs w:val="22"/>
        </w:rPr>
        <w:t>Wykonawca</w:t>
      </w:r>
      <w:r w:rsidRPr="002926AD">
        <w:rPr>
          <w:sz w:val="22"/>
          <w:szCs w:val="22"/>
        </w:rPr>
        <w:t xml:space="preserve"> oświadcza, iż przedmiot umowy wykona z zachowaniem wysokiej jakości użytych materiałów oraz dotrzyma umówionych terminów przy zachowaniu</w:t>
      </w:r>
      <w:r w:rsidRPr="002926AD">
        <w:rPr>
          <w:sz w:val="22"/>
          <w:szCs w:val="22"/>
          <w:lang w:val="x-none"/>
        </w:rPr>
        <w:t xml:space="preserve"> należytej staranności uwzględniając zawodowy charakter prowadzonej przez niego działalności.</w:t>
      </w:r>
    </w:p>
    <w:p w14:paraId="08B90C02" w14:textId="7FA3F675" w:rsidR="003A0212" w:rsidRDefault="003A0212">
      <w:pPr>
        <w:widowControl/>
        <w:numPr>
          <w:ilvl w:val="0"/>
          <w:numId w:val="37"/>
        </w:numPr>
        <w:tabs>
          <w:tab w:val="clear" w:pos="1440"/>
        </w:tabs>
        <w:ind w:left="357" w:hanging="357"/>
        <w:jc w:val="both"/>
        <w:rPr>
          <w:sz w:val="22"/>
          <w:szCs w:val="22"/>
        </w:rPr>
      </w:pPr>
      <w:r>
        <w:rPr>
          <w:sz w:val="22"/>
          <w:szCs w:val="22"/>
        </w:rPr>
        <w:t>Wykonawca</w:t>
      </w:r>
      <w:r w:rsidRPr="002926AD">
        <w:rPr>
          <w:sz w:val="22"/>
          <w:szCs w:val="22"/>
        </w:rPr>
        <w:t xml:space="preserve"> oświadcza, iż dostarczany sprzęt stanowiący przedmiot niniejszej umowy jest fabrycznie nowy (tj. nieregenerowany, nienaprawiany, niefabrykowany, nieużywany </w:t>
      </w:r>
      <w:r>
        <w:rPr>
          <w:sz w:val="22"/>
          <w:szCs w:val="22"/>
        </w:rPr>
        <w:t>we </w:t>
      </w:r>
      <w:r w:rsidRPr="002926AD">
        <w:rPr>
          <w:sz w:val="22"/>
          <w:szCs w:val="22"/>
        </w:rPr>
        <w:t>wcześniejszych wdrożeniach), kompletny (w szczególności ze wszystkimi podzespołami, częściami, materiałami niezbędnymi do uruchomienia i użytkowania), jego zakup i korzystanie z</w:t>
      </w:r>
      <w:r w:rsidR="00C13A49">
        <w:rPr>
          <w:sz w:val="22"/>
          <w:szCs w:val="22"/>
        </w:rPr>
        <w:t> </w:t>
      </w:r>
      <w:r w:rsidRPr="002926AD">
        <w:rPr>
          <w:sz w:val="22"/>
          <w:szCs w:val="22"/>
        </w:rPr>
        <w:t>niego zgodnie z przeznaczeniem, nie narusza prawa, w tym praw osób trzecich, a w zakresie bezpieczeństwa odpowiada normom CE w zakresie bezpieczeństwa urządzeń elektrycznych.</w:t>
      </w:r>
    </w:p>
    <w:p w14:paraId="10A3EC12" w14:textId="77777777" w:rsidR="00EC39A3" w:rsidRPr="00A34FD1" w:rsidRDefault="00EC39A3" w:rsidP="00EC39A3">
      <w:pPr>
        <w:widowControl/>
        <w:ind w:left="357"/>
        <w:jc w:val="both"/>
        <w:rPr>
          <w:sz w:val="22"/>
          <w:szCs w:val="22"/>
        </w:rPr>
      </w:pPr>
    </w:p>
    <w:p w14:paraId="3E0E5CBA" w14:textId="616AEF4C" w:rsidR="003A0212" w:rsidRPr="00CC1C4E" w:rsidRDefault="003A0212" w:rsidP="003A0212">
      <w:pPr>
        <w:rPr>
          <w:sz w:val="22"/>
          <w:szCs w:val="22"/>
        </w:rPr>
      </w:pPr>
      <w:r w:rsidRPr="002926AD">
        <w:rPr>
          <w:b/>
          <w:sz w:val="22"/>
          <w:szCs w:val="22"/>
          <w:lang w:val="x-none"/>
        </w:rPr>
        <w:t>§ 3</w:t>
      </w:r>
      <w:r w:rsidR="00CC1C4E">
        <w:rPr>
          <w:b/>
          <w:sz w:val="22"/>
          <w:szCs w:val="22"/>
        </w:rPr>
        <w:t xml:space="preserve"> Wynagrodzenie </w:t>
      </w:r>
    </w:p>
    <w:p w14:paraId="480827A8" w14:textId="77777777" w:rsidR="003A0212" w:rsidRPr="00CC1420" w:rsidRDefault="003A0212">
      <w:pPr>
        <w:widowControl/>
        <w:numPr>
          <w:ilvl w:val="6"/>
          <w:numId w:val="34"/>
        </w:numPr>
        <w:tabs>
          <w:tab w:val="clear" w:pos="720"/>
        </w:tabs>
        <w:ind w:left="357" w:hanging="357"/>
        <w:jc w:val="both"/>
        <w:rPr>
          <w:sz w:val="22"/>
          <w:szCs w:val="22"/>
        </w:rPr>
      </w:pPr>
      <w:r w:rsidRPr="002926AD">
        <w:rPr>
          <w:sz w:val="22"/>
          <w:szCs w:val="22"/>
          <w:lang w:val="x-none"/>
        </w:rPr>
        <w:t xml:space="preserve">Wysokość wynagrodzenia przysługującego Wykonawcy za wykonanie przedmiotu umowy ustalona </w:t>
      </w:r>
      <w:r w:rsidRPr="00CC1420">
        <w:rPr>
          <w:sz w:val="22"/>
          <w:szCs w:val="22"/>
          <w:lang w:val="x-none"/>
        </w:rPr>
        <w:t>została na podstawie oferty Wykonawcy.</w:t>
      </w:r>
    </w:p>
    <w:p w14:paraId="7BE63AEF" w14:textId="4A40C1AE" w:rsidR="003A0212" w:rsidRPr="00CC1420" w:rsidRDefault="003A0212">
      <w:pPr>
        <w:widowControl/>
        <w:numPr>
          <w:ilvl w:val="6"/>
          <w:numId w:val="34"/>
        </w:numPr>
        <w:tabs>
          <w:tab w:val="clear" w:pos="720"/>
        </w:tabs>
        <w:ind w:left="357" w:hanging="357"/>
        <w:jc w:val="both"/>
        <w:rPr>
          <w:sz w:val="22"/>
          <w:szCs w:val="22"/>
        </w:rPr>
      </w:pPr>
      <w:r w:rsidRPr="00CC1420">
        <w:rPr>
          <w:sz w:val="22"/>
          <w:szCs w:val="22"/>
          <w:lang w:val="x-none"/>
        </w:rPr>
        <w:t>Wynagrodzenie ryczałtowe za przedmiot umowy ustala się na</w:t>
      </w:r>
      <w:r w:rsidR="00C13A49" w:rsidRPr="00CC1420">
        <w:rPr>
          <w:sz w:val="22"/>
          <w:szCs w:val="22"/>
        </w:rPr>
        <w:t xml:space="preserve"> </w:t>
      </w:r>
      <w:r w:rsidRPr="00CC1420">
        <w:rPr>
          <w:b/>
          <w:sz w:val="22"/>
          <w:szCs w:val="22"/>
          <w:lang w:val="x-none"/>
        </w:rPr>
        <w:t xml:space="preserve">kwotę netto: </w:t>
      </w:r>
      <w:r w:rsidR="00C13A49" w:rsidRPr="00CC1420">
        <w:rPr>
          <w:b/>
          <w:sz w:val="22"/>
          <w:szCs w:val="22"/>
        </w:rPr>
        <w:t>……….</w:t>
      </w:r>
      <w:r w:rsidRPr="00CC1420">
        <w:rPr>
          <w:b/>
          <w:sz w:val="22"/>
          <w:szCs w:val="22"/>
          <w:lang w:val="x-none"/>
        </w:rPr>
        <w:t>....</w:t>
      </w:r>
      <w:r w:rsidR="00C13A49" w:rsidRPr="00CC1420">
        <w:rPr>
          <w:b/>
          <w:sz w:val="22"/>
          <w:szCs w:val="22"/>
        </w:rPr>
        <w:t>...............</w:t>
      </w:r>
      <w:r w:rsidRPr="00CC1420">
        <w:rPr>
          <w:b/>
          <w:sz w:val="22"/>
          <w:szCs w:val="22"/>
          <w:lang w:val="x-none"/>
        </w:rPr>
        <w:t>............ PLN</w:t>
      </w:r>
      <w:r w:rsidRPr="00CC1420">
        <w:rPr>
          <w:sz w:val="22"/>
          <w:szCs w:val="22"/>
          <w:lang w:val="x-none"/>
        </w:rPr>
        <w:t xml:space="preserve"> </w:t>
      </w:r>
      <w:r w:rsidRPr="00CC1420">
        <w:rPr>
          <w:sz w:val="22"/>
          <w:szCs w:val="22"/>
        </w:rPr>
        <w:t>(</w:t>
      </w:r>
      <w:r w:rsidRPr="00CC1420">
        <w:rPr>
          <w:sz w:val="22"/>
          <w:szCs w:val="22"/>
          <w:lang w:val="x-none"/>
        </w:rPr>
        <w:t>słownie:</w:t>
      </w:r>
      <w:r w:rsidRPr="00CC1420">
        <w:rPr>
          <w:sz w:val="22"/>
          <w:szCs w:val="22"/>
        </w:rPr>
        <w:t xml:space="preserve"> </w:t>
      </w:r>
      <w:r w:rsidRPr="00CC1420">
        <w:rPr>
          <w:sz w:val="22"/>
          <w:szCs w:val="22"/>
          <w:lang w:val="x-none"/>
        </w:rPr>
        <w:t xml:space="preserve"> ............................................ złotych </w:t>
      </w:r>
      <w:r w:rsidRPr="00CC1420">
        <w:rPr>
          <w:sz w:val="22"/>
          <w:szCs w:val="22"/>
          <w:vertAlign w:val="superscript"/>
          <w:lang w:val="x-none"/>
        </w:rPr>
        <w:t>00</w:t>
      </w:r>
      <w:r w:rsidRPr="00CC1420">
        <w:rPr>
          <w:sz w:val="22"/>
          <w:szCs w:val="22"/>
          <w:lang w:val="x-none"/>
        </w:rPr>
        <w:t>/100</w:t>
      </w:r>
      <w:r w:rsidRPr="00CC1420">
        <w:rPr>
          <w:sz w:val="22"/>
          <w:szCs w:val="22"/>
        </w:rPr>
        <w:t>)</w:t>
      </w:r>
      <w:r w:rsidRPr="00CC1420">
        <w:rPr>
          <w:sz w:val="22"/>
          <w:szCs w:val="22"/>
          <w:lang w:val="x-none"/>
        </w:rPr>
        <w:t xml:space="preserve">, co po doliczeniu należnej stawki podatku VAT </w:t>
      </w:r>
      <w:r w:rsidR="00C13A49" w:rsidRPr="00CC1420">
        <w:rPr>
          <w:sz w:val="22"/>
          <w:szCs w:val="22"/>
        </w:rPr>
        <w:t xml:space="preserve">w wysokości ……. % </w:t>
      </w:r>
      <w:r w:rsidRPr="00CC1420">
        <w:rPr>
          <w:sz w:val="22"/>
          <w:szCs w:val="22"/>
          <w:lang w:val="x-none"/>
        </w:rPr>
        <w:t xml:space="preserve">daje </w:t>
      </w:r>
      <w:r w:rsidRPr="00CC1420">
        <w:rPr>
          <w:b/>
          <w:sz w:val="22"/>
          <w:szCs w:val="22"/>
          <w:lang w:val="x-none"/>
        </w:rPr>
        <w:t>kwotę brutto: ......</w:t>
      </w:r>
      <w:r w:rsidR="00C13A49" w:rsidRPr="00CC1420">
        <w:rPr>
          <w:b/>
          <w:sz w:val="22"/>
          <w:szCs w:val="22"/>
        </w:rPr>
        <w:t>.......</w:t>
      </w:r>
      <w:r w:rsidRPr="00CC1420">
        <w:rPr>
          <w:b/>
          <w:sz w:val="22"/>
          <w:szCs w:val="22"/>
          <w:lang w:val="x-none"/>
        </w:rPr>
        <w:t>....</w:t>
      </w:r>
      <w:r w:rsidR="00C13A49" w:rsidRPr="00CC1420">
        <w:rPr>
          <w:b/>
          <w:sz w:val="22"/>
          <w:szCs w:val="22"/>
        </w:rPr>
        <w:t>..............</w:t>
      </w:r>
      <w:r w:rsidRPr="00CC1420">
        <w:rPr>
          <w:b/>
          <w:sz w:val="22"/>
          <w:szCs w:val="22"/>
          <w:lang w:val="x-none"/>
        </w:rPr>
        <w:t>..... PLN</w:t>
      </w:r>
      <w:r w:rsidRPr="00CC1420">
        <w:rPr>
          <w:sz w:val="22"/>
          <w:szCs w:val="22"/>
          <w:lang w:val="x-none"/>
        </w:rPr>
        <w:t xml:space="preserve"> </w:t>
      </w:r>
      <w:r w:rsidRPr="00CC1420">
        <w:rPr>
          <w:sz w:val="22"/>
          <w:szCs w:val="22"/>
        </w:rPr>
        <w:t>(</w:t>
      </w:r>
      <w:r w:rsidRPr="00CC1420">
        <w:rPr>
          <w:sz w:val="22"/>
          <w:szCs w:val="22"/>
          <w:lang w:val="x-none"/>
        </w:rPr>
        <w:t>słownie:</w:t>
      </w:r>
      <w:r w:rsidRPr="00CC1420">
        <w:rPr>
          <w:sz w:val="22"/>
          <w:szCs w:val="22"/>
        </w:rPr>
        <w:t xml:space="preserve"> </w:t>
      </w:r>
      <w:r w:rsidRPr="00CC1420">
        <w:rPr>
          <w:sz w:val="22"/>
          <w:szCs w:val="22"/>
          <w:lang w:val="x-none"/>
        </w:rPr>
        <w:t xml:space="preserve"> ...................... złotych </w:t>
      </w:r>
      <w:r w:rsidRPr="00CC1420">
        <w:rPr>
          <w:sz w:val="22"/>
          <w:szCs w:val="22"/>
          <w:vertAlign w:val="superscript"/>
          <w:lang w:val="x-none"/>
        </w:rPr>
        <w:t>00</w:t>
      </w:r>
      <w:r w:rsidRPr="00CC1420">
        <w:rPr>
          <w:sz w:val="22"/>
          <w:szCs w:val="22"/>
          <w:lang w:val="x-none"/>
        </w:rPr>
        <w:t>/</w:t>
      </w:r>
      <w:r w:rsidRPr="00CC1420">
        <w:rPr>
          <w:sz w:val="22"/>
          <w:szCs w:val="22"/>
          <w:vertAlign w:val="subscript"/>
          <w:lang w:val="x-none"/>
        </w:rPr>
        <w:t>100</w:t>
      </w:r>
      <w:r w:rsidRPr="00CC1420">
        <w:rPr>
          <w:sz w:val="22"/>
          <w:szCs w:val="22"/>
        </w:rPr>
        <w:t>)</w:t>
      </w:r>
      <w:r w:rsidR="00BE57BC" w:rsidRPr="00CC1420">
        <w:rPr>
          <w:sz w:val="22"/>
        </w:rPr>
        <w:t>.</w:t>
      </w:r>
    </w:p>
    <w:p w14:paraId="3684355D" w14:textId="5E740663" w:rsidR="003A0212" w:rsidRPr="00D352FF" w:rsidRDefault="003A0212">
      <w:pPr>
        <w:widowControl/>
        <w:numPr>
          <w:ilvl w:val="6"/>
          <w:numId w:val="34"/>
        </w:numPr>
        <w:tabs>
          <w:tab w:val="clear" w:pos="720"/>
        </w:tabs>
        <w:ind w:left="357" w:hanging="357"/>
        <w:jc w:val="both"/>
        <w:rPr>
          <w:sz w:val="22"/>
          <w:szCs w:val="22"/>
        </w:rPr>
      </w:pPr>
      <w:r w:rsidRPr="002926AD">
        <w:rPr>
          <w:sz w:val="22"/>
          <w:szCs w:val="22"/>
          <w:lang w:val="x-none"/>
        </w:rPr>
        <w:t xml:space="preserve">Wynagrodzenie </w:t>
      </w:r>
      <w:r w:rsidRPr="00D352FF">
        <w:rPr>
          <w:sz w:val="22"/>
          <w:szCs w:val="22"/>
          <w:lang w:val="x-none"/>
        </w:rPr>
        <w:t>określone w ust. 2 obejmuje wszystkie koszty, które Wykonawca powinien był przewidzieć w celu prawidłowego wykonania umowy.</w:t>
      </w:r>
    </w:p>
    <w:p w14:paraId="08FFF44D" w14:textId="77777777" w:rsidR="003A0212" w:rsidRPr="00D352FF" w:rsidRDefault="003A0212">
      <w:pPr>
        <w:widowControl/>
        <w:numPr>
          <w:ilvl w:val="6"/>
          <w:numId w:val="34"/>
        </w:numPr>
        <w:tabs>
          <w:tab w:val="clear" w:pos="720"/>
        </w:tabs>
        <w:ind w:left="357" w:hanging="357"/>
        <w:jc w:val="both"/>
        <w:rPr>
          <w:sz w:val="22"/>
          <w:szCs w:val="22"/>
        </w:rPr>
      </w:pPr>
      <w:r w:rsidRPr="00D352FF">
        <w:rPr>
          <w:sz w:val="22"/>
          <w:szCs w:val="22"/>
          <w:lang w:val="x-none"/>
        </w:rPr>
        <w:t xml:space="preserve">Zamawiający jest </w:t>
      </w:r>
      <w:r w:rsidRPr="00D352FF">
        <w:rPr>
          <w:sz w:val="22"/>
          <w:szCs w:val="22"/>
        </w:rPr>
        <w:t>podatnikiem</w:t>
      </w:r>
      <w:r w:rsidRPr="00D352FF">
        <w:rPr>
          <w:sz w:val="22"/>
          <w:szCs w:val="22"/>
          <w:lang w:val="x-none"/>
        </w:rPr>
        <w:t xml:space="preserve"> VAT i posiada NIP 675-000-22-36.</w:t>
      </w:r>
    </w:p>
    <w:p w14:paraId="5E4BD456" w14:textId="77777777" w:rsidR="003A0212" w:rsidRPr="00D352FF" w:rsidRDefault="003A0212">
      <w:pPr>
        <w:widowControl/>
        <w:numPr>
          <w:ilvl w:val="6"/>
          <w:numId w:val="34"/>
        </w:numPr>
        <w:tabs>
          <w:tab w:val="clear" w:pos="720"/>
        </w:tabs>
        <w:ind w:left="357" w:hanging="357"/>
        <w:jc w:val="both"/>
        <w:rPr>
          <w:sz w:val="22"/>
          <w:szCs w:val="22"/>
        </w:rPr>
      </w:pPr>
      <w:r w:rsidRPr="00D352FF">
        <w:rPr>
          <w:sz w:val="22"/>
          <w:szCs w:val="22"/>
          <w:lang w:val="x-none"/>
        </w:rPr>
        <w:t>Wykonawca jest p</w:t>
      </w:r>
      <w:r w:rsidRPr="00D352FF">
        <w:rPr>
          <w:sz w:val="22"/>
          <w:szCs w:val="22"/>
        </w:rPr>
        <w:t>odatnikiem</w:t>
      </w:r>
      <w:r w:rsidRPr="00D352FF">
        <w:rPr>
          <w:sz w:val="22"/>
          <w:szCs w:val="22"/>
          <w:lang w:val="x-none"/>
        </w:rPr>
        <w:t xml:space="preserve"> VAT i posiada NIP ................................ lub nie jest </w:t>
      </w:r>
      <w:r w:rsidRPr="00D352FF">
        <w:rPr>
          <w:sz w:val="22"/>
          <w:szCs w:val="22"/>
        </w:rPr>
        <w:t>podatnikiem</w:t>
      </w:r>
      <w:r w:rsidRPr="00D352FF">
        <w:rPr>
          <w:sz w:val="22"/>
          <w:szCs w:val="22"/>
          <w:lang w:val="x-none"/>
        </w:rPr>
        <w:t xml:space="preserve"> VAT na terytorium Rzeczypospolitej Polskiej. </w:t>
      </w:r>
    </w:p>
    <w:p w14:paraId="1E1DC115" w14:textId="77777777" w:rsidR="003A0212" w:rsidRPr="00880270" w:rsidRDefault="003A0212">
      <w:pPr>
        <w:widowControl/>
        <w:numPr>
          <w:ilvl w:val="6"/>
          <w:numId w:val="34"/>
        </w:numPr>
        <w:tabs>
          <w:tab w:val="clear" w:pos="720"/>
        </w:tabs>
        <w:ind w:left="357" w:hanging="357"/>
        <w:jc w:val="both"/>
        <w:rPr>
          <w:sz w:val="22"/>
          <w:szCs w:val="22"/>
          <w:lang w:val="x-none"/>
        </w:rPr>
      </w:pPr>
      <w:r w:rsidRPr="002926AD">
        <w:rPr>
          <w:sz w:val="22"/>
          <w:szCs w:val="22"/>
        </w:rPr>
        <w:t xml:space="preserve">Należny od kwoty wynagrodzenia podatek od towarów i usług VAT, pokryje Zamawiający na konto właściwego </w:t>
      </w:r>
      <w:r w:rsidRPr="002926AD">
        <w:rPr>
          <w:sz w:val="22"/>
          <w:szCs w:val="22"/>
          <w:lang w:val="x-none"/>
        </w:rPr>
        <w:t>Urzędu</w:t>
      </w:r>
      <w:r w:rsidRPr="002926AD">
        <w:rPr>
          <w:sz w:val="22"/>
          <w:szCs w:val="22"/>
        </w:rPr>
        <w:t xml:space="preserve"> Skarbowego w przypadku powstania u Zamawiającego obowiązku podatkowego zgodnie z przepisami o podatku od towarów i usług.</w:t>
      </w:r>
      <w:r w:rsidRPr="002926AD">
        <w:rPr>
          <w:rStyle w:val="Znakiprzypiswdolnych"/>
          <w:sz w:val="22"/>
          <w:szCs w:val="22"/>
        </w:rPr>
        <w:footnoteReference w:id="2"/>
      </w:r>
    </w:p>
    <w:p w14:paraId="7685144C" w14:textId="60F79704" w:rsidR="003A0212" w:rsidRDefault="003A0212" w:rsidP="003A0212">
      <w:pPr>
        <w:ind w:left="540"/>
        <w:rPr>
          <w:b/>
          <w:sz w:val="22"/>
          <w:szCs w:val="22"/>
          <w:lang w:val="x-none"/>
        </w:rPr>
      </w:pPr>
    </w:p>
    <w:p w14:paraId="6A68A75C" w14:textId="77777777" w:rsidR="003A0212" w:rsidRPr="002926AD" w:rsidRDefault="003A0212" w:rsidP="003A0212">
      <w:pPr>
        <w:rPr>
          <w:b/>
          <w:sz w:val="22"/>
          <w:szCs w:val="22"/>
          <w:lang w:val="x-none"/>
        </w:rPr>
      </w:pPr>
      <w:r w:rsidRPr="002926AD">
        <w:rPr>
          <w:b/>
          <w:sz w:val="22"/>
          <w:szCs w:val="22"/>
          <w:lang w:val="x-none"/>
        </w:rPr>
        <w:t>§ 4</w:t>
      </w:r>
    </w:p>
    <w:p w14:paraId="306377E9" w14:textId="77777777" w:rsidR="00BE57BC" w:rsidRPr="00BE57BC" w:rsidRDefault="003A0212">
      <w:pPr>
        <w:pStyle w:val="Akapitzlist"/>
        <w:numPr>
          <w:ilvl w:val="0"/>
          <w:numId w:val="36"/>
        </w:numPr>
        <w:jc w:val="both"/>
        <w:rPr>
          <w:sz w:val="22"/>
          <w:lang w:val="x-none" w:eastAsia="x-none"/>
        </w:rPr>
      </w:pPr>
      <w:r w:rsidRPr="00BE57BC">
        <w:rPr>
          <w:sz w:val="22"/>
        </w:rPr>
        <w:t xml:space="preserve">Wynagrodzenie, o którym mowa w § 3 umowy zostanie zapłacone jednorazowo po dostawie całości przedmiotu umowy do Zamawiającego, potwierdzonej protokołem odbioru </w:t>
      </w:r>
      <w:r w:rsidR="00BE57BC" w:rsidRPr="00BE57BC">
        <w:rPr>
          <w:sz w:val="22"/>
        </w:rPr>
        <w:t>lub na oryginale i kopii dokumentu dostawy (np. na fakturze) przez Zamawiającego bez zastrzeżeń</w:t>
      </w:r>
      <w:r w:rsidR="00BE57BC">
        <w:rPr>
          <w:sz w:val="22"/>
        </w:rPr>
        <w:t>.</w:t>
      </w:r>
    </w:p>
    <w:p w14:paraId="547143B6" w14:textId="03920894" w:rsidR="003A0212" w:rsidRPr="00BE57BC" w:rsidRDefault="00BE57BC">
      <w:pPr>
        <w:pStyle w:val="Akapitzlist"/>
        <w:numPr>
          <w:ilvl w:val="0"/>
          <w:numId w:val="36"/>
        </w:numPr>
        <w:jc w:val="both"/>
        <w:rPr>
          <w:sz w:val="22"/>
          <w:lang w:val="x-none" w:eastAsia="x-none"/>
        </w:rPr>
      </w:pPr>
      <w:r w:rsidRPr="00BE57BC" w:rsidDel="00BE57BC">
        <w:rPr>
          <w:sz w:val="22"/>
        </w:rPr>
        <w:t xml:space="preserve"> </w:t>
      </w:r>
      <w:r w:rsidR="003A0212" w:rsidRPr="00BE57BC">
        <w:rPr>
          <w:sz w:val="22"/>
          <w:lang w:val="x-none" w:eastAsia="x-none"/>
        </w:rPr>
        <w:t>Zamawiający przystąpi do czynności odbioru po powiadomieniu go przez Wykonawcę o gotowości do odbioru. Dokument zgłoszenia o gotowości do odbioru Wykonawca zobowiązany jest dostarczyć do osoby wskazanej w § 1</w:t>
      </w:r>
      <w:r w:rsidR="003C2AB2">
        <w:rPr>
          <w:sz w:val="22"/>
          <w:lang w:eastAsia="x-none"/>
        </w:rPr>
        <w:t>1</w:t>
      </w:r>
      <w:r w:rsidR="003A0212" w:rsidRPr="00BE57BC">
        <w:rPr>
          <w:sz w:val="22"/>
          <w:lang w:val="x-none" w:eastAsia="x-none"/>
        </w:rPr>
        <w:t xml:space="preserve"> ust. </w:t>
      </w:r>
      <w:r w:rsidR="003C2AB2">
        <w:rPr>
          <w:sz w:val="22"/>
          <w:lang w:eastAsia="x-none"/>
        </w:rPr>
        <w:t>1.1</w:t>
      </w:r>
      <w:r w:rsidR="003A0212" w:rsidRPr="00BE57BC">
        <w:rPr>
          <w:sz w:val="22"/>
          <w:lang w:val="x-none" w:eastAsia="x-none"/>
        </w:rPr>
        <w:t xml:space="preserve"> umowy na co najmniej 3 dni robocze przed planowanym terminem odbioru.</w:t>
      </w:r>
    </w:p>
    <w:p w14:paraId="183F8B57" w14:textId="7FEDEBE6"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Za dzień odbioru przedmiotu umowy Strony uważać będą dzień faktycznej realizacji przez Wykonawcę</w:t>
      </w:r>
      <w:r w:rsidR="00BC4F81">
        <w:rPr>
          <w:sz w:val="22"/>
          <w:szCs w:val="22"/>
          <w:lang w:eastAsia="x-none"/>
        </w:rPr>
        <w:t xml:space="preserve"> wszelkich</w:t>
      </w:r>
      <w:r w:rsidRPr="002926AD">
        <w:rPr>
          <w:sz w:val="22"/>
          <w:szCs w:val="22"/>
          <w:lang w:val="x-none" w:eastAsia="x-none"/>
        </w:rPr>
        <w:t xml:space="preserve"> czynności składających s</w:t>
      </w:r>
      <w:r w:rsidRPr="009813A3">
        <w:rPr>
          <w:sz w:val="22"/>
          <w:szCs w:val="22"/>
          <w:lang w:val="x-none" w:eastAsia="x-none"/>
        </w:rPr>
        <w:t xml:space="preserve">ię na </w:t>
      </w:r>
      <w:r w:rsidRPr="009813A3">
        <w:rPr>
          <w:sz w:val="22"/>
          <w:szCs w:val="22"/>
          <w:lang w:eastAsia="x-none"/>
        </w:rPr>
        <w:t xml:space="preserve">cały </w:t>
      </w:r>
      <w:r w:rsidRPr="009813A3">
        <w:rPr>
          <w:sz w:val="22"/>
          <w:szCs w:val="22"/>
          <w:lang w:val="x-none" w:eastAsia="x-none"/>
        </w:rPr>
        <w:t>przedmiot zamówienia, który zostanie odnotowany w protokole.</w:t>
      </w:r>
    </w:p>
    <w:p w14:paraId="58D1437F" w14:textId="2FDF4C3B" w:rsidR="003A0212" w:rsidRPr="002940DA" w:rsidRDefault="003A0212">
      <w:pPr>
        <w:widowControl/>
        <w:numPr>
          <w:ilvl w:val="0"/>
          <w:numId w:val="36"/>
        </w:numPr>
        <w:suppressAutoHyphens w:val="0"/>
        <w:jc w:val="both"/>
        <w:rPr>
          <w:sz w:val="22"/>
          <w:szCs w:val="22"/>
          <w:lang w:val="x-none" w:eastAsia="x-none"/>
        </w:rPr>
      </w:pPr>
      <w:r w:rsidRPr="002926AD">
        <w:rPr>
          <w:sz w:val="22"/>
          <w:szCs w:val="22"/>
          <w:lang w:val="x-none" w:eastAsia="x-none"/>
        </w:rPr>
        <w:t xml:space="preserve">Protokół odbioru przedmiotu umowy będzie sporządzony z udziałem upoważnionych przedstawicieli stron umowy, po sprawdzeniu zgodności realizacji przedmiotu umowy zgodnie </w:t>
      </w:r>
      <w:r>
        <w:rPr>
          <w:sz w:val="22"/>
          <w:szCs w:val="22"/>
          <w:lang w:val="x-none" w:eastAsia="x-none"/>
        </w:rPr>
        <w:t>z </w:t>
      </w:r>
      <w:r w:rsidRPr="002926AD">
        <w:rPr>
          <w:sz w:val="22"/>
          <w:szCs w:val="22"/>
          <w:lang w:val="x-none" w:eastAsia="x-none"/>
        </w:rPr>
        <w:t>warunkami umowy, SWZ i ofertą Wykonawcy oraz przeprowadzeniu uruchomienia</w:t>
      </w:r>
      <w:r w:rsidR="006A1D54" w:rsidRPr="00FE3852">
        <w:rPr>
          <w:sz w:val="22"/>
          <w:szCs w:val="22"/>
          <w:lang w:eastAsia="x-none"/>
        </w:rPr>
        <w:t xml:space="preserve">. </w:t>
      </w:r>
      <w:r w:rsidR="00FC0579" w:rsidRPr="00FE3852">
        <w:rPr>
          <w:sz w:val="22"/>
          <w:szCs w:val="22"/>
          <w:lang w:eastAsia="x-none"/>
        </w:rPr>
        <w:t xml:space="preserve"> </w:t>
      </w:r>
      <w:r w:rsidR="006A1D54" w:rsidRPr="002940DA">
        <w:rPr>
          <w:sz w:val="22"/>
          <w:szCs w:val="22"/>
          <w:lang w:eastAsia="x-none"/>
        </w:rPr>
        <w:t>Wykonawca przedstawi również</w:t>
      </w:r>
      <w:r w:rsidR="00FC0579" w:rsidRPr="002940DA">
        <w:rPr>
          <w:sz w:val="22"/>
          <w:szCs w:val="22"/>
          <w:lang w:eastAsia="x-none"/>
        </w:rPr>
        <w:t xml:space="preserve"> </w:t>
      </w:r>
      <w:r w:rsidR="00B913AA" w:rsidRPr="002940DA">
        <w:rPr>
          <w:sz w:val="22"/>
          <w:szCs w:val="22"/>
          <w:lang w:eastAsia="x-none"/>
        </w:rPr>
        <w:t>wymagan</w:t>
      </w:r>
      <w:r w:rsidR="00F02781" w:rsidRPr="002940DA">
        <w:rPr>
          <w:sz w:val="22"/>
          <w:szCs w:val="22"/>
          <w:lang w:eastAsia="x-none"/>
        </w:rPr>
        <w:t>e</w:t>
      </w:r>
      <w:r w:rsidR="00B913AA" w:rsidRPr="002940DA">
        <w:rPr>
          <w:sz w:val="22"/>
          <w:szCs w:val="22"/>
          <w:lang w:eastAsia="x-none"/>
        </w:rPr>
        <w:t xml:space="preserve"> dokument</w:t>
      </w:r>
      <w:r w:rsidR="006A1D54" w:rsidRPr="002940DA">
        <w:rPr>
          <w:sz w:val="22"/>
          <w:szCs w:val="22"/>
          <w:lang w:eastAsia="x-none"/>
        </w:rPr>
        <w:t>y</w:t>
      </w:r>
      <w:r w:rsidR="00C64A0B" w:rsidRPr="002940DA">
        <w:rPr>
          <w:sz w:val="22"/>
          <w:szCs w:val="22"/>
          <w:lang w:eastAsia="x-none"/>
        </w:rPr>
        <w:t xml:space="preserve">, </w:t>
      </w:r>
      <w:r w:rsidR="00B913AA" w:rsidRPr="002940DA">
        <w:rPr>
          <w:sz w:val="22"/>
          <w:szCs w:val="22"/>
          <w:lang w:eastAsia="x-none"/>
        </w:rPr>
        <w:t>oświadcze</w:t>
      </w:r>
      <w:r w:rsidR="00C64A0B" w:rsidRPr="002940DA">
        <w:rPr>
          <w:sz w:val="22"/>
          <w:szCs w:val="22"/>
          <w:lang w:eastAsia="x-none"/>
        </w:rPr>
        <w:t>nia, certyfikaty</w:t>
      </w:r>
      <w:r w:rsidR="006A1D54" w:rsidRPr="002940DA">
        <w:rPr>
          <w:sz w:val="22"/>
          <w:szCs w:val="22"/>
          <w:lang w:eastAsia="x-none"/>
        </w:rPr>
        <w:t xml:space="preserve"> oraz normy</w:t>
      </w:r>
      <w:r w:rsidR="00C64A0B" w:rsidRPr="002940DA">
        <w:rPr>
          <w:sz w:val="22"/>
          <w:szCs w:val="22"/>
          <w:lang w:eastAsia="x-none"/>
        </w:rPr>
        <w:t xml:space="preserve"> dotyczące urządzenia</w:t>
      </w:r>
      <w:r w:rsidR="00F02781" w:rsidRPr="002940DA">
        <w:rPr>
          <w:sz w:val="22"/>
          <w:szCs w:val="22"/>
          <w:lang w:eastAsia="x-none"/>
        </w:rPr>
        <w:t xml:space="preserve"> – jeśli były wymagane zapisami SWZ.</w:t>
      </w:r>
    </w:p>
    <w:p w14:paraId="6F17567F" w14:textId="77777777"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lastRenderedPageBreak/>
        <w:t>Zamawiający dokona odbioru całości przedmiotu zamówienia w terminie do 7 dni od dnia otrzymania przez niego zawiadomienia Wykonawcy, pod warunkiem, iż przedmiot umowy będzie wolny od wad.</w:t>
      </w:r>
    </w:p>
    <w:p w14:paraId="6D5E2D89" w14:textId="77777777"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 xml:space="preserve">Dostawa </w:t>
      </w:r>
      <w:r w:rsidRPr="002926AD">
        <w:rPr>
          <w:sz w:val="22"/>
          <w:szCs w:val="22"/>
          <w:lang w:eastAsia="x-none"/>
        </w:rPr>
        <w:t>poszczególnych elementów (</w:t>
      </w:r>
      <w:r w:rsidRPr="002926AD">
        <w:rPr>
          <w:sz w:val="22"/>
          <w:szCs w:val="22"/>
          <w:lang w:val="x-none" w:eastAsia="x-none"/>
        </w:rPr>
        <w:t>części</w:t>
      </w:r>
      <w:r w:rsidRPr="002926AD">
        <w:rPr>
          <w:sz w:val="22"/>
          <w:szCs w:val="22"/>
          <w:lang w:eastAsia="x-none"/>
        </w:rPr>
        <w:t>)</w:t>
      </w:r>
      <w:r w:rsidRPr="002926AD">
        <w:rPr>
          <w:sz w:val="22"/>
          <w:szCs w:val="22"/>
          <w:lang w:val="x-none" w:eastAsia="x-none"/>
        </w:rPr>
        <w:t xml:space="preserve"> urządzeń składających się na przedmiot umowy nie jest równoznaczna z przekazaniem go do eksploatacji. Protokół odbioru przedmiotu umowy </w:t>
      </w:r>
      <w:r>
        <w:rPr>
          <w:sz w:val="22"/>
          <w:szCs w:val="22"/>
          <w:lang w:val="x-none" w:eastAsia="x-none"/>
        </w:rPr>
        <w:t>do </w:t>
      </w:r>
      <w:r w:rsidRPr="002926AD">
        <w:rPr>
          <w:sz w:val="22"/>
          <w:szCs w:val="22"/>
          <w:lang w:val="x-none" w:eastAsia="x-none"/>
        </w:rPr>
        <w:t xml:space="preserve">eksploatacji może być podpisany dopiero po należytym wykonaniu całości umowy. </w:t>
      </w:r>
    </w:p>
    <w:p w14:paraId="5105D415" w14:textId="77777777" w:rsidR="003A0212" w:rsidRPr="002926AD" w:rsidRDefault="003A0212">
      <w:pPr>
        <w:widowControl/>
        <w:numPr>
          <w:ilvl w:val="0"/>
          <w:numId w:val="36"/>
        </w:numPr>
        <w:suppressAutoHyphens w:val="0"/>
        <w:jc w:val="both"/>
        <w:rPr>
          <w:sz w:val="22"/>
          <w:szCs w:val="22"/>
          <w:lang w:val="x-none" w:eastAsia="x-none"/>
        </w:rPr>
      </w:pPr>
      <w:r w:rsidRPr="002926AD">
        <w:rPr>
          <w:sz w:val="22"/>
          <w:szCs w:val="22"/>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67A61872" w14:textId="6BB1F931" w:rsidR="003A0212" w:rsidRPr="002926AD" w:rsidRDefault="003A0212">
      <w:pPr>
        <w:pStyle w:val="Akapitzlist"/>
        <w:numPr>
          <w:ilvl w:val="0"/>
          <w:numId w:val="36"/>
        </w:numPr>
        <w:jc w:val="both"/>
        <w:rPr>
          <w:sz w:val="22"/>
        </w:rPr>
      </w:pPr>
      <w:r w:rsidRPr="002926AD">
        <w:rPr>
          <w:color w:val="000000"/>
          <w:sz w:val="22"/>
        </w:rPr>
        <w:t xml:space="preserve">Płatność zostanie dokonana </w:t>
      </w:r>
      <w:r w:rsidR="00B82BE9">
        <w:rPr>
          <w:color w:val="000000"/>
          <w:sz w:val="22"/>
        </w:rPr>
        <w:t>do</w:t>
      </w:r>
      <w:r w:rsidRPr="002926AD">
        <w:rPr>
          <w:color w:val="000000"/>
          <w:sz w:val="22"/>
        </w:rPr>
        <w:t xml:space="preserve"> 30 dni od daty dostarczenia prawidłowo wystawionej faktury do Zamawiającego po wykonaniu całości przedmiotu umowy. </w:t>
      </w:r>
    </w:p>
    <w:p w14:paraId="6A04C00D" w14:textId="77777777" w:rsidR="003A0212" w:rsidRPr="002926AD" w:rsidRDefault="003A0212">
      <w:pPr>
        <w:widowControl/>
        <w:numPr>
          <w:ilvl w:val="0"/>
          <w:numId w:val="36"/>
        </w:numPr>
        <w:suppressAutoHyphens w:val="0"/>
        <w:jc w:val="both"/>
        <w:rPr>
          <w:sz w:val="22"/>
          <w:szCs w:val="22"/>
          <w:u w:val="single"/>
          <w:lang w:val="x-none" w:eastAsia="x-none"/>
        </w:rPr>
      </w:pPr>
      <w:r w:rsidRPr="002926AD">
        <w:rPr>
          <w:sz w:val="22"/>
          <w:szCs w:val="22"/>
          <w:lang w:val="x-none" w:eastAsia="x-none"/>
        </w:rPr>
        <w:t>Miejscem płatności jest Bank Zamawiającego, a zapłata następuje w dniu zlecenia przelewu przez Zamawiającego</w:t>
      </w:r>
    </w:p>
    <w:p w14:paraId="5348AF7A" w14:textId="77777777" w:rsidR="003A0212" w:rsidRPr="00D25D4C" w:rsidRDefault="003A0212">
      <w:pPr>
        <w:pStyle w:val="Akapitzlist"/>
        <w:numPr>
          <w:ilvl w:val="0"/>
          <w:numId w:val="36"/>
        </w:numPr>
        <w:spacing w:after="200"/>
        <w:jc w:val="both"/>
        <w:rPr>
          <w:sz w:val="22"/>
        </w:rPr>
      </w:pPr>
      <w:r w:rsidRPr="00D25D4C">
        <w:rPr>
          <w:sz w:val="22"/>
        </w:rPr>
        <w:t>Faktura winna być wstawiona w następujący sposób:</w:t>
      </w:r>
    </w:p>
    <w:p w14:paraId="2680C5B8" w14:textId="5CE7C11F" w:rsidR="003A0212" w:rsidRPr="00D25D4C" w:rsidRDefault="003A0212" w:rsidP="003A0212">
      <w:pPr>
        <w:pStyle w:val="Akapitzlist"/>
        <w:spacing w:after="200"/>
        <w:ind w:left="360"/>
        <w:rPr>
          <w:b/>
          <w:sz w:val="22"/>
        </w:rPr>
      </w:pPr>
      <w:r w:rsidRPr="00D25D4C">
        <w:rPr>
          <w:b/>
          <w:sz w:val="22"/>
        </w:rPr>
        <w:t>Uniwersytet Jagielloński, ul</w:t>
      </w:r>
      <w:r w:rsidR="00A931D4">
        <w:rPr>
          <w:b/>
          <w:sz w:val="22"/>
        </w:rPr>
        <w:t>.</w:t>
      </w:r>
      <w:r w:rsidRPr="00D25D4C">
        <w:rPr>
          <w:b/>
          <w:sz w:val="22"/>
        </w:rPr>
        <w:t xml:space="preserve"> Gołębia </w:t>
      </w:r>
      <w:r w:rsidR="00B83507">
        <w:rPr>
          <w:b/>
          <w:sz w:val="22"/>
        </w:rPr>
        <w:t>24</w:t>
      </w:r>
      <w:r w:rsidRPr="00D25D4C">
        <w:rPr>
          <w:b/>
          <w:sz w:val="22"/>
        </w:rPr>
        <w:t>, 31-007 Kraków, Polska</w:t>
      </w:r>
    </w:p>
    <w:p w14:paraId="352DFAFD" w14:textId="7C85B6E5" w:rsidR="003A0212" w:rsidRPr="00D25D4C" w:rsidRDefault="003A0212" w:rsidP="003A0212">
      <w:pPr>
        <w:pStyle w:val="Akapitzlist"/>
        <w:ind w:left="360"/>
        <w:rPr>
          <w:b/>
          <w:sz w:val="22"/>
        </w:rPr>
      </w:pPr>
      <w:r w:rsidRPr="00D25D4C">
        <w:rPr>
          <w:b/>
          <w:sz w:val="22"/>
        </w:rPr>
        <w:t>NIP: 675-000-22-36, REGON: 000001270</w:t>
      </w:r>
    </w:p>
    <w:p w14:paraId="400278E7" w14:textId="77777777" w:rsidR="003A0212" w:rsidRPr="004F08B2" w:rsidRDefault="003A0212" w:rsidP="003A0212">
      <w:pPr>
        <w:pStyle w:val="Akapitzlist"/>
        <w:ind w:left="360"/>
        <w:rPr>
          <w:sz w:val="22"/>
        </w:rPr>
      </w:pPr>
      <w:r w:rsidRPr="00D25D4C">
        <w:rPr>
          <w:sz w:val="22"/>
          <w:u w:val="single"/>
        </w:rPr>
        <w:t>i opatrzona dopiskiem, dla jakiej Jednostki Zamawiającego zamówienie zrealizowano.</w:t>
      </w:r>
    </w:p>
    <w:p w14:paraId="39E50A37" w14:textId="77777777" w:rsidR="003A0212" w:rsidRPr="00D352FF" w:rsidRDefault="003A0212">
      <w:pPr>
        <w:numPr>
          <w:ilvl w:val="0"/>
          <w:numId w:val="36"/>
        </w:numPr>
        <w:jc w:val="both"/>
        <w:rPr>
          <w:sz w:val="22"/>
          <w:szCs w:val="22"/>
        </w:rPr>
      </w:pPr>
      <w:r w:rsidRPr="002926AD">
        <w:rPr>
          <w:sz w:val="22"/>
          <w:szCs w:val="22"/>
        </w:rPr>
        <w:t xml:space="preserve">W </w:t>
      </w:r>
      <w:r w:rsidRPr="00D352FF">
        <w:rPr>
          <w:sz w:val="22"/>
          <w:szCs w:val="22"/>
        </w:rPr>
        <w:t xml:space="preserve">przypadku wystawiania przez Wykonawcę ustrukturyzowanej faktury elektronicznej w rozumieniu art. 6 ust. 1 </w:t>
      </w:r>
      <w:bookmarkStart w:id="3" w:name="_Hlk130543152"/>
      <w:r w:rsidRPr="00D352FF">
        <w:rPr>
          <w:sz w:val="22"/>
          <w:szCs w:val="22"/>
        </w:rPr>
        <w:t xml:space="preserve">ustawy z dnia 9 listopada 2018 r. o elektronicznym fakturowaniu w zamówieniach publicznych, koncesjach na roboty budowlane lub usługi oraz partnerstwie publiczno-prywatnym (t. j. Dz. U. 2020 poz. 1666 ze zm.) </w:t>
      </w:r>
      <w:bookmarkEnd w:id="3"/>
      <w:r w:rsidRPr="00D352FF">
        <w:rPr>
          <w:sz w:val="22"/>
          <w:szCs w:val="22"/>
        </w:rPr>
        <w:t xml:space="preserve">za pośrednictwem Platformy Elektronicznego Fakturowania dostępnej pod adresem: </w:t>
      </w:r>
      <w:hyperlink r:id="rId51" w:history="1">
        <w:r w:rsidRPr="00D352FF">
          <w:rPr>
            <w:rStyle w:val="Hipercze"/>
            <w:color w:val="auto"/>
            <w:sz w:val="22"/>
            <w:szCs w:val="22"/>
          </w:rPr>
          <w:t>https://efaktura.gov.pl/</w:t>
        </w:r>
      </w:hyperlink>
      <w:r w:rsidRPr="00D352FF">
        <w:rPr>
          <w:sz w:val="22"/>
          <w:szCs w:val="22"/>
        </w:rPr>
        <w:t xml:space="preserve">, w polu „referencja”, Wykonawca wpisze następujący adres e-mail: …………………………… . </w:t>
      </w:r>
    </w:p>
    <w:p w14:paraId="22C5A0B8" w14:textId="4E4BE782" w:rsidR="003A0212" w:rsidRPr="00D352FF" w:rsidRDefault="003A0212">
      <w:pPr>
        <w:numPr>
          <w:ilvl w:val="0"/>
          <w:numId w:val="36"/>
        </w:numPr>
        <w:jc w:val="both"/>
        <w:rPr>
          <w:sz w:val="22"/>
          <w:szCs w:val="22"/>
          <w:lang w:val="x-none" w:eastAsia="x-none"/>
        </w:rPr>
      </w:pPr>
      <w:r w:rsidRPr="00D352FF">
        <w:rPr>
          <w:sz w:val="22"/>
          <w:szCs w:val="22"/>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002A06A5" w:rsidRPr="00D352FF">
        <w:rPr>
          <w:sz w:val="22"/>
          <w:szCs w:val="22"/>
          <w:lang w:eastAsia="x-none"/>
        </w:rPr>
        <w:t>202</w:t>
      </w:r>
      <w:r w:rsidR="00F271EE" w:rsidRPr="00D352FF">
        <w:rPr>
          <w:sz w:val="22"/>
          <w:szCs w:val="22"/>
          <w:lang w:eastAsia="x-none"/>
        </w:rPr>
        <w:t>2</w:t>
      </w:r>
      <w:r w:rsidRPr="00D352FF">
        <w:rPr>
          <w:sz w:val="22"/>
          <w:szCs w:val="22"/>
          <w:lang w:val="x-none" w:eastAsia="x-none"/>
        </w:rPr>
        <w:t xml:space="preserve"> poz. </w:t>
      </w:r>
      <w:r w:rsidR="00F271EE" w:rsidRPr="00D352FF">
        <w:rPr>
          <w:sz w:val="22"/>
          <w:szCs w:val="22"/>
          <w:lang w:eastAsia="x-none"/>
        </w:rPr>
        <w:t>931</w:t>
      </w:r>
      <w:r w:rsidRPr="00D352FF">
        <w:rPr>
          <w:sz w:val="22"/>
          <w:szCs w:val="22"/>
          <w:lang w:val="x-none" w:eastAsia="x-none"/>
        </w:rPr>
        <w:t xml:space="preserve"> ze zm.).</w:t>
      </w:r>
    </w:p>
    <w:p w14:paraId="12B38A4A" w14:textId="77777777" w:rsidR="003A0212" w:rsidRPr="002926AD" w:rsidRDefault="003A0212">
      <w:pPr>
        <w:numPr>
          <w:ilvl w:val="0"/>
          <w:numId w:val="36"/>
        </w:numPr>
        <w:jc w:val="both"/>
        <w:rPr>
          <w:sz w:val="22"/>
          <w:szCs w:val="22"/>
          <w:lang w:val="x-none" w:eastAsia="x-none"/>
        </w:rPr>
      </w:pPr>
      <w:r w:rsidRPr="00D352FF">
        <w:rPr>
          <w:sz w:val="22"/>
          <w:szCs w:val="22"/>
          <w:lang w:val="x-none" w:eastAsia="x-none"/>
        </w:rPr>
        <w:t>W razie braku ujawnienia bankowego rachunku rozliczeniowego Wykonawcy na „Białej liście” Zamawiający będzie uprawniony do zapłaty wynagrodzenia na rachunek</w:t>
      </w:r>
      <w:r w:rsidRPr="002926AD">
        <w:rPr>
          <w:sz w:val="22"/>
          <w:szCs w:val="22"/>
          <w:lang w:val="x-none" w:eastAsia="x-none"/>
        </w:rPr>
        <w:t xml:space="preserve"> wskazany w fakturze Wykonawcy przy zastosowaniu mechanizmu podzielonej płatności albo do zawiadomienia właściwego naczelnika urzędu skarbowego przy dokonywaniu pierwszej zapłaty wynagrodzenia przelewem na rachunek wskazany w tej fakturze.</w:t>
      </w:r>
    </w:p>
    <w:p w14:paraId="0CCCEB63" w14:textId="456B7236" w:rsidR="003A0212" w:rsidRPr="00207CFE" w:rsidRDefault="003A0212">
      <w:pPr>
        <w:numPr>
          <w:ilvl w:val="0"/>
          <w:numId w:val="36"/>
        </w:numPr>
        <w:jc w:val="both"/>
        <w:rPr>
          <w:sz w:val="22"/>
          <w:szCs w:val="22"/>
          <w:lang w:val="x-none" w:eastAsia="x-none"/>
        </w:rPr>
      </w:pPr>
      <w:r w:rsidRPr="002926AD">
        <w:rPr>
          <w:sz w:val="22"/>
          <w:szCs w:val="22"/>
          <w:lang w:val="x-none" w:eastAsia="x-none"/>
        </w:rPr>
        <w:t xml:space="preserve">Zamawiający w przypadku, gdy </w:t>
      </w:r>
      <w:r>
        <w:rPr>
          <w:sz w:val="22"/>
          <w:szCs w:val="22"/>
          <w:lang w:val="x-none" w:eastAsia="x-none"/>
        </w:rPr>
        <w:t>Wykonawca</w:t>
      </w:r>
      <w:r w:rsidRPr="002926AD">
        <w:rPr>
          <w:sz w:val="22"/>
          <w:szCs w:val="22"/>
          <w:lang w:val="x-none" w:eastAsia="x-none"/>
        </w:rPr>
        <w:t xml:space="preserve"> jest zarejestrowany jako czynny podatnik podatku od towarów i usług Zamawiający może </w:t>
      </w:r>
      <w:r w:rsidRPr="00207CFE">
        <w:rPr>
          <w:sz w:val="22"/>
          <w:szCs w:val="22"/>
          <w:lang w:val="x-none" w:eastAsia="x-none"/>
        </w:rPr>
        <w:t xml:space="preserve">dokonać płatności wynagrodzenia z zastosowaniem mechanizmu podzielonej płatności, to jest w sposób wskazany w art. 108a ust. 2 ustawy z dnia 11 marca 2004 r. o podatku od towarów i usług (t. j. Dz. U. </w:t>
      </w:r>
      <w:r w:rsidR="000A447F" w:rsidRPr="00207CFE">
        <w:rPr>
          <w:sz w:val="22"/>
          <w:szCs w:val="22"/>
          <w:lang w:eastAsia="x-none"/>
        </w:rPr>
        <w:t>202</w:t>
      </w:r>
      <w:r w:rsidR="00F271EE">
        <w:rPr>
          <w:sz w:val="22"/>
          <w:szCs w:val="22"/>
          <w:lang w:eastAsia="x-none"/>
        </w:rPr>
        <w:t>2</w:t>
      </w:r>
      <w:r w:rsidRPr="00207CFE">
        <w:rPr>
          <w:sz w:val="22"/>
          <w:szCs w:val="22"/>
          <w:lang w:val="x-none" w:eastAsia="x-none"/>
        </w:rPr>
        <w:t xml:space="preserve"> poz. </w:t>
      </w:r>
      <w:r w:rsidR="00F271EE">
        <w:rPr>
          <w:sz w:val="22"/>
          <w:szCs w:val="22"/>
          <w:lang w:eastAsia="x-none"/>
        </w:rPr>
        <w:t>931</w:t>
      </w:r>
      <w:r w:rsidRPr="00207CFE">
        <w:rPr>
          <w:sz w:val="22"/>
          <w:szCs w:val="22"/>
          <w:lang w:val="x-none" w:eastAsia="x-none"/>
        </w:rPr>
        <w:t>). Postanowień zdania 1. nie stosuje się, gdy przedmiot umowy stanowi czynność zwolnioną z podatku VAT albo jest on objęty 0% stawką podatku VAT.</w:t>
      </w:r>
    </w:p>
    <w:p w14:paraId="2C6EF8C7" w14:textId="78F17E37" w:rsidR="003A0212" w:rsidRDefault="003A0212">
      <w:pPr>
        <w:pStyle w:val="Akapitzlist"/>
        <w:numPr>
          <w:ilvl w:val="0"/>
          <w:numId w:val="36"/>
        </w:numPr>
        <w:jc w:val="both"/>
        <w:rPr>
          <w:sz w:val="22"/>
          <w:lang w:eastAsia="x-none"/>
        </w:rPr>
      </w:pPr>
      <w:r w:rsidRPr="002926AD">
        <w:rPr>
          <w:sz w:val="22"/>
          <w:lang w:val="x-none" w:eastAsia="x-none"/>
        </w:rPr>
        <w:t xml:space="preserve">Wynagrodzenie przysługujące Wykonawcy jest płatne przelewem z rachunku Zamawiającego, </w:t>
      </w:r>
      <w:r>
        <w:rPr>
          <w:sz w:val="22"/>
          <w:lang w:val="x-none" w:eastAsia="x-none"/>
        </w:rPr>
        <w:t>na </w:t>
      </w:r>
      <w:r w:rsidRPr="002926AD">
        <w:rPr>
          <w:sz w:val="22"/>
          <w:lang w:val="x-none" w:eastAsia="x-none"/>
        </w:rPr>
        <w:t>rachunek bankowy Wykonawcy wskazany w fakturze</w:t>
      </w:r>
      <w:r w:rsidR="00B82BE9">
        <w:rPr>
          <w:sz w:val="22"/>
          <w:lang w:eastAsia="x-none"/>
        </w:rPr>
        <w:t xml:space="preserve">, z </w:t>
      </w:r>
      <w:r w:rsidR="006A4EB4">
        <w:rPr>
          <w:sz w:val="22"/>
          <w:lang w:eastAsia="x-none"/>
        </w:rPr>
        <w:t>zastrzeżeniem ust. 13 i 14 powyżej</w:t>
      </w:r>
      <w:r>
        <w:rPr>
          <w:sz w:val="22"/>
          <w:lang w:eastAsia="x-none"/>
        </w:rPr>
        <w:t>.</w:t>
      </w:r>
    </w:p>
    <w:p w14:paraId="70CFF244" w14:textId="15CF82AC" w:rsidR="00CA7F1C" w:rsidRDefault="00CA7F1C" w:rsidP="00CA7F1C">
      <w:pPr>
        <w:pStyle w:val="Akapitzlist"/>
        <w:ind w:left="360"/>
        <w:jc w:val="both"/>
        <w:rPr>
          <w:sz w:val="22"/>
          <w:lang w:eastAsia="x-none"/>
        </w:rPr>
      </w:pPr>
    </w:p>
    <w:p w14:paraId="23C9A6C3" w14:textId="6B4635E5" w:rsidR="003A0212" w:rsidRPr="00D631CB" w:rsidRDefault="003A0212" w:rsidP="003A0212">
      <w:pPr>
        <w:suppressAutoHyphens w:val="0"/>
        <w:rPr>
          <w:sz w:val="22"/>
          <w:szCs w:val="22"/>
        </w:rPr>
      </w:pPr>
      <w:r w:rsidRPr="002926AD">
        <w:rPr>
          <w:b/>
          <w:sz w:val="22"/>
          <w:szCs w:val="22"/>
          <w:lang w:val="x-none"/>
        </w:rPr>
        <w:t>§ 5</w:t>
      </w:r>
      <w:r w:rsidR="00D631CB">
        <w:rPr>
          <w:b/>
          <w:sz w:val="22"/>
          <w:szCs w:val="22"/>
        </w:rPr>
        <w:t xml:space="preserve"> Gwarancja i rękojmia</w:t>
      </w:r>
    </w:p>
    <w:p w14:paraId="0A0F5A04" w14:textId="77777777" w:rsidR="003A0212" w:rsidRPr="002926AD" w:rsidRDefault="003A0212" w:rsidP="003A0212">
      <w:pPr>
        <w:widowControl/>
        <w:tabs>
          <w:tab w:val="left" w:pos="284"/>
        </w:tabs>
        <w:ind w:left="284" w:hanging="284"/>
        <w:jc w:val="both"/>
        <w:rPr>
          <w:sz w:val="22"/>
          <w:szCs w:val="22"/>
          <w:lang w:val="x-none"/>
        </w:rPr>
      </w:pPr>
      <w:r w:rsidRPr="002926AD">
        <w:rPr>
          <w:sz w:val="22"/>
          <w:szCs w:val="22"/>
        </w:rPr>
        <w:t xml:space="preserve">1. </w:t>
      </w:r>
      <w:r>
        <w:rPr>
          <w:sz w:val="22"/>
          <w:szCs w:val="22"/>
          <w:lang w:val="x-none"/>
        </w:rPr>
        <w:t>Wykonawca</w:t>
      </w:r>
      <w:r w:rsidRPr="002926AD">
        <w:rPr>
          <w:sz w:val="22"/>
          <w:szCs w:val="22"/>
          <w:lang w:val="x-none"/>
        </w:rPr>
        <w:t xml:space="preserve">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167B29F3" w14:textId="5A453A2B" w:rsidR="00216CC7" w:rsidRPr="00E75FBE" w:rsidRDefault="003A0212" w:rsidP="00025DFB">
      <w:pPr>
        <w:pStyle w:val="Akapitzlist"/>
        <w:numPr>
          <w:ilvl w:val="0"/>
          <w:numId w:val="63"/>
        </w:numPr>
        <w:tabs>
          <w:tab w:val="num" w:pos="284"/>
        </w:tabs>
        <w:ind w:left="284" w:hanging="284"/>
        <w:jc w:val="both"/>
        <w:rPr>
          <w:color w:val="000000" w:themeColor="text1"/>
          <w:sz w:val="22"/>
        </w:rPr>
      </w:pPr>
      <w:r>
        <w:rPr>
          <w:sz w:val="22"/>
          <w:lang w:val="x-none"/>
        </w:rPr>
        <w:t>Wykonawca</w:t>
      </w:r>
      <w:r w:rsidRPr="002926AD">
        <w:rPr>
          <w:sz w:val="22"/>
          <w:lang w:val="x-none"/>
        </w:rPr>
        <w:t xml:space="preserve">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t>
      </w:r>
      <w:r w:rsidRPr="002926AD">
        <w:rPr>
          <w:sz w:val="22"/>
          <w:lang w:val="x-none"/>
        </w:rPr>
        <w:lastRenderedPageBreak/>
        <w:t>w</w:t>
      </w:r>
      <w:r w:rsidR="00313346">
        <w:rPr>
          <w:sz w:val="22"/>
        </w:rPr>
        <w:t> </w:t>
      </w:r>
      <w:r w:rsidRPr="002926AD">
        <w:rPr>
          <w:sz w:val="22"/>
          <w:lang w:val="x-none"/>
        </w:rPr>
        <w:t xml:space="preserve">razie stwierdzenia wady fizycznej, a także stwierdzenie, że gwarancja nie wyłącza, nie ogranicza ani nie zawiesza uprawnień Zamawiającego wynikających z przepisów o rękojmi za wady przedmiotu </w:t>
      </w:r>
      <w:r w:rsidRPr="00E75FBE">
        <w:rPr>
          <w:color w:val="000000" w:themeColor="text1"/>
          <w:sz w:val="22"/>
          <w:lang w:val="x-none"/>
        </w:rPr>
        <w:t>umowy.</w:t>
      </w:r>
    </w:p>
    <w:p w14:paraId="479F1B39" w14:textId="1CCF7818" w:rsidR="003A0212" w:rsidRPr="00470BD9" w:rsidRDefault="003A0212">
      <w:pPr>
        <w:pStyle w:val="Akapitzlist"/>
        <w:numPr>
          <w:ilvl w:val="0"/>
          <w:numId w:val="63"/>
        </w:numPr>
        <w:tabs>
          <w:tab w:val="left" w:pos="142"/>
          <w:tab w:val="num" w:pos="426"/>
        </w:tabs>
        <w:ind w:left="284" w:hanging="284"/>
        <w:jc w:val="both"/>
        <w:rPr>
          <w:color w:val="000000" w:themeColor="text1"/>
          <w:sz w:val="22"/>
        </w:rPr>
      </w:pPr>
      <w:r w:rsidRPr="00470BD9">
        <w:rPr>
          <w:color w:val="000000" w:themeColor="text1"/>
          <w:sz w:val="22"/>
          <w:lang w:val="x-none"/>
        </w:rPr>
        <w:t xml:space="preserve">Wykonawca udziela </w:t>
      </w:r>
      <w:r w:rsidR="002E0F51">
        <w:rPr>
          <w:b/>
          <w:bCs/>
          <w:color w:val="000000" w:themeColor="text1"/>
          <w:sz w:val="22"/>
        </w:rPr>
        <w:t>24</w:t>
      </w:r>
      <w:r w:rsidR="006A4EB4">
        <w:rPr>
          <w:b/>
          <w:bCs/>
          <w:color w:val="000000" w:themeColor="text1"/>
          <w:sz w:val="22"/>
        </w:rPr>
        <w:t xml:space="preserve"> </w:t>
      </w:r>
      <w:r w:rsidRPr="00470BD9">
        <w:rPr>
          <w:b/>
          <w:bCs/>
          <w:color w:val="000000" w:themeColor="text1"/>
          <w:sz w:val="22"/>
        </w:rPr>
        <w:t>miesię</w:t>
      </w:r>
      <w:r w:rsidRPr="007709FA">
        <w:rPr>
          <w:b/>
          <w:bCs/>
          <w:color w:val="000000" w:themeColor="text1"/>
          <w:sz w:val="22"/>
        </w:rPr>
        <w:t>cznej</w:t>
      </w:r>
      <w:r w:rsidRPr="00313346">
        <w:rPr>
          <w:b/>
          <w:bCs/>
          <w:color w:val="000000" w:themeColor="text1"/>
          <w:sz w:val="22"/>
        </w:rPr>
        <w:t xml:space="preserve"> gwarancji </w:t>
      </w:r>
      <w:r w:rsidR="007709FA" w:rsidRPr="00313346">
        <w:rPr>
          <w:b/>
          <w:bCs/>
          <w:color w:val="000000" w:themeColor="text1"/>
          <w:sz w:val="22"/>
        </w:rPr>
        <w:t>producenta</w:t>
      </w:r>
      <w:r w:rsidR="007709FA" w:rsidRPr="007709FA">
        <w:rPr>
          <w:color w:val="000000" w:themeColor="text1"/>
          <w:sz w:val="22"/>
        </w:rPr>
        <w:t xml:space="preserve"> </w:t>
      </w:r>
      <w:r w:rsidRPr="00470BD9">
        <w:rPr>
          <w:color w:val="000000" w:themeColor="text1"/>
          <w:sz w:val="22"/>
        </w:rPr>
        <w:t xml:space="preserve">na przedmiot zamówienia, </w:t>
      </w:r>
      <w:r w:rsidRPr="00470BD9">
        <w:rPr>
          <w:color w:val="000000" w:themeColor="text1"/>
          <w:sz w:val="22"/>
          <w:lang w:val="x-none"/>
        </w:rPr>
        <w:t>licząc od daty wykonania umowy</w:t>
      </w:r>
      <w:r w:rsidRPr="00470BD9">
        <w:rPr>
          <w:color w:val="000000" w:themeColor="text1"/>
          <w:sz w:val="22"/>
        </w:rPr>
        <w:t>,</w:t>
      </w:r>
      <w:r w:rsidRPr="00470BD9">
        <w:rPr>
          <w:color w:val="000000" w:themeColor="text1"/>
          <w:sz w:val="22"/>
          <w:lang w:val="x-none"/>
        </w:rPr>
        <w:t xml:space="preserve"> tj. od daty odbioru przedmiotu umowy, potwierdzonego protokołem odbioru bez zastrzeżeń, </w:t>
      </w:r>
      <w:r w:rsidRPr="00313346">
        <w:rPr>
          <w:b/>
          <w:bCs/>
          <w:color w:val="000000" w:themeColor="text1"/>
          <w:sz w:val="22"/>
          <w:lang w:val="x-none"/>
        </w:rPr>
        <w:t xml:space="preserve">z uwzględnieniem zapisów dotyczących warunków gwarancyjnych wynikających z </w:t>
      </w:r>
      <w:r w:rsidR="00C13A49" w:rsidRPr="00313346">
        <w:rPr>
          <w:b/>
          <w:bCs/>
          <w:color w:val="000000" w:themeColor="text1"/>
          <w:sz w:val="22"/>
        </w:rPr>
        <w:t> </w:t>
      </w:r>
      <w:r w:rsidRPr="00313346">
        <w:rPr>
          <w:b/>
          <w:bCs/>
          <w:color w:val="000000" w:themeColor="text1"/>
          <w:sz w:val="22"/>
          <w:lang w:val="x-none"/>
        </w:rPr>
        <w:t>SWZ</w:t>
      </w:r>
      <w:r w:rsidRPr="00470BD9">
        <w:rPr>
          <w:color w:val="000000" w:themeColor="text1"/>
          <w:sz w:val="22"/>
        </w:rPr>
        <w:t>. W</w:t>
      </w:r>
      <w:r w:rsidRPr="00470BD9">
        <w:rPr>
          <w:color w:val="000000" w:themeColor="text1"/>
          <w:sz w:val="22"/>
          <w:lang w:val="x-none"/>
        </w:rPr>
        <w:t xml:space="preserve"> ramach gwarancji Wykonawca będzie zobowiązany m.in. do nieodpłatnej (wliczonej w cenę oferty) bieżącej konserwacji, serwisu i przeglądów technicznych wynikających </w:t>
      </w:r>
      <w:r w:rsidR="00875FB4">
        <w:rPr>
          <w:color w:val="000000" w:themeColor="text1"/>
          <w:sz w:val="22"/>
          <w:lang w:val="x-none"/>
        </w:rPr>
        <w:br/>
      </w:r>
      <w:r w:rsidRPr="00470BD9">
        <w:rPr>
          <w:color w:val="000000" w:themeColor="text1"/>
          <w:sz w:val="22"/>
          <w:lang w:val="x-none"/>
        </w:rPr>
        <w:t xml:space="preserve">z warunków gwarancji i naprawy przedmiotu umowy w okresie gwarancyjnym. </w:t>
      </w:r>
      <w:r w:rsidRPr="00470BD9">
        <w:rPr>
          <w:color w:val="000000" w:themeColor="text1"/>
          <w:sz w:val="22"/>
        </w:rPr>
        <w:t xml:space="preserve">Wykonawca udziela gwarancji na wszystkie urządzenia, części składowe, </w:t>
      </w:r>
      <w:r w:rsidR="00172DFE" w:rsidRPr="00470BD9">
        <w:rPr>
          <w:color w:val="000000" w:themeColor="text1"/>
          <w:sz w:val="22"/>
        </w:rPr>
        <w:t>podzespoły</w:t>
      </w:r>
      <w:r w:rsidRPr="00470BD9">
        <w:rPr>
          <w:color w:val="000000" w:themeColor="text1"/>
          <w:sz w:val="22"/>
        </w:rPr>
        <w:t xml:space="preserve">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w:t>
      </w:r>
      <w:r w:rsidR="00875FB4">
        <w:rPr>
          <w:color w:val="000000" w:themeColor="text1"/>
          <w:sz w:val="22"/>
        </w:rPr>
        <w:br/>
      </w:r>
      <w:r w:rsidRPr="00470BD9">
        <w:rPr>
          <w:color w:val="000000" w:themeColor="text1"/>
          <w:sz w:val="22"/>
        </w:rPr>
        <w:t>z realizacją gwarancji pokrywa Wykonawca.</w:t>
      </w:r>
    </w:p>
    <w:p w14:paraId="3E100B91" w14:textId="77777777" w:rsidR="003A0212" w:rsidRPr="002926AD" w:rsidRDefault="003A0212">
      <w:pPr>
        <w:pStyle w:val="Akapitzlist"/>
        <w:numPr>
          <w:ilvl w:val="0"/>
          <w:numId w:val="63"/>
        </w:numPr>
        <w:tabs>
          <w:tab w:val="left" w:pos="142"/>
          <w:tab w:val="num" w:pos="426"/>
        </w:tabs>
        <w:ind w:left="284" w:hanging="426"/>
        <w:jc w:val="both"/>
        <w:rPr>
          <w:sz w:val="22"/>
        </w:rPr>
      </w:pPr>
      <w:r w:rsidRPr="002A4215">
        <w:rPr>
          <w:sz w:val="22"/>
          <w:lang w:val="x-none"/>
        </w:rPr>
        <w:t>Gwarancja będzie świadczona przez producenta lub autoryzowany przez niego serwis lub osoby na koszt Wykonawcy w siedzibie Zamawiającego, a jeżeli jest to technicznie niemożliwe to wszelkie działania organizacyjne i</w:t>
      </w:r>
      <w:r w:rsidRPr="002926AD">
        <w:rPr>
          <w:sz w:val="22"/>
          <w:lang w:val="x-none"/>
        </w:rPr>
        <w:t xml:space="preserve"> koszty związane ze świadczeniem usługi gwarancyjnej poza siedzibą Zamawiającego ponosi </w:t>
      </w:r>
      <w:r>
        <w:rPr>
          <w:sz w:val="22"/>
          <w:lang w:val="x-none"/>
        </w:rPr>
        <w:t>Wykonawca</w:t>
      </w:r>
      <w:r w:rsidRPr="002926AD">
        <w:rPr>
          <w:sz w:val="22"/>
          <w:lang w:val="x-none"/>
        </w:rPr>
        <w:t>.</w:t>
      </w:r>
    </w:p>
    <w:p w14:paraId="08988F66" w14:textId="77777777" w:rsidR="003A0212" w:rsidRPr="002D3D3D" w:rsidRDefault="003A0212">
      <w:pPr>
        <w:pStyle w:val="Akapitzlist"/>
        <w:numPr>
          <w:ilvl w:val="0"/>
          <w:numId w:val="63"/>
        </w:numPr>
        <w:tabs>
          <w:tab w:val="left" w:pos="142"/>
          <w:tab w:val="num" w:pos="426"/>
        </w:tabs>
        <w:ind w:left="284" w:hanging="426"/>
        <w:jc w:val="both"/>
        <w:rPr>
          <w:sz w:val="22"/>
        </w:rPr>
      </w:pPr>
      <w:r w:rsidRPr="002926AD">
        <w:rPr>
          <w:sz w:val="22"/>
          <w:lang w:val="x-none"/>
        </w:rPr>
        <w:t xml:space="preserve">W przypadku stwierdzenia wad w wykonanym przedmiocie umowy </w:t>
      </w:r>
      <w:r>
        <w:rPr>
          <w:sz w:val="22"/>
          <w:lang w:val="x-none"/>
        </w:rPr>
        <w:t>Wykonawca</w:t>
      </w:r>
      <w:r w:rsidRPr="002926AD">
        <w:rPr>
          <w:sz w:val="22"/>
          <w:lang w:val="x-none"/>
        </w:rPr>
        <w:t xml:space="preserve"> zobowiązuje się do jego nieodpłatnej wymiany lub usunięcia wad na zasadach i w trybie określonym w treści </w:t>
      </w:r>
      <w:r w:rsidRPr="002D3D3D">
        <w:rPr>
          <w:sz w:val="22"/>
          <w:lang w:val="x-none"/>
        </w:rPr>
        <w:t>dokument</w:t>
      </w:r>
      <w:r w:rsidRPr="002D3D3D">
        <w:rPr>
          <w:sz w:val="22"/>
        </w:rPr>
        <w:t>u</w:t>
      </w:r>
      <w:r w:rsidRPr="002D3D3D">
        <w:rPr>
          <w:sz w:val="22"/>
          <w:lang w:val="x-none"/>
        </w:rPr>
        <w:t xml:space="preserve"> gwarancyjnego (oświadczeni</w:t>
      </w:r>
      <w:r w:rsidRPr="002D3D3D">
        <w:rPr>
          <w:sz w:val="22"/>
        </w:rPr>
        <w:t>u</w:t>
      </w:r>
      <w:r w:rsidRPr="002D3D3D">
        <w:rPr>
          <w:sz w:val="22"/>
          <w:lang w:val="x-none"/>
        </w:rPr>
        <w:t xml:space="preserve"> gwaranta) wskazanego w ust. 2 powyżej, z uwzględnieniem zapisów niniejszego paragrafu umowy.</w:t>
      </w:r>
    </w:p>
    <w:p w14:paraId="5FC1E7BC" w14:textId="4F045CF3" w:rsidR="003A0212" w:rsidRPr="002D3D3D" w:rsidRDefault="003A0212">
      <w:pPr>
        <w:pStyle w:val="Akapitzlist"/>
        <w:numPr>
          <w:ilvl w:val="0"/>
          <w:numId w:val="63"/>
        </w:numPr>
        <w:tabs>
          <w:tab w:val="left" w:pos="142"/>
          <w:tab w:val="num" w:pos="426"/>
        </w:tabs>
        <w:ind w:left="284" w:hanging="426"/>
        <w:jc w:val="both"/>
        <w:rPr>
          <w:sz w:val="22"/>
        </w:rPr>
      </w:pPr>
      <w:r w:rsidRPr="002D3D3D">
        <w:rPr>
          <w:sz w:val="22"/>
          <w:lang w:val="x-none"/>
        </w:rPr>
        <w:t>W przypadku stwierdzenia wad w wykonanym przedmiocie umowy Wykonawca zobowiązuje się do jego nieodpłatnej wymiany lub usunięcia wad w miejscu użytkowania przedmiotowego sprzętu (on-</w:t>
      </w:r>
      <w:proofErr w:type="spellStart"/>
      <w:r w:rsidRPr="002D3D3D">
        <w:rPr>
          <w:sz w:val="22"/>
          <w:lang w:val="x-none"/>
        </w:rPr>
        <w:t>site</w:t>
      </w:r>
      <w:proofErr w:type="spellEnd"/>
      <w:r w:rsidRPr="002D3D3D">
        <w:rPr>
          <w:sz w:val="22"/>
          <w:lang w:val="x-none"/>
        </w:rPr>
        <w:t xml:space="preserve">) w terminie uzgodnionym przez Strony, nie dłuższym jednak niż </w:t>
      </w:r>
      <w:r w:rsidR="005736D5" w:rsidRPr="002D3D3D">
        <w:rPr>
          <w:sz w:val="22"/>
        </w:rPr>
        <w:t xml:space="preserve">14 </w:t>
      </w:r>
      <w:r w:rsidRPr="002D3D3D">
        <w:rPr>
          <w:sz w:val="22"/>
          <w:lang w:val="x-none"/>
        </w:rPr>
        <w:t>dni, przy czym reakcja serwisu musi nastąpić do 24 godzin</w:t>
      </w:r>
      <w:r w:rsidR="00DD68AC" w:rsidRPr="002D3D3D">
        <w:rPr>
          <w:sz w:val="22"/>
        </w:rPr>
        <w:t xml:space="preserve"> </w:t>
      </w:r>
      <w:r w:rsidRPr="002D3D3D">
        <w:rPr>
          <w:sz w:val="22"/>
          <w:lang w:val="x-none"/>
        </w:rPr>
        <w:t xml:space="preserve">od chwili zgłoszenia telefonicznie, faxem lub emailem (tzw. </w:t>
      </w:r>
      <w:proofErr w:type="spellStart"/>
      <w:r w:rsidRPr="002D3D3D">
        <w:rPr>
          <w:sz w:val="22"/>
          <w:lang w:val="x-none"/>
        </w:rPr>
        <w:t>Next</w:t>
      </w:r>
      <w:proofErr w:type="spellEnd"/>
      <w:r w:rsidRPr="002D3D3D">
        <w:rPr>
          <w:sz w:val="22"/>
          <w:lang w:val="x-none"/>
        </w:rPr>
        <w:t xml:space="preserve">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2CE41388" w14:textId="77777777" w:rsidR="003A0212" w:rsidRPr="002926AD" w:rsidRDefault="003A0212">
      <w:pPr>
        <w:pStyle w:val="Akapitzlist"/>
        <w:numPr>
          <w:ilvl w:val="0"/>
          <w:numId w:val="63"/>
        </w:numPr>
        <w:tabs>
          <w:tab w:val="left" w:pos="142"/>
          <w:tab w:val="num" w:pos="426"/>
        </w:tabs>
        <w:ind w:left="284" w:hanging="426"/>
        <w:jc w:val="both"/>
        <w:rPr>
          <w:sz w:val="22"/>
        </w:rPr>
      </w:pPr>
      <w:r w:rsidRPr="002D3D3D">
        <w:rPr>
          <w:sz w:val="22"/>
          <w:lang w:val="x-none"/>
        </w:rPr>
        <w:t xml:space="preserve">Wykonawca gwarantuje najwyższą jakość </w:t>
      </w:r>
      <w:r w:rsidRPr="002926AD">
        <w:rPr>
          <w:sz w:val="22"/>
          <w:lang w:val="x-none"/>
        </w:rPr>
        <w:t xml:space="preserve">dostarczonego przedmiotu umowy zgodnie </w:t>
      </w:r>
      <w:r>
        <w:rPr>
          <w:sz w:val="22"/>
          <w:lang w:val="x-none"/>
        </w:rPr>
        <w:t>ze </w:t>
      </w:r>
      <w:r w:rsidRPr="002926AD">
        <w:rPr>
          <w:sz w:val="22"/>
          <w:lang w:val="x-none"/>
        </w:rPr>
        <w:t xml:space="preserve">specyfikacją techniczną. Odpowiedzialność z tytułu gwarancji obejmuje zarówno wady powstałe z przyczyn tkwiących w przedmiocie umowy w chwili dokonania odbioru przez Zamawiającego jak i wszelkie inne wady fizyczne, powstałe z przyczyn, za które </w:t>
      </w:r>
      <w:r>
        <w:rPr>
          <w:sz w:val="22"/>
          <w:lang w:val="x-none"/>
        </w:rPr>
        <w:t>Wykonawca</w:t>
      </w:r>
      <w:r w:rsidRPr="002926AD">
        <w:rPr>
          <w:sz w:val="22"/>
          <w:lang w:val="x-none"/>
        </w:rPr>
        <w:t xml:space="preserve"> ponosi odpowiedzialność, pod warunkiem, że wady te ujawnią się w ciągu terminu obowiązywania gwarancji. </w:t>
      </w:r>
    </w:p>
    <w:p w14:paraId="44CE0207" w14:textId="756EB62F" w:rsidR="003A0212" w:rsidRPr="002926AD" w:rsidRDefault="003A0212">
      <w:pPr>
        <w:pStyle w:val="Akapitzlist"/>
        <w:numPr>
          <w:ilvl w:val="0"/>
          <w:numId w:val="63"/>
        </w:numPr>
        <w:tabs>
          <w:tab w:val="left" w:pos="0"/>
        </w:tabs>
        <w:ind w:left="284" w:hanging="426"/>
        <w:jc w:val="both"/>
        <w:rPr>
          <w:sz w:val="22"/>
        </w:rPr>
      </w:pPr>
      <w:r w:rsidRPr="002926AD">
        <w:rPr>
          <w:sz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2E30942C" w14:textId="77777777" w:rsidR="003A0212" w:rsidRPr="002926AD" w:rsidRDefault="003A0212">
      <w:pPr>
        <w:pStyle w:val="Akapitzlist"/>
        <w:numPr>
          <w:ilvl w:val="0"/>
          <w:numId w:val="63"/>
        </w:numPr>
        <w:tabs>
          <w:tab w:val="left" w:pos="284"/>
        </w:tabs>
        <w:ind w:left="284" w:hanging="426"/>
        <w:jc w:val="both"/>
        <w:rPr>
          <w:sz w:val="22"/>
        </w:rPr>
      </w:pPr>
      <w:r w:rsidRPr="002926AD">
        <w:rPr>
          <w:sz w:val="22"/>
          <w:lang w:val="x-none"/>
        </w:rPr>
        <w:t xml:space="preserve">Okres gwarancji ulega automatycznie przedłużeniu o okres naprawy, tj. czas liczony od zgłoszenia do usunięcia awarii czy usterki określony w ust. </w:t>
      </w:r>
      <w:r>
        <w:rPr>
          <w:sz w:val="22"/>
        </w:rPr>
        <w:t>6</w:t>
      </w:r>
      <w:r w:rsidRPr="002926AD">
        <w:rPr>
          <w:sz w:val="22"/>
          <w:lang w:val="x-none"/>
        </w:rPr>
        <w:t xml:space="preserve"> niniejszego paragrafu umowy.</w:t>
      </w:r>
      <w:r w:rsidRPr="002926AD">
        <w:rPr>
          <w:sz w:val="22"/>
        </w:rPr>
        <w:t xml:space="preserve"> </w:t>
      </w:r>
    </w:p>
    <w:p w14:paraId="23778390" w14:textId="2C1A30A1" w:rsidR="00A22A14" w:rsidRPr="00F95AE4" w:rsidRDefault="00A22A14" w:rsidP="00D168CB">
      <w:pPr>
        <w:pStyle w:val="Tekstpodstawowy"/>
        <w:numPr>
          <w:ilvl w:val="0"/>
          <w:numId w:val="63"/>
        </w:numPr>
        <w:tabs>
          <w:tab w:val="clear" w:pos="360"/>
          <w:tab w:val="num" w:pos="142"/>
          <w:tab w:val="left" w:pos="900"/>
          <w:tab w:val="left" w:pos="1134"/>
        </w:tabs>
        <w:spacing w:line="240" w:lineRule="auto"/>
        <w:ind w:hanging="502"/>
        <w:rPr>
          <w:sz w:val="22"/>
          <w:szCs w:val="22"/>
        </w:rPr>
      </w:pPr>
      <w:r w:rsidRPr="00F95AE4">
        <w:rPr>
          <w:sz w:val="22"/>
          <w:szCs w:val="22"/>
        </w:rPr>
        <w:t xml:space="preserve">W przypadku trzykrotnej usterki tego samego elementu przedmiotu umowy lub gdy sumaryczny czas napraw przedmiotu umowy przekroczy trzy miesiące w okresie gwarancji, Wykonawca zobowiązany jest do wymiany </w:t>
      </w:r>
      <w:r w:rsidR="00AF58FF">
        <w:rPr>
          <w:sz w:val="22"/>
          <w:szCs w:val="22"/>
        </w:rPr>
        <w:t xml:space="preserve">tego elementu </w:t>
      </w:r>
      <w:r w:rsidRPr="00F95AE4">
        <w:rPr>
          <w:sz w:val="22"/>
          <w:szCs w:val="22"/>
        </w:rPr>
        <w:t xml:space="preserve">przedmiotu umowy na nowy na własny koszt, </w:t>
      </w:r>
      <w:r w:rsidR="00D168CB">
        <w:rPr>
          <w:sz w:val="22"/>
          <w:szCs w:val="22"/>
        </w:rPr>
        <w:br/>
      </w:r>
      <w:r w:rsidRPr="00F95AE4">
        <w:rPr>
          <w:sz w:val="22"/>
          <w:szCs w:val="22"/>
        </w:rPr>
        <w:t>w terminie do 60 dni od zgłoszenia przez Zamawiającego.</w:t>
      </w:r>
    </w:p>
    <w:p w14:paraId="338C5272" w14:textId="77777777" w:rsidR="00A22A14" w:rsidRDefault="00A22A14" w:rsidP="00D168CB">
      <w:pPr>
        <w:pStyle w:val="Akapitzlist"/>
        <w:tabs>
          <w:tab w:val="left" w:pos="284"/>
        </w:tabs>
        <w:ind w:left="284"/>
        <w:jc w:val="both"/>
        <w:rPr>
          <w:sz w:val="22"/>
          <w:lang w:val="x-none"/>
        </w:rPr>
      </w:pPr>
    </w:p>
    <w:p w14:paraId="18B1165B" w14:textId="6C9F3A4B" w:rsidR="003A0212" w:rsidRPr="002926AD" w:rsidRDefault="003A0212">
      <w:pPr>
        <w:pStyle w:val="Akapitzlist"/>
        <w:numPr>
          <w:ilvl w:val="0"/>
          <w:numId w:val="63"/>
        </w:numPr>
        <w:tabs>
          <w:tab w:val="left" w:pos="284"/>
        </w:tabs>
        <w:ind w:left="284" w:hanging="426"/>
        <w:jc w:val="both"/>
        <w:rPr>
          <w:sz w:val="22"/>
          <w:lang w:val="x-none"/>
        </w:rPr>
      </w:pPr>
      <w:r w:rsidRPr="002926AD">
        <w:rPr>
          <w:sz w:val="22"/>
          <w:lang w:val="x-none"/>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w:t>
      </w:r>
      <w:r w:rsidRPr="002926AD">
        <w:rPr>
          <w:sz w:val="22"/>
          <w:lang w:val="x-none"/>
        </w:rPr>
        <w:lastRenderedPageBreak/>
        <w:t>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CB367A4" w14:textId="77777777" w:rsidR="003A0212" w:rsidRDefault="003A0212">
      <w:pPr>
        <w:pStyle w:val="Akapitzlist"/>
        <w:numPr>
          <w:ilvl w:val="0"/>
          <w:numId w:val="63"/>
        </w:numPr>
        <w:tabs>
          <w:tab w:val="left" w:pos="284"/>
        </w:tabs>
        <w:ind w:left="284" w:hanging="426"/>
        <w:jc w:val="both"/>
        <w:rPr>
          <w:sz w:val="22"/>
          <w:lang w:val="x-none"/>
        </w:rPr>
      </w:pPr>
      <w:r w:rsidRPr="002926AD">
        <w:rPr>
          <w:sz w:val="22"/>
          <w:lang w:val="x-none"/>
        </w:rPr>
        <w:t xml:space="preserve">Zamawiającemu w ramach wykonywania uprawnień z tytułu rękojmi za wady fizyczne rzeczy, będzie domagał się wymiany </w:t>
      </w:r>
      <w:r>
        <w:rPr>
          <w:sz w:val="22"/>
        </w:rPr>
        <w:t xml:space="preserve">rzeczy </w:t>
      </w:r>
      <w:r w:rsidRPr="002926AD">
        <w:rPr>
          <w:sz w:val="22"/>
          <w:lang w:val="x-none"/>
        </w:rPr>
        <w:t xml:space="preserve">na wolną od wad lub usunięciu wady. W razie niewykonania tego obowiązku przez Wykonawcę ust. </w:t>
      </w:r>
      <w:r w:rsidRPr="00D25D4C">
        <w:rPr>
          <w:sz w:val="22"/>
          <w:lang w:val="x-none"/>
        </w:rPr>
        <w:t>1</w:t>
      </w:r>
      <w:r>
        <w:rPr>
          <w:sz w:val="22"/>
        </w:rPr>
        <w:t>2</w:t>
      </w:r>
      <w:r w:rsidRPr="002926AD">
        <w:rPr>
          <w:sz w:val="22"/>
          <w:lang w:val="x-none"/>
        </w:rPr>
        <w:t xml:space="preserve"> niniejszego paragrafu umowy stosuje się odpowiednio.</w:t>
      </w:r>
    </w:p>
    <w:p w14:paraId="699BDC76" w14:textId="7278B7F7" w:rsidR="003A0212" w:rsidRPr="004F08B2" w:rsidRDefault="003A0212">
      <w:pPr>
        <w:pStyle w:val="Akapitzlist"/>
        <w:numPr>
          <w:ilvl w:val="0"/>
          <w:numId w:val="63"/>
        </w:numPr>
        <w:tabs>
          <w:tab w:val="left" w:pos="284"/>
        </w:tabs>
        <w:ind w:left="284" w:hanging="426"/>
        <w:jc w:val="both"/>
        <w:rPr>
          <w:sz w:val="22"/>
          <w:lang w:val="x-none"/>
        </w:rPr>
      </w:pPr>
      <w:r w:rsidRPr="00D25D4C">
        <w:rPr>
          <w:sz w:val="22"/>
          <w:lang w:val="x-none"/>
        </w:rPr>
        <w:t>W</w:t>
      </w:r>
      <w:r w:rsidRPr="004F08B2">
        <w:rPr>
          <w:sz w:val="22"/>
          <w:lang w:val="x-none"/>
        </w:rPr>
        <w:t xml:space="preserve"> przypadku, gdy </w:t>
      </w:r>
      <w:r>
        <w:rPr>
          <w:sz w:val="22"/>
          <w:lang w:val="x-none"/>
        </w:rPr>
        <w:t>Wykonawca</w:t>
      </w:r>
      <w:r w:rsidRPr="004F08B2">
        <w:rPr>
          <w:sz w:val="22"/>
          <w:lang w:val="x-none"/>
        </w:rPr>
        <w:t xml:space="preserve">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t>
      </w:r>
      <w:r>
        <w:rPr>
          <w:sz w:val="22"/>
          <w:lang w:val="x-none"/>
        </w:rPr>
        <w:t>Wykonawca</w:t>
      </w:r>
      <w:r w:rsidRPr="004F08B2">
        <w:rPr>
          <w:sz w:val="22"/>
          <w:lang w:val="x-none"/>
        </w:rPr>
        <w:t xml:space="preserve"> zobowiązany jest pokryć związane z tym koszty w ciągu 14 dni od daty otrzymania wezwania wraz z dowodem zapłaty.</w:t>
      </w:r>
    </w:p>
    <w:p w14:paraId="1B658B90" w14:textId="1C368468" w:rsidR="003A0212" w:rsidRPr="002926AD" w:rsidRDefault="003A0212">
      <w:pPr>
        <w:pStyle w:val="Akapitzlist"/>
        <w:numPr>
          <w:ilvl w:val="0"/>
          <w:numId w:val="63"/>
        </w:numPr>
        <w:tabs>
          <w:tab w:val="left" w:pos="284"/>
        </w:tabs>
        <w:ind w:left="284" w:hanging="426"/>
        <w:jc w:val="both"/>
        <w:rPr>
          <w:sz w:val="22"/>
          <w:lang w:val="x-none"/>
        </w:rPr>
      </w:pPr>
      <w:r w:rsidRPr="002926AD">
        <w:rPr>
          <w:sz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21A7CDFC" w14:textId="77777777" w:rsidR="003A0212" w:rsidRPr="00176423" w:rsidRDefault="003A0212">
      <w:pPr>
        <w:pStyle w:val="Akapitzlist"/>
        <w:numPr>
          <w:ilvl w:val="0"/>
          <w:numId w:val="63"/>
        </w:numPr>
        <w:tabs>
          <w:tab w:val="left" w:pos="284"/>
        </w:tabs>
        <w:ind w:left="284" w:hanging="426"/>
        <w:jc w:val="both"/>
        <w:rPr>
          <w:sz w:val="22"/>
          <w:lang w:val="x-none"/>
        </w:rPr>
      </w:pPr>
      <w:r w:rsidRPr="002926AD">
        <w:rPr>
          <w:sz w:val="22"/>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3D95F8A4" w14:textId="77777777" w:rsidR="003A0212" w:rsidRDefault="003A0212" w:rsidP="003A0212">
      <w:pPr>
        <w:jc w:val="both"/>
        <w:rPr>
          <w:b/>
          <w:sz w:val="22"/>
          <w:szCs w:val="22"/>
          <w:lang w:val="x-none"/>
        </w:rPr>
      </w:pPr>
    </w:p>
    <w:p w14:paraId="3D7078FB" w14:textId="416BB3FB" w:rsidR="003A0212" w:rsidRPr="00D631CB" w:rsidRDefault="003A0212" w:rsidP="003A0212">
      <w:pPr>
        <w:rPr>
          <w:sz w:val="22"/>
          <w:szCs w:val="22"/>
        </w:rPr>
      </w:pPr>
      <w:r w:rsidRPr="002926AD">
        <w:rPr>
          <w:b/>
          <w:sz w:val="22"/>
          <w:szCs w:val="22"/>
          <w:lang w:val="x-none"/>
        </w:rPr>
        <w:t>§ 6</w:t>
      </w:r>
      <w:r w:rsidR="00D631CB">
        <w:rPr>
          <w:b/>
          <w:sz w:val="22"/>
          <w:szCs w:val="22"/>
        </w:rPr>
        <w:t xml:space="preserve"> </w:t>
      </w:r>
      <w:r w:rsidR="00883495">
        <w:rPr>
          <w:b/>
          <w:sz w:val="22"/>
          <w:szCs w:val="22"/>
        </w:rPr>
        <w:t>Kary umowne</w:t>
      </w:r>
    </w:p>
    <w:p w14:paraId="1EDE0103" w14:textId="77777777" w:rsidR="003A0212" w:rsidRPr="002926AD" w:rsidRDefault="003A0212">
      <w:pPr>
        <w:widowControl/>
        <w:numPr>
          <w:ilvl w:val="3"/>
          <w:numId w:val="35"/>
        </w:numPr>
        <w:tabs>
          <w:tab w:val="left" w:pos="567"/>
          <w:tab w:val="left" w:pos="709"/>
        </w:tabs>
        <w:ind w:left="284" w:hanging="284"/>
        <w:jc w:val="both"/>
        <w:rPr>
          <w:sz w:val="22"/>
          <w:szCs w:val="22"/>
        </w:rPr>
      </w:pPr>
      <w:r w:rsidRPr="002926AD">
        <w:rPr>
          <w:sz w:val="22"/>
          <w:szCs w:val="22"/>
          <w:lang w:val="x-none"/>
        </w:rPr>
        <w:t xml:space="preserve">Strony zastrzegają sobie prawo do dochodzenia kar umownych za </w:t>
      </w:r>
      <w:r w:rsidRPr="002926AD">
        <w:rPr>
          <w:sz w:val="22"/>
          <w:szCs w:val="22"/>
        </w:rPr>
        <w:t xml:space="preserve">niewykonanie </w:t>
      </w:r>
      <w:r w:rsidRPr="002926AD">
        <w:rPr>
          <w:sz w:val="22"/>
          <w:szCs w:val="22"/>
          <w:lang w:val="x-none"/>
        </w:rPr>
        <w:t>lub nienależyte wykonanie zobowiązań z wynikających</w:t>
      </w:r>
      <w:r w:rsidRPr="002926AD">
        <w:rPr>
          <w:sz w:val="22"/>
          <w:szCs w:val="22"/>
        </w:rPr>
        <w:t xml:space="preserve"> umowy</w:t>
      </w:r>
      <w:r w:rsidRPr="002926AD">
        <w:rPr>
          <w:sz w:val="22"/>
          <w:szCs w:val="22"/>
          <w:lang w:val="x-none"/>
        </w:rPr>
        <w:t>.</w:t>
      </w:r>
    </w:p>
    <w:p w14:paraId="45D9A309" w14:textId="77777777" w:rsidR="003A0212" w:rsidRPr="002926AD" w:rsidRDefault="003A0212">
      <w:pPr>
        <w:widowControl/>
        <w:numPr>
          <w:ilvl w:val="3"/>
          <w:numId w:val="35"/>
        </w:numPr>
        <w:ind w:left="284" w:hanging="284"/>
        <w:jc w:val="both"/>
        <w:rPr>
          <w:sz w:val="22"/>
          <w:szCs w:val="22"/>
        </w:rPr>
      </w:pPr>
      <w:r>
        <w:rPr>
          <w:sz w:val="22"/>
          <w:szCs w:val="22"/>
        </w:rPr>
        <w:t>Wykonawca</w:t>
      </w:r>
      <w:r w:rsidRPr="002926AD">
        <w:rPr>
          <w:sz w:val="22"/>
          <w:szCs w:val="22"/>
        </w:rPr>
        <w:t xml:space="preserve">, z zastrzeżeniem </w:t>
      </w:r>
      <w:r w:rsidRPr="00D25D4C">
        <w:rPr>
          <w:sz w:val="22"/>
          <w:szCs w:val="22"/>
        </w:rPr>
        <w:t>ust. 5</w:t>
      </w:r>
      <w:r w:rsidRPr="002926AD">
        <w:rPr>
          <w:sz w:val="22"/>
          <w:szCs w:val="22"/>
        </w:rPr>
        <w:t xml:space="preserve"> niniejszego paragrafu, zapłaci Zamawiającemu karę umowną </w:t>
      </w:r>
      <w:r>
        <w:rPr>
          <w:sz w:val="22"/>
          <w:szCs w:val="22"/>
        </w:rPr>
        <w:br/>
      </w:r>
      <w:r w:rsidRPr="002926AD">
        <w:rPr>
          <w:sz w:val="22"/>
          <w:szCs w:val="22"/>
        </w:rPr>
        <w:t>w poniższej wysokości w przypadku:</w:t>
      </w:r>
    </w:p>
    <w:p w14:paraId="49506D08" w14:textId="77777777"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odstąpienia od umowy wskutek okoliczności od Zamawiającego niezależnych w wysokości 10% wynagrodzenia brutto ustalonego w § 3 ust. 2 umowy,</w:t>
      </w:r>
    </w:p>
    <w:p w14:paraId="2D73A0CD" w14:textId="77777777"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niewykonania lub nienależytego</w:t>
      </w:r>
      <w:r w:rsidRPr="002926AD">
        <w:rPr>
          <w:sz w:val="22"/>
          <w:szCs w:val="22"/>
        </w:rPr>
        <w:t xml:space="preserve"> </w:t>
      </w:r>
      <w:r w:rsidRPr="002926AD">
        <w:rPr>
          <w:sz w:val="22"/>
          <w:szCs w:val="22"/>
          <w:lang w:val="x-none"/>
        </w:rPr>
        <w:t>wykonania umowy w wysokości 10% wynagrodzenia brutto ustalonego w § 3 ust. 2 umowy, przy czym nienależyte</w:t>
      </w:r>
      <w:r w:rsidRPr="002926AD">
        <w:rPr>
          <w:sz w:val="22"/>
          <w:szCs w:val="22"/>
        </w:rPr>
        <w:t xml:space="preserve"> </w:t>
      </w:r>
      <w:r w:rsidRPr="002926AD">
        <w:rPr>
          <w:sz w:val="22"/>
          <w:szCs w:val="22"/>
          <w:lang w:val="x-none"/>
        </w:rPr>
        <w:t>wykonanie umowy to jej realizacja, która pozostaje w sprzeczności z zapisami umowy lub ofertą Wykonawcy,</w:t>
      </w:r>
      <w:r w:rsidRPr="002926AD">
        <w:rPr>
          <w:sz w:val="22"/>
          <w:szCs w:val="22"/>
        </w:rPr>
        <w:t xml:space="preserve"> </w:t>
      </w:r>
      <w:r w:rsidRPr="002926AD">
        <w:rPr>
          <w:sz w:val="22"/>
          <w:szCs w:val="22"/>
          <w:lang w:val="x-none"/>
        </w:rPr>
        <w:t xml:space="preserve">albo też nie zapewnia osiągnięcia wymaganych parametrów, funkcjonalności </w:t>
      </w:r>
      <w:r>
        <w:rPr>
          <w:sz w:val="22"/>
          <w:szCs w:val="22"/>
          <w:lang w:val="x-none"/>
        </w:rPr>
        <w:t>i zakresów wynikających z </w:t>
      </w:r>
      <w:r w:rsidRPr="002926AD">
        <w:rPr>
          <w:sz w:val="22"/>
          <w:szCs w:val="22"/>
        </w:rPr>
        <w:t xml:space="preserve">Załącznika A do </w:t>
      </w:r>
      <w:r w:rsidRPr="002926AD">
        <w:rPr>
          <w:sz w:val="22"/>
          <w:szCs w:val="22"/>
          <w:lang w:val="x-none"/>
        </w:rPr>
        <w:t>SWZ</w:t>
      </w:r>
      <w:r w:rsidRPr="002926AD">
        <w:rPr>
          <w:sz w:val="22"/>
          <w:szCs w:val="22"/>
        </w:rPr>
        <w:t xml:space="preserve"> </w:t>
      </w:r>
      <w:r w:rsidRPr="002926AD">
        <w:rPr>
          <w:sz w:val="22"/>
          <w:szCs w:val="22"/>
          <w:lang w:val="x-none"/>
        </w:rPr>
        <w:t>i użytkowych przedmiotu umowy,</w:t>
      </w:r>
    </w:p>
    <w:p w14:paraId="47ECAA98" w14:textId="24805187"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 xml:space="preserve">zwłoki w wykonaniu przedmiotu umowy w wysokości </w:t>
      </w:r>
      <w:r w:rsidRPr="002926AD">
        <w:rPr>
          <w:sz w:val="22"/>
          <w:szCs w:val="22"/>
        </w:rPr>
        <w:t>0,5</w:t>
      </w:r>
      <w:r w:rsidRPr="002926AD">
        <w:rPr>
          <w:sz w:val="22"/>
          <w:szCs w:val="22"/>
          <w:lang w:val="x-none"/>
        </w:rPr>
        <w:t>% wynagrodzenia brutto ustalonego w § 3 ust. 2 umowy</w:t>
      </w:r>
      <w:r>
        <w:rPr>
          <w:sz w:val="22"/>
          <w:szCs w:val="22"/>
        </w:rPr>
        <w:t xml:space="preserve">, lecz nie mniej niż </w:t>
      </w:r>
      <w:r w:rsidR="00472889">
        <w:rPr>
          <w:sz w:val="22"/>
          <w:szCs w:val="22"/>
        </w:rPr>
        <w:t>5</w:t>
      </w:r>
      <w:r>
        <w:rPr>
          <w:sz w:val="22"/>
          <w:szCs w:val="22"/>
        </w:rPr>
        <w:t xml:space="preserve">0 </w:t>
      </w:r>
      <w:r w:rsidR="00483FA6">
        <w:rPr>
          <w:sz w:val="22"/>
          <w:szCs w:val="22"/>
        </w:rPr>
        <w:t>PLN</w:t>
      </w:r>
      <w:r>
        <w:rPr>
          <w:sz w:val="22"/>
          <w:szCs w:val="22"/>
        </w:rPr>
        <w:t>,</w:t>
      </w:r>
      <w:r w:rsidRPr="002926AD">
        <w:rPr>
          <w:sz w:val="22"/>
          <w:szCs w:val="22"/>
          <w:lang w:val="x-none"/>
        </w:rPr>
        <w:t xml:space="preserve"> za każdy dzień zwłoki licząc od dnia następnego w stosunku do terminu zakończenia realizacji przedmiotu umowy, określonego w § 1 ust. </w:t>
      </w:r>
      <w:r w:rsidR="00472889">
        <w:rPr>
          <w:sz w:val="22"/>
          <w:szCs w:val="22"/>
        </w:rPr>
        <w:t>4</w:t>
      </w:r>
      <w:r w:rsidRPr="002926AD">
        <w:rPr>
          <w:sz w:val="22"/>
          <w:szCs w:val="22"/>
          <w:lang w:val="x-none"/>
        </w:rPr>
        <w:t xml:space="preserve"> umowy,</w:t>
      </w:r>
      <w:r w:rsidRPr="002926AD">
        <w:rPr>
          <w:sz w:val="22"/>
          <w:szCs w:val="22"/>
        </w:rPr>
        <w:t xml:space="preserve"> jednak nie więcej niż 20% wynagrodzenia brutto ustalonego w § 3 ust. 2 umowy</w:t>
      </w:r>
      <w:r w:rsidRPr="002926AD">
        <w:rPr>
          <w:sz w:val="22"/>
          <w:szCs w:val="22"/>
          <w:lang w:val="x-none"/>
        </w:rPr>
        <w:t>,</w:t>
      </w:r>
    </w:p>
    <w:p w14:paraId="5D59660E" w14:textId="155C078F" w:rsidR="003A0212" w:rsidRPr="002926AD" w:rsidRDefault="003A0212">
      <w:pPr>
        <w:widowControl/>
        <w:numPr>
          <w:ilvl w:val="0"/>
          <w:numId w:val="33"/>
        </w:numPr>
        <w:tabs>
          <w:tab w:val="left" w:pos="0"/>
        </w:tabs>
        <w:ind w:left="851" w:hanging="567"/>
        <w:jc w:val="both"/>
        <w:rPr>
          <w:sz w:val="22"/>
          <w:szCs w:val="22"/>
        </w:rPr>
      </w:pPr>
      <w:r w:rsidRPr="002926AD">
        <w:rPr>
          <w:sz w:val="22"/>
          <w:szCs w:val="22"/>
          <w:lang w:val="x-none"/>
        </w:rPr>
        <w:t xml:space="preserve">zwłoki w usunięciu wad przedmiotu, umowy stwierdzonych przy odbiorze, w wysokości </w:t>
      </w:r>
      <w:r w:rsidRPr="002926AD">
        <w:rPr>
          <w:sz w:val="22"/>
          <w:szCs w:val="22"/>
        </w:rPr>
        <w:t>0,5</w:t>
      </w:r>
      <w:r w:rsidRPr="002926AD">
        <w:rPr>
          <w:sz w:val="22"/>
          <w:szCs w:val="22"/>
          <w:lang w:val="x-none"/>
        </w:rPr>
        <w:t>% wynagrodzenia brutto ustalonego w § 3 ust. 2</w:t>
      </w:r>
      <w:r>
        <w:rPr>
          <w:sz w:val="22"/>
          <w:szCs w:val="22"/>
        </w:rPr>
        <w:t>,</w:t>
      </w:r>
      <w:r w:rsidRPr="00D046BF">
        <w:rPr>
          <w:sz w:val="22"/>
          <w:szCs w:val="22"/>
        </w:rPr>
        <w:t xml:space="preserve"> </w:t>
      </w:r>
      <w:r>
        <w:rPr>
          <w:sz w:val="22"/>
          <w:szCs w:val="22"/>
        </w:rPr>
        <w:t xml:space="preserve">lecz nie mniej niż 30 </w:t>
      </w:r>
      <w:r w:rsidR="00483FA6">
        <w:rPr>
          <w:sz w:val="22"/>
          <w:szCs w:val="22"/>
        </w:rPr>
        <w:t>PLN</w:t>
      </w:r>
      <w:r>
        <w:rPr>
          <w:sz w:val="22"/>
          <w:szCs w:val="22"/>
        </w:rPr>
        <w:t>,</w:t>
      </w:r>
      <w:r w:rsidRPr="002926AD">
        <w:rPr>
          <w:sz w:val="22"/>
          <w:szCs w:val="22"/>
          <w:lang w:val="x-none"/>
        </w:rPr>
        <w:t xml:space="preserve"> umowy za każdy dzień zwłoki, licząc od następnego dnia po upływie terminu określonego przez Zamawiającego w celu usunięcia wad,</w:t>
      </w:r>
      <w:r w:rsidRPr="002926AD">
        <w:rPr>
          <w:sz w:val="22"/>
          <w:szCs w:val="22"/>
        </w:rPr>
        <w:t xml:space="preserve"> jednak nie więcej niż 20% wynagrodzenia brutto ustalonego w § 3 ust. 2 umowy</w:t>
      </w:r>
      <w:r w:rsidRPr="002926AD">
        <w:rPr>
          <w:sz w:val="22"/>
          <w:szCs w:val="22"/>
          <w:lang w:val="x-none"/>
        </w:rPr>
        <w:t>,</w:t>
      </w:r>
    </w:p>
    <w:p w14:paraId="49AD02F3" w14:textId="6A270FDF" w:rsidR="003A0212" w:rsidRPr="00311984" w:rsidRDefault="003A0212">
      <w:pPr>
        <w:widowControl/>
        <w:numPr>
          <w:ilvl w:val="0"/>
          <w:numId w:val="33"/>
        </w:numPr>
        <w:tabs>
          <w:tab w:val="left" w:pos="0"/>
        </w:tabs>
        <w:ind w:left="851" w:hanging="567"/>
        <w:jc w:val="both"/>
        <w:rPr>
          <w:sz w:val="22"/>
          <w:szCs w:val="22"/>
          <w:lang w:val="x-none"/>
        </w:rPr>
      </w:pPr>
      <w:r w:rsidRPr="002926AD">
        <w:rPr>
          <w:sz w:val="22"/>
          <w:szCs w:val="22"/>
          <w:lang w:val="x-none"/>
        </w:rPr>
        <w:t>zwłoki w usunięciu wad stwierdzonych w okresie gwarancji lub rękojmi w wysokości 0</w:t>
      </w:r>
      <w:r w:rsidRPr="002926AD">
        <w:rPr>
          <w:sz w:val="22"/>
          <w:szCs w:val="22"/>
        </w:rPr>
        <w:t>,5</w:t>
      </w:r>
      <w:r w:rsidRPr="002926AD">
        <w:rPr>
          <w:sz w:val="22"/>
          <w:szCs w:val="22"/>
          <w:lang w:val="x-none"/>
        </w:rPr>
        <w:t xml:space="preserve">% wynagrodzenia brutto </w:t>
      </w:r>
      <w:r w:rsidR="00025DFB">
        <w:rPr>
          <w:sz w:val="22"/>
          <w:szCs w:val="22"/>
        </w:rPr>
        <w:t>przedmiotu umowy</w:t>
      </w:r>
      <w:r w:rsidR="00472889">
        <w:rPr>
          <w:sz w:val="22"/>
          <w:szCs w:val="22"/>
        </w:rPr>
        <w:t xml:space="preserve"> objętego wadą </w:t>
      </w:r>
      <w:r w:rsidRPr="002926AD">
        <w:rPr>
          <w:sz w:val="22"/>
          <w:szCs w:val="22"/>
          <w:lang w:val="x-none"/>
        </w:rPr>
        <w:t>ustalonego w § 3 ust. 2 umowy za każdy dzień zwłoki</w:t>
      </w:r>
      <w:r>
        <w:rPr>
          <w:sz w:val="22"/>
          <w:szCs w:val="22"/>
        </w:rPr>
        <w:t xml:space="preserve">, lecz nie mniej niż 30 </w:t>
      </w:r>
      <w:r w:rsidR="00483FA6">
        <w:rPr>
          <w:sz w:val="22"/>
          <w:szCs w:val="22"/>
        </w:rPr>
        <w:t>PLN</w:t>
      </w:r>
      <w:r>
        <w:rPr>
          <w:sz w:val="22"/>
          <w:szCs w:val="22"/>
        </w:rPr>
        <w:t>,</w:t>
      </w:r>
      <w:r w:rsidRPr="002926AD">
        <w:rPr>
          <w:sz w:val="22"/>
          <w:szCs w:val="22"/>
          <w:lang w:val="x-none"/>
        </w:rPr>
        <w:t xml:space="preserve"> liczony od dnia następnego w stosunku do terminu (dnia) ustalonego zgodnie z treścią § 5 </w:t>
      </w:r>
      <w:r w:rsidR="00483FA6">
        <w:rPr>
          <w:sz w:val="22"/>
          <w:szCs w:val="22"/>
        </w:rPr>
        <w:t xml:space="preserve">ust. 6 </w:t>
      </w:r>
      <w:r w:rsidRPr="002926AD">
        <w:rPr>
          <w:sz w:val="22"/>
          <w:szCs w:val="22"/>
          <w:lang w:val="x-none"/>
        </w:rPr>
        <w:t>umowy albo w pisemnym oświadczeniu Stron</w:t>
      </w:r>
      <w:r w:rsidRPr="002926AD">
        <w:rPr>
          <w:sz w:val="22"/>
          <w:szCs w:val="22"/>
        </w:rPr>
        <w:t xml:space="preserve">, </w:t>
      </w:r>
      <w:r w:rsidRPr="002926AD">
        <w:rPr>
          <w:sz w:val="22"/>
          <w:szCs w:val="22"/>
          <w:lang w:val="x-none"/>
        </w:rPr>
        <w:t>jednak nie więcej niż 20% wynagrodzenia brutto ustalonego w § 3 ust. 2 umowy</w:t>
      </w:r>
      <w:r w:rsidRPr="002926AD">
        <w:rPr>
          <w:sz w:val="22"/>
          <w:szCs w:val="22"/>
        </w:rPr>
        <w:t>,</w:t>
      </w:r>
    </w:p>
    <w:p w14:paraId="5527C3D8" w14:textId="2EB89EC6" w:rsidR="004F240C" w:rsidRPr="00F95AE4" w:rsidRDefault="004F240C" w:rsidP="004F240C">
      <w:pPr>
        <w:widowControl/>
        <w:numPr>
          <w:ilvl w:val="0"/>
          <w:numId w:val="33"/>
        </w:numPr>
        <w:tabs>
          <w:tab w:val="left" w:pos="0"/>
          <w:tab w:val="left" w:pos="709"/>
        </w:tabs>
        <w:jc w:val="both"/>
        <w:rPr>
          <w:sz w:val="22"/>
          <w:szCs w:val="22"/>
          <w:lang w:val="x-none"/>
        </w:rPr>
      </w:pPr>
      <w:r w:rsidRPr="00F95AE4">
        <w:rPr>
          <w:rFonts w:eastAsia="Calibri"/>
          <w:sz w:val="22"/>
          <w:szCs w:val="22"/>
        </w:rPr>
        <w:t>zwłoki w wymianie przedmiotu umowy</w:t>
      </w:r>
      <w:r>
        <w:rPr>
          <w:rFonts w:eastAsia="Calibri"/>
          <w:sz w:val="22"/>
          <w:szCs w:val="22"/>
        </w:rPr>
        <w:t xml:space="preserve"> lub jego części </w:t>
      </w:r>
      <w:r w:rsidRPr="00F95AE4">
        <w:rPr>
          <w:rFonts w:eastAsia="Calibri"/>
          <w:sz w:val="22"/>
          <w:szCs w:val="22"/>
        </w:rPr>
        <w:t xml:space="preserve"> w przypadku, określonym w § 5 ust. </w:t>
      </w:r>
      <w:r w:rsidR="00A364BC">
        <w:rPr>
          <w:rFonts w:eastAsia="Calibri"/>
          <w:sz w:val="22"/>
          <w:szCs w:val="22"/>
        </w:rPr>
        <w:t>10</w:t>
      </w:r>
      <w:r w:rsidRPr="00F95AE4">
        <w:rPr>
          <w:rFonts w:eastAsia="Calibri"/>
          <w:sz w:val="22"/>
          <w:szCs w:val="22"/>
        </w:rPr>
        <w:t xml:space="preserve"> – w wysokości 0,</w:t>
      </w:r>
      <w:r w:rsidR="00A364BC">
        <w:rPr>
          <w:rFonts w:eastAsia="Calibri"/>
          <w:sz w:val="22"/>
          <w:szCs w:val="22"/>
        </w:rPr>
        <w:t>5</w:t>
      </w:r>
      <w:r w:rsidRPr="00F95AE4">
        <w:rPr>
          <w:rFonts w:eastAsia="Calibri"/>
          <w:sz w:val="22"/>
          <w:szCs w:val="22"/>
        </w:rPr>
        <w:t xml:space="preserve">% </w:t>
      </w:r>
      <w:r w:rsidRPr="00F95AE4">
        <w:rPr>
          <w:rFonts w:eastAsia="Calibri"/>
          <w:kern w:val="2"/>
          <w:sz w:val="22"/>
          <w:szCs w:val="22"/>
        </w:rPr>
        <w:t xml:space="preserve">wynagrodzenia umownego brutto ustalonego w § 3 ust. </w:t>
      </w:r>
      <w:r w:rsidR="00A364BC">
        <w:rPr>
          <w:rFonts w:eastAsia="Calibri"/>
          <w:kern w:val="2"/>
          <w:sz w:val="22"/>
          <w:szCs w:val="22"/>
        </w:rPr>
        <w:t>2</w:t>
      </w:r>
      <w:r w:rsidRPr="00F95AE4">
        <w:rPr>
          <w:rFonts w:eastAsia="Calibri"/>
          <w:kern w:val="2"/>
          <w:sz w:val="22"/>
          <w:szCs w:val="22"/>
        </w:rPr>
        <w:t xml:space="preserve">, za </w:t>
      </w:r>
      <w:r w:rsidRPr="00F95AE4">
        <w:rPr>
          <w:rFonts w:eastAsia="Calibri"/>
          <w:kern w:val="2"/>
          <w:sz w:val="22"/>
          <w:szCs w:val="22"/>
        </w:rPr>
        <w:lastRenderedPageBreak/>
        <w:t>każdy dzień zwłoki,</w:t>
      </w:r>
      <w:r w:rsidRPr="00F95AE4">
        <w:rPr>
          <w:rFonts w:eastAsia="Calibri"/>
          <w:sz w:val="22"/>
          <w:szCs w:val="22"/>
        </w:rPr>
        <w:t xml:space="preserve"> </w:t>
      </w:r>
      <w:r w:rsidRPr="00F95AE4">
        <w:rPr>
          <w:sz w:val="22"/>
          <w:szCs w:val="22"/>
          <w:lang w:val="x-none"/>
        </w:rPr>
        <w:t xml:space="preserve">jednak nie więcej niż </w:t>
      </w:r>
      <w:r w:rsidR="00A364BC">
        <w:rPr>
          <w:sz w:val="22"/>
          <w:szCs w:val="22"/>
        </w:rPr>
        <w:t>2</w:t>
      </w:r>
      <w:r w:rsidRPr="00F95AE4">
        <w:rPr>
          <w:sz w:val="22"/>
          <w:szCs w:val="22"/>
          <w:lang w:val="x-none"/>
        </w:rPr>
        <w:t xml:space="preserve">0% wynagrodzenia brutto ustalonego w § 3 ust. </w:t>
      </w:r>
      <w:r w:rsidRPr="00F95AE4">
        <w:rPr>
          <w:sz w:val="22"/>
          <w:szCs w:val="22"/>
        </w:rPr>
        <w:t>2</w:t>
      </w:r>
      <w:r w:rsidRPr="00F95AE4">
        <w:rPr>
          <w:sz w:val="22"/>
          <w:szCs w:val="22"/>
          <w:lang w:val="x-none"/>
        </w:rPr>
        <w:t xml:space="preserve"> umowy</w:t>
      </w:r>
      <w:r w:rsidRPr="00F95AE4">
        <w:rPr>
          <w:sz w:val="22"/>
          <w:szCs w:val="22"/>
        </w:rPr>
        <w:t>,</w:t>
      </w:r>
    </w:p>
    <w:p w14:paraId="5B996B01" w14:textId="77777777" w:rsidR="003A0212" w:rsidRPr="00D25D4C" w:rsidRDefault="003A0212" w:rsidP="003A0212">
      <w:pPr>
        <w:suppressAutoHyphens w:val="0"/>
        <w:ind w:left="284" w:right="-42"/>
        <w:jc w:val="both"/>
        <w:rPr>
          <w:sz w:val="22"/>
          <w:szCs w:val="22"/>
        </w:rPr>
      </w:pPr>
      <w:r w:rsidRPr="002926AD">
        <w:rPr>
          <w:sz w:val="22"/>
          <w:szCs w:val="22"/>
        </w:rPr>
        <w:t xml:space="preserve">przy czym łączna maksymalna wysokość kar umownych ze wszystkich tytułów wskazanych powyżej nie może </w:t>
      </w:r>
      <w:r w:rsidRPr="00D25D4C">
        <w:rPr>
          <w:sz w:val="22"/>
          <w:szCs w:val="22"/>
        </w:rPr>
        <w:t>przekroczyć 25% wynagrodzenia brutto ustalonego w § 3 ust. 2 umowy.</w:t>
      </w:r>
    </w:p>
    <w:p w14:paraId="27AADDB5" w14:textId="07C2C313" w:rsidR="003A0212" w:rsidRDefault="003A0212">
      <w:pPr>
        <w:widowControl/>
        <w:numPr>
          <w:ilvl w:val="3"/>
          <w:numId w:val="35"/>
        </w:numPr>
        <w:ind w:left="284" w:hanging="284"/>
        <w:jc w:val="both"/>
        <w:rPr>
          <w:sz w:val="22"/>
          <w:szCs w:val="22"/>
        </w:rPr>
      </w:pPr>
      <w:r w:rsidRPr="00D25D4C">
        <w:rPr>
          <w:sz w:val="22"/>
          <w:szCs w:val="22"/>
        </w:rPr>
        <w:t>Zamawiający zapłaci Wykonawcy karę umow</w:t>
      </w:r>
      <w:r w:rsidR="00347924">
        <w:rPr>
          <w:sz w:val="22"/>
          <w:szCs w:val="22"/>
        </w:rPr>
        <w:t>ną</w:t>
      </w:r>
      <w:r w:rsidRPr="00D25D4C">
        <w:rPr>
          <w:sz w:val="22"/>
          <w:szCs w:val="22"/>
        </w:rPr>
        <w:t xml:space="preserve"> w przypadku odstąpienia od niniejszej umowy przez Wykonawcę z przyczyn leżących</w:t>
      </w:r>
      <w:r w:rsidRPr="002926AD">
        <w:rPr>
          <w:sz w:val="22"/>
          <w:szCs w:val="22"/>
        </w:rPr>
        <w:t xml:space="preserve"> wyłącznie po stronie Zamawiającego, </w:t>
      </w:r>
      <w:r>
        <w:rPr>
          <w:sz w:val="22"/>
          <w:szCs w:val="22"/>
        </w:rPr>
        <w:t>z</w:t>
      </w:r>
      <w:r w:rsidRPr="002926AD">
        <w:rPr>
          <w:sz w:val="22"/>
          <w:szCs w:val="22"/>
        </w:rPr>
        <w:t xml:space="preserve"> wyłączeniem okoliczności wskazanej w art. 456 ust. 1 pkt 1 ustawy PZP, w wysokości </w:t>
      </w:r>
      <w:r w:rsidR="007B1C93">
        <w:rPr>
          <w:sz w:val="22"/>
          <w:szCs w:val="22"/>
        </w:rPr>
        <w:t>10</w:t>
      </w:r>
      <w:r w:rsidRPr="002926AD">
        <w:rPr>
          <w:sz w:val="22"/>
          <w:szCs w:val="22"/>
        </w:rPr>
        <w:t>%</w:t>
      </w:r>
      <w:r w:rsidRPr="002926AD">
        <w:rPr>
          <w:sz w:val="22"/>
          <w:szCs w:val="22"/>
          <w:lang w:val="x-none"/>
        </w:rPr>
        <w:t xml:space="preserve"> wynagrodze</w:t>
      </w:r>
      <w:r>
        <w:rPr>
          <w:sz w:val="22"/>
          <w:szCs w:val="22"/>
          <w:lang w:val="x-none"/>
        </w:rPr>
        <w:t>nia brutto ustalonego w </w:t>
      </w:r>
      <w:r w:rsidRPr="002926AD">
        <w:rPr>
          <w:sz w:val="22"/>
          <w:szCs w:val="22"/>
          <w:lang w:val="x-none"/>
        </w:rPr>
        <w:t>§ 3 ust. 2 umowy</w:t>
      </w:r>
      <w:r w:rsidRPr="002926AD">
        <w:rPr>
          <w:sz w:val="22"/>
          <w:szCs w:val="22"/>
        </w:rPr>
        <w:t>.</w:t>
      </w:r>
    </w:p>
    <w:p w14:paraId="61082226" w14:textId="77777777" w:rsidR="003A0212" w:rsidRDefault="003A0212">
      <w:pPr>
        <w:widowControl/>
        <w:numPr>
          <w:ilvl w:val="3"/>
          <w:numId w:val="35"/>
        </w:numPr>
        <w:ind w:left="284" w:hanging="284"/>
        <w:jc w:val="both"/>
        <w:rPr>
          <w:sz w:val="22"/>
          <w:szCs w:val="22"/>
        </w:rPr>
      </w:pPr>
      <w:r w:rsidRPr="00747934">
        <w:rPr>
          <w:sz w:val="22"/>
          <w:szCs w:val="22"/>
          <w:lang w:bidi="pl-PL"/>
        </w:rPr>
        <w:t xml:space="preserve">Zapisy umowy dotyczące naliczania kar umownych nie mają zastosowania za zachowanie wykonawcy niezwiązane bezpośrednio lub pośrednio z przedmiotem umowy lub jej prawidłowym wykonaniem. </w:t>
      </w:r>
      <w:r>
        <w:rPr>
          <w:sz w:val="22"/>
          <w:szCs w:val="22"/>
          <w:lang w:bidi="pl-PL"/>
        </w:rPr>
        <w:t>Wykonawca</w:t>
      </w:r>
      <w:r w:rsidRPr="00747934">
        <w:rPr>
          <w:sz w:val="22"/>
          <w:szCs w:val="22"/>
          <w:lang w:bidi="pl-PL"/>
        </w:rPr>
        <w:t xml:space="preserve"> nie ponosi odpowiedzialności za okoliczności, za które wyłączną odpowiedzialność ponosi </w:t>
      </w:r>
      <w:r>
        <w:rPr>
          <w:sz w:val="22"/>
          <w:szCs w:val="22"/>
          <w:lang w:bidi="pl-PL"/>
        </w:rPr>
        <w:t>Z</w:t>
      </w:r>
      <w:r w:rsidRPr="00747934">
        <w:rPr>
          <w:sz w:val="22"/>
          <w:szCs w:val="22"/>
          <w:lang w:bidi="pl-PL"/>
        </w:rPr>
        <w:t>amawiający.</w:t>
      </w:r>
    </w:p>
    <w:p w14:paraId="1012EAE4" w14:textId="77777777" w:rsidR="003A0212" w:rsidRDefault="003A0212">
      <w:pPr>
        <w:widowControl/>
        <w:numPr>
          <w:ilvl w:val="3"/>
          <w:numId w:val="35"/>
        </w:numPr>
        <w:ind w:left="284" w:hanging="284"/>
        <w:jc w:val="both"/>
        <w:rPr>
          <w:sz w:val="22"/>
          <w:szCs w:val="22"/>
        </w:rPr>
      </w:pPr>
      <w:r w:rsidRPr="00747934">
        <w:rPr>
          <w:sz w:val="22"/>
          <w:szCs w:val="22"/>
          <w:lang w:bidi="pl-PL"/>
        </w:rPr>
        <w:t xml:space="preserve">Jeżeli wysokość naliczonych kar umownych nie pokrywa rzeczywiście poniesionej szkody, Zamawiający może dochodzić odszkodowania uzupełniającego, </w:t>
      </w:r>
      <w:r w:rsidRPr="00747934">
        <w:rPr>
          <w:sz w:val="22"/>
          <w:szCs w:val="22"/>
        </w:rPr>
        <w:t>przy czym kary umowne określone w ust. 2 i 3 mają charakter zaliczalny na poczet przedmiotowego odszkodowania uzupełniającego.</w:t>
      </w:r>
    </w:p>
    <w:p w14:paraId="40C9F390" w14:textId="77777777" w:rsidR="003A0212" w:rsidRPr="00747934" w:rsidRDefault="003A0212">
      <w:pPr>
        <w:widowControl/>
        <w:numPr>
          <w:ilvl w:val="3"/>
          <w:numId w:val="35"/>
        </w:numPr>
        <w:ind w:left="284" w:hanging="284"/>
        <w:jc w:val="both"/>
        <w:rPr>
          <w:sz w:val="22"/>
          <w:szCs w:val="22"/>
        </w:rPr>
      </w:pPr>
      <w:r w:rsidRPr="00747934">
        <w:rPr>
          <w:sz w:val="22"/>
          <w:szCs w:val="22"/>
          <w:lang w:val="x-none"/>
        </w:rPr>
        <w:t>Roszczenie o zapłatę kar umownych staje się wymagalne począwszy od dnia następnego po dniu, w którym miały miejsce okoliczności faktyczne określone w niniejszej umowie stanowiące podstawę do ich naliczenia.</w:t>
      </w:r>
    </w:p>
    <w:p w14:paraId="1E91A0C6" w14:textId="77777777" w:rsidR="003A0212" w:rsidRDefault="003A0212">
      <w:pPr>
        <w:widowControl/>
        <w:numPr>
          <w:ilvl w:val="3"/>
          <w:numId w:val="35"/>
        </w:numPr>
        <w:ind w:left="284" w:hanging="284"/>
        <w:jc w:val="both"/>
        <w:rPr>
          <w:sz w:val="22"/>
          <w:szCs w:val="22"/>
        </w:rPr>
      </w:pPr>
      <w:r w:rsidRPr="00747934">
        <w:rPr>
          <w:sz w:val="22"/>
          <w:szCs w:val="22"/>
          <w:lang w:val="x-none"/>
        </w:rPr>
        <w:t>Zamawiający jest uprawniony do potrącenia ewentualnych kar umownych z należnej Wykonawcy kwoty wynagrodzenia określonej w fakturze</w:t>
      </w:r>
      <w:r w:rsidRPr="00747934">
        <w:rPr>
          <w:sz w:val="22"/>
          <w:szCs w:val="22"/>
        </w:rPr>
        <w:t xml:space="preserve"> lub innych ewentualnych wierzytelności Wykonawcy względem Zamawiającego, na co </w:t>
      </w:r>
      <w:r>
        <w:rPr>
          <w:sz w:val="22"/>
          <w:szCs w:val="22"/>
        </w:rPr>
        <w:t>Wykonawca</w:t>
      </w:r>
      <w:r w:rsidRPr="00747934">
        <w:rPr>
          <w:sz w:val="22"/>
          <w:szCs w:val="22"/>
        </w:rPr>
        <w:t xml:space="preserve"> wyraża zgodę.</w:t>
      </w:r>
    </w:p>
    <w:p w14:paraId="53D18E04" w14:textId="77777777" w:rsidR="003A0212" w:rsidRPr="005C35F3" w:rsidRDefault="003A0212">
      <w:pPr>
        <w:widowControl/>
        <w:numPr>
          <w:ilvl w:val="3"/>
          <w:numId w:val="35"/>
        </w:numPr>
        <w:ind w:left="284" w:hanging="284"/>
        <w:jc w:val="both"/>
        <w:rPr>
          <w:sz w:val="22"/>
          <w:szCs w:val="22"/>
        </w:rPr>
      </w:pPr>
      <w:r w:rsidRPr="00747934">
        <w:rPr>
          <w:sz w:val="22"/>
          <w:szCs w:val="22"/>
          <w:lang w:val="x-none"/>
        </w:rPr>
        <w:t>Zapłata kar umownych nie zwalnia Wykonawcy od obowiązku wykonania umowy.</w:t>
      </w:r>
    </w:p>
    <w:p w14:paraId="4BE4621B" w14:textId="77777777" w:rsidR="005C35F3" w:rsidRPr="003A4D01" w:rsidRDefault="005C35F3" w:rsidP="005C35F3">
      <w:pPr>
        <w:widowControl/>
        <w:ind w:left="284"/>
        <w:jc w:val="both"/>
        <w:rPr>
          <w:sz w:val="22"/>
          <w:szCs w:val="22"/>
        </w:rPr>
      </w:pPr>
    </w:p>
    <w:p w14:paraId="669C0635" w14:textId="1CB96CDC" w:rsidR="003A0212" w:rsidRPr="002926AD" w:rsidRDefault="003A0212" w:rsidP="003A0212">
      <w:pPr>
        <w:tabs>
          <w:tab w:val="left" w:pos="0"/>
        </w:tabs>
        <w:rPr>
          <w:sz w:val="22"/>
          <w:szCs w:val="22"/>
        </w:rPr>
      </w:pPr>
      <w:r w:rsidRPr="002926AD">
        <w:rPr>
          <w:b/>
          <w:bCs/>
          <w:sz w:val="22"/>
          <w:szCs w:val="22"/>
        </w:rPr>
        <w:t>§ 7</w:t>
      </w:r>
      <w:r w:rsidR="007B1C93">
        <w:rPr>
          <w:b/>
          <w:bCs/>
          <w:sz w:val="22"/>
          <w:szCs w:val="22"/>
        </w:rPr>
        <w:t xml:space="preserve"> Prawo odstąpienia</w:t>
      </w:r>
    </w:p>
    <w:p w14:paraId="37F2C779" w14:textId="77777777" w:rsidR="00727CF9"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Oprócz przypadków wymienionych w Kodeksie cywilnym Stronom przysługuje prawo odstąpienia od niniejszej umowy w razie zaistnienia okoliczności wskazanych w ust. 2</w:t>
      </w:r>
    </w:p>
    <w:p w14:paraId="049046A5" w14:textId="4B7FAA64" w:rsidR="00727CF9" w:rsidRPr="00727CF9" w:rsidRDefault="003A0212">
      <w:pPr>
        <w:widowControl/>
        <w:numPr>
          <w:ilvl w:val="0"/>
          <w:numId w:val="30"/>
        </w:numPr>
        <w:tabs>
          <w:tab w:val="clear" w:pos="927"/>
          <w:tab w:val="left" w:pos="0"/>
          <w:tab w:val="num" w:pos="284"/>
        </w:tabs>
        <w:ind w:left="284" w:hanging="284"/>
        <w:jc w:val="both"/>
        <w:rPr>
          <w:sz w:val="22"/>
          <w:szCs w:val="22"/>
        </w:rPr>
      </w:pPr>
      <w:r w:rsidRPr="00727CF9">
        <w:rPr>
          <w:sz w:val="22"/>
          <w:szCs w:val="22"/>
        </w:rPr>
        <w:t xml:space="preserve">Zamawiający może odstąpić od umowy nie wcześniej niż w terminie </w:t>
      </w:r>
      <w:r w:rsidR="00727CF9" w:rsidRPr="00727CF9">
        <w:rPr>
          <w:sz w:val="22"/>
          <w:szCs w:val="22"/>
        </w:rPr>
        <w:t>30 dni od dnia powzięcia wiadomości o zaistnieniu jednej z poniższych okoliczności</w:t>
      </w:r>
      <w:r w:rsidR="00727CF9">
        <w:rPr>
          <w:sz w:val="22"/>
          <w:szCs w:val="22"/>
        </w:rPr>
        <w:t>,</w:t>
      </w:r>
      <w:r w:rsidR="00727CF9" w:rsidRPr="00727CF9">
        <w:rPr>
          <w:sz w:val="22"/>
          <w:szCs w:val="22"/>
        </w:rPr>
        <w:t xml:space="preserve"> to jest gdy:</w:t>
      </w:r>
    </w:p>
    <w:p w14:paraId="76743F0A" w14:textId="105E1675" w:rsidR="003A0212" w:rsidRPr="00727CF9" w:rsidRDefault="003A0212">
      <w:pPr>
        <w:widowControl/>
        <w:numPr>
          <w:ilvl w:val="2"/>
          <w:numId w:val="31"/>
        </w:numPr>
        <w:tabs>
          <w:tab w:val="left" w:pos="0"/>
          <w:tab w:val="num" w:pos="284"/>
        </w:tabs>
        <w:ind w:left="851" w:hanging="567"/>
        <w:jc w:val="both"/>
        <w:rPr>
          <w:sz w:val="22"/>
          <w:szCs w:val="22"/>
        </w:rPr>
      </w:pPr>
      <w:r w:rsidRPr="00727CF9">
        <w:rPr>
          <w:sz w:val="22"/>
          <w:szCs w:val="22"/>
        </w:rPr>
        <w:t>Wykonawca na skutek swojej niewypłacalności nie wykonuje zobowiązań pieniężnych przez okres co najmniej 3 miesięcy,</w:t>
      </w:r>
    </w:p>
    <w:p w14:paraId="64A35785" w14:textId="7F333176" w:rsidR="003A0212" w:rsidRPr="00BF1D8A" w:rsidRDefault="00C27C71">
      <w:pPr>
        <w:widowControl/>
        <w:numPr>
          <w:ilvl w:val="2"/>
          <w:numId w:val="31"/>
        </w:numPr>
        <w:tabs>
          <w:tab w:val="left" w:pos="0"/>
          <w:tab w:val="left" w:pos="851"/>
        </w:tabs>
        <w:ind w:left="851" w:hanging="567"/>
        <w:jc w:val="both"/>
        <w:rPr>
          <w:sz w:val="22"/>
          <w:szCs w:val="22"/>
        </w:rPr>
      </w:pPr>
      <w:r w:rsidRPr="00C27C71">
        <w:rPr>
          <w:sz w:val="22"/>
          <w:szCs w:val="22"/>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r w:rsidR="003A0212" w:rsidRPr="00BF1D8A">
        <w:rPr>
          <w:sz w:val="22"/>
          <w:szCs w:val="22"/>
        </w:rPr>
        <w:t>,</w:t>
      </w:r>
    </w:p>
    <w:p w14:paraId="696170F1" w14:textId="5C225B28" w:rsidR="003A0212" w:rsidRPr="00BF1D8A" w:rsidRDefault="003A0212">
      <w:pPr>
        <w:widowControl/>
        <w:numPr>
          <w:ilvl w:val="2"/>
          <w:numId w:val="31"/>
        </w:numPr>
        <w:tabs>
          <w:tab w:val="left" w:pos="0"/>
          <w:tab w:val="left" w:pos="851"/>
        </w:tabs>
        <w:ind w:left="851" w:hanging="567"/>
        <w:jc w:val="both"/>
        <w:rPr>
          <w:sz w:val="22"/>
          <w:szCs w:val="22"/>
        </w:rPr>
      </w:pPr>
      <w:r w:rsidRPr="00BF1D8A">
        <w:rPr>
          <w:sz w:val="22"/>
          <w:szCs w:val="22"/>
        </w:rPr>
        <w:t>został wydany nakaz zajęcia majątku Wykonawcy</w:t>
      </w:r>
      <w:r w:rsidR="00C27C71">
        <w:rPr>
          <w:sz w:val="22"/>
          <w:szCs w:val="22"/>
        </w:rPr>
        <w:t>.</w:t>
      </w:r>
    </w:p>
    <w:p w14:paraId="5A36AF68" w14:textId="470613C4" w:rsidR="003A0212" w:rsidRPr="00BF1D8A" w:rsidRDefault="003A0212">
      <w:pPr>
        <w:widowControl/>
        <w:numPr>
          <w:ilvl w:val="0"/>
          <w:numId w:val="30"/>
        </w:numPr>
        <w:tabs>
          <w:tab w:val="clear" w:pos="927"/>
          <w:tab w:val="left" w:pos="0"/>
          <w:tab w:val="num" w:pos="284"/>
        </w:tabs>
        <w:ind w:left="284" w:hanging="284"/>
        <w:jc w:val="both"/>
        <w:rPr>
          <w:sz w:val="22"/>
          <w:szCs w:val="22"/>
          <w:lang w:bidi="pl-PL"/>
        </w:rPr>
      </w:pPr>
      <w:r w:rsidRPr="00BF1D8A">
        <w:rPr>
          <w:sz w:val="22"/>
          <w:szCs w:val="22"/>
          <w:lang w:bidi="pl-PL"/>
        </w:rPr>
        <w:t>Ponadto Zamawiający może odstąpić od umowy</w:t>
      </w:r>
      <w:r w:rsidR="003E06D5">
        <w:rPr>
          <w:sz w:val="22"/>
          <w:szCs w:val="22"/>
          <w:lang w:bidi="pl-PL"/>
        </w:rPr>
        <w:t>, w terminie 30 dni licząc od powzięcia</w:t>
      </w:r>
      <w:r w:rsidR="00CB0C43">
        <w:rPr>
          <w:sz w:val="22"/>
          <w:szCs w:val="22"/>
          <w:lang w:bidi="pl-PL"/>
        </w:rPr>
        <w:t xml:space="preserve"> wi</w:t>
      </w:r>
      <w:r w:rsidR="00C27C71">
        <w:rPr>
          <w:sz w:val="22"/>
          <w:szCs w:val="22"/>
          <w:lang w:bidi="pl-PL"/>
        </w:rPr>
        <w:t>a</w:t>
      </w:r>
      <w:r w:rsidR="00CB0C43">
        <w:rPr>
          <w:sz w:val="22"/>
          <w:szCs w:val="22"/>
          <w:lang w:bidi="pl-PL"/>
        </w:rPr>
        <w:t xml:space="preserve">domości o tym, </w:t>
      </w:r>
      <w:r w:rsidR="00172DFE">
        <w:rPr>
          <w:sz w:val="22"/>
          <w:szCs w:val="22"/>
          <w:lang w:bidi="pl-PL"/>
        </w:rPr>
        <w:t xml:space="preserve">iż </w:t>
      </w:r>
      <w:r w:rsidR="00172DFE" w:rsidRPr="00BF1D8A">
        <w:rPr>
          <w:sz w:val="22"/>
          <w:szCs w:val="22"/>
          <w:lang w:bidi="pl-PL"/>
        </w:rPr>
        <w:t>Wykonawca</w:t>
      </w:r>
      <w:r w:rsidRPr="00BF1D8A">
        <w:rPr>
          <w:sz w:val="22"/>
          <w:szCs w:val="22"/>
          <w:lang w:bidi="pl-PL"/>
        </w:rPr>
        <w:t xml:space="preserve"> dostarczył sprzęt nie odpowiadający warunkom umowy lub przekroczył terminu realizacji umowy o 7 dni,</w:t>
      </w:r>
      <w:r w:rsidR="00172DFE">
        <w:rPr>
          <w:sz w:val="22"/>
          <w:szCs w:val="22"/>
          <w:lang w:bidi="pl-PL"/>
        </w:rPr>
        <w:t xml:space="preserve"> </w:t>
      </w:r>
      <w:r w:rsidRPr="00BF1D8A">
        <w:rPr>
          <w:sz w:val="22"/>
          <w:szCs w:val="22"/>
          <w:lang w:bidi="pl-PL"/>
        </w:rPr>
        <w:t>bez konieczności wskazania przez Zamawiającego dodatkowego terminu dostawy.</w:t>
      </w:r>
    </w:p>
    <w:p w14:paraId="5B5C3352" w14:textId="4D5B0F50" w:rsidR="00C27C71" w:rsidRPr="00095EF9" w:rsidRDefault="00C27C71" w:rsidP="00095EF9">
      <w:pPr>
        <w:widowControl/>
        <w:numPr>
          <w:ilvl w:val="0"/>
          <w:numId w:val="30"/>
        </w:numPr>
        <w:tabs>
          <w:tab w:val="clear" w:pos="927"/>
          <w:tab w:val="left" w:pos="0"/>
          <w:tab w:val="num" w:pos="284"/>
        </w:tabs>
        <w:ind w:left="284" w:hanging="284"/>
        <w:jc w:val="both"/>
        <w:rPr>
          <w:sz w:val="22"/>
          <w:szCs w:val="22"/>
        </w:rPr>
      </w:pPr>
      <w:r w:rsidRPr="009874F4">
        <w:rPr>
          <w:sz w:val="22"/>
          <w:szCs w:val="22"/>
        </w:rPr>
        <w:t xml:space="preserve">Zamawiający, niezależnie od postanowień ust. 2 i 3 niniejszego paragrafu umowy, </w:t>
      </w:r>
      <w:r w:rsidR="00095EF9" w:rsidRPr="009874F4">
        <w:rPr>
          <w:sz w:val="22"/>
          <w:szCs w:val="22"/>
        </w:rPr>
        <w:t xml:space="preserve">może odstąpić od umowy </w:t>
      </w:r>
      <w:r w:rsidRPr="009874F4">
        <w:rPr>
          <w:color w:val="000000"/>
          <w:sz w:val="22"/>
          <w:szCs w:val="22"/>
        </w:rPr>
        <w:t>w terminie 30 dni od dnia powzięcia wiadomości o zaistnieniu istotnej zmiany okoliczności powodującej, że wykonanie umowy</w:t>
      </w:r>
      <w:r w:rsidRPr="00095EF9">
        <w:rPr>
          <w:color w:val="000000"/>
          <w:sz w:val="22"/>
          <w:szCs w:val="22"/>
        </w:rPr>
        <w:t xml:space="preserve"> nie leży w interesie publicznym, czego nie można było przewidzieć w chwili zawarcia umowy, lub dalsze wykonywanie umowy może zagrozić podstawowemu interesowi bezpieczeństwa państwa lub bezpieczeństwu publicznemu (art. 456 ust. 1 pkt 1 PZP),</w:t>
      </w:r>
    </w:p>
    <w:p w14:paraId="54562640" w14:textId="77777777" w:rsidR="003A0212" w:rsidRPr="002926AD"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 xml:space="preserve">Wykonawcy nie przysługuje odszkodowanie z tytułu odstąpienia przez Zamawiającego od umowy </w:t>
      </w:r>
      <w:r>
        <w:rPr>
          <w:sz w:val="22"/>
          <w:szCs w:val="22"/>
        </w:rPr>
        <w:t>z </w:t>
      </w:r>
      <w:r w:rsidRPr="002926AD">
        <w:rPr>
          <w:sz w:val="22"/>
          <w:szCs w:val="22"/>
        </w:rPr>
        <w:t>powodu okoliczności leżących po stronie Wykonawcy.</w:t>
      </w:r>
    </w:p>
    <w:p w14:paraId="080637E6" w14:textId="77777777" w:rsidR="003A0212" w:rsidRPr="002926AD"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 xml:space="preserve">Odstąpienie od umowy powinno nastąpić w formie pisemnej pod rygorem nieważności takiego oświadczenia i powinno zawierać uzasadnienie. </w:t>
      </w:r>
    </w:p>
    <w:p w14:paraId="719B3371" w14:textId="77777777" w:rsidR="003A0212" w:rsidRPr="002926AD" w:rsidRDefault="003A0212">
      <w:pPr>
        <w:widowControl/>
        <w:numPr>
          <w:ilvl w:val="0"/>
          <w:numId w:val="30"/>
        </w:numPr>
        <w:tabs>
          <w:tab w:val="clear" w:pos="927"/>
          <w:tab w:val="left" w:pos="0"/>
          <w:tab w:val="num" w:pos="284"/>
        </w:tabs>
        <w:ind w:left="284" w:hanging="284"/>
        <w:jc w:val="both"/>
        <w:rPr>
          <w:sz w:val="22"/>
          <w:szCs w:val="22"/>
        </w:rPr>
      </w:pPr>
      <w:r w:rsidRPr="002926AD">
        <w:rPr>
          <w:sz w:val="22"/>
          <w:szCs w:val="22"/>
        </w:rPr>
        <w:t>Odstąpienie od umowy nie wpływa na istnienie i skuteczność roszczeń o zapłatę kar umownych.</w:t>
      </w:r>
    </w:p>
    <w:p w14:paraId="105943B7" w14:textId="77777777" w:rsidR="0047504D" w:rsidRDefault="0047504D" w:rsidP="003A0212">
      <w:pPr>
        <w:tabs>
          <w:tab w:val="left" w:pos="2160"/>
        </w:tabs>
        <w:rPr>
          <w:b/>
          <w:bCs/>
          <w:sz w:val="22"/>
          <w:szCs w:val="22"/>
        </w:rPr>
      </w:pPr>
    </w:p>
    <w:p w14:paraId="36ED5BA9" w14:textId="178DCB43" w:rsidR="003A0212" w:rsidRPr="002926AD" w:rsidRDefault="003A0212" w:rsidP="003A0212">
      <w:pPr>
        <w:tabs>
          <w:tab w:val="left" w:pos="2160"/>
        </w:tabs>
        <w:rPr>
          <w:sz w:val="22"/>
          <w:szCs w:val="22"/>
        </w:rPr>
      </w:pPr>
      <w:r w:rsidRPr="002926AD">
        <w:rPr>
          <w:b/>
          <w:bCs/>
          <w:sz w:val="22"/>
          <w:szCs w:val="22"/>
        </w:rPr>
        <w:lastRenderedPageBreak/>
        <w:t>§ 8</w:t>
      </w:r>
      <w:r w:rsidR="008A4320">
        <w:rPr>
          <w:b/>
          <w:bCs/>
          <w:sz w:val="22"/>
          <w:szCs w:val="22"/>
        </w:rPr>
        <w:t xml:space="preserve"> Siła wyższa</w:t>
      </w:r>
    </w:p>
    <w:p w14:paraId="0BF18E68" w14:textId="77777777" w:rsidR="00D1565B" w:rsidRPr="00D1565B" w:rsidRDefault="00D1565B" w:rsidP="00D1565B">
      <w:pPr>
        <w:pStyle w:val="Akapitzlist"/>
        <w:numPr>
          <w:ilvl w:val="0"/>
          <w:numId w:val="38"/>
        </w:numPr>
        <w:tabs>
          <w:tab w:val="left" w:pos="993"/>
        </w:tabs>
        <w:jc w:val="both"/>
        <w:rPr>
          <w:color w:val="000000"/>
          <w:sz w:val="22"/>
        </w:rPr>
      </w:pPr>
      <w:r w:rsidRPr="00D1565B">
        <w:rPr>
          <w:color w:val="000000"/>
          <w:sz w:val="22"/>
        </w:rPr>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6208942B" w14:textId="77777777" w:rsidR="003A0212" w:rsidRPr="00060E3B" w:rsidRDefault="003A0212">
      <w:pPr>
        <w:pStyle w:val="Akapitzlist"/>
        <w:numPr>
          <w:ilvl w:val="0"/>
          <w:numId w:val="38"/>
        </w:numPr>
        <w:ind w:left="284" w:hanging="284"/>
        <w:jc w:val="both"/>
        <w:rPr>
          <w:sz w:val="22"/>
        </w:rPr>
      </w:pPr>
      <w:r w:rsidRPr="00060E3B">
        <w:rPr>
          <w:sz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7E2922DD" w14:textId="77777777" w:rsidR="003A0212" w:rsidRDefault="003A0212">
      <w:pPr>
        <w:pStyle w:val="Akapitzlist"/>
        <w:numPr>
          <w:ilvl w:val="0"/>
          <w:numId w:val="38"/>
        </w:numPr>
        <w:ind w:left="284" w:hanging="284"/>
        <w:jc w:val="both"/>
        <w:rPr>
          <w:sz w:val="22"/>
        </w:rPr>
      </w:pPr>
      <w:r w:rsidRPr="00060E3B">
        <w:rPr>
          <w:sz w:val="22"/>
        </w:rPr>
        <w:t>Bieg terminów określonych w niniejszej umowie ulega zawieszeniu przez czas trwania przeszkody spowodowanej siłą wyższą.</w:t>
      </w:r>
    </w:p>
    <w:p w14:paraId="0B2B720C" w14:textId="77777777" w:rsidR="003A0212" w:rsidRDefault="003A0212" w:rsidP="003A0212">
      <w:pPr>
        <w:pStyle w:val="Akapitzlist"/>
        <w:ind w:left="284"/>
        <w:rPr>
          <w:sz w:val="22"/>
        </w:rPr>
      </w:pPr>
    </w:p>
    <w:p w14:paraId="1CC2F048" w14:textId="7BFFEF73" w:rsidR="003A0212" w:rsidRPr="002926AD" w:rsidRDefault="003A0212" w:rsidP="003A0212">
      <w:pPr>
        <w:rPr>
          <w:sz w:val="22"/>
          <w:szCs w:val="22"/>
        </w:rPr>
      </w:pPr>
      <w:r w:rsidRPr="002926AD">
        <w:rPr>
          <w:b/>
          <w:bCs/>
          <w:sz w:val="22"/>
          <w:szCs w:val="22"/>
        </w:rPr>
        <w:t>§ 9</w:t>
      </w:r>
      <w:r w:rsidR="008A4320">
        <w:rPr>
          <w:b/>
          <w:bCs/>
          <w:sz w:val="22"/>
          <w:szCs w:val="22"/>
        </w:rPr>
        <w:t xml:space="preserve"> Prawa autorskie</w:t>
      </w:r>
    </w:p>
    <w:p w14:paraId="5F503B1F" w14:textId="77777777" w:rsidR="00D6606F" w:rsidRDefault="00D6606F" w:rsidP="00D6606F">
      <w:pPr>
        <w:widowControl/>
        <w:numPr>
          <w:ilvl w:val="3"/>
          <w:numId w:val="72"/>
        </w:numPr>
        <w:tabs>
          <w:tab w:val="left" w:pos="0"/>
        </w:tabs>
        <w:ind w:left="284" w:hanging="284"/>
        <w:jc w:val="both"/>
        <w:rPr>
          <w:sz w:val="22"/>
          <w:szCs w:val="22"/>
        </w:rPr>
      </w:pPr>
      <w:r>
        <w:rPr>
          <w:sz w:val="22"/>
          <w:szCs w:val="22"/>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w art. 75 ust. 2 ustawy z dnia 04 lutego 1994 r. o prawie autorskim i prawach pokrewnych (t. j. Dz. U. 2022 poz. 2509 ze zm.), to jest na następujących polach eksploatacji:</w:t>
      </w:r>
    </w:p>
    <w:p w14:paraId="23F8F24D" w14:textId="77777777" w:rsidR="00D6606F" w:rsidRDefault="00D6606F" w:rsidP="00D6606F">
      <w:pPr>
        <w:pStyle w:val="Akapitzlist"/>
        <w:numPr>
          <w:ilvl w:val="0"/>
          <w:numId w:val="73"/>
        </w:numPr>
        <w:tabs>
          <w:tab w:val="left" w:pos="0"/>
        </w:tabs>
        <w:ind w:left="709" w:hanging="425"/>
        <w:jc w:val="both"/>
        <w:rPr>
          <w:sz w:val="22"/>
        </w:rPr>
      </w:pPr>
      <w:r>
        <w:rPr>
          <w:sz w:val="22"/>
        </w:rPr>
        <w:t xml:space="preserve">sporządzenie kopii zapasowej, jeżeli jest to niezbędne do korzystania z programu komputerowego. Jeżeli umowa nie stanowi inaczej, kopia ta nie może być używana równocześnie z programem komputerowym; </w:t>
      </w:r>
    </w:p>
    <w:p w14:paraId="20743CE1" w14:textId="77777777" w:rsidR="00D6606F" w:rsidRDefault="00D6606F" w:rsidP="00D6606F">
      <w:pPr>
        <w:pStyle w:val="Akapitzlist"/>
        <w:numPr>
          <w:ilvl w:val="0"/>
          <w:numId w:val="73"/>
        </w:numPr>
        <w:tabs>
          <w:tab w:val="left" w:pos="0"/>
        </w:tabs>
        <w:ind w:left="709" w:hanging="425"/>
        <w:jc w:val="both"/>
        <w:rPr>
          <w:sz w:val="22"/>
        </w:rPr>
      </w:pPr>
      <w:r>
        <w:rPr>
          <w:sz w:val="22"/>
        </w:rPr>
        <w:t xml:space="preserve">obserwowanie, badanie i testowanie funkcjonowania programu komputerowego w celu poznania jego idei i zasad przez osobę posiadającą prawo korzystania z egzemplarza programu komputerowego, jeżeli, będąc do tych czynności upoważniona, dokonuje ona tego w trakcie wprowadzania, wyświetlania, stosowania, przekazywania lub przechowywania programu komputerowego; </w:t>
      </w:r>
    </w:p>
    <w:p w14:paraId="26505377" w14:textId="77777777" w:rsidR="00D6606F" w:rsidRDefault="00D6606F" w:rsidP="00D6606F">
      <w:pPr>
        <w:pStyle w:val="Akapitzlist"/>
        <w:numPr>
          <w:ilvl w:val="0"/>
          <w:numId w:val="73"/>
        </w:numPr>
        <w:tabs>
          <w:tab w:val="left" w:pos="0"/>
        </w:tabs>
        <w:ind w:left="709" w:hanging="425"/>
        <w:jc w:val="both"/>
        <w:rPr>
          <w:sz w:val="22"/>
        </w:rPr>
      </w:pPr>
      <w:r>
        <w:rPr>
          <w:sz w:val="22"/>
        </w:rPr>
        <w:t xml:space="preserve">zwielokrotnianie kodu lub tłumaczenie jego formy w rozumieniu art. 74 ust. 4 pkt 1 i 2 ww. ustawy, jeżeli jest to niezbędne do uzyskania informacji koniecznych do osiągnięcia współdziałania niezależnie stworzonego programu komputerowego z innymi programami komputerowymi, o ile zostaną spełnione następujące warunki: </w:t>
      </w:r>
    </w:p>
    <w:p w14:paraId="729EB9E5" w14:textId="77777777" w:rsidR="00D6606F" w:rsidRDefault="00D6606F" w:rsidP="00D6606F">
      <w:pPr>
        <w:pStyle w:val="Akapitzlist"/>
        <w:numPr>
          <w:ilvl w:val="0"/>
          <w:numId w:val="74"/>
        </w:numPr>
        <w:tabs>
          <w:tab w:val="left" w:pos="0"/>
        </w:tabs>
        <w:jc w:val="both"/>
        <w:rPr>
          <w:sz w:val="22"/>
        </w:rPr>
      </w:pPr>
      <w:r>
        <w:rPr>
          <w:sz w:val="22"/>
        </w:rPr>
        <w:t xml:space="preserve">czynności te dokonywane są przez Zamawiającego lub inną osobę uprawnioną do korzystania z egzemplarza programu komputerowego bądź przez inną osobę działającą na ich rzecz, </w:t>
      </w:r>
    </w:p>
    <w:p w14:paraId="4E4E72D6" w14:textId="77777777" w:rsidR="00D6606F" w:rsidRDefault="00D6606F" w:rsidP="00D6606F">
      <w:pPr>
        <w:pStyle w:val="Akapitzlist"/>
        <w:numPr>
          <w:ilvl w:val="0"/>
          <w:numId w:val="74"/>
        </w:numPr>
        <w:tabs>
          <w:tab w:val="left" w:pos="0"/>
        </w:tabs>
        <w:jc w:val="both"/>
        <w:rPr>
          <w:sz w:val="22"/>
        </w:rPr>
      </w:pPr>
      <w:r>
        <w:rPr>
          <w:sz w:val="22"/>
        </w:rPr>
        <w:t xml:space="preserve">informacje niezbędne do osiągnięcia współdziałania nie były uprzednio łatwo dostępne dla osób, o których mowa pod lit. a), </w:t>
      </w:r>
    </w:p>
    <w:p w14:paraId="32986445" w14:textId="77777777" w:rsidR="00D6606F" w:rsidRDefault="00D6606F" w:rsidP="00D6606F">
      <w:pPr>
        <w:pStyle w:val="Akapitzlist"/>
        <w:numPr>
          <w:ilvl w:val="0"/>
          <w:numId w:val="74"/>
        </w:numPr>
        <w:tabs>
          <w:tab w:val="left" w:pos="0"/>
        </w:tabs>
        <w:jc w:val="both"/>
        <w:rPr>
          <w:sz w:val="22"/>
        </w:rPr>
      </w:pPr>
      <w:r>
        <w:rPr>
          <w:sz w:val="22"/>
        </w:rPr>
        <w:t>czynności te odnoszą się do tych części oryginalnego programu komputerowego, które są niezbędne do osiągnięcia współdziałania.</w:t>
      </w:r>
    </w:p>
    <w:p w14:paraId="1B4B6D75" w14:textId="77777777" w:rsidR="00D6606F" w:rsidRDefault="00D6606F" w:rsidP="00D6606F">
      <w:pPr>
        <w:pStyle w:val="Akapitzlist"/>
        <w:numPr>
          <w:ilvl w:val="1"/>
          <w:numId w:val="72"/>
        </w:numPr>
        <w:tabs>
          <w:tab w:val="left" w:pos="0"/>
          <w:tab w:val="num" w:pos="284"/>
        </w:tabs>
        <w:ind w:left="284" w:hanging="284"/>
        <w:jc w:val="both"/>
        <w:rPr>
          <w:sz w:val="22"/>
        </w:rPr>
      </w:pPr>
      <w:r>
        <w:rPr>
          <w:sz w:val="22"/>
        </w:rPr>
        <w:t>Wykonawca udziela licencji niewyłącznej, tj. prawa do korzystania z oprogramowania w zakresie wskazanym w ust. 1, w chwili podpisania protokołu odbioru wskazanego w § 2 umowy, bez konieczności składania przez Strony dodatkowego oświadczenia woli.</w:t>
      </w:r>
    </w:p>
    <w:p w14:paraId="73DF3BC4" w14:textId="4FB492E0" w:rsidR="00706D02" w:rsidRPr="00311984" w:rsidRDefault="00D6606F" w:rsidP="00311984">
      <w:pPr>
        <w:pStyle w:val="Akapitzlist"/>
        <w:numPr>
          <w:ilvl w:val="1"/>
          <w:numId w:val="72"/>
        </w:numPr>
        <w:tabs>
          <w:tab w:val="clear" w:pos="644"/>
          <w:tab w:val="num" w:pos="284"/>
        </w:tabs>
        <w:ind w:left="142" w:hanging="284"/>
        <w:jc w:val="both"/>
        <w:rPr>
          <w:sz w:val="22"/>
        </w:rPr>
      </w:pPr>
      <w:r w:rsidRPr="00311984">
        <w:rPr>
          <w:sz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r w:rsidR="00311984" w:rsidRPr="00311984">
        <w:rPr>
          <w:sz w:val="22"/>
        </w:rPr>
        <w:t>,</w:t>
      </w:r>
    </w:p>
    <w:p w14:paraId="42B9728E" w14:textId="77777777" w:rsidR="00311984" w:rsidRPr="00311984" w:rsidRDefault="00311984" w:rsidP="00311984">
      <w:pPr>
        <w:tabs>
          <w:tab w:val="left" w:pos="284"/>
        </w:tabs>
        <w:jc w:val="both"/>
        <w:rPr>
          <w:sz w:val="22"/>
          <w:lang w:eastAsia="x-none"/>
        </w:rPr>
      </w:pPr>
    </w:p>
    <w:p w14:paraId="279C92F6" w14:textId="1ADCAFB8" w:rsidR="003A0212" w:rsidRPr="00311984" w:rsidRDefault="003A0212" w:rsidP="003A0212">
      <w:pPr>
        <w:rPr>
          <w:sz w:val="22"/>
          <w:szCs w:val="22"/>
        </w:rPr>
      </w:pPr>
      <w:r w:rsidRPr="00311984">
        <w:rPr>
          <w:b/>
          <w:bCs/>
          <w:sz w:val="22"/>
          <w:szCs w:val="22"/>
        </w:rPr>
        <w:t>§ 10</w:t>
      </w:r>
      <w:r w:rsidR="004A28FA" w:rsidRPr="00311984">
        <w:rPr>
          <w:b/>
          <w:bCs/>
          <w:sz w:val="22"/>
          <w:szCs w:val="22"/>
        </w:rPr>
        <w:t xml:space="preserve"> Zmiana umowy</w:t>
      </w:r>
    </w:p>
    <w:p w14:paraId="17F524D5" w14:textId="34F9C56D" w:rsidR="00311984" w:rsidRPr="00311984" w:rsidRDefault="00DA7EE5" w:rsidP="00311984">
      <w:pPr>
        <w:ind w:left="360"/>
        <w:jc w:val="both"/>
        <w:rPr>
          <w:sz w:val="22"/>
          <w:szCs w:val="22"/>
        </w:rPr>
      </w:pPr>
      <w:r w:rsidRPr="00311984">
        <w:rPr>
          <w:sz w:val="22"/>
          <w:szCs w:val="22"/>
        </w:rPr>
        <w:t>Strony dopuszczają</w:t>
      </w:r>
      <w:r w:rsidRPr="00311984">
        <w:rPr>
          <w:sz w:val="22"/>
          <w:szCs w:val="22"/>
          <w:highlight w:val="white"/>
        </w:rPr>
        <w:t xml:space="preserve">, poza zmianami wskazanymi w art. 455 Ustawy, możliwość zmiany umowy bez </w:t>
      </w:r>
      <w:r w:rsidRPr="00311984">
        <w:rPr>
          <w:sz w:val="22"/>
          <w:szCs w:val="22"/>
          <w:highlight w:val="white"/>
        </w:rPr>
        <w:lastRenderedPageBreak/>
        <w:t>obowiązku przeprowadzania nowego postępowania w następujących przypadkach i zakresach</w:t>
      </w:r>
      <w:r w:rsidR="00311984" w:rsidRPr="00311984">
        <w:rPr>
          <w:sz w:val="22"/>
          <w:szCs w:val="22"/>
        </w:rPr>
        <w:t>:</w:t>
      </w:r>
    </w:p>
    <w:p w14:paraId="7E3AE9D3" w14:textId="440892D1" w:rsidR="003A0212" w:rsidRPr="00311984" w:rsidRDefault="00DA7EE5" w:rsidP="00311984">
      <w:pPr>
        <w:ind w:left="360"/>
        <w:jc w:val="both"/>
        <w:rPr>
          <w:sz w:val="22"/>
          <w:szCs w:val="22"/>
        </w:rPr>
      </w:pPr>
      <w:r w:rsidRPr="00311984">
        <w:rPr>
          <w:sz w:val="22"/>
          <w:szCs w:val="22"/>
        </w:rPr>
        <w:t>1.1</w:t>
      </w:r>
      <w:r w:rsidR="003A0212" w:rsidRPr="00311984">
        <w:rPr>
          <w:sz w:val="22"/>
          <w:szCs w:val="22"/>
        </w:rPr>
        <w:t>zmiany terminu realizacji zamówienia poprzez jego przedłużenie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w:t>
      </w:r>
      <w:r w:rsidR="00706D02" w:rsidRPr="00311984">
        <w:rPr>
          <w:sz w:val="22"/>
          <w:szCs w:val="22"/>
        </w:rPr>
        <w:t xml:space="preserve"> w rozumieniu § 8</w:t>
      </w:r>
      <w:r w:rsidR="003A0212" w:rsidRPr="00311984">
        <w:rPr>
          <w:sz w:val="22"/>
          <w:szCs w:val="22"/>
        </w:rPr>
        <w:t>,</w:t>
      </w:r>
    </w:p>
    <w:p w14:paraId="352930F9" w14:textId="52D9B42F" w:rsidR="003A0212" w:rsidRPr="00311984" w:rsidRDefault="00DA7EE5" w:rsidP="00311984">
      <w:pPr>
        <w:pStyle w:val="Akapitzlist"/>
        <w:ind w:left="426" w:hanging="142"/>
        <w:jc w:val="both"/>
        <w:rPr>
          <w:sz w:val="22"/>
        </w:rPr>
      </w:pPr>
      <w:r w:rsidRPr="00311984">
        <w:rPr>
          <w:sz w:val="22"/>
        </w:rPr>
        <w:t>1.2</w:t>
      </w:r>
      <w:r w:rsidR="003A0212" w:rsidRPr="00311984">
        <w:rPr>
          <w:sz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7DA71DAB" w14:textId="534F0521" w:rsidR="003A0212" w:rsidRPr="00311984" w:rsidRDefault="00076F53" w:rsidP="00311984">
      <w:pPr>
        <w:pStyle w:val="Akapitzlist"/>
        <w:ind w:left="284"/>
        <w:jc w:val="both"/>
        <w:rPr>
          <w:sz w:val="22"/>
        </w:rPr>
      </w:pPr>
      <w:r w:rsidRPr="00311984">
        <w:rPr>
          <w:sz w:val="22"/>
        </w:rPr>
        <w:t>2.</w:t>
      </w:r>
      <w:r w:rsidRPr="00311984">
        <w:rPr>
          <w:sz w:val="22"/>
        </w:rPr>
        <w:tab/>
      </w:r>
      <w:r w:rsidR="00A82C8F" w:rsidRPr="00311984">
        <w:rPr>
          <w:sz w:val="22"/>
        </w:rPr>
        <w:t>Zmiany niedotyczące postanowień umownych np. gdy z przyczyn organizacyjnych skutkujące koniecznością zmiany danych teleadresowych określonych w umowie, w szczególności zmiany ulegnie numer konta bankowego jednej ze Stron, nie wymagają zawarcia pisemnego aneksu do umowy, dlatego nastąpią poprzez przekazanie pisemnego oświad</w:t>
      </w:r>
      <w:r w:rsidR="00A82C8F" w:rsidRPr="00311984">
        <w:rPr>
          <w:sz w:val="22"/>
          <w:lang w:eastAsia="pl-PL"/>
        </w:rPr>
        <w:t>czenie Strony, której te zmiany dotyczą, drugiej Stronie</w:t>
      </w:r>
      <w:r w:rsidR="003A0212" w:rsidRPr="00311984">
        <w:rPr>
          <w:sz w:val="22"/>
          <w:lang w:val="x-none"/>
        </w:rPr>
        <w:t>.</w:t>
      </w:r>
    </w:p>
    <w:p w14:paraId="0D47B741" w14:textId="77777777" w:rsidR="00683C69" w:rsidRPr="00311984" w:rsidRDefault="00683C69" w:rsidP="00683C69">
      <w:pPr>
        <w:widowControl/>
        <w:tabs>
          <w:tab w:val="left" w:pos="284"/>
        </w:tabs>
        <w:ind w:left="284"/>
        <w:jc w:val="both"/>
        <w:rPr>
          <w:sz w:val="22"/>
          <w:szCs w:val="22"/>
        </w:rPr>
      </w:pPr>
    </w:p>
    <w:p w14:paraId="0F2A20B6" w14:textId="32A66FEF" w:rsidR="003A0212" w:rsidRPr="00311984" w:rsidRDefault="003A0212" w:rsidP="003A0212">
      <w:pPr>
        <w:rPr>
          <w:b/>
          <w:bCs/>
          <w:sz w:val="22"/>
          <w:szCs w:val="22"/>
        </w:rPr>
      </w:pPr>
      <w:r w:rsidRPr="00311984">
        <w:rPr>
          <w:b/>
          <w:bCs/>
          <w:sz w:val="22"/>
          <w:szCs w:val="22"/>
        </w:rPr>
        <w:t>§ 11</w:t>
      </w:r>
      <w:r w:rsidR="004A28FA" w:rsidRPr="00311984">
        <w:rPr>
          <w:b/>
          <w:bCs/>
          <w:sz w:val="22"/>
          <w:szCs w:val="22"/>
        </w:rPr>
        <w:t xml:space="preserve"> Przedstawiciele stron</w:t>
      </w:r>
    </w:p>
    <w:p w14:paraId="6730457E" w14:textId="3419CDA4" w:rsidR="002D39F5" w:rsidRPr="00311984" w:rsidRDefault="002D39F5" w:rsidP="0054339D">
      <w:pPr>
        <w:pStyle w:val="Akapitzlist"/>
        <w:numPr>
          <w:ilvl w:val="0"/>
          <w:numId w:val="57"/>
        </w:numPr>
        <w:tabs>
          <w:tab w:val="clear" w:pos="0"/>
        </w:tabs>
        <w:suppressAutoHyphens/>
        <w:jc w:val="both"/>
        <w:rPr>
          <w:sz w:val="22"/>
        </w:rPr>
      </w:pPr>
      <w:r w:rsidRPr="00311984">
        <w:rPr>
          <w:color w:val="000000"/>
          <w:sz w:val="22"/>
        </w:rPr>
        <w:t>Strony ustalają, iż do bezpośrednich kontaktów, mających na celu zapewnienie prawidłowej realizacji przedmiotu Umowy, jego bieżący nadzór, odbiór oraz weryfikację, upoważnione zostają następujące osoby samodzielnie:</w:t>
      </w:r>
    </w:p>
    <w:p w14:paraId="41E6DEE5" w14:textId="5CF2C8F8" w:rsidR="002D39F5" w:rsidRPr="00311984" w:rsidRDefault="002D39F5" w:rsidP="0054339D">
      <w:pPr>
        <w:pStyle w:val="Akapitzlist"/>
        <w:numPr>
          <w:ilvl w:val="1"/>
          <w:numId w:val="58"/>
        </w:numPr>
        <w:suppressAutoHyphens/>
        <w:jc w:val="both"/>
        <w:rPr>
          <w:sz w:val="22"/>
        </w:rPr>
      </w:pPr>
      <w:r w:rsidRPr="00311984">
        <w:rPr>
          <w:color w:val="000000"/>
          <w:sz w:val="22"/>
        </w:rPr>
        <w:t>ze strony Zamawiającego: …………..</w:t>
      </w:r>
      <w:r w:rsidRPr="00311984">
        <w:rPr>
          <w:i/>
          <w:iCs/>
          <w:color w:val="000000"/>
          <w:sz w:val="22"/>
        </w:rPr>
        <w:t xml:space="preserve"> </w:t>
      </w:r>
      <w:r w:rsidRPr="00311984">
        <w:rPr>
          <w:color w:val="000000"/>
          <w:sz w:val="22"/>
        </w:rPr>
        <w:t xml:space="preserve">– </w:t>
      </w:r>
      <w:r w:rsidRPr="00311984">
        <w:rPr>
          <w:i/>
          <w:iCs/>
          <w:color w:val="000000"/>
          <w:sz w:val="22"/>
        </w:rPr>
        <w:t xml:space="preserve">tel. ………., e-mail: ………. </w:t>
      </w:r>
      <w:r w:rsidRPr="00311984">
        <w:rPr>
          <w:sz w:val="22"/>
        </w:rPr>
        <w:t>lub inna osoba z ww. jednostki organizacyjnej UJ wskazana przez Zamawiającego;</w:t>
      </w:r>
    </w:p>
    <w:p w14:paraId="5101D527" w14:textId="48F93401" w:rsidR="002D39F5" w:rsidRPr="00311984" w:rsidRDefault="002D39F5" w:rsidP="0054339D">
      <w:pPr>
        <w:pStyle w:val="Akapitzlist"/>
        <w:numPr>
          <w:ilvl w:val="1"/>
          <w:numId w:val="58"/>
        </w:numPr>
        <w:jc w:val="both"/>
        <w:rPr>
          <w:color w:val="000000"/>
          <w:sz w:val="22"/>
        </w:rPr>
      </w:pPr>
      <w:r w:rsidRPr="00311984">
        <w:rPr>
          <w:color w:val="000000"/>
          <w:sz w:val="22"/>
        </w:rPr>
        <w:t>ze strony Wykonawcy – …………..</w:t>
      </w:r>
      <w:r w:rsidRPr="00311984">
        <w:rPr>
          <w:i/>
          <w:iCs/>
          <w:color w:val="000000"/>
          <w:sz w:val="22"/>
        </w:rPr>
        <w:t xml:space="preserve"> </w:t>
      </w:r>
      <w:r w:rsidRPr="00311984">
        <w:rPr>
          <w:color w:val="000000"/>
          <w:sz w:val="22"/>
        </w:rPr>
        <w:t xml:space="preserve">– </w:t>
      </w:r>
      <w:r w:rsidRPr="00311984">
        <w:rPr>
          <w:i/>
          <w:iCs/>
          <w:color w:val="000000"/>
          <w:sz w:val="22"/>
        </w:rPr>
        <w:t>tel. ………., e-mail: ……….;</w:t>
      </w:r>
      <w:r w:rsidRPr="00311984">
        <w:rPr>
          <w:sz w:val="22"/>
        </w:rPr>
        <w:t xml:space="preserve">z zastrzeżeniem możliwości dokonania zmiany </w:t>
      </w:r>
      <w:hyperlink r:id="rId52">
        <w:r w:rsidRPr="00311984">
          <w:rPr>
            <w:sz w:val="22"/>
          </w:rPr>
          <w:t>ww. osób</w:t>
        </w:r>
      </w:hyperlink>
      <w:r w:rsidRPr="00311984">
        <w:rPr>
          <w:sz w:val="22"/>
        </w:rPr>
        <w:t xml:space="preserve"> - zmiana osób zostanie dokonana w formie pisemnej, co nie będzie traktowane jako zmiana umowy i nie będzie wymagało sporządzania pisemnego aneksu do umowy.</w:t>
      </w:r>
    </w:p>
    <w:p w14:paraId="4E5B0A77" w14:textId="77777777" w:rsidR="002D39F5" w:rsidRPr="00311984" w:rsidRDefault="002D39F5" w:rsidP="0054339D">
      <w:pPr>
        <w:pStyle w:val="Akapitzlist"/>
        <w:numPr>
          <w:ilvl w:val="0"/>
          <w:numId w:val="57"/>
        </w:numPr>
        <w:tabs>
          <w:tab w:val="clear" w:pos="0"/>
        </w:tabs>
        <w:suppressAutoHyphens/>
        <w:jc w:val="both"/>
        <w:rPr>
          <w:color w:val="000000"/>
          <w:sz w:val="22"/>
        </w:rPr>
      </w:pPr>
      <w:r w:rsidRPr="00311984">
        <w:rPr>
          <w:color w:val="000000"/>
          <w:sz w:val="22"/>
        </w:rPr>
        <w:t>Strony zgodnie postanawiają, iż osoby wskazane powyżej nie są uprawnione do podejmowania decyzji w zakresie zmiany zasad wykonywania Umowy, a także zaciągania nowych zobowiązań lub zmiany Umowy.</w:t>
      </w:r>
    </w:p>
    <w:p w14:paraId="15AD5425" w14:textId="77777777" w:rsidR="002D39F5" w:rsidRPr="00311984" w:rsidRDefault="002D39F5" w:rsidP="0054339D">
      <w:pPr>
        <w:pStyle w:val="Akapitzlist"/>
        <w:numPr>
          <w:ilvl w:val="0"/>
          <w:numId w:val="57"/>
        </w:numPr>
        <w:tabs>
          <w:tab w:val="clear" w:pos="0"/>
        </w:tabs>
        <w:suppressAutoHyphens/>
        <w:jc w:val="both"/>
        <w:rPr>
          <w:color w:val="000000"/>
          <w:sz w:val="22"/>
        </w:rPr>
      </w:pPr>
      <w:r w:rsidRPr="00311984">
        <w:rPr>
          <w:color w:val="000000"/>
          <w:sz w:val="22"/>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3581CBE9" w14:textId="77777777" w:rsidR="002D39F5" w:rsidRPr="00311984" w:rsidRDefault="002D39F5" w:rsidP="0054339D">
      <w:pPr>
        <w:pStyle w:val="Akapitzlist"/>
        <w:numPr>
          <w:ilvl w:val="0"/>
          <w:numId w:val="57"/>
        </w:numPr>
        <w:tabs>
          <w:tab w:val="clear" w:pos="0"/>
        </w:tabs>
        <w:suppressAutoHyphens/>
        <w:jc w:val="both"/>
        <w:rPr>
          <w:color w:val="000000"/>
          <w:sz w:val="22"/>
        </w:rPr>
      </w:pPr>
      <w:r w:rsidRPr="00311984">
        <w:rPr>
          <w:sz w:val="22"/>
        </w:rPr>
        <w:t>W przypadku, o którym mowa w ust. 3, za dzień otrzymania przez Stronę pisma uważa się dzień wysłania go pocztą elektroniczną.</w:t>
      </w:r>
    </w:p>
    <w:p w14:paraId="4F787386" w14:textId="77777777" w:rsidR="002D39F5" w:rsidRPr="00311984" w:rsidRDefault="002D39F5" w:rsidP="0054339D">
      <w:pPr>
        <w:pStyle w:val="Akapitzlist"/>
        <w:numPr>
          <w:ilvl w:val="0"/>
          <w:numId w:val="57"/>
        </w:numPr>
        <w:tabs>
          <w:tab w:val="clear" w:pos="0"/>
        </w:tabs>
        <w:suppressAutoHyphens/>
        <w:jc w:val="both"/>
        <w:rPr>
          <w:color w:val="000000"/>
          <w:sz w:val="22"/>
        </w:rPr>
      </w:pPr>
      <w:r w:rsidRPr="00311984">
        <w:rPr>
          <w:sz w:val="22"/>
        </w:rPr>
        <w:t>Do doręczania oświadczeń obejmujących ewentualne odstąpienie od Umowy albo wypowiedzenie Umowy, nie mają zastosowania postanowienia ust. 3 i ust. 4 niniejszego paragrafu.</w:t>
      </w:r>
    </w:p>
    <w:p w14:paraId="53B6C73E" w14:textId="77777777" w:rsidR="002D39F5" w:rsidRPr="00311984" w:rsidRDefault="002D39F5" w:rsidP="003A0212">
      <w:pPr>
        <w:rPr>
          <w:b/>
          <w:bCs/>
          <w:sz w:val="22"/>
          <w:szCs w:val="22"/>
        </w:rPr>
      </w:pPr>
    </w:p>
    <w:p w14:paraId="4151351F" w14:textId="3DD57F8C" w:rsidR="002D39F5" w:rsidRPr="00311984" w:rsidRDefault="002D39F5" w:rsidP="002D39F5">
      <w:pPr>
        <w:rPr>
          <w:b/>
          <w:bCs/>
          <w:sz w:val="22"/>
          <w:szCs w:val="22"/>
        </w:rPr>
      </w:pPr>
      <w:r w:rsidRPr="00311984">
        <w:rPr>
          <w:b/>
          <w:bCs/>
          <w:sz w:val="22"/>
          <w:szCs w:val="22"/>
        </w:rPr>
        <w:t>§ 12</w:t>
      </w:r>
      <w:r w:rsidR="004A28FA" w:rsidRPr="00311984">
        <w:rPr>
          <w:b/>
          <w:bCs/>
          <w:sz w:val="22"/>
          <w:szCs w:val="22"/>
        </w:rPr>
        <w:t xml:space="preserve"> Postanowienia końcowe</w:t>
      </w:r>
    </w:p>
    <w:p w14:paraId="5E3595B2" w14:textId="6E2F23D4" w:rsidR="003A0212" w:rsidRPr="00311984" w:rsidRDefault="003A0212">
      <w:pPr>
        <w:widowControl/>
        <w:numPr>
          <w:ilvl w:val="0"/>
          <w:numId w:val="28"/>
        </w:numPr>
        <w:tabs>
          <w:tab w:val="clear" w:pos="420"/>
          <w:tab w:val="left" w:pos="284"/>
          <w:tab w:val="num" w:pos="3627"/>
        </w:tabs>
        <w:ind w:left="284" w:hanging="284"/>
        <w:jc w:val="both"/>
        <w:rPr>
          <w:sz w:val="22"/>
          <w:szCs w:val="22"/>
        </w:rPr>
      </w:pPr>
      <w:r w:rsidRPr="00311984">
        <w:rPr>
          <w:sz w:val="22"/>
          <w:szCs w:val="22"/>
          <w:lang w:val="x-none"/>
        </w:rPr>
        <w:t>Żadna ze Stron nie jest uprawniona do przeniesienia swoich praw i zobowiązań z</w:t>
      </w:r>
      <w:r w:rsidR="002D39F5" w:rsidRPr="00311984">
        <w:rPr>
          <w:sz w:val="22"/>
          <w:szCs w:val="22"/>
        </w:rPr>
        <w:t xml:space="preserve"> </w:t>
      </w:r>
      <w:r w:rsidRPr="00311984">
        <w:rPr>
          <w:sz w:val="22"/>
          <w:szCs w:val="22"/>
          <w:lang w:val="x-none"/>
        </w:rPr>
        <w:t>tytułu niniejszej umowy bez uzyskania pisemnej zgody drugiej Strony, w szczególności Wykonawcy nie przysługuje prawo przenoszenia wierzytelności wynikających z niniejszej umowy bez uprzedniej pisemnej zgody Zamawiającego.</w:t>
      </w:r>
    </w:p>
    <w:p w14:paraId="48BCB49E" w14:textId="77777777" w:rsidR="003A0212" w:rsidRPr="00311984" w:rsidRDefault="003A0212">
      <w:pPr>
        <w:widowControl/>
        <w:numPr>
          <w:ilvl w:val="0"/>
          <w:numId w:val="28"/>
        </w:numPr>
        <w:tabs>
          <w:tab w:val="clear" w:pos="420"/>
          <w:tab w:val="left" w:pos="284"/>
          <w:tab w:val="num" w:pos="3627"/>
        </w:tabs>
        <w:ind w:left="284" w:hanging="284"/>
        <w:jc w:val="both"/>
        <w:rPr>
          <w:sz w:val="22"/>
          <w:szCs w:val="22"/>
        </w:rPr>
      </w:pPr>
      <w:r w:rsidRPr="00311984">
        <w:rPr>
          <w:sz w:val="22"/>
          <w:szCs w:val="22"/>
        </w:rPr>
        <w:t>Strony zobowiązują się do każdorazowego powiadamiania listem poleconym o zmianie adresu swojej siedziby, pod rygorem uznania za skutecznie doręczoną korespondencję wysłaną pod dotychczas znany adres.</w:t>
      </w:r>
    </w:p>
    <w:p w14:paraId="0A69DAE8" w14:textId="05E6F8F9" w:rsidR="003A0212" w:rsidRPr="00311984" w:rsidRDefault="00076F53">
      <w:pPr>
        <w:widowControl/>
        <w:numPr>
          <w:ilvl w:val="0"/>
          <w:numId w:val="28"/>
        </w:numPr>
        <w:tabs>
          <w:tab w:val="clear" w:pos="420"/>
          <w:tab w:val="left" w:pos="284"/>
          <w:tab w:val="num" w:pos="3627"/>
        </w:tabs>
        <w:ind w:left="284" w:hanging="284"/>
        <w:jc w:val="both"/>
        <w:rPr>
          <w:sz w:val="22"/>
          <w:szCs w:val="22"/>
        </w:rPr>
      </w:pPr>
      <w:r w:rsidRPr="00311984">
        <w:rPr>
          <w:bCs/>
          <w:sz w:val="22"/>
          <w:szCs w:val="22"/>
        </w:rPr>
        <w:t xml:space="preserve">W </w:t>
      </w:r>
      <w:r w:rsidRPr="00311984">
        <w:rPr>
          <w:sz w:val="22"/>
          <w:szCs w:val="22"/>
        </w:rPr>
        <w:t xml:space="preserve">przypadku  zaistnienia  pomiędzy  stronami  sporu, wynikającego  z  umowy  lub pozostającego w związku z umową, strony zobowiązują się do podjęcia próby jego rozwiązania w drodze mediacji, </w:t>
      </w:r>
      <w:r w:rsidRPr="00311984">
        <w:rPr>
          <w:sz w:val="22"/>
          <w:szCs w:val="22"/>
        </w:rPr>
        <w:lastRenderedPageBreak/>
        <w:t>a dopiero w przypadku braku zawarcia ugody przed mediatorem, spor będzie poddany rozstrzygnięciu przez sąd powszechny właściwy miejscowo dla siedziby Zamawiającego</w:t>
      </w:r>
    </w:p>
    <w:p w14:paraId="19FFB107" w14:textId="72587901" w:rsidR="003A0212" w:rsidRPr="00311984" w:rsidRDefault="003A0212">
      <w:pPr>
        <w:widowControl/>
        <w:numPr>
          <w:ilvl w:val="0"/>
          <w:numId w:val="28"/>
        </w:numPr>
        <w:tabs>
          <w:tab w:val="clear" w:pos="420"/>
          <w:tab w:val="left" w:pos="284"/>
          <w:tab w:val="num" w:pos="3627"/>
        </w:tabs>
        <w:ind w:left="284" w:hanging="284"/>
        <w:jc w:val="both"/>
        <w:rPr>
          <w:sz w:val="22"/>
          <w:szCs w:val="22"/>
        </w:rPr>
      </w:pPr>
      <w:r w:rsidRPr="00311984">
        <w:rPr>
          <w:sz w:val="22"/>
          <w:szCs w:val="22"/>
        </w:rPr>
        <w:t xml:space="preserve">W sprawach </w:t>
      </w:r>
      <w:r w:rsidRPr="00311984">
        <w:rPr>
          <w:snapToGrid w:val="0"/>
          <w:sz w:val="22"/>
          <w:szCs w:val="22"/>
        </w:rPr>
        <w:t>nieuregulowanych</w:t>
      </w:r>
      <w:r w:rsidRPr="00311984">
        <w:rPr>
          <w:sz w:val="22"/>
          <w:szCs w:val="22"/>
        </w:rPr>
        <w:t xml:space="preserve"> niniejszą umową mają zastosowanie przepisy </w:t>
      </w:r>
      <w:r w:rsidR="001548E9" w:rsidRPr="00311984">
        <w:rPr>
          <w:sz w:val="22"/>
          <w:szCs w:val="22"/>
        </w:rPr>
        <w:t xml:space="preserve">prawa polskiego (RP), w </w:t>
      </w:r>
      <w:r w:rsidR="005D3A2C" w:rsidRPr="00311984">
        <w:rPr>
          <w:sz w:val="22"/>
          <w:szCs w:val="22"/>
        </w:rPr>
        <w:t>szczególności ustawy z dnia 11 września 2019 r. -</w:t>
      </w:r>
      <w:r w:rsidRPr="00311984">
        <w:rPr>
          <w:sz w:val="22"/>
          <w:szCs w:val="22"/>
        </w:rPr>
        <w:t xml:space="preserve"> Prawo zamówień publicznych </w:t>
      </w:r>
      <w:r w:rsidRPr="00311984">
        <w:rPr>
          <w:iCs/>
          <w:sz w:val="22"/>
          <w:szCs w:val="22"/>
        </w:rPr>
        <w:t xml:space="preserve">(t. j. Dz. U. </w:t>
      </w:r>
      <w:r w:rsidR="007E3264" w:rsidRPr="00311984">
        <w:rPr>
          <w:iCs/>
          <w:sz w:val="22"/>
          <w:szCs w:val="22"/>
        </w:rPr>
        <w:t>202</w:t>
      </w:r>
      <w:r w:rsidR="00076F53" w:rsidRPr="00311984">
        <w:rPr>
          <w:iCs/>
          <w:sz w:val="22"/>
          <w:szCs w:val="22"/>
        </w:rPr>
        <w:t>3</w:t>
      </w:r>
      <w:r w:rsidRPr="00311984">
        <w:rPr>
          <w:iCs/>
          <w:sz w:val="22"/>
          <w:szCs w:val="22"/>
        </w:rPr>
        <w:t xml:space="preserve"> poz. </w:t>
      </w:r>
      <w:r w:rsidR="00311984" w:rsidRPr="00311984">
        <w:rPr>
          <w:iCs/>
          <w:sz w:val="22"/>
          <w:szCs w:val="22"/>
        </w:rPr>
        <w:t>1</w:t>
      </w:r>
      <w:r w:rsidR="00190105" w:rsidRPr="00311984">
        <w:rPr>
          <w:iCs/>
          <w:sz w:val="22"/>
          <w:szCs w:val="22"/>
        </w:rPr>
        <w:t>605</w:t>
      </w:r>
      <w:r w:rsidRPr="00311984">
        <w:rPr>
          <w:iCs/>
          <w:sz w:val="22"/>
          <w:szCs w:val="22"/>
        </w:rPr>
        <w:t xml:space="preserve"> ze zm.)</w:t>
      </w:r>
      <w:r w:rsidR="00A82C8F" w:rsidRPr="00311984">
        <w:rPr>
          <w:iCs/>
          <w:sz w:val="22"/>
          <w:szCs w:val="22"/>
        </w:rPr>
        <w:t xml:space="preserve">, </w:t>
      </w:r>
      <w:r w:rsidRPr="00311984">
        <w:rPr>
          <w:sz w:val="22"/>
          <w:szCs w:val="22"/>
        </w:rPr>
        <w:t xml:space="preserve">oraz </w:t>
      </w:r>
      <w:r w:rsidR="007613A4" w:rsidRPr="00311984">
        <w:rPr>
          <w:sz w:val="22"/>
          <w:szCs w:val="22"/>
        </w:rPr>
        <w:t xml:space="preserve">przepisy </w:t>
      </w:r>
      <w:r w:rsidRPr="00311984">
        <w:rPr>
          <w:sz w:val="22"/>
          <w:szCs w:val="22"/>
        </w:rPr>
        <w:t xml:space="preserve">ustawy z dnia 23 kwietnia 1964 r. – Kodeks cywilny </w:t>
      </w:r>
      <w:r w:rsidRPr="00311984">
        <w:rPr>
          <w:iCs/>
          <w:sz w:val="22"/>
          <w:szCs w:val="22"/>
        </w:rPr>
        <w:t xml:space="preserve">(t. j. Dz. </w:t>
      </w:r>
      <w:r w:rsidR="009874F4" w:rsidRPr="00311984">
        <w:rPr>
          <w:iCs/>
          <w:sz w:val="22"/>
          <w:szCs w:val="22"/>
        </w:rPr>
        <w:br/>
      </w:r>
      <w:r w:rsidRPr="00311984">
        <w:rPr>
          <w:iCs/>
          <w:sz w:val="22"/>
          <w:szCs w:val="22"/>
        </w:rPr>
        <w:t xml:space="preserve">U. </w:t>
      </w:r>
      <w:r w:rsidR="00311984" w:rsidRPr="00311984">
        <w:rPr>
          <w:iCs/>
          <w:sz w:val="22"/>
          <w:szCs w:val="22"/>
        </w:rPr>
        <w:t xml:space="preserve">2023 </w:t>
      </w:r>
      <w:r w:rsidRPr="00311984">
        <w:rPr>
          <w:iCs/>
          <w:sz w:val="22"/>
          <w:szCs w:val="22"/>
        </w:rPr>
        <w:t xml:space="preserve">r., poz. </w:t>
      </w:r>
      <w:r w:rsidR="00311984" w:rsidRPr="00311984">
        <w:rPr>
          <w:iCs/>
          <w:sz w:val="22"/>
          <w:szCs w:val="22"/>
        </w:rPr>
        <w:t xml:space="preserve">1610 </w:t>
      </w:r>
      <w:r w:rsidRPr="00311984">
        <w:rPr>
          <w:iCs/>
          <w:sz w:val="22"/>
          <w:szCs w:val="22"/>
        </w:rPr>
        <w:t>ze zm.).</w:t>
      </w:r>
    </w:p>
    <w:p w14:paraId="01371C9C" w14:textId="77777777" w:rsidR="003A0212" w:rsidRPr="00311984" w:rsidRDefault="003A0212">
      <w:pPr>
        <w:widowControl/>
        <w:numPr>
          <w:ilvl w:val="0"/>
          <w:numId w:val="28"/>
        </w:numPr>
        <w:tabs>
          <w:tab w:val="clear" w:pos="420"/>
          <w:tab w:val="left" w:pos="284"/>
          <w:tab w:val="num" w:pos="1418"/>
        </w:tabs>
        <w:ind w:left="284" w:hanging="284"/>
        <w:jc w:val="both"/>
        <w:rPr>
          <w:sz w:val="22"/>
          <w:szCs w:val="22"/>
        </w:rPr>
      </w:pPr>
      <w:r w:rsidRPr="00311984">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3A512F97" w14:textId="31DA11E5" w:rsidR="003A0212" w:rsidRPr="00311984" w:rsidRDefault="003A0212">
      <w:pPr>
        <w:widowControl/>
        <w:numPr>
          <w:ilvl w:val="0"/>
          <w:numId w:val="28"/>
        </w:numPr>
        <w:tabs>
          <w:tab w:val="clear" w:pos="420"/>
          <w:tab w:val="left" w:pos="284"/>
          <w:tab w:val="num" w:pos="1418"/>
        </w:tabs>
        <w:ind w:left="284" w:hanging="284"/>
        <w:jc w:val="both"/>
        <w:rPr>
          <w:sz w:val="22"/>
          <w:szCs w:val="22"/>
        </w:rPr>
      </w:pPr>
      <w:r w:rsidRPr="00311984">
        <w:rPr>
          <w:sz w:val="22"/>
          <w:szCs w:val="22"/>
        </w:rPr>
        <w:t xml:space="preserve">Umowa niniejsza została sporządzona pisemnie na zasadach określonych </w:t>
      </w:r>
      <w:r w:rsidR="00172DFE" w:rsidRPr="00311984">
        <w:rPr>
          <w:sz w:val="22"/>
          <w:szCs w:val="22"/>
        </w:rPr>
        <w:t>w art.</w:t>
      </w:r>
      <w:r w:rsidRPr="00311984">
        <w:rPr>
          <w:sz w:val="22"/>
          <w:szCs w:val="22"/>
        </w:rPr>
        <w:t xml:space="preserve"> 78 i 78</w:t>
      </w:r>
      <w:r w:rsidRPr="00311984">
        <w:rPr>
          <w:sz w:val="22"/>
          <w:szCs w:val="22"/>
          <w:vertAlign w:val="superscript"/>
        </w:rPr>
        <w:t>1</w:t>
      </w:r>
      <w:r w:rsidRPr="00311984">
        <w:rPr>
          <w:sz w:val="22"/>
          <w:szCs w:val="22"/>
        </w:rPr>
        <w:t xml:space="preserve"> Kodeksu cywilnego tj. opatrzona przez upoważnionych przedstawicieli obu </w:t>
      </w:r>
      <w:r w:rsidR="00172DFE" w:rsidRPr="00311984">
        <w:rPr>
          <w:sz w:val="22"/>
          <w:szCs w:val="22"/>
        </w:rPr>
        <w:t>Stron podpisami</w:t>
      </w:r>
      <w:r w:rsidRPr="00311984">
        <w:rPr>
          <w:sz w:val="22"/>
          <w:szCs w:val="22"/>
        </w:rPr>
        <w:t xml:space="preserve"> kwalifikowanymi </w:t>
      </w:r>
      <w:r w:rsidR="00172DFE" w:rsidRPr="00311984">
        <w:rPr>
          <w:sz w:val="22"/>
          <w:szCs w:val="22"/>
        </w:rPr>
        <w:t>lub podpisami</w:t>
      </w:r>
      <w:r w:rsidRPr="00311984">
        <w:rPr>
          <w:sz w:val="22"/>
          <w:szCs w:val="22"/>
        </w:rPr>
        <w:t xml:space="preserve"> własnoręcznymi w dwóch (2) jednobrzmiących egzemplarzach, po jednym (1) dla każdej ze Stron,</w:t>
      </w:r>
    </w:p>
    <w:p w14:paraId="579B800F" w14:textId="77777777" w:rsidR="003A0212" w:rsidRPr="00311984" w:rsidRDefault="003A0212">
      <w:pPr>
        <w:widowControl/>
        <w:numPr>
          <w:ilvl w:val="0"/>
          <w:numId w:val="28"/>
        </w:numPr>
        <w:tabs>
          <w:tab w:val="clear" w:pos="420"/>
          <w:tab w:val="left" w:pos="284"/>
          <w:tab w:val="num" w:pos="3627"/>
        </w:tabs>
        <w:ind w:left="284" w:hanging="284"/>
        <w:jc w:val="both"/>
        <w:rPr>
          <w:sz w:val="22"/>
          <w:szCs w:val="22"/>
        </w:rPr>
      </w:pPr>
      <w:r w:rsidRPr="00311984">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409BBBF" w14:textId="77777777" w:rsidR="003A0212" w:rsidRDefault="003A0212" w:rsidP="003A0212">
      <w:pPr>
        <w:rPr>
          <w:i/>
          <w:iCs/>
          <w:sz w:val="22"/>
          <w:szCs w:val="22"/>
          <w:lang w:val="x-none"/>
        </w:rPr>
      </w:pPr>
    </w:p>
    <w:p w14:paraId="40173D94" w14:textId="77777777" w:rsidR="00223578" w:rsidRDefault="00223578" w:rsidP="003A0212">
      <w:pPr>
        <w:rPr>
          <w:i/>
          <w:iCs/>
          <w:sz w:val="22"/>
          <w:szCs w:val="22"/>
          <w:lang w:val="x-none"/>
        </w:rPr>
      </w:pPr>
    </w:p>
    <w:p w14:paraId="5CEBBFC4" w14:textId="77777777" w:rsidR="006F2070" w:rsidRDefault="006F2070" w:rsidP="003A0212">
      <w:pPr>
        <w:rPr>
          <w:i/>
          <w:iCs/>
          <w:sz w:val="22"/>
          <w:szCs w:val="22"/>
          <w:lang w:val="x-none"/>
        </w:rPr>
      </w:pPr>
    </w:p>
    <w:p w14:paraId="6432B9BE" w14:textId="77777777" w:rsidR="006F2070" w:rsidRDefault="006F2070" w:rsidP="003A0212">
      <w:pPr>
        <w:rPr>
          <w:i/>
          <w:iCs/>
          <w:sz w:val="22"/>
          <w:szCs w:val="22"/>
          <w:lang w:val="x-none"/>
        </w:rPr>
      </w:pPr>
    </w:p>
    <w:p w14:paraId="0A0C409F" w14:textId="77777777" w:rsidR="006F2070" w:rsidRPr="002926AD" w:rsidRDefault="006F2070" w:rsidP="003A0212">
      <w:pPr>
        <w:rPr>
          <w:i/>
          <w:iCs/>
          <w:sz w:val="22"/>
          <w:szCs w:val="22"/>
          <w:lang w:val="x-none"/>
        </w:rPr>
      </w:pPr>
    </w:p>
    <w:p w14:paraId="44745472" w14:textId="77777777" w:rsidR="003A0212" w:rsidRPr="002926AD" w:rsidRDefault="003A0212" w:rsidP="003A0212">
      <w:pPr>
        <w:rPr>
          <w:sz w:val="22"/>
          <w:szCs w:val="22"/>
        </w:rPr>
      </w:pPr>
      <w:r w:rsidRPr="002926AD">
        <w:rPr>
          <w:i/>
          <w:iCs/>
          <w:sz w:val="22"/>
          <w:szCs w:val="22"/>
          <w:lang w:val="x-none"/>
        </w:rPr>
        <w:t xml:space="preserve">  .............................</w:t>
      </w:r>
      <w:r w:rsidRPr="002926AD">
        <w:rPr>
          <w:i/>
          <w:iCs/>
          <w:sz w:val="22"/>
          <w:szCs w:val="22"/>
        </w:rPr>
        <w:t>........</w:t>
      </w:r>
      <w:r w:rsidRPr="002926AD">
        <w:rPr>
          <w:i/>
          <w:iCs/>
          <w:sz w:val="22"/>
          <w:szCs w:val="22"/>
          <w:lang w:val="x-none"/>
        </w:rPr>
        <w:t>..                                                    .....................................</w:t>
      </w:r>
    </w:p>
    <w:p w14:paraId="3DD86CE2" w14:textId="77777777" w:rsidR="003A0212" w:rsidRPr="002926AD" w:rsidRDefault="003A0212" w:rsidP="003A0212">
      <w:pPr>
        <w:ind w:left="360"/>
        <w:rPr>
          <w:sz w:val="22"/>
          <w:szCs w:val="22"/>
        </w:rPr>
      </w:pPr>
      <w:r w:rsidRPr="002926AD">
        <w:rPr>
          <w:i/>
          <w:iCs/>
          <w:sz w:val="22"/>
          <w:szCs w:val="22"/>
          <w:lang w:val="x-none"/>
        </w:rPr>
        <w:t>Zamawiający</w:t>
      </w:r>
      <w:r w:rsidRPr="002926AD">
        <w:rPr>
          <w:i/>
          <w:iCs/>
          <w:sz w:val="22"/>
          <w:szCs w:val="22"/>
          <w:lang w:val="x-none"/>
        </w:rPr>
        <w:tab/>
      </w:r>
      <w:r w:rsidRPr="002926AD">
        <w:rPr>
          <w:i/>
          <w:iCs/>
          <w:sz w:val="22"/>
          <w:szCs w:val="22"/>
          <w:lang w:val="x-none"/>
        </w:rPr>
        <w:tab/>
      </w:r>
      <w:r w:rsidRPr="002926AD">
        <w:rPr>
          <w:i/>
          <w:iCs/>
          <w:sz w:val="22"/>
          <w:szCs w:val="22"/>
          <w:lang w:val="x-none"/>
        </w:rPr>
        <w:tab/>
      </w:r>
      <w:r w:rsidRPr="002926AD">
        <w:rPr>
          <w:i/>
          <w:iCs/>
          <w:sz w:val="22"/>
          <w:szCs w:val="22"/>
          <w:lang w:val="x-none"/>
        </w:rPr>
        <w:tab/>
      </w:r>
      <w:r w:rsidRPr="002926AD">
        <w:rPr>
          <w:i/>
          <w:iCs/>
          <w:sz w:val="22"/>
          <w:szCs w:val="22"/>
          <w:lang w:val="x-none"/>
        </w:rPr>
        <w:tab/>
      </w:r>
      <w:r w:rsidRPr="002926AD">
        <w:rPr>
          <w:i/>
          <w:iCs/>
          <w:sz w:val="22"/>
          <w:szCs w:val="22"/>
          <w:lang w:val="x-none"/>
        </w:rPr>
        <w:tab/>
      </w:r>
      <w:r>
        <w:rPr>
          <w:i/>
          <w:iCs/>
          <w:sz w:val="22"/>
          <w:szCs w:val="22"/>
          <w:lang w:val="x-none"/>
        </w:rPr>
        <w:t>Wykonawca</w:t>
      </w:r>
    </w:p>
    <w:p w14:paraId="3EC9921D" w14:textId="77777777" w:rsidR="002D39F5" w:rsidRDefault="002D39F5" w:rsidP="003A0212">
      <w:pPr>
        <w:jc w:val="left"/>
        <w:rPr>
          <w:i/>
          <w:iCs/>
          <w:sz w:val="20"/>
          <w:szCs w:val="20"/>
        </w:rPr>
      </w:pPr>
    </w:p>
    <w:p w14:paraId="17AEA2A3" w14:textId="33F450B9" w:rsidR="003A0212" w:rsidRPr="002837FB" w:rsidRDefault="003A0212" w:rsidP="003A0212">
      <w:pPr>
        <w:jc w:val="left"/>
        <w:rPr>
          <w:sz w:val="20"/>
          <w:szCs w:val="20"/>
        </w:rPr>
      </w:pPr>
      <w:r w:rsidRPr="002837FB">
        <w:rPr>
          <w:i/>
          <w:iCs/>
          <w:sz w:val="20"/>
          <w:szCs w:val="20"/>
        </w:rPr>
        <w:t>Załącznik do Umowy stanowi:</w:t>
      </w:r>
    </w:p>
    <w:p w14:paraId="609C2D22" w14:textId="3E6F72F2" w:rsidR="003A0212" w:rsidRPr="00BE57BC" w:rsidRDefault="00A56632" w:rsidP="00BE57BC">
      <w:pPr>
        <w:jc w:val="left"/>
        <w:rPr>
          <w:b/>
          <w:i/>
          <w:iCs/>
          <w:sz w:val="22"/>
          <w:szCs w:val="22"/>
        </w:rPr>
      </w:pPr>
      <w:r>
        <w:rPr>
          <w:i/>
          <w:iCs/>
          <w:sz w:val="20"/>
          <w:szCs w:val="20"/>
        </w:rPr>
        <w:t>1</w:t>
      </w:r>
      <w:r w:rsidR="00BE57BC" w:rsidRPr="00BE57BC">
        <w:rPr>
          <w:i/>
          <w:iCs/>
          <w:sz w:val="20"/>
          <w:szCs w:val="20"/>
        </w:rPr>
        <w:t xml:space="preserve">. </w:t>
      </w:r>
      <w:r w:rsidR="003A0212" w:rsidRPr="00BE57BC">
        <w:rPr>
          <w:i/>
          <w:iCs/>
          <w:sz w:val="20"/>
          <w:szCs w:val="20"/>
        </w:rPr>
        <w:t>Wzór protokołu odbioru.</w:t>
      </w:r>
    </w:p>
    <w:p w14:paraId="627C4C76" w14:textId="77777777" w:rsidR="003A0212" w:rsidRDefault="003A0212" w:rsidP="003A0212">
      <w:pPr>
        <w:widowControl/>
        <w:suppressAutoHyphens w:val="0"/>
        <w:jc w:val="left"/>
        <w:rPr>
          <w:bCs/>
          <w:sz w:val="18"/>
          <w:szCs w:val="18"/>
        </w:rPr>
      </w:pPr>
    </w:p>
    <w:p w14:paraId="52C47BA2" w14:textId="3338A222" w:rsidR="00C13A49" w:rsidRDefault="00C13A49">
      <w:pPr>
        <w:widowControl/>
        <w:suppressAutoHyphens w:val="0"/>
        <w:jc w:val="left"/>
        <w:rPr>
          <w:i/>
          <w:iCs/>
        </w:rPr>
      </w:pPr>
      <w:r>
        <w:rPr>
          <w:i/>
          <w:iCs/>
        </w:rPr>
        <w:br w:type="page"/>
      </w:r>
    </w:p>
    <w:p w14:paraId="00962AAF" w14:textId="385BF729" w:rsidR="00C13A49" w:rsidRPr="00C13A49" w:rsidRDefault="00C13A49" w:rsidP="00C13A49">
      <w:pPr>
        <w:rPr>
          <w:i/>
          <w:iCs/>
        </w:rPr>
        <w:sectPr w:rsidR="00C13A49" w:rsidRPr="00C13A49" w:rsidSect="003C2C21">
          <w:pgSz w:w="11906" w:h="16838"/>
          <w:pgMar w:top="1418" w:right="1418" w:bottom="1418" w:left="1418" w:header="708" w:footer="708" w:gutter="0"/>
          <w:cols w:space="708"/>
          <w:docGrid w:linePitch="360"/>
        </w:sectPr>
      </w:pPr>
    </w:p>
    <w:p w14:paraId="56C7D4DC" w14:textId="610B6C1D" w:rsidR="00F374C3" w:rsidRPr="00DA247E" w:rsidRDefault="00F374C3" w:rsidP="00F374C3">
      <w:pPr>
        <w:widowControl/>
        <w:suppressAutoHyphens w:val="0"/>
        <w:autoSpaceDE w:val="0"/>
        <w:autoSpaceDN w:val="0"/>
        <w:adjustRightInd w:val="0"/>
        <w:jc w:val="right"/>
        <w:rPr>
          <w:color w:val="000000"/>
          <w:sz w:val="20"/>
          <w:szCs w:val="20"/>
        </w:rPr>
      </w:pPr>
      <w:r w:rsidRPr="00DA247E">
        <w:rPr>
          <w:color w:val="000000"/>
          <w:sz w:val="20"/>
          <w:szCs w:val="20"/>
        </w:rPr>
        <w:lastRenderedPageBreak/>
        <w:t xml:space="preserve">Załącznik nr </w:t>
      </w:r>
      <w:r w:rsidR="00C13A49">
        <w:rPr>
          <w:color w:val="000000"/>
          <w:sz w:val="20"/>
          <w:szCs w:val="20"/>
        </w:rPr>
        <w:t>2</w:t>
      </w:r>
      <w:r w:rsidRPr="00DA247E">
        <w:rPr>
          <w:color w:val="000000"/>
          <w:sz w:val="20"/>
          <w:szCs w:val="20"/>
        </w:rPr>
        <w:t xml:space="preserve"> do Umowy nr </w:t>
      </w:r>
      <w:r>
        <w:rPr>
          <w:color w:val="000000"/>
          <w:sz w:val="20"/>
          <w:szCs w:val="20"/>
        </w:rPr>
        <w:t>80.272</w:t>
      </w:r>
      <w:r w:rsidR="003C5D4A">
        <w:rPr>
          <w:color w:val="000000"/>
          <w:sz w:val="20"/>
          <w:szCs w:val="20"/>
        </w:rPr>
        <w:t>.</w:t>
      </w:r>
      <w:r w:rsidR="000A4F48">
        <w:rPr>
          <w:color w:val="000000"/>
          <w:sz w:val="20"/>
          <w:szCs w:val="20"/>
        </w:rPr>
        <w:t>300</w:t>
      </w:r>
      <w:r w:rsidR="003C5D4A">
        <w:rPr>
          <w:color w:val="000000"/>
          <w:sz w:val="20"/>
          <w:szCs w:val="20"/>
        </w:rPr>
        <w:t>.</w:t>
      </w:r>
      <w:r w:rsidR="00D853C0">
        <w:rPr>
          <w:color w:val="000000"/>
          <w:sz w:val="20"/>
          <w:szCs w:val="20"/>
        </w:rPr>
        <w:t>2023</w:t>
      </w:r>
    </w:p>
    <w:p w14:paraId="4B3DE20C" w14:textId="77777777" w:rsidR="00F374C3" w:rsidRPr="004E7B4A" w:rsidRDefault="00F374C3" w:rsidP="00F374C3">
      <w:pPr>
        <w:widowControl/>
        <w:suppressAutoHyphens w:val="0"/>
        <w:autoSpaceDE w:val="0"/>
        <w:autoSpaceDN w:val="0"/>
        <w:adjustRightInd w:val="0"/>
        <w:jc w:val="left"/>
        <w:rPr>
          <w:bCs/>
          <w:color w:val="000000"/>
          <w:sz w:val="20"/>
          <w:szCs w:val="20"/>
        </w:rPr>
      </w:pPr>
      <w:r w:rsidRPr="00DA247E">
        <w:rPr>
          <w:bCs/>
          <w:color w:val="000000"/>
          <w:sz w:val="20"/>
          <w:szCs w:val="20"/>
        </w:rPr>
        <w:t>……………………………………………….</w:t>
      </w:r>
    </w:p>
    <w:p w14:paraId="2015D64E" w14:textId="77777777" w:rsidR="00F374C3" w:rsidRPr="004E7B4A" w:rsidRDefault="00F374C3" w:rsidP="00F374C3">
      <w:pPr>
        <w:widowControl/>
        <w:suppressAutoHyphens w:val="0"/>
        <w:autoSpaceDE w:val="0"/>
        <w:autoSpaceDN w:val="0"/>
        <w:adjustRightInd w:val="0"/>
        <w:jc w:val="left"/>
        <w:rPr>
          <w:bCs/>
          <w:color w:val="000000"/>
          <w:sz w:val="20"/>
          <w:szCs w:val="20"/>
        </w:rPr>
      </w:pPr>
      <w:r w:rsidRPr="004E7B4A">
        <w:rPr>
          <w:bCs/>
          <w:color w:val="000000"/>
          <w:sz w:val="20"/>
          <w:szCs w:val="20"/>
        </w:rPr>
        <w:t>pieczątka Jednostki UJ</w:t>
      </w:r>
    </w:p>
    <w:p w14:paraId="00CB300D" w14:textId="77777777" w:rsidR="00F374C3" w:rsidRPr="004E7B4A" w:rsidRDefault="00F374C3" w:rsidP="00F374C3">
      <w:pPr>
        <w:widowControl/>
        <w:suppressAutoHyphens w:val="0"/>
        <w:autoSpaceDE w:val="0"/>
        <w:autoSpaceDN w:val="0"/>
        <w:adjustRightInd w:val="0"/>
        <w:jc w:val="both"/>
        <w:rPr>
          <w:b/>
          <w:bCs/>
          <w:color w:val="000000"/>
          <w:sz w:val="20"/>
          <w:szCs w:val="20"/>
        </w:rPr>
      </w:pPr>
    </w:p>
    <w:p w14:paraId="0DFF21AA" w14:textId="77777777" w:rsidR="00F374C3" w:rsidRPr="004E7B4A" w:rsidRDefault="00F374C3" w:rsidP="00F374C3">
      <w:pPr>
        <w:widowControl/>
        <w:suppressAutoHyphens w:val="0"/>
        <w:autoSpaceDE w:val="0"/>
        <w:autoSpaceDN w:val="0"/>
        <w:adjustRightInd w:val="0"/>
        <w:spacing w:after="240"/>
        <w:rPr>
          <w:b/>
          <w:bCs/>
          <w:color w:val="000000"/>
          <w:sz w:val="20"/>
          <w:szCs w:val="20"/>
        </w:rPr>
      </w:pPr>
      <w:r w:rsidRPr="004E7B4A">
        <w:rPr>
          <w:b/>
          <w:bCs/>
          <w:color w:val="000000"/>
          <w:sz w:val="20"/>
          <w:szCs w:val="20"/>
        </w:rPr>
        <w:t xml:space="preserve">Protokół odbioru towaru / wykonania usługi  …………, </w:t>
      </w:r>
    </w:p>
    <w:p w14:paraId="0FBB406B" w14:textId="64B29A55" w:rsidR="00F374C3" w:rsidRPr="004E7B4A" w:rsidRDefault="006477D5" w:rsidP="006477D5">
      <w:pPr>
        <w:widowControl/>
        <w:tabs>
          <w:tab w:val="center" w:pos="4535"/>
          <w:tab w:val="right" w:pos="9070"/>
        </w:tabs>
        <w:suppressAutoHyphens w:val="0"/>
        <w:autoSpaceDE w:val="0"/>
        <w:autoSpaceDN w:val="0"/>
        <w:adjustRightInd w:val="0"/>
        <w:spacing w:after="240"/>
        <w:jc w:val="left"/>
        <w:rPr>
          <w:color w:val="000000"/>
          <w:sz w:val="20"/>
          <w:szCs w:val="20"/>
        </w:rPr>
      </w:pPr>
      <w:r>
        <w:rPr>
          <w:b/>
          <w:bCs/>
          <w:color w:val="000000"/>
          <w:sz w:val="20"/>
          <w:szCs w:val="20"/>
        </w:rPr>
        <w:tab/>
      </w:r>
      <w:r w:rsidR="00F374C3" w:rsidRPr="001513A2">
        <w:rPr>
          <w:b/>
          <w:bCs/>
          <w:color w:val="000000"/>
          <w:sz w:val="20"/>
          <w:szCs w:val="20"/>
        </w:rPr>
        <w:t>dotyczy Zapotrzebowania …………………………………………………………………..</w:t>
      </w:r>
      <w:r>
        <w:rPr>
          <w:b/>
          <w:bCs/>
          <w:color w:val="000000"/>
          <w:sz w:val="20"/>
          <w:szCs w:val="20"/>
        </w:rPr>
        <w:tab/>
      </w:r>
    </w:p>
    <w:p w14:paraId="1DA2F6B1"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W dniu ………………………. r. w związku z Umową nr ………….…………..…....….. z dnia ……………………..…….. </w:t>
      </w:r>
    </w:p>
    <w:p w14:paraId="0FDEADC5"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CBD2901" w14:textId="09CCEE0A" w:rsidR="00F374C3" w:rsidRPr="004E7B4A" w:rsidRDefault="00F374C3" w:rsidP="00FC6E9B">
      <w:pPr>
        <w:widowControl/>
        <w:tabs>
          <w:tab w:val="right" w:pos="9070"/>
        </w:tabs>
        <w:suppressAutoHyphens w:val="0"/>
        <w:autoSpaceDE w:val="0"/>
        <w:autoSpaceDN w:val="0"/>
        <w:adjustRightInd w:val="0"/>
        <w:jc w:val="left"/>
        <w:rPr>
          <w:color w:val="000000"/>
          <w:sz w:val="20"/>
          <w:szCs w:val="20"/>
        </w:rPr>
      </w:pPr>
      <w:r w:rsidRPr="004E7B4A">
        <w:rPr>
          <w:b/>
          <w:bCs/>
          <w:color w:val="000000"/>
          <w:sz w:val="20"/>
          <w:szCs w:val="20"/>
        </w:rPr>
        <w:t xml:space="preserve">DOKONANO / NIE DOKONANO* odbioru: </w:t>
      </w:r>
      <w:r w:rsidR="00FC6E9B">
        <w:rPr>
          <w:b/>
          <w:bCs/>
          <w:color w:val="000000"/>
          <w:sz w:val="20"/>
          <w:szCs w:val="20"/>
        </w:rPr>
        <w:tab/>
      </w:r>
    </w:p>
    <w:p w14:paraId="2FDB0A08"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11C9E1E"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Dane dostawcy ………………………………………………………….</w:t>
      </w:r>
    </w:p>
    <w:p w14:paraId="41EA83C5" w14:textId="77777777" w:rsidR="00F374C3" w:rsidRPr="004E7B4A" w:rsidRDefault="00F374C3" w:rsidP="00F374C3">
      <w:pPr>
        <w:widowControl/>
        <w:suppressAutoHyphens w:val="0"/>
        <w:autoSpaceDE w:val="0"/>
        <w:autoSpaceDN w:val="0"/>
        <w:adjustRightInd w:val="0"/>
        <w:jc w:val="left"/>
        <w:rPr>
          <w:color w:val="000000"/>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531"/>
        <w:gridCol w:w="641"/>
        <w:gridCol w:w="1103"/>
        <w:gridCol w:w="1128"/>
        <w:gridCol w:w="1422"/>
        <w:gridCol w:w="1358"/>
        <w:gridCol w:w="1266"/>
        <w:gridCol w:w="1409"/>
      </w:tblGrid>
      <w:tr w:rsidR="00F374C3" w:rsidRPr="00966BD2" w14:paraId="4F7395B5" w14:textId="77777777" w:rsidTr="007D476B">
        <w:tc>
          <w:tcPr>
            <w:tcW w:w="273" w:type="dxa"/>
          </w:tcPr>
          <w:p w14:paraId="5CCDF01C"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Lp.</w:t>
            </w:r>
          </w:p>
        </w:tc>
        <w:tc>
          <w:tcPr>
            <w:tcW w:w="7382" w:type="dxa"/>
            <w:gridSpan w:val="6"/>
          </w:tcPr>
          <w:p w14:paraId="63815BC7"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Specyfikacja dostarczonego sprzętu</w:t>
            </w:r>
          </w:p>
        </w:tc>
        <w:tc>
          <w:tcPr>
            <w:tcW w:w="1276" w:type="dxa"/>
            <w:vMerge w:val="restart"/>
          </w:tcPr>
          <w:p w14:paraId="74AAD9ED"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odbioru ilościowego</w:t>
            </w:r>
          </w:p>
        </w:tc>
        <w:tc>
          <w:tcPr>
            <w:tcW w:w="1417" w:type="dxa"/>
            <w:vMerge w:val="restart"/>
          </w:tcPr>
          <w:p w14:paraId="597743D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odbioru Jakościowego</w:t>
            </w:r>
          </w:p>
        </w:tc>
      </w:tr>
      <w:tr w:rsidR="00F374C3" w:rsidRPr="00966BD2" w14:paraId="00FBA2C0" w14:textId="77777777" w:rsidTr="007D476B">
        <w:tc>
          <w:tcPr>
            <w:tcW w:w="273" w:type="dxa"/>
          </w:tcPr>
          <w:p w14:paraId="2043167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48C1F201"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Nazwa</w:t>
            </w:r>
          </w:p>
        </w:tc>
        <w:tc>
          <w:tcPr>
            <w:tcW w:w="645" w:type="dxa"/>
          </w:tcPr>
          <w:p w14:paraId="536DE63B"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Ilość</w:t>
            </w:r>
          </w:p>
        </w:tc>
        <w:tc>
          <w:tcPr>
            <w:tcW w:w="1112" w:type="dxa"/>
          </w:tcPr>
          <w:p w14:paraId="3A26456B"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Producent</w:t>
            </w:r>
          </w:p>
        </w:tc>
        <w:tc>
          <w:tcPr>
            <w:tcW w:w="1137" w:type="dxa"/>
          </w:tcPr>
          <w:p w14:paraId="6941E77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Model/typ</w:t>
            </w:r>
          </w:p>
        </w:tc>
        <w:tc>
          <w:tcPr>
            <w:tcW w:w="1469" w:type="dxa"/>
          </w:tcPr>
          <w:p w14:paraId="205AD3D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Nr fabryczny</w:t>
            </w:r>
          </w:p>
        </w:tc>
        <w:tc>
          <w:tcPr>
            <w:tcW w:w="1401" w:type="dxa"/>
          </w:tcPr>
          <w:p w14:paraId="577ED898"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produkcji sprzętu</w:t>
            </w:r>
          </w:p>
        </w:tc>
        <w:tc>
          <w:tcPr>
            <w:tcW w:w="1276" w:type="dxa"/>
            <w:vMerge/>
          </w:tcPr>
          <w:p w14:paraId="38481D1B"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vMerge/>
          </w:tcPr>
          <w:p w14:paraId="41915F23"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3602CE67" w14:textId="77777777" w:rsidTr="007D476B">
        <w:tc>
          <w:tcPr>
            <w:tcW w:w="273" w:type="dxa"/>
          </w:tcPr>
          <w:p w14:paraId="509F5BD8" w14:textId="77777777" w:rsidR="00F374C3" w:rsidRPr="00966BD2" w:rsidRDefault="00F374C3" w:rsidP="003C2C21">
            <w:pPr>
              <w:widowControl/>
              <w:suppressAutoHyphens w:val="0"/>
              <w:autoSpaceDE w:val="0"/>
              <w:autoSpaceDN w:val="0"/>
              <w:adjustRightInd w:val="0"/>
              <w:jc w:val="left"/>
              <w:rPr>
                <w:color w:val="000000"/>
                <w:sz w:val="20"/>
                <w:szCs w:val="20"/>
              </w:rPr>
            </w:pPr>
          </w:p>
          <w:p w14:paraId="0C933AE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0746544F"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301CFF4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63799FC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4BF296F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3496522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05D9920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06C31E4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066D9BE8"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43A823A4" w14:textId="77777777" w:rsidTr="007D476B">
        <w:tc>
          <w:tcPr>
            <w:tcW w:w="273" w:type="dxa"/>
          </w:tcPr>
          <w:p w14:paraId="24B504F6" w14:textId="77777777" w:rsidR="00F374C3" w:rsidRPr="00966BD2" w:rsidRDefault="00F374C3" w:rsidP="003C2C21">
            <w:pPr>
              <w:widowControl/>
              <w:suppressAutoHyphens w:val="0"/>
              <w:autoSpaceDE w:val="0"/>
              <w:autoSpaceDN w:val="0"/>
              <w:adjustRightInd w:val="0"/>
              <w:jc w:val="left"/>
              <w:rPr>
                <w:color w:val="000000"/>
                <w:sz w:val="20"/>
                <w:szCs w:val="20"/>
              </w:rPr>
            </w:pPr>
          </w:p>
          <w:p w14:paraId="4F8C060B"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49D0A21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63E670B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1A7F171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18A4A0F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7EBF3F7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09F303D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4AE609F8"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76194CE7"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22A45B98" w14:textId="77777777" w:rsidTr="007D476B">
        <w:tc>
          <w:tcPr>
            <w:tcW w:w="273" w:type="dxa"/>
          </w:tcPr>
          <w:p w14:paraId="246C2FCF" w14:textId="77777777" w:rsidR="00F374C3" w:rsidRPr="00966BD2" w:rsidRDefault="00F374C3" w:rsidP="003C2C21">
            <w:pPr>
              <w:widowControl/>
              <w:suppressAutoHyphens w:val="0"/>
              <w:autoSpaceDE w:val="0"/>
              <w:autoSpaceDN w:val="0"/>
              <w:adjustRightInd w:val="0"/>
              <w:jc w:val="left"/>
              <w:rPr>
                <w:color w:val="000000"/>
                <w:sz w:val="20"/>
                <w:szCs w:val="20"/>
              </w:rPr>
            </w:pPr>
          </w:p>
          <w:p w14:paraId="6572DAE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0244034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063E288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19A4F72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68AA10D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5F54BA7E"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508366B6"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5C08466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4480F784"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079F889E" w14:textId="77777777" w:rsidTr="007D476B">
        <w:tc>
          <w:tcPr>
            <w:tcW w:w="273" w:type="dxa"/>
          </w:tcPr>
          <w:p w14:paraId="165AAB7D" w14:textId="77777777" w:rsidR="00F374C3" w:rsidRPr="00966BD2" w:rsidRDefault="00F374C3" w:rsidP="003C2C21">
            <w:pPr>
              <w:widowControl/>
              <w:suppressAutoHyphens w:val="0"/>
              <w:autoSpaceDE w:val="0"/>
              <w:autoSpaceDN w:val="0"/>
              <w:adjustRightInd w:val="0"/>
              <w:jc w:val="left"/>
              <w:rPr>
                <w:color w:val="000000"/>
                <w:sz w:val="20"/>
                <w:szCs w:val="20"/>
              </w:rPr>
            </w:pPr>
          </w:p>
          <w:p w14:paraId="2F71A90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366DA05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26AC478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3A40C27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6170059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2193A04A"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37790B5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39B4643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58747B00" w14:textId="77777777" w:rsidR="00F374C3" w:rsidRPr="00966BD2" w:rsidRDefault="00F374C3" w:rsidP="003C2C21">
            <w:pPr>
              <w:widowControl/>
              <w:suppressAutoHyphens w:val="0"/>
              <w:autoSpaceDE w:val="0"/>
              <w:autoSpaceDN w:val="0"/>
              <w:adjustRightInd w:val="0"/>
              <w:jc w:val="left"/>
              <w:rPr>
                <w:color w:val="000000"/>
                <w:sz w:val="20"/>
                <w:szCs w:val="20"/>
              </w:rPr>
            </w:pPr>
          </w:p>
        </w:tc>
      </w:tr>
    </w:tbl>
    <w:p w14:paraId="0E48D22B" w14:textId="77777777" w:rsidR="00F374C3" w:rsidRPr="004E7B4A" w:rsidRDefault="00F374C3" w:rsidP="00F374C3">
      <w:pPr>
        <w:widowControl/>
        <w:suppressAutoHyphens w:val="0"/>
        <w:autoSpaceDE w:val="0"/>
        <w:autoSpaceDN w:val="0"/>
        <w:adjustRightInd w:val="0"/>
        <w:jc w:val="left"/>
        <w:rPr>
          <w:color w:val="000000"/>
          <w:sz w:val="20"/>
          <w:szCs w:val="20"/>
        </w:rPr>
      </w:pPr>
    </w:p>
    <w:p w14:paraId="1AB37B03"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Zgodnie z Umową odbiór Sprzętu powinien nastąpić do dnia .............................. </w:t>
      </w:r>
    </w:p>
    <w:p w14:paraId="7282EF30"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41F011F"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Odbiór Sprzętu został wykonany w terminie/nie został wykonany w terminie* </w:t>
      </w:r>
    </w:p>
    <w:p w14:paraId="547ABF54"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40AD4C8"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b/>
          <w:color w:val="000000"/>
          <w:sz w:val="20"/>
          <w:szCs w:val="20"/>
        </w:rPr>
        <w:t>BEZ UWAG I ZASTRZEŻEŃ / UWAGI I ZASTRZEŻENIA</w:t>
      </w:r>
      <w:r w:rsidRPr="004E7B4A">
        <w:rPr>
          <w:color w:val="000000"/>
          <w:sz w:val="20"/>
          <w:szCs w:val="20"/>
        </w:rPr>
        <w:t xml:space="preserve">* </w:t>
      </w:r>
    </w:p>
    <w:p w14:paraId="2E91B946"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77D8A3F"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w:t>
      </w:r>
    </w:p>
    <w:p w14:paraId="162D683C"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7047500"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Dotyczy faktury nr ……………………………………………..….. z dnia …………………………………..</w:t>
      </w:r>
    </w:p>
    <w:p w14:paraId="31096B79"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Nr dokumentu SAP ……………………………………………………………………………..…………………..</w:t>
      </w:r>
    </w:p>
    <w:p w14:paraId="516CDF11"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Wartość towaru/usługi ……………………………………………………………………………………………..</w:t>
      </w:r>
    </w:p>
    <w:p w14:paraId="58B66E69"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9B686D0" w14:textId="77777777" w:rsidR="00F374C3" w:rsidRPr="004E7B4A" w:rsidRDefault="00F374C3" w:rsidP="00F374C3">
      <w:pPr>
        <w:widowControl/>
        <w:suppressAutoHyphens w:val="0"/>
        <w:autoSpaceDE w:val="0"/>
        <w:autoSpaceDN w:val="0"/>
        <w:adjustRightInd w:val="0"/>
        <w:jc w:val="left"/>
        <w:rPr>
          <w:color w:val="000000"/>
          <w:sz w:val="20"/>
          <w:szCs w:val="20"/>
        </w:rPr>
      </w:pPr>
    </w:p>
    <w:p w14:paraId="1A5EBD25"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w:t>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t xml:space="preserve"> ……………………………………….. </w:t>
      </w:r>
    </w:p>
    <w:p w14:paraId="3F8AF747" w14:textId="77777777" w:rsidR="00F374C3" w:rsidRPr="004E7B4A" w:rsidRDefault="00F374C3" w:rsidP="00F374C3">
      <w:pPr>
        <w:widowControl/>
        <w:suppressAutoHyphens w:val="0"/>
        <w:jc w:val="left"/>
        <w:rPr>
          <w:color w:val="000000"/>
          <w:sz w:val="20"/>
          <w:szCs w:val="20"/>
        </w:rPr>
      </w:pPr>
      <w:r w:rsidRPr="004E7B4A">
        <w:rPr>
          <w:color w:val="000000"/>
          <w:sz w:val="20"/>
          <w:szCs w:val="20"/>
        </w:rPr>
        <w:t xml:space="preserve">podpis osoby odbierającej towar/usługę </w:t>
      </w:r>
    </w:p>
    <w:p w14:paraId="513D3988" w14:textId="77777777" w:rsidR="00F374C3" w:rsidRPr="004E7B4A" w:rsidRDefault="00F374C3" w:rsidP="00F374C3">
      <w:pPr>
        <w:widowControl/>
        <w:suppressAutoHyphens w:val="0"/>
        <w:jc w:val="left"/>
        <w:rPr>
          <w:color w:val="000000"/>
          <w:sz w:val="20"/>
          <w:szCs w:val="20"/>
        </w:rPr>
      </w:pPr>
      <w:r w:rsidRPr="004E7B4A">
        <w:rPr>
          <w:color w:val="000000"/>
          <w:sz w:val="20"/>
          <w:szCs w:val="20"/>
        </w:rPr>
        <w:t xml:space="preserve">w imieniu Zamawiającego </w:t>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t xml:space="preserve">   W imieniu Wykonawcy</w:t>
      </w:r>
    </w:p>
    <w:p w14:paraId="34D4EEF9"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7E094C1"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Telefon kontaktowy: ……………………………………………..</w:t>
      </w:r>
    </w:p>
    <w:p w14:paraId="2DB7A933"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Adres e-mail: ………………………………………………………..</w:t>
      </w:r>
    </w:p>
    <w:p w14:paraId="79E2D161"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D877DDD" w14:textId="77777777" w:rsidR="00F374C3" w:rsidRPr="004E7B4A" w:rsidRDefault="00F374C3" w:rsidP="00F374C3">
      <w:pPr>
        <w:widowControl/>
        <w:suppressAutoHyphens w:val="0"/>
        <w:autoSpaceDE w:val="0"/>
        <w:autoSpaceDN w:val="0"/>
        <w:adjustRightInd w:val="0"/>
        <w:jc w:val="left"/>
        <w:rPr>
          <w:color w:val="000000"/>
          <w:sz w:val="20"/>
          <w:szCs w:val="20"/>
        </w:rPr>
      </w:pPr>
    </w:p>
    <w:p w14:paraId="4DBA0FBE" w14:textId="290C300B" w:rsidR="00AB7B29" w:rsidRPr="00774B9F" w:rsidRDefault="00F374C3" w:rsidP="005568CF">
      <w:pPr>
        <w:widowControl/>
        <w:suppressAutoHyphens w:val="0"/>
        <w:autoSpaceDE w:val="0"/>
        <w:autoSpaceDN w:val="0"/>
        <w:adjustRightInd w:val="0"/>
        <w:jc w:val="left"/>
      </w:pPr>
      <w:r w:rsidRPr="004E7B4A">
        <w:rPr>
          <w:color w:val="000000"/>
          <w:sz w:val="20"/>
          <w:szCs w:val="20"/>
        </w:rPr>
        <w:t>*Niepotrzebne skreślić</w:t>
      </w:r>
    </w:p>
    <w:sectPr w:rsidR="00AB7B29" w:rsidRPr="00774B9F" w:rsidSect="00451D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E16A" w14:textId="77777777" w:rsidR="00D76DB8" w:rsidRDefault="00D76DB8">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4439B74" w14:textId="77777777" w:rsidR="00D76DB8" w:rsidRDefault="00D76DB8">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17B8E4C6" w14:textId="77777777" w:rsidR="00D76DB8" w:rsidRDefault="00D76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enQuanYi Micro Hei">
    <w:altName w:val="MS Gothic"/>
    <w:charset w:val="80"/>
    <w:family w:val="auto"/>
    <w:pitch w:val="variable"/>
  </w:font>
  <w:font w:name="Garamond">
    <w:panose1 w:val="02020404030301010803"/>
    <w:charset w:val="EE"/>
    <w:family w:val="roman"/>
    <w:pitch w:val="variable"/>
    <w:sig w:usb0="00000287"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77777777" w:rsidR="00F63ADA" w:rsidRDefault="00F63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189C" w14:textId="77777777" w:rsidR="00D76DB8" w:rsidRDefault="00D76DB8">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585C2C4" w14:textId="77777777" w:rsidR="00D76DB8" w:rsidRDefault="00D76DB8">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62E9755B" w14:textId="77777777" w:rsidR="00D76DB8" w:rsidRDefault="00D76DB8"/>
  </w:footnote>
  <w:footnote w:id="2">
    <w:p w14:paraId="558E4646" w14:textId="77777777" w:rsidR="00F63ADA" w:rsidRPr="00A34FD1" w:rsidRDefault="00F63ADA" w:rsidP="000179F5">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0439" w14:textId="4B15FE18" w:rsidR="005472EA" w:rsidRDefault="00F63ADA" w:rsidP="00574C22">
    <w:pPr>
      <w:pStyle w:val="Normalny1"/>
      <w:tabs>
        <w:tab w:val="center" w:pos="4536"/>
        <w:tab w:val="right" w:pos="9072"/>
      </w:tabs>
      <w:jc w:val="both"/>
      <w:rPr>
        <w:sz w:val="20"/>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 w:name="_Hlk129610278"/>
    <w:bookmarkStart w:id="2" w:name="_Hlk63254569"/>
    <w:r w:rsidR="00CB154B" w:rsidRPr="00CB154B">
      <w:rPr>
        <w:rFonts w:ascii="Times New Roman" w:hAnsi="Times New Roman" w:cs="Times New Roman"/>
        <w:i/>
        <w:sz w:val="20"/>
        <w:szCs w:val="20"/>
        <w:u w:val="single"/>
      </w:rPr>
      <w:t xml:space="preserve">wyłonienie </w:t>
    </w:r>
    <w:r w:rsidR="003F1630">
      <w:rPr>
        <w:rFonts w:ascii="Times New Roman" w:hAnsi="Times New Roman" w:cs="Times New Roman"/>
        <w:i/>
        <w:sz w:val="20"/>
        <w:szCs w:val="20"/>
        <w:u w:val="single"/>
      </w:rPr>
      <w:t>W</w:t>
    </w:r>
    <w:r w:rsidR="00CB154B" w:rsidRPr="00CB154B">
      <w:rPr>
        <w:rFonts w:ascii="Times New Roman" w:hAnsi="Times New Roman" w:cs="Times New Roman"/>
        <w:i/>
        <w:sz w:val="20"/>
        <w:szCs w:val="20"/>
        <w:u w:val="single"/>
      </w:rPr>
      <w:t xml:space="preserve">ykonawcy w zakresie </w:t>
    </w:r>
    <w:bookmarkEnd w:id="1"/>
    <w:bookmarkEnd w:id="2"/>
    <w:r w:rsidR="00574C22">
      <w:rPr>
        <w:rFonts w:ascii="Times New Roman" w:hAnsi="Times New Roman" w:cs="Times New Roman"/>
        <w:i/>
        <w:sz w:val="20"/>
        <w:szCs w:val="20"/>
        <w:u w:val="single"/>
      </w:rPr>
      <w:t>dostawy</w:t>
    </w:r>
    <w:r w:rsidR="00574C22" w:rsidRPr="00574C22">
      <w:rPr>
        <w:rFonts w:ascii="Times New Roman" w:hAnsi="Times New Roman" w:cs="Times New Roman"/>
        <w:i/>
        <w:sz w:val="20"/>
        <w:szCs w:val="20"/>
        <w:u w:val="single"/>
      </w:rPr>
      <w:t xml:space="preserve"> </w:t>
    </w:r>
    <w:r w:rsidR="00574C22">
      <w:rPr>
        <w:rFonts w:ascii="Times New Roman" w:hAnsi="Times New Roman" w:cs="Times New Roman"/>
        <w:i/>
        <w:sz w:val="20"/>
        <w:szCs w:val="20"/>
        <w:u w:val="single"/>
      </w:rPr>
      <w:t>dziesięciu (</w:t>
    </w:r>
    <w:r w:rsidR="00574C22" w:rsidRPr="00574C22">
      <w:rPr>
        <w:rFonts w:ascii="Times New Roman" w:hAnsi="Times New Roman" w:cs="Times New Roman"/>
        <w:i/>
        <w:sz w:val="20"/>
        <w:szCs w:val="20"/>
        <w:u w:val="single"/>
      </w:rPr>
      <w:t>10</w:t>
    </w:r>
    <w:r w:rsidR="00574C22">
      <w:rPr>
        <w:rFonts w:ascii="Times New Roman" w:hAnsi="Times New Roman" w:cs="Times New Roman"/>
        <w:i/>
        <w:sz w:val="20"/>
        <w:szCs w:val="20"/>
        <w:u w:val="single"/>
      </w:rPr>
      <w:t xml:space="preserve">) </w:t>
    </w:r>
    <w:r w:rsidR="00574C22" w:rsidRPr="00574C22">
      <w:rPr>
        <w:rFonts w:ascii="Times New Roman" w:hAnsi="Times New Roman" w:cs="Times New Roman"/>
        <w:i/>
        <w:sz w:val="20"/>
        <w:szCs w:val="20"/>
        <w:u w:val="single"/>
      </w:rPr>
      <w:t>szt</w:t>
    </w:r>
    <w:r w:rsidR="00574C22">
      <w:rPr>
        <w:rFonts w:ascii="Times New Roman" w:hAnsi="Times New Roman" w:cs="Times New Roman"/>
        <w:i/>
        <w:sz w:val="20"/>
        <w:szCs w:val="20"/>
        <w:u w:val="single"/>
      </w:rPr>
      <w:t xml:space="preserve">uk </w:t>
    </w:r>
    <w:r w:rsidR="00574C22" w:rsidRPr="00574C22">
      <w:rPr>
        <w:rFonts w:ascii="Times New Roman" w:hAnsi="Times New Roman" w:cs="Times New Roman"/>
        <w:i/>
        <w:sz w:val="20"/>
        <w:szCs w:val="20"/>
        <w:u w:val="single"/>
      </w:rPr>
      <w:t>zestawów mikrofonowych</w:t>
    </w:r>
    <w:r w:rsidR="002E0F51">
      <w:rPr>
        <w:rFonts w:ascii="Times New Roman" w:hAnsi="Times New Roman" w:cs="Times New Roman"/>
        <w:i/>
        <w:sz w:val="20"/>
        <w:szCs w:val="20"/>
        <w:u w:val="single"/>
      </w:rPr>
      <w:t xml:space="preserve">, </w:t>
    </w:r>
    <w:r w:rsidR="00574C22" w:rsidRPr="00574C22">
      <w:rPr>
        <w:rFonts w:ascii="Times New Roman" w:hAnsi="Times New Roman" w:cs="Times New Roman"/>
        <w:i/>
        <w:sz w:val="20"/>
        <w:szCs w:val="20"/>
        <w:u w:val="single"/>
      </w:rPr>
      <w:t>ich</w:t>
    </w:r>
    <w:r w:rsidR="003F1630">
      <w:rPr>
        <w:rFonts w:ascii="Times New Roman" w:hAnsi="Times New Roman" w:cs="Times New Roman"/>
        <w:i/>
        <w:sz w:val="20"/>
        <w:szCs w:val="20"/>
        <w:u w:val="single"/>
      </w:rPr>
      <w:t xml:space="preserve"> montażu </w:t>
    </w:r>
    <w:r w:rsidR="005472EA">
      <w:rPr>
        <w:rFonts w:ascii="Times New Roman" w:hAnsi="Times New Roman" w:cs="Times New Roman"/>
        <w:i/>
        <w:sz w:val="20"/>
        <w:szCs w:val="20"/>
        <w:u w:val="single"/>
      </w:rPr>
      <w:br/>
    </w:r>
    <w:r w:rsidR="003F1630">
      <w:rPr>
        <w:rFonts w:ascii="Times New Roman" w:hAnsi="Times New Roman" w:cs="Times New Roman"/>
        <w:i/>
        <w:sz w:val="20"/>
        <w:szCs w:val="20"/>
        <w:u w:val="single"/>
      </w:rPr>
      <w:t xml:space="preserve">i </w:t>
    </w:r>
    <w:r w:rsidR="00574C22" w:rsidRPr="00574C22">
      <w:rPr>
        <w:rFonts w:ascii="Times New Roman" w:hAnsi="Times New Roman" w:cs="Times New Roman"/>
        <w:i/>
        <w:sz w:val="20"/>
        <w:szCs w:val="20"/>
        <w:u w:val="single"/>
      </w:rPr>
      <w:t>wymian</w:t>
    </w:r>
    <w:r w:rsidR="00574C22">
      <w:rPr>
        <w:rFonts w:ascii="Times New Roman" w:hAnsi="Times New Roman" w:cs="Times New Roman"/>
        <w:i/>
        <w:sz w:val="20"/>
        <w:szCs w:val="20"/>
        <w:u w:val="single"/>
      </w:rPr>
      <w:t>y</w:t>
    </w:r>
    <w:r w:rsidR="00574C22" w:rsidRPr="00574C22">
      <w:rPr>
        <w:rFonts w:ascii="Times New Roman" w:hAnsi="Times New Roman" w:cs="Times New Roman"/>
        <w:i/>
        <w:sz w:val="20"/>
        <w:szCs w:val="20"/>
        <w:u w:val="single"/>
      </w:rPr>
      <w:t xml:space="preserve"> w miejsce uszkodzonych wraz programowaniem i</w:t>
    </w:r>
    <w:r w:rsidR="00574C22">
      <w:rPr>
        <w:rFonts w:ascii="Times New Roman" w:hAnsi="Times New Roman" w:cs="Times New Roman"/>
        <w:i/>
        <w:sz w:val="20"/>
        <w:szCs w:val="20"/>
        <w:u w:val="single"/>
      </w:rPr>
      <w:t xml:space="preserve"> </w:t>
    </w:r>
    <w:r w:rsidR="00574C22" w:rsidRPr="00574C22">
      <w:rPr>
        <w:rFonts w:ascii="Times New Roman" w:hAnsi="Times New Roman" w:cs="Times New Roman"/>
        <w:i/>
        <w:sz w:val="20"/>
        <w:szCs w:val="20"/>
        <w:u w:val="single"/>
      </w:rPr>
      <w:t>konfiguracją w salach wykładowych w budynku Zespołu</w:t>
    </w:r>
    <w:r w:rsidR="003F1630">
      <w:rPr>
        <w:rFonts w:ascii="Times New Roman" w:hAnsi="Times New Roman" w:cs="Times New Roman"/>
        <w:i/>
        <w:sz w:val="20"/>
        <w:szCs w:val="20"/>
        <w:u w:val="single"/>
      </w:rPr>
      <w:t xml:space="preserve"> </w:t>
    </w:r>
    <w:proofErr w:type="spellStart"/>
    <w:r w:rsidR="00574C22" w:rsidRPr="00574C22">
      <w:rPr>
        <w:rFonts w:ascii="Times New Roman" w:hAnsi="Times New Roman" w:cs="Times New Roman"/>
        <w:i/>
        <w:sz w:val="20"/>
        <w:szCs w:val="20"/>
        <w:u w:val="single"/>
      </w:rPr>
      <w:t>Dydaktyczno</w:t>
    </w:r>
    <w:proofErr w:type="spellEnd"/>
    <w:r w:rsidR="00574C22">
      <w:rPr>
        <w:rFonts w:ascii="Times New Roman" w:hAnsi="Times New Roman" w:cs="Times New Roman"/>
        <w:i/>
        <w:sz w:val="20"/>
        <w:szCs w:val="20"/>
        <w:u w:val="single"/>
      </w:rPr>
      <w:t xml:space="preserve"> </w:t>
    </w:r>
    <w:r w:rsidR="00574C22" w:rsidRPr="00574C22">
      <w:rPr>
        <w:rFonts w:ascii="Times New Roman" w:hAnsi="Times New Roman" w:cs="Times New Roman"/>
        <w:i/>
        <w:sz w:val="20"/>
        <w:szCs w:val="20"/>
        <w:u w:val="single"/>
      </w:rPr>
      <w:t xml:space="preserve">- Bibliotecznym i Wejścia Głównego UJ </w:t>
    </w:r>
    <w:r w:rsidR="005472EA">
      <w:rPr>
        <w:rFonts w:ascii="Times New Roman" w:hAnsi="Times New Roman" w:cs="Times New Roman"/>
        <w:i/>
        <w:sz w:val="20"/>
        <w:szCs w:val="20"/>
        <w:u w:val="single"/>
      </w:rPr>
      <w:t xml:space="preserve">przy </w:t>
    </w:r>
    <w:r w:rsidR="00574C22" w:rsidRPr="00574C22">
      <w:rPr>
        <w:rFonts w:ascii="Times New Roman" w:hAnsi="Times New Roman" w:cs="Times New Roman"/>
        <w:i/>
        <w:sz w:val="20"/>
        <w:szCs w:val="20"/>
        <w:u w:val="single"/>
      </w:rPr>
      <w:t>u</w:t>
    </w:r>
    <w:r w:rsidR="005472EA">
      <w:rPr>
        <w:rFonts w:ascii="Times New Roman" w:hAnsi="Times New Roman" w:cs="Times New Roman"/>
        <w:i/>
        <w:sz w:val="20"/>
        <w:szCs w:val="20"/>
        <w:u w:val="single"/>
      </w:rPr>
      <w:t>licy</w:t>
    </w:r>
    <w:r w:rsidR="00574C22">
      <w:rPr>
        <w:rFonts w:ascii="Times New Roman" w:hAnsi="Times New Roman" w:cs="Times New Roman"/>
        <w:i/>
        <w:sz w:val="20"/>
        <w:szCs w:val="20"/>
        <w:u w:val="single"/>
      </w:rPr>
      <w:t xml:space="preserve"> </w:t>
    </w:r>
    <w:r w:rsidR="00574C22" w:rsidRPr="00574C22">
      <w:rPr>
        <w:rFonts w:ascii="Times New Roman" w:hAnsi="Times New Roman" w:cs="Times New Roman"/>
        <w:i/>
        <w:sz w:val="20"/>
        <w:szCs w:val="20"/>
        <w:u w:val="single"/>
      </w:rPr>
      <w:t>Gronostajow</w:t>
    </w:r>
    <w:r w:rsidR="005472EA">
      <w:rPr>
        <w:rFonts w:ascii="Times New Roman" w:hAnsi="Times New Roman" w:cs="Times New Roman"/>
        <w:i/>
        <w:sz w:val="20"/>
        <w:szCs w:val="20"/>
        <w:u w:val="single"/>
      </w:rPr>
      <w:t>ej</w:t>
    </w:r>
    <w:r w:rsidR="00574C22" w:rsidRPr="00574C22">
      <w:rPr>
        <w:rFonts w:ascii="Times New Roman" w:hAnsi="Times New Roman" w:cs="Times New Roman"/>
        <w:i/>
        <w:sz w:val="20"/>
        <w:szCs w:val="20"/>
        <w:u w:val="single"/>
      </w:rPr>
      <w:t xml:space="preserve"> 7 w Krakowie.</w:t>
    </w:r>
    <w:r>
      <w:rPr>
        <w:sz w:val="20"/>
      </w:rPr>
      <w:tab/>
    </w:r>
    <w:r>
      <w:rPr>
        <w:sz w:val="20"/>
      </w:rPr>
      <w:tab/>
    </w:r>
  </w:p>
  <w:p w14:paraId="4F59EDF2" w14:textId="218D1A77" w:rsidR="00F63ADA" w:rsidRPr="00582795" w:rsidRDefault="00F63ADA" w:rsidP="005472EA">
    <w:pPr>
      <w:pStyle w:val="Normalny1"/>
      <w:tabs>
        <w:tab w:val="center" w:pos="4536"/>
        <w:tab w:val="right" w:pos="9072"/>
      </w:tabs>
      <w:jc w:val="right"/>
      <w:rPr>
        <w:sz w:val="20"/>
      </w:rPr>
    </w:pPr>
    <w:r w:rsidRPr="00A76D52">
      <w:rPr>
        <w:rFonts w:ascii="Times New Roman" w:hAnsi="Times New Roman"/>
        <w:iCs/>
        <w:sz w:val="20"/>
      </w:rPr>
      <w:t>Nr sprawy: 80.272</w:t>
    </w:r>
    <w:r w:rsidR="003C5D4A">
      <w:rPr>
        <w:rFonts w:ascii="Times New Roman" w:hAnsi="Times New Roman"/>
        <w:iCs/>
        <w:sz w:val="20"/>
      </w:rPr>
      <w:t>.</w:t>
    </w:r>
    <w:r w:rsidR="00DC1280">
      <w:rPr>
        <w:rFonts w:ascii="Times New Roman" w:hAnsi="Times New Roman"/>
        <w:iCs/>
        <w:sz w:val="20"/>
      </w:rPr>
      <w:t>300</w:t>
    </w:r>
    <w:r w:rsidR="003C5D4A">
      <w:rPr>
        <w:rFonts w:ascii="Times New Roman" w:hAnsi="Times New Roman"/>
        <w:iCs/>
        <w:sz w:val="20"/>
      </w:rPr>
      <w:t>.</w:t>
    </w:r>
    <w:r w:rsidR="00214462">
      <w:rPr>
        <w:rFonts w:ascii="Times New Roman" w:hAnsi="Times New Roman"/>
        <w:iCs/>
        <w:sz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4584F08"/>
    <w:multiLevelType w:val="hybridMultilevel"/>
    <w:tmpl w:val="0A5CA8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60708B"/>
    <w:multiLevelType w:val="hybridMultilevel"/>
    <w:tmpl w:val="0E9615D4"/>
    <w:lvl w:ilvl="0" w:tplc="0415000F">
      <w:start w:val="1"/>
      <w:numFmt w:val="decimal"/>
      <w:lvlText w:val="%1."/>
      <w:lvlJc w:val="left"/>
      <w:pPr>
        <w:ind w:left="2880" w:hanging="360"/>
      </w:pPr>
    </w:lvl>
    <w:lvl w:ilvl="1" w:tplc="AF4810DA">
      <w:numFmt w:val="bullet"/>
      <w:lvlText w:val=""/>
      <w:lvlJc w:val="left"/>
      <w:pPr>
        <w:ind w:left="3600" w:hanging="360"/>
      </w:pPr>
      <w:rPr>
        <w:rFonts w:ascii="SymbolMT" w:eastAsia="SymbolMT" w:hAnsi="TimesNewRomanPSMT" w:cs="SymbolMT" w:hint="eastAsia"/>
      </w:r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06D55480"/>
    <w:multiLevelType w:val="hybridMultilevel"/>
    <w:tmpl w:val="701AF406"/>
    <w:lvl w:ilvl="0" w:tplc="3566D124">
      <w:start w:val="1"/>
      <w:numFmt w:val="decimal"/>
      <w:lvlText w:val="%1)"/>
      <w:lvlJc w:val="left"/>
      <w:pPr>
        <w:ind w:left="588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A1A3378"/>
    <w:multiLevelType w:val="hybridMultilevel"/>
    <w:tmpl w:val="850EFDAA"/>
    <w:lvl w:ilvl="0" w:tplc="2E6C33A2">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4"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454145B"/>
    <w:multiLevelType w:val="hybridMultilevel"/>
    <w:tmpl w:val="160ADD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8"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1B6934A9"/>
    <w:multiLevelType w:val="hybridMultilevel"/>
    <w:tmpl w:val="D098F84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0" w15:restartNumberingAfterBreak="0">
    <w:nsid w:val="1BC623C4"/>
    <w:multiLevelType w:val="hybridMultilevel"/>
    <w:tmpl w:val="8F9841B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4"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5" w15:restartNumberingAfterBreak="0">
    <w:nsid w:val="1F6A4D65"/>
    <w:multiLevelType w:val="hybridMultilevel"/>
    <w:tmpl w:val="F3B64006"/>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9"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2"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4"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1E3E74"/>
    <w:multiLevelType w:val="multilevel"/>
    <w:tmpl w:val="42E6DB8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2"/>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57"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8" w15:restartNumberingAfterBreak="0">
    <w:nsid w:val="380672D1"/>
    <w:multiLevelType w:val="hybridMultilevel"/>
    <w:tmpl w:val="A962A034"/>
    <w:lvl w:ilvl="0" w:tplc="96A604F6">
      <w:start w:val="1"/>
      <w:numFmt w:val="decimal"/>
      <w:lvlText w:val="2.%1."/>
      <w:lvlJc w:val="left"/>
      <w:pPr>
        <w:tabs>
          <w:tab w:val="num" w:pos="1080"/>
        </w:tabs>
        <w:ind w:left="1080" w:hanging="360"/>
      </w:pPr>
      <w:rPr>
        <w:rFonts w:cs="Times New Roman" w:hint="default"/>
        <w:i w:val="0"/>
        <w:sz w:val="23"/>
        <w:szCs w:val="23"/>
      </w:rPr>
    </w:lvl>
    <w:lvl w:ilvl="1" w:tplc="04150019" w:tentative="1">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9"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61"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3"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4"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4B887669"/>
    <w:multiLevelType w:val="hybridMultilevel"/>
    <w:tmpl w:val="CAA6DFA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b w:val="0"/>
        <w:bCs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2F42614"/>
    <w:multiLevelType w:val="hybridMultilevel"/>
    <w:tmpl w:val="0CFA1A4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9317D7E"/>
    <w:multiLevelType w:val="hybridMultilevel"/>
    <w:tmpl w:val="16E48950"/>
    <w:name w:val="WW8Num21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9"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0"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1"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2"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86" w15:restartNumberingAfterBreak="0">
    <w:nsid w:val="67F1645B"/>
    <w:multiLevelType w:val="multilevel"/>
    <w:tmpl w:val="E31AF7C0"/>
    <w:name w:val="WW8Num212"/>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5040" w:hanging="360"/>
      </w:pPr>
      <w:rPr>
        <w:rFonts w:ascii="Times New Roman" w:eastAsia="Times New Roman" w:hAnsi="Times New Roman" w:cs="Times New Roman" w:hint="default"/>
        <w:color w:val="auto"/>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8"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91"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3" w15:restartNumberingAfterBreak="0">
    <w:nsid w:val="73B951D4"/>
    <w:multiLevelType w:val="multilevel"/>
    <w:tmpl w:val="10785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7DA748F7"/>
    <w:multiLevelType w:val="multilevel"/>
    <w:tmpl w:val="E2F6807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16cid:durableId="1399210737">
    <w:abstractNumId w:val="45"/>
  </w:num>
  <w:num w:numId="2" w16cid:durableId="16629288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67"/>
  </w:num>
  <w:num w:numId="4" w16cid:durableId="101536658">
    <w:abstractNumId w:val="88"/>
  </w:num>
  <w:num w:numId="5" w16cid:durableId="846215662">
    <w:abstractNumId w:val="54"/>
  </w:num>
  <w:num w:numId="6" w16cid:durableId="961961647">
    <w:abstractNumId w:val="51"/>
  </w:num>
  <w:num w:numId="7" w16cid:durableId="1885943592">
    <w:abstractNumId w:val="66"/>
  </w:num>
  <w:num w:numId="8" w16cid:durableId="455484893">
    <w:abstractNumId w:val="81"/>
  </w:num>
  <w:num w:numId="9" w16cid:durableId="927930277">
    <w:abstractNumId w:val="78"/>
  </w:num>
  <w:num w:numId="10" w16cid:durableId="1218473812">
    <w:abstractNumId w:val="91"/>
    <w:lvlOverride w:ilvl="0">
      <w:lvl w:ilvl="0" w:tplc="0415000F">
        <w:start w:val="1"/>
        <w:numFmt w:val="decimal"/>
        <w:lvlText w:val="%1."/>
        <w:lvlJc w:val="left"/>
        <w:pPr>
          <w:ind w:left="644" w:hanging="360"/>
        </w:pPr>
      </w:lvl>
    </w:lvlOverride>
    <w:lvlOverride w:ilvl="1">
      <w:lvl w:ilvl="1" w:tplc="25045CD0" w:tentative="1">
        <w:start w:val="1"/>
        <w:numFmt w:val="lowerLetter"/>
        <w:lvlText w:val="%2."/>
        <w:lvlJc w:val="left"/>
        <w:pPr>
          <w:ind w:left="1364" w:hanging="360"/>
        </w:pPr>
      </w:lvl>
    </w:lvlOverride>
    <w:lvlOverride w:ilvl="2">
      <w:lvl w:ilvl="2" w:tplc="0415001B" w:tentative="1">
        <w:start w:val="1"/>
        <w:numFmt w:val="lowerRoman"/>
        <w:lvlText w:val="%3."/>
        <w:lvlJc w:val="right"/>
        <w:pPr>
          <w:ind w:left="2084" w:hanging="180"/>
        </w:pPr>
      </w:lvl>
    </w:lvlOverride>
    <w:lvlOverride w:ilvl="3">
      <w:lvl w:ilvl="3" w:tplc="0415000F" w:tentative="1">
        <w:start w:val="1"/>
        <w:numFmt w:val="decimal"/>
        <w:lvlText w:val="%4."/>
        <w:lvlJc w:val="left"/>
        <w:pPr>
          <w:ind w:left="2804" w:hanging="360"/>
        </w:pPr>
      </w:lvl>
    </w:lvlOverride>
    <w:lvlOverride w:ilvl="4">
      <w:lvl w:ilvl="4" w:tplc="04150019" w:tentative="1">
        <w:start w:val="1"/>
        <w:numFmt w:val="lowerLetter"/>
        <w:lvlText w:val="%5."/>
        <w:lvlJc w:val="left"/>
        <w:pPr>
          <w:ind w:left="3524" w:hanging="360"/>
        </w:pPr>
      </w:lvl>
    </w:lvlOverride>
    <w:lvlOverride w:ilvl="5">
      <w:lvl w:ilvl="5" w:tplc="0415001B" w:tentative="1">
        <w:start w:val="1"/>
        <w:numFmt w:val="lowerRoman"/>
        <w:lvlText w:val="%6."/>
        <w:lvlJc w:val="right"/>
        <w:pPr>
          <w:ind w:left="4244" w:hanging="180"/>
        </w:pPr>
      </w:lvl>
    </w:lvlOverride>
    <w:lvlOverride w:ilvl="6">
      <w:lvl w:ilvl="6" w:tplc="0415000F" w:tentative="1">
        <w:start w:val="1"/>
        <w:numFmt w:val="decimal"/>
        <w:lvlText w:val="%7."/>
        <w:lvlJc w:val="left"/>
        <w:pPr>
          <w:ind w:left="4964" w:hanging="360"/>
        </w:pPr>
      </w:lvl>
    </w:lvlOverride>
    <w:lvlOverride w:ilvl="7">
      <w:lvl w:ilvl="7" w:tplc="04150019" w:tentative="1">
        <w:start w:val="1"/>
        <w:numFmt w:val="lowerLetter"/>
        <w:lvlText w:val="%8."/>
        <w:lvlJc w:val="left"/>
        <w:pPr>
          <w:ind w:left="5684" w:hanging="360"/>
        </w:pPr>
      </w:lvl>
    </w:lvlOverride>
    <w:lvlOverride w:ilvl="8">
      <w:lvl w:ilvl="8" w:tplc="0415001B" w:tentative="1">
        <w:start w:val="1"/>
        <w:numFmt w:val="lowerRoman"/>
        <w:lvlText w:val="%9."/>
        <w:lvlJc w:val="right"/>
        <w:pPr>
          <w:ind w:left="6404" w:hanging="180"/>
        </w:pPr>
      </w:lvl>
    </w:lvlOverride>
  </w:num>
  <w:num w:numId="11" w16cid:durableId="1535922049">
    <w:abstractNumId w:val="71"/>
  </w:num>
  <w:num w:numId="12" w16cid:durableId="458425324">
    <w:abstractNumId w:val="55"/>
  </w:num>
  <w:num w:numId="13" w16cid:durableId="734200728">
    <w:abstractNumId w:val="91"/>
    <w:lvlOverride w:ilvl="0">
      <w:lvl w:ilvl="0" w:tplc="0415000F">
        <w:start w:val="1"/>
        <w:numFmt w:val="decimal"/>
        <w:lvlText w:val="%1."/>
        <w:lvlJc w:val="left"/>
        <w:pPr>
          <w:tabs>
            <w:tab w:val="num" w:pos="720"/>
          </w:tabs>
          <w:ind w:left="720" w:hanging="360"/>
        </w:pPr>
        <w:rPr>
          <w:rFonts w:cs="Times New Roman"/>
          <w:b w:val="0"/>
        </w:rPr>
      </w:lvl>
    </w:lvlOverride>
  </w:num>
  <w:num w:numId="14" w16cid:durableId="897321713">
    <w:abstractNumId w:val="65"/>
  </w:num>
  <w:num w:numId="15" w16cid:durableId="840973963">
    <w:abstractNumId w:val="28"/>
  </w:num>
  <w:num w:numId="16" w16cid:durableId="2043744050">
    <w:abstractNumId w:val="59"/>
  </w:num>
  <w:num w:numId="17" w16cid:durableId="860972083">
    <w:abstractNumId w:val="47"/>
  </w:num>
  <w:num w:numId="18" w16cid:durableId="795755692">
    <w:abstractNumId w:val="49"/>
  </w:num>
  <w:num w:numId="19" w16cid:durableId="535003107">
    <w:abstractNumId w:val="62"/>
  </w:num>
  <w:num w:numId="20" w16cid:durableId="727529761">
    <w:abstractNumId w:val="82"/>
  </w:num>
  <w:num w:numId="21" w16cid:durableId="253634553">
    <w:abstractNumId w:val="64"/>
  </w:num>
  <w:num w:numId="22" w16cid:durableId="1127239082">
    <w:abstractNumId w:val="23"/>
  </w:num>
  <w:num w:numId="23" w16cid:durableId="2128423588">
    <w:abstractNumId w:val="79"/>
  </w:num>
  <w:num w:numId="24" w16cid:durableId="2132891866">
    <w:abstractNumId w:val="33"/>
  </w:num>
  <w:num w:numId="25" w16cid:durableId="813065433">
    <w:abstractNumId w:val="96"/>
  </w:num>
  <w:num w:numId="26" w16cid:durableId="1774594105">
    <w:abstractNumId w:val="34"/>
  </w:num>
  <w:num w:numId="27" w16cid:durableId="2111505591">
    <w:abstractNumId w:val="97"/>
  </w:num>
  <w:num w:numId="28" w16cid:durableId="1738548608">
    <w:abstractNumId w:val="0"/>
  </w:num>
  <w:num w:numId="29" w16cid:durableId="536814165">
    <w:abstractNumId w:val="1"/>
  </w:num>
  <w:num w:numId="30" w16cid:durableId="925578277">
    <w:abstractNumId w:val="2"/>
  </w:num>
  <w:num w:numId="31" w16cid:durableId="236406475">
    <w:abstractNumId w:val="3"/>
  </w:num>
  <w:num w:numId="32" w16cid:durableId="1997680095">
    <w:abstractNumId w:val="9"/>
  </w:num>
  <w:num w:numId="33" w16cid:durableId="1962101877">
    <w:abstractNumId w:val="12"/>
  </w:num>
  <w:num w:numId="34" w16cid:durableId="345983034">
    <w:abstractNumId w:val="13"/>
  </w:num>
  <w:num w:numId="35" w16cid:durableId="146941112">
    <w:abstractNumId w:val="14"/>
  </w:num>
  <w:num w:numId="36" w16cid:durableId="2140101531">
    <w:abstractNumId w:val="35"/>
  </w:num>
  <w:num w:numId="37" w16cid:durableId="145123908">
    <w:abstractNumId w:val="24"/>
  </w:num>
  <w:num w:numId="38" w16cid:durableId="114954159">
    <w:abstractNumId w:val="83"/>
  </w:num>
  <w:num w:numId="39" w16cid:durableId="508184234">
    <w:abstractNumId w:val="46"/>
  </w:num>
  <w:num w:numId="40" w16cid:durableId="1699968476">
    <w:abstractNumId w:val="85"/>
  </w:num>
  <w:num w:numId="41" w16cid:durableId="668564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8498747">
    <w:abstractNumId w:val="43"/>
  </w:num>
  <w:num w:numId="43" w16cid:durableId="313604742">
    <w:abstractNumId w:val="93"/>
  </w:num>
  <w:num w:numId="44" w16cid:durableId="289215226">
    <w:abstractNumId w:val="31"/>
  </w:num>
  <w:num w:numId="45" w16cid:durableId="855270074">
    <w:abstractNumId w:val="32"/>
  </w:num>
  <w:num w:numId="46" w16cid:durableId="1513759002">
    <w:abstractNumId w:val="87"/>
  </w:num>
  <w:num w:numId="47" w16cid:durableId="1133255217">
    <w:abstractNumId w:val="44"/>
  </w:num>
  <w:num w:numId="48" w16cid:durableId="2068070623">
    <w:abstractNumId w:val="57"/>
  </w:num>
  <w:num w:numId="49" w16cid:durableId="502549779">
    <w:abstractNumId w:val="60"/>
  </w:num>
  <w:num w:numId="50" w16cid:durableId="1629779882">
    <w:abstractNumId w:val="56"/>
  </w:num>
  <w:num w:numId="51" w16cid:durableId="1544951040">
    <w:abstractNumId w:val="92"/>
  </w:num>
  <w:num w:numId="52" w16cid:durableId="143856474">
    <w:abstractNumId w:val="63"/>
  </w:num>
  <w:num w:numId="53" w16cid:durableId="775248598">
    <w:abstractNumId w:val="90"/>
  </w:num>
  <w:num w:numId="54" w16cid:durableId="606273577">
    <w:abstractNumId w:val="48"/>
  </w:num>
  <w:num w:numId="55" w16cid:durableId="662322513">
    <w:abstractNumId w:val="77"/>
  </w:num>
  <w:num w:numId="56" w16cid:durableId="1178544947">
    <w:abstractNumId w:val="68"/>
  </w:num>
  <w:num w:numId="57" w16cid:durableId="77681859">
    <w:abstractNumId w:val="38"/>
  </w:num>
  <w:num w:numId="58" w16cid:durableId="1855682713">
    <w:abstractNumId w:val="80"/>
  </w:num>
  <w:num w:numId="59" w16cid:durableId="150760916">
    <w:abstractNumId w:val="61"/>
  </w:num>
  <w:num w:numId="60" w16cid:durableId="376243197">
    <w:abstractNumId w:val="25"/>
  </w:num>
  <w:num w:numId="61" w16cid:durableId="1212351177">
    <w:abstractNumId w:val="89"/>
  </w:num>
  <w:num w:numId="62" w16cid:durableId="1277132272">
    <w:abstractNumId w:val="42"/>
  </w:num>
  <w:num w:numId="63" w16cid:durableId="1355811339">
    <w:abstractNumId w:val="86"/>
  </w:num>
  <w:num w:numId="64" w16cid:durableId="1076972060">
    <w:abstractNumId w:val="74"/>
  </w:num>
  <w:num w:numId="65" w16cid:durableId="2041583781">
    <w:abstractNumId w:val="69"/>
  </w:num>
  <w:num w:numId="66" w16cid:durableId="1557739151">
    <w:abstractNumId w:val="72"/>
  </w:num>
  <w:num w:numId="67" w16cid:durableId="707874067">
    <w:abstractNumId w:val="40"/>
  </w:num>
  <w:num w:numId="68" w16cid:durableId="1864905287">
    <w:abstractNumId w:val="26"/>
  </w:num>
  <w:num w:numId="69" w16cid:durableId="662584087">
    <w:abstractNumId w:val="36"/>
  </w:num>
  <w:num w:numId="70" w16cid:durableId="174148927">
    <w:abstractNumId w:val="58"/>
  </w:num>
  <w:num w:numId="71" w16cid:durableId="8249714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57708959">
    <w:abstractNumId w:val="1"/>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6691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49114726">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C42"/>
    <w:rsid w:val="00014836"/>
    <w:rsid w:val="00014987"/>
    <w:rsid w:val="00014E9C"/>
    <w:rsid w:val="00015058"/>
    <w:rsid w:val="000150C8"/>
    <w:rsid w:val="00015624"/>
    <w:rsid w:val="00016607"/>
    <w:rsid w:val="00016B11"/>
    <w:rsid w:val="00016D3D"/>
    <w:rsid w:val="00016F5B"/>
    <w:rsid w:val="00017491"/>
    <w:rsid w:val="000179F5"/>
    <w:rsid w:val="00017E8E"/>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5DFB"/>
    <w:rsid w:val="00026770"/>
    <w:rsid w:val="00026DE4"/>
    <w:rsid w:val="00026E62"/>
    <w:rsid w:val="00027901"/>
    <w:rsid w:val="000300F0"/>
    <w:rsid w:val="000303AA"/>
    <w:rsid w:val="00030965"/>
    <w:rsid w:val="00030A1E"/>
    <w:rsid w:val="00030E0B"/>
    <w:rsid w:val="000312A0"/>
    <w:rsid w:val="000312B5"/>
    <w:rsid w:val="000313BB"/>
    <w:rsid w:val="000322AA"/>
    <w:rsid w:val="00032F64"/>
    <w:rsid w:val="00033CD0"/>
    <w:rsid w:val="00033D57"/>
    <w:rsid w:val="00034400"/>
    <w:rsid w:val="00034726"/>
    <w:rsid w:val="00034841"/>
    <w:rsid w:val="00034BE7"/>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D11"/>
    <w:rsid w:val="00041EAF"/>
    <w:rsid w:val="00042287"/>
    <w:rsid w:val="00042508"/>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25C"/>
    <w:rsid w:val="000536DB"/>
    <w:rsid w:val="00053DD9"/>
    <w:rsid w:val="00053FFF"/>
    <w:rsid w:val="000540AC"/>
    <w:rsid w:val="000553B6"/>
    <w:rsid w:val="000557BC"/>
    <w:rsid w:val="00055D4B"/>
    <w:rsid w:val="00056226"/>
    <w:rsid w:val="000579D7"/>
    <w:rsid w:val="00057BA7"/>
    <w:rsid w:val="000601D3"/>
    <w:rsid w:val="000606F9"/>
    <w:rsid w:val="00061050"/>
    <w:rsid w:val="0006133E"/>
    <w:rsid w:val="00061E6F"/>
    <w:rsid w:val="0006304C"/>
    <w:rsid w:val="00063472"/>
    <w:rsid w:val="000634E8"/>
    <w:rsid w:val="000635F7"/>
    <w:rsid w:val="00063935"/>
    <w:rsid w:val="00063B10"/>
    <w:rsid w:val="0006510D"/>
    <w:rsid w:val="00065410"/>
    <w:rsid w:val="00065571"/>
    <w:rsid w:val="00065904"/>
    <w:rsid w:val="00066410"/>
    <w:rsid w:val="00066CEB"/>
    <w:rsid w:val="00067BB5"/>
    <w:rsid w:val="00067E60"/>
    <w:rsid w:val="000703CC"/>
    <w:rsid w:val="00071185"/>
    <w:rsid w:val="000715FF"/>
    <w:rsid w:val="000716E4"/>
    <w:rsid w:val="000720B7"/>
    <w:rsid w:val="00072390"/>
    <w:rsid w:val="00072805"/>
    <w:rsid w:val="00072E00"/>
    <w:rsid w:val="0007357A"/>
    <w:rsid w:val="000739AA"/>
    <w:rsid w:val="00073C9C"/>
    <w:rsid w:val="00073FEE"/>
    <w:rsid w:val="00074A05"/>
    <w:rsid w:val="00074B07"/>
    <w:rsid w:val="000753CA"/>
    <w:rsid w:val="000756A9"/>
    <w:rsid w:val="00075934"/>
    <w:rsid w:val="00076585"/>
    <w:rsid w:val="00076B9C"/>
    <w:rsid w:val="00076D08"/>
    <w:rsid w:val="00076E6D"/>
    <w:rsid w:val="00076F53"/>
    <w:rsid w:val="00077025"/>
    <w:rsid w:val="00080081"/>
    <w:rsid w:val="000803DF"/>
    <w:rsid w:val="000810D3"/>
    <w:rsid w:val="00081B4A"/>
    <w:rsid w:val="00082557"/>
    <w:rsid w:val="0008255C"/>
    <w:rsid w:val="00082828"/>
    <w:rsid w:val="000844FE"/>
    <w:rsid w:val="00084704"/>
    <w:rsid w:val="00084C02"/>
    <w:rsid w:val="00084F35"/>
    <w:rsid w:val="0008533D"/>
    <w:rsid w:val="00085920"/>
    <w:rsid w:val="00085E1D"/>
    <w:rsid w:val="000875F3"/>
    <w:rsid w:val="00087978"/>
    <w:rsid w:val="00090D65"/>
    <w:rsid w:val="000911C1"/>
    <w:rsid w:val="000916AC"/>
    <w:rsid w:val="00091E96"/>
    <w:rsid w:val="0009269F"/>
    <w:rsid w:val="0009351C"/>
    <w:rsid w:val="00093653"/>
    <w:rsid w:val="00094E24"/>
    <w:rsid w:val="000950E5"/>
    <w:rsid w:val="000952E0"/>
    <w:rsid w:val="00095954"/>
    <w:rsid w:val="0009599D"/>
    <w:rsid w:val="00095AC5"/>
    <w:rsid w:val="00095B4C"/>
    <w:rsid w:val="00095EF9"/>
    <w:rsid w:val="0009725A"/>
    <w:rsid w:val="000A087F"/>
    <w:rsid w:val="000A08FF"/>
    <w:rsid w:val="000A0C0C"/>
    <w:rsid w:val="000A0C6A"/>
    <w:rsid w:val="000A1A6D"/>
    <w:rsid w:val="000A1D8D"/>
    <w:rsid w:val="000A23ED"/>
    <w:rsid w:val="000A308F"/>
    <w:rsid w:val="000A329E"/>
    <w:rsid w:val="000A38AC"/>
    <w:rsid w:val="000A40EA"/>
    <w:rsid w:val="000A42C1"/>
    <w:rsid w:val="000A447F"/>
    <w:rsid w:val="000A4C7B"/>
    <w:rsid w:val="000A4F48"/>
    <w:rsid w:val="000A4F7E"/>
    <w:rsid w:val="000A55A6"/>
    <w:rsid w:val="000A6309"/>
    <w:rsid w:val="000A6489"/>
    <w:rsid w:val="000A6697"/>
    <w:rsid w:val="000A6F14"/>
    <w:rsid w:val="000A6F98"/>
    <w:rsid w:val="000A7437"/>
    <w:rsid w:val="000A78BB"/>
    <w:rsid w:val="000B0498"/>
    <w:rsid w:val="000B0780"/>
    <w:rsid w:val="000B0C47"/>
    <w:rsid w:val="000B0F61"/>
    <w:rsid w:val="000B14AE"/>
    <w:rsid w:val="000B17B8"/>
    <w:rsid w:val="000B21F0"/>
    <w:rsid w:val="000B2D01"/>
    <w:rsid w:val="000B32F0"/>
    <w:rsid w:val="000B39BD"/>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53C"/>
    <w:rsid w:val="000C2803"/>
    <w:rsid w:val="000C2C4A"/>
    <w:rsid w:val="000C320F"/>
    <w:rsid w:val="000C374F"/>
    <w:rsid w:val="000C3F72"/>
    <w:rsid w:val="000C4388"/>
    <w:rsid w:val="000C58BE"/>
    <w:rsid w:val="000C6CF8"/>
    <w:rsid w:val="000C6E3A"/>
    <w:rsid w:val="000C74BA"/>
    <w:rsid w:val="000D094D"/>
    <w:rsid w:val="000D09EF"/>
    <w:rsid w:val="000D1203"/>
    <w:rsid w:val="000D1718"/>
    <w:rsid w:val="000D1D62"/>
    <w:rsid w:val="000D1DCA"/>
    <w:rsid w:val="000D2AC5"/>
    <w:rsid w:val="000D2CB9"/>
    <w:rsid w:val="000D309F"/>
    <w:rsid w:val="000D3552"/>
    <w:rsid w:val="000D3F8A"/>
    <w:rsid w:val="000D44E9"/>
    <w:rsid w:val="000D45D9"/>
    <w:rsid w:val="000D49C6"/>
    <w:rsid w:val="000D515B"/>
    <w:rsid w:val="000D53F2"/>
    <w:rsid w:val="000D5AAB"/>
    <w:rsid w:val="000D643C"/>
    <w:rsid w:val="000D6968"/>
    <w:rsid w:val="000D7F37"/>
    <w:rsid w:val="000E049C"/>
    <w:rsid w:val="000E05F1"/>
    <w:rsid w:val="000E06C6"/>
    <w:rsid w:val="000E0BDF"/>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F73"/>
    <w:rsid w:val="000F123C"/>
    <w:rsid w:val="000F1D18"/>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E71"/>
    <w:rsid w:val="00102EE1"/>
    <w:rsid w:val="0010362F"/>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22A"/>
    <w:rsid w:val="0011379B"/>
    <w:rsid w:val="00113ACF"/>
    <w:rsid w:val="00113D7C"/>
    <w:rsid w:val="00114122"/>
    <w:rsid w:val="0011470A"/>
    <w:rsid w:val="001148AE"/>
    <w:rsid w:val="0011503B"/>
    <w:rsid w:val="001151BB"/>
    <w:rsid w:val="0011569D"/>
    <w:rsid w:val="001159A5"/>
    <w:rsid w:val="00115C4D"/>
    <w:rsid w:val="00115D8D"/>
    <w:rsid w:val="00115DB0"/>
    <w:rsid w:val="0011617D"/>
    <w:rsid w:val="00116C38"/>
    <w:rsid w:val="001209C8"/>
    <w:rsid w:val="00121521"/>
    <w:rsid w:val="00121850"/>
    <w:rsid w:val="0012210B"/>
    <w:rsid w:val="001235ED"/>
    <w:rsid w:val="001237EF"/>
    <w:rsid w:val="00123B50"/>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C0"/>
    <w:rsid w:val="001444F1"/>
    <w:rsid w:val="00144DC0"/>
    <w:rsid w:val="0014557B"/>
    <w:rsid w:val="001461A5"/>
    <w:rsid w:val="0015077F"/>
    <w:rsid w:val="00151248"/>
    <w:rsid w:val="0015149B"/>
    <w:rsid w:val="00151656"/>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8C7"/>
    <w:rsid w:val="00163EC7"/>
    <w:rsid w:val="001643B0"/>
    <w:rsid w:val="001647E2"/>
    <w:rsid w:val="00164BCB"/>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26A"/>
    <w:rsid w:val="00183A4C"/>
    <w:rsid w:val="001843DA"/>
    <w:rsid w:val="00184A02"/>
    <w:rsid w:val="00184A46"/>
    <w:rsid w:val="00184DDB"/>
    <w:rsid w:val="00185548"/>
    <w:rsid w:val="0018650D"/>
    <w:rsid w:val="0018679D"/>
    <w:rsid w:val="00186C45"/>
    <w:rsid w:val="00186C96"/>
    <w:rsid w:val="00190105"/>
    <w:rsid w:val="001902C7"/>
    <w:rsid w:val="001905A4"/>
    <w:rsid w:val="001909D6"/>
    <w:rsid w:val="00190A14"/>
    <w:rsid w:val="00190F46"/>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99E"/>
    <w:rsid w:val="001A1BD7"/>
    <w:rsid w:val="001A1E66"/>
    <w:rsid w:val="001A26BE"/>
    <w:rsid w:val="001A2CB3"/>
    <w:rsid w:val="001A2D00"/>
    <w:rsid w:val="001A316F"/>
    <w:rsid w:val="001A3B5F"/>
    <w:rsid w:val="001A3CAD"/>
    <w:rsid w:val="001A4757"/>
    <w:rsid w:val="001A574C"/>
    <w:rsid w:val="001A5BAC"/>
    <w:rsid w:val="001A68A2"/>
    <w:rsid w:val="001A6ACF"/>
    <w:rsid w:val="001A74D5"/>
    <w:rsid w:val="001A798E"/>
    <w:rsid w:val="001A7BF9"/>
    <w:rsid w:val="001A7D87"/>
    <w:rsid w:val="001B05C5"/>
    <w:rsid w:val="001B0A32"/>
    <w:rsid w:val="001B0FBB"/>
    <w:rsid w:val="001B1DDF"/>
    <w:rsid w:val="001B2003"/>
    <w:rsid w:val="001B22C3"/>
    <w:rsid w:val="001B2409"/>
    <w:rsid w:val="001B2C99"/>
    <w:rsid w:val="001B3624"/>
    <w:rsid w:val="001B3EB6"/>
    <w:rsid w:val="001B420D"/>
    <w:rsid w:val="001B4791"/>
    <w:rsid w:val="001B487C"/>
    <w:rsid w:val="001B4AA2"/>
    <w:rsid w:val="001B4D42"/>
    <w:rsid w:val="001B55BA"/>
    <w:rsid w:val="001B5C26"/>
    <w:rsid w:val="001B634A"/>
    <w:rsid w:val="001B646C"/>
    <w:rsid w:val="001B6884"/>
    <w:rsid w:val="001B7489"/>
    <w:rsid w:val="001B75EF"/>
    <w:rsid w:val="001C0152"/>
    <w:rsid w:val="001C07D1"/>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D0131"/>
    <w:rsid w:val="001D02E0"/>
    <w:rsid w:val="001D05D0"/>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A0C"/>
    <w:rsid w:val="001E0B34"/>
    <w:rsid w:val="001E0B63"/>
    <w:rsid w:val="001E0D62"/>
    <w:rsid w:val="001E215B"/>
    <w:rsid w:val="001E2606"/>
    <w:rsid w:val="001E2D22"/>
    <w:rsid w:val="001E348D"/>
    <w:rsid w:val="001E3768"/>
    <w:rsid w:val="001E3781"/>
    <w:rsid w:val="001E398F"/>
    <w:rsid w:val="001E4317"/>
    <w:rsid w:val="001E4324"/>
    <w:rsid w:val="001E441A"/>
    <w:rsid w:val="001E46B6"/>
    <w:rsid w:val="001E475B"/>
    <w:rsid w:val="001E47E9"/>
    <w:rsid w:val="001E48C7"/>
    <w:rsid w:val="001E4BB3"/>
    <w:rsid w:val="001E5026"/>
    <w:rsid w:val="001E5BFF"/>
    <w:rsid w:val="001E5C96"/>
    <w:rsid w:val="001E5CB7"/>
    <w:rsid w:val="001E6216"/>
    <w:rsid w:val="001E62FD"/>
    <w:rsid w:val="001E6FD6"/>
    <w:rsid w:val="001E7533"/>
    <w:rsid w:val="001E77A9"/>
    <w:rsid w:val="001E7B43"/>
    <w:rsid w:val="001F0083"/>
    <w:rsid w:val="001F17A5"/>
    <w:rsid w:val="001F1928"/>
    <w:rsid w:val="001F19F9"/>
    <w:rsid w:val="001F1CD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7E"/>
    <w:rsid w:val="00201ECF"/>
    <w:rsid w:val="00201F80"/>
    <w:rsid w:val="00202455"/>
    <w:rsid w:val="0020317E"/>
    <w:rsid w:val="0020405E"/>
    <w:rsid w:val="00204334"/>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233"/>
    <w:rsid w:val="00213359"/>
    <w:rsid w:val="00214316"/>
    <w:rsid w:val="00214462"/>
    <w:rsid w:val="0021463D"/>
    <w:rsid w:val="00214C44"/>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1EE"/>
    <w:rsid w:val="002217E8"/>
    <w:rsid w:val="00221A16"/>
    <w:rsid w:val="00221DDB"/>
    <w:rsid w:val="00221F47"/>
    <w:rsid w:val="00221FD4"/>
    <w:rsid w:val="00222454"/>
    <w:rsid w:val="002224ED"/>
    <w:rsid w:val="00222982"/>
    <w:rsid w:val="00223578"/>
    <w:rsid w:val="00223EDB"/>
    <w:rsid w:val="00224B7A"/>
    <w:rsid w:val="00224BC4"/>
    <w:rsid w:val="00224C25"/>
    <w:rsid w:val="00225A1D"/>
    <w:rsid w:val="002263E4"/>
    <w:rsid w:val="00226B57"/>
    <w:rsid w:val="00227E7E"/>
    <w:rsid w:val="00227F47"/>
    <w:rsid w:val="00230152"/>
    <w:rsid w:val="0023026F"/>
    <w:rsid w:val="0023047B"/>
    <w:rsid w:val="002305D5"/>
    <w:rsid w:val="00230862"/>
    <w:rsid w:val="002314AD"/>
    <w:rsid w:val="00231C5B"/>
    <w:rsid w:val="00231C95"/>
    <w:rsid w:val="00233279"/>
    <w:rsid w:val="002333A0"/>
    <w:rsid w:val="0023381C"/>
    <w:rsid w:val="002338F4"/>
    <w:rsid w:val="00235009"/>
    <w:rsid w:val="002359F4"/>
    <w:rsid w:val="00235C2C"/>
    <w:rsid w:val="00235D01"/>
    <w:rsid w:val="00236648"/>
    <w:rsid w:val="002371B8"/>
    <w:rsid w:val="00237460"/>
    <w:rsid w:val="00237726"/>
    <w:rsid w:val="00237743"/>
    <w:rsid w:val="002379A5"/>
    <w:rsid w:val="00237FB7"/>
    <w:rsid w:val="00241860"/>
    <w:rsid w:val="0024271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2A34"/>
    <w:rsid w:val="00252D41"/>
    <w:rsid w:val="00254D39"/>
    <w:rsid w:val="0025634C"/>
    <w:rsid w:val="002566CC"/>
    <w:rsid w:val="00256A01"/>
    <w:rsid w:val="00256E9E"/>
    <w:rsid w:val="002571A8"/>
    <w:rsid w:val="00257244"/>
    <w:rsid w:val="002579F6"/>
    <w:rsid w:val="00260366"/>
    <w:rsid w:val="002605EC"/>
    <w:rsid w:val="002607BA"/>
    <w:rsid w:val="00260C17"/>
    <w:rsid w:val="00261657"/>
    <w:rsid w:val="002618EB"/>
    <w:rsid w:val="00262BEE"/>
    <w:rsid w:val="00262C26"/>
    <w:rsid w:val="00262EAE"/>
    <w:rsid w:val="0026464C"/>
    <w:rsid w:val="00264683"/>
    <w:rsid w:val="00264E04"/>
    <w:rsid w:val="002654A7"/>
    <w:rsid w:val="00265DBA"/>
    <w:rsid w:val="002661E7"/>
    <w:rsid w:val="00266299"/>
    <w:rsid w:val="002666AD"/>
    <w:rsid w:val="002666BD"/>
    <w:rsid w:val="00266F83"/>
    <w:rsid w:val="00266FED"/>
    <w:rsid w:val="002671D3"/>
    <w:rsid w:val="00270A53"/>
    <w:rsid w:val="0027153C"/>
    <w:rsid w:val="00271E1D"/>
    <w:rsid w:val="0027293B"/>
    <w:rsid w:val="00272A4F"/>
    <w:rsid w:val="00272F2B"/>
    <w:rsid w:val="00273243"/>
    <w:rsid w:val="0027420A"/>
    <w:rsid w:val="002747F5"/>
    <w:rsid w:val="002748D0"/>
    <w:rsid w:val="00274C33"/>
    <w:rsid w:val="00274D03"/>
    <w:rsid w:val="00275868"/>
    <w:rsid w:val="00275C5F"/>
    <w:rsid w:val="002760D5"/>
    <w:rsid w:val="00276A6A"/>
    <w:rsid w:val="00276E40"/>
    <w:rsid w:val="00276F09"/>
    <w:rsid w:val="002775CC"/>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D7"/>
    <w:rsid w:val="002939F3"/>
    <w:rsid w:val="002940DA"/>
    <w:rsid w:val="0029478E"/>
    <w:rsid w:val="00294BC3"/>
    <w:rsid w:val="00294E09"/>
    <w:rsid w:val="002951AF"/>
    <w:rsid w:val="0029595F"/>
    <w:rsid w:val="002968FD"/>
    <w:rsid w:val="00296BF4"/>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3864"/>
    <w:rsid w:val="002B4ECE"/>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390"/>
    <w:rsid w:val="002C37B2"/>
    <w:rsid w:val="002C3B65"/>
    <w:rsid w:val="002C3FF3"/>
    <w:rsid w:val="002C4BD7"/>
    <w:rsid w:val="002C4C0E"/>
    <w:rsid w:val="002C5581"/>
    <w:rsid w:val="002C58CE"/>
    <w:rsid w:val="002C5FB3"/>
    <w:rsid w:val="002C6796"/>
    <w:rsid w:val="002C6F3A"/>
    <w:rsid w:val="002C7469"/>
    <w:rsid w:val="002C7508"/>
    <w:rsid w:val="002C7A3E"/>
    <w:rsid w:val="002C7BAD"/>
    <w:rsid w:val="002C7CF0"/>
    <w:rsid w:val="002D06EB"/>
    <w:rsid w:val="002D0ABE"/>
    <w:rsid w:val="002D26F2"/>
    <w:rsid w:val="002D2D65"/>
    <w:rsid w:val="002D3496"/>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0F51"/>
    <w:rsid w:val="002E12A3"/>
    <w:rsid w:val="002E1907"/>
    <w:rsid w:val="002E1C93"/>
    <w:rsid w:val="002E2201"/>
    <w:rsid w:val="002E2F38"/>
    <w:rsid w:val="002E30B4"/>
    <w:rsid w:val="002E3462"/>
    <w:rsid w:val="002E3CBF"/>
    <w:rsid w:val="002E4F1F"/>
    <w:rsid w:val="002E528E"/>
    <w:rsid w:val="002E58FF"/>
    <w:rsid w:val="002E5AEF"/>
    <w:rsid w:val="002E5EF9"/>
    <w:rsid w:val="002E6893"/>
    <w:rsid w:val="002E6D6E"/>
    <w:rsid w:val="002E7C71"/>
    <w:rsid w:val="002E7F9C"/>
    <w:rsid w:val="002F0467"/>
    <w:rsid w:val="002F04F1"/>
    <w:rsid w:val="002F1842"/>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E1"/>
    <w:rsid w:val="00301CE7"/>
    <w:rsid w:val="00301F34"/>
    <w:rsid w:val="00302231"/>
    <w:rsid w:val="0030327D"/>
    <w:rsid w:val="0030330E"/>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984"/>
    <w:rsid w:val="00311AB8"/>
    <w:rsid w:val="00311BDC"/>
    <w:rsid w:val="00312697"/>
    <w:rsid w:val="00313346"/>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9F7"/>
    <w:rsid w:val="00321E10"/>
    <w:rsid w:val="003224FE"/>
    <w:rsid w:val="00322602"/>
    <w:rsid w:val="00323978"/>
    <w:rsid w:val="00323AE3"/>
    <w:rsid w:val="00323D7E"/>
    <w:rsid w:val="00323F04"/>
    <w:rsid w:val="00324439"/>
    <w:rsid w:val="00325735"/>
    <w:rsid w:val="00327106"/>
    <w:rsid w:val="0032763C"/>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1B5"/>
    <w:rsid w:val="00335FE5"/>
    <w:rsid w:val="003362CD"/>
    <w:rsid w:val="0033633A"/>
    <w:rsid w:val="0034058B"/>
    <w:rsid w:val="00341AAD"/>
    <w:rsid w:val="00341D20"/>
    <w:rsid w:val="00342712"/>
    <w:rsid w:val="0034281D"/>
    <w:rsid w:val="003436A8"/>
    <w:rsid w:val="0034373A"/>
    <w:rsid w:val="00343F39"/>
    <w:rsid w:val="003445BB"/>
    <w:rsid w:val="00345A94"/>
    <w:rsid w:val="00345D2A"/>
    <w:rsid w:val="003465BB"/>
    <w:rsid w:val="00347882"/>
    <w:rsid w:val="003478D1"/>
    <w:rsid w:val="00347924"/>
    <w:rsid w:val="00347FEE"/>
    <w:rsid w:val="0035048B"/>
    <w:rsid w:val="003505F3"/>
    <w:rsid w:val="00350840"/>
    <w:rsid w:val="003514D4"/>
    <w:rsid w:val="003522F8"/>
    <w:rsid w:val="003526FF"/>
    <w:rsid w:val="003527B6"/>
    <w:rsid w:val="00352EB7"/>
    <w:rsid w:val="00352EE5"/>
    <w:rsid w:val="003531EB"/>
    <w:rsid w:val="00353402"/>
    <w:rsid w:val="00354090"/>
    <w:rsid w:val="003540D1"/>
    <w:rsid w:val="00354429"/>
    <w:rsid w:val="003549F5"/>
    <w:rsid w:val="003553A3"/>
    <w:rsid w:val="00355795"/>
    <w:rsid w:val="003565DE"/>
    <w:rsid w:val="0035691B"/>
    <w:rsid w:val="00356CC2"/>
    <w:rsid w:val="00356E03"/>
    <w:rsid w:val="003572EF"/>
    <w:rsid w:val="00357619"/>
    <w:rsid w:val="00357E57"/>
    <w:rsid w:val="00357F7F"/>
    <w:rsid w:val="00360450"/>
    <w:rsid w:val="003607B5"/>
    <w:rsid w:val="003608C8"/>
    <w:rsid w:val="003608D3"/>
    <w:rsid w:val="00360F78"/>
    <w:rsid w:val="00360FA2"/>
    <w:rsid w:val="00361374"/>
    <w:rsid w:val="00361987"/>
    <w:rsid w:val="00361A81"/>
    <w:rsid w:val="00362450"/>
    <w:rsid w:val="0036259F"/>
    <w:rsid w:val="0036263D"/>
    <w:rsid w:val="00363171"/>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B03"/>
    <w:rsid w:val="00374E5D"/>
    <w:rsid w:val="00374F87"/>
    <w:rsid w:val="003750D2"/>
    <w:rsid w:val="003751BD"/>
    <w:rsid w:val="0037522C"/>
    <w:rsid w:val="003756E2"/>
    <w:rsid w:val="003768BD"/>
    <w:rsid w:val="00376EFF"/>
    <w:rsid w:val="003775BF"/>
    <w:rsid w:val="00377AD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C09"/>
    <w:rsid w:val="003A412F"/>
    <w:rsid w:val="003A426E"/>
    <w:rsid w:val="003A428A"/>
    <w:rsid w:val="003A4E8C"/>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7E5"/>
    <w:rsid w:val="003B3288"/>
    <w:rsid w:val="003B37A8"/>
    <w:rsid w:val="003B4579"/>
    <w:rsid w:val="003B4625"/>
    <w:rsid w:val="003B4E91"/>
    <w:rsid w:val="003B52E8"/>
    <w:rsid w:val="003B6284"/>
    <w:rsid w:val="003B6971"/>
    <w:rsid w:val="003B71A3"/>
    <w:rsid w:val="003B72B1"/>
    <w:rsid w:val="003B7329"/>
    <w:rsid w:val="003B7CCA"/>
    <w:rsid w:val="003B7D64"/>
    <w:rsid w:val="003C0496"/>
    <w:rsid w:val="003C08CB"/>
    <w:rsid w:val="003C1019"/>
    <w:rsid w:val="003C127D"/>
    <w:rsid w:val="003C18B7"/>
    <w:rsid w:val="003C23E0"/>
    <w:rsid w:val="003C2AB2"/>
    <w:rsid w:val="003C2C21"/>
    <w:rsid w:val="003C3062"/>
    <w:rsid w:val="003C3105"/>
    <w:rsid w:val="003C33E1"/>
    <w:rsid w:val="003C38D8"/>
    <w:rsid w:val="003C410C"/>
    <w:rsid w:val="003C5280"/>
    <w:rsid w:val="003C58DE"/>
    <w:rsid w:val="003C5C5E"/>
    <w:rsid w:val="003C5D4A"/>
    <w:rsid w:val="003C60D8"/>
    <w:rsid w:val="003C6223"/>
    <w:rsid w:val="003C64B9"/>
    <w:rsid w:val="003C6610"/>
    <w:rsid w:val="003C6A36"/>
    <w:rsid w:val="003C6B6E"/>
    <w:rsid w:val="003C7499"/>
    <w:rsid w:val="003D0CD1"/>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6BA"/>
    <w:rsid w:val="003D56E6"/>
    <w:rsid w:val="003D5821"/>
    <w:rsid w:val="003D6457"/>
    <w:rsid w:val="003D6859"/>
    <w:rsid w:val="003D6A42"/>
    <w:rsid w:val="003D6F45"/>
    <w:rsid w:val="003D74F1"/>
    <w:rsid w:val="003E003D"/>
    <w:rsid w:val="003E05C0"/>
    <w:rsid w:val="003E06D5"/>
    <w:rsid w:val="003E1865"/>
    <w:rsid w:val="003E24B8"/>
    <w:rsid w:val="003E255E"/>
    <w:rsid w:val="003E2FDD"/>
    <w:rsid w:val="003E4552"/>
    <w:rsid w:val="003E51F2"/>
    <w:rsid w:val="003E5297"/>
    <w:rsid w:val="003E5AAB"/>
    <w:rsid w:val="003E60C4"/>
    <w:rsid w:val="003E76C7"/>
    <w:rsid w:val="003E791C"/>
    <w:rsid w:val="003E791F"/>
    <w:rsid w:val="003E7DB2"/>
    <w:rsid w:val="003F0842"/>
    <w:rsid w:val="003F0979"/>
    <w:rsid w:val="003F105C"/>
    <w:rsid w:val="003F1630"/>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55DD"/>
    <w:rsid w:val="00406ECE"/>
    <w:rsid w:val="004079B1"/>
    <w:rsid w:val="00407BAA"/>
    <w:rsid w:val="00407CE6"/>
    <w:rsid w:val="0041012A"/>
    <w:rsid w:val="004108A1"/>
    <w:rsid w:val="00411484"/>
    <w:rsid w:val="00411576"/>
    <w:rsid w:val="004117AD"/>
    <w:rsid w:val="00411D67"/>
    <w:rsid w:val="00413096"/>
    <w:rsid w:val="00413176"/>
    <w:rsid w:val="004136E1"/>
    <w:rsid w:val="00414398"/>
    <w:rsid w:val="00414B53"/>
    <w:rsid w:val="00414DB3"/>
    <w:rsid w:val="00414DDB"/>
    <w:rsid w:val="00414F08"/>
    <w:rsid w:val="004158C9"/>
    <w:rsid w:val="00417465"/>
    <w:rsid w:val="004178BD"/>
    <w:rsid w:val="00417D83"/>
    <w:rsid w:val="00420A3B"/>
    <w:rsid w:val="00420B77"/>
    <w:rsid w:val="00420D1D"/>
    <w:rsid w:val="00421BEF"/>
    <w:rsid w:val="00421F77"/>
    <w:rsid w:val="00422B66"/>
    <w:rsid w:val="004235BA"/>
    <w:rsid w:val="004244AE"/>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475"/>
    <w:rsid w:val="00431D5B"/>
    <w:rsid w:val="0043224B"/>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CAC"/>
    <w:rsid w:val="00440F72"/>
    <w:rsid w:val="00440F9E"/>
    <w:rsid w:val="00441376"/>
    <w:rsid w:val="004414C8"/>
    <w:rsid w:val="00442390"/>
    <w:rsid w:val="00443026"/>
    <w:rsid w:val="00443559"/>
    <w:rsid w:val="0044380B"/>
    <w:rsid w:val="0044469C"/>
    <w:rsid w:val="004448C1"/>
    <w:rsid w:val="00444FE4"/>
    <w:rsid w:val="00445384"/>
    <w:rsid w:val="00445582"/>
    <w:rsid w:val="00446042"/>
    <w:rsid w:val="004465BA"/>
    <w:rsid w:val="004466AE"/>
    <w:rsid w:val="00446C09"/>
    <w:rsid w:val="00446DF6"/>
    <w:rsid w:val="00447A07"/>
    <w:rsid w:val="00447C7C"/>
    <w:rsid w:val="0045023D"/>
    <w:rsid w:val="00450904"/>
    <w:rsid w:val="004511B1"/>
    <w:rsid w:val="0045176D"/>
    <w:rsid w:val="00451945"/>
    <w:rsid w:val="00451A58"/>
    <w:rsid w:val="00451D56"/>
    <w:rsid w:val="00451ECE"/>
    <w:rsid w:val="00451FDE"/>
    <w:rsid w:val="004520EF"/>
    <w:rsid w:val="004529B4"/>
    <w:rsid w:val="004532B5"/>
    <w:rsid w:val="004538DD"/>
    <w:rsid w:val="00453C7F"/>
    <w:rsid w:val="00453E8E"/>
    <w:rsid w:val="004545B1"/>
    <w:rsid w:val="00454921"/>
    <w:rsid w:val="00454D90"/>
    <w:rsid w:val="00454EE2"/>
    <w:rsid w:val="00455A01"/>
    <w:rsid w:val="00455C77"/>
    <w:rsid w:val="00456C82"/>
    <w:rsid w:val="00456CE8"/>
    <w:rsid w:val="00457336"/>
    <w:rsid w:val="00457505"/>
    <w:rsid w:val="00457F80"/>
    <w:rsid w:val="004604A0"/>
    <w:rsid w:val="0046106B"/>
    <w:rsid w:val="00461276"/>
    <w:rsid w:val="004620B3"/>
    <w:rsid w:val="00462599"/>
    <w:rsid w:val="004629D8"/>
    <w:rsid w:val="0046307A"/>
    <w:rsid w:val="00463D13"/>
    <w:rsid w:val="00464F85"/>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601"/>
    <w:rsid w:val="00471988"/>
    <w:rsid w:val="004719BB"/>
    <w:rsid w:val="00471B55"/>
    <w:rsid w:val="00471E32"/>
    <w:rsid w:val="00471E61"/>
    <w:rsid w:val="00472097"/>
    <w:rsid w:val="004726B4"/>
    <w:rsid w:val="004726EE"/>
    <w:rsid w:val="00472889"/>
    <w:rsid w:val="004728A7"/>
    <w:rsid w:val="00473397"/>
    <w:rsid w:val="004733E6"/>
    <w:rsid w:val="004736EA"/>
    <w:rsid w:val="004738D8"/>
    <w:rsid w:val="00473FD5"/>
    <w:rsid w:val="0047504D"/>
    <w:rsid w:val="00475085"/>
    <w:rsid w:val="00475DC1"/>
    <w:rsid w:val="00475EFC"/>
    <w:rsid w:val="00476357"/>
    <w:rsid w:val="00476A0A"/>
    <w:rsid w:val="00476DB0"/>
    <w:rsid w:val="00477177"/>
    <w:rsid w:val="00480204"/>
    <w:rsid w:val="004809AB"/>
    <w:rsid w:val="004809D3"/>
    <w:rsid w:val="00480DD0"/>
    <w:rsid w:val="0048106A"/>
    <w:rsid w:val="004815BB"/>
    <w:rsid w:val="00481CF6"/>
    <w:rsid w:val="00481EBE"/>
    <w:rsid w:val="00482BAE"/>
    <w:rsid w:val="00483C65"/>
    <w:rsid w:val="00483FA6"/>
    <w:rsid w:val="004844E1"/>
    <w:rsid w:val="00484579"/>
    <w:rsid w:val="00485107"/>
    <w:rsid w:val="0048529B"/>
    <w:rsid w:val="004859B0"/>
    <w:rsid w:val="00485AAE"/>
    <w:rsid w:val="004862E7"/>
    <w:rsid w:val="00486929"/>
    <w:rsid w:val="00486B5F"/>
    <w:rsid w:val="004870B7"/>
    <w:rsid w:val="00487C63"/>
    <w:rsid w:val="00487FF7"/>
    <w:rsid w:val="0049008B"/>
    <w:rsid w:val="0049025F"/>
    <w:rsid w:val="00490618"/>
    <w:rsid w:val="00490769"/>
    <w:rsid w:val="0049106A"/>
    <w:rsid w:val="00491367"/>
    <w:rsid w:val="0049146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2254"/>
    <w:rsid w:val="004A23D6"/>
    <w:rsid w:val="004A259B"/>
    <w:rsid w:val="004A28FA"/>
    <w:rsid w:val="004A2935"/>
    <w:rsid w:val="004A3380"/>
    <w:rsid w:val="004A33C2"/>
    <w:rsid w:val="004A36B2"/>
    <w:rsid w:val="004A3A75"/>
    <w:rsid w:val="004A3C94"/>
    <w:rsid w:val="004A3DAB"/>
    <w:rsid w:val="004A43D1"/>
    <w:rsid w:val="004A4C90"/>
    <w:rsid w:val="004A570E"/>
    <w:rsid w:val="004A5736"/>
    <w:rsid w:val="004A5BA1"/>
    <w:rsid w:val="004A60BE"/>
    <w:rsid w:val="004A6249"/>
    <w:rsid w:val="004A715E"/>
    <w:rsid w:val="004A7249"/>
    <w:rsid w:val="004B00FB"/>
    <w:rsid w:val="004B0352"/>
    <w:rsid w:val="004B05B4"/>
    <w:rsid w:val="004B0D9F"/>
    <w:rsid w:val="004B0E9D"/>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2213"/>
    <w:rsid w:val="004C3BF5"/>
    <w:rsid w:val="004C3C31"/>
    <w:rsid w:val="004C3D2B"/>
    <w:rsid w:val="004C4297"/>
    <w:rsid w:val="004C4958"/>
    <w:rsid w:val="004C695C"/>
    <w:rsid w:val="004D08E1"/>
    <w:rsid w:val="004D098F"/>
    <w:rsid w:val="004D18A6"/>
    <w:rsid w:val="004D1B38"/>
    <w:rsid w:val="004D2467"/>
    <w:rsid w:val="004D294E"/>
    <w:rsid w:val="004D2E12"/>
    <w:rsid w:val="004D31FD"/>
    <w:rsid w:val="004D331F"/>
    <w:rsid w:val="004D3629"/>
    <w:rsid w:val="004D3CFA"/>
    <w:rsid w:val="004D3E37"/>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905"/>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0C"/>
    <w:rsid w:val="004F2481"/>
    <w:rsid w:val="004F2DF2"/>
    <w:rsid w:val="004F3AFD"/>
    <w:rsid w:val="004F4023"/>
    <w:rsid w:val="004F40B4"/>
    <w:rsid w:val="004F424E"/>
    <w:rsid w:val="004F4251"/>
    <w:rsid w:val="004F45FA"/>
    <w:rsid w:val="004F56E9"/>
    <w:rsid w:val="004F5BA9"/>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69D"/>
    <w:rsid w:val="005046AB"/>
    <w:rsid w:val="0050493E"/>
    <w:rsid w:val="00504DE0"/>
    <w:rsid w:val="00505373"/>
    <w:rsid w:val="005054B8"/>
    <w:rsid w:val="00505800"/>
    <w:rsid w:val="00505A32"/>
    <w:rsid w:val="00505A7F"/>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75F4"/>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77F"/>
    <w:rsid w:val="00526830"/>
    <w:rsid w:val="00526C91"/>
    <w:rsid w:val="005276B0"/>
    <w:rsid w:val="00527796"/>
    <w:rsid w:val="00530813"/>
    <w:rsid w:val="00530BD3"/>
    <w:rsid w:val="005310A5"/>
    <w:rsid w:val="00531486"/>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864"/>
    <w:rsid w:val="00542A2D"/>
    <w:rsid w:val="00542C8B"/>
    <w:rsid w:val="0054324A"/>
    <w:rsid w:val="0054339D"/>
    <w:rsid w:val="00543CFB"/>
    <w:rsid w:val="00543F27"/>
    <w:rsid w:val="0054434F"/>
    <w:rsid w:val="00544596"/>
    <w:rsid w:val="0054465C"/>
    <w:rsid w:val="00544A29"/>
    <w:rsid w:val="00545088"/>
    <w:rsid w:val="00545399"/>
    <w:rsid w:val="005458C7"/>
    <w:rsid w:val="00545B43"/>
    <w:rsid w:val="00545B63"/>
    <w:rsid w:val="00546602"/>
    <w:rsid w:val="00546A77"/>
    <w:rsid w:val="005472EA"/>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8CF"/>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60F0"/>
    <w:rsid w:val="00566186"/>
    <w:rsid w:val="005662B8"/>
    <w:rsid w:val="00566530"/>
    <w:rsid w:val="00566987"/>
    <w:rsid w:val="00567727"/>
    <w:rsid w:val="00567C95"/>
    <w:rsid w:val="00567D3A"/>
    <w:rsid w:val="0057046F"/>
    <w:rsid w:val="005705B4"/>
    <w:rsid w:val="00570804"/>
    <w:rsid w:val="005709E6"/>
    <w:rsid w:val="00570B6C"/>
    <w:rsid w:val="00570B9F"/>
    <w:rsid w:val="00571401"/>
    <w:rsid w:val="005719B8"/>
    <w:rsid w:val="00571FA8"/>
    <w:rsid w:val="005726EE"/>
    <w:rsid w:val="00572862"/>
    <w:rsid w:val="0057293D"/>
    <w:rsid w:val="00572B0B"/>
    <w:rsid w:val="0057314A"/>
    <w:rsid w:val="0057328A"/>
    <w:rsid w:val="005733FA"/>
    <w:rsid w:val="005736D5"/>
    <w:rsid w:val="00574183"/>
    <w:rsid w:val="00574194"/>
    <w:rsid w:val="00574C22"/>
    <w:rsid w:val="00574DA0"/>
    <w:rsid w:val="00576484"/>
    <w:rsid w:val="00576519"/>
    <w:rsid w:val="00576A41"/>
    <w:rsid w:val="005771BF"/>
    <w:rsid w:val="005773B3"/>
    <w:rsid w:val="0057754E"/>
    <w:rsid w:val="005776A7"/>
    <w:rsid w:val="00577768"/>
    <w:rsid w:val="00577871"/>
    <w:rsid w:val="00580163"/>
    <w:rsid w:val="0058081D"/>
    <w:rsid w:val="00580E85"/>
    <w:rsid w:val="005812FD"/>
    <w:rsid w:val="00581E1B"/>
    <w:rsid w:val="005840C3"/>
    <w:rsid w:val="005843B7"/>
    <w:rsid w:val="0058478A"/>
    <w:rsid w:val="00584D31"/>
    <w:rsid w:val="00585A58"/>
    <w:rsid w:val="00585EB0"/>
    <w:rsid w:val="0058625B"/>
    <w:rsid w:val="00586D4C"/>
    <w:rsid w:val="005877C2"/>
    <w:rsid w:val="00587E74"/>
    <w:rsid w:val="00587F11"/>
    <w:rsid w:val="00590821"/>
    <w:rsid w:val="00590E93"/>
    <w:rsid w:val="00590FC1"/>
    <w:rsid w:val="005929FD"/>
    <w:rsid w:val="00593287"/>
    <w:rsid w:val="0059387D"/>
    <w:rsid w:val="00593CC7"/>
    <w:rsid w:val="00593ED9"/>
    <w:rsid w:val="005940BA"/>
    <w:rsid w:val="00594B13"/>
    <w:rsid w:val="00595223"/>
    <w:rsid w:val="005957A6"/>
    <w:rsid w:val="0059599C"/>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24B"/>
    <w:rsid w:val="005C084C"/>
    <w:rsid w:val="005C0AB7"/>
    <w:rsid w:val="005C1152"/>
    <w:rsid w:val="005C1181"/>
    <w:rsid w:val="005C19C2"/>
    <w:rsid w:val="005C1AE6"/>
    <w:rsid w:val="005C1DBD"/>
    <w:rsid w:val="005C20FE"/>
    <w:rsid w:val="005C217F"/>
    <w:rsid w:val="005C2323"/>
    <w:rsid w:val="005C2826"/>
    <w:rsid w:val="005C2F19"/>
    <w:rsid w:val="005C35F3"/>
    <w:rsid w:val="005C3E13"/>
    <w:rsid w:val="005C40B3"/>
    <w:rsid w:val="005C416C"/>
    <w:rsid w:val="005C41A7"/>
    <w:rsid w:val="005C46B3"/>
    <w:rsid w:val="005C4AFA"/>
    <w:rsid w:val="005C4F3C"/>
    <w:rsid w:val="005C54A8"/>
    <w:rsid w:val="005C5C36"/>
    <w:rsid w:val="005C5DF0"/>
    <w:rsid w:val="005C5FD7"/>
    <w:rsid w:val="005C60C6"/>
    <w:rsid w:val="005C7476"/>
    <w:rsid w:val="005C7CE8"/>
    <w:rsid w:val="005D0259"/>
    <w:rsid w:val="005D035D"/>
    <w:rsid w:val="005D11E4"/>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352"/>
    <w:rsid w:val="005E1244"/>
    <w:rsid w:val="005E13B3"/>
    <w:rsid w:val="005E168D"/>
    <w:rsid w:val="005E2590"/>
    <w:rsid w:val="005E25CE"/>
    <w:rsid w:val="005E27AD"/>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A0D"/>
    <w:rsid w:val="005E7A78"/>
    <w:rsid w:val="005F02F7"/>
    <w:rsid w:val="005F0B67"/>
    <w:rsid w:val="005F0FB2"/>
    <w:rsid w:val="005F1FA7"/>
    <w:rsid w:val="005F22AE"/>
    <w:rsid w:val="005F2889"/>
    <w:rsid w:val="005F4352"/>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3E5A"/>
    <w:rsid w:val="00604275"/>
    <w:rsid w:val="006044B4"/>
    <w:rsid w:val="0060572C"/>
    <w:rsid w:val="00605B32"/>
    <w:rsid w:val="00605B50"/>
    <w:rsid w:val="00605F8D"/>
    <w:rsid w:val="00605FC6"/>
    <w:rsid w:val="006061F0"/>
    <w:rsid w:val="00606E4A"/>
    <w:rsid w:val="0060785E"/>
    <w:rsid w:val="0060785F"/>
    <w:rsid w:val="00607D33"/>
    <w:rsid w:val="00607F84"/>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9EA"/>
    <w:rsid w:val="006164CD"/>
    <w:rsid w:val="006169EC"/>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5679"/>
    <w:rsid w:val="006360F8"/>
    <w:rsid w:val="006374CB"/>
    <w:rsid w:val="00637A43"/>
    <w:rsid w:val="00640844"/>
    <w:rsid w:val="00640B46"/>
    <w:rsid w:val="00640C8E"/>
    <w:rsid w:val="006411D3"/>
    <w:rsid w:val="0064127C"/>
    <w:rsid w:val="00641330"/>
    <w:rsid w:val="00641425"/>
    <w:rsid w:val="0064150A"/>
    <w:rsid w:val="0064152F"/>
    <w:rsid w:val="006422A6"/>
    <w:rsid w:val="006423EC"/>
    <w:rsid w:val="00643039"/>
    <w:rsid w:val="00643E21"/>
    <w:rsid w:val="0064430A"/>
    <w:rsid w:val="00645238"/>
    <w:rsid w:val="0064542C"/>
    <w:rsid w:val="00645448"/>
    <w:rsid w:val="006455D3"/>
    <w:rsid w:val="00645E25"/>
    <w:rsid w:val="00646035"/>
    <w:rsid w:val="00646925"/>
    <w:rsid w:val="00646951"/>
    <w:rsid w:val="006477D5"/>
    <w:rsid w:val="006478AC"/>
    <w:rsid w:val="0064791F"/>
    <w:rsid w:val="00647ABD"/>
    <w:rsid w:val="006506E6"/>
    <w:rsid w:val="00650CD0"/>
    <w:rsid w:val="0065192D"/>
    <w:rsid w:val="00651FC8"/>
    <w:rsid w:val="00652816"/>
    <w:rsid w:val="00652971"/>
    <w:rsid w:val="00652DCC"/>
    <w:rsid w:val="00653260"/>
    <w:rsid w:val="0065347F"/>
    <w:rsid w:val="0065362E"/>
    <w:rsid w:val="006536F3"/>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A0D"/>
    <w:rsid w:val="006612FA"/>
    <w:rsid w:val="00661566"/>
    <w:rsid w:val="00661A04"/>
    <w:rsid w:val="00661D7A"/>
    <w:rsid w:val="00661DA3"/>
    <w:rsid w:val="006621BE"/>
    <w:rsid w:val="00662241"/>
    <w:rsid w:val="00662AC0"/>
    <w:rsid w:val="00662C74"/>
    <w:rsid w:val="006636AF"/>
    <w:rsid w:val="00665120"/>
    <w:rsid w:val="00665C73"/>
    <w:rsid w:val="006662B5"/>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59"/>
    <w:rsid w:val="0067379E"/>
    <w:rsid w:val="00673E7F"/>
    <w:rsid w:val="006740D8"/>
    <w:rsid w:val="006751C0"/>
    <w:rsid w:val="006759A7"/>
    <w:rsid w:val="00675C34"/>
    <w:rsid w:val="00675DE2"/>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87A78"/>
    <w:rsid w:val="006903BF"/>
    <w:rsid w:val="00690853"/>
    <w:rsid w:val="00690B7A"/>
    <w:rsid w:val="00690BE0"/>
    <w:rsid w:val="006910ED"/>
    <w:rsid w:val="0069115C"/>
    <w:rsid w:val="00691618"/>
    <w:rsid w:val="0069200F"/>
    <w:rsid w:val="00692987"/>
    <w:rsid w:val="00693668"/>
    <w:rsid w:val="00693A6E"/>
    <w:rsid w:val="00694321"/>
    <w:rsid w:val="0069454A"/>
    <w:rsid w:val="00694AF5"/>
    <w:rsid w:val="00694B07"/>
    <w:rsid w:val="00695178"/>
    <w:rsid w:val="006954FF"/>
    <w:rsid w:val="006955DC"/>
    <w:rsid w:val="00695A84"/>
    <w:rsid w:val="00695D3C"/>
    <w:rsid w:val="0069633A"/>
    <w:rsid w:val="006969DE"/>
    <w:rsid w:val="00697227"/>
    <w:rsid w:val="00697E01"/>
    <w:rsid w:val="006A02E5"/>
    <w:rsid w:val="006A0603"/>
    <w:rsid w:val="006A0A4F"/>
    <w:rsid w:val="006A0EC0"/>
    <w:rsid w:val="006A173A"/>
    <w:rsid w:val="006A1C19"/>
    <w:rsid w:val="006A1D54"/>
    <w:rsid w:val="006A1FA9"/>
    <w:rsid w:val="006A2B4C"/>
    <w:rsid w:val="006A30EE"/>
    <w:rsid w:val="006A3638"/>
    <w:rsid w:val="006A3A73"/>
    <w:rsid w:val="006A3FB6"/>
    <w:rsid w:val="006A4376"/>
    <w:rsid w:val="006A47A1"/>
    <w:rsid w:val="006A4EB4"/>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CF2"/>
    <w:rsid w:val="006B1F0D"/>
    <w:rsid w:val="006B2688"/>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B7FC0"/>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070"/>
    <w:rsid w:val="006F2119"/>
    <w:rsid w:val="006F2534"/>
    <w:rsid w:val="006F2DED"/>
    <w:rsid w:val="006F2E6E"/>
    <w:rsid w:val="006F4176"/>
    <w:rsid w:val="006F441E"/>
    <w:rsid w:val="006F4D3E"/>
    <w:rsid w:val="006F4EB3"/>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D02"/>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3DD"/>
    <w:rsid w:val="00715F36"/>
    <w:rsid w:val="00716BC7"/>
    <w:rsid w:val="00716E90"/>
    <w:rsid w:val="00717358"/>
    <w:rsid w:val="007173A0"/>
    <w:rsid w:val="00717E1C"/>
    <w:rsid w:val="00723C13"/>
    <w:rsid w:val="00724DA5"/>
    <w:rsid w:val="0072580C"/>
    <w:rsid w:val="0072584A"/>
    <w:rsid w:val="0072637A"/>
    <w:rsid w:val="007267A3"/>
    <w:rsid w:val="00727CF9"/>
    <w:rsid w:val="00727EAD"/>
    <w:rsid w:val="0073065D"/>
    <w:rsid w:val="007306B3"/>
    <w:rsid w:val="00730A96"/>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4CA"/>
    <w:rsid w:val="007369BD"/>
    <w:rsid w:val="00736C23"/>
    <w:rsid w:val="007373A6"/>
    <w:rsid w:val="00737B25"/>
    <w:rsid w:val="007408EB"/>
    <w:rsid w:val="00740B30"/>
    <w:rsid w:val="00740E01"/>
    <w:rsid w:val="00741198"/>
    <w:rsid w:val="007417C1"/>
    <w:rsid w:val="00741894"/>
    <w:rsid w:val="007419CE"/>
    <w:rsid w:val="0074202B"/>
    <w:rsid w:val="0074216F"/>
    <w:rsid w:val="00742322"/>
    <w:rsid w:val="00742BA0"/>
    <w:rsid w:val="0074338F"/>
    <w:rsid w:val="00744587"/>
    <w:rsid w:val="007446E3"/>
    <w:rsid w:val="0074473E"/>
    <w:rsid w:val="0074607B"/>
    <w:rsid w:val="007463FD"/>
    <w:rsid w:val="007465A2"/>
    <w:rsid w:val="00746D07"/>
    <w:rsid w:val="00746FBB"/>
    <w:rsid w:val="00747B3C"/>
    <w:rsid w:val="0075007F"/>
    <w:rsid w:val="0075082B"/>
    <w:rsid w:val="00750CAC"/>
    <w:rsid w:val="00751425"/>
    <w:rsid w:val="0075167B"/>
    <w:rsid w:val="007518BF"/>
    <w:rsid w:val="007519A5"/>
    <w:rsid w:val="00751FCB"/>
    <w:rsid w:val="00752189"/>
    <w:rsid w:val="00752928"/>
    <w:rsid w:val="00752A35"/>
    <w:rsid w:val="00752AF1"/>
    <w:rsid w:val="00752EB2"/>
    <w:rsid w:val="00753537"/>
    <w:rsid w:val="00753703"/>
    <w:rsid w:val="00753EC1"/>
    <w:rsid w:val="0075400C"/>
    <w:rsid w:val="00754FA4"/>
    <w:rsid w:val="007551D2"/>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FA1"/>
    <w:rsid w:val="0076403A"/>
    <w:rsid w:val="007642CD"/>
    <w:rsid w:val="007643B0"/>
    <w:rsid w:val="00764724"/>
    <w:rsid w:val="00765844"/>
    <w:rsid w:val="00765D83"/>
    <w:rsid w:val="0076600B"/>
    <w:rsid w:val="00766349"/>
    <w:rsid w:val="0076635D"/>
    <w:rsid w:val="00766794"/>
    <w:rsid w:val="00766C5E"/>
    <w:rsid w:val="0076771F"/>
    <w:rsid w:val="007704F2"/>
    <w:rsid w:val="007709FA"/>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EF6"/>
    <w:rsid w:val="0077726F"/>
    <w:rsid w:val="00777B51"/>
    <w:rsid w:val="00777E94"/>
    <w:rsid w:val="007803F5"/>
    <w:rsid w:val="007809E9"/>
    <w:rsid w:val="00780B6A"/>
    <w:rsid w:val="00780E0C"/>
    <w:rsid w:val="0078218E"/>
    <w:rsid w:val="00782AE0"/>
    <w:rsid w:val="00782E3B"/>
    <w:rsid w:val="00783E57"/>
    <w:rsid w:val="00783ED4"/>
    <w:rsid w:val="00784A7A"/>
    <w:rsid w:val="00784FEB"/>
    <w:rsid w:val="00785B0D"/>
    <w:rsid w:val="00785C66"/>
    <w:rsid w:val="00786073"/>
    <w:rsid w:val="007863BA"/>
    <w:rsid w:val="00786786"/>
    <w:rsid w:val="007869C4"/>
    <w:rsid w:val="00786F3B"/>
    <w:rsid w:val="0078728F"/>
    <w:rsid w:val="007874B6"/>
    <w:rsid w:val="00787B79"/>
    <w:rsid w:val="00790280"/>
    <w:rsid w:val="00790986"/>
    <w:rsid w:val="00790D50"/>
    <w:rsid w:val="00790E2A"/>
    <w:rsid w:val="00790F3A"/>
    <w:rsid w:val="00791413"/>
    <w:rsid w:val="00791A6D"/>
    <w:rsid w:val="00791E87"/>
    <w:rsid w:val="00792340"/>
    <w:rsid w:val="00792F6A"/>
    <w:rsid w:val="00795BE6"/>
    <w:rsid w:val="00796364"/>
    <w:rsid w:val="00797060"/>
    <w:rsid w:val="007978A9"/>
    <w:rsid w:val="007978F9"/>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3E"/>
    <w:rsid w:val="007A628B"/>
    <w:rsid w:val="007A6B99"/>
    <w:rsid w:val="007A6DDE"/>
    <w:rsid w:val="007A7D48"/>
    <w:rsid w:val="007B068B"/>
    <w:rsid w:val="007B1392"/>
    <w:rsid w:val="007B1395"/>
    <w:rsid w:val="007B1B25"/>
    <w:rsid w:val="007B1C93"/>
    <w:rsid w:val="007B21C6"/>
    <w:rsid w:val="007B27BD"/>
    <w:rsid w:val="007B2B21"/>
    <w:rsid w:val="007B2BAE"/>
    <w:rsid w:val="007B2EB8"/>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10DF"/>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CEB"/>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5B3"/>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45A7"/>
    <w:rsid w:val="00814D67"/>
    <w:rsid w:val="00814FFD"/>
    <w:rsid w:val="00815131"/>
    <w:rsid w:val="00815433"/>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CB8"/>
    <w:rsid w:val="00824F35"/>
    <w:rsid w:val="00826202"/>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359"/>
    <w:rsid w:val="00833806"/>
    <w:rsid w:val="00833851"/>
    <w:rsid w:val="00833CF4"/>
    <w:rsid w:val="00833D3E"/>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3201"/>
    <w:rsid w:val="00843AFD"/>
    <w:rsid w:val="00843E20"/>
    <w:rsid w:val="008445B4"/>
    <w:rsid w:val="008446AD"/>
    <w:rsid w:val="00844EFF"/>
    <w:rsid w:val="0084506D"/>
    <w:rsid w:val="0084561A"/>
    <w:rsid w:val="00847032"/>
    <w:rsid w:val="0084739C"/>
    <w:rsid w:val="00847ABC"/>
    <w:rsid w:val="00847DBE"/>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F43"/>
    <w:rsid w:val="00855F6C"/>
    <w:rsid w:val="00856472"/>
    <w:rsid w:val="00856695"/>
    <w:rsid w:val="00856942"/>
    <w:rsid w:val="008569CD"/>
    <w:rsid w:val="00857506"/>
    <w:rsid w:val="008575F2"/>
    <w:rsid w:val="00857764"/>
    <w:rsid w:val="0086066C"/>
    <w:rsid w:val="00860FB4"/>
    <w:rsid w:val="00861EC2"/>
    <w:rsid w:val="00861F8B"/>
    <w:rsid w:val="00863797"/>
    <w:rsid w:val="00864547"/>
    <w:rsid w:val="008649A6"/>
    <w:rsid w:val="00864B7F"/>
    <w:rsid w:val="0086560D"/>
    <w:rsid w:val="00865923"/>
    <w:rsid w:val="00866039"/>
    <w:rsid w:val="008670A6"/>
    <w:rsid w:val="008677CC"/>
    <w:rsid w:val="008700E4"/>
    <w:rsid w:val="008707DC"/>
    <w:rsid w:val="00871512"/>
    <w:rsid w:val="008719D1"/>
    <w:rsid w:val="00871D7D"/>
    <w:rsid w:val="008724F4"/>
    <w:rsid w:val="00872996"/>
    <w:rsid w:val="00873732"/>
    <w:rsid w:val="008742CB"/>
    <w:rsid w:val="00874797"/>
    <w:rsid w:val="00874956"/>
    <w:rsid w:val="008753F2"/>
    <w:rsid w:val="00875FB4"/>
    <w:rsid w:val="00876B03"/>
    <w:rsid w:val="00876C7D"/>
    <w:rsid w:val="00876EA4"/>
    <w:rsid w:val="00876F47"/>
    <w:rsid w:val="00877121"/>
    <w:rsid w:val="008777C9"/>
    <w:rsid w:val="00880270"/>
    <w:rsid w:val="00880313"/>
    <w:rsid w:val="00880D19"/>
    <w:rsid w:val="00880E31"/>
    <w:rsid w:val="0088122D"/>
    <w:rsid w:val="00881280"/>
    <w:rsid w:val="0088185D"/>
    <w:rsid w:val="00882825"/>
    <w:rsid w:val="00883495"/>
    <w:rsid w:val="0088371C"/>
    <w:rsid w:val="00883EDD"/>
    <w:rsid w:val="00884919"/>
    <w:rsid w:val="00885A85"/>
    <w:rsid w:val="00885E1B"/>
    <w:rsid w:val="00885E9C"/>
    <w:rsid w:val="00886056"/>
    <w:rsid w:val="0088613D"/>
    <w:rsid w:val="00886714"/>
    <w:rsid w:val="00886E31"/>
    <w:rsid w:val="00887369"/>
    <w:rsid w:val="0088738C"/>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A04B0"/>
    <w:rsid w:val="008A0A84"/>
    <w:rsid w:val="008A1B92"/>
    <w:rsid w:val="008A22AA"/>
    <w:rsid w:val="008A2BED"/>
    <w:rsid w:val="008A2D84"/>
    <w:rsid w:val="008A36CC"/>
    <w:rsid w:val="008A371A"/>
    <w:rsid w:val="008A3CF9"/>
    <w:rsid w:val="008A4320"/>
    <w:rsid w:val="008A4332"/>
    <w:rsid w:val="008A45D8"/>
    <w:rsid w:val="008A517E"/>
    <w:rsid w:val="008A5390"/>
    <w:rsid w:val="008A5E0A"/>
    <w:rsid w:val="008A628C"/>
    <w:rsid w:val="008A6ED1"/>
    <w:rsid w:val="008A7125"/>
    <w:rsid w:val="008A7C00"/>
    <w:rsid w:val="008B040F"/>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6392"/>
    <w:rsid w:val="008E64A5"/>
    <w:rsid w:val="008E6D6C"/>
    <w:rsid w:val="008E6F38"/>
    <w:rsid w:val="008E70CE"/>
    <w:rsid w:val="008E7343"/>
    <w:rsid w:val="008E7B9D"/>
    <w:rsid w:val="008F0823"/>
    <w:rsid w:val="008F1388"/>
    <w:rsid w:val="008F1561"/>
    <w:rsid w:val="008F160A"/>
    <w:rsid w:val="008F1AC1"/>
    <w:rsid w:val="008F1C15"/>
    <w:rsid w:val="008F2817"/>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7F7"/>
    <w:rsid w:val="0090054A"/>
    <w:rsid w:val="009009F4"/>
    <w:rsid w:val="009010C4"/>
    <w:rsid w:val="00901904"/>
    <w:rsid w:val="00902F32"/>
    <w:rsid w:val="00902FE2"/>
    <w:rsid w:val="0090307A"/>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25BC"/>
    <w:rsid w:val="00922752"/>
    <w:rsid w:val="00922CB5"/>
    <w:rsid w:val="00922F71"/>
    <w:rsid w:val="009230CC"/>
    <w:rsid w:val="009238FF"/>
    <w:rsid w:val="00923A63"/>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AD8"/>
    <w:rsid w:val="0093537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B47"/>
    <w:rsid w:val="0095628A"/>
    <w:rsid w:val="0095663F"/>
    <w:rsid w:val="00956AD7"/>
    <w:rsid w:val="00956D2B"/>
    <w:rsid w:val="00957085"/>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20F1"/>
    <w:rsid w:val="009723D4"/>
    <w:rsid w:val="00972548"/>
    <w:rsid w:val="0097275D"/>
    <w:rsid w:val="00972CF8"/>
    <w:rsid w:val="009731A0"/>
    <w:rsid w:val="0097379B"/>
    <w:rsid w:val="0097387E"/>
    <w:rsid w:val="00973DD3"/>
    <w:rsid w:val="009748A5"/>
    <w:rsid w:val="00975937"/>
    <w:rsid w:val="00975BE6"/>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297"/>
    <w:rsid w:val="00984407"/>
    <w:rsid w:val="009863D4"/>
    <w:rsid w:val="009866EE"/>
    <w:rsid w:val="0098699D"/>
    <w:rsid w:val="00986AB9"/>
    <w:rsid w:val="00986B6A"/>
    <w:rsid w:val="0098714C"/>
    <w:rsid w:val="009872D6"/>
    <w:rsid w:val="009874F4"/>
    <w:rsid w:val="00987BA3"/>
    <w:rsid w:val="009905C0"/>
    <w:rsid w:val="00990E94"/>
    <w:rsid w:val="0099114D"/>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73B"/>
    <w:rsid w:val="009A035B"/>
    <w:rsid w:val="009A06E0"/>
    <w:rsid w:val="009A0700"/>
    <w:rsid w:val="009A0D9B"/>
    <w:rsid w:val="009A1663"/>
    <w:rsid w:val="009A1900"/>
    <w:rsid w:val="009A1A94"/>
    <w:rsid w:val="009A1B94"/>
    <w:rsid w:val="009A20B6"/>
    <w:rsid w:val="009A28F2"/>
    <w:rsid w:val="009A2F84"/>
    <w:rsid w:val="009A30A5"/>
    <w:rsid w:val="009A31CD"/>
    <w:rsid w:val="009A3704"/>
    <w:rsid w:val="009A37E9"/>
    <w:rsid w:val="009A3887"/>
    <w:rsid w:val="009A389B"/>
    <w:rsid w:val="009A3DE9"/>
    <w:rsid w:val="009A51A3"/>
    <w:rsid w:val="009A51C0"/>
    <w:rsid w:val="009A5321"/>
    <w:rsid w:val="009A53BA"/>
    <w:rsid w:val="009A583C"/>
    <w:rsid w:val="009A5F11"/>
    <w:rsid w:val="009A5FEC"/>
    <w:rsid w:val="009A73B4"/>
    <w:rsid w:val="009B039A"/>
    <w:rsid w:val="009B0940"/>
    <w:rsid w:val="009B0C3D"/>
    <w:rsid w:val="009B0D8E"/>
    <w:rsid w:val="009B10C8"/>
    <w:rsid w:val="009B16DB"/>
    <w:rsid w:val="009B2252"/>
    <w:rsid w:val="009B2458"/>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0F29"/>
    <w:rsid w:val="009C1004"/>
    <w:rsid w:val="009C1F10"/>
    <w:rsid w:val="009C23B0"/>
    <w:rsid w:val="009C2633"/>
    <w:rsid w:val="009C28E2"/>
    <w:rsid w:val="009C40BD"/>
    <w:rsid w:val="009C448D"/>
    <w:rsid w:val="009C51DC"/>
    <w:rsid w:val="009C529D"/>
    <w:rsid w:val="009C5402"/>
    <w:rsid w:val="009C5B6F"/>
    <w:rsid w:val="009C601B"/>
    <w:rsid w:val="009C69E7"/>
    <w:rsid w:val="009C7538"/>
    <w:rsid w:val="009C7BAA"/>
    <w:rsid w:val="009C7F29"/>
    <w:rsid w:val="009D056B"/>
    <w:rsid w:val="009D075C"/>
    <w:rsid w:val="009D0955"/>
    <w:rsid w:val="009D0C2D"/>
    <w:rsid w:val="009D0ECA"/>
    <w:rsid w:val="009D223B"/>
    <w:rsid w:val="009D24F4"/>
    <w:rsid w:val="009D2984"/>
    <w:rsid w:val="009D2F00"/>
    <w:rsid w:val="009D2F40"/>
    <w:rsid w:val="009D34F4"/>
    <w:rsid w:val="009D3D90"/>
    <w:rsid w:val="009D3FC0"/>
    <w:rsid w:val="009D441C"/>
    <w:rsid w:val="009D44B7"/>
    <w:rsid w:val="009D4536"/>
    <w:rsid w:val="009D48CA"/>
    <w:rsid w:val="009D53F0"/>
    <w:rsid w:val="009D567B"/>
    <w:rsid w:val="009D63A1"/>
    <w:rsid w:val="009D6A4A"/>
    <w:rsid w:val="009D6BB4"/>
    <w:rsid w:val="009D6C7F"/>
    <w:rsid w:val="009D6DEA"/>
    <w:rsid w:val="009D709D"/>
    <w:rsid w:val="009D720A"/>
    <w:rsid w:val="009D73EF"/>
    <w:rsid w:val="009D7688"/>
    <w:rsid w:val="009D7865"/>
    <w:rsid w:val="009D7D23"/>
    <w:rsid w:val="009E054C"/>
    <w:rsid w:val="009E1ACB"/>
    <w:rsid w:val="009E231E"/>
    <w:rsid w:val="009E283A"/>
    <w:rsid w:val="009E3220"/>
    <w:rsid w:val="009E38EA"/>
    <w:rsid w:val="009E3F43"/>
    <w:rsid w:val="009E4029"/>
    <w:rsid w:val="009E4B6A"/>
    <w:rsid w:val="009E530E"/>
    <w:rsid w:val="009E67D9"/>
    <w:rsid w:val="009E68EB"/>
    <w:rsid w:val="009E6A20"/>
    <w:rsid w:val="009E71E1"/>
    <w:rsid w:val="009F0557"/>
    <w:rsid w:val="009F0A5D"/>
    <w:rsid w:val="009F122E"/>
    <w:rsid w:val="009F1425"/>
    <w:rsid w:val="009F145B"/>
    <w:rsid w:val="009F1A41"/>
    <w:rsid w:val="009F2FD7"/>
    <w:rsid w:val="009F3531"/>
    <w:rsid w:val="009F38CF"/>
    <w:rsid w:val="009F3903"/>
    <w:rsid w:val="009F42D8"/>
    <w:rsid w:val="009F55B2"/>
    <w:rsid w:val="009F57DA"/>
    <w:rsid w:val="009F5DCE"/>
    <w:rsid w:val="009F6106"/>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D0C"/>
    <w:rsid w:val="00A206BA"/>
    <w:rsid w:val="00A20843"/>
    <w:rsid w:val="00A20855"/>
    <w:rsid w:val="00A2145C"/>
    <w:rsid w:val="00A2162B"/>
    <w:rsid w:val="00A21DC8"/>
    <w:rsid w:val="00A22037"/>
    <w:rsid w:val="00A222DC"/>
    <w:rsid w:val="00A225CC"/>
    <w:rsid w:val="00A2279C"/>
    <w:rsid w:val="00A22A14"/>
    <w:rsid w:val="00A22FF3"/>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BCE"/>
    <w:rsid w:val="00A33CF4"/>
    <w:rsid w:val="00A342B3"/>
    <w:rsid w:val="00A344BC"/>
    <w:rsid w:val="00A34AE8"/>
    <w:rsid w:val="00A34BC4"/>
    <w:rsid w:val="00A34C25"/>
    <w:rsid w:val="00A34ECE"/>
    <w:rsid w:val="00A350B5"/>
    <w:rsid w:val="00A35618"/>
    <w:rsid w:val="00A356C2"/>
    <w:rsid w:val="00A35C81"/>
    <w:rsid w:val="00A3603A"/>
    <w:rsid w:val="00A364BC"/>
    <w:rsid w:val="00A36627"/>
    <w:rsid w:val="00A36D34"/>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867"/>
    <w:rsid w:val="00A45C47"/>
    <w:rsid w:val="00A46C95"/>
    <w:rsid w:val="00A471E5"/>
    <w:rsid w:val="00A50059"/>
    <w:rsid w:val="00A506D0"/>
    <w:rsid w:val="00A50A42"/>
    <w:rsid w:val="00A51041"/>
    <w:rsid w:val="00A512AC"/>
    <w:rsid w:val="00A517E9"/>
    <w:rsid w:val="00A51E9D"/>
    <w:rsid w:val="00A529F1"/>
    <w:rsid w:val="00A52DCD"/>
    <w:rsid w:val="00A53162"/>
    <w:rsid w:val="00A5316C"/>
    <w:rsid w:val="00A533D0"/>
    <w:rsid w:val="00A53C0D"/>
    <w:rsid w:val="00A540CC"/>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4AA"/>
    <w:rsid w:val="00A66402"/>
    <w:rsid w:val="00A6668A"/>
    <w:rsid w:val="00A66764"/>
    <w:rsid w:val="00A672B2"/>
    <w:rsid w:val="00A67DD4"/>
    <w:rsid w:val="00A70055"/>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788D"/>
    <w:rsid w:val="00A77D37"/>
    <w:rsid w:val="00A809B5"/>
    <w:rsid w:val="00A80BD7"/>
    <w:rsid w:val="00A80C67"/>
    <w:rsid w:val="00A8149F"/>
    <w:rsid w:val="00A814BC"/>
    <w:rsid w:val="00A826D8"/>
    <w:rsid w:val="00A827DB"/>
    <w:rsid w:val="00A82C8F"/>
    <w:rsid w:val="00A82ED0"/>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405F"/>
    <w:rsid w:val="00A941C7"/>
    <w:rsid w:val="00A9431B"/>
    <w:rsid w:val="00A95182"/>
    <w:rsid w:val="00A951B8"/>
    <w:rsid w:val="00A95D36"/>
    <w:rsid w:val="00A9620F"/>
    <w:rsid w:val="00A965BB"/>
    <w:rsid w:val="00A9669E"/>
    <w:rsid w:val="00A969E1"/>
    <w:rsid w:val="00A96A73"/>
    <w:rsid w:val="00A96BD6"/>
    <w:rsid w:val="00A96CE7"/>
    <w:rsid w:val="00A96E89"/>
    <w:rsid w:val="00A96E9B"/>
    <w:rsid w:val="00A97069"/>
    <w:rsid w:val="00A97660"/>
    <w:rsid w:val="00A977E3"/>
    <w:rsid w:val="00A978B2"/>
    <w:rsid w:val="00A97B7A"/>
    <w:rsid w:val="00AA05D4"/>
    <w:rsid w:val="00AA17CF"/>
    <w:rsid w:val="00AA1AEC"/>
    <w:rsid w:val="00AA22AA"/>
    <w:rsid w:val="00AA2830"/>
    <w:rsid w:val="00AA3BF2"/>
    <w:rsid w:val="00AA5D21"/>
    <w:rsid w:val="00AA5F4E"/>
    <w:rsid w:val="00AA6566"/>
    <w:rsid w:val="00AA76BD"/>
    <w:rsid w:val="00AA775B"/>
    <w:rsid w:val="00AA77E9"/>
    <w:rsid w:val="00AA7B82"/>
    <w:rsid w:val="00AB024F"/>
    <w:rsid w:val="00AB0A53"/>
    <w:rsid w:val="00AB0CB8"/>
    <w:rsid w:val="00AB1660"/>
    <w:rsid w:val="00AB1791"/>
    <w:rsid w:val="00AB1F7F"/>
    <w:rsid w:val="00AB2337"/>
    <w:rsid w:val="00AB274B"/>
    <w:rsid w:val="00AB3557"/>
    <w:rsid w:val="00AB36B7"/>
    <w:rsid w:val="00AB371C"/>
    <w:rsid w:val="00AB3BFD"/>
    <w:rsid w:val="00AB422F"/>
    <w:rsid w:val="00AB5A0D"/>
    <w:rsid w:val="00AB5C08"/>
    <w:rsid w:val="00AB6122"/>
    <w:rsid w:val="00AB61BE"/>
    <w:rsid w:val="00AB6263"/>
    <w:rsid w:val="00AB6A3E"/>
    <w:rsid w:val="00AB6DA5"/>
    <w:rsid w:val="00AB7B29"/>
    <w:rsid w:val="00AB7D61"/>
    <w:rsid w:val="00AC036F"/>
    <w:rsid w:val="00AC0AE3"/>
    <w:rsid w:val="00AC0C04"/>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EC7"/>
    <w:rsid w:val="00AD3AFB"/>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887"/>
    <w:rsid w:val="00AE7363"/>
    <w:rsid w:val="00AE74AB"/>
    <w:rsid w:val="00AE75D5"/>
    <w:rsid w:val="00AF0346"/>
    <w:rsid w:val="00AF0A73"/>
    <w:rsid w:val="00AF150C"/>
    <w:rsid w:val="00AF16EC"/>
    <w:rsid w:val="00AF2391"/>
    <w:rsid w:val="00AF29AD"/>
    <w:rsid w:val="00AF4305"/>
    <w:rsid w:val="00AF435B"/>
    <w:rsid w:val="00AF4BC6"/>
    <w:rsid w:val="00AF4CC1"/>
    <w:rsid w:val="00AF5004"/>
    <w:rsid w:val="00AF5845"/>
    <w:rsid w:val="00AF58FF"/>
    <w:rsid w:val="00AF6EE8"/>
    <w:rsid w:val="00AF6FAF"/>
    <w:rsid w:val="00AF721B"/>
    <w:rsid w:val="00B0048C"/>
    <w:rsid w:val="00B00735"/>
    <w:rsid w:val="00B00896"/>
    <w:rsid w:val="00B00AFD"/>
    <w:rsid w:val="00B010F7"/>
    <w:rsid w:val="00B0153C"/>
    <w:rsid w:val="00B01633"/>
    <w:rsid w:val="00B01A81"/>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70E"/>
    <w:rsid w:val="00B10945"/>
    <w:rsid w:val="00B10D93"/>
    <w:rsid w:val="00B112B6"/>
    <w:rsid w:val="00B11796"/>
    <w:rsid w:val="00B11CA2"/>
    <w:rsid w:val="00B12459"/>
    <w:rsid w:val="00B13691"/>
    <w:rsid w:val="00B137D4"/>
    <w:rsid w:val="00B13B13"/>
    <w:rsid w:val="00B13D7D"/>
    <w:rsid w:val="00B14278"/>
    <w:rsid w:val="00B14351"/>
    <w:rsid w:val="00B14393"/>
    <w:rsid w:val="00B147B4"/>
    <w:rsid w:val="00B14857"/>
    <w:rsid w:val="00B16101"/>
    <w:rsid w:val="00B161E9"/>
    <w:rsid w:val="00B16CDF"/>
    <w:rsid w:val="00B16F20"/>
    <w:rsid w:val="00B17514"/>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71A"/>
    <w:rsid w:val="00B27771"/>
    <w:rsid w:val="00B27AF0"/>
    <w:rsid w:val="00B27E0B"/>
    <w:rsid w:val="00B30140"/>
    <w:rsid w:val="00B30637"/>
    <w:rsid w:val="00B306FB"/>
    <w:rsid w:val="00B30CCD"/>
    <w:rsid w:val="00B30D4B"/>
    <w:rsid w:val="00B311A3"/>
    <w:rsid w:val="00B3215A"/>
    <w:rsid w:val="00B32248"/>
    <w:rsid w:val="00B32E85"/>
    <w:rsid w:val="00B334F3"/>
    <w:rsid w:val="00B34E5C"/>
    <w:rsid w:val="00B34ECF"/>
    <w:rsid w:val="00B35123"/>
    <w:rsid w:val="00B35F2E"/>
    <w:rsid w:val="00B36F47"/>
    <w:rsid w:val="00B372F7"/>
    <w:rsid w:val="00B3733D"/>
    <w:rsid w:val="00B37560"/>
    <w:rsid w:val="00B37CA0"/>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80E"/>
    <w:rsid w:val="00B6228B"/>
    <w:rsid w:val="00B6291D"/>
    <w:rsid w:val="00B62DD5"/>
    <w:rsid w:val="00B6338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976"/>
    <w:rsid w:val="00B71DFA"/>
    <w:rsid w:val="00B71E6D"/>
    <w:rsid w:val="00B72027"/>
    <w:rsid w:val="00B72ACA"/>
    <w:rsid w:val="00B72E4A"/>
    <w:rsid w:val="00B73F75"/>
    <w:rsid w:val="00B73FD9"/>
    <w:rsid w:val="00B74723"/>
    <w:rsid w:val="00B75229"/>
    <w:rsid w:val="00B764CD"/>
    <w:rsid w:val="00B76660"/>
    <w:rsid w:val="00B76D42"/>
    <w:rsid w:val="00B77762"/>
    <w:rsid w:val="00B80070"/>
    <w:rsid w:val="00B80195"/>
    <w:rsid w:val="00B80426"/>
    <w:rsid w:val="00B80610"/>
    <w:rsid w:val="00B80BDA"/>
    <w:rsid w:val="00B81023"/>
    <w:rsid w:val="00B811AC"/>
    <w:rsid w:val="00B8127B"/>
    <w:rsid w:val="00B81584"/>
    <w:rsid w:val="00B8172F"/>
    <w:rsid w:val="00B81CB1"/>
    <w:rsid w:val="00B824D7"/>
    <w:rsid w:val="00B82773"/>
    <w:rsid w:val="00B82BE9"/>
    <w:rsid w:val="00B82DA6"/>
    <w:rsid w:val="00B83507"/>
    <w:rsid w:val="00B836ED"/>
    <w:rsid w:val="00B83D19"/>
    <w:rsid w:val="00B83EEF"/>
    <w:rsid w:val="00B83F90"/>
    <w:rsid w:val="00B84954"/>
    <w:rsid w:val="00B84B4A"/>
    <w:rsid w:val="00B84DCA"/>
    <w:rsid w:val="00B84EA8"/>
    <w:rsid w:val="00B8576A"/>
    <w:rsid w:val="00B857AC"/>
    <w:rsid w:val="00B85C6C"/>
    <w:rsid w:val="00B8613D"/>
    <w:rsid w:val="00B8688C"/>
    <w:rsid w:val="00B86925"/>
    <w:rsid w:val="00B86E48"/>
    <w:rsid w:val="00B871AA"/>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744"/>
    <w:rsid w:val="00B947B9"/>
    <w:rsid w:val="00B950DD"/>
    <w:rsid w:val="00B9544E"/>
    <w:rsid w:val="00B95CDE"/>
    <w:rsid w:val="00B9635D"/>
    <w:rsid w:val="00B96475"/>
    <w:rsid w:val="00B96A69"/>
    <w:rsid w:val="00B96CAD"/>
    <w:rsid w:val="00BA07CB"/>
    <w:rsid w:val="00BA14E2"/>
    <w:rsid w:val="00BA1E45"/>
    <w:rsid w:val="00BA2036"/>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4F81"/>
    <w:rsid w:val="00BC50E6"/>
    <w:rsid w:val="00BC60DB"/>
    <w:rsid w:val="00BC66DB"/>
    <w:rsid w:val="00BC6AE3"/>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E7B"/>
    <w:rsid w:val="00BE3406"/>
    <w:rsid w:val="00BE3718"/>
    <w:rsid w:val="00BE415C"/>
    <w:rsid w:val="00BE4FB3"/>
    <w:rsid w:val="00BE57BC"/>
    <w:rsid w:val="00BE59E6"/>
    <w:rsid w:val="00BE5EFD"/>
    <w:rsid w:val="00BE6037"/>
    <w:rsid w:val="00BE63FF"/>
    <w:rsid w:val="00BE6447"/>
    <w:rsid w:val="00BE6E18"/>
    <w:rsid w:val="00BF05AB"/>
    <w:rsid w:val="00BF0FE9"/>
    <w:rsid w:val="00BF162C"/>
    <w:rsid w:val="00BF1BD8"/>
    <w:rsid w:val="00BF2872"/>
    <w:rsid w:val="00BF2CF8"/>
    <w:rsid w:val="00BF30F3"/>
    <w:rsid w:val="00BF35E6"/>
    <w:rsid w:val="00BF5248"/>
    <w:rsid w:val="00BF5B46"/>
    <w:rsid w:val="00BF699E"/>
    <w:rsid w:val="00BF7250"/>
    <w:rsid w:val="00BF7B3E"/>
    <w:rsid w:val="00BF7F5E"/>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27C71"/>
    <w:rsid w:val="00C30819"/>
    <w:rsid w:val="00C30820"/>
    <w:rsid w:val="00C30B41"/>
    <w:rsid w:val="00C3142D"/>
    <w:rsid w:val="00C31433"/>
    <w:rsid w:val="00C32B7A"/>
    <w:rsid w:val="00C32C6A"/>
    <w:rsid w:val="00C3308B"/>
    <w:rsid w:val="00C332FB"/>
    <w:rsid w:val="00C3380C"/>
    <w:rsid w:val="00C347EE"/>
    <w:rsid w:val="00C3481A"/>
    <w:rsid w:val="00C34978"/>
    <w:rsid w:val="00C349D0"/>
    <w:rsid w:val="00C36117"/>
    <w:rsid w:val="00C3694B"/>
    <w:rsid w:val="00C3743B"/>
    <w:rsid w:val="00C37D37"/>
    <w:rsid w:val="00C40332"/>
    <w:rsid w:val="00C4072F"/>
    <w:rsid w:val="00C407A3"/>
    <w:rsid w:val="00C409FD"/>
    <w:rsid w:val="00C40A70"/>
    <w:rsid w:val="00C416FE"/>
    <w:rsid w:val="00C41823"/>
    <w:rsid w:val="00C41D4B"/>
    <w:rsid w:val="00C41EC8"/>
    <w:rsid w:val="00C44B16"/>
    <w:rsid w:val="00C44E03"/>
    <w:rsid w:val="00C44E3E"/>
    <w:rsid w:val="00C458F4"/>
    <w:rsid w:val="00C46117"/>
    <w:rsid w:val="00C46784"/>
    <w:rsid w:val="00C468E1"/>
    <w:rsid w:val="00C46CD1"/>
    <w:rsid w:val="00C47C2D"/>
    <w:rsid w:val="00C50271"/>
    <w:rsid w:val="00C506B0"/>
    <w:rsid w:val="00C50DAE"/>
    <w:rsid w:val="00C52E33"/>
    <w:rsid w:val="00C53D9F"/>
    <w:rsid w:val="00C54114"/>
    <w:rsid w:val="00C54DB3"/>
    <w:rsid w:val="00C54DD0"/>
    <w:rsid w:val="00C55408"/>
    <w:rsid w:val="00C557D0"/>
    <w:rsid w:val="00C55B34"/>
    <w:rsid w:val="00C55C66"/>
    <w:rsid w:val="00C561D5"/>
    <w:rsid w:val="00C56C08"/>
    <w:rsid w:val="00C57858"/>
    <w:rsid w:val="00C57E07"/>
    <w:rsid w:val="00C603D1"/>
    <w:rsid w:val="00C60FFE"/>
    <w:rsid w:val="00C610F0"/>
    <w:rsid w:val="00C61CE2"/>
    <w:rsid w:val="00C61D63"/>
    <w:rsid w:val="00C61DEA"/>
    <w:rsid w:val="00C621A3"/>
    <w:rsid w:val="00C62528"/>
    <w:rsid w:val="00C627C4"/>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D4C"/>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813B2"/>
    <w:rsid w:val="00C81CB2"/>
    <w:rsid w:val="00C8238A"/>
    <w:rsid w:val="00C82754"/>
    <w:rsid w:val="00C829A8"/>
    <w:rsid w:val="00C83573"/>
    <w:rsid w:val="00C83DC9"/>
    <w:rsid w:val="00C8526B"/>
    <w:rsid w:val="00C8531C"/>
    <w:rsid w:val="00C858F9"/>
    <w:rsid w:val="00C85AF3"/>
    <w:rsid w:val="00C85E67"/>
    <w:rsid w:val="00C86050"/>
    <w:rsid w:val="00C861F7"/>
    <w:rsid w:val="00C86250"/>
    <w:rsid w:val="00C870F7"/>
    <w:rsid w:val="00C8735C"/>
    <w:rsid w:val="00C876F0"/>
    <w:rsid w:val="00C87817"/>
    <w:rsid w:val="00C87820"/>
    <w:rsid w:val="00C87967"/>
    <w:rsid w:val="00C87980"/>
    <w:rsid w:val="00C87BC1"/>
    <w:rsid w:val="00C903B4"/>
    <w:rsid w:val="00C90499"/>
    <w:rsid w:val="00C9253D"/>
    <w:rsid w:val="00C9279D"/>
    <w:rsid w:val="00C92AEE"/>
    <w:rsid w:val="00C934BD"/>
    <w:rsid w:val="00C93695"/>
    <w:rsid w:val="00C939D1"/>
    <w:rsid w:val="00C9407E"/>
    <w:rsid w:val="00C94461"/>
    <w:rsid w:val="00C9534D"/>
    <w:rsid w:val="00C9596E"/>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470F"/>
    <w:rsid w:val="00CB4936"/>
    <w:rsid w:val="00CB4FC4"/>
    <w:rsid w:val="00CB539A"/>
    <w:rsid w:val="00CB5C43"/>
    <w:rsid w:val="00CB5FFC"/>
    <w:rsid w:val="00CB61EC"/>
    <w:rsid w:val="00CB624B"/>
    <w:rsid w:val="00CB6DBD"/>
    <w:rsid w:val="00CB6ECF"/>
    <w:rsid w:val="00CB71E4"/>
    <w:rsid w:val="00CB7275"/>
    <w:rsid w:val="00CB7332"/>
    <w:rsid w:val="00CB7384"/>
    <w:rsid w:val="00CB73E0"/>
    <w:rsid w:val="00CB799D"/>
    <w:rsid w:val="00CB7D3F"/>
    <w:rsid w:val="00CC1233"/>
    <w:rsid w:val="00CC1420"/>
    <w:rsid w:val="00CC1764"/>
    <w:rsid w:val="00CC1C4E"/>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983"/>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31A2"/>
    <w:rsid w:val="00CE3681"/>
    <w:rsid w:val="00CE3C0D"/>
    <w:rsid w:val="00CE4139"/>
    <w:rsid w:val="00CE42E2"/>
    <w:rsid w:val="00CE4C19"/>
    <w:rsid w:val="00CE4D33"/>
    <w:rsid w:val="00CE524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E21"/>
    <w:rsid w:val="00CF2F2C"/>
    <w:rsid w:val="00CF3728"/>
    <w:rsid w:val="00CF39E4"/>
    <w:rsid w:val="00CF3B4E"/>
    <w:rsid w:val="00CF4102"/>
    <w:rsid w:val="00CF427B"/>
    <w:rsid w:val="00CF431C"/>
    <w:rsid w:val="00CF53E6"/>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10488"/>
    <w:rsid w:val="00D10AC0"/>
    <w:rsid w:val="00D10AE2"/>
    <w:rsid w:val="00D10B38"/>
    <w:rsid w:val="00D10C9A"/>
    <w:rsid w:val="00D1164B"/>
    <w:rsid w:val="00D1206A"/>
    <w:rsid w:val="00D1244C"/>
    <w:rsid w:val="00D12CA7"/>
    <w:rsid w:val="00D13110"/>
    <w:rsid w:val="00D13557"/>
    <w:rsid w:val="00D13980"/>
    <w:rsid w:val="00D13B5F"/>
    <w:rsid w:val="00D142C5"/>
    <w:rsid w:val="00D14573"/>
    <w:rsid w:val="00D14BBE"/>
    <w:rsid w:val="00D14BE2"/>
    <w:rsid w:val="00D1565B"/>
    <w:rsid w:val="00D168CB"/>
    <w:rsid w:val="00D16C9C"/>
    <w:rsid w:val="00D16CCC"/>
    <w:rsid w:val="00D16E42"/>
    <w:rsid w:val="00D17D79"/>
    <w:rsid w:val="00D17DF7"/>
    <w:rsid w:val="00D202DF"/>
    <w:rsid w:val="00D20344"/>
    <w:rsid w:val="00D20AB0"/>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FB2"/>
    <w:rsid w:val="00D33758"/>
    <w:rsid w:val="00D34157"/>
    <w:rsid w:val="00D3435A"/>
    <w:rsid w:val="00D34FEE"/>
    <w:rsid w:val="00D352FF"/>
    <w:rsid w:val="00D37062"/>
    <w:rsid w:val="00D3717B"/>
    <w:rsid w:val="00D37816"/>
    <w:rsid w:val="00D37867"/>
    <w:rsid w:val="00D3796A"/>
    <w:rsid w:val="00D40F58"/>
    <w:rsid w:val="00D41076"/>
    <w:rsid w:val="00D41273"/>
    <w:rsid w:val="00D41301"/>
    <w:rsid w:val="00D424F5"/>
    <w:rsid w:val="00D42DA2"/>
    <w:rsid w:val="00D448ED"/>
    <w:rsid w:val="00D4492B"/>
    <w:rsid w:val="00D44C28"/>
    <w:rsid w:val="00D44C57"/>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19D3"/>
    <w:rsid w:val="00D61B6C"/>
    <w:rsid w:val="00D62167"/>
    <w:rsid w:val="00D6237A"/>
    <w:rsid w:val="00D62497"/>
    <w:rsid w:val="00D627F2"/>
    <w:rsid w:val="00D6285E"/>
    <w:rsid w:val="00D6300A"/>
    <w:rsid w:val="00D631CB"/>
    <w:rsid w:val="00D63236"/>
    <w:rsid w:val="00D63288"/>
    <w:rsid w:val="00D637DF"/>
    <w:rsid w:val="00D63F20"/>
    <w:rsid w:val="00D64345"/>
    <w:rsid w:val="00D64807"/>
    <w:rsid w:val="00D6539B"/>
    <w:rsid w:val="00D653BF"/>
    <w:rsid w:val="00D65D42"/>
    <w:rsid w:val="00D65E2A"/>
    <w:rsid w:val="00D6606F"/>
    <w:rsid w:val="00D6763D"/>
    <w:rsid w:val="00D67793"/>
    <w:rsid w:val="00D67848"/>
    <w:rsid w:val="00D67D7C"/>
    <w:rsid w:val="00D67E2C"/>
    <w:rsid w:val="00D703E5"/>
    <w:rsid w:val="00D70841"/>
    <w:rsid w:val="00D713E3"/>
    <w:rsid w:val="00D71C36"/>
    <w:rsid w:val="00D7299D"/>
    <w:rsid w:val="00D73775"/>
    <w:rsid w:val="00D7390C"/>
    <w:rsid w:val="00D74AC8"/>
    <w:rsid w:val="00D74AF1"/>
    <w:rsid w:val="00D75373"/>
    <w:rsid w:val="00D75917"/>
    <w:rsid w:val="00D759E0"/>
    <w:rsid w:val="00D75CEA"/>
    <w:rsid w:val="00D76A6B"/>
    <w:rsid w:val="00D76BA7"/>
    <w:rsid w:val="00D76DB8"/>
    <w:rsid w:val="00D76FD0"/>
    <w:rsid w:val="00D777DF"/>
    <w:rsid w:val="00D7789D"/>
    <w:rsid w:val="00D8049B"/>
    <w:rsid w:val="00D80BBB"/>
    <w:rsid w:val="00D825C6"/>
    <w:rsid w:val="00D825EC"/>
    <w:rsid w:val="00D82671"/>
    <w:rsid w:val="00D82D98"/>
    <w:rsid w:val="00D833C0"/>
    <w:rsid w:val="00D83A2A"/>
    <w:rsid w:val="00D84262"/>
    <w:rsid w:val="00D84827"/>
    <w:rsid w:val="00D84ED2"/>
    <w:rsid w:val="00D853C0"/>
    <w:rsid w:val="00D85886"/>
    <w:rsid w:val="00D85B38"/>
    <w:rsid w:val="00D8689C"/>
    <w:rsid w:val="00D86C1C"/>
    <w:rsid w:val="00D86D18"/>
    <w:rsid w:val="00D87AC6"/>
    <w:rsid w:val="00D87DD8"/>
    <w:rsid w:val="00D901CC"/>
    <w:rsid w:val="00D914AE"/>
    <w:rsid w:val="00D91674"/>
    <w:rsid w:val="00D9187B"/>
    <w:rsid w:val="00D91DCA"/>
    <w:rsid w:val="00D91E20"/>
    <w:rsid w:val="00D92333"/>
    <w:rsid w:val="00D9277E"/>
    <w:rsid w:val="00D936FD"/>
    <w:rsid w:val="00D93D1F"/>
    <w:rsid w:val="00D941EC"/>
    <w:rsid w:val="00D945C9"/>
    <w:rsid w:val="00D94E1D"/>
    <w:rsid w:val="00D95123"/>
    <w:rsid w:val="00D953EE"/>
    <w:rsid w:val="00D95F30"/>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AC1"/>
    <w:rsid w:val="00DA6F35"/>
    <w:rsid w:val="00DA776A"/>
    <w:rsid w:val="00DA7809"/>
    <w:rsid w:val="00DA7D3B"/>
    <w:rsid w:val="00DA7E8D"/>
    <w:rsid w:val="00DA7EA4"/>
    <w:rsid w:val="00DA7EE5"/>
    <w:rsid w:val="00DB07B5"/>
    <w:rsid w:val="00DB091C"/>
    <w:rsid w:val="00DB09D3"/>
    <w:rsid w:val="00DB0DD0"/>
    <w:rsid w:val="00DB11C2"/>
    <w:rsid w:val="00DB144F"/>
    <w:rsid w:val="00DB1BF3"/>
    <w:rsid w:val="00DB219D"/>
    <w:rsid w:val="00DB2D35"/>
    <w:rsid w:val="00DB3664"/>
    <w:rsid w:val="00DB388D"/>
    <w:rsid w:val="00DB3965"/>
    <w:rsid w:val="00DB424A"/>
    <w:rsid w:val="00DB505A"/>
    <w:rsid w:val="00DC0150"/>
    <w:rsid w:val="00DC0E48"/>
    <w:rsid w:val="00DC0FA8"/>
    <w:rsid w:val="00DC1280"/>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A3C"/>
    <w:rsid w:val="00DD0CAB"/>
    <w:rsid w:val="00DD0DA5"/>
    <w:rsid w:val="00DD1103"/>
    <w:rsid w:val="00DD1C2E"/>
    <w:rsid w:val="00DD2143"/>
    <w:rsid w:val="00DD2152"/>
    <w:rsid w:val="00DD2F76"/>
    <w:rsid w:val="00DD3539"/>
    <w:rsid w:val="00DD3926"/>
    <w:rsid w:val="00DD43A6"/>
    <w:rsid w:val="00DD4535"/>
    <w:rsid w:val="00DD483E"/>
    <w:rsid w:val="00DD4FF4"/>
    <w:rsid w:val="00DD57C2"/>
    <w:rsid w:val="00DD5B76"/>
    <w:rsid w:val="00DD5E59"/>
    <w:rsid w:val="00DD6146"/>
    <w:rsid w:val="00DD6784"/>
    <w:rsid w:val="00DD68AC"/>
    <w:rsid w:val="00DD6A0B"/>
    <w:rsid w:val="00DD6B3A"/>
    <w:rsid w:val="00DD6BE5"/>
    <w:rsid w:val="00DD71AD"/>
    <w:rsid w:val="00DD725C"/>
    <w:rsid w:val="00DD75B2"/>
    <w:rsid w:val="00DD78E9"/>
    <w:rsid w:val="00DD7A2A"/>
    <w:rsid w:val="00DE0B92"/>
    <w:rsid w:val="00DE118E"/>
    <w:rsid w:val="00DE17DE"/>
    <w:rsid w:val="00DE2038"/>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3EE"/>
    <w:rsid w:val="00DE73A4"/>
    <w:rsid w:val="00DF0175"/>
    <w:rsid w:val="00DF08A6"/>
    <w:rsid w:val="00DF0B5F"/>
    <w:rsid w:val="00DF10DE"/>
    <w:rsid w:val="00DF11D1"/>
    <w:rsid w:val="00DF2508"/>
    <w:rsid w:val="00DF2519"/>
    <w:rsid w:val="00DF2F35"/>
    <w:rsid w:val="00DF33C1"/>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E00842"/>
    <w:rsid w:val="00E013D8"/>
    <w:rsid w:val="00E014D7"/>
    <w:rsid w:val="00E024E7"/>
    <w:rsid w:val="00E028AD"/>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F32"/>
    <w:rsid w:val="00E14D77"/>
    <w:rsid w:val="00E14F31"/>
    <w:rsid w:val="00E16A6E"/>
    <w:rsid w:val="00E16E81"/>
    <w:rsid w:val="00E170F6"/>
    <w:rsid w:val="00E17B13"/>
    <w:rsid w:val="00E20096"/>
    <w:rsid w:val="00E208EB"/>
    <w:rsid w:val="00E2094D"/>
    <w:rsid w:val="00E20A86"/>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543"/>
    <w:rsid w:val="00E26801"/>
    <w:rsid w:val="00E26CE0"/>
    <w:rsid w:val="00E27733"/>
    <w:rsid w:val="00E277B4"/>
    <w:rsid w:val="00E27B17"/>
    <w:rsid w:val="00E27B2A"/>
    <w:rsid w:val="00E27EC2"/>
    <w:rsid w:val="00E27FE5"/>
    <w:rsid w:val="00E31067"/>
    <w:rsid w:val="00E31B13"/>
    <w:rsid w:val="00E3239D"/>
    <w:rsid w:val="00E3275E"/>
    <w:rsid w:val="00E3276C"/>
    <w:rsid w:val="00E32981"/>
    <w:rsid w:val="00E336FC"/>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CD3"/>
    <w:rsid w:val="00E43D89"/>
    <w:rsid w:val="00E44315"/>
    <w:rsid w:val="00E44472"/>
    <w:rsid w:val="00E452D0"/>
    <w:rsid w:val="00E4610B"/>
    <w:rsid w:val="00E466D4"/>
    <w:rsid w:val="00E47AB4"/>
    <w:rsid w:val="00E50722"/>
    <w:rsid w:val="00E50807"/>
    <w:rsid w:val="00E51118"/>
    <w:rsid w:val="00E51183"/>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372"/>
    <w:rsid w:val="00E60E70"/>
    <w:rsid w:val="00E612CE"/>
    <w:rsid w:val="00E62488"/>
    <w:rsid w:val="00E624DE"/>
    <w:rsid w:val="00E625AC"/>
    <w:rsid w:val="00E6310C"/>
    <w:rsid w:val="00E6330E"/>
    <w:rsid w:val="00E633F0"/>
    <w:rsid w:val="00E636CE"/>
    <w:rsid w:val="00E63E76"/>
    <w:rsid w:val="00E64152"/>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1B20"/>
    <w:rsid w:val="00E723F0"/>
    <w:rsid w:val="00E725D2"/>
    <w:rsid w:val="00E725F1"/>
    <w:rsid w:val="00E727FD"/>
    <w:rsid w:val="00E72A2E"/>
    <w:rsid w:val="00E73C9C"/>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BB3"/>
    <w:rsid w:val="00E842C8"/>
    <w:rsid w:val="00E848E0"/>
    <w:rsid w:val="00E84E1F"/>
    <w:rsid w:val="00E853A5"/>
    <w:rsid w:val="00E85406"/>
    <w:rsid w:val="00E85E25"/>
    <w:rsid w:val="00E868DE"/>
    <w:rsid w:val="00E8690F"/>
    <w:rsid w:val="00E87457"/>
    <w:rsid w:val="00E8745B"/>
    <w:rsid w:val="00E87574"/>
    <w:rsid w:val="00E878A5"/>
    <w:rsid w:val="00E912FE"/>
    <w:rsid w:val="00E93156"/>
    <w:rsid w:val="00E9324C"/>
    <w:rsid w:val="00E94426"/>
    <w:rsid w:val="00E945E0"/>
    <w:rsid w:val="00E94EDA"/>
    <w:rsid w:val="00E955F6"/>
    <w:rsid w:val="00E95C0C"/>
    <w:rsid w:val="00E95E39"/>
    <w:rsid w:val="00E95F53"/>
    <w:rsid w:val="00E96784"/>
    <w:rsid w:val="00E97404"/>
    <w:rsid w:val="00E97853"/>
    <w:rsid w:val="00EA03B9"/>
    <w:rsid w:val="00EA067A"/>
    <w:rsid w:val="00EA0BFF"/>
    <w:rsid w:val="00EA135E"/>
    <w:rsid w:val="00EA1725"/>
    <w:rsid w:val="00EA255E"/>
    <w:rsid w:val="00EA282C"/>
    <w:rsid w:val="00EA284B"/>
    <w:rsid w:val="00EA37E7"/>
    <w:rsid w:val="00EA509C"/>
    <w:rsid w:val="00EA5554"/>
    <w:rsid w:val="00EA5A88"/>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EC8"/>
    <w:rsid w:val="00EB399B"/>
    <w:rsid w:val="00EB3C90"/>
    <w:rsid w:val="00EB3FF5"/>
    <w:rsid w:val="00EB424F"/>
    <w:rsid w:val="00EB4360"/>
    <w:rsid w:val="00EB579F"/>
    <w:rsid w:val="00EB597D"/>
    <w:rsid w:val="00EB5B4B"/>
    <w:rsid w:val="00EB62DA"/>
    <w:rsid w:val="00EB7383"/>
    <w:rsid w:val="00EB760E"/>
    <w:rsid w:val="00EB7AB7"/>
    <w:rsid w:val="00EB7FC3"/>
    <w:rsid w:val="00EC0409"/>
    <w:rsid w:val="00EC08D3"/>
    <w:rsid w:val="00EC1C67"/>
    <w:rsid w:val="00EC1C8D"/>
    <w:rsid w:val="00EC1DCE"/>
    <w:rsid w:val="00EC2A52"/>
    <w:rsid w:val="00EC3033"/>
    <w:rsid w:val="00EC30C4"/>
    <w:rsid w:val="00EC38BD"/>
    <w:rsid w:val="00EC39A3"/>
    <w:rsid w:val="00EC3EF4"/>
    <w:rsid w:val="00EC495F"/>
    <w:rsid w:val="00EC4EFE"/>
    <w:rsid w:val="00EC5358"/>
    <w:rsid w:val="00EC553A"/>
    <w:rsid w:val="00EC587C"/>
    <w:rsid w:val="00EC65B0"/>
    <w:rsid w:val="00EC68F6"/>
    <w:rsid w:val="00EC6F60"/>
    <w:rsid w:val="00EC74D4"/>
    <w:rsid w:val="00ED096A"/>
    <w:rsid w:val="00ED1B47"/>
    <w:rsid w:val="00ED1D1E"/>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94B"/>
    <w:rsid w:val="00ED7C8A"/>
    <w:rsid w:val="00EE050A"/>
    <w:rsid w:val="00EE06FF"/>
    <w:rsid w:val="00EE14D8"/>
    <w:rsid w:val="00EE16E6"/>
    <w:rsid w:val="00EE18C3"/>
    <w:rsid w:val="00EE211F"/>
    <w:rsid w:val="00EE2163"/>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A82"/>
    <w:rsid w:val="00EF049C"/>
    <w:rsid w:val="00EF0AB1"/>
    <w:rsid w:val="00EF1553"/>
    <w:rsid w:val="00EF2B7B"/>
    <w:rsid w:val="00EF3A04"/>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04F"/>
    <w:rsid w:val="00F251DE"/>
    <w:rsid w:val="00F2569D"/>
    <w:rsid w:val="00F2612F"/>
    <w:rsid w:val="00F263CC"/>
    <w:rsid w:val="00F265FE"/>
    <w:rsid w:val="00F26C08"/>
    <w:rsid w:val="00F26DFC"/>
    <w:rsid w:val="00F271EE"/>
    <w:rsid w:val="00F27652"/>
    <w:rsid w:val="00F27DF7"/>
    <w:rsid w:val="00F27F13"/>
    <w:rsid w:val="00F30C94"/>
    <w:rsid w:val="00F30E7F"/>
    <w:rsid w:val="00F30EE8"/>
    <w:rsid w:val="00F31918"/>
    <w:rsid w:val="00F31A1A"/>
    <w:rsid w:val="00F31FEB"/>
    <w:rsid w:val="00F32C4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13A2"/>
    <w:rsid w:val="00F415C2"/>
    <w:rsid w:val="00F41DA7"/>
    <w:rsid w:val="00F423A2"/>
    <w:rsid w:val="00F42A59"/>
    <w:rsid w:val="00F42B94"/>
    <w:rsid w:val="00F436E3"/>
    <w:rsid w:val="00F43A82"/>
    <w:rsid w:val="00F4421A"/>
    <w:rsid w:val="00F44476"/>
    <w:rsid w:val="00F44948"/>
    <w:rsid w:val="00F44ECC"/>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688"/>
    <w:rsid w:val="00F631E5"/>
    <w:rsid w:val="00F634C5"/>
    <w:rsid w:val="00F63ADA"/>
    <w:rsid w:val="00F640F1"/>
    <w:rsid w:val="00F64D17"/>
    <w:rsid w:val="00F6510B"/>
    <w:rsid w:val="00F652AB"/>
    <w:rsid w:val="00F657AB"/>
    <w:rsid w:val="00F65899"/>
    <w:rsid w:val="00F65AEE"/>
    <w:rsid w:val="00F65EA7"/>
    <w:rsid w:val="00F65FF3"/>
    <w:rsid w:val="00F6643F"/>
    <w:rsid w:val="00F66526"/>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31D2"/>
    <w:rsid w:val="00F73B94"/>
    <w:rsid w:val="00F74183"/>
    <w:rsid w:val="00F749BD"/>
    <w:rsid w:val="00F74AC6"/>
    <w:rsid w:val="00F7602E"/>
    <w:rsid w:val="00F774EE"/>
    <w:rsid w:val="00F77555"/>
    <w:rsid w:val="00F77B0C"/>
    <w:rsid w:val="00F77F73"/>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71A7"/>
    <w:rsid w:val="00F8730D"/>
    <w:rsid w:val="00F873CA"/>
    <w:rsid w:val="00F905E7"/>
    <w:rsid w:val="00F90B83"/>
    <w:rsid w:val="00F90CFD"/>
    <w:rsid w:val="00F90D81"/>
    <w:rsid w:val="00F9125F"/>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DC8"/>
    <w:rsid w:val="00F97FEA"/>
    <w:rsid w:val="00FA027F"/>
    <w:rsid w:val="00FA03B1"/>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D95"/>
    <w:rsid w:val="00FB58E7"/>
    <w:rsid w:val="00FB5952"/>
    <w:rsid w:val="00FB5A30"/>
    <w:rsid w:val="00FB5B9D"/>
    <w:rsid w:val="00FB6141"/>
    <w:rsid w:val="00FB6A78"/>
    <w:rsid w:val="00FB6E30"/>
    <w:rsid w:val="00FB71ED"/>
    <w:rsid w:val="00FB73F6"/>
    <w:rsid w:val="00FB7BF3"/>
    <w:rsid w:val="00FC0412"/>
    <w:rsid w:val="00FC0579"/>
    <w:rsid w:val="00FC05D0"/>
    <w:rsid w:val="00FC0EE1"/>
    <w:rsid w:val="00FC1F39"/>
    <w:rsid w:val="00FC2033"/>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993"/>
    <w:rsid w:val="00FC6C5D"/>
    <w:rsid w:val="00FC6E9B"/>
    <w:rsid w:val="00FC7813"/>
    <w:rsid w:val="00FC79AB"/>
    <w:rsid w:val="00FD051B"/>
    <w:rsid w:val="00FD0B46"/>
    <w:rsid w:val="00FD17F0"/>
    <w:rsid w:val="00FD1C0F"/>
    <w:rsid w:val="00FD1D92"/>
    <w:rsid w:val="00FD259B"/>
    <w:rsid w:val="00FD328A"/>
    <w:rsid w:val="00FD39F4"/>
    <w:rsid w:val="00FD3DF8"/>
    <w:rsid w:val="00FD4118"/>
    <w:rsid w:val="00FD423B"/>
    <w:rsid w:val="00FD4505"/>
    <w:rsid w:val="00FD455D"/>
    <w:rsid w:val="00FD48F4"/>
    <w:rsid w:val="00FD5059"/>
    <w:rsid w:val="00FD54FC"/>
    <w:rsid w:val="00FD55DF"/>
    <w:rsid w:val="00FD5C8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F12BD"/>
    <w:rsid w:val="00FF1C86"/>
    <w:rsid w:val="00FF1E7F"/>
    <w:rsid w:val="00FF2486"/>
    <w:rsid w:val="00FF2906"/>
    <w:rsid w:val="00FF297F"/>
    <w:rsid w:val="00FF29AC"/>
    <w:rsid w:val="00FF2E16"/>
    <w:rsid w:val="00FF311D"/>
    <w:rsid w:val="00FF3209"/>
    <w:rsid w:val="00FF333E"/>
    <w:rsid w:val="00FF360B"/>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6594423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krs.ms.gov.pl/web/wyszukiwarka-krs/strona-glowna/"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hyperlink" Target="http://www.os&#243;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aplikacja.ceidg.gov.pl/ceidg/ceidg.public.ui/search.aspx"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13116</Words>
  <Characters>78698</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91631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Justyna Żyrkowska</cp:lastModifiedBy>
  <cp:revision>5</cp:revision>
  <cp:lastPrinted>2023-08-02T06:42:00Z</cp:lastPrinted>
  <dcterms:created xsi:type="dcterms:W3CDTF">2023-09-12T12:08:00Z</dcterms:created>
  <dcterms:modified xsi:type="dcterms:W3CDTF">2023-09-19T11:11:00Z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