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07ED8664" w14:textId="263E1675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2E3469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2E3469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2E3469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2E3469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2E3469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2E3469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2E3469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2E3469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2E3469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1E2AD123" w14:textId="6BA5DF57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7B48330D" w14:textId="77777777" w:rsidR="009B6334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>Skarb Państwa</w:t>
      </w:r>
    </w:p>
    <w:p w14:paraId="1BDB83BE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4F59D9FA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450C3060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7ACE6CA6" w14:textId="7FA8A392" w:rsidR="001D4899" w:rsidRPr="00C82274" w:rsidRDefault="009B6334" w:rsidP="009B633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2E3469">
        <w:tc>
          <w:tcPr>
            <w:tcW w:w="9344" w:type="dxa"/>
          </w:tcPr>
          <w:p w14:paraId="252F135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2E3469">
        <w:tc>
          <w:tcPr>
            <w:tcW w:w="9344" w:type="dxa"/>
          </w:tcPr>
          <w:p w14:paraId="7B1283F6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2E3469">
        <w:tc>
          <w:tcPr>
            <w:tcW w:w="9344" w:type="dxa"/>
          </w:tcPr>
          <w:p w14:paraId="6431EBFD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25CE8F20" w14:textId="390D7566" w:rsidR="00537897" w:rsidRPr="00C82274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00558CC8" w14:textId="77777777" w:rsidR="004C572C" w:rsidRPr="00C82274" w:rsidRDefault="004C572C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1D405BC0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r w:rsidR="00023DA3">
        <w:rPr>
          <w:rFonts w:ascii="Arial" w:hAnsi="Arial" w:cs="Arial"/>
          <w:b/>
          <w:sz w:val="18"/>
          <w:szCs w:val="18"/>
        </w:rPr>
        <w:t>z późn.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28A5CC0" w14:textId="2B6BD0E4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</w:t>
      </w:r>
      <w:r w:rsidR="00371BE5" w:rsidRPr="00F07A92">
        <w:rPr>
          <w:rFonts w:ascii="Arial" w:hAnsi="Arial" w:cs="Arial"/>
          <w:b/>
          <w:bCs/>
          <w:sz w:val="20"/>
        </w:rPr>
        <w:t>______</w:t>
      </w:r>
      <w:r w:rsidRPr="00F07A92">
        <w:rPr>
          <w:rFonts w:ascii="Arial" w:hAnsi="Arial" w:cs="Arial"/>
          <w:b/>
          <w:bCs/>
          <w:sz w:val="20"/>
        </w:rPr>
        <w:t xml:space="preserve">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>(należy wskazać konkretną liczbę dni, np.</w:t>
      </w:r>
      <w:r w:rsidR="00BC78BD" w:rsidRPr="00F07A92">
        <w:rPr>
          <w:rFonts w:ascii="Arial" w:hAnsi="Arial" w:cs="Arial"/>
          <w:b/>
          <w:sz w:val="20"/>
        </w:rPr>
        <w:t xml:space="preserve"> </w:t>
      </w:r>
      <w:r w:rsidR="002107FC">
        <w:rPr>
          <w:rFonts w:ascii="Arial" w:hAnsi="Arial" w:cs="Arial"/>
          <w:b/>
          <w:sz w:val="20"/>
        </w:rPr>
        <w:t>10</w:t>
      </w:r>
      <w:r w:rsidR="00BC78BD" w:rsidRPr="00F07A92">
        <w:rPr>
          <w:rFonts w:ascii="Arial" w:hAnsi="Arial" w:cs="Arial"/>
          <w:b/>
          <w:sz w:val="20"/>
        </w:rPr>
        <w:t>,</w:t>
      </w:r>
      <w:r w:rsidRPr="00F07A92">
        <w:rPr>
          <w:rFonts w:ascii="Arial" w:hAnsi="Arial" w:cs="Arial"/>
          <w:b/>
          <w:sz w:val="20"/>
        </w:rPr>
        <w:t xml:space="preserve"> </w:t>
      </w:r>
      <w:r w:rsidR="00D7734B" w:rsidRPr="00F07A92">
        <w:rPr>
          <w:rFonts w:ascii="Arial" w:hAnsi="Arial" w:cs="Arial"/>
          <w:b/>
          <w:sz w:val="20"/>
        </w:rPr>
        <w:t>1</w:t>
      </w:r>
      <w:r w:rsidR="002107FC">
        <w:rPr>
          <w:rFonts w:ascii="Arial" w:hAnsi="Arial" w:cs="Arial"/>
          <w:b/>
          <w:sz w:val="20"/>
        </w:rPr>
        <w:t>4</w:t>
      </w:r>
      <w:r w:rsidR="006E5F9F" w:rsidRPr="00F07A92">
        <w:rPr>
          <w:rFonts w:ascii="Arial" w:hAnsi="Arial" w:cs="Arial"/>
          <w:b/>
          <w:sz w:val="20"/>
        </w:rPr>
        <w:t xml:space="preserve">, </w:t>
      </w:r>
      <w:r w:rsidR="00237EA6" w:rsidRPr="00F07A92">
        <w:rPr>
          <w:rFonts w:ascii="Arial" w:hAnsi="Arial" w:cs="Arial"/>
          <w:b/>
          <w:sz w:val="20"/>
        </w:rPr>
        <w:t>1</w:t>
      </w:r>
      <w:r w:rsidR="002107FC">
        <w:rPr>
          <w:rFonts w:ascii="Arial" w:hAnsi="Arial" w:cs="Arial"/>
          <w:b/>
          <w:sz w:val="20"/>
        </w:rPr>
        <w:t>7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41153254" w14:textId="5403CD12" w:rsidR="001D4899" w:rsidRPr="00F07A92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</w:t>
      </w:r>
      <w:r w:rsidR="00B441BC" w:rsidRPr="00F07A92">
        <w:rPr>
          <w:rFonts w:ascii="Arial" w:hAnsi="Arial" w:cs="Arial"/>
          <w:b/>
          <w:sz w:val="20"/>
        </w:rPr>
        <w:t>wykonania</w:t>
      </w:r>
      <w:r w:rsidRPr="00F07A92">
        <w:rPr>
          <w:rFonts w:ascii="Arial" w:hAnsi="Arial" w:cs="Arial"/>
          <w:b/>
          <w:sz w:val="20"/>
        </w:rPr>
        <w:t xml:space="preserve"> zamówienia nie może przekroczyć </w:t>
      </w:r>
      <w:r w:rsidR="00237EA6" w:rsidRPr="00F07A92">
        <w:rPr>
          <w:rFonts w:ascii="Arial" w:hAnsi="Arial" w:cs="Arial"/>
          <w:b/>
          <w:sz w:val="20"/>
        </w:rPr>
        <w:t>1</w:t>
      </w:r>
      <w:r w:rsidR="002107FC">
        <w:rPr>
          <w:rFonts w:ascii="Arial" w:hAnsi="Arial" w:cs="Arial"/>
          <w:b/>
          <w:sz w:val="20"/>
        </w:rPr>
        <w:t>7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2229975F" w14:textId="021D7BE0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07A92">
        <w:rPr>
          <w:rFonts w:ascii="Arial" w:hAnsi="Arial" w:cs="Arial"/>
          <w:iCs/>
          <w:sz w:val="20"/>
        </w:rPr>
        <w:t xml:space="preserve">ustawy z dnia 11 września 2019 r. – Prawo zamówień publicznych (t.j. Dz. U. z </w:t>
      </w:r>
      <w:r w:rsidR="00E2327F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>z późn. zm.</w:t>
      </w:r>
      <w:r w:rsidR="003D28E7" w:rsidRPr="00F07A92">
        <w:rPr>
          <w:rFonts w:ascii="Arial" w:hAnsi="Arial" w:cs="Arial"/>
          <w:iCs/>
          <w:sz w:val="20"/>
        </w:rPr>
        <w:t xml:space="preserve">) </w:t>
      </w:r>
      <w:r w:rsidRPr="00F07A92">
        <w:rPr>
          <w:rFonts w:ascii="Arial" w:hAnsi="Arial" w:cs="Arial"/>
          <w:iCs/>
          <w:sz w:val="20"/>
        </w:rPr>
        <w:t>informuję, że wybór mojej oferty:</w:t>
      </w:r>
    </w:p>
    <w:p w14:paraId="30A0D34E" w14:textId="32643F0B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24D72F3B" w14:textId="4AD3617C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D53F129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publicznych </w:t>
      </w:r>
      <w:r w:rsidR="000F0110" w:rsidRPr="00F07A92">
        <w:rPr>
          <w:rFonts w:ascii="Arial" w:hAnsi="Arial" w:cs="Arial"/>
          <w:sz w:val="20"/>
        </w:rPr>
        <w:t xml:space="preserve">(t. j. Dz. U. </w:t>
      </w:r>
      <w:r w:rsidR="00571F91" w:rsidRPr="00F07A92">
        <w:rPr>
          <w:rFonts w:ascii="Arial" w:hAnsi="Arial" w:cs="Arial"/>
          <w:sz w:val="20"/>
        </w:rPr>
        <w:t>z 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974BCB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="000F0110" w:rsidRPr="00F07A92">
        <w:rPr>
          <w:rFonts w:ascii="Arial" w:hAnsi="Arial" w:cs="Arial"/>
          <w:sz w:val="20"/>
        </w:rPr>
        <w:t>)</w:t>
      </w:r>
      <w:r w:rsidR="003D28E7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F07A92">
        <w:rPr>
          <w:rFonts w:ascii="Arial" w:hAnsi="Arial" w:cs="Arial"/>
          <w:sz w:val="20"/>
        </w:rPr>
        <w:t xml:space="preserve">t.j. Dz. U. z </w:t>
      </w:r>
      <w:r w:rsidR="00571F91"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 w:rsidR="006E5F9F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1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C11291" w14:textId="18C30240" w:rsidR="0058750F" w:rsidRDefault="001D4899" w:rsidP="0046130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  <w:r w:rsidRPr="00C82274">
        <w:rPr>
          <w:rFonts w:ascii="Arial" w:hAnsi="Arial" w:cs="Arial"/>
          <w:sz w:val="16"/>
          <w:szCs w:val="16"/>
        </w:rPr>
        <w:t xml:space="preserve">     </w:t>
      </w:r>
    </w:p>
    <w:p w14:paraId="59373D63" w14:textId="373ADDC1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6859F6F9" w14:textId="77777777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23A7EC09" w14:textId="4C98FDD1" w:rsidR="00BE55BD" w:rsidRPr="00C82274" w:rsidRDefault="001D4899" w:rsidP="00461309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sectPr w:rsidR="00BE55BD" w:rsidRPr="00C82274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61FA" w14:textId="77777777" w:rsidR="00E809A4" w:rsidRDefault="00E809A4">
      <w:r>
        <w:separator/>
      </w:r>
    </w:p>
  </w:endnote>
  <w:endnote w:type="continuationSeparator" w:id="0">
    <w:p w14:paraId="1B6BAFDC" w14:textId="77777777" w:rsidR="00E809A4" w:rsidRDefault="00E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5F47C7" w:rsidRPr="002E3D20" w:rsidRDefault="005F47C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5F47C7" w:rsidRDefault="005F4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DBE0" w14:textId="77777777" w:rsidR="00E809A4" w:rsidRDefault="00E809A4">
      <w:r>
        <w:separator/>
      </w:r>
    </w:p>
  </w:footnote>
  <w:footnote w:type="continuationSeparator" w:id="0">
    <w:p w14:paraId="2E669910" w14:textId="77777777" w:rsidR="00E809A4" w:rsidRDefault="00E809A4">
      <w:r>
        <w:continuationSeparator/>
      </w:r>
    </w:p>
  </w:footnote>
  <w:footnote w:id="1">
    <w:p w14:paraId="4444F8F2" w14:textId="77777777" w:rsidR="005F47C7" w:rsidRPr="00C05CAC" w:rsidRDefault="005F47C7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5F47C7" w:rsidRPr="00C05CAC" w:rsidRDefault="005F47C7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5F47C7" w:rsidRDefault="005F47C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4057CE7" w:rsidR="005F47C7" w:rsidRPr="003B3E80" w:rsidRDefault="005F47C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218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6849CB8"/>
    <w:lvl w:ilvl="0" w:tplc="A6F4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DB920C58"/>
    <w:lvl w:ilvl="0" w:tplc="0B122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0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07A64AC"/>
    <w:multiLevelType w:val="hybridMultilevel"/>
    <w:tmpl w:val="12B07152"/>
    <w:lvl w:ilvl="0" w:tplc="E402A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10726E5"/>
    <w:multiLevelType w:val="hybridMultilevel"/>
    <w:tmpl w:val="AA76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47DAB"/>
    <w:multiLevelType w:val="hybridMultilevel"/>
    <w:tmpl w:val="077095BA"/>
    <w:lvl w:ilvl="0" w:tplc="69D4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647113D"/>
    <w:multiLevelType w:val="hybridMultilevel"/>
    <w:tmpl w:val="243C8B92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7714B"/>
    <w:multiLevelType w:val="hybridMultilevel"/>
    <w:tmpl w:val="31AC0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FE7F12"/>
    <w:multiLevelType w:val="hybridMultilevel"/>
    <w:tmpl w:val="334C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8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9D030D0"/>
    <w:multiLevelType w:val="hybridMultilevel"/>
    <w:tmpl w:val="3A960DC0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8108C4"/>
    <w:multiLevelType w:val="hybridMultilevel"/>
    <w:tmpl w:val="EF5C4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91281"/>
    <w:multiLevelType w:val="hybridMultilevel"/>
    <w:tmpl w:val="C86C86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08496">
    <w:abstractNumId w:val="85"/>
  </w:num>
  <w:num w:numId="2" w16cid:durableId="1925607697">
    <w:abstractNumId w:val="41"/>
  </w:num>
  <w:num w:numId="3" w16cid:durableId="192235168">
    <w:abstractNumId w:val="87"/>
  </w:num>
  <w:num w:numId="4" w16cid:durableId="1860855977">
    <w:abstractNumId w:val="82"/>
  </w:num>
  <w:num w:numId="5" w16cid:durableId="576675135">
    <w:abstractNumId w:val="95"/>
  </w:num>
  <w:num w:numId="6" w16cid:durableId="1854954530">
    <w:abstractNumId w:val="15"/>
  </w:num>
  <w:num w:numId="7" w16cid:durableId="1035695000">
    <w:abstractNumId w:val="62"/>
  </w:num>
  <w:num w:numId="8" w16cid:durableId="16396024">
    <w:abstractNumId w:val="47"/>
  </w:num>
  <w:num w:numId="9" w16cid:durableId="627780311">
    <w:abstractNumId w:val="13"/>
  </w:num>
  <w:num w:numId="10" w16cid:durableId="499005683">
    <w:abstractNumId w:val="74"/>
  </w:num>
  <w:num w:numId="11" w16cid:durableId="1505853055">
    <w:abstractNumId w:val="19"/>
  </w:num>
  <w:num w:numId="12" w16cid:durableId="1257132012">
    <w:abstractNumId w:val="91"/>
  </w:num>
  <w:num w:numId="13" w16cid:durableId="998922748">
    <w:abstractNumId w:val="28"/>
  </w:num>
  <w:num w:numId="14" w16cid:durableId="1173837333">
    <w:abstractNumId w:val="71"/>
  </w:num>
  <w:num w:numId="15" w16cid:durableId="1197235403">
    <w:abstractNumId w:val="94"/>
  </w:num>
  <w:num w:numId="16" w16cid:durableId="1942638924">
    <w:abstractNumId w:val="35"/>
  </w:num>
  <w:num w:numId="17" w16cid:durableId="1723866571">
    <w:abstractNumId w:val="73"/>
  </w:num>
  <w:num w:numId="18" w16cid:durableId="921640111">
    <w:abstractNumId w:val="70"/>
  </w:num>
  <w:num w:numId="19" w16cid:durableId="1468233497">
    <w:abstractNumId w:val="25"/>
  </w:num>
  <w:num w:numId="20" w16cid:durableId="1327825308">
    <w:abstractNumId w:val="33"/>
  </w:num>
  <w:num w:numId="21" w16cid:durableId="1034892479">
    <w:abstractNumId w:val="20"/>
  </w:num>
  <w:num w:numId="22" w16cid:durableId="1049722428">
    <w:abstractNumId w:val="37"/>
  </w:num>
  <w:num w:numId="23" w16cid:durableId="1853832586">
    <w:abstractNumId w:val="65"/>
  </w:num>
  <w:num w:numId="24" w16cid:durableId="1422795212">
    <w:abstractNumId w:val="78"/>
  </w:num>
  <w:num w:numId="25" w16cid:durableId="1072048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8914064">
    <w:abstractNumId w:val="39"/>
  </w:num>
  <w:num w:numId="27" w16cid:durableId="1692534804">
    <w:abstractNumId w:val="60"/>
  </w:num>
  <w:num w:numId="28" w16cid:durableId="628126836">
    <w:abstractNumId w:val="24"/>
  </w:num>
  <w:num w:numId="29" w16cid:durableId="557515901">
    <w:abstractNumId w:val="22"/>
  </w:num>
  <w:num w:numId="30" w16cid:durableId="1218666652">
    <w:abstractNumId w:val="30"/>
  </w:num>
  <w:num w:numId="31" w16cid:durableId="1253974015">
    <w:abstractNumId w:val="52"/>
  </w:num>
  <w:num w:numId="32" w16cid:durableId="184445960">
    <w:abstractNumId w:val="12"/>
  </w:num>
  <w:num w:numId="33" w16cid:durableId="1931505301">
    <w:abstractNumId w:val="40"/>
  </w:num>
  <w:num w:numId="34" w16cid:durableId="1759016394">
    <w:abstractNumId w:val="26"/>
  </w:num>
  <w:num w:numId="35" w16cid:durableId="768936203">
    <w:abstractNumId w:val="92"/>
  </w:num>
  <w:num w:numId="36" w16cid:durableId="764426315">
    <w:abstractNumId w:val="27"/>
  </w:num>
  <w:num w:numId="37" w16cid:durableId="526338604">
    <w:abstractNumId w:val="36"/>
  </w:num>
  <w:num w:numId="38" w16cid:durableId="2104453445">
    <w:abstractNumId w:val="51"/>
  </w:num>
  <w:num w:numId="39" w16cid:durableId="1382443216">
    <w:abstractNumId w:val="67"/>
  </w:num>
  <w:num w:numId="40" w16cid:durableId="960460780">
    <w:abstractNumId w:val="56"/>
  </w:num>
  <w:num w:numId="41" w16cid:durableId="449588354">
    <w:abstractNumId w:val="68"/>
  </w:num>
  <w:num w:numId="42" w16cid:durableId="936451320">
    <w:abstractNumId w:val="84"/>
  </w:num>
  <w:num w:numId="43" w16cid:durableId="333802044">
    <w:abstractNumId w:val="89"/>
  </w:num>
  <w:num w:numId="44" w16cid:durableId="2009214372">
    <w:abstractNumId w:val="31"/>
  </w:num>
  <w:num w:numId="45" w16cid:durableId="826439552">
    <w:abstractNumId w:val="53"/>
  </w:num>
  <w:num w:numId="46" w16cid:durableId="211624097">
    <w:abstractNumId w:val="23"/>
  </w:num>
  <w:num w:numId="47" w16cid:durableId="1072507721">
    <w:abstractNumId w:val="55"/>
  </w:num>
  <w:num w:numId="48" w16cid:durableId="1014309798">
    <w:abstractNumId w:val="54"/>
  </w:num>
  <w:num w:numId="49" w16cid:durableId="1668288439">
    <w:abstractNumId w:val="50"/>
  </w:num>
  <w:num w:numId="50" w16cid:durableId="1088580929">
    <w:abstractNumId w:val="34"/>
  </w:num>
  <w:num w:numId="51" w16cid:durableId="845942309">
    <w:abstractNumId w:val="88"/>
  </w:num>
  <w:num w:numId="52" w16cid:durableId="1448113753">
    <w:abstractNumId w:val="32"/>
  </w:num>
  <w:num w:numId="53" w16cid:durableId="364790384">
    <w:abstractNumId w:val="38"/>
  </w:num>
  <w:num w:numId="54" w16cid:durableId="128524604">
    <w:abstractNumId w:val="59"/>
  </w:num>
  <w:num w:numId="55" w16cid:durableId="1163467237">
    <w:abstractNumId w:val="57"/>
  </w:num>
  <w:num w:numId="56" w16cid:durableId="149100546">
    <w:abstractNumId w:val="58"/>
  </w:num>
  <w:num w:numId="57" w16cid:durableId="1632055633">
    <w:abstractNumId w:val="16"/>
  </w:num>
  <w:num w:numId="58" w16cid:durableId="11929135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6920241">
    <w:abstractNumId w:val="75"/>
  </w:num>
  <w:num w:numId="60" w16cid:durableId="1528833504">
    <w:abstractNumId w:val="77"/>
  </w:num>
  <w:num w:numId="61" w16cid:durableId="1902251789">
    <w:abstractNumId w:val="18"/>
  </w:num>
  <w:num w:numId="62" w16cid:durableId="1044670708">
    <w:abstractNumId w:val="49"/>
  </w:num>
  <w:num w:numId="63" w16cid:durableId="1371565490">
    <w:abstractNumId w:val="90"/>
  </w:num>
  <w:num w:numId="64" w16cid:durableId="1598319445">
    <w:abstractNumId w:val="14"/>
  </w:num>
  <w:num w:numId="65" w16cid:durableId="1769807796">
    <w:abstractNumId w:val="72"/>
  </w:num>
  <w:num w:numId="66" w16cid:durableId="589847380">
    <w:abstractNumId w:val="48"/>
  </w:num>
  <w:num w:numId="67" w16cid:durableId="803548593">
    <w:abstractNumId w:val="63"/>
  </w:num>
  <w:num w:numId="68" w16cid:durableId="98836004">
    <w:abstractNumId w:val="29"/>
  </w:num>
  <w:num w:numId="69" w16cid:durableId="1682926593">
    <w:abstractNumId w:val="81"/>
  </w:num>
  <w:num w:numId="70" w16cid:durableId="1095246500">
    <w:abstractNumId w:val="69"/>
  </w:num>
  <w:num w:numId="71" w16cid:durableId="540887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62284978">
    <w:abstractNumId w:val="21"/>
  </w:num>
  <w:num w:numId="73" w16cid:durableId="9997710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90383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984827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11775557">
    <w:abstractNumId w:val="86"/>
  </w:num>
  <w:num w:numId="77" w16cid:durableId="299387261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99650782">
    <w:abstractNumId w:val="43"/>
  </w:num>
  <w:num w:numId="79" w16cid:durableId="777678252">
    <w:abstractNumId w:val="46"/>
  </w:num>
  <w:num w:numId="80" w16cid:durableId="413405767">
    <w:abstractNumId w:val="83"/>
  </w:num>
  <w:num w:numId="81" w16cid:durableId="35744524">
    <w:abstractNumId w:val="6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EDC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136E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A3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9D1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722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309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A38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C6DC9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3899"/>
    <w:rsid w:val="005F47C7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219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2274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2F4D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15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A6C"/>
    <w:rsid w:val="009775D2"/>
    <w:rsid w:val="00977730"/>
    <w:rsid w:val="009777B0"/>
    <w:rsid w:val="009805F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47235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55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AE1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3DFC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3E8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A47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6463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09A4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3A5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3FF4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436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120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1D1E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3A50-AA6F-41CE-8A2A-3F7457E7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925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7107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11</cp:revision>
  <cp:lastPrinted>2022-06-24T09:48:00Z</cp:lastPrinted>
  <dcterms:created xsi:type="dcterms:W3CDTF">2023-05-05T10:02:00Z</dcterms:created>
  <dcterms:modified xsi:type="dcterms:W3CDTF">2023-05-10T08:22:00Z</dcterms:modified>
</cp:coreProperties>
</file>