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DDFD0" w14:textId="77777777" w:rsidR="007734DC" w:rsidRPr="00C0033B" w:rsidRDefault="007734DC" w:rsidP="00940E71">
      <w:pPr>
        <w:tabs>
          <w:tab w:val="clear" w:pos="0"/>
        </w:tabs>
        <w:jc w:val="right"/>
        <w:rPr>
          <w:szCs w:val="24"/>
        </w:rPr>
      </w:pPr>
      <w:r w:rsidRPr="00C0033B">
        <w:rPr>
          <w:b/>
          <w:bCs/>
          <w:szCs w:val="24"/>
        </w:rPr>
        <w:t xml:space="preserve">Załącznik nr </w:t>
      </w:r>
      <w:r w:rsidR="00D6231F">
        <w:rPr>
          <w:b/>
          <w:bCs/>
          <w:szCs w:val="24"/>
        </w:rPr>
        <w:t>3</w:t>
      </w:r>
      <w:r w:rsidR="00F62EE7">
        <w:rPr>
          <w:b/>
          <w:bCs/>
          <w:szCs w:val="24"/>
        </w:rPr>
        <w:t xml:space="preserve"> do SWZ</w:t>
      </w:r>
    </w:p>
    <w:p w14:paraId="7C5FFAB0" w14:textId="77777777" w:rsidR="007734DC" w:rsidRPr="00C0033B" w:rsidRDefault="007734DC" w:rsidP="00940E71">
      <w:pPr>
        <w:pStyle w:val="Tytu"/>
        <w:tabs>
          <w:tab w:val="clear" w:pos="0"/>
        </w:tabs>
        <w:rPr>
          <w:sz w:val="24"/>
          <w:szCs w:val="24"/>
        </w:rPr>
      </w:pPr>
    </w:p>
    <w:p w14:paraId="092120C3" w14:textId="1E3A6D35" w:rsidR="007734DC" w:rsidRPr="00C0033B" w:rsidRDefault="007734DC" w:rsidP="00940E71">
      <w:pPr>
        <w:pStyle w:val="Tytu"/>
        <w:tabs>
          <w:tab w:val="clear" w:pos="0"/>
        </w:tabs>
        <w:rPr>
          <w:b w:val="0"/>
          <w:bCs w:val="0"/>
          <w:i/>
          <w:iCs/>
          <w:sz w:val="24"/>
          <w:szCs w:val="24"/>
        </w:rPr>
      </w:pPr>
      <w:r w:rsidRPr="00C0033B">
        <w:rPr>
          <w:sz w:val="24"/>
          <w:szCs w:val="24"/>
        </w:rPr>
        <w:t xml:space="preserve"> Umowa nr </w:t>
      </w:r>
      <w:r w:rsidR="00365AF7">
        <w:rPr>
          <w:sz w:val="24"/>
          <w:szCs w:val="24"/>
        </w:rPr>
        <w:t>5</w:t>
      </w:r>
      <w:r w:rsidR="00A3508F" w:rsidRPr="00C0033B">
        <w:rPr>
          <w:sz w:val="24"/>
          <w:szCs w:val="24"/>
        </w:rPr>
        <w:t>/</w:t>
      </w:r>
      <w:r w:rsidRPr="00C0033B">
        <w:rPr>
          <w:sz w:val="24"/>
          <w:szCs w:val="24"/>
        </w:rPr>
        <w:t>D/</w:t>
      </w:r>
      <w:proofErr w:type="spellStart"/>
      <w:r w:rsidRPr="00C0033B">
        <w:rPr>
          <w:sz w:val="24"/>
          <w:szCs w:val="24"/>
        </w:rPr>
        <w:t>Kw</w:t>
      </w:r>
      <w:proofErr w:type="spellEnd"/>
      <w:r w:rsidRPr="00C0033B">
        <w:rPr>
          <w:sz w:val="24"/>
          <w:szCs w:val="24"/>
        </w:rPr>
        <w:t>/</w:t>
      </w:r>
      <w:r w:rsidR="002A25AD" w:rsidRPr="00C0033B">
        <w:rPr>
          <w:sz w:val="24"/>
          <w:szCs w:val="24"/>
        </w:rPr>
        <w:t>2</w:t>
      </w:r>
      <w:r w:rsidR="00245E65">
        <w:rPr>
          <w:sz w:val="24"/>
          <w:szCs w:val="24"/>
        </w:rPr>
        <w:t>4</w:t>
      </w:r>
    </w:p>
    <w:p w14:paraId="56F27ED4" w14:textId="77777777" w:rsidR="007734DC" w:rsidRPr="00C0033B" w:rsidRDefault="007734DC" w:rsidP="00940E71">
      <w:pPr>
        <w:pStyle w:val="Tytu"/>
        <w:tabs>
          <w:tab w:val="clear" w:pos="0"/>
        </w:tabs>
        <w:rPr>
          <w:b w:val="0"/>
          <w:bCs w:val="0"/>
          <w:i/>
          <w:iCs/>
          <w:sz w:val="24"/>
          <w:szCs w:val="24"/>
        </w:rPr>
      </w:pPr>
    </w:p>
    <w:p w14:paraId="2FF86861" w14:textId="77777777" w:rsidR="007734DC" w:rsidRPr="00C0033B" w:rsidRDefault="007734DC" w:rsidP="00940E71">
      <w:pPr>
        <w:pStyle w:val="Tytu"/>
        <w:tabs>
          <w:tab w:val="clear" w:pos="0"/>
        </w:tabs>
        <w:rPr>
          <w:b w:val="0"/>
          <w:bCs w:val="0"/>
          <w:sz w:val="24"/>
          <w:szCs w:val="24"/>
        </w:rPr>
      </w:pPr>
      <w:r w:rsidRPr="00C0033B">
        <w:rPr>
          <w:b w:val="0"/>
          <w:bCs w:val="0"/>
          <w:i/>
          <w:iCs/>
          <w:sz w:val="24"/>
          <w:szCs w:val="24"/>
        </w:rPr>
        <w:t>WZÓR</w:t>
      </w:r>
    </w:p>
    <w:p w14:paraId="67C91126" w14:textId="0BB86F11" w:rsidR="007734DC" w:rsidRDefault="007734DC" w:rsidP="00940E71">
      <w:pPr>
        <w:pStyle w:val="Tytu"/>
        <w:tabs>
          <w:tab w:val="clear" w:pos="0"/>
        </w:tabs>
        <w:rPr>
          <w:b w:val="0"/>
          <w:bCs w:val="0"/>
          <w:sz w:val="24"/>
          <w:szCs w:val="24"/>
        </w:rPr>
      </w:pPr>
      <w:r w:rsidRPr="00C0033B">
        <w:rPr>
          <w:b w:val="0"/>
          <w:bCs w:val="0"/>
          <w:sz w:val="24"/>
          <w:szCs w:val="24"/>
        </w:rPr>
        <w:t>zawarta w dniu.........................................20</w:t>
      </w:r>
      <w:r w:rsidR="002A25AD" w:rsidRPr="00C0033B">
        <w:rPr>
          <w:b w:val="0"/>
          <w:bCs w:val="0"/>
          <w:sz w:val="24"/>
          <w:szCs w:val="24"/>
        </w:rPr>
        <w:t>2</w:t>
      </w:r>
      <w:r w:rsidR="00245E65">
        <w:rPr>
          <w:b w:val="0"/>
          <w:bCs w:val="0"/>
          <w:sz w:val="24"/>
          <w:szCs w:val="24"/>
        </w:rPr>
        <w:t>4</w:t>
      </w:r>
      <w:r w:rsidRPr="00C0033B">
        <w:rPr>
          <w:b w:val="0"/>
          <w:bCs w:val="0"/>
          <w:sz w:val="24"/>
          <w:szCs w:val="24"/>
        </w:rPr>
        <w:t xml:space="preserve"> roku</w:t>
      </w:r>
    </w:p>
    <w:p w14:paraId="27A3DCB0" w14:textId="77777777" w:rsidR="00940E71" w:rsidRPr="00940E71" w:rsidRDefault="00940E71" w:rsidP="00940E71">
      <w:pPr>
        <w:pStyle w:val="Podtytu"/>
        <w:tabs>
          <w:tab w:val="clear" w:pos="0"/>
        </w:tabs>
        <w:spacing w:before="0"/>
        <w:jc w:val="left"/>
      </w:pPr>
    </w:p>
    <w:p w14:paraId="54560568" w14:textId="77777777" w:rsidR="007734DC" w:rsidRPr="00C0033B" w:rsidRDefault="00940E71" w:rsidP="00940E71">
      <w:pPr>
        <w:tabs>
          <w:tab w:val="clear" w:pos="0"/>
        </w:tabs>
        <w:spacing w:line="276" w:lineRule="auto"/>
        <w:jc w:val="both"/>
        <w:rPr>
          <w:szCs w:val="24"/>
        </w:rPr>
      </w:pPr>
      <w:r>
        <w:rPr>
          <w:b/>
          <w:bCs/>
          <w:szCs w:val="24"/>
        </w:rPr>
        <w:t>p</w:t>
      </w:r>
      <w:r w:rsidR="007734DC" w:rsidRPr="00C0033B">
        <w:rPr>
          <w:b/>
          <w:bCs/>
          <w:szCs w:val="24"/>
        </w:rPr>
        <w:t>omiędzy:</w:t>
      </w:r>
    </w:p>
    <w:p w14:paraId="031A4CD6" w14:textId="77777777" w:rsidR="007734DC" w:rsidRPr="00C0033B" w:rsidRDefault="007734DC" w:rsidP="00940E71">
      <w:pPr>
        <w:tabs>
          <w:tab w:val="clear" w:pos="0"/>
        </w:tabs>
        <w:spacing w:line="276" w:lineRule="auto"/>
        <w:jc w:val="both"/>
        <w:rPr>
          <w:szCs w:val="24"/>
        </w:rPr>
      </w:pPr>
      <w:r w:rsidRPr="00C0033B">
        <w:rPr>
          <w:szCs w:val="24"/>
        </w:rPr>
        <w:t>...........................</w:t>
      </w:r>
      <w:r w:rsidR="00F62EE7">
        <w:rPr>
          <w:szCs w:val="24"/>
        </w:rPr>
        <w:t>.....</w:t>
      </w:r>
      <w:r w:rsidRPr="00C0033B">
        <w:rPr>
          <w:szCs w:val="24"/>
        </w:rPr>
        <w:t>.......................,</w:t>
      </w:r>
      <w:r w:rsidR="00940E71">
        <w:rPr>
          <w:szCs w:val="24"/>
        </w:rPr>
        <w:t xml:space="preserve"> </w:t>
      </w:r>
      <w:r w:rsidRPr="00C0033B">
        <w:rPr>
          <w:szCs w:val="24"/>
        </w:rPr>
        <w:t>NIP</w:t>
      </w:r>
      <w:r w:rsidR="00940E71">
        <w:rPr>
          <w:szCs w:val="24"/>
        </w:rPr>
        <w:t xml:space="preserve"> </w:t>
      </w:r>
      <w:r w:rsidRPr="00C0033B">
        <w:rPr>
          <w:szCs w:val="24"/>
        </w:rPr>
        <w:t>............................................., zwaną w dalszej części umowy „Wykonawcą”, którą</w:t>
      </w:r>
      <w:r w:rsidR="00244EB4" w:rsidRPr="00C0033B">
        <w:rPr>
          <w:szCs w:val="24"/>
        </w:rPr>
        <w:t xml:space="preserve"> </w:t>
      </w:r>
      <w:r w:rsidRPr="00C0033B">
        <w:rPr>
          <w:szCs w:val="24"/>
        </w:rPr>
        <w:t>reprezentuje:</w:t>
      </w:r>
      <w:r w:rsidR="00940E71">
        <w:rPr>
          <w:szCs w:val="24"/>
        </w:rPr>
        <w:t xml:space="preserve"> </w:t>
      </w:r>
      <w:r w:rsidRPr="00C0033B">
        <w:rPr>
          <w:szCs w:val="24"/>
        </w:rPr>
        <w:t>............................................................................</w:t>
      </w:r>
      <w:r w:rsidR="00940E71">
        <w:rPr>
          <w:szCs w:val="24"/>
        </w:rPr>
        <w:t>.................................,</w:t>
      </w:r>
    </w:p>
    <w:p w14:paraId="2302705B" w14:textId="77777777" w:rsidR="00940E71" w:rsidRDefault="007734DC" w:rsidP="00360644">
      <w:pPr>
        <w:tabs>
          <w:tab w:val="clear" w:pos="0"/>
        </w:tabs>
        <w:spacing w:line="276" w:lineRule="auto"/>
        <w:jc w:val="both"/>
        <w:rPr>
          <w:szCs w:val="24"/>
        </w:rPr>
      </w:pPr>
      <w:r w:rsidRPr="00C0033B">
        <w:rPr>
          <w:szCs w:val="24"/>
        </w:rPr>
        <w:t>a</w:t>
      </w:r>
      <w:r w:rsidR="003E0343" w:rsidRPr="00C0033B">
        <w:rPr>
          <w:szCs w:val="24"/>
        </w:rPr>
        <w:t xml:space="preserve"> </w:t>
      </w:r>
      <w:r w:rsidR="003E0343" w:rsidRPr="00C0033B">
        <w:rPr>
          <w:b/>
          <w:bCs/>
          <w:szCs w:val="24"/>
        </w:rPr>
        <w:t>Skarbem Państwa</w:t>
      </w:r>
      <w:r w:rsidR="003E0343" w:rsidRPr="00C0033B">
        <w:rPr>
          <w:szCs w:val="24"/>
        </w:rPr>
        <w:t xml:space="preserve"> - </w:t>
      </w:r>
      <w:r w:rsidRPr="00C0033B">
        <w:rPr>
          <w:b/>
          <w:bCs/>
          <w:szCs w:val="24"/>
        </w:rPr>
        <w:t>Aresztem Śledczym w Krakowie,</w:t>
      </w:r>
      <w:r w:rsidRPr="00C0033B">
        <w:rPr>
          <w:szCs w:val="24"/>
        </w:rPr>
        <w:t xml:space="preserve"> ul. Montelupich 7</w:t>
      </w:r>
      <w:r w:rsidR="00DD0934">
        <w:rPr>
          <w:szCs w:val="24"/>
        </w:rPr>
        <w:t>, 31-155 Kraków,</w:t>
      </w:r>
    </w:p>
    <w:p w14:paraId="2F9D18E5" w14:textId="77777777" w:rsidR="00940E71" w:rsidRDefault="00DD0934" w:rsidP="00360644">
      <w:pPr>
        <w:tabs>
          <w:tab w:val="clear" w:pos="0"/>
        </w:tabs>
        <w:spacing w:line="276" w:lineRule="auto"/>
        <w:jc w:val="both"/>
        <w:rPr>
          <w:b/>
          <w:bCs/>
          <w:szCs w:val="24"/>
        </w:rPr>
      </w:pPr>
      <w:r>
        <w:rPr>
          <w:szCs w:val="24"/>
        </w:rPr>
        <w:t>NIP: 676-11-14-051</w:t>
      </w:r>
      <w:r w:rsidR="00925293">
        <w:rPr>
          <w:szCs w:val="24"/>
        </w:rPr>
        <w:t xml:space="preserve"> </w:t>
      </w:r>
      <w:r w:rsidR="007734DC" w:rsidRPr="00C0033B">
        <w:rPr>
          <w:szCs w:val="24"/>
        </w:rPr>
        <w:t xml:space="preserve">zwanym dalej </w:t>
      </w:r>
      <w:r w:rsidR="00F62EE7">
        <w:rPr>
          <w:szCs w:val="24"/>
        </w:rPr>
        <w:t>„</w:t>
      </w:r>
      <w:r w:rsidR="007734DC" w:rsidRPr="00C0033B">
        <w:rPr>
          <w:szCs w:val="24"/>
        </w:rPr>
        <w:t>Zamawiającym</w:t>
      </w:r>
      <w:r w:rsidR="00F62EE7">
        <w:rPr>
          <w:szCs w:val="24"/>
        </w:rPr>
        <w:t xml:space="preserve">” </w:t>
      </w:r>
      <w:r w:rsidR="007734DC" w:rsidRPr="00C0033B">
        <w:rPr>
          <w:b/>
          <w:bCs/>
          <w:szCs w:val="24"/>
        </w:rPr>
        <w:t>reprezentowanym</w:t>
      </w:r>
      <w:r w:rsidR="00B04108">
        <w:rPr>
          <w:b/>
          <w:bCs/>
          <w:szCs w:val="24"/>
        </w:rPr>
        <w:t xml:space="preserve"> </w:t>
      </w:r>
      <w:r w:rsidR="007734DC" w:rsidRPr="00C0033B">
        <w:rPr>
          <w:b/>
          <w:bCs/>
          <w:szCs w:val="24"/>
        </w:rPr>
        <w:t>przez:</w:t>
      </w:r>
    </w:p>
    <w:p w14:paraId="38D0DEC3" w14:textId="77777777" w:rsidR="007734DC" w:rsidRDefault="00F62EE7" w:rsidP="00360644">
      <w:pPr>
        <w:tabs>
          <w:tab w:val="clear" w:pos="0"/>
        </w:tabs>
        <w:spacing w:line="276" w:lineRule="auto"/>
        <w:jc w:val="both"/>
        <w:rPr>
          <w:b/>
          <w:kern w:val="0"/>
          <w:szCs w:val="24"/>
        </w:rPr>
      </w:pPr>
      <w:r w:rsidRPr="003E1B3C">
        <w:rPr>
          <w:b/>
          <w:szCs w:val="24"/>
        </w:rPr>
        <w:t>Dyrektora Aresztu Śledczego w Krakowie – ppłk</w:t>
      </w:r>
      <w:r w:rsidR="00940E71">
        <w:rPr>
          <w:b/>
          <w:szCs w:val="24"/>
        </w:rPr>
        <w:t>.</w:t>
      </w:r>
      <w:r w:rsidRPr="003E1B3C">
        <w:rPr>
          <w:b/>
          <w:szCs w:val="24"/>
        </w:rPr>
        <w:t xml:space="preserve"> </w:t>
      </w:r>
      <w:r>
        <w:rPr>
          <w:b/>
          <w:kern w:val="0"/>
          <w:szCs w:val="24"/>
        </w:rPr>
        <w:t>Zbigniew</w:t>
      </w:r>
      <w:r w:rsidR="00940E71">
        <w:rPr>
          <w:b/>
          <w:kern w:val="0"/>
          <w:szCs w:val="24"/>
        </w:rPr>
        <w:t xml:space="preserve">a </w:t>
      </w:r>
      <w:proofErr w:type="spellStart"/>
      <w:r w:rsidR="00940E71">
        <w:rPr>
          <w:b/>
          <w:kern w:val="0"/>
          <w:szCs w:val="24"/>
        </w:rPr>
        <w:t>Zadorę</w:t>
      </w:r>
      <w:proofErr w:type="spellEnd"/>
      <w:r w:rsidR="00940E71">
        <w:rPr>
          <w:b/>
          <w:kern w:val="0"/>
          <w:szCs w:val="24"/>
        </w:rPr>
        <w:t>.</w:t>
      </w:r>
    </w:p>
    <w:p w14:paraId="3FFEA2F3" w14:textId="77777777" w:rsidR="00940E71" w:rsidRPr="00C0033B" w:rsidRDefault="00940E71" w:rsidP="00360644">
      <w:pPr>
        <w:tabs>
          <w:tab w:val="clear" w:pos="0"/>
        </w:tabs>
        <w:spacing w:line="276" w:lineRule="auto"/>
        <w:jc w:val="both"/>
        <w:rPr>
          <w:b/>
          <w:bCs/>
          <w:szCs w:val="24"/>
        </w:rPr>
      </w:pPr>
    </w:p>
    <w:p w14:paraId="26BE2264" w14:textId="77777777" w:rsidR="007734DC" w:rsidRPr="00C0033B" w:rsidRDefault="007734DC" w:rsidP="00360644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 xml:space="preserve">§ 1 </w:t>
      </w:r>
    </w:p>
    <w:p w14:paraId="673A0F32" w14:textId="77777777" w:rsidR="00940E71" w:rsidRDefault="007734DC" w:rsidP="008E4F79">
      <w:pPr>
        <w:numPr>
          <w:ilvl w:val="0"/>
          <w:numId w:val="3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C0033B">
        <w:rPr>
          <w:szCs w:val="24"/>
        </w:rPr>
        <w:t>Wynagrodzenie całkowite wykonawcy wynosi brutto: …...</w:t>
      </w:r>
      <w:r w:rsidR="003678AA" w:rsidRPr="00C0033B">
        <w:rPr>
          <w:szCs w:val="24"/>
        </w:rPr>
        <w:t>...................................</w:t>
      </w:r>
      <w:r w:rsidRPr="00C0033B">
        <w:rPr>
          <w:szCs w:val="24"/>
        </w:rPr>
        <w:t>..............</w:t>
      </w:r>
      <w:r w:rsidR="00940E71">
        <w:rPr>
          <w:szCs w:val="24"/>
        </w:rPr>
        <w:t xml:space="preserve"> </w:t>
      </w:r>
      <w:r w:rsidRPr="00C0033B">
        <w:rPr>
          <w:szCs w:val="24"/>
        </w:rPr>
        <w:t>zł</w:t>
      </w:r>
    </w:p>
    <w:p w14:paraId="3965EC32" w14:textId="77777777" w:rsidR="007734DC" w:rsidRPr="00C0033B" w:rsidRDefault="007734DC" w:rsidP="00940E71">
      <w:p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C0033B">
        <w:rPr>
          <w:szCs w:val="24"/>
        </w:rPr>
        <w:t>(słownie</w:t>
      </w:r>
      <w:r w:rsidR="00940E71">
        <w:rPr>
          <w:szCs w:val="24"/>
        </w:rPr>
        <w:t xml:space="preserve"> </w:t>
      </w:r>
      <w:r w:rsidRPr="00C0033B">
        <w:rPr>
          <w:szCs w:val="24"/>
        </w:rPr>
        <w:t>...................................).</w:t>
      </w:r>
    </w:p>
    <w:p w14:paraId="16231DBF" w14:textId="77777777" w:rsidR="007734DC" w:rsidRPr="00940E71" w:rsidRDefault="007734DC" w:rsidP="008E4F79">
      <w:pPr>
        <w:pStyle w:val="Akapitzlist"/>
        <w:numPr>
          <w:ilvl w:val="0"/>
          <w:numId w:val="3"/>
        </w:numPr>
        <w:tabs>
          <w:tab w:val="clear" w:pos="0"/>
        </w:tabs>
        <w:spacing w:line="276" w:lineRule="auto"/>
        <w:ind w:left="426"/>
        <w:jc w:val="both"/>
        <w:rPr>
          <w:rFonts w:eastAsia="Arial"/>
          <w:bCs/>
          <w:szCs w:val="24"/>
        </w:rPr>
      </w:pPr>
      <w:r w:rsidRPr="00940E71">
        <w:rPr>
          <w:szCs w:val="24"/>
        </w:rPr>
        <w:t xml:space="preserve">Przedmiotem umowy jest </w:t>
      </w:r>
      <w:r w:rsidRPr="00940E71">
        <w:rPr>
          <w:bCs/>
          <w:szCs w:val="24"/>
        </w:rPr>
        <w:t>dostawa na koszt Wykonawcy artykułów niżej wymienionych</w:t>
      </w:r>
      <w:r w:rsidR="00940E71" w:rsidRPr="00940E71">
        <w:rPr>
          <w:bCs/>
          <w:szCs w:val="24"/>
        </w:rPr>
        <w:t xml:space="preserve"> </w:t>
      </w:r>
      <w:r w:rsidRPr="00940E71">
        <w:rPr>
          <w:bCs/>
          <w:szCs w:val="24"/>
        </w:rPr>
        <w:t>w ilościach i cenach nie wyższych niż te określone w formularzu ofertowym tj.:</w:t>
      </w:r>
    </w:p>
    <w:p w14:paraId="5C38EB39" w14:textId="77777777" w:rsidR="00940E71" w:rsidRDefault="00940E71" w:rsidP="00940E71">
      <w:pPr>
        <w:tabs>
          <w:tab w:val="clear" w:pos="0"/>
          <w:tab w:val="left" w:pos="4266"/>
        </w:tabs>
        <w:spacing w:line="276" w:lineRule="auto"/>
        <w:ind w:left="426" w:hanging="1"/>
        <w:jc w:val="both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.........................................................</w:t>
      </w:r>
    </w:p>
    <w:p w14:paraId="0EA4C473" w14:textId="77777777" w:rsidR="00940E71" w:rsidRDefault="00940E71" w:rsidP="00940E71">
      <w:pPr>
        <w:tabs>
          <w:tab w:val="clear" w:pos="0"/>
          <w:tab w:val="left" w:pos="4266"/>
        </w:tabs>
        <w:spacing w:line="276" w:lineRule="auto"/>
        <w:ind w:left="426" w:hanging="1"/>
        <w:jc w:val="both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.........................................................</w:t>
      </w:r>
    </w:p>
    <w:p w14:paraId="621121FA" w14:textId="77777777" w:rsidR="00940E71" w:rsidRDefault="00940E71" w:rsidP="00940E71">
      <w:pPr>
        <w:tabs>
          <w:tab w:val="clear" w:pos="0"/>
          <w:tab w:val="left" w:pos="4266"/>
        </w:tabs>
        <w:spacing w:line="276" w:lineRule="auto"/>
        <w:ind w:left="426" w:hanging="1"/>
        <w:jc w:val="both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.........................................................</w:t>
      </w:r>
    </w:p>
    <w:p w14:paraId="4651687C" w14:textId="77777777" w:rsidR="00940E71" w:rsidRDefault="00940E71" w:rsidP="00940E71">
      <w:pPr>
        <w:tabs>
          <w:tab w:val="clear" w:pos="0"/>
          <w:tab w:val="left" w:pos="4266"/>
        </w:tabs>
        <w:spacing w:line="276" w:lineRule="auto"/>
        <w:ind w:left="426" w:hanging="1"/>
        <w:jc w:val="both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.........................................................</w:t>
      </w:r>
    </w:p>
    <w:p w14:paraId="3C222FC5" w14:textId="77777777" w:rsidR="00940E71" w:rsidRDefault="00940E71" w:rsidP="00940E71">
      <w:pPr>
        <w:tabs>
          <w:tab w:val="clear" w:pos="0"/>
          <w:tab w:val="left" w:pos="4266"/>
        </w:tabs>
        <w:spacing w:line="276" w:lineRule="auto"/>
        <w:ind w:left="426" w:hanging="1"/>
        <w:jc w:val="both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.........................................................</w:t>
      </w:r>
    </w:p>
    <w:p w14:paraId="068F606D" w14:textId="77777777" w:rsidR="00940E71" w:rsidRDefault="00940E71" w:rsidP="00940E71">
      <w:pPr>
        <w:tabs>
          <w:tab w:val="clear" w:pos="0"/>
          <w:tab w:val="left" w:pos="4266"/>
        </w:tabs>
        <w:spacing w:line="276" w:lineRule="auto"/>
        <w:ind w:left="426" w:hanging="1"/>
        <w:jc w:val="both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.........................................................</w:t>
      </w:r>
    </w:p>
    <w:p w14:paraId="4572F07E" w14:textId="77777777" w:rsidR="007734DC" w:rsidRPr="00940E71" w:rsidRDefault="00490B08" w:rsidP="008E4F79">
      <w:pPr>
        <w:pStyle w:val="Akapitzlist"/>
        <w:numPr>
          <w:ilvl w:val="0"/>
          <w:numId w:val="3"/>
        </w:numPr>
        <w:tabs>
          <w:tab w:val="clear" w:pos="0"/>
          <w:tab w:val="left" w:pos="4266"/>
        </w:tabs>
        <w:spacing w:line="276" w:lineRule="auto"/>
        <w:ind w:left="426"/>
        <w:jc w:val="both"/>
        <w:rPr>
          <w:rFonts w:eastAsia="Arial"/>
          <w:bCs/>
          <w:szCs w:val="24"/>
        </w:rPr>
      </w:pPr>
      <w:r w:rsidRPr="00940E71">
        <w:rPr>
          <w:rFonts w:eastAsia="Arial"/>
          <w:bCs/>
          <w:szCs w:val="24"/>
        </w:rPr>
        <w:t>Wykonawca zobowiązuje się dostarczyć Zamawiającemu przedmiot zamówienia zgodnie z ilością odpowiadającą zamówieniu</w:t>
      </w:r>
      <w:r w:rsidR="00360644">
        <w:rPr>
          <w:rFonts w:eastAsia="Arial"/>
          <w:bCs/>
          <w:szCs w:val="24"/>
        </w:rPr>
        <w:t>.</w:t>
      </w:r>
    </w:p>
    <w:p w14:paraId="6580E2C5" w14:textId="77777777" w:rsidR="002D4561" w:rsidRPr="00940E71" w:rsidRDefault="003678AA" w:rsidP="008E4F79">
      <w:pPr>
        <w:pStyle w:val="Akapitzlist"/>
        <w:numPr>
          <w:ilvl w:val="0"/>
          <w:numId w:val="3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940E71">
        <w:rPr>
          <w:szCs w:val="24"/>
        </w:rPr>
        <w:t>W</w:t>
      </w:r>
      <w:r w:rsidR="00490B08" w:rsidRPr="00940E71">
        <w:rPr>
          <w:szCs w:val="24"/>
        </w:rPr>
        <w:t xml:space="preserve"> zależności od stanu zaludnienia jednostki Zamawiający może zmniejszyć wielkość </w:t>
      </w:r>
      <w:r w:rsidR="002453A7" w:rsidRPr="00940E71">
        <w:rPr>
          <w:szCs w:val="24"/>
        </w:rPr>
        <w:t>zamówienia</w:t>
      </w:r>
      <w:r w:rsidR="006F7F22" w:rsidRPr="00940E71">
        <w:rPr>
          <w:szCs w:val="24"/>
        </w:rPr>
        <w:t>.</w:t>
      </w:r>
      <w:r w:rsidR="00940E71" w:rsidRPr="00940E71">
        <w:rPr>
          <w:szCs w:val="24"/>
        </w:rPr>
        <w:t xml:space="preserve"> </w:t>
      </w:r>
    </w:p>
    <w:p w14:paraId="1C8886F8" w14:textId="486FF538" w:rsidR="002453A7" w:rsidRPr="00940E71" w:rsidRDefault="00476C4A" w:rsidP="00C044E6">
      <w:pPr>
        <w:pStyle w:val="Akapitzlist"/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Minimalna wartość</w:t>
      </w:r>
      <w:r w:rsidR="002453A7" w:rsidRPr="00940E71">
        <w:rPr>
          <w:szCs w:val="24"/>
        </w:rPr>
        <w:t xml:space="preserve"> zamówienia nie może być mniejsza niż </w:t>
      </w:r>
      <w:r w:rsidR="00DF0185">
        <w:rPr>
          <w:b/>
          <w:bCs/>
          <w:szCs w:val="24"/>
        </w:rPr>
        <w:t>5</w:t>
      </w:r>
      <w:r w:rsidR="002453A7" w:rsidRPr="00940E71">
        <w:rPr>
          <w:b/>
          <w:bCs/>
          <w:szCs w:val="24"/>
        </w:rPr>
        <w:t>0%</w:t>
      </w:r>
      <w:r w:rsidR="002453A7" w:rsidRPr="00940E71">
        <w:rPr>
          <w:szCs w:val="24"/>
        </w:rPr>
        <w:t xml:space="preserve"> </w:t>
      </w:r>
      <w:r w:rsidR="00F62EE7" w:rsidRPr="00940E71">
        <w:rPr>
          <w:szCs w:val="24"/>
        </w:rPr>
        <w:t xml:space="preserve">kwoty określonej w </w:t>
      </w:r>
      <w:r w:rsidR="00F62EE7" w:rsidRPr="006C1585">
        <w:rPr>
          <w:b/>
          <w:szCs w:val="24"/>
        </w:rPr>
        <w:t>§ 1 ust. 1</w:t>
      </w:r>
      <w:r w:rsidR="00360644">
        <w:rPr>
          <w:szCs w:val="24"/>
        </w:rPr>
        <w:t>.</w:t>
      </w:r>
    </w:p>
    <w:p w14:paraId="3CAEA50C" w14:textId="77777777" w:rsidR="00B42A33" w:rsidRPr="00476C4A" w:rsidRDefault="002453A7" w:rsidP="00105751">
      <w:pPr>
        <w:pStyle w:val="Akapitzlist"/>
        <w:numPr>
          <w:ilvl w:val="0"/>
          <w:numId w:val="3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476C4A">
        <w:rPr>
          <w:szCs w:val="24"/>
        </w:rPr>
        <w:t xml:space="preserve">W przypadku wystąpienia </w:t>
      </w:r>
      <w:r w:rsidR="009E7C73" w:rsidRPr="00476C4A">
        <w:rPr>
          <w:szCs w:val="24"/>
        </w:rPr>
        <w:t xml:space="preserve">okoliczności, o których mowa w </w:t>
      </w:r>
      <w:r w:rsidR="009E7C73" w:rsidRPr="00476C4A">
        <w:rPr>
          <w:b/>
          <w:bCs/>
          <w:szCs w:val="24"/>
        </w:rPr>
        <w:t xml:space="preserve">ust. </w:t>
      </w:r>
      <w:r w:rsidR="00A85F6C">
        <w:rPr>
          <w:b/>
          <w:bCs/>
          <w:szCs w:val="24"/>
        </w:rPr>
        <w:t>3</w:t>
      </w:r>
      <w:r w:rsidR="009E7C73" w:rsidRPr="00476C4A">
        <w:rPr>
          <w:szCs w:val="24"/>
        </w:rPr>
        <w:t xml:space="preserve"> Wykonawcy nie będą przysługiwały</w:t>
      </w:r>
      <w:r w:rsidR="00476C4A" w:rsidRPr="00476C4A">
        <w:rPr>
          <w:szCs w:val="24"/>
        </w:rPr>
        <w:t xml:space="preserve"> </w:t>
      </w:r>
      <w:r w:rsidR="009E7C73" w:rsidRPr="00476C4A">
        <w:rPr>
          <w:szCs w:val="24"/>
        </w:rPr>
        <w:t>roszczenia z tego tytułu.</w:t>
      </w:r>
    </w:p>
    <w:p w14:paraId="12FE85BE" w14:textId="77777777" w:rsidR="00D6231F" w:rsidRPr="00940E71" w:rsidRDefault="00D6231F" w:rsidP="008E4F79">
      <w:pPr>
        <w:pStyle w:val="Akapitzlist"/>
        <w:numPr>
          <w:ilvl w:val="0"/>
          <w:numId w:val="3"/>
        </w:numPr>
        <w:tabs>
          <w:tab w:val="clear" w:pos="0"/>
        </w:tabs>
        <w:suppressAutoHyphens w:val="0"/>
        <w:overflowPunct/>
        <w:autoSpaceDE/>
        <w:spacing w:line="276" w:lineRule="auto"/>
        <w:ind w:left="426"/>
        <w:jc w:val="both"/>
        <w:textAlignment w:val="auto"/>
        <w:rPr>
          <w:lang w:eastAsia="pl-PL"/>
        </w:rPr>
      </w:pPr>
      <w:r w:rsidRPr="00360644">
        <w:rPr>
          <w:b/>
          <w:bCs/>
        </w:rPr>
        <w:t>Zmiana podatku VAT w zakresie artykułów będących przedmiotem umowy nie wymaga zmiany</w:t>
      </w:r>
      <w:r w:rsidR="00360644">
        <w:rPr>
          <w:b/>
          <w:bCs/>
        </w:rPr>
        <w:t xml:space="preserve"> umowy.</w:t>
      </w:r>
    </w:p>
    <w:p w14:paraId="495D8F55" w14:textId="77777777" w:rsidR="00A92A18" w:rsidRPr="00940E71" w:rsidRDefault="00A92A18" w:rsidP="008E4F79">
      <w:pPr>
        <w:pStyle w:val="Akapitzlist"/>
        <w:numPr>
          <w:ilvl w:val="0"/>
          <w:numId w:val="3"/>
        </w:numPr>
        <w:tabs>
          <w:tab w:val="clear" w:pos="0"/>
          <w:tab w:val="left" w:pos="4266"/>
        </w:tabs>
        <w:spacing w:line="276" w:lineRule="auto"/>
        <w:ind w:left="426"/>
        <w:jc w:val="both"/>
        <w:rPr>
          <w:rFonts w:eastAsia="Arial"/>
          <w:bCs/>
          <w:szCs w:val="24"/>
        </w:rPr>
      </w:pPr>
      <w:r w:rsidRPr="00940E71">
        <w:rPr>
          <w:rFonts w:eastAsia="Arial"/>
          <w:bCs/>
          <w:szCs w:val="24"/>
        </w:rPr>
        <w:t>Szczegółowy opis przedmiotu zamówienia stanowi załącznik do umowy.</w:t>
      </w:r>
    </w:p>
    <w:p w14:paraId="25508A65" w14:textId="77777777" w:rsidR="00B844B3" w:rsidRPr="00C0033B" w:rsidRDefault="00B844B3" w:rsidP="00706794">
      <w:pPr>
        <w:tabs>
          <w:tab w:val="clear" w:pos="0"/>
          <w:tab w:val="left" w:pos="4266"/>
        </w:tabs>
        <w:spacing w:line="276" w:lineRule="auto"/>
        <w:ind w:left="285" w:hanging="285"/>
        <w:jc w:val="both"/>
        <w:rPr>
          <w:b/>
          <w:bCs/>
          <w:szCs w:val="24"/>
        </w:rPr>
      </w:pPr>
    </w:p>
    <w:p w14:paraId="1DDA085B" w14:textId="77777777" w:rsidR="007734DC" w:rsidRPr="00C0033B" w:rsidRDefault="007734DC" w:rsidP="00C044E6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>§ 2</w:t>
      </w:r>
    </w:p>
    <w:p w14:paraId="507F3F5C" w14:textId="348FAE7A" w:rsidR="007734DC" w:rsidRPr="00C0033B" w:rsidRDefault="007734DC" w:rsidP="00C044E6">
      <w:pPr>
        <w:tabs>
          <w:tab w:val="clear" w:pos="0"/>
        </w:tabs>
        <w:spacing w:line="276" w:lineRule="auto"/>
        <w:jc w:val="both"/>
        <w:rPr>
          <w:b/>
          <w:bCs/>
          <w:szCs w:val="24"/>
        </w:rPr>
      </w:pPr>
      <w:r w:rsidRPr="00C0033B">
        <w:rPr>
          <w:szCs w:val="24"/>
        </w:rPr>
        <w:t>Umowa niniejsza</w:t>
      </w:r>
      <w:r w:rsidR="000D4C62">
        <w:rPr>
          <w:szCs w:val="24"/>
        </w:rPr>
        <w:t xml:space="preserve"> obowiązuje </w:t>
      </w:r>
      <w:r w:rsidRPr="00C0033B">
        <w:rPr>
          <w:b/>
          <w:bCs/>
          <w:i/>
          <w:iCs/>
          <w:szCs w:val="24"/>
        </w:rPr>
        <w:t>od dnia</w:t>
      </w:r>
      <w:r w:rsidR="00925293">
        <w:rPr>
          <w:b/>
          <w:bCs/>
          <w:i/>
          <w:iCs/>
          <w:szCs w:val="24"/>
        </w:rPr>
        <w:t xml:space="preserve"> 1 lipca 202</w:t>
      </w:r>
      <w:r w:rsidR="00245E65">
        <w:rPr>
          <w:b/>
          <w:bCs/>
          <w:i/>
          <w:iCs/>
          <w:szCs w:val="24"/>
        </w:rPr>
        <w:t>4</w:t>
      </w:r>
      <w:r w:rsidR="00925293">
        <w:rPr>
          <w:b/>
          <w:bCs/>
          <w:i/>
          <w:iCs/>
          <w:szCs w:val="24"/>
        </w:rPr>
        <w:t xml:space="preserve"> r. </w:t>
      </w:r>
      <w:r w:rsidRPr="00C0033B">
        <w:rPr>
          <w:b/>
          <w:bCs/>
          <w:i/>
          <w:iCs/>
          <w:szCs w:val="24"/>
        </w:rPr>
        <w:t>do dnia 31</w:t>
      </w:r>
      <w:r w:rsidR="00925293">
        <w:rPr>
          <w:b/>
          <w:bCs/>
          <w:i/>
          <w:iCs/>
          <w:szCs w:val="24"/>
        </w:rPr>
        <w:t xml:space="preserve"> października </w:t>
      </w:r>
      <w:r w:rsidRPr="00C0033B">
        <w:rPr>
          <w:b/>
          <w:bCs/>
          <w:i/>
          <w:iCs/>
          <w:szCs w:val="24"/>
        </w:rPr>
        <w:t>20</w:t>
      </w:r>
      <w:r w:rsidR="00244EB4" w:rsidRPr="00C0033B">
        <w:rPr>
          <w:b/>
          <w:bCs/>
          <w:i/>
          <w:iCs/>
          <w:szCs w:val="24"/>
        </w:rPr>
        <w:t>2</w:t>
      </w:r>
      <w:r w:rsidR="00245E65">
        <w:rPr>
          <w:b/>
          <w:bCs/>
          <w:i/>
          <w:iCs/>
          <w:szCs w:val="24"/>
        </w:rPr>
        <w:t>4</w:t>
      </w:r>
      <w:r w:rsidR="00360644">
        <w:rPr>
          <w:b/>
          <w:bCs/>
          <w:i/>
          <w:iCs/>
          <w:szCs w:val="24"/>
        </w:rPr>
        <w:t xml:space="preserve"> r.</w:t>
      </w:r>
    </w:p>
    <w:p w14:paraId="3CAE7E05" w14:textId="77777777" w:rsidR="007C3D8C" w:rsidRDefault="007C3D8C" w:rsidP="00C044E6">
      <w:pPr>
        <w:tabs>
          <w:tab w:val="clear" w:pos="0"/>
        </w:tabs>
        <w:spacing w:line="276" w:lineRule="auto"/>
        <w:rPr>
          <w:szCs w:val="24"/>
        </w:rPr>
      </w:pPr>
    </w:p>
    <w:p w14:paraId="0D25583E" w14:textId="77777777" w:rsidR="00CD1A52" w:rsidRPr="00C0033B" w:rsidRDefault="00CD1A52" w:rsidP="00C044E6">
      <w:pPr>
        <w:tabs>
          <w:tab w:val="clear" w:pos="0"/>
        </w:tabs>
        <w:jc w:val="center"/>
        <w:rPr>
          <w:szCs w:val="24"/>
        </w:rPr>
      </w:pPr>
      <w:r w:rsidRPr="00C0033B">
        <w:rPr>
          <w:b/>
          <w:bCs/>
          <w:szCs w:val="24"/>
        </w:rPr>
        <w:t>§ 3</w:t>
      </w:r>
    </w:p>
    <w:p w14:paraId="6CB6EE81" w14:textId="77777777" w:rsidR="00395C0B" w:rsidRDefault="00395C0B" w:rsidP="00C044E6">
      <w:pPr>
        <w:pStyle w:val="Tekstpodstawowywcity"/>
        <w:tabs>
          <w:tab w:val="clear" w:pos="0"/>
          <w:tab w:val="left" w:pos="-60"/>
        </w:tabs>
        <w:jc w:val="both"/>
        <w:rPr>
          <w:szCs w:val="24"/>
        </w:rPr>
      </w:pPr>
      <w:r>
        <w:rPr>
          <w:szCs w:val="24"/>
        </w:rPr>
        <w:t>Wykonawca zobowiązany jest do utrzymania stałej ceny wynikającej z formularza ofertowego</w:t>
      </w:r>
      <w:r w:rsidR="00940E71">
        <w:rPr>
          <w:szCs w:val="24"/>
        </w:rPr>
        <w:t xml:space="preserve"> </w:t>
      </w:r>
    </w:p>
    <w:p w14:paraId="3B9855F5" w14:textId="0B2D770F" w:rsidR="00CD1A52" w:rsidRPr="00245E65" w:rsidRDefault="00395C0B" w:rsidP="00245E65">
      <w:pPr>
        <w:pStyle w:val="Tekstpodstawowywcity"/>
        <w:tabs>
          <w:tab w:val="clear" w:pos="0"/>
          <w:tab w:val="left" w:pos="-60"/>
        </w:tabs>
        <w:jc w:val="both"/>
        <w:rPr>
          <w:kern w:val="2"/>
          <w:szCs w:val="24"/>
        </w:rPr>
      </w:pPr>
      <w:r w:rsidRPr="00C0033B">
        <w:rPr>
          <w:b/>
          <w:bCs/>
          <w:i/>
          <w:iCs/>
          <w:szCs w:val="24"/>
        </w:rPr>
        <w:t>do dnia 31</w:t>
      </w:r>
      <w:r>
        <w:rPr>
          <w:b/>
          <w:bCs/>
          <w:i/>
          <w:iCs/>
          <w:szCs w:val="24"/>
        </w:rPr>
        <w:t xml:space="preserve"> października </w:t>
      </w:r>
      <w:r w:rsidRPr="00C0033B">
        <w:rPr>
          <w:b/>
          <w:bCs/>
          <w:i/>
          <w:iCs/>
          <w:szCs w:val="24"/>
        </w:rPr>
        <w:t>202</w:t>
      </w:r>
      <w:r w:rsidR="00245E65">
        <w:rPr>
          <w:b/>
          <w:bCs/>
          <w:i/>
          <w:iCs/>
          <w:szCs w:val="24"/>
        </w:rPr>
        <w:t>4</w:t>
      </w:r>
      <w:r w:rsidRPr="00C0033B">
        <w:rPr>
          <w:b/>
          <w:bCs/>
          <w:i/>
          <w:iCs/>
          <w:szCs w:val="24"/>
        </w:rPr>
        <w:t xml:space="preserve"> r.</w:t>
      </w:r>
    </w:p>
    <w:p w14:paraId="5E267510" w14:textId="77777777" w:rsidR="007734DC" w:rsidRPr="00C0033B" w:rsidRDefault="007734DC" w:rsidP="00C044E6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 xml:space="preserve">§ </w:t>
      </w:r>
      <w:r w:rsidR="00CD1A52">
        <w:rPr>
          <w:b/>
          <w:bCs/>
          <w:szCs w:val="24"/>
        </w:rPr>
        <w:t>4</w:t>
      </w:r>
    </w:p>
    <w:p w14:paraId="0465D795" w14:textId="77777777" w:rsidR="007734DC" w:rsidRPr="008E4F79" w:rsidRDefault="007734DC" w:rsidP="008E4F79">
      <w:pPr>
        <w:pStyle w:val="Akapitzlist"/>
        <w:numPr>
          <w:ilvl w:val="0"/>
          <w:numId w:val="4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>Wykonawca zobowiązany jest do wykonania umowy z należytą starannością.</w:t>
      </w:r>
    </w:p>
    <w:p w14:paraId="520C30C4" w14:textId="77777777" w:rsidR="007734DC" w:rsidRPr="008E4F79" w:rsidRDefault="007734DC" w:rsidP="008E4F79">
      <w:pPr>
        <w:pStyle w:val="Akapitzlist"/>
        <w:numPr>
          <w:ilvl w:val="0"/>
          <w:numId w:val="4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>Wykonawca zobowiązany jest dostarczy</w:t>
      </w:r>
      <w:r w:rsidR="00302656" w:rsidRPr="008E4F79">
        <w:rPr>
          <w:szCs w:val="24"/>
        </w:rPr>
        <w:t xml:space="preserve">ć </w:t>
      </w:r>
      <w:r w:rsidRPr="008E4F79">
        <w:rPr>
          <w:szCs w:val="24"/>
        </w:rPr>
        <w:t>artykuły</w:t>
      </w:r>
      <w:r w:rsidR="00302656" w:rsidRPr="008E4F79">
        <w:rPr>
          <w:szCs w:val="24"/>
        </w:rPr>
        <w:t xml:space="preserve">, o których mowa w </w:t>
      </w:r>
      <w:r w:rsidR="00302656" w:rsidRPr="006C1585">
        <w:rPr>
          <w:b/>
          <w:szCs w:val="24"/>
        </w:rPr>
        <w:t>§ 1 ust. 2</w:t>
      </w:r>
      <w:r w:rsidR="00302656" w:rsidRPr="008E4F79">
        <w:rPr>
          <w:szCs w:val="24"/>
        </w:rPr>
        <w:t xml:space="preserve">, </w:t>
      </w:r>
      <w:r w:rsidRPr="008E4F79">
        <w:rPr>
          <w:szCs w:val="24"/>
        </w:rPr>
        <w:t>własnym transportem i na własny koszt</w:t>
      </w:r>
      <w:r w:rsidR="00302656" w:rsidRPr="008E4F79">
        <w:rPr>
          <w:szCs w:val="24"/>
        </w:rPr>
        <w:t xml:space="preserve"> </w:t>
      </w:r>
      <w:r w:rsidRPr="008E4F79">
        <w:rPr>
          <w:szCs w:val="24"/>
        </w:rPr>
        <w:t>w ilościach wynikających z wcześniejszych uzgodnień telefonicznych z</w:t>
      </w:r>
      <w:r w:rsidR="00C044E6" w:rsidRPr="008E4F79">
        <w:rPr>
          <w:szCs w:val="24"/>
        </w:rPr>
        <w:t> </w:t>
      </w:r>
      <w:r w:rsidRPr="008E4F79">
        <w:rPr>
          <w:szCs w:val="24"/>
        </w:rPr>
        <w:t>uprawnionymi</w:t>
      </w:r>
      <w:r w:rsidR="00244EB4" w:rsidRPr="008E4F79">
        <w:rPr>
          <w:szCs w:val="24"/>
        </w:rPr>
        <w:t xml:space="preserve"> </w:t>
      </w:r>
      <w:r w:rsidRPr="008E4F79">
        <w:rPr>
          <w:szCs w:val="24"/>
        </w:rPr>
        <w:t>przedstawicielami Aresztu Śledczego w Krakowie.</w:t>
      </w:r>
    </w:p>
    <w:p w14:paraId="38B7AD8A" w14:textId="77777777" w:rsidR="007734DC" w:rsidRPr="008E4F79" w:rsidRDefault="007734DC" w:rsidP="008E4F79">
      <w:pPr>
        <w:pStyle w:val="Akapitzlist"/>
        <w:numPr>
          <w:ilvl w:val="0"/>
          <w:numId w:val="4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>Dostarczane artykuły będące przedmiotem umowy będą przewożone:</w:t>
      </w:r>
    </w:p>
    <w:p w14:paraId="798954E8" w14:textId="77777777" w:rsidR="007734DC" w:rsidRPr="008E4F79" w:rsidRDefault="007734DC" w:rsidP="008E4F79">
      <w:pPr>
        <w:pStyle w:val="Akapitzlist"/>
        <w:numPr>
          <w:ilvl w:val="0"/>
          <w:numId w:val="5"/>
        </w:numPr>
        <w:tabs>
          <w:tab w:val="clear" w:pos="0"/>
        </w:tabs>
        <w:spacing w:line="276" w:lineRule="auto"/>
        <w:ind w:left="851"/>
        <w:jc w:val="both"/>
        <w:rPr>
          <w:szCs w:val="24"/>
        </w:rPr>
      </w:pPr>
      <w:r w:rsidRPr="008E4F79">
        <w:rPr>
          <w:szCs w:val="24"/>
        </w:rPr>
        <w:lastRenderedPageBreak/>
        <w:t>specjalistycznym środkiem transportu posiadającym konstrukcję i wyposażenie odpowiednie</w:t>
      </w:r>
      <w:r w:rsidR="00940E71" w:rsidRPr="008E4F79">
        <w:rPr>
          <w:szCs w:val="24"/>
        </w:rPr>
        <w:t xml:space="preserve"> </w:t>
      </w:r>
      <w:r w:rsidRPr="008E4F79">
        <w:rPr>
          <w:szCs w:val="24"/>
        </w:rPr>
        <w:t>do rodzaju przewożonych artykułów zapewniające właściwą temperaturę przewożonego przedmiotu zamówienia;</w:t>
      </w:r>
    </w:p>
    <w:p w14:paraId="248B36F4" w14:textId="77777777" w:rsidR="007734DC" w:rsidRPr="008E4F79" w:rsidRDefault="007734DC" w:rsidP="008E4F79">
      <w:pPr>
        <w:pStyle w:val="Akapitzlist"/>
        <w:numPr>
          <w:ilvl w:val="0"/>
          <w:numId w:val="5"/>
        </w:numPr>
        <w:tabs>
          <w:tab w:val="clear" w:pos="0"/>
        </w:tabs>
        <w:spacing w:line="276" w:lineRule="auto"/>
        <w:ind w:left="851"/>
        <w:jc w:val="both"/>
        <w:rPr>
          <w:szCs w:val="24"/>
        </w:rPr>
      </w:pPr>
      <w:r w:rsidRPr="008E4F79">
        <w:rPr>
          <w:szCs w:val="24"/>
        </w:rPr>
        <w:t>we własnych czystych skrzynkach, które będą opakowaniami zwrotnymi;</w:t>
      </w:r>
    </w:p>
    <w:p w14:paraId="0BC7ED0F" w14:textId="77777777" w:rsidR="007734DC" w:rsidRPr="008E4F79" w:rsidRDefault="007734DC" w:rsidP="008E4F79">
      <w:pPr>
        <w:pStyle w:val="Akapitzlist"/>
        <w:numPr>
          <w:ilvl w:val="0"/>
          <w:numId w:val="5"/>
        </w:numPr>
        <w:tabs>
          <w:tab w:val="clear" w:pos="0"/>
        </w:tabs>
        <w:spacing w:line="276" w:lineRule="auto"/>
        <w:ind w:left="851"/>
        <w:jc w:val="both"/>
        <w:rPr>
          <w:szCs w:val="24"/>
        </w:rPr>
      </w:pPr>
      <w:r w:rsidRPr="008E4F79">
        <w:rPr>
          <w:szCs w:val="24"/>
        </w:rPr>
        <w:t>zarówno środek transportu jak też pojemniki muszą spełniać wymagania sanitarne dotyczące transportu żywności.</w:t>
      </w:r>
    </w:p>
    <w:p w14:paraId="0FDE17B1" w14:textId="77777777" w:rsidR="00302656" w:rsidRPr="008E4F79" w:rsidRDefault="007734DC" w:rsidP="008E4F79">
      <w:pPr>
        <w:pStyle w:val="Akapitzlist"/>
        <w:numPr>
          <w:ilvl w:val="0"/>
          <w:numId w:val="4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 xml:space="preserve">Dostawy </w:t>
      </w:r>
      <w:r w:rsidR="00302656" w:rsidRPr="008E4F79">
        <w:rPr>
          <w:szCs w:val="24"/>
        </w:rPr>
        <w:t xml:space="preserve">na koszt Wykonawcy </w:t>
      </w:r>
      <w:r w:rsidRPr="008E4F79">
        <w:rPr>
          <w:szCs w:val="24"/>
        </w:rPr>
        <w:t>do</w:t>
      </w:r>
      <w:r w:rsidR="00940E71" w:rsidRPr="008E4F79">
        <w:rPr>
          <w:szCs w:val="24"/>
        </w:rPr>
        <w:t xml:space="preserve"> </w:t>
      </w:r>
      <w:r w:rsidRPr="008E4F79">
        <w:rPr>
          <w:szCs w:val="24"/>
        </w:rPr>
        <w:t>magazyn</w:t>
      </w:r>
      <w:r w:rsidR="00302656" w:rsidRPr="008E4F79">
        <w:rPr>
          <w:szCs w:val="24"/>
        </w:rPr>
        <w:t xml:space="preserve">ów </w:t>
      </w:r>
      <w:r w:rsidRPr="008E4F79">
        <w:rPr>
          <w:szCs w:val="24"/>
        </w:rPr>
        <w:t>Zamawiającego</w:t>
      </w:r>
      <w:r w:rsidR="00302656" w:rsidRPr="008E4F79">
        <w:rPr>
          <w:szCs w:val="24"/>
        </w:rPr>
        <w:t xml:space="preserve"> mieszczących się w: </w:t>
      </w:r>
    </w:p>
    <w:p w14:paraId="563FA077" w14:textId="77777777" w:rsidR="00302656" w:rsidRPr="003429B1" w:rsidRDefault="00302656" w:rsidP="008E4F79">
      <w:pPr>
        <w:pStyle w:val="Akapitzlist"/>
        <w:numPr>
          <w:ilvl w:val="0"/>
          <w:numId w:val="6"/>
        </w:numPr>
        <w:tabs>
          <w:tab w:val="clear" w:pos="0"/>
        </w:tabs>
        <w:spacing w:line="276" w:lineRule="auto"/>
        <w:ind w:left="851"/>
        <w:jc w:val="both"/>
        <w:rPr>
          <w:b/>
          <w:szCs w:val="24"/>
        </w:rPr>
      </w:pPr>
      <w:r w:rsidRPr="003429B1">
        <w:rPr>
          <w:b/>
          <w:szCs w:val="24"/>
        </w:rPr>
        <w:t>Areszcie Śledczym w Krakowie, ul. Montelupich 7, 31-155 Kraków;</w:t>
      </w:r>
    </w:p>
    <w:p w14:paraId="61FBD3CA" w14:textId="77777777" w:rsidR="00302656" w:rsidRPr="003429B1" w:rsidRDefault="00302656" w:rsidP="008E4F79">
      <w:pPr>
        <w:pStyle w:val="Akapitzlist"/>
        <w:numPr>
          <w:ilvl w:val="0"/>
          <w:numId w:val="6"/>
        </w:numPr>
        <w:tabs>
          <w:tab w:val="clear" w:pos="0"/>
        </w:tabs>
        <w:spacing w:line="276" w:lineRule="auto"/>
        <w:ind w:left="851"/>
        <w:jc w:val="both"/>
        <w:rPr>
          <w:b/>
          <w:szCs w:val="24"/>
        </w:rPr>
      </w:pPr>
      <w:r w:rsidRPr="003429B1">
        <w:rPr>
          <w:b/>
          <w:szCs w:val="24"/>
        </w:rPr>
        <w:t>Oddziale Zewnętrznym</w:t>
      </w:r>
      <w:r>
        <w:rPr>
          <w:b/>
          <w:szCs w:val="24"/>
        </w:rPr>
        <w:t xml:space="preserve"> </w:t>
      </w:r>
      <w:r w:rsidRPr="003429B1">
        <w:rPr>
          <w:b/>
          <w:szCs w:val="24"/>
        </w:rPr>
        <w:t>w Krakowie – Nowej Hucie</w:t>
      </w:r>
      <w:r w:rsidR="00476C4A">
        <w:rPr>
          <w:b/>
          <w:szCs w:val="24"/>
        </w:rPr>
        <w:t>,</w:t>
      </w:r>
      <w:r w:rsidRPr="003429B1">
        <w:rPr>
          <w:b/>
          <w:szCs w:val="24"/>
        </w:rPr>
        <w:t xml:space="preserve"> ul. Spławy 2, 31-988 Kraków;</w:t>
      </w:r>
    </w:p>
    <w:p w14:paraId="14F8CF11" w14:textId="15BE9209" w:rsidR="00FD4B7E" w:rsidRPr="00C0033B" w:rsidRDefault="00476C4A" w:rsidP="008E4F79">
      <w:pPr>
        <w:tabs>
          <w:tab w:val="clear" w:pos="0"/>
        </w:tabs>
        <w:spacing w:line="276" w:lineRule="auto"/>
        <w:ind w:left="491"/>
        <w:jc w:val="both"/>
        <w:rPr>
          <w:szCs w:val="24"/>
        </w:rPr>
      </w:pPr>
      <w:r>
        <w:rPr>
          <w:szCs w:val="24"/>
        </w:rPr>
        <w:t>o</w:t>
      </w:r>
      <w:r w:rsidR="00302656">
        <w:rPr>
          <w:szCs w:val="24"/>
        </w:rPr>
        <w:t xml:space="preserve">dbywać się będą </w:t>
      </w:r>
      <w:r w:rsidR="00FD4B7E" w:rsidRPr="00476C4A">
        <w:rPr>
          <w:b/>
          <w:szCs w:val="24"/>
        </w:rPr>
        <w:t xml:space="preserve">od poniedziałku do piątku w </w:t>
      </w:r>
      <w:r w:rsidR="00FD4B7E" w:rsidRPr="00476C4A">
        <w:rPr>
          <w:b/>
          <w:bCs/>
          <w:szCs w:val="24"/>
        </w:rPr>
        <w:t>godz</w:t>
      </w:r>
      <w:r w:rsidR="00FD4B7E" w:rsidRPr="00A937CE">
        <w:rPr>
          <w:b/>
          <w:bCs/>
          <w:szCs w:val="24"/>
        </w:rPr>
        <w:t xml:space="preserve">. </w:t>
      </w:r>
      <w:r w:rsidR="00925293">
        <w:rPr>
          <w:b/>
          <w:bCs/>
          <w:szCs w:val="24"/>
        </w:rPr>
        <w:t>8</w:t>
      </w:r>
      <w:r w:rsidR="00925293">
        <w:rPr>
          <w:b/>
          <w:bCs/>
          <w:szCs w:val="24"/>
          <w:u w:val="single"/>
          <w:vertAlign w:val="superscript"/>
        </w:rPr>
        <w:t>3</w:t>
      </w:r>
      <w:r w:rsidR="00FD4B7E" w:rsidRPr="00A937CE">
        <w:rPr>
          <w:b/>
          <w:bCs/>
          <w:szCs w:val="24"/>
          <w:u w:val="single"/>
          <w:vertAlign w:val="superscript"/>
        </w:rPr>
        <w:t>0</w:t>
      </w:r>
      <w:r w:rsidR="00FD4B7E" w:rsidRPr="00A937CE">
        <w:rPr>
          <w:b/>
          <w:bCs/>
          <w:szCs w:val="24"/>
          <w:vertAlign w:val="superscript"/>
        </w:rPr>
        <w:t xml:space="preserve"> –</w:t>
      </w:r>
      <w:r w:rsidR="00FD4B7E" w:rsidRPr="00A937CE">
        <w:rPr>
          <w:b/>
          <w:bCs/>
          <w:szCs w:val="24"/>
        </w:rPr>
        <w:t xml:space="preserve"> 12</w:t>
      </w:r>
      <w:r w:rsidR="00FD4B7E" w:rsidRPr="00A937CE">
        <w:rPr>
          <w:b/>
          <w:bCs/>
          <w:szCs w:val="24"/>
          <w:u w:val="single"/>
          <w:vertAlign w:val="superscript"/>
        </w:rPr>
        <w:t>30</w:t>
      </w:r>
      <w:r w:rsidR="00FD4B7E" w:rsidRPr="00A937CE">
        <w:rPr>
          <w:b/>
          <w:bCs/>
          <w:szCs w:val="24"/>
        </w:rPr>
        <w:t xml:space="preserve"> – </w:t>
      </w:r>
      <w:r w:rsidR="00FD4B7E" w:rsidRPr="00A937CE">
        <w:rPr>
          <w:b/>
          <w:bCs/>
          <w:szCs w:val="24"/>
          <w:u w:val="single"/>
        </w:rPr>
        <w:t>m</w:t>
      </w:r>
      <w:r w:rsidR="006842D1">
        <w:rPr>
          <w:b/>
          <w:bCs/>
          <w:szCs w:val="24"/>
          <w:u w:val="single"/>
        </w:rPr>
        <w:t>inim</w:t>
      </w:r>
      <w:r w:rsidR="00365AF7">
        <w:rPr>
          <w:b/>
          <w:bCs/>
          <w:szCs w:val="24"/>
          <w:u w:val="single"/>
        </w:rPr>
        <w:t xml:space="preserve">um 1 raz </w:t>
      </w:r>
      <w:r w:rsidR="00FD4B7E" w:rsidRPr="00A937CE">
        <w:rPr>
          <w:b/>
          <w:bCs/>
          <w:szCs w:val="24"/>
          <w:u w:val="single"/>
        </w:rPr>
        <w:t>w</w:t>
      </w:r>
      <w:r w:rsidR="00365AF7">
        <w:rPr>
          <w:b/>
          <w:bCs/>
          <w:szCs w:val="24"/>
          <w:u w:val="single"/>
        </w:rPr>
        <w:t xml:space="preserve"> tygodniu </w:t>
      </w:r>
      <w:r w:rsidR="00DD0934" w:rsidRPr="00A937CE">
        <w:rPr>
          <w:b/>
          <w:bCs/>
          <w:szCs w:val="24"/>
          <w:u w:val="single"/>
        </w:rPr>
        <w:t>dla każdego punktu</w:t>
      </w:r>
      <w:r w:rsidR="00DD0934">
        <w:rPr>
          <w:b/>
          <w:bCs/>
          <w:szCs w:val="24"/>
          <w:u w:val="single"/>
        </w:rPr>
        <w:t xml:space="preserve"> dostawy</w:t>
      </w:r>
      <w:r w:rsidR="00FD4B7E" w:rsidRPr="00B844B3">
        <w:rPr>
          <w:b/>
          <w:bCs/>
          <w:szCs w:val="24"/>
          <w:u w:val="single"/>
        </w:rPr>
        <w:t>.</w:t>
      </w:r>
    </w:p>
    <w:p w14:paraId="282C7B1F" w14:textId="77777777" w:rsidR="007734DC" w:rsidRPr="00FD4B7E" w:rsidRDefault="007734DC" w:rsidP="008E4F79">
      <w:pPr>
        <w:numPr>
          <w:ilvl w:val="0"/>
          <w:numId w:val="7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FD4B7E">
        <w:rPr>
          <w:szCs w:val="24"/>
        </w:rPr>
        <w:t xml:space="preserve">W przypadku braku możliwości pełnego zrealizowania zamówienia Wykonawca powiadomi o tym Zamawiającego i przedłoży propozycję alternatywnego uzupełnienia zamówienia z posiadanej aktualnie oferty najpóźniej w przeddzień dostawy </w:t>
      </w:r>
      <w:r w:rsidRPr="00B1130B">
        <w:rPr>
          <w:b/>
          <w:bCs/>
          <w:szCs w:val="24"/>
        </w:rPr>
        <w:t>do godz. 10</w:t>
      </w:r>
      <w:r w:rsidR="008E4F79" w:rsidRPr="008E4F79">
        <w:rPr>
          <w:b/>
          <w:bCs/>
          <w:szCs w:val="24"/>
          <w:vertAlign w:val="superscript"/>
        </w:rPr>
        <w:t>00</w:t>
      </w:r>
      <w:r w:rsidRPr="00B1130B">
        <w:rPr>
          <w:b/>
          <w:bCs/>
          <w:szCs w:val="24"/>
        </w:rPr>
        <w:t>.</w:t>
      </w:r>
    </w:p>
    <w:p w14:paraId="4D7C13BA" w14:textId="77777777" w:rsidR="007734DC" w:rsidRPr="008E4F79" w:rsidRDefault="007734DC" w:rsidP="008E4F79">
      <w:pPr>
        <w:pStyle w:val="Akapitzlist"/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>Cena proponowanych zamiennie artykułów nie może być wyższa niż cena artykułów z zamówienia.</w:t>
      </w:r>
    </w:p>
    <w:p w14:paraId="2C0D9AA4" w14:textId="77777777" w:rsidR="007734DC" w:rsidRPr="00C0033B" w:rsidRDefault="007734DC" w:rsidP="008E4F79">
      <w:pPr>
        <w:numPr>
          <w:ilvl w:val="0"/>
          <w:numId w:val="7"/>
        </w:numPr>
        <w:tabs>
          <w:tab w:val="clear" w:pos="0"/>
        </w:tabs>
        <w:spacing w:line="276" w:lineRule="auto"/>
        <w:ind w:left="426"/>
        <w:jc w:val="both"/>
        <w:rPr>
          <w:b/>
          <w:bCs/>
          <w:szCs w:val="24"/>
        </w:rPr>
      </w:pPr>
      <w:r w:rsidRPr="00C0033B">
        <w:rPr>
          <w:szCs w:val="24"/>
        </w:rPr>
        <w:t>Każdy artykuł winien być zaopatrzony w metkę na opakowaniu jednostkowym, na której winna być umieszczona nazwa artykułu, data produkcji i okres lub data przydatności do spożycia.</w:t>
      </w:r>
    </w:p>
    <w:p w14:paraId="20F257C7" w14:textId="77777777" w:rsidR="00244EB4" w:rsidRPr="00C0033B" w:rsidRDefault="00244EB4" w:rsidP="008E4F79">
      <w:pPr>
        <w:tabs>
          <w:tab w:val="clear" w:pos="0"/>
        </w:tabs>
        <w:spacing w:line="276" w:lineRule="auto"/>
        <w:jc w:val="both"/>
        <w:rPr>
          <w:b/>
          <w:bCs/>
          <w:szCs w:val="24"/>
        </w:rPr>
      </w:pPr>
    </w:p>
    <w:p w14:paraId="0C1E2ABD" w14:textId="77777777" w:rsidR="007734DC" w:rsidRPr="00C0033B" w:rsidRDefault="007734DC" w:rsidP="008E4F79">
      <w:pPr>
        <w:tabs>
          <w:tab w:val="clear" w:pos="0"/>
        </w:tabs>
        <w:spacing w:line="276" w:lineRule="auto"/>
        <w:ind w:left="255" w:hanging="225"/>
        <w:jc w:val="center"/>
        <w:rPr>
          <w:szCs w:val="24"/>
        </w:rPr>
      </w:pPr>
      <w:r w:rsidRPr="00C0033B">
        <w:rPr>
          <w:b/>
          <w:bCs/>
          <w:szCs w:val="24"/>
        </w:rPr>
        <w:t xml:space="preserve">§ </w:t>
      </w:r>
      <w:r w:rsidR="00CD1A52">
        <w:rPr>
          <w:b/>
          <w:bCs/>
          <w:szCs w:val="24"/>
        </w:rPr>
        <w:t>5</w:t>
      </w:r>
    </w:p>
    <w:p w14:paraId="7C5A4609" w14:textId="77777777" w:rsidR="007734DC" w:rsidRPr="008E4F79" w:rsidRDefault="007734DC" w:rsidP="008E4F79">
      <w:pPr>
        <w:pStyle w:val="Akapitzlist"/>
        <w:numPr>
          <w:ilvl w:val="0"/>
          <w:numId w:val="8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 xml:space="preserve">Zamówienie uznaje się za należycie wykonane gdy dostarczone artykuły spożywcze będą właściwej jakości oraz będą spełniać wymogi określone w </w:t>
      </w:r>
      <w:r w:rsidRPr="00476C4A">
        <w:rPr>
          <w:b/>
          <w:szCs w:val="24"/>
        </w:rPr>
        <w:t xml:space="preserve">§ </w:t>
      </w:r>
      <w:r w:rsidR="00302656" w:rsidRPr="00476C4A">
        <w:rPr>
          <w:b/>
          <w:szCs w:val="24"/>
        </w:rPr>
        <w:t>4</w:t>
      </w:r>
      <w:r w:rsidR="00302656" w:rsidRPr="008E4F79">
        <w:rPr>
          <w:szCs w:val="24"/>
        </w:rPr>
        <w:t xml:space="preserve"> </w:t>
      </w:r>
      <w:r w:rsidRPr="008E4F79">
        <w:rPr>
          <w:szCs w:val="24"/>
        </w:rPr>
        <w:t>umowy i dostarczone zostaną w ilości</w:t>
      </w:r>
      <w:r w:rsidR="00940E71" w:rsidRPr="008E4F79">
        <w:rPr>
          <w:szCs w:val="24"/>
        </w:rPr>
        <w:t xml:space="preserve"> </w:t>
      </w:r>
      <w:r w:rsidRPr="008E4F79">
        <w:rPr>
          <w:szCs w:val="24"/>
        </w:rPr>
        <w:t>i terminie uzgodnionym z Zamawiającym.</w:t>
      </w:r>
    </w:p>
    <w:p w14:paraId="2E3DBC02" w14:textId="77777777" w:rsidR="007734DC" w:rsidRPr="008E4F79" w:rsidRDefault="007734DC" w:rsidP="008E4F79">
      <w:pPr>
        <w:pStyle w:val="Akapitzlist"/>
        <w:numPr>
          <w:ilvl w:val="0"/>
          <w:numId w:val="8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>W przypadku dostarczenia przez Wykonawcę produktów o złej jakości Zamawiający zastrzega sobie prawo do ich reklamacji.</w:t>
      </w:r>
      <w:r w:rsidR="002B2776" w:rsidRPr="002B2776">
        <w:t xml:space="preserve"> </w:t>
      </w:r>
      <w:r w:rsidR="002B2776">
        <w:t>Wykonawca zobowiązany jest do przyjęcia, zwrotu i wymiany wadliwych, nie spełniających wymagań określonych w niniejszej umowie lub uszkodzonych w wyniku transportu towarów na własny koszt.</w:t>
      </w:r>
    </w:p>
    <w:p w14:paraId="11627292" w14:textId="77777777" w:rsidR="007734DC" w:rsidRPr="008E4F79" w:rsidRDefault="007734DC" w:rsidP="008E4F79">
      <w:pPr>
        <w:pStyle w:val="Akapitzlist"/>
        <w:numPr>
          <w:ilvl w:val="0"/>
          <w:numId w:val="8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>Reklamacje jakościowe dotyczące zarówno produktów jak też stanu środka transportu</w:t>
      </w:r>
      <w:r w:rsidR="00940E71" w:rsidRPr="008E4F79">
        <w:rPr>
          <w:szCs w:val="24"/>
        </w:rPr>
        <w:t xml:space="preserve"> </w:t>
      </w:r>
      <w:r w:rsidRPr="008E4F79">
        <w:rPr>
          <w:szCs w:val="24"/>
        </w:rPr>
        <w:t>i opakowań rozpatrywane będą bezzwłocznie w dniu dostawy.</w:t>
      </w:r>
    </w:p>
    <w:p w14:paraId="08D1F65A" w14:textId="77777777" w:rsidR="00A5536C" w:rsidRPr="008E4F79" w:rsidRDefault="00A5536C" w:rsidP="008E4F79">
      <w:pPr>
        <w:pStyle w:val="Akapitzlist"/>
        <w:numPr>
          <w:ilvl w:val="0"/>
          <w:numId w:val="8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>Reklamacja jakościowa dotycząca złej jakości produktu ujawnionej po otwarciu opakowania</w:t>
      </w:r>
      <w:r w:rsidR="00940E71" w:rsidRPr="008E4F79">
        <w:rPr>
          <w:szCs w:val="24"/>
        </w:rPr>
        <w:t xml:space="preserve"> </w:t>
      </w:r>
      <w:r w:rsidRPr="008E4F79">
        <w:rPr>
          <w:szCs w:val="24"/>
        </w:rPr>
        <w:t>w</w:t>
      </w:r>
      <w:r w:rsidR="00DE2200">
        <w:rPr>
          <w:szCs w:val="24"/>
        </w:rPr>
        <w:t> </w:t>
      </w:r>
      <w:r w:rsidRPr="008E4F79">
        <w:rPr>
          <w:szCs w:val="24"/>
        </w:rPr>
        <w:t>terminie przydatności do spożycia będzie rozpoznawana w dniu zgłoszenia reklamacji.</w:t>
      </w:r>
      <w:r w:rsidR="00940E71" w:rsidRPr="008E4F79">
        <w:rPr>
          <w:szCs w:val="24"/>
        </w:rPr>
        <w:t xml:space="preserve"> </w:t>
      </w:r>
      <w:r w:rsidRPr="008E4F79">
        <w:rPr>
          <w:szCs w:val="24"/>
        </w:rPr>
        <w:t>Badanie produktu w wyspecjalizowanym laboratorium dokonywane będzie na koszt Wykonawcy.</w:t>
      </w:r>
    </w:p>
    <w:p w14:paraId="79E48DB8" w14:textId="77777777" w:rsidR="00302656" w:rsidRPr="008E4F79" w:rsidRDefault="00302656" w:rsidP="008E4F79">
      <w:pPr>
        <w:pStyle w:val="Akapitzlist"/>
        <w:numPr>
          <w:ilvl w:val="0"/>
          <w:numId w:val="8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 xml:space="preserve">Wykonawca zobowiązuje się do bezpłatnej wymiany towaru o złej jakości. Gdy wymiana towaru będzie niemożliwa Wykonawca może zostać obciążony kosztami tzw. „zakupu awaryjnego”, tj. różnicą ceny zakupu towaru u innego sprzedawcy, a także ewentualnymi innymi kosztami poniesionymi przez Zamawiającego, związanymi z „zakupem awaryjnym”. </w:t>
      </w:r>
    </w:p>
    <w:p w14:paraId="501DC06E" w14:textId="77777777" w:rsidR="00302656" w:rsidRPr="00906F20" w:rsidRDefault="00302656" w:rsidP="008E4F79">
      <w:pPr>
        <w:pStyle w:val="Akapitzlist"/>
        <w:numPr>
          <w:ilvl w:val="0"/>
          <w:numId w:val="8"/>
        </w:numPr>
        <w:tabs>
          <w:tab w:val="clear" w:pos="0"/>
        </w:tabs>
        <w:spacing w:line="276" w:lineRule="auto"/>
        <w:ind w:left="426"/>
        <w:rPr>
          <w:szCs w:val="24"/>
        </w:rPr>
      </w:pPr>
      <w:r w:rsidRPr="00906F20">
        <w:rPr>
          <w:szCs w:val="24"/>
        </w:rPr>
        <w:t xml:space="preserve">Jeżeli zamówienie nie zostanie wykonane w terminie ustalonym z przedstawicielem Zamawiającego z winy Wykonawcy, Zamawiający zażąda dostarczenia artykułów w ciągu najbliższych </w:t>
      </w:r>
      <w:r w:rsidRPr="00906F20">
        <w:rPr>
          <w:b/>
          <w:szCs w:val="24"/>
        </w:rPr>
        <w:t>24 godzin</w:t>
      </w:r>
      <w:r w:rsidRPr="00906F20">
        <w:rPr>
          <w:szCs w:val="24"/>
        </w:rPr>
        <w:t xml:space="preserve">. W razie dalszego niewykonywania zamówienia Zamawiający dokona „zakupu awaryjnego”, o którym mowa w </w:t>
      </w:r>
      <w:r w:rsidRPr="00906F20">
        <w:rPr>
          <w:b/>
          <w:szCs w:val="24"/>
        </w:rPr>
        <w:t xml:space="preserve">ust. </w:t>
      </w:r>
      <w:r>
        <w:rPr>
          <w:b/>
          <w:szCs w:val="24"/>
        </w:rPr>
        <w:t>5</w:t>
      </w:r>
      <w:r w:rsidRPr="00906F20">
        <w:rPr>
          <w:szCs w:val="24"/>
        </w:rPr>
        <w:t>.</w:t>
      </w:r>
    </w:p>
    <w:p w14:paraId="206C2E14" w14:textId="77777777" w:rsidR="00704562" w:rsidRPr="00906F20" w:rsidRDefault="00704562" w:rsidP="008E4F79">
      <w:pPr>
        <w:pStyle w:val="Akapitzlist"/>
        <w:numPr>
          <w:ilvl w:val="0"/>
          <w:numId w:val="8"/>
        </w:numPr>
        <w:tabs>
          <w:tab w:val="clear" w:pos="0"/>
        </w:tabs>
        <w:spacing w:line="276" w:lineRule="auto"/>
        <w:ind w:left="426"/>
        <w:rPr>
          <w:szCs w:val="24"/>
        </w:rPr>
      </w:pPr>
      <w:r w:rsidRPr="00906F20">
        <w:rPr>
          <w:b/>
          <w:bCs/>
          <w:szCs w:val="24"/>
        </w:rPr>
        <w:t xml:space="preserve">Zamawiający może kwotę należności wynikającą z ust. </w:t>
      </w:r>
      <w:r>
        <w:rPr>
          <w:b/>
          <w:bCs/>
          <w:szCs w:val="24"/>
        </w:rPr>
        <w:t>5</w:t>
      </w:r>
      <w:r w:rsidRPr="00906F20">
        <w:rPr>
          <w:b/>
          <w:bCs/>
          <w:szCs w:val="24"/>
        </w:rPr>
        <w:t xml:space="preserve"> i </w:t>
      </w:r>
      <w:r>
        <w:rPr>
          <w:b/>
          <w:bCs/>
          <w:szCs w:val="24"/>
        </w:rPr>
        <w:t>6</w:t>
      </w:r>
      <w:r w:rsidRPr="00906F20">
        <w:rPr>
          <w:b/>
          <w:bCs/>
          <w:szCs w:val="24"/>
        </w:rPr>
        <w:t xml:space="preserve"> oraz dotyczącą naliczonej kary umownej, o której mowa w §</w:t>
      </w:r>
      <w:r w:rsidR="00476C4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9</w:t>
      </w:r>
      <w:r w:rsidRPr="00906F20">
        <w:rPr>
          <w:b/>
          <w:bCs/>
          <w:szCs w:val="24"/>
        </w:rPr>
        <w:t xml:space="preserve"> ust. </w:t>
      </w:r>
      <w:r>
        <w:rPr>
          <w:b/>
          <w:bCs/>
          <w:szCs w:val="24"/>
        </w:rPr>
        <w:t>1</w:t>
      </w:r>
      <w:r w:rsidRPr="00906F20">
        <w:rPr>
          <w:b/>
          <w:bCs/>
          <w:szCs w:val="24"/>
        </w:rPr>
        <w:t xml:space="preserve"> zrekompensować z bieżących faktur Wykonawcy</w:t>
      </w:r>
      <w:r w:rsidRPr="00906F20">
        <w:rPr>
          <w:bCs/>
          <w:szCs w:val="24"/>
        </w:rPr>
        <w:t>.</w:t>
      </w:r>
    </w:p>
    <w:p w14:paraId="7130813E" w14:textId="77777777" w:rsidR="00704562" w:rsidRDefault="00704562" w:rsidP="008E4F79">
      <w:pPr>
        <w:numPr>
          <w:ilvl w:val="0"/>
          <w:numId w:val="8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C0033B">
        <w:rPr>
          <w:szCs w:val="24"/>
        </w:rPr>
        <w:t xml:space="preserve">W razie zasadności reklamacji, o której mowa w </w:t>
      </w:r>
      <w:r w:rsidRPr="00476C4A">
        <w:rPr>
          <w:b/>
          <w:szCs w:val="24"/>
        </w:rPr>
        <w:t>ust. 4</w:t>
      </w:r>
      <w:r w:rsidRPr="00C0033B">
        <w:rPr>
          <w:szCs w:val="24"/>
        </w:rPr>
        <w:t>, wymianie podlega cała partia towaru, który</w:t>
      </w:r>
      <w:r w:rsidR="00940E71">
        <w:rPr>
          <w:szCs w:val="24"/>
        </w:rPr>
        <w:t xml:space="preserve"> </w:t>
      </w:r>
    </w:p>
    <w:p w14:paraId="6CDB0867" w14:textId="77777777" w:rsidR="00704562" w:rsidRPr="008E4F79" w:rsidRDefault="00704562" w:rsidP="00476C4A">
      <w:pPr>
        <w:pStyle w:val="Akapitzlist"/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>został zakwestionowany.</w:t>
      </w:r>
    </w:p>
    <w:p w14:paraId="510B0990" w14:textId="489B8CB3" w:rsidR="008E4F79" w:rsidRPr="00365AF7" w:rsidRDefault="00704562" w:rsidP="008E4F79">
      <w:pPr>
        <w:numPr>
          <w:ilvl w:val="0"/>
          <w:numId w:val="8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C0033B">
        <w:rPr>
          <w:szCs w:val="24"/>
        </w:rPr>
        <w:t xml:space="preserve">Zamawiający może w trakcie trwania umowy zlecić wyspecjalizowanemu laboratorium wykonanie na koszt wykonawcy, badań od 2 do 5 dowolnie wybranych z całej partii towaru próbek na zgodność </w:t>
      </w:r>
      <w:r w:rsidRPr="00C0033B">
        <w:rPr>
          <w:szCs w:val="24"/>
        </w:rPr>
        <w:lastRenderedPageBreak/>
        <w:t>z parametrami określonymi w SWZ. Każda niezgodność będzie traktowana jako nienależyte wykonanie umowy.</w:t>
      </w:r>
    </w:p>
    <w:p w14:paraId="2F7AA73D" w14:textId="77777777" w:rsidR="007734DC" w:rsidRPr="00C0033B" w:rsidRDefault="007734DC" w:rsidP="008E4F79">
      <w:pPr>
        <w:tabs>
          <w:tab w:val="clear" w:pos="0"/>
        </w:tabs>
        <w:spacing w:line="276" w:lineRule="auto"/>
        <w:ind w:left="255" w:hanging="225"/>
        <w:jc w:val="center"/>
        <w:rPr>
          <w:szCs w:val="24"/>
        </w:rPr>
      </w:pPr>
      <w:r w:rsidRPr="00C0033B">
        <w:rPr>
          <w:b/>
          <w:bCs/>
          <w:szCs w:val="24"/>
        </w:rPr>
        <w:t xml:space="preserve">§ </w:t>
      </w:r>
      <w:r w:rsidR="00CD1A52">
        <w:rPr>
          <w:b/>
          <w:bCs/>
          <w:szCs w:val="24"/>
        </w:rPr>
        <w:t>6</w:t>
      </w:r>
    </w:p>
    <w:p w14:paraId="0F6EA568" w14:textId="77777777" w:rsidR="008E4F79" w:rsidRDefault="007734DC" w:rsidP="008E4F79">
      <w:pPr>
        <w:pStyle w:val="Akapitzlist"/>
        <w:numPr>
          <w:ilvl w:val="0"/>
          <w:numId w:val="9"/>
        </w:numPr>
        <w:tabs>
          <w:tab w:val="clear" w:pos="0"/>
        </w:tabs>
        <w:spacing w:line="276" w:lineRule="auto"/>
        <w:rPr>
          <w:szCs w:val="24"/>
        </w:rPr>
      </w:pPr>
      <w:r w:rsidRPr="008E4F79">
        <w:rPr>
          <w:szCs w:val="24"/>
        </w:rPr>
        <w:t>Osobami upoważnionymi do bieżących kontaktów z Wykonawcą po stronie Zamawiającego są</w:t>
      </w:r>
      <w:r w:rsidR="00F91DB2" w:rsidRPr="008E4F79">
        <w:rPr>
          <w:szCs w:val="24"/>
        </w:rPr>
        <w:t>:</w:t>
      </w:r>
    </w:p>
    <w:p w14:paraId="22CC3CE2" w14:textId="77777777" w:rsidR="00F91DB2" w:rsidRPr="008E4F79" w:rsidRDefault="00F91DB2" w:rsidP="008E4F79">
      <w:pPr>
        <w:pStyle w:val="Akapitzlist"/>
        <w:numPr>
          <w:ilvl w:val="1"/>
          <w:numId w:val="10"/>
        </w:numPr>
        <w:tabs>
          <w:tab w:val="clear" w:pos="0"/>
        </w:tabs>
        <w:spacing w:line="276" w:lineRule="auto"/>
        <w:ind w:left="851"/>
        <w:rPr>
          <w:szCs w:val="24"/>
        </w:rPr>
      </w:pPr>
      <w:r w:rsidRPr="008E4F79">
        <w:rPr>
          <w:szCs w:val="24"/>
        </w:rPr>
        <w:t>dla Aresztu Śledczego w Krakowie, ul. Montelupich 7, 31-155 Kraków</w:t>
      </w:r>
      <w:r w:rsidR="00476C4A">
        <w:rPr>
          <w:szCs w:val="24"/>
        </w:rPr>
        <w:t>:</w:t>
      </w:r>
    </w:p>
    <w:p w14:paraId="10486320" w14:textId="77777777" w:rsidR="00F91DB2" w:rsidRPr="00476C4A" w:rsidRDefault="007734DC" w:rsidP="008E4F79">
      <w:pPr>
        <w:pStyle w:val="Akapitzlist"/>
        <w:numPr>
          <w:ilvl w:val="0"/>
          <w:numId w:val="11"/>
        </w:numPr>
        <w:tabs>
          <w:tab w:val="clear" w:pos="0"/>
        </w:tabs>
        <w:spacing w:line="276" w:lineRule="auto"/>
        <w:ind w:left="1276"/>
        <w:rPr>
          <w:b/>
          <w:szCs w:val="24"/>
        </w:rPr>
      </w:pPr>
      <w:r w:rsidRPr="00476C4A">
        <w:rPr>
          <w:b/>
          <w:szCs w:val="24"/>
        </w:rPr>
        <w:t>p. Xymena Lubomirska</w:t>
      </w:r>
      <w:r w:rsidR="00F91DB2" w:rsidRPr="00476C4A">
        <w:rPr>
          <w:b/>
          <w:szCs w:val="24"/>
        </w:rPr>
        <w:t xml:space="preserve"> tel.: 12 63-01-236, e-mail: xymena.lubomirska@sw.gov.pl,</w:t>
      </w:r>
    </w:p>
    <w:p w14:paraId="440F7EDE" w14:textId="77777777" w:rsidR="00F91DB2" w:rsidRPr="00476C4A" w:rsidRDefault="00F91DB2" w:rsidP="008E4F79">
      <w:pPr>
        <w:pStyle w:val="Akapitzlist"/>
        <w:numPr>
          <w:ilvl w:val="0"/>
          <w:numId w:val="11"/>
        </w:numPr>
        <w:tabs>
          <w:tab w:val="clear" w:pos="0"/>
        </w:tabs>
        <w:spacing w:line="276" w:lineRule="auto"/>
        <w:ind w:left="1276"/>
        <w:rPr>
          <w:b/>
          <w:szCs w:val="24"/>
        </w:rPr>
      </w:pPr>
      <w:r w:rsidRPr="00476C4A">
        <w:rPr>
          <w:b/>
          <w:szCs w:val="24"/>
        </w:rPr>
        <w:t xml:space="preserve">p. </w:t>
      </w:r>
      <w:r w:rsidR="00244EB4" w:rsidRPr="00476C4A">
        <w:rPr>
          <w:b/>
          <w:szCs w:val="24"/>
        </w:rPr>
        <w:t xml:space="preserve">Wojciech Chwastek </w:t>
      </w:r>
      <w:r w:rsidR="007734DC" w:rsidRPr="00476C4A">
        <w:rPr>
          <w:b/>
          <w:szCs w:val="24"/>
        </w:rPr>
        <w:t>tel.</w:t>
      </w:r>
      <w:r w:rsidRPr="00476C4A">
        <w:rPr>
          <w:b/>
          <w:szCs w:val="24"/>
        </w:rPr>
        <w:t xml:space="preserve">: </w:t>
      </w:r>
      <w:r w:rsidR="007734DC" w:rsidRPr="00476C4A">
        <w:rPr>
          <w:b/>
          <w:szCs w:val="24"/>
        </w:rPr>
        <w:t>12 63-01-235</w:t>
      </w:r>
      <w:r w:rsidRPr="00476C4A">
        <w:rPr>
          <w:b/>
          <w:szCs w:val="24"/>
        </w:rPr>
        <w:t xml:space="preserve">, e-mail: </w:t>
      </w:r>
      <w:r w:rsidR="001066C8" w:rsidRPr="00476C4A">
        <w:rPr>
          <w:b/>
          <w:szCs w:val="24"/>
        </w:rPr>
        <w:t>w</w:t>
      </w:r>
      <w:r w:rsidRPr="00476C4A">
        <w:rPr>
          <w:b/>
          <w:szCs w:val="24"/>
        </w:rPr>
        <w:t>ojciech.chwastek@sw.gov.pl,</w:t>
      </w:r>
    </w:p>
    <w:p w14:paraId="2182E5FD" w14:textId="77777777" w:rsidR="00F91DB2" w:rsidRPr="008E4F79" w:rsidRDefault="00F91DB2" w:rsidP="008E4F79">
      <w:pPr>
        <w:pStyle w:val="Akapitzlist"/>
        <w:numPr>
          <w:ilvl w:val="0"/>
          <w:numId w:val="10"/>
        </w:numPr>
        <w:tabs>
          <w:tab w:val="clear" w:pos="0"/>
        </w:tabs>
        <w:spacing w:line="276" w:lineRule="auto"/>
        <w:ind w:left="851"/>
        <w:rPr>
          <w:szCs w:val="24"/>
        </w:rPr>
      </w:pPr>
      <w:r w:rsidRPr="008E4F79">
        <w:rPr>
          <w:szCs w:val="24"/>
        </w:rPr>
        <w:t>dla Oddziału Zewnętrznego w Krakowie-Nowej Hucie, ul. Spławy 2, 31-988 Kraków:</w:t>
      </w:r>
    </w:p>
    <w:p w14:paraId="35BDDE7F" w14:textId="77777777" w:rsidR="007734DC" w:rsidRPr="00476C4A" w:rsidRDefault="00706794" w:rsidP="008E4F79">
      <w:pPr>
        <w:pStyle w:val="Akapitzlist"/>
        <w:numPr>
          <w:ilvl w:val="0"/>
          <w:numId w:val="12"/>
        </w:numPr>
        <w:tabs>
          <w:tab w:val="clear" w:pos="0"/>
        </w:tabs>
        <w:spacing w:line="276" w:lineRule="auto"/>
        <w:ind w:left="1276"/>
        <w:rPr>
          <w:b/>
          <w:szCs w:val="24"/>
        </w:rPr>
      </w:pPr>
      <w:r w:rsidRPr="00476C4A">
        <w:rPr>
          <w:b/>
          <w:szCs w:val="24"/>
        </w:rPr>
        <w:t>p. Edyta Kornaś tel. 12 64-38-352</w:t>
      </w:r>
      <w:r w:rsidR="001066C8" w:rsidRPr="00476C4A">
        <w:rPr>
          <w:b/>
          <w:szCs w:val="24"/>
        </w:rPr>
        <w:t>, e-mail: edyta.kornas@sw.gov.pl</w:t>
      </w:r>
      <w:r w:rsidR="00476C4A">
        <w:rPr>
          <w:b/>
          <w:szCs w:val="24"/>
        </w:rPr>
        <w:t>.</w:t>
      </w:r>
    </w:p>
    <w:p w14:paraId="500D81D5" w14:textId="77777777" w:rsidR="003E7EA5" w:rsidRDefault="007734DC" w:rsidP="008E4F79">
      <w:pPr>
        <w:pStyle w:val="Tekstpodstawowywcity"/>
        <w:numPr>
          <w:ilvl w:val="0"/>
          <w:numId w:val="9"/>
        </w:numPr>
        <w:tabs>
          <w:tab w:val="clear" w:pos="0"/>
        </w:tabs>
        <w:spacing w:line="276" w:lineRule="auto"/>
        <w:rPr>
          <w:szCs w:val="24"/>
        </w:rPr>
      </w:pPr>
      <w:r w:rsidRPr="00C0033B">
        <w:rPr>
          <w:szCs w:val="24"/>
        </w:rPr>
        <w:t>Osobą upoważnioną do bieżących kontaktów z Zamawiającym po stronie Wykonawcy jest ......................................................</w:t>
      </w:r>
      <w:r w:rsidR="00476C4A">
        <w:rPr>
          <w:szCs w:val="24"/>
        </w:rPr>
        <w:t>.............................</w:t>
      </w:r>
      <w:r w:rsidR="008E4F79">
        <w:rPr>
          <w:szCs w:val="24"/>
        </w:rPr>
        <w:t xml:space="preserve"> </w:t>
      </w:r>
      <w:r w:rsidRPr="00C0033B">
        <w:rPr>
          <w:szCs w:val="24"/>
        </w:rPr>
        <w:t>tel</w:t>
      </w:r>
      <w:r w:rsidR="001066C8">
        <w:rPr>
          <w:szCs w:val="24"/>
        </w:rPr>
        <w:t>:</w:t>
      </w:r>
      <w:r w:rsidRPr="00C0033B">
        <w:rPr>
          <w:szCs w:val="24"/>
        </w:rPr>
        <w:t>...................................</w:t>
      </w:r>
      <w:r w:rsidR="002D645D" w:rsidRPr="00C0033B">
        <w:rPr>
          <w:szCs w:val="24"/>
        </w:rPr>
        <w:t>..........</w:t>
      </w:r>
      <w:r w:rsidRPr="00C0033B">
        <w:rPr>
          <w:szCs w:val="24"/>
        </w:rPr>
        <w:t>......................</w:t>
      </w:r>
      <w:r w:rsidR="00940E71">
        <w:rPr>
          <w:szCs w:val="24"/>
        </w:rPr>
        <w:t xml:space="preserve"> </w:t>
      </w:r>
      <w:r w:rsidRPr="00C0033B">
        <w:rPr>
          <w:szCs w:val="24"/>
        </w:rPr>
        <w:t>fax</w:t>
      </w:r>
      <w:r w:rsidR="001066C8">
        <w:rPr>
          <w:szCs w:val="24"/>
        </w:rPr>
        <w:t>:</w:t>
      </w:r>
      <w:r w:rsidR="008E4F79">
        <w:rPr>
          <w:szCs w:val="24"/>
        </w:rPr>
        <w:t xml:space="preserve"> </w:t>
      </w:r>
      <w:r w:rsidRPr="00C0033B">
        <w:rPr>
          <w:szCs w:val="24"/>
        </w:rPr>
        <w:t>.....................................</w:t>
      </w:r>
      <w:r w:rsidR="001066C8">
        <w:rPr>
          <w:szCs w:val="24"/>
        </w:rPr>
        <w:t>.................................</w:t>
      </w:r>
      <w:r w:rsidR="00476C4A">
        <w:rPr>
          <w:szCs w:val="24"/>
        </w:rPr>
        <w:t>.....</w:t>
      </w:r>
      <w:r w:rsidR="008E4F79">
        <w:rPr>
          <w:szCs w:val="24"/>
        </w:rPr>
        <w:t xml:space="preserve"> e-mail: ................................</w:t>
      </w:r>
      <w:r w:rsidR="00476C4A">
        <w:rPr>
          <w:szCs w:val="24"/>
        </w:rPr>
        <w:t>.............................</w:t>
      </w:r>
    </w:p>
    <w:p w14:paraId="313A9E19" w14:textId="77777777" w:rsidR="00925293" w:rsidRPr="00925293" w:rsidRDefault="00925293" w:rsidP="008E4F79">
      <w:pPr>
        <w:pStyle w:val="Tekstpodstawowywcity"/>
        <w:tabs>
          <w:tab w:val="clear" w:pos="0"/>
        </w:tabs>
        <w:spacing w:line="276" w:lineRule="auto"/>
        <w:ind w:left="15" w:firstLine="0"/>
        <w:rPr>
          <w:szCs w:val="24"/>
        </w:rPr>
      </w:pPr>
    </w:p>
    <w:p w14:paraId="30CFF721" w14:textId="77777777" w:rsidR="007734DC" w:rsidRPr="00C0033B" w:rsidRDefault="007734DC" w:rsidP="008E4F79">
      <w:pPr>
        <w:pStyle w:val="Tekstpodstawowywcity"/>
        <w:tabs>
          <w:tab w:val="clear" w:pos="0"/>
        </w:tabs>
        <w:spacing w:line="276" w:lineRule="auto"/>
        <w:ind w:left="0" w:firstLine="0"/>
        <w:jc w:val="center"/>
        <w:rPr>
          <w:szCs w:val="24"/>
        </w:rPr>
      </w:pPr>
      <w:r w:rsidRPr="00C0033B">
        <w:rPr>
          <w:b/>
          <w:bCs/>
          <w:szCs w:val="24"/>
        </w:rPr>
        <w:t xml:space="preserve">§ </w:t>
      </w:r>
      <w:r w:rsidR="00CD1A52">
        <w:rPr>
          <w:b/>
          <w:bCs/>
          <w:szCs w:val="24"/>
        </w:rPr>
        <w:t>7</w:t>
      </w:r>
    </w:p>
    <w:p w14:paraId="354882DB" w14:textId="77777777" w:rsidR="007734DC" w:rsidRPr="00C0033B" w:rsidRDefault="007734DC" w:rsidP="006C1585">
      <w:pPr>
        <w:pStyle w:val="Tekstpodstawowywcity"/>
        <w:numPr>
          <w:ilvl w:val="0"/>
          <w:numId w:val="13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C0033B">
        <w:rPr>
          <w:szCs w:val="24"/>
        </w:rPr>
        <w:t>Wykonawca, podwykonawca lub dalszy podwykonawca, któremu powierzono realizację części niniejszej umowy, przedkłada Zamawiającemu poświadczoną za zgodność z oryginałem kopię zawartej umowy o podwykonawstwo w termi</w:t>
      </w:r>
      <w:r w:rsidR="006C1585">
        <w:rPr>
          <w:szCs w:val="24"/>
        </w:rPr>
        <w:t>nie 7 dni od dnia jej zawarcia.</w:t>
      </w:r>
    </w:p>
    <w:p w14:paraId="39D0EB8B" w14:textId="77777777" w:rsidR="007734DC" w:rsidRPr="006C1585" w:rsidRDefault="007734DC" w:rsidP="006C1585">
      <w:pPr>
        <w:pStyle w:val="Akapitzlist"/>
        <w:widowControl w:val="0"/>
        <w:numPr>
          <w:ilvl w:val="0"/>
          <w:numId w:val="13"/>
        </w:numPr>
        <w:tabs>
          <w:tab w:val="clear" w:pos="0"/>
        </w:tabs>
        <w:spacing w:line="276" w:lineRule="auto"/>
        <w:ind w:left="426"/>
        <w:jc w:val="both"/>
        <w:rPr>
          <w:color w:val="000000"/>
          <w:szCs w:val="24"/>
        </w:rPr>
      </w:pPr>
      <w:r w:rsidRPr="006C1585">
        <w:rPr>
          <w:szCs w:val="24"/>
        </w:rPr>
        <w:t>Wykonawca odpowiada za działania i zaniechania pod</w:t>
      </w:r>
      <w:r w:rsidR="006C1585">
        <w:rPr>
          <w:szCs w:val="24"/>
        </w:rPr>
        <w:t>wykonawców jak za swoje własne.</w:t>
      </w:r>
    </w:p>
    <w:p w14:paraId="1EE90120" w14:textId="77777777" w:rsidR="007734DC" w:rsidRPr="006C1585" w:rsidRDefault="007734DC" w:rsidP="006C1585">
      <w:pPr>
        <w:pStyle w:val="Akapitzlist"/>
        <w:widowControl w:val="0"/>
        <w:numPr>
          <w:ilvl w:val="0"/>
          <w:numId w:val="13"/>
        </w:numPr>
        <w:tabs>
          <w:tab w:val="clear" w:pos="0"/>
        </w:tabs>
        <w:spacing w:line="276" w:lineRule="auto"/>
        <w:ind w:left="426"/>
        <w:jc w:val="both"/>
        <w:rPr>
          <w:color w:val="000000"/>
          <w:szCs w:val="24"/>
        </w:rPr>
      </w:pPr>
      <w:r w:rsidRPr="006C1585">
        <w:rPr>
          <w:color w:val="000000"/>
          <w:szCs w:val="24"/>
        </w:rPr>
        <w:t>Przed upływem terminu płatności kwot wynikających z wystawionych przez Wykonawcę faktur VAT, obejmujących kwoty należne podwykonawcom, Wykonawca przedłoży Zamawiającemu pisemne przekonywujące dowody dokonania zapłaty na rzecz podwykonawców (przelew bankowy</w:t>
      </w:r>
      <w:r w:rsidR="00940E71" w:rsidRPr="006C1585">
        <w:rPr>
          <w:color w:val="000000"/>
          <w:szCs w:val="24"/>
        </w:rPr>
        <w:t xml:space="preserve"> </w:t>
      </w:r>
      <w:r w:rsidRPr="006C1585">
        <w:rPr>
          <w:color w:val="000000"/>
          <w:szCs w:val="24"/>
        </w:rPr>
        <w:t>i oświadczenie podwykonawcy).</w:t>
      </w:r>
    </w:p>
    <w:p w14:paraId="6BDCE2FE" w14:textId="77777777" w:rsidR="007734DC" w:rsidRPr="006C1585" w:rsidRDefault="007734DC" w:rsidP="006C1585">
      <w:pPr>
        <w:pStyle w:val="Akapitzlist"/>
        <w:widowControl w:val="0"/>
        <w:numPr>
          <w:ilvl w:val="0"/>
          <w:numId w:val="13"/>
        </w:numPr>
        <w:tabs>
          <w:tab w:val="clear" w:pos="0"/>
        </w:tabs>
        <w:spacing w:line="276" w:lineRule="auto"/>
        <w:ind w:left="426"/>
        <w:jc w:val="both"/>
        <w:rPr>
          <w:color w:val="000000"/>
          <w:szCs w:val="24"/>
        </w:rPr>
      </w:pPr>
      <w:r w:rsidRPr="006C1585">
        <w:rPr>
          <w:color w:val="000000"/>
          <w:szCs w:val="24"/>
        </w:rPr>
        <w:t>Jeżeli Wykonawca nie dopełni obowiązku przedstawienia takich dowodów, z wyłączeniem przypadków, kiedy Wykonawca:</w:t>
      </w:r>
    </w:p>
    <w:p w14:paraId="13FD1739" w14:textId="77777777" w:rsidR="007734DC" w:rsidRPr="00C0033B" w:rsidRDefault="007734DC" w:rsidP="008E4F79">
      <w:pPr>
        <w:widowControl w:val="0"/>
        <w:shd w:val="clear" w:color="auto" w:fill="FFFFFF"/>
        <w:tabs>
          <w:tab w:val="clear" w:pos="0"/>
        </w:tabs>
        <w:spacing w:line="276" w:lineRule="auto"/>
        <w:ind w:left="600" w:hanging="300"/>
        <w:jc w:val="both"/>
        <w:rPr>
          <w:color w:val="000000"/>
          <w:szCs w:val="24"/>
        </w:rPr>
      </w:pPr>
      <w:r w:rsidRPr="00C0033B">
        <w:rPr>
          <w:color w:val="000000"/>
          <w:szCs w:val="24"/>
        </w:rPr>
        <w:t>a) dostarczy Zamawiającemu pisemnych przekonywujących dowodów, że Wykonawca jest</w:t>
      </w:r>
      <w:r w:rsidR="00940E71">
        <w:rPr>
          <w:color w:val="000000"/>
          <w:szCs w:val="24"/>
        </w:rPr>
        <w:t xml:space="preserve"> </w:t>
      </w:r>
      <w:r w:rsidRPr="00C0033B">
        <w:rPr>
          <w:color w:val="000000"/>
          <w:szCs w:val="24"/>
        </w:rPr>
        <w:t>w</w:t>
      </w:r>
      <w:r w:rsidR="00DE2200">
        <w:rPr>
          <w:color w:val="000000"/>
          <w:szCs w:val="24"/>
        </w:rPr>
        <w:t> </w:t>
      </w:r>
      <w:r w:rsidRPr="00C0033B">
        <w:rPr>
          <w:color w:val="000000"/>
          <w:szCs w:val="24"/>
        </w:rPr>
        <w:t>uzasadniony sposób uprawniony do wstrzymania lub odmowy zapłaty tych kwot, oraz</w:t>
      </w:r>
    </w:p>
    <w:p w14:paraId="6F709D60" w14:textId="77777777" w:rsidR="007734DC" w:rsidRPr="00C0033B" w:rsidRDefault="007734DC" w:rsidP="008E4F79">
      <w:pPr>
        <w:widowControl w:val="0"/>
        <w:shd w:val="clear" w:color="auto" w:fill="FFFFFF"/>
        <w:tabs>
          <w:tab w:val="clear" w:pos="0"/>
        </w:tabs>
        <w:spacing w:line="276" w:lineRule="auto"/>
        <w:ind w:left="600" w:hanging="300"/>
        <w:jc w:val="both"/>
        <w:rPr>
          <w:color w:val="000000"/>
          <w:szCs w:val="24"/>
        </w:rPr>
      </w:pPr>
      <w:r w:rsidRPr="00C0033B">
        <w:rPr>
          <w:color w:val="000000"/>
          <w:szCs w:val="24"/>
        </w:rPr>
        <w:t>b) dostarczy Zamawiającemu odpowiednich dowodów na to, że podwykonawca został powiadomiony o tych uprawnieniach Wykonawcy,</w:t>
      </w:r>
    </w:p>
    <w:p w14:paraId="4E526A81" w14:textId="77777777" w:rsidR="007734DC" w:rsidRPr="00C0033B" w:rsidRDefault="007734DC" w:rsidP="008E4F79">
      <w:pPr>
        <w:widowControl w:val="0"/>
        <w:shd w:val="clear" w:color="auto" w:fill="FFFFFF"/>
        <w:tabs>
          <w:tab w:val="clear" w:pos="0"/>
        </w:tabs>
        <w:spacing w:line="276" w:lineRule="auto"/>
        <w:ind w:left="300"/>
        <w:jc w:val="both"/>
        <w:rPr>
          <w:color w:val="000000"/>
          <w:szCs w:val="24"/>
        </w:rPr>
      </w:pPr>
      <w:r w:rsidRPr="00C0033B">
        <w:rPr>
          <w:color w:val="000000"/>
          <w:szCs w:val="24"/>
        </w:rPr>
        <w:t>Zamawiający może zapłacić podwykonawcy bezpośrednio całość lub część kwot uprzednio potwierdzonych, pomniejszonych o kwoty, do których mają zastosowanie postanowienia zawarte</w:t>
      </w:r>
      <w:r w:rsidR="00940E71">
        <w:rPr>
          <w:color w:val="000000"/>
          <w:szCs w:val="24"/>
        </w:rPr>
        <w:t xml:space="preserve"> </w:t>
      </w:r>
      <w:r w:rsidRPr="00C0033B">
        <w:rPr>
          <w:color w:val="000000"/>
          <w:szCs w:val="24"/>
        </w:rPr>
        <w:t>w lit a) i b). Kwoty wypłacone podwykonawcy Zamawiający potrąca Wykonawcy z kwoty przysługującej mu na podstawie najbliższej faktury VAT. Do zapłaty kwot, o których mowa wyżej bezpośrednio na rzecz podwykonawcy lub dalszego podwykonawcy mają zastosowanie postanowienia ust. 5.</w:t>
      </w:r>
    </w:p>
    <w:p w14:paraId="4ACCAFCE" w14:textId="77777777" w:rsidR="007734DC" w:rsidRPr="006C1585" w:rsidRDefault="007734DC" w:rsidP="006C1585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clear" w:pos="0"/>
        </w:tabs>
        <w:spacing w:line="276" w:lineRule="auto"/>
        <w:ind w:left="426"/>
        <w:jc w:val="both"/>
        <w:rPr>
          <w:color w:val="000000"/>
          <w:szCs w:val="24"/>
        </w:rPr>
      </w:pPr>
      <w:r w:rsidRPr="006C1585">
        <w:rPr>
          <w:color w:val="000000"/>
          <w:szCs w:val="24"/>
        </w:rPr>
        <w:t>Niezależnie od postanowień ust. 4, w przypadku uchylania się przez Wykonawcę od zapłaty kwot należnych podwykonawcy lub dalszemu podwykonawcy, który zawarł przedłożoną Zamawiającemu umowę o podwykonawstwo, Zamawiający dokonuje bezpośredniej zapłaty wymagalnego wynagrodzenia temu podwykonawcy lub dalszemu podwykonawcy. Wynagrodzenie, o którym mowa wyżej obejmuje wyłącznie należności powstałe po przedłożeniu Zamawiającemu poświadczonej za zgodność z oryginałem kopii umowy o podwykonawstwo i obejmuje wyłącznie należne wynagrodzenie bez odsetek.</w:t>
      </w:r>
    </w:p>
    <w:p w14:paraId="29813C9E" w14:textId="77777777" w:rsidR="007734DC" w:rsidRPr="006C1585" w:rsidRDefault="007734DC" w:rsidP="006C1585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clear" w:pos="0"/>
        </w:tabs>
        <w:spacing w:line="276" w:lineRule="auto"/>
        <w:ind w:left="426"/>
        <w:jc w:val="both"/>
        <w:rPr>
          <w:color w:val="000000"/>
          <w:szCs w:val="24"/>
        </w:rPr>
      </w:pPr>
      <w:r w:rsidRPr="006C1585">
        <w:rPr>
          <w:color w:val="000000"/>
          <w:szCs w:val="24"/>
        </w:rPr>
        <w:t>W przypadku zgłoszenia zamawiającemu przez podwykonawcę lub dalszego podwykonawcę,</w:t>
      </w:r>
      <w:r w:rsidR="00940E71" w:rsidRPr="006C1585">
        <w:rPr>
          <w:color w:val="000000"/>
          <w:szCs w:val="24"/>
        </w:rPr>
        <w:t xml:space="preserve"> </w:t>
      </w:r>
      <w:r w:rsidRPr="006C1585">
        <w:rPr>
          <w:color w:val="000000"/>
          <w:szCs w:val="24"/>
        </w:rPr>
        <w:t>o</w:t>
      </w:r>
      <w:r w:rsidR="00DE2200">
        <w:rPr>
          <w:color w:val="000000"/>
          <w:szCs w:val="24"/>
        </w:rPr>
        <w:t> </w:t>
      </w:r>
      <w:r w:rsidRPr="006C1585">
        <w:rPr>
          <w:color w:val="000000"/>
          <w:szCs w:val="24"/>
        </w:rPr>
        <w:t>których mowa w ust. 5 faktu uchylania się Wykonawcy od dokonania zapłaty wymagalnego wynagrodzenia, Zamawiający informuje o tej okoliczności Wykonawcę wyznaczając mu 7 dniowy termin do zgłoszenia uwag lub zastrzeżeń do złożonego roszczenia.</w:t>
      </w:r>
    </w:p>
    <w:p w14:paraId="5DFF3783" w14:textId="77777777" w:rsidR="007734DC" w:rsidRPr="006C1585" w:rsidRDefault="007734DC" w:rsidP="006C1585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clear" w:pos="0"/>
        </w:tabs>
        <w:spacing w:line="276" w:lineRule="auto"/>
        <w:ind w:left="426"/>
        <w:jc w:val="both"/>
        <w:rPr>
          <w:color w:val="000000"/>
          <w:szCs w:val="24"/>
        </w:rPr>
      </w:pPr>
      <w:r w:rsidRPr="006C1585">
        <w:rPr>
          <w:color w:val="000000"/>
          <w:szCs w:val="24"/>
        </w:rPr>
        <w:t xml:space="preserve">W przypadku zgłoszenia uwag lub zastrzeżeń do zgłoszonego przez podwykonawcę lub dalszego </w:t>
      </w:r>
      <w:r w:rsidRPr="006C1585">
        <w:rPr>
          <w:color w:val="000000"/>
          <w:szCs w:val="24"/>
        </w:rPr>
        <w:lastRenderedPageBreak/>
        <w:t>podwykonawcę roszczenia w terminie wskazanym w ust. 6 Zmawiający może:</w:t>
      </w:r>
    </w:p>
    <w:p w14:paraId="23018CAF" w14:textId="77777777" w:rsidR="007734DC" w:rsidRPr="00C0033B" w:rsidRDefault="007734DC" w:rsidP="008E4F79">
      <w:pPr>
        <w:widowControl w:val="0"/>
        <w:shd w:val="clear" w:color="auto" w:fill="FFFFFF"/>
        <w:tabs>
          <w:tab w:val="clear" w:pos="0"/>
        </w:tabs>
        <w:spacing w:line="276" w:lineRule="auto"/>
        <w:ind w:left="600" w:hanging="300"/>
        <w:jc w:val="both"/>
        <w:rPr>
          <w:color w:val="000000"/>
          <w:szCs w:val="24"/>
        </w:rPr>
      </w:pPr>
      <w:r w:rsidRPr="00C0033B">
        <w:rPr>
          <w:color w:val="000000"/>
          <w:szCs w:val="24"/>
        </w:rPr>
        <w:t>a) nie dokonać bezpośredniej zapłaty wynagrodzenia podwykonawcy lub dalszemu podwykonawcy, jeżeli Wykonawca wykaże niezasadność takiej zapłaty, albo</w:t>
      </w:r>
    </w:p>
    <w:p w14:paraId="0D7EE53A" w14:textId="77777777" w:rsidR="007734DC" w:rsidRPr="00C0033B" w:rsidRDefault="007734DC" w:rsidP="008E4F79">
      <w:pPr>
        <w:widowControl w:val="0"/>
        <w:shd w:val="clear" w:color="auto" w:fill="FFFFFF"/>
        <w:tabs>
          <w:tab w:val="clear" w:pos="0"/>
        </w:tabs>
        <w:spacing w:line="276" w:lineRule="auto"/>
        <w:ind w:left="600" w:hanging="300"/>
        <w:jc w:val="both"/>
        <w:rPr>
          <w:color w:val="000000"/>
          <w:szCs w:val="24"/>
        </w:rPr>
      </w:pPr>
      <w:r w:rsidRPr="00C0033B">
        <w:rPr>
          <w:color w:val="000000"/>
          <w:szCs w:val="24"/>
        </w:rPr>
        <w:t>b)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82C98C4" w14:textId="77777777" w:rsidR="007734DC" w:rsidRPr="00C0033B" w:rsidRDefault="007734DC" w:rsidP="008E4F79">
      <w:pPr>
        <w:widowControl w:val="0"/>
        <w:shd w:val="clear" w:color="auto" w:fill="FFFFFF"/>
        <w:tabs>
          <w:tab w:val="clear" w:pos="0"/>
        </w:tabs>
        <w:spacing w:line="276" w:lineRule="auto"/>
        <w:ind w:left="600" w:hanging="300"/>
        <w:jc w:val="both"/>
        <w:rPr>
          <w:szCs w:val="24"/>
        </w:rPr>
      </w:pPr>
      <w:r w:rsidRPr="00C0033B">
        <w:rPr>
          <w:color w:val="000000"/>
          <w:szCs w:val="24"/>
        </w:rPr>
        <w:t>c) dokonać bezpośredniej zapłaty wynagrodzenia podwykonawcy lub dalszemu podwykonawcy, jeżeli podwykonawca lub dalszy podwykonawca wykaże zasadność takiej zapłaty.</w:t>
      </w:r>
    </w:p>
    <w:p w14:paraId="41ED87F8" w14:textId="77777777" w:rsidR="007734DC" w:rsidRPr="006C1585" w:rsidRDefault="007734DC" w:rsidP="006C1585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6C1585">
        <w:rPr>
          <w:szCs w:val="24"/>
        </w:rPr>
        <w:t>W przypadku braku złożenia uwag lub zastrzeżeń przez Wykonawcę w terminie wskazanym</w:t>
      </w:r>
      <w:r w:rsidR="00940E71" w:rsidRPr="006C1585">
        <w:rPr>
          <w:szCs w:val="24"/>
        </w:rPr>
        <w:t xml:space="preserve"> </w:t>
      </w:r>
      <w:r w:rsidRPr="006C1585">
        <w:rPr>
          <w:szCs w:val="24"/>
        </w:rPr>
        <w:t>w ust.</w:t>
      </w:r>
      <w:r w:rsidR="00DE2200">
        <w:rPr>
          <w:szCs w:val="24"/>
        </w:rPr>
        <w:t> </w:t>
      </w:r>
      <w:r w:rsidRPr="006C1585">
        <w:rPr>
          <w:szCs w:val="24"/>
        </w:rPr>
        <w:t>6 uznaje się, iż roszczenia składane przez podwykonawcę lub dalszego podwykonawcę są zasadne</w:t>
      </w:r>
      <w:r w:rsidR="00940E71" w:rsidRPr="006C1585">
        <w:rPr>
          <w:szCs w:val="24"/>
        </w:rPr>
        <w:t xml:space="preserve"> </w:t>
      </w:r>
      <w:r w:rsidRPr="006C1585">
        <w:rPr>
          <w:szCs w:val="24"/>
        </w:rPr>
        <w:t>i</w:t>
      </w:r>
      <w:r w:rsidR="00DE2200">
        <w:rPr>
          <w:szCs w:val="24"/>
        </w:rPr>
        <w:t> </w:t>
      </w:r>
      <w:r w:rsidRPr="006C1585">
        <w:rPr>
          <w:szCs w:val="24"/>
        </w:rPr>
        <w:t>w</w:t>
      </w:r>
      <w:r w:rsidR="00DE2200">
        <w:rPr>
          <w:szCs w:val="24"/>
        </w:rPr>
        <w:t> </w:t>
      </w:r>
      <w:r w:rsidRPr="006C1585">
        <w:rPr>
          <w:szCs w:val="24"/>
        </w:rPr>
        <w:t>takiej sytuacji zastosowanie znajdzie ust. 7 lit c).</w:t>
      </w:r>
    </w:p>
    <w:p w14:paraId="4417000E" w14:textId="67442EDC" w:rsidR="006C1585" w:rsidRPr="00245E65" w:rsidRDefault="007734DC" w:rsidP="008E4F79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6C1585">
        <w:rPr>
          <w:szCs w:val="24"/>
        </w:rPr>
        <w:t>W przypadku dokonania bezpośredniej zapłaty podwykonawcy lub dalszemu podwykonawcy,</w:t>
      </w:r>
      <w:r w:rsidR="00940E71" w:rsidRPr="006C1585">
        <w:rPr>
          <w:szCs w:val="24"/>
        </w:rPr>
        <w:t xml:space="preserve"> </w:t>
      </w:r>
      <w:r w:rsidRPr="006C1585">
        <w:rPr>
          <w:szCs w:val="24"/>
        </w:rPr>
        <w:t>o</w:t>
      </w:r>
      <w:r w:rsidR="00DE2200">
        <w:rPr>
          <w:szCs w:val="24"/>
        </w:rPr>
        <w:t> </w:t>
      </w:r>
      <w:r w:rsidRPr="006C1585">
        <w:rPr>
          <w:szCs w:val="24"/>
        </w:rPr>
        <w:t>których mowa w ust. 6 i 7, Zamawiający potrąca kwotę wypłaconego wynagrodzenia</w:t>
      </w:r>
      <w:r w:rsidR="00244EB4" w:rsidRPr="006C1585">
        <w:rPr>
          <w:szCs w:val="24"/>
        </w:rPr>
        <w:t xml:space="preserve"> </w:t>
      </w:r>
      <w:r w:rsidRPr="006C1585">
        <w:rPr>
          <w:szCs w:val="24"/>
        </w:rPr>
        <w:t>z</w:t>
      </w:r>
      <w:r w:rsidR="00DE2200">
        <w:rPr>
          <w:szCs w:val="24"/>
        </w:rPr>
        <w:t> </w:t>
      </w:r>
      <w:r w:rsidRPr="006C1585">
        <w:rPr>
          <w:szCs w:val="24"/>
        </w:rPr>
        <w:t>wynagrodzenia należnego Wykonawcy.</w:t>
      </w:r>
    </w:p>
    <w:p w14:paraId="4169E6DD" w14:textId="77777777" w:rsidR="007734DC" w:rsidRPr="00C0033B" w:rsidRDefault="007734DC" w:rsidP="006C1585">
      <w:pPr>
        <w:pStyle w:val="Tekstpodstawowywcity"/>
        <w:tabs>
          <w:tab w:val="clear" w:pos="0"/>
        </w:tabs>
        <w:spacing w:line="276" w:lineRule="auto"/>
        <w:ind w:left="0" w:firstLine="0"/>
        <w:jc w:val="center"/>
        <w:rPr>
          <w:rStyle w:val="WW-Absatz-Standardschriftart1111"/>
          <w:szCs w:val="24"/>
        </w:rPr>
      </w:pPr>
      <w:r w:rsidRPr="00C0033B">
        <w:rPr>
          <w:b/>
          <w:bCs/>
          <w:szCs w:val="24"/>
        </w:rPr>
        <w:t xml:space="preserve">§ </w:t>
      </w:r>
      <w:r w:rsidR="00CD1A52">
        <w:rPr>
          <w:b/>
          <w:bCs/>
          <w:szCs w:val="24"/>
        </w:rPr>
        <w:t>8</w:t>
      </w:r>
    </w:p>
    <w:p w14:paraId="16CA7498" w14:textId="77777777" w:rsidR="007734DC" w:rsidRPr="00C0033B" w:rsidRDefault="007734DC" w:rsidP="006C1585">
      <w:pPr>
        <w:pStyle w:val="Tekstpodstawowywcity"/>
        <w:numPr>
          <w:ilvl w:val="0"/>
          <w:numId w:val="17"/>
        </w:numPr>
        <w:tabs>
          <w:tab w:val="clear" w:pos="0"/>
        </w:tabs>
        <w:spacing w:line="276" w:lineRule="auto"/>
        <w:ind w:left="426"/>
        <w:jc w:val="both"/>
        <w:rPr>
          <w:rStyle w:val="WW-Absatz-Standardschriftart1111"/>
          <w:szCs w:val="24"/>
        </w:rPr>
      </w:pPr>
      <w:r w:rsidRPr="00C0033B">
        <w:rPr>
          <w:rStyle w:val="WW-Absatz-Standardschriftart1111"/>
          <w:szCs w:val="24"/>
        </w:rPr>
        <w:t>Za wykonane dostawy Zamawiający będzie dokonywał opłat na podstawie otrzymanych od Wykonawcy faktur VAT.</w:t>
      </w:r>
    </w:p>
    <w:p w14:paraId="6FE7A98E" w14:textId="77777777" w:rsidR="007734DC" w:rsidRPr="00C0033B" w:rsidRDefault="007734DC" w:rsidP="006C1585">
      <w:pPr>
        <w:pStyle w:val="Tekstpodstawowywcity"/>
        <w:numPr>
          <w:ilvl w:val="0"/>
          <w:numId w:val="17"/>
        </w:numPr>
        <w:tabs>
          <w:tab w:val="clear" w:pos="0"/>
        </w:tabs>
        <w:spacing w:line="276" w:lineRule="auto"/>
        <w:ind w:left="426"/>
        <w:jc w:val="both"/>
        <w:rPr>
          <w:rStyle w:val="WW-Absatz-Standardschriftart1111"/>
          <w:szCs w:val="24"/>
        </w:rPr>
      </w:pPr>
      <w:r w:rsidRPr="00C0033B">
        <w:rPr>
          <w:rStyle w:val="WW-Absatz-Standardschriftart1111"/>
          <w:szCs w:val="24"/>
        </w:rPr>
        <w:t>Zapłata następować będzie przelewem na nr konta wskazanego przez Wykonawcę w terminie do 30 dni od daty otrzymania przez Zamawiającego prawidłowo wystawionej faktury.</w:t>
      </w:r>
    </w:p>
    <w:p w14:paraId="09898ADB" w14:textId="02F1A99C" w:rsidR="003E7EA5" w:rsidRPr="00245E65" w:rsidRDefault="007734DC" w:rsidP="00245E65">
      <w:pPr>
        <w:pStyle w:val="Tekstpodstawowywcity"/>
        <w:numPr>
          <w:ilvl w:val="0"/>
          <w:numId w:val="17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C0033B">
        <w:rPr>
          <w:rStyle w:val="WW-Absatz-Standardschriftart1111"/>
          <w:szCs w:val="24"/>
        </w:rPr>
        <w:t>Za dzień zapłaty uważany będzie dzień obciążenia rachunku Zamawiającego.</w:t>
      </w:r>
    </w:p>
    <w:p w14:paraId="7CA0B258" w14:textId="77777777" w:rsidR="007734DC" w:rsidRPr="00C0033B" w:rsidRDefault="007734DC" w:rsidP="006C1585">
      <w:pPr>
        <w:pStyle w:val="Tekstpodstawowywcity"/>
        <w:tabs>
          <w:tab w:val="clear" w:pos="0"/>
        </w:tabs>
        <w:spacing w:line="276" w:lineRule="auto"/>
        <w:ind w:left="0" w:hanging="15"/>
        <w:jc w:val="center"/>
        <w:rPr>
          <w:szCs w:val="24"/>
        </w:rPr>
      </w:pPr>
      <w:r w:rsidRPr="00C0033B">
        <w:rPr>
          <w:b/>
          <w:bCs/>
          <w:szCs w:val="24"/>
        </w:rPr>
        <w:t xml:space="preserve">§ </w:t>
      </w:r>
      <w:r w:rsidR="00CD1A52">
        <w:rPr>
          <w:b/>
          <w:bCs/>
          <w:szCs w:val="24"/>
        </w:rPr>
        <w:t>9</w:t>
      </w:r>
    </w:p>
    <w:p w14:paraId="3BE6E26A" w14:textId="77777777" w:rsidR="007734DC" w:rsidRPr="00C0033B" w:rsidRDefault="007734DC" w:rsidP="006C1585">
      <w:pPr>
        <w:pStyle w:val="Tekstpodstawowywcity"/>
        <w:numPr>
          <w:ilvl w:val="0"/>
          <w:numId w:val="19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C0033B">
        <w:rPr>
          <w:szCs w:val="24"/>
        </w:rPr>
        <w:t>Zamawiającemu służy względem Wykonawcy prawo żądania zapłaty kary umownej</w:t>
      </w:r>
      <w:r w:rsidR="00940E71">
        <w:rPr>
          <w:szCs w:val="24"/>
        </w:rPr>
        <w:t xml:space="preserve"> </w:t>
      </w:r>
      <w:r w:rsidRPr="00C0033B">
        <w:rPr>
          <w:szCs w:val="24"/>
        </w:rPr>
        <w:t>w</w:t>
      </w:r>
      <w:r w:rsidR="00DE2200">
        <w:rPr>
          <w:szCs w:val="24"/>
        </w:rPr>
        <w:t> </w:t>
      </w:r>
      <w:r w:rsidRPr="00C0033B">
        <w:rPr>
          <w:szCs w:val="24"/>
        </w:rPr>
        <w:t>następujących przypadkach i wysokościach:</w:t>
      </w:r>
    </w:p>
    <w:p w14:paraId="2388CD82" w14:textId="77777777" w:rsidR="007734DC" w:rsidRPr="006C1585" w:rsidRDefault="007734DC" w:rsidP="006C1585">
      <w:pPr>
        <w:pStyle w:val="Akapitzlist"/>
        <w:numPr>
          <w:ilvl w:val="1"/>
          <w:numId w:val="22"/>
        </w:numPr>
        <w:tabs>
          <w:tab w:val="clear" w:pos="0"/>
        </w:tabs>
        <w:spacing w:line="276" w:lineRule="auto"/>
        <w:ind w:left="851"/>
        <w:jc w:val="both"/>
        <w:rPr>
          <w:szCs w:val="24"/>
        </w:rPr>
      </w:pPr>
      <w:r w:rsidRPr="006C1585">
        <w:rPr>
          <w:szCs w:val="24"/>
        </w:rPr>
        <w:t xml:space="preserve">z tytułu odstąpienia od umowy z przyczyn zależnych od wykonawcy w wysokości </w:t>
      </w:r>
      <w:r w:rsidR="00A92A18" w:rsidRPr="006C1585">
        <w:rPr>
          <w:b/>
          <w:bCs/>
          <w:szCs w:val="24"/>
        </w:rPr>
        <w:t>1</w:t>
      </w:r>
      <w:r w:rsidRPr="006C1585">
        <w:rPr>
          <w:b/>
          <w:bCs/>
          <w:szCs w:val="24"/>
        </w:rPr>
        <w:t>0%</w:t>
      </w:r>
      <w:r w:rsidRPr="006C1585">
        <w:rPr>
          <w:szCs w:val="24"/>
        </w:rPr>
        <w:t xml:space="preserve"> wynagrodzenia należnego Wykonawcy, o którym mowa w </w:t>
      </w:r>
      <w:r w:rsidRPr="006C1585">
        <w:rPr>
          <w:b/>
          <w:bCs/>
          <w:szCs w:val="24"/>
        </w:rPr>
        <w:t>§1 ust. 1</w:t>
      </w:r>
      <w:r w:rsidRPr="006C1585">
        <w:rPr>
          <w:szCs w:val="24"/>
        </w:rPr>
        <w:t xml:space="preserve"> umowy;</w:t>
      </w:r>
    </w:p>
    <w:p w14:paraId="5240B543" w14:textId="77777777" w:rsidR="006F7F22" w:rsidRPr="006C1585" w:rsidRDefault="007734DC" w:rsidP="006C1585">
      <w:pPr>
        <w:pStyle w:val="Akapitzlist"/>
        <w:numPr>
          <w:ilvl w:val="1"/>
          <w:numId w:val="22"/>
        </w:numPr>
        <w:tabs>
          <w:tab w:val="clear" w:pos="0"/>
        </w:tabs>
        <w:spacing w:line="276" w:lineRule="auto"/>
        <w:ind w:left="851"/>
        <w:jc w:val="both"/>
        <w:rPr>
          <w:szCs w:val="24"/>
        </w:rPr>
      </w:pPr>
      <w:r w:rsidRPr="006C1585">
        <w:rPr>
          <w:szCs w:val="24"/>
        </w:rPr>
        <w:t xml:space="preserve">w razie </w:t>
      </w:r>
      <w:r w:rsidR="006F7F22" w:rsidRPr="006C1585">
        <w:rPr>
          <w:szCs w:val="24"/>
        </w:rPr>
        <w:t xml:space="preserve">zwłoki w realizacji dostawy przez Wykonawcę za każdy dzień zwłoki – </w:t>
      </w:r>
      <w:r w:rsidR="006F7F22" w:rsidRPr="006C1585">
        <w:rPr>
          <w:b/>
          <w:bCs/>
          <w:szCs w:val="24"/>
        </w:rPr>
        <w:t>0,2%</w:t>
      </w:r>
      <w:r w:rsidR="006F7F22" w:rsidRPr="006C1585">
        <w:rPr>
          <w:szCs w:val="24"/>
        </w:rPr>
        <w:t xml:space="preserve"> wynagrodzenia o którym mowa w </w:t>
      </w:r>
      <w:r w:rsidR="006F7F22" w:rsidRPr="006C1585">
        <w:rPr>
          <w:b/>
          <w:bCs/>
          <w:szCs w:val="24"/>
        </w:rPr>
        <w:t>§1 ust. 1</w:t>
      </w:r>
      <w:r w:rsidR="006F7F22" w:rsidRPr="006C1585">
        <w:rPr>
          <w:szCs w:val="24"/>
        </w:rPr>
        <w:t xml:space="preserve"> umowy, jednak nie więcej niż </w:t>
      </w:r>
      <w:r w:rsidR="006F7F22" w:rsidRPr="006C1585">
        <w:rPr>
          <w:b/>
          <w:bCs/>
          <w:szCs w:val="24"/>
        </w:rPr>
        <w:t xml:space="preserve">10% </w:t>
      </w:r>
      <w:r w:rsidR="006F7F22" w:rsidRPr="006C1585">
        <w:rPr>
          <w:szCs w:val="24"/>
        </w:rPr>
        <w:t>wynagrodzenia łącznie</w:t>
      </w:r>
      <w:r w:rsidR="00DE2200">
        <w:rPr>
          <w:szCs w:val="24"/>
        </w:rPr>
        <w:t>.</w:t>
      </w:r>
    </w:p>
    <w:p w14:paraId="1776BEA8" w14:textId="77777777" w:rsidR="007734DC" w:rsidRPr="006C1585" w:rsidRDefault="007734DC" w:rsidP="006C1585">
      <w:pPr>
        <w:pStyle w:val="Akapitzlist"/>
        <w:numPr>
          <w:ilvl w:val="0"/>
          <w:numId w:val="19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6C1585">
        <w:rPr>
          <w:szCs w:val="24"/>
        </w:rPr>
        <w:t xml:space="preserve">Kary umowne, o których mowa w </w:t>
      </w:r>
      <w:r w:rsidRPr="00DE2200">
        <w:rPr>
          <w:b/>
          <w:szCs w:val="24"/>
        </w:rPr>
        <w:t>ust. 1</w:t>
      </w:r>
      <w:r w:rsidRPr="006C1585">
        <w:rPr>
          <w:szCs w:val="24"/>
        </w:rPr>
        <w:t>, podlegają w pierwszej kolejności potrąceniu z należności przysługujących Wykonawcy, a w przypadku braku możliwości potrącenia podlegają wpłacie</w:t>
      </w:r>
      <w:r w:rsidR="00940E71" w:rsidRPr="006C1585">
        <w:rPr>
          <w:szCs w:val="24"/>
        </w:rPr>
        <w:t xml:space="preserve"> </w:t>
      </w:r>
      <w:r w:rsidRPr="006C1585">
        <w:rPr>
          <w:szCs w:val="24"/>
        </w:rPr>
        <w:t>na rachunek bankowy Zamawiającego.</w:t>
      </w:r>
    </w:p>
    <w:p w14:paraId="72C5D6D0" w14:textId="04144040" w:rsidR="003E7EA5" w:rsidRPr="00245E65" w:rsidRDefault="007734DC" w:rsidP="006C1585">
      <w:pPr>
        <w:pStyle w:val="Akapitzlist"/>
        <w:numPr>
          <w:ilvl w:val="0"/>
          <w:numId w:val="19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6C1585">
        <w:rPr>
          <w:szCs w:val="24"/>
        </w:rPr>
        <w:t>Naliczenie i zapłata kary umownej nie zwalnia Wykonawcy z należytego wykonania przedmiotu umowy. Zamawiający zachowuje prawo do dochodzenia odszkodowania uzupełniającego przekraczającego wysokość kar umownych według zasad ogólnych. Zastrzega sobie prawo pokrycia kar umownych z wynagrodzenia należnego Wykonawcy bez konieczności wcześniejszego wezwania Wykonawcy do zapłaty kar umownych.</w:t>
      </w:r>
    </w:p>
    <w:p w14:paraId="2ACEEA71" w14:textId="77777777" w:rsidR="007734DC" w:rsidRPr="00C0033B" w:rsidRDefault="007734DC" w:rsidP="006C1585">
      <w:pPr>
        <w:keepNext/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 xml:space="preserve">§ </w:t>
      </w:r>
      <w:r w:rsidR="00CD1A52">
        <w:rPr>
          <w:b/>
          <w:bCs/>
          <w:szCs w:val="24"/>
        </w:rPr>
        <w:t>10</w:t>
      </w:r>
    </w:p>
    <w:p w14:paraId="5F04B4B6" w14:textId="77777777" w:rsidR="007734DC" w:rsidRPr="00C0033B" w:rsidRDefault="007734DC" w:rsidP="006C1585">
      <w:pPr>
        <w:pStyle w:val="Tekstpodstawowywcity"/>
        <w:numPr>
          <w:ilvl w:val="0"/>
          <w:numId w:val="20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C0033B">
        <w:rPr>
          <w:szCs w:val="24"/>
        </w:rPr>
        <w:t>Zamawiający zastrzega sobie możliwość rozwiązania umowy w trybie natychmiastowym</w:t>
      </w:r>
      <w:r w:rsidR="00940E71">
        <w:rPr>
          <w:szCs w:val="24"/>
        </w:rPr>
        <w:t xml:space="preserve"> </w:t>
      </w:r>
      <w:r w:rsidRPr="00C0033B">
        <w:rPr>
          <w:szCs w:val="24"/>
        </w:rPr>
        <w:t>w</w:t>
      </w:r>
      <w:r w:rsidR="00DE2200">
        <w:rPr>
          <w:szCs w:val="24"/>
        </w:rPr>
        <w:t> </w:t>
      </w:r>
      <w:r w:rsidRPr="00C0033B">
        <w:rPr>
          <w:szCs w:val="24"/>
        </w:rPr>
        <w:t xml:space="preserve">przypadku </w:t>
      </w:r>
      <w:r w:rsidRPr="00704562">
        <w:rPr>
          <w:b/>
          <w:bCs/>
          <w:szCs w:val="24"/>
        </w:rPr>
        <w:t>dwukrotnej</w:t>
      </w:r>
      <w:r w:rsidRPr="00C0033B">
        <w:rPr>
          <w:szCs w:val="24"/>
        </w:rPr>
        <w:t xml:space="preserve"> dostawy towaru o złej jakości.</w:t>
      </w:r>
    </w:p>
    <w:p w14:paraId="4B753C13" w14:textId="27062A6F" w:rsidR="00F64500" w:rsidRPr="00365AF7" w:rsidRDefault="007734DC" w:rsidP="00365AF7">
      <w:pPr>
        <w:pStyle w:val="Tekstpodstawowywcity"/>
        <w:numPr>
          <w:ilvl w:val="0"/>
          <w:numId w:val="20"/>
        </w:numPr>
        <w:tabs>
          <w:tab w:val="clear" w:pos="0"/>
        </w:tabs>
        <w:spacing w:line="276" w:lineRule="auto"/>
        <w:ind w:left="426"/>
        <w:jc w:val="both"/>
        <w:rPr>
          <w:b/>
          <w:bCs/>
          <w:szCs w:val="24"/>
        </w:rPr>
      </w:pPr>
      <w:r w:rsidRPr="00C0033B">
        <w:rPr>
          <w:szCs w:val="24"/>
        </w:rPr>
        <w:t xml:space="preserve">Rozwiązanie umowy może nastąpić w trybie natychmiastowym także w przypadku </w:t>
      </w:r>
      <w:r w:rsidRPr="00704562">
        <w:rPr>
          <w:b/>
          <w:bCs/>
          <w:szCs w:val="24"/>
        </w:rPr>
        <w:t xml:space="preserve">dwukrotnego </w:t>
      </w:r>
      <w:r w:rsidRPr="00C0033B">
        <w:rPr>
          <w:szCs w:val="24"/>
        </w:rPr>
        <w:t>nieterminowego zrealizowania dostawy przez  Wykonawcę z jego winy.</w:t>
      </w:r>
    </w:p>
    <w:p w14:paraId="54509451" w14:textId="77777777" w:rsidR="00F64500" w:rsidRDefault="00F64500" w:rsidP="006C1585">
      <w:pPr>
        <w:tabs>
          <w:tab w:val="clear" w:pos="0"/>
        </w:tabs>
        <w:spacing w:line="276" w:lineRule="auto"/>
        <w:jc w:val="center"/>
        <w:rPr>
          <w:b/>
          <w:bCs/>
          <w:szCs w:val="24"/>
        </w:rPr>
      </w:pPr>
    </w:p>
    <w:p w14:paraId="0976960A" w14:textId="6B8E7CA4" w:rsidR="007734DC" w:rsidRPr="00C0033B" w:rsidRDefault="007734DC" w:rsidP="006C1585">
      <w:pPr>
        <w:tabs>
          <w:tab w:val="clear" w:pos="0"/>
        </w:tabs>
        <w:spacing w:line="276" w:lineRule="auto"/>
        <w:jc w:val="center"/>
        <w:rPr>
          <w:rStyle w:val="WW-Absatz-Standardschriftart1111"/>
          <w:szCs w:val="24"/>
        </w:rPr>
      </w:pPr>
      <w:r w:rsidRPr="00C0033B">
        <w:rPr>
          <w:b/>
          <w:bCs/>
          <w:szCs w:val="24"/>
        </w:rPr>
        <w:t>§ 1</w:t>
      </w:r>
      <w:r w:rsidR="00CD1A52">
        <w:rPr>
          <w:b/>
          <w:bCs/>
          <w:szCs w:val="24"/>
        </w:rPr>
        <w:t>1</w:t>
      </w:r>
    </w:p>
    <w:p w14:paraId="6E85DDC6" w14:textId="520B2DDB" w:rsidR="00D6231F" w:rsidRDefault="007734DC" w:rsidP="006C15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3B">
        <w:rPr>
          <w:rStyle w:val="WW-Absatz-Standardschriftart1111"/>
          <w:rFonts w:ascii="Times New Roman" w:hAnsi="Times New Roman" w:cs="Times New Roman"/>
          <w:sz w:val="24"/>
          <w:szCs w:val="24"/>
        </w:rPr>
        <w:t>W razie wystąpienia istotnej okoliczności powodującej, że wykonanie umowy nie leży w interesie publicznym, czego nie można było przewidzieć w chwili zawarcia umowy, Zamawiający może odstąpić od umowy w terminie miesiąca od powzięcia wiadomości o powyższych okolicznościach.</w:t>
      </w:r>
      <w:r w:rsidR="00940E71">
        <w:rPr>
          <w:rStyle w:val="WW-Absatz-Standardschriftart1111"/>
          <w:rFonts w:ascii="Times New Roman" w:hAnsi="Times New Roman" w:cs="Times New Roman"/>
          <w:sz w:val="24"/>
          <w:szCs w:val="24"/>
        </w:rPr>
        <w:t xml:space="preserve"> </w:t>
      </w:r>
      <w:r w:rsidR="00CE104F">
        <w:rPr>
          <w:rStyle w:val="WW-Absatz-Standardschriftart1111"/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0033B">
        <w:rPr>
          <w:rStyle w:val="WW-Absatz-Standardschriftart1111"/>
          <w:rFonts w:ascii="Times New Roman" w:hAnsi="Times New Roman" w:cs="Times New Roman"/>
          <w:sz w:val="24"/>
          <w:szCs w:val="24"/>
        </w:rPr>
        <w:lastRenderedPageBreak/>
        <w:t>W tym wypadku Wykonawca otrzyma jedynie zapłatę należną mu z tytułu dost</w:t>
      </w:r>
      <w:r w:rsidR="006C1585">
        <w:rPr>
          <w:rStyle w:val="WW-Absatz-Standardschriftart1111"/>
          <w:rFonts w:ascii="Times New Roman" w:hAnsi="Times New Roman" w:cs="Times New Roman"/>
          <w:sz w:val="24"/>
          <w:szCs w:val="24"/>
        </w:rPr>
        <w:t>arczonego Zamawiającemu towaru.</w:t>
      </w:r>
    </w:p>
    <w:p w14:paraId="2099EACB" w14:textId="77777777" w:rsidR="007734DC" w:rsidRPr="00C0033B" w:rsidRDefault="007734DC" w:rsidP="006C1585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>§ 1</w:t>
      </w:r>
      <w:r w:rsidR="00CD1A52">
        <w:rPr>
          <w:b/>
          <w:bCs/>
          <w:szCs w:val="24"/>
        </w:rPr>
        <w:t>2</w:t>
      </w:r>
    </w:p>
    <w:p w14:paraId="351BE987" w14:textId="4356D578" w:rsidR="003E7EA5" w:rsidRPr="00245E65" w:rsidRDefault="007734DC" w:rsidP="0070679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3B">
        <w:rPr>
          <w:rFonts w:ascii="Times New Roman" w:hAnsi="Times New Roman" w:cs="Times New Roman"/>
          <w:sz w:val="24"/>
          <w:szCs w:val="24"/>
        </w:rPr>
        <w:t>W przypadku stwierdzenia rażących naruszeń umowy przez Wykonawcę, Zamawiający może odstąpić od umowy w trybie natychmiastowym.</w:t>
      </w:r>
    </w:p>
    <w:p w14:paraId="0ADAC32D" w14:textId="77777777" w:rsidR="007734DC" w:rsidRPr="00C0033B" w:rsidRDefault="007734DC" w:rsidP="006C1585">
      <w:pPr>
        <w:pStyle w:val="WW-Tekstpodstawowywcity2"/>
        <w:tabs>
          <w:tab w:val="clear" w:pos="0"/>
        </w:tabs>
        <w:spacing w:line="276" w:lineRule="auto"/>
        <w:ind w:firstLine="0"/>
        <w:jc w:val="center"/>
        <w:rPr>
          <w:szCs w:val="24"/>
        </w:rPr>
      </w:pPr>
      <w:r w:rsidRPr="00C0033B">
        <w:rPr>
          <w:b/>
          <w:bCs/>
          <w:szCs w:val="24"/>
        </w:rPr>
        <w:t>§</w:t>
      </w:r>
      <w:r w:rsidR="006C1585">
        <w:rPr>
          <w:b/>
          <w:bCs/>
          <w:szCs w:val="24"/>
        </w:rPr>
        <w:t xml:space="preserve"> </w:t>
      </w:r>
      <w:r w:rsidRPr="00C0033B">
        <w:rPr>
          <w:b/>
          <w:bCs/>
          <w:szCs w:val="24"/>
        </w:rPr>
        <w:t>1</w:t>
      </w:r>
      <w:r w:rsidR="00CD1A52">
        <w:rPr>
          <w:b/>
          <w:bCs/>
          <w:szCs w:val="24"/>
        </w:rPr>
        <w:t>3</w:t>
      </w:r>
    </w:p>
    <w:p w14:paraId="057E54BE" w14:textId="33652EBA" w:rsidR="007734DC" w:rsidRPr="00C0033B" w:rsidRDefault="007734DC" w:rsidP="00706794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 w:rsidRPr="00C0033B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przepisy </w:t>
      </w:r>
      <w:r w:rsidR="006F7F22" w:rsidRPr="00C0033B">
        <w:rPr>
          <w:rFonts w:ascii="Times New Roman" w:hAnsi="Times New Roman" w:cs="Times New Roman"/>
          <w:sz w:val="24"/>
          <w:szCs w:val="24"/>
        </w:rPr>
        <w:t xml:space="preserve">ustawy z </w:t>
      </w:r>
      <w:r w:rsidR="00F64500">
        <w:rPr>
          <w:rFonts w:ascii="Times New Roman" w:hAnsi="Times New Roman" w:cs="Times New Roman"/>
          <w:sz w:val="24"/>
          <w:szCs w:val="24"/>
        </w:rPr>
        <w:t xml:space="preserve">dnia                      </w:t>
      </w:r>
      <w:r w:rsidR="006F7F22" w:rsidRPr="00C0033B">
        <w:rPr>
          <w:rFonts w:ascii="Times New Roman" w:hAnsi="Times New Roman" w:cs="Times New Roman"/>
          <w:sz w:val="24"/>
          <w:szCs w:val="24"/>
        </w:rPr>
        <w:t>11.09.2019</w:t>
      </w:r>
      <w:r w:rsidR="00B42A33">
        <w:rPr>
          <w:rFonts w:ascii="Times New Roman" w:hAnsi="Times New Roman" w:cs="Times New Roman"/>
          <w:sz w:val="24"/>
          <w:szCs w:val="24"/>
        </w:rPr>
        <w:t xml:space="preserve"> </w:t>
      </w:r>
      <w:r w:rsidR="006F7F22" w:rsidRPr="00C0033B">
        <w:rPr>
          <w:rFonts w:ascii="Times New Roman" w:hAnsi="Times New Roman" w:cs="Times New Roman"/>
          <w:sz w:val="24"/>
          <w:szCs w:val="24"/>
        </w:rPr>
        <w:t xml:space="preserve">r. </w:t>
      </w:r>
      <w:r w:rsidR="00B1130B">
        <w:rPr>
          <w:rFonts w:ascii="Times New Roman" w:hAnsi="Times New Roman" w:cs="Times New Roman"/>
          <w:sz w:val="24"/>
          <w:szCs w:val="24"/>
        </w:rPr>
        <w:t xml:space="preserve">- </w:t>
      </w:r>
      <w:r w:rsidR="006F7F22" w:rsidRPr="00C0033B">
        <w:rPr>
          <w:rFonts w:ascii="Times New Roman" w:hAnsi="Times New Roman" w:cs="Times New Roman"/>
          <w:sz w:val="24"/>
          <w:szCs w:val="24"/>
        </w:rPr>
        <w:t xml:space="preserve">Prawo </w:t>
      </w:r>
      <w:r w:rsidR="00DE2200">
        <w:rPr>
          <w:rFonts w:ascii="Times New Roman" w:hAnsi="Times New Roman" w:cs="Times New Roman"/>
          <w:sz w:val="24"/>
          <w:szCs w:val="24"/>
        </w:rPr>
        <w:t>z</w:t>
      </w:r>
      <w:r w:rsidR="006F7F22" w:rsidRPr="00C0033B">
        <w:rPr>
          <w:rFonts w:ascii="Times New Roman" w:hAnsi="Times New Roman" w:cs="Times New Roman"/>
          <w:sz w:val="24"/>
          <w:szCs w:val="24"/>
        </w:rPr>
        <w:t xml:space="preserve">amówień </w:t>
      </w:r>
      <w:r w:rsidR="00DE2200">
        <w:rPr>
          <w:rFonts w:ascii="Times New Roman" w:hAnsi="Times New Roman" w:cs="Times New Roman"/>
          <w:sz w:val="24"/>
          <w:szCs w:val="24"/>
        </w:rPr>
        <w:t>p</w:t>
      </w:r>
      <w:r w:rsidR="006F7F22" w:rsidRPr="00C0033B">
        <w:rPr>
          <w:rFonts w:ascii="Times New Roman" w:hAnsi="Times New Roman" w:cs="Times New Roman"/>
          <w:sz w:val="24"/>
          <w:szCs w:val="24"/>
        </w:rPr>
        <w:t>ublicznych</w:t>
      </w:r>
      <w:r w:rsidR="00B1130B">
        <w:rPr>
          <w:rFonts w:ascii="Times New Roman" w:hAnsi="Times New Roman" w:cs="Times New Roman"/>
          <w:sz w:val="24"/>
          <w:szCs w:val="24"/>
        </w:rPr>
        <w:t xml:space="preserve"> </w:t>
      </w:r>
      <w:r w:rsidR="00097A62">
        <w:rPr>
          <w:rFonts w:ascii="Times New Roman" w:hAnsi="Times New Roman" w:cs="Times New Roman"/>
          <w:sz w:val="24"/>
          <w:szCs w:val="24"/>
        </w:rPr>
        <w:t>(</w:t>
      </w:r>
      <w:r w:rsidR="00245E65" w:rsidRPr="003E1B3C">
        <w:rPr>
          <w:rFonts w:ascii="Times New Roman" w:hAnsi="Times New Roman" w:cs="Times New Roman"/>
          <w:sz w:val="24"/>
          <w:szCs w:val="24"/>
        </w:rPr>
        <w:t>Dz.U. z 202</w:t>
      </w:r>
      <w:r w:rsidR="00245E65">
        <w:rPr>
          <w:rFonts w:ascii="Times New Roman" w:hAnsi="Times New Roman" w:cs="Times New Roman"/>
          <w:sz w:val="24"/>
          <w:szCs w:val="24"/>
        </w:rPr>
        <w:t>3</w:t>
      </w:r>
      <w:r w:rsidR="00245E65" w:rsidRPr="003E1B3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245E65">
        <w:rPr>
          <w:rFonts w:ascii="Times New Roman" w:hAnsi="Times New Roman" w:cs="Times New Roman"/>
          <w:sz w:val="24"/>
          <w:szCs w:val="24"/>
        </w:rPr>
        <w:t xml:space="preserve">605 i 1720) </w:t>
      </w:r>
      <w:r w:rsidR="006F7F22" w:rsidRPr="00C0033B">
        <w:rPr>
          <w:rFonts w:ascii="Times New Roman" w:hAnsi="Times New Roman" w:cs="Times New Roman"/>
          <w:sz w:val="24"/>
          <w:szCs w:val="24"/>
        </w:rPr>
        <w:t xml:space="preserve">oraz Kodeksu cywilnego. </w:t>
      </w:r>
    </w:p>
    <w:p w14:paraId="5A85A3C3" w14:textId="77777777" w:rsidR="00706794" w:rsidRDefault="00706794" w:rsidP="006C1585">
      <w:pPr>
        <w:tabs>
          <w:tab w:val="clear" w:pos="0"/>
        </w:tabs>
        <w:spacing w:line="276" w:lineRule="auto"/>
        <w:rPr>
          <w:b/>
          <w:bCs/>
          <w:szCs w:val="24"/>
        </w:rPr>
      </w:pPr>
    </w:p>
    <w:p w14:paraId="53E84628" w14:textId="77777777" w:rsidR="007734DC" w:rsidRPr="00C0033B" w:rsidRDefault="007734DC" w:rsidP="006C1585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>§</w:t>
      </w:r>
      <w:r w:rsidR="006C1585">
        <w:rPr>
          <w:b/>
          <w:bCs/>
          <w:szCs w:val="24"/>
        </w:rPr>
        <w:t xml:space="preserve"> </w:t>
      </w:r>
      <w:r w:rsidRPr="00C0033B">
        <w:rPr>
          <w:b/>
          <w:bCs/>
          <w:szCs w:val="24"/>
        </w:rPr>
        <w:t>1</w:t>
      </w:r>
      <w:r w:rsidR="00CD1A52">
        <w:rPr>
          <w:b/>
          <w:bCs/>
          <w:szCs w:val="24"/>
        </w:rPr>
        <w:t>4</w:t>
      </w:r>
    </w:p>
    <w:p w14:paraId="10D84FF7" w14:textId="77777777" w:rsidR="007734DC" w:rsidRPr="00C0033B" w:rsidRDefault="007734DC" w:rsidP="00706794">
      <w:pPr>
        <w:pStyle w:val="Bezodstpw"/>
        <w:spacing w:line="276" w:lineRule="auto"/>
        <w:rPr>
          <w:b/>
          <w:bCs/>
          <w:sz w:val="24"/>
          <w:szCs w:val="24"/>
        </w:rPr>
      </w:pPr>
      <w:r w:rsidRPr="00C0033B">
        <w:rPr>
          <w:rFonts w:ascii="Times New Roman" w:hAnsi="Times New Roman" w:cs="Times New Roman"/>
          <w:sz w:val="24"/>
          <w:szCs w:val="24"/>
        </w:rPr>
        <w:t>Zmiana niniejszej umowy wymaga formy pisemnej pod rygorem nieważności.</w:t>
      </w:r>
    </w:p>
    <w:p w14:paraId="55806BA1" w14:textId="77777777" w:rsidR="00706794" w:rsidRDefault="00706794" w:rsidP="006C1585">
      <w:pPr>
        <w:tabs>
          <w:tab w:val="clear" w:pos="0"/>
        </w:tabs>
        <w:spacing w:line="276" w:lineRule="auto"/>
        <w:rPr>
          <w:b/>
          <w:bCs/>
          <w:szCs w:val="24"/>
        </w:rPr>
      </w:pPr>
    </w:p>
    <w:p w14:paraId="3AADE278" w14:textId="77777777" w:rsidR="007734DC" w:rsidRPr="00C0033B" w:rsidRDefault="007734DC" w:rsidP="006C1585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>§ 1</w:t>
      </w:r>
      <w:r w:rsidR="00CD1A52">
        <w:rPr>
          <w:b/>
          <w:bCs/>
          <w:szCs w:val="24"/>
        </w:rPr>
        <w:t>5</w:t>
      </w:r>
    </w:p>
    <w:p w14:paraId="3BD5ED69" w14:textId="77777777" w:rsidR="007734DC" w:rsidRDefault="007734DC" w:rsidP="006C15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3B">
        <w:rPr>
          <w:rFonts w:ascii="Times New Roman" w:hAnsi="Times New Roman" w:cs="Times New Roman"/>
          <w:sz w:val="24"/>
          <w:szCs w:val="24"/>
        </w:rPr>
        <w:t>Spory mogące wyniknąć na tle niniejszej umowy strony poddają pod rozstrzygnięcie sądu właściwego dla Zamawiającego.</w:t>
      </w:r>
    </w:p>
    <w:p w14:paraId="1901AA7E" w14:textId="77777777" w:rsidR="003E7EA5" w:rsidRPr="00C0033B" w:rsidRDefault="003E7EA5" w:rsidP="006C1585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</w:p>
    <w:p w14:paraId="6FF652FA" w14:textId="77777777" w:rsidR="007734DC" w:rsidRPr="00C0033B" w:rsidRDefault="007734DC" w:rsidP="006C1585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>§ 1</w:t>
      </w:r>
      <w:r w:rsidR="00CD1A52">
        <w:rPr>
          <w:b/>
          <w:bCs/>
          <w:szCs w:val="24"/>
        </w:rPr>
        <w:t>6</w:t>
      </w:r>
    </w:p>
    <w:p w14:paraId="57DA2B4B" w14:textId="77777777" w:rsidR="007734DC" w:rsidRDefault="007734DC" w:rsidP="006C15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3B">
        <w:rPr>
          <w:rFonts w:ascii="Times New Roman" w:hAnsi="Times New Roman" w:cs="Times New Roman"/>
          <w:sz w:val="24"/>
          <w:szCs w:val="24"/>
        </w:rPr>
        <w:t>Umowę sporządzono w</w:t>
      </w:r>
      <w:r w:rsidR="00706794">
        <w:rPr>
          <w:rFonts w:ascii="Times New Roman" w:hAnsi="Times New Roman" w:cs="Times New Roman"/>
          <w:sz w:val="24"/>
          <w:szCs w:val="24"/>
        </w:rPr>
        <w:t xml:space="preserve"> czterech </w:t>
      </w:r>
      <w:r w:rsidRPr="00C0033B">
        <w:rPr>
          <w:rFonts w:ascii="Times New Roman" w:hAnsi="Times New Roman" w:cs="Times New Roman"/>
          <w:sz w:val="24"/>
          <w:szCs w:val="24"/>
        </w:rPr>
        <w:t>jednobrzmiących egzemplarzach,</w:t>
      </w:r>
      <w:r w:rsidR="00706794">
        <w:rPr>
          <w:rFonts w:ascii="Times New Roman" w:hAnsi="Times New Roman" w:cs="Times New Roman"/>
          <w:sz w:val="24"/>
          <w:szCs w:val="24"/>
        </w:rPr>
        <w:t xml:space="preserve"> trzy </w:t>
      </w:r>
      <w:r w:rsidRPr="00C0033B">
        <w:rPr>
          <w:rFonts w:ascii="Times New Roman" w:hAnsi="Times New Roman" w:cs="Times New Roman"/>
          <w:sz w:val="24"/>
          <w:szCs w:val="24"/>
        </w:rPr>
        <w:t>dla Zamawiającego,</w:t>
      </w:r>
      <w:r w:rsidR="00940E71">
        <w:rPr>
          <w:rFonts w:ascii="Times New Roman" w:hAnsi="Times New Roman" w:cs="Times New Roman"/>
          <w:sz w:val="24"/>
          <w:szCs w:val="24"/>
        </w:rPr>
        <w:t xml:space="preserve"> </w:t>
      </w:r>
      <w:r w:rsidRPr="00C0033B">
        <w:rPr>
          <w:rFonts w:ascii="Times New Roman" w:hAnsi="Times New Roman" w:cs="Times New Roman"/>
          <w:sz w:val="24"/>
          <w:szCs w:val="24"/>
        </w:rPr>
        <w:t>a jeden dla Wykonawcy.</w:t>
      </w:r>
    </w:p>
    <w:p w14:paraId="67BBBA6E" w14:textId="77777777" w:rsidR="006C1585" w:rsidRDefault="006C1585" w:rsidP="006C15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BF42A" w14:textId="77777777" w:rsidR="00DE2200" w:rsidRDefault="00DE2200" w:rsidP="006C15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2BFCF" w14:textId="77777777" w:rsidR="006C1585" w:rsidRDefault="006C1585" w:rsidP="006C15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525CA" w14:textId="77777777" w:rsidR="006C1585" w:rsidRDefault="006C1585" w:rsidP="006C15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79C10" w14:textId="77777777" w:rsidR="006C1585" w:rsidRDefault="006C1585" w:rsidP="006C1585">
      <w:pPr>
        <w:pStyle w:val="Bezodstpw"/>
        <w:tabs>
          <w:tab w:val="center" w:pos="2410"/>
          <w:tab w:val="center" w:pos="737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14:paraId="7FFAD7F1" w14:textId="77777777" w:rsidR="006C1585" w:rsidRPr="00C0033B" w:rsidRDefault="006C1585" w:rsidP="006C1585">
      <w:pPr>
        <w:pStyle w:val="Bezodstpw"/>
        <w:tabs>
          <w:tab w:val="center" w:pos="2410"/>
          <w:tab w:val="center" w:pos="7371"/>
        </w:tabs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Wykonawca</w:t>
      </w:r>
      <w:r>
        <w:rPr>
          <w:rFonts w:ascii="Times New Roman" w:hAnsi="Times New Roman" w:cs="Times New Roman"/>
          <w:sz w:val="24"/>
          <w:szCs w:val="24"/>
        </w:rPr>
        <w:tab/>
        <w:t>Zamawiający</w:t>
      </w:r>
    </w:p>
    <w:p w14:paraId="553B395A" w14:textId="77777777" w:rsidR="00450B5C" w:rsidRDefault="00450B5C" w:rsidP="006C1585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rPr>
          <w:szCs w:val="24"/>
        </w:rPr>
      </w:pPr>
    </w:p>
    <w:sectPr w:rsidR="00450B5C" w:rsidSect="006C1585">
      <w:footerReference w:type="default" r:id="rId8"/>
      <w:pgSz w:w="11906" w:h="16838"/>
      <w:pgMar w:top="964" w:right="964" w:bottom="964" w:left="96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9A73D" w14:textId="77777777" w:rsidR="009E3D06" w:rsidRDefault="009E3D06">
      <w:r>
        <w:separator/>
      </w:r>
    </w:p>
  </w:endnote>
  <w:endnote w:type="continuationSeparator" w:id="0">
    <w:p w14:paraId="283C291C" w14:textId="77777777" w:rsidR="009E3D06" w:rsidRDefault="009E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B5986" w14:textId="77777777" w:rsidR="00A937CE" w:rsidRPr="00A937CE" w:rsidRDefault="00A937CE">
    <w:pPr>
      <w:pStyle w:val="Stopka"/>
      <w:jc w:val="right"/>
      <w:rPr>
        <w:sz w:val="20"/>
      </w:rPr>
    </w:pPr>
    <w:r w:rsidRPr="00A937CE">
      <w:rPr>
        <w:sz w:val="20"/>
      </w:rPr>
      <w:fldChar w:fldCharType="begin"/>
    </w:r>
    <w:r w:rsidRPr="00A937CE">
      <w:rPr>
        <w:sz w:val="20"/>
      </w:rPr>
      <w:instrText>PAGE   \* MERGEFORMAT</w:instrText>
    </w:r>
    <w:r w:rsidRPr="00A937CE">
      <w:rPr>
        <w:sz w:val="20"/>
      </w:rPr>
      <w:fldChar w:fldCharType="separate"/>
    </w:r>
    <w:r w:rsidR="00DE2200">
      <w:rPr>
        <w:noProof/>
        <w:sz w:val="20"/>
      </w:rPr>
      <w:t>4</w:t>
    </w:r>
    <w:r w:rsidRPr="00A937CE">
      <w:rPr>
        <w:sz w:val="20"/>
      </w:rPr>
      <w:fldChar w:fldCharType="end"/>
    </w:r>
  </w:p>
  <w:p w14:paraId="6D062DC9" w14:textId="77777777" w:rsidR="00A937CE" w:rsidRDefault="00A937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FC869" w14:textId="77777777" w:rsidR="009E3D06" w:rsidRDefault="009E3D06">
      <w:r>
        <w:separator/>
      </w:r>
    </w:p>
  </w:footnote>
  <w:footnote w:type="continuationSeparator" w:id="0">
    <w:p w14:paraId="5276566B" w14:textId="77777777" w:rsidR="009E3D06" w:rsidRDefault="009E3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C960101C"/>
    <w:name w:val="WW8Num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1" w15:restartNumberingAfterBreak="0">
    <w:nsid w:val="0000000D"/>
    <w:multiLevelType w:val="multilevel"/>
    <w:tmpl w:val="4F3C077E"/>
    <w:name w:val="WW8Num13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950"/>
        </w:tabs>
        <w:ind w:left="1950" w:hanging="36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>
      <w:start w:val="1"/>
      <w:numFmt w:val="decimal"/>
      <w:lvlText w:val="%5."/>
      <w:lvlJc w:val="left"/>
      <w:pPr>
        <w:tabs>
          <w:tab w:val="num" w:pos="2670"/>
        </w:tabs>
        <w:ind w:left="2670" w:hanging="360"/>
      </w:pPr>
    </w:lvl>
    <w:lvl w:ilvl="5">
      <w:start w:val="1"/>
      <w:numFmt w:val="decimal"/>
      <w:lvlText w:val="%6."/>
      <w:lvlJc w:val="left"/>
      <w:pPr>
        <w:tabs>
          <w:tab w:val="num" w:pos="3030"/>
        </w:tabs>
        <w:ind w:left="3030" w:hanging="36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360"/>
      </w:pPr>
    </w:lvl>
    <w:lvl w:ilvl="7">
      <w:start w:val="1"/>
      <w:numFmt w:val="decimal"/>
      <w:lvlText w:val="%8."/>
      <w:lvlJc w:val="left"/>
      <w:pPr>
        <w:tabs>
          <w:tab w:val="num" w:pos="3750"/>
        </w:tabs>
        <w:ind w:left="3750" w:hanging="360"/>
      </w:pPr>
    </w:lvl>
    <w:lvl w:ilvl="8">
      <w:start w:val="1"/>
      <w:numFmt w:val="decimal"/>
      <w:lvlText w:val="%9."/>
      <w:lvlJc w:val="left"/>
      <w:pPr>
        <w:tabs>
          <w:tab w:val="num" w:pos="4110"/>
        </w:tabs>
        <w:ind w:left="411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A8D6778"/>
    <w:multiLevelType w:val="hybridMultilevel"/>
    <w:tmpl w:val="DFBE1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A675B"/>
    <w:multiLevelType w:val="hybridMultilevel"/>
    <w:tmpl w:val="AF2CC308"/>
    <w:lvl w:ilvl="0" w:tplc="31865A92">
      <w:start w:val="1"/>
      <w:numFmt w:val="bullet"/>
      <w:lvlText w:val="-"/>
      <w:lvlJc w:val="left"/>
      <w:pPr>
        <w:ind w:left="8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" w15:restartNumberingAfterBreak="0">
    <w:nsid w:val="10960531"/>
    <w:multiLevelType w:val="hybridMultilevel"/>
    <w:tmpl w:val="5C8AB30E"/>
    <w:lvl w:ilvl="0" w:tplc="C28862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A2339D"/>
    <w:multiLevelType w:val="hybridMultilevel"/>
    <w:tmpl w:val="3A762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07876"/>
    <w:multiLevelType w:val="hybridMultilevel"/>
    <w:tmpl w:val="508A3C9E"/>
    <w:lvl w:ilvl="0" w:tplc="F7D2E358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662442"/>
    <w:multiLevelType w:val="hybridMultilevel"/>
    <w:tmpl w:val="84900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070B2"/>
    <w:multiLevelType w:val="hybridMultilevel"/>
    <w:tmpl w:val="3E664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236D6"/>
    <w:multiLevelType w:val="hybridMultilevel"/>
    <w:tmpl w:val="F31AE0D2"/>
    <w:lvl w:ilvl="0" w:tplc="31865A92">
      <w:start w:val="1"/>
      <w:numFmt w:val="bullet"/>
      <w:lvlText w:val="-"/>
      <w:lvlJc w:val="left"/>
      <w:pPr>
        <w:ind w:left="75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30E694D"/>
    <w:multiLevelType w:val="hybridMultilevel"/>
    <w:tmpl w:val="D69242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85E319C"/>
    <w:multiLevelType w:val="hybridMultilevel"/>
    <w:tmpl w:val="4CE417F0"/>
    <w:lvl w:ilvl="0" w:tplc="8454296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A524FB40">
      <w:start w:val="1"/>
      <w:numFmt w:val="lowerLetter"/>
      <w:lvlText w:val="%2)"/>
      <w:lvlJc w:val="left"/>
      <w:pPr>
        <w:ind w:left="11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 w15:restartNumberingAfterBreak="0">
    <w:nsid w:val="3F2C2D54"/>
    <w:multiLevelType w:val="hybridMultilevel"/>
    <w:tmpl w:val="619C1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A186B"/>
    <w:multiLevelType w:val="hybridMultilevel"/>
    <w:tmpl w:val="8AAA19DA"/>
    <w:lvl w:ilvl="0" w:tplc="6FA820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A592C"/>
    <w:multiLevelType w:val="hybridMultilevel"/>
    <w:tmpl w:val="830E5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92F66"/>
    <w:multiLevelType w:val="hybridMultilevel"/>
    <w:tmpl w:val="5BE4A884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5B9F265C"/>
    <w:multiLevelType w:val="hybridMultilevel"/>
    <w:tmpl w:val="A278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22EE5"/>
    <w:multiLevelType w:val="hybridMultilevel"/>
    <w:tmpl w:val="A3F2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C063C"/>
    <w:multiLevelType w:val="hybridMultilevel"/>
    <w:tmpl w:val="CFDE1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541A6"/>
    <w:multiLevelType w:val="hybridMultilevel"/>
    <w:tmpl w:val="1FF2F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1781D"/>
    <w:multiLevelType w:val="hybridMultilevel"/>
    <w:tmpl w:val="42762CCE"/>
    <w:lvl w:ilvl="0" w:tplc="DFCAF2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801DF"/>
    <w:multiLevelType w:val="hybridMultilevel"/>
    <w:tmpl w:val="809086AC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7">
      <w:start w:val="1"/>
      <w:numFmt w:val="lowerLetter"/>
      <w:lvlText w:val="%2)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684862783">
    <w:abstractNumId w:val="0"/>
  </w:num>
  <w:num w:numId="2" w16cid:durableId="417142100">
    <w:abstractNumId w:val="11"/>
  </w:num>
  <w:num w:numId="3" w16cid:durableId="1456561052">
    <w:abstractNumId w:val="24"/>
  </w:num>
  <w:num w:numId="4" w16cid:durableId="1756900341">
    <w:abstractNumId w:val="31"/>
  </w:num>
  <w:num w:numId="5" w16cid:durableId="1211108207">
    <w:abstractNumId w:val="25"/>
  </w:num>
  <w:num w:numId="6" w16cid:durableId="424887759">
    <w:abstractNumId w:val="21"/>
  </w:num>
  <w:num w:numId="7" w16cid:durableId="1319845150">
    <w:abstractNumId w:val="17"/>
  </w:num>
  <w:num w:numId="8" w16cid:durableId="1429691545">
    <w:abstractNumId w:val="26"/>
  </w:num>
  <w:num w:numId="9" w16cid:durableId="1214467448">
    <w:abstractNumId w:val="22"/>
  </w:num>
  <w:num w:numId="10" w16cid:durableId="624317512">
    <w:abstractNumId w:val="32"/>
  </w:num>
  <w:num w:numId="11" w16cid:durableId="682559555">
    <w:abstractNumId w:val="20"/>
  </w:num>
  <w:num w:numId="12" w16cid:durableId="635184548">
    <w:abstractNumId w:val="14"/>
  </w:num>
  <w:num w:numId="13" w16cid:durableId="637608746">
    <w:abstractNumId w:val="13"/>
  </w:num>
  <w:num w:numId="14" w16cid:durableId="531772518">
    <w:abstractNumId w:val="19"/>
  </w:num>
  <w:num w:numId="15" w16cid:durableId="79177623">
    <w:abstractNumId w:val="29"/>
  </w:num>
  <w:num w:numId="16" w16cid:durableId="826360406">
    <w:abstractNumId w:val="23"/>
  </w:num>
  <w:num w:numId="17" w16cid:durableId="1023747419">
    <w:abstractNumId w:val="16"/>
  </w:num>
  <w:num w:numId="18" w16cid:durableId="1512262019">
    <w:abstractNumId w:val="27"/>
  </w:num>
  <w:num w:numId="19" w16cid:durableId="1304391434">
    <w:abstractNumId w:val="30"/>
  </w:num>
  <w:num w:numId="20" w16cid:durableId="1489860052">
    <w:abstractNumId w:val="15"/>
  </w:num>
  <w:num w:numId="21" w16cid:durableId="234053683">
    <w:abstractNumId w:val="18"/>
  </w:num>
  <w:num w:numId="22" w16cid:durableId="1199733301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BC"/>
    <w:rsid w:val="00010955"/>
    <w:rsid w:val="00012A05"/>
    <w:rsid w:val="00016847"/>
    <w:rsid w:val="00031928"/>
    <w:rsid w:val="00082A33"/>
    <w:rsid w:val="000966F9"/>
    <w:rsid w:val="00097A62"/>
    <w:rsid w:val="000B3F30"/>
    <w:rsid w:val="000B5761"/>
    <w:rsid w:val="000D4C62"/>
    <w:rsid w:val="001066C8"/>
    <w:rsid w:val="0016654D"/>
    <w:rsid w:val="0017618B"/>
    <w:rsid w:val="00185EE3"/>
    <w:rsid w:val="001F4368"/>
    <w:rsid w:val="00217DC3"/>
    <w:rsid w:val="00244EB4"/>
    <w:rsid w:val="002453A7"/>
    <w:rsid w:val="00245E65"/>
    <w:rsid w:val="002A25AD"/>
    <w:rsid w:val="002B2776"/>
    <w:rsid w:val="002B2AC1"/>
    <w:rsid w:val="002D4561"/>
    <w:rsid w:val="002D645D"/>
    <w:rsid w:val="002E14D8"/>
    <w:rsid w:val="00302656"/>
    <w:rsid w:val="003505F7"/>
    <w:rsid w:val="00360644"/>
    <w:rsid w:val="00363B12"/>
    <w:rsid w:val="00365AF7"/>
    <w:rsid w:val="003678AA"/>
    <w:rsid w:val="00373C98"/>
    <w:rsid w:val="003801AA"/>
    <w:rsid w:val="00380F3E"/>
    <w:rsid w:val="00395C0B"/>
    <w:rsid w:val="003E0343"/>
    <w:rsid w:val="003E7EA5"/>
    <w:rsid w:val="003F76EC"/>
    <w:rsid w:val="004003FB"/>
    <w:rsid w:val="0040392F"/>
    <w:rsid w:val="00407ED7"/>
    <w:rsid w:val="00420BB5"/>
    <w:rsid w:val="00444356"/>
    <w:rsid w:val="00450B5C"/>
    <w:rsid w:val="00461291"/>
    <w:rsid w:val="00474AFB"/>
    <w:rsid w:val="00476C4A"/>
    <w:rsid w:val="00490B08"/>
    <w:rsid w:val="004E6052"/>
    <w:rsid w:val="004F3F10"/>
    <w:rsid w:val="00553370"/>
    <w:rsid w:val="0055529B"/>
    <w:rsid w:val="00583E56"/>
    <w:rsid w:val="0058411E"/>
    <w:rsid w:val="00586767"/>
    <w:rsid w:val="006842D1"/>
    <w:rsid w:val="0069017D"/>
    <w:rsid w:val="006A4B76"/>
    <w:rsid w:val="006C1585"/>
    <w:rsid w:val="006F1740"/>
    <w:rsid w:val="006F7F22"/>
    <w:rsid w:val="00704562"/>
    <w:rsid w:val="00705366"/>
    <w:rsid w:val="00706794"/>
    <w:rsid w:val="007734DC"/>
    <w:rsid w:val="007C3D8C"/>
    <w:rsid w:val="0083031C"/>
    <w:rsid w:val="00843469"/>
    <w:rsid w:val="008638C9"/>
    <w:rsid w:val="00885E5A"/>
    <w:rsid w:val="008C032E"/>
    <w:rsid w:val="008C2E34"/>
    <w:rsid w:val="008E4F79"/>
    <w:rsid w:val="0092174A"/>
    <w:rsid w:val="00925293"/>
    <w:rsid w:val="00937837"/>
    <w:rsid w:val="00940E71"/>
    <w:rsid w:val="00957F7E"/>
    <w:rsid w:val="009C77F5"/>
    <w:rsid w:val="009D285E"/>
    <w:rsid w:val="009D6667"/>
    <w:rsid w:val="009E3852"/>
    <w:rsid w:val="009E3D06"/>
    <w:rsid w:val="009E7C73"/>
    <w:rsid w:val="00A3371A"/>
    <w:rsid w:val="00A34D05"/>
    <w:rsid w:val="00A3508F"/>
    <w:rsid w:val="00A5536C"/>
    <w:rsid w:val="00A85F6C"/>
    <w:rsid w:val="00A92A18"/>
    <w:rsid w:val="00A937CE"/>
    <w:rsid w:val="00B04108"/>
    <w:rsid w:val="00B1130B"/>
    <w:rsid w:val="00B31FDD"/>
    <w:rsid w:val="00B42A33"/>
    <w:rsid w:val="00B717BC"/>
    <w:rsid w:val="00B844B3"/>
    <w:rsid w:val="00BB17A8"/>
    <w:rsid w:val="00BB62FA"/>
    <w:rsid w:val="00BF0629"/>
    <w:rsid w:val="00C0033B"/>
    <w:rsid w:val="00C044E6"/>
    <w:rsid w:val="00C05905"/>
    <w:rsid w:val="00C22677"/>
    <w:rsid w:val="00C35E26"/>
    <w:rsid w:val="00C459A3"/>
    <w:rsid w:val="00C51811"/>
    <w:rsid w:val="00C52DBC"/>
    <w:rsid w:val="00C55680"/>
    <w:rsid w:val="00CB6E15"/>
    <w:rsid w:val="00CD1A52"/>
    <w:rsid w:val="00CD218F"/>
    <w:rsid w:val="00CE104F"/>
    <w:rsid w:val="00D6231F"/>
    <w:rsid w:val="00D83935"/>
    <w:rsid w:val="00DC6348"/>
    <w:rsid w:val="00DD0934"/>
    <w:rsid w:val="00DE0D34"/>
    <w:rsid w:val="00DE2200"/>
    <w:rsid w:val="00DF0185"/>
    <w:rsid w:val="00E118C2"/>
    <w:rsid w:val="00E17970"/>
    <w:rsid w:val="00E37DF6"/>
    <w:rsid w:val="00E804BB"/>
    <w:rsid w:val="00F2054A"/>
    <w:rsid w:val="00F2543E"/>
    <w:rsid w:val="00F51176"/>
    <w:rsid w:val="00F55AA8"/>
    <w:rsid w:val="00F62EE7"/>
    <w:rsid w:val="00F64500"/>
    <w:rsid w:val="00F802FA"/>
    <w:rsid w:val="00F91DB2"/>
    <w:rsid w:val="00FA6470"/>
    <w:rsid w:val="00FA77DA"/>
    <w:rsid w:val="00FD4B7E"/>
    <w:rsid w:val="00FE467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87F845"/>
  <w15:chartTrackingRefBased/>
  <w15:docId w15:val="{9F3B7B44-B47B-4A35-B19E-0D67E838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link w:val="TekstpodstawowywcityZnak"/>
    <w:pPr>
      <w:ind w:left="567" w:hanging="567"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F1740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rsid w:val="00CD1A52"/>
    <w:rPr>
      <w:kern w:val="1"/>
      <w:sz w:val="24"/>
      <w:lang w:eastAsia="ar-SA"/>
    </w:rPr>
  </w:style>
  <w:style w:type="character" w:customStyle="1" w:styleId="NagwekZnak">
    <w:name w:val="Nagłówek Znak"/>
    <w:link w:val="Nagwek"/>
    <w:uiPriority w:val="99"/>
    <w:rsid w:val="00A937CE"/>
    <w:rPr>
      <w:rFonts w:ascii="Arial" w:eastAsia="Tahoma" w:hAnsi="Arial" w:cs="Tahoma"/>
      <w:kern w:val="1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937CE"/>
    <w:rPr>
      <w:kern w:val="1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302656"/>
    <w:pPr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0B427-D363-43F4-B8E1-5D407CF1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1871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Xymena Lubomirska</cp:lastModifiedBy>
  <cp:revision>13</cp:revision>
  <cp:lastPrinted>2024-05-07T10:22:00Z</cp:lastPrinted>
  <dcterms:created xsi:type="dcterms:W3CDTF">2023-04-17T06:00:00Z</dcterms:created>
  <dcterms:modified xsi:type="dcterms:W3CDTF">2024-05-07T10:23:00Z</dcterms:modified>
</cp:coreProperties>
</file>