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1808" w14:textId="77777777" w:rsidR="00CA0C8C" w:rsidRPr="00C37C79" w:rsidRDefault="00CA0C8C" w:rsidP="00CA0C8C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451B07" wp14:editId="112AC7D1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C563" w14:textId="77777777" w:rsidR="00CA0C8C" w:rsidRDefault="00CA0C8C" w:rsidP="00CA0C8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9332070" w14:textId="77777777" w:rsidR="00CA0C8C" w:rsidRPr="002D3DCF" w:rsidRDefault="00CA0C8C" w:rsidP="00CA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09702861" w14:textId="77777777" w:rsidR="00CA0C8C" w:rsidRPr="002D3DCF" w:rsidRDefault="00CA0C8C" w:rsidP="00CA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2EC9D3DA" w14:textId="77777777" w:rsidR="00CA0C8C" w:rsidRPr="002D3DCF" w:rsidRDefault="00CA0C8C" w:rsidP="00CA0C8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51B0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25BAC563" w14:textId="77777777" w:rsidR="00CA0C8C" w:rsidRDefault="00CA0C8C" w:rsidP="00CA0C8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9332070" w14:textId="77777777" w:rsidR="00CA0C8C" w:rsidRPr="002D3DCF" w:rsidRDefault="00CA0C8C" w:rsidP="00CA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09702861" w14:textId="77777777" w:rsidR="00CA0C8C" w:rsidRPr="002D3DCF" w:rsidRDefault="00CA0C8C" w:rsidP="00CA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2EC9D3DA" w14:textId="77777777" w:rsidR="00CA0C8C" w:rsidRPr="002D3DCF" w:rsidRDefault="00CA0C8C" w:rsidP="00CA0C8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6393A978" w14:textId="77777777" w:rsidR="00CA0C8C" w:rsidRPr="00C37C79" w:rsidRDefault="00CA0C8C" w:rsidP="00CA0C8C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2D95422" w14:textId="77777777" w:rsidR="00CA0C8C" w:rsidRPr="00C37C79" w:rsidRDefault="00CA0C8C" w:rsidP="00CA0C8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DC3D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10/TP/2024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567D79A3" w14:textId="77777777" w:rsidR="00CA0C8C" w:rsidRPr="00E46744" w:rsidRDefault="00CA0C8C" w:rsidP="00CA0C8C">
      <w:pPr>
        <w:jc w:val="center"/>
        <w:rPr>
          <w:sz w:val="22"/>
          <w:szCs w:val="22"/>
        </w:rPr>
      </w:pPr>
      <w:r w:rsidRPr="00E46744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>ę</w:t>
      </w:r>
      <w:r w:rsidRPr="00E46744">
        <w:rPr>
          <w:b/>
          <w:sz w:val="22"/>
          <w:szCs w:val="22"/>
        </w:rPr>
        <w:t xml:space="preserve"> paliw płynnych na potrzeby Zamawiającego</w:t>
      </w:r>
    </w:p>
    <w:p w14:paraId="26B04187" w14:textId="77777777" w:rsidR="00CA0C8C" w:rsidRPr="00C37C79" w:rsidRDefault="00CA0C8C" w:rsidP="00CA0C8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2CE8D51" w14:textId="77777777" w:rsidR="00CA0C8C" w:rsidRPr="00C37C79" w:rsidRDefault="00CA0C8C" w:rsidP="00CA0C8C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9103BE2" w14:textId="77777777" w:rsidR="00CA0C8C" w:rsidRPr="00C37C79" w:rsidRDefault="00CA0C8C" w:rsidP="00CA0C8C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ED636AD" w14:textId="77777777" w:rsidR="00CA0C8C" w:rsidRPr="00C37C79" w:rsidRDefault="00CA0C8C" w:rsidP="00CA0C8C">
      <w:pPr>
        <w:rPr>
          <w:rFonts w:asciiTheme="minorHAnsi" w:hAnsiTheme="minorHAnsi" w:cstheme="minorHAnsi"/>
          <w:b/>
          <w:sz w:val="18"/>
          <w:szCs w:val="18"/>
        </w:rPr>
      </w:pPr>
    </w:p>
    <w:p w14:paraId="5AFC6210" w14:textId="77777777" w:rsidR="00CA0C8C" w:rsidRPr="00C37C79" w:rsidRDefault="00CA0C8C" w:rsidP="00CA0C8C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F4AEA23" w14:textId="77777777" w:rsidR="00CA0C8C" w:rsidRPr="00C37C79" w:rsidRDefault="00CA0C8C" w:rsidP="00CA0C8C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80510E4" w14:textId="77777777" w:rsidR="00CA0C8C" w:rsidRPr="00C37C79" w:rsidRDefault="00CA0C8C" w:rsidP="00CA0C8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565BBF2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AE7E078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C9B4638" w14:textId="77777777" w:rsidR="00CA0C8C" w:rsidRPr="00C37C79" w:rsidRDefault="00CA0C8C" w:rsidP="00CA0C8C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5BE1981A" w14:textId="77777777" w:rsidR="00CA0C8C" w:rsidRPr="00C37C79" w:rsidRDefault="00CA0C8C" w:rsidP="00CA0C8C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7894FB67" w14:textId="77777777" w:rsidR="00CA0C8C" w:rsidRPr="00C37C79" w:rsidRDefault="00CA0C8C" w:rsidP="00CA0C8C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67D9615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1AF35A41" w14:textId="77777777" w:rsidR="00CA0C8C" w:rsidRPr="00696070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04DA330D" w14:textId="77777777" w:rsidR="00CA0C8C" w:rsidRPr="00696070" w:rsidRDefault="00CA0C8C" w:rsidP="00CA0C8C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</w:t>
      </w:r>
      <w:r>
        <w:rPr>
          <w:rFonts w:asciiTheme="minorHAnsi" w:hAnsiTheme="minorHAnsi" w:cstheme="minorHAnsi"/>
          <w:bCs/>
          <w:iCs/>
          <w:sz w:val="18"/>
          <w:szCs w:val="18"/>
        </w:rPr>
        <w:t>16 lutego 2007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41E53F7B" w14:textId="77777777" w:rsidR="00CA0C8C" w:rsidRPr="00696070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2C12FA6" w14:textId="77777777" w:rsidR="00CA0C8C" w:rsidRPr="00C37C79" w:rsidRDefault="00CA0C8C" w:rsidP="00CA0C8C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184D9E3E" w14:textId="77777777" w:rsidR="00CA0C8C" w:rsidRPr="00C37C79" w:rsidRDefault="00CA0C8C" w:rsidP="00CA0C8C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4BC6711" w14:textId="77777777" w:rsidR="00CA0C8C" w:rsidRPr="00C37C79" w:rsidRDefault="00CA0C8C" w:rsidP="00CA0C8C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7ACB005E" w14:textId="77777777" w:rsidR="00CA0C8C" w:rsidRPr="00C37C79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8DA0677" w14:textId="77777777" w:rsidR="00CA0C8C" w:rsidRPr="00C37C79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F36E7DC" w14:textId="77777777" w:rsidR="00CA0C8C" w:rsidRPr="00C37C79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869BA97" w14:textId="77777777" w:rsidR="00CA0C8C" w:rsidRPr="00C37C79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B27FA43" w14:textId="77777777" w:rsidR="00CA0C8C" w:rsidRPr="00C37C79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7B8BA26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64CA2D87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B417932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9D3553E" w14:textId="77777777" w:rsidR="00CA0C8C" w:rsidRPr="00C37C79" w:rsidRDefault="00CA0C8C" w:rsidP="00CA0C8C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1B7A22D0" w14:textId="77777777" w:rsidR="00CA0C8C" w:rsidRPr="00C37C79" w:rsidRDefault="00CA0C8C" w:rsidP="00CA0C8C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7963FA2" w14:textId="77777777" w:rsidR="00CA0C8C" w:rsidRPr="00C37C79" w:rsidRDefault="00CA0C8C" w:rsidP="00CA0C8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A13FAED" w14:textId="77777777" w:rsidR="00CA0C8C" w:rsidRPr="00C37C79" w:rsidRDefault="00CA0C8C" w:rsidP="00CA0C8C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B8E1E1B" w14:textId="77777777" w:rsidR="00CA0C8C" w:rsidRPr="00C37C79" w:rsidRDefault="00CA0C8C" w:rsidP="00CA0C8C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6625BAA3" w14:textId="77777777" w:rsidR="00CA0C8C" w:rsidRPr="00C37C79" w:rsidRDefault="00CA0C8C" w:rsidP="00CA0C8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075EE55" w14:textId="77777777" w:rsidR="00CA0C8C" w:rsidRPr="00696070" w:rsidRDefault="00CA0C8C" w:rsidP="00CA0C8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C774D3" w:rsidRDefault="004B42F7" w:rsidP="00C774D3"/>
    <w:sectPr w:rsidR="004B42F7" w:rsidRPr="00C774D3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1C2B" w14:textId="77777777" w:rsidR="00EC20B8" w:rsidRDefault="00EC20B8">
      <w:r>
        <w:separator/>
      </w:r>
    </w:p>
  </w:endnote>
  <w:endnote w:type="continuationSeparator" w:id="0">
    <w:p w14:paraId="7779AF02" w14:textId="77777777" w:rsidR="00EC20B8" w:rsidRDefault="00E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6AB1" w14:textId="77777777" w:rsidR="00EC20B8" w:rsidRDefault="00EC20B8">
      <w:r>
        <w:separator/>
      </w:r>
    </w:p>
  </w:footnote>
  <w:footnote w:type="continuationSeparator" w:id="0">
    <w:p w14:paraId="692B9737" w14:textId="77777777" w:rsidR="00EC20B8" w:rsidRDefault="00EC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0C8C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0B8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2024-07-01T12:37:00Z</dcterms:modified>
</cp:coreProperties>
</file>