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C7B" w:rsidRPr="00AB7B39" w:rsidRDefault="00D63C7B" w:rsidP="00762C09">
      <w:pPr>
        <w:spacing w:line="276" w:lineRule="auto"/>
        <w:ind w:right="5100"/>
        <w:jc w:val="center"/>
        <w:rPr>
          <w:rFonts w:ascii="Calibri" w:hAnsi="Calibri" w:cs="Calibri"/>
          <w:sz w:val="22"/>
          <w:szCs w:val="22"/>
        </w:rPr>
      </w:pPr>
      <w:r w:rsidRPr="00AB7B39">
        <w:rPr>
          <w:rFonts w:ascii="Calibri" w:hAnsi="Calibri" w:cs="Calibri"/>
          <w:sz w:val="22"/>
          <w:szCs w:val="22"/>
        </w:rPr>
        <w:t>Numer referencyjny postępowania:</w:t>
      </w:r>
    </w:p>
    <w:p w:rsidR="00D63C7B" w:rsidRPr="00AB7B39" w:rsidRDefault="00D63C7B" w:rsidP="00762C09">
      <w:pPr>
        <w:ind w:right="5100"/>
        <w:jc w:val="center"/>
        <w:rPr>
          <w:rFonts w:ascii="Calibri" w:hAnsi="Calibri" w:cs="Calibri"/>
          <w:b/>
          <w:sz w:val="22"/>
          <w:szCs w:val="22"/>
        </w:rPr>
      </w:pPr>
      <w:bookmarkStart w:id="0" w:name="_Hlk66785215"/>
      <w:r w:rsidRPr="00AB7B39">
        <w:rPr>
          <w:rFonts w:ascii="Calibri" w:hAnsi="Calibri" w:cs="Calibri"/>
          <w:b/>
          <w:sz w:val="22"/>
          <w:szCs w:val="22"/>
        </w:rPr>
        <w:t>WSZ-EP-</w:t>
      </w:r>
      <w:r>
        <w:rPr>
          <w:rFonts w:ascii="Calibri" w:hAnsi="Calibri" w:cs="Calibri"/>
          <w:b/>
          <w:sz w:val="22"/>
          <w:szCs w:val="22"/>
        </w:rPr>
        <w:t>52</w:t>
      </w:r>
      <w:r w:rsidRPr="00AB7B39">
        <w:rPr>
          <w:rFonts w:ascii="Calibri" w:hAnsi="Calibri" w:cs="Calibri"/>
          <w:b/>
          <w:sz w:val="22"/>
          <w:szCs w:val="22"/>
        </w:rPr>
        <w:t>/2024</w:t>
      </w:r>
    </w:p>
    <w:bookmarkEnd w:id="0"/>
    <w:p w:rsidR="00D63C7B" w:rsidRPr="00AB7B39" w:rsidRDefault="00D63C7B" w:rsidP="00147116">
      <w:pPr>
        <w:jc w:val="right"/>
        <w:rPr>
          <w:rFonts w:ascii="Calibri" w:hAnsi="Calibri" w:cs="Calibri"/>
          <w:b/>
          <w:sz w:val="22"/>
          <w:szCs w:val="22"/>
        </w:rPr>
      </w:pPr>
      <w:r w:rsidRPr="00AB7B39">
        <w:rPr>
          <w:rFonts w:ascii="Calibri" w:hAnsi="Calibri" w:cs="Calibri"/>
          <w:b/>
          <w:sz w:val="22"/>
          <w:szCs w:val="22"/>
        </w:rPr>
        <w:t>Załącznik nr 1 do SWZ</w:t>
      </w:r>
    </w:p>
    <w:p w:rsidR="00D63C7B" w:rsidRPr="00AB7B39" w:rsidRDefault="00D63C7B" w:rsidP="00A306BB">
      <w:pPr>
        <w:pStyle w:val="Heading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left" w:pos="0"/>
        </w:tabs>
        <w:spacing w:before="0" w:line="276" w:lineRule="auto"/>
        <w:jc w:val="center"/>
        <w:rPr>
          <w:rStyle w:val="BookTitle"/>
          <w:rFonts w:ascii="Calibri" w:hAnsi="Calibri" w:cs="Calibri"/>
          <w:bCs w:val="0"/>
          <w:sz w:val="24"/>
          <w:szCs w:val="22"/>
        </w:rPr>
      </w:pPr>
      <w:bookmarkStart w:id="1" w:name="_Hlk66785267"/>
      <w:r w:rsidRPr="00AB7B39">
        <w:rPr>
          <w:rStyle w:val="BookTitle"/>
          <w:rFonts w:ascii="Calibri" w:hAnsi="Calibri" w:cs="Calibri"/>
          <w:bCs w:val="0"/>
          <w:sz w:val="24"/>
          <w:szCs w:val="22"/>
        </w:rPr>
        <w:t>Formularz oferty</w:t>
      </w:r>
    </w:p>
    <w:bookmarkEnd w:id="1"/>
    <w:p w:rsidR="00D63C7B" w:rsidRPr="00D467A3" w:rsidRDefault="00D63C7B" w:rsidP="005355AB">
      <w:pPr>
        <w:jc w:val="both"/>
        <w:rPr>
          <w:rFonts w:ascii="Calibri" w:hAnsi="Calibri" w:cs="Calibri"/>
          <w:b/>
        </w:rPr>
      </w:pPr>
      <w:r w:rsidRPr="00AB7B39">
        <w:rPr>
          <w:rFonts w:ascii="Calibri" w:hAnsi="Calibri" w:cs="Calibri"/>
        </w:rPr>
        <w:t>Składając ofertę w postępowaniu o udzielenie Zamówienia prowadzonego w trybie p</w:t>
      </w:r>
      <w:r>
        <w:rPr>
          <w:rFonts w:ascii="Calibri" w:hAnsi="Calibri" w:cs="Calibri"/>
        </w:rPr>
        <w:t>odstawowym bez negocjacji</w:t>
      </w:r>
      <w:r w:rsidRPr="00AB7B39">
        <w:rPr>
          <w:rFonts w:ascii="Calibri" w:hAnsi="Calibri" w:cs="Calibri"/>
        </w:rPr>
        <w:t xml:space="preserve"> na podstawie ustawy z dnia 11 września 2019 r. – Prawo zamówień publicznych, na zadanie pod nazwą:</w:t>
      </w:r>
      <w:r>
        <w:rPr>
          <w:rFonts w:ascii="Calibri" w:hAnsi="Calibri" w:cs="Calibri"/>
        </w:rPr>
        <w:t xml:space="preserve"> </w:t>
      </w:r>
      <w:r w:rsidRPr="00D467A3">
        <w:rPr>
          <w:rFonts w:ascii="Calibri" w:hAnsi="Calibri" w:cs="Calibri"/>
          <w:b/>
        </w:rPr>
        <w:t>„Dostawa systemu rehabilitacji kardiologicznej z telemetrią”</w:t>
      </w:r>
      <w:r>
        <w:rPr>
          <w:rFonts w:ascii="Calibri" w:hAnsi="Calibri" w:cs="Calibri"/>
          <w:bCs/>
        </w:rPr>
        <w:t xml:space="preserve"> </w:t>
      </w:r>
      <w:r w:rsidRPr="00D467A3">
        <w:rPr>
          <w:rFonts w:ascii="Calibri" w:hAnsi="Calibri" w:cs="Calibri"/>
        </w:rPr>
        <w:t xml:space="preserve">my niżej podpisani: </w:t>
      </w:r>
    </w:p>
    <w:p w:rsidR="00D63C7B" w:rsidRPr="00AB7B39" w:rsidRDefault="00D63C7B" w:rsidP="00021E50">
      <w:pPr>
        <w:jc w:val="center"/>
        <w:rPr>
          <w:rFonts w:ascii="Calibri" w:hAnsi="Calibri" w:cs="Calibri"/>
          <w:b/>
          <w:sz w:val="18"/>
          <w:szCs w:val="18"/>
        </w:rPr>
      </w:pPr>
      <w:bookmarkStart w:id="2" w:name="_Hlk66785425"/>
    </w:p>
    <w:p w:rsidR="00D63C7B" w:rsidRPr="00AB7B39" w:rsidRDefault="00D63C7B" w:rsidP="00F54A96">
      <w:pPr>
        <w:pStyle w:val="BodyTextIndent"/>
        <w:spacing w:after="0" w:line="360" w:lineRule="auto"/>
        <w:ind w:left="0"/>
        <w:rPr>
          <w:rFonts w:ascii="Calibri" w:hAnsi="Calibri" w:cs="Calibri"/>
          <w:sz w:val="22"/>
          <w:szCs w:val="22"/>
        </w:rPr>
      </w:pPr>
      <w:r w:rsidRPr="00AB7B39">
        <w:rPr>
          <w:rFonts w:ascii="Calibri" w:hAnsi="Calibri" w:cs="Calibri"/>
          <w:b/>
          <w:sz w:val="22"/>
          <w:szCs w:val="22"/>
        </w:rPr>
        <w:t xml:space="preserve">Wykonawca 1 </w:t>
      </w:r>
      <w:r w:rsidRPr="00AB7B39">
        <w:rPr>
          <w:rFonts w:ascii="Calibri" w:hAnsi="Calibri" w:cs="Calibri"/>
          <w:sz w:val="22"/>
          <w:szCs w:val="22"/>
        </w:rPr>
        <w:t xml:space="preserve">…………………………………........................................……………………………………………………….. </w:t>
      </w:r>
    </w:p>
    <w:p w:rsidR="00D63C7B" w:rsidRPr="00AB7B39" w:rsidRDefault="00D63C7B" w:rsidP="00F54A96">
      <w:pPr>
        <w:pStyle w:val="BodyTextIndent"/>
        <w:spacing w:after="0" w:line="360" w:lineRule="auto"/>
        <w:ind w:left="0"/>
        <w:rPr>
          <w:rFonts w:ascii="Calibri" w:hAnsi="Calibri" w:cs="Calibri"/>
          <w:b/>
          <w:sz w:val="22"/>
          <w:szCs w:val="22"/>
        </w:rPr>
      </w:pPr>
      <w:r w:rsidRPr="00AB7B39">
        <w:rPr>
          <w:rFonts w:ascii="Calibri" w:hAnsi="Calibri" w:cs="Calibri"/>
          <w:sz w:val="22"/>
          <w:szCs w:val="22"/>
        </w:rPr>
        <w:t>adres ……………………………………............................................………………………………………………………………..</w:t>
      </w:r>
    </w:p>
    <w:p w:rsidR="00D63C7B" w:rsidRPr="00AB7B39" w:rsidRDefault="00D63C7B" w:rsidP="00F54A96">
      <w:pPr>
        <w:pStyle w:val="BodyTextIndent"/>
        <w:spacing w:after="0" w:line="360" w:lineRule="auto"/>
        <w:ind w:left="0"/>
        <w:rPr>
          <w:rFonts w:ascii="Calibri" w:hAnsi="Calibri" w:cs="Calibri"/>
          <w:sz w:val="22"/>
          <w:szCs w:val="22"/>
        </w:rPr>
      </w:pPr>
      <w:bookmarkStart w:id="3" w:name="_Hlk67985772"/>
      <w:r w:rsidRPr="00AB7B39">
        <w:rPr>
          <w:rFonts w:ascii="Calibri" w:hAnsi="Calibri" w:cs="Calibri"/>
          <w:sz w:val="22"/>
          <w:szCs w:val="22"/>
        </w:rPr>
        <w:t xml:space="preserve">województwo ………………………….…...........…………………… </w:t>
      </w:r>
      <w:bookmarkEnd w:id="2"/>
      <w:r w:rsidRPr="00AB7B39">
        <w:rPr>
          <w:rFonts w:ascii="Calibri" w:hAnsi="Calibri" w:cs="Calibri"/>
          <w:sz w:val="22"/>
          <w:szCs w:val="22"/>
        </w:rPr>
        <w:t>kraj …………………......…......................…………….</w:t>
      </w:r>
    </w:p>
    <w:bookmarkEnd w:id="3"/>
    <w:p w:rsidR="00D63C7B" w:rsidRPr="00AB7B39" w:rsidRDefault="00D63C7B" w:rsidP="00F54A96">
      <w:pPr>
        <w:pStyle w:val="BodyTextIndent"/>
        <w:spacing w:after="0" w:line="360" w:lineRule="auto"/>
        <w:ind w:left="0"/>
        <w:rPr>
          <w:rFonts w:ascii="Calibri" w:hAnsi="Calibri" w:cs="Calibri"/>
          <w:sz w:val="22"/>
          <w:szCs w:val="22"/>
        </w:rPr>
      </w:pPr>
      <w:r w:rsidRPr="00AB7B39">
        <w:rPr>
          <w:rFonts w:ascii="Calibri" w:hAnsi="Calibri" w:cs="Calibri"/>
          <w:sz w:val="22"/>
          <w:szCs w:val="22"/>
        </w:rPr>
        <w:t>adres email (</w:t>
      </w:r>
      <w:r w:rsidRPr="00AB7B39">
        <w:rPr>
          <w:rFonts w:ascii="Calibri" w:hAnsi="Calibri" w:cs="Calibri"/>
          <w:i/>
          <w:sz w:val="22"/>
          <w:szCs w:val="22"/>
        </w:rPr>
        <w:t>do kontaktów z Zamawiającym</w:t>
      </w:r>
      <w:r w:rsidRPr="00AB7B39">
        <w:rPr>
          <w:rFonts w:ascii="Calibri" w:hAnsi="Calibri" w:cs="Calibri"/>
          <w:sz w:val="22"/>
          <w:szCs w:val="22"/>
        </w:rPr>
        <w:t>) ……....................………………@………....……………………………</w:t>
      </w:r>
    </w:p>
    <w:p w:rsidR="00D63C7B" w:rsidRDefault="00D63C7B" w:rsidP="001C13EC">
      <w:pPr>
        <w:pStyle w:val="BodyTextIndent"/>
        <w:spacing w:after="0" w:line="360" w:lineRule="auto"/>
        <w:ind w:left="0"/>
        <w:rPr>
          <w:rFonts w:ascii="Calibri" w:hAnsi="Calibri" w:cs="Calibri"/>
          <w:sz w:val="22"/>
          <w:szCs w:val="22"/>
        </w:rPr>
      </w:pPr>
      <w:r w:rsidRPr="00AB7B39">
        <w:rPr>
          <w:rFonts w:ascii="Calibri" w:hAnsi="Calibri" w:cs="Calibri"/>
          <w:sz w:val="22"/>
          <w:szCs w:val="22"/>
        </w:rPr>
        <w:t>KRS …………………..............……… NIP ……………............…………… REGON ……………………...............…………...</w:t>
      </w:r>
    </w:p>
    <w:p w:rsidR="00D63C7B" w:rsidRPr="005355AB" w:rsidRDefault="00D63C7B" w:rsidP="001C13EC">
      <w:pPr>
        <w:pStyle w:val="BodyTextIndent"/>
        <w:spacing w:after="0" w:line="360" w:lineRule="auto"/>
        <w:ind w:left="0"/>
        <w:rPr>
          <w:rFonts w:ascii="Calibri" w:hAnsi="Calibri" w:cs="Calibri"/>
          <w:sz w:val="22"/>
          <w:szCs w:val="22"/>
        </w:rPr>
      </w:pPr>
    </w:p>
    <w:p w:rsidR="00D63C7B" w:rsidRPr="00AB7B39" w:rsidRDefault="00D63C7B" w:rsidP="001C13EC">
      <w:pPr>
        <w:pStyle w:val="BodyTextIndent"/>
        <w:spacing w:after="0" w:line="360" w:lineRule="auto"/>
        <w:ind w:left="0"/>
        <w:rPr>
          <w:rFonts w:ascii="Calibri" w:hAnsi="Calibri" w:cs="Calibri"/>
          <w:sz w:val="22"/>
          <w:szCs w:val="22"/>
        </w:rPr>
      </w:pPr>
      <w:r w:rsidRPr="00AB7B39">
        <w:rPr>
          <w:rFonts w:ascii="Calibri" w:hAnsi="Calibri" w:cs="Calibri"/>
          <w:b/>
          <w:sz w:val="22"/>
          <w:szCs w:val="22"/>
        </w:rPr>
        <w:t xml:space="preserve">Wykonawca 2* </w:t>
      </w:r>
      <w:r w:rsidRPr="00AB7B39">
        <w:rPr>
          <w:rFonts w:ascii="Calibri" w:hAnsi="Calibri" w:cs="Calibri"/>
          <w:sz w:val="22"/>
          <w:szCs w:val="22"/>
        </w:rPr>
        <w:t xml:space="preserve">………………………….......................................……………………………………………………………… </w:t>
      </w:r>
    </w:p>
    <w:p w:rsidR="00D63C7B" w:rsidRPr="00AB7B39" w:rsidRDefault="00D63C7B" w:rsidP="006B2266">
      <w:pPr>
        <w:pStyle w:val="BodyTextIndent"/>
        <w:spacing w:after="0" w:line="360" w:lineRule="auto"/>
        <w:ind w:left="0"/>
        <w:rPr>
          <w:rFonts w:ascii="Calibri" w:hAnsi="Calibri" w:cs="Calibri"/>
          <w:b/>
          <w:sz w:val="22"/>
          <w:szCs w:val="22"/>
        </w:rPr>
      </w:pPr>
      <w:r w:rsidRPr="00AB7B39">
        <w:rPr>
          <w:rFonts w:ascii="Calibri" w:hAnsi="Calibri" w:cs="Calibri"/>
          <w:sz w:val="22"/>
          <w:szCs w:val="22"/>
        </w:rPr>
        <w:t>adres ……………………………………..........................................…………………………..……………………………………..</w:t>
      </w:r>
    </w:p>
    <w:p w:rsidR="00D63C7B" w:rsidRPr="00AB7B39" w:rsidRDefault="00D63C7B" w:rsidP="006B2266">
      <w:pPr>
        <w:pStyle w:val="BodyTextIndent"/>
        <w:spacing w:after="0" w:line="360" w:lineRule="auto"/>
        <w:ind w:left="0"/>
        <w:rPr>
          <w:rFonts w:ascii="Calibri" w:hAnsi="Calibri" w:cs="Calibri"/>
          <w:sz w:val="22"/>
          <w:szCs w:val="22"/>
        </w:rPr>
      </w:pPr>
      <w:r w:rsidRPr="00AB7B39">
        <w:rPr>
          <w:rFonts w:ascii="Calibri" w:hAnsi="Calibri" w:cs="Calibri"/>
          <w:sz w:val="22"/>
          <w:szCs w:val="22"/>
        </w:rPr>
        <w:t>województwo ……………………..............…….……………………… kraj ……………………........................…………….</w:t>
      </w:r>
    </w:p>
    <w:p w:rsidR="00D63C7B" w:rsidRPr="00AB7B39" w:rsidRDefault="00D63C7B" w:rsidP="006B2266">
      <w:pPr>
        <w:pStyle w:val="BodyTextIndent"/>
        <w:spacing w:after="0" w:line="360" w:lineRule="auto"/>
        <w:ind w:left="0"/>
        <w:rPr>
          <w:rFonts w:ascii="Calibri" w:hAnsi="Calibri" w:cs="Calibri"/>
          <w:sz w:val="22"/>
          <w:szCs w:val="22"/>
        </w:rPr>
      </w:pPr>
      <w:r w:rsidRPr="00AB7B39">
        <w:rPr>
          <w:rFonts w:ascii="Calibri" w:hAnsi="Calibri" w:cs="Calibri"/>
          <w:sz w:val="22"/>
          <w:szCs w:val="22"/>
        </w:rPr>
        <w:t>adres email (</w:t>
      </w:r>
      <w:r w:rsidRPr="00AB7B39">
        <w:rPr>
          <w:rFonts w:ascii="Calibri" w:hAnsi="Calibri" w:cs="Calibri"/>
          <w:i/>
          <w:sz w:val="22"/>
          <w:szCs w:val="22"/>
        </w:rPr>
        <w:t>do kontaktów z Zamawiającym</w:t>
      </w:r>
      <w:r w:rsidRPr="00AB7B39">
        <w:rPr>
          <w:rFonts w:ascii="Calibri" w:hAnsi="Calibri" w:cs="Calibri"/>
          <w:sz w:val="22"/>
          <w:szCs w:val="22"/>
        </w:rPr>
        <w:t>) ……………................………@……………….....…….………………</w:t>
      </w:r>
    </w:p>
    <w:p w:rsidR="00D63C7B" w:rsidRPr="00AB7B39" w:rsidRDefault="00D63C7B" w:rsidP="006B2266">
      <w:pPr>
        <w:pStyle w:val="BodyTextIndent"/>
        <w:spacing w:after="0" w:line="360" w:lineRule="auto"/>
        <w:ind w:left="0"/>
        <w:rPr>
          <w:rFonts w:ascii="Calibri" w:hAnsi="Calibri" w:cs="Calibri"/>
          <w:sz w:val="22"/>
          <w:szCs w:val="22"/>
        </w:rPr>
      </w:pPr>
      <w:r w:rsidRPr="00AB7B39">
        <w:rPr>
          <w:rFonts w:ascii="Calibri" w:hAnsi="Calibri" w:cs="Calibri"/>
          <w:sz w:val="22"/>
          <w:szCs w:val="22"/>
        </w:rPr>
        <w:t>KRS ……………….............………… NIP ……………..........…………… REGON ……………….................………………...</w:t>
      </w:r>
    </w:p>
    <w:p w:rsidR="00D63C7B" w:rsidRPr="00AB7B39" w:rsidRDefault="00D63C7B" w:rsidP="009C2B54">
      <w:pPr>
        <w:pStyle w:val="BodyTextIndent"/>
        <w:spacing w:after="0" w:line="360" w:lineRule="auto"/>
        <w:ind w:left="0"/>
        <w:rPr>
          <w:rFonts w:ascii="Calibri" w:hAnsi="Calibri" w:cs="Calibri"/>
          <w:b/>
          <w:sz w:val="10"/>
          <w:szCs w:val="10"/>
        </w:rPr>
      </w:pPr>
    </w:p>
    <w:p w:rsidR="00D63C7B" w:rsidRPr="00AB7B39" w:rsidRDefault="00D63C7B" w:rsidP="00F54A96">
      <w:pPr>
        <w:pStyle w:val="BodyTextIndent"/>
        <w:spacing w:line="276" w:lineRule="auto"/>
        <w:ind w:left="0"/>
        <w:jc w:val="both"/>
        <w:rPr>
          <w:rFonts w:ascii="Calibri" w:hAnsi="Calibri" w:cs="Calibri"/>
          <w:bCs/>
          <w:sz w:val="22"/>
          <w:szCs w:val="22"/>
        </w:rPr>
      </w:pPr>
      <w:r w:rsidRPr="00AB7B39">
        <w:rPr>
          <w:rFonts w:ascii="Calibri" w:hAnsi="Calibri" w:cs="Calibri"/>
          <w:b/>
          <w:sz w:val="22"/>
          <w:szCs w:val="22"/>
        </w:rPr>
        <w:t>Pełnomocnik**</w:t>
      </w:r>
      <w:r w:rsidRPr="00AB7B39">
        <w:rPr>
          <w:rFonts w:ascii="Calibri" w:hAnsi="Calibri" w:cs="Calibri"/>
          <w:sz w:val="22"/>
          <w:szCs w:val="22"/>
        </w:rPr>
        <w:t xml:space="preserve"> </w:t>
      </w:r>
      <w:r w:rsidRPr="00AB7B39">
        <w:rPr>
          <w:rFonts w:ascii="Calibri" w:hAnsi="Calibri" w:cs="Calibri"/>
          <w:bCs/>
          <w:sz w:val="22"/>
          <w:szCs w:val="22"/>
        </w:rPr>
        <w:t>do</w:t>
      </w:r>
      <w:r w:rsidRPr="00AB7B39">
        <w:rPr>
          <w:rFonts w:ascii="Calibri" w:hAnsi="Calibri" w:cs="Calibri"/>
          <w:sz w:val="22"/>
          <w:szCs w:val="22"/>
        </w:rPr>
        <w:t xml:space="preserve"> </w:t>
      </w:r>
      <w:r w:rsidRPr="00AB7B39">
        <w:rPr>
          <w:rFonts w:ascii="Calibri" w:hAnsi="Calibri" w:cs="Calibri"/>
          <w:bCs/>
          <w:sz w:val="22"/>
          <w:szCs w:val="22"/>
        </w:rPr>
        <w:t>reprezentowania Wykonawców ubiegających się wspólnie o udzielenie Zamówienia (Lider Konsorcjum) …………………………………................................……………………………………</w:t>
      </w:r>
    </w:p>
    <w:p w:rsidR="00D63C7B" w:rsidRPr="00AB7B39" w:rsidRDefault="00D63C7B" w:rsidP="006B2266">
      <w:pPr>
        <w:pStyle w:val="BodyTextIndent"/>
        <w:spacing w:after="0" w:line="360" w:lineRule="auto"/>
        <w:ind w:left="0"/>
        <w:rPr>
          <w:rFonts w:ascii="Calibri" w:hAnsi="Calibri" w:cs="Calibri"/>
          <w:b/>
          <w:sz w:val="22"/>
          <w:szCs w:val="22"/>
        </w:rPr>
      </w:pPr>
      <w:r w:rsidRPr="00AB7B39">
        <w:rPr>
          <w:rFonts w:ascii="Calibri" w:hAnsi="Calibri" w:cs="Calibri"/>
          <w:sz w:val="22"/>
          <w:szCs w:val="22"/>
        </w:rPr>
        <w:t>adres …………………………………………………………………..........................................…………………………………..</w:t>
      </w:r>
    </w:p>
    <w:p w:rsidR="00D63C7B" w:rsidRPr="00AB7B39" w:rsidRDefault="00D63C7B" w:rsidP="006B2266">
      <w:pPr>
        <w:pStyle w:val="BodyTextIndent"/>
        <w:spacing w:after="0" w:line="360" w:lineRule="auto"/>
        <w:ind w:left="0"/>
        <w:rPr>
          <w:rFonts w:ascii="Calibri" w:hAnsi="Calibri" w:cs="Calibri"/>
          <w:sz w:val="22"/>
          <w:szCs w:val="22"/>
        </w:rPr>
      </w:pPr>
      <w:r w:rsidRPr="00AB7B39">
        <w:rPr>
          <w:rFonts w:ascii="Calibri" w:hAnsi="Calibri" w:cs="Calibri"/>
          <w:sz w:val="22"/>
          <w:szCs w:val="22"/>
        </w:rPr>
        <w:t>województwo ………………………….…………..............…………… kraj ………………….......................……………….</w:t>
      </w:r>
    </w:p>
    <w:p w:rsidR="00D63C7B" w:rsidRPr="00AB7B39" w:rsidRDefault="00D63C7B" w:rsidP="006B2266">
      <w:pPr>
        <w:pStyle w:val="BodyTextIndent"/>
        <w:spacing w:after="0" w:line="360" w:lineRule="auto"/>
        <w:ind w:left="0"/>
        <w:rPr>
          <w:rFonts w:ascii="Calibri" w:hAnsi="Calibri" w:cs="Calibri"/>
          <w:sz w:val="22"/>
          <w:szCs w:val="22"/>
        </w:rPr>
      </w:pPr>
      <w:r w:rsidRPr="00AB7B39">
        <w:rPr>
          <w:rFonts w:ascii="Calibri" w:hAnsi="Calibri" w:cs="Calibri"/>
          <w:sz w:val="22"/>
          <w:szCs w:val="22"/>
        </w:rPr>
        <w:t>adres email (</w:t>
      </w:r>
      <w:r w:rsidRPr="00AB7B39">
        <w:rPr>
          <w:rFonts w:ascii="Calibri" w:hAnsi="Calibri" w:cs="Calibri"/>
          <w:i/>
          <w:sz w:val="22"/>
          <w:szCs w:val="22"/>
        </w:rPr>
        <w:t>do kontaktów z Zamawiającym</w:t>
      </w:r>
      <w:r w:rsidRPr="00AB7B39">
        <w:rPr>
          <w:rFonts w:ascii="Calibri" w:hAnsi="Calibri" w:cs="Calibri"/>
          <w:sz w:val="22"/>
          <w:szCs w:val="22"/>
        </w:rPr>
        <w:t>) …………...............…………@………….......…………………………</w:t>
      </w:r>
    </w:p>
    <w:p w:rsidR="00D63C7B" w:rsidRPr="00AB7B39" w:rsidRDefault="00D63C7B" w:rsidP="006B2266">
      <w:pPr>
        <w:pStyle w:val="BodyTextIndent"/>
        <w:spacing w:after="0" w:line="360" w:lineRule="auto"/>
        <w:ind w:left="0"/>
        <w:rPr>
          <w:rFonts w:ascii="Calibri" w:hAnsi="Calibri" w:cs="Calibri"/>
          <w:sz w:val="22"/>
          <w:szCs w:val="22"/>
        </w:rPr>
      </w:pPr>
      <w:r w:rsidRPr="00AB7B39">
        <w:rPr>
          <w:rFonts w:ascii="Calibri" w:hAnsi="Calibri" w:cs="Calibri"/>
          <w:sz w:val="22"/>
          <w:szCs w:val="22"/>
        </w:rPr>
        <w:t>KRS …………....................……………… NIP ………….............……………… REGON ……………........…………………...</w:t>
      </w:r>
    </w:p>
    <w:p w:rsidR="00D63C7B" w:rsidRPr="00AB7B39" w:rsidRDefault="00D63C7B" w:rsidP="00AF10FA">
      <w:pPr>
        <w:pStyle w:val="PlainText"/>
        <w:spacing w:line="276" w:lineRule="auto"/>
        <w:rPr>
          <w:rFonts w:ascii="Calibri" w:hAnsi="Calibri" w:cs="Calibri"/>
          <w:bCs/>
          <w:sz w:val="16"/>
          <w:szCs w:val="22"/>
        </w:rPr>
      </w:pPr>
      <w:r w:rsidRPr="00AB7B39">
        <w:rPr>
          <w:rFonts w:ascii="Calibri" w:hAnsi="Calibri" w:cs="Calibri"/>
          <w:bCs/>
          <w:sz w:val="16"/>
          <w:szCs w:val="22"/>
        </w:rPr>
        <w:t>* niepotrzebne skreślić lub powielić w przypadku większej liczby Wykonawców wspólnie ubiegających się o udzielenie Zamówienia</w:t>
      </w:r>
    </w:p>
    <w:p w:rsidR="00D63C7B" w:rsidRPr="005355AB" w:rsidRDefault="00D63C7B" w:rsidP="005355AB">
      <w:pPr>
        <w:pStyle w:val="PlainText"/>
        <w:spacing w:line="276" w:lineRule="auto"/>
        <w:rPr>
          <w:rFonts w:ascii="Calibri" w:hAnsi="Calibri" w:cs="Calibri"/>
          <w:bCs/>
          <w:sz w:val="16"/>
          <w:szCs w:val="22"/>
        </w:rPr>
      </w:pPr>
      <w:r w:rsidRPr="00AB7B39">
        <w:rPr>
          <w:rFonts w:ascii="Calibri" w:hAnsi="Calibri" w:cs="Calibri"/>
          <w:bCs/>
          <w:sz w:val="16"/>
          <w:szCs w:val="22"/>
        </w:rPr>
        <w:t>** wypełniają jedynie Wykonawcy wspólne ubiegający się o udzielenie Zamówienia (spółki cywilne lub konsorcja)</w:t>
      </w:r>
    </w:p>
    <w:p w:rsidR="00D63C7B" w:rsidRPr="00AB7B39" w:rsidRDefault="00D63C7B" w:rsidP="00AB512C">
      <w:pPr>
        <w:pStyle w:val="PlainText"/>
        <w:numPr>
          <w:ilvl w:val="0"/>
          <w:numId w:val="8"/>
          <w:numberingChange w:id="4" w:author="Unknown" w:date="2024-10-21T13:53:00Z" w:original="%1:1:0:.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AB7B39">
        <w:rPr>
          <w:rFonts w:ascii="Calibri" w:hAnsi="Calibri" w:cs="Calibri"/>
          <w:b/>
          <w:caps/>
          <w:sz w:val="22"/>
          <w:szCs w:val="22"/>
        </w:rPr>
        <w:t>SKŁADAMY</w:t>
      </w:r>
      <w:r w:rsidRPr="00AB7B39">
        <w:rPr>
          <w:rFonts w:ascii="Calibri" w:hAnsi="Calibri" w:cs="Calibri"/>
          <w:b/>
          <w:sz w:val="22"/>
          <w:szCs w:val="22"/>
        </w:rPr>
        <w:t xml:space="preserve"> OFERTĘ</w:t>
      </w:r>
      <w:r w:rsidRPr="00AB7B39">
        <w:rPr>
          <w:rFonts w:ascii="Calibri" w:hAnsi="Calibri" w:cs="Calibri"/>
          <w:sz w:val="22"/>
          <w:szCs w:val="22"/>
        </w:rPr>
        <w:t xml:space="preserve"> na wykonanie Przedmiotu Zamówienia zgodnie z SWZ.</w:t>
      </w:r>
    </w:p>
    <w:p w:rsidR="00D63C7B" w:rsidRPr="00AB7B39" w:rsidRDefault="00D63C7B" w:rsidP="00AB512C">
      <w:pPr>
        <w:pStyle w:val="PlainText"/>
        <w:numPr>
          <w:ilvl w:val="0"/>
          <w:numId w:val="8"/>
          <w:numberingChange w:id="5" w:author="Unknown" w:date="2024-10-21T13:53:00Z" w:original="%1:2:0:.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AB7B39">
        <w:rPr>
          <w:rFonts w:ascii="Calibri" w:hAnsi="Calibri" w:cs="Calibri"/>
          <w:b/>
          <w:caps/>
          <w:sz w:val="22"/>
          <w:szCs w:val="22"/>
        </w:rPr>
        <w:t>Oświadczamy</w:t>
      </w:r>
      <w:r w:rsidRPr="00AB7B39">
        <w:rPr>
          <w:rFonts w:ascii="Calibri" w:hAnsi="Calibri" w:cs="Calibri"/>
          <w:b/>
          <w:bCs/>
          <w:sz w:val="22"/>
          <w:szCs w:val="22"/>
        </w:rPr>
        <w:t>,</w:t>
      </w:r>
      <w:r w:rsidRPr="00AB7B39">
        <w:rPr>
          <w:rFonts w:ascii="Calibri" w:hAnsi="Calibri" w:cs="Calibri"/>
          <w:sz w:val="22"/>
          <w:szCs w:val="22"/>
        </w:rPr>
        <w:t xml:space="preserve"> że zapoznaliśmy się z treścią SWZ i uznajemy się za związanych określonymi w niej postanowieniami.</w:t>
      </w:r>
      <w:r w:rsidRPr="00AB7B39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D63C7B" w:rsidRPr="00AB7B39" w:rsidRDefault="00D63C7B" w:rsidP="00AB512C">
      <w:pPr>
        <w:pStyle w:val="PlainText"/>
        <w:numPr>
          <w:ilvl w:val="0"/>
          <w:numId w:val="8"/>
          <w:numberingChange w:id="6" w:author="Unknown" w:date="2024-10-21T13:53:00Z" w:original="%1:3:0:.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" w:hAnsi="Calibri" w:cs="Calibri"/>
          <w:i/>
          <w:sz w:val="22"/>
          <w:szCs w:val="22"/>
        </w:rPr>
      </w:pPr>
      <w:r w:rsidRPr="00AB7B39">
        <w:rPr>
          <w:rFonts w:ascii="Calibri" w:hAnsi="Calibri" w:cs="Calibri"/>
          <w:b/>
          <w:caps/>
          <w:sz w:val="22"/>
          <w:szCs w:val="22"/>
        </w:rPr>
        <w:t>OŚWIADCZAMY</w:t>
      </w:r>
      <w:r w:rsidRPr="00AB7B39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AB7B39">
        <w:rPr>
          <w:rFonts w:ascii="Calibri" w:hAnsi="Calibri" w:cs="Calibri"/>
          <w:bCs/>
          <w:sz w:val="22"/>
          <w:szCs w:val="22"/>
        </w:rPr>
        <w:t>że zapoznaliśmy się z Projektowanymi Postanowieniami Umowy stanowiącymi załącznik do SWZ i zobowiązujemy się, w przypadku wyboru naszej oferty, do zawarcia umowy zgodnej z ofertą i innymi złożonymi przez nas dokumentami, w szczególności  przedmiotowymi środkami dowodowymi, na warunkach określonych w SWZ, w miejscu                         i terminie wyznaczonym przez Zamawiającego.</w:t>
      </w:r>
    </w:p>
    <w:p w:rsidR="00D63C7B" w:rsidRPr="00AB7B39" w:rsidRDefault="00D63C7B" w:rsidP="00A30DD1">
      <w:pPr>
        <w:pStyle w:val="PlainText"/>
        <w:numPr>
          <w:ilvl w:val="0"/>
          <w:numId w:val="8"/>
          <w:numberingChange w:id="7" w:author="Unknown" w:date="2024-10-21T13:53:00Z" w:original="%1:4:0:.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 w:rsidRPr="00AB7B39">
        <w:rPr>
          <w:rFonts w:ascii="Calibri" w:hAnsi="Calibri" w:cs="Calibri"/>
          <w:b/>
          <w:caps/>
          <w:sz w:val="22"/>
          <w:szCs w:val="22"/>
        </w:rPr>
        <w:t>ZOBOWIĄZUJEMY</w:t>
      </w:r>
      <w:r w:rsidRPr="00AB7B39">
        <w:rPr>
          <w:rFonts w:ascii="Calibri" w:hAnsi="Calibri" w:cs="Calibri"/>
          <w:b/>
          <w:bCs/>
          <w:sz w:val="22"/>
          <w:szCs w:val="22"/>
        </w:rPr>
        <w:t xml:space="preserve"> SIĘ </w:t>
      </w:r>
      <w:r w:rsidRPr="00AB7B39">
        <w:rPr>
          <w:rFonts w:ascii="Calibri" w:hAnsi="Calibri" w:cs="Calibri"/>
          <w:b/>
          <w:sz w:val="22"/>
          <w:szCs w:val="22"/>
        </w:rPr>
        <w:t>wykonać zamówienie w terminie wskazanym w SWZ</w:t>
      </w:r>
      <w:r w:rsidRPr="00AB7B39">
        <w:rPr>
          <w:rFonts w:ascii="Calibri" w:hAnsi="Calibri" w:cs="Calibri"/>
          <w:bCs/>
          <w:sz w:val="22"/>
          <w:szCs w:val="22"/>
        </w:rPr>
        <w:t>.</w:t>
      </w:r>
    </w:p>
    <w:p w:rsidR="00D63C7B" w:rsidRPr="00AB7B39" w:rsidRDefault="00D63C7B" w:rsidP="00AB512C">
      <w:pPr>
        <w:pStyle w:val="PlainText"/>
        <w:numPr>
          <w:ilvl w:val="0"/>
          <w:numId w:val="8"/>
          <w:numberingChange w:id="8" w:author="Unknown" w:date="2024-10-21T13:53:00Z" w:original="%1:5:0:.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AB7B39">
        <w:rPr>
          <w:rFonts w:ascii="Calibri" w:hAnsi="Calibri" w:cs="Calibri"/>
          <w:b/>
          <w:caps/>
          <w:sz w:val="22"/>
          <w:szCs w:val="22"/>
        </w:rPr>
        <w:t>OFERUJEMY</w:t>
      </w:r>
      <w:r w:rsidRPr="00AB7B39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B7B39">
        <w:rPr>
          <w:rFonts w:ascii="Calibri" w:hAnsi="Calibri" w:cs="Calibri"/>
          <w:bCs/>
          <w:sz w:val="22"/>
          <w:szCs w:val="22"/>
        </w:rPr>
        <w:t>wykonanie przedmiotu Zamówienia na:</w:t>
      </w:r>
    </w:p>
    <w:p w:rsidR="00D63C7B" w:rsidRPr="00AB7B39" w:rsidRDefault="00D63C7B" w:rsidP="00814B21">
      <w:pPr>
        <w:tabs>
          <w:tab w:val="left" w:pos="284"/>
        </w:tabs>
        <w:rPr>
          <w:rFonts w:ascii="Calibri" w:hAnsi="Calibri" w:cs="Calibri"/>
          <w:b/>
          <w:sz w:val="22"/>
          <w:szCs w:val="22"/>
        </w:rPr>
      </w:pPr>
    </w:p>
    <w:tbl>
      <w:tblPr>
        <w:tblW w:w="985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"/>
        <w:gridCol w:w="3147"/>
        <w:gridCol w:w="1276"/>
        <w:gridCol w:w="1487"/>
        <w:gridCol w:w="1489"/>
        <w:gridCol w:w="1741"/>
      </w:tblGrid>
      <w:tr w:rsidR="00D63C7B" w:rsidRPr="00AB7B39" w:rsidTr="00D32AE1">
        <w:trPr>
          <w:trHeight w:val="874"/>
        </w:trPr>
        <w:tc>
          <w:tcPr>
            <w:tcW w:w="719" w:type="dxa"/>
            <w:vAlign w:val="center"/>
          </w:tcPr>
          <w:p w:rsidR="00D63C7B" w:rsidRPr="002355E4" w:rsidRDefault="00D63C7B" w:rsidP="00C84FE5">
            <w:pPr>
              <w:pStyle w:val="CommentTex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355E4">
              <w:rPr>
                <w:rFonts w:ascii="Calibri" w:hAnsi="Calibri" w:cs="Calibri"/>
                <w:b/>
                <w:sz w:val="22"/>
                <w:szCs w:val="22"/>
              </w:rPr>
              <w:t>L.p.</w:t>
            </w:r>
          </w:p>
          <w:p w:rsidR="00D63C7B" w:rsidRPr="002355E4" w:rsidRDefault="00D63C7B" w:rsidP="00C84FE5">
            <w:pPr>
              <w:pStyle w:val="CommentTex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147" w:type="dxa"/>
            <w:vAlign w:val="center"/>
          </w:tcPr>
          <w:p w:rsidR="00D63C7B" w:rsidRPr="002355E4" w:rsidRDefault="00D63C7B" w:rsidP="00C84FE5">
            <w:pPr>
              <w:pStyle w:val="CommentTex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355E4">
              <w:rPr>
                <w:rFonts w:ascii="Calibri" w:hAnsi="Calibri" w:cs="Calibri"/>
                <w:b/>
                <w:sz w:val="22"/>
                <w:szCs w:val="22"/>
              </w:rPr>
              <w:t>Przedmiot zamówienia</w:t>
            </w:r>
          </w:p>
          <w:p w:rsidR="00D63C7B" w:rsidRPr="002355E4" w:rsidRDefault="00D63C7B" w:rsidP="00C84FE5">
            <w:pPr>
              <w:pStyle w:val="CommentTex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63C7B" w:rsidRPr="002355E4" w:rsidRDefault="00D63C7B" w:rsidP="00C84FE5">
            <w:pPr>
              <w:pStyle w:val="CommentTex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355E4">
              <w:rPr>
                <w:rFonts w:ascii="Calibri" w:hAnsi="Calibri" w:cs="Calibri"/>
                <w:b/>
                <w:sz w:val="22"/>
                <w:szCs w:val="22"/>
              </w:rPr>
              <w:t>Ilość</w:t>
            </w:r>
          </w:p>
          <w:p w:rsidR="00D63C7B" w:rsidRPr="002355E4" w:rsidRDefault="00D63C7B" w:rsidP="00C84FE5">
            <w:pPr>
              <w:pStyle w:val="CommentTex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D63C7B" w:rsidRPr="002355E4" w:rsidRDefault="00D63C7B" w:rsidP="00C84FE5">
            <w:pPr>
              <w:pStyle w:val="CommentTex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D63C7B" w:rsidRPr="002355E4" w:rsidRDefault="00D63C7B" w:rsidP="00C84FE5">
            <w:pPr>
              <w:pStyle w:val="CommentTex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355E4">
              <w:rPr>
                <w:rFonts w:ascii="Calibri" w:hAnsi="Calibri" w:cs="Calibri"/>
                <w:b/>
                <w:sz w:val="22"/>
                <w:szCs w:val="22"/>
              </w:rPr>
              <w:t>(1)</w:t>
            </w:r>
          </w:p>
        </w:tc>
        <w:tc>
          <w:tcPr>
            <w:tcW w:w="1487" w:type="dxa"/>
            <w:vAlign w:val="center"/>
          </w:tcPr>
          <w:p w:rsidR="00D63C7B" w:rsidRPr="002355E4" w:rsidRDefault="00D63C7B" w:rsidP="00C84FE5">
            <w:pPr>
              <w:pStyle w:val="CommentTex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355E4">
              <w:rPr>
                <w:rFonts w:ascii="Calibri" w:hAnsi="Calibri" w:cs="Calibri"/>
                <w:b/>
                <w:sz w:val="22"/>
                <w:szCs w:val="22"/>
              </w:rPr>
              <w:t>Cena jedn. brutto w zł</w:t>
            </w:r>
          </w:p>
          <w:p w:rsidR="00D63C7B" w:rsidRPr="002355E4" w:rsidRDefault="00D63C7B" w:rsidP="00C84FE5">
            <w:pPr>
              <w:pStyle w:val="CommentTex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D63C7B" w:rsidRPr="002355E4" w:rsidRDefault="00D63C7B" w:rsidP="00C84FE5">
            <w:pPr>
              <w:pStyle w:val="CommentTex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355E4">
              <w:rPr>
                <w:rFonts w:ascii="Calibri" w:hAnsi="Calibri" w:cs="Calibri"/>
                <w:b/>
                <w:sz w:val="22"/>
                <w:szCs w:val="22"/>
              </w:rPr>
              <w:t>(2)</w:t>
            </w:r>
          </w:p>
        </w:tc>
        <w:tc>
          <w:tcPr>
            <w:tcW w:w="1489" w:type="dxa"/>
            <w:vAlign w:val="center"/>
          </w:tcPr>
          <w:p w:rsidR="00D63C7B" w:rsidRPr="002355E4" w:rsidRDefault="00D63C7B" w:rsidP="00C84FE5">
            <w:pPr>
              <w:pStyle w:val="CommentTex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355E4">
              <w:rPr>
                <w:rFonts w:ascii="Calibri" w:hAnsi="Calibri" w:cs="Calibri"/>
                <w:b/>
                <w:sz w:val="22"/>
                <w:szCs w:val="22"/>
              </w:rPr>
              <w:t>Wartość</w:t>
            </w:r>
          </w:p>
          <w:p w:rsidR="00D63C7B" w:rsidRPr="002355E4" w:rsidRDefault="00D63C7B" w:rsidP="00C84FE5">
            <w:pPr>
              <w:pStyle w:val="CommentTex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355E4">
              <w:rPr>
                <w:rFonts w:ascii="Calibri" w:hAnsi="Calibri" w:cs="Calibri"/>
                <w:b/>
                <w:sz w:val="22"/>
                <w:szCs w:val="22"/>
              </w:rPr>
              <w:t>brutto w zł</w:t>
            </w:r>
          </w:p>
          <w:p w:rsidR="00D63C7B" w:rsidRPr="002355E4" w:rsidRDefault="00D63C7B" w:rsidP="00C84FE5">
            <w:pPr>
              <w:pStyle w:val="CommentTex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D63C7B" w:rsidRPr="002355E4" w:rsidRDefault="00D63C7B" w:rsidP="00C84FE5">
            <w:pPr>
              <w:pStyle w:val="CommentTex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355E4">
              <w:rPr>
                <w:rFonts w:ascii="Calibri" w:hAnsi="Calibri" w:cs="Calibri"/>
                <w:b/>
                <w:sz w:val="22"/>
                <w:szCs w:val="22"/>
              </w:rPr>
              <w:t>(1 x 2)</w:t>
            </w:r>
          </w:p>
        </w:tc>
        <w:tc>
          <w:tcPr>
            <w:tcW w:w="1741" w:type="dxa"/>
            <w:vAlign w:val="center"/>
          </w:tcPr>
          <w:p w:rsidR="00D63C7B" w:rsidRPr="00AB7B39" w:rsidRDefault="00D63C7B" w:rsidP="00C84FE5">
            <w:pPr>
              <w:jc w:val="center"/>
              <w:rPr>
                <w:rFonts w:ascii="Calibri" w:hAnsi="Calibri" w:cs="Calibri"/>
                <w:b/>
              </w:rPr>
            </w:pPr>
            <w:r w:rsidRPr="00AB7B39">
              <w:rPr>
                <w:rFonts w:ascii="Calibri" w:hAnsi="Calibri" w:cs="Calibri"/>
                <w:b/>
                <w:sz w:val="22"/>
                <w:szCs w:val="22"/>
              </w:rPr>
              <w:t>Oferowany model/typ,</w:t>
            </w:r>
          </w:p>
          <w:p w:rsidR="00D63C7B" w:rsidRPr="00AB7B39" w:rsidRDefault="00D63C7B" w:rsidP="00C84FE5">
            <w:pPr>
              <w:jc w:val="center"/>
              <w:rPr>
                <w:rFonts w:ascii="Calibri" w:hAnsi="Calibri" w:cs="Calibri"/>
                <w:b/>
              </w:rPr>
            </w:pPr>
            <w:r w:rsidRPr="00AB7B39">
              <w:rPr>
                <w:rFonts w:ascii="Calibri" w:hAnsi="Calibri" w:cs="Calibri"/>
                <w:b/>
                <w:sz w:val="22"/>
                <w:szCs w:val="22"/>
              </w:rPr>
              <w:t>producent</w:t>
            </w:r>
          </w:p>
        </w:tc>
      </w:tr>
      <w:tr w:rsidR="00D63C7B" w:rsidRPr="00AB7B39" w:rsidTr="00386CBB">
        <w:trPr>
          <w:trHeight w:val="523"/>
        </w:trPr>
        <w:tc>
          <w:tcPr>
            <w:tcW w:w="719" w:type="dxa"/>
            <w:vAlign w:val="center"/>
          </w:tcPr>
          <w:p w:rsidR="00D63C7B" w:rsidRPr="00AB7B39" w:rsidRDefault="00D63C7B" w:rsidP="00CB35CC">
            <w:pPr>
              <w:jc w:val="center"/>
              <w:rPr>
                <w:rFonts w:ascii="Calibri" w:hAnsi="Calibri" w:cs="Calibri"/>
              </w:rPr>
            </w:pPr>
            <w:r w:rsidRPr="00AB7B39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3147" w:type="dxa"/>
          </w:tcPr>
          <w:p w:rsidR="00D63C7B" w:rsidRPr="00AE7719" w:rsidRDefault="00D63C7B" w:rsidP="00317B81">
            <w:pPr>
              <w:rPr>
                <w:rFonts w:ascii="Calibri" w:hAnsi="Calibri" w:cs="Calibri"/>
              </w:rPr>
            </w:pPr>
            <w:r w:rsidRPr="00AE7719">
              <w:rPr>
                <w:rFonts w:ascii="Calibri" w:hAnsi="Calibri" w:cs="Calibri"/>
              </w:rPr>
              <w:t>Cykloergometr zgodny z załącznikiem numer 2 do SWZ</w:t>
            </w:r>
            <w:r>
              <w:rPr>
                <w:rFonts w:ascii="Calibri" w:hAnsi="Calibri" w:cs="Calibri"/>
              </w:rPr>
              <w:t xml:space="preserve"> WSZ-EP-52/2024 </w:t>
            </w:r>
            <w:r w:rsidRPr="00AE7719">
              <w:rPr>
                <w:rFonts w:ascii="Calibri" w:hAnsi="Calibri" w:cs="Calibri"/>
              </w:rPr>
              <w:t xml:space="preserve"> punkt </w:t>
            </w:r>
            <w:r>
              <w:rPr>
                <w:rFonts w:ascii="Calibri" w:hAnsi="Calibri" w:cs="Calibri"/>
              </w:rPr>
              <w:t xml:space="preserve"> od </w:t>
            </w:r>
            <w:r w:rsidRPr="00AE7719">
              <w:rPr>
                <w:rFonts w:ascii="Calibri" w:hAnsi="Calibri" w:cs="Calibri"/>
              </w:rPr>
              <w:t>1 do 20</w:t>
            </w:r>
          </w:p>
        </w:tc>
        <w:tc>
          <w:tcPr>
            <w:tcW w:w="1276" w:type="dxa"/>
            <w:vAlign w:val="center"/>
          </w:tcPr>
          <w:p w:rsidR="00D63C7B" w:rsidRPr="00AB7B39" w:rsidRDefault="00D63C7B" w:rsidP="00317B81">
            <w:pPr>
              <w:ind w:left="44" w:hanging="4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Pr="00AB7B39">
              <w:rPr>
                <w:rFonts w:ascii="Calibri" w:hAnsi="Calibri" w:cs="Calibri"/>
                <w:sz w:val="22"/>
                <w:szCs w:val="22"/>
              </w:rPr>
              <w:t xml:space="preserve"> sztuki</w:t>
            </w:r>
          </w:p>
        </w:tc>
        <w:tc>
          <w:tcPr>
            <w:tcW w:w="1487" w:type="dxa"/>
          </w:tcPr>
          <w:p w:rsidR="00D63C7B" w:rsidRPr="00AB7B39" w:rsidRDefault="00D63C7B" w:rsidP="00CB35CC">
            <w:pPr>
              <w:rPr>
                <w:rFonts w:ascii="Calibri" w:hAnsi="Calibri" w:cs="Calibri"/>
              </w:rPr>
            </w:pPr>
          </w:p>
          <w:p w:rsidR="00D63C7B" w:rsidRPr="00AB7B39" w:rsidRDefault="00D63C7B" w:rsidP="00CB35CC">
            <w:pPr>
              <w:rPr>
                <w:rFonts w:ascii="Calibri" w:hAnsi="Calibri" w:cs="Calibri"/>
              </w:rPr>
            </w:pPr>
          </w:p>
          <w:p w:rsidR="00D63C7B" w:rsidRPr="00AB7B39" w:rsidRDefault="00D63C7B" w:rsidP="00CB35CC">
            <w:pPr>
              <w:rPr>
                <w:rFonts w:ascii="Calibri" w:hAnsi="Calibri" w:cs="Calibri"/>
              </w:rPr>
            </w:pPr>
          </w:p>
        </w:tc>
        <w:tc>
          <w:tcPr>
            <w:tcW w:w="1489" w:type="dxa"/>
          </w:tcPr>
          <w:p w:rsidR="00D63C7B" w:rsidRPr="00AB7B39" w:rsidRDefault="00D63C7B" w:rsidP="00CB35CC">
            <w:pPr>
              <w:rPr>
                <w:rFonts w:ascii="Calibri" w:hAnsi="Calibri" w:cs="Calibri"/>
              </w:rPr>
            </w:pPr>
          </w:p>
        </w:tc>
        <w:tc>
          <w:tcPr>
            <w:tcW w:w="1741" w:type="dxa"/>
          </w:tcPr>
          <w:p w:rsidR="00D63C7B" w:rsidRPr="00AB7B39" w:rsidRDefault="00D63C7B" w:rsidP="00CB35CC">
            <w:pPr>
              <w:rPr>
                <w:rFonts w:ascii="Calibri" w:hAnsi="Calibri" w:cs="Calibri"/>
              </w:rPr>
            </w:pPr>
          </w:p>
        </w:tc>
      </w:tr>
      <w:tr w:rsidR="00D63C7B" w:rsidRPr="00AB7B39" w:rsidTr="00386CBB">
        <w:trPr>
          <w:trHeight w:val="523"/>
        </w:trPr>
        <w:tc>
          <w:tcPr>
            <w:tcW w:w="719" w:type="dxa"/>
            <w:vAlign w:val="center"/>
          </w:tcPr>
          <w:p w:rsidR="00D63C7B" w:rsidRPr="00AB7B39" w:rsidRDefault="00D63C7B" w:rsidP="00CB35CC">
            <w:pPr>
              <w:jc w:val="center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2</w:t>
            </w:r>
          </w:p>
        </w:tc>
        <w:tc>
          <w:tcPr>
            <w:tcW w:w="3147" w:type="dxa"/>
          </w:tcPr>
          <w:p w:rsidR="00D63C7B" w:rsidRPr="00AE7719" w:rsidRDefault="00D63C7B" w:rsidP="00317B81">
            <w:pPr>
              <w:rPr>
                <w:rFonts w:ascii="Calibri" w:hAnsi="Calibri" w:cs="Calibri"/>
              </w:rPr>
            </w:pPr>
            <w:r w:rsidRPr="00AE7719">
              <w:rPr>
                <w:rFonts w:ascii="Calibri" w:hAnsi="Calibri" w:cs="Calibri"/>
                <w:sz w:val="22"/>
                <w:szCs w:val="22"/>
              </w:rPr>
              <w:t xml:space="preserve">Cykloergometr </w:t>
            </w:r>
            <w:r w:rsidRPr="00AE7719">
              <w:rPr>
                <w:rFonts w:ascii="Calibri" w:hAnsi="Calibri" w:cs="Calibri"/>
              </w:rPr>
              <w:t>zgodny z załącznikiem numer 2 do SWZ</w:t>
            </w:r>
            <w:r>
              <w:rPr>
                <w:rFonts w:ascii="Calibri" w:hAnsi="Calibri" w:cs="Calibri"/>
              </w:rPr>
              <w:t xml:space="preserve"> WSZ-EP-52/2024 </w:t>
            </w:r>
            <w:r w:rsidRPr="00AE7719">
              <w:rPr>
                <w:rFonts w:ascii="Calibri" w:hAnsi="Calibri" w:cs="Calibri"/>
              </w:rPr>
              <w:t xml:space="preserve"> punkt </w:t>
            </w:r>
            <w:r>
              <w:rPr>
                <w:rFonts w:ascii="Calibri" w:hAnsi="Calibri" w:cs="Calibri"/>
              </w:rPr>
              <w:t xml:space="preserve">od </w:t>
            </w:r>
            <w:r w:rsidRPr="00AE7719">
              <w:rPr>
                <w:rFonts w:ascii="Calibri" w:hAnsi="Calibri" w:cs="Calibri"/>
              </w:rPr>
              <w:t>1 do 21</w:t>
            </w:r>
          </w:p>
        </w:tc>
        <w:tc>
          <w:tcPr>
            <w:tcW w:w="1276" w:type="dxa"/>
            <w:vAlign w:val="center"/>
          </w:tcPr>
          <w:p w:rsidR="00D63C7B" w:rsidRPr="00AB7B39" w:rsidRDefault="00D63C7B" w:rsidP="00317B81">
            <w:pPr>
              <w:ind w:left="44" w:hanging="4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sztuka</w:t>
            </w:r>
          </w:p>
        </w:tc>
        <w:tc>
          <w:tcPr>
            <w:tcW w:w="1487" w:type="dxa"/>
          </w:tcPr>
          <w:p w:rsidR="00D63C7B" w:rsidRPr="00AB7B39" w:rsidRDefault="00D63C7B" w:rsidP="00CB35CC">
            <w:pPr>
              <w:rPr>
                <w:rFonts w:ascii="Calibri" w:hAnsi="Calibri" w:cs="Calibri"/>
              </w:rPr>
            </w:pPr>
          </w:p>
        </w:tc>
        <w:tc>
          <w:tcPr>
            <w:tcW w:w="1489" w:type="dxa"/>
          </w:tcPr>
          <w:p w:rsidR="00D63C7B" w:rsidRPr="00AB7B39" w:rsidRDefault="00D63C7B" w:rsidP="00CB35CC">
            <w:pPr>
              <w:rPr>
                <w:rFonts w:ascii="Calibri" w:hAnsi="Calibri" w:cs="Calibri"/>
              </w:rPr>
            </w:pPr>
          </w:p>
        </w:tc>
        <w:tc>
          <w:tcPr>
            <w:tcW w:w="1741" w:type="dxa"/>
          </w:tcPr>
          <w:p w:rsidR="00D63C7B" w:rsidRPr="00AB7B39" w:rsidRDefault="00D63C7B" w:rsidP="00CB35CC">
            <w:pPr>
              <w:rPr>
                <w:rFonts w:ascii="Calibri" w:hAnsi="Calibri" w:cs="Calibri"/>
              </w:rPr>
            </w:pPr>
          </w:p>
        </w:tc>
      </w:tr>
      <w:tr w:rsidR="00D63C7B" w:rsidRPr="00AB7B39" w:rsidTr="00386CBB">
        <w:trPr>
          <w:trHeight w:val="523"/>
        </w:trPr>
        <w:tc>
          <w:tcPr>
            <w:tcW w:w="719" w:type="dxa"/>
            <w:vAlign w:val="center"/>
          </w:tcPr>
          <w:p w:rsidR="00D63C7B" w:rsidRPr="00AB7B39" w:rsidRDefault="00D63C7B" w:rsidP="00CB35CC">
            <w:pPr>
              <w:jc w:val="center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3</w:t>
            </w:r>
          </w:p>
        </w:tc>
        <w:tc>
          <w:tcPr>
            <w:tcW w:w="3147" w:type="dxa"/>
          </w:tcPr>
          <w:p w:rsidR="00D63C7B" w:rsidRPr="00AE7719" w:rsidRDefault="00D63C7B" w:rsidP="00317B81">
            <w:pPr>
              <w:rPr>
                <w:rFonts w:ascii="Calibri" w:hAnsi="Calibri" w:cs="Calibri"/>
              </w:rPr>
            </w:pPr>
            <w:r w:rsidRPr="00AE7719">
              <w:rPr>
                <w:rFonts w:ascii="Calibri" w:hAnsi="Calibri" w:cs="Calibri"/>
                <w:sz w:val="22"/>
                <w:szCs w:val="22"/>
              </w:rPr>
              <w:t>Zestaw komputerowy współpracujący z systemem rehabilitacji kardiologicznej</w:t>
            </w:r>
          </w:p>
        </w:tc>
        <w:tc>
          <w:tcPr>
            <w:tcW w:w="1276" w:type="dxa"/>
            <w:vAlign w:val="center"/>
          </w:tcPr>
          <w:p w:rsidR="00D63C7B" w:rsidRPr="00AB7B39" w:rsidRDefault="00D63C7B" w:rsidP="00317B81">
            <w:pPr>
              <w:ind w:left="44" w:hanging="4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zestaw</w:t>
            </w:r>
          </w:p>
        </w:tc>
        <w:tc>
          <w:tcPr>
            <w:tcW w:w="1487" w:type="dxa"/>
          </w:tcPr>
          <w:p w:rsidR="00D63C7B" w:rsidRPr="00AB7B39" w:rsidRDefault="00D63C7B" w:rsidP="00CB35CC">
            <w:pPr>
              <w:rPr>
                <w:rFonts w:ascii="Calibri" w:hAnsi="Calibri" w:cs="Calibri"/>
              </w:rPr>
            </w:pPr>
          </w:p>
        </w:tc>
        <w:tc>
          <w:tcPr>
            <w:tcW w:w="1489" w:type="dxa"/>
          </w:tcPr>
          <w:p w:rsidR="00D63C7B" w:rsidRPr="00AB7B39" w:rsidRDefault="00D63C7B" w:rsidP="00CB35CC">
            <w:pPr>
              <w:rPr>
                <w:rFonts w:ascii="Calibri" w:hAnsi="Calibri" w:cs="Calibri"/>
              </w:rPr>
            </w:pPr>
          </w:p>
        </w:tc>
        <w:tc>
          <w:tcPr>
            <w:tcW w:w="1741" w:type="dxa"/>
          </w:tcPr>
          <w:p w:rsidR="00D63C7B" w:rsidRPr="00AB7B39" w:rsidRDefault="00D63C7B" w:rsidP="00CB35CC">
            <w:pPr>
              <w:rPr>
                <w:rFonts w:ascii="Calibri" w:hAnsi="Calibri" w:cs="Calibri"/>
              </w:rPr>
            </w:pPr>
          </w:p>
        </w:tc>
      </w:tr>
      <w:tr w:rsidR="00D63C7B" w:rsidRPr="00AB7B39" w:rsidTr="00386CBB">
        <w:trPr>
          <w:trHeight w:val="523"/>
        </w:trPr>
        <w:tc>
          <w:tcPr>
            <w:tcW w:w="719" w:type="dxa"/>
            <w:vAlign w:val="center"/>
          </w:tcPr>
          <w:p w:rsidR="00D63C7B" w:rsidRPr="00AB7B39" w:rsidRDefault="00D63C7B" w:rsidP="00CB35CC">
            <w:pPr>
              <w:jc w:val="center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4</w:t>
            </w:r>
          </w:p>
        </w:tc>
        <w:tc>
          <w:tcPr>
            <w:tcW w:w="3147" w:type="dxa"/>
          </w:tcPr>
          <w:p w:rsidR="00D63C7B" w:rsidRPr="00AE7719" w:rsidRDefault="00D63C7B" w:rsidP="00317B81">
            <w:pPr>
              <w:rPr>
                <w:rFonts w:ascii="Calibri" w:hAnsi="Calibri" w:cs="Calibri"/>
              </w:rPr>
            </w:pPr>
            <w:r w:rsidRPr="00AE7719">
              <w:rPr>
                <w:rFonts w:ascii="Calibri" w:hAnsi="Calibri" w:cs="Calibri"/>
                <w:sz w:val="22"/>
                <w:szCs w:val="22"/>
              </w:rPr>
              <w:t>Oprogramow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Pr="00AE7719">
              <w:rPr>
                <w:rFonts w:ascii="Calibri" w:hAnsi="Calibri" w:cs="Calibri"/>
                <w:sz w:val="22"/>
                <w:szCs w:val="22"/>
              </w:rPr>
              <w:t>nie do systemu rehabilitacji kardiologicznej z licencja dla 5 stanowisk</w:t>
            </w:r>
          </w:p>
        </w:tc>
        <w:tc>
          <w:tcPr>
            <w:tcW w:w="1276" w:type="dxa"/>
            <w:vAlign w:val="center"/>
          </w:tcPr>
          <w:p w:rsidR="00D63C7B" w:rsidRPr="00AB7B39" w:rsidRDefault="00D63C7B" w:rsidP="00317B81">
            <w:pPr>
              <w:ind w:left="44" w:hanging="4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sztuka</w:t>
            </w:r>
          </w:p>
        </w:tc>
        <w:tc>
          <w:tcPr>
            <w:tcW w:w="1487" w:type="dxa"/>
          </w:tcPr>
          <w:p w:rsidR="00D63C7B" w:rsidRPr="00AB7B39" w:rsidRDefault="00D63C7B" w:rsidP="00CB35CC">
            <w:pPr>
              <w:rPr>
                <w:rFonts w:ascii="Calibri" w:hAnsi="Calibri" w:cs="Calibri"/>
              </w:rPr>
            </w:pPr>
          </w:p>
        </w:tc>
        <w:tc>
          <w:tcPr>
            <w:tcW w:w="1489" w:type="dxa"/>
          </w:tcPr>
          <w:p w:rsidR="00D63C7B" w:rsidRPr="00AB7B39" w:rsidRDefault="00D63C7B" w:rsidP="00CB35CC">
            <w:pPr>
              <w:rPr>
                <w:rFonts w:ascii="Calibri" w:hAnsi="Calibri" w:cs="Calibri"/>
              </w:rPr>
            </w:pPr>
          </w:p>
        </w:tc>
        <w:tc>
          <w:tcPr>
            <w:tcW w:w="1741" w:type="dxa"/>
          </w:tcPr>
          <w:p w:rsidR="00D63C7B" w:rsidRPr="00AB7B39" w:rsidRDefault="00D63C7B" w:rsidP="00CB35CC">
            <w:pPr>
              <w:rPr>
                <w:rFonts w:ascii="Calibri" w:hAnsi="Calibri" w:cs="Calibri"/>
              </w:rPr>
            </w:pPr>
          </w:p>
        </w:tc>
      </w:tr>
      <w:tr w:rsidR="00D63C7B" w:rsidRPr="00AB7B39" w:rsidTr="00386CBB">
        <w:trPr>
          <w:trHeight w:val="523"/>
        </w:trPr>
        <w:tc>
          <w:tcPr>
            <w:tcW w:w="6629" w:type="dxa"/>
            <w:gridSpan w:val="4"/>
            <w:vAlign w:val="center"/>
          </w:tcPr>
          <w:p w:rsidR="00D63C7B" w:rsidRPr="00AB7B39" w:rsidRDefault="00D63C7B" w:rsidP="0098546E">
            <w:pPr>
              <w:jc w:val="right"/>
              <w:rPr>
                <w:rFonts w:ascii="Calibri" w:hAnsi="Calibri" w:cs="Calibri"/>
                <w:b/>
              </w:rPr>
            </w:pPr>
            <w:r w:rsidRPr="00AB7B39">
              <w:rPr>
                <w:rFonts w:ascii="Calibri" w:hAnsi="Calibri" w:cs="Calibri"/>
                <w:b/>
                <w:sz w:val="22"/>
                <w:szCs w:val="22"/>
              </w:rPr>
              <w:t xml:space="preserve">Razem wartość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zamówienia brutto</w:t>
            </w:r>
            <w:r w:rsidRPr="00AB7B39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1489" w:type="dxa"/>
          </w:tcPr>
          <w:p w:rsidR="00D63C7B" w:rsidRPr="00AB7B39" w:rsidRDefault="00D63C7B" w:rsidP="00CB35CC">
            <w:pPr>
              <w:rPr>
                <w:rFonts w:ascii="Calibri" w:hAnsi="Calibri" w:cs="Calibri"/>
              </w:rPr>
            </w:pPr>
          </w:p>
        </w:tc>
        <w:tc>
          <w:tcPr>
            <w:tcW w:w="1741" w:type="dxa"/>
          </w:tcPr>
          <w:p w:rsidR="00D63C7B" w:rsidRPr="00AB7B39" w:rsidRDefault="00D63C7B" w:rsidP="00CB35CC">
            <w:pPr>
              <w:rPr>
                <w:rFonts w:ascii="Calibri" w:hAnsi="Calibri" w:cs="Calibri"/>
              </w:rPr>
            </w:pPr>
          </w:p>
        </w:tc>
      </w:tr>
    </w:tbl>
    <w:p w:rsidR="00D63C7B" w:rsidRPr="00AB7B39" w:rsidRDefault="00D63C7B" w:rsidP="00814B21">
      <w:pPr>
        <w:tabs>
          <w:tab w:val="left" w:pos="284"/>
        </w:tabs>
        <w:rPr>
          <w:rFonts w:ascii="Calibri" w:hAnsi="Calibri" w:cs="Calibri"/>
          <w:sz w:val="22"/>
          <w:szCs w:val="22"/>
        </w:rPr>
      </w:pPr>
    </w:p>
    <w:p w:rsidR="00D63C7B" w:rsidRPr="00AB7B39" w:rsidRDefault="00D63C7B" w:rsidP="005D5056">
      <w:pPr>
        <w:pStyle w:val="ListParagraph"/>
        <w:numPr>
          <w:ilvl w:val="0"/>
          <w:numId w:val="11"/>
          <w:numberingChange w:id="9" w:author="Unknown" w:date="2024-10-21T13:53:00Z" w:original="%1:1:0:)"/>
        </w:numPr>
        <w:tabs>
          <w:tab w:val="clear" w:pos="2340"/>
        </w:tabs>
        <w:spacing w:line="360" w:lineRule="auto"/>
        <w:ind w:left="720"/>
        <w:rPr>
          <w:rFonts w:ascii="Calibri" w:hAnsi="Calibri" w:cs="Calibri"/>
          <w:sz w:val="22"/>
          <w:szCs w:val="22"/>
        </w:rPr>
      </w:pPr>
      <w:r w:rsidRPr="00AB7B39">
        <w:rPr>
          <w:rFonts w:ascii="Calibri" w:hAnsi="Calibri" w:cs="Calibri"/>
        </w:rPr>
        <w:t>okres gwarancji ……………………………….…… miesiące/ęcy</w:t>
      </w:r>
      <w:r w:rsidRPr="00AB7B39">
        <w:rPr>
          <w:rFonts w:ascii="Calibri" w:hAnsi="Calibri" w:cs="Calibri"/>
          <w:iCs/>
        </w:rPr>
        <w:t>;</w:t>
      </w:r>
    </w:p>
    <w:p w:rsidR="00D63C7B" w:rsidRPr="00AB7B39" w:rsidRDefault="00D63C7B" w:rsidP="00FF1CE4">
      <w:pPr>
        <w:pStyle w:val="PlainText"/>
        <w:autoSpaceDE w:val="0"/>
        <w:autoSpaceDN w:val="0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AB7B39">
        <w:rPr>
          <w:rFonts w:ascii="Calibri" w:hAnsi="Calibri" w:cs="Calibri"/>
          <w:b/>
          <w:sz w:val="22"/>
          <w:szCs w:val="22"/>
        </w:rPr>
        <w:t xml:space="preserve">Wymagane parametry jakościowo-techniczne dotyczące </w:t>
      </w:r>
      <w:r>
        <w:rPr>
          <w:rFonts w:ascii="Calibri" w:hAnsi="Calibri" w:cs="Calibri"/>
          <w:b/>
          <w:sz w:val="22"/>
          <w:szCs w:val="22"/>
        </w:rPr>
        <w:t>przedmiotu zamówienia</w:t>
      </w:r>
      <w:r w:rsidRPr="00AB7B39">
        <w:rPr>
          <w:rFonts w:ascii="Calibri" w:hAnsi="Calibri" w:cs="Calibri"/>
          <w:b/>
          <w:sz w:val="22"/>
          <w:szCs w:val="22"/>
        </w:rPr>
        <w:t xml:space="preserve"> zostały określone</w:t>
      </w:r>
      <w:r>
        <w:rPr>
          <w:rFonts w:ascii="Calibri" w:hAnsi="Calibri" w:cs="Calibri"/>
          <w:b/>
          <w:sz w:val="22"/>
          <w:szCs w:val="22"/>
        </w:rPr>
        <w:br/>
      </w:r>
      <w:r w:rsidRPr="00AB7B39">
        <w:rPr>
          <w:rFonts w:ascii="Calibri" w:hAnsi="Calibri" w:cs="Calibri"/>
          <w:b/>
          <w:sz w:val="22"/>
          <w:szCs w:val="22"/>
        </w:rPr>
        <w:t xml:space="preserve"> w załączniku nr </w:t>
      </w:r>
      <w:r>
        <w:rPr>
          <w:rFonts w:ascii="Calibri" w:hAnsi="Calibri" w:cs="Calibri"/>
          <w:b/>
          <w:sz w:val="22"/>
          <w:szCs w:val="22"/>
        </w:rPr>
        <w:t xml:space="preserve">2 </w:t>
      </w:r>
      <w:r w:rsidRPr="00AB7B39">
        <w:rPr>
          <w:rFonts w:ascii="Calibri" w:hAnsi="Calibri" w:cs="Calibri"/>
          <w:b/>
          <w:sz w:val="22"/>
          <w:szCs w:val="22"/>
        </w:rPr>
        <w:t xml:space="preserve"> do SWZ nr WSZ-EP-</w:t>
      </w:r>
      <w:r>
        <w:rPr>
          <w:rFonts w:ascii="Calibri" w:hAnsi="Calibri" w:cs="Calibri"/>
          <w:b/>
          <w:sz w:val="22"/>
          <w:szCs w:val="22"/>
        </w:rPr>
        <w:t>52</w:t>
      </w:r>
      <w:r w:rsidRPr="00AB7B39">
        <w:rPr>
          <w:rFonts w:ascii="Calibri" w:hAnsi="Calibri" w:cs="Calibri"/>
          <w:b/>
          <w:sz w:val="22"/>
          <w:szCs w:val="22"/>
        </w:rPr>
        <w:t xml:space="preserve">/2024. </w:t>
      </w:r>
    </w:p>
    <w:p w:rsidR="00D63C7B" w:rsidRPr="00AB7B39" w:rsidRDefault="00D63C7B" w:rsidP="00147116">
      <w:pPr>
        <w:pStyle w:val="PlainText"/>
        <w:autoSpaceDE w:val="0"/>
        <w:autoSpaceDN w:val="0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AB7B39">
        <w:rPr>
          <w:rFonts w:ascii="Calibri" w:hAnsi="Calibri" w:cs="Calibri"/>
          <w:b/>
          <w:sz w:val="22"/>
          <w:szCs w:val="22"/>
        </w:rPr>
        <w:t xml:space="preserve">Kwota podana w ww. tabeli  pod pozycją „Razem wartość   </w:t>
      </w:r>
      <w:r>
        <w:rPr>
          <w:rFonts w:ascii="Calibri" w:hAnsi="Calibri" w:cs="Calibri"/>
          <w:b/>
          <w:sz w:val="22"/>
          <w:szCs w:val="22"/>
        </w:rPr>
        <w:t xml:space="preserve">zamówienia </w:t>
      </w:r>
      <w:r w:rsidRPr="00AB7B39">
        <w:rPr>
          <w:rFonts w:ascii="Calibri" w:hAnsi="Calibri" w:cs="Calibri"/>
          <w:b/>
          <w:sz w:val="22"/>
          <w:szCs w:val="22"/>
        </w:rPr>
        <w:t>brutto” stanowi cenę ofertową.</w:t>
      </w:r>
    </w:p>
    <w:p w:rsidR="00D63C7B" w:rsidRPr="00AB7B39" w:rsidRDefault="00D63C7B" w:rsidP="00021E50">
      <w:pPr>
        <w:pStyle w:val="ListParagraph"/>
        <w:ind w:left="0"/>
        <w:rPr>
          <w:rFonts w:ascii="Calibri" w:hAnsi="Calibri" w:cs="Calibri"/>
          <w:b/>
          <w:bCs/>
          <w:sz w:val="22"/>
          <w:szCs w:val="22"/>
        </w:rPr>
      </w:pPr>
    </w:p>
    <w:p w:rsidR="00D63C7B" w:rsidRPr="00AB7B39" w:rsidRDefault="00D63C7B" w:rsidP="00C94BDF">
      <w:pPr>
        <w:pStyle w:val="PlainText"/>
        <w:numPr>
          <w:ilvl w:val="0"/>
          <w:numId w:val="8"/>
          <w:numberingChange w:id="10" w:author="Unknown" w:date="2024-10-21T13:53:00Z" w:original="%1:6:0:.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B7B39">
        <w:rPr>
          <w:rFonts w:ascii="Calibri" w:hAnsi="Calibri" w:cs="Calibri"/>
          <w:b/>
          <w:caps/>
          <w:color w:val="000000"/>
          <w:sz w:val="22"/>
          <w:szCs w:val="22"/>
        </w:rPr>
        <w:t>WARUNKI</w:t>
      </w:r>
      <w:r w:rsidRPr="00AB7B39">
        <w:rPr>
          <w:rFonts w:ascii="Calibri" w:hAnsi="Calibri" w:cs="Calibri"/>
          <w:b/>
          <w:bCs/>
          <w:color w:val="000000"/>
          <w:sz w:val="22"/>
          <w:szCs w:val="22"/>
        </w:rPr>
        <w:t xml:space="preserve"> PŁATNOŚCI </w:t>
      </w:r>
      <w:r w:rsidRPr="00AB7B39">
        <w:rPr>
          <w:rFonts w:ascii="Calibri" w:hAnsi="Calibri" w:cs="Calibri"/>
          <w:bCs/>
          <w:color w:val="000000"/>
          <w:sz w:val="22"/>
          <w:szCs w:val="22"/>
        </w:rPr>
        <w:t>zostały określone w Projektowanych postanowieniach umowy, stanowiących załącznik do SWZ.</w:t>
      </w:r>
    </w:p>
    <w:p w:rsidR="00D63C7B" w:rsidRPr="00AB7B39" w:rsidRDefault="00D63C7B" w:rsidP="00E46954">
      <w:pPr>
        <w:pStyle w:val="PlainText"/>
        <w:numPr>
          <w:ilvl w:val="0"/>
          <w:numId w:val="8"/>
          <w:numberingChange w:id="11" w:author="Unknown" w:date="2024-10-21T13:53:00Z" w:original="%1:7:0:.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B7B39">
        <w:rPr>
          <w:rFonts w:ascii="Calibri" w:hAnsi="Calibri" w:cs="Calibri"/>
          <w:b/>
          <w:caps/>
          <w:color w:val="000000"/>
          <w:sz w:val="22"/>
          <w:szCs w:val="22"/>
        </w:rPr>
        <w:t>OŚWIADCZAMY</w:t>
      </w:r>
      <w:r w:rsidRPr="00AB7B39">
        <w:rPr>
          <w:rFonts w:ascii="Calibri" w:hAnsi="Calibri" w:cs="Calibri"/>
          <w:b/>
          <w:bCs/>
          <w:color w:val="000000"/>
          <w:sz w:val="22"/>
          <w:szCs w:val="22"/>
        </w:rPr>
        <w:t xml:space="preserve">, </w:t>
      </w:r>
      <w:r w:rsidRPr="00AB7B39">
        <w:rPr>
          <w:rFonts w:ascii="Calibri" w:hAnsi="Calibri" w:cs="Calibri"/>
          <w:bCs/>
          <w:color w:val="000000"/>
          <w:sz w:val="22"/>
          <w:szCs w:val="22"/>
        </w:rPr>
        <w:t xml:space="preserve">iż – za wyjątkiem informacji stanowiących tajemnicę przedsiębiorstwa </w:t>
      </w:r>
      <w:r w:rsidRPr="00AB7B39">
        <w:rPr>
          <w:rFonts w:ascii="Calibri" w:hAnsi="Calibri" w:cs="Calibri"/>
          <w:bCs/>
          <w:color w:val="000000"/>
          <w:sz w:val="22"/>
          <w:szCs w:val="22"/>
        </w:rPr>
        <w:br/>
        <w:t>w rozumieniu przepisów o zwalczaniu nieuczciwej konkurencji – oferta oraz wszelkie pozostałe załączniki są jawne.</w:t>
      </w:r>
    </w:p>
    <w:p w:rsidR="00D63C7B" w:rsidRPr="00AB7B39" w:rsidRDefault="00D63C7B" w:rsidP="00C94BDF">
      <w:pPr>
        <w:pStyle w:val="PlainText"/>
        <w:numPr>
          <w:ilvl w:val="0"/>
          <w:numId w:val="8"/>
          <w:numberingChange w:id="12" w:author="Unknown" w:date="2024-10-21T13:53:00Z" w:original="%1:8:0:.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AB7B39">
        <w:rPr>
          <w:rFonts w:ascii="Calibri" w:hAnsi="Calibri" w:cs="Calibri"/>
          <w:b/>
          <w:caps/>
          <w:color w:val="000000"/>
          <w:sz w:val="22"/>
          <w:szCs w:val="22"/>
        </w:rPr>
        <w:t>OŚWIADCZAMY</w:t>
      </w:r>
      <w:r w:rsidRPr="00AB7B39">
        <w:rPr>
          <w:rFonts w:ascii="Calibri" w:hAnsi="Calibri" w:cs="Calibri"/>
          <w:b/>
          <w:bCs/>
          <w:color w:val="000000"/>
          <w:sz w:val="22"/>
          <w:szCs w:val="22"/>
        </w:rPr>
        <w:t xml:space="preserve">, </w:t>
      </w:r>
      <w:r w:rsidRPr="00AB7B39">
        <w:rPr>
          <w:rFonts w:ascii="Calibri" w:hAnsi="Calibri" w:cs="Calibri"/>
          <w:bCs/>
          <w:color w:val="000000"/>
          <w:sz w:val="22"/>
          <w:szCs w:val="22"/>
        </w:rPr>
        <w:t>że jesteśmy związani ofertą do upływu terminu wskazanego w SWZ.</w:t>
      </w:r>
    </w:p>
    <w:p w:rsidR="00D63C7B" w:rsidRPr="00AB7B39" w:rsidRDefault="00D63C7B" w:rsidP="00AB512C">
      <w:pPr>
        <w:pStyle w:val="PlainText"/>
        <w:numPr>
          <w:ilvl w:val="0"/>
          <w:numId w:val="8"/>
          <w:numberingChange w:id="13" w:author="Unknown" w:date="2024-10-21T13:53:00Z" w:original="%1:9:0:.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 w:rsidRPr="00AB7B39">
        <w:rPr>
          <w:rFonts w:ascii="Calibri" w:hAnsi="Calibri" w:cs="Calibri"/>
          <w:b/>
          <w:bCs/>
          <w:sz w:val="22"/>
          <w:szCs w:val="22"/>
        </w:rPr>
        <w:t>OSOBĄ</w:t>
      </w:r>
      <w:r w:rsidRPr="00AB7B39">
        <w:rPr>
          <w:rFonts w:ascii="Calibri" w:hAnsi="Calibri" w:cs="Calibri"/>
          <w:b/>
          <w:sz w:val="22"/>
          <w:szCs w:val="22"/>
        </w:rPr>
        <w:t xml:space="preserve"> </w:t>
      </w:r>
      <w:r w:rsidRPr="00AB7B39">
        <w:rPr>
          <w:rFonts w:ascii="Calibri" w:hAnsi="Calibri" w:cs="Calibri"/>
          <w:sz w:val="22"/>
          <w:szCs w:val="22"/>
        </w:rPr>
        <w:t>upoważnioną do kontaktów w sprawie oferty jest:</w:t>
      </w:r>
    </w:p>
    <w:p w:rsidR="00D63C7B" w:rsidRPr="00AB7B39" w:rsidRDefault="00D63C7B" w:rsidP="003413A3">
      <w:pPr>
        <w:pStyle w:val="PlainText"/>
        <w:autoSpaceDE w:val="0"/>
        <w:autoSpaceDN w:val="0"/>
        <w:spacing w:line="276" w:lineRule="auto"/>
        <w:ind w:left="426"/>
        <w:rPr>
          <w:rFonts w:ascii="Calibri" w:hAnsi="Calibri" w:cs="Calibri"/>
          <w:b/>
          <w:sz w:val="22"/>
          <w:szCs w:val="22"/>
        </w:rPr>
      </w:pPr>
      <w:r w:rsidRPr="00AB7B39">
        <w:rPr>
          <w:rFonts w:ascii="Calibri" w:hAnsi="Calibri" w:cs="Calibri"/>
          <w:sz w:val="22"/>
          <w:szCs w:val="22"/>
        </w:rPr>
        <w:t>……………………………………………………… tel. ………………………………………</w:t>
      </w:r>
    </w:p>
    <w:p w:rsidR="00D63C7B" w:rsidRPr="00AB7B39" w:rsidRDefault="00D63C7B" w:rsidP="00AB512C">
      <w:pPr>
        <w:pStyle w:val="PlainText"/>
        <w:numPr>
          <w:ilvl w:val="0"/>
          <w:numId w:val="8"/>
          <w:numberingChange w:id="14" w:author="Unknown" w:date="2024-10-21T13:53:00Z" w:original="%1:10:0:.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AB7B39">
        <w:rPr>
          <w:rFonts w:ascii="Calibri" w:hAnsi="Calibri" w:cs="Calibri"/>
          <w:b/>
          <w:bCs/>
          <w:sz w:val="22"/>
          <w:szCs w:val="22"/>
        </w:rPr>
        <w:t>INFORMUJEMY</w:t>
      </w:r>
      <w:r w:rsidRPr="00AB7B39">
        <w:rPr>
          <w:rFonts w:ascii="Calibri" w:hAnsi="Calibri" w:cs="Calibri"/>
          <w:sz w:val="22"/>
          <w:szCs w:val="22"/>
        </w:rPr>
        <w:t>, iż zgodnie z art.  225 ust. 1 ustawy z dnia 11 września 2019 r. – Prawo zamówień publicznych, wybór oferty:</w:t>
      </w:r>
    </w:p>
    <w:p w:rsidR="00D63C7B" w:rsidRPr="00AB7B39" w:rsidRDefault="00D63C7B" w:rsidP="00AB512C">
      <w:pPr>
        <w:pStyle w:val="ListParagraph"/>
        <w:numPr>
          <w:ilvl w:val="0"/>
          <w:numId w:val="7"/>
          <w:numberingChange w:id="15" w:author="Unknown" w:date="2024-10-21T13:53:00Z" w:original="%1:1:4:)"/>
        </w:numPr>
        <w:spacing w:line="276" w:lineRule="auto"/>
        <w:ind w:left="851" w:hanging="426"/>
        <w:jc w:val="both"/>
        <w:rPr>
          <w:rFonts w:ascii="Calibri" w:hAnsi="Calibri" w:cs="Calibri"/>
          <w:sz w:val="22"/>
          <w:szCs w:val="22"/>
        </w:rPr>
      </w:pPr>
      <w:r w:rsidRPr="00AB7B39">
        <w:rPr>
          <w:rFonts w:ascii="Calibri" w:hAnsi="Calibri" w:cs="Calibri"/>
          <w:b/>
          <w:sz w:val="22"/>
          <w:szCs w:val="22"/>
        </w:rPr>
        <w:t>nie będzie prowadzić</w:t>
      </w:r>
      <w:r w:rsidRPr="00AB7B39">
        <w:rPr>
          <w:rFonts w:ascii="Calibri" w:hAnsi="Calibri" w:cs="Calibri"/>
          <w:sz w:val="22"/>
          <w:szCs w:val="22"/>
        </w:rPr>
        <w:t xml:space="preserve"> do powstania u Zamawiającego obowiązku podatkowego*,</w:t>
      </w:r>
    </w:p>
    <w:p w:rsidR="00D63C7B" w:rsidRPr="00AB7B39" w:rsidRDefault="00D63C7B" w:rsidP="002D4B48">
      <w:pPr>
        <w:pStyle w:val="ListParagraph"/>
        <w:numPr>
          <w:ilvl w:val="0"/>
          <w:numId w:val="7"/>
          <w:numberingChange w:id="16" w:author="Unknown" w:date="2024-10-21T13:53:00Z" w:original="%1:2:4:)"/>
        </w:numPr>
        <w:spacing w:line="276" w:lineRule="auto"/>
        <w:ind w:left="851" w:hanging="426"/>
        <w:jc w:val="both"/>
        <w:rPr>
          <w:rFonts w:ascii="Calibri" w:hAnsi="Calibri" w:cs="Calibri"/>
          <w:sz w:val="22"/>
          <w:szCs w:val="22"/>
        </w:rPr>
      </w:pPr>
      <w:r w:rsidRPr="00AB7B39">
        <w:rPr>
          <w:rFonts w:ascii="Calibri" w:hAnsi="Calibri" w:cs="Calibri"/>
          <w:b/>
          <w:sz w:val="22"/>
          <w:szCs w:val="22"/>
        </w:rPr>
        <w:t>będzie prowadzić</w:t>
      </w:r>
      <w:r w:rsidRPr="00AB7B39">
        <w:rPr>
          <w:rFonts w:ascii="Calibri" w:hAnsi="Calibri" w:cs="Calibri"/>
          <w:sz w:val="22"/>
          <w:szCs w:val="22"/>
        </w:rPr>
        <w:t xml:space="preserve"> do powstania u Zamawiającego obowiązku podatkowego, w wyniku czego wskazuję*:</w:t>
      </w:r>
    </w:p>
    <w:p w:rsidR="00D63C7B" w:rsidRPr="00AB7B39" w:rsidRDefault="00D63C7B" w:rsidP="002D4B48">
      <w:pPr>
        <w:pStyle w:val="ListParagraph"/>
        <w:numPr>
          <w:ilvl w:val="0"/>
          <w:numId w:val="10"/>
          <w:numberingChange w:id="17" w:author="Unknown" w:date="2024-10-21T13:53:00Z" w:original="%1:1:0:)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B7B39">
        <w:rPr>
          <w:rFonts w:ascii="Calibri" w:hAnsi="Calibri" w:cs="Calibri"/>
          <w:sz w:val="22"/>
          <w:szCs w:val="22"/>
        </w:rPr>
        <w:t xml:space="preserve">wskazuję nazwę (rodzaj) towaru lub usługi, których dostawa lub świadczenie będzie prowadzić do powstania obowiązku podatkowego, </w:t>
      </w:r>
    </w:p>
    <w:p w:rsidR="00D63C7B" w:rsidRPr="00AB7B39" w:rsidRDefault="00D63C7B" w:rsidP="002D4B48">
      <w:pPr>
        <w:pStyle w:val="ListParagraph"/>
        <w:numPr>
          <w:ilvl w:val="0"/>
          <w:numId w:val="10"/>
          <w:numberingChange w:id="18" w:author="Unknown" w:date="2024-10-21T13:53:00Z" w:original="%1:2:0:)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B7B39">
        <w:rPr>
          <w:rFonts w:ascii="Calibri" w:hAnsi="Calibri" w:cs="Calibri"/>
          <w:sz w:val="22"/>
          <w:szCs w:val="22"/>
        </w:rPr>
        <w:t xml:space="preserve">wskazuję wartość towaru lub usługi objętego obowiązkiem podatkowym zamawiającego, bez kwoty podatku, </w:t>
      </w:r>
    </w:p>
    <w:p w:rsidR="00D63C7B" w:rsidRPr="00AB7B39" w:rsidRDefault="00D63C7B" w:rsidP="002D4B48">
      <w:pPr>
        <w:pStyle w:val="ListParagraph"/>
        <w:numPr>
          <w:ilvl w:val="0"/>
          <w:numId w:val="10"/>
          <w:numberingChange w:id="19" w:author="Unknown" w:date="2024-10-21T13:53:00Z" w:original="%1:3:0:)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B7B39">
        <w:rPr>
          <w:rFonts w:ascii="Calibri" w:hAnsi="Calibri" w:cs="Calibri"/>
          <w:sz w:val="22"/>
          <w:szCs w:val="22"/>
        </w:rPr>
        <w:t>wskazuję stawkę podatku od towarów i usług, która zgodnie z wiedzą wykonawcy, będzie miała zastosowanie</w:t>
      </w:r>
    </w:p>
    <w:p w:rsidR="00D63C7B" w:rsidRPr="00AB7B39" w:rsidRDefault="00D63C7B" w:rsidP="00614837">
      <w:pPr>
        <w:pStyle w:val="ListParagraph"/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AB7B39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</w:t>
      </w:r>
    </w:p>
    <w:p w:rsidR="00D63C7B" w:rsidRPr="00AB7B39" w:rsidRDefault="00D63C7B" w:rsidP="00147116">
      <w:pPr>
        <w:ind w:left="851"/>
        <w:jc w:val="both"/>
        <w:rPr>
          <w:rFonts w:ascii="Calibri" w:hAnsi="Calibri" w:cs="Calibri"/>
          <w:i/>
          <w:sz w:val="22"/>
          <w:szCs w:val="22"/>
        </w:rPr>
      </w:pPr>
      <w:r w:rsidRPr="00AB7B39">
        <w:rPr>
          <w:rFonts w:ascii="Calibri" w:hAnsi="Calibri" w:cs="Calibri"/>
          <w:i/>
          <w:sz w:val="22"/>
          <w:szCs w:val="22"/>
        </w:rPr>
        <w:t>(*niepotrzebne skreślić)</w:t>
      </w:r>
    </w:p>
    <w:p w:rsidR="00D63C7B" w:rsidRPr="00AB7B39" w:rsidRDefault="00D63C7B" w:rsidP="00AB512C">
      <w:pPr>
        <w:pStyle w:val="PlainText"/>
        <w:numPr>
          <w:ilvl w:val="0"/>
          <w:numId w:val="8"/>
          <w:numberingChange w:id="20" w:author="Unknown" w:date="2024-10-21T13:53:00Z" w:original="%1:11:0:.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 w:rsidRPr="00AB7B39">
        <w:rPr>
          <w:rFonts w:ascii="Calibri" w:hAnsi="Calibri" w:cs="Calibri"/>
          <w:sz w:val="22"/>
          <w:szCs w:val="22"/>
        </w:rPr>
        <w:t>Dostawę</w:t>
      </w:r>
      <w:r w:rsidRPr="00AB7B39">
        <w:rPr>
          <w:rFonts w:ascii="Calibri" w:hAnsi="Calibri" w:cs="Calibri"/>
          <w:i/>
          <w:sz w:val="22"/>
          <w:szCs w:val="22"/>
        </w:rPr>
        <w:t xml:space="preserve"> </w:t>
      </w:r>
      <w:r w:rsidRPr="00AB7B39">
        <w:rPr>
          <w:rFonts w:ascii="Calibri" w:hAnsi="Calibri" w:cs="Calibri"/>
          <w:sz w:val="22"/>
          <w:szCs w:val="22"/>
        </w:rPr>
        <w:t>objętą zamówieniem zamierzamy wykonać</w:t>
      </w:r>
      <w:r w:rsidRPr="00AB7B39">
        <w:rPr>
          <w:rFonts w:ascii="Calibri" w:hAnsi="Calibri" w:cs="Calibri"/>
          <w:b/>
          <w:bCs/>
          <w:sz w:val="22"/>
          <w:szCs w:val="22"/>
        </w:rPr>
        <w:t xml:space="preserve"> samodzielnie* – przy udziale podwykonawców*</w:t>
      </w:r>
    </w:p>
    <w:p w:rsidR="00D63C7B" w:rsidRPr="00AB7B39" w:rsidRDefault="00D63C7B" w:rsidP="003B5B1C">
      <w:pPr>
        <w:tabs>
          <w:tab w:val="left" w:pos="426"/>
        </w:tabs>
        <w:spacing w:line="276" w:lineRule="auto"/>
        <w:ind w:left="426"/>
        <w:jc w:val="both"/>
        <w:rPr>
          <w:rFonts w:ascii="Calibri" w:hAnsi="Calibri" w:cs="Calibri"/>
          <w:i/>
          <w:sz w:val="22"/>
          <w:szCs w:val="22"/>
        </w:rPr>
      </w:pPr>
      <w:r w:rsidRPr="00AB7B39">
        <w:rPr>
          <w:rFonts w:ascii="Calibri" w:hAnsi="Calibri" w:cs="Calibri"/>
          <w:i/>
          <w:sz w:val="22"/>
          <w:szCs w:val="22"/>
        </w:rPr>
        <w:t>(*niepotrzebne skreślić)</w:t>
      </w:r>
    </w:p>
    <w:p w:rsidR="00D63C7B" w:rsidRPr="00AB7B39" w:rsidRDefault="00D63C7B" w:rsidP="00111F1C">
      <w:pPr>
        <w:tabs>
          <w:tab w:val="left" w:pos="426"/>
        </w:tabs>
        <w:spacing w:line="276" w:lineRule="auto"/>
        <w:ind w:left="426"/>
        <w:jc w:val="both"/>
        <w:rPr>
          <w:rFonts w:ascii="Calibri" w:hAnsi="Calibri" w:cs="Calibri"/>
          <w:i/>
          <w:iCs/>
          <w:sz w:val="22"/>
          <w:szCs w:val="22"/>
        </w:rPr>
      </w:pPr>
      <w:r w:rsidRPr="00AB7B39">
        <w:rPr>
          <w:rFonts w:ascii="Calibri" w:hAnsi="Calibri" w:cs="Calibri"/>
          <w:i/>
          <w:iCs/>
          <w:sz w:val="22"/>
          <w:szCs w:val="22"/>
        </w:rPr>
        <w:t>Wypełnić poniższą tabelę w przypadku wykonania zamówienia przez podwykonawców.</w:t>
      </w: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8079"/>
      </w:tblGrid>
      <w:tr w:rsidR="00D63C7B" w:rsidRPr="00AB7B39" w:rsidTr="0078077F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:rsidR="00D63C7B" w:rsidRPr="00AB7B39" w:rsidRDefault="00D63C7B" w:rsidP="00614837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AB7B39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:rsidR="00D63C7B" w:rsidRPr="00AB7B39" w:rsidRDefault="00D63C7B" w:rsidP="00614837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AB7B39">
              <w:rPr>
                <w:rFonts w:ascii="Calibri" w:hAnsi="Calibri" w:cs="Calibri"/>
                <w:b/>
                <w:sz w:val="22"/>
                <w:szCs w:val="22"/>
              </w:rPr>
              <w:t xml:space="preserve">Część zamówienia, których wykonanie Wykonawca </w:t>
            </w:r>
          </w:p>
          <w:p w:rsidR="00D63C7B" w:rsidRPr="00AB7B39" w:rsidRDefault="00D63C7B" w:rsidP="00614837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AB7B39">
              <w:rPr>
                <w:rFonts w:ascii="Calibri" w:hAnsi="Calibri" w:cs="Calibri"/>
                <w:b/>
                <w:sz w:val="22"/>
                <w:szCs w:val="22"/>
              </w:rPr>
              <w:t>zamierza powierzyć podwykonawcom</w:t>
            </w:r>
          </w:p>
        </w:tc>
      </w:tr>
      <w:tr w:rsidR="00D63C7B" w:rsidRPr="00AB7B39" w:rsidTr="00B579E0">
        <w:trPr>
          <w:cantSplit/>
          <w:trHeight w:val="170"/>
        </w:trPr>
        <w:tc>
          <w:tcPr>
            <w:tcW w:w="567" w:type="dxa"/>
            <w:vAlign w:val="center"/>
          </w:tcPr>
          <w:p w:rsidR="00D63C7B" w:rsidRPr="00AB7B39" w:rsidRDefault="00D63C7B" w:rsidP="00B579E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079" w:type="dxa"/>
            <w:vAlign w:val="center"/>
          </w:tcPr>
          <w:p w:rsidR="00D63C7B" w:rsidRPr="00AB7B39" w:rsidRDefault="00D63C7B" w:rsidP="00B579E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D63C7B" w:rsidRPr="00AB7B39" w:rsidTr="0078077F">
        <w:trPr>
          <w:cantSplit/>
        </w:trPr>
        <w:tc>
          <w:tcPr>
            <w:tcW w:w="567" w:type="dxa"/>
            <w:shd w:val="clear" w:color="auto" w:fill="BFBFBF"/>
            <w:vAlign w:val="center"/>
          </w:tcPr>
          <w:p w:rsidR="00D63C7B" w:rsidRPr="00AB7B39" w:rsidRDefault="00D63C7B" w:rsidP="00614837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AB7B39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8079" w:type="dxa"/>
            <w:shd w:val="clear" w:color="auto" w:fill="BFBFBF"/>
            <w:vAlign w:val="center"/>
          </w:tcPr>
          <w:p w:rsidR="00D63C7B" w:rsidRPr="00AB7B39" w:rsidRDefault="00D63C7B" w:rsidP="00614837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AB7B39">
              <w:rPr>
                <w:rFonts w:ascii="Calibri" w:hAnsi="Calibri" w:cs="Calibri"/>
                <w:b/>
                <w:sz w:val="22"/>
                <w:szCs w:val="22"/>
              </w:rPr>
              <w:t>Nazwy ewentualnych podwykonawców, jeżeli są już znani</w:t>
            </w:r>
          </w:p>
        </w:tc>
      </w:tr>
      <w:tr w:rsidR="00D63C7B" w:rsidRPr="00AB7B39" w:rsidTr="00B579E0">
        <w:trPr>
          <w:cantSplit/>
          <w:trHeight w:val="170"/>
        </w:trPr>
        <w:tc>
          <w:tcPr>
            <w:tcW w:w="567" w:type="dxa"/>
            <w:vAlign w:val="center"/>
          </w:tcPr>
          <w:p w:rsidR="00D63C7B" w:rsidRPr="00AB7B39" w:rsidRDefault="00D63C7B" w:rsidP="00B579E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079" w:type="dxa"/>
            <w:vAlign w:val="center"/>
          </w:tcPr>
          <w:p w:rsidR="00D63C7B" w:rsidRPr="002355E4" w:rsidRDefault="00D63C7B" w:rsidP="00B579E0">
            <w:pPr>
              <w:pStyle w:val="WW-Zawartotabeli1111"/>
              <w:snapToGrid w:val="0"/>
              <w:spacing w:after="0"/>
              <w:rPr>
                <w:rFonts w:ascii="Calibri" w:hAnsi="Calibri" w:cs="Calibri"/>
                <w:b/>
              </w:rPr>
            </w:pPr>
          </w:p>
        </w:tc>
      </w:tr>
    </w:tbl>
    <w:p w:rsidR="00D63C7B" w:rsidRPr="00AB7B39" w:rsidRDefault="00D63C7B" w:rsidP="00614837">
      <w:pPr>
        <w:tabs>
          <w:tab w:val="left" w:pos="426"/>
        </w:tabs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AB7B39">
        <w:rPr>
          <w:rFonts w:ascii="Calibri" w:hAnsi="Calibri" w:cs="Calibri"/>
          <w:sz w:val="22"/>
          <w:szCs w:val="22"/>
        </w:rPr>
        <w:t xml:space="preserve">Powierzenie wykonania części zamówienia podwykonawcom nie zwalnia Wykonawcy </w:t>
      </w:r>
      <w:r w:rsidRPr="00AB7B39">
        <w:rPr>
          <w:rFonts w:ascii="Calibri" w:hAnsi="Calibri" w:cs="Calibri"/>
          <w:sz w:val="22"/>
          <w:szCs w:val="22"/>
        </w:rPr>
        <w:br/>
        <w:t>z odpowiedzialności za należyte wykonanie tego zamówienia.</w:t>
      </w:r>
    </w:p>
    <w:p w:rsidR="00D63C7B" w:rsidRPr="00AB7B39" w:rsidRDefault="00D63C7B" w:rsidP="00AB512C">
      <w:pPr>
        <w:pStyle w:val="PlainText"/>
        <w:numPr>
          <w:ilvl w:val="0"/>
          <w:numId w:val="8"/>
          <w:numberingChange w:id="21" w:author="Unknown" w:date="2024-10-21T13:53:00Z" w:original="%1:12:0:.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AB7B39">
        <w:rPr>
          <w:rFonts w:ascii="Calibri" w:hAnsi="Calibri" w:cs="Calibri"/>
          <w:b/>
          <w:color w:val="000000"/>
          <w:sz w:val="22"/>
          <w:szCs w:val="22"/>
        </w:rPr>
        <w:t>OŚWIADCZAMY</w:t>
      </w:r>
      <w:r w:rsidRPr="00AB7B39">
        <w:rPr>
          <w:rFonts w:ascii="Calibri" w:hAnsi="Calibri" w:cs="Calibri"/>
          <w:color w:val="000000"/>
          <w:sz w:val="22"/>
          <w:szCs w:val="22"/>
        </w:rPr>
        <w:t>, że brak wskazania w ofercie części zamówienia, rozumiane ma być jako wykonanie zamówienia bez udziału podwykonawców.</w:t>
      </w:r>
    </w:p>
    <w:p w:rsidR="00D63C7B" w:rsidRPr="00AB7B39" w:rsidRDefault="00D63C7B" w:rsidP="00CA7E60">
      <w:pPr>
        <w:pStyle w:val="PlainText"/>
        <w:numPr>
          <w:ilvl w:val="0"/>
          <w:numId w:val="8"/>
          <w:numberingChange w:id="22" w:author="Unknown" w:date="2024-10-21T13:53:00Z" w:original="%1:13:0:.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AB7B39">
        <w:rPr>
          <w:rFonts w:ascii="Calibri" w:hAnsi="Calibri" w:cs="Calibri"/>
          <w:b/>
          <w:bCs/>
          <w:color w:val="000000"/>
          <w:sz w:val="22"/>
          <w:szCs w:val="22"/>
        </w:rPr>
        <w:t>OTRZYMALIŚMY</w:t>
      </w:r>
      <w:r w:rsidRPr="00AB7B39">
        <w:rPr>
          <w:rFonts w:ascii="Calibri" w:hAnsi="Calibri" w:cs="Calibri"/>
          <w:color w:val="000000"/>
          <w:sz w:val="22"/>
          <w:szCs w:val="22"/>
        </w:rPr>
        <w:t xml:space="preserve"> konieczne informacje do przygotowania oferty.</w:t>
      </w:r>
    </w:p>
    <w:p w:rsidR="00D63C7B" w:rsidRDefault="00D63C7B" w:rsidP="00CA7E60">
      <w:pPr>
        <w:pStyle w:val="PlainText"/>
        <w:numPr>
          <w:ilvl w:val="0"/>
          <w:numId w:val="8"/>
          <w:numberingChange w:id="23" w:author="Unknown" w:date="2024-10-21T13:53:00Z" w:original="%1:14:0:.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AB7B39">
        <w:rPr>
          <w:rFonts w:ascii="Calibri" w:hAnsi="Calibri" w:cs="Calibri"/>
          <w:b/>
          <w:sz w:val="22"/>
          <w:szCs w:val="22"/>
        </w:rPr>
        <w:t>OŚWIADCZAMY</w:t>
      </w:r>
      <w:r w:rsidRPr="00AB7B39">
        <w:rPr>
          <w:rFonts w:ascii="Calibri" w:hAnsi="Calibri" w:cs="Calibri"/>
          <w:sz w:val="22"/>
          <w:szCs w:val="22"/>
        </w:rPr>
        <w:t>, że wypełniliśmy obowiązki informacyjne przewidziane w art. 13 lub art. 14 RODO</w:t>
      </w:r>
      <w:r w:rsidRPr="00AB7B39">
        <w:rPr>
          <w:rFonts w:ascii="Calibri" w:hAnsi="Calibri" w:cs="Calibri"/>
          <w:sz w:val="22"/>
          <w:szCs w:val="22"/>
          <w:vertAlign w:val="superscript"/>
        </w:rPr>
        <w:footnoteReference w:id="1"/>
      </w:r>
      <w:r w:rsidRPr="00AB7B39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AB7B39">
        <w:rPr>
          <w:rStyle w:val="FootnoteReference"/>
          <w:rFonts w:ascii="Calibri" w:hAnsi="Calibri" w:cs="Calibri"/>
          <w:sz w:val="22"/>
          <w:szCs w:val="22"/>
        </w:rPr>
        <w:footnoteReference w:id="2"/>
      </w:r>
      <w:r w:rsidRPr="00AB7B39">
        <w:rPr>
          <w:rFonts w:ascii="Calibri" w:hAnsi="Calibri" w:cs="Calibri"/>
          <w:sz w:val="22"/>
          <w:szCs w:val="22"/>
        </w:rPr>
        <w:t>*</w:t>
      </w:r>
    </w:p>
    <w:p w:rsidR="00D63C7B" w:rsidRDefault="00D63C7B" w:rsidP="003B5B1C">
      <w:pPr>
        <w:pStyle w:val="PlainText"/>
        <w:autoSpaceDE w:val="0"/>
        <w:autoSpaceDN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D63C7B" w:rsidRDefault="00D63C7B" w:rsidP="003B5B1C">
      <w:pPr>
        <w:pStyle w:val="PlainText"/>
        <w:autoSpaceDE w:val="0"/>
        <w:autoSpaceDN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D63C7B" w:rsidRPr="00AB7B39" w:rsidRDefault="00D63C7B" w:rsidP="003B5B1C">
      <w:pPr>
        <w:pStyle w:val="PlainText"/>
        <w:autoSpaceDE w:val="0"/>
        <w:autoSpaceDN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D63C7B" w:rsidRPr="00AB7B39" w:rsidRDefault="00D63C7B" w:rsidP="00E46954">
      <w:pPr>
        <w:pStyle w:val="PlainText"/>
        <w:numPr>
          <w:ilvl w:val="0"/>
          <w:numId w:val="8"/>
          <w:numberingChange w:id="24" w:author="Unknown" w:date="2024-10-21T13:53:00Z" w:original="%1:15:0:.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 w:rsidRPr="00AB7B39">
        <w:rPr>
          <w:rFonts w:ascii="Calibri" w:hAnsi="Calibri" w:cs="Calibri"/>
          <w:b/>
          <w:sz w:val="22"/>
          <w:szCs w:val="22"/>
        </w:rPr>
        <w:t>RODZAJ Wykonawcy:</w:t>
      </w:r>
    </w:p>
    <w:p w:rsidR="00D63C7B" w:rsidRPr="00AB7B39" w:rsidRDefault="00D63C7B" w:rsidP="00E46954">
      <w:pPr>
        <w:pStyle w:val="PlainText"/>
        <w:autoSpaceDE w:val="0"/>
        <w:autoSpaceDN w:val="0"/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AB7B39">
        <w:rPr>
          <w:rFonts w:ascii="Calibri" w:hAnsi="Calibri" w:cs="Calibri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AB7B39">
        <w:rPr>
          <w:rFonts w:ascii="Calibri" w:hAnsi="Calibri" w:cs="Calibri"/>
          <w:sz w:val="22"/>
          <w:szCs w:val="22"/>
        </w:rPr>
        <w:instrText xml:space="preserve"> FORMCHECKBOX </w:instrText>
      </w:r>
      <w:r w:rsidRPr="00AB7B39">
        <w:rPr>
          <w:rFonts w:ascii="Calibri" w:hAnsi="Calibri" w:cs="Calibri"/>
          <w:sz w:val="22"/>
          <w:szCs w:val="22"/>
        </w:rPr>
      </w:r>
      <w:r w:rsidRPr="00AB7B39">
        <w:rPr>
          <w:rFonts w:ascii="Calibri" w:hAnsi="Calibri" w:cs="Calibri"/>
          <w:sz w:val="22"/>
          <w:szCs w:val="22"/>
        </w:rPr>
        <w:fldChar w:fldCharType="end"/>
      </w:r>
      <w:r w:rsidRPr="00AB7B39">
        <w:rPr>
          <w:rFonts w:ascii="Calibri" w:hAnsi="Calibri" w:cs="Calibri"/>
          <w:sz w:val="22"/>
          <w:szCs w:val="22"/>
        </w:rPr>
        <w:t xml:space="preserve"> jednoosobowa działalność gospodarcza,  </w:t>
      </w:r>
    </w:p>
    <w:p w:rsidR="00D63C7B" w:rsidRPr="00AB7B39" w:rsidRDefault="00D63C7B" w:rsidP="00E46954">
      <w:pPr>
        <w:pStyle w:val="PlainText"/>
        <w:autoSpaceDE w:val="0"/>
        <w:autoSpaceDN w:val="0"/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AB7B39">
        <w:rPr>
          <w:rFonts w:ascii="Calibri" w:hAnsi="Calibri" w:cs="Calibri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AB7B39">
        <w:rPr>
          <w:rFonts w:ascii="Calibri" w:hAnsi="Calibri" w:cs="Calibri"/>
          <w:sz w:val="22"/>
          <w:szCs w:val="22"/>
        </w:rPr>
        <w:instrText xml:space="preserve"> FORMCHECKBOX </w:instrText>
      </w:r>
      <w:r w:rsidRPr="00AB7B39">
        <w:rPr>
          <w:rFonts w:ascii="Calibri" w:hAnsi="Calibri" w:cs="Calibri"/>
          <w:sz w:val="22"/>
          <w:szCs w:val="22"/>
        </w:rPr>
      </w:r>
      <w:r w:rsidRPr="00AB7B39">
        <w:rPr>
          <w:rFonts w:ascii="Calibri" w:hAnsi="Calibri" w:cs="Calibri"/>
          <w:sz w:val="22"/>
          <w:szCs w:val="22"/>
        </w:rPr>
        <w:fldChar w:fldCharType="end"/>
      </w:r>
      <w:r w:rsidRPr="00AB7B39">
        <w:rPr>
          <w:rFonts w:ascii="Calibri" w:hAnsi="Calibri" w:cs="Calibri"/>
          <w:sz w:val="22"/>
          <w:szCs w:val="22"/>
        </w:rPr>
        <w:t xml:space="preserve"> osoba fizyczna nieprowadząca działalności gospodarczej, </w:t>
      </w:r>
    </w:p>
    <w:p w:rsidR="00D63C7B" w:rsidRPr="00AB7B39" w:rsidRDefault="00D63C7B" w:rsidP="00E46954">
      <w:pPr>
        <w:pStyle w:val="PlainText"/>
        <w:autoSpaceDE w:val="0"/>
        <w:autoSpaceDN w:val="0"/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AB7B39">
        <w:rPr>
          <w:rFonts w:ascii="Calibri" w:hAnsi="Calibri" w:cs="Calibri"/>
          <w:sz w:val="22"/>
          <w:szCs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AB7B39">
        <w:rPr>
          <w:rFonts w:ascii="Calibri" w:hAnsi="Calibri" w:cs="Calibri"/>
          <w:sz w:val="22"/>
          <w:szCs w:val="22"/>
        </w:rPr>
        <w:instrText xml:space="preserve"> FORMCHECKBOX </w:instrText>
      </w:r>
      <w:r w:rsidRPr="00AB7B39">
        <w:rPr>
          <w:rFonts w:ascii="Calibri" w:hAnsi="Calibri" w:cs="Calibri"/>
          <w:sz w:val="22"/>
          <w:szCs w:val="22"/>
        </w:rPr>
      </w:r>
      <w:r w:rsidRPr="00AB7B39">
        <w:rPr>
          <w:rFonts w:ascii="Calibri" w:hAnsi="Calibri" w:cs="Calibri"/>
          <w:sz w:val="22"/>
          <w:szCs w:val="22"/>
        </w:rPr>
        <w:fldChar w:fldCharType="end"/>
      </w:r>
      <w:r w:rsidRPr="00AB7B39">
        <w:rPr>
          <w:rFonts w:ascii="Calibri" w:hAnsi="Calibri" w:cs="Calibri"/>
          <w:sz w:val="22"/>
          <w:szCs w:val="22"/>
        </w:rPr>
        <w:t xml:space="preserve"> inny rodzaj</w:t>
      </w:r>
    </w:p>
    <w:p w:rsidR="00D63C7B" w:rsidRPr="00AB7B39" w:rsidRDefault="00D63C7B" w:rsidP="00AB512C">
      <w:pPr>
        <w:pStyle w:val="PlainText"/>
        <w:numPr>
          <w:ilvl w:val="0"/>
          <w:numId w:val="8"/>
          <w:numberingChange w:id="25" w:author="Unknown" w:date="2024-10-21T13:53:00Z" w:original="%1:16:0:.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 w:rsidRPr="00AB7B39">
        <w:rPr>
          <w:rFonts w:ascii="Calibri" w:hAnsi="Calibri" w:cs="Calibri"/>
          <w:b/>
          <w:sz w:val="22"/>
          <w:szCs w:val="22"/>
        </w:rPr>
        <w:t>OŚWIADCZAMY</w:t>
      </w:r>
      <w:r w:rsidRPr="00AB7B39">
        <w:rPr>
          <w:rFonts w:ascii="Calibri" w:hAnsi="Calibri" w:cs="Calibri"/>
          <w:b/>
          <w:bCs/>
          <w:sz w:val="22"/>
          <w:szCs w:val="22"/>
          <w:lang w:eastAsia="en-GB"/>
        </w:rPr>
        <w:t xml:space="preserve">, </w:t>
      </w:r>
      <w:r w:rsidRPr="00AB7B39">
        <w:rPr>
          <w:rFonts w:ascii="Calibri" w:hAnsi="Calibri" w:cs="Calibri"/>
          <w:bCs/>
          <w:sz w:val="22"/>
          <w:szCs w:val="22"/>
          <w:lang w:eastAsia="en-GB"/>
        </w:rPr>
        <w:t>że:</w:t>
      </w:r>
      <w:r w:rsidRPr="00AB7B39">
        <w:rPr>
          <w:rFonts w:ascii="Calibri" w:hAnsi="Calibri" w:cs="Calibri"/>
          <w:b/>
          <w:bCs/>
          <w:sz w:val="22"/>
          <w:szCs w:val="22"/>
          <w:lang w:eastAsia="en-GB"/>
        </w:rPr>
        <w:t xml:space="preserve"> </w:t>
      </w:r>
    </w:p>
    <w:p w:rsidR="00D63C7B" w:rsidRPr="00AB7B39" w:rsidRDefault="00D63C7B" w:rsidP="00B579E0">
      <w:pPr>
        <w:pStyle w:val="Tekstpodstawowy21"/>
        <w:spacing w:before="0" w:line="276" w:lineRule="auto"/>
        <w:ind w:left="426"/>
        <w:rPr>
          <w:rFonts w:ascii="Calibri" w:hAnsi="Calibri" w:cs="Calibri"/>
          <w:b w:val="0"/>
          <w:sz w:val="22"/>
        </w:rPr>
      </w:pPr>
      <w:r w:rsidRPr="00AB7B39">
        <w:rPr>
          <w:rFonts w:ascii="Calibri" w:hAnsi="Calibri" w:cs="Calibri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AB7B39">
        <w:rPr>
          <w:rFonts w:ascii="Calibri" w:hAnsi="Calibri" w:cs="Calibri"/>
          <w:sz w:val="22"/>
        </w:rPr>
        <w:instrText xml:space="preserve"> FORMCHECKBOX </w:instrText>
      </w:r>
      <w:r w:rsidRPr="00AB7B39">
        <w:rPr>
          <w:rFonts w:ascii="Calibri" w:hAnsi="Calibri" w:cs="Calibri"/>
          <w:sz w:val="22"/>
        </w:rPr>
      </w:r>
      <w:r w:rsidRPr="00AB7B39">
        <w:rPr>
          <w:rFonts w:ascii="Calibri" w:hAnsi="Calibri" w:cs="Calibri"/>
          <w:sz w:val="22"/>
        </w:rPr>
        <w:fldChar w:fldCharType="end"/>
      </w:r>
      <w:r w:rsidRPr="00AB7B39">
        <w:rPr>
          <w:rFonts w:ascii="Calibri" w:hAnsi="Calibri" w:cs="Calibri"/>
          <w:sz w:val="22"/>
        </w:rPr>
        <w:t xml:space="preserve"> </w:t>
      </w:r>
      <w:r w:rsidRPr="00AB7B39">
        <w:rPr>
          <w:rFonts w:ascii="Calibri" w:hAnsi="Calibri" w:cs="Calibri"/>
          <w:b w:val="0"/>
          <w:bCs w:val="0"/>
          <w:sz w:val="22"/>
          <w:lang w:eastAsia="en-GB"/>
        </w:rPr>
        <w:t>jesteśmy</w:t>
      </w:r>
      <w:r w:rsidRPr="00AB7B39">
        <w:rPr>
          <w:rStyle w:val="FootnoteReference"/>
          <w:rFonts w:ascii="Calibri" w:hAnsi="Calibri" w:cs="Calibri"/>
          <w:bCs w:val="0"/>
          <w:sz w:val="22"/>
          <w:lang w:eastAsia="en-GB"/>
        </w:rPr>
        <w:footnoteReference w:id="3"/>
      </w:r>
      <w:r w:rsidRPr="00AB7B39">
        <w:rPr>
          <w:rFonts w:ascii="Calibri" w:hAnsi="Calibri" w:cs="Calibri"/>
          <w:bCs w:val="0"/>
          <w:sz w:val="22"/>
          <w:lang w:eastAsia="en-GB"/>
        </w:rPr>
        <w:t xml:space="preserve"> </w:t>
      </w:r>
      <w:r w:rsidRPr="00AB7B39">
        <w:rPr>
          <w:rFonts w:ascii="Calibri" w:hAnsi="Calibri" w:cs="Calibri"/>
          <w:b w:val="0"/>
          <w:bCs w:val="0"/>
          <w:sz w:val="22"/>
          <w:lang w:eastAsia="en-GB"/>
        </w:rPr>
        <w:t>Mikroprzedsiębiorstwem</w:t>
      </w:r>
      <w:r w:rsidRPr="00AB7B39">
        <w:rPr>
          <w:rFonts w:ascii="Calibri" w:hAnsi="Calibri" w:cs="Calibri"/>
          <w:b w:val="0"/>
          <w:bCs w:val="0"/>
          <w:sz w:val="22"/>
          <w:lang w:eastAsia="en-GB"/>
        </w:rPr>
        <w:tab/>
      </w:r>
    </w:p>
    <w:p w:rsidR="00D63C7B" w:rsidRPr="00AB7B39" w:rsidRDefault="00D63C7B" w:rsidP="00B579E0">
      <w:pPr>
        <w:pStyle w:val="Tekstpodstawowy21"/>
        <w:spacing w:before="0" w:line="276" w:lineRule="auto"/>
        <w:ind w:left="426"/>
        <w:rPr>
          <w:rFonts w:ascii="Calibri" w:hAnsi="Calibri" w:cs="Calibri"/>
          <w:b w:val="0"/>
          <w:sz w:val="22"/>
        </w:rPr>
      </w:pPr>
      <w:r w:rsidRPr="00AB7B39">
        <w:rPr>
          <w:rFonts w:ascii="Calibri" w:hAnsi="Calibri" w:cs="Calibri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AB7B39">
        <w:rPr>
          <w:rFonts w:ascii="Calibri" w:hAnsi="Calibri" w:cs="Calibri"/>
          <w:sz w:val="22"/>
        </w:rPr>
        <w:instrText xml:space="preserve"> FORMCHECKBOX </w:instrText>
      </w:r>
      <w:r w:rsidRPr="00AB7B39">
        <w:rPr>
          <w:rFonts w:ascii="Calibri" w:hAnsi="Calibri" w:cs="Calibri"/>
          <w:sz w:val="22"/>
        </w:rPr>
      </w:r>
      <w:r w:rsidRPr="00AB7B39">
        <w:rPr>
          <w:rFonts w:ascii="Calibri" w:hAnsi="Calibri" w:cs="Calibri"/>
          <w:sz w:val="22"/>
        </w:rPr>
        <w:fldChar w:fldCharType="end"/>
      </w:r>
      <w:r w:rsidRPr="00AB7B39">
        <w:rPr>
          <w:rFonts w:ascii="Calibri" w:hAnsi="Calibri" w:cs="Calibri"/>
          <w:sz w:val="22"/>
        </w:rPr>
        <w:t xml:space="preserve"> </w:t>
      </w:r>
      <w:r w:rsidRPr="00AB7B39">
        <w:rPr>
          <w:rFonts w:ascii="Calibri" w:hAnsi="Calibri" w:cs="Calibri"/>
          <w:b w:val="0"/>
          <w:bCs w:val="0"/>
          <w:sz w:val="22"/>
          <w:lang w:eastAsia="en-GB"/>
        </w:rPr>
        <w:t>jesteśmy</w:t>
      </w:r>
      <w:r w:rsidRPr="00AB7B39">
        <w:rPr>
          <w:rStyle w:val="FootnoteReference"/>
          <w:rFonts w:ascii="Calibri" w:hAnsi="Calibri" w:cs="Calibri"/>
          <w:bCs w:val="0"/>
          <w:sz w:val="22"/>
          <w:lang w:eastAsia="en-GB"/>
        </w:rPr>
        <w:t>4</w:t>
      </w:r>
      <w:r w:rsidRPr="00AB7B39">
        <w:rPr>
          <w:rFonts w:ascii="Calibri" w:hAnsi="Calibri" w:cs="Calibri"/>
          <w:bCs w:val="0"/>
          <w:sz w:val="22"/>
          <w:lang w:eastAsia="en-GB"/>
        </w:rPr>
        <w:t xml:space="preserve"> </w:t>
      </w:r>
      <w:r w:rsidRPr="00AB7B39">
        <w:rPr>
          <w:rFonts w:ascii="Calibri" w:hAnsi="Calibri" w:cs="Calibri"/>
          <w:b w:val="0"/>
          <w:bCs w:val="0"/>
          <w:sz w:val="22"/>
          <w:lang w:eastAsia="en-GB"/>
        </w:rPr>
        <w:t xml:space="preserve">Małym przedsiębiorstwem      </w:t>
      </w:r>
      <w:r w:rsidRPr="00AB7B39">
        <w:rPr>
          <w:rFonts w:ascii="Calibri" w:hAnsi="Calibri" w:cs="Calibri"/>
          <w:b w:val="0"/>
          <w:bCs w:val="0"/>
          <w:sz w:val="22"/>
          <w:lang w:eastAsia="en-GB"/>
        </w:rPr>
        <w:tab/>
      </w:r>
    </w:p>
    <w:p w:rsidR="00D63C7B" w:rsidRPr="00AB7B39" w:rsidRDefault="00D63C7B" w:rsidP="00B579E0">
      <w:pPr>
        <w:pStyle w:val="Tekstpodstawowy21"/>
        <w:spacing w:before="0" w:line="276" w:lineRule="auto"/>
        <w:ind w:left="426"/>
        <w:rPr>
          <w:rFonts w:ascii="Calibri" w:hAnsi="Calibri" w:cs="Calibri"/>
          <w:b w:val="0"/>
          <w:bCs w:val="0"/>
          <w:sz w:val="22"/>
          <w:lang w:eastAsia="en-GB"/>
        </w:rPr>
      </w:pPr>
      <w:r w:rsidRPr="00AB7B39">
        <w:rPr>
          <w:rFonts w:ascii="Calibri" w:hAnsi="Calibri" w:cs="Calibri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AB7B39">
        <w:rPr>
          <w:rFonts w:ascii="Calibri" w:hAnsi="Calibri" w:cs="Calibri"/>
          <w:sz w:val="22"/>
        </w:rPr>
        <w:instrText xml:space="preserve"> FORMCHECKBOX </w:instrText>
      </w:r>
      <w:r w:rsidRPr="00AB7B39">
        <w:rPr>
          <w:rFonts w:ascii="Calibri" w:hAnsi="Calibri" w:cs="Calibri"/>
          <w:sz w:val="22"/>
        </w:rPr>
      </w:r>
      <w:r w:rsidRPr="00AB7B39">
        <w:rPr>
          <w:rFonts w:ascii="Calibri" w:hAnsi="Calibri" w:cs="Calibri"/>
          <w:sz w:val="22"/>
        </w:rPr>
        <w:fldChar w:fldCharType="end"/>
      </w:r>
      <w:r w:rsidRPr="00AB7B39">
        <w:rPr>
          <w:rFonts w:ascii="Calibri" w:hAnsi="Calibri" w:cs="Calibri"/>
          <w:sz w:val="22"/>
        </w:rPr>
        <w:t xml:space="preserve"> </w:t>
      </w:r>
      <w:r w:rsidRPr="00AB7B39">
        <w:rPr>
          <w:rFonts w:ascii="Calibri" w:hAnsi="Calibri" w:cs="Calibri"/>
          <w:b w:val="0"/>
          <w:bCs w:val="0"/>
          <w:sz w:val="22"/>
          <w:lang w:eastAsia="en-GB"/>
        </w:rPr>
        <w:t>jesteśmy</w:t>
      </w:r>
      <w:r w:rsidRPr="00AB7B39">
        <w:rPr>
          <w:rStyle w:val="FootnoteReference"/>
          <w:rFonts w:ascii="Calibri" w:hAnsi="Calibri" w:cs="Calibri"/>
          <w:bCs w:val="0"/>
          <w:sz w:val="22"/>
          <w:lang w:eastAsia="en-GB"/>
        </w:rPr>
        <w:t>4</w:t>
      </w:r>
      <w:r w:rsidRPr="00AB7B39">
        <w:rPr>
          <w:rFonts w:ascii="Calibri" w:hAnsi="Calibri" w:cs="Calibri"/>
          <w:bCs w:val="0"/>
          <w:sz w:val="22"/>
          <w:lang w:eastAsia="en-GB"/>
        </w:rPr>
        <w:t xml:space="preserve"> </w:t>
      </w:r>
      <w:r w:rsidRPr="00AB7B39">
        <w:rPr>
          <w:rFonts w:ascii="Calibri" w:hAnsi="Calibri" w:cs="Calibri"/>
          <w:b w:val="0"/>
          <w:bCs w:val="0"/>
          <w:sz w:val="22"/>
          <w:lang w:eastAsia="en-GB"/>
        </w:rPr>
        <w:t xml:space="preserve">Średnim przedsiębiorstwem    </w:t>
      </w:r>
    </w:p>
    <w:p w:rsidR="00D63C7B" w:rsidRPr="00AB7B39" w:rsidRDefault="00D63C7B" w:rsidP="00816691">
      <w:pPr>
        <w:pStyle w:val="Tekstpodstawowy21"/>
        <w:spacing w:before="0" w:line="276" w:lineRule="auto"/>
        <w:ind w:left="426"/>
        <w:rPr>
          <w:rFonts w:ascii="Calibri" w:hAnsi="Calibri" w:cs="Calibri"/>
          <w:b w:val="0"/>
          <w:bCs w:val="0"/>
          <w:sz w:val="22"/>
          <w:lang w:eastAsia="en-GB"/>
        </w:rPr>
      </w:pPr>
      <w:r w:rsidRPr="00AB7B39">
        <w:rPr>
          <w:rFonts w:ascii="Calibri" w:hAnsi="Calibri" w:cs="Calibri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Pr="00AB7B39">
        <w:rPr>
          <w:rFonts w:ascii="Calibri" w:hAnsi="Calibri" w:cs="Calibri"/>
          <w:sz w:val="22"/>
        </w:rPr>
        <w:instrText xml:space="preserve"> FORMCHECKBOX </w:instrText>
      </w:r>
      <w:r w:rsidRPr="00AB7B39">
        <w:rPr>
          <w:rFonts w:ascii="Calibri" w:hAnsi="Calibri" w:cs="Calibri"/>
          <w:sz w:val="22"/>
        </w:rPr>
      </w:r>
      <w:r w:rsidRPr="00AB7B39">
        <w:rPr>
          <w:rFonts w:ascii="Calibri" w:hAnsi="Calibri" w:cs="Calibri"/>
          <w:sz w:val="22"/>
        </w:rPr>
        <w:fldChar w:fldCharType="end"/>
      </w:r>
      <w:r w:rsidRPr="00AB7B39">
        <w:rPr>
          <w:rFonts w:ascii="Calibri" w:hAnsi="Calibri" w:cs="Calibri"/>
          <w:sz w:val="22"/>
        </w:rPr>
        <w:t xml:space="preserve"> </w:t>
      </w:r>
      <w:r w:rsidRPr="00AB7B39">
        <w:rPr>
          <w:rFonts w:ascii="Calibri" w:hAnsi="Calibri" w:cs="Calibri"/>
          <w:b w:val="0"/>
          <w:sz w:val="22"/>
        </w:rPr>
        <w:t>nie</w:t>
      </w:r>
      <w:r w:rsidRPr="00AB7B39">
        <w:rPr>
          <w:rFonts w:ascii="Calibri" w:hAnsi="Calibri" w:cs="Calibri"/>
          <w:sz w:val="22"/>
        </w:rPr>
        <w:t xml:space="preserve"> </w:t>
      </w:r>
      <w:r w:rsidRPr="00AB7B39">
        <w:rPr>
          <w:rFonts w:ascii="Calibri" w:hAnsi="Calibri" w:cs="Calibri"/>
          <w:b w:val="0"/>
          <w:bCs w:val="0"/>
          <w:sz w:val="22"/>
          <w:lang w:eastAsia="en-GB"/>
        </w:rPr>
        <w:t>jesteśmy</w:t>
      </w:r>
      <w:r w:rsidRPr="00AB7B39">
        <w:rPr>
          <w:rFonts w:ascii="Calibri" w:hAnsi="Calibri" w:cs="Calibri"/>
          <w:bCs w:val="0"/>
          <w:sz w:val="22"/>
          <w:lang w:eastAsia="en-GB"/>
        </w:rPr>
        <w:t xml:space="preserve"> </w:t>
      </w:r>
      <w:r w:rsidRPr="00AB7B39">
        <w:rPr>
          <w:rFonts w:ascii="Calibri" w:hAnsi="Calibri" w:cs="Calibri"/>
          <w:b w:val="0"/>
          <w:bCs w:val="0"/>
          <w:sz w:val="22"/>
          <w:lang w:eastAsia="en-GB"/>
        </w:rPr>
        <w:t xml:space="preserve">Mikroprzedsiębiorstwem bądź Małym lub Średnim przedsiębiorstwem    </w:t>
      </w:r>
    </w:p>
    <w:p w:rsidR="00D63C7B" w:rsidRPr="00AB7B39" w:rsidRDefault="00D63C7B" w:rsidP="00147116">
      <w:pPr>
        <w:pStyle w:val="Tekstpodstawowy21"/>
        <w:spacing w:before="0" w:line="276" w:lineRule="auto"/>
        <w:ind w:left="426"/>
        <w:rPr>
          <w:rFonts w:ascii="Calibri" w:hAnsi="Calibri" w:cs="Calibri"/>
          <w:sz w:val="22"/>
        </w:rPr>
      </w:pPr>
      <w:r w:rsidRPr="00AB7B39">
        <w:rPr>
          <w:rFonts w:ascii="Calibri" w:hAnsi="Calibri" w:cs="Calibri"/>
        </w:rPr>
        <w:tab/>
      </w:r>
    </w:p>
    <w:p w:rsidR="00D63C7B" w:rsidRPr="00AB7B39" w:rsidRDefault="00D63C7B" w:rsidP="001562B1">
      <w:pPr>
        <w:ind w:right="2832"/>
        <w:jc w:val="center"/>
        <w:rPr>
          <w:rFonts w:ascii="Calibri" w:hAnsi="Calibri" w:cs="Calibri"/>
          <w:sz w:val="22"/>
          <w:szCs w:val="22"/>
        </w:rPr>
      </w:pPr>
      <w:bookmarkStart w:id="26" w:name="_Hlk66785551"/>
      <w:r w:rsidRPr="00AB7B39">
        <w:rPr>
          <w:rFonts w:ascii="Calibri" w:hAnsi="Calibri" w:cs="Calibri"/>
          <w:sz w:val="22"/>
          <w:szCs w:val="22"/>
        </w:rPr>
        <w:t>………………………………, dnia …………………………………</w:t>
      </w:r>
    </w:p>
    <w:p w:rsidR="00D63C7B" w:rsidRPr="00AB7B39" w:rsidRDefault="00D63C7B" w:rsidP="001562B1">
      <w:pPr>
        <w:ind w:right="2832"/>
        <w:jc w:val="center"/>
        <w:rPr>
          <w:rFonts w:ascii="Calibri" w:hAnsi="Calibri" w:cs="Calibri"/>
          <w:i/>
          <w:sz w:val="22"/>
          <w:szCs w:val="22"/>
          <w:u w:val="single"/>
        </w:rPr>
      </w:pPr>
    </w:p>
    <w:p w:rsidR="00D63C7B" w:rsidRPr="00AB7B39" w:rsidRDefault="00D63C7B" w:rsidP="00C52BC9">
      <w:pPr>
        <w:ind w:right="2832"/>
        <w:jc w:val="center"/>
        <w:rPr>
          <w:rFonts w:ascii="Calibri" w:hAnsi="Calibri" w:cs="Calibri"/>
          <w:i/>
          <w:sz w:val="22"/>
          <w:szCs w:val="22"/>
          <w:u w:val="single"/>
        </w:rPr>
      </w:pPr>
      <w:r w:rsidRPr="00AB7B39">
        <w:rPr>
          <w:rFonts w:ascii="Calibri" w:hAnsi="Calibri" w:cs="Calibri"/>
          <w:i/>
          <w:sz w:val="22"/>
          <w:szCs w:val="22"/>
          <w:u w:val="single"/>
        </w:rPr>
        <w:t>Formularz podpisany elektroniczni</w:t>
      </w:r>
      <w:bookmarkEnd w:id="26"/>
    </w:p>
    <w:sectPr w:rsidR="00D63C7B" w:rsidRPr="00AB7B39" w:rsidSect="00E03340">
      <w:headerReference w:type="default" r:id="rId7"/>
      <w:footerReference w:type="even" r:id="rId8"/>
      <w:footerReference w:type="default" r:id="rId9"/>
      <w:footnotePr>
        <w:pos w:val="beneathText"/>
      </w:footnotePr>
      <w:pgSz w:w="11905" w:h="16837"/>
      <w:pgMar w:top="1418" w:right="1418" w:bottom="1418" w:left="1418" w:header="1134" w:footer="10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C7B" w:rsidRDefault="00D63C7B">
      <w:r>
        <w:separator/>
      </w:r>
    </w:p>
    <w:p w:rsidR="00D63C7B" w:rsidRDefault="00D63C7B"/>
  </w:endnote>
  <w:endnote w:type="continuationSeparator" w:id="0">
    <w:p w:rsidR="00D63C7B" w:rsidRDefault="00D63C7B">
      <w:r>
        <w:continuationSeparator/>
      </w:r>
    </w:p>
    <w:p w:rsidR="00D63C7B" w:rsidRDefault="00D63C7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C7B" w:rsidRDefault="00D63C7B" w:rsidP="00DF67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63C7B" w:rsidRDefault="00D63C7B" w:rsidP="00487F43">
    <w:pPr>
      <w:pStyle w:val="Footer"/>
      <w:ind w:right="360"/>
    </w:pPr>
  </w:p>
  <w:p w:rsidR="00D63C7B" w:rsidRDefault="00D63C7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C7B" w:rsidRPr="001C13EC" w:rsidRDefault="00D63C7B" w:rsidP="001C13EC">
    <w:pPr>
      <w:pStyle w:val="Footer"/>
      <w:pBdr>
        <w:top w:val="single" w:sz="4" w:space="1" w:color="auto"/>
      </w:pBdr>
      <w:jc w:val="right"/>
      <w:rPr>
        <w:rFonts w:ascii="Times New Roman" w:hAnsi="Times New Roman"/>
        <w:sz w:val="16"/>
        <w:szCs w:val="14"/>
      </w:rPr>
    </w:pPr>
    <w:r w:rsidRPr="001C13EC">
      <w:rPr>
        <w:rFonts w:ascii="Times New Roman" w:hAnsi="Times New Roman"/>
        <w:sz w:val="16"/>
        <w:szCs w:val="14"/>
      </w:rPr>
      <w:t xml:space="preserve">Strona </w:t>
    </w:r>
    <w:r w:rsidRPr="001C13EC">
      <w:rPr>
        <w:rFonts w:ascii="Times New Roman" w:hAnsi="Times New Roman"/>
        <w:b/>
        <w:sz w:val="16"/>
        <w:szCs w:val="14"/>
      </w:rPr>
      <w:fldChar w:fldCharType="begin"/>
    </w:r>
    <w:r w:rsidRPr="001C13EC">
      <w:rPr>
        <w:rFonts w:ascii="Times New Roman" w:hAnsi="Times New Roman"/>
        <w:b/>
        <w:sz w:val="16"/>
        <w:szCs w:val="14"/>
      </w:rPr>
      <w:instrText>PAGE</w:instrText>
    </w:r>
    <w:r w:rsidRPr="001C13EC">
      <w:rPr>
        <w:rFonts w:ascii="Times New Roman" w:hAnsi="Times New Roman"/>
        <w:b/>
        <w:sz w:val="16"/>
        <w:szCs w:val="14"/>
      </w:rPr>
      <w:fldChar w:fldCharType="separate"/>
    </w:r>
    <w:r>
      <w:rPr>
        <w:rFonts w:ascii="Times New Roman" w:hAnsi="Times New Roman"/>
        <w:b/>
        <w:noProof/>
        <w:sz w:val="16"/>
        <w:szCs w:val="14"/>
      </w:rPr>
      <w:t>2</w:t>
    </w:r>
    <w:r w:rsidRPr="001C13EC">
      <w:rPr>
        <w:rFonts w:ascii="Times New Roman" w:hAnsi="Times New Roman"/>
        <w:b/>
        <w:sz w:val="16"/>
        <w:szCs w:val="14"/>
      </w:rPr>
      <w:fldChar w:fldCharType="end"/>
    </w:r>
    <w:r w:rsidRPr="001C13EC">
      <w:rPr>
        <w:rFonts w:ascii="Times New Roman" w:hAnsi="Times New Roman"/>
        <w:sz w:val="16"/>
        <w:szCs w:val="14"/>
      </w:rPr>
      <w:t xml:space="preserve"> z </w:t>
    </w:r>
    <w:r w:rsidRPr="001C13EC">
      <w:rPr>
        <w:rFonts w:ascii="Times New Roman" w:hAnsi="Times New Roman"/>
        <w:sz w:val="16"/>
        <w:szCs w:val="14"/>
      </w:rPr>
      <w:fldChar w:fldCharType="begin"/>
    </w:r>
    <w:r w:rsidRPr="001C13EC">
      <w:rPr>
        <w:rFonts w:ascii="Times New Roman" w:hAnsi="Times New Roman"/>
        <w:sz w:val="16"/>
        <w:szCs w:val="14"/>
      </w:rPr>
      <w:instrText>NUMPAGES</w:instrText>
    </w:r>
    <w:r w:rsidRPr="001C13EC">
      <w:rPr>
        <w:rFonts w:ascii="Times New Roman" w:hAnsi="Times New Roman"/>
        <w:sz w:val="16"/>
        <w:szCs w:val="14"/>
      </w:rPr>
      <w:fldChar w:fldCharType="separate"/>
    </w:r>
    <w:r>
      <w:rPr>
        <w:rFonts w:ascii="Times New Roman" w:hAnsi="Times New Roman"/>
        <w:noProof/>
        <w:sz w:val="16"/>
        <w:szCs w:val="14"/>
      </w:rPr>
      <w:t>4</w:t>
    </w:r>
    <w:r w:rsidRPr="001C13EC">
      <w:rPr>
        <w:rFonts w:ascii="Times New Roman" w:hAnsi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C7B" w:rsidRDefault="00D63C7B">
      <w:r>
        <w:separator/>
      </w:r>
    </w:p>
    <w:p w:rsidR="00D63C7B" w:rsidRDefault="00D63C7B"/>
  </w:footnote>
  <w:footnote w:type="continuationSeparator" w:id="0">
    <w:p w:rsidR="00D63C7B" w:rsidRDefault="00D63C7B">
      <w:r>
        <w:continuationSeparator/>
      </w:r>
    </w:p>
    <w:p w:rsidR="00D63C7B" w:rsidRDefault="00D63C7B"/>
  </w:footnote>
  <w:footnote w:id="1">
    <w:p w:rsidR="00D63C7B" w:rsidRDefault="00D63C7B" w:rsidP="00CA7E60">
      <w:pPr>
        <w:pStyle w:val="FootnoteText"/>
        <w:jc w:val="both"/>
      </w:pPr>
      <w:r w:rsidRPr="001C13EC">
        <w:rPr>
          <w:rStyle w:val="FootnoteReference"/>
          <w:sz w:val="18"/>
          <w:szCs w:val="16"/>
        </w:rPr>
        <w:footnoteRef/>
      </w:r>
      <w:r w:rsidRPr="001C13EC">
        <w:rPr>
          <w:sz w:val="18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D63C7B" w:rsidRDefault="00D63C7B" w:rsidP="00CA7E60">
      <w:pPr>
        <w:pStyle w:val="FootnoteText"/>
        <w:jc w:val="both"/>
      </w:pPr>
      <w:r w:rsidRPr="001C13EC">
        <w:rPr>
          <w:rStyle w:val="FootnoteReference"/>
          <w:sz w:val="18"/>
          <w:szCs w:val="16"/>
        </w:rPr>
        <w:footnoteRef/>
      </w:r>
      <w:r w:rsidRPr="001C13EC">
        <w:rPr>
          <w:sz w:val="18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:rsidR="00D63C7B" w:rsidRPr="001C13EC" w:rsidRDefault="00D63C7B" w:rsidP="00816691">
      <w:pPr>
        <w:pStyle w:val="FootnoteText"/>
        <w:jc w:val="both"/>
        <w:rPr>
          <w:sz w:val="18"/>
        </w:rPr>
      </w:pPr>
      <w:r w:rsidRPr="001C13EC">
        <w:rPr>
          <w:rStyle w:val="FootnoteReference"/>
          <w:sz w:val="18"/>
        </w:rPr>
        <w:footnoteRef/>
      </w:r>
      <w:r w:rsidRPr="001C13EC">
        <w:rPr>
          <w:sz w:val="18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D63C7B" w:rsidRPr="001C13EC" w:rsidRDefault="00D63C7B" w:rsidP="00816691">
      <w:pPr>
        <w:pStyle w:val="FootnoteText"/>
        <w:jc w:val="both"/>
        <w:rPr>
          <w:sz w:val="18"/>
        </w:rPr>
      </w:pPr>
      <w:r w:rsidRPr="001C13EC">
        <w:rPr>
          <w:b/>
          <w:sz w:val="18"/>
        </w:rPr>
        <w:t>Mikroprzedsiębiorstwo</w:t>
      </w:r>
      <w:r w:rsidRPr="001C13EC">
        <w:rPr>
          <w:sz w:val="18"/>
        </w:rPr>
        <w:t>: przedsiębiorstwo, które zatrudnia mniej, niż 10 osób i którego roczny obrót lub roczna suma bilansowa nie przekracza 2 milionów EUR.</w:t>
      </w:r>
    </w:p>
    <w:p w:rsidR="00D63C7B" w:rsidRPr="001C13EC" w:rsidRDefault="00D63C7B" w:rsidP="00816691">
      <w:pPr>
        <w:pStyle w:val="FootnoteText"/>
        <w:jc w:val="both"/>
        <w:rPr>
          <w:sz w:val="18"/>
        </w:rPr>
      </w:pPr>
      <w:r w:rsidRPr="001C13EC">
        <w:rPr>
          <w:b/>
          <w:sz w:val="18"/>
        </w:rPr>
        <w:t>Małe przedsiębiorstwo</w:t>
      </w:r>
      <w:r w:rsidRPr="001C13EC">
        <w:rPr>
          <w:sz w:val="18"/>
        </w:rPr>
        <w:t>: przedsiębiorstwo, które zatrudnia mniej, niż 50 osób i którego roczny obrót lub roczna suma bilansowa nie przekracza 10 milionów EUR.</w:t>
      </w:r>
    </w:p>
    <w:p w:rsidR="00D63C7B" w:rsidRDefault="00D63C7B" w:rsidP="00816691">
      <w:pPr>
        <w:pStyle w:val="FootnoteText"/>
        <w:jc w:val="both"/>
      </w:pPr>
      <w:r w:rsidRPr="001C13EC">
        <w:rPr>
          <w:b/>
          <w:sz w:val="18"/>
        </w:rPr>
        <w:t>Średnie przedsiębiorstwa</w:t>
      </w:r>
      <w:r w:rsidRPr="001C13EC">
        <w:rPr>
          <w:sz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C7B" w:rsidRPr="00AB7B39" w:rsidRDefault="00D63C7B" w:rsidP="00DF2B58">
    <w:pPr>
      <w:suppressLineNumbers/>
      <w:tabs>
        <w:tab w:val="center" w:pos="4818"/>
        <w:tab w:val="right" w:pos="9637"/>
      </w:tabs>
      <w:rPr>
        <w:rFonts w:ascii="Calibri" w:hAnsi="Calibri" w:cs="Calibri"/>
        <w:b/>
        <w:i/>
        <w:iCs/>
        <w:sz w:val="18"/>
        <w:szCs w:val="1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style="position:absolute;margin-left:18pt;margin-top:3.3pt;width:145.8pt;height:54.75pt;z-index:251660288;visibility:visible">
          <v:imagedata r:id="rId1" o:title="" croptop="8073f" cropbottom="8073f" cropleft="5685f" cropright="3639f"/>
          <w10:wrap type="square"/>
        </v:shape>
      </w:pict>
    </w:r>
    <w:r>
      <w:rPr>
        <w:rFonts w:ascii="Calibri" w:hAnsi="Calibri" w:cs="Calibri"/>
        <w:b/>
        <w:i/>
        <w:iCs/>
        <w:sz w:val="18"/>
        <w:szCs w:val="18"/>
      </w:rPr>
      <w:tab/>
    </w:r>
    <w:r>
      <w:rPr>
        <w:noProof/>
      </w:rPr>
      <w:pict>
        <v:shape id="Obraz 1" o:spid="_x0000_i1026" type="#_x0000_t75" alt="Powiat koniński – energia pokoleń" style="width:71.25pt;height:79.5pt;visibility:visible">
          <v:imagedata r:id="rId2" o:title=""/>
        </v:shape>
      </w:pict>
    </w:r>
  </w:p>
  <w:p w:rsidR="00D63C7B" w:rsidRPr="005355AB" w:rsidRDefault="00D63C7B" w:rsidP="008E0EAF">
    <w:pPr>
      <w:suppressLineNumbers/>
      <w:tabs>
        <w:tab w:val="center" w:pos="4818"/>
        <w:tab w:val="right" w:pos="9637"/>
      </w:tabs>
      <w:jc w:val="center"/>
      <w:rPr>
        <w:rFonts w:ascii="Calibri" w:hAnsi="Calibri" w:cs="Calibri"/>
        <w:b/>
        <w:i/>
        <w:iCs/>
        <w:sz w:val="16"/>
        <w:szCs w:val="16"/>
      </w:rPr>
    </w:pPr>
    <w:r w:rsidRPr="005355AB">
      <w:rPr>
        <w:rFonts w:ascii="Calibri" w:hAnsi="Calibri" w:cs="Calibri"/>
        <w:b/>
        <w:i/>
        <w:iCs/>
        <w:sz w:val="16"/>
        <w:szCs w:val="16"/>
      </w:rPr>
      <w:t>Formularz oferty</w:t>
    </w:r>
  </w:p>
  <w:p w:rsidR="00D63C7B" w:rsidRPr="005355AB" w:rsidRDefault="00D63C7B" w:rsidP="005355AB">
    <w:pPr>
      <w:suppressLineNumbers/>
      <w:tabs>
        <w:tab w:val="center" w:pos="4818"/>
        <w:tab w:val="right" w:pos="9637"/>
      </w:tabs>
      <w:jc w:val="center"/>
      <w:rPr>
        <w:rFonts w:ascii="Times New Roman" w:hAnsi="Times New Roman"/>
        <w:sz w:val="16"/>
        <w:szCs w:val="16"/>
      </w:rPr>
    </w:pPr>
    <w:r w:rsidRPr="005355AB">
      <w:rPr>
        <w:rFonts w:ascii="Times New Roman" w:hAnsi="Times New Roman"/>
        <w:iCs/>
        <w:sz w:val="16"/>
        <w:szCs w:val="16"/>
      </w:rPr>
      <w:t>Tryb podstawowy bez negocjacji, o wartości mniejszej niż progi unijne</w:t>
    </w:r>
    <w:r w:rsidRPr="005355AB">
      <w:rPr>
        <w:rFonts w:ascii="Times New Roman" w:hAnsi="Times New Roman"/>
        <w:sz w:val="16"/>
        <w:szCs w:val="16"/>
      </w:rPr>
      <w:t>, na zadanie pod nazwą:</w:t>
    </w:r>
  </w:p>
  <w:p w:rsidR="00D63C7B" w:rsidRDefault="00D63C7B" w:rsidP="00D467A3">
    <w:pPr>
      <w:jc w:val="center"/>
      <w:rPr>
        <w:rFonts w:ascii="Times New Roman" w:hAnsi="Times New Roman"/>
        <w:bCs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„</w:t>
    </w:r>
    <w:r>
      <w:rPr>
        <w:rFonts w:ascii="Times New Roman" w:hAnsi="Times New Roman"/>
        <w:sz w:val="20"/>
        <w:szCs w:val="20"/>
      </w:rPr>
      <w:t>Dostawa systemu rehabilitacji kardiologicznej z telemetrią”</w:t>
    </w:r>
  </w:p>
  <w:p w:rsidR="00D63C7B" w:rsidRPr="005045B5" w:rsidRDefault="00D63C7B" w:rsidP="00D467A3">
    <w:pPr>
      <w:rPr>
        <w:rFonts w:ascii="Times New Roman" w:hAnsi="Times New Roman"/>
        <w:b/>
        <w:bCs/>
        <w:sz w:val="16"/>
        <w:szCs w:val="16"/>
      </w:rPr>
    </w:pPr>
    <w:r w:rsidRPr="005355AB" w:rsidDel="00D467A3">
      <w:rPr>
        <w:rFonts w:ascii="Times New Roman" w:hAnsi="Times New Roman"/>
        <w:b/>
        <w:bCs/>
        <w:sz w:val="16"/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3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4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5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6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7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8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9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1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2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3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4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5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6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7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8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Times New Roman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9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1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eastAsia="StarSymbol"/>
        <w:sz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eastAsia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eastAsia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eastAsia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eastAsia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eastAsia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eastAsia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eastAsia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eastAsia="StarSymbol"/>
        <w:sz w:val="18"/>
      </w:rPr>
    </w:lvl>
  </w:abstractNum>
  <w:abstractNum w:abstractNumId="32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3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eastAsia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eastAsia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eastAsia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eastAsia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eastAsia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eastAsia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eastAsia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eastAsia="StarSymbol"/>
        <w:sz w:val="18"/>
      </w:rPr>
    </w:lvl>
  </w:abstractNum>
  <w:abstractNum w:abstractNumId="34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5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6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7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8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9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>
    <w:nsid w:val="03B43DCD"/>
    <w:multiLevelType w:val="hybridMultilevel"/>
    <w:tmpl w:val="CFBC1E6C"/>
    <w:lvl w:ilvl="0" w:tplc="BDFC1FFE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41">
    <w:nsid w:val="05B22CBB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2">
    <w:nsid w:val="0723099C"/>
    <w:multiLevelType w:val="hybridMultilevel"/>
    <w:tmpl w:val="CFBC1E6C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4">
    <w:nsid w:val="09F10FE7"/>
    <w:multiLevelType w:val="hybridMultilevel"/>
    <w:tmpl w:val="CFBC1E6C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>
    <w:nsid w:val="0EF90997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6">
    <w:nsid w:val="13571721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>
    <w:nsid w:val="13C8014D"/>
    <w:multiLevelType w:val="hybridMultilevel"/>
    <w:tmpl w:val="D288378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>
    <w:nsid w:val="19B14B0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>
    <w:nsid w:val="2043679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0">
    <w:nsid w:val="22277106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1">
    <w:nsid w:val="226126B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2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cs="Times New Roman"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289E6638"/>
    <w:multiLevelType w:val="hybridMultilevel"/>
    <w:tmpl w:val="DB029232"/>
    <w:lvl w:ilvl="0" w:tplc="1CE86B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2A8C027D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7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2DDC06B2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9">
    <w:nsid w:val="2EAC3214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0">
    <w:nsid w:val="310B2AAC"/>
    <w:multiLevelType w:val="hybridMultilevel"/>
    <w:tmpl w:val="9F5ACD44"/>
    <w:lvl w:ilvl="0" w:tplc="06D6C010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31B413BE"/>
    <w:multiLevelType w:val="hybridMultilevel"/>
    <w:tmpl w:val="CFBC1E6C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2">
    <w:nsid w:val="31FD7C9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3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65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38183640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7">
    <w:nsid w:val="386543C1"/>
    <w:multiLevelType w:val="multilevel"/>
    <w:tmpl w:val="04150023"/>
    <w:styleLink w:val="ArticleSection"/>
    <w:lvl w:ilvl="0">
      <w:start w:val="1"/>
      <w:numFmt w:val="upperRoman"/>
      <w:lvlText w:val="Artykuł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68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>
    <w:nsid w:val="39C44D5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0">
    <w:nsid w:val="3D4B23B7"/>
    <w:multiLevelType w:val="hybridMultilevel"/>
    <w:tmpl w:val="CFBC1E6C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1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2">
    <w:nsid w:val="404257EF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73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>
    <w:nsid w:val="46295EB6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76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cs="Times New Roman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78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9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80">
    <w:nsid w:val="59CE74C0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81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83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>
    <w:nsid w:val="5E867C81"/>
    <w:multiLevelType w:val="hybridMultilevel"/>
    <w:tmpl w:val="CFBC1E6C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5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>
    <w:nsid w:val="607B29AC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87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>
    <w:nsid w:val="6197202E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89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  <w:rPr>
        <w:rFonts w:cs="Times New Roman"/>
      </w:rPr>
    </w:lvl>
  </w:abstractNum>
  <w:abstractNum w:abstractNumId="90">
    <w:nsid w:val="67B54F73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1">
    <w:nsid w:val="681C5053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2">
    <w:nsid w:val="698325E5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3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94">
    <w:nsid w:val="6DC72B63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95">
    <w:nsid w:val="6DCC04A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6">
    <w:nsid w:val="6E9E0176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7">
    <w:nsid w:val="70CF1249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98">
    <w:nsid w:val="71FC1910"/>
    <w:multiLevelType w:val="hybridMultilevel"/>
    <w:tmpl w:val="B192CF60"/>
    <w:lvl w:ilvl="0" w:tplc="4D76392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9">
    <w:nsid w:val="7387585A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0">
    <w:nsid w:val="74BB7CA4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1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  <w:rPr>
        <w:rFonts w:cs="Times New Roman"/>
      </w:rPr>
    </w:lvl>
  </w:abstractNum>
  <w:abstractNum w:abstractNumId="102">
    <w:nsid w:val="7A0143DF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03">
    <w:nsid w:val="7CF80901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4">
    <w:nsid w:val="7E8A58D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37"/>
  </w:num>
  <w:num w:numId="2">
    <w:abstractNumId w:val="77"/>
  </w:num>
  <w:num w:numId="3">
    <w:abstractNumId w:val="74"/>
  </w:num>
  <w:num w:numId="4">
    <w:abstractNumId w:val="78"/>
  </w:num>
  <w:num w:numId="5">
    <w:abstractNumId w:val="67"/>
  </w:num>
  <w:num w:numId="6">
    <w:abstractNumId w:val="39"/>
  </w:num>
  <w:num w:numId="7">
    <w:abstractNumId w:val="65"/>
  </w:num>
  <w:num w:numId="8">
    <w:abstractNumId w:val="98"/>
  </w:num>
  <w:num w:numId="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1"/>
  </w:num>
  <w:num w:numId="11">
    <w:abstractNumId w:val="40"/>
  </w:num>
  <w:num w:numId="12">
    <w:abstractNumId w:val="43"/>
  </w:num>
  <w:num w:numId="13">
    <w:abstractNumId w:val="38"/>
  </w:num>
  <w:num w:numId="14">
    <w:abstractNumId w:val="42"/>
  </w:num>
  <w:num w:numId="15">
    <w:abstractNumId w:val="6"/>
  </w:num>
  <w:num w:numId="16">
    <w:abstractNumId w:val="70"/>
  </w:num>
  <w:num w:numId="17">
    <w:abstractNumId w:val="44"/>
  </w:num>
  <w:num w:numId="18">
    <w:abstractNumId w:val="84"/>
  </w:num>
  <w:num w:numId="19">
    <w:abstractNumId w:val="60"/>
  </w:num>
  <w:num w:numId="20">
    <w:abstractNumId w:val="55"/>
  </w:num>
  <w:num w:numId="21">
    <w:abstractNumId w:val="61"/>
  </w:num>
  <w:num w:numId="22">
    <w:abstractNumId w:val="49"/>
  </w:num>
  <w:num w:numId="23">
    <w:abstractNumId w:val="56"/>
  </w:num>
  <w:num w:numId="24">
    <w:abstractNumId w:val="97"/>
  </w:num>
  <w:num w:numId="25">
    <w:abstractNumId w:val="69"/>
  </w:num>
  <w:num w:numId="26">
    <w:abstractNumId w:val="96"/>
  </w:num>
  <w:num w:numId="27">
    <w:abstractNumId w:val="41"/>
  </w:num>
  <w:num w:numId="28">
    <w:abstractNumId w:val="59"/>
  </w:num>
  <w:num w:numId="29">
    <w:abstractNumId w:val="80"/>
  </w:num>
  <w:num w:numId="30">
    <w:abstractNumId w:val="66"/>
  </w:num>
  <w:num w:numId="31">
    <w:abstractNumId w:val="92"/>
  </w:num>
  <w:num w:numId="32">
    <w:abstractNumId w:val="102"/>
  </w:num>
  <w:num w:numId="33">
    <w:abstractNumId w:val="100"/>
  </w:num>
  <w:num w:numId="34">
    <w:abstractNumId w:val="75"/>
  </w:num>
  <w:num w:numId="35">
    <w:abstractNumId w:val="62"/>
  </w:num>
  <w:num w:numId="36">
    <w:abstractNumId w:val="103"/>
  </w:num>
  <w:num w:numId="37">
    <w:abstractNumId w:val="104"/>
  </w:num>
  <w:num w:numId="38">
    <w:abstractNumId w:val="99"/>
  </w:num>
  <w:num w:numId="39">
    <w:abstractNumId w:val="86"/>
  </w:num>
  <w:num w:numId="40">
    <w:abstractNumId w:val="95"/>
  </w:num>
  <w:num w:numId="41">
    <w:abstractNumId w:val="91"/>
  </w:num>
  <w:num w:numId="42">
    <w:abstractNumId w:val="88"/>
  </w:num>
  <w:num w:numId="43">
    <w:abstractNumId w:val="58"/>
  </w:num>
  <w:num w:numId="44">
    <w:abstractNumId w:val="72"/>
  </w:num>
  <w:num w:numId="45">
    <w:abstractNumId w:val="51"/>
  </w:num>
  <w:num w:numId="46">
    <w:abstractNumId w:val="90"/>
  </w:num>
  <w:num w:numId="47">
    <w:abstractNumId w:val="94"/>
  </w:num>
  <w:num w:numId="48">
    <w:abstractNumId w:val="50"/>
  </w:num>
  <w:num w:numId="49">
    <w:abstractNumId w:val="45"/>
  </w:num>
  <w:num w:numId="50">
    <w:abstractNumId w:val="48"/>
  </w:num>
  <w:num w:numId="51">
    <w:abstractNumId w:val="4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trackRevisions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90B"/>
    <w:rsid w:val="00014A6F"/>
    <w:rsid w:val="000169FE"/>
    <w:rsid w:val="000173BE"/>
    <w:rsid w:val="00017519"/>
    <w:rsid w:val="000177A9"/>
    <w:rsid w:val="00020831"/>
    <w:rsid w:val="00020C79"/>
    <w:rsid w:val="00021E50"/>
    <w:rsid w:val="000221DC"/>
    <w:rsid w:val="0002244D"/>
    <w:rsid w:val="00023414"/>
    <w:rsid w:val="0002357A"/>
    <w:rsid w:val="00025188"/>
    <w:rsid w:val="0003195D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0C72"/>
    <w:rsid w:val="000612A3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17D9"/>
    <w:rsid w:val="00082628"/>
    <w:rsid w:val="00083A6A"/>
    <w:rsid w:val="000847C3"/>
    <w:rsid w:val="000853EF"/>
    <w:rsid w:val="000865DB"/>
    <w:rsid w:val="00090B80"/>
    <w:rsid w:val="00091247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49B7"/>
    <w:rsid w:val="000A6FB4"/>
    <w:rsid w:val="000A72DB"/>
    <w:rsid w:val="000A7A4A"/>
    <w:rsid w:val="000B1A81"/>
    <w:rsid w:val="000B2010"/>
    <w:rsid w:val="000B27D0"/>
    <w:rsid w:val="000B2DC9"/>
    <w:rsid w:val="000B4132"/>
    <w:rsid w:val="000B4E1A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C7C2F"/>
    <w:rsid w:val="000D1047"/>
    <w:rsid w:val="000D1D01"/>
    <w:rsid w:val="000D2036"/>
    <w:rsid w:val="000D3B95"/>
    <w:rsid w:val="000D5D37"/>
    <w:rsid w:val="000D6CCB"/>
    <w:rsid w:val="000E12CE"/>
    <w:rsid w:val="000E1B6E"/>
    <w:rsid w:val="000E242A"/>
    <w:rsid w:val="000E243B"/>
    <w:rsid w:val="000E408E"/>
    <w:rsid w:val="000E4875"/>
    <w:rsid w:val="000E5CD1"/>
    <w:rsid w:val="000E6296"/>
    <w:rsid w:val="000E6705"/>
    <w:rsid w:val="000E7DF2"/>
    <w:rsid w:val="000F08E4"/>
    <w:rsid w:val="000F1A49"/>
    <w:rsid w:val="000F1BEF"/>
    <w:rsid w:val="000F38C6"/>
    <w:rsid w:val="000F4164"/>
    <w:rsid w:val="000F4583"/>
    <w:rsid w:val="000F496B"/>
    <w:rsid w:val="000F614F"/>
    <w:rsid w:val="000F76A7"/>
    <w:rsid w:val="000F774B"/>
    <w:rsid w:val="0010023E"/>
    <w:rsid w:val="00100F2D"/>
    <w:rsid w:val="00101B64"/>
    <w:rsid w:val="00101F65"/>
    <w:rsid w:val="00102882"/>
    <w:rsid w:val="00104856"/>
    <w:rsid w:val="001049B3"/>
    <w:rsid w:val="00107DB1"/>
    <w:rsid w:val="00110206"/>
    <w:rsid w:val="0011047F"/>
    <w:rsid w:val="00110B26"/>
    <w:rsid w:val="00111F1C"/>
    <w:rsid w:val="0011229F"/>
    <w:rsid w:val="0011297B"/>
    <w:rsid w:val="0011312B"/>
    <w:rsid w:val="0011346C"/>
    <w:rsid w:val="00113AB4"/>
    <w:rsid w:val="00116BAB"/>
    <w:rsid w:val="001220F4"/>
    <w:rsid w:val="00122590"/>
    <w:rsid w:val="0012529A"/>
    <w:rsid w:val="00126A79"/>
    <w:rsid w:val="001274DD"/>
    <w:rsid w:val="00130395"/>
    <w:rsid w:val="00130896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6995"/>
    <w:rsid w:val="00147116"/>
    <w:rsid w:val="0015009E"/>
    <w:rsid w:val="00152A4A"/>
    <w:rsid w:val="00153AF6"/>
    <w:rsid w:val="00154E0E"/>
    <w:rsid w:val="00155928"/>
    <w:rsid w:val="00155FDE"/>
    <w:rsid w:val="001562B1"/>
    <w:rsid w:val="001564A2"/>
    <w:rsid w:val="00156D0A"/>
    <w:rsid w:val="00157376"/>
    <w:rsid w:val="00160C73"/>
    <w:rsid w:val="00161656"/>
    <w:rsid w:val="001619C3"/>
    <w:rsid w:val="0016275A"/>
    <w:rsid w:val="00162915"/>
    <w:rsid w:val="001635F1"/>
    <w:rsid w:val="001648DF"/>
    <w:rsid w:val="00165599"/>
    <w:rsid w:val="0016599B"/>
    <w:rsid w:val="0016599D"/>
    <w:rsid w:val="001662DB"/>
    <w:rsid w:val="001704A1"/>
    <w:rsid w:val="00171601"/>
    <w:rsid w:val="001723C1"/>
    <w:rsid w:val="00173444"/>
    <w:rsid w:val="00174AE3"/>
    <w:rsid w:val="00176356"/>
    <w:rsid w:val="00176EBF"/>
    <w:rsid w:val="00177A82"/>
    <w:rsid w:val="00177C70"/>
    <w:rsid w:val="00180696"/>
    <w:rsid w:val="0018222D"/>
    <w:rsid w:val="001827E8"/>
    <w:rsid w:val="00185AA1"/>
    <w:rsid w:val="00185E66"/>
    <w:rsid w:val="001868BF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A01A5"/>
    <w:rsid w:val="001A195D"/>
    <w:rsid w:val="001A3BC6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B78C9"/>
    <w:rsid w:val="001C07E9"/>
    <w:rsid w:val="001C13EC"/>
    <w:rsid w:val="001C5A93"/>
    <w:rsid w:val="001D2064"/>
    <w:rsid w:val="001D25D5"/>
    <w:rsid w:val="001D2694"/>
    <w:rsid w:val="001D6009"/>
    <w:rsid w:val="001D65F9"/>
    <w:rsid w:val="001D66BA"/>
    <w:rsid w:val="001E01BA"/>
    <w:rsid w:val="001E21AC"/>
    <w:rsid w:val="001E3865"/>
    <w:rsid w:val="001E3B63"/>
    <w:rsid w:val="001E52F8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72AC"/>
    <w:rsid w:val="001F72C5"/>
    <w:rsid w:val="0020175C"/>
    <w:rsid w:val="002018D4"/>
    <w:rsid w:val="002026AC"/>
    <w:rsid w:val="00202911"/>
    <w:rsid w:val="00202F07"/>
    <w:rsid w:val="002034E6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5C57"/>
    <w:rsid w:val="002174B9"/>
    <w:rsid w:val="00217C6A"/>
    <w:rsid w:val="002205A5"/>
    <w:rsid w:val="00221057"/>
    <w:rsid w:val="0022122F"/>
    <w:rsid w:val="002214E0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E47"/>
    <w:rsid w:val="002355E4"/>
    <w:rsid w:val="002358A8"/>
    <w:rsid w:val="00235955"/>
    <w:rsid w:val="002361F2"/>
    <w:rsid w:val="002368D5"/>
    <w:rsid w:val="00236EA0"/>
    <w:rsid w:val="00237022"/>
    <w:rsid w:val="002378DC"/>
    <w:rsid w:val="00237A02"/>
    <w:rsid w:val="002444C8"/>
    <w:rsid w:val="00244FEA"/>
    <w:rsid w:val="0024751B"/>
    <w:rsid w:val="00247857"/>
    <w:rsid w:val="00247965"/>
    <w:rsid w:val="00247F90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6F64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33A2"/>
    <w:rsid w:val="00293D1C"/>
    <w:rsid w:val="0029597A"/>
    <w:rsid w:val="00296281"/>
    <w:rsid w:val="00297470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4B48"/>
    <w:rsid w:val="002D4F5D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39D5"/>
    <w:rsid w:val="002F4114"/>
    <w:rsid w:val="002F5088"/>
    <w:rsid w:val="002F514E"/>
    <w:rsid w:val="002F5A69"/>
    <w:rsid w:val="0030074B"/>
    <w:rsid w:val="003007A6"/>
    <w:rsid w:val="00300B36"/>
    <w:rsid w:val="00300B48"/>
    <w:rsid w:val="0030154A"/>
    <w:rsid w:val="00301B2B"/>
    <w:rsid w:val="00302285"/>
    <w:rsid w:val="00303BE2"/>
    <w:rsid w:val="00305C8D"/>
    <w:rsid w:val="003123F2"/>
    <w:rsid w:val="0031349F"/>
    <w:rsid w:val="00313FAE"/>
    <w:rsid w:val="003143DA"/>
    <w:rsid w:val="00315940"/>
    <w:rsid w:val="00316E5B"/>
    <w:rsid w:val="00317212"/>
    <w:rsid w:val="00317B81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4607"/>
    <w:rsid w:val="00335C8D"/>
    <w:rsid w:val="003361C7"/>
    <w:rsid w:val="003363CC"/>
    <w:rsid w:val="0033777B"/>
    <w:rsid w:val="00340EFF"/>
    <w:rsid w:val="003411AD"/>
    <w:rsid w:val="003413A3"/>
    <w:rsid w:val="003426AC"/>
    <w:rsid w:val="00343164"/>
    <w:rsid w:val="003434B9"/>
    <w:rsid w:val="00345840"/>
    <w:rsid w:val="0034767D"/>
    <w:rsid w:val="00351EEC"/>
    <w:rsid w:val="0035417E"/>
    <w:rsid w:val="003546CC"/>
    <w:rsid w:val="00354FBB"/>
    <w:rsid w:val="0035512F"/>
    <w:rsid w:val="00355CF2"/>
    <w:rsid w:val="00356BE3"/>
    <w:rsid w:val="00357B17"/>
    <w:rsid w:val="00362A58"/>
    <w:rsid w:val="00364AF9"/>
    <w:rsid w:val="0036713F"/>
    <w:rsid w:val="00370D4E"/>
    <w:rsid w:val="00373790"/>
    <w:rsid w:val="00374D9F"/>
    <w:rsid w:val="00376506"/>
    <w:rsid w:val="00376ACF"/>
    <w:rsid w:val="00376BD8"/>
    <w:rsid w:val="00377110"/>
    <w:rsid w:val="00380A3B"/>
    <w:rsid w:val="00381886"/>
    <w:rsid w:val="00381D33"/>
    <w:rsid w:val="003820FD"/>
    <w:rsid w:val="0038312C"/>
    <w:rsid w:val="003831AA"/>
    <w:rsid w:val="00384A12"/>
    <w:rsid w:val="003869BB"/>
    <w:rsid w:val="00386CBB"/>
    <w:rsid w:val="003871DC"/>
    <w:rsid w:val="00387933"/>
    <w:rsid w:val="0039003A"/>
    <w:rsid w:val="00390416"/>
    <w:rsid w:val="00390F4D"/>
    <w:rsid w:val="0039192E"/>
    <w:rsid w:val="003924FC"/>
    <w:rsid w:val="00392CE9"/>
    <w:rsid w:val="00393642"/>
    <w:rsid w:val="00394B60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B1C"/>
    <w:rsid w:val="003B5F6E"/>
    <w:rsid w:val="003B6BC0"/>
    <w:rsid w:val="003B72F6"/>
    <w:rsid w:val="003C1148"/>
    <w:rsid w:val="003C1254"/>
    <w:rsid w:val="003C14C8"/>
    <w:rsid w:val="003C35A1"/>
    <w:rsid w:val="003C4560"/>
    <w:rsid w:val="003C4F59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2859"/>
    <w:rsid w:val="003E48BE"/>
    <w:rsid w:val="003E586B"/>
    <w:rsid w:val="003E5F80"/>
    <w:rsid w:val="003E63F7"/>
    <w:rsid w:val="003F0707"/>
    <w:rsid w:val="003F1B59"/>
    <w:rsid w:val="003F2C83"/>
    <w:rsid w:val="003F3598"/>
    <w:rsid w:val="003F518F"/>
    <w:rsid w:val="003F5BDC"/>
    <w:rsid w:val="003F6444"/>
    <w:rsid w:val="003F6650"/>
    <w:rsid w:val="003F6C7B"/>
    <w:rsid w:val="003F78E0"/>
    <w:rsid w:val="003F7F9C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17CF"/>
    <w:rsid w:val="004125DE"/>
    <w:rsid w:val="00412A40"/>
    <w:rsid w:val="00413597"/>
    <w:rsid w:val="00413A7A"/>
    <w:rsid w:val="00413FD3"/>
    <w:rsid w:val="0041517D"/>
    <w:rsid w:val="00415A21"/>
    <w:rsid w:val="004167CB"/>
    <w:rsid w:val="00416C05"/>
    <w:rsid w:val="004170CF"/>
    <w:rsid w:val="00417441"/>
    <w:rsid w:val="0042104C"/>
    <w:rsid w:val="004211DB"/>
    <w:rsid w:val="0042248E"/>
    <w:rsid w:val="00422B28"/>
    <w:rsid w:val="00423055"/>
    <w:rsid w:val="0042412F"/>
    <w:rsid w:val="0042533C"/>
    <w:rsid w:val="0042699C"/>
    <w:rsid w:val="00426A3C"/>
    <w:rsid w:val="00426C6E"/>
    <w:rsid w:val="00426DC8"/>
    <w:rsid w:val="004276FC"/>
    <w:rsid w:val="00427903"/>
    <w:rsid w:val="00430C42"/>
    <w:rsid w:val="00431253"/>
    <w:rsid w:val="00431CF0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445F"/>
    <w:rsid w:val="00445004"/>
    <w:rsid w:val="004458E3"/>
    <w:rsid w:val="00445DAD"/>
    <w:rsid w:val="00446A58"/>
    <w:rsid w:val="00446C4E"/>
    <w:rsid w:val="00447826"/>
    <w:rsid w:val="00451D5A"/>
    <w:rsid w:val="0045237F"/>
    <w:rsid w:val="0045358F"/>
    <w:rsid w:val="00453B9E"/>
    <w:rsid w:val="0045416A"/>
    <w:rsid w:val="00455071"/>
    <w:rsid w:val="004553FE"/>
    <w:rsid w:val="00455EDC"/>
    <w:rsid w:val="00456FC3"/>
    <w:rsid w:val="004606CC"/>
    <w:rsid w:val="004611EC"/>
    <w:rsid w:val="00461E07"/>
    <w:rsid w:val="00462647"/>
    <w:rsid w:val="00462A80"/>
    <w:rsid w:val="0046590A"/>
    <w:rsid w:val="00465C79"/>
    <w:rsid w:val="004660A4"/>
    <w:rsid w:val="00466180"/>
    <w:rsid w:val="00466A24"/>
    <w:rsid w:val="004677ED"/>
    <w:rsid w:val="00470D59"/>
    <w:rsid w:val="00470EE5"/>
    <w:rsid w:val="004730CE"/>
    <w:rsid w:val="0047468E"/>
    <w:rsid w:val="00475413"/>
    <w:rsid w:val="004759FF"/>
    <w:rsid w:val="004760A3"/>
    <w:rsid w:val="004762EB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6988"/>
    <w:rsid w:val="00497B6C"/>
    <w:rsid w:val="00497DDF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78D"/>
    <w:rsid w:val="004C0B75"/>
    <w:rsid w:val="004C1A9C"/>
    <w:rsid w:val="004C1C24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283"/>
    <w:rsid w:val="004D2A14"/>
    <w:rsid w:val="004D2E86"/>
    <w:rsid w:val="004D4C37"/>
    <w:rsid w:val="004D5CFC"/>
    <w:rsid w:val="004D61EB"/>
    <w:rsid w:val="004D6845"/>
    <w:rsid w:val="004D7DAB"/>
    <w:rsid w:val="004E1C39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67B4"/>
    <w:rsid w:val="004F7952"/>
    <w:rsid w:val="005002C3"/>
    <w:rsid w:val="005022B1"/>
    <w:rsid w:val="0050382E"/>
    <w:rsid w:val="005045B5"/>
    <w:rsid w:val="00505A41"/>
    <w:rsid w:val="005061E4"/>
    <w:rsid w:val="0050651A"/>
    <w:rsid w:val="00506943"/>
    <w:rsid w:val="00506AC8"/>
    <w:rsid w:val="00507E29"/>
    <w:rsid w:val="00510DBE"/>
    <w:rsid w:val="0051170A"/>
    <w:rsid w:val="00511A19"/>
    <w:rsid w:val="00511C51"/>
    <w:rsid w:val="00512CF1"/>
    <w:rsid w:val="00513431"/>
    <w:rsid w:val="005157DF"/>
    <w:rsid w:val="00516578"/>
    <w:rsid w:val="0051798A"/>
    <w:rsid w:val="00517B5B"/>
    <w:rsid w:val="00520E6E"/>
    <w:rsid w:val="005210DC"/>
    <w:rsid w:val="00521558"/>
    <w:rsid w:val="0052178D"/>
    <w:rsid w:val="00524C0A"/>
    <w:rsid w:val="00526AB3"/>
    <w:rsid w:val="0053120C"/>
    <w:rsid w:val="00534C7B"/>
    <w:rsid w:val="005355AB"/>
    <w:rsid w:val="00540B5C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1C01"/>
    <w:rsid w:val="00552620"/>
    <w:rsid w:val="00553F9C"/>
    <w:rsid w:val="005544D2"/>
    <w:rsid w:val="00556EB5"/>
    <w:rsid w:val="00561584"/>
    <w:rsid w:val="00562BE5"/>
    <w:rsid w:val="0056371C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1479"/>
    <w:rsid w:val="00582271"/>
    <w:rsid w:val="00582441"/>
    <w:rsid w:val="005841E4"/>
    <w:rsid w:val="00586ADA"/>
    <w:rsid w:val="00587E2B"/>
    <w:rsid w:val="0059307E"/>
    <w:rsid w:val="00593DDD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7A38"/>
    <w:rsid w:val="005B2F4D"/>
    <w:rsid w:val="005B3631"/>
    <w:rsid w:val="005B3E6E"/>
    <w:rsid w:val="005B4F85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0CF"/>
    <w:rsid w:val="005C72E6"/>
    <w:rsid w:val="005C7F2B"/>
    <w:rsid w:val="005D0266"/>
    <w:rsid w:val="005D088F"/>
    <w:rsid w:val="005D0B11"/>
    <w:rsid w:val="005D2183"/>
    <w:rsid w:val="005D3149"/>
    <w:rsid w:val="005D5056"/>
    <w:rsid w:val="005D5718"/>
    <w:rsid w:val="005D5850"/>
    <w:rsid w:val="005D5A07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77D9"/>
    <w:rsid w:val="00607D2F"/>
    <w:rsid w:val="00610EDF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599C"/>
    <w:rsid w:val="006463BE"/>
    <w:rsid w:val="00650B93"/>
    <w:rsid w:val="006512A0"/>
    <w:rsid w:val="00652108"/>
    <w:rsid w:val="006536C6"/>
    <w:rsid w:val="0065375D"/>
    <w:rsid w:val="00653B46"/>
    <w:rsid w:val="006546B1"/>
    <w:rsid w:val="00654E67"/>
    <w:rsid w:val="00654EC4"/>
    <w:rsid w:val="00654F29"/>
    <w:rsid w:val="006566F4"/>
    <w:rsid w:val="00656ACB"/>
    <w:rsid w:val="0066005C"/>
    <w:rsid w:val="00660930"/>
    <w:rsid w:val="00660B58"/>
    <w:rsid w:val="00663C34"/>
    <w:rsid w:val="00663E19"/>
    <w:rsid w:val="006646AA"/>
    <w:rsid w:val="0066495E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FF"/>
    <w:rsid w:val="00687579"/>
    <w:rsid w:val="0069001B"/>
    <w:rsid w:val="006912DD"/>
    <w:rsid w:val="00692FC8"/>
    <w:rsid w:val="00694CCB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E88"/>
    <w:rsid w:val="006A1FF5"/>
    <w:rsid w:val="006A3029"/>
    <w:rsid w:val="006B2266"/>
    <w:rsid w:val="006B46ED"/>
    <w:rsid w:val="006B56FE"/>
    <w:rsid w:val="006B5F43"/>
    <w:rsid w:val="006B62D5"/>
    <w:rsid w:val="006B74BF"/>
    <w:rsid w:val="006C061A"/>
    <w:rsid w:val="006C09A7"/>
    <w:rsid w:val="006C09FD"/>
    <w:rsid w:val="006C22FD"/>
    <w:rsid w:val="006C28DB"/>
    <w:rsid w:val="006C2BBC"/>
    <w:rsid w:val="006D0570"/>
    <w:rsid w:val="006D0A9E"/>
    <w:rsid w:val="006D148B"/>
    <w:rsid w:val="006D2957"/>
    <w:rsid w:val="006D4B24"/>
    <w:rsid w:val="006D535F"/>
    <w:rsid w:val="006D648B"/>
    <w:rsid w:val="006E0295"/>
    <w:rsid w:val="006E1947"/>
    <w:rsid w:val="006E5130"/>
    <w:rsid w:val="006E5DCE"/>
    <w:rsid w:val="006E5EE0"/>
    <w:rsid w:val="006E6B94"/>
    <w:rsid w:val="006E7E2C"/>
    <w:rsid w:val="006F197D"/>
    <w:rsid w:val="006F57EB"/>
    <w:rsid w:val="006F5FC0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5428"/>
    <w:rsid w:val="0072631F"/>
    <w:rsid w:val="00730E4B"/>
    <w:rsid w:val="00732061"/>
    <w:rsid w:val="00732ABC"/>
    <w:rsid w:val="00732E38"/>
    <w:rsid w:val="0073432D"/>
    <w:rsid w:val="00735620"/>
    <w:rsid w:val="00735AC3"/>
    <w:rsid w:val="00737511"/>
    <w:rsid w:val="00737D80"/>
    <w:rsid w:val="00740295"/>
    <w:rsid w:val="007414BA"/>
    <w:rsid w:val="00741666"/>
    <w:rsid w:val="007416A6"/>
    <w:rsid w:val="007422B2"/>
    <w:rsid w:val="0074244C"/>
    <w:rsid w:val="0074334C"/>
    <w:rsid w:val="00747EE8"/>
    <w:rsid w:val="00750572"/>
    <w:rsid w:val="00751A25"/>
    <w:rsid w:val="0075229C"/>
    <w:rsid w:val="00754D51"/>
    <w:rsid w:val="007552FC"/>
    <w:rsid w:val="00755E4D"/>
    <w:rsid w:val="00756BFE"/>
    <w:rsid w:val="00756E55"/>
    <w:rsid w:val="00756EB9"/>
    <w:rsid w:val="00760877"/>
    <w:rsid w:val="00761D50"/>
    <w:rsid w:val="00761D92"/>
    <w:rsid w:val="007627E1"/>
    <w:rsid w:val="00762B47"/>
    <w:rsid w:val="00762C09"/>
    <w:rsid w:val="007638DC"/>
    <w:rsid w:val="00763DA5"/>
    <w:rsid w:val="00764371"/>
    <w:rsid w:val="00764CFC"/>
    <w:rsid w:val="00765D94"/>
    <w:rsid w:val="00766046"/>
    <w:rsid w:val="0076610E"/>
    <w:rsid w:val="007661C4"/>
    <w:rsid w:val="00771473"/>
    <w:rsid w:val="00775381"/>
    <w:rsid w:val="00775E29"/>
    <w:rsid w:val="00777067"/>
    <w:rsid w:val="0078077F"/>
    <w:rsid w:val="00780D52"/>
    <w:rsid w:val="007817F0"/>
    <w:rsid w:val="00786909"/>
    <w:rsid w:val="00786B63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AEC"/>
    <w:rsid w:val="007A5DF5"/>
    <w:rsid w:val="007B07EE"/>
    <w:rsid w:val="007B1098"/>
    <w:rsid w:val="007B1A13"/>
    <w:rsid w:val="007B1B9F"/>
    <w:rsid w:val="007B2BC7"/>
    <w:rsid w:val="007B3298"/>
    <w:rsid w:val="007B38A4"/>
    <w:rsid w:val="007B3A9D"/>
    <w:rsid w:val="007B74F4"/>
    <w:rsid w:val="007C0492"/>
    <w:rsid w:val="007C0B5A"/>
    <w:rsid w:val="007C1C2E"/>
    <w:rsid w:val="007C23EF"/>
    <w:rsid w:val="007C27A8"/>
    <w:rsid w:val="007C3121"/>
    <w:rsid w:val="007C3EC8"/>
    <w:rsid w:val="007C4AE0"/>
    <w:rsid w:val="007C4FE0"/>
    <w:rsid w:val="007C59BC"/>
    <w:rsid w:val="007C6BDE"/>
    <w:rsid w:val="007C745E"/>
    <w:rsid w:val="007D0B6F"/>
    <w:rsid w:val="007D1547"/>
    <w:rsid w:val="007D5E95"/>
    <w:rsid w:val="007E0A56"/>
    <w:rsid w:val="007E6107"/>
    <w:rsid w:val="007E6E95"/>
    <w:rsid w:val="007F28B8"/>
    <w:rsid w:val="007F2F51"/>
    <w:rsid w:val="007F373C"/>
    <w:rsid w:val="007F3DEE"/>
    <w:rsid w:val="007F5D49"/>
    <w:rsid w:val="007F72BD"/>
    <w:rsid w:val="007F7A5E"/>
    <w:rsid w:val="007F7B48"/>
    <w:rsid w:val="007F7D22"/>
    <w:rsid w:val="007F7E3E"/>
    <w:rsid w:val="008013C5"/>
    <w:rsid w:val="00801708"/>
    <w:rsid w:val="008025A2"/>
    <w:rsid w:val="00803465"/>
    <w:rsid w:val="008054F6"/>
    <w:rsid w:val="008058C9"/>
    <w:rsid w:val="00807BCC"/>
    <w:rsid w:val="00811232"/>
    <w:rsid w:val="00812052"/>
    <w:rsid w:val="008139A6"/>
    <w:rsid w:val="00814B21"/>
    <w:rsid w:val="00815E51"/>
    <w:rsid w:val="00816691"/>
    <w:rsid w:val="00816D46"/>
    <w:rsid w:val="008206DA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42E3"/>
    <w:rsid w:val="00835808"/>
    <w:rsid w:val="00835FDF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020B"/>
    <w:rsid w:val="00861DA3"/>
    <w:rsid w:val="0086211D"/>
    <w:rsid w:val="0086218C"/>
    <w:rsid w:val="00863323"/>
    <w:rsid w:val="008633B8"/>
    <w:rsid w:val="00863DC6"/>
    <w:rsid w:val="00863DE8"/>
    <w:rsid w:val="0086596B"/>
    <w:rsid w:val="00866C78"/>
    <w:rsid w:val="00870657"/>
    <w:rsid w:val="0087147D"/>
    <w:rsid w:val="008733D1"/>
    <w:rsid w:val="00873599"/>
    <w:rsid w:val="00874424"/>
    <w:rsid w:val="00874CF9"/>
    <w:rsid w:val="00875BE1"/>
    <w:rsid w:val="00876761"/>
    <w:rsid w:val="008772D3"/>
    <w:rsid w:val="00877498"/>
    <w:rsid w:val="00877E94"/>
    <w:rsid w:val="00880378"/>
    <w:rsid w:val="00880A9D"/>
    <w:rsid w:val="00880FA4"/>
    <w:rsid w:val="0088112D"/>
    <w:rsid w:val="00882295"/>
    <w:rsid w:val="008837D0"/>
    <w:rsid w:val="00884A41"/>
    <w:rsid w:val="00885098"/>
    <w:rsid w:val="008859F1"/>
    <w:rsid w:val="0088632F"/>
    <w:rsid w:val="00886691"/>
    <w:rsid w:val="00886A33"/>
    <w:rsid w:val="00886C76"/>
    <w:rsid w:val="00887180"/>
    <w:rsid w:val="00887253"/>
    <w:rsid w:val="00887302"/>
    <w:rsid w:val="00887E7F"/>
    <w:rsid w:val="00890F93"/>
    <w:rsid w:val="008915A2"/>
    <w:rsid w:val="00891B51"/>
    <w:rsid w:val="00893333"/>
    <w:rsid w:val="00895778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510D"/>
    <w:rsid w:val="008C544E"/>
    <w:rsid w:val="008C658B"/>
    <w:rsid w:val="008C6BC4"/>
    <w:rsid w:val="008C6FB1"/>
    <w:rsid w:val="008C71D8"/>
    <w:rsid w:val="008C7AEF"/>
    <w:rsid w:val="008C7D81"/>
    <w:rsid w:val="008D042C"/>
    <w:rsid w:val="008D0460"/>
    <w:rsid w:val="008D3375"/>
    <w:rsid w:val="008D3516"/>
    <w:rsid w:val="008D3A9D"/>
    <w:rsid w:val="008D3C6B"/>
    <w:rsid w:val="008D3C94"/>
    <w:rsid w:val="008D5F96"/>
    <w:rsid w:val="008D6706"/>
    <w:rsid w:val="008D6727"/>
    <w:rsid w:val="008D761A"/>
    <w:rsid w:val="008E0C47"/>
    <w:rsid w:val="008E0EAF"/>
    <w:rsid w:val="008E22E9"/>
    <w:rsid w:val="008E2C77"/>
    <w:rsid w:val="008E33CB"/>
    <w:rsid w:val="008E34EA"/>
    <w:rsid w:val="008E35FB"/>
    <w:rsid w:val="008E52FF"/>
    <w:rsid w:val="008E67A8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4160"/>
    <w:rsid w:val="008F52C0"/>
    <w:rsid w:val="008F5C7A"/>
    <w:rsid w:val="008F5F66"/>
    <w:rsid w:val="008F731D"/>
    <w:rsid w:val="008F7377"/>
    <w:rsid w:val="009002C0"/>
    <w:rsid w:val="0090303C"/>
    <w:rsid w:val="00903957"/>
    <w:rsid w:val="00904C03"/>
    <w:rsid w:val="009054F1"/>
    <w:rsid w:val="009058AC"/>
    <w:rsid w:val="009061A4"/>
    <w:rsid w:val="0090691E"/>
    <w:rsid w:val="00906AEE"/>
    <w:rsid w:val="00907275"/>
    <w:rsid w:val="009074DB"/>
    <w:rsid w:val="009100C4"/>
    <w:rsid w:val="0091118B"/>
    <w:rsid w:val="00911914"/>
    <w:rsid w:val="009121E2"/>
    <w:rsid w:val="00912D9E"/>
    <w:rsid w:val="00912E62"/>
    <w:rsid w:val="009131FC"/>
    <w:rsid w:val="0091342B"/>
    <w:rsid w:val="0091366B"/>
    <w:rsid w:val="00915803"/>
    <w:rsid w:val="0091684A"/>
    <w:rsid w:val="0092185B"/>
    <w:rsid w:val="009229F6"/>
    <w:rsid w:val="0092351B"/>
    <w:rsid w:val="00925D31"/>
    <w:rsid w:val="00926DE2"/>
    <w:rsid w:val="00931DA1"/>
    <w:rsid w:val="00931E40"/>
    <w:rsid w:val="00933103"/>
    <w:rsid w:val="00933CE6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4588"/>
    <w:rsid w:val="00956DE9"/>
    <w:rsid w:val="0095712A"/>
    <w:rsid w:val="00957132"/>
    <w:rsid w:val="00960216"/>
    <w:rsid w:val="00961FF8"/>
    <w:rsid w:val="00962CE1"/>
    <w:rsid w:val="009637B5"/>
    <w:rsid w:val="009702AD"/>
    <w:rsid w:val="00972D9D"/>
    <w:rsid w:val="00973398"/>
    <w:rsid w:val="00973421"/>
    <w:rsid w:val="009748AC"/>
    <w:rsid w:val="00977899"/>
    <w:rsid w:val="00977EDB"/>
    <w:rsid w:val="00981617"/>
    <w:rsid w:val="00981F63"/>
    <w:rsid w:val="0098319C"/>
    <w:rsid w:val="009836D6"/>
    <w:rsid w:val="0098487C"/>
    <w:rsid w:val="0098546E"/>
    <w:rsid w:val="00985C6F"/>
    <w:rsid w:val="00987E41"/>
    <w:rsid w:val="00987E83"/>
    <w:rsid w:val="00992ED6"/>
    <w:rsid w:val="00993071"/>
    <w:rsid w:val="0099320B"/>
    <w:rsid w:val="0099343F"/>
    <w:rsid w:val="00994211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B6EAB"/>
    <w:rsid w:val="009C14FB"/>
    <w:rsid w:val="009C1FDD"/>
    <w:rsid w:val="009C2716"/>
    <w:rsid w:val="009C2B54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4C3"/>
    <w:rsid w:val="009D077B"/>
    <w:rsid w:val="009D13C4"/>
    <w:rsid w:val="009D190F"/>
    <w:rsid w:val="009D5755"/>
    <w:rsid w:val="009D60F2"/>
    <w:rsid w:val="009E1635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433D"/>
    <w:rsid w:val="009F43E7"/>
    <w:rsid w:val="009F458B"/>
    <w:rsid w:val="009F458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3D67"/>
    <w:rsid w:val="00A07587"/>
    <w:rsid w:val="00A0778C"/>
    <w:rsid w:val="00A117DB"/>
    <w:rsid w:val="00A11AD8"/>
    <w:rsid w:val="00A12369"/>
    <w:rsid w:val="00A12421"/>
    <w:rsid w:val="00A12BC8"/>
    <w:rsid w:val="00A13342"/>
    <w:rsid w:val="00A13D0E"/>
    <w:rsid w:val="00A14499"/>
    <w:rsid w:val="00A1474F"/>
    <w:rsid w:val="00A150FB"/>
    <w:rsid w:val="00A17F66"/>
    <w:rsid w:val="00A209D2"/>
    <w:rsid w:val="00A21CA2"/>
    <w:rsid w:val="00A21F66"/>
    <w:rsid w:val="00A227B5"/>
    <w:rsid w:val="00A23597"/>
    <w:rsid w:val="00A235C8"/>
    <w:rsid w:val="00A238BB"/>
    <w:rsid w:val="00A24C7A"/>
    <w:rsid w:val="00A306BB"/>
    <w:rsid w:val="00A30DD1"/>
    <w:rsid w:val="00A31C32"/>
    <w:rsid w:val="00A35BD2"/>
    <w:rsid w:val="00A4175B"/>
    <w:rsid w:val="00A41ACC"/>
    <w:rsid w:val="00A4403E"/>
    <w:rsid w:val="00A448A9"/>
    <w:rsid w:val="00A45362"/>
    <w:rsid w:val="00A45E5E"/>
    <w:rsid w:val="00A50753"/>
    <w:rsid w:val="00A51E66"/>
    <w:rsid w:val="00A52619"/>
    <w:rsid w:val="00A52C4C"/>
    <w:rsid w:val="00A52CF4"/>
    <w:rsid w:val="00A53729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70B0F"/>
    <w:rsid w:val="00A70C09"/>
    <w:rsid w:val="00A73B52"/>
    <w:rsid w:val="00A74A40"/>
    <w:rsid w:val="00A756DF"/>
    <w:rsid w:val="00A765AC"/>
    <w:rsid w:val="00A76705"/>
    <w:rsid w:val="00A77840"/>
    <w:rsid w:val="00A80097"/>
    <w:rsid w:val="00A8395D"/>
    <w:rsid w:val="00A83DC7"/>
    <w:rsid w:val="00A840B0"/>
    <w:rsid w:val="00A841D5"/>
    <w:rsid w:val="00A84C70"/>
    <w:rsid w:val="00A8542E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97528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2A67"/>
    <w:rsid w:val="00AB302E"/>
    <w:rsid w:val="00AB3C08"/>
    <w:rsid w:val="00AB413B"/>
    <w:rsid w:val="00AB512C"/>
    <w:rsid w:val="00AB561E"/>
    <w:rsid w:val="00AB5D28"/>
    <w:rsid w:val="00AB7B39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814"/>
    <w:rsid w:val="00AD0C80"/>
    <w:rsid w:val="00AD2998"/>
    <w:rsid w:val="00AD2EC9"/>
    <w:rsid w:val="00AD3AA4"/>
    <w:rsid w:val="00AD5C19"/>
    <w:rsid w:val="00AD6BEA"/>
    <w:rsid w:val="00AD6C86"/>
    <w:rsid w:val="00AD7DE7"/>
    <w:rsid w:val="00AE00C6"/>
    <w:rsid w:val="00AE0789"/>
    <w:rsid w:val="00AE156B"/>
    <w:rsid w:val="00AE1FCE"/>
    <w:rsid w:val="00AE2E48"/>
    <w:rsid w:val="00AE2FE7"/>
    <w:rsid w:val="00AE4CB5"/>
    <w:rsid w:val="00AE4F86"/>
    <w:rsid w:val="00AE648B"/>
    <w:rsid w:val="00AE65A2"/>
    <w:rsid w:val="00AE7719"/>
    <w:rsid w:val="00AF0BAA"/>
    <w:rsid w:val="00AF10FA"/>
    <w:rsid w:val="00AF34B7"/>
    <w:rsid w:val="00AF34E6"/>
    <w:rsid w:val="00AF3FCE"/>
    <w:rsid w:val="00AF44F5"/>
    <w:rsid w:val="00AF71D0"/>
    <w:rsid w:val="00B00D8E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B90"/>
    <w:rsid w:val="00B13C2E"/>
    <w:rsid w:val="00B14707"/>
    <w:rsid w:val="00B16054"/>
    <w:rsid w:val="00B2057D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4B5D"/>
    <w:rsid w:val="00B251E6"/>
    <w:rsid w:val="00B25213"/>
    <w:rsid w:val="00B26924"/>
    <w:rsid w:val="00B27142"/>
    <w:rsid w:val="00B303C1"/>
    <w:rsid w:val="00B31790"/>
    <w:rsid w:val="00B31CF3"/>
    <w:rsid w:val="00B33B45"/>
    <w:rsid w:val="00B34612"/>
    <w:rsid w:val="00B35F45"/>
    <w:rsid w:val="00B36449"/>
    <w:rsid w:val="00B36CCB"/>
    <w:rsid w:val="00B4071F"/>
    <w:rsid w:val="00B41DEE"/>
    <w:rsid w:val="00B41EAB"/>
    <w:rsid w:val="00B42201"/>
    <w:rsid w:val="00B424C6"/>
    <w:rsid w:val="00B42F30"/>
    <w:rsid w:val="00B4411C"/>
    <w:rsid w:val="00B447D7"/>
    <w:rsid w:val="00B45BB3"/>
    <w:rsid w:val="00B46530"/>
    <w:rsid w:val="00B522B0"/>
    <w:rsid w:val="00B52673"/>
    <w:rsid w:val="00B537BA"/>
    <w:rsid w:val="00B5419A"/>
    <w:rsid w:val="00B55060"/>
    <w:rsid w:val="00B579E0"/>
    <w:rsid w:val="00B57B71"/>
    <w:rsid w:val="00B62DB9"/>
    <w:rsid w:val="00B6313A"/>
    <w:rsid w:val="00B63C6A"/>
    <w:rsid w:val="00B64AE9"/>
    <w:rsid w:val="00B70482"/>
    <w:rsid w:val="00B71F77"/>
    <w:rsid w:val="00B758DB"/>
    <w:rsid w:val="00B75B1C"/>
    <w:rsid w:val="00B75D3B"/>
    <w:rsid w:val="00B77750"/>
    <w:rsid w:val="00B77759"/>
    <w:rsid w:val="00B823FB"/>
    <w:rsid w:val="00B840FF"/>
    <w:rsid w:val="00B8462C"/>
    <w:rsid w:val="00B84B0F"/>
    <w:rsid w:val="00B85F17"/>
    <w:rsid w:val="00B86A11"/>
    <w:rsid w:val="00B87EA2"/>
    <w:rsid w:val="00B90BC4"/>
    <w:rsid w:val="00B91237"/>
    <w:rsid w:val="00B91552"/>
    <w:rsid w:val="00B92CE7"/>
    <w:rsid w:val="00B933E5"/>
    <w:rsid w:val="00B94052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4D3C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21D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E08C8"/>
    <w:rsid w:val="00BE2807"/>
    <w:rsid w:val="00BE3073"/>
    <w:rsid w:val="00BE486E"/>
    <w:rsid w:val="00BE5310"/>
    <w:rsid w:val="00BE785E"/>
    <w:rsid w:val="00BF024B"/>
    <w:rsid w:val="00BF0624"/>
    <w:rsid w:val="00BF1E5E"/>
    <w:rsid w:val="00BF2583"/>
    <w:rsid w:val="00BF267D"/>
    <w:rsid w:val="00BF2EE0"/>
    <w:rsid w:val="00BF6093"/>
    <w:rsid w:val="00BF749A"/>
    <w:rsid w:val="00C019BD"/>
    <w:rsid w:val="00C01C12"/>
    <w:rsid w:val="00C01F06"/>
    <w:rsid w:val="00C01F71"/>
    <w:rsid w:val="00C023D0"/>
    <w:rsid w:val="00C02D11"/>
    <w:rsid w:val="00C043E3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70E9"/>
    <w:rsid w:val="00C17485"/>
    <w:rsid w:val="00C17A01"/>
    <w:rsid w:val="00C20768"/>
    <w:rsid w:val="00C20935"/>
    <w:rsid w:val="00C209F0"/>
    <w:rsid w:val="00C21961"/>
    <w:rsid w:val="00C21BB9"/>
    <w:rsid w:val="00C22434"/>
    <w:rsid w:val="00C24F49"/>
    <w:rsid w:val="00C259D1"/>
    <w:rsid w:val="00C25C85"/>
    <w:rsid w:val="00C2787E"/>
    <w:rsid w:val="00C27F8A"/>
    <w:rsid w:val="00C32049"/>
    <w:rsid w:val="00C33B4B"/>
    <w:rsid w:val="00C35AC1"/>
    <w:rsid w:val="00C35DFE"/>
    <w:rsid w:val="00C362DA"/>
    <w:rsid w:val="00C372A8"/>
    <w:rsid w:val="00C376F4"/>
    <w:rsid w:val="00C40231"/>
    <w:rsid w:val="00C405A9"/>
    <w:rsid w:val="00C413C6"/>
    <w:rsid w:val="00C43B7D"/>
    <w:rsid w:val="00C43FDA"/>
    <w:rsid w:val="00C44B67"/>
    <w:rsid w:val="00C44CAB"/>
    <w:rsid w:val="00C4586F"/>
    <w:rsid w:val="00C500C4"/>
    <w:rsid w:val="00C50C86"/>
    <w:rsid w:val="00C510C0"/>
    <w:rsid w:val="00C52BC9"/>
    <w:rsid w:val="00C532B7"/>
    <w:rsid w:val="00C533D5"/>
    <w:rsid w:val="00C533F4"/>
    <w:rsid w:val="00C53B4D"/>
    <w:rsid w:val="00C53BD4"/>
    <w:rsid w:val="00C54CBD"/>
    <w:rsid w:val="00C54D95"/>
    <w:rsid w:val="00C55966"/>
    <w:rsid w:val="00C55C05"/>
    <w:rsid w:val="00C5782C"/>
    <w:rsid w:val="00C57E53"/>
    <w:rsid w:val="00C604B5"/>
    <w:rsid w:val="00C61222"/>
    <w:rsid w:val="00C61599"/>
    <w:rsid w:val="00C61C83"/>
    <w:rsid w:val="00C62886"/>
    <w:rsid w:val="00C63413"/>
    <w:rsid w:val="00C658E6"/>
    <w:rsid w:val="00C65F17"/>
    <w:rsid w:val="00C70BBF"/>
    <w:rsid w:val="00C70C1B"/>
    <w:rsid w:val="00C7252B"/>
    <w:rsid w:val="00C72BDB"/>
    <w:rsid w:val="00C7419B"/>
    <w:rsid w:val="00C74425"/>
    <w:rsid w:val="00C74DA0"/>
    <w:rsid w:val="00C76A68"/>
    <w:rsid w:val="00C7774D"/>
    <w:rsid w:val="00C7796C"/>
    <w:rsid w:val="00C802D5"/>
    <w:rsid w:val="00C8070B"/>
    <w:rsid w:val="00C82A89"/>
    <w:rsid w:val="00C82D25"/>
    <w:rsid w:val="00C833A2"/>
    <w:rsid w:val="00C83D62"/>
    <w:rsid w:val="00C845B4"/>
    <w:rsid w:val="00C84FE5"/>
    <w:rsid w:val="00C85492"/>
    <w:rsid w:val="00C873AC"/>
    <w:rsid w:val="00C905E9"/>
    <w:rsid w:val="00C92F01"/>
    <w:rsid w:val="00C93E68"/>
    <w:rsid w:val="00C94BDF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1D5"/>
    <w:rsid w:val="00CA5331"/>
    <w:rsid w:val="00CA5770"/>
    <w:rsid w:val="00CA78FE"/>
    <w:rsid w:val="00CA7E60"/>
    <w:rsid w:val="00CB0CA3"/>
    <w:rsid w:val="00CB0E74"/>
    <w:rsid w:val="00CB102E"/>
    <w:rsid w:val="00CB1B71"/>
    <w:rsid w:val="00CB2FD8"/>
    <w:rsid w:val="00CB3391"/>
    <w:rsid w:val="00CB35CC"/>
    <w:rsid w:val="00CB3B26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16B"/>
    <w:rsid w:val="00CC628C"/>
    <w:rsid w:val="00CC6C69"/>
    <w:rsid w:val="00CD1060"/>
    <w:rsid w:val="00CD1279"/>
    <w:rsid w:val="00CD1934"/>
    <w:rsid w:val="00CD337A"/>
    <w:rsid w:val="00CD4A9C"/>
    <w:rsid w:val="00CD55D2"/>
    <w:rsid w:val="00CE0DB9"/>
    <w:rsid w:val="00CE2F15"/>
    <w:rsid w:val="00CE5503"/>
    <w:rsid w:val="00CF003E"/>
    <w:rsid w:val="00CF0BF4"/>
    <w:rsid w:val="00CF249E"/>
    <w:rsid w:val="00CF2906"/>
    <w:rsid w:val="00CF4F80"/>
    <w:rsid w:val="00CF6CA4"/>
    <w:rsid w:val="00CF6E3F"/>
    <w:rsid w:val="00CF7168"/>
    <w:rsid w:val="00CF7BC5"/>
    <w:rsid w:val="00D034C5"/>
    <w:rsid w:val="00D04F48"/>
    <w:rsid w:val="00D05E14"/>
    <w:rsid w:val="00D07323"/>
    <w:rsid w:val="00D106CB"/>
    <w:rsid w:val="00D108A2"/>
    <w:rsid w:val="00D10AE2"/>
    <w:rsid w:val="00D1166C"/>
    <w:rsid w:val="00D165F3"/>
    <w:rsid w:val="00D167DB"/>
    <w:rsid w:val="00D16E10"/>
    <w:rsid w:val="00D2087F"/>
    <w:rsid w:val="00D22E04"/>
    <w:rsid w:val="00D272A7"/>
    <w:rsid w:val="00D272B2"/>
    <w:rsid w:val="00D2781B"/>
    <w:rsid w:val="00D27C26"/>
    <w:rsid w:val="00D27D7F"/>
    <w:rsid w:val="00D30F20"/>
    <w:rsid w:val="00D3140F"/>
    <w:rsid w:val="00D3264C"/>
    <w:rsid w:val="00D32AE1"/>
    <w:rsid w:val="00D33447"/>
    <w:rsid w:val="00D33AEA"/>
    <w:rsid w:val="00D33D0A"/>
    <w:rsid w:val="00D33FEE"/>
    <w:rsid w:val="00D35F51"/>
    <w:rsid w:val="00D36266"/>
    <w:rsid w:val="00D3642F"/>
    <w:rsid w:val="00D3659E"/>
    <w:rsid w:val="00D36988"/>
    <w:rsid w:val="00D40950"/>
    <w:rsid w:val="00D4113D"/>
    <w:rsid w:val="00D414E8"/>
    <w:rsid w:val="00D41D24"/>
    <w:rsid w:val="00D421A3"/>
    <w:rsid w:val="00D42E74"/>
    <w:rsid w:val="00D4476C"/>
    <w:rsid w:val="00D45524"/>
    <w:rsid w:val="00D467A3"/>
    <w:rsid w:val="00D468F3"/>
    <w:rsid w:val="00D46B03"/>
    <w:rsid w:val="00D46DCC"/>
    <w:rsid w:val="00D472D3"/>
    <w:rsid w:val="00D502A6"/>
    <w:rsid w:val="00D506CA"/>
    <w:rsid w:val="00D515EB"/>
    <w:rsid w:val="00D527B1"/>
    <w:rsid w:val="00D52D13"/>
    <w:rsid w:val="00D5429F"/>
    <w:rsid w:val="00D5484D"/>
    <w:rsid w:val="00D55505"/>
    <w:rsid w:val="00D57E73"/>
    <w:rsid w:val="00D6231A"/>
    <w:rsid w:val="00D628BE"/>
    <w:rsid w:val="00D62B7E"/>
    <w:rsid w:val="00D63092"/>
    <w:rsid w:val="00D63532"/>
    <w:rsid w:val="00D63C7B"/>
    <w:rsid w:val="00D6487B"/>
    <w:rsid w:val="00D65AD4"/>
    <w:rsid w:val="00D66391"/>
    <w:rsid w:val="00D66A65"/>
    <w:rsid w:val="00D7090B"/>
    <w:rsid w:val="00D70B87"/>
    <w:rsid w:val="00D716A2"/>
    <w:rsid w:val="00D71F5E"/>
    <w:rsid w:val="00D72973"/>
    <w:rsid w:val="00D72CF0"/>
    <w:rsid w:val="00D74616"/>
    <w:rsid w:val="00D74FA1"/>
    <w:rsid w:val="00D762C2"/>
    <w:rsid w:val="00D76440"/>
    <w:rsid w:val="00D76A9E"/>
    <w:rsid w:val="00D76EFB"/>
    <w:rsid w:val="00D77DB5"/>
    <w:rsid w:val="00D80FC4"/>
    <w:rsid w:val="00D81903"/>
    <w:rsid w:val="00D81CB0"/>
    <w:rsid w:val="00D81F47"/>
    <w:rsid w:val="00D8231D"/>
    <w:rsid w:val="00D8356F"/>
    <w:rsid w:val="00D8399D"/>
    <w:rsid w:val="00D84315"/>
    <w:rsid w:val="00D84DAF"/>
    <w:rsid w:val="00D85393"/>
    <w:rsid w:val="00D85A12"/>
    <w:rsid w:val="00D86122"/>
    <w:rsid w:val="00D86721"/>
    <w:rsid w:val="00D878E6"/>
    <w:rsid w:val="00D90A29"/>
    <w:rsid w:val="00D90A90"/>
    <w:rsid w:val="00D90C63"/>
    <w:rsid w:val="00D9350F"/>
    <w:rsid w:val="00D935DE"/>
    <w:rsid w:val="00D948D3"/>
    <w:rsid w:val="00D94A28"/>
    <w:rsid w:val="00D95C7C"/>
    <w:rsid w:val="00D95D1C"/>
    <w:rsid w:val="00D9643D"/>
    <w:rsid w:val="00D967F2"/>
    <w:rsid w:val="00D9728F"/>
    <w:rsid w:val="00DA0DDF"/>
    <w:rsid w:val="00DA1898"/>
    <w:rsid w:val="00DA3005"/>
    <w:rsid w:val="00DA4E76"/>
    <w:rsid w:val="00DA5450"/>
    <w:rsid w:val="00DA6DB3"/>
    <w:rsid w:val="00DA7162"/>
    <w:rsid w:val="00DA7D1B"/>
    <w:rsid w:val="00DB0584"/>
    <w:rsid w:val="00DB0883"/>
    <w:rsid w:val="00DB08F5"/>
    <w:rsid w:val="00DB4295"/>
    <w:rsid w:val="00DB5FBB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2900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6F"/>
    <w:rsid w:val="00DE3EB9"/>
    <w:rsid w:val="00DE3F37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B58"/>
    <w:rsid w:val="00DF2E2B"/>
    <w:rsid w:val="00DF326B"/>
    <w:rsid w:val="00DF3476"/>
    <w:rsid w:val="00DF3D8D"/>
    <w:rsid w:val="00DF430A"/>
    <w:rsid w:val="00DF642D"/>
    <w:rsid w:val="00DF672C"/>
    <w:rsid w:val="00DF6F13"/>
    <w:rsid w:val="00E003BF"/>
    <w:rsid w:val="00E00D31"/>
    <w:rsid w:val="00E00DC2"/>
    <w:rsid w:val="00E01A79"/>
    <w:rsid w:val="00E02250"/>
    <w:rsid w:val="00E02E72"/>
    <w:rsid w:val="00E03340"/>
    <w:rsid w:val="00E0338C"/>
    <w:rsid w:val="00E04348"/>
    <w:rsid w:val="00E05857"/>
    <w:rsid w:val="00E05BB4"/>
    <w:rsid w:val="00E05BF8"/>
    <w:rsid w:val="00E06C7E"/>
    <w:rsid w:val="00E07756"/>
    <w:rsid w:val="00E13FFA"/>
    <w:rsid w:val="00E146A7"/>
    <w:rsid w:val="00E15B8D"/>
    <w:rsid w:val="00E16007"/>
    <w:rsid w:val="00E163EE"/>
    <w:rsid w:val="00E16528"/>
    <w:rsid w:val="00E1708C"/>
    <w:rsid w:val="00E170C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51C8"/>
    <w:rsid w:val="00E26134"/>
    <w:rsid w:val="00E26DA2"/>
    <w:rsid w:val="00E30A5E"/>
    <w:rsid w:val="00E30F62"/>
    <w:rsid w:val="00E31A55"/>
    <w:rsid w:val="00E31FFD"/>
    <w:rsid w:val="00E322F5"/>
    <w:rsid w:val="00E34044"/>
    <w:rsid w:val="00E41CF4"/>
    <w:rsid w:val="00E42365"/>
    <w:rsid w:val="00E428EA"/>
    <w:rsid w:val="00E45382"/>
    <w:rsid w:val="00E46954"/>
    <w:rsid w:val="00E47D6D"/>
    <w:rsid w:val="00E50918"/>
    <w:rsid w:val="00E50FBF"/>
    <w:rsid w:val="00E51313"/>
    <w:rsid w:val="00E54EDF"/>
    <w:rsid w:val="00E55190"/>
    <w:rsid w:val="00E55EC7"/>
    <w:rsid w:val="00E57A5E"/>
    <w:rsid w:val="00E57E66"/>
    <w:rsid w:val="00E57F7C"/>
    <w:rsid w:val="00E60809"/>
    <w:rsid w:val="00E62AD0"/>
    <w:rsid w:val="00E652A1"/>
    <w:rsid w:val="00E66CBC"/>
    <w:rsid w:val="00E714DC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36FC"/>
    <w:rsid w:val="00E91F0A"/>
    <w:rsid w:val="00E925E2"/>
    <w:rsid w:val="00E92D98"/>
    <w:rsid w:val="00E931D2"/>
    <w:rsid w:val="00E93A15"/>
    <w:rsid w:val="00E93F65"/>
    <w:rsid w:val="00E943B6"/>
    <w:rsid w:val="00E954D0"/>
    <w:rsid w:val="00E95566"/>
    <w:rsid w:val="00E95AC4"/>
    <w:rsid w:val="00E961CA"/>
    <w:rsid w:val="00E96735"/>
    <w:rsid w:val="00E97875"/>
    <w:rsid w:val="00E97D5D"/>
    <w:rsid w:val="00EA0C47"/>
    <w:rsid w:val="00EA0F4D"/>
    <w:rsid w:val="00EA1454"/>
    <w:rsid w:val="00EA278C"/>
    <w:rsid w:val="00EA2A42"/>
    <w:rsid w:val="00EA2EB2"/>
    <w:rsid w:val="00EA4CC9"/>
    <w:rsid w:val="00EA5FC3"/>
    <w:rsid w:val="00EA7B70"/>
    <w:rsid w:val="00EB488C"/>
    <w:rsid w:val="00EB48EA"/>
    <w:rsid w:val="00EB4A46"/>
    <w:rsid w:val="00EB568F"/>
    <w:rsid w:val="00EB5A8B"/>
    <w:rsid w:val="00EB6521"/>
    <w:rsid w:val="00EB67BD"/>
    <w:rsid w:val="00EB6D82"/>
    <w:rsid w:val="00EB773B"/>
    <w:rsid w:val="00EB7E9A"/>
    <w:rsid w:val="00EC0869"/>
    <w:rsid w:val="00EC09D5"/>
    <w:rsid w:val="00EC200D"/>
    <w:rsid w:val="00EC3038"/>
    <w:rsid w:val="00EC36C9"/>
    <w:rsid w:val="00EC5184"/>
    <w:rsid w:val="00EC51C1"/>
    <w:rsid w:val="00EC64C6"/>
    <w:rsid w:val="00EC711E"/>
    <w:rsid w:val="00EC748B"/>
    <w:rsid w:val="00EC7678"/>
    <w:rsid w:val="00ED1B87"/>
    <w:rsid w:val="00ED2220"/>
    <w:rsid w:val="00ED2B02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56BE"/>
    <w:rsid w:val="00EE76CA"/>
    <w:rsid w:val="00EF19DC"/>
    <w:rsid w:val="00EF2FBE"/>
    <w:rsid w:val="00EF33CA"/>
    <w:rsid w:val="00EF3AA1"/>
    <w:rsid w:val="00EF4A39"/>
    <w:rsid w:val="00EF4FEC"/>
    <w:rsid w:val="00EF623F"/>
    <w:rsid w:val="00EF7F34"/>
    <w:rsid w:val="00F0140B"/>
    <w:rsid w:val="00F0169A"/>
    <w:rsid w:val="00F0224E"/>
    <w:rsid w:val="00F02291"/>
    <w:rsid w:val="00F02B2D"/>
    <w:rsid w:val="00F04107"/>
    <w:rsid w:val="00F048C6"/>
    <w:rsid w:val="00F1067C"/>
    <w:rsid w:val="00F10EDA"/>
    <w:rsid w:val="00F10F67"/>
    <w:rsid w:val="00F112E6"/>
    <w:rsid w:val="00F11406"/>
    <w:rsid w:val="00F11DAC"/>
    <w:rsid w:val="00F1400A"/>
    <w:rsid w:val="00F14F25"/>
    <w:rsid w:val="00F15D36"/>
    <w:rsid w:val="00F1606E"/>
    <w:rsid w:val="00F16456"/>
    <w:rsid w:val="00F169DD"/>
    <w:rsid w:val="00F17566"/>
    <w:rsid w:val="00F17C78"/>
    <w:rsid w:val="00F204B1"/>
    <w:rsid w:val="00F21B07"/>
    <w:rsid w:val="00F21EFE"/>
    <w:rsid w:val="00F2330F"/>
    <w:rsid w:val="00F23866"/>
    <w:rsid w:val="00F24B67"/>
    <w:rsid w:val="00F25156"/>
    <w:rsid w:val="00F254BF"/>
    <w:rsid w:val="00F255E4"/>
    <w:rsid w:val="00F2576E"/>
    <w:rsid w:val="00F2624B"/>
    <w:rsid w:val="00F265A9"/>
    <w:rsid w:val="00F27F6B"/>
    <w:rsid w:val="00F303DD"/>
    <w:rsid w:val="00F327A1"/>
    <w:rsid w:val="00F334B2"/>
    <w:rsid w:val="00F34FD4"/>
    <w:rsid w:val="00F3648D"/>
    <w:rsid w:val="00F36E33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79CE"/>
    <w:rsid w:val="00F47E7A"/>
    <w:rsid w:val="00F516A0"/>
    <w:rsid w:val="00F53496"/>
    <w:rsid w:val="00F535AA"/>
    <w:rsid w:val="00F54386"/>
    <w:rsid w:val="00F54A96"/>
    <w:rsid w:val="00F5634C"/>
    <w:rsid w:val="00F578E1"/>
    <w:rsid w:val="00F61BB8"/>
    <w:rsid w:val="00F61EB7"/>
    <w:rsid w:val="00F62A27"/>
    <w:rsid w:val="00F64AB5"/>
    <w:rsid w:val="00F67B0B"/>
    <w:rsid w:val="00F7004A"/>
    <w:rsid w:val="00F70390"/>
    <w:rsid w:val="00F708F0"/>
    <w:rsid w:val="00F7103C"/>
    <w:rsid w:val="00F72CC2"/>
    <w:rsid w:val="00F74E14"/>
    <w:rsid w:val="00F75706"/>
    <w:rsid w:val="00F7575B"/>
    <w:rsid w:val="00F75A4B"/>
    <w:rsid w:val="00F80EEC"/>
    <w:rsid w:val="00F81ACE"/>
    <w:rsid w:val="00F82F68"/>
    <w:rsid w:val="00F831FF"/>
    <w:rsid w:val="00F84F22"/>
    <w:rsid w:val="00F853F6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5AD1"/>
    <w:rsid w:val="00F965D3"/>
    <w:rsid w:val="00F97313"/>
    <w:rsid w:val="00FA15B8"/>
    <w:rsid w:val="00FA17A8"/>
    <w:rsid w:val="00FA1873"/>
    <w:rsid w:val="00FA1CAB"/>
    <w:rsid w:val="00FA3B95"/>
    <w:rsid w:val="00FB0E45"/>
    <w:rsid w:val="00FB295E"/>
    <w:rsid w:val="00FB2E71"/>
    <w:rsid w:val="00FB30F7"/>
    <w:rsid w:val="00FB4885"/>
    <w:rsid w:val="00FB4D8E"/>
    <w:rsid w:val="00FB7527"/>
    <w:rsid w:val="00FB7BDA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3EB"/>
    <w:rsid w:val="00FF0490"/>
    <w:rsid w:val="00FF11CB"/>
    <w:rsid w:val="00FF1CE4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2322C9"/>
    <w:pPr>
      <w:widowControl w:val="0"/>
      <w:suppressAutoHyphens/>
    </w:pPr>
    <w:rPr>
      <w:rFonts w:ascii="Thorndale" w:hAnsi="Thorndale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Header"/>
    <w:next w:val="BodyText"/>
    <w:link w:val="Heading2Char"/>
    <w:uiPriority w:val="99"/>
    <w:qFormat/>
    <w:rsid w:val="00E251C8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F10FA"/>
    <w:rPr>
      <w:rFonts w:ascii="Arial" w:hAnsi="Arial" w:cs="Times New Roman"/>
      <w:b/>
      <w:color w:val="000000"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A0C47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A0C47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A0C47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A0C47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A0C47"/>
    <w:rPr>
      <w:rFonts w:ascii="Calibri" w:hAnsi="Calibri" w:cs="Times New Roman"/>
      <w:b/>
      <w:bCs/>
      <w:color w:val="00000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A0C47"/>
    <w:rPr>
      <w:rFonts w:ascii="Calibri" w:hAnsi="Calibri" w:cs="Times New Roman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A0C47"/>
    <w:rPr>
      <w:rFonts w:ascii="Calibri" w:hAnsi="Calibri" w:cs="Times New Roman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A0C47"/>
    <w:rPr>
      <w:rFonts w:ascii="Cambria" w:hAnsi="Cambria" w:cs="Times New Roman"/>
      <w:color w:val="000000"/>
    </w:rPr>
  </w:style>
  <w:style w:type="character" w:customStyle="1" w:styleId="WW8Num34z0">
    <w:name w:val="WW8Num34z0"/>
    <w:uiPriority w:val="99"/>
    <w:rsid w:val="00E251C8"/>
    <w:rPr>
      <w:rFonts w:ascii="StarSymbol" w:eastAsia="StarSymbol"/>
      <w:sz w:val="18"/>
    </w:rPr>
  </w:style>
  <w:style w:type="character" w:customStyle="1" w:styleId="WW8Num37z1">
    <w:name w:val="WW8Num37z1"/>
    <w:uiPriority w:val="99"/>
    <w:rsid w:val="00E251C8"/>
    <w:rPr>
      <w:rFonts w:ascii="StarSymbol" w:eastAsia="StarSymbol"/>
      <w:sz w:val="18"/>
    </w:rPr>
  </w:style>
  <w:style w:type="character" w:customStyle="1" w:styleId="Absatz-Standardschriftart">
    <w:name w:val="Absatz-Standardschriftart"/>
    <w:uiPriority w:val="99"/>
    <w:rsid w:val="00E251C8"/>
  </w:style>
  <w:style w:type="character" w:customStyle="1" w:styleId="WW-Absatz-Standardschriftart">
    <w:name w:val="WW-Absatz-Standardschriftart"/>
    <w:uiPriority w:val="99"/>
    <w:rsid w:val="00E251C8"/>
  </w:style>
  <w:style w:type="character" w:customStyle="1" w:styleId="WW-WW8Num34z0">
    <w:name w:val="WW-WW8Num34z0"/>
    <w:uiPriority w:val="99"/>
    <w:rsid w:val="00E251C8"/>
    <w:rPr>
      <w:rFonts w:ascii="StarSymbol" w:eastAsia="StarSymbol"/>
      <w:sz w:val="18"/>
    </w:rPr>
  </w:style>
  <w:style w:type="character" w:customStyle="1" w:styleId="WW-WW8Num37z1">
    <w:name w:val="WW-WW8Num37z1"/>
    <w:uiPriority w:val="99"/>
    <w:rsid w:val="00E251C8"/>
    <w:rPr>
      <w:rFonts w:ascii="StarSymbol" w:eastAsia="StarSymbol"/>
      <w:sz w:val="18"/>
    </w:rPr>
  </w:style>
  <w:style w:type="character" w:customStyle="1" w:styleId="WW-Absatz-Standardschriftart1">
    <w:name w:val="WW-Absatz-Standardschriftart1"/>
    <w:uiPriority w:val="99"/>
    <w:rsid w:val="00E251C8"/>
  </w:style>
  <w:style w:type="character" w:customStyle="1" w:styleId="WW-WW8Num34z01">
    <w:name w:val="WW-WW8Num34z01"/>
    <w:uiPriority w:val="99"/>
    <w:rsid w:val="00E251C8"/>
    <w:rPr>
      <w:rFonts w:ascii="StarSymbol" w:eastAsia="StarSymbol"/>
      <w:sz w:val="18"/>
    </w:rPr>
  </w:style>
  <w:style w:type="character" w:customStyle="1" w:styleId="WW-WW8Num37z11">
    <w:name w:val="WW-WW8Num37z11"/>
    <w:uiPriority w:val="99"/>
    <w:rsid w:val="00E251C8"/>
    <w:rPr>
      <w:rFonts w:ascii="StarSymbol" w:eastAsia="StarSymbol"/>
      <w:sz w:val="18"/>
    </w:rPr>
  </w:style>
  <w:style w:type="character" w:customStyle="1" w:styleId="WW-Absatz-Standardschriftart11">
    <w:name w:val="WW-Absatz-Standardschriftart11"/>
    <w:uiPriority w:val="99"/>
    <w:rsid w:val="00E251C8"/>
  </w:style>
  <w:style w:type="character" w:customStyle="1" w:styleId="WW-WW8Num34z011">
    <w:name w:val="WW-WW8Num34z011"/>
    <w:uiPriority w:val="99"/>
    <w:rsid w:val="00E251C8"/>
    <w:rPr>
      <w:rFonts w:ascii="StarSymbol" w:eastAsia="StarSymbol"/>
      <w:sz w:val="18"/>
    </w:rPr>
  </w:style>
  <w:style w:type="character" w:customStyle="1" w:styleId="WW-WW8Num37z111">
    <w:name w:val="WW-WW8Num37z111"/>
    <w:uiPriority w:val="99"/>
    <w:rsid w:val="00E251C8"/>
    <w:rPr>
      <w:rFonts w:ascii="StarSymbol" w:eastAsia="StarSymbol"/>
      <w:sz w:val="18"/>
    </w:rPr>
  </w:style>
  <w:style w:type="character" w:customStyle="1" w:styleId="WW-Absatz-Standardschriftart111">
    <w:name w:val="WW-Absatz-Standardschriftart111"/>
    <w:uiPriority w:val="99"/>
    <w:rsid w:val="00E251C8"/>
  </w:style>
  <w:style w:type="character" w:customStyle="1" w:styleId="WW-WW8Num34z0111">
    <w:name w:val="WW-WW8Num34z0111"/>
    <w:uiPriority w:val="99"/>
    <w:rsid w:val="00E251C8"/>
    <w:rPr>
      <w:rFonts w:ascii="StarSymbol" w:eastAsia="StarSymbol"/>
      <w:sz w:val="18"/>
    </w:rPr>
  </w:style>
  <w:style w:type="character" w:customStyle="1" w:styleId="WW-WW8Num37z1111">
    <w:name w:val="WW-WW8Num37z1111"/>
    <w:uiPriority w:val="99"/>
    <w:rsid w:val="00E251C8"/>
    <w:rPr>
      <w:rFonts w:ascii="StarSymbol" w:eastAsia="StarSymbol"/>
      <w:sz w:val="18"/>
    </w:rPr>
  </w:style>
  <w:style w:type="character" w:customStyle="1" w:styleId="WW-Absatz-Standardschriftart1111">
    <w:name w:val="WW-Absatz-Standardschriftart1111"/>
    <w:uiPriority w:val="99"/>
    <w:rsid w:val="00E251C8"/>
  </w:style>
  <w:style w:type="character" w:customStyle="1" w:styleId="WW8Num14z0">
    <w:name w:val="WW8Num14z0"/>
    <w:uiPriority w:val="99"/>
    <w:rsid w:val="00E251C8"/>
    <w:rPr>
      <w:rFonts w:ascii="StarSymbol" w:eastAsia="StarSymbol"/>
      <w:sz w:val="18"/>
    </w:rPr>
  </w:style>
  <w:style w:type="character" w:customStyle="1" w:styleId="WW8Num24z0">
    <w:name w:val="WW8Num24z0"/>
    <w:uiPriority w:val="99"/>
    <w:rsid w:val="00E251C8"/>
    <w:rPr>
      <w:rFonts w:ascii="Symbol" w:hAnsi="Symbol"/>
      <w:sz w:val="18"/>
    </w:rPr>
  </w:style>
  <w:style w:type="character" w:customStyle="1" w:styleId="WW-Absatz-Standardschriftart11111">
    <w:name w:val="WW-Absatz-Standardschriftart11111"/>
    <w:uiPriority w:val="99"/>
    <w:rsid w:val="00E251C8"/>
  </w:style>
  <w:style w:type="character" w:customStyle="1" w:styleId="WW-WW8Num14z0">
    <w:name w:val="WW-WW8Num14z0"/>
    <w:uiPriority w:val="99"/>
    <w:rsid w:val="00E251C8"/>
    <w:rPr>
      <w:rFonts w:ascii="StarSymbol" w:eastAsia="StarSymbol"/>
      <w:sz w:val="18"/>
    </w:rPr>
  </w:style>
  <w:style w:type="character" w:customStyle="1" w:styleId="WW8Num18z0">
    <w:name w:val="WW8Num18z0"/>
    <w:uiPriority w:val="99"/>
    <w:rsid w:val="00E251C8"/>
    <w:rPr>
      <w:rFonts w:ascii="StarSymbol" w:eastAsia="StarSymbol"/>
      <w:sz w:val="18"/>
    </w:rPr>
  </w:style>
  <w:style w:type="character" w:customStyle="1" w:styleId="WW8Num28z0">
    <w:name w:val="WW8Num28z0"/>
    <w:uiPriority w:val="99"/>
    <w:rsid w:val="00E251C8"/>
    <w:rPr>
      <w:rFonts w:ascii="Symbol" w:hAnsi="Symbol"/>
      <w:sz w:val="18"/>
    </w:rPr>
  </w:style>
  <w:style w:type="character" w:customStyle="1" w:styleId="WW-Absatz-Standardschriftart111111">
    <w:name w:val="WW-Absatz-Standardschriftart111111"/>
    <w:uiPriority w:val="99"/>
    <w:rsid w:val="00E251C8"/>
  </w:style>
  <w:style w:type="character" w:customStyle="1" w:styleId="Znakinumeracji">
    <w:name w:val="Znaki numeracji"/>
    <w:uiPriority w:val="99"/>
    <w:rsid w:val="00E251C8"/>
  </w:style>
  <w:style w:type="character" w:customStyle="1" w:styleId="WW-Znakinumeracji">
    <w:name w:val="WW-Znaki numeracji"/>
    <w:uiPriority w:val="99"/>
    <w:rsid w:val="00E251C8"/>
  </w:style>
  <w:style w:type="character" w:customStyle="1" w:styleId="WW-Znakinumeracji1">
    <w:name w:val="WW-Znaki numeracji1"/>
    <w:uiPriority w:val="99"/>
    <w:rsid w:val="00E251C8"/>
  </w:style>
  <w:style w:type="character" w:customStyle="1" w:styleId="WW-Znakinumeracji11">
    <w:name w:val="WW-Znaki numeracji11"/>
    <w:uiPriority w:val="99"/>
    <w:rsid w:val="00E251C8"/>
  </w:style>
  <w:style w:type="character" w:customStyle="1" w:styleId="WW-Znakinumeracji111">
    <w:name w:val="WW-Znaki numeracji111"/>
    <w:uiPriority w:val="99"/>
    <w:rsid w:val="00E251C8"/>
  </w:style>
  <w:style w:type="character" w:customStyle="1" w:styleId="WW-Znakinumeracji1111">
    <w:name w:val="WW-Znaki numeracji1111"/>
    <w:uiPriority w:val="99"/>
    <w:rsid w:val="00E251C8"/>
  </w:style>
  <w:style w:type="character" w:customStyle="1" w:styleId="WW-Znakinumeracji11111">
    <w:name w:val="WW-Znaki numeracji11111"/>
    <w:uiPriority w:val="99"/>
    <w:rsid w:val="00E251C8"/>
  </w:style>
  <w:style w:type="character" w:customStyle="1" w:styleId="WW-Znakinumeracji111111">
    <w:name w:val="WW-Znaki numeracji111111"/>
    <w:uiPriority w:val="99"/>
    <w:rsid w:val="00E251C8"/>
  </w:style>
  <w:style w:type="character" w:customStyle="1" w:styleId="Symbolewypunktowania">
    <w:name w:val="Symbole wypunktowania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uiPriority w:val="99"/>
    <w:rsid w:val="00E251C8"/>
    <w:rPr>
      <w:rFonts w:ascii="StarSymbol" w:eastAsia="StarSymbol" w:hAnsi="StarSymbol"/>
      <w:sz w:val="18"/>
    </w:rPr>
  </w:style>
  <w:style w:type="character" w:styleId="Hyperlink">
    <w:name w:val="Hyperlink"/>
    <w:basedOn w:val="DefaultParagraphFont"/>
    <w:uiPriority w:val="99"/>
    <w:rsid w:val="00E251C8"/>
    <w:rPr>
      <w:rFonts w:cs="Times New Roman"/>
      <w:color w:val="000080"/>
      <w:u w:val="single"/>
    </w:rPr>
  </w:style>
  <w:style w:type="character" w:customStyle="1" w:styleId="WW-Absatz-Standardschriftart1111111">
    <w:name w:val="WW-Absatz-Standardschriftart1111111"/>
    <w:uiPriority w:val="99"/>
    <w:rsid w:val="00E251C8"/>
  </w:style>
  <w:style w:type="character" w:customStyle="1" w:styleId="WW-Absatz-Standardschriftart11111111">
    <w:name w:val="WW-Absatz-Standardschriftart11111111"/>
    <w:uiPriority w:val="99"/>
    <w:rsid w:val="00E251C8"/>
  </w:style>
  <w:style w:type="character" w:customStyle="1" w:styleId="WW-Absatz-Standardschriftart111111111">
    <w:name w:val="WW-Absatz-Standardschriftart111111111"/>
    <w:uiPriority w:val="99"/>
    <w:rsid w:val="00E251C8"/>
  </w:style>
  <w:style w:type="character" w:customStyle="1" w:styleId="WW-Absatz-Standardschriftart1111111111">
    <w:name w:val="WW-Absatz-Standardschriftart1111111111"/>
    <w:uiPriority w:val="99"/>
    <w:rsid w:val="00E251C8"/>
  </w:style>
  <w:style w:type="character" w:customStyle="1" w:styleId="WW-Absatz-Standardschriftart11111111111">
    <w:name w:val="WW-Absatz-Standardschriftart11111111111"/>
    <w:uiPriority w:val="99"/>
    <w:rsid w:val="00E251C8"/>
  </w:style>
  <w:style w:type="character" w:customStyle="1" w:styleId="WW-Absatz-Standardschriftart111111111111">
    <w:name w:val="WW-Absatz-Standardschriftart111111111111"/>
    <w:uiPriority w:val="99"/>
    <w:rsid w:val="00E251C8"/>
  </w:style>
  <w:style w:type="character" w:customStyle="1" w:styleId="WW-Absatz-Standardschriftart1111111111111">
    <w:name w:val="WW-Absatz-Standardschriftart1111111111111"/>
    <w:uiPriority w:val="99"/>
    <w:rsid w:val="00E251C8"/>
  </w:style>
  <w:style w:type="character" w:customStyle="1" w:styleId="WW-Absatz-Standardschriftart11111111111111">
    <w:name w:val="WW-Absatz-Standardschriftart11111111111111"/>
    <w:uiPriority w:val="99"/>
    <w:rsid w:val="00E251C8"/>
  </w:style>
  <w:style w:type="character" w:customStyle="1" w:styleId="WW-Absatz-Standardschriftart111111111111111">
    <w:name w:val="WW-Absatz-Standardschriftart111111111111111"/>
    <w:uiPriority w:val="99"/>
    <w:rsid w:val="00E251C8"/>
  </w:style>
  <w:style w:type="character" w:customStyle="1" w:styleId="WW-Absatz-Standardschriftart1111111111111111">
    <w:name w:val="WW-Absatz-Standardschriftart1111111111111111"/>
    <w:uiPriority w:val="99"/>
    <w:rsid w:val="00E251C8"/>
  </w:style>
  <w:style w:type="character" w:customStyle="1" w:styleId="WW-Absatz-Standardschriftart11111111111111111">
    <w:name w:val="WW-Absatz-Standardschriftart11111111111111111"/>
    <w:uiPriority w:val="99"/>
    <w:rsid w:val="00E251C8"/>
  </w:style>
  <w:style w:type="character" w:customStyle="1" w:styleId="WW-Absatz-Standardschriftart111111111111111111">
    <w:name w:val="WW-Absatz-Standardschriftart111111111111111111"/>
    <w:uiPriority w:val="99"/>
    <w:rsid w:val="00E251C8"/>
  </w:style>
  <w:style w:type="character" w:customStyle="1" w:styleId="WW-Absatz-Standardschriftart1111111111111111111">
    <w:name w:val="WW-Absatz-Standardschriftart1111111111111111111"/>
    <w:uiPriority w:val="99"/>
    <w:rsid w:val="00E251C8"/>
  </w:style>
  <w:style w:type="character" w:customStyle="1" w:styleId="WW-Absatz-Standardschriftart11111111111111111111">
    <w:name w:val="WW-Absatz-Standardschriftart11111111111111111111"/>
    <w:uiPriority w:val="99"/>
    <w:rsid w:val="00E251C8"/>
  </w:style>
  <w:style w:type="character" w:customStyle="1" w:styleId="WW-Absatz-Standardschriftart111111111111111111111">
    <w:name w:val="WW-Absatz-Standardschriftart111111111111111111111"/>
    <w:uiPriority w:val="99"/>
    <w:rsid w:val="00E251C8"/>
  </w:style>
  <w:style w:type="character" w:customStyle="1" w:styleId="WW-Absatz-Standardschriftart1111111111111111111111">
    <w:name w:val="WW-Absatz-Standardschriftart1111111111111111111111"/>
    <w:uiPriority w:val="99"/>
    <w:rsid w:val="00E251C8"/>
  </w:style>
  <w:style w:type="character" w:customStyle="1" w:styleId="WW-Absatz-Standardschriftart11111111111111111111111">
    <w:name w:val="WW-Absatz-Standardschriftart11111111111111111111111"/>
    <w:uiPriority w:val="99"/>
    <w:rsid w:val="00E251C8"/>
  </w:style>
  <w:style w:type="character" w:customStyle="1" w:styleId="WW-Absatz-Standardschriftart111111111111111111111111">
    <w:name w:val="WW-Absatz-Standardschriftart111111111111111111111111"/>
    <w:uiPriority w:val="99"/>
    <w:rsid w:val="00E251C8"/>
  </w:style>
  <w:style w:type="character" w:customStyle="1" w:styleId="WW-Absatz-Standardschriftart1111111111111111111111111">
    <w:name w:val="WW-Absatz-Standardschriftart1111111111111111111111111"/>
    <w:uiPriority w:val="99"/>
    <w:rsid w:val="00E251C8"/>
  </w:style>
  <w:style w:type="character" w:customStyle="1" w:styleId="WW-Absatz-Standardschriftart11111111111111111111111111">
    <w:name w:val="WW-Absatz-Standardschriftart11111111111111111111111111"/>
    <w:uiPriority w:val="99"/>
    <w:rsid w:val="00E251C8"/>
  </w:style>
  <w:style w:type="character" w:customStyle="1" w:styleId="WW-Absatz-Standardschriftart111111111111111111111111111">
    <w:name w:val="WW-Absatz-Standardschriftart111111111111111111111111111"/>
    <w:uiPriority w:val="99"/>
    <w:rsid w:val="00E251C8"/>
  </w:style>
  <w:style w:type="character" w:customStyle="1" w:styleId="WW-Absatz-Standardschriftart1111111111111111111111111111">
    <w:name w:val="WW-Absatz-Standardschriftart1111111111111111111111111111"/>
    <w:uiPriority w:val="99"/>
    <w:rsid w:val="00E251C8"/>
  </w:style>
  <w:style w:type="character" w:customStyle="1" w:styleId="WW-Absatz-Standardschriftart11111111111111111111111111111">
    <w:name w:val="WW-Absatz-Standardschriftart11111111111111111111111111111"/>
    <w:uiPriority w:val="99"/>
    <w:rsid w:val="00E251C8"/>
  </w:style>
  <w:style w:type="character" w:customStyle="1" w:styleId="WW-Absatz-Standardschriftart111111111111111111111111111111">
    <w:name w:val="WW-Absatz-Standardschriftart111111111111111111111111111111"/>
    <w:uiPriority w:val="99"/>
    <w:rsid w:val="00E251C8"/>
  </w:style>
  <w:style w:type="character" w:customStyle="1" w:styleId="WW-Absatz-Standardschriftart1111111111111111111111111111111">
    <w:name w:val="WW-Absatz-Standardschriftart1111111111111111111111111111111"/>
    <w:uiPriority w:val="99"/>
    <w:rsid w:val="00E251C8"/>
  </w:style>
  <w:style w:type="character" w:customStyle="1" w:styleId="WW-Absatz-Standardschriftart11111111111111111111111111111111">
    <w:name w:val="WW-Absatz-Standardschriftart11111111111111111111111111111111"/>
    <w:uiPriority w:val="99"/>
    <w:rsid w:val="00E251C8"/>
  </w:style>
  <w:style w:type="character" w:customStyle="1" w:styleId="WW8Num9z0">
    <w:name w:val="WW8Num9z0"/>
    <w:uiPriority w:val="99"/>
    <w:rsid w:val="00E251C8"/>
    <w:rPr>
      <w:rFonts w:ascii="StarSymbol" w:eastAsia="StarSymbol"/>
      <w:sz w:val="18"/>
    </w:rPr>
  </w:style>
  <w:style w:type="character" w:customStyle="1" w:styleId="WW-Absatz-Standardschriftart111111111111111111111111111111111">
    <w:name w:val="WW-Absatz-Standardschriftart111111111111111111111111111111111"/>
    <w:uiPriority w:val="99"/>
    <w:rsid w:val="00E251C8"/>
  </w:style>
  <w:style w:type="character" w:customStyle="1" w:styleId="WW-Absatz-Standardschriftart1111111111111111111111111111111111">
    <w:name w:val="WW-Absatz-Standardschriftart1111111111111111111111111111111111"/>
    <w:uiPriority w:val="99"/>
    <w:rsid w:val="00E251C8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E251C8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E251C8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E251C8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E251C8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E251C8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E251C8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E251C8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E251C8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E251C8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E251C8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E251C8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E251C8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E251C8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E251C8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E251C8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E251C8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E251C8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E251C8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E251C8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E251C8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E251C8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E251C8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E251C8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E251C8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E251C8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E251C8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E251C8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E251C8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E251C8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E251C8"/>
  </w:style>
  <w:style w:type="character" w:customStyle="1" w:styleId="WW8Num1z0">
    <w:name w:val="WW8Num1z0"/>
    <w:uiPriority w:val="99"/>
    <w:rsid w:val="00E251C8"/>
    <w:rPr>
      <w:rFonts w:ascii="StarSymbol" w:eastAsia="StarSymbol"/>
      <w:sz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E251C8"/>
  </w:style>
  <w:style w:type="character" w:customStyle="1" w:styleId="WW-Znakinumeracji1111111">
    <w:name w:val="WW-Znaki numeracji1111111"/>
    <w:uiPriority w:val="99"/>
    <w:rsid w:val="00E251C8"/>
  </w:style>
  <w:style w:type="character" w:customStyle="1" w:styleId="WW-Znakinumeracji11111111">
    <w:name w:val="WW-Znaki numeracji11111111"/>
    <w:uiPriority w:val="99"/>
    <w:rsid w:val="00E251C8"/>
  </w:style>
  <w:style w:type="character" w:customStyle="1" w:styleId="WW-Znakinumeracji111111111">
    <w:name w:val="WW-Znaki numeracji111111111"/>
    <w:uiPriority w:val="99"/>
    <w:rsid w:val="00E251C8"/>
  </w:style>
  <w:style w:type="character" w:customStyle="1" w:styleId="WW-Znakinumeracji1111111111">
    <w:name w:val="WW-Znaki numeracji1111111111"/>
    <w:uiPriority w:val="99"/>
    <w:rsid w:val="00E251C8"/>
  </w:style>
  <w:style w:type="character" w:customStyle="1" w:styleId="WW-Znakinumeracji11111111111">
    <w:name w:val="WW-Znaki numeracji11111111111"/>
    <w:uiPriority w:val="99"/>
    <w:rsid w:val="00E251C8"/>
  </w:style>
  <w:style w:type="character" w:customStyle="1" w:styleId="WW-Znakinumeracji111111111111">
    <w:name w:val="WW-Znaki numeracji111111111111"/>
    <w:uiPriority w:val="99"/>
    <w:rsid w:val="00E251C8"/>
  </w:style>
  <w:style w:type="character" w:customStyle="1" w:styleId="WW-Znakinumeracji1111111111111">
    <w:name w:val="WW-Znaki numeracji1111111111111"/>
    <w:uiPriority w:val="99"/>
    <w:rsid w:val="00E251C8"/>
  </w:style>
  <w:style w:type="character" w:customStyle="1" w:styleId="WW-Znakinumeracji11111111111111">
    <w:name w:val="WW-Znaki numeracji11111111111111"/>
    <w:uiPriority w:val="99"/>
    <w:rsid w:val="00E251C8"/>
  </w:style>
  <w:style w:type="character" w:customStyle="1" w:styleId="WW-Znakinumeracji111111111111111">
    <w:name w:val="WW-Znaki numeracji111111111111111"/>
    <w:uiPriority w:val="99"/>
    <w:rsid w:val="00E251C8"/>
  </w:style>
  <w:style w:type="character" w:customStyle="1" w:styleId="WW-Znakinumeracji1111111111111111">
    <w:name w:val="WW-Znaki numeracji1111111111111111"/>
    <w:uiPriority w:val="99"/>
    <w:rsid w:val="00E251C8"/>
  </w:style>
  <w:style w:type="character" w:customStyle="1" w:styleId="WW-Znakinumeracji11111111111111111">
    <w:name w:val="WW-Znaki numeracji11111111111111111"/>
    <w:uiPriority w:val="99"/>
    <w:rsid w:val="00E251C8"/>
  </w:style>
  <w:style w:type="character" w:customStyle="1" w:styleId="WW-Znakinumeracji111111111111111111">
    <w:name w:val="WW-Znaki numeracji111111111111111111"/>
    <w:uiPriority w:val="99"/>
    <w:rsid w:val="00E251C8"/>
  </w:style>
  <w:style w:type="character" w:customStyle="1" w:styleId="WW-Znakinumeracji1111111111111111111">
    <w:name w:val="WW-Znaki numeracji1111111111111111111"/>
    <w:uiPriority w:val="99"/>
    <w:rsid w:val="00E251C8"/>
  </w:style>
  <w:style w:type="character" w:customStyle="1" w:styleId="WW-Znakinumeracji11111111111111111111">
    <w:name w:val="WW-Znaki numeracji11111111111111111111"/>
    <w:uiPriority w:val="99"/>
    <w:rsid w:val="00E251C8"/>
  </w:style>
  <w:style w:type="character" w:customStyle="1" w:styleId="WW-Znakinumeracji111111111111111111111">
    <w:name w:val="WW-Znaki numeracji111111111111111111111"/>
    <w:uiPriority w:val="99"/>
    <w:rsid w:val="00E251C8"/>
  </w:style>
  <w:style w:type="character" w:customStyle="1" w:styleId="WW-Znakinumeracji1111111111111111111111">
    <w:name w:val="WW-Znaki numeracji1111111111111111111111"/>
    <w:uiPriority w:val="99"/>
    <w:rsid w:val="00E251C8"/>
  </w:style>
  <w:style w:type="character" w:customStyle="1" w:styleId="WW-Znakinumeracji11111111111111111111111">
    <w:name w:val="WW-Znaki numeracji11111111111111111111111"/>
    <w:uiPriority w:val="99"/>
    <w:rsid w:val="00E251C8"/>
  </w:style>
  <w:style w:type="character" w:customStyle="1" w:styleId="WW-Znakinumeracji111111111111111111111111">
    <w:name w:val="WW-Znaki numeracji111111111111111111111111"/>
    <w:uiPriority w:val="99"/>
    <w:rsid w:val="00E251C8"/>
  </w:style>
  <w:style w:type="character" w:customStyle="1" w:styleId="WW-Znakinumeracji1111111111111111111111111">
    <w:name w:val="WW-Znaki numeracji1111111111111111111111111"/>
    <w:uiPriority w:val="99"/>
    <w:rsid w:val="00E251C8"/>
  </w:style>
  <w:style w:type="character" w:customStyle="1" w:styleId="WW-Znakinumeracji11111111111111111111111111">
    <w:name w:val="WW-Znaki numeracji11111111111111111111111111"/>
    <w:uiPriority w:val="99"/>
    <w:rsid w:val="00E251C8"/>
  </w:style>
  <w:style w:type="character" w:customStyle="1" w:styleId="WW-Znakinumeracji111111111111111111111111111">
    <w:name w:val="WW-Znaki numeracji111111111111111111111111111"/>
    <w:uiPriority w:val="99"/>
    <w:rsid w:val="00E251C8"/>
  </w:style>
  <w:style w:type="character" w:customStyle="1" w:styleId="WW-Znakinumeracji1111111111111111111111111111">
    <w:name w:val="WW-Znaki numeracji1111111111111111111111111111"/>
    <w:uiPriority w:val="99"/>
    <w:rsid w:val="00E251C8"/>
  </w:style>
  <w:style w:type="character" w:customStyle="1" w:styleId="WW-Znakinumeracji11111111111111111111111111111">
    <w:name w:val="WW-Znaki numeracji11111111111111111111111111111"/>
    <w:uiPriority w:val="99"/>
    <w:rsid w:val="00E251C8"/>
  </w:style>
  <w:style w:type="character" w:customStyle="1" w:styleId="WW-Znakinumeracji111111111111111111111111111111">
    <w:name w:val="WW-Znaki numeracji111111111111111111111111111111"/>
    <w:uiPriority w:val="99"/>
    <w:rsid w:val="00E251C8"/>
  </w:style>
  <w:style w:type="character" w:customStyle="1" w:styleId="WW-Znakinumeracji1111111111111111111111111111111">
    <w:name w:val="WW-Znaki numeracji1111111111111111111111111111111"/>
    <w:uiPriority w:val="99"/>
    <w:rsid w:val="00E251C8"/>
  </w:style>
  <w:style w:type="character" w:customStyle="1" w:styleId="WW-Znakinumeracji11111111111111111111111111111111">
    <w:name w:val="WW-Znaki numeracji11111111111111111111111111111111"/>
    <w:uiPriority w:val="99"/>
    <w:rsid w:val="00E251C8"/>
  </w:style>
  <w:style w:type="character" w:customStyle="1" w:styleId="WW-Znakinumeracji111111111111111111111111111111111">
    <w:name w:val="WW-Znaki numeracji111111111111111111111111111111111"/>
    <w:uiPriority w:val="99"/>
    <w:rsid w:val="00E251C8"/>
  </w:style>
  <w:style w:type="character" w:customStyle="1" w:styleId="WW-Znakinumeracji1111111111111111111111111111111111">
    <w:name w:val="WW-Znaki numeracji1111111111111111111111111111111111"/>
    <w:uiPriority w:val="99"/>
    <w:rsid w:val="00E251C8"/>
  </w:style>
  <w:style w:type="character" w:customStyle="1" w:styleId="WW-Znakinumeracji11111111111111111111111111111111111">
    <w:name w:val="WW-Znaki numeracji11111111111111111111111111111111111"/>
    <w:uiPriority w:val="99"/>
    <w:rsid w:val="00E251C8"/>
  </w:style>
  <w:style w:type="character" w:customStyle="1" w:styleId="WW-Znakinumeracji111111111111111111111111111111111111">
    <w:name w:val="WW-Znaki numeracji111111111111111111111111111111111111"/>
    <w:uiPriority w:val="99"/>
    <w:rsid w:val="00E251C8"/>
  </w:style>
  <w:style w:type="character" w:customStyle="1" w:styleId="WW-Znakinumeracji1111111111111111111111111111111111111">
    <w:name w:val="WW-Znaki numeracji1111111111111111111111111111111111111"/>
    <w:uiPriority w:val="99"/>
    <w:rsid w:val="00E251C8"/>
  </w:style>
  <w:style w:type="character" w:customStyle="1" w:styleId="WW-Znakinumeracji11111111111111111111111111111111111111">
    <w:name w:val="WW-Znaki numeracji11111111111111111111111111111111111111"/>
    <w:uiPriority w:val="99"/>
    <w:rsid w:val="00E251C8"/>
  </w:style>
  <w:style w:type="character" w:customStyle="1" w:styleId="WW-Znakinumeracji111111111111111111111111111111111111111">
    <w:name w:val="WW-Znaki numeracji111111111111111111111111111111111111111"/>
    <w:uiPriority w:val="99"/>
    <w:rsid w:val="00E251C8"/>
  </w:style>
  <w:style w:type="character" w:customStyle="1" w:styleId="WW-Znakinumeracji1111111111111111111111111111111111111111">
    <w:name w:val="WW-Znaki numeracji1111111111111111111111111111111111111111"/>
    <w:uiPriority w:val="99"/>
    <w:rsid w:val="00E251C8"/>
  </w:style>
  <w:style w:type="character" w:customStyle="1" w:styleId="WW-Znakinumeracji11111111111111111111111111111111111111111">
    <w:name w:val="WW-Znaki numeracji11111111111111111111111111111111111111111"/>
    <w:uiPriority w:val="99"/>
    <w:rsid w:val="00E251C8"/>
  </w:style>
  <w:style w:type="character" w:customStyle="1" w:styleId="WW-Znakinumeracji111111111111111111111111111111111111111111">
    <w:name w:val="WW-Znaki numeracji111111111111111111111111111111111111111111"/>
    <w:uiPriority w:val="99"/>
    <w:rsid w:val="00E251C8"/>
  </w:style>
  <w:style w:type="character" w:customStyle="1" w:styleId="WW-Znakinumeracji1111111111111111111111111111111111111111111">
    <w:name w:val="WW-Znaki numeracji1111111111111111111111111111111111111111111"/>
    <w:uiPriority w:val="99"/>
    <w:rsid w:val="00E251C8"/>
  </w:style>
  <w:style w:type="character" w:customStyle="1" w:styleId="WW-Znakinumeracji11111111111111111111111111111111111111111111">
    <w:name w:val="WW-Znaki numeracji11111111111111111111111111111111111111111111"/>
    <w:uiPriority w:val="99"/>
    <w:rsid w:val="00E251C8"/>
  </w:style>
  <w:style w:type="character" w:customStyle="1" w:styleId="WW-Znakinumeracji111111111111111111111111111111111111111111111">
    <w:name w:val="WW-Znaki numeracji111111111111111111111111111111111111111111111"/>
    <w:uiPriority w:val="99"/>
    <w:rsid w:val="00E251C8"/>
  </w:style>
  <w:style w:type="character" w:customStyle="1" w:styleId="WW-Znakinumeracji1111111111111111111111111111111111111111111111">
    <w:name w:val="WW-Znaki numeracji1111111111111111111111111111111111111111111111"/>
    <w:uiPriority w:val="99"/>
    <w:rsid w:val="00E251C8"/>
  </w:style>
  <w:style w:type="character" w:customStyle="1" w:styleId="WW-Znakinumeracji11111111111111111111111111111111111111111111111">
    <w:name w:val="WW-Znaki numeracji11111111111111111111111111111111111111111111111"/>
    <w:uiPriority w:val="99"/>
    <w:rsid w:val="00E251C8"/>
  </w:style>
  <w:style w:type="character" w:customStyle="1" w:styleId="WW-Znakinumeracji111111111111111111111111111111111111111111111111">
    <w:name w:val="WW-Znaki numeracji111111111111111111111111111111111111111111111111"/>
    <w:uiPriority w:val="99"/>
    <w:rsid w:val="00E251C8"/>
  </w:style>
  <w:style w:type="character" w:customStyle="1" w:styleId="WW-Znakinumeracji1111111111111111111111111111111111111111111111111">
    <w:name w:val="WW-Znaki numeracji1111111111111111111111111111111111111111111111111"/>
    <w:uiPriority w:val="99"/>
    <w:rsid w:val="00E251C8"/>
  </w:style>
  <w:style w:type="character" w:customStyle="1" w:styleId="WW-Znakinumeracji11111111111111111111111111111111111111111111111111">
    <w:name w:val="WW-Znaki numeracji11111111111111111111111111111111111111111111111111"/>
    <w:uiPriority w:val="99"/>
    <w:rsid w:val="00E251C8"/>
  </w:style>
  <w:style w:type="character" w:customStyle="1" w:styleId="WW-Znakinumeracji111111111111111111111111111111111111111111111111111">
    <w:name w:val="WW-Znaki numeracji111111111111111111111111111111111111111111111111111"/>
    <w:uiPriority w:val="99"/>
    <w:rsid w:val="00E251C8"/>
  </w:style>
  <w:style w:type="character" w:customStyle="1" w:styleId="WW-Znakinumeracji1111111111111111111111111111111111111111111111111111">
    <w:name w:val="WW-Znaki numeracji1111111111111111111111111111111111111111111111111111"/>
    <w:uiPriority w:val="99"/>
    <w:rsid w:val="00E251C8"/>
  </w:style>
  <w:style w:type="character" w:customStyle="1" w:styleId="WW-Znakinumeracji11111111111111111111111111111111111111111111111111111">
    <w:name w:val="WW-Znaki numeracji11111111111111111111111111111111111111111111111111111"/>
    <w:uiPriority w:val="99"/>
    <w:rsid w:val="00E251C8"/>
  </w:style>
  <w:style w:type="character" w:customStyle="1" w:styleId="WW-Znakinumeracji111111111111111111111111111111111111111111111111111111">
    <w:name w:val="WW-Znaki numeracji111111111111111111111111111111111111111111111111111111"/>
    <w:uiPriority w:val="99"/>
    <w:rsid w:val="00E251C8"/>
  </w:style>
  <w:style w:type="character" w:customStyle="1" w:styleId="WW-Znakinumeracji1111111111111111111111111111111111111111111111111111111">
    <w:name w:val="WW-Znaki numeracji1111111111111111111111111111111111111111111111111111111"/>
    <w:uiPriority w:val="99"/>
    <w:rsid w:val="00E251C8"/>
  </w:style>
  <w:style w:type="character" w:customStyle="1" w:styleId="WW-Znakinumeracji11111111111111111111111111111111111111111111111111111111">
    <w:name w:val="WW-Znaki numeracji11111111111111111111111111111111111111111111111111111111"/>
    <w:uiPriority w:val="99"/>
    <w:rsid w:val="00E251C8"/>
  </w:style>
  <w:style w:type="character" w:customStyle="1" w:styleId="WW-Znakinumeracji111111111111111111111111111111111111111111111111111111111">
    <w:name w:val="WW-Znaki numeracji111111111111111111111111111111111111111111111111111111111"/>
    <w:uiPriority w:val="99"/>
    <w:rsid w:val="00E251C8"/>
  </w:style>
  <w:style w:type="character" w:customStyle="1" w:styleId="WW-Znakinumeracji1111111111111111111111111111111111111111111111111111111111">
    <w:name w:val="WW-Znaki numeracji1111111111111111111111111111111111111111111111111111111111"/>
    <w:uiPriority w:val="99"/>
    <w:rsid w:val="00E251C8"/>
  </w:style>
  <w:style w:type="character" w:customStyle="1" w:styleId="WW-Znakinumeracji11111111111111111111111111111111111111111111111111111111111">
    <w:name w:val="WW-Znaki numeracji11111111111111111111111111111111111111111111111111111111111"/>
    <w:uiPriority w:val="99"/>
    <w:rsid w:val="00E251C8"/>
  </w:style>
  <w:style w:type="character" w:customStyle="1" w:styleId="WW-Znakinumeracji111111111111111111111111111111111111111111111111111111111111">
    <w:name w:val="WW-Znaki numeracji111111111111111111111111111111111111111111111111111111111111"/>
    <w:uiPriority w:val="99"/>
    <w:rsid w:val="00E251C8"/>
  </w:style>
  <w:style w:type="character" w:customStyle="1" w:styleId="WW-Znakinumeracji1111111111111111111111111111111111111111111111111111111111111">
    <w:name w:val="WW-Znaki numeracji1111111111111111111111111111111111111111111111111111111111111"/>
    <w:uiPriority w:val="99"/>
    <w:rsid w:val="00E251C8"/>
  </w:style>
  <w:style w:type="character" w:customStyle="1" w:styleId="WW-Znakinumeracji11111111111111111111111111111111111111111111111111111111111111">
    <w:name w:val="WW-Znaki numeracji11111111111111111111111111111111111111111111111111111111111111"/>
    <w:uiPriority w:val="99"/>
    <w:rsid w:val="00E251C8"/>
  </w:style>
  <w:style w:type="character" w:customStyle="1" w:styleId="WW-Znakinumeracji111111111111111111111111111111111111111111111111111111111111111">
    <w:name w:val="WW-Znaki numeracji111111111111111111111111111111111111111111111111111111111111111"/>
    <w:uiPriority w:val="99"/>
    <w:rsid w:val="00E251C8"/>
  </w:style>
  <w:style w:type="character" w:customStyle="1" w:styleId="WW-Znakinumeracji1111111111111111111111111111111111111111111111111111111111111111">
    <w:name w:val="WW-Znaki numeracji1111111111111111111111111111111111111111111111111111111111111111"/>
    <w:uiPriority w:val="99"/>
    <w:rsid w:val="00E251C8"/>
  </w:style>
  <w:style w:type="character" w:customStyle="1" w:styleId="WW-Znakinumeracji11111111111111111111111111111111111111111111111111111111111111111">
    <w:name w:val="WW-Znaki numeracji11111111111111111111111111111111111111111111111111111111111111111"/>
    <w:uiPriority w:val="99"/>
    <w:rsid w:val="00E251C8"/>
  </w:style>
  <w:style w:type="character" w:customStyle="1" w:styleId="WW-Symbolewypunktowania1111111">
    <w:name w:val="WW-Symbole wypunktowania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">
    <w:name w:val="WW-Symbole wypunktowania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">
    <w:name w:val="WW-Symbole wypunktowania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">
    <w:name w:val="WW-Symbole wypunktowania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">
    <w:name w:val="WW-Symbole wypunktowania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">
    <w:name w:val="WW-Symbole wypunktowania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">
    <w:name w:val="WW-Symbole wypunktowania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">
    <w:name w:val="WW-Symbole wypunktowania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">
    <w:name w:val="WW-Symbole wypunktowania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">
    <w:name w:val="WW-Symbole wypunktowania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">
    <w:name w:val="WW-Symbole wypunktowania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">
    <w:name w:val="WW-Symbole wypunktowania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">
    <w:name w:val="WW-Symbole wypunktowania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">
    <w:name w:val="WW-Symbole wypunktowania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">
    <w:name w:val="WW-Symbole wypunktowania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1">
    <w:name w:val="WW-Symbole wypunktowania1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11">
    <w:name w:val="WW-Symbole wypunktowania11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111">
    <w:name w:val="WW-Symbole wypunktowania111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1111">
    <w:name w:val="WW-Symbole wypunktowania1111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11111">
    <w:name w:val="WW-Symbole wypunktowania11111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111111">
    <w:name w:val="WW-Symbole wypunktowania111111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1111111">
    <w:name w:val="WW-Symbole wypunktowania1111111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11111111">
    <w:name w:val="WW-Symbole wypunktowania11111111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111111111">
    <w:name w:val="WW-Symbole wypunktowania111111111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1111111111">
    <w:name w:val="WW-Symbole wypunktowania1111111111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11111111111">
    <w:name w:val="WW-Symbole wypunktowania11111111111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111111111111">
    <w:name w:val="WW-Symbole wypunktowania111111111111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1111111111111">
    <w:name w:val="WW-Symbole wypunktowania1111111111111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11111111111111">
    <w:name w:val="WW-Symbole wypunktowania11111111111111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111111111111111">
    <w:name w:val="WW-Symbole wypunktowania111111111111111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">
    <w:name w:val="WW-Symbole wypunktowania1111111111111111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">
    <w:name w:val="WW-Symbole wypunktowania11111111111111111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">
    <w:name w:val="WW-Symbole wypunktowania111111111111111111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">
    <w:name w:val="WW-Symbole wypunktowania1111111111111111111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uiPriority w:val="99"/>
    <w:rsid w:val="00E251C8"/>
    <w:rPr>
      <w:rFonts w:ascii="StarSymbol" w:eastAsia="StarSymbol" w:hAnsi="StarSymbol"/>
      <w:sz w:val="18"/>
    </w:rPr>
  </w:style>
  <w:style w:type="character" w:customStyle="1" w:styleId="WW-WW8Num24z0">
    <w:name w:val="WW-WW8Num24z0"/>
    <w:uiPriority w:val="99"/>
    <w:rsid w:val="00E251C8"/>
    <w:rPr>
      <w:rFonts w:ascii="Symbol" w:hAnsi="Symbol"/>
      <w:sz w:val="18"/>
    </w:rPr>
  </w:style>
  <w:style w:type="character" w:styleId="FollowedHyperlink">
    <w:name w:val="FollowedHyperlink"/>
    <w:basedOn w:val="DefaultParagraphFont"/>
    <w:uiPriority w:val="99"/>
    <w:rsid w:val="00E251C8"/>
    <w:rPr>
      <w:rFonts w:cs="Times New Roman"/>
      <w:color w:val="800000"/>
      <w:u w:val="single"/>
    </w:rPr>
  </w:style>
  <w:style w:type="paragraph" w:styleId="BodyText">
    <w:name w:val="Body Text"/>
    <w:basedOn w:val="Normal"/>
    <w:link w:val="BodyTextChar"/>
    <w:uiPriority w:val="99"/>
    <w:rsid w:val="00E251C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75882"/>
    <w:rPr>
      <w:rFonts w:ascii="Thorndale" w:hAnsi="Thorndale" w:cs="Times New Roman"/>
      <w:color w:val="000000"/>
      <w:sz w:val="24"/>
    </w:rPr>
  </w:style>
  <w:style w:type="paragraph" w:styleId="List">
    <w:name w:val="List"/>
    <w:basedOn w:val="BodyText"/>
    <w:uiPriority w:val="99"/>
    <w:rsid w:val="00E251C8"/>
    <w:rPr>
      <w:rFonts w:cs="Tahoma"/>
    </w:rPr>
  </w:style>
  <w:style w:type="paragraph" w:customStyle="1" w:styleId="Podpis1">
    <w:name w:val="Podpis1"/>
    <w:basedOn w:val="Normal"/>
    <w:uiPriority w:val="99"/>
    <w:rsid w:val="00E251C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"/>
    <w:uiPriority w:val="99"/>
    <w:rsid w:val="00E251C8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E251C8"/>
    <w:pPr>
      <w:suppressLineNumbers/>
      <w:tabs>
        <w:tab w:val="center" w:pos="4818"/>
        <w:tab w:val="right" w:pos="9637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84F22"/>
    <w:rPr>
      <w:rFonts w:ascii="Thorndale" w:hAnsi="Thorndale" w:cs="Times New Roman"/>
      <w:color w:val="000000"/>
      <w:sz w:val="24"/>
    </w:rPr>
  </w:style>
  <w:style w:type="paragraph" w:customStyle="1" w:styleId="Nagwek1">
    <w:name w:val="Nagłówek1"/>
    <w:basedOn w:val="Normal"/>
    <w:next w:val="BodyText"/>
    <w:uiPriority w:val="99"/>
    <w:rsid w:val="00E251C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"/>
    <w:next w:val="BodyText"/>
    <w:uiPriority w:val="99"/>
    <w:rsid w:val="00E251C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"/>
    <w:uiPriority w:val="99"/>
    <w:rsid w:val="00E251C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"/>
    <w:uiPriority w:val="99"/>
    <w:rsid w:val="00E251C8"/>
    <w:pPr>
      <w:suppressLineNumbers/>
    </w:pPr>
    <w:rPr>
      <w:rFonts w:cs="Tahoma"/>
    </w:rPr>
  </w:style>
  <w:style w:type="paragraph" w:customStyle="1" w:styleId="WW-Nagwek1">
    <w:name w:val="WW-Nagłówek1"/>
    <w:basedOn w:val="Normal"/>
    <w:next w:val="BodyText"/>
    <w:uiPriority w:val="99"/>
    <w:rsid w:val="00E251C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"/>
    <w:uiPriority w:val="99"/>
    <w:rsid w:val="00E251C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"/>
    <w:uiPriority w:val="99"/>
    <w:rsid w:val="00E251C8"/>
    <w:pPr>
      <w:suppressLineNumbers/>
    </w:pPr>
    <w:rPr>
      <w:rFonts w:cs="Tahoma"/>
    </w:rPr>
  </w:style>
  <w:style w:type="paragraph" w:customStyle="1" w:styleId="WW-Nagwek11">
    <w:name w:val="WW-Nagłówek11"/>
    <w:basedOn w:val="Normal"/>
    <w:next w:val="BodyText"/>
    <w:uiPriority w:val="99"/>
    <w:rsid w:val="00E251C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"/>
    <w:uiPriority w:val="99"/>
    <w:rsid w:val="00E251C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"/>
    <w:uiPriority w:val="99"/>
    <w:rsid w:val="00E251C8"/>
    <w:pPr>
      <w:suppressLineNumbers/>
    </w:pPr>
    <w:rPr>
      <w:rFonts w:cs="Tahoma"/>
    </w:rPr>
  </w:style>
  <w:style w:type="paragraph" w:customStyle="1" w:styleId="WW-Nagwek111">
    <w:name w:val="WW-Nagłówek111"/>
    <w:basedOn w:val="Normal"/>
    <w:next w:val="BodyText"/>
    <w:uiPriority w:val="99"/>
    <w:rsid w:val="00E251C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"/>
    <w:uiPriority w:val="99"/>
    <w:rsid w:val="00E251C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"/>
    <w:uiPriority w:val="99"/>
    <w:rsid w:val="00E251C8"/>
    <w:pPr>
      <w:suppressLineNumbers/>
    </w:pPr>
    <w:rPr>
      <w:rFonts w:cs="Tahoma"/>
    </w:rPr>
  </w:style>
  <w:style w:type="paragraph" w:customStyle="1" w:styleId="WW-Nagwek1111">
    <w:name w:val="WW-Nagłówek1111"/>
    <w:basedOn w:val="Normal"/>
    <w:next w:val="BodyText"/>
    <w:uiPriority w:val="99"/>
    <w:rsid w:val="00E251C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"/>
    <w:uiPriority w:val="99"/>
    <w:rsid w:val="00E251C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"/>
    <w:uiPriority w:val="99"/>
    <w:rsid w:val="00E251C8"/>
    <w:pPr>
      <w:suppressLineNumbers/>
    </w:pPr>
    <w:rPr>
      <w:rFonts w:cs="Tahoma"/>
    </w:rPr>
  </w:style>
  <w:style w:type="paragraph" w:customStyle="1" w:styleId="WW-Nagwek11111">
    <w:name w:val="WW-Nagłówek11111"/>
    <w:basedOn w:val="Normal"/>
    <w:next w:val="BodyText"/>
    <w:uiPriority w:val="99"/>
    <w:rsid w:val="00E251C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"/>
    <w:uiPriority w:val="99"/>
    <w:rsid w:val="00E251C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"/>
    <w:uiPriority w:val="99"/>
    <w:rsid w:val="00E251C8"/>
    <w:pPr>
      <w:suppressLineNumbers/>
    </w:pPr>
    <w:rPr>
      <w:rFonts w:cs="Tahoma"/>
    </w:rPr>
  </w:style>
  <w:style w:type="paragraph" w:customStyle="1" w:styleId="WW-Nagwek111111">
    <w:name w:val="WW-Nagłówek111111"/>
    <w:basedOn w:val="Normal"/>
    <w:next w:val="BodyText"/>
    <w:uiPriority w:val="99"/>
    <w:rsid w:val="00E251C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Indent">
    <w:name w:val="Body Text Indent"/>
    <w:basedOn w:val="BodyText"/>
    <w:link w:val="BodyTextIndentChar"/>
    <w:uiPriority w:val="99"/>
    <w:rsid w:val="00E251C8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A0C47"/>
    <w:rPr>
      <w:rFonts w:ascii="Thorndale" w:hAnsi="Thorndale" w:cs="Times New Roman"/>
      <w:color w:val="000000"/>
      <w:sz w:val="24"/>
      <w:szCs w:val="24"/>
    </w:rPr>
  </w:style>
  <w:style w:type="paragraph" w:customStyle="1" w:styleId="WW-Podpis111111">
    <w:name w:val="WW-Podpis111111"/>
    <w:basedOn w:val="Normal"/>
    <w:uiPriority w:val="99"/>
    <w:rsid w:val="00E251C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"/>
    <w:next w:val="BodyText"/>
    <w:uiPriority w:val="99"/>
    <w:rsid w:val="00E251C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Footer">
    <w:name w:val="footer"/>
    <w:basedOn w:val="Normal"/>
    <w:link w:val="FooterChar"/>
    <w:uiPriority w:val="99"/>
    <w:rsid w:val="00E251C8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45780"/>
    <w:rPr>
      <w:rFonts w:ascii="Thorndale" w:hAnsi="Thorndale" w:cs="Times New Roman"/>
      <w:color w:val="000000"/>
      <w:sz w:val="24"/>
    </w:rPr>
  </w:style>
  <w:style w:type="paragraph" w:customStyle="1" w:styleId="Zawartotabeli">
    <w:name w:val="Zawartość tabeli"/>
    <w:basedOn w:val="BodyText"/>
    <w:uiPriority w:val="99"/>
    <w:rsid w:val="00E251C8"/>
    <w:pPr>
      <w:suppressLineNumbers/>
    </w:pPr>
  </w:style>
  <w:style w:type="paragraph" w:customStyle="1" w:styleId="WW-Zawartotabeli">
    <w:name w:val="WW-Zawartość tabeli"/>
    <w:basedOn w:val="BodyText"/>
    <w:uiPriority w:val="99"/>
    <w:rsid w:val="00E251C8"/>
    <w:pPr>
      <w:suppressLineNumbers/>
    </w:pPr>
  </w:style>
  <w:style w:type="paragraph" w:customStyle="1" w:styleId="WW-Zawartotabeli1">
    <w:name w:val="WW-Zawartość tabeli1"/>
    <w:basedOn w:val="BodyText"/>
    <w:uiPriority w:val="99"/>
    <w:rsid w:val="00E251C8"/>
    <w:pPr>
      <w:suppressLineNumbers/>
    </w:pPr>
  </w:style>
  <w:style w:type="paragraph" w:customStyle="1" w:styleId="WW-Zawartotabeli11">
    <w:name w:val="WW-Zawartość tabeli11"/>
    <w:basedOn w:val="BodyText"/>
    <w:uiPriority w:val="99"/>
    <w:rsid w:val="00E251C8"/>
    <w:pPr>
      <w:suppressLineNumbers/>
    </w:pPr>
  </w:style>
  <w:style w:type="paragraph" w:customStyle="1" w:styleId="WW-Zawartotabeli111">
    <w:name w:val="WW-Zawartość tabeli111"/>
    <w:basedOn w:val="BodyText"/>
    <w:uiPriority w:val="99"/>
    <w:rsid w:val="00E251C8"/>
    <w:pPr>
      <w:suppressLineNumbers/>
    </w:pPr>
  </w:style>
  <w:style w:type="paragraph" w:customStyle="1" w:styleId="WW-Zawartotabeli1111">
    <w:name w:val="WW-Zawartość tabeli1111"/>
    <w:basedOn w:val="BodyText"/>
    <w:uiPriority w:val="99"/>
    <w:rsid w:val="00E251C8"/>
    <w:pPr>
      <w:suppressLineNumbers/>
    </w:pPr>
  </w:style>
  <w:style w:type="paragraph" w:customStyle="1" w:styleId="WW-Zawartotabeli11111">
    <w:name w:val="WW-Zawartość tabeli11111"/>
    <w:basedOn w:val="BodyText"/>
    <w:uiPriority w:val="99"/>
    <w:rsid w:val="00E251C8"/>
    <w:pPr>
      <w:suppressLineNumbers/>
    </w:pPr>
  </w:style>
  <w:style w:type="paragraph" w:customStyle="1" w:styleId="WW-Zawartotabeli111111">
    <w:name w:val="WW-Zawartość tabeli111111"/>
    <w:basedOn w:val="BodyText"/>
    <w:uiPriority w:val="99"/>
    <w:rsid w:val="00E251C8"/>
    <w:pPr>
      <w:suppressLineNumbers/>
    </w:pPr>
  </w:style>
  <w:style w:type="paragraph" w:customStyle="1" w:styleId="Nagwektabeli">
    <w:name w:val="Nagłówek tabeli"/>
    <w:basedOn w:val="Zawartotabeli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uiPriority w:val="99"/>
    <w:rsid w:val="00E251C8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"/>
    <w:uiPriority w:val="99"/>
    <w:rsid w:val="00E251C8"/>
    <w:pPr>
      <w:suppressLineNumbers/>
    </w:pPr>
    <w:rPr>
      <w:rFonts w:cs="Tahoma"/>
    </w:rPr>
  </w:style>
  <w:style w:type="paragraph" w:customStyle="1" w:styleId="WW-Podpis1111111">
    <w:name w:val="WW-Podpis1111111"/>
    <w:basedOn w:val="Normal"/>
    <w:uiPriority w:val="99"/>
    <w:rsid w:val="00E251C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"/>
    <w:uiPriority w:val="99"/>
    <w:rsid w:val="00E251C8"/>
    <w:pPr>
      <w:suppressLineNumbers/>
    </w:pPr>
    <w:rPr>
      <w:rFonts w:cs="Tahoma"/>
    </w:rPr>
  </w:style>
  <w:style w:type="paragraph" w:customStyle="1" w:styleId="WW-Podpis11111111">
    <w:name w:val="WW-Podpis11111111"/>
    <w:basedOn w:val="Normal"/>
    <w:uiPriority w:val="99"/>
    <w:rsid w:val="00E251C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"/>
    <w:uiPriority w:val="99"/>
    <w:rsid w:val="00E251C8"/>
    <w:pPr>
      <w:suppressLineNumbers/>
    </w:pPr>
    <w:rPr>
      <w:rFonts w:cs="Tahoma"/>
    </w:rPr>
  </w:style>
  <w:style w:type="paragraph" w:customStyle="1" w:styleId="WW-Podpis111111111">
    <w:name w:val="WW-Podpis111111111"/>
    <w:basedOn w:val="Normal"/>
    <w:uiPriority w:val="99"/>
    <w:rsid w:val="00E251C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"/>
    <w:uiPriority w:val="99"/>
    <w:rsid w:val="00E251C8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"/>
    <w:uiPriority w:val="99"/>
    <w:rsid w:val="00E251C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"/>
    <w:uiPriority w:val="99"/>
    <w:rsid w:val="00E251C8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"/>
    <w:uiPriority w:val="99"/>
    <w:rsid w:val="00E251C8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"/>
    <w:uiPriority w:val="99"/>
    <w:rsid w:val="00E251C8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BodyText"/>
    <w:uiPriority w:val="99"/>
    <w:rsid w:val="00E251C8"/>
    <w:pPr>
      <w:suppressLineNumbers/>
    </w:pPr>
  </w:style>
  <w:style w:type="paragraph" w:customStyle="1" w:styleId="WW-Zawartotabeli11111111">
    <w:name w:val="WW-Zawartość tabeli11111111"/>
    <w:basedOn w:val="BodyText"/>
    <w:uiPriority w:val="99"/>
    <w:rsid w:val="00E251C8"/>
    <w:pPr>
      <w:suppressLineNumbers/>
    </w:pPr>
  </w:style>
  <w:style w:type="paragraph" w:customStyle="1" w:styleId="WW-Zawartotabeli111111111">
    <w:name w:val="WW-Zawartość tabeli111111111"/>
    <w:basedOn w:val="BodyText"/>
    <w:uiPriority w:val="99"/>
    <w:rsid w:val="00E251C8"/>
    <w:pPr>
      <w:suppressLineNumbers/>
    </w:pPr>
  </w:style>
  <w:style w:type="paragraph" w:customStyle="1" w:styleId="WW-Zawartotabeli1111111111">
    <w:name w:val="WW-Zawartość tabeli1111111111"/>
    <w:basedOn w:val="BodyText"/>
    <w:uiPriority w:val="99"/>
    <w:rsid w:val="00E251C8"/>
    <w:pPr>
      <w:suppressLineNumbers/>
    </w:pPr>
  </w:style>
  <w:style w:type="paragraph" w:customStyle="1" w:styleId="WW-Zawartotabeli11111111111">
    <w:name w:val="WW-Zawartość tabeli11111111111"/>
    <w:basedOn w:val="BodyText"/>
    <w:uiPriority w:val="99"/>
    <w:rsid w:val="00E251C8"/>
    <w:pPr>
      <w:suppressLineNumbers/>
    </w:pPr>
  </w:style>
  <w:style w:type="paragraph" w:customStyle="1" w:styleId="WW-Zawartotabeli111111111111">
    <w:name w:val="WW-Zawartość tabeli111111111111"/>
    <w:basedOn w:val="BodyText"/>
    <w:uiPriority w:val="99"/>
    <w:rsid w:val="00E251C8"/>
    <w:pPr>
      <w:suppressLineNumbers/>
    </w:pPr>
  </w:style>
  <w:style w:type="paragraph" w:customStyle="1" w:styleId="WW-Zawartotabeli1111111111111">
    <w:name w:val="WW-Zawartość tabeli1111111111111"/>
    <w:basedOn w:val="BodyText"/>
    <w:uiPriority w:val="99"/>
    <w:rsid w:val="00E251C8"/>
    <w:pPr>
      <w:suppressLineNumbers/>
    </w:pPr>
  </w:style>
  <w:style w:type="paragraph" w:customStyle="1" w:styleId="WW-Zawartotabeli11111111111111">
    <w:name w:val="WW-Zawartość tabeli11111111111111"/>
    <w:basedOn w:val="BodyText"/>
    <w:uiPriority w:val="99"/>
    <w:rsid w:val="00E251C8"/>
    <w:pPr>
      <w:suppressLineNumbers/>
    </w:pPr>
  </w:style>
  <w:style w:type="paragraph" w:customStyle="1" w:styleId="WW-Zawartotabeli111111111111111">
    <w:name w:val="WW-Zawartość tabeli111111111111111"/>
    <w:basedOn w:val="BodyText"/>
    <w:uiPriority w:val="99"/>
    <w:rsid w:val="00E251C8"/>
    <w:pPr>
      <w:suppressLineNumbers/>
    </w:pPr>
  </w:style>
  <w:style w:type="paragraph" w:customStyle="1" w:styleId="WW-Zawartotabeli1111111111111111">
    <w:name w:val="WW-Zawartość tabeli1111111111111111"/>
    <w:basedOn w:val="BodyText"/>
    <w:uiPriority w:val="99"/>
    <w:rsid w:val="00E251C8"/>
    <w:pPr>
      <w:suppressLineNumbers/>
    </w:pPr>
  </w:style>
  <w:style w:type="paragraph" w:customStyle="1" w:styleId="WW-Zawartotabeli11111111111111111">
    <w:name w:val="WW-Zawartość tabeli11111111111111111"/>
    <w:basedOn w:val="BodyText"/>
    <w:uiPriority w:val="99"/>
    <w:rsid w:val="00E251C8"/>
    <w:pPr>
      <w:suppressLineNumbers/>
    </w:pPr>
  </w:style>
  <w:style w:type="paragraph" w:customStyle="1" w:styleId="WW-Zawartotabeli111111111111111111">
    <w:name w:val="WW-Zawartość tabeli111111111111111111"/>
    <w:basedOn w:val="BodyText"/>
    <w:uiPriority w:val="99"/>
    <w:rsid w:val="00E251C8"/>
    <w:pPr>
      <w:suppressLineNumbers/>
    </w:pPr>
  </w:style>
  <w:style w:type="paragraph" w:customStyle="1" w:styleId="WW-Zawartotabeli1111111111111111111">
    <w:name w:val="WW-Zawartość tabeli1111111111111111111"/>
    <w:basedOn w:val="BodyText"/>
    <w:uiPriority w:val="99"/>
    <w:rsid w:val="00E251C8"/>
    <w:pPr>
      <w:suppressLineNumbers/>
    </w:pPr>
  </w:style>
  <w:style w:type="paragraph" w:customStyle="1" w:styleId="WW-Zawartotabeli11111111111111111111">
    <w:name w:val="WW-Zawartość tabeli11111111111111111111"/>
    <w:basedOn w:val="BodyText"/>
    <w:uiPriority w:val="99"/>
    <w:rsid w:val="00E251C8"/>
    <w:pPr>
      <w:suppressLineNumbers/>
    </w:pPr>
  </w:style>
  <w:style w:type="paragraph" w:customStyle="1" w:styleId="WW-Zawartotabeli111111111111111111111">
    <w:name w:val="WW-Zawartość tabeli111111111111111111111"/>
    <w:basedOn w:val="BodyText"/>
    <w:uiPriority w:val="99"/>
    <w:rsid w:val="00E251C8"/>
    <w:pPr>
      <w:suppressLineNumbers/>
    </w:pPr>
  </w:style>
  <w:style w:type="paragraph" w:customStyle="1" w:styleId="WW-Zawartotabeli1111111111111111111111">
    <w:name w:val="WW-Zawartość tabeli1111111111111111111111"/>
    <w:basedOn w:val="BodyText"/>
    <w:uiPriority w:val="99"/>
    <w:rsid w:val="00E251C8"/>
    <w:pPr>
      <w:suppressLineNumbers/>
    </w:pPr>
  </w:style>
  <w:style w:type="paragraph" w:customStyle="1" w:styleId="WW-Zawartotabeli11111111111111111111111">
    <w:name w:val="WW-Zawartość tabeli11111111111111111111111"/>
    <w:basedOn w:val="BodyText"/>
    <w:uiPriority w:val="99"/>
    <w:rsid w:val="00E251C8"/>
    <w:pPr>
      <w:suppressLineNumbers/>
    </w:pPr>
  </w:style>
  <w:style w:type="paragraph" w:customStyle="1" w:styleId="WW-Zawartotabeli111111111111111111111111">
    <w:name w:val="WW-Zawartość tabeli111111111111111111111111"/>
    <w:basedOn w:val="BodyText"/>
    <w:uiPriority w:val="99"/>
    <w:rsid w:val="00E251C8"/>
    <w:pPr>
      <w:suppressLineNumbers/>
    </w:pPr>
  </w:style>
  <w:style w:type="paragraph" w:customStyle="1" w:styleId="WW-Zawartotabeli1111111111111111111111111">
    <w:name w:val="WW-Zawartość tabeli1111111111111111111111111"/>
    <w:basedOn w:val="BodyText"/>
    <w:uiPriority w:val="99"/>
    <w:rsid w:val="00E251C8"/>
    <w:pPr>
      <w:suppressLineNumbers/>
    </w:pPr>
  </w:style>
  <w:style w:type="paragraph" w:customStyle="1" w:styleId="WW-Zawartotabeli11111111111111111111111111">
    <w:name w:val="WW-Zawartość tabeli11111111111111111111111111"/>
    <w:basedOn w:val="BodyText"/>
    <w:uiPriority w:val="99"/>
    <w:rsid w:val="00E251C8"/>
    <w:pPr>
      <w:suppressLineNumbers/>
    </w:pPr>
  </w:style>
  <w:style w:type="paragraph" w:customStyle="1" w:styleId="WW-Zawartotabeli111111111111111111111111111">
    <w:name w:val="WW-Zawartość tabeli111111111111111111111111111"/>
    <w:basedOn w:val="BodyText"/>
    <w:uiPriority w:val="99"/>
    <w:rsid w:val="00E251C8"/>
    <w:pPr>
      <w:suppressLineNumbers/>
    </w:pPr>
  </w:style>
  <w:style w:type="paragraph" w:customStyle="1" w:styleId="WW-Zawartotabeli1111111111111111111111111111">
    <w:name w:val="WW-Zawartość tabeli1111111111111111111111111111"/>
    <w:basedOn w:val="BodyText"/>
    <w:uiPriority w:val="99"/>
    <w:rsid w:val="00E251C8"/>
    <w:pPr>
      <w:suppressLineNumbers/>
    </w:pPr>
  </w:style>
  <w:style w:type="paragraph" w:customStyle="1" w:styleId="WW-Zawartotabeli11111111111111111111111111111">
    <w:name w:val="WW-Zawartość tabeli11111111111111111111111111111"/>
    <w:basedOn w:val="BodyText"/>
    <w:uiPriority w:val="99"/>
    <w:rsid w:val="00E251C8"/>
    <w:pPr>
      <w:suppressLineNumbers/>
    </w:pPr>
  </w:style>
  <w:style w:type="paragraph" w:customStyle="1" w:styleId="WW-Zawartotabeli111111111111111111111111111111">
    <w:name w:val="WW-Zawartość tabeli111111111111111111111111111111"/>
    <w:basedOn w:val="BodyText"/>
    <w:uiPriority w:val="99"/>
    <w:rsid w:val="00E251C8"/>
    <w:pPr>
      <w:suppressLineNumbers/>
    </w:pPr>
  </w:style>
  <w:style w:type="paragraph" w:customStyle="1" w:styleId="WW-Zawartotabeli1111111111111111111111111111111">
    <w:name w:val="WW-Zawartość tabeli1111111111111111111111111111111"/>
    <w:basedOn w:val="BodyText"/>
    <w:uiPriority w:val="99"/>
    <w:rsid w:val="00E251C8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BodyText"/>
    <w:uiPriority w:val="99"/>
    <w:rsid w:val="00E251C8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BodyText"/>
    <w:uiPriority w:val="99"/>
    <w:rsid w:val="00E251C8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BodyText"/>
    <w:uiPriority w:val="99"/>
    <w:rsid w:val="00E251C8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BodyText"/>
    <w:uiPriority w:val="99"/>
    <w:rsid w:val="00E251C8"/>
    <w:pPr>
      <w:suppressLineNumbers/>
    </w:pPr>
  </w:style>
  <w:style w:type="paragraph" w:customStyle="1" w:styleId="WW-Nagwektabeli1111111">
    <w:name w:val="WW-Nagłówek tabeli1111111"/>
    <w:basedOn w:val="WW-Zawartotabeli1111111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uiPriority w:val="99"/>
    <w:rsid w:val="00E251C8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uiPriority w:val="99"/>
    <w:rsid w:val="00E251C8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BodyText"/>
    <w:uiPriority w:val="99"/>
    <w:rsid w:val="00E251C8"/>
  </w:style>
  <w:style w:type="paragraph" w:customStyle="1" w:styleId="WW-Zawartoramki">
    <w:name w:val="WW-Zawartość ramki"/>
    <w:basedOn w:val="BodyText"/>
    <w:uiPriority w:val="99"/>
    <w:rsid w:val="00E251C8"/>
  </w:style>
  <w:style w:type="paragraph" w:customStyle="1" w:styleId="WW-Zawartoramki1">
    <w:name w:val="WW-Zawartość ramki1"/>
    <w:basedOn w:val="BodyText"/>
    <w:uiPriority w:val="99"/>
    <w:rsid w:val="00E251C8"/>
  </w:style>
  <w:style w:type="paragraph" w:customStyle="1" w:styleId="WW-Zawartoramki11">
    <w:name w:val="WW-Zawartość ramki11"/>
    <w:basedOn w:val="BodyText"/>
    <w:uiPriority w:val="99"/>
    <w:rsid w:val="00E251C8"/>
  </w:style>
  <w:style w:type="paragraph" w:customStyle="1" w:styleId="WW-Zawartoramki111">
    <w:name w:val="WW-Zawartość ramki111"/>
    <w:basedOn w:val="BodyText"/>
    <w:uiPriority w:val="99"/>
    <w:rsid w:val="00E251C8"/>
  </w:style>
  <w:style w:type="paragraph" w:customStyle="1" w:styleId="WW-Zawartoramki1111">
    <w:name w:val="WW-Zawartość ramki1111"/>
    <w:basedOn w:val="BodyText"/>
    <w:uiPriority w:val="99"/>
    <w:rsid w:val="00E251C8"/>
  </w:style>
  <w:style w:type="paragraph" w:customStyle="1" w:styleId="WW-Zawartoramki11111">
    <w:name w:val="WW-Zawartość ramki11111"/>
    <w:basedOn w:val="BodyText"/>
    <w:uiPriority w:val="99"/>
    <w:rsid w:val="00E251C8"/>
  </w:style>
  <w:style w:type="paragraph" w:styleId="EndnoteText">
    <w:name w:val="endnote text"/>
    <w:basedOn w:val="Normal"/>
    <w:link w:val="EndnoteTextChar"/>
    <w:uiPriority w:val="99"/>
    <w:semiHidden/>
    <w:rsid w:val="00B21B8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A0C47"/>
    <w:rPr>
      <w:rFonts w:ascii="Thorndale" w:hAnsi="Thorndale" w:cs="Times New Roman"/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B21B8F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B21B8F"/>
    <w:pPr>
      <w:widowControl w:val="0"/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B71F7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487F4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12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0C47"/>
    <w:rPr>
      <w:rFonts w:cs="Times New Roman"/>
      <w:color w:val="000000"/>
      <w:sz w:val="2"/>
    </w:rPr>
  </w:style>
  <w:style w:type="paragraph" w:styleId="NormalWeb">
    <w:name w:val="Normal (Web)"/>
    <w:basedOn w:val="Normal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customStyle="1" w:styleId="postbody">
    <w:name w:val="postbody"/>
    <w:basedOn w:val="DefaultParagraphFont"/>
    <w:uiPriority w:val="99"/>
    <w:rsid w:val="008E33CB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6C22F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A0C47"/>
    <w:rPr>
      <w:rFonts w:ascii="Thorndale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"/>
    <w:uiPriority w:val="99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hAnsi="Times New Roman PL" w:cs="Times New Roman PL"/>
      <w:color w:val="auto"/>
      <w:sz w:val="22"/>
      <w:szCs w:val="22"/>
    </w:rPr>
  </w:style>
  <w:style w:type="paragraph" w:customStyle="1" w:styleId="Default">
    <w:name w:val="Default"/>
    <w:uiPriority w:val="99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C5782C"/>
    <w:pPr>
      <w:ind w:left="708"/>
    </w:pPr>
  </w:style>
  <w:style w:type="character" w:customStyle="1" w:styleId="tresc">
    <w:name w:val="tresc"/>
    <w:basedOn w:val="DefaultParagraphFont"/>
    <w:uiPriority w:val="99"/>
    <w:rsid w:val="00977899"/>
    <w:rPr>
      <w:rFonts w:cs="Times New Roman"/>
    </w:rPr>
  </w:style>
  <w:style w:type="paragraph" w:customStyle="1" w:styleId="Styl2">
    <w:name w:val="Styl2"/>
    <w:basedOn w:val="Normal"/>
    <w:link w:val="Styl2Znak"/>
    <w:uiPriority w:val="99"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Strong">
    <w:name w:val="Strong"/>
    <w:basedOn w:val="DefaultParagraphFont"/>
    <w:uiPriority w:val="99"/>
    <w:qFormat/>
    <w:rsid w:val="00E01A79"/>
    <w:rPr>
      <w:rFonts w:cs="Times New Roman"/>
      <w:b/>
    </w:rPr>
  </w:style>
  <w:style w:type="character" w:customStyle="1" w:styleId="Styl2Znak">
    <w:name w:val="Styl2 Znak"/>
    <w:link w:val="Styl2"/>
    <w:uiPriority w:val="99"/>
    <w:locked/>
    <w:rsid w:val="00E01A79"/>
    <w:rPr>
      <w:rFonts w:ascii="Century Gothic" w:hAnsi="Century Gothic"/>
      <w:b/>
      <w:color w:val="FFFFFF"/>
    </w:rPr>
  </w:style>
  <w:style w:type="paragraph" w:styleId="TOC1">
    <w:name w:val="toc 1"/>
    <w:basedOn w:val="Normal"/>
    <w:next w:val="Normal"/>
    <w:autoRedefine/>
    <w:uiPriority w:val="99"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TOC2">
    <w:name w:val="toc 2"/>
    <w:basedOn w:val="Normal"/>
    <w:next w:val="Normal"/>
    <w:autoRedefine/>
    <w:uiPriority w:val="99"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99"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99"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TOCHeading">
    <w:name w:val="TOC Heading"/>
    <w:basedOn w:val="Heading1"/>
    <w:next w:val="Normal"/>
    <w:uiPriority w:val="9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BookTitle">
    <w:name w:val="Book Title"/>
    <w:basedOn w:val="DefaultParagraphFont"/>
    <w:uiPriority w:val="99"/>
    <w:qFormat/>
    <w:rsid w:val="004760A3"/>
    <w:rPr>
      <w:rFonts w:cs="Times New Roman"/>
      <w:b/>
      <w:smallCaps/>
      <w:spacing w:val="5"/>
    </w:rPr>
  </w:style>
  <w:style w:type="paragraph" w:styleId="PlainText">
    <w:name w:val="Plain Text"/>
    <w:basedOn w:val="Normal"/>
    <w:link w:val="PlainTextChar"/>
    <w:uiPriority w:val="99"/>
    <w:rsid w:val="002501D8"/>
    <w:pPr>
      <w:widowControl/>
      <w:suppressAutoHyphens w:val="0"/>
    </w:pPr>
    <w:rPr>
      <w:rFonts w:ascii="Courier New" w:hAnsi="Courier New"/>
      <w:color w:val="auto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501D8"/>
    <w:rPr>
      <w:rFonts w:ascii="Courier New" w:hAnsi="Courier New" w:cs="Times New Roman"/>
    </w:rPr>
  </w:style>
  <w:style w:type="character" w:customStyle="1" w:styleId="text">
    <w:name w:val="text"/>
    <w:uiPriority w:val="99"/>
    <w:rsid w:val="00597109"/>
  </w:style>
  <w:style w:type="paragraph" w:customStyle="1" w:styleId="pkt">
    <w:name w:val="pkt"/>
    <w:basedOn w:val="Normal"/>
    <w:uiPriority w:val="99"/>
    <w:rsid w:val="005A3E10"/>
    <w:pPr>
      <w:widowControl/>
      <w:spacing w:before="60" w:after="60"/>
      <w:ind w:left="851" w:hanging="295"/>
      <w:jc w:val="both"/>
    </w:pPr>
    <w:rPr>
      <w:rFonts w:ascii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hAnsi="Times New Roman"/>
      <w:color w:val="auto"/>
    </w:rPr>
  </w:style>
  <w:style w:type="paragraph" w:customStyle="1" w:styleId="Style2">
    <w:name w:val="Style2"/>
    <w:basedOn w:val="Normal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hAnsi="Times New Roman"/>
      <w:color w:val="auto"/>
    </w:rPr>
  </w:style>
  <w:style w:type="paragraph" w:customStyle="1" w:styleId="Style4">
    <w:name w:val="Style4"/>
    <w:basedOn w:val="Normal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hAnsi="Times New Roman"/>
      <w:color w:val="auto"/>
    </w:rPr>
  </w:style>
  <w:style w:type="paragraph" w:customStyle="1" w:styleId="Style5">
    <w:name w:val="Style5"/>
    <w:basedOn w:val="Normal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/>
      <w:b/>
      <w:i/>
      <w:sz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/>
      <w:sz w:val="22"/>
    </w:rPr>
  </w:style>
  <w:style w:type="character" w:styleId="CommentReference">
    <w:name w:val="annotation reference"/>
    <w:basedOn w:val="DefaultParagraphFont"/>
    <w:uiPriority w:val="99"/>
    <w:rsid w:val="00714F7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14F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14F78"/>
    <w:rPr>
      <w:rFonts w:ascii="Thorndale" w:hAnsi="Thorndale" w:cs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14F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714F78"/>
    <w:rPr>
      <w:b/>
    </w:rPr>
  </w:style>
  <w:style w:type="paragraph" w:styleId="Revision">
    <w:name w:val="Revision"/>
    <w:hidden/>
    <w:uiPriority w:val="99"/>
    <w:semiHidden/>
    <w:rsid w:val="005769FF"/>
    <w:rPr>
      <w:rFonts w:ascii="Thorndale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"/>
    <w:uiPriority w:val="99"/>
    <w:rsid w:val="00741666"/>
    <w:rPr>
      <w:rFonts w:ascii="Arial" w:eastAsia="Arial Unicode MS" w:hAnsi="Arial"/>
      <w:b/>
      <w:color w:val="auto"/>
      <w:szCs w:val="20"/>
    </w:rPr>
  </w:style>
  <w:style w:type="paragraph" w:styleId="FootnoteText">
    <w:name w:val="footnote text"/>
    <w:basedOn w:val="Normal"/>
    <w:link w:val="FootnoteTextChar"/>
    <w:uiPriority w:val="99"/>
    <w:rsid w:val="00F578E1"/>
    <w:pPr>
      <w:widowControl/>
      <w:suppressAutoHyphens w:val="0"/>
    </w:pPr>
    <w:rPr>
      <w:rFonts w:ascii="Times New Roman" w:hAnsi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578E1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F578E1"/>
    <w:rPr>
      <w:rFonts w:cs="Times New Roman"/>
      <w:vertAlign w:val="superscript"/>
    </w:rPr>
  </w:style>
  <w:style w:type="paragraph" w:styleId="BlockText">
    <w:name w:val="Block Text"/>
    <w:basedOn w:val="Normal"/>
    <w:uiPriority w:val="99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hAnsi="Arial"/>
      <w:color w:val="auto"/>
      <w:sz w:val="20"/>
      <w:szCs w:val="20"/>
    </w:rPr>
  </w:style>
  <w:style w:type="paragraph" w:customStyle="1" w:styleId="Tekstpodstawowy21">
    <w:name w:val="Tekst podstawowy 21"/>
    <w:basedOn w:val="Normal"/>
    <w:uiPriority w:val="99"/>
    <w:rsid w:val="00D2087F"/>
    <w:pPr>
      <w:widowControl/>
      <w:spacing w:before="120"/>
      <w:jc w:val="both"/>
    </w:pPr>
    <w:rPr>
      <w:rFonts w:ascii="Times New Roman" w:hAnsi="Times New Roman"/>
      <w:b/>
      <w:bCs/>
      <w:color w:val="auto"/>
      <w:sz w:val="25"/>
      <w:szCs w:val="22"/>
    </w:rPr>
  </w:style>
  <w:style w:type="numbering" w:styleId="ArticleSection">
    <w:name w:val="Outline List 3"/>
    <w:basedOn w:val="NoList"/>
    <w:uiPriority w:val="99"/>
    <w:semiHidden/>
    <w:unhideWhenUsed/>
    <w:locked/>
    <w:rsid w:val="00D631CC"/>
    <w:pPr>
      <w:numPr>
        <w:numId w:val="5"/>
      </w:numPr>
    </w:pPr>
  </w:style>
  <w:style w:type="numbering" w:customStyle="1" w:styleId="Styl1">
    <w:name w:val="Styl1"/>
    <w:rsid w:val="00D631CC"/>
    <w:pPr>
      <w:numPr>
        <w:numId w:val="3"/>
      </w:numPr>
    </w:pPr>
  </w:style>
  <w:style w:type="numbering" w:styleId="111111">
    <w:name w:val="Outline List 2"/>
    <w:basedOn w:val="NoList"/>
    <w:uiPriority w:val="99"/>
    <w:semiHidden/>
    <w:unhideWhenUsed/>
    <w:locked/>
    <w:rsid w:val="00D631CC"/>
    <w:pPr>
      <w:numPr>
        <w:numId w:val="2"/>
      </w:numPr>
    </w:pPr>
  </w:style>
  <w:style w:type="numbering" w:styleId="1ai">
    <w:name w:val="Outline List 1"/>
    <w:basedOn w:val="NoList"/>
    <w:uiPriority w:val="99"/>
    <w:semiHidden/>
    <w:unhideWhenUsed/>
    <w:locked/>
    <w:rsid w:val="00D631CC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4</Pages>
  <Words>888</Words>
  <Characters>5329</Characters>
  <Application>Microsoft Office Outlook</Application>
  <DocSecurity>0</DocSecurity>
  <Lines>0</Lines>
  <Paragraphs>0</Paragraphs>
  <ScaleCrop>false</ScaleCrop>
  <Company>ZPCIDP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ZPCIDP</dc:creator>
  <cp:keywords/>
  <dc:description/>
  <cp:lastModifiedBy>kalewandowska</cp:lastModifiedBy>
  <cp:revision>11</cp:revision>
  <cp:lastPrinted>2024-10-21T11:50:00Z</cp:lastPrinted>
  <dcterms:created xsi:type="dcterms:W3CDTF">2024-09-13T10:21:00Z</dcterms:created>
  <dcterms:modified xsi:type="dcterms:W3CDTF">2024-10-21T11:53:00Z</dcterms:modified>
</cp:coreProperties>
</file>