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1A0AD03D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8069F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8069F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8069F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A4655A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868C" w14:textId="77777777" w:rsidR="00A4655A" w:rsidRDefault="00A4655A" w:rsidP="00C63813">
      <w:r>
        <w:separator/>
      </w:r>
    </w:p>
  </w:endnote>
  <w:endnote w:type="continuationSeparator" w:id="0">
    <w:p w14:paraId="0CB7CF12" w14:textId="77777777" w:rsidR="00A4655A" w:rsidRDefault="00A465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1299" w14:textId="77777777" w:rsidR="00A4655A" w:rsidRDefault="00A4655A" w:rsidP="00C63813">
      <w:r>
        <w:separator/>
      </w:r>
    </w:p>
  </w:footnote>
  <w:footnote w:type="continuationSeparator" w:id="0">
    <w:p w14:paraId="1CCB8E27" w14:textId="77777777" w:rsidR="00A4655A" w:rsidRDefault="00A465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3678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09B2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069F9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4655A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6</cp:revision>
  <cp:lastPrinted>2023-09-19T13:10:00Z</cp:lastPrinted>
  <dcterms:created xsi:type="dcterms:W3CDTF">2023-11-10T10:04:00Z</dcterms:created>
  <dcterms:modified xsi:type="dcterms:W3CDTF">2024-01-27T19:13:00Z</dcterms:modified>
</cp:coreProperties>
</file>