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D83007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7F007B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 w:rsidR="00616504">
        <w:rPr>
          <w:rFonts w:eastAsia="Arial" w:cs="Times New Roman"/>
          <w:sz w:val="22"/>
          <w:szCs w:val="22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</w:p>
    <w:p w:rsidR="00616504" w:rsidRPr="00405750" w:rsidRDefault="00616504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616504" w:rsidRPr="00815AB9" w:rsidRDefault="00616504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616504">
        <w:rPr>
          <w:sz w:val="22"/>
          <w:szCs w:val="22"/>
        </w:rPr>
        <w:t xml:space="preserve"> </w:t>
      </w:r>
      <w:r w:rsidR="007C6C80" w:rsidRPr="00DA5196">
        <w:rPr>
          <w:b/>
          <w:sz w:val="22"/>
          <w:szCs w:val="22"/>
        </w:rPr>
        <w:t>„</w:t>
      </w:r>
      <w:r w:rsidR="00D83007" w:rsidRPr="00941A01">
        <w:rPr>
          <w:b/>
          <w:sz w:val="22"/>
          <w:szCs w:val="22"/>
        </w:rPr>
        <w:t>Opracowanie dokumentacji projektowo-kosztorysowej na budowę dróg wraz z infrastrukturą - ul. Śliwkowa, Wiśniowa, Morelowa, Brzoskwiniowa, Dębowa, Czereśniowa i Krótka w miejscowości Kleszczewo</w:t>
      </w:r>
      <w:r w:rsidR="007C6C80" w:rsidRPr="00DA5196">
        <w:rPr>
          <w:b/>
          <w:sz w:val="22"/>
          <w:szCs w:val="22"/>
        </w:rPr>
        <w:t>”</w:t>
      </w:r>
      <w:r w:rsidR="00616504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616504" w:rsidRPr="002B455B" w:rsidRDefault="00616504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A61AA4" w:rsidRPr="002D7F31" w:rsidRDefault="00A61AA4" w:rsidP="00A61AA4">
      <w:pPr>
        <w:rPr>
          <w:sz w:val="22"/>
        </w:rPr>
      </w:pPr>
      <w:r w:rsidRPr="002D7F31">
        <w:rPr>
          <w:sz w:val="22"/>
        </w:rPr>
        <w:t>Oświadczam, że nie podlegam wykluczeniu z postępowania na podstawie art. 108 ust. 1 oraz art. 109 ust. 1 pkt 4</w:t>
      </w:r>
      <w:r>
        <w:rPr>
          <w:sz w:val="22"/>
        </w:rPr>
        <w:t xml:space="preserve"> </w:t>
      </w:r>
      <w:r w:rsidRPr="002D7F31">
        <w:rPr>
          <w:sz w:val="22"/>
        </w:rPr>
        <w:t>ustawy pzp.</w:t>
      </w:r>
      <w:r>
        <w:rPr>
          <w:sz w:val="22"/>
        </w:rPr>
        <w:t>*</w:t>
      </w:r>
    </w:p>
    <w:p w:rsidR="00A61AA4" w:rsidRDefault="00A61AA4" w:rsidP="00A61AA4">
      <w:pPr>
        <w:rPr>
          <w:lang w:eastAsia="en-US" w:bidi="ar-SA"/>
        </w:rPr>
      </w:pPr>
    </w:p>
    <w:p w:rsidR="00A61AA4" w:rsidRPr="00246BC1" w:rsidRDefault="00A61AA4" w:rsidP="00A61AA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A61AA4" w:rsidTr="0065053D">
        <w:tc>
          <w:tcPr>
            <w:tcW w:w="1101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A61AA4" w:rsidRDefault="00A61AA4" w:rsidP="00A61AA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A61AA4" w:rsidRDefault="00A61AA4" w:rsidP="00A61AA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p w:rsidR="00A61AA4" w:rsidRDefault="00A61AA4" w:rsidP="00A61AA4">
      <w:pPr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A61AA4" w:rsidTr="0065053D">
        <w:tc>
          <w:tcPr>
            <w:tcW w:w="10487" w:type="dxa"/>
          </w:tcPr>
          <w:p w:rsidR="00A61AA4" w:rsidRDefault="00A61AA4" w:rsidP="0065053D">
            <w:pPr>
              <w:rPr>
                <w:sz w:val="22"/>
              </w:rPr>
            </w:pPr>
          </w:p>
        </w:tc>
      </w:tr>
    </w:tbl>
    <w:p w:rsidR="0000563D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</w:p>
    <w:p w:rsidR="0000563D" w:rsidRPr="001A3626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</w:t>
      </w:r>
      <w:r w:rsidR="00D83007">
        <w:rPr>
          <w:rFonts w:ascii="Times New Roman" w:eastAsia="Tahoma" w:hAnsi="Times New Roman" w:cs="Tahoma"/>
          <w:sz w:val="22"/>
          <w:szCs w:val="24"/>
          <w:lang w:bidi="pl-PL"/>
        </w:rPr>
        <w:t>a wspieraniu agresji na Ukrainę.</w:t>
      </w:r>
    </w:p>
    <w:p w:rsidR="00616504" w:rsidRPr="00616504" w:rsidRDefault="00616504" w:rsidP="00432CE3">
      <w:pPr>
        <w:spacing w:line="360" w:lineRule="auto"/>
        <w:rPr>
          <w:rFonts w:cs="Times New Roman"/>
          <w:sz w:val="16"/>
          <w:szCs w:val="16"/>
          <w:u w:val="single"/>
        </w:rPr>
      </w:pPr>
    </w:p>
    <w:p w:rsidR="00616504" w:rsidRDefault="00616504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91" w:rsidRDefault="009D0C91" w:rsidP="00D450AA">
      <w:r>
        <w:separator/>
      </w:r>
    </w:p>
  </w:endnote>
  <w:endnote w:type="continuationSeparator" w:id="1">
    <w:p w:rsidR="009D0C91" w:rsidRDefault="009D0C91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796336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796336" w:rsidRPr="002D7F31">
              <w:rPr>
                <w:b/>
                <w:sz w:val="18"/>
                <w:szCs w:val="18"/>
              </w:rPr>
              <w:fldChar w:fldCharType="separate"/>
            </w:r>
            <w:r w:rsidR="006270F3">
              <w:rPr>
                <w:b/>
                <w:noProof/>
                <w:sz w:val="18"/>
                <w:szCs w:val="18"/>
              </w:rPr>
              <w:t>2</w:t>
            </w:r>
            <w:r w:rsidR="00796336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796336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796336" w:rsidRPr="002D7F31">
              <w:rPr>
                <w:sz w:val="18"/>
                <w:szCs w:val="18"/>
              </w:rPr>
              <w:fldChar w:fldCharType="separate"/>
            </w:r>
            <w:r w:rsidR="006270F3">
              <w:rPr>
                <w:noProof/>
                <w:sz w:val="18"/>
                <w:szCs w:val="18"/>
              </w:rPr>
              <w:t>2</w:t>
            </w:r>
            <w:r w:rsidR="00796336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91" w:rsidRDefault="009D0C91" w:rsidP="00D450AA">
      <w:r>
        <w:separator/>
      </w:r>
    </w:p>
  </w:footnote>
  <w:footnote w:type="continuationSeparator" w:id="1">
    <w:p w:rsidR="009D0C91" w:rsidRDefault="009D0C91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963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0F3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336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F52"/>
    <w:rsid w:val="0080727B"/>
    <w:rsid w:val="00807301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6988"/>
    <w:rsid w:val="009C7ACC"/>
    <w:rsid w:val="009D0C91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0FCD"/>
    <w:rsid w:val="00A61AA4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584C"/>
    <w:rsid w:val="00AC7A5B"/>
    <w:rsid w:val="00AD2BD8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3007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D715-840C-4A93-A9AB-987FB90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17</cp:revision>
  <cp:lastPrinted>2023-12-11T14:42:00Z</cp:lastPrinted>
  <dcterms:created xsi:type="dcterms:W3CDTF">2021-06-16T12:42:00Z</dcterms:created>
  <dcterms:modified xsi:type="dcterms:W3CDTF">2023-12-11T14:42:00Z</dcterms:modified>
</cp:coreProperties>
</file>