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0E7A" w14:textId="3A7A73F7" w:rsidR="00257A12" w:rsidRPr="006B03EC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</w:rPr>
      </w:pPr>
      <w:r w:rsidRPr="006B03EC">
        <w:rPr>
          <w:rFonts w:ascii="Times New Roman" w:hAnsi="Times New Roman" w:cs="Times New Roman"/>
          <w:b/>
          <w:bCs/>
        </w:rPr>
        <w:t xml:space="preserve">Załącznik nr </w:t>
      </w:r>
      <w:r w:rsidR="006B03EC">
        <w:rPr>
          <w:rFonts w:ascii="Times New Roman" w:hAnsi="Times New Roman" w:cs="Times New Roman"/>
          <w:b/>
          <w:bCs/>
        </w:rPr>
        <w:t>5</w:t>
      </w:r>
      <w:r w:rsidRPr="006B03EC">
        <w:rPr>
          <w:rFonts w:ascii="Times New Roman" w:hAnsi="Times New Roman" w:cs="Times New Roman"/>
          <w:b/>
          <w:bCs/>
        </w:rPr>
        <w:t xml:space="preserve"> do SWZ</w:t>
      </w:r>
    </w:p>
    <w:p w14:paraId="0DC491D9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</w:rPr>
      </w:pPr>
      <w:r w:rsidRPr="006B03EC">
        <w:rPr>
          <w:rFonts w:ascii="Times New Roman" w:eastAsia="Calibri" w:hAnsi="Times New Roman" w:cs="Times New Roman"/>
          <w:b/>
        </w:rPr>
        <w:t>Wykonawca:</w:t>
      </w:r>
    </w:p>
    <w:p w14:paraId="514591F0" w14:textId="77777777" w:rsid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………………………………………………………..………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491BF724" w14:textId="74FC890A" w:rsidR="00FF2049" w:rsidRPr="006B03EC" w:rsidRDefault="00FF2049" w:rsidP="006B03EC">
      <w:pPr>
        <w:suppressAutoHyphens w:val="0"/>
        <w:spacing w:line="276" w:lineRule="auto"/>
        <w:ind w:right="3827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6B03EC">
        <w:rPr>
          <w:rFonts w:ascii="Times New Roman" w:eastAsia="Calibri" w:hAnsi="Times New Roman" w:cs="Times New Roman"/>
          <w:i/>
        </w:rPr>
        <w:t>CEiDG</w:t>
      </w:r>
      <w:proofErr w:type="spellEnd"/>
      <w:r w:rsidRPr="006B03EC">
        <w:rPr>
          <w:rFonts w:ascii="Times New Roman" w:eastAsia="Calibri" w:hAnsi="Times New Roman" w:cs="Times New Roman"/>
          <w:i/>
        </w:rPr>
        <w:t>)</w:t>
      </w:r>
    </w:p>
    <w:p w14:paraId="50E4FA97" w14:textId="77777777" w:rsidR="00FF2049" w:rsidRPr="006B03EC" w:rsidRDefault="00FF2049" w:rsidP="00FF2049">
      <w:pPr>
        <w:suppressAutoHyphens w:val="0"/>
        <w:spacing w:after="360"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>reprezentowany przez:</w:t>
      </w:r>
    </w:p>
    <w:p w14:paraId="17223135" w14:textId="77777777" w:rsid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</w:rPr>
        <w:t>…………………………………………………………………</w:t>
      </w:r>
      <w:r w:rsidR="005A4418" w:rsidRPr="006B03EC">
        <w:rPr>
          <w:rFonts w:ascii="Times New Roman" w:eastAsia="Calibri" w:hAnsi="Times New Roman" w:cs="Times New Roman"/>
          <w:i/>
        </w:rPr>
        <w:t xml:space="preserve"> </w:t>
      </w:r>
    </w:p>
    <w:p w14:paraId="7B6E5CE0" w14:textId="15C67960" w:rsidR="00FF2049" w:rsidRPr="006B03EC" w:rsidRDefault="00FF2049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  <w:r w:rsidRPr="006B03EC">
        <w:rPr>
          <w:rFonts w:ascii="Times New Roman" w:eastAsia="Calibri" w:hAnsi="Times New Roman" w:cs="Times New Roman"/>
          <w:i/>
        </w:rPr>
        <w:t>(imię, nazwisko, stanowisko/podstawa</w:t>
      </w:r>
      <w:r w:rsidR="006B03EC" w:rsidRPr="006B03EC">
        <w:rPr>
          <w:rFonts w:ascii="Times New Roman" w:eastAsia="Calibri" w:hAnsi="Times New Roman" w:cs="Times New Roman"/>
          <w:i/>
        </w:rPr>
        <w:t xml:space="preserve"> </w:t>
      </w:r>
      <w:r w:rsidRPr="006B03EC">
        <w:rPr>
          <w:rFonts w:ascii="Times New Roman" w:eastAsia="Calibri" w:hAnsi="Times New Roman" w:cs="Times New Roman"/>
          <w:i/>
        </w:rPr>
        <w:t>do  reprezentacji)</w:t>
      </w:r>
    </w:p>
    <w:p w14:paraId="29E01B32" w14:textId="77777777" w:rsidR="006B03EC" w:rsidRPr="006B03EC" w:rsidRDefault="006B03EC" w:rsidP="006B03EC">
      <w:pPr>
        <w:tabs>
          <w:tab w:val="left" w:pos="6946"/>
        </w:tabs>
        <w:suppressAutoHyphens w:val="0"/>
        <w:spacing w:line="276" w:lineRule="auto"/>
        <w:ind w:right="3827"/>
        <w:rPr>
          <w:rFonts w:ascii="Times New Roman" w:eastAsia="Calibri" w:hAnsi="Times New Roman" w:cs="Times New Roman"/>
          <w:i/>
        </w:rPr>
      </w:pPr>
    </w:p>
    <w:p w14:paraId="6D3EEB6E" w14:textId="055FF5E0" w:rsidR="00703732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WYKAZ DOSTAW WYKONANYCH</w:t>
      </w:r>
    </w:p>
    <w:p w14:paraId="368E53E0" w14:textId="78F36BAD" w:rsidR="00661CA0" w:rsidRPr="006B03EC" w:rsidRDefault="00661CA0" w:rsidP="00703732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sz w:val="24"/>
          <w:szCs w:val="24"/>
        </w:rPr>
        <w:t>wraz z dowodami określającymi czy dostawy zostały wykonane lub są wykonywane należycie</w:t>
      </w:r>
    </w:p>
    <w:p w14:paraId="614DCC13" w14:textId="77777777" w:rsidR="00703732" w:rsidRPr="006B03EC" w:rsidRDefault="00703732" w:rsidP="0070373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4C865A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Przystępując do postępowania o udzielenie zamówienia publicznego, prowadzonego </w:t>
      </w:r>
    </w:p>
    <w:p w14:paraId="26BD0580" w14:textId="77777777" w:rsidR="00661CA0" w:rsidRPr="006B03EC" w:rsidRDefault="00661CA0" w:rsidP="00661C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  <w:b/>
        </w:rPr>
        <w:t xml:space="preserve">w trybie podstawowym bez możliwości przeprowadzenia negocjacji pn.: </w:t>
      </w:r>
    </w:p>
    <w:p w14:paraId="414FB8A6" w14:textId="7150E3E8" w:rsidR="00D5663F" w:rsidRPr="00D5663F" w:rsidRDefault="00D5663F" w:rsidP="00D5663F">
      <w:pPr>
        <w:spacing w:after="360"/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D5663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Dostawa ambulansu dla zespołu ratownictwa medycznego SPZOZ w Grodzisku Wielkopolskim</w:t>
      </w:r>
    </w:p>
    <w:p w14:paraId="2A6B9179" w14:textId="47442C7F" w:rsidR="00D5663F" w:rsidRPr="00D5663F" w:rsidRDefault="00D5663F" w:rsidP="00D5663F">
      <w:pPr>
        <w:spacing w:after="360"/>
        <w:contextualSpacing/>
        <w:jc w:val="center"/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</w:pPr>
      <w:r w:rsidRPr="00D5663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ramach zadania Ministerstwa Zdrowia polegającego na dofinansowanie systemu PRM</w:t>
      </w:r>
    </w:p>
    <w:p w14:paraId="645DC5F2" w14:textId="7BB88846" w:rsidR="00661CA0" w:rsidRPr="006B03EC" w:rsidRDefault="00D5663F" w:rsidP="00D5663F">
      <w:pPr>
        <w:spacing w:after="360"/>
        <w:contextualSpacing/>
        <w:jc w:val="center"/>
      </w:pPr>
      <w:r w:rsidRPr="00D5663F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>w zakresie zakupu ambulansów wraz z dodatkowym wyposażeniem dla ZRM</w:t>
      </w:r>
    </w:p>
    <w:p w14:paraId="287DB9C9" w14:textId="789CEA3B" w:rsidR="00661CA0" w:rsidRPr="006B03EC" w:rsidRDefault="00661CA0" w:rsidP="006B03EC">
      <w:pPr>
        <w:contextualSpacing/>
        <w:jc w:val="both"/>
        <w:rPr>
          <w:rFonts w:ascii="Times New Roman" w:hAnsi="Times New Roman" w:cs="Times New Roman"/>
          <w:b/>
        </w:rPr>
      </w:pPr>
      <w:r w:rsidRPr="006B03EC">
        <w:rPr>
          <w:rFonts w:ascii="Times New Roman" w:hAnsi="Times New Roman" w:cs="Times New Roman"/>
        </w:rPr>
        <w:t xml:space="preserve">przedstawiam wykaz wykonanych, a w przypadku świadczeń powtarzających lub ciągłych również wykonywanych, w okresie ostatnich 3 lat przed upływem terminu składania ofert, </w:t>
      </w:r>
      <w:r w:rsidRPr="006B03EC">
        <w:rPr>
          <w:rFonts w:ascii="Times New Roman" w:hAnsi="Times New Roman" w:cs="Times New Roman"/>
        </w:rPr>
        <w:br/>
        <w:t>a jeżeli okres prowadzonej działalności jest krótszy – w tym okresie, dostaw spełniających warunki udziału w postępowaniu określone w pkt 9.</w:t>
      </w:r>
      <w:r w:rsidR="00E6499C">
        <w:rPr>
          <w:rFonts w:ascii="Times New Roman" w:hAnsi="Times New Roman" w:cs="Times New Roman"/>
        </w:rPr>
        <w:t>1</w:t>
      </w:r>
      <w:r w:rsidRPr="006B03EC">
        <w:rPr>
          <w:rFonts w:ascii="Times New Roman" w:hAnsi="Times New Roman" w:cs="Times New Roman"/>
        </w:rPr>
        <w:t xml:space="preserve"> ust 4) SWZ.</w:t>
      </w:r>
    </w:p>
    <w:tbl>
      <w:tblPr>
        <w:tblpPr w:leftFromText="141" w:rightFromText="141" w:vertAnchor="text" w:horzAnchor="margin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7"/>
        <w:gridCol w:w="1275"/>
        <w:gridCol w:w="1985"/>
      </w:tblGrid>
      <w:tr w:rsidR="00661CA0" w:rsidRPr="006B03EC" w14:paraId="02985541" w14:textId="77777777" w:rsidTr="006B03EC">
        <w:trPr>
          <w:trHeight w:val="18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4D22EB" w14:textId="77777777" w:rsidR="00661CA0" w:rsidRPr="006B03EC" w:rsidRDefault="00661CA0" w:rsidP="006B03EC">
            <w:pPr>
              <w:pStyle w:val="Zawartotabeli"/>
              <w:snapToGrid w:val="0"/>
              <w:spacing w:line="276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18C7A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>Przedmiot zamówienia:</w:t>
            </w:r>
          </w:p>
          <w:p w14:paraId="79B70EF1" w14:textId="77777777" w:rsidR="00661CA0" w:rsidRPr="006B03EC" w:rsidRDefault="00661CA0" w:rsidP="006B03EC">
            <w:pPr>
              <w:pStyle w:val="Zawartotabeli"/>
              <w:tabs>
                <w:tab w:val="left" w:pos="0"/>
              </w:tabs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EC51FAB" w14:textId="475CC521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podać pełną nazwę i zakres wykonanej </w:t>
            </w:r>
            <w:r w:rsidR="006B03EC" w:rsidRPr="006B03EC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dostawy</w:t>
            </w:r>
          </w:p>
          <w:p w14:paraId="6B5CE784" w14:textId="77777777" w:rsidR="00661CA0" w:rsidRPr="006B03EC" w:rsidRDefault="00661CA0" w:rsidP="006B03EC">
            <w:pPr>
              <w:pStyle w:val="Akapitzlist"/>
              <w:tabs>
                <w:tab w:val="left" w:pos="0"/>
              </w:tabs>
              <w:ind w:left="0" w:right="-108" w:firstLine="0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2AB1A8" w14:textId="5D703155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eastAsia="Calibri" w:hAnsi="Times New Roman" w:cs="Times New Roman"/>
                <w:b/>
                <w:lang w:val="x-none"/>
              </w:rPr>
            </w:pPr>
            <w:r w:rsidRPr="006B03EC">
              <w:rPr>
                <w:rFonts w:ascii="Times New Roman" w:hAnsi="Times New Roman" w:cs="Times New Roman"/>
                <w:b/>
              </w:rPr>
              <w:t>Podmiot zlecający dostawę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E59DE" w14:textId="70DC14A0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  <w:b/>
              </w:rPr>
              <w:t xml:space="preserve">Wartość </w:t>
            </w:r>
            <w:r w:rsidR="006B03EC" w:rsidRPr="006B03EC">
              <w:rPr>
                <w:rFonts w:ascii="Times New Roman" w:hAnsi="Times New Roman" w:cs="Times New Roman"/>
                <w:b/>
              </w:rPr>
              <w:t>brutto dostawy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FA5956" w14:textId="779E8BEA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Termin realizacji </w:t>
            </w:r>
            <w:r w:rsidR="006B03EC" w:rsidRPr="006B03EC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6B03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7422137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03EC">
              <w:rPr>
                <w:rFonts w:ascii="Times New Roman" w:hAnsi="Times New Roman"/>
                <w:sz w:val="22"/>
                <w:szCs w:val="22"/>
              </w:rPr>
              <w:t xml:space="preserve">(Rozpoczęcie: </w:t>
            </w:r>
          </w:p>
          <w:p w14:paraId="6F01272D" w14:textId="77777777" w:rsidR="00661CA0" w:rsidRPr="006B03EC" w:rsidRDefault="00661CA0" w:rsidP="006B03EC">
            <w:pPr>
              <w:pStyle w:val="Zawartotabeli"/>
              <w:snapToGrid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6B03EC">
              <w:rPr>
                <w:rFonts w:ascii="Times New Roman" w:hAnsi="Times New Roman"/>
                <w:sz w:val="22"/>
                <w:szCs w:val="22"/>
              </w:rPr>
              <w:t>rr</w:t>
            </w:r>
            <w:proofErr w:type="spellEnd"/>
            <w:r w:rsidRPr="006B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48CE47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Zakończenie: </w:t>
            </w:r>
          </w:p>
          <w:p w14:paraId="761E470B" w14:textId="77777777" w:rsidR="00661CA0" w:rsidRPr="006B03EC" w:rsidRDefault="00661CA0" w:rsidP="006B03EC">
            <w:pPr>
              <w:pStyle w:val="Akapitzlist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6B03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3EC">
              <w:rPr>
                <w:rFonts w:ascii="Times New Roman" w:hAnsi="Times New Roman" w:cs="Times New Roman"/>
              </w:rPr>
              <w:t>dd</w:t>
            </w:r>
            <w:proofErr w:type="spellEnd"/>
            <w:r w:rsidRPr="006B03EC">
              <w:rPr>
                <w:rFonts w:ascii="Times New Roman" w:hAnsi="Times New Roman" w:cs="Times New Roman"/>
              </w:rPr>
              <w:t>-mm-</w:t>
            </w:r>
            <w:proofErr w:type="spellStart"/>
            <w:r w:rsidRPr="006B03EC">
              <w:rPr>
                <w:rFonts w:ascii="Times New Roman" w:hAnsi="Times New Roman" w:cs="Times New Roman"/>
              </w:rPr>
              <w:t>rr</w:t>
            </w:r>
            <w:proofErr w:type="spellEnd"/>
            <w:r w:rsidRPr="006B03EC">
              <w:rPr>
                <w:rFonts w:ascii="Times New Roman" w:hAnsi="Times New Roman" w:cs="Times New Roman"/>
              </w:rPr>
              <w:t>)</w:t>
            </w:r>
          </w:p>
        </w:tc>
      </w:tr>
      <w:tr w:rsidR="00661CA0" w:rsidRPr="006B03EC" w14:paraId="3AFC58C0" w14:textId="77777777" w:rsidTr="006B03EC">
        <w:trPr>
          <w:trHeight w:val="78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3AAA" w14:textId="6B12FD53" w:rsidR="006B03EC" w:rsidRPr="006B03EC" w:rsidRDefault="00661CA0" w:rsidP="006B03EC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co najmniej 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dostawy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03EC" w:rsidRPr="006B03EC">
              <w:rPr>
                <w:rFonts w:ascii="Times New Roman" w:hAnsi="Times New Roman" w:cs="Times New Roman"/>
                <w:sz w:val="22"/>
                <w:szCs w:val="22"/>
              </w:rPr>
              <w:t>ambulansów ratownictwa medycznego</w:t>
            </w:r>
          </w:p>
          <w:p w14:paraId="32928B72" w14:textId="528D4785" w:rsidR="00661CA0" w:rsidRPr="006B03EC" w:rsidRDefault="00661CA0" w:rsidP="006B03EC">
            <w:pPr>
              <w:pStyle w:val="Zwykytekst1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 xml:space="preserve">o wartości nie mniej niż </w:t>
            </w:r>
            <w:r w:rsidR="006B03EC"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6B0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00 000,00 zł brutto </w:t>
            </w:r>
            <w:r w:rsidRPr="006B03EC">
              <w:rPr>
                <w:rFonts w:ascii="Times New Roman" w:hAnsi="Times New Roman" w:cs="Times New Roman"/>
                <w:sz w:val="22"/>
                <w:szCs w:val="22"/>
              </w:rPr>
              <w:t>każda.</w:t>
            </w:r>
          </w:p>
        </w:tc>
      </w:tr>
      <w:tr w:rsidR="00661CA0" w:rsidRPr="006B03EC" w14:paraId="262E907D" w14:textId="77777777" w:rsidTr="006B03EC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58A6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B6449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40D3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AC59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4F6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1CA0" w:rsidRPr="006B03EC" w14:paraId="2AB2F916" w14:textId="77777777" w:rsidTr="006B03EC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9CD45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C34E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F1E" w14:textId="77777777" w:rsidR="00661CA0" w:rsidRPr="006B03EC" w:rsidRDefault="00661CA0" w:rsidP="009526A6">
            <w:pPr>
              <w:spacing w:after="360"/>
              <w:ind w:right="-10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750A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E1BD" w14:textId="77777777" w:rsidR="00661CA0" w:rsidRPr="006B03EC" w:rsidRDefault="00661CA0" w:rsidP="009526A6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98F547" w14:textId="34E55143" w:rsidR="00661CA0" w:rsidRPr="006B03EC" w:rsidRDefault="00661CA0" w:rsidP="00661CA0">
      <w:pPr>
        <w:spacing w:after="360"/>
        <w:contextualSpacing/>
        <w:jc w:val="both"/>
        <w:rPr>
          <w:rFonts w:ascii="Times New Roman" w:hAnsi="Times New Roman" w:cs="Times New Roman"/>
          <w:bCs/>
        </w:rPr>
      </w:pPr>
      <w:r w:rsidRPr="006B03EC">
        <w:rPr>
          <w:rFonts w:ascii="Times New Roman" w:hAnsi="Times New Roman" w:cs="Times New Roman"/>
          <w:bCs/>
        </w:rPr>
        <w:t xml:space="preserve">Do wykazu należy dołączyć </w:t>
      </w:r>
      <w:r w:rsidRPr="006B03EC">
        <w:rPr>
          <w:rFonts w:ascii="Times New Roman" w:hAnsi="Times New Roman" w:cs="Times New Roman"/>
          <w:bCs/>
          <w:u w:val="single"/>
        </w:rPr>
        <w:t>dowody</w:t>
      </w:r>
      <w:r w:rsidRPr="006B03EC">
        <w:rPr>
          <w:rFonts w:ascii="Times New Roman" w:hAnsi="Times New Roman" w:cs="Times New Roman"/>
          <w:bCs/>
        </w:rPr>
        <w:t xml:space="preserve"> określające, czy te dostawy zostały wykonane lub są wykonywane należycie, przy czym dowodami, o których mowa, są referencje bądź inne dokumenty sporządzone przez podmiot, na rzecz którego dostawy były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3469E388" w14:textId="77777777" w:rsidR="006B03EC" w:rsidRPr="006B03EC" w:rsidRDefault="006B03EC" w:rsidP="00661CA0">
      <w:pPr>
        <w:spacing w:after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02EDE442" w14:textId="77777777" w:rsidR="006B03EC" w:rsidRPr="006B03EC" w:rsidRDefault="00FF2049" w:rsidP="006B03EC">
      <w:pPr>
        <w:widowControl w:val="0"/>
        <w:spacing w:line="276" w:lineRule="auto"/>
        <w:rPr>
          <w:rFonts w:ascii="Times New Roman" w:eastAsia="Calibri" w:hAnsi="Times New Roman" w:cs="Times New Roman"/>
        </w:rPr>
      </w:pP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…………….……. </w:t>
      </w:r>
      <w:r w:rsidRPr="006B03EC">
        <w:rPr>
          <w:rFonts w:ascii="Times New Roman" w:eastAsia="Andale Sans UI" w:hAnsi="Times New Roman" w:cs="Times New Roman"/>
          <w:i/>
          <w:kern w:val="1"/>
          <w:lang w:eastAsia="pl-PL"/>
        </w:rPr>
        <w:t xml:space="preserve">(miejscowość), </w:t>
      </w:r>
      <w:r w:rsidRPr="006B03EC">
        <w:rPr>
          <w:rFonts w:ascii="Times New Roman" w:eastAsia="Andale Sans UI" w:hAnsi="Times New Roman" w:cs="Times New Roman"/>
          <w:kern w:val="1"/>
          <w:lang w:eastAsia="pl-PL"/>
        </w:rPr>
        <w:t xml:space="preserve">dnia …………………. r. </w:t>
      </w:r>
      <w:r w:rsidRPr="006B03EC">
        <w:rPr>
          <w:rFonts w:ascii="Times New Roman" w:eastAsia="Calibri" w:hAnsi="Times New Roman" w:cs="Times New Roman"/>
        </w:rPr>
        <w:tab/>
      </w:r>
    </w:p>
    <w:p w14:paraId="3E3E35F6" w14:textId="57ADC93E" w:rsidR="00FF2049" w:rsidRPr="006B03EC" w:rsidRDefault="00FF2049" w:rsidP="006B03EC">
      <w:pPr>
        <w:widowControl w:val="0"/>
        <w:spacing w:line="276" w:lineRule="auto"/>
        <w:jc w:val="right"/>
        <w:rPr>
          <w:rFonts w:ascii="Times New Roman" w:eastAsia="Calibri" w:hAnsi="Times New Roman" w:cs="Times New Roman"/>
        </w:rPr>
      </w:pPr>
      <w:r w:rsidRPr="006B03EC">
        <w:rPr>
          <w:rFonts w:ascii="Times New Roman" w:eastAsia="Calibri" w:hAnsi="Times New Roman" w:cs="Times New Roman"/>
        </w:rPr>
        <w:tab/>
      </w:r>
      <w:r w:rsidRPr="006B03EC">
        <w:rPr>
          <w:rFonts w:ascii="Times New Roman" w:eastAsia="Calibri" w:hAnsi="Times New Roman" w:cs="Times New Roman"/>
        </w:rPr>
        <w:tab/>
        <w:t xml:space="preserve">                  …………………………………………</w:t>
      </w:r>
      <w:r w:rsidRPr="006B03EC">
        <w:rPr>
          <w:rFonts w:ascii="Times New Roman" w:eastAsia="Calibri" w:hAnsi="Times New Roman" w:cs="Times New Roman"/>
        </w:rPr>
        <w:br/>
      </w:r>
      <w:r w:rsidRPr="006B03E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(podpisano elektronicznie)</w:t>
      </w:r>
    </w:p>
    <w:p w14:paraId="3DBAD21B" w14:textId="77777777" w:rsidR="005A4418" w:rsidRPr="006B03EC" w:rsidRDefault="005A4418" w:rsidP="005A4418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>Uwaga!</w:t>
      </w:r>
    </w:p>
    <w:p w14:paraId="018D24AD" w14:textId="4B9E57FE" w:rsidR="00B975A2" w:rsidRPr="006B03EC" w:rsidRDefault="005A4418" w:rsidP="006B03EC">
      <w:pPr>
        <w:jc w:val="both"/>
        <w:rPr>
          <w:rFonts w:ascii="Times New Roman" w:hAnsi="Times New Roman" w:cs="Times New Roman"/>
        </w:rPr>
      </w:pP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Dokument winien być podpisany kwalifikowanym podpisem elektronicznym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zaufanym </w:t>
      </w:r>
      <w:r w:rsidRPr="006B03EC">
        <w:rPr>
          <w:rFonts w:ascii="Times New Roman" w:hAnsi="Times New Roman" w:cs="Times New Roman"/>
          <w:bCs/>
          <w:i/>
          <w:color w:val="0000FF"/>
          <w:sz w:val="16"/>
          <w:szCs w:val="16"/>
        </w:rPr>
        <w:t>lub</w:t>
      </w:r>
      <w:r w:rsidRPr="006B03EC">
        <w:rPr>
          <w:rFonts w:ascii="Times New Roman" w:hAnsi="Times New Roman" w:cs="Times New Roman"/>
          <w:b/>
          <w:bCs/>
          <w:color w:val="0000FF"/>
          <w:sz w:val="16"/>
          <w:szCs w:val="16"/>
        </w:rPr>
        <w:t xml:space="preserve"> podpisem osobistym  przez osobę/y upoważnioną/e do występowania w imieniu Wykonawcy/ów</w:t>
      </w:r>
    </w:p>
    <w:sectPr w:rsidR="00B975A2" w:rsidRPr="006B03EC" w:rsidSect="006B03EC">
      <w:headerReference w:type="default" r:id="rId7"/>
      <w:footerReference w:type="default" r:id="rId8"/>
      <w:pgSz w:w="11906" w:h="16838"/>
      <w:pgMar w:top="1525" w:right="1133" w:bottom="709" w:left="840" w:header="568" w:footer="667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A55B" w14:textId="77777777" w:rsidR="006F5636" w:rsidRDefault="006F5636">
      <w:r>
        <w:separator/>
      </w:r>
    </w:p>
  </w:endnote>
  <w:endnote w:type="continuationSeparator" w:id="0">
    <w:p w14:paraId="5325A715" w14:textId="77777777" w:rsidR="006F5636" w:rsidRDefault="006F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69F6" w14:textId="79242BF5" w:rsidR="007908E5" w:rsidRDefault="006B03EC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51ABA3DD">
              <wp:simplePos x="0" y="0"/>
              <wp:positionH relativeFrom="page">
                <wp:posOffset>685165</wp:posOffset>
              </wp:positionH>
              <wp:positionV relativeFrom="page">
                <wp:posOffset>10286365</wp:posOffset>
              </wp:positionV>
              <wp:extent cx="4332605" cy="1270"/>
              <wp:effectExtent l="0" t="0" r="10795" b="3683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5" cy="127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4537F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3.95pt,809.95pt" to="395.1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" o:allowincell="f" strokeweight="0">
              <w10:wrap anchorx="page" anchory="page"/>
            </v:line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64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F0F5"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64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8E5"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7BB74C5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CCABA"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" o:allowincell="f" filled="f" stroked="f" strokeweight="0">
              <v:textbox inset="0,0,0,0">
                <w:txbxContent>
                  <w:p w14:paraId="0F76CAA8" w14:textId="77777777" w:rsidR="007908E5" w:rsidRDefault="007908E5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184D" w14:textId="77777777" w:rsidR="006F5636" w:rsidRDefault="006F5636">
      <w:r>
        <w:separator/>
      </w:r>
    </w:p>
  </w:footnote>
  <w:footnote w:type="continuationSeparator" w:id="0">
    <w:p w14:paraId="42292018" w14:textId="77777777" w:rsidR="006F5636" w:rsidRDefault="006F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A6FB" w14:textId="4332B8C3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0BE6E284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6A8A3588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</w:t>
                          </w:r>
                          <w:r w:rsidR="00D5663F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4.202</w:t>
                          </w:r>
                          <w:r w:rsidR="00D5663F">
                            <w:rPr>
                              <w:rFonts w:ascii="Times New Roman" w:hAnsi="Times New Roman" w:cs="Times New Roman"/>
                              <w:spacing w:val="-3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FE4A"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" o:allowincell="f" filled="f" stroked="f" strokeweight="0">
              <v:textbox inset="0,0,0,0">
                <w:txbxContent>
                  <w:p w14:paraId="0EA8B85C" w14:textId="6A8A3588" w:rsidR="007908E5" w:rsidRDefault="007908E5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SPZOZ.DLA.2300.</w:t>
                    </w:r>
                    <w:r w:rsidR="00D5663F">
                      <w:rPr>
                        <w:rFonts w:ascii="Times New Roman" w:hAnsi="Times New Roman" w:cs="Times New Roman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4.202</w:t>
                    </w:r>
                    <w:r w:rsidR="00D5663F">
                      <w:rPr>
                        <w:rFonts w:ascii="Times New Roman" w:hAnsi="Times New Roman" w:cs="Times New Roman"/>
                        <w:spacing w:val="-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 w15:restartNumberingAfterBreak="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C35EE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8" w15:restartNumberingAfterBreak="0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BC0435"/>
    <w:multiLevelType w:val="hybridMultilevel"/>
    <w:tmpl w:val="AC8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59653">
    <w:abstractNumId w:val="5"/>
  </w:num>
  <w:num w:numId="2" w16cid:durableId="749810092">
    <w:abstractNumId w:val="8"/>
  </w:num>
  <w:num w:numId="3" w16cid:durableId="59254757">
    <w:abstractNumId w:val="12"/>
  </w:num>
  <w:num w:numId="4" w16cid:durableId="812983245">
    <w:abstractNumId w:val="13"/>
  </w:num>
  <w:num w:numId="5" w16cid:durableId="1912888677">
    <w:abstractNumId w:val="22"/>
  </w:num>
  <w:num w:numId="6" w16cid:durableId="1129784913">
    <w:abstractNumId w:val="24"/>
  </w:num>
  <w:num w:numId="7" w16cid:durableId="1211378350">
    <w:abstractNumId w:val="25"/>
  </w:num>
  <w:num w:numId="8" w16cid:durableId="1514756904">
    <w:abstractNumId w:val="31"/>
  </w:num>
  <w:num w:numId="9" w16cid:durableId="516233324">
    <w:abstractNumId w:val="15"/>
  </w:num>
  <w:num w:numId="10" w16cid:durableId="671880761">
    <w:abstractNumId w:val="14"/>
  </w:num>
  <w:num w:numId="11" w16cid:durableId="1441879542">
    <w:abstractNumId w:val="27"/>
  </w:num>
  <w:num w:numId="12" w16cid:durableId="447699198">
    <w:abstractNumId w:val="19"/>
  </w:num>
  <w:num w:numId="13" w16cid:durableId="893662455">
    <w:abstractNumId w:val="32"/>
  </w:num>
  <w:num w:numId="14" w16cid:durableId="252016048">
    <w:abstractNumId w:val="28"/>
  </w:num>
  <w:num w:numId="15" w16cid:durableId="631906581">
    <w:abstractNumId w:val="20"/>
  </w:num>
  <w:num w:numId="16" w16cid:durableId="2029020411">
    <w:abstractNumId w:val="17"/>
  </w:num>
  <w:num w:numId="17" w16cid:durableId="1622415088">
    <w:abstractNumId w:val="16"/>
  </w:num>
  <w:num w:numId="18" w16cid:durableId="1256130024">
    <w:abstractNumId w:val="30"/>
  </w:num>
  <w:num w:numId="19" w16cid:durableId="42684349">
    <w:abstractNumId w:val="23"/>
  </w:num>
  <w:num w:numId="20" w16cid:durableId="65615901">
    <w:abstractNumId w:val="18"/>
  </w:num>
  <w:num w:numId="21" w16cid:durableId="94526096">
    <w:abstractNumId w:val="1"/>
  </w:num>
  <w:num w:numId="22" w16cid:durableId="1163929353">
    <w:abstractNumId w:val="2"/>
  </w:num>
  <w:num w:numId="23" w16cid:durableId="1975284635">
    <w:abstractNumId w:val="3"/>
  </w:num>
  <w:num w:numId="24" w16cid:durableId="1733043590">
    <w:abstractNumId w:val="4"/>
  </w:num>
  <w:num w:numId="25" w16cid:durableId="186216095">
    <w:abstractNumId w:val="6"/>
  </w:num>
  <w:num w:numId="26" w16cid:durableId="1730960134">
    <w:abstractNumId w:val="7"/>
  </w:num>
  <w:num w:numId="27" w16cid:durableId="675768731">
    <w:abstractNumId w:val="9"/>
  </w:num>
  <w:num w:numId="28" w16cid:durableId="728773288">
    <w:abstractNumId w:val="10"/>
  </w:num>
  <w:num w:numId="29" w16cid:durableId="1983732979">
    <w:abstractNumId w:val="11"/>
  </w:num>
  <w:num w:numId="30" w16cid:durableId="240257079">
    <w:abstractNumId w:val="26"/>
  </w:num>
  <w:num w:numId="31" w16cid:durableId="2040814210">
    <w:abstractNumId w:val="0"/>
  </w:num>
  <w:num w:numId="32" w16cid:durableId="1234241696">
    <w:abstractNumId w:val="0"/>
    <w:lvlOverride w:ilvl="0">
      <w:startOverride w:val="1"/>
    </w:lvlOverride>
  </w:num>
  <w:num w:numId="33" w16cid:durableId="1194343513">
    <w:abstractNumId w:val="21"/>
  </w:num>
  <w:num w:numId="34" w16cid:durableId="1859271791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82E7F"/>
    <w:rsid w:val="003B5BD0"/>
    <w:rsid w:val="003C176B"/>
    <w:rsid w:val="00401E8F"/>
    <w:rsid w:val="004063F9"/>
    <w:rsid w:val="004230D3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A4418"/>
    <w:rsid w:val="005E56BD"/>
    <w:rsid w:val="00661CA0"/>
    <w:rsid w:val="006B03EC"/>
    <w:rsid w:val="006C0EF8"/>
    <w:rsid w:val="006D494C"/>
    <w:rsid w:val="006D7B46"/>
    <w:rsid w:val="006F5636"/>
    <w:rsid w:val="00703732"/>
    <w:rsid w:val="007229C5"/>
    <w:rsid w:val="007307AC"/>
    <w:rsid w:val="007352FE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031D"/>
    <w:rsid w:val="008A58A0"/>
    <w:rsid w:val="008F0BCA"/>
    <w:rsid w:val="008F31CF"/>
    <w:rsid w:val="00904EB5"/>
    <w:rsid w:val="009121E6"/>
    <w:rsid w:val="00942CA6"/>
    <w:rsid w:val="0098038B"/>
    <w:rsid w:val="009978C6"/>
    <w:rsid w:val="009C493C"/>
    <w:rsid w:val="009D6638"/>
    <w:rsid w:val="00A16B11"/>
    <w:rsid w:val="00A35EA1"/>
    <w:rsid w:val="00A40AEC"/>
    <w:rsid w:val="00A421EC"/>
    <w:rsid w:val="00A76EB1"/>
    <w:rsid w:val="00AB2614"/>
    <w:rsid w:val="00AC03C4"/>
    <w:rsid w:val="00AC1C78"/>
    <w:rsid w:val="00AF256F"/>
    <w:rsid w:val="00B05E9C"/>
    <w:rsid w:val="00B51774"/>
    <w:rsid w:val="00B57D83"/>
    <w:rsid w:val="00B975A2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5663F"/>
    <w:rsid w:val="00D83C30"/>
    <w:rsid w:val="00D85428"/>
    <w:rsid w:val="00D92212"/>
    <w:rsid w:val="00DA5F9F"/>
    <w:rsid w:val="00DB1778"/>
    <w:rsid w:val="00DD17A5"/>
    <w:rsid w:val="00DF1F5A"/>
    <w:rsid w:val="00DF379A"/>
    <w:rsid w:val="00E514C2"/>
    <w:rsid w:val="00E6499C"/>
    <w:rsid w:val="00F07F56"/>
    <w:rsid w:val="00F14E28"/>
    <w:rsid w:val="00F25AF9"/>
    <w:rsid w:val="00F42374"/>
    <w:rsid w:val="00F50870"/>
    <w:rsid w:val="00F8635C"/>
    <w:rsid w:val="00FF2049"/>
    <w:rsid w:val="00FF54A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ABA5"/>
  <w15:docId w15:val="{67D907EB-D46C-4082-961C-7A96039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61CA0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locked/>
    <w:rsid w:val="00661CA0"/>
    <w:rPr>
      <w:rFonts w:cs="Calibri"/>
      <w:lang w:val="pl-PL"/>
    </w:rPr>
  </w:style>
  <w:style w:type="paragraph" w:customStyle="1" w:styleId="Zawartotabeli">
    <w:name w:val="Zawartość tabeli"/>
    <w:basedOn w:val="Normalny"/>
    <w:rsid w:val="00661CA0"/>
    <w:pPr>
      <w:widowControl w:val="0"/>
      <w:suppressLineNumbers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</cp:lastModifiedBy>
  <cp:revision>2</cp:revision>
  <cp:lastPrinted>2023-07-10T08:28:00Z</cp:lastPrinted>
  <dcterms:created xsi:type="dcterms:W3CDTF">2024-06-08T22:26:00Z</dcterms:created>
  <dcterms:modified xsi:type="dcterms:W3CDTF">2024-06-08T22:26:00Z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