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B854" w14:textId="77777777" w:rsidR="00C46075" w:rsidRDefault="00C46075" w:rsidP="00C46075">
      <w:pPr>
        <w:ind w:left="5246" w:firstLine="566"/>
        <w:jc w:val="both"/>
        <w:rPr>
          <w:b/>
          <w:sz w:val="22"/>
          <w:szCs w:val="22"/>
        </w:rPr>
      </w:pPr>
    </w:p>
    <w:p w14:paraId="7D5199A0" w14:textId="77777777" w:rsidR="00C46075" w:rsidRDefault="00C46075" w:rsidP="007023B6">
      <w:pPr>
        <w:ind w:left="5246" w:firstLine="566"/>
        <w:jc w:val="right"/>
        <w:rPr>
          <w:b/>
          <w:sz w:val="22"/>
          <w:szCs w:val="22"/>
        </w:rPr>
      </w:pPr>
    </w:p>
    <w:p w14:paraId="50764721" w14:textId="71484A26" w:rsidR="007023B6" w:rsidRDefault="007023B6" w:rsidP="007023B6">
      <w:pPr>
        <w:ind w:left="5246" w:firstLine="56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5C1F67">
        <w:rPr>
          <w:b/>
          <w:sz w:val="22"/>
          <w:szCs w:val="22"/>
        </w:rPr>
        <w:t>2</w:t>
      </w:r>
    </w:p>
    <w:p w14:paraId="0F587A4F" w14:textId="77777777" w:rsidR="007023B6" w:rsidRDefault="007023B6" w:rsidP="00A56522">
      <w:pPr>
        <w:ind w:left="5246" w:firstLine="566"/>
        <w:rPr>
          <w:b/>
          <w:sz w:val="22"/>
          <w:szCs w:val="22"/>
        </w:rPr>
      </w:pPr>
    </w:p>
    <w:p w14:paraId="5E9610DE" w14:textId="6493A61C" w:rsidR="00A56522" w:rsidRDefault="00A56522" w:rsidP="00A56522">
      <w:pPr>
        <w:ind w:left="5246" w:firstLine="566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E120857" w14:textId="77777777" w:rsidR="00A56522" w:rsidRDefault="00A56522" w:rsidP="00A56522">
      <w:pPr>
        <w:tabs>
          <w:tab w:val="left" w:pos="8080"/>
        </w:tabs>
        <w:ind w:left="5954" w:hanging="142"/>
        <w:rPr>
          <w:sz w:val="22"/>
          <w:szCs w:val="22"/>
        </w:rPr>
      </w:pPr>
      <w:r>
        <w:rPr>
          <w:sz w:val="22"/>
          <w:szCs w:val="22"/>
        </w:rPr>
        <w:t>Gmina Nowy Targ, ul. Bulwarowa 9</w:t>
      </w:r>
    </w:p>
    <w:p w14:paraId="54D6B677" w14:textId="12FC86D1" w:rsidR="00A56522" w:rsidRDefault="00A56522" w:rsidP="00A56522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>
        <w:rPr>
          <w:sz w:val="22"/>
          <w:szCs w:val="22"/>
        </w:rPr>
        <w:t>34-400 Nowy Targ</w:t>
      </w:r>
    </w:p>
    <w:p w14:paraId="47851DE7" w14:textId="6C6E77DA" w:rsidR="00285A8A" w:rsidRPr="00285A8A" w:rsidRDefault="00285A8A" w:rsidP="00285A8A">
      <w:pPr>
        <w:spacing w:line="360" w:lineRule="auto"/>
        <w:ind w:right="4107"/>
        <w:rPr>
          <w:b/>
          <w:sz w:val="22"/>
          <w:szCs w:val="22"/>
        </w:rPr>
      </w:pPr>
      <w:r w:rsidRPr="00285A8A">
        <w:rPr>
          <w:b/>
          <w:sz w:val="22"/>
          <w:szCs w:val="22"/>
        </w:rPr>
        <w:t xml:space="preserve">Dane wykonawcy: </w:t>
      </w:r>
      <w:r w:rsidRPr="00285A8A">
        <w:rPr>
          <w:b/>
          <w:sz w:val="22"/>
          <w:szCs w:val="22"/>
        </w:rPr>
        <w:tab/>
      </w:r>
      <w:r w:rsidRPr="00285A8A">
        <w:rPr>
          <w:b/>
          <w:sz w:val="22"/>
          <w:szCs w:val="22"/>
        </w:rPr>
        <w:tab/>
      </w:r>
      <w:r w:rsidRPr="00285A8A">
        <w:rPr>
          <w:b/>
          <w:sz w:val="22"/>
          <w:szCs w:val="22"/>
        </w:rPr>
        <w:tab/>
      </w:r>
      <w:r w:rsidRPr="00285A8A">
        <w:rPr>
          <w:b/>
          <w:sz w:val="22"/>
          <w:szCs w:val="22"/>
        </w:rPr>
        <w:tab/>
      </w:r>
      <w:r w:rsidRPr="00285A8A">
        <w:rPr>
          <w:b/>
          <w:sz w:val="22"/>
          <w:szCs w:val="22"/>
        </w:rPr>
        <w:tab/>
      </w:r>
      <w:r w:rsidRPr="00285A8A">
        <w:rPr>
          <w:b/>
          <w:sz w:val="22"/>
          <w:szCs w:val="22"/>
        </w:rPr>
        <w:tab/>
      </w:r>
      <w:r w:rsidRPr="00285A8A">
        <w:rPr>
          <w:b/>
          <w:sz w:val="22"/>
          <w:szCs w:val="22"/>
        </w:rPr>
        <w:tab/>
      </w:r>
      <w:r w:rsidRPr="00285A8A">
        <w:rPr>
          <w:b/>
          <w:sz w:val="22"/>
          <w:szCs w:val="22"/>
        </w:rPr>
        <w:tab/>
      </w:r>
    </w:p>
    <w:p w14:paraId="58D90660" w14:textId="77777777" w:rsidR="00285A8A" w:rsidRPr="00285A8A" w:rsidRDefault="00285A8A" w:rsidP="00285A8A">
      <w:pPr>
        <w:spacing w:line="360" w:lineRule="auto"/>
        <w:ind w:right="4107"/>
        <w:rPr>
          <w:bCs/>
          <w:sz w:val="22"/>
          <w:szCs w:val="22"/>
        </w:rPr>
      </w:pPr>
      <w:r w:rsidRPr="00285A8A">
        <w:rPr>
          <w:bCs/>
          <w:sz w:val="22"/>
          <w:szCs w:val="22"/>
        </w:rPr>
        <w:t>Nazwa: ................................................................</w:t>
      </w:r>
    </w:p>
    <w:p w14:paraId="18D67A74" w14:textId="77777777" w:rsidR="00285A8A" w:rsidRPr="00285A8A" w:rsidRDefault="00285A8A" w:rsidP="00285A8A">
      <w:pPr>
        <w:spacing w:line="360" w:lineRule="auto"/>
        <w:ind w:right="4107"/>
        <w:rPr>
          <w:bCs/>
          <w:sz w:val="22"/>
          <w:szCs w:val="22"/>
        </w:rPr>
      </w:pPr>
      <w:r w:rsidRPr="00285A8A">
        <w:rPr>
          <w:bCs/>
          <w:sz w:val="22"/>
          <w:szCs w:val="22"/>
        </w:rPr>
        <w:t>Siedziba: ..............................................................</w:t>
      </w:r>
    </w:p>
    <w:p w14:paraId="772464FE" w14:textId="77777777" w:rsidR="00285A8A" w:rsidRPr="00285A8A" w:rsidRDefault="00285A8A" w:rsidP="00285A8A">
      <w:pPr>
        <w:spacing w:line="360" w:lineRule="auto"/>
        <w:ind w:right="4107"/>
        <w:rPr>
          <w:bCs/>
          <w:sz w:val="22"/>
          <w:szCs w:val="22"/>
        </w:rPr>
      </w:pPr>
      <w:r w:rsidRPr="00285A8A">
        <w:rPr>
          <w:bCs/>
          <w:sz w:val="22"/>
          <w:szCs w:val="22"/>
        </w:rPr>
        <w:t>numer NIP: ..........................................................</w:t>
      </w:r>
    </w:p>
    <w:p w14:paraId="4A434E99" w14:textId="77777777" w:rsidR="00285A8A" w:rsidRPr="00285A8A" w:rsidRDefault="00285A8A" w:rsidP="00285A8A">
      <w:pPr>
        <w:spacing w:line="360" w:lineRule="auto"/>
        <w:ind w:right="4107"/>
        <w:rPr>
          <w:bCs/>
          <w:sz w:val="22"/>
          <w:szCs w:val="22"/>
        </w:rPr>
      </w:pPr>
      <w:r w:rsidRPr="00285A8A">
        <w:rPr>
          <w:bCs/>
          <w:sz w:val="22"/>
          <w:szCs w:val="22"/>
        </w:rPr>
        <w:t>numer telefonu: ....................................................</w:t>
      </w:r>
    </w:p>
    <w:p w14:paraId="132B13D5" w14:textId="77777777" w:rsidR="00285A8A" w:rsidRPr="00285A8A" w:rsidRDefault="00285A8A" w:rsidP="00285A8A">
      <w:pPr>
        <w:spacing w:line="360" w:lineRule="auto"/>
        <w:ind w:right="4107"/>
        <w:rPr>
          <w:bCs/>
          <w:sz w:val="22"/>
          <w:szCs w:val="22"/>
        </w:rPr>
      </w:pPr>
      <w:r w:rsidRPr="00285A8A">
        <w:rPr>
          <w:bCs/>
          <w:sz w:val="22"/>
          <w:szCs w:val="22"/>
        </w:rPr>
        <w:t>numer faksu: ........................................................</w:t>
      </w:r>
    </w:p>
    <w:p w14:paraId="67CF8FBA" w14:textId="64F8E439" w:rsidR="00A56522" w:rsidRPr="00285A8A" w:rsidRDefault="00285A8A" w:rsidP="00285A8A">
      <w:pPr>
        <w:spacing w:line="360" w:lineRule="auto"/>
        <w:ind w:right="4107"/>
        <w:rPr>
          <w:bCs/>
          <w:i/>
          <w:sz w:val="16"/>
          <w:szCs w:val="16"/>
        </w:rPr>
      </w:pPr>
      <w:r w:rsidRPr="00285A8A">
        <w:rPr>
          <w:bCs/>
          <w:sz w:val="22"/>
          <w:szCs w:val="22"/>
        </w:rPr>
        <w:t>e-mail: .................................................................</w:t>
      </w:r>
      <w:r w:rsidRPr="00285A8A">
        <w:rPr>
          <w:bCs/>
          <w:i/>
          <w:sz w:val="22"/>
          <w:szCs w:val="22"/>
        </w:rPr>
        <w:t xml:space="preserve"> </w:t>
      </w:r>
    </w:p>
    <w:p w14:paraId="756378BE" w14:textId="115CC25E" w:rsidR="00A56522" w:rsidRDefault="00A56522" w:rsidP="00A56522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2E9941D4" w14:textId="77777777" w:rsidR="004609D0" w:rsidRPr="004609D0" w:rsidRDefault="004609D0" w:rsidP="004609D0">
      <w:pPr>
        <w:rPr>
          <w:lang w:val="de-DE"/>
        </w:rPr>
      </w:pPr>
    </w:p>
    <w:p w14:paraId="041C09E3" w14:textId="243114F6" w:rsidR="00A56522" w:rsidRPr="00285A8A" w:rsidRDefault="00A56522" w:rsidP="00A56522">
      <w:pPr>
        <w:spacing w:after="120" w:line="360" w:lineRule="auto"/>
        <w:jc w:val="center"/>
        <w:rPr>
          <w:b/>
        </w:rPr>
      </w:pPr>
      <w:r w:rsidRPr="00285A8A">
        <w:rPr>
          <w:b/>
        </w:rPr>
        <w:t>Oświadczeni</w:t>
      </w:r>
      <w:r w:rsidR="00285A8A" w:rsidRPr="00285A8A">
        <w:rPr>
          <w:b/>
        </w:rPr>
        <w:t>e</w:t>
      </w:r>
      <w:r w:rsidRPr="00285A8A">
        <w:rPr>
          <w:b/>
        </w:rPr>
        <w:t xml:space="preserve"> wykonawcy  </w:t>
      </w:r>
    </w:p>
    <w:p w14:paraId="42B3FC7E" w14:textId="1F613FDD" w:rsidR="00A56522" w:rsidRPr="004609D0" w:rsidRDefault="00A56522" w:rsidP="00A56522">
      <w:pPr>
        <w:spacing w:before="120" w:line="360" w:lineRule="auto"/>
        <w:jc w:val="center"/>
        <w:rPr>
          <w:bCs/>
          <w:caps/>
          <w:sz w:val="22"/>
          <w:szCs w:val="22"/>
        </w:rPr>
      </w:pPr>
      <w:r w:rsidRPr="004609D0">
        <w:rPr>
          <w:bCs/>
          <w:sz w:val="22"/>
          <w:szCs w:val="22"/>
        </w:rPr>
        <w:t xml:space="preserve">DOTYCZĄCE PRZESŁANEK WYKLUCZENIA Z ART. 7 UST. 1 USTAWY </w:t>
      </w:r>
      <w:r w:rsidR="00FC3374">
        <w:rPr>
          <w:bCs/>
          <w:sz w:val="22"/>
          <w:szCs w:val="22"/>
        </w:rPr>
        <w:br/>
      </w:r>
      <w:r w:rsidRPr="004609D0">
        <w:rPr>
          <w:bCs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50DDD81F" w14:textId="77777777" w:rsidR="004609D0" w:rsidRDefault="004609D0" w:rsidP="00285A8A">
      <w:pPr>
        <w:spacing w:before="240" w:line="360" w:lineRule="auto"/>
        <w:jc w:val="both"/>
        <w:rPr>
          <w:sz w:val="22"/>
          <w:szCs w:val="22"/>
        </w:rPr>
      </w:pPr>
    </w:p>
    <w:p w14:paraId="6E0C97C0" w14:textId="75B3E286" w:rsidR="00A56522" w:rsidRPr="004609D0" w:rsidRDefault="00285A8A" w:rsidP="00285A8A">
      <w:pPr>
        <w:spacing w:before="240" w:line="360" w:lineRule="auto"/>
        <w:jc w:val="both"/>
        <w:rPr>
          <w:sz w:val="22"/>
          <w:szCs w:val="22"/>
        </w:rPr>
      </w:pPr>
      <w:r w:rsidRPr="004609D0">
        <w:rPr>
          <w:sz w:val="22"/>
          <w:szCs w:val="22"/>
        </w:rPr>
        <w:t xml:space="preserve">W związku </w:t>
      </w:r>
      <w:r w:rsidR="00A57396" w:rsidRPr="004609D0">
        <w:rPr>
          <w:sz w:val="22"/>
          <w:szCs w:val="22"/>
        </w:rPr>
        <w:t xml:space="preserve">zamiarem udzielenia </w:t>
      </w:r>
      <w:r w:rsidR="00773B06" w:rsidRPr="004609D0">
        <w:rPr>
          <w:sz w:val="22"/>
          <w:szCs w:val="22"/>
        </w:rPr>
        <w:t xml:space="preserve">przez Gminę Nowy Targ </w:t>
      </w:r>
      <w:r w:rsidR="00A57396" w:rsidRPr="004609D0">
        <w:rPr>
          <w:sz w:val="22"/>
          <w:szCs w:val="22"/>
        </w:rPr>
        <w:t>zamówienia publicznego pn.:</w:t>
      </w:r>
      <w:r w:rsidRPr="004609D0">
        <w:rPr>
          <w:sz w:val="22"/>
          <w:szCs w:val="22"/>
        </w:rPr>
        <w:t xml:space="preserve"> </w:t>
      </w:r>
      <w:r w:rsidR="002B0869">
        <w:rPr>
          <w:sz w:val="22"/>
          <w:szCs w:val="22"/>
        </w:rPr>
        <w:t xml:space="preserve">                           </w:t>
      </w:r>
      <w:r w:rsidRPr="004609D0">
        <w:rPr>
          <w:b/>
          <w:bCs/>
          <w:sz w:val="22"/>
          <w:szCs w:val="22"/>
        </w:rPr>
        <w:t xml:space="preserve"> </w:t>
      </w:r>
      <w:r w:rsidR="00B1770F" w:rsidRPr="00B1770F">
        <w:rPr>
          <w:b/>
          <w:bCs/>
          <w:sz w:val="22"/>
          <w:szCs w:val="22"/>
        </w:rPr>
        <w:t>„</w:t>
      </w:r>
      <w:r w:rsidR="00BA6258">
        <w:rPr>
          <w:b/>
          <w:bCs/>
          <w:sz w:val="22"/>
          <w:szCs w:val="22"/>
        </w:rPr>
        <w:t>Dostawa 26 sztuk komputerów przenośnych (laptopów) dla szkół podstawowych na terenie Gminy Nowy Targ</w:t>
      </w:r>
      <w:r w:rsidR="00B1770F" w:rsidRPr="00B1770F">
        <w:rPr>
          <w:b/>
          <w:bCs/>
          <w:sz w:val="22"/>
          <w:szCs w:val="22"/>
        </w:rPr>
        <w:t>”</w:t>
      </w:r>
      <w:r w:rsidR="00B1770F" w:rsidRPr="004609D0">
        <w:rPr>
          <w:sz w:val="22"/>
          <w:szCs w:val="22"/>
        </w:rPr>
        <w:t xml:space="preserve"> </w:t>
      </w:r>
      <w:r w:rsidR="00A57396" w:rsidRPr="004609D0">
        <w:rPr>
          <w:sz w:val="22"/>
          <w:szCs w:val="22"/>
        </w:rPr>
        <w:t>(</w:t>
      </w:r>
      <w:r w:rsidR="00773B06" w:rsidRPr="004609D0">
        <w:rPr>
          <w:sz w:val="22"/>
          <w:szCs w:val="22"/>
        </w:rPr>
        <w:t xml:space="preserve">zapytanie ofertowe </w:t>
      </w:r>
      <w:r w:rsidRPr="004609D0">
        <w:rPr>
          <w:sz w:val="22"/>
          <w:szCs w:val="22"/>
        </w:rPr>
        <w:t xml:space="preserve">znak: </w:t>
      </w:r>
      <w:r w:rsidRPr="004609D0">
        <w:rPr>
          <w:b/>
          <w:bCs/>
          <w:sz w:val="22"/>
          <w:szCs w:val="22"/>
        </w:rPr>
        <w:t>GPI-ZPI.271.2.</w:t>
      </w:r>
      <w:r w:rsidR="00BA6258">
        <w:rPr>
          <w:b/>
          <w:bCs/>
          <w:sz w:val="22"/>
          <w:szCs w:val="22"/>
        </w:rPr>
        <w:t>6</w:t>
      </w:r>
      <w:r w:rsidR="007023B6">
        <w:rPr>
          <w:b/>
          <w:bCs/>
          <w:sz w:val="22"/>
          <w:szCs w:val="22"/>
        </w:rPr>
        <w:t>.</w:t>
      </w:r>
      <w:r w:rsidRPr="004609D0">
        <w:rPr>
          <w:b/>
          <w:bCs/>
          <w:sz w:val="22"/>
          <w:szCs w:val="22"/>
        </w:rPr>
        <w:t>202</w:t>
      </w:r>
      <w:r w:rsidR="005C1F67">
        <w:rPr>
          <w:b/>
          <w:bCs/>
          <w:sz w:val="22"/>
          <w:szCs w:val="22"/>
        </w:rPr>
        <w:t>3</w:t>
      </w:r>
      <w:r w:rsidR="00773B06" w:rsidRPr="004609D0">
        <w:rPr>
          <w:b/>
          <w:bCs/>
          <w:sz w:val="22"/>
          <w:szCs w:val="22"/>
        </w:rPr>
        <w:t>)</w:t>
      </w:r>
      <w:r w:rsidR="00A57396" w:rsidRPr="004609D0">
        <w:rPr>
          <w:sz w:val="22"/>
          <w:szCs w:val="22"/>
        </w:rPr>
        <w:t xml:space="preserve"> </w:t>
      </w:r>
      <w:r w:rsidR="00A56522" w:rsidRPr="004609D0">
        <w:rPr>
          <w:sz w:val="22"/>
          <w:szCs w:val="22"/>
        </w:rPr>
        <w:t>oświadczam, co następuje:</w:t>
      </w:r>
    </w:p>
    <w:p w14:paraId="708C16E2" w14:textId="77777777" w:rsidR="00285A8A" w:rsidRPr="004609D0" w:rsidRDefault="00285A8A" w:rsidP="00285A8A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6E5BA64" w14:textId="17494295" w:rsidR="00A56522" w:rsidRPr="004609D0" w:rsidRDefault="00A56522" w:rsidP="00285A8A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4609D0">
        <w:rPr>
          <w:b/>
          <w:bCs/>
          <w:sz w:val="22"/>
          <w:szCs w:val="22"/>
        </w:rPr>
        <w:t xml:space="preserve">Oświadczam, że nie zachodzą w stosunku do mnie przesłanki wykluczenia z postępowania na podstawie art. </w:t>
      </w:r>
      <w:r w:rsidRPr="004609D0">
        <w:rPr>
          <w:b/>
          <w:bCs/>
          <w:color w:val="222222"/>
          <w:sz w:val="22"/>
          <w:szCs w:val="22"/>
        </w:rPr>
        <w:t>7 ust. 1 ustawy z dnia 13 kwietnia 2022 r.</w:t>
      </w:r>
      <w:r w:rsidRPr="004609D0">
        <w:rPr>
          <w:b/>
          <w:bCs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4609D0">
        <w:rPr>
          <w:b/>
          <w:bCs/>
          <w:color w:val="222222"/>
          <w:sz w:val="22"/>
          <w:szCs w:val="22"/>
        </w:rPr>
        <w:t>(Dz. U. poz. 835)</w:t>
      </w:r>
      <w:r w:rsidRPr="004609D0">
        <w:rPr>
          <w:b/>
          <w:bCs/>
          <w:i/>
          <w:iCs/>
          <w:color w:val="222222"/>
          <w:sz w:val="22"/>
          <w:szCs w:val="22"/>
        </w:rPr>
        <w:t>.</w:t>
      </w:r>
    </w:p>
    <w:p w14:paraId="09B748C8" w14:textId="3B584CA1" w:rsidR="00577B9C" w:rsidRPr="004609D0" w:rsidRDefault="00577B9C" w:rsidP="00A56522">
      <w:pPr>
        <w:rPr>
          <w:sz w:val="22"/>
          <w:szCs w:val="22"/>
        </w:rPr>
      </w:pPr>
    </w:p>
    <w:p w14:paraId="458081DF" w14:textId="6E03297E" w:rsidR="00285A8A" w:rsidRPr="004609D0" w:rsidRDefault="00285A8A" w:rsidP="00A56522">
      <w:pPr>
        <w:rPr>
          <w:sz w:val="22"/>
          <w:szCs w:val="22"/>
        </w:rPr>
      </w:pPr>
    </w:p>
    <w:p w14:paraId="0A5BACAE" w14:textId="79FC43E2" w:rsidR="00285A8A" w:rsidRDefault="00285A8A" w:rsidP="00A56522"/>
    <w:p w14:paraId="0D873FF2" w14:textId="77777777" w:rsidR="00285A8A" w:rsidRPr="001658F4" w:rsidRDefault="00285A8A" w:rsidP="00285A8A">
      <w:pPr>
        <w:rPr>
          <w:sz w:val="22"/>
          <w:szCs w:val="24"/>
        </w:rPr>
      </w:pPr>
    </w:p>
    <w:p w14:paraId="18ACE6D5" w14:textId="77777777" w:rsidR="00285A8A" w:rsidRPr="001658F4" w:rsidRDefault="00285A8A" w:rsidP="00285A8A">
      <w:pPr>
        <w:jc w:val="right"/>
        <w:rPr>
          <w:sz w:val="20"/>
          <w:szCs w:val="22"/>
        </w:rPr>
      </w:pPr>
      <w:r w:rsidRPr="001658F4">
        <w:rPr>
          <w:sz w:val="20"/>
          <w:szCs w:val="22"/>
        </w:rPr>
        <w:t>……………......................................................................................</w:t>
      </w:r>
    </w:p>
    <w:p w14:paraId="3C202A88" w14:textId="137483C1" w:rsidR="00285A8A" w:rsidRPr="00B1770F" w:rsidRDefault="00285A8A" w:rsidP="00285A8A">
      <w:pPr>
        <w:rPr>
          <w:sz w:val="18"/>
          <w:szCs w:val="18"/>
        </w:rPr>
      </w:pPr>
      <w:r w:rsidRPr="00B1770F">
        <w:rPr>
          <w:sz w:val="18"/>
          <w:szCs w:val="18"/>
        </w:rPr>
        <w:t xml:space="preserve">                                                                               </w:t>
      </w:r>
      <w:r w:rsidRPr="00B1770F">
        <w:rPr>
          <w:sz w:val="18"/>
          <w:szCs w:val="18"/>
        </w:rPr>
        <w:tab/>
      </w:r>
      <w:r w:rsidRPr="00B1770F">
        <w:rPr>
          <w:sz w:val="18"/>
          <w:szCs w:val="18"/>
        </w:rPr>
        <w:tab/>
        <w:t xml:space="preserve">      (podpis wykonawcy lub upoważnionej osoby)</w:t>
      </w:r>
    </w:p>
    <w:p w14:paraId="5DC5298A" w14:textId="77777777" w:rsidR="00285A8A" w:rsidRPr="00A56522" w:rsidRDefault="00285A8A" w:rsidP="00285A8A">
      <w:pPr>
        <w:jc w:val="right"/>
      </w:pPr>
    </w:p>
    <w:sectPr w:rsidR="00285A8A" w:rsidRPr="00A56522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62CA" w14:textId="2FCB5A1B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A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C32A" w14:textId="77777777" w:rsidR="000F1C26" w:rsidRPr="00806CE1" w:rsidRDefault="000F1C26" w:rsidP="000F1C26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58752" behindDoc="0" locked="0" layoutInCell="1" allowOverlap="1" wp14:anchorId="19663FAF" wp14:editId="44699C81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32B03" wp14:editId="22A5E352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4108B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763AE457" w14:textId="77777777" w:rsidR="000F1C26" w:rsidRDefault="000F1C26" w:rsidP="000F1C26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4C56E5C0" w14:textId="77777777" w:rsidR="000F1C26" w:rsidRPr="0082464B" w:rsidRDefault="000F1C26" w:rsidP="000F1C26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3CB8D23D" w14:textId="77777777" w:rsidR="000F1C26" w:rsidRPr="00712C12" w:rsidRDefault="000F1C26" w:rsidP="000F1C26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 w:rsidR="00047251">
      <w:rPr>
        <w:rStyle w:val="Numerstrony"/>
        <w:noProof/>
        <w:sz w:val="16"/>
        <w:szCs w:val="16"/>
      </w:rPr>
      <w:t>2</w:t>
    </w:r>
    <w:r w:rsidRPr="00712C12">
      <w:rPr>
        <w:rStyle w:val="Numerstron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62336" behindDoc="1" locked="0" layoutInCell="1" allowOverlap="1" wp14:anchorId="0DF22B15" wp14:editId="3671B9A1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43EB286F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2A42" w14:textId="2867376D" w:rsidR="00C46075" w:rsidRDefault="00C46075">
    <w:pPr>
      <w:pStyle w:val="Nagwek"/>
    </w:pPr>
    <w:r>
      <w:rPr>
        <w:noProof/>
      </w:rPr>
      <w:drawing>
        <wp:inline distT="0" distB="0" distL="0" distR="0" wp14:anchorId="6EEBF7AE" wp14:editId="6D853953">
          <wp:extent cx="5758815" cy="5041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5916C" w14:textId="77777777" w:rsidR="00C46075" w:rsidRDefault="00C46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5680" behindDoc="1" locked="0" layoutInCell="1" allowOverlap="1" wp14:anchorId="5AD73EA5" wp14:editId="510E8E30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34A010F"/>
    <w:multiLevelType w:val="hybridMultilevel"/>
    <w:tmpl w:val="36DE7532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5020">
    <w:abstractNumId w:val="137"/>
  </w:num>
  <w:num w:numId="2" w16cid:durableId="310981409">
    <w:abstractNumId w:val="125"/>
  </w:num>
  <w:num w:numId="3" w16cid:durableId="494539885">
    <w:abstractNumId w:val="127"/>
  </w:num>
  <w:num w:numId="4" w16cid:durableId="2089620242">
    <w:abstractNumId w:val="126"/>
  </w:num>
  <w:num w:numId="5" w16cid:durableId="10149139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1128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75650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58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251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680B"/>
    <w:rsid w:val="0005782A"/>
    <w:rsid w:val="00060FCA"/>
    <w:rsid w:val="00061C25"/>
    <w:rsid w:val="00062E79"/>
    <w:rsid w:val="00063DBD"/>
    <w:rsid w:val="00063DED"/>
    <w:rsid w:val="00063E29"/>
    <w:rsid w:val="000643F3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37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5F6E"/>
    <w:rsid w:val="000E6130"/>
    <w:rsid w:val="000E6426"/>
    <w:rsid w:val="000E7935"/>
    <w:rsid w:val="000F0F62"/>
    <w:rsid w:val="000F18B8"/>
    <w:rsid w:val="000F1C26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54E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2C68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3713"/>
    <w:rsid w:val="00163ED0"/>
    <w:rsid w:val="00164BBD"/>
    <w:rsid w:val="00166359"/>
    <w:rsid w:val="00166DA6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87490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0401"/>
    <w:rsid w:val="001A1CA5"/>
    <w:rsid w:val="001A3906"/>
    <w:rsid w:val="001A479D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B7761"/>
    <w:rsid w:val="001B7EDF"/>
    <w:rsid w:val="001C0B32"/>
    <w:rsid w:val="001C114B"/>
    <w:rsid w:val="001C1868"/>
    <w:rsid w:val="001C1A60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D65E5"/>
    <w:rsid w:val="001D7016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B8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4C79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A8A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869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363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6B4E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42D"/>
    <w:rsid w:val="00341120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2E88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1FD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0A5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3F7C47"/>
    <w:rsid w:val="004007C3"/>
    <w:rsid w:val="00400973"/>
    <w:rsid w:val="00401648"/>
    <w:rsid w:val="004017BA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919"/>
    <w:rsid w:val="00420BF8"/>
    <w:rsid w:val="00420F5C"/>
    <w:rsid w:val="00421869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09D0"/>
    <w:rsid w:val="00463752"/>
    <w:rsid w:val="00464177"/>
    <w:rsid w:val="00465738"/>
    <w:rsid w:val="004657DB"/>
    <w:rsid w:val="00465E7A"/>
    <w:rsid w:val="004716AB"/>
    <w:rsid w:val="00471B54"/>
    <w:rsid w:val="00475497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7B1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1D6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7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46B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2E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609E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1F67"/>
    <w:rsid w:val="005C2719"/>
    <w:rsid w:val="005C2F13"/>
    <w:rsid w:val="005C37A0"/>
    <w:rsid w:val="005C3EB2"/>
    <w:rsid w:val="005C470A"/>
    <w:rsid w:val="005C5D6E"/>
    <w:rsid w:val="005C6208"/>
    <w:rsid w:val="005C642D"/>
    <w:rsid w:val="005D1223"/>
    <w:rsid w:val="005D18F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208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5B4"/>
    <w:rsid w:val="00637728"/>
    <w:rsid w:val="00637D19"/>
    <w:rsid w:val="00637DF6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26FD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4293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037"/>
    <w:rsid w:val="006F623B"/>
    <w:rsid w:val="006F6D42"/>
    <w:rsid w:val="007006F6"/>
    <w:rsid w:val="007017F0"/>
    <w:rsid w:val="00701D26"/>
    <w:rsid w:val="007023B6"/>
    <w:rsid w:val="0070282B"/>
    <w:rsid w:val="00703EB7"/>
    <w:rsid w:val="00704F58"/>
    <w:rsid w:val="00705E43"/>
    <w:rsid w:val="00706EE0"/>
    <w:rsid w:val="0070761F"/>
    <w:rsid w:val="00707643"/>
    <w:rsid w:val="00710E18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78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3B06"/>
    <w:rsid w:val="00774044"/>
    <w:rsid w:val="00774CDD"/>
    <w:rsid w:val="007754B6"/>
    <w:rsid w:val="00775549"/>
    <w:rsid w:val="00775A24"/>
    <w:rsid w:val="00776AB6"/>
    <w:rsid w:val="00777842"/>
    <w:rsid w:val="00782FE4"/>
    <w:rsid w:val="007836F7"/>
    <w:rsid w:val="00787D02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5534"/>
    <w:rsid w:val="007A5589"/>
    <w:rsid w:val="007B0100"/>
    <w:rsid w:val="007B1848"/>
    <w:rsid w:val="007B1E98"/>
    <w:rsid w:val="007B3E2A"/>
    <w:rsid w:val="007B416A"/>
    <w:rsid w:val="007B4F4D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58A5"/>
    <w:rsid w:val="007D71B7"/>
    <w:rsid w:val="007D77DF"/>
    <w:rsid w:val="007E0BA8"/>
    <w:rsid w:val="007E1481"/>
    <w:rsid w:val="007E1483"/>
    <w:rsid w:val="007E1926"/>
    <w:rsid w:val="007E2480"/>
    <w:rsid w:val="007E5746"/>
    <w:rsid w:val="007F2B40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767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6F6"/>
    <w:rsid w:val="00886816"/>
    <w:rsid w:val="00886820"/>
    <w:rsid w:val="008873DF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5DB2"/>
    <w:rsid w:val="008C63A3"/>
    <w:rsid w:val="008C7244"/>
    <w:rsid w:val="008C73F4"/>
    <w:rsid w:val="008C7A4F"/>
    <w:rsid w:val="008D019A"/>
    <w:rsid w:val="008D276D"/>
    <w:rsid w:val="008D2FEE"/>
    <w:rsid w:val="008D410C"/>
    <w:rsid w:val="008D5397"/>
    <w:rsid w:val="008D5B45"/>
    <w:rsid w:val="008D5CD9"/>
    <w:rsid w:val="008D6861"/>
    <w:rsid w:val="008D6F12"/>
    <w:rsid w:val="008D7F98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019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562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71A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135A"/>
    <w:rsid w:val="009D1577"/>
    <w:rsid w:val="009D2FF5"/>
    <w:rsid w:val="009D443F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EA3"/>
    <w:rsid w:val="00A11489"/>
    <w:rsid w:val="00A12C39"/>
    <w:rsid w:val="00A140B7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4CF5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3B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D99"/>
    <w:rsid w:val="00A55ED2"/>
    <w:rsid w:val="00A55EFC"/>
    <w:rsid w:val="00A56522"/>
    <w:rsid w:val="00A56ABE"/>
    <w:rsid w:val="00A5723B"/>
    <w:rsid w:val="00A57396"/>
    <w:rsid w:val="00A601D3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2BB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1770F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C13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97B"/>
    <w:rsid w:val="00B45C49"/>
    <w:rsid w:val="00B45D8B"/>
    <w:rsid w:val="00B469B3"/>
    <w:rsid w:val="00B46C0A"/>
    <w:rsid w:val="00B475D0"/>
    <w:rsid w:val="00B477E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86F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7FF"/>
    <w:rsid w:val="00BA29E7"/>
    <w:rsid w:val="00BA2AFA"/>
    <w:rsid w:val="00BA343D"/>
    <w:rsid w:val="00BA3DAA"/>
    <w:rsid w:val="00BA4E23"/>
    <w:rsid w:val="00BA623D"/>
    <w:rsid w:val="00BA6258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59F4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2AD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016"/>
    <w:rsid w:val="00C2288E"/>
    <w:rsid w:val="00C23B48"/>
    <w:rsid w:val="00C23C1F"/>
    <w:rsid w:val="00C258CB"/>
    <w:rsid w:val="00C2593E"/>
    <w:rsid w:val="00C26EA3"/>
    <w:rsid w:val="00C27D60"/>
    <w:rsid w:val="00C321BC"/>
    <w:rsid w:val="00C32716"/>
    <w:rsid w:val="00C350A4"/>
    <w:rsid w:val="00C3627B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17B"/>
    <w:rsid w:val="00C455FD"/>
    <w:rsid w:val="00C46075"/>
    <w:rsid w:val="00C4646B"/>
    <w:rsid w:val="00C471B6"/>
    <w:rsid w:val="00C4773A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5CA6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1A8"/>
    <w:rsid w:val="00D05902"/>
    <w:rsid w:val="00D05916"/>
    <w:rsid w:val="00D05DFF"/>
    <w:rsid w:val="00D07675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D63"/>
    <w:rsid w:val="00D3719C"/>
    <w:rsid w:val="00D377D4"/>
    <w:rsid w:val="00D4019E"/>
    <w:rsid w:val="00D40FD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B7AD6"/>
    <w:rsid w:val="00DC01F9"/>
    <w:rsid w:val="00DC06AF"/>
    <w:rsid w:val="00DC102A"/>
    <w:rsid w:val="00DC1C2E"/>
    <w:rsid w:val="00DC1E93"/>
    <w:rsid w:val="00DC474F"/>
    <w:rsid w:val="00DC5C95"/>
    <w:rsid w:val="00DC6049"/>
    <w:rsid w:val="00DC6420"/>
    <w:rsid w:val="00DC6953"/>
    <w:rsid w:val="00DC6976"/>
    <w:rsid w:val="00DC6C9D"/>
    <w:rsid w:val="00DC7195"/>
    <w:rsid w:val="00DC7FCD"/>
    <w:rsid w:val="00DD3E9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3EC3"/>
    <w:rsid w:val="00EB543D"/>
    <w:rsid w:val="00EB5929"/>
    <w:rsid w:val="00EB6F9D"/>
    <w:rsid w:val="00EC007E"/>
    <w:rsid w:val="00EC154F"/>
    <w:rsid w:val="00EC1EDB"/>
    <w:rsid w:val="00EC27CC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3F4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1CF9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22E"/>
    <w:rsid w:val="00FB2BDE"/>
    <w:rsid w:val="00FB378C"/>
    <w:rsid w:val="00FB41FF"/>
    <w:rsid w:val="00FB4760"/>
    <w:rsid w:val="00FB4B4B"/>
    <w:rsid w:val="00FB7218"/>
    <w:rsid w:val="00FC2D39"/>
    <w:rsid w:val="00FC3374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3F0A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E024B2E"/>
  <w15:docId w15:val="{93B64E27-16C4-4CE5-98EB-F23DF2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31C2A"/>
    <w:rPr>
      <w:sz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uiPriority w:val="9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uiPriority w:val="99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C6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4.png"/><Relationship Id="rId4" Type="http://schemas.openxmlformats.org/officeDocument/2006/relationships/hyperlink" Target="http://www.ug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A18F-4098-4FBF-A516-ED57DF3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1568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Agnieszka Kościsz</cp:lastModifiedBy>
  <cp:revision>18</cp:revision>
  <cp:lastPrinted>2023-03-20T11:27:00Z</cp:lastPrinted>
  <dcterms:created xsi:type="dcterms:W3CDTF">2022-06-07T12:43:00Z</dcterms:created>
  <dcterms:modified xsi:type="dcterms:W3CDTF">2023-03-20T13:07:00Z</dcterms:modified>
</cp:coreProperties>
</file>