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64B4" w14:textId="10278B46" w:rsidR="00A548E9" w:rsidRDefault="00325612" w:rsidP="00325612">
      <w:pPr>
        <w:pStyle w:val="Tekstpodstawowy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Załącznik nr 8</w:t>
      </w:r>
    </w:p>
    <w:p w14:paraId="25FA1912" w14:textId="06626F4A" w:rsidR="00A548E9" w:rsidRDefault="00A548E9" w:rsidP="00A548E9">
      <w:pPr>
        <w:pStyle w:val="Tytu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Umowa  nr 272…….202</w:t>
      </w:r>
      <w:r w:rsidR="007A417D">
        <w:rPr>
          <w:rFonts w:ascii="Arial Narrow" w:hAnsi="Arial Narrow"/>
          <w:sz w:val="20"/>
        </w:rPr>
        <w:t>3</w:t>
      </w:r>
    </w:p>
    <w:p w14:paraId="06A08C8D" w14:textId="77777777" w:rsidR="00A548E9" w:rsidRDefault="00A548E9" w:rsidP="00A548E9">
      <w:pPr>
        <w:pStyle w:val="Tytu"/>
        <w:rPr>
          <w:rFonts w:ascii="Arial Narrow" w:hAnsi="Arial Narrow"/>
          <w:sz w:val="20"/>
        </w:rPr>
      </w:pPr>
    </w:p>
    <w:p w14:paraId="583CBBDD" w14:textId="79EBD01E" w:rsidR="00A548E9" w:rsidRDefault="00A548E9" w:rsidP="00A548E9">
      <w:pPr>
        <w:pStyle w:val="Tekstpodstawowy"/>
        <w:widowControl w:val="0"/>
        <w:tabs>
          <w:tab w:val="left" w:pos="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 dniu .................. 202</w:t>
      </w:r>
      <w:r w:rsidR="007A417D">
        <w:rPr>
          <w:rFonts w:ascii="Arial Narrow" w:hAnsi="Arial Narrow"/>
          <w:sz w:val="20"/>
        </w:rPr>
        <w:t>3</w:t>
      </w:r>
      <w:r>
        <w:rPr>
          <w:rFonts w:ascii="Arial Narrow" w:hAnsi="Arial Narrow"/>
          <w:sz w:val="20"/>
        </w:rPr>
        <w:t xml:space="preserve">r. w Bobrowicach </w:t>
      </w:r>
    </w:p>
    <w:p w14:paraId="2CFFE16E" w14:textId="77777777" w:rsidR="00A548E9" w:rsidRDefault="00A548E9" w:rsidP="00A548E9">
      <w:pPr>
        <w:pStyle w:val="Tekstpodstawowy"/>
        <w:widowControl w:val="0"/>
        <w:tabs>
          <w:tab w:val="left" w:pos="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pomiędzy </w:t>
      </w:r>
    </w:p>
    <w:p w14:paraId="6F78121F" w14:textId="77777777" w:rsidR="00A548E9" w:rsidRDefault="00A548E9" w:rsidP="00A548E9">
      <w:pPr>
        <w:pStyle w:val="Tekstpodstawowy"/>
        <w:widowControl w:val="0"/>
        <w:tabs>
          <w:tab w:val="left" w:pos="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Gminą Bobrowice z siedzibą w Bobrowicach nr 131, 66-627 Bobrowice, NIP 926-10-01-701, </w:t>
      </w:r>
    </w:p>
    <w:p w14:paraId="6C5C354E" w14:textId="77777777" w:rsidR="00A548E9" w:rsidRDefault="00A548E9" w:rsidP="00A548E9">
      <w:pPr>
        <w:pStyle w:val="Tekstpodstawowy"/>
        <w:widowControl w:val="0"/>
        <w:tabs>
          <w:tab w:val="left" w:pos="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którą reprezentuje:</w:t>
      </w:r>
    </w:p>
    <w:p w14:paraId="2875EFE4" w14:textId="2D435D64" w:rsidR="00A548E9" w:rsidRDefault="00A548E9" w:rsidP="00A548E9">
      <w:pPr>
        <w:widowControl w:val="0"/>
        <w:tabs>
          <w:tab w:val="left" w:pos="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8C5E55">
        <w:rPr>
          <w:rFonts w:ascii="Arial Narrow" w:hAnsi="Arial Narrow"/>
          <w:sz w:val="20"/>
          <w:szCs w:val="20"/>
        </w:rPr>
        <w:t xml:space="preserve"> Wojciech Wąchała</w:t>
      </w:r>
      <w:r>
        <w:rPr>
          <w:rFonts w:ascii="Arial Narrow" w:hAnsi="Arial Narrow"/>
          <w:sz w:val="20"/>
          <w:szCs w:val="20"/>
        </w:rPr>
        <w:t xml:space="preserve">  -  Wójt Gminy Bobrowice</w:t>
      </w:r>
      <w:r>
        <w:rPr>
          <w:rFonts w:ascii="Arial Narrow" w:hAnsi="Arial Narrow"/>
          <w:sz w:val="20"/>
          <w:szCs w:val="20"/>
        </w:rPr>
        <w:br/>
        <w:t>zwaną dalej ,,Zamawiającym”</w:t>
      </w:r>
    </w:p>
    <w:p w14:paraId="4F80CFB9" w14:textId="05D70422" w:rsidR="00A548E9" w:rsidRDefault="00A548E9" w:rsidP="00A548E9">
      <w:pPr>
        <w:widowControl w:val="0"/>
        <w:tabs>
          <w:tab w:val="left" w:pos="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przy kontrasygnacie Skarbnika Gminy </w:t>
      </w:r>
      <w:r w:rsidR="008C5E55">
        <w:rPr>
          <w:rFonts w:ascii="Arial Narrow" w:hAnsi="Arial Narrow"/>
          <w:sz w:val="20"/>
          <w:szCs w:val="20"/>
        </w:rPr>
        <w:t>– Małgorzaty Bednarz</w:t>
      </w:r>
    </w:p>
    <w:p w14:paraId="1BADDA81" w14:textId="77777777" w:rsidR="00A548E9" w:rsidRDefault="00A548E9" w:rsidP="00A548E9">
      <w:pPr>
        <w:widowControl w:val="0"/>
        <w:tabs>
          <w:tab w:val="left" w:pos="204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 </w:t>
      </w:r>
    </w:p>
    <w:p w14:paraId="77A448B9" w14:textId="77777777" w:rsidR="00A548E9" w:rsidRDefault="00A548E9" w:rsidP="00A548E9">
      <w:pPr>
        <w:widowControl w:val="0"/>
        <w:tabs>
          <w:tab w:val="left" w:pos="204"/>
        </w:tabs>
        <w:jc w:val="both"/>
        <w:rPr>
          <w:rFonts w:ascii="Arial Narrow" w:hAnsi="Arial Narrow"/>
          <w:sz w:val="20"/>
          <w:szCs w:val="20"/>
        </w:rPr>
      </w:pPr>
    </w:p>
    <w:p w14:paraId="7486D472" w14:textId="7D867915" w:rsidR="00A548E9" w:rsidRDefault="00A548E9" w:rsidP="00A548E9">
      <w:pPr>
        <w:widowControl w:val="0"/>
        <w:tabs>
          <w:tab w:val="left" w:pos="204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zCs w:val="20"/>
        </w:rPr>
        <w:t xml:space="preserve">działającym pod firmą : </w:t>
      </w:r>
      <w:r w:rsidR="00247D6E">
        <w:rPr>
          <w:rFonts w:ascii="Arial Narrow" w:hAnsi="Arial Narrow"/>
          <w:sz w:val="20"/>
          <w:szCs w:val="20"/>
        </w:rPr>
        <w:t>……………………..</w:t>
      </w:r>
      <w:r>
        <w:rPr>
          <w:rFonts w:ascii="Arial Narrow" w:hAnsi="Arial Narrow"/>
          <w:sz w:val="20"/>
          <w:szCs w:val="20"/>
        </w:rPr>
        <w:t>z siedzibą przy ul</w:t>
      </w:r>
      <w:r w:rsidR="00247D6E">
        <w:rPr>
          <w:rFonts w:ascii="Arial Narrow" w:hAnsi="Arial Narrow"/>
          <w:sz w:val="20"/>
          <w:szCs w:val="20"/>
        </w:rPr>
        <w:t>…………………..</w:t>
      </w:r>
      <w:r w:rsidR="008C5E55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NIP</w:t>
      </w:r>
      <w:r w:rsidR="008C5E55">
        <w:rPr>
          <w:rFonts w:ascii="Arial Narrow" w:hAnsi="Arial Narrow"/>
          <w:sz w:val="20"/>
          <w:szCs w:val="20"/>
        </w:rPr>
        <w:t xml:space="preserve"> </w:t>
      </w:r>
      <w:r w:rsidR="00247D6E">
        <w:rPr>
          <w:rFonts w:ascii="Arial Narrow" w:hAnsi="Arial Narrow"/>
          <w:sz w:val="20"/>
          <w:szCs w:val="20"/>
        </w:rPr>
        <w:t>……………..</w:t>
      </w:r>
      <w:r>
        <w:rPr>
          <w:rFonts w:ascii="Arial Narrow" w:hAnsi="Arial Narrow"/>
          <w:sz w:val="20"/>
          <w:szCs w:val="20"/>
        </w:rPr>
        <w:t>, wpisanym do Centralnej Ewidencji i Informacji o Działalności Gospodarczej / wpisanym do Krajowego Rejestru Sądowego, któr</w:t>
      </w:r>
      <w:r w:rsidR="008C5E55">
        <w:rPr>
          <w:rFonts w:ascii="Arial Narrow" w:hAnsi="Arial Narrow"/>
          <w:sz w:val="20"/>
          <w:szCs w:val="20"/>
        </w:rPr>
        <w:t>ą</w:t>
      </w:r>
      <w:r>
        <w:rPr>
          <w:rFonts w:ascii="Arial Narrow" w:hAnsi="Arial Narrow"/>
          <w:sz w:val="20"/>
          <w:szCs w:val="20"/>
        </w:rPr>
        <w:t xml:space="preserve"> reprezentuje:</w:t>
      </w:r>
    </w:p>
    <w:p w14:paraId="73910156" w14:textId="5ECA071A" w:rsidR="00A548E9" w:rsidRDefault="00A548E9" w:rsidP="00A548E9">
      <w:pPr>
        <w:pStyle w:val="Tekstpodstawow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</w:t>
      </w:r>
      <w:r w:rsidR="00247D6E">
        <w:rPr>
          <w:rFonts w:ascii="Arial Narrow" w:hAnsi="Arial Narrow"/>
          <w:sz w:val="20"/>
        </w:rPr>
        <w:t>…………………………………………..</w:t>
      </w:r>
      <w:r w:rsidR="008C5E55">
        <w:rPr>
          <w:rFonts w:ascii="Arial Narrow" w:hAnsi="Arial Narrow"/>
          <w:sz w:val="20"/>
        </w:rPr>
        <w:t>i</w:t>
      </w:r>
      <w:r>
        <w:rPr>
          <w:rFonts w:ascii="Arial Narrow" w:hAnsi="Arial Narrow"/>
          <w:sz w:val="20"/>
        </w:rPr>
        <w:br/>
        <w:t>zwanym dalej Wykonawcą”</w:t>
      </w:r>
    </w:p>
    <w:p w14:paraId="1CED3E0D" w14:textId="77777777" w:rsidR="00A548E9" w:rsidRDefault="00A548E9" w:rsidP="00A548E9">
      <w:pPr>
        <w:pStyle w:val="Tekstpodstawowy21"/>
        <w:ind w:left="0"/>
        <w:rPr>
          <w:rFonts w:ascii="Arial Narrow" w:hAnsi="Arial Narrow"/>
          <w:sz w:val="20"/>
        </w:rPr>
      </w:pPr>
    </w:p>
    <w:p w14:paraId="54722B4C" w14:textId="2A755B25" w:rsidR="00A548E9" w:rsidRDefault="00A548E9" w:rsidP="00A548E9">
      <w:pPr>
        <w:pStyle w:val="Tekstpodstawowy21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 podstawie dokonanego przez Zamawiającego wyboru oferty Wykonawcy w postępowaniu o udzielenie zamówienia publicznego prowadzonym w trybie podstawowym na podstawie art. 275 pkt.</w:t>
      </w:r>
      <w:r w:rsidR="007A417D">
        <w:rPr>
          <w:rFonts w:ascii="Arial Narrow" w:hAnsi="Arial Narrow"/>
          <w:sz w:val="20"/>
        </w:rPr>
        <w:t>2</w:t>
      </w:r>
      <w:r>
        <w:rPr>
          <w:rFonts w:ascii="Arial Narrow" w:hAnsi="Arial Narrow"/>
          <w:sz w:val="20"/>
        </w:rPr>
        <w:t>)  ustawy Prawo zamówień publicznych (tj. Dz.U. z 202</w:t>
      </w:r>
      <w:r w:rsidR="007A417D">
        <w:rPr>
          <w:rFonts w:ascii="Arial Narrow" w:hAnsi="Arial Narrow"/>
          <w:sz w:val="20"/>
        </w:rPr>
        <w:t>2</w:t>
      </w:r>
      <w:r>
        <w:rPr>
          <w:rFonts w:ascii="Arial Narrow" w:hAnsi="Arial Narrow"/>
          <w:sz w:val="20"/>
        </w:rPr>
        <w:t>r, poz.1</w:t>
      </w:r>
      <w:r w:rsidR="007A417D">
        <w:rPr>
          <w:rFonts w:ascii="Arial Narrow" w:hAnsi="Arial Narrow"/>
          <w:sz w:val="20"/>
        </w:rPr>
        <w:t>710</w:t>
      </w:r>
      <w:r>
        <w:rPr>
          <w:rFonts w:ascii="Arial Narrow" w:hAnsi="Arial Narrow"/>
          <w:sz w:val="20"/>
        </w:rPr>
        <w:t xml:space="preserve"> ze zm.) zawarto umowę o następującej treści:</w:t>
      </w:r>
    </w:p>
    <w:p w14:paraId="3AF3F3C0" w14:textId="77777777" w:rsidR="00A548E9" w:rsidRDefault="00A548E9" w:rsidP="00A548E9">
      <w:pPr>
        <w:widowControl w:val="0"/>
        <w:tabs>
          <w:tab w:val="left" w:pos="4013"/>
        </w:tabs>
        <w:jc w:val="center"/>
        <w:rPr>
          <w:rFonts w:ascii="Arial Narrow" w:hAnsi="Arial Narrow"/>
          <w:sz w:val="20"/>
          <w:szCs w:val="20"/>
        </w:rPr>
      </w:pPr>
    </w:p>
    <w:p w14:paraId="3BDAF13B" w14:textId="77777777" w:rsidR="00A548E9" w:rsidRDefault="00A548E9" w:rsidP="00A548E9">
      <w:pPr>
        <w:widowControl w:val="0"/>
        <w:tabs>
          <w:tab w:val="left" w:pos="4013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§ 1</w:t>
      </w:r>
    </w:p>
    <w:p w14:paraId="59652E29" w14:textId="77777777" w:rsidR="00A548E9" w:rsidRDefault="00A548E9" w:rsidP="00A548E9">
      <w:pPr>
        <w:widowControl w:val="0"/>
        <w:tabs>
          <w:tab w:val="left" w:pos="4013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Przedmiot umowy</w:t>
      </w:r>
    </w:p>
    <w:p w14:paraId="19A8D0E9" w14:textId="38B3DEAB" w:rsidR="00A548E9" w:rsidRPr="00563AA9" w:rsidRDefault="00A548E9" w:rsidP="00A548E9">
      <w:pPr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563AA9">
        <w:rPr>
          <w:rFonts w:ascii="Arial Narrow" w:hAnsi="Arial Narrow"/>
          <w:sz w:val="20"/>
          <w:szCs w:val="20"/>
        </w:rPr>
        <w:t>1. Zamawiający zleca, a Wykonawca przyjmuje do wykonania roboty budowlane polegające na wykonaniu zadania pn.</w:t>
      </w:r>
      <w:r w:rsidRPr="00563AA9">
        <w:rPr>
          <w:rFonts w:ascii="Arial Narrow" w:hAnsi="Arial Narrow"/>
          <w:b/>
          <w:bCs/>
          <w:sz w:val="20"/>
          <w:szCs w:val="20"/>
        </w:rPr>
        <w:t xml:space="preserve"> Budowa</w:t>
      </w:r>
      <w:r>
        <w:rPr>
          <w:rFonts w:ascii="Arial Narrow" w:hAnsi="Arial Narrow"/>
          <w:b/>
          <w:bCs/>
          <w:sz w:val="20"/>
          <w:szCs w:val="20"/>
        </w:rPr>
        <w:t xml:space="preserve"> oświetlenia drogowego w miejscowości</w:t>
      </w:r>
      <w:r w:rsidR="007A417D">
        <w:rPr>
          <w:rFonts w:ascii="Arial Narrow" w:hAnsi="Arial Narrow"/>
          <w:b/>
          <w:bCs/>
          <w:sz w:val="20"/>
          <w:szCs w:val="20"/>
        </w:rPr>
        <w:t>ach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="007A417D">
        <w:rPr>
          <w:rFonts w:ascii="Arial Narrow" w:hAnsi="Arial Narrow"/>
          <w:b/>
          <w:bCs/>
          <w:sz w:val="20"/>
          <w:szCs w:val="20"/>
        </w:rPr>
        <w:t>Dychów (Etap I) i Prądocinek</w:t>
      </w:r>
      <w:r w:rsidRPr="00563AA9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14:paraId="7C633157" w14:textId="77777777" w:rsidR="00A548E9" w:rsidRDefault="00A548E9" w:rsidP="00A548E9">
      <w:pPr>
        <w:pStyle w:val="Tekstpodstawowywcity"/>
        <w:rPr>
          <w:rFonts w:ascii="Arial Narrow" w:hAnsi="Arial Narrow"/>
          <w:color w:val="FF0000"/>
          <w:sz w:val="20"/>
          <w:szCs w:val="20"/>
        </w:rPr>
      </w:pPr>
      <w:r w:rsidRPr="00563AA9">
        <w:rPr>
          <w:rFonts w:ascii="Arial Narrow" w:hAnsi="Arial Narrow"/>
          <w:sz w:val="20"/>
          <w:szCs w:val="20"/>
        </w:rPr>
        <w:t>2. Wykonawca zobowiązuje się wykonać przedmiot niniejszej umowy określony w pkt.1  zgodnie z dokumentacją projektową,</w:t>
      </w:r>
      <w:r>
        <w:rPr>
          <w:rFonts w:ascii="Arial Narrow" w:hAnsi="Arial Narrow"/>
          <w:sz w:val="20"/>
          <w:szCs w:val="20"/>
        </w:rPr>
        <w:t xml:space="preserve"> specyfikacją techniczną wykonania i odbioru robót, złożoną ofertą, warunkami specyfikacji istotnych warunków zamówienia oraz zgodnie z obowiązującymi przepisami, normami i zasadami wiedzy technicznej, z należytą starannością, dobrą jakością i zachowaniem zasad bezpieczeństwa, na ustalonych niniejszą umową warunkach.</w:t>
      </w:r>
    </w:p>
    <w:p w14:paraId="0468C760" w14:textId="77777777" w:rsidR="00A548E9" w:rsidRDefault="00A548E9" w:rsidP="00A548E9">
      <w:pPr>
        <w:pStyle w:val="Tekstpodstawowywcity"/>
        <w:rPr>
          <w:rFonts w:ascii="Arial Narrow" w:hAnsi="Arial Narrow"/>
          <w:color w:val="000000"/>
          <w:sz w:val="20"/>
        </w:rPr>
      </w:pPr>
      <w:r>
        <w:rPr>
          <w:rFonts w:ascii="Arial Narrow" w:hAnsi="Arial Narrow"/>
          <w:color w:val="000000"/>
          <w:sz w:val="20"/>
          <w:szCs w:val="20"/>
        </w:rPr>
        <w:t>Przedmiot umowy musi być wykonany w stanie kompletnym umożliwiającym uzyskanie decyzji pozwolenia na użytkowanie częściowe części dobudowywanej.</w:t>
      </w:r>
    </w:p>
    <w:p w14:paraId="42B56F96" w14:textId="77777777" w:rsidR="00A548E9" w:rsidRDefault="00A548E9" w:rsidP="00A548E9">
      <w:pPr>
        <w:pStyle w:val="Tekstpodstawowy21"/>
        <w:tabs>
          <w:tab w:val="left" w:pos="180"/>
        </w:tabs>
        <w:ind w:left="180" w:hanging="180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3. Wykonawca oświadcza, że przy realizacji przedmiotu umowy zastosuje wyłącznie materiały opatrzone niezbędnymi </w:t>
      </w:r>
      <w:r>
        <w:rPr>
          <w:rFonts w:ascii="Arial Narrow" w:hAnsi="Arial Narrow"/>
          <w:sz w:val="20"/>
          <w:u w:val="single"/>
        </w:rPr>
        <w:t>atestami i certyfikatami</w:t>
      </w:r>
      <w:r>
        <w:rPr>
          <w:rFonts w:ascii="Arial Narrow" w:hAnsi="Arial Narrow"/>
          <w:sz w:val="20"/>
        </w:rPr>
        <w:t xml:space="preserve"> dopuszczającymi je do stosowania w budownictwie, spełniającymi wymagania co do jakości określone w przepisach Prawa budowalnego i w dokumentach wymienionych w pkt.2.</w:t>
      </w:r>
    </w:p>
    <w:p w14:paraId="4586B2CC" w14:textId="77777777" w:rsidR="00A548E9" w:rsidRDefault="00A548E9" w:rsidP="00A548E9">
      <w:pPr>
        <w:widowControl w:val="0"/>
        <w:tabs>
          <w:tab w:val="left" w:pos="368"/>
        </w:tabs>
        <w:jc w:val="center"/>
        <w:rPr>
          <w:rFonts w:ascii="Arial Narrow" w:hAnsi="Arial Narrow"/>
          <w:b/>
          <w:sz w:val="20"/>
          <w:szCs w:val="20"/>
        </w:rPr>
      </w:pPr>
    </w:p>
    <w:p w14:paraId="5B8605C3" w14:textId="77777777" w:rsidR="00A548E9" w:rsidRDefault="00A548E9" w:rsidP="00A548E9">
      <w:pPr>
        <w:widowControl w:val="0"/>
        <w:tabs>
          <w:tab w:val="left" w:pos="368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Obowiązki stron</w:t>
      </w:r>
    </w:p>
    <w:p w14:paraId="3F97F8E2" w14:textId="77777777" w:rsidR="00A548E9" w:rsidRDefault="00A548E9" w:rsidP="00A548E9">
      <w:pPr>
        <w:widowControl w:val="0"/>
        <w:tabs>
          <w:tab w:val="left" w:pos="419"/>
        </w:tabs>
        <w:ind w:left="419" w:hanging="41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 Obowiązki Zamawiającego</w:t>
      </w:r>
    </w:p>
    <w:p w14:paraId="4433D749" w14:textId="77777777" w:rsidR="00A548E9" w:rsidRDefault="00A548E9" w:rsidP="00A548E9">
      <w:pPr>
        <w:widowControl w:val="0"/>
        <w:numPr>
          <w:ilvl w:val="1"/>
          <w:numId w:val="1"/>
        </w:numPr>
        <w:tabs>
          <w:tab w:val="clear" w:pos="720"/>
          <w:tab w:val="num" w:pos="426"/>
        </w:tabs>
        <w:spacing w:line="266" w:lineRule="exac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Przekazanie Wykonawcy 1 egzemplarza dokumentacji projektowej.</w:t>
      </w:r>
    </w:p>
    <w:p w14:paraId="13D6D58D" w14:textId="77777777" w:rsidR="00A548E9" w:rsidRDefault="00A548E9" w:rsidP="00A548E9">
      <w:pPr>
        <w:widowControl w:val="0"/>
        <w:numPr>
          <w:ilvl w:val="1"/>
          <w:numId w:val="1"/>
        </w:numPr>
        <w:tabs>
          <w:tab w:val="clear" w:pos="720"/>
          <w:tab w:val="num" w:pos="426"/>
        </w:tabs>
        <w:spacing w:line="266" w:lineRule="exac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Przekazanie placu budowy w terminie </w:t>
      </w:r>
      <w:r>
        <w:rPr>
          <w:rFonts w:ascii="Arial Narrow" w:hAnsi="Arial Narrow"/>
          <w:color w:val="000000"/>
          <w:sz w:val="20"/>
          <w:szCs w:val="20"/>
        </w:rPr>
        <w:t>do</w:t>
      </w:r>
      <w:r>
        <w:rPr>
          <w:rFonts w:ascii="Arial Narrow" w:hAnsi="Arial Narrow"/>
          <w:sz w:val="20"/>
          <w:szCs w:val="20"/>
        </w:rPr>
        <w:t xml:space="preserve"> 14 dni po podpisaniu umowy.</w:t>
      </w:r>
    </w:p>
    <w:p w14:paraId="33CB4762" w14:textId="77777777" w:rsidR="00A548E9" w:rsidRDefault="00A548E9" w:rsidP="00A548E9">
      <w:pPr>
        <w:widowControl w:val="0"/>
        <w:tabs>
          <w:tab w:val="left" w:pos="426"/>
        </w:tabs>
        <w:spacing w:line="260" w:lineRule="exact"/>
        <w:ind w:left="476" w:hanging="4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1.2.</w:t>
      </w:r>
      <w:r>
        <w:rPr>
          <w:rFonts w:ascii="Arial Narrow" w:hAnsi="Arial Narrow"/>
          <w:sz w:val="20"/>
          <w:szCs w:val="20"/>
        </w:rPr>
        <w:tab/>
        <w:t>Dokonanie odbioru wykonanych robót.</w:t>
      </w:r>
    </w:p>
    <w:p w14:paraId="187E472E" w14:textId="77777777" w:rsidR="00A548E9" w:rsidRDefault="00A548E9" w:rsidP="00A548E9">
      <w:pPr>
        <w:widowControl w:val="0"/>
        <w:tabs>
          <w:tab w:val="left" w:pos="426"/>
        </w:tabs>
        <w:spacing w:line="260" w:lineRule="exact"/>
        <w:ind w:left="476" w:hanging="476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1.3.</w:t>
      </w:r>
      <w:r>
        <w:rPr>
          <w:rFonts w:ascii="Arial Narrow" w:hAnsi="Arial Narrow"/>
          <w:sz w:val="20"/>
          <w:szCs w:val="20"/>
        </w:rPr>
        <w:tab/>
        <w:t>Zapewnienie bieżącego nadzoru inwestorskiego i autorskiego obejmującego wszystkie branże przedmiotu umowy.</w:t>
      </w:r>
    </w:p>
    <w:p w14:paraId="3F7D7B9D" w14:textId="77777777" w:rsidR="00A548E9" w:rsidRDefault="00A548E9" w:rsidP="00A548E9">
      <w:pPr>
        <w:widowControl w:val="0"/>
        <w:tabs>
          <w:tab w:val="left" w:pos="470"/>
        </w:tabs>
        <w:ind w:left="470" w:hanging="470"/>
        <w:rPr>
          <w:rFonts w:ascii="Arial Narrow" w:hAnsi="Arial Narrow"/>
          <w:b/>
          <w:sz w:val="20"/>
          <w:szCs w:val="20"/>
        </w:rPr>
      </w:pPr>
    </w:p>
    <w:p w14:paraId="4BFC0FF3" w14:textId="77777777" w:rsidR="00A548E9" w:rsidRDefault="00A548E9" w:rsidP="00A548E9">
      <w:pPr>
        <w:widowControl w:val="0"/>
        <w:tabs>
          <w:tab w:val="left" w:pos="470"/>
        </w:tabs>
        <w:ind w:left="470" w:hanging="47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 Obowiązki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Wykonawcy</w:t>
      </w:r>
    </w:p>
    <w:p w14:paraId="1FFCB5EB" w14:textId="77777777" w:rsidR="00A548E9" w:rsidRDefault="00A548E9" w:rsidP="00A548E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2.1. Prawidłowe wykonanie wszystkich prac związanych z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realizacją przedmiotu umowy zgodnie z dokumentacją projektową, warunkami wykonania i odbiorów oraz z aktualnie obowiązującymi normami polskimi, polskim prawem budowlanym wraz z aktami wykonawczymi do niego i innymi obowiązującymi przepisami.</w:t>
      </w:r>
    </w:p>
    <w:p w14:paraId="3CDBCDA4" w14:textId="77777777" w:rsidR="00A548E9" w:rsidRDefault="00A548E9" w:rsidP="00A548E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2.2.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 xml:space="preserve">Opracowanie kompletnej, 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dokumentacji </w:t>
      </w:r>
      <w:r>
        <w:rPr>
          <w:rFonts w:ascii="Arial Narrow" w:hAnsi="Arial Narrow"/>
          <w:b/>
          <w:sz w:val="20"/>
          <w:szCs w:val="20"/>
        </w:rPr>
        <w:t>geodezyjno-powykonawczej</w:t>
      </w:r>
      <w:r>
        <w:rPr>
          <w:rFonts w:ascii="Arial Narrow" w:hAnsi="Arial Narrow"/>
          <w:sz w:val="20"/>
          <w:szCs w:val="20"/>
        </w:rPr>
        <w:t xml:space="preserve"> w 2 egzemplarzach (wraz z wersją elektroniczną dokumentacji z mapą </w:t>
      </w:r>
      <w:r>
        <w:rPr>
          <w:rFonts w:ascii="Arial Narrow" w:hAnsi="Arial Narrow"/>
          <w:color w:val="000000"/>
          <w:sz w:val="20"/>
          <w:szCs w:val="20"/>
        </w:rPr>
        <w:t xml:space="preserve">w formacie pdf i dwg) i </w:t>
      </w:r>
      <w:r>
        <w:rPr>
          <w:rFonts w:ascii="Arial Narrow" w:hAnsi="Arial Narrow"/>
          <w:b/>
          <w:color w:val="000000"/>
          <w:sz w:val="20"/>
          <w:szCs w:val="20"/>
        </w:rPr>
        <w:t>powykonawczej wyceny zakresu rzeczowego w 2 egzemplarzach</w:t>
      </w:r>
      <w:r>
        <w:rPr>
          <w:rFonts w:ascii="Arial Narrow" w:hAnsi="Arial Narrow"/>
          <w:color w:val="000000"/>
          <w:sz w:val="20"/>
          <w:szCs w:val="20"/>
        </w:rPr>
        <w:t xml:space="preserve"> oraz przekazanie jej Zamawiającemu w dniu zgłoszenia gotowości do odbioru końcowego całego zamówienia.</w:t>
      </w:r>
    </w:p>
    <w:p w14:paraId="576CDB2D" w14:textId="77777777" w:rsidR="00A548E9" w:rsidRDefault="00A548E9" w:rsidP="00A548E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2.3 Wykonawca jest zobowiązany do uczestniczenia w czynnościach kontrolnych przeprowadzonych przez</w:t>
      </w:r>
      <w:r>
        <w:rPr>
          <w:rStyle w:val="Pogrubienie"/>
          <w:rFonts w:ascii="Arial Narrow" w:hAnsi="Arial Narrow"/>
          <w:color w:val="000000"/>
          <w:sz w:val="20"/>
          <w:szCs w:val="20"/>
        </w:rPr>
        <w:t xml:space="preserve"> Powiatowego Inspektora Nadzoru Budowlanego, zarządców dróg objętych inwestycją i uzupełnienia dokumentacji powykonawczej o dokumenty wymagane przez w/w organy w terminie przez nich określonym.</w:t>
      </w:r>
    </w:p>
    <w:p w14:paraId="06213BF2" w14:textId="77777777" w:rsidR="00A548E9" w:rsidRDefault="00A548E9" w:rsidP="00A548E9">
      <w:pPr>
        <w:ind w:left="426" w:hanging="426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lastRenderedPageBreak/>
        <w:t>2.4. Wykonawca jest zobowiązany zabezpieczyć i oznakować prowadzone roboty oraz dbać o stan techniczny i prawidłowe oznakowania przez cały czas trwania realizacji zadania. Wykonawca ponosi pełną odpowiedzialność za teren budowy w trakcie trwania robót.</w:t>
      </w:r>
    </w:p>
    <w:p w14:paraId="44056A49" w14:textId="77777777" w:rsidR="00A548E9" w:rsidRDefault="00A548E9" w:rsidP="00A548E9">
      <w:pPr>
        <w:ind w:left="426" w:hanging="426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2.5. W przypadku uszkodzenia urządzeń, instalacji, pojazdów itp. – Wykonawca dokona stosownych napraw/</w:t>
      </w:r>
      <w:r w:rsidRPr="002A6293">
        <w:rPr>
          <w:rFonts w:ascii="Arial Narrow" w:hAnsi="Arial Narrow"/>
          <w:color w:val="000000" w:themeColor="text1"/>
          <w:sz w:val="20"/>
          <w:szCs w:val="20"/>
        </w:rPr>
        <w:t xml:space="preserve">odtworzeń </w:t>
      </w:r>
      <w:r>
        <w:rPr>
          <w:rFonts w:ascii="Arial Narrow" w:hAnsi="Arial Narrow"/>
          <w:color w:val="000000"/>
          <w:sz w:val="20"/>
          <w:szCs w:val="20"/>
        </w:rPr>
        <w:t>na swój koszt w porozumieniu z właścicielami obiektów liniowych, innych urządzeń, obiektów budowlanych i pojazdów.</w:t>
      </w:r>
    </w:p>
    <w:p w14:paraId="1ECB5547" w14:textId="77777777" w:rsidR="00A548E9" w:rsidRPr="002A6293" w:rsidRDefault="00A548E9" w:rsidP="00A548E9">
      <w:pPr>
        <w:ind w:left="426" w:hanging="426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2.6. </w:t>
      </w:r>
      <w:r w:rsidRPr="002A6293">
        <w:rPr>
          <w:rFonts w:ascii="Arial Narrow" w:hAnsi="Arial Narrow"/>
          <w:color w:val="000000" w:themeColor="text1"/>
          <w:sz w:val="20"/>
          <w:szCs w:val="20"/>
        </w:rPr>
        <w:t>Obowiązkiem Wykonawcy jest utrzymanie terenu budowy w stanie wolnym od przeszkód komunikacyjnych, usuwanie na bieżąco zbędnych materiałów, odpadów i śmieci, wykonywanie robót w sposób jak najmniej uciążliwy dla otoczenia oraz w sposób umożliwiający mieszkańcom dojazd do posesji.</w:t>
      </w:r>
    </w:p>
    <w:p w14:paraId="799347B3" w14:textId="77777777" w:rsidR="00A548E9" w:rsidRPr="002A6293" w:rsidRDefault="00A548E9" w:rsidP="00A548E9">
      <w:pPr>
        <w:widowControl w:val="0"/>
        <w:tabs>
          <w:tab w:val="left" w:pos="360"/>
          <w:tab w:val="left" w:pos="476"/>
        </w:tabs>
        <w:spacing w:line="260" w:lineRule="exact"/>
        <w:ind w:left="426" w:hanging="426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A6293">
        <w:rPr>
          <w:rFonts w:ascii="Arial Narrow" w:hAnsi="Arial Narrow"/>
          <w:color w:val="000000" w:themeColor="text1"/>
          <w:sz w:val="20"/>
          <w:szCs w:val="20"/>
        </w:rPr>
        <w:t>2.7. Od dnia protokolarnego przekazania terenu robót Wykonawca ponosi odpowiedzialność za szkody wyrządzone Zamawiającemu i osobom trzecim.</w:t>
      </w:r>
    </w:p>
    <w:p w14:paraId="2232A619" w14:textId="77777777" w:rsidR="00A548E9" w:rsidRPr="002A6293" w:rsidRDefault="00A548E9" w:rsidP="00A548E9">
      <w:pPr>
        <w:widowControl w:val="0"/>
        <w:tabs>
          <w:tab w:val="left" w:pos="476"/>
        </w:tabs>
        <w:spacing w:line="260" w:lineRule="exact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A6293">
        <w:rPr>
          <w:rFonts w:ascii="Arial Narrow" w:hAnsi="Arial Narrow"/>
          <w:color w:val="000000" w:themeColor="text1"/>
          <w:sz w:val="20"/>
          <w:szCs w:val="20"/>
        </w:rPr>
        <w:t xml:space="preserve">2.8. </w:t>
      </w:r>
      <w:bookmarkStart w:id="0" w:name="_Hlk84577659"/>
      <w:r w:rsidRPr="002A6293">
        <w:rPr>
          <w:rFonts w:ascii="Arial Narrow" w:hAnsi="Arial Narrow"/>
          <w:color w:val="000000" w:themeColor="text1"/>
          <w:sz w:val="20"/>
          <w:szCs w:val="20"/>
        </w:rPr>
        <w:t xml:space="preserve">Obowiązkiem Wykonawcy jest </w:t>
      </w:r>
      <w:bookmarkEnd w:id="0"/>
      <w:r w:rsidRPr="002A6293">
        <w:rPr>
          <w:rFonts w:ascii="Arial Narrow" w:hAnsi="Arial Narrow"/>
          <w:color w:val="000000" w:themeColor="text1"/>
          <w:sz w:val="20"/>
          <w:szCs w:val="20"/>
        </w:rPr>
        <w:t>koordynacja prac realizowanych przez podwykonawców.</w:t>
      </w:r>
    </w:p>
    <w:p w14:paraId="0C1AE188" w14:textId="77777777" w:rsidR="00A548E9" w:rsidRPr="002A6293" w:rsidRDefault="00A548E9" w:rsidP="00A548E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A6293">
        <w:rPr>
          <w:rFonts w:ascii="Arial Narrow" w:hAnsi="Arial Narrow"/>
          <w:color w:val="000000" w:themeColor="text1"/>
          <w:sz w:val="20"/>
          <w:szCs w:val="20"/>
        </w:rPr>
        <w:t>2.9. Obowiązkiem Wykonawcy jest przygotowanie obiektów i wymaganych dokumentów łącznie z dokumentacją powykonawczą do dokonania odbioru przez Zamawiającego.</w:t>
      </w:r>
    </w:p>
    <w:p w14:paraId="7E4AC6B7" w14:textId="77777777" w:rsidR="00A548E9" w:rsidRPr="002A6293" w:rsidRDefault="00A548E9" w:rsidP="00A548E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A6293">
        <w:rPr>
          <w:rFonts w:ascii="Arial Narrow" w:hAnsi="Arial Narrow"/>
          <w:color w:val="000000" w:themeColor="text1"/>
          <w:sz w:val="20"/>
          <w:szCs w:val="20"/>
        </w:rPr>
        <w:t xml:space="preserve"> 2.10.</w:t>
      </w:r>
      <w:r w:rsidRPr="002A6293">
        <w:rPr>
          <w:rFonts w:ascii="Arial Narrow" w:hAnsi="Arial Narrow"/>
          <w:color w:val="000000" w:themeColor="text1"/>
          <w:sz w:val="20"/>
          <w:szCs w:val="20"/>
        </w:rPr>
        <w:tab/>
        <w:t>Obowiązkiem Wykonawcy jest zgłaszanie obiektów i robót do odbioru.</w:t>
      </w:r>
    </w:p>
    <w:p w14:paraId="15B6500C" w14:textId="77777777" w:rsidR="00A548E9" w:rsidRDefault="00A548E9" w:rsidP="00A548E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sz w:val="20"/>
          <w:szCs w:val="20"/>
        </w:rPr>
      </w:pPr>
      <w:r w:rsidRPr="002A6293">
        <w:rPr>
          <w:rFonts w:ascii="Arial Narrow" w:hAnsi="Arial Narrow"/>
          <w:color w:val="000000" w:themeColor="text1"/>
          <w:sz w:val="20"/>
          <w:szCs w:val="20"/>
        </w:rPr>
        <w:t>2.11.</w:t>
      </w:r>
      <w:r w:rsidRPr="002A6293">
        <w:rPr>
          <w:rFonts w:ascii="Arial Narrow" w:hAnsi="Arial Narrow"/>
          <w:color w:val="000000" w:themeColor="text1"/>
          <w:sz w:val="20"/>
          <w:szCs w:val="20"/>
        </w:rPr>
        <w:tab/>
        <w:t xml:space="preserve">Wykonawca zobowiązany jest </w:t>
      </w:r>
      <w:r>
        <w:rPr>
          <w:rFonts w:ascii="Arial Narrow" w:hAnsi="Arial Narrow"/>
          <w:sz w:val="20"/>
          <w:szCs w:val="20"/>
        </w:rPr>
        <w:t>przestrzegać przepisów bhp i ppoż.</w:t>
      </w:r>
    </w:p>
    <w:p w14:paraId="0E298FB0" w14:textId="77777777" w:rsidR="00A548E9" w:rsidRDefault="00A548E9" w:rsidP="00A548E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2.12.</w:t>
      </w:r>
      <w:r>
        <w:rPr>
          <w:rFonts w:ascii="Arial Narrow" w:hAnsi="Arial Narrow"/>
          <w:sz w:val="20"/>
          <w:szCs w:val="20"/>
        </w:rPr>
        <w:tab/>
      </w:r>
      <w:r w:rsidRPr="00CC7FA7">
        <w:rPr>
          <w:rFonts w:ascii="Arial Narrow" w:hAnsi="Arial Narrow"/>
          <w:sz w:val="20"/>
          <w:szCs w:val="20"/>
        </w:rPr>
        <w:t xml:space="preserve">Obowiązkiem Wykonawcy jest </w:t>
      </w:r>
      <w:r>
        <w:rPr>
          <w:rFonts w:ascii="Arial Narrow" w:hAnsi="Arial Narrow"/>
          <w:sz w:val="20"/>
          <w:szCs w:val="20"/>
        </w:rPr>
        <w:t>zapewnienie kadry z wymaganymi uprawnieniami</w:t>
      </w:r>
    </w:p>
    <w:p w14:paraId="6B7A16AC" w14:textId="77777777" w:rsidR="00A548E9" w:rsidRDefault="00A548E9" w:rsidP="00A548E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2.13.</w:t>
      </w:r>
      <w:r>
        <w:rPr>
          <w:rFonts w:ascii="Arial Narrow" w:hAnsi="Arial Narrow"/>
          <w:sz w:val="20"/>
          <w:szCs w:val="20"/>
        </w:rPr>
        <w:tab/>
      </w:r>
      <w:r w:rsidRPr="00CC7FA7">
        <w:rPr>
          <w:rFonts w:ascii="Arial Narrow" w:hAnsi="Arial Narrow"/>
          <w:sz w:val="20"/>
          <w:szCs w:val="20"/>
        </w:rPr>
        <w:t xml:space="preserve">Obowiązkiem Wykonawcy jest </w:t>
      </w:r>
      <w:r>
        <w:rPr>
          <w:rFonts w:ascii="Arial Narrow" w:hAnsi="Arial Narrow"/>
          <w:sz w:val="20"/>
          <w:szCs w:val="20"/>
        </w:rPr>
        <w:t>utrzymanie porządku na placu budowy w czasie realizacji prac.</w:t>
      </w:r>
    </w:p>
    <w:p w14:paraId="45C4A61E" w14:textId="77777777" w:rsidR="00A548E9" w:rsidRDefault="00A548E9" w:rsidP="00A548E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2.14.</w:t>
      </w:r>
      <w:r>
        <w:rPr>
          <w:rFonts w:ascii="Arial Narrow" w:hAnsi="Arial Narrow"/>
          <w:sz w:val="20"/>
          <w:szCs w:val="20"/>
        </w:rPr>
        <w:tab/>
      </w:r>
      <w:r w:rsidRPr="00CC7FA7">
        <w:rPr>
          <w:rFonts w:ascii="Arial Narrow" w:hAnsi="Arial Narrow"/>
          <w:sz w:val="20"/>
          <w:szCs w:val="20"/>
        </w:rPr>
        <w:t xml:space="preserve">Obowiązkiem Wykonawcy jest </w:t>
      </w:r>
      <w:r>
        <w:rPr>
          <w:rFonts w:ascii="Arial Narrow" w:hAnsi="Arial Narrow"/>
          <w:sz w:val="20"/>
          <w:szCs w:val="20"/>
        </w:rPr>
        <w:t>likwidacja placu budowy i zaplecza własnego Wykonawcy bezzwłocznie po zakończeniu prac, lecz nie później niż 10 dni od daty dokonania odbioru końcowego.</w:t>
      </w:r>
    </w:p>
    <w:p w14:paraId="24259A74" w14:textId="77777777" w:rsidR="00A548E9" w:rsidRDefault="00A548E9" w:rsidP="00A548E9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2.15. </w:t>
      </w:r>
      <w:r w:rsidRPr="00CC7FA7">
        <w:rPr>
          <w:rFonts w:ascii="Arial Narrow" w:hAnsi="Arial Narrow"/>
          <w:sz w:val="20"/>
          <w:szCs w:val="20"/>
        </w:rPr>
        <w:t xml:space="preserve">Obowiązkiem Wykonawcy jest </w:t>
      </w:r>
      <w:r>
        <w:rPr>
          <w:rFonts w:ascii="Arial Narrow" w:hAnsi="Arial Narrow"/>
          <w:sz w:val="20"/>
          <w:szCs w:val="20"/>
        </w:rPr>
        <w:t>doprowadzenie terenu do stanu pierwotnego i przekazanie go Zamawiającemu.</w:t>
      </w:r>
    </w:p>
    <w:p w14:paraId="51A3078A" w14:textId="77777777" w:rsidR="00A548E9" w:rsidRDefault="00A548E9" w:rsidP="00A548E9">
      <w:pPr>
        <w:widowControl w:val="0"/>
        <w:tabs>
          <w:tab w:val="left" w:pos="476"/>
        </w:tabs>
        <w:jc w:val="center"/>
        <w:rPr>
          <w:rFonts w:ascii="Arial Narrow" w:hAnsi="Arial Narrow"/>
          <w:b/>
          <w:sz w:val="20"/>
          <w:szCs w:val="20"/>
        </w:rPr>
      </w:pPr>
    </w:p>
    <w:p w14:paraId="76652A32" w14:textId="77777777" w:rsidR="00A548E9" w:rsidRDefault="00A548E9" w:rsidP="00A548E9">
      <w:pPr>
        <w:widowControl w:val="0"/>
        <w:tabs>
          <w:tab w:val="left" w:pos="476"/>
        </w:tabs>
        <w:jc w:val="center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2</w:t>
      </w:r>
    </w:p>
    <w:p w14:paraId="2210C40A" w14:textId="77777777" w:rsidR="00A548E9" w:rsidRDefault="00A548E9" w:rsidP="00A548E9">
      <w:pPr>
        <w:widowControl w:val="0"/>
        <w:tabs>
          <w:tab w:val="left" w:pos="476"/>
        </w:tabs>
        <w:jc w:val="center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Podwykonawcy</w:t>
      </w:r>
    </w:p>
    <w:p w14:paraId="783D817B" w14:textId="77777777" w:rsidR="00A548E9" w:rsidRDefault="00A548E9" w:rsidP="00A548E9">
      <w:pPr>
        <w:widowControl w:val="0"/>
        <w:tabs>
          <w:tab w:val="left" w:pos="476"/>
        </w:tabs>
        <w:jc w:val="both"/>
        <w:rPr>
          <w:rFonts w:ascii="Arial Narrow" w:hAnsi="Arial Narrow"/>
          <w:b/>
          <w:i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Wykonawca zamierza wykonać zamówienie bez udziału podwykonawców.</w:t>
      </w:r>
    </w:p>
    <w:p w14:paraId="6A9D4152" w14:textId="77777777" w:rsidR="00A548E9" w:rsidRDefault="00A548E9" w:rsidP="00A548E9">
      <w:pPr>
        <w:widowControl w:val="0"/>
        <w:tabs>
          <w:tab w:val="left" w:pos="476"/>
        </w:tabs>
        <w:jc w:val="both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hAnsi="Arial Narrow"/>
          <w:b/>
          <w:i/>
          <w:color w:val="000000"/>
          <w:sz w:val="20"/>
          <w:szCs w:val="20"/>
        </w:rPr>
        <w:t>lub (w</w:t>
      </w:r>
      <w:r>
        <w:rPr>
          <w:rFonts w:ascii="Arial Narrow" w:hAnsi="Arial Narrow"/>
          <w:i/>
          <w:color w:val="000000"/>
          <w:sz w:val="20"/>
          <w:szCs w:val="20"/>
        </w:rPr>
        <w:t xml:space="preserve"> przypadku gdy Wykonawca zleca wykonanie robót budowlanych podwykonawcom)</w:t>
      </w:r>
    </w:p>
    <w:p w14:paraId="2DDFC786" w14:textId="77777777" w:rsidR="00A548E9" w:rsidRDefault="00A548E9" w:rsidP="00A548E9">
      <w:pPr>
        <w:widowControl w:val="0"/>
        <w:tabs>
          <w:tab w:val="left" w:pos="476"/>
        </w:tabs>
        <w:jc w:val="both"/>
        <w:rPr>
          <w:rFonts w:ascii="Arial Narrow" w:hAnsi="Arial Narrow"/>
          <w:i/>
          <w:color w:val="000000"/>
          <w:sz w:val="20"/>
          <w:szCs w:val="20"/>
        </w:rPr>
      </w:pPr>
    </w:p>
    <w:p w14:paraId="7CF62642" w14:textId="77777777" w:rsidR="00A548E9" w:rsidRDefault="00A548E9" w:rsidP="00A548E9">
      <w:pPr>
        <w:widowControl w:val="0"/>
        <w:numPr>
          <w:ilvl w:val="0"/>
          <w:numId w:val="2"/>
        </w:numPr>
        <w:tabs>
          <w:tab w:val="left" w:pos="476"/>
          <w:tab w:val="left" w:pos="540"/>
        </w:tabs>
        <w:spacing w:line="100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oświadcza, że powierza, realizację części umowy, o której mowa w § 1 w zakresie: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5"/>
        <w:gridCol w:w="4813"/>
        <w:gridCol w:w="1811"/>
      </w:tblGrid>
      <w:tr w:rsidR="00A548E9" w14:paraId="686BFB56" w14:textId="77777777" w:rsidTr="00CE02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6B63B" w14:textId="77777777" w:rsidR="00A548E9" w:rsidRDefault="00A548E9" w:rsidP="00CE024A">
            <w:pPr>
              <w:widowControl w:val="0"/>
              <w:tabs>
                <w:tab w:val="left" w:pos="476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Robót (podać rodzaj)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9997A" w14:textId="77777777" w:rsidR="00A548E9" w:rsidRDefault="00A548E9" w:rsidP="00CE024A">
            <w:pPr>
              <w:widowControl w:val="0"/>
              <w:tabs>
                <w:tab w:val="left" w:pos="476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Podwykonawcy, adres, NIP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19EF4" w14:textId="77777777" w:rsidR="00A548E9" w:rsidRDefault="00A548E9" w:rsidP="00CE024A">
            <w:pPr>
              <w:widowControl w:val="0"/>
              <w:tabs>
                <w:tab w:val="left" w:pos="476"/>
              </w:tabs>
              <w:jc w:val="both"/>
            </w:pPr>
            <w:r>
              <w:rPr>
                <w:rFonts w:ascii="Arial Narrow" w:hAnsi="Arial Narrow"/>
                <w:sz w:val="20"/>
                <w:szCs w:val="20"/>
              </w:rPr>
              <w:t>Wartość lub % zamówienia</w:t>
            </w:r>
          </w:p>
        </w:tc>
      </w:tr>
      <w:tr w:rsidR="00A548E9" w14:paraId="68C88762" w14:textId="77777777" w:rsidTr="00CE024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0676" w14:textId="77777777" w:rsidR="00A548E9" w:rsidRDefault="00A548E9" w:rsidP="00CE024A">
            <w:pPr>
              <w:widowControl w:val="0"/>
              <w:tabs>
                <w:tab w:val="left" w:pos="476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285C7" w14:textId="77777777" w:rsidR="00A548E9" w:rsidRDefault="00A548E9" w:rsidP="00CE024A">
            <w:pPr>
              <w:widowControl w:val="0"/>
              <w:tabs>
                <w:tab w:val="left" w:pos="476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………..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03E1" w14:textId="77777777" w:rsidR="00A548E9" w:rsidRDefault="00A548E9" w:rsidP="00CE024A">
            <w:pPr>
              <w:widowControl w:val="0"/>
              <w:tabs>
                <w:tab w:val="left" w:pos="476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FFEA0BA" w14:textId="77777777" w:rsidR="00A548E9" w:rsidRDefault="00A548E9" w:rsidP="00A548E9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after="100" w:line="100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musi uzyskać zgodę Zamawiającego na zawarcie umowy z podwykonawcą, a w szczególności przedstawić Zamawiającemu projekt umowy, a także projekt zmian umowy o podwykonawstwo.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Przedmiotowy obowiązek dotyczy także umów między podwykonawcą a dalszym podwykonawcą lub między dalszymi podwykonawcami. Podwykonawca lub dalszy podwykonawca zobowiązany jest dołączyć zgodę Wykonawcy na zawarcie umowy o podwykonawstwo w treści zgodnej z projektem umowy.</w:t>
      </w:r>
    </w:p>
    <w:p w14:paraId="1668FAFB" w14:textId="77777777" w:rsidR="00A548E9" w:rsidRDefault="00A548E9" w:rsidP="00A548E9">
      <w:pPr>
        <w:numPr>
          <w:ilvl w:val="0"/>
          <w:numId w:val="2"/>
        </w:numPr>
        <w:spacing w:line="100" w:lineRule="atLeast"/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Zamawiający, w terminie do 14 dni zgłasza pisemnie zastrzeżenia do projektu umowy o podwykonawstwo w zakresie robót budowlanych (lub jej zmian w terminie 7 dni).</w:t>
      </w:r>
    </w:p>
    <w:p w14:paraId="547128F4" w14:textId="77777777" w:rsidR="00A548E9" w:rsidRDefault="00A548E9" w:rsidP="00A548E9">
      <w:pPr>
        <w:numPr>
          <w:ilvl w:val="0"/>
          <w:numId w:val="2"/>
        </w:numPr>
        <w:shd w:val="clear" w:color="auto" w:fill="FFFFFF"/>
        <w:spacing w:before="100" w:after="100" w:line="100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Wykonawca, podwykonawca lub dalszy podwykonawca zamówienia na roboty budowlane </w:t>
      </w:r>
      <w:r>
        <w:rPr>
          <w:rFonts w:ascii="Arial Narrow" w:hAnsi="Arial Narrow"/>
          <w:b/>
          <w:color w:val="000000"/>
          <w:sz w:val="20"/>
          <w:szCs w:val="20"/>
        </w:rPr>
        <w:t>przedkłada zamawiającemu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poświadczoną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za zgodność z oryginałem kopię zawartej umowy o podwykonawstwo(lub jej zmian)</w:t>
      </w:r>
      <w:r>
        <w:rPr>
          <w:rFonts w:ascii="Arial Narrow" w:hAnsi="Arial Narrow"/>
          <w:color w:val="000000"/>
          <w:sz w:val="20"/>
          <w:szCs w:val="20"/>
        </w:rPr>
        <w:t xml:space="preserve">, której przedmiotem są roboty budowlane, dostawy, usługi </w:t>
      </w:r>
      <w:r>
        <w:rPr>
          <w:rFonts w:ascii="Arial Narrow" w:hAnsi="Arial Narrow"/>
          <w:b/>
          <w:color w:val="000000"/>
          <w:sz w:val="20"/>
          <w:szCs w:val="20"/>
        </w:rPr>
        <w:t>w terminie 7 dni od dnia jej zawarcia</w:t>
      </w:r>
      <w:r>
        <w:rPr>
          <w:rFonts w:ascii="Arial Narrow" w:hAnsi="Arial Narrow"/>
          <w:color w:val="000000"/>
          <w:sz w:val="20"/>
          <w:szCs w:val="20"/>
        </w:rPr>
        <w:t xml:space="preserve">. Podwykonawca lub dalszy podwykonawca zobowiązany jest dołączyć zgodę Wykonawcy na zawarcie umowy o podwykonawstwo o treści zgodnej z projektem umowy. </w:t>
      </w:r>
    </w:p>
    <w:p w14:paraId="143CF435" w14:textId="77777777" w:rsidR="00A548E9" w:rsidRDefault="00A548E9" w:rsidP="00A548E9">
      <w:pPr>
        <w:numPr>
          <w:ilvl w:val="0"/>
          <w:numId w:val="2"/>
        </w:numPr>
        <w:shd w:val="clear" w:color="auto" w:fill="FFFFFF"/>
        <w:spacing w:line="100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Umowa z podwykonawcą (lub dalszym podwykonawcą) winna określać:</w:t>
      </w:r>
    </w:p>
    <w:p w14:paraId="01714763" w14:textId="77777777" w:rsidR="00A548E9" w:rsidRDefault="00A548E9" w:rsidP="00A548E9">
      <w:pPr>
        <w:pStyle w:val="Akapitzlist1"/>
        <w:numPr>
          <w:ilvl w:val="0"/>
          <w:numId w:val="3"/>
        </w:numPr>
        <w:shd w:val="clear" w:color="auto" w:fill="FFFFFF"/>
        <w:tabs>
          <w:tab w:val="num" w:pos="0"/>
        </w:tabs>
        <w:spacing w:after="0" w:line="100" w:lineRule="atLeast"/>
        <w:ind w:left="64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Zakres powierzanych robót,</w:t>
      </w:r>
    </w:p>
    <w:p w14:paraId="71CC41EE" w14:textId="77777777" w:rsidR="00A548E9" w:rsidRDefault="00A548E9" w:rsidP="00A548E9">
      <w:pPr>
        <w:pStyle w:val="Akapitzlist1"/>
        <w:numPr>
          <w:ilvl w:val="0"/>
          <w:numId w:val="3"/>
        </w:numPr>
        <w:shd w:val="clear" w:color="auto" w:fill="FFFFFF"/>
        <w:tabs>
          <w:tab w:val="num" w:pos="0"/>
        </w:tabs>
        <w:spacing w:after="0" w:line="100" w:lineRule="atLeast"/>
        <w:ind w:left="64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wykonania robót objętych umową,</w:t>
      </w:r>
    </w:p>
    <w:p w14:paraId="440A44AB" w14:textId="77777777" w:rsidR="00A548E9" w:rsidRDefault="00A548E9" w:rsidP="00A548E9">
      <w:pPr>
        <w:pStyle w:val="Akapitzlist1"/>
        <w:numPr>
          <w:ilvl w:val="0"/>
          <w:numId w:val="3"/>
        </w:numPr>
        <w:shd w:val="clear" w:color="auto" w:fill="FFFFFF"/>
        <w:tabs>
          <w:tab w:val="num" w:pos="0"/>
        </w:tabs>
        <w:spacing w:after="0" w:line="100" w:lineRule="atLeast"/>
        <w:ind w:left="64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Kwotę wynagrodzenia, </w:t>
      </w:r>
    </w:p>
    <w:p w14:paraId="58F92737" w14:textId="77777777" w:rsidR="00A548E9" w:rsidRDefault="00A548E9" w:rsidP="00A548E9">
      <w:pPr>
        <w:pStyle w:val="Akapitzlist1"/>
        <w:numPr>
          <w:ilvl w:val="0"/>
          <w:numId w:val="3"/>
        </w:numPr>
        <w:shd w:val="clear" w:color="auto" w:fill="FFFFFF"/>
        <w:tabs>
          <w:tab w:val="num" w:pos="0"/>
        </w:tabs>
        <w:spacing w:after="0" w:line="100" w:lineRule="atLeast"/>
        <w:ind w:left="64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Termin zapłaty wynagrodzenia podwykonawcy lub dalszemu podwykonawcy, który nie może być dłuższy niż 30 dni od otrzymania faktury przez Wykonawcę - termin p</w:t>
      </w:r>
      <w:r>
        <w:rPr>
          <w:rFonts w:ascii="Arial Narrow" w:eastAsia="Calibri" w:hAnsi="Arial Narrow" w:cs="Calibri"/>
          <w:color w:val="000000"/>
          <w:sz w:val="20"/>
          <w:szCs w:val="20"/>
        </w:rPr>
        <w:t>owinien być ustalony w taki sposób, aby przypadał wcześniej niż termin zapłaty wynagrodzenia należnego Wykonawcy.</w:t>
      </w:r>
    </w:p>
    <w:p w14:paraId="696253AD" w14:textId="77777777" w:rsidR="00A548E9" w:rsidRDefault="00A548E9" w:rsidP="00A548E9">
      <w:pPr>
        <w:pStyle w:val="Akapitzlist1"/>
        <w:numPr>
          <w:ilvl w:val="0"/>
          <w:numId w:val="3"/>
        </w:numPr>
        <w:shd w:val="clear" w:color="auto" w:fill="FFFFFF"/>
        <w:tabs>
          <w:tab w:val="num" w:pos="0"/>
        </w:tabs>
        <w:spacing w:after="0" w:line="100" w:lineRule="atLeast"/>
        <w:ind w:left="64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Okres odpowiedzialności za wady (o którym mowa w §7), który  nie może być krótszy od okresu odpowiedzialności za wady Wykonawcy wobec Zamawiającego.</w:t>
      </w:r>
    </w:p>
    <w:p w14:paraId="7C3106DC" w14:textId="77777777" w:rsidR="00A548E9" w:rsidRDefault="00A548E9" w:rsidP="00A548E9">
      <w:pPr>
        <w:pStyle w:val="Akapitzlist1"/>
        <w:numPr>
          <w:ilvl w:val="0"/>
          <w:numId w:val="3"/>
        </w:numPr>
        <w:shd w:val="clear" w:color="auto" w:fill="FFFFFF"/>
        <w:tabs>
          <w:tab w:val="num" w:pos="0"/>
        </w:tabs>
        <w:spacing w:after="0" w:line="100" w:lineRule="atLeast"/>
        <w:ind w:left="64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Podwykonawca lub dalszy podwykonawca jest zobowiązany dołączyć zgodę wykonawcy na zawarcie umowy o podwykonawstwo</w:t>
      </w:r>
    </w:p>
    <w:p w14:paraId="7FE11F27" w14:textId="77777777" w:rsidR="00A548E9" w:rsidRDefault="00A548E9" w:rsidP="00A548E9">
      <w:pPr>
        <w:pStyle w:val="Akapitzlist1"/>
        <w:numPr>
          <w:ilvl w:val="0"/>
          <w:numId w:val="3"/>
        </w:numPr>
        <w:shd w:val="clear" w:color="auto" w:fill="FFFFFF"/>
        <w:tabs>
          <w:tab w:val="num" w:pos="0"/>
        </w:tabs>
        <w:spacing w:after="0" w:line="100" w:lineRule="atLeast"/>
        <w:ind w:left="644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Uwzględnienie treści </w:t>
      </w:r>
      <w:r>
        <w:rPr>
          <w:rFonts w:ascii="Arial Narrow" w:hAnsi="Arial Narrow"/>
          <w:b/>
          <w:sz w:val="20"/>
          <w:szCs w:val="20"/>
        </w:rPr>
        <w:t>§12 pkt.1 niniejszej umowy</w:t>
      </w:r>
    </w:p>
    <w:p w14:paraId="7A751779" w14:textId="77777777" w:rsidR="00A548E9" w:rsidRDefault="00A548E9" w:rsidP="00A548E9">
      <w:pPr>
        <w:pStyle w:val="Akapitzlist1"/>
        <w:numPr>
          <w:ilvl w:val="0"/>
          <w:numId w:val="3"/>
        </w:numPr>
        <w:shd w:val="clear" w:color="auto" w:fill="FFFFFF"/>
        <w:tabs>
          <w:tab w:val="num" w:pos="0"/>
        </w:tabs>
        <w:spacing w:after="0" w:line="100" w:lineRule="atLeast"/>
        <w:ind w:left="64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Suma wartości robót zleconych podwykonawcom nie może być wyższa niż kwota wynagrodzenia</w:t>
      </w:r>
      <w:r>
        <w:rPr>
          <w:rFonts w:ascii="Arial Narrow" w:hAnsi="Arial Narrow"/>
          <w:sz w:val="20"/>
          <w:szCs w:val="20"/>
        </w:rPr>
        <w:t xml:space="preserve"> Wykonawcy określona w §5 umowy.</w:t>
      </w:r>
    </w:p>
    <w:p w14:paraId="791263FB" w14:textId="77777777" w:rsidR="00A548E9" w:rsidRDefault="00A548E9" w:rsidP="00A548E9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pacing w:line="100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Jeżeli Wykonawca zmieni lub zrezygnuje z Podwykonawcy, na którego zasoby wykonawca powoływał się, na zasadach </w:t>
      </w:r>
      <w:r>
        <w:rPr>
          <w:rFonts w:ascii="Arial Narrow" w:hAnsi="Arial Narrow"/>
          <w:sz w:val="20"/>
          <w:szCs w:val="20"/>
        </w:rPr>
        <w:lastRenderedPageBreak/>
        <w:t>określonych w ustawie Prawo zamówień publicznych w celu wykazania spełniania warunków udziału w postępowaniu, wykonawca jest zobowiązany wykazać Zamawiającemu, że zaproponowany inny Podwykonawca lub Wykonawca samodzielnie spełnia warunki udziału w postępowaniu w stopniu nie mniejszym niż wymagany w SWZ.</w:t>
      </w:r>
    </w:p>
    <w:p w14:paraId="51928B18" w14:textId="77777777" w:rsidR="00A548E9" w:rsidRDefault="00A548E9" w:rsidP="00A548E9">
      <w:pPr>
        <w:widowControl w:val="0"/>
        <w:numPr>
          <w:ilvl w:val="0"/>
          <w:numId w:val="2"/>
        </w:numPr>
        <w:tabs>
          <w:tab w:val="left" w:pos="284"/>
        </w:tabs>
        <w:spacing w:line="100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Wykonawca może dostarczyć Zamawiającemu, umowę przelewu wierzytelności (cesji) o wypłatę wynagrodzenia za wykonanie niniejszej umowy w zakresie prac zleconych Podwykonawcy, zawartą między Wykonawcą i Podwykonawcą. Wynagrodzenie za wykonaną przez Podwykonawcę część przedmiotu umowy płatne będzie bezpośrednio </w:t>
      </w:r>
      <w:r>
        <w:rPr>
          <w:rFonts w:ascii="Arial Narrow" w:hAnsi="Arial Narrow"/>
          <w:color w:val="000000"/>
          <w:sz w:val="20"/>
          <w:szCs w:val="20"/>
        </w:rPr>
        <w:t>na rachunek</w:t>
      </w:r>
      <w:r>
        <w:rPr>
          <w:rFonts w:ascii="Arial Narrow" w:hAnsi="Arial Narrow"/>
          <w:sz w:val="20"/>
          <w:szCs w:val="20"/>
        </w:rPr>
        <w:t xml:space="preserve"> tego Podwykonawcy.</w:t>
      </w:r>
    </w:p>
    <w:p w14:paraId="7DEEFBBF" w14:textId="77777777" w:rsidR="00A548E9" w:rsidRDefault="00A548E9" w:rsidP="00A548E9">
      <w:pPr>
        <w:widowControl w:val="0"/>
        <w:numPr>
          <w:ilvl w:val="0"/>
          <w:numId w:val="2"/>
        </w:numPr>
        <w:tabs>
          <w:tab w:val="left" w:pos="284"/>
        </w:tabs>
        <w:spacing w:line="100" w:lineRule="atLeast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Podwykonawca (dalszy podwykonawca) zobowiązany jest przedłożyć Zamawiającemu oświadczenie dot. spełniania wymagań zatrudnienia na podstawie umowy o pracę  osób, które będą wykonywały w zakresie realizacji zamówienia wskazane przez Zamawiającego czynności.</w:t>
      </w:r>
    </w:p>
    <w:p w14:paraId="543CBB08" w14:textId="77777777" w:rsidR="00A548E9" w:rsidRDefault="00A548E9" w:rsidP="00A548E9">
      <w:pPr>
        <w:widowControl w:val="0"/>
        <w:tabs>
          <w:tab w:val="left" w:pos="476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3</w:t>
      </w:r>
    </w:p>
    <w:p w14:paraId="38E00A6F" w14:textId="77777777" w:rsidR="00A548E9" w:rsidRDefault="00A548E9" w:rsidP="00A548E9">
      <w:pPr>
        <w:widowControl w:val="0"/>
        <w:tabs>
          <w:tab w:val="left" w:pos="476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Terminy wykonania</w:t>
      </w:r>
    </w:p>
    <w:p w14:paraId="05FD06B7" w14:textId="3179E552" w:rsidR="00A548E9" w:rsidRDefault="00A548E9" w:rsidP="00A548E9">
      <w:pPr>
        <w:tabs>
          <w:tab w:val="left" w:pos="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Wykonawca zobowiązuje się do wykonania przedmiotu umowy w terminie </w:t>
      </w:r>
      <w:r w:rsidRPr="002D0580">
        <w:rPr>
          <w:rFonts w:ascii="Arial Narrow" w:hAnsi="Arial Narrow"/>
          <w:b/>
          <w:bCs/>
          <w:sz w:val="20"/>
          <w:szCs w:val="20"/>
        </w:rPr>
        <w:t>do</w:t>
      </w:r>
      <w:r w:rsidR="00002E7F" w:rsidRPr="002D0580">
        <w:rPr>
          <w:rFonts w:ascii="Arial Narrow" w:hAnsi="Arial Narrow"/>
          <w:b/>
          <w:bCs/>
          <w:sz w:val="20"/>
          <w:szCs w:val="20"/>
        </w:rPr>
        <w:t xml:space="preserve">  5 miesięcy </w:t>
      </w:r>
      <w:r w:rsidR="007A417D" w:rsidRPr="002D0580">
        <w:rPr>
          <w:rFonts w:ascii="Arial Narrow" w:hAnsi="Arial Narrow"/>
          <w:b/>
          <w:bCs/>
          <w:sz w:val="20"/>
          <w:szCs w:val="20"/>
        </w:rPr>
        <w:t>od</w:t>
      </w:r>
      <w:r w:rsidR="007A417D">
        <w:rPr>
          <w:rFonts w:ascii="Arial Narrow" w:hAnsi="Arial Narrow"/>
          <w:b/>
          <w:bCs/>
          <w:sz w:val="20"/>
          <w:szCs w:val="20"/>
        </w:rPr>
        <w:t xml:space="preserve"> podpisania umowy.</w:t>
      </w:r>
    </w:p>
    <w:p w14:paraId="6814C612" w14:textId="77777777" w:rsidR="00A548E9" w:rsidRDefault="00A548E9" w:rsidP="00A548E9">
      <w:pPr>
        <w:widowControl w:val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§ 4</w:t>
      </w:r>
    </w:p>
    <w:p w14:paraId="7FFF92F3" w14:textId="77777777" w:rsidR="00A548E9" w:rsidRDefault="00A548E9" w:rsidP="00A548E9">
      <w:pPr>
        <w:widowControl w:val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Odbiory</w:t>
      </w:r>
    </w:p>
    <w:p w14:paraId="0AB5827F" w14:textId="77777777" w:rsidR="00A548E9" w:rsidRDefault="00A548E9" w:rsidP="00A548E9">
      <w:pPr>
        <w:widowControl w:val="0"/>
        <w:numPr>
          <w:ilvl w:val="0"/>
          <w:numId w:val="4"/>
        </w:numPr>
        <w:tabs>
          <w:tab w:val="left" w:pos="368"/>
        </w:tabs>
        <w:spacing w:line="260" w:lineRule="exact"/>
        <w:ind w:left="368" w:hanging="368"/>
        <w:jc w:val="both"/>
      </w:pPr>
      <w:r>
        <w:rPr>
          <w:rFonts w:ascii="Arial Narrow" w:hAnsi="Arial Narrow"/>
          <w:sz w:val="20"/>
          <w:szCs w:val="20"/>
        </w:rPr>
        <w:t>Odbiorom częściowym będą podlegały roboty zanikające i ulegające zakryciu, z tym że odbiór tych robot przez Zamawiającego  nastąpi w terminie bezzwłocznym po zgłoszeniu przez Wykonawcę, nie dłuższym jednak niż 4 dni.</w:t>
      </w:r>
    </w:p>
    <w:p w14:paraId="705BEC52" w14:textId="77777777" w:rsidR="00A548E9" w:rsidRDefault="00A548E9" w:rsidP="00A548E9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</w:t>
      </w:r>
      <w:r>
        <w:rPr>
          <w:rFonts w:ascii="Arial Narrow" w:hAnsi="Arial Narrow"/>
          <w:sz w:val="20"/>
          <w:szCs w:val="20"/>
        </w:rPr>
        <w:tab/>
        <w:t xml:space="preserve">Dostawy oraz roboty budowlane i montażowe, dla których strony ustalą odbiory częściowe, Wykonawca każdorazowo zgłosi Zamawiającemu, a Zamawiający dokona ich odbioru bezzwłocznie, tak aby nie spowodował przerw w realizacji przedmiotu umowy. </w:t>
      </w:r>
    </w:p>
    <w:p w14:paraId="1185E9BF" w14:textId="77777777" w:rsidR="00A548E9" w:rsidRDefault="00A548E9" w:rsidP="00A548E9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Dla dokonania odbioru częściowego Wykonawca przedłoży inspektorowi nadzoru inwestorskiego do zatwierdzenia niezbędne dokumenty, a w szczególności świadectwa jakości, certyfikaty, atesty, badania dotyczące odbieranego elementu robót.</w:t>
      </w:r>
    </w:p>
    <w:p w14:paraId="596503DA" w14:textId="77777777" w:rsidR="00A548E9" w:rsidRDefault="00A548E9" w:rsidP="00A548E9">
      <w:pPr>
        <w:pStyle w:val="Bezodstpw1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4.</w:t>
      </w:r>
      <w:r>
        <w:rPr>
          <w:rFonts w:ascii="Arial Narrow" w:hAnsi="Arial Narrow"/>
          <w:color w:val="000000"/>
          <w:sz w:val="20"/>
          <w:szCs w:val="20"/>
        </w:rPr>
        <w:tab/>
        <w:t>Strony ustalają, że przedmiotem odbioru końcowego jest bezusterkowe wykonanie przedmiotu zamówienia objętego niniejszą umową, potwierdzone protokołem bezusterkowego odbioru robót.</w:t>
      </w:r>
    </w:p>
    <w:p w14:paraId="13519645" w14:textId="77777777" w:rsidR="00A548E9" w:rsidRDefault="00A548E9" w:rsidP="00A548E9">
      <w:pPr>
        <w:widowControl w:val="0"/>
        <w:numPr>
          <w:ilvl w:val="0"/>
          <w:numId w:val="5"/>
        </w:numPr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Wykonawca zgłosi pisemnie gotowość do odbioru końcowego.</w:t>
      </w:r>
    </w:p>
    <w:p w14:paraId="3BFE80E6" w14:textId="77777777" w:rsidR="00A548E9" w:rsidRDefault="00A548E9" w:rsidP="00A548E9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Termin odbioru robót zostanie wyznaczony przez Zamawiającego w terminie do 14 dni po zgłoszeniu przez Wykonawcę gotowości do odbioru.</w:t>
      </w:r>
    </w:p>
    <w:p w14:paraId="2DA3DB5C" w14:textId="77777777" w:rsidR="00A548E9" w:rsidRDefault="00A548E9" w:rsidP="00A548E9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6.</w:t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b/>
          <w:color w:val="000000"/>
          <w:sz w:val="20"/>
          <w:szCs w:val="20"/>
        </w:rPr>
        <w:t>W dniu zgłoszenia Zamawiającemu gotowości do odbioru końcowego</w:t>
      </w:r>
      <w:r>
        <w:rPr>
          <w:rFonts w:ascii="Arial Narrow" w:hAnsi="Arial Narrow"/>
          <w:color w:val="000000"/>
          <w:sz w:val="20"/>
          <w:szCs w:val="20"/>
        </w:rPr>
        <w:t xml:space="preserve"> Wykonawca zobowiązany jest przekazać Zamawiającemu niżej wymienione dokumenty:</w:t>
      </w:r>
    </w:p>
    <w:p w14:paraId="0223302B" w14:textId="77777777" w:rsidR="00A548E9" w:rsidRDefault="00A548E9" w:rsidP="00A548E9">
      <w:pPr>
        <w:widowControl w:val="0"/>
        <w:tabs>
          <w:tab w:val="left" w:pos="567"/>
        </w:tabs>
        <w:spacing w:line="260" w:lineRule="exact"/>
        <w:ind w:left="567" w:hanging="283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a) 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oświadczenie </w:t>
      </w:r>
      <w:r>
        <w:rPr>
          <w:rFonts w:ascii="Arial Narrow" w:hAnsi="Arial Narrow"/>
          <w:color w:val="000000"/>
          <w:sz w:val="20"/>
          <w:szCs w:val="20"/>
        </w:rPr>
        <w:t xml:space="preserve">kierownika budowy o zakończeniu robót </w:t>
      </w:r>
    </w:p>
    <w:p w14:paraId="1AFB89A3" w14:textId="77777777" w:rsidR="00A548E9" w:rsidRDefault="00A548E9" w:rsidP="00A548E9">
      <w:pPr>
        <w:widowControl w:val="0"/>
        <w:tabs>
          <w:tab w:val="left" w:pos="540"/>
          <w:tab w:val="left" w:pos="567"/>
        </w:tabs>
        <w:spacing w:line="260" w:lineRule="exact"/>
        <w:ind w:left="567" w:hanging="283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78309A">
        <w:rPr>
          <w:rFonts w:ascii="Arial Narrow" w:hAnsi="Arial Narrow"/>
          <w:bCs/>
          <w:color w:val="000000"/>
          <w:sz w:val="20"/>
          <w:szCs w:val="20"/>
        </w:rPr>
        <w:t>b)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świadectwa </w:t>
      </w:r>
      <w:r>
        <w:rPr>
          <w:rFonts w:ascii="Arial Narrow" w:hAnsi="Arial Narrow"/>
          <w:color w:val="000000"/>
          <w:sz w:val="20"/>
          <w:szCs w:val="20"/>
          <w:u w:val="single"/>
        </w:rPr>
        <w:t>jakości, certyfikaty, atesty, badania, deklaracje zgodności na wbudowane materiały</w:t>
      </w:r>
    </w:p>
    <w:p w14:paraId="3EDBE58B" w14:textId="77777777" w:rsidR="00A548E9" w:rsidRDefault="00A548E9" w:rsidP="00A548E9">
      <w:pPr>
        <w:widowControl w:val="0"/>
        <w:numPr>
          <w:ilvl w:val="0"/>
          <w:numId w:val="6"/>
        </w:numPr>
        <w:tabs>
          <w:tab w:val="left" w:pos="540"/>
          <w:tab w:val="left" w:pos="567"/>
        </w:tabs>
        <w:spacing w:line="260" w:lineRule="exact"/>
        <w:ind w:left="567" w:hanging="283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  <w:u w:val="single"/>
        </w:rPr>
        <w:t xml:space="preserve">dwa komplety </w:t>
      </w:r>
      <w:r>
        <w:rPr>
          <w:rFonts w:ascii="Arial Narrow" w:hAnsi="Arial Narrow"/>
          <w:b/>
          <w:color w:val="000000"/>
          <w:sz w:val="20"/>
          <w:szCs w:val="20"/>
          <w:u w:val="single"/>
        </w:rPr>
        <w:t>dokumentacji powykonawczej</w:t>
      </w:r>
      <w:r>
        <w:rPr>
          <w:rFonts w:ascii="Arial Narrow" w:hAnsi="Arial Narrow"/>
          <w:color w:val="000000"/>
          <w:sz w:val="20"/>
          <w:szCs w:val="20"/>
        </w:rPr>
        <w:t xml:space="preserve"> (wraz z </w:t>
      </w:r>
      <w:r>
        <w:rPr>
          <w:rFonts w:ascii="Arial Narrow" w:hAnsi="Arial Narrow"/>
          <w:sz w:val="20"/>
          <w:szCs w:val="20"/>
        </w:rPr>
        <w:t xml:space="preserve"> wersją elektroniczną dokumentacji z mapą w formacie pdf i dwg)</w:t>
      </w:r>
      <w:r>
        <w:rPr>
          <w:rFonts w:ascii="Arial Narrow" w:hAnsi="Arial Narrow"/>
          <w:color w:val="000000"/>
          <w:sz w:val="20"/>
          <w:szCs w:val="20"/>
        </w:rPr>
        <w:t xml:space="preserve"> wraz z oświadczeniem geodety o zgodności z projektem budowlanym oraz oświadczeniem geodety o złożeniu dokumentacji powykonawczej do ośrodka geodezyjno-kartograficznego,</w:t>
      </w:r>
    </w:p>
    <w:p w14:paraId="1501E03D" w14:textId="77777777" w:rsidR="00A548E9" w:rsidRDefault="00A548E9" w:rsidP="00A548E9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7. Z czynności odbiorowych zostanie sporządzony protokół, który zawierać będzie wszystkie ustalenia, zalecenia poczynione w trakcie odbioru. Protokół odbioru robót częściowych/końcowy </w:t>
      </w:r>
      <w:r>
        <w:rPr>
          <w:rFonts w:ascii="Arial Narrow" w:hAnsi="Arial Narrow"/>
          <w:b/>
          <w:sz w:val="20"/>
          <w:szCs w:val="20"/>
        </w:rPr>
        <w:t>musi być potwierdzony przez inspektora nadzoru</w:t>
      </w:r>
      <w:r>
        <w:rPr>
          <w:rFonts w:ascii="Arial Narrow" w:hAnsi="Arial Narrow"/>
          <w:sz w:val="20"/>
          <w:szCs w:val="20"/>
        </w:rPr>
        <w:t>.</w:t>
      </w:r>
    </w:p>
    <w:p w14:paraId="0404365E" w14:textId="77777777" w:rsidR="00A548E9" w:rsidRDefault="00A548E9" w:rsidP="00A548E9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8. Jeżeli odbiór nie został dokonany w ustalonych terminach z winy Zamawiającego pomimo zgłoszenia gotowości odbioru, to Wykonawca nie pozostaje w zwłoce ze spełnieniem zobowiązania wynikającego z umowy.</w:t>
      </w:r>
    </w:p>
    <w:p w14:paraId="30A65C16" w14:textId="77777777" w:rsidR="00A548E9" w:rsidRDefault="00A548E9" w:rsidP="00A548E9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9. Jeżeli w toku czynności odbiorowych zostanie stwierdzone, że przedmiot odbioru nie osiągnął gotowości do odbioru z powodu nie zakończenia robót lub jego wadliwego wykonania lub braków w dokumentacji powykonawczej - Zamawiający odmówi odbioru z winy Wykonawcy.</w:t>
      </w:r>
    </w:p>
    <w:p w14:paraId="79278AB6" w14:textId="77777777" w:rsidR="00A548E9" w:rsidRDefault="00A548E9" w:rsidP="00A548E9">
      <w:pPr>
        <w:widowControl w:val="0"/>
        <w:tabs>
          <w:tab w:val="left" w:pos="204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10. Jeżeli w toku czynności odbiorowych  zadania zostaną stwierdzone wady:</w:t>
      </w:r>
    </w:p>
    <w:p w14:paraId="7D015655" w14:textId="77777777" w:rsidR="00A548E9" w:rsidRPr="00F34E06" w:rsidRDefault="00A548E9" w:rsidP="00A548E9">
      <w:pPr>
        <w:widowControl w:val="0"/>
        <w:tabs>
          <w:tab w:val="left" w:pos="426"/>
        </w:tabs>
        <w:spacing w:line="260" w:lineRule="exact"/>
        <w:ind w:left="426" w:hanging="426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10.1.nadające się do usunięcia, to </w:t>
      </w:r>
      <w:r w:rsidRPr="00F34E06">
        <w:rPr>
          <w:rFonts w:ascii="Arial Narrow" w:hAnsi="Arial Narrow"/>
          <w:color w:val="000000" w:themeColor="text1"/>
          <w:sz w:val="20"/>
          <w:szCs w:val="20"/>
        </w:rPr>
        <w:t>Zamawiający wezwie do ich usunięcia wyznaczając odpowiedni termin: Wykonawca jest zobowiązany do pisemnego zawiadomienia Zamawiającego o usunięciu wad. Fakt usunięcia wad zostanie stwierdzony protokolarnie. Terminem odbioru końcowego w takich sytuacjach będzie termin usunięcia wad określony w protokole usunięcia wad.</w:t>
      </w:r>
    </w:p>
    <w:p w14:paraId="375A0293" w14:textId="77777777" w:rsidR="00A548E9" w:rsidRPr="00F34E06" w:rsidRDefault="00A548E9" w:rsidP="00A548E9">
      <w:pPr>
        <w:widowControl w:val="0"/>
        <w:tabs>
          <w:tab w:val="left" w:pos="426"/>
        </w:tabs>
        <w:spacing w:line="260" w:lineRule="exact"/>
        <w:ind w:left="426" w:hanging="426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F34E06">
        <w:rPr>
          <w:rFonts w:ascii="Arial Narrow" w:hAnsi="Arial Narrow"/>
          <w:color w:val="000000" w:themeColor="text1"/>
          <w:sz w:val="20"/>
          <w:szCs w:val="20"/>
        </w:rPr>
        <w:t>10.2.</w:t>
      </w:r>
      <w:r w:rsidRPr="00F34E06">
        <w:rPr>
          <w:rFonts w:ascii="Arial Narrow" w:hAnsi="Arial Narrow"/>
          <w:color w:val="000000" w:themeColor="text1"/>
          <w:sz w:val="20"/>
          <w:szCs w:val="20"/>
        </w:rPr>
        <w:tab/>
        <w:t>nie nadające się do usunięcia, to Zamawiający może:</w:t>
      </w:r>
    </w:p>
    <w:p w14:paraId="13219972" w14:textId="77777777" w:rsidR="00A548E9" w:rsidRPr="00F34E06" w:rsidRDefault="00A548E9" w:rsidP="00A548E9">
      <w:pPr>
        <w:widowControl w:val="0"/>
        <w:tabs>
          <w:tab w:val="left" w:pos="426"/>
          <w:tab w:val="left" w:pos="634"/>
          <w:tab w:val="left" w:pos="1080"/>
        </w:tabs>
        <w:spacing w:line="260" w:lineRule="exact"/>
        <w:ind w:left="426" w:hanging="66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F34E06">
        <w:rPr>
          <w:rFonts w:ascii="Arial Narrow" w:hAnsi="Arial Narrow"/>
          <w:color w:val="000000" w:themeColor="text1"/>
          <w:sz w:val="20"/>
          <w:szCs w:val="20"/>
        </w:rPr>
        <w:t xml:space="preserve">a) </w:t>
      </w:r>
      <w:r w:rsidRPr="00F34E06">
        <w:rPr>
          <w:rFonts w:ascii="Arial Narrow" w:hAnsi="Arial Narrow"/>
          <w:color w:val="000000" w:themeColor="text1"/>
          <w:sz w:val="20"/>
          <w:szCs w:val="20"/>
        </w:rPr>
        <w:tab/>
        <w:t>jeżeli wady umożliwiają użytkowanie obiektu zgodnie z jego przeznaczeniem - obniżyć wynagrodzenie Wykonawcy</w:t>
      </w:r>
      <w:r w:rsidRPr="00F34E06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, stosownie do zakresu </w:t>
      </w:r>
      <w:r w:rsidRPr="00F34E06">
        <w:rPr>
          <w:rFonts w:ascii="Arial Narrow" w:hAnsi="Arial Narrow"/>
          <w:color w:val="000000" w:themeColor="text1"/>
          <w:sz w:val="20"/>
          <w:szCs w:val="20"/>
        </w:rPr>
        <w:t>utraconej wartości użytkowej, estetycznej i technicznej,</w:t>
      </w:r>
    </w:p>
    <w:p w14:paraId="0B086E4D" w14:textId="77777777" w:rsidR="00A548E9" w:rsidRDefault="00A548E9" w:rsidP="00A548E9">
      <w:pPr>
        <w:widowControl w:val="0"/>
        <w:tabs>
          <w:tab w:val="left" w:pos="426"/>
          <w:tab w:val="left" w:pos="634"/>
          <w:tab w:val="left" w:pos="1080"/>
        </w:tabs>
        <w:spacing w:line="260" w:lineRule="exact"/>
        <w:ind w:left="426" w:hanging="66"/>
        <w:jc w:val="both"/>
        <w:rPr>
          <w:rFonts w:ascii="Arial Narrow" w:hAnsi="Arial Narrow"/>
          <w:sz w:val="20"/>
          <w:szCs w:val="20"/>
        </w:rPr>
      </w:pPr>
      <w:r w:rsidRPr="00F34E06">
        <w:rPr>
          <w:rFonts w:ascii="Arial Narrow" w:hAnsi="Arial Narrow"/>
          <w:color w:val="000000" w:themeColor="text1"/>
          <w:sz w:val="20"/>
          <w:szCs w:val="20"/>
        </w:rPr>
        <w:t>b)</w:t>
      </w:r>
      <w:r w:rsidRPr="00F34E06">
        <w:rPr>
          <w:rFonts w:ascii="Arial Narrow" w:hAnsi="Arial Narrow"/>
          <w:color w:val="000000" w:themeColor="text1"/>
          <w:sz w:val="20"/>
          <w:szCs w:val="20"/>
        </w:rPr>
        <w:tab/>
        <w:t>jeżeli wady uniemożliwiają użytkowanie obiektu zgodnie z jego przeznaczeniem – zażądać ponownego wykonania przedmiotu umowy</w:t>
      </w:r>
      <w:r w:rsidRPr="00F34E06">
        <w:rPr>
          <w:rFonts w:ascii="Arial Narrow" w:hAnsi="Arial Narrow"/>
          <w:i/>
          <w:iCs/>
          <w:color w:val="000000" w:themeColor="text1"/>
          <w:sz w:val="20"/>
          <w:szCs w:val="20"/>
        </w:rPr>
        <w:t xml:space="preserve"> </w:t>
      </w:r>
      <w:r w:rsidRPr="00F34E06">
        <w:rPr>
          <w:rFonts w:ascii="Arial Narrow" w:hAnsi="Arial Narrow"/>
          <w:color w:val="000000" w:themeColor="text1"/>
          <w:sz w:val="20"/>
          <w:szCs w:val="20"/>
        </w:rPr>
        <w:t xml:space="preserve">w wynagrodzenia określonego niniejszą umową </w:t>
      </w:r>
      <w:r>
        <w:rPr>
          <w:rFonts w:ascii="Arial Narrow" w:hAnsi="Arial Narrow"/>
          <w:sz w:val="20"/>
          <w:szCs w:val="20"/>
        </w:rPr>
        <w:t>zachowując prawo do naliczania Wykonawcy zastrzeżonych kar umownych i odszkodowań na zasadach określonych w § 9 niniejszej umowy,</w:t>
      </w:r>
    </w:p>
    <w:p w14:paraId="5D7C492D" w14:textId="77777777" w:rsidR="00A548E9" w:rsidRDefault="00A548E9" w:rsidP="00A548E9">
      <w:pPr>
        <w:widowControl w:val="0"/>
        <w:tabs>
          <w:tab w:val="left" w:pos="426"/>
          <w:tab w:val="left" w:pos="634"/>
          <w:tab w:val="left" w:pos="1080"/>
        </w:tabs>
        <w:spacing w:line="260" w:lineRule="exact"/>
        <w:ind w:left="426" w:hanging="6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c)</w:t>
      </w:r>
      <w:r>
        <w:rPr>
          <w:rFonts w:ascii="Arial Narrow" w:hAnsi="Arial Narrow"/>
          <w:sz w:val="20"/>
          <w:szCs w:val="20"/>
        </w:rPr>
        <w:tab/>
        <w:t>w przypadku nie wykonania w ustalonym terminie przedmiotu umowy po raz drugi - Zamawiający odstąpi od umowy z winy Wykonawcy.</w:t>
      </w:r>
    </w:p>
    <w:p w14:paraId="04102EF3" w14:textId="77777777" w:rsidR="00A548E9" w:rsidRPr="002A6293" w:rsidRDefault="00A548E9" w:rsidP="00A548E9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11. </w:t>
      </w:r>
      <w:r>
        <w:rPr>
          <w:rFonts w:ascii="Arial Narrow" w:hAnsi="Arial Narrow"/>
          <w:sz w:val="20"/>
          <w:szCs w:val="20"/>
        </w:rPr>
        <w:tab/>
        <w:t xml:space="preserve">Jeżeli w trakcie realizacji robót Zamawiający zażąda badań, które nie były przewidziane niniejszą umową, to Wykonawca zobowiązany jest przeprowadzić te badania. Jeżeli w rezultacie przeprowadzenia tych badań okaże się, że zastosowane materiały bądź wykonanie robót jest niezgodne z umową, to koszty badań dodatkowych obciążają Wykonawcę. </w:t>
      </w:r>
      <w:r w:rsidRPr="002A6293">
        <w:rPr>
          <w:rFonts w:ascii="Arial Narrow" w:hAnsi="Arial Narrow"/>
          <w:color w:val="000000" w:themeColor="text1"/>
          <w:sz w:val="20"/>
          <w:szCs w:val="20"/>
        </w:rPr>
        <w:t>Zamawiający zrekompensuje ponie</w:t>
      </w:r>
      <w:r>
        <w:rPr>
          <w:rFonts w:ascii="Arial Narrow" w:hAnsi="Arial Narrow"/>
          <w:color w:val="000000" w:themeColor="text1"/>
          <w:sz w:val="20"/>
          <w:szCs w:val="20"/>
        </w:rPr>
        <w:t>s</w:t>
      </w:r>
      <w:r w:rsidRPr="002A6293">
        <w:rPr>
          <w:rFonts w:ascii="Arial Narrow" w:hAnsi="Arial Narrow"/>
          <w:color w:val="000000" w:themeColor="text1"/>
          <w:sz w:val="20"/>
          <w:szCs w:val="20"/>
        </w:rPr>
        <w:t>ione przez Wykonawcę koszty po stwierdzeniu prawidłowości w użytych materiałach bądź wykonaniu robót objętych badaniem.</w:t>
      </w:r>
    </w:p>
    <w:p w14:paraId="7BE5CD75" w14:textId="77777777" w:rsidR="00A548E9" w:rsidRDefault="00A548E9" w:rsidP="00A548E9">
      <w:pPr>
        <w:widowControl w:val="0"/>
        <w:tabs>
          <w:tab w:val="left" w:pos="476"/>
        </w:tabs>
        <w:ind w:left="426" w:hanging="426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12. Termin wykonania umowy uważa się za dochowany, jeżeli zawiadomienie o zakończeniu robót wpłynie do Zamawiającego nie później niż w dniu wskazanym w § 3 umowy.</w:t>
      </w:r>
    </w:p>
    <w:p w14:paraId="3A07EFA6" w14:textId="77777777" w:rsidR="00A548E9" w:rsidRDefault="00A548E9" w:rsidP="00A548E9">
      <w:pPr>
        <w:widowControl w:val="0"/>
        <w:tabs>
          <w:tab w:val="left" w:pos="368"/>
        </w:tabs>
        <w:jc w:val="center"/>
        <w:rPr>
          <w:rFonts w:ascii="Arial Narrow" w:hAnsi="Arial Narrow"/>
          <w:b/>
          <w:sz w:val="20"/>
          <w:szCs w:val="20"/>
        </w:rPr>
      </w:pPr>
    </w:p>
    <w:p w14:paraId="5D818DBE" w14:textId="77777777" w:rsidR="00A548E9" w:rsidRDefault="00A548E9" w:rsidP="00A548E9">
      <w:pPr>
        <w:widowControl w:val="0"/>
        <w:tabs>
          <w:tab w:val="left" w:pos="368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5</w:t>
      </w:r>
    </w:p>
    <w:p w14:paraId="4E279514" w14:textId="77777777" w:rsidR="00A548E9" w:rsidRDefault="00A548E9" w:rsidP="00A548E9">
      <w:pPr>
        <w:widowControl w:val="0"/>
        <w:tabs>
          <w:tab w:val="left" w:pos="368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Wynagrodzenie</w:t>
      </w:r>
    </w:p>
    <w:p w14:paraId="5F8EFF0C" w14:textId="77777777" w:rsidR="00A548E9" w:rsidRDefault="00A548E9" w:rsidP="00A548E9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ab/>
        <w:t xml:space="preserve">Zgodnie z postanowieniami specyfikacji warunków zamówienia obowiązującą strony formą wynagrodzenia za wykonanie przedmiotu niniejszej umowy jest </w:t>
      </w:r>
      <w:r>
        <w:rPr>
          <w:rFonts w:ascii="Arial Narrow" w:hAnsi="Arial Narrow"/>
          <w:b/>
          <w:sz w:val="20"/>
          <w:szCs w:val="20"/>
        </w:rPr>
        <w:t>wynagrodzenie ryczałtowe</w:t>
      </w:r>
      <w:r>
        <w:rPr>
          <w:rFonts w:ascii="Arial Narrow" w:hAnsi="Arial Narrow"/>
          <w:sz w:val="20"/>
          <w:szCs w:val="20"/>
        </w:rPr>
        <w:t xml:space="preserve"> wynoszące zgodnie ze złożoną ofertą </w:t>
      </w:r>
      <w:r>
        <w:rPr>
          <w:rFonts w:ascii="Arial Narrow" w:hAnsi="Arial Narrow"/>
          <w:b/>
          <w:sz w:val="20"/>
          <w:szCs w:val="20"/>
        </w:rPr>
        <w:t>……………………… zł brutto</w:t>
      </w:r>
      <w:r>
        <w:rPr>
          <w:rFonts w:ascii="Arial Narrow" w:hAnsi="Arial Narrow"/>
          <w:sz w:val="20"/>
          <w:szCs w:val="20"/>
        </w:rPr>
        <w:t xml:space="preserve"> (słownie:   .........................)</w:t>
      </w:r>
    </w:p>
    <w:p w14:paraId="0BDB66F3" w14:textId="77777777" w:rsidR="00A548E9" w:rsidRDefault="00A548E9" w:rsidP="00A548E9">
      <w:pPr>
        <w:tabs>
          <w:tab w:val="left" w:pos="360"/>
        </w:tabs>
        <w:ind w:left="360" w:hanging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 Wynagrodzenie określone w pkt. 1 obejmuje zarówno koszty wynikające z dokumentacji projektowej, jak również koszty przygotowawcze, towarzyszące i odbiorcze nie ujęte w  dokumentacji projektowej i przedmiarach robót oraz inne koszty niezbędne do prawidłowej i terminowej realizacji zamówienia (koszty wszelkich robót przygotowawczych, porządkowych, projektu organizacji placu budowy, wszelkie koszty utrzymania zaplecza budowy wraz z jego  późniejszą likwidacją, koszty związane z odbiorami wykonanych robot, koszt wykonania dokumentacji powykonawczej, </w:t>
      </w:r>
      <w:r>
        <w:rPr>
          <w:rFonts w:ascii="Arial Narrow" w:hAnsi="Arial Narrow"/>
          <w:b/>
          <w:sz w:val="20"/>
          <w:szCs w:val="20"/>
        </w:rPr>
        <w:t>wszystkie koszty dot. zajęcia pasa drogowego i koszty projektu tymczasowej organizacji ruchu</w:t>
      </w:r>
      <w:r>
        <w:rPr>
          <w:rFonts w:ascii="Arial Narrow" w:hAnsi="Arial Narrow"/>
          <w:sz w:val="20"/>
          <w:szCs w:val="20"/>
        </w:rPr>
        <w:t>, obsługę geodezyjną, koszty związane z aktualizacją uzgodnień koszty związane oraz wszelkie inne koszty wynikające z niniejszej umowy, podatek VAT i inne opłaty).</w:t>
      </w:r>
    </w:p>
    <w:p w14:paraId="7B0927DB" w14:textId="77777777" w:rsidR="00A548E9" w:rsidRDefault="00A548E9" w:rsidP="00A548E9">
      <w:pPr>
        <w:ind w:left="360" w:hanging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3. Wynagrodzenie określone w pkt.1 obejmuje wszystkie koszty związane z realizacją przedmiotu umowy, w tym ryzyko Wykonawcy z tytułu oszacowania wszelkich kosztów związanych z realizacją przedmiotu umowy.</w:t>
      </w:r>
    </w:p>
    <w:p w14:paraId="294AE383" w14:textId="77777777" w:rsidR="00A548E9" w:rsidRDefault="00A548E9" w:rsidP="00A548E9">
      <w:pPr>
        <w:widowControl w:val="0"/>
        <w:tabs>
          <w:tab w:val="left" w:pos="294"/>
          <w:tab w:val="left" w:pos="538"/>
        </w:tabs>
        <w:jc w:val="center"/>
        <w:rPr>
          <w:rFonts w:ascii="Arial Narrow" w:hAnsi="Arial Narrow"/>
          <w:b/>
          <w:sz w:val="20"/>
          <w:szCs w:val="20"/>
        </w:rPr>
      </w:pPr>
    </w:p>
    <w:p w14:paraId="3906E23F" w14:textId="77777777" w:rsidR="00A548E9" w:rsidRDefault="00A548E9" w:rsidP="00A548E9">
      <w:pPr>
        <w:widowControl w:val="0"/>
        <w:tabs>
          <w:tab w:val="left" w:pos="294"/>
          <w:tab w:val="left" w:pos="538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6</w:t>
      </w:r>
    </w:p>
    <w:p w14:paraId="58225391" w14:textId="77777777" w:rsidR="00A548E9" w:rsidRDefault="00A548E9" w:rsidP="00A548E9">
      <w:pPr>
        <w:widowControl w:val="0"/>
        <w:tabs>
          <w:tab w:val="left" w:pos="294"/>
          <w:tab w:val="left" w:pos="538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Zabezpieczenie należytego wykonania umowy</w:t>
      </w:r>
    </w:p>
    <w:p w14:paraId="37ECC2DC" w14:textId="77777777" w:rsidR="00A548E9" w:rsidRDefault="00A548E9" w:rsidP="00A548E9">
      <w:pPr>
        <w:widowControl w:val="0"/>
        <w:numPr>
          <w:ilvl w:val="0"/>
          <w:numId w:val="7"/>
        </w:numPr>
        <w:tabs>
          <w:tab w:val="left" w:pos="360"/>
        </w:tabs>
        <w:spacing w:line="100" w:lineRule="atLeast"/>
        <w:ind w:left="36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Wykonawca wnosi zabezpieczenie należytego wykonania umowy </w:t>
      </w:r>
      <w:r>
        <w:rPr>
          <w:rFonts w:ascii="Arial Narrow" w:hAnsi="Arial Narrow"/>
          <w:bCs/>
          <w:sz w:val="20"/>
          <w:szCs w:val="20"/>
        </w:rPr>
        <w:t>w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wysokości 5 % ceny brutto przedstawionej </w:t>
      </w:r>
      <w:r>
        <w:rPr>
          <w:rFonts w:ascii="Arial Narrow" w:hAnsi="Arial Narrow"/>
          <w:bCs/>
          <w:sz w:val="20"/>
          <w:szCs w:val="20"/>
        </w:rPr>
        <w:t>w o</w:t>
      </w:r>
      <w:r>
        <w:rPr>
          <w:rFonts w:ascii="Arial Narrow" w:hAnsi="Arial Narrow"/>
          <w:sz w:val="20"/>
          <w:szCs w:val="20"/>
        </w:rPr>
        <w:t xml:space="preserve">fercie co stanowi kwotę ............................ </w:t>
      </w:r>
      <w:r>
        <w:rPr>
          <w:rFonts w:ascii="Arial Narrow" w:hAnsi="Arial Narrow"/>
          <w:bCs/>
          <w:sz w:val="20"/>
          <w:szCs w:val="20"/>
        </w:rPr>
        <w:t xml:space="preserve">zł 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10FC3BF4" w14:textId="77777777" w:rsidR="00A548E9" w:rsidRDefault="00A548E9" w:rsidP="00A548E9">
      <w:pPr>
        <w:widowControl w:val="0"/>
        <w:tabs>
          <w:tab w:val="left" w:pos="360"/>
        </w:tabs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 formie : ..................................................................  </w:t>
      </w:r>
    </w:p>
    <w:p w14:paraId="3794C4CD" w14:textId="77777777" w:rsidR="00A548E9" w:rsidRDefault="00A548E9" w:rsidP="00A548E9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</w:t>
      </w:r>
      <w:r>
        <w:rPr>
          <w:rFonts w:ascii="Arial Narrow" w:hAnsi="Arial Narrow"/>
          <w:sz w:val="20"/>
          <w:szCs w:val="20"/>
        </w:rPr>
        <w:tab/>
        <w:t xml:space="preserve">W przypadku wnoszenia zabezpieczenia w innej formie niż pieniądz musi być ono wniesione najpóźniej w dniu zawarcia umowy w pełnej wysokości. </w:t>
      </w:r>
    </w:p>
    <w:p w14:paraId="614EB90C" w14:textId="77777777" w:rsidR="00A548E9" w:rsidRDefault="00A548E9" w:rsidP="00A548E9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</w:t>
      </w:r>
      <w:r>
        <w:rPr>
          <w:rFonts w:ascii="Arial Narrow" w:hAnsi="Arial Narrow"/>
          <w:sz w:val="20"/>
          <w:szCs w:val="20"/>
        </w:rPr>
        <w:tab/>
        <w:t>W przypadku należytego wykonania robót 70% zabezpieczenia zostanie zwrócone lub zwolnione w ciągu 30 dni od daty końcowego bezusterkowego odbioru robot potwierdzonego protokołem odbioru robót, a pozostała część, tj. 30% zostanie zwrócona lub zwolniona w ciągu 15 dni po upływie okresu rękojmi za wady i gwarancji jakości.</w:t>
      </w:r>
    </w:p>
    <w:p w14:paraId="241DF3A1" w14:textId="77777777" w:rsidR="00A548E9" w:rsidRDefault="00A548E9" w:rsidP="00A548E9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</w:t>
      </w:r>
      <w:r>
        <w:rPr>
          <w:rFonts w:ascii="Arial Narrow" w:hAnsi="Arial Narrow"/>
          <w:sz w:val="20"/>
          <w:szCs w:val="20"/>
        </w:rPr>
        <w:tab/>
        <w:t>W przypadku nienależytego wykonania zamówienia zabezpieczenie wraz z powstałymi odsetkami staje się własnością Zamawiającego i będzie wykorzystane do zgodnego z umową wykonania robot i do pokrycia roszczeń z tytułu rękojmi za wady lub gwarancji jakości.</w:t>
      </w:r>
    </w:p>
    <w:p w14:paraId="2C181B0A" w14:textId="77777777" w:rsidR="00A548E9" w:rsidRDefault="00A548E9" w:rsidP="00A548E9">
      <w:pPr>
        <w:widowControl w:val="0"/>
        <w:tabs>
          <w:tab w:val="left" w:pos="289"/>
        </w:tabs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 W przypadku, gdy wystąpi konieczność przedłużenia terminu realizacji zamówienia określonego w § 2, Wykonawca przed podpisaniem aneksu lub najpóźniej w dniu jego podpisywania, zobowiązany jest do przedłużenia terminu ważności wniesionego zabezpieczenia należytego wykonania umowy, albo jeśli nie jest to możliwe, do wniesienia nowego zabezpieczenia wykonania umowy.</w:t>
      </w:r>
    </w:p>
    <w:p w14:paraId="33D22746" w14:textId="77777777" w:rsidR="00A548E9" w:rsidRDefault="00A548E9" w:rsidP="00A548E9">
      <w:pPr>
        <w:widowControl w:val="0"/>
        <w:tabs>
          <w:tab w:val="left" w:pos="289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7</w:t>
      </w:r>
    </w:p>
    <w:p w14:paraId="20397DB3" w14:textId="77777777" w:rsidR="00A548E9" w:rsidRDefault="00A548E9" w:rsidP="00A548E9">
      <w:pPr>
        <w:widowControl w:val="0"/>
        <w:tabs>
          <w:tab w:val="left" w:pos="289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Warunki płatności</w:t>
      </w:r>
    </w:p>
    <w:p w14:paraId="58980AA0" w14:textId="77777777" w:rsidR="00A548E9" w:rsidRDefault="00A548E9" w:rsidP="00A548E9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ab/>
        <w:t xml:space="preserve">Zapłata za wykonanie przedmiotu umowy nastąpi w terminie </w:t>
      </w:r>
      <w:r>
        <w:rPr>
          <w:rFonts w:ascii="Arial Narrow" w:hAnsi="Arial Narrow"/>
          <w:b/>
          <w:sz w:val="20"/>
          <w:szCs w:val="20"/>
        </w:rPr>
        <w:t xml:space="preserve">do 14 dni </w:t>
      </w:r>
      <w:r>
        <w:rPr>
          <w:rFonts w:ascii="Arial Narrow" w:hAnsi="Arial Narrow"/>
          <w:sz w:val="20"/>
          <w:szCs w:val="20"/>
        </w:rPr>
        <w:t xml:space="preserve">od daty otrzymania przez Zamawiającego </w:t>
      </w:r>
      <w:r>
        <w:rPr>
          <w:rFonts w:ascii="Arial Narrow" w:hAnsi="Arial Narrow"/>
          <w:b/>
          <w:color w:val="000000"/>
          <w:sz w:val="20"/>
          <w:szCs w:val="20"/>
        </w:rPr>
        <w:t>prawidłowo</w:t>
      </w:r>
      <w:r>
        <w:rPr>
          <w:rFonts w:ascii="Arial Narrow" w:hAnsi="Arial Narrow"/>
          <w:sz w:val="20"/>
          <w:szCs w:val="20"/>
        </w:rPr>
        <w:t xml:space="preserve"> wystawionej faktury częściowej lub końcowej wraz z protokołem częściowego lub końcowego odbioru robót podpisanym przez Inspektora </w:t>
      </w:r>
      <w:r>
        <w:rPr>
          <w:rFonts w:ascii="Arial Narrow" w:hAnsi="Arial Narrow"/>
          <w:color w:val="000000"/>
          <w:sz w:val="20"/>
          <w:szCs w:val="20"/>
        </w:rPr>
        <w:t xml:space="preserve">Nadzoru. </w:t>
      </w:r>
    </w:p>
    <w:p w14:paraId="5BDC8AB8" w14:textId="77777777" w:rsidR="00A548E9" w:rsidRDefault="00A548E9" w:rsidP="00A548E9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Podstawą do wystawienia faktury jest podpisany bez zastrzeżeń protokół odbioru robót.</w:t>
      </w:r>
    </w:p>
    <w:p w14:paraId="36C29294" w14:textId="77777777" w:rsidR="00A548E9" w:rsidRDefault="00A548E9" w:rsidP="00A548E9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Wartość faktury końcowej nie może być niższa niż 20% wartości</w:t>
      </w:r>
      <w:r>
        <w:rPr>
          <w:rFonts w:ascii="Arial Narrow" w:hAnsi="Arial Narrow"/>
          <w:color w:val="FF0000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wynagrodzenia brutto określonego w § 5 pkt.1 niniejszej umowy, </w:t>
      </w:r>
    </w:p>
    <w:p w14:paraId="617E1A85" w14:textId="77777777" w:rsidR="00A548E9" w:rsidRDefault="00A548E9" w:rsidP="00A548E9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</w:t>
      </w:r>
      <w:r>
        <w:rPr>
          <w:rFonts w:ascii="Arial Narrow" w:hAnsi="Arial Narrow"/>
          <w:sz w:val="20"/>
          <w:szCs w:val="20"/>
        </w:rPr>
        <w:tab/>
        <w:t xml:space="preserve"> W każdej fakturze zostanie naliczony podatek VAT w ustawowej wysokości.</w:t>
      </w:r>
    </w:p>
    <w:p w14:paraId="3DCC4997" w14:textId="77777777" w:rsidR="00A548E9" w:rsidRDefault="00A548E9" w:rsidP="00A548E9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</w:t>
      </w:r>
      <w:r>
        <w:rPr>
          <w:rFonts w:ascii="Arial Narrow" w:hAnsi="Arial Narrow"/>
          <w:sz w:val="20"/>
          <w:szCs w:val="20"/>
        </w:rPr>
        <w:tab/>
        <w:t>Terminy zapłaty uważa się za dotrzymany przez Zamawiającego, jeżeli konto bankowe Zamawiającego zostanie uznane kwotą należną Wykonawcy najpóźniej w ostatnim dniu terminu płatności.</w:t>
      </w:r>
    </w:p>
    <w:p w14:paraId="6130078F" w14:textId="77777777" w:rsidR="00A548E9" w:rsidRDefault="00A548E9" w:rsidP="00A548E9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6. Zamawiającemu przysługuje prawo do potrącenia kar umownych z wynagrodzenia Wykonawcy.</w:t>
      </w:r>
    </w:p>
    <w:p w14:paraId="0A9EF3C3" w14:textId="77777777" w:rsidR="00A548E9" w:rsidRDefault="00A548E9" w:rsidP="00A548E9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7. W przypadku wykonywania przedmiotu umowy z udziałem podwykonawców, Wykonawca zobowiązany jest przedłożyć wraz z fakturami częściowymi i końcową </w:t>
      </w:r>
      <w:r>
        <w:rPr>
          <w:rFonts w:ascii="Arial Narrow" w:hAnsi="Arial Narrow"/>
          <w:b/>
          <w:sz w:val="20"/>
          <w:szCs w:val="20"/>
        </w:rPr>
        <w:t>dowody potwierdzające zapłatę wymagalnego wynagrodzenia podwykonawcom (lub dalszym podwykonawcom)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Calibri"/>
          <w:sz w:val="20"/>
          <w:szCs w:val="20"/>
        </w:rPr>
        <w:t>tj.</w:t>
      </w:r>
      <w:r>
        <w:rPr>
          <w:rFonts w:ascii="Arial Narrow" w:hAnsi="Arial Narrow" w:cs="Calibri"/>
          <w:sz w:val="20"/>
          <w:szCs w:val="20"/>
          <w:u w:val="single"/>
        </w:rPr>
        <w:t xml:space="preserve"> oryginał pisemnego oświadczenia podwykonawcy (lub dalszego podwykonawcy) o zrealizowaniu względem niego płatności wraz z potwierdzoną za zgodność z oryginałem kopią faktury lub rachunku </w:t>
      </w:r>
      <w:r>
        <w:rPr>
          <w:rFonts w:ascii="Arial Narrow" w:hAnsi="Arial Narrow" w:cs="Calibri"/>
          <w:sz w:val="20"/>
          <w:szCs w:val="20"/>
          <w:u w:val="single"/>
        </w:rPr>
        <w:lastRenderedPageBreak/>
        <w:t>dotyczącą prac podwykonawczych, dowodem zapłaty wynagrodzenia określonego na fakturze/rachunku oraz odpowiednim protokołem odbioru).</w:t>
      </w:r>
    </w:p>
    <w:p w14:paraId="0EFA2828" w14:textId="77777777" w:rsidR="00A548E9" w:rsidRDefault="00A548E9" w:rsidP="00A548E9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8. W przypadku nie przedstawienia kompletu dowodów potwierdzających  dokonanie zapłaty przez Wykonawcę podwykonawcom i dalszym podwykonawcom – Zamawiający wezwie Wykonawcę do niezwłocznego uzupełnienia dowodów lub złożenia wyjaśnień.</w:t>
      </w:r>
    </w:p>
    <w:p w14:paraId="2DE32F5E" w14:textId="77777777" w:rsidR="00A548E9" w:rsidRDefault="00A548E9" w:rsidP="00A548E9">
      <w:pPr>
        <w:ind w:left="284" w:hanging="284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9. W przypadku nieuzasadnionego uchylania się przez Wykonawcę od zapłaty podwykonawcom lub </w:t>
      </w:r>
      <w:r>
        <w:rPr>
          <w:rFonts w:ascii="Arial Narrow" w:hAnsi="Arial Narrow" w:cs="Calibri"/>
          <w:sz w:val="20"/>
          <w:szCs w:val="20"/>
        </w:rPr>
        <w:t>dalszym podwykonawcom, Zamawiający może dokonać bezpośredniej zapłaty wynagrodzenia dla podwykonawców na podstawie protokołów odbioru robót, w terminie 21 dni od otrzymania prawidłowo wystawionej faktury.</w:t>
      </w:r>
    </w:p>
    <w:p w14:paraId="7F9D02C2" w14:textId="77777777" w:rsidR="00A548E9" w:rsidRDefault="00A548E9" w:rsidP="00A548E9">
      <w:pPr>
        <w:ind w:left="284" w:hanging="284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10.</w:t>
      </w:r>
      <w:r>
        <w:rPr>
          <w:rFonts w:ascii="Arial Narrow" w:eastAsia="Calibri" w:hAnsi="Arial Narrow" w:cs="Calibri"/>
          <w:sz w:val="20"/>
          <w:szCs w:val="20"/>
        </w:rPr>
        <w:t>Bezpośrednia zapłata, o której mowa w pkt.9, obejmuje wyłącznie należne wynagrodzenie, bez odsetek należnych podwykonawcy lub dalszemu podwykonawcy i dotyczy tylko umów o podwykonawstwo, które zostały zaakceptowane przez Zamawiającego. Przed dokonaniem bezpośredniej zapłaty Zamawiający umożliwi Wykonawcy zgłoszenie pisemnych uwag dotyczących zasadności bezpośredniej zapłaty wynagrodzenia Podwykonawcy lub dalszemu Podwykonawcy. Termin zgłaszania uwag – 7 dni od daty doręczenia tej informacji do Wykonawcy. W przypadku zgłoszenia uwag przez Wykonawcę, Zamawiający może nie dokonać bezpośredniej zapłaty wynagrodzenia podwykonawcy lub dalszemu podwykonawcy, jeżeli Wykonawca wykaże niezasadność takiej zapłaty.</w:t>
      </w:r>
    </w:p>
    <w:p w14:paraId="457FD5F8" w14:textId="77777777" w:rsidR="00A548E9" w:rsidRDefault="00A548E9" w:rsidP="00A548E9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11. Suma wartości robót zleconych podwykonawcom (dalszym podwykonawcom) nie może być wyższa niż kwota wynagrodzenia</w:t>
      </w:r>
      <w:r>
        <w:rPr>
          <w:rFonts w:ascii="Arial Narrow" w:hAnsi="Arial Narrow"/>
          <w:sz w:val="20"/>
          <w:szCs w:val="20"/>
        </w:rPr>
        <w:t xml:space="preserve"> wykonawcy określona w §5 umowy.</w:t>
      </w:r>
    </w:p>
    <w:p w14:paraId="544070EC" w14:textId="77777777" w:rsidR="00A548E9" w:rsidRDefault="00A548E9" w:rsidP="00A548E9">
      <w:pPr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12. Faktury wystawione nieprawidłowo, przedwcześnie, bezpodstawnie bądź bez dołączonych wymaganych dokumentów nie rodzą obowiązku zapłaty po stronie Zamawiającego i nie skutkują opóźnieniem w płatności i prawem naliczania przez Wykonawcę odsetek ustawowych.</w:t>
      </w:r>
    </w:p>
    <w:p w14:paraId="4738E1CE" w14:textId="77777777" w:rsidR="00A548E9" w:rsidRDefault="00A548E9" w:rsidP="00A548E9">
      <w:pPr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13. W przypadku dokonania bezpośredniej zapłaty podwykonawcy (lub dalszemu podwykonawcy), Zamawiający potrąca kwotę wypłaconego wynagrodzenia z wynagrodzenia należnego wykonawcy.</w:t>
      </w:r>
    </w:p>
    <w:p w14:paraId="6C3B6E08" w14:textId="77777777" w:rsidR="00A548E9" w:rsidRDefault="00A548E9" w:rsidP="00A548E9">
      <w:pPr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 Przenoszenie wierzytelności wynikających z niniejszej umowy na osobę trzecią w rozumieniu art. 509 k.c. może nastąpić tylko za uprzednią pisemną zgodą Zamawiającego.</w:t>
      </w:r>
    </w:p>
    <w:p w14:paraId="3EF90CB6" w14:textId="77777777" w:rsidR="00A548E9" w:rsidRDefault="00A548E9" w:rsidP="00A548E9">
      <w:pPr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15</w:t>
      </w:r>
      <w:r>
        <w:rPr>
          <w:rFonts w:ascii="Arial Narrow" w:hAnsi="Arial Narrow"/>
          <w:b/>
          <w:sz w:val="20"/>
          <w:szCs w:val="20"/>
        </w:rPr>
        <w:t>. Fakturę należy wystawić w następujący sposób:</w:t>
      </w:r>
    </w:p>
    <w:p w14:paraId="736979DB" w14:textId="77777777" w:rsidR="00A548E9" w:rsidRDefault="00A548E9" w:rsidP="00A548E9">
      <w:pPr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u w:val="single"/>
        </w:rPr>
        <w:t>Nabywca:</w:t>
      </w:r>
      <w:r>
        <w:rPr>
          <w:rFonts w:ascii="Arial Narrow" w:hAnsi="Arial Narrow"/>
          <w:b/>
          <w:sz w:val="20"/>
          <w:szCs w:val="20"/>
        </w:rPr>
        <w:t xml:space="preserve"> Gmina Bobrowice, Bobrowice nr 131, 66-627 Bobrowice, NIP 926 10 01 701.</w:t>
      </w:r>
    </w:p>
    <w:p w14:paraId="3074BB4C" w14:textId="77777777" w:rsidR="00A548E9" w:rsidRDefault="00A548E9" w:rsidP="00A548E9">
      <w:pPr>
        <w:tabs>
          <w:tab w:val="left" w:pos="5018"/>
        </w:tabs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u w:val="single"/>
        </w:rPr>
        <w:t>Odbiorca</w:t>
      </w:r>
      <w:r>
        <w:rPr>
          <w:rFonts w:ascii="Arial Narrow" w:hAnsi="Arial Narrow"/>
          <w:b/>
          <w:sz w:val="20"/>
          <w:szCs w:val="20"/>
        </w:rPr>
        <w:t>: Urząd Gminy, Bobrowice nr 131, 66-627 Bobrowice</w:t>
      </w:r>
      <w:r>
        <w:rPr>
          <w:rFonts w:ascii="Arial Narrow" w:hAnsi="Arial Narrow"/>
          <w:sz w:val="20"/>
          <w:szCs w:val="20"/>
        </w:rPr>
        <w:t>.</w:t>
      </w:r>
    </w:p>
    <w:p w14:paraId="09422C74" w14:textId="77777777" w:rsidR="00A548E9" w:rsidRDefault="00A548E9" w:rsidP="00A548E9">
      <w:pPr>
        <w:widowControl w:val="0"/>
        <w:tabs>
          <w:tab w:val="left" w:pos="289"/>
        </w:tabs>
        <w:jc w:val="center"/>
        <w:rPr>
          <w:rFonts w:ascii="Arial Narrow" w:hAnsi="Arial Narrow"/>
          <w:sz w:val="20"/>
          <w:szCs w:val="20"/>
        </w:rPr>
      </w:pPr>
    </w:p>
    <w:p w14:paraId="4AB00973" w14:textId="77777777" w:rsidR="00A548E9" w:rsidRDefault="00A548E9" w:rsidP="00A548E9">
      <w:pPr>
        <w:widowControl w:val="0"/>
        <w:tabs>
          <w:tab w:val="left" w:pos="289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§ 8</w:t>
      </w:r>
    </w:p>
    <w:p w14:paraId="5E675A2A" w14:textId="77777777" w:rsidR="00A548E9" w:rsidRDefault="00A548E9" w:rsidP="00A548E9">
      <w:pPr>
        <w:widowControl w:val="0"/>
        <w:tabs>
          <w:tab w:val="left" w:pos="289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Gwarancja i rękojmia</w:t>
      </w:r>
    </w:p>
    <w:p w14:paraId="3DFAF1D9" w14:textId="77777777" w:rsidR="00A548E9" w:rsidRDefault="00A548E9" w:rsidP="00A548E9">
      <w:pPr>
        <w:widowControl w:val="0"/>
        <w:numPr>
          <w:ilvl w:val="0"/>
          <w:numId w:val="8"/>
        </w:numPr>
        <w:tabs>
          <w:tab w:val="left" w:pos="289"/>
          <w:tab w:val="left" w:pos="720"/>
        </w:tabs>
        <w:spacing w:line="260" w:lineRule="exact"/>
        <w:ind w:left="36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oświadcza, że jego  odpowiedzialność z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tytułu rękojmi za wady przedmiotu umowy wynikająca z Kodeksu cywilnego jest rozszerzona przez udzielenie pisemnej gwarancji stanowiącej załącznik do niniejszej umowy. Wykonawca oświadcza, że okres gwarancji na wykonany przedmiotu umowy, na wykonane roboty budowlane i wbudowane materiały licząc od dnia </w:t>
      </w:r>
      <w:r>
        <w:rPr>
          <w:rFonts w:ascii="Arial Narrow" w:hAnsi="Arial Narrow"/>
          <w:color w:val="000000"/>
          <w:sz w:val="20"/>
          <w:szCs w:val="20"/>
        </w:rPr>
        <w:t>następującego po dniu</w:t>
      </w:r>
      <w:r>
        <w:rPr>
          <w:rFonts w:ascii="Arial Narrow" w:hAnsi="Arial Narrow"/>
          <w:sz w:val="20"/>
          <w:szCs w:val="20"/>
        </w:rPr>
        <w:t xml:space="preserve"> bezusterkowego końcowego odbioru i przekazania w użytkowanie wszystkich obiektów budowlanych będących przedmiotem odbioru </w:t>
      </w:r>
      <w:r>
        <w:rPr>
          <w:rFonts w:ascii="Arial Narrow" w:hAnsi="Arial Narrow"/>
          <w:b/>
          <w:sz w:val="20"/>
          <w:szCs w:val="20"/>
        </w:rPr>
        <w:t xml:space="preserve">wynosi ………. miesięcy liczonych od dnia podpisania bezusterkowego protokołu odbioru końcowego robót.  </w:t>
      </w:r>
    </w:p>
    <w:p w14:paraId="5F1CDD95" w14:textId="77777777" w:rsidR="00A548E9" w:rsidRDefault="00A548E9" w:rsidP="00A548E9">
      <w:pPr>
        <w:widowControl w:val="0"/>
        <w:numPr>
          <w:ilvl w:val="0"/>
          <w:numId w:val="8"/>
        </w:numPr>
        <w:tabs>
          <w:tab w:val="left" w:pos="289"/>
          <w:tab w:val="left" w:pos="720"/>
        </w:tabs>
        <w:spacing w:line="260" w:lineRule="exact"/>
        <w:ind w:left="36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gwarantuje prawidłową jakość przedmiotu umowy i zobowiązuje się do usunięcia wad fizycznych rzeczy lub do dostarczenia rzeczy wolnych od wad na zasadach i w terminie określonym w dokumentach gwarancyjnych, które przedłoży Zamawiającemu.</w:t>
      </w:r>
    </w:p>
    <w:p w14:paraId="716D8F77" w14:textId="77777777" w:rsidR="00A548E9" w:rsidRDefault="00A548E9" w:rsidP="00A548E9">
      <w:pPr>
        <w:widowControl w:val="0"/>
        <w:numPr>
          <w:ilvl w:val="0"/>
          <w:numId w:val="8"/>
        </w:numPr>
        <w:tabs>
          <w:tab w:val="left" w:pos="289"/>
          <w:tab w:val="left" w:pos="720"/>
        </w:tabs>
        <w:spacing w:line="260" w:lineRule="exact"/>
        <w:ind w:left="36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okresie gwarancji i rękojmi Wykonawca obowiązany jest do nieodpłatnego usuwania stwierdzonych wad przedmiotu umowy w terminach wyznaczonych przez zamawiającego.</w:t>
      </w:r>
    </w:p>
    <w:p w14:paraId="1325CF7B" w14:textId="77777777" w:rsidR="00A548E9" w:rsidRDefault="00A548E9" w:rsidP="00A548E9">
      <w:pPr>
        <w:widowControl w:val="0"/>
        <w:numPr>
          <w:ilvl w:val="0"/>
          <w:numId w:val="8"/>
        </w:numPr>
        <w:tabs>
          <w:tab w:val="left" w:pos="289"/>
          <w:tab w:val="left" w:pos="720"/>
        </w:tabs>
        <w:spacing w:line="260" w:lineRule="exact"/>
        <w:ind w:left="360" w:firstLine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Zamawiający może wykonywać uprawnienia z tytułu rękojmi za wady fizyczne przedmiotu umowy niezależnie od uprawnień wynikających z gwarancji.</w:t>
      </w:r>
    </w:p>
    <w:p w14:paraId="2C954FEA" w14:textId="77777777" w:rsidR="00A548E9" w:rsidRDefault="00A548E9" w:rsidP="00A548E9">
      <w:pPr>
        <w:widowControl w:val="0"/>
        <w:tabs>
          <w:tab w:val="left" w:pos="289"/>
        </w:tabs>
        <w:jc w:val="center"/>
        <w:rPr>
          <w:rFonts w:ascii="Arial Narrow" w:hAnsi="Arial Narrow"/>
          <w:b/>
          <w:sz w:val="20"/>
          <w:szCs w:val="20"/>
        </w:rPr>
      </w:pPr>
    </w:p>
    <w:p w14:paraId="7727A09E" w14:textId="77777777" w:rsidR="00A548E9" w:rsidRDefault="00A548E9" w:rsidP="00A548E9">
      <w:pPr>
        <w:widowControl w:val="0"/>
        <w:tabs>
          <w:tab w:val="left" w:pos="289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9</w:t>
      </w:r>
    </w:p>
    <w:p w14:paraId="4649BAB8" w14:textId="77777777" w:rsidR="00A548E9" w:rsidRDefault="00A548E9" w:rsidP="00A548E9">
      <w:pPr>
        <w:widowControl w:val="0"/>
        <w:tabs>
          <w:tab w:val="left" w:pos="289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Kary umowne</w:t>
      </w:r>
    </w:p>
    <w:p w14:paraId="158CFF49" w14:textId="77777777" w:rsidR="00A548E9" w:rsidRDefault="00A548E9" w:rsidP="00A548E9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ab/>
        <w:t>Wykonawca zapłaci Zamawiającemu karę umowną:</w:t>
      </w:r>
    </w:p>
    <w:p w14:paraId="5D2A5036" w14:textId="77777777" w:rsidR="00A548E9" w:rsidRDefault="00A548E9" w:rsidP="00A548E9">
      <w:pPr>
        <w:widowControl w:val="0"/>
        <w:tabs>
          <w:tab w:val="left" w:pos="289"/>
          <w:tab w:val="left" w:pos="487"/>
        </w:tabs>
        <w:spacing w:line="260" w:lineRule="exact"/>
        <w:ind w:left="487" w:hanging="19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a) za odstąpienie od umowy przez Zamawiającego z przyczyn, za które ponosi odpowiedzialność Wykonawca - w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wysokości 10% wynagrodzenia umownego brutto za przedmiot umowy, z uwzględnieniem punktu d)</w:t>
      </w:r>
    </w:p>
    <w:p w14:paraId="3B540667" w14:textId="77777777" w:rsidR="00A548E9" w:rsidRDefault="00A548E9" w:rsidP="00A548E9">
      <w:pPr>
        <w:widowControl w:val="0"/>
        <w:tabs>
          <w:tab w:val="left" w:pos="289"/>
          <w:tab w:val="left" w:pos="487"/>
        </w:tabs>
        <w:spacing w:line="260" w:lineRule="exact"/>
        <w:ind w:left="487" w:hanging="19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b) za zwłokę w oddaniu określonego w umowie przedmiotu odbioru - w wysokości 0,3</w:t>
      </w:r>
      <w:r>
        <w:rPr>
          <w:rFonts w:ascii="Arial Narrow" w:hAnsi="Arial Narrow"/>
          <w:b/>
          <w:sz w:val="20"/>
          <w:szCs w:val="20"/>
        </w:rPr>
        <w:t xml:space="preserve">% </w:t>
      </w:r>
      <w:r>
        <w:rPr>
          <w:rFonts w:ascii="Arial Narrow" w:hAnsi="Arial Narrow"/>
          <w:sz w:val="20"/>
          <w:szCs w:val="20"/>
        </w:rPr>
        <w:t>wartości wynagrodzenia brutto określonego w niniejszej umowie, za każdy dzień zwłoki,</w:t>
      </w:r>
    </w:p>
    <w:p w14:paraId="21866EA4" w14:textId="77777777" w:rsidR="00A548E9" w:rsidRDefault="00A548E9" w:rsidP="00A548E9">
      <w:pPr>
        <w:widowControl w:val="0"/>
        <w:tabs>
          <w:tab w:val="left" w:pos="289"/>
          <w:tab w:val="left" w:pos="487"/>
        </w:tabs>
        <w:spacing w:line="260" w:lineRule="exact"/>
        <w:ind w:left="487" w:hanging="19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c) za zwłokę w usunięciu wad stwierdzonych przy odbiorze - w wysokości </w:t>
      </w:r>
      <w:r>
        <w:rPr>
          <w:rFonts w:ascii="Arial Narrow" w:hAnsi="Arial Narrow"/>
          <w:b/>
          <w:sz w:val="20"/>
          <w:szCs w:val="20"/>
        </w:rPr>
        <w:t>0,5%</w:t>
      </w:r>
      <w:r>
        <w:rPr>
          <w:rFonts w:ascii="Arial Narrow" w:hAnsi="Arial Narrow"/>
          <w:sz w:val="20"/>
          <w:szCs w:val="20"/>
        </w:rPr>
        <w:t xml:space="preserve"> wartości wynagrodzenia brutto określonego w niniejszej umowie, za każdy dzień zwłoki,</w:t>
      </w:r>
    </w:p>
    <w:p w14:paraId="3D4F5F85" w14:textId="77777777" w:rsidR="00A548E9" w:rsidRDefault="00A548E9" w:rsidP="00A548E9">
      <w:pPr>
        <w:widowControl w:val="0"/>
        <w:tabs>
          <w:tab w:val="left" w:pos="289"/>
          <w:tab w:val="left" w:pos="487"/>
        </w:tabs>
        <w:spacing w:line="260" w:lineRule="exact"/>
        <w:ind w:left="487" w:hanging="19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d) w przypadku odstąpienia od umowy przez Wykonawcę – Wykonawca zapłaci Zamawiającemu karę umowną w wysokości 10% wynagrodzenia umownego brutto za przedmiot umowy.</w:t>
      </w:r>
    </w:p>
    <w:p w14:paraId="29105845" w14:textId="77777777" w:rsidR="00A548E9" w:rsidRDefault="00A548E9" w:rsidP="00A548E9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</w:t>
      </w:r>
      <w:r>
        <w:rPr>
          <w:rFonts w:ascii="Arial Narrow" w:hAnsi="Arial Narrow"/>
          <w:sz w:val="20"/>
          <w:szCs w:val="20"/>
        </w:rPr>
        <w:tab/>
        <w:t xml:space="preserve">Zamawiający zastrzega sobie prawo do dochodzenia odszkodowania uzupełniającego przekraczającego wysokość kar </w:t>
      </w:r>
      <w:r>
        <w:rPr>
          <w:rFonts w:ascii="Arial Narrow" w:hAnsi="Arial Narrow"/>
          <w:sz w:val="20"/>
          <w:szCs w:val="20"/>
        </w:rPr>
        <w:lastRenderedPageBreak/>
        <w:t>umownych do wysokości rzeczywiście poniesionej szkody.</w:t>
      </w:r>
    </w:p>
    <w:p w14:paraId="73171891" w14:textId="77777777" w:rsidR="00A548E9" w:rsidRDefault="00A548E9" w:rsidP="00A548E9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ab/>
        <w:t>W przypadku uzgodnienia zmiany terminów realizacji, kara umowna będzie liczona od nowych terminów.</w:t>
      </w:r>
    </w:p>
    <w:p w14:paraId="58167A25" w14:textId="77777777" w:rsidR="00A548E9" w:rsidRDefault="00A548E9" w:rsidP="00A548E9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</w:t>
      </w:r>
      <w:r>
        <w:rPr>
          <w:rFonts w:ascii="Arial Narrow" w:hAnsi="Arial Narrow"/>
          <w:sz w:val="20"/>
          <w:szCs w:val="20"/>
        </w:rPr>
        <w:tab/>
        <w:t>Wykonawca nie może odmówić usunięcia wad bez względu na wysokość związanych z tym kosztów.</w:t>
      </w:r>
    </w:p>
    <w:p w14:paraId="7158C6DD" w14:textId="77777777" w:rsidR="00A548E9" w:rsidRDefault="00A548E9" w:rsidP="00A548E9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</w:t>
      </w:r>
      <w:r>
        <w:rPr>
          <w:rFonts w:ascii="Arial Narrow" w:hAnsi="Arial Narrow"/>
          <w:sz w:val="20"/>
          <w:szCs w:val="20"/>
        </w:rPr>
        <w:tab/>
        <w:t>Zamawiający może usunąć w zastępstwie Wykonawcy i na jego koszt wady nie usunięte w wyznaczonym terminie.</w:t>
      </w:r>
    </w:p>
    <w:p w14:paraId="75D1FBED" w14:textId="77777777" w:rsidR="00A548E9" w:rsidRDefault="00A548E9" w:rsidP="00A548E9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6. W przypadku wystąpienia kar umownych jeżeli na wezwanie Zamawiającego Wykonawca nie ureguluje należności w wyznaczonym terminie jest to jednoznaczne z wyrażeniem zgody przez Wykonawcę na potrącenie kar przez Zamawiającego z kwoty faktury wystawionej przez Wykonawcę.</w:t>
      </w:r>
    </w:p>
    <w:p w14:paraId="13BAA5D1" w14:textId="77777777" w:rsidR="00A548E9" w:rsidRDefault="00A548E9" w:rsidP="00A548E9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7. Zamawiający wezwie Wykonawcę do niezwłocznego usunięcia wad stwierdzonych podczas odbioru lub w okresie rękojmi. Jeżeli, pomimo uzgodnienia terminu usunięcia stwierdzonych wad Wykonawca nie przystąpi do naprawy lub tych napraw nie dokona albo dokona nieprawidłowo, Zamawiający może użyć zabezpieczenia należytego wykonania umowy, w celu pokrycia swoich roszczeń.</w:t>
      </w:r>
    </w:p>
    <w:p w14:paraId="7A77F9FF" w14:textId="77777777" w:rsidR="00A548E9" w:rsidRDefault="00A548E9" w:rsidP="00A548E9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8. W przypadku wykonywania zamówienia przez Wykonawcę z udziałem podwykonawców i/lub dalszych podwykonawców  Zamawiający zastosuje następujące kary umowne:</w:t>
      </w:r>
    </w:p>
    <w:p w14:paraId="67BE98E1" w14:textId="77777777" w:rsidR="00A548E9" w:rsidRDefault="00A548E9" w:rsidP="00A548E9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a) w przypadku braku lub nieterminowej zapłaty wynagrodzenia należnego podwykonawcom lub dalszym podwykonawcom – w wysokości 1% wartości brutto niezapłaconego wynagrodzenia i w wysokości 0,1% w przypadku nieterminowej zapłaty.</w:t>
      </w:r>
    </w:p>
    <w:p w14:paraId="15FBE9A6" w14:textId="77777777" w:rsidR="00A548E9" w:rsidRDefault="00A548E9" w:rsidP="00A548E9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b) w przypadku nieprzedłożenia do zaakceptowania projektu umowy o podwykonawstwo (lub dalsze podwykonawstwo), której przedmiotem są roboty budowlane, lub projektu jej zmian – w wysokości 0,1% wynagrodzenia brutto Wykonawcy za każdą umowę</w:t>
      </w:r>
    </w:p>
    <w:p w14:paraId="7C3F4D15" w14:textId="77777777" w:rsidR="00A548E9" w:rsidRDefault="00A548E9" w:rsidP="00A548E9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c) w przypadku nieprzedłożenia poświadczonej za zgodność z oryginałem kopii umowy o podwykonawstwo lub jej zmian - w wysokości 0,1% wynagrodzenia brutto Wykonawcy za każdą umowę</w:t>
      </w:r>
    </w:p>
    <w:p w14:paraId="237D1F48" w14:textId="77777777" w:rsidR="00A548E9" w:rsidRDefault="00A548E9" w:rsidP="00A548E9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d) za brak zmiany umowy o podwykonawstwo w zakresie zmiany terminu zapłaty - w wysokości 0,1% wynagrodzenia brutto Wykonawcy za każdą umowę.</w:t>
      </w:r>
    </w:p>
    <w:p w14:paraId="1225E25A" w14:textId="77777777" w:rsidR="00A548E9" w:rsidRDefault="00A548E9" w:rsidP="00A548E9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9. W przypadku nie przestrzegania przez Wykonawcę/pracowników Wykonawcy przepisów BHP, jeżeli mimo pisemnego wezwania inspektora nadzoru lub Zamawiającego nie zostaną naruszenia usunięte – Wykonawca zapłaci karę umowną/lub zostanie dokonane potrącenie z faktury w wysokości 100 zł za każde naruszenie.</w:t>
      </w:r>
    </w:p>
    <w:p w14:paraId="52695E53" w14:textId="77777777" w:rsidR="00A548E9" w:rsidRPr="004058C5" w:rsidRDefault="00A548E9" w:rsidP="00A548E9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FF0000"/>
          <w:sz w:val="20"/>
          <w:szCs w:val="20"/>
        </w:rPr>
      </w:pPr>
      <w:r w:rsidRPr="00F34E06">
        <w:rPr>
          <w:rFonts w:ascii="Arial Narrow" w:hAnsi="Arial Narrow"/>
          <w:color w:val="000000" w:themeColor="text1"/>
          <w:sz w:val="20"/>
          <w:szCs w:val="20"/>
        </w:rPr>
        <w:t>10. Łączna maksymalna wysokość nałożonych przez Zamawiającego kar umownych nie może przekroczyć 20% kwoty brutto określonej w §5 niniejszej umowy</w:t>
      </w:r>
      <w:r>
        <w:rPr>
          <w:rFonts w:ascii="Arial Narrow" w:hAnsi="Arial Narrow"/>
          <w:color w:val="FF0000"/>
          <w:sz w:val="20"/>
          <w:szCs w:val="20"/>
        </w:rPr>
        <w:t>.</w:t>
      </w:r>
    </w:p>
    <w:p w14:paraId="2F5488DE" w14:textId="77777777" w:rsidR="00A548E9" w:rsidRDefault="00A548E9" w:rsidP="00A548E9">
      <w:pPr>
        <w:widowControl w:val="0"/>
        <w:tabs>
          <w:tab w:val="left" w:pos="340"/>
        </w:tabs>
        <w:jc w:val="center"/>
        <w:rPr>
          <w:rFonts w:ascii="Arial Narrow" w:hAnsi="Arial Narrow"/>
          <w:b/>
          <w:sz w:val="20"/>
          <w:szCs w:val="20"/>
        </w:rPr>
      </w:pPr>
    </w:p>
    <w:p w14:paraId="59138A02" w14:textId="77777777" w:rsidR="00A548E9" w:rsidRDefault="00A548E9" w:rsidP="00A548E9">
      <w:pPr>
        <w:widowControl w:val="0"/>
        <w:tabs>
          <w:tab w:val="left" w:pos="340"/>
        </w:tabs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  <w:szCs w:val="20"/>
        </w:rPr>
        <w:t>§ 10</w:t>
      </w:r>
    </w:p>
    <w:p w14:paraId="5DA25501" w14:textId="77777777" w:rsidR="00A548E9" w:rsidRDefault="00A548E9" w:rsidP="00A548E9">
      <w:pPr>
        <w:pStyle w:val="Nagwek1"/>
        <w:tabs>
          <w:tab w:val="num" w:pos="432"/>
        </w:tabs>
        <w:suppressAutoHyphens/>
        <w:overflowPunct/>
        <w:autoSpaceDE/>
        <w:adjustRightInd/>
        <w:spacing w:line="100" w:lineRule="atLeast"/>
        <w:ind w:left="432" w:hanging="43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lang w:val="pl-PL"/>
        </w:rPr>
        <w:t>Zmiana umowy</w:t>
      </w:r>
    </w:p>
    <w:p w14:paraId="37A3DEE1" w14:textId="77777777" w:rsidR="00A548E9" w:rsidRDefault="00A548E9" w:rsidP="00A548E9">
      <w:pPr>
        <w:widowControl w:val="0"/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zCs w:val="20"/>
        </w:rPr>
        <w:t xml:space="preserve">1. Zmiana postanowień zawartej umowy może nastąpić w przypadku wystąpienia okoliczności określonych w ust .2 za zgodą obu stron wyrażoną na piśmie, w formie aneksu do umowy, pod rygorem nieważności takiej zmiany lub na podstawie przepisów powszechnie obowiązujących. </w:t>
      </w:r>
    </w:p>
    <w:p w14:paraId="24AA3D93" w14:textId="77777777" w:rsidR="00A548E9" w:rsidRDefault="00A548E9" w:rsidP="00A548E9">
      <w:pPr>
        <w:pStyle w:val="Tekstpodstawowy"/>
        <w:tabs>
          <w:tab w:val="left" w:pos="180"/>
        </w:tabs>
        <w:ind w:left="180" w:hanging="180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>2. Zamawiający dopuszcza możliwość dokonania zmian postanowień niniejszej umowy  w następujących zakresach i okolicznościach:</w:t>
      </w:r>
    </w:p>
    <w:p w14:paraId="3208F018" w14:textId="77777777" w:rsidR="00A548E9" w:rsidRDefault="00A548E9" w:rsidP="00A548E9">
      <w:pPr>
        <w:pStyle w:val="Tekstpodstawowy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Zmiana terminu zakończenia robót, sposobu wykonania  i zakresu robót w przypadku:</w:t>
      </w:r>
    </w:p>
    <w:p w14:paraId="1BEF8B55" w14:textId="77777777" w:rsidR="00A548E9" w:rsidRDefault="00A548E9" w:rsidP="00A548E9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1) konieczności uzyskania decyzji lub uzgodnień, mogących spowodować wstrzymanie prac lub przesunięcie terminu przekazania placu budowy, </w:t>
      </w:r>
    </w:p>
    <w:p w14:paraId="4FC101B6" w14:textId="77777777" w:rsidR="00A548E9" w:rsidRDefault="00A548E9" w:rsidP="00A548E9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2) konieczności wykonania prac wynikających z zaleceń organów administracji architektoniczno–budowlanej, nadzoru budowlanego, wydanych stosownie do ich właściwości, itp.,</w:t>
      </w:r>
    </w:p>
    <w:p w14:paraId="3A6B880C" w14:textId="77777777" w:rsidR="00A548E9" w:rsidRDefault="00A548E9" w:rsidP="00A548E9">
      <w:pPr>
        <w:widowControl w:val="0"/>
        <w:tabs>
          <w:tab w:val="left" w:pos="294"/>
          <w:tab w:val="left" w:pos="476"/>
        </w:tabs>
        <w:ind w:left="180" w:hanging="18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zCs w:val="20"/>
        </w:rPr>
        <w:t>3) działania siły wyższej (np. klęski żywiołowe, warunki pogodowe, innego rodzaju zagrożenia - w tym związane ze stanem zagrożenia epidemicznego i stanem epidemii - uniemożliwiające lub utrudniające prowadzenie robót budowlanych, działania osób trzecich, awarie urządzeń liniowych itp.) mające wpływ na terminowość wykonywania robót,</w:t>
      </w:r>
    </w:p>
    <w:p w14:paraId="4A4F0189" w14:textId="77777777" w:rsidR="00A548E9" w:rsidRDefault="00A548E9" w:rsidP="00A548E9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4) wystąpienia nieprzewidzianych w SWZ warunków geologicznych, archeologicznych lub terenowych, odmiennych od przyjętych w dokumentacji projektowej, w tym ujawnienie podczas robót istnienia nie zinwentaryzowanych lub błędnie zinwentaryzowanych obiektów budowlanych, przyrodniczych i innych,</w:t>
      </w:r>
    </w:p>
    <w:p w14:paraId="53FAC20E" w14:textId="77777777" w:rsidR="00A548E9" w:rsidRDefault="00A548E9" w:rsidP="00A548E9">
      <w:pPr>
        <w:widowControl w:val="0"/>
        <w:tabs>
          <w:tab w:val="left" w:pos="294"/>
          <w:tab w:val="left" w:pos="476"/>
        </w:tabs>
        <w:ind w:left="180" w:hanging="18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zCs w:val="20"/>
        </w:rPr>
        <w:t>5) wynikająca z wstrzymania robót przez Zamawiającego lub przestojów i opóźnień zawinionych przez Zamawiającego,</w:t>
      </w:r>
    </w:p>
    <w:p w14:paraId="55F37265" w14:textId="77777777" w:rsidR="00A548E9" w:rsidRDefault="00A548E9" w:rsidP="00A548E9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6) konieczności usunięcia błędów lub wprowadzenia zmian w dokumentacji projektowej lub innych dokumentach związanych z realizacją inwestycji</w:t>
      </w:r>
    </w:p>
    <w:p w14:paraId="77786853" w14:textId="77777777" w:rsidR="00A548E9" w:rsidRDefault="00A548E9" w:rsidP="00A548E9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7) przedłużania się terminu lub odmowy wydania przez organy administracji lub inne podmioty wymaganych decyzji, zezwoleń, uzgodnień z przyczyn niezawinionych przez wykonawcę, </w:t>
      </w:r>
    </w:p>
    <w:p w14:paraId="61473DF9" w14:textId="77777777" w:rsidR="00A548E9" w:rsidRDefault="00A548E9" w:rsidP="00A548E9">
      <w:pPr>
        <w:widowControl w:val="0"/>
        <w:tabs>
          <w:tab w:val="left" w:pos="294"/>
          <w:tab w:val="left" w:pos="476"/>
        </w:tabs>
        <w:ind w:left="180" w:hanging="1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8) wynikająca z wystąpienia robót dodatkowych, </w:t>
      </w:r>
    </w:p>
    <w:p w14:paraId="0521632F" w14:textId="77777777" w:rsidR="00A548E9" w:rsidRDefault="00A548E9" w:rsidP="00A548E9">
      <w:pPr>
        <w:widowControl w:val="0"/>
        <w:tabs>
          <w:tab w:val="left" w:pos="294"/>
          <w:tab w:val="left" w:pos="476"/>
        </w:tabs>
        <w:ind w:left="180" w:hanging="1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9) zakończenia realizacji przedmiotu umowy przed terminem określonym w umowie,</w:t>
      </w:r>
    </w:p>
    <w:p w14:paraId="6CE6C0DD" w14:textId="77777777" w:rsidR="00A548E9" w:rsidRDefault="00A548E9" w:rsidP="00A548E9">
      <w:pPr>
        <w:widowControl w:val="0"/>
        <w:tabs>
          <w:tab w:val="left" w:pos="294"/>
          <w:tab w:val="left" w:pos="476"/>
        </w:tabs>
        <w:ind w:left="180" w:hanging="18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zCs w:val="20"/>
        </w:rPr>
        <w:lastRenderedPageBreak/>
        <w:t>10) wystąpienia okoliczności, których strony umowy nie były w stanie przewidzieć, pomimo zachowania należytej staranności.</w:t>
      </w:r>
    </w:p>
    <w:p w14:paraId="6B81C05D" w14:textId="77777777" w:rsidR="00A548E9" w:rsidRDefault="00A548E9" w:rsidP="00A548E9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11) wystąpienia konieczności zmian nie wykraczających poza zakres przedmiotu zamówienia i koniecznych do wykonania całości robót i uzyskania założonego efektu użytkowego,</w:t>
      </w:r>
    </w:p>
    <w:p w14:paraId="6BBDA725" w14:textId="77777777" w:rsidR="00A548E9" w:rsidRDefault="00A548E9" w:rsidP="00A548E9">
      <w:pPr>
        <w:ind w:left="180" w:hanging="18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zCs w:val="20"/>
        </w:rPr>
        <w:t>12) zmiany zakresu robót budowlanych, których nie można było przewidzieć, w tym dotyczące wystąpienia dodatkowych robót budowlanych,</w:t>
      </w:r>
    </w:p>
    <w:p w14:paraId="65C21DEA" w14:textId="77777777" w:rsidR="00A548E9" w:rsidRDefault="00A548E9" w:rsidP="00A548E9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13) zmiany w rozwiązaniach projektowych na podstawie art. 23 pkt 1 ustawy Prawo budowlane, jeżeli są one uzasadnione koniecznością zwiększenia bezpieczeństwa realizacji robót budowlanych lub usprawnienia procesu budowy,</w:t>
      </w:r>
    </w:p>
    <w:p w14:paraId="6302945D" w14:textId="77777777" w:rsidR="00A548E9" w:rsidRDefault="00A548E9" w:rsidP="00A548E9">
      <w:pPr>
        <w:pStyle w:val="Tekstpodstawowy"/>
        <w:ind w:left="180" w:hanging="180"/>
        <w:rPr>
          <w:rFonts w:ascii="Arial Narrow" w:hAnsi="Arial Narrow"/>
          <w:color w:val="222222"/>
          <w:sz w:val="20"/>
        </w:rPr>
      </w:pPr>
      <w:r>
        <w:rPr>
          <w:rFonts w:ascii="Arial Narrow" w:hAnsi="Arial Narrow"/>
          <w:sz w:val="20"/>
        </w:rPr>
        <w:t>14) wprowadzenia uzgodnionych rozwiązań zamiennych w stosunku do przewidzianych w projekcie, zgłoszonych przez kierownika budowy lub inspektora nadzoru inwestorskiego na podstawie art.20 ust.1 pkt.4 lit.a) ustawy Prawa budowlanego,</w:t>
      </w:r>
    </w:p>
    <w:p w14:paraId="7502A560" w14:textId="77777777" w:rsidR="00A548E9" w:rsidRDefault="00A548E9" w:rsidP="00A548E9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color w:val="222222"/>
          <w:sz w:val="20"/>
        </w:rPr>
        <w:t>15) wprowadzanie rozwiązań wynikających ze zmiany przepisów powodujących konieczność przyjęcia innych rozwiązań technicznych poszczególnych elementów zamówienia niż przewidzianych,</w:t>
      </w:r>
    </w:p>
    <w:p w14:paraId="018F3BCE" w14:textId="77777777" w:rsidR="00A548E9" w:rsidRDefault="00A548E9" w:rsidP="00A548E9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16) zmiana metody wykonania robót budowlanych lub zmiana materiałów, urządzeń na inne o takiej samej funkcji i parametrach nie gorszych niż projektowane,</w:t>
      </w:r>
    </w:p>
    <w:p w14:paraId="6EF5FEE9" w14:textId="77777777" w:rsidR="00A548E9" w:rsidRDefault="00A548E9" w:rsidP="00A548E9">
      <w:pPr>
        <w:ind w:left="180" w:hanging="1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17) uzasadnione zmniejszenie zakresu przedmiotu umowy, z jednoczesnym proporcjonalnym do zmienionego zakresu zmniejszeniem wynagrodzenia,</w:t>
      </w:r>
    </w:p>
    <w:p w14:paraId="6E412FDF" w14:textId="77777777" w:rsidR="00A548E9" w:rsidRDefault="00A548E9" w:rsidP="00A548E9">
      <w:pPr>
        <w:ind w:left="180" w:hanging="18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18) wystąpienia zmian korzystnych dla Zamawiającego,</w:t>
      </w:r>
    </w:p>
    <w:p w14:paraId="55D673B9" w14:textId="77777777" w:rsidR="00A548E9" w:rsidRDefault="00A548E9" w:rsidP="00A548E9">
      <w:pPr>
        <w:ind w:left="180" w:hanging="18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19) zmiana osób na stanowisku kierownika budowy i inspektora nadzoru (z zastrzeżeniem zachowania warunku posiadania wymaganych w przetargu uprawnień)</w:t>
      </w:r>
    </w:p>
    <w:p w14:paraId="1F2267D6" w14:textId="77777777" w:rsidR="00A548E9" w:rsidRDefault="00A548E9" w:rsidP="00A548E9">
      <w:pPr>
        <w:ind w:left="180" w:hanging="18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20) zmiany w dokumentacji projektowej,</w:t>
      </w:r>
    </w:p>
    <w:p w14:paraId="05F6383D" w14:textId="77777777" w:rsidR="00A548E9" w:rsidRDefault="00A548E9" w:rsidP="00A548E9">
      <w:pPr>
        <w:ind w:left="180" w:hanging="18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21) wystąpienie konieczności wprowadzenia robót zamiennych.</w:t>
      </w:r>
    </w:p>
    <w:p w14:paraId="51D8382D" w14:textId="77777777" w:rsidR="00A548E9" w:rsidRDefault="00A548E9" w:rsidP="00A548E9">
      <w:pPr>
        <w:ind w:left="180" w:hanging="18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22) w przypadku wprowadzenia robót zamiennych zakres ich będzie wyłączony z ryczałtu i rozliczony na podstawie kosztorysu powykonawczego.</w:t>
      </w:r>
    </w:p>
    <w:p w14:paraId="6EF00324" w14:textId="77777777" w:rsidR="00A548E9" w:rsidRDefault="00A548E9" w:rsidP="00A548E9">
      <w:pPr>
        <w:ind w:left="180" w:hanging="18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23) w przypadku wprowadzenia robót zamiennych, zastosowania nowych materiałów, technologii -stawki kalkulacyjne będą takie same jak w ofercie, a ceny przyjęte z ostatniego kwartału z Secocenbud-u lub na podstawie faktur zakupu.</w:t>
      </w:r>
    </w:p>
    <w:p w14:paraId="08B57265" w14:textId="77777777" w:rsidR="00A548E9" w:rsidRDefault="00A548E9" w:rsidP="00A548E9">
      <w:pPr>
        <w:widowControl w:val="0"/>
        <w:tabs>
          <w:tab w:val="left" w:pos="284"/>
        </w:tabs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24) w przypadku wystąpienia robót zaniechanych wysokość wynagrodzenia określonego w § 4  ulegnie zmniejszeniu o wartość robót zaniechanych.</w:t>
      </w:r>
    </w:p>
    <w:p w14:paraId="33F238FA" w14:textId="77777777" w:rsidR="00A548E9" w:rsidRDefault="00A548E9" w:rsidP="00A548E9">
      <w:pPr>
        <w:widowControl w:val="0"/>
        <w:tabs>
          <w:tab w:val="left" w:pos="284"/>
        </w:tabs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25) w przypadku powstania rozbieżności lub niejasności w rozumieniu pojęć użytych w umowie, których nie można usunąć w inny sposób, a zamiana będzie umożliwiać usunięcie rozbieżności i doprecyzowanie umowy w celu jednoznacznej interpretacji jej zapisów przez strony,</w:t>
      </w:r>
    </w:p>
    <w:p w14:paraId="6E808FB5" w14:textId="77777777" w:rsidR="00A548E9" w:rsidRDefault="00A548E9" w:rsidP="00A548E9">
      <w:pPr>
        <w:pStyle w:val="Tekstpodstawowy"/>
        <w:rPr>
          <w:rFonts w:ascii="Arial Narrow" w:hAnsi="Arial Narrow"/>
          <w:b/>
          <w:sz w:val="20"/>
        </w:rPr>
      </w:pPr>
    </w:p>
    <w:p w14:paraId="5515F822" w14:textId="77777777" w:rsidR="00A548E9" w:rsidRDefault="00A548E9" w:rsidP="00A548E9">
      <w:pPr>
        <w:pStyle w:val="Tekstpodstawowy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Pozostałe rodzaje zmian:</w:t>
      </w:r>
    </w:p>
    <w:p w14:paraId="46DD010D" w14:textId="77777777" w:rsidR="00A548E9" w:rsidRDefault="00A548E9" w:rsidP="00A548E9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26) zmiany danych podmiotowych dotyczących stron umowy, siedziby, osób uprawnionych do reprezentowania wykonawcy wynikających z połączenia, podziału, przekształcenia, upadłości, restrukturyzacji itp.,</w:t>
      </w:r>
    </w:p>
    <w:p w14:paraId="277E1B41" w14:textId="77777777" w:rsidR="00A548E9" w:rsidRDefault="00A548E9" w:rsidP="00A548E9">
      <w:pPr>
        <w:ind w:left="180" w:hanging="1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27) zmiany powszechnie obowiązujących przepisów prawa w zakresie mającym wpływ na realizację przedmiotu zamówienia, w tym zmiany stawki podatku VAT</w:t>
      </w:r>
    </w:p>
    <w:p w14:paraId="2BE843B0" w14:textId="77777777" w:rsidR="00A548E9" w:rsidRDefault="00A548E9" w:rsidP="00A548E9">
      <w:pPr>
        <w:ind w:left="180" w:hanging="1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28) w przypadku zmiany wysokości stawki VAT Wykonawca jest uprawniony do naliczenia podatku VAT w wysokości ustawowej, zmiana taka zwiększa lub zmniejsza pozostające do zapłaty wynagrodzenie brutto i nie wymaga sporządzenia aneksu,</w:t>
      </w:r>
    </w:p>
    <w:p w14:paraId="08797DD3" w14:textId="77777777" w:rsidR="00A548E9" w:rsidRDefault="00A548E9" w:rsidP="00A548E9">
      <w:pPr>
        <w:ind w:left="180" w:hanging="180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29) zmiany dotyczące podwykonawców, dalszych podwykonawców, zakresu wykonywanych przez nich robót i ich wartości, </w:t>
      </w:r>
      <w:r>
        <w:rPr>
          <w:rFonts w:ascii="Arial Narrow" w:hAnsi="Arial Narrow"/>
          <w:color w:val="222222"/>
          <w:sz w:val="20"/>
          <w:szCs w:val="20"/>
        </w:rPr>
        <w:t>a w przypadku, gdy dotyczy to podmiotu, na którego zasoby powoływał się wykonawca na zasadach określonych w art. 22a - po wcześniejszym spełnieniu warunków jak w art. 36b ust.2. Ustawy z dnia 24 stycznia 2004r Prawo Zamówień Publicznych.</w:t>
      </w:r>
    </w:p>
    <w:p w14:paraId="37DCB4AF" w14:textId="77777777" w:rsidR="00A548E9" w:rsidRDefault="00A548E9" w:rsidP="00A548E9">
      <w:pPr>
        <w:ind w:left="284" w:hanging="284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30) zmiany wysokości minimalnego wynagrodzenia za pracę, jeżeli zmiany te będą miały wpływ na koszty wykonania zamówienia przez wykonawcę.</w:t>
      </w:r>
    </w:p>
    <w:p w14:paraId="290C7DC9" w14:textId="77777777" w:rsidR="00A548E9" w:rsidRDefault="00A548E9" w:rsidP="00A548E9">
      <w:pPr>
        <w:ind w:left="284" w:hanging="284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31) zmiany zasad podlegania ubezpieczeniom społecznym lub ubezpieczeniu zdrowotnemu lub wysokości stawki składki na ubezpieczenie społeczne lub zdrowotne, jeżeli zmiany te będą miały wpływ na koszty wykonania zamówienia przez wykonawcę.</w:t>
      </w:r>
    </w:p>
    <w:p w14:paraId="5F42442F" w14:textId="77777777" w:rsidR="00A548E9" w:rsidRDefault="00A548E9" w:rsidP="00A548E9">
      <w:pPr>
        <w:ind w:left="284" w:hanging="284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32) zmiany osób wskazanych w ofercie do realizacji zamówienia są możliwe, gdy kwalifikacje, uprawnienia i doświadczenie zastępujących je osób są takie same lub wyższe – Wykonawca przedłoży Zamawiającemu dokumenty na potwierdzenie spełnienia warunków określonych w postępowaniu przetargowym.</w:t>
      </w:r>
    </w:p>
    <w:p w14:paraId="0C3EB9CF" w14:textId="77777777" w:rsidR="00A548E9" w:rsidRDefault="00A548E9" w:rsidP="00A548E9">
      <w:pPr>
        <w:ind w:left="284" w:hanging="284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33) zmiany w przypadku stwierdzenia, że okoliczności związane z wystąpieniem COVID-19 wpływają na należyte wykonanie umowy.</w:t>
      </w:r>
    </w:p>
    <w:p w14:paraId="5D6B01E7" w14:textId="77777777" w:rsidR="00A548E9" w:rsidRDefault="00A548E9" w:rsidP="00A548E9">
      <w:pPr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 xml:space="preserve">34) zmiany w przypadku gdy </w:t>
      </w:r>
      <w:r>
        <w:rPr>
          <w:rFonts w:ascii="Arial Narrow" w:hAnsi="Arial Narrow"/>
          <w:sz w:val="20"/>
          <w:szCs w:val="20"/>
        </w:rPr>
        <w:t>nastąpiła zmiana przepisów powodująca konieczność wprowadzenia innych rozwiązań, niż zakładano w SWZ wraz z załącznikami.</w:t>
      </w:r>
    </w:p>
    <w:p w14:paraId="6D34F499" w14:textId="77777777" w:rsidR="00A548E9" w:rsidRDefault="00A548E9" w:rsidP="00A548E9">
      <w:pPr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35) zmiany wynikające ze zmiany przepisów powodujących konieczność uzyskania dokumentów, które te przepisy wymagają;</w:t>
      </w:r>
    </w:p>
    <w:p w14:paraId="23989130" w14:textId="77777777" w:rsidR="00A548E9" w:rsidRDefault="00A548E9" w:rsidP="00A548E9">
      <w:pPr>
        <w:widowControl w:val="0"/>
        <w:tabs>
          <w:tab w:val="left" w:pos="340"/>
        </w:tabs>
        <w:jc w:val="center"/>
        <w:rPr>
          <w:rFonts w:ascii="Arial Narrow" w:hAnsi="Arial Narrow"/>
          <w:b/>
          <w:sz w:val="20"/>
          <w:szCs w:val="20"/>
        </w:rPr>
      </w:pPr>
    </w:p>
    <w:p w14:paraId="2F069ECD" w14:textId="77777777" w:rsidR="00A548E9" w:rsidRDefault="00A548E9" w:rsidP="00A548E9">
      <w:pPr>
        <w:widowControl w:val="0"/>
        <w:tabs>
          <w:tab w:val="left" w:pos="340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§ 11</w:t>
      </w:r>
    </w:p>
    <w:p w14:paraId="2C06F970" w14:textId="77777777" w:rsidR="00A548E9" w:rsidRDefault="00A548E9" w:rsidP="00A548E9">
      <w:pPr>
        <w:widowControl w:val="0"/>
        <w:tabs>
          <w:tab w:val="left" w:pos="340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Usługi</w:t>
      </w:r>
    </w:p>
    <w:p w14:paraId="229C04CC" w14:textId="77777777" w:rsidR="00A548E9" w:rsidRDefault="00A548E9" w:rsidP="00A548E9">
      <w:pPr>
        <w:widowControl w:val="0"/>
        <w:numPr>
          <w:ilvl w:val="0"/>
          <w:numId w:val="9"/>
        </w:numPr>
        <w:tabs>
          <w:tab w:val="left" w:pos="340"/>
        </w:tabs>
        <w:spacing w:line="100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 przypadku nie korzystania z własnych źródeł wody i energii elektrycznej, Wykonawca zobowiązuje się do uregulowania należności za korzystanie z energii elektrycznej i wody dla celów budowy i socjalnych według ustaleń z właścicielem/zarządcą mediów. </w:t>
      </w:r>
    </w:p>
    <w:p w14:paraId="5670C80C" w14:textId="77777777" w:rsidR="00A548E9" w:rsidRDefault="00A548E9" w:rsidP="00A548E9">
      <w:pPr>
        <w:widowControl w:val="0"/>
        <w:numPr>
          <w:ilvl w:val="0"/>
          <w:numId w:val="9"/>
        </w:numPr>
        <w:tabs>
          <w:tab w:val="left" w:pos="340"/>
        </w:tabs>
        <w:spacing w:line="100" w:lineRule="atLeast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 przypadku nie uregulowania należności z tytułu korzystania z mediów Zamawiającego w terminie 7 dni od podpisania bezusterkowego protokołu odbioru robót, Zamawiający potrąci przedmiotowe należności z wartości faktury końcowej. </w:t>
      </w:r>
    </w:p>
    <w:p w14:paraId="3FB74834" w14:textId="77777777" w:rsidR="00A548E9" w:rsidRDefault="00A548E9" w:rsidP="00A548E9">
      <w:pPr>
        <w:widowControl w:val="0"/>
        <w:tabs>
          <w:tab w:val="left" w:pos="340"/>
        </w:tabs>
        <w:jc w:val="center"/>
        <w:rPr>
          <w:rFonts w:ascii="Arial Narrow" w:hAnsi="Arial Narrow"/>
          <w:b/>
          <w:sz w:val="20"/>
          <w:szCs w:val="20"/>
        </w:rPr>
      </w:pPr>
    </w:p>
    <w:p w14:paraId="7559D68B" w14:textId="77777777" w:rsidR="00A548E9" w:rsidRDefault="00A548E9" w:rsidP="00A548E9">
      <w:pPr>
        <w:widowControl w:val="0"/>
        <w:tabs>
          <w:tab w:val="left" w:pos="340"/>
        </w:tabs>
        <w:jc w:val="center"/>
        <w:rPr>
          <w:rFonts w:ascii="Arial Narrow" w:hAnsi="Arial Narrow"/>
          <w:b/>
          <w:sz w:val="20"/>
          <w:szCs w:val="20"/>
        </w:rPr>
      </w:pPr>
    </w:p>
    <w:p w14:paraId="128882AB" w14:textId="77777777" w:rsidR="00A548E9" w:rsidRDefault="00A548E9" w:rsidP="00A548E9">
      <w:pPr>
        <w:widowControl w:val="0"/>
        <w:tabs>
          <w:tab w:val="left" w:pos="340"/>
        </w:tabs>
        <w:jc w:val="center"/>
        <w:rPr>
          <w:rFonts w:ascii="Arial Narrow" w:hAnsi="Arial Narrow"/>
          <w:b/>
          <w:sz w:val="20"/>
          <w:szCs w:val="20"/>
        </w:rPr>
      </w:pPr>
    </w:p>
    <w:p w14:paraId="1A098A74" w14:textId="77777777" w:rsidR="00A548E9" w:rsidRDefault="00A548E9" w:rsidP="00A548E9">
      <w:pPr>
        <w:widowControl w:val="0"/>
        <w:tabs>
          <w:tab w:val="left" w:pos="340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12</w:t>
      </w:r>
    </w:p>
    <w:p w14:paraId="7B113DAF" w14:textId="77777777" w:rsidR="00A548E9" w:rsidRDefault="00A548E9" w:rsidP="00A548E9">
      <w:pPr>
        <w:widowControl w:val="0"/>
        <w:tabs>
          <w:tab w:val="left" w:pos="340"/>
        </w:tabs>
        <w:jc w:val="center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Wymagania dot. zatrudniania o umowę o pracę</w:t>
      </w:r>
    </w:p>
    <w:p w14:paraId="5F784F98" w14:textId="77777777" w:rsidR="00A548E9" w:rsidRDefault="00A548E9" w:rsidP="00A548E9">
      <w:pPr>
        <w:pStyle w:val="Akapitzlist1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W trakcie realizacji zamówienia, w przypadku zaistnienia wątpliwości Zamawiający, może zażądać od Wykonawcy przedstawienia dokumentów, z których będzie wynikać, że Wykonawca (lub Podwykonawca) wypełnia wymagania określone dotyczące  zatrudnienia na podstawie umowy o pracę osób wykonujących zamówienie.</w:t>
      </w:r>
    </w:p>
    <w:p w14:paraId="25925F26" w14:textId="77777777" w:rsidR="00A548E9" w:rsidRDefault="00A548E9" w:rsidP="00A548E9">
      <w:pPr>
        <w:pStyle w:val="Akapitzlist1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W trakcie realizacji zamówienia zamawiający uprawniony jest do wykonywania czynności kontrolnych wobec wykonawcy (podwykonawcy) odnośnie spełniania przez wykonawcę lub podwykonawcę wymogu zatrudnienia na podstawie umowy o pracę Zamawiający uprawniony jest w szczególności do: </w:t>
      </w:r>
    </w:p>
    <w:p w14:paraId="7B5901FA" w14:textId="77777777" w:rsidR="00A548E9" w:rsidRDefault="00A548E9" w:rsidP="00A548E9">
      <w:pPr>
        <w:pStyle w:val="Akapitzlist1"/>
        <w:numPr>
          <w:ilvl w:val="0"/>
          <w:numId w:val="11"/>
        </w:numPr>
        <w:spacing w:before="120" w:after="0" w:line="100" w:lineRule="atLeast"/>
        <w:ind w:left="284" w:firstLine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żądania oświadczeń i dokumentów w zakresie potwierdzenia spełniania ww. wymogów i dokonywania ich oceny,</w:t>
      </w:r>
    </w:p>
    <w:p w14:paraId="20ADD779" w14:textId="77777777" w:rsidR="00A548E9" w:rsidRDefault="00A548E9" w:rsidP="00A548E9">
      <w:pPr>
        <w:pStyle w:val="Akapitzlist1"/>
        <w:numPr>
          <w:ilvl w:val="0"/>
          <w:numId w:val="11"/>
        </w:numPr>
        <w:spacing w:before="120" w:after="0" w:line="100" w:lineRule="atLeast"/>
        <w:ind w:left="284" w:firstLine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żądania wyjaśnień w przypadku wątpliwości w zakresie potwierdzenia spełniania ww. wymogów,</w:t>
      </w:r>
    </w:p>
    <w:p w14:paraId="482FF5FA" w14:textId="77777777" w:rsidR="00A548E9" w:rsidRDefault="00A548E9" w:rsidP="00A548E9">
      <w:pPr>
        <w:pStyle w:val="Akapitzlist1"/>
        <w:numPr>
          <w:ilvl w:val="0"/>
          <w:numId w:val="11"/>
        </w:numPr>
        <w:spacing w:before="120" w:after="0" w:line="100" w:lineRule="atLeast"/>
        <w:ind w:left="284" w:firstLine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przeprowadzania kontroli na miejscu wykonywania świadczenia.</w:t>
      </w:r>
    </w:p>
    <w:p w14:paraId="72FC5A6C" w14:textId="77777777" w:rsidR="00A548E9" w:rsidRDefault="00A548E9" w:rsidP="00A548E9">
      <w:pPr>
        <w:pStyle w:val="Akapitzlist1"/>
        <w:numPr>
          <w:ilvl w:val="0"/>
          <w:numId w:val="12"/>
        </w:numPr>
        <w:spacing w:before="120" w:after="0" w:line="100" w:lineRule="atLeast"/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</w:t>
      </w:r>
      <w:r>
        <w:rPr>
          <w:rFonts w:ascii="Arial Narrow" w:hAnsi="Arial Narrow" w:cs="Arial"/>
          <w:sz w:val="20"/>
          <w:szCs w:val="20"/>
          <w:u w:val="single"/>
        </w:rPr>
        <w:t>przez wykonawcę lub podwykonawcę</w:t>
      </w:r>
      <w:r>
        <w:rPr>
          <w:rFonts w:ascii="Arial Narrow" w:hAnsi="Arial Narrow" w:cs="Arial"/>
          <w:sz w:val="20"/>
          <w:szCs w:val="20"/>
        </w:rPr>
        <w:t xml:space="preserve"> osób wykonujących wskazane w SWZ czynności w trakcie realizacji zamówienia:</w:t>
      </w:r>
    </w:p>
    <w:p w14:paraId="5625E2EF" w14:textId="77777777" w:rsidR="00A548E9" w:rsidRDefault="00A548E9" w:rsidP="00A548E9">
      <w:pPr>
        <w:pStyle w:val="Akapitzlist1"/>
        <w:spacing w:before="120" w:after="0" w:line="100" w:lineRule="atLeast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a) oświadczenie wykonawcy lub podwykonawcy </w:t>
      </w:r>
      <w:r>
        <w:rPr>
          <w:rFonts w:ascii="Arial Narrow" w:hAnsi="Arial Narrow" w:cs="Arial"/>
          <w:sz w:val="20"/>
          <w:szCs w:val="20"/>
        </w:rPr>
        <w:t>o zatrudnieniu na podstawie umowy o pracę osób wykonujących czynności, których dotyczy wezwanie zamawiającego.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067FD4DA" w14:textId="77777777" w:rsidR="00A548E9" w:rsidRDefault="00A548E9" w:rsidP="00A548E9">
      <w:pPr>
        <w:pStyle w:val="Akapitzlist1"/>
        <w:spacing w:before="120" w:after="0" w:line="100" w:lineRule="atLeast"/>
        <w:ind w:left="284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b) poświadczoną za zgodność z oryginałem odpowiednio przez wykonawcę lub podwykonawcę</w:t>
      </w:r>
      <w:r>
        <w:rPr>
          <w:rFonts w:ascii="Arial Narrow" w:hAnsi="Arial Narrow" w:cs="Arial"/>
          <w:b/>
          <w:sz w:val="20"/>
          <w:szCs w:val="20"/>
        </w:rPr>
        <w:t xml:space="preserve"> kopię umowy/umów o pracę</w:t>
      </w:r>
      <w:r>
        <w:rPr>
          <w:rFonts w:ascii="Arial Narrow" w:hAnsi="Arial Narrow" w:cs="Arial"/>
          <w:sz w:val="20"/>
          <w:szCs w:val="20"/>
        </w:rPr>
        <w:t xml:space="preserve"> osób wykonujących w trakcie realizacji zamówienia czynności, których dotyczy ww. oświadczenie wykonawcy lub </w:t>
      </w:r>
      <w:r>
        <w:rPr>
          <w:rFonts w:ascii="Arial Narrow" w:hAnsi="Arial Narrow" w:cs="Arial"/>
          <w:color w:val="000000"/>
          <w:sz w:val="20"/>
          <w:szCs w:val="20"/>
        </w:rPr>
        <w:t>podwykonawcy (wraz z dokumentem regulującym zakres obowiązków, jeżeli został sporządzony). Kopia</w:t>
      </w:r>
      <w:r>
        <w:rPr>
          <w:rFonts w:ascii="Arial Narrow" w:hAnsi="Arial Narrow" w:cs="Arial"/>
          <w:sz w:val="20"/>
          <w:szCs w:val="20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="Arial Narrow" w:hAnsi="Arial Narrow" w:cs="Arial"/>
          <w:i/>
          <w:sz w:val="20"/>
          <w:szCs w:val="20"/>
        </w:rPr>
        <w:t>o ochronie danych osobowych</w:t>
      </w:r>
      <w:r>
        <w:rPr>
          <w:rFonts w:ascii="Arial Narrow" w:hAnsi="Arial Narrow" w:cs="Arial"/>
          <w:sz w:val="20"/>
          <w:szCs w:val="20"/>
        </w:rPr>
        <w:t xml:space="preserve"> (tj. w szczególności</w:t>
      </w:r>
      <w:r>
        <w:rPr>
          <w:rStyle w:val="Odwoanieprzypisudolnego"/>
        </w:rPr>
        <w:footnoteReference w:id="1"/>
      </w:r>
      <w:r>
        <w:rPr>
          <w:rFonts w:ascii="Arial Narrow" w:hAnsi="Arial Narrow" w:cs="Arial"/>
          <w:sz w:val="20"/>
          <w:szCs w:val="20"/>
        </w:rPr>
        <w:t xml:space="preserve"> bez adresów, nr PESEL pracowników). Imię i nazwisko pracownika nie podlega anonimizacji. Informacje takie jak: data zawarcia umowy, rodzaj umowy o pracę, zakres obowiązków pracownika powinny być możliwe do zidentyfikowania;</w:t>
      </w:r>
    </w:p>
    <w:p w14:paraId="7115637E" w14:textId="77777777" w:rsidR="00A548E9" w:rsidRDefault="00A548E9" w:rsidP="00A548E9">
      <w:pPr>
        <w:pStyle w:val="Akapitzlist1"/>
        <w:spacing w:before="120" w:after="0" w:line="100" w:lineRule="atLeast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c) zaświadczenie właściwego oddziału ZUS,</w:t>
      </w:r>
      <w:r>
        <w:rPr>
          <w:rFonts w:ascii="Arial Narrow" w:hAnsi="Arial Narrow" w:cs="Arial"/>
          <w:sz w:val="20"/>
          <w:szCs w:val="20"/>
        </w:rPr>
        <w:t xml:space="preserve"> potwierdzające opłacanie </w:t>
      </w:r>
      <w:r>
        <w:rPr>
          <w:rFonts w:ascii="Arial Narrow" w:hAnsi="Arial Narrow" w:cs="Arial"/>
          <w:color w:val="000000"/>
          <w:sz w:val="20"/>
          <w:szCs w:val="20"/>
        </w:rPr>
        <w:t>przez wykonawcę lub podwykonawcę składek na ubezpieczenia</w:t>
      </w:r>
      <w:r>
        <w:rPr>
          <w:rFonts w:ascii="Arial Narrow" w:hAnsi="Arial Narrow" w:cs="Arial"/>
          <w:sz w:val="20"/>
          <w:szCs w:val="20"/>
        </w:rPr>
        <w:t xml:space="preserve"> społeczne i zdrowotne z tytułu zatrudnienia na podstawie umów o pracę za ostatni okres rozliczeniowy;</w:t>
      </w:r>
    </w:p>
    <w:p w14:paraId="5C96D0BB" w14:textId="77777777" w:rsidR="00A548E9" w:rsidRDefault="00A548E9" w:rsidP="00A548E9">
      <w:pPr>
        <w:pStyle w:val="Akapitzlist1"/>
        <w:spacing w:before="120" w:after="0" w:line="100" w:lineRule="atLeast"/>
        <w:ind w:left="284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d) poświadczoną za zgodność z oryginałem odpowiednio przez wykonawcę lub podwykonawcę</w:t>
      </w:r>
      <w:r>
        <w:rPr>
          <w:rFonts w:ascii="Arial Narrow" w:hAnsi="Arial Narrow" w:cs="Arial"/>
          <w:b/>
          <w:sz w:val="20"/>
          <w:szCs w:val="20"/>
        </w:rPr>
        <w:t xml:space="preserve"> kopię dowodu potwierdzającego zgłoszenie pracownika przez pracodawcę do ubezpieczeń</w:t>
      </w:r>
      <w:r>
        <w:rPr>
          <w:rFonts w:ascii="Arial Narrow" w:hAnsi="Arial Narrow" w:cs="Arial"/>
          <w:sz w:val="20"/>
          <w:szCs w:val="20"/>
        </w:rPr>
        <w:t xml:space="preserve">, zanonimizowaną w sposób zapewniający ochronę danych osobowych pracowników, zgodnie z przepisami ustawy z dnia 29 sierpnia 1997 r. </w:t>
      </w:r>
      <w:r>
        <w:rPr>
          <w:rFonts w:ascii="Arial Narrow" w:hAnsi="Arial Narrow" w:cs="Arial"/>
          <w:i/>
          <w:sz w:val="20"/>
          <w:szCs w:val="20"/>
        </w:rPr>
        <w:t>o ochronie danych osobowych.</w:t>
      </w:r>
      <w:r>
        <w:rPr>
          <w:rFonts w:ascii="Arial Narrow" w:hAnsi="Arial Narrow" w:cs="Arial"/>
          <w:sz w:val="20"/>
          <w:szCs w:val="20"/>
        </w:rPr>
        <w:t xml:space="preserve"> Imię i nazwisko pracownika nie podlega anonimizacji.</w:t>
      </w:r>
    </w:p>
    <w:p w14:paraId="20D28ECC" w14:textId="77777777" w:rsidR="00A548E9" w:rsidRDefault="00A548E9" w:rsidP="00A548E9">
      <w:pPr>
        <w:pStyle w:val="Akapitzlist1"/>
        <w:numPr>
          <w:ilvl w:val="0"/>
          <w:numId w:val="12"/>
        </w:numPr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W przypadku wątpliwości w zakresie spełniania warunku zatrudnienia lub w przypadku wątpliwości co do przestrzegania prawa pracy- Zamawiający może zgłosić do instytucji posiadających uprawnienia do przeprowadzania kontroli w zakresie przepisów Prawa pracy,  potrzebę przeprowadzenia kontroli u Wykonawcy (lub Podwykonawcy).</w:t>
      </w:r>
    </w:p>
    <w:p w14:paraId="48BCDB0F" w14:textId="77777777" w:rsidR="00A548E9" w:rsidRDefault="00A548E9" w:rsidP="00A548E9">
      <w:pPr>
        <w:pStyle w:val="Akapitzlist1"/>
        <w:numPr>
          <w:ilvl w:val="0"/>
          <w:numId w:val="12"/>
        </w:numPr>
        <w:spacing w:line="100" w:lineRule="atLeast"/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W przypadku stwierdzenia braku wypełnienia wymogów określonych w pkt.1  Zamawiający przewiduje następujące sankcje:</w:t>
      </w:r>
    </w:p>
    <w:p w14:paraId="102CBC13" w14:textId="77777777" w:rsidR="00A548E9" w:rsidRDefault="00A548E9" w:rsidP="00A548E9">
      <w:pPr>
        <w:pStyle w:val="Akapitzlist1"/>
        <w:numPr>
          <w:ilvl w:val="0"/>
          <w:numId w:val="13"/>
        </w:numPr>
        <w:spacing w:line="100" w:lineRule="atLeast"/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lastRenderedPageBreak/>
        <w:t xml:space="preserve">W przypadku gdy Wykonawca (lub Podwykonawca)  </w:t>
      </w:r>
      <w:r>
        <w:rPr>
          <w:rFonts w:ascii="Arial Narrow" w:hAnsi="Arial Narrow"/>
          <w:b/>
          <w:color w:val="000000"/>
          <w:sz w:val="20"/>
          <w:szCs w:val="20"/>
          <w:u w:val="single"/>
        </w:rPr>
        <w:t>dokona</w:t>
      </w:r>
      <w:r>
        <w:rPr>
          <w:rFonts w:ascii="Arial Narrow" w:hAnsi="Arial Narrow"/>
          <w:color w:val="000000"/>
          <w:sz w:val="20"/>
          <w:szCs w:val="20"/>
        </w:rPr>
        <w:t xml:space="preserve"> zmiany sposobu zatrudnienia na umowę o pracę (w terminie 14 od otrzymania żądania od Zamawiającego) – Wykonawca zapłaci Zamawiającemu karę umowną w wysokości 100 zł za każdą osobę wykonującą zamówienie, którą zatrudnia w sposób nie spełniający wymagań określonych w pkt.1,</w:t>
      </w:r>
    </w:p>
    <w:p w14:paraId="1F37CE6A" w14:textId="77777777" w:rsidR="00A548E9" w:rsidRDefault="00A548E9" w:rsidP="00A548E9">
      <w:pPr>
        <w:pStyle w:val="Akapitzlist1"/>
        <w:numPr>
          <w:ilvl w:val="0"/>
          <w:numId w:val="13"/>
        </w:numPr>
        <w:spacing w:after="0" w:line="100" w:lineRule="atLeast"/>
        <w:ind w:left="284" w:hanging="284"/>
        <w:jc w:val="both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W przypadku gdy Wykonawca </w:t>
      </w:r>
      <w:r>
        <w:rPr>
          <w:rFonts w:ascii="Arial Narrow" w:hAnsi="Arial Narrow"/>
          <w:b/>
          <w:color w:val="000000"/>
          <w:sz w:val="20"/>
          <w:szCs w:val="20"/>
          <w:u w:val="single"/>
        </w:rPr>
        <w:t>nie dokona</w:t>
      </w:r>
      <w:r>
        <w:rPr>
          <w:rFonts w:ascii="Arial Narrow" w:hAnsi="Arial Narrow"/>
          <w:color w:val="000000"/>
          <w:sz w:val="20"/>
          <w:szCs w:val="20"/>
        </w:rPr>
        <w:t xml:space="preserve"> zamiany sposobu zatrudnienia w stosunku do osób wykonujących czynności określone w pkt.1 - – Wykonawca zapłaci Zamawiającemu karę umowną w wysokości 500zł za każdą osobę wykonującą zamówienie, którą zatrudnia w sposób nie spełniający wymagań określonych w pkt.1, a Zamawiający może wypowiedzieć umowę i podpisać umowę na zastępstwo z innym wykonawcą. </w:t>
      </w:r>
    </w:p>
    <w:p w14:paraId="3AF6841C" w14:textId="77777777" w:rsidR="00A548E9" w:rsidRDefault="00A548E9" w:rsidP="00A548E9">
      <w:pPr>
        <w:pStyle w:val="Akapitzlist1"/>
        <w:numPr>
          <w:ilvl w:val="0"/>
          <w:numId w:val="12"/>
        </w:numPr>
        <w:spacing w:after="0" w:line="100" w:lineRule="atLeast"/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Jeżeli koszty zastępstwa będą wyższe niż wynikające z oferty Wykonawcy,</w:t>
      </w:r>
      <w:r>
        <w:rPr>
          <w:rFonts w:ascii="Arial Narrow" w:hAnsi="Arial Narrow"/>
          <w:color w:val="000000"/>
          <w:sz w:val="20"/>
          <w:szCs w:val="20"/>
        </w:rPr>
        <w:t xml:space="preserve"> wówczas 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Wykonawca wpłaci na </w:t>
      </w:r>
      <w:r>
        <w:rPr>
          <w:rFonts w:ascii="Arial Narrow" w:hAnsi="Arial Narrow"/>
          <w:color w:val="000000"/>
          <w:sz w:val="20"/>
          <w:szCs w:val="20"/>
        </w:rPr>
        <w:t>wezwanie Zamawiające w terminie 14 dni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 kwotę stanowiącą różnicę między wynagrodzeniem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Wykonawcy a wynagrodzeniem Wykonawcy wykonującego zastępstwo.</w:t>
      </w:r>
    </w:p>
    <w:p w14:paraId="1E370A94" w14:textId="77777777" w:rsidR="00A548E9" w:rsidRDefault="00A548E9" w:rsidP="00A548E9">
      <w:pPr>
        <w:pStyle w:val="Akapitzlist1"/>
        <w:widowControl w:val="0"/>
        <w:numPr>
          <w:ilvl w:val="0"/>
          <w:numId w:val="12"/>
        </w:numPr>
        <w:tabs>
          <w:tab w:val="left" w:pos="340"/>
        </w:tabs>
        <w:spacing w:after="0" w:line="100" w:lineRule="atLeast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Wszystkie wymogi określone w niniejszym paragrafie oraz SWZ dot. zatrudniania dotyczą zarówno Wykonawcy jak i jego podwykonawców oraz dalszych podwykonawców.</w:t>
      </w:r>
    </w:p>
    <w:p w14:paraId="409D9287" w14:textId="77777777" w:rsidR="00A548E9" w:rsidRDefault="00A548E9" w:rsidP="00A548E9">
      <w:pPr>
        <w:widowControl w:val="0"/>
        <w:tabs>
          <w:tab w:val="left" w:pos="340"/>
        </w:tabs>
        <w:jc w:val="center"/>
        <w:rPr>
          <w:rFonts w:ascii="Arial Narrow" w:hAnsi="Arial Narrow"/>
          <w:b/>
          <w:sz w:val="20"/>
          <w:szCs w:val="20"/>
        </w:rPr>
      </w:pPr>
    </w:p>
    <w:p w14:paraId="780B18CF" w14:textId="77777777" w:rsidR="00A548E9" w:rsidRDefault="00A548E9" w:rsidP="00A548E9">
      <w:pPr>
        <w:widowControl w:val="0"/>
        <w:tabs>
          <w:tab w:val="left" w:pos="340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13</w:t>
      </w:r>
    </w:p>
    <w:p w14:paraId="5CC3C03F" w14:textId="77777777" w:rsidR="00A548E9" w:rsidRDefault="00A548E9" w:rsidP="00A548E9">
      <w:pPr>
        <w:widowControl w:val="0"/>
        <w:tabs>
          <w:tab w:val="left" w:pos="340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Odstąpienie od umowy</w:t>
      </w:r>
    </w:p>
    <w:p w14:paraId="5CB32540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Zamawiającemu przysługuje prawo odstąpienia od umowy, jeżeli:</w:t>
      </w:r>
    </w:p>
    <w:p w14:paraId="5FA8E576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a) wystąpi istotna zmiana okoliczności powodująca, że wykonanie umowy nie leży w interesie publicznym, czego nie można było przewidzieć w chwili zawarcia umowy; odstąpienie od umowy w takim przypadku może nastąpić w terminie 30 dni od powzięcia informacji o powyższych okolicznościach,</w:t>
      </w:r>
    </w:p>
    <w:p w14:paraId="6D77B835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b) zostanie złożony wniosek o ogłoszeniu upadłości lub likwidacja przedsiębiorstwa Wykonawcy,</w:t>
      </w:r>
    </w:p>
    <w:p w14:paraId="24E2A904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c) zostanie wydany nakaz zajęcia majątku Wykonawcy,</w:t>
      </w:r>
    </w:p>
    <w:p w14:paraId="267AB753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d) Wykonawca nie rozpoczął prac w terminie 14 dni roboczych od przekazania  placu budowy bez uzasadnionych przyczyn,</w:t>
      </w:r>
    </w:p>
    <w:p w14:paraId="4CD7BFD2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e) Wykonawca nie wykonuje robót zgodnie z umową lub też nienależycie wykonuje swoje zobowiązania umowne,</w:t>
      </w:r>
    </w:p>
    <w:p w14:paraId="0BE6BEDF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f) Wykonawca przerwał realizację robót i przerwa trwa dłużej niż 14 dni z przyczyn zależnych od Wykonawcy i nie kontynuuje ich pomimo złożonego na piśmie wezwania.</w:t>
      </w:r>
    </w:p>
    <w:p w14:paraId="2E3533D9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Odstąpienie od umowy winno nastąpić w formie pisemnej pod rygorem nieważności takiego oświadczenia i powinno zawierać uzasadnienie.</w:t>
      </w:r>
    </w:p>
    <w:p w14:paraId="4A12E692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Zamawiający i Wykonawca, w razie odstąpienia od umowy z przyczyn wskazanych w ust. 1 lit. a zobowiązani są do dokonania odbioru robót przerwanych, a Zamawiający do zapłaty wynagrodzenia za roboty, które zostały wykonane do dnia odstąpienia.</w:t>
      </w:r>
    </w:p>
    <w:p w14:paraId="5224479B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4.Wykonawca, w razie odstąpienia od umowy przez Zamawiającego i z przyczyn leżących po stronie Wykonawcy (ust. 1 pkt b-f) zobowiązany jest do:</w:t>
      </w:r>
    </w:p>
    <w:p w14:paraId="54DBD39C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a) w terminie 7 dni od odstąpienia sporządzić protokół inwentaryzacyjny robót w toku, według stanu na dzień odstąpienia (przy współudziale Zamawiającego),</w:t>
      </w:r>
    </w:p>
    <w:p w14:paraId="1051DA65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b) jeśli istnieje taka konieczność, zabezpieczyć przerwane roboty w terminie 7 dni, w zakresie wzajemnie uzgodnionym i na koszt Zamawiającego,</w:t>
      </w:r>
    </w:p>
    <w:p w14:paraId="2F341C8D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c) sporządzić szczegółowy wykaz materiałów, które zostały zakupione przed dniem odstąpienia, nie zostały zużyte, a nie mogą być wykorzystane przez Wykonawcę,</w:t>
      </w:r>
    </w:p>
    <w:p w14:paraId="7D38081D" w14:textId="77777777" w:rsidR="00A548E9" w:rsidRDefault="00A548E9" w:rsidP="00A548E9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d) zgłosić do dokonania przez Zamawiającego niezwłocznego odbioru robót przerwanych, a w terminie 14 dni usunąć wszystkie swoje urządzenia i uporządkować teren budowy.</w:t>
      </w:r>
    </w:p>
    <w:p w14:paraId="699C37E5" w14:textId="77777777" w:rsidR="00A548E9" w:rsidRDefault="00A548E9" w:rsidP="00A548E9">
      <w:pPr>
        <w:widowControl w:val="0"/>
        <w:tabs>
          <w:tab w:val="left" w:pos="374"/>
        </w:tabs>
        <w:jc w:val="center"/>
        <w:rPr>
          <w:rFonts w:ascii="Arial Narrow" w:hAnsi="Arial Narrow"/>
          <w:b/>
          <w:sz w:val="20"/>
          <w:szCs w:val="20"/>
        </w:rPr>
      </w:pPr>
    </w:p>
    <w:p w14:paraId="291933AB" w14:textId="77777777" w:rsidR="00A548E9" w:rsidRDefault="00A548E9" w:rsidP="00A548E9">
      <w:pPr>
        <w:widowControl w:val="0"/>
        <w:tabs>
          <w:tab w:val="left" w:pos="374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14</w:t>
      </w:r>
    </w:p>
    <w:p w14:paraId="46DFFB0A" w14:textId="77777777" w:rsidR="00A548E9" w:rsidRDefault="00A548E9" w:rsidP="00A548E9">
      <w:pPr>
        <w:widowControl w:val="0"/>
        <w:tabs>
          <w:tab w:val="left" w:pos="374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Ubezpieczenia</w:t>
      </w:r>
    </w:p>
    <w:p w14:paraId="19AE9942" w14:textId="77777777" w:rsidR="00A548E9" w:rsidRDefault="00A548E9" w:rsidP="00A548E9">
      <w:pPr>
        <w:pStyle w:val="Akapitzlist1"/>
        <w:widowControl w:val="0"/>
        <w:numPr>
          <w:ilvl w:val="0"/>
          <w:numId w:val="14"/>
        </w:numPr>
        <w:tabs>
          <w:tab w:val="left" w:pos="204"/>
        </w:tabs>
        <w:spacing w:after="0" w:line="100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zobowiązuje się do ubezpieczenia od odpowiedzialności cywilnej w zakresie prowadzonej działalności związanej z przedmiotem zamówienia przez cały okres realizacji przedmiotu umowy.</w:t>
      </w:r>
    </w:p>
    <w:p w14:paraId="5A3A3EA9" w14:textId="77777777" w:rsidR="00A548E9" w:rsidRDefault="00A548E9" w:rsidP="00A548E9">
      <w:pPr>
        <w:widowControl w:val="0"/>
        <w:tabs>
          <w:tab w:val="left" w:pos="374"/>
        </w:tabs>
        <w:ind w:left="374" w:hanging="37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Wykonawca obowiązany jest okazać Zamawiającemu (na żądanie) właściwe polisy wraz z aktualnymi ogólnymi warunkami ubezpieczeń.</w:t>
      </w:r>
    </w:p>
    <w:p w14:paraId="0782B064" w14:textId="77777777" w:rsidR="00A548E9" w:rsidRDefault="00A548E9" w:rsidP="00A548E9">
      <w:pPr>
        <w:widowControl w:val="0"/>
        <w:tabs>
          <w:tab w:val="left" w:pos="374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15</w:t>
      </w:r>
    </w:p>
    <w:p w14:paraId="3BB59B62" w14:textId="77777777" w:rsidR="00A548E9" w:rsidRDefault="00A548E9" w:rsidP="00A548E9">
      <w:pPr>
        <w:widowControl w:val="0"/>
        <w:tabs>
          <w:tab w:val="left" w:pos="374"/>
        </w:tabs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Klauzula informacyjna dotycząca RODO</w:t>
      </w:r>
    </w:p>
    <w:p w14:paraId="4116DB23" w14:textId="77777777" w:rsidR="00A548E9" w:rsidRDefault="00A548E9" w:rsidP="00A548E9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Zgodnie z art.13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119/1 z 04.05.2016), dalej „RODO”, informuję, że: </w:t>
      </w:r>
    </w:p>
    <w:p w14:paraId="24E1B412" w14:textId="77777777" w:rsidR="00A548E9" w:rsidRDefault="00A548E9" w:rsidP="00A548E9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Administratorem Pani/Pana danych osobowych jest Wójt Gminy Bobrowice, Bobrowice nr 131, 66-627 Bobrowice, tel. (68) 391 32 80, sekretariat@bobrowice.pl</w:t>
      </w:r>
      <w:r>
        <w:rPr>
          <w:rFonts w:ascii="Arial Narrow" w:hAnsi="Arial Narrow" w:cs="Arial"/>
          <w:i/>
          <w:sz w:val="20"/>
          <w:szCs w:val="20"/>
        </w:rPr>
        <w:t>;</w:t>
      </w:r>
    </w:p>
    <w:p w14:paraId="01C5CEAA" w14:textId="596C7A56" w:rsidR="00A548E9" w:rsidRDefault="00A548E9" w:rsidP="00A548E9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Administrator wyznaczył Inspektora Ochrony Danych Osobowych tj. Sławomira Kozioł, z którym można się kontaktować mailowo pod adresem: iod@bobrowice.pl oraz telefonicznie 531 86 08 02 ;</w:t>
      </w:r>
    </w:p>
    <w:p w14:paraId="1C96051C" w14:textId="77777777" w:rsidR="00A548E9" w:rsidRDefault="00A548E9" w:rsidP="00A548E9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Pani/Pana dane osobowe przetwarzane będą na podstawie art. 6 ust. 1 lit. c</w:t>
      </w:r>
      <w:r>
        <w:rPr>
          <w:rFonts w:ascii="Arial Narrow" w:hAnsi="Arial Narrow" w:cs="Arial"/>
          <w:i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>RODO w celu związanym z realizacją niniejszego zamówienia publicznego.</w:t>
      </w:r>
    </w:p>
    <w:p w14:paraId="424EC33D" w14:textId="77777777" w:rsidR="00A548E9" w:rsidRDefault="00A548E9" w:rsidP="00A548E9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lastRenderedPageBreak/>
        <w:t>Odbiorcami Pani/Pana danych osobowych będą osoby lub podmioty, którym udostępniona zostanie dokumentacja postępowania w oparciu o art. 8 oraz art. 96 ust. 3 ustawy z dnia 29 stycznia 2004 r. – Prawo zamówień publicznych (Dz. U. z 2018 r. poz. 1986 ze zm.), dalej „ustawa Pzp”; Dane mogą być przekazywane instytucjom oraz osobom biorącym udział w procesie budowlanym oraz organom zgodnie z obowiązującymi przepisami prawa.</w:t>
      </w:r>
    </w:p>
    <w:p w14:paraId="62A4D140" w14:textId="77777777" w:rsidR="00A548E9" w:rsidRDefault="00A548E9" w:rsidP="00A548E9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Pani/Pana dane osobowe będą przechowywane zgodnie z art. 97 ust. 1 ustawy Pzp, przez okres 4 lat od dnia zakończenia postępowania o udzielenie zamówienia, a po tym czasie przez okres oraz w zakresie wynikającym z przepisów o archiwizacji oraz wymaganym w przepisach powszechnie obowiązującego prawa. </w:t>
      </w:r>
    </w:p>
    <w:p w14:paraId="67FC7923" w14:textId="77777777" w:rsidR="00A548E9" w:rsidRDefault="00A548E9" w:rsidP="00A548E9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BC01B57" w14:textId="77777777" w:rsidR="00A548E9" w:rsidRDefault="00A548E9" w:rsidP="00A548E9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W odniesieniu do Pani/Pana danych osobowych decyzje nie będą podejmowane w sposób zautomatyzowany, stosowanie do art. 22 RODO;</w:t>
      </w:r>
    </w:p>
    <w:p w14:paraId="73E5BA75" w14:textId="77777777" w:rsidR="00A548E9" w:rsidRDefault="00A548E9" w:rsidP="00A548E9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Posiada Pani/Pan:</w:t>
      </w:r>
    </w:p>
    <w:p w14:paraId="4F2F233F" w14:textId="77777777" w:rsidR="00A548E9" w:rsidRDefault="00A548E9" w:rsidP="00A548E9">
      <w:pPr>
        <w:pStyle w:val="Akapitzlist1"/>
        <w:numPr>
          <w:ilvl w:val="0"/>
          <w:numId w:val="15"/>
        </w:numPr>
        <w:spacing w:after="0" w:line="100" w:lineRule="atLeast"/>
        <w:ind w:left="142" w:firstLine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na podstawie art. 15 RODO prawo dostępu do danych osobowych Pani/Pana dotyczących;</w:t>
      </w:r>
    </w:p>
    <w:p w14:paraId="5E6814C2" w14:textId="77777777" w:rsidR="00A548E9" w:rsidRDefault="00A548E9" w:rsidP="00A548E9">
      <w:pPr>
        <w:pStyle w:val="Akapitzlist1"/>
        <w:numPr>
          <w:ilvl w:val="0"/>
          <w:numId w:val="15"/>
        </w:numPr>
        <w:spacing w:after="0" w:line="100" w:lineRule="atLeast"/>
        <w:ind w:left="142" w:firstLine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na podstawie art. 16 RODO prawo do sprostowania Pani/Pana danych osobowych </w:t>
      </w:r>
      <w:r>
        <w:rPr>
          <w:rFonts w:ascii="Arial Narrow" w:hAnsi="Arial Narrow" w:cs="Arial"/>
          <w:b/>
          <w:color w:val="000000"/>
          <w:sz w:val="20"/>
          <w:szCs w:val="20"/>
          <w:vertAlign w:val="superscript"/>
        </w:rPr>
        <w:t>**</w:t>
      </w:r>
      <w:r>
        <w:rPr>
          <w:rFonts w:ascii="Arial Narrow" w:hAnsi="Arial Narrow" w:cs="Arial"/>
          <w:color w:val="000000"/>
          <w:sz w:val="20"/>
          <w:szCs w:val="20"/>
        </w:rPr>
        <w:t>;</w:t>
      </w:r>
    </w:p>
    <w:p w14:paraId="59F12D64" w14:textId="77777777" w:rsidR="00A548E9" w:rsidRDefault="00A548E9" w:rsidP="00A548E9">
      <w:pPr>
        <w:pStyle w:val="Akapitzlist1"/>
        <w:numPr>
          <w:ilvl w:val="0"/>
          <w:numId w:val="15"/>
        </w:numPr>
        <w:spacing w:after="0" w:line="100" w:lineRule="atLeast"/>
        <w:ind w:left="142" w:firstLine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4674A25" w14:textId="77777777" w:rsidR="00A548E9" w:rsidRDefault="00A548E9" w:rsidP="00A548E9">
      <w:pPr>
        <w:pStyle w:val="Akapitzlist1"/>
        <w:numPr>
          <w:ilvl w:val="0"/>
          <w:numId w:val="15"/>
        </w:numPr>
        <w:spacing w:after="0" w:line="100" w:lineRule="atLeast"/>
        <w:ind w:left="142" w:firstLine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99427BC" w14:textId="77777777" w:rsidR="00A548E9" w:rsidRDefault="00A548E9" w:rsidP="00A548E9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Nie przysługuje Pani/Panu:</w:t>
      </w:r>
    </w:p>
    <w:p w14:paraId="23C53D47" w14:textId="77777777" w:rsidR="00A548E9" w:rsidRDefault="00A548E9" w:rsidP="00A548E9">
      <w:pPr>
        <w:pStyle w:val="Akapitzlist1"/>
        <w:numPr>
          <w:ilvl w:val="0"/>
          <w:numId w:val="16"/>
        </w:numPr>
        <w:spacing w:after="0" w:line="100" w:lineRule="atLeast"/>
        <w:ind w:left="142" w:firstLine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w związku z art. 17 ust. 3 lit. b, d lub e RODO prawo do usunięcia danych osobowych;</w:t>
      </w:r>
    </w:p>
    <w:p w14:paraId="60CC886F" w14:textId="77777777" w:rsidR="00A548E9" w:rsidRDefault="00A548E9" w:rsidP="00A548E9">
      <w:pPr>
        <w:pStyle w:val="Akapitzlist1"/>
        <w:numPr>
          <w:ilvl w:val="0"/>
          <w:numId w:val="16"/>
        </w:numPr>
        <w:spacing w:after="0" w:line="100" w:lineRule="atLeast"/>
        <w:ind w:left="142" w:firstLine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prawo do przenoszenia danych osobowych, o którym mowa w art. 20 RODO;</w:t>
      </w:r>
    </w:p>
    <w:p w14:paraId="219AFAA5" w14:textId="77777777" w:rsidR="00A548E9" w:rsidRDefault="00A548E9" w:rsidP="00A548E9">
      <w:pPr>
        <w:pStyle w:val="Akapitzlist1"/>
        <w:numPr>
          <w:ilvl w:val="0"/>
          <w:numId w:val="16"/>
        </w:numPr>
        <w:spacing w:after="0" w:line="100" w:lineRule="atLeast"/>
        <w:ind w:left="142" w:firstLine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  <w:r>
        <w:rPr>
          <w:rFonts w:ascii="Arial Narrow" w:hAnsi="Arial Narrow" w:cs="Arial"/>
          <w:color w:val="000000"/>
          <w:sz w:val="18"/>
          <w:szCs w:val="18"/>
        </w:rPr>
        <w:t xml:space="preserve"> </w:t>
      </w:r>
    </w:p>
    <w:p w14:paraId="518E4A22" w14:textId="77777777" w:rsidR="00A548E9" w:rsidRDefault="00A548E9" w:rsidP="00A548E9">
      <w:pPr>
        <w:pStyle w:val="Akapitzlist1"/>
        <w:spacing w:after="0" w:line="100" w:lineRule="atLeast"/>
        <w:ind w:left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10.Podanie danych jest dobrowolne, a w relacjach umownych stanowi wymóg zawarcia i realizacji umowy.</w:t>
      </w:r>
    </w:p>
    <w:p w14:paraId="5ABECB0C" w14:textId="77777777" w:rsidR="00A548E9" w:rsidRDefault="00A548E9" w:rsidP="00A548E9">
      <w:pPr>
        <w:widowControl w:val="0"/>
        <w:tabs>
          <w:tab w:val="left" w:pos="374"/>
        </w:tabs>
        <w:jc w:val="center"/>
        <w:rPr>
          <w:rFonts w:ascii="Arial Narrow" w:hAnsi="Arial Narrow"/>
          <w:b/>
          <w:sz w:val="20"/>
          <w:szCs w:val="20"/>
        </w:rPr>
      </w:pPr>
    </w:p>
    <w:p w14:paraId="64807D40" w14:textId="77777777" w:rsidR="00A548E9" w:rsidRDefault="00A548E9" w:rsidP="00A548E9">
      <w:pPr>
        <w:widowControl w:val="0"/>
        <w:tabs>
          <w:tab w:val="left" w:pos="374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16</w:t>
      </w:r>
    </w:p>
    <w:p w14:paraId="3051DDB0" w14:textId="77777777" w:rsidR="00A548E9" w:rsidRDefault="00A548E9" w:rsidP="00A548E9">
      <w:pPr>
        <w:widowControl w:val="0"/>
        <w:tabs>
          <w:tab w:val="left" w:pos="374"/>
        </w:tabs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oświadcza, że wypełnia obowiązki informacyjne przewidziane w art. 13 lub art. 14 RODO wobec osób fizycznych, od których dane osobowe bezpośrednio lub pośrednio pozyskuje w celu realizacji niniejszej umowy.</w:t>
      </w:r>
    </w:p>
    <w:p w14:paraId="4FB26FD2" w14:textId="77777777" w:rsidR="00A548E9" w:rsidRDefault="00A548E9" w:rsidP="00A548E9">
      <w:pPr>
        <w:widowControl w:val="0"/>
        <w:tabs>
          <w:tab w:val="left" w:pos="374"/>
        </w:tabs>
        <w:jc w:val="center"/>
        <w:rPr>
          <w:rFonts w:ascii="Arial Narrow" w:hAnsi="Arial Narrow"/>
          <w:b/>
          <w:sz w:val="20"/>
          <w:szCs w:val="20"/>
        </w:rPr>
      </w:pPr>
    </w:p>
    <w:p w14:paraId="0B789EB0" w14:textId="77777777" w:rsidR="00A548E9" w:rsidRDefault="00A548E9" w:rsidP="00A548E9">
      <w:pPr>
        <w:widowControl w:val="0"/>
        <w:tabs>
          <w:tab w:val="left" w:pos="374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17</w:t>
      </w:r>
    </w:p>
    <w:p w14:paraId="2D6C7FC9" w14:textId="77777777" w:rsidR="00A548E9" w:rsidRDefault="00A548E9" w:rsidP="00A548E9">
      <w:pPr>
        <w:widowControl w:val="0"/>
        <w:tabs>
          <w:tab w:val="left" w:pos="374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Postanowienia końcowe</w:t>
      </w:r>
    </w:p>
    <w:p w14:paraId="366EFE30" w14:textId="77777777" w:rsidR="00A548E9" w:rsidRDefault="00A548E9" w:rsidP="00A548E9">
      <w:pPr>
        <w:widowControl w:val="0"/>
        <w:tabs>
          <w:tab w:val="left" w:pos="379"/>
        </w:tabs>
        <w:spacing w:line="266" w:lineRule="exact"/>
        <w:ind w:left="379" w:hanging="37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ab/>
        <w:t>Wykonawca we własnym zakresie powierza roboty specjalistyczne podwykonawcom, za działanie których bierze pełną odpowiedzialność. Zamawiającemu przysługuje prawo żądania od Wykonawcy zmiany podwykonawcy, jeżeli ten realizuje roboty w sposób wadliwy, niezgodny z założeniami i przepisami.</w:t>
      </w:r>
    </w:p>
    <w:p w14:paraId="5B1A4BCE" w14:textId="77777777" w:rsidR="00A548E9" w:rsidRDefault="00A548E9" w:rsidP="00A548E9">
      <w:pPr>
        <w:widowControl w:val="0"/>
        <w:tabs>
          <w:tab w:val="left" w:pos="374"/>
        </w:tabs>
        <w:spacing w:line="266" w:lineRule="exact"/>
        <w:ind w:left="374" w:hanging="37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</w:t>
      </w:r>
      <w:r>
        <w:rPr>
          <w:rFonts w:ascii="Arial Narrow" w:hAnsi="Arial Narrow"/>
          <w:sz w:val="20"/>
          <w:szCs w:val="20"/>
        </w:rPr>
        <w:tab/>
        <w:t>Strony wyznaczają swoich przedstawicieli na budowie:</w:t>
      </w:r>
    </w:p>
    <w:p w14:paraId="1ADB0BE8" w14:textId="77777777" w:rsidR="00A548E9" w:rsidRDefault="00A548E9" w:rsidP="00A548E9">
      <w:pPr>
        <w:widowControl w:val="0"/>
        <w:tabs>
          <w:tab w:val="left" w:pos="374"/>
        </w:tabs>
        <w:spacing w:line="266" w:lineRule="exact"/>
        <w:ind w:left="374" w:hanging="1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2.1.</w:t>
      </w:r>
      <w:r>
        <w:rPr>
          <w:rFonts w:ascii="Arial Narrow" w:hAnsi="Arial Narrow"/>
          <w:sz w:val="20"/>
          <w:szCs w:val="20"/>
        </w:rPr>
        <w:tab/>
        <w:t>Zamawiający: ..........................................</w:t>
      </w:r>
    </w:p>
    <w:p w14:paraId="6064969A" w14:textId="77777777" w:rsidR="00A548E9" w:rsidRDefault="00A548E9" w:rsidP="00A548E9">
      <w:pPr>
        <w:widowControl w:val="0"/>
        <w:tabs>
          <w:tab w:val="left" w:pos="374"/>
        </w:tabs>
        <w:spacing w:line="266" w:lineRule="exact"/>
        <w:ind w:left="374" w:hanging="1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2.2.</w:t>
      </w:r>
      <w:r>
        <w:rPr>
          <w:rFonts w:ascii="Arial Narrow" w:hAnsi="Arial Narrow"/>
          <w:sz w:val="20"/>
          <w:szCs w:val="20"/>
        </w:rPr>
        <w:tab/>
        <w:t>Wykonawca: ..............................................</w:t>
      </w:r>
    </w:p>
    <w:p w14:paraId="0DF26B30" w14:textId="77777777" w:rsidR="00A548E9" w:rsidRDefault="00A548E9" w:rsidP="00A548E9">
      <w:pPr>
        <w:widowControl w:val="0"/>
        <w:tabs>
          <w:tab w:val="left" w:pos="379"/>
        </w:tabs>
        <w:spacing w:line="266" w:lineRule="exact"/>
        <w:ind w:left="379" w:hanging="1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2.3.</w:t>
      </w:r>
      <w:r>
        <w:rPr>
          <w:rFonts w:ascii="Arial Narrow" w:hAnsi="Arial Narrow"/>
          <w:sz w:val="20"/>
          <w:szCs w:val="20"/>
        </w:rPr>
        <w:tab/>
        <w:t xml:space="preserve">Zamawiający oświadcza, ze powołany przez niego Inspektor Nadzoru będzie działał w ramach zawartej umowy. </w:t>
      </w:r>
    </w:p>
    <w:p w14:paraId="2806D0BA" w14:textId="77777777" w:rsidR="00A548E9" w:rsidRDefault="00A548E9" w:rsidP="00A548E9">
      <w:pPr>
        <w:widowControl w:val="0"/>
        <w:tabs>
          <w:tab w:val="left" w:pos="374"/>
        </w:tabs>
        <w:spacing w:line="266" w:lineRule="exact"/>
        <w:ind w:left="374" w:hanging="37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zCs w:val="20"/>
        </w:rPr>
        <w:t>3.</w:t>
      </w:r>
      <w:r>
        <w:rPr>
          <w:rFonts w:ascii="Arial Narrow" w:hAnsi="Arial Narrow"/>
          <w:sz w:val="20"/>
          <w:szCs w:val="20"/>
        </w:rPr>
        <w:tab/>
        <w:t>Ewentualne spory będą rozstrzygane przez sąd właściwy dla siedziby Zamawiającego.</w:t>
      </w:r>
    </w:p>
    <w:p w14:paraId="28824391" w14:textId="77777777" w:rsidR="00A548E9" w:rsidRDefault="00A548E9" w:rsidP="00A548E9">
      <w:pPr>
        <w:pStyle w:val="Tekstpodstawowywcity31"/>
        <w:ind w:hanging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4.</w:t>
      </w:r>
      <w:r>
        <w:rPr>
          <w:rFonts w:ascii="Arial Narrow" w:hAnsi="Arial Narrow"/>
          <w:sz w:val="20"/>
        </w:rPr>
        <w:tab/>
        <w:t>W sprawach, których nie reguluje niniejsza umowa, będą miały zastosowanie odpowiednie przepisy ustawy Prawo zamówień publicznych, Prawa budowlanego, kodeksu cywilnego, kodeksu postępowania cywilnego wraz z aktami wykonawczymi.</w:t>
      </w:r>
    </w:p>
    <w:p w14:paraId="2866DCE8" w14:textId="77777777" w:rsidR="00A548E9" w:rsidRPr="001527D2" w:rsidRDefault="00A548E9" w:rsidP="00A548E9">
      <w:pPr>
        <w:pStyle w:val="Tekstpodstawowywcity31"/>
        <w:ind w:hanging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5.      </w:t>
      </w:r>
      <w:r w:rsidRPr="001527D2">
        <w:rPr>
          <w:rFonts w:ascii="Arial Narrow" w:hAnsi="Arial Narrow"/>
          <w:sz w:val="20"/>
        </w:rPr>
        <w:t>Niniejszą umowę wraz z załącznikami sporządzono w 3 (trzech) jednobrzmiących egzemplarzach - jeden dla Wykonawcy, a dwa dla Zamawiającego.</w:t>
      </w:r>
    </w:p>
    <w:p w14:paraId="0D3571D9" w14:textId="77777777" w:rsidR="00A548E9" w:rsidRDefault="00A548E9" w:rsidP="00A548E9">
      <w:pPr>
        <w:widowControl w:val="0"/>
        <w:tabs>
          <w:tab w:val="left" w:pos="374"/>
        </w:tabs>
        <w:jc w:val="center"/>
        <w:rPr>
          <w:rFonts w:ascii="Arial Narrow" w:hAnsi="Arial Narrow"/>
          <w:b/>
          <w:sz w:val="20"/>
          <w:szCs w:val="20"/>
        </w:rPr>
      </w:pPr>
    </w:p>
    <w:p w14:paraId="565D42D6" w14:textId="77777777" w:rsidR="00A548E9" w:rsidRDefault="00A548E9" w:rsidP="00A548E9">
      <w:pPr>
        <w:widowControl w:val="0"/>
        <w:tabs>
          <w:tab w:val="left" w:pos="374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18</w:t>
      </w:r>
    </w:p>
    <w:p w14:paraId="52D9DDA3" w14:textId="77777777" w:rsidR="00A548E9" w:rsidRDefault="00A548E9" w:rsidP="00A548E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Integralną część niniejszej umowy stanowią:</w:t>
      </w:r>
    </w:p>
    <w:p w14:paraId="0B18A483" w14:textId="77777777" w:rsidR="00A548E9" w:rsidRDefault="00A548E9" w:rsidP="00A548E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1.Oferta wykonawcy. </w:t>
      </w:r>
    </w:p>
    <w:p w14:paraId="4B6BF774" w14:textId="77777777" w:rsidR="00A548E9" w:rsidRDefault="00A548E9" w:rsidP="00A548E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Dokument gwarancyjny.</w:t>
      </w:r>
    </w:p>
    <w:p w14:paraId="0800EA05" w14:textId="77777777" w:rsidR="00A548E9" w:rsidRDefault="00A548E9" w:rsidP="00A548E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Dokumentacja projektowa.</w:t>
      </w:r>
    </w:p>
    <w:p w14:paraId="261E833B" w14:textId="77777777" w:rsidR="00A548E9" w:rsidRDefault="00A548E9" w:rsidP="00A548E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 Specyfikacja istotnych warunków zamówienia.</w:t>
      </w:r>
    </w:p>
    <w:p w14:paraId="7B9D37DC" w14:textId="77777777" w:rsidR="00A548E9" w:rsidRDefault="00A548E9" w:rsidP="00A548E9"/>
    <w:p w14:paraId="5974F36C" w14:textId="77777777" w:rsidR="00A548E9" w:rsidRDefault="00A548E9" w:rsidP="00A548E9">
      <w:pPr>
        <w:pStyle w:val="Nagwek7"/>
        <w:tabs>
          <w:tab w:val="num" w:pos="1296"/>
        </w:tabs>
        <w:suppressAutoHyphens/>
        <w:spacing w:line="100" w:lineRule="atLeast"/>
        <w:ind w:left="1296" w:hanging="129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                                                    Zamawiający</w:t>
      </w:r>
    </w:p>
    <w:p w14:paraId="76AB63DA" w14:textId="77777777" w:rsidR="00A548E9" w:rsidRDefault="00A548E9" w:rsidP="00A548E9">
      <w:pPr>
        <w:ind w:left="360" w:firstLine="5400"/>
        <w:jc w:val="both"/>
        <w:rPr>
          <w:rFonts w:ascii="Arial Narrow" w:hAnsi="Arial Narrow"/>
          <w:sz w:val="20"/>
          <w:szCs w:val="20"/>
        </w:rPr>
      </w:pPr>
    </w:p>
    <w:p w14:paraId="2822986F" w14:textId="77777777" w:rsidR="00A548E9" w:rsidRDefault="00A548E9" w:rsidP="00A548E9">
      <w:pPr>
        <w:ind w:left="360" w:firstLine="5400"/>
        <w:jc w:val="both"/>
        <w:rPr>
          <w:rFonts w:ascii="Arial Narrow" w:hAnsi="Arial Narrow"/>
          <w:sz w:val="20"/>
          <w:szCs w:val="20"/>
        </w:rPr>
      </w:pPr>
    </w:p>
    <w:p w14:paraId="523EA613" w14:textId="77777777" w:rsidR="00A548E9" w:rsidRDefault="00A548E9" w:rsidP="00A548E9">
      <w:pPr>
        <w:ind w:left="360" w:firstLine="540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Kontrasygnata</w:t>
      </w:r>
    </w:p>
    <w:p w14:paraId="4876193E" w14:textId="77777777" w:rsidR="00A548E9" w:rsidRDefault="00A548E9" w:rsidP="00A548E9">
      <w:pPr>
        <w:ind w:left="360" w:firstLine="540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Załącznik do umowy </w:t>
      </w:r>
    </w:p>
    <w:p w14:paraId="75B34067" w14:textId="77777777" w:rsidR="00A548E9" w:rsidRDefault="00A548E9" w:rsidP="00A548E9">
      <w:pPr>
        <w:jc w:val="right"/>
        <w:rPr>
          <w:rFonts w:ascii="Arial Narrow" w:hAnsi="Arial Narrow"/>
          <w:b/>
          <w:sz w:val="20"/>
          <w:szCs w:val="20"/>
        </w:rPr>
      </w:pPr>
    </w:p>
    <w:p w14:paraId="78BAAA4C" w14:textId="77777777" w:rsidR="00A548E9" w:rsidRDefault="00A548E9" w:rsidP="00A548E9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DOKUMENT GWARANCYJNY</w:t>
      </w:r>
    </w:p>
    <w:p w14:paraId="2C24219E" w14:textId="77777777" w:rsidR="00A548E9" w:rsidRDefault="00A548E9" w:rsidP="00A548E9">
      <w:pPr>
        <w:rPr>
          <w:rFonts w:ascii="Arial Narrow" w:hAnsi="Arial Narrow"/>
          <w:sz w:val="20"/>
          <w:szCs w:val="20"/>
        </w:rPr>
      </w:pPr>
    </w:p>
    <w:p w14:paraId="012A758E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 powołaniu na art.577 §1 Kodeksu cywilnego </w:t>
      </w:r>
    </w:p>
    <w:p w14:paraId="54EC832E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(Gwarant) tj. …………………</w:t>
      </w:r>
    </w:p>
    <w:p w14:paraId="10715734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 siedzibą ……………………………………… NIP ………………………</w:t>
      </w:r>
    </w:p>
    <w:p w14:paraId="672B1C83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</w:p>
    <w:p w14:paraId="7BF1B763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gwarantuje Zamawiającemu tj. Gminie Bobrowice z siedzibą w Bobrowicach nr 131, 66-627 Bobrowice, NIP 926-10-0-701 że przedmiot zamówienia publicznego pn ………………………….. jest wolny od wad.</w:t>
      </w:r>
    </w:p>
    <w:p w14:paraId="03153D17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</w:p>
    <w:p w14:paraId="60D55307" w14:textId="77777777" w:rsidR="00A548E9" w:rsidRPr="00423D71" w:rsidRDefault="00A548E9" w:rsidP="00A548E9">
      <w:pPr>
        <w:jc w:val="center"/>
        <w:rPr>
          <w:rFonts w:ascii="Arial Narrow" w:hAnsi="Arial Narrow"/>
          <w:sz w:val="20"/>
          <w:szCs w:val="20"/>
        </w:rPr>
      </w:pPr>
      <w:r w:rsidRPr="00423D71">
        <w:rPr>
          <w:rFonts w:ascii="Arial Narrow" w:hAnsi="Arial Narrow"/>
          <w:b/>
          <w:sz w:val="20"/>
          <w:szCs w:val="20"/>
        </w:rPr>
        <w:t>§ 1</w:t>
      </w:r>
    </w:p>
    <w:p w14:paraId="72DF0BCF" w14:textId="77777777" w:rsidR="00A548E9" w:rsidRPr="00F34E06" w:rsidRDefault="00A548E9" w:rsidP="00A548E9">
      <w:pPr>
        <w:jc w:val="both"/>
        <w:rPr>
          <w:rFonts w:ascii="Arial Narrow" w:hAnsi="Arial Narrow"/>
          <w:color w:val="7030A0"/>
          <w:sz w:val="20"/>
          <w:szCs w:val="20"/>
        </w:rPr>
      </w:pPr>
      <w:r w:rsidRPr="00423D71">
        <w:rPr>
          <w:rFonts w:ascii="Arial Narrow" w:hAnsi="Arial Narrow"/>
          <w:sz w:val="20"/>
          <w:szCs w:val="20"/>
        </w:rPr>
        <w:t>1. Wykonawca – gwarant udziela Zamawiającemu gwarancji jakości na przedmiot (roboty budowlane, instalacje, urządzenia) objęty umową nr ………….………….. z dnia ………………….. r. na okres …….. pełnych miesięcy liczony od dnia podpisania bez zastrzeżeń protokołu odbioru końcowego robót, a w przypadku stwierdzenia usterek, od dnia podpisania protokołu odbioru końcowego robót zawierającego potwierdzenie usunięcia usterek</w:t>
      </w:r>
      <w:r>
        <w:rPr>
          <w:rFonts w:ascii="Arial Narrow" w:hAnsi="Arial Narrow"/>
          <w:sz w:val="20"/>
          <w:szCs w:val="20"/>
        </w:rPr>
        <w:t>.</w:t>
      </w:r>
    </w:p>
    <w:p w14:paraId="71D4F3FD" w14:textId="77777777" w:rsidR="00A548E9" w:rsidRPr="00423D71" w:rsidRDefault="00A548E9" w:rsidP="00A548E9">
      <w:pPr>
        <w:jc w:val="both"/>
        <w:rPr>
          <w:rFonts w:ascii="Arial Narrow" w:hAnsi="Arial Narrow"/>
          <w:sz w:val="20"/>
          <w:szCs w:val="20"/>
        </w:rPr>
      </w:pPr>
      <w:r w:rsidRPr="00423D71">
        <w:rPr>
          <w:rFonts w:ascii="Arial Narrow" w:hAnsi="Arial Narrow"/>
          <w:sz w:val="20"/>
          <w:szCs w:val="20"/>
        </w:rPr>
        <w:t>2. W okresie gwarancji Wykonawca ma obowiązek bezpłatnego usunięcia wszelkich wad i usterek, jakie wystąpią w przedmiocie umowy, w terminie nie dłuższym niż 14 dni liczonych od dnia ich zgłoszenia, z zastrzeżeniem ust. 5 i § 2.</w:t>
      </w:r>
    </w:p>
    <w:p w14:paraId="11A1316A" w14:textId="77777777" w:rsidR="00A548E9" w:rsidRPr="00423D71" w:rsidRDefault="00A548E9" w:rsidP="00A548E9">
      <w:pPr>
        <w:jc w:val="both"/>
        <w:rPr>
          <w:rFonts w:ascii="Arial Narrow" w:hAnsi="Arial Narrow"/>
          <w:sz w:val="20"/>
          <w:szCs w:val="20"/>
        </w:rPr>
      </w:pPr>
      <w:r w:rsidRPr="00423D71">
        <w:rPr>
          <w:rFonts w:ascii="Arial Narrow" w:hAnsi="Arial Narrow"/>
          <w:sz w:val="20"/>
          <w:szCs w:val="20"/>
        </w:rPr>
        <w:t>3. W przypadku niewywiązania się Wykonawcy z obowiązku, o którym mowa w ust. 2, Zamawiający będzie uprawniony do dokonania usunięcia wad na koszt i ryzyko Wykonawcy, po uprzednim wezwaniu Wykonawcy i wyznaczeniu dodatkowego terminu nie krótszego niż 14 dni roboczych.</w:t>
      </w:r>
    </w:p>
    <w:p w14:paraId="6FF176C3" w14:textId="77777777" w:rsidR="00A548E9" w:rsidRPr="00423D71" w:rsidRDefault="00A548E9" w:rsidP="00A548E9">
      <w:pPr>
        <w:jc w:val="both"/>
        <w:rPr>
          <w:rFonts w:ascii="Arial Narrow" w:hAnsi="Arial Narrow"/>
          <w:sz w:val="20"/>
          <w:szCs w:val="20"/>
        </w:rPr>
      </w:pPr>
      <w:r w:rsidRPr="00423D71">
        <w:rPr>
          <w:rFonts w:ascii="Arial Narrow" w:hAnsi="Arial Narrow"/>
          <w:sz w:val="20"/>
          <w:szCs w:val="20"/>
        </w:rPr>
        <w:t xml:space="preserve">4. W przypadku nieterminowego wywiązania się Wykonawcy z obowiązku, o którym mowa w ust. 2, Zamawiający będzie uprawniony do naliczenia kary umownej z tytułu nieusunięcia wad terminie, w wysokości 0,01 % za każdy dzień opóźnienia licząc od wartości ceny umownej netto całości robót podanej w </w:t>
      </w:r>
      <w:r w:rsidRPr="00423D71">
        <w:rPr>
          <w:rFonts w:ascii="Arial Narrow" w:hAnsi="Arial Narrow"/>
          <w:bCs/>
          <w:sz w:val="20"/>
          <w:szCs w:val="20"/>
        </w:rPr>
        <w:t>§ 2 umowy zawartej w sprawie przedmiotowego zamówienia publicznego.</w:t>
      </w:r>
    </w:p>
    <w:p w14:paraId="1D660D14" w14:textId="77777777" w:rsidR="00A548E9" w:rsidRPr="00423D71" w:rsidRDefault="00A548E9" w:rsidP="00A548E9">
      <w:pPr>
        <w:jc w:val="both"/>
        <w:rPr>
          <w:rFonts w:ascii="Arial Narrow" w:hAnsi="Arial Narrow"/>
          <w:sz w:val="20"/>
          <w:szCs w:val="20"/>
        </w:rPr>
      </w:pPr>
      <w:r w:rsidRPr="00423D71">
        <w:rPr>
          <w:rFonts w:ascii="Arial Narrow" w:hAnsi="Arial Narrow"/>
          <w:sz w:val="20"/>
          <w:szCs w:val="20"/>
        </w:rPr>
        <w:t>5. W przypadku wystąpienia wad uniemożliwiających użytkowanie przedmiotu umowy zgodnie z jego przeznaczeniem Zamawiający może żądać wykonania tego przedmiotu po raz kolejny wyznaczając Wykonawcy odpowiedni termin, zachowując jednocześnie prawo domagania się od Wykonawcy naprawienia szkody wynikłej z opóźnienia.</w:t>
      </w:r>
    </w:p>
    <w:p w14:paraId="6F108404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  <w:r w:rsidRPr="00423D71">
        <w:rPr>
          <w:rFonts w:ascii="Arial Narrow" w:hAnsi="Arial Narrow"/>
          <w:sz w:val="20"/>
          <w:szCs w:val="20"/>
        </w:rPr>
        <w:t>6. Zamawiający ma prawo bez zgody Wykonawcy przeznaczyć zabezpieczenie należytego wykonania umowy na pokrycie ewentualnych roszczeń z tytułu nieusunięcia lub nienależytego usunięcia wad w okresie gwarancji jakości, w szczególności w przypadkach, o których mowa w ust. 3, 4 i 5.</w:t>
      </w:r>
    </w:p>
    <w:p w14:paraId="67A57FCB" w14:textId="77777777" w:rsidR="00A548E9" w:rsidRPr="001336A2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7.W</w:t>
      </w:r>
      <w:r w:rsidRPr="001336A2">
        <w:rPr>
          <w:rFonts w:ascii="Arial Narrow" w:hAnsi="Arial Narrow"/>
          <w:sz w:val="20"/>
          <w:szCs w:val="20"/>
        </w:rPr>
        <w:t xml:space="preserve"> sytuacji zagrażającej życiu ludzkiemu (rozpoczęcie usunięcia wady musi nastąpić w terminie 24 godzin) lub w sytuacji mogącej spowodować znaczne straty finansowe Zamawiający może natychmiast przystąpić do usuwania awarii na koszt i ryzyko Wykonawcy.</w:t>
      </w:r>
    </w:p>
    <w:p w14:paraId="53246FC7" w14:textId="77777777" w:rsidR="00A548E9" w:rsidRPr="00423D71" w:rsidRDefault="00A548E9" w:rsidP="00A548E9">
      <w:pPr>
        <w:jc w:val="center"/>
        <w:rPr>
          <w:rFonts w:ascii="Arial Narrow" w:hAnsi="Arial Narrow"/>
          <w:sz w:val="20"/>
          <w:szCs w:val="20"/>
        </w:rPr>
      </w:pPr>
      <w:r w:rsidRPr="00423D71">
        <w:rPr>
          <w:rFonts w:ascii="Arial Narrow" w:hAnsi="Arial Narrow"/>
          <w:b/>
          <w:sz w:val="20"/>
          <w:szCs w:val="20"/>
        </w:rPr>
        <w:t>§ 2</w:t>
      </w:r>
    </w:p>
    <w:p w14:paraId="37E107C0" w14:textId="77777777" w:rsidR="00A548E9" w:rsidRPr="00423D71" w:rsidRDefault="00A548E9" w:rsidP="00A548E9">
      <w:pPr>
        <w:jc w:val="both"/>
        <w:rPr>
          <w:rFonts w:ascii="Arial Narrow" w:hAnsi="Arial Narrow"/>
          <w:sz w:val="20"/>
          <w:szCs w:val="20"/>
        </w:rPr>
      </w:pPr>
      <w:r w:rsidRPr="00423D71">
        <w:rPr>
          <w:rFonts w:ascii="Arial Narrow" w:hAnsi="Arial Narrow"/>
          <w:sz w:val="20"/>
          <w:szCs w:val="20"/>
        </w:rPr>
        <w:t>Gwarancją nie są objęte wady powstałe wskutek niewłaściwego użytkowania, niewłaściwej konserwacji, uszkodzeń mechanicznych, zdarzeń losowych.</w:t>
      </w:r>
    </w:p>
    <w:p w14:paraId="4EF31E26" w14:textId="77777777" w:rsidR="00A548E9" w:rsidRPr="00423D71" w:rsidRDefault="00A548E9" w:rsidP="00A548E9">
      <w:pPr>
        <w:jc w:val="center"/>
        <w:rPr>
          <w:rFonts w:ascii="Arial Narrow" w:hAnsi="Arial Narrow"/>
          <w:sz w:val="20"/>
          <w:szCs w:val="20"/>
        </w:rPr>
      </w:pPr>
      <w:r w:rsidRPr="00423D71">
        <w:rPr>
          <w:rFonts w:ascii="Arial Narrow" w:hAnsi="Arial Narrow"/>
          <w:b/>
          <w:sz w:val="20"/>
          <w:szCs w:val="20"/>
        </w:rPr>
        <w:t>§ 3</w:t>
      </w:r>
    </w:p>
    <w:p w14:paraId="5FD889FE" w14:textId="77777777" w:rsidR="00A548E9" w:rsidRPr="00423D71" w:rsidRDefault="00A548E9" w:rsidP="00A548E9">
      <w:pPr>
        <w:jc w:val="both"/>
        <w:rPr>
          <w:rFonts w:ascii="Arial Narrow" w:hAnsi="Arial Narrow"/>
          <w:sz w:val="20"/>
          <w:szCs w:val="20"/>
        </w:rPr>
      </w:pPr>
      <w:r w:rsidRPr="00423D71">
        <w:rPr>
          <w:rFonts w:ascii="Arial Narrow" w:hAnsi="Arial Narrow"/>
          <w:sz w:val="20"/>
          <w:szCs w:val="20"/>
        </w:rPr>
        <w:t>1. Okres gwarancji ulega każdorazowo przedłużeniu o czas wystąpienia wady, czyli o czas liczony od dnia zgłoszenia wady przez Zamawiającego do dnia usunięcia wady.</w:t>
      </w:r>
    </w:p>
    <w:p w14:paraId="1132CE96" w14:textId="77777777" w:rsidR="00A548E9" w:rsidRPr="00423D71" w:rsidRDefault="00A548E9" w:rsidP="00A548E9">
      <w:pPr>
        <w:jc w:val="both"/>
        <w:rPr>
          <w:rFonts w:ascii="Arial Narrow" w:hAnsi="Arial Narrow"/>
          <w:sz w:val="20"/>
          <w:szCs w:val="20"/>
        </w:rPr>
      </w:pPr>
      <w:r w:rsidRPr="00423D71">
        <w:rPr>
          <w:rFonts w:ascii="Arial Narrow" w:hAnsi="Arial Narrow"/>
          <w:sz w:val="20"/>
          <w:szCs w:val="20"/>
        </w:rPr>
        <w:t>2. Zamawiający może dochodzić roszczeń wynikających z gwarancji także po upływie okresu gwarancji, jeżeli dokonał zgłoszenia wady przed jego upływem.</w:t>
      </w:r>
    </w:p>
    <w:p w14:paraId="652C06E3" w14:textId="77777777" w:rsidR="00A548E9" w:rsidRPr="00423D71" w:rsidRDefault="00A548E9" w:rsidP="00A548E9">
      <w:pPr>
        <w:jc w:val="center"/>
        <w:rPr>
          <w:rFonts w:ascii="Arial Narrow" w:hAnsi="Arial Narrow"/>
          <w:sz w:val="20"/>
          <w:szCs w:val="20"/>
        </w:rPr>
      </w:pPr>
      <w:r w:rsidRPr="00423D71">
        <w:rPr>
          <w:rFonts w:ascii="Arial Narrow" w:hAnsi="Arial Narrow"/>
          <w:b/>
          <w:sz w:val="20"/>
          <w:szCs w:val="20"/>
        </w:rPr>
        <w:t>§ 4</w:t>
      </w:r>
    </w:p>
    <w:p w14:paraId="65112DB8" w14:textId="77777777" w:rsidR="00A548E9" w:rsidRPr="00423D71" w:rsidRDefault="00A548E9" w:rsidP="00A548E9">
      <w:pPr>
        <w:jc w:val="both"/>
        <w:rPr>
          <w:rFonts w:ascii="Arial Narrow" w:hAnsi="Arial Narrow"/>
          <w:sz w:val="20"/>
          <w:szCs w:val="20"/>
        </w:rPr>
      </w:pPr>
      <w:r w:rsidRPr="00423D71">
        <w:rPr>
          <w:rFonts w:ascii="Arial Narrow" w:hAnsi="Arial Narrow"/>
          <w:sz w:val="20"/>
          <w:szCs w:val="20"/>
        </w:rPr>
        <w:t xml:space="preserve">1. Zgłoszenie wad przedmiotu umowy będzie następowało w formie pisemnej, </w:t>
      </w:r>
      <w:r>
        <w:rPr>
          <w:rFonts w:ascii="Arial Narrow" w:hAnsi="Arial Narrow"/>
          <w:sz w:val="20"/>
          <w:szCs w:val="20"/>
        </w:rPr>
        <w:t>telefonicznej</w:t>
      </w:r>
      <w:r w:rsidRPr="00423D71">
        <w:rPr>
          <w:rFonts w:ascii="Arial Narrow" w:hAnsi="Arial Narrow"/>
          <w:sz w:val="20"/>
          <w:szCs w:val="20"/>
        </w:rPr>
        <w:t xml:space="preserve"> lub pocztą elektroniczną w terminie 14 dni od dnia wykrycia wady.</w:t>
      </w:r>
    </w:p>
    <w:p w14:paraId="5F13E454" w14:textId="77777777" w:rsidR="00A548E9" w:rsidRPr="00423D71" w:rsidRDefault="00A548E9" w:rsidP="00A548E9">
      <w:pPr>
        <w:jc w:val="both"/>
        <w:rPr>
          <w:rFonts w:ascii="Arial Narrow" w:hAnsi="Arial Narrow"/>
          <w:sz w:val="20"/>
          <w:szCs w:val="20"/>
        </w:rPr>
      </w:pPr>
      <w:r w:rsidRPr="00423D71">
        <w:rPr>
          <w:rFonts w:ascii="Arial Narrow" w:hAnsi="Arial Narrow"/>
          <w:sz w:val="20"/>
          <w:szCs w:val="20"/>
        </w:rPr>
        <w:t xml:space="preserve">2. W tym celu Wykonawca wskazuje nr </w:t>
      </w:r>
      <w:r>
        <w:rPr>
          <w:rFonts w:ascii="Arial Narrow" w:hAnsi="Arial Narrow"/>
          <w:sz w:val="20"/>
          <w:szCs w:val="20"/>
        </w:rPr>
        <w:t>telefonu</w:t>
      </w:r>
      <w:r w:rsidRPr="00423D71">
        <w:rPr>
          <w:rFonts w:ascii="Arial Narrow" w:hAnsi="Arial Narrow"/>
          <w:sz w:val="20"/>
          <w:szCs w:val="20"/>
        </w:rPr>
        <w:t>…………………….. oraz adres e-mail …………………………. dostępny w godzinach pracy Zamawiającego. Zgłoszenia przesłane po godzinach pracy Wykonawcy traktowane będą jak wysłane w najbliższym dniu roboczym o godzinie rozpoczęcia pracy Wykonawcy.</w:t>
      </w:r>
    </w:p>
    <w:p w14:paraId="192B475B" w14:textId="77777777" w:rsidR="00A548E9" w:rsidRDefault="00A548E9" w:rsidP="00A548E9">
      <w:pPr>
        <w:jc w:val="center"/>
        <w:rPr>
          <w:rFonts w:ascii="Arial Narrow" w:hAnsi="Arial Narrow"/>
          <w:sz w:val="20"/>
          <w:szCs w:val="20"/>
        </w:rPr>
      </w:pPr>
      <w:r w:rsidRPr="001336A2">
        <w:rPr>
          <w:rFonts w:ascii="Arial Narrow" w:hAnsi="Arial Narrow"/>
          <w:b/>
          <w:bCs/>
          <w:sz w:val="20"/>
          <w:szCs w:val="20"/>
        </w:rPr>
        <w:t>§5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2C5D238F" w14:textId="77777777" w:rsidR="00A548E9" w:rsidRPr="00423D71" w:rsidRDefault="00A548E9" w:rsidP="00A548E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</w:t>
      </w:r>
      <w:r w:rsidRPr="00423D71">
        <w:rPr>
          <w:rFonts w:ascii="Arial Narrow" w:hAnsi="Arial Narrow"/>
          <w:sz w:val="20"/>
          <w:szCs w:val="20"/>
        </w:rPr>
        <w:t xml:space="preserve"> sprawach nieuregulowanych niniejsz</w:t>
      </w:r>
      <w:r>
        <w:rPr>
          <w:rFonts w:ascii="Arial Narrow" w:hAnsi="Arial Narrow"/>
          <w:sz w:val="20"/>
          <w:szCs w:val="20"/>
        </w:rPr>
        <w:t>ym dokumentem</w:t>
      </w:r>
      <w:r w:rsidRPr="00423D71">
        <w:rPr>
          <w:rFonts w:ascii="Arial Narrow" w:hAnsi="Arial Narrow"/>
          <w:sz w:val="20"/>
          <w:szCs w:val="20"/>
        </w:rPr>
        <w:t xml:space="preserve"> gwarancyjn</w:t>
      </w:r>
      <w:r>
        <w:rPr>
          <w:rFonts w:ascii="Arial Narrow" w:hAnsi="Arial Narrow"/>
          <w:sz w:val="20"/>
          <w:szCs w:val="20"/>
        </w:rPr>
        <w:t>ym</w:t>
      </w:r>
      <w:r w:rsidRPr="00423D71">
        <w:rPr>
          <w:rFonts w:ascii="Arial Narrow" w:hAnsi="Arial Narrow"/>
          <w:sz w:val="20"/>
          <w:szCs w:val="20"/>
        </w:rPr>
        <w:t xml:space="preserve"> mają zastosowanie odpowiednie przepisy Kodeksu cywilnego.</w:t>
      </w:r>
    </w:p>
    <w:p w14:paraId="0C29F2F4" w14:textId="77777777" w:rsidR="00A548E9" w:rsidRDefault="00A548E9" w:rsidP="00A548E9">
      <w:pPr>
        <w:jc w:val="both"/>
        <w:rPr>
          <w:rFonts w:ascii="Arial Narrow" w:hAnsi="Arial Narrow"/>
          <w:sz w:val="20"/>
          <w:szCs w:val="20"/>
        </w:rPr>
      </w:pPr>
    </w:p>
    <w:p w14:paraId="405A317D" w14:textId="77777777" w:rsidR="00A548E9" w:rsidRPr="00423D71" w:rsidRDefault="00A548E9" w:rsidP="00A548E9">
      <w:pPr>
        <w:jc w:val="both"/>
        <w:rPr>
          <w:rFonts w:ascii="Arial Narrow" w:hAnsi="Arial Narrow"/>
          <w:sz w:val="20"/>
          <w:szCs w:val="20"/>
        </w:rPr>
      </w:pPr>
      <w:r w:rsidRPr="00423D71">
        <w:rPr>
          <w:rFonts w:ascii="Arial Narrow" w:hAnsi="Arial Narrow"/>
          <w:sz w:val="20"/>
          <w:szCs w:val="20"/>
        </w:rPr>
        <w:t>Data………………..</w:t>
      </w:r>
    </w:p>
    <w:p w14:paraId="5F2960C0" w14:textId="77777777" w:rsidR="00A548E9" w:rsidRPr="00423D71" w:rsidRDefault="00A548E9" w:rsidP="00A548E9">
      <w:pPr>
        <w:jc w:val="both"/>
        <w:rPr>
          <w:rFonts w:ascii="Arial Narrow" w:hAnsi="Arial Narrow"/>
          <w:sz w:val="20"/>
          <w:szCs w:val="20"/>
        </w:rPr>
      </w:pPr>
    </w:p>
    <w:p w14:paraId="51718582" w14:textId="77777777" w:rsidR="00A548E9" w:rsidRDefault="00A548E9" w:rsidP="00A548E9">
      <w:pPr>
        <w:jc w:val="both"/>
      </w:pPr>
      <w:r w:rsidRPr="00423D71">
        <w:rPr>
          <w:rFonts w:ascii="Arial Narrow" w:hAnsi="Arial Narrow"/>
          <w:b/>
          <w:sz w:val="20"/>
          <w:szCs w:val="20"/>
        </w:rPr>
        <w:t xml:space="preserve">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Pr="00423D71">
        <w:rPr>
          <w:rFonts w:ascii="Arial Narrow" w:hAnsi="Arial Narrow"/>
          <w:b/>
          <w:sz w:val="20"/>
          <w:szCs w:val="20"/>
        </w:rPr>
        <w:t xml:space="preserve">  WYKONAWCA </w:t>
      </w:r>
      <w:r w:rsidRPr="00423D71">
        <w:rPr>
          <w:rFonts w:ascii="Arial Narrow" w:hAnsi="Arial Narrow"/>
          <w:b/>
          <w:sz w:val="20"/>
          <w:szCs w:val="20"/>
        </w:rPr>
        <w:tab/>
      </w:r>
      <w:r w:rsidRPr="00423D71">
        <w:rPr>
          <w:rFonts w:ascii="Arial Narrow" w:hAnsi="Arial Narrow"/>
          <w:b/>
          <w:sz w:val="20"/>
          <w:szCs w:val="20"/>
        </w:rPr>
        <w:tab/>
      </w:r>
      <w:r w:rsidRPr="00423D71">
        <w:rPr>
          <w:rFonts w:ascii="Arial Narrow" w:hAnsi="Arial Narrow"/>
          <w:b/>
          <w:sz w:val="20"/>
          <w:szCs w:val="20"/>
        </w:rPr>
        <w:tab/>
      </w:r>
      <w:r w:rsidRPr="00423D71">
        <w:rPr>
          <w:rFonts w:ascii="Arial Narrow" w:hAnsi="Arial Narrow"/>
          <w:b/>
          <w:sz w:val="20"/>
          <w:szCs w:val="20"/>
        </w:rPr>
        <w:tab/>
      </w:r>
      <w:r w:rsidRPr="00423D71">
        <w:rPr>
          <w:rFonts w:ascii="Arial Narrow" w:hAnsi="Arial Narrow"/>
          <w:b/>
          <w:sz w:val="20"/>
          <w:szCs w:val="20"/>
        </w:rPr>
        <w:tab/>
      </w:r>
    </w:p>
    <w:p w14:paraId="0B1BAB50" w14:textId="77777777" w:rsidR="00A548E9" w:rsidRDefault="00A548E9" w:rsidP="00A548E9">
      <w:pPr>
        <w:autoSpaceDE w:val="0"/>
        <w:autoSpaceDN w:val="0"/>
        <w:adjustRightInd w:val="0"/>
        <w:ind w:left="2832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………..…………………………………………………………..…….</w:t>
      </w:r>
    </w:p>
    <w:p w14:paraId="3F87E2CC" w14:textId="77777777" w:rsidR="00A548E9" w:rsidRDefault="00A548E9" w:rsidP="00A548E9">
      <w:pPr>
        <w:autoSpaceDE w:val="0"/>
        <w:autoSpaceDN w:val="0"/>
        <w:adjustRightInd w:val="0"/>
        <w:ind w:left="4962" w:hanging="1701"/>
      </w:pPr>
      <w:r>
        <w:rPr>
          <w:rFonts w:ascii="Arial Narrow" w:hAnsi="Arial Narrow"/>
          <w:sz w:val="20"/>
          <w:szCs w:val="20"/>
        </w:rPr>
        <w:t>Pieczątka i czytelny podpis Wykonawcy (Gwaranta)  lub osoby/osób uprawnionych do reprezentowania Wykonawcy*</w:t>
      </w:r>
    </w:p>
    <w:p w14:paraId="5B147191" w14:textId="77777777" w:rsidR="00A548E9" w:rsidRDefault="00A548E9" w:rsidP="00A548E9">
      <w:pPr>
        <w:rPr>
          <w:rFonts w:ascii="Arial Narrow" w:hAnsi="Arial Narrow"/>
        </w:rPr>
      </w:pPr>
    </w:p>
    <w:p w14:paraId="1BFE145C" w14:textId="77777777" w:rsidR="007808FD" w:rsidRDefault="007808FD"/>
    <w:sectPr w:rsidR="00780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7E86" w14:textId="77777777" w:rsidR="002031F4" w:rsidRDefault="002031F4" w:rsidP="00A548E9">
      <w:r>
        <w:separator/>
      </w:r>
    </w:p>
  </w:endnote>
  <w:endnote w:type="continuationSeparator" w:id="0">
    <w:p w14:paraId="0C55ABCF" w14:textId="77777777" w:rsidR="002031F4" w:rsidRDefault="002031F4" w:rsidP="00A5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1792" w14:textId="77777777" w:rsidR="002031F4" w:rsidRDefault="002031F4" w:rsidP="00A548E9">
      <w:r>
        <w:separator/>
      </w:r>
    </w:p>
  </w:footnote>
  <w:footnote w:type="continuationSeparator" w:id="0">
    <w:p w14:paraId="75234A7B" w14:textId="77777777" w:rsidR="002031F4" w:rsidRDefault="002031F4" w:rsidP="00A548E9">
      <w:r>
        <w:continuationSeparator/>
      </w:r>
    </w:p>
  </w:footnote>
  <w:footnote w:id="1">
    <w:p w14:paraId="3A55B020" w14:textId="77777777" w:rsidR="00A548E9" w:rsidRDefault="00A548E9" w:rsidP="00A548E9">
      <w:pPr>
        <w:rPr>
          <w:rFonts w:ascii="Calibri" w:eastAsia="Calibri" w:hAnsi="Calibri"/>
          <w:sz w:val="20"/>
          <w:szCs w:val="20"/>
          <w:lang w:eastAsia="ar-SA"/>
        </w:rPr>
      </w:pPr>
      <w:r>
        <w:rPr>
          <w:rStyle w:val="Znakiprzypiswdolnych"/>
        </w:rPr>
        <w:footnoteRef/>
      </w:r>
      <w:r>
        <w:br w:type="page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19451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210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317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8000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978517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3489422">
    <w:abstractNumId w:val="1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116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58665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46873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6391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72226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294377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7220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04689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552578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34416359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F5"/>
    <w:rsid w:val="00002E7F"/>
    <w:rsid w:val="000D3AC7"/>
    <w:rsid w:val="002031F4"/>
    <w:rsid w:val="00240323"/>
    <w:rsid w:val="00247D6E"/>
    <w:rsid w:val="00263EBB"/>
    <w:rsid w:val="002B5215"/>
    <w:rsid w:val="002D0580"/>
    <w:rsid w:val="002F5A77"/>
    <w:rsid w:val="00325612"/>
    <w:rsid w:val="005B52E3"/>
    <w:rsid w:val="005E5CF5"/>
    <w:rsid w:val="0069142F"/>
    <w:rsid w:val="007808FD"/>
    <w:rsid w:val="007A417D"/>
    <w:rsid w:val="008C5E55"/>
    <w:rsid w:val="00A548E9"/>
    <w:rsid w:val="00A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E5EC"/>
  <w15:chartTrackingRefBased/>
  <w15:docId w15:val="{207D49AB-9081-45DC-9376-A9915ABA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8E9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A548E9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548E9"/>
    <w:pPr>
      <w:keepNext/>
      <w:widowControl w:val="0"/>
      <w:tabs>
        <w:tab w:val="left" w:pos="1785"/>
        <w:tab w:val="left" w:pos="7188"/>
      </w:tabs>
      <w:suppressAutoHyphens w:val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48E9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A548E9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48E9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548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548E9"/>
    <w:rPr>
      <w:vertAlign w:val="superscript"/>
    </w:rPr>
  </w:style>
  <w:style w:type="paragraph" w:styleId="Tytu">
    <w:name w:val="Title"/>
    <w:basedOn w:val="Normalny"/>
    <w:link w:val="TytuZnak"/>
    <w:qFormat/>
    <w:rsid w:val="00A548E9"/>
    <w:pPr>
      <w:suppressAutoHyphens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48E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48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48E9"/>
  </w:style>
  <w:style w:type="paragraph" w:customStyle="1" w:styleId="Tekstpodstawowywcity31">
    <w:name w:val="Tekst podstawowy wcięty 31"/>
    <w:basedOn w:val="Normalny"/>
    <w:rsid w:val="00A548E9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A548E9"/>
    <w:pPr>
      <w:suppressAutoHyphens w:val="0"/>
      <w:overflowPunct w:val="0"/>
      <w:autoSpaceDE w:val="0"/>
      <w:autoSpaceDN w:val="0"/>
      <w:adjustRightInd w:val="0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A548E9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A548E9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Znakiprzypiswdolnych">
    <w:name w:val="Znaki przypisów dolnych"/>
    <w:rsid w:val="00A548E9"/>
  </w:style>
  <w:style w:type="character" w:styleId="Pogrubienie">
    <w:name w:val="Strong"/>
    <w:basedOn w:val="Domylnaczcionkaakapitu"/>
    <w:qFormat/>
    <w:rsid w:val="00A548E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548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48E9"/>
  </w:style>
  <w:style w:type="paragraph" w:styleId="Nagwek">
    <w:name w:val="header"/>
    <w:basedOn w:val="Normalny"/>
    <w:link w:val="NagwekZnak"/>
    <w:uiPriority w:val="99"/>
    <w:unhideWhenUsed/>
    <w:rsid w:val="002403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6504</Words>
  <Characters>39029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Ewa1</dc:creator>
  <cp:keywords/>
  <dc:description/>
  <cp:lastModifiedBy>Ewa1</cp:lastModifiedBy>
  <cp:revision>9</cp:revision>
  <dcterms:created xsi:type="dcterms:W3CDTF">2022-12-19T08:33:00Z</dcterms:created>
  <dcterms:modified xsi:type="dcterms:W3CDTF">2022-12-30T09:31:00Z</dcterms:modified>
</cp:coreProperties>
</file>