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38"/>
      <w:bookmarkStart w:id="1" w:name="_Hlk33738840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7CB0370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490BCE">
        <w:rPr>
          <w:rFonts w:asciiTheme="majorHAnsi" w:hAnsiTheme="majorHAnsi"/>
          <w:sz w:val="22"/>
          <w:szCs w:val="22"/>
        </w:rPr>
        <w:t>3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1D7D904" w14:textId="77777777" w:rsidR="00490BCE" w:rsidRPr="00490BCE" w:rsidRDefault="00490BCE" w:rsidP="00490BC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490BCE">
        <w:rPr>
          <w:rFonts w:asciiTheme="majorHAnsi" w:hAnsiTheme="majorHAnsi" w:cstheme="minorHAnsi"/>
          <w:sz w:val="22"/>
          <w:szCs w:val="22"/>
        </w:rPr>
        <w:t>GMINY NYSA</w:t>
      </w:r>
    </w:p>
    <w:p w14:paraId="70AD40A6" w14:textId="77777777" w:rsidR="00490BCE" w:rsidRPr="00490BCE" w:rsidRDefault="00490BCE" w:rsidP="00490BC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490BCE">
        <w:rPr>
          <w:rFonts w:asciiTheme="majorHAnsi" w:hAnsiTheme="majorHAnsi" w:cstheme="minorHAnsi"/>
          <w:sz w:val="22"/>
          <w:szCs w:val="22"/>
        </w:rPr>
        <w:t>ul. Kolejowa 15</w:t>
      </w:r>
    </w:p>
    <w:p w14:paraId="4D7885DD" w14:textId="4196041C" w:rsidR="00053EB4" w:rsidRDefault="00490BCE" w:rsidP="00490BC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490BCE">
        <w:rPr>
          <w:rFonts w:asciiTheme="majorHAnsi" w:hAnsiTheme="majorHAnsi" w:cstheme="minorHAnsi"/>
          <w:sz w:val="22"/>
          <w:szCs w:val="22"/>
        </w:rPr>
        <w:t>48- 300 Nysa</w:t>
      </w:r>
    </w:p>
    <w:p w14:paraId="33734862" w14:textId="77777777" w:rsidR="00490BCE" w:rsidRPr="000F3E9B" w:rsidRDefault="00490BCE" w:rsidP="00490BC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22E753D4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B22BE1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255874CF" w:rsidR="00053EB4" w:rsidRPr="000F3E9B" w:rsidRDefault="00490BCE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NYSA, JEJ JEDNOSTEK ORGANIZACYJNYCH I INSTYTUCJI KULTURY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6D59B77A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46AB314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66138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66138B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66138B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5D92BD5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66138B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66138B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 w:rsidRPr="00B22BE1">
        <w:rPr>
          <w:rFonts w:asciiTheme="majorHAnsi" w:hAnsiTheme="majorHAnsi"/>
          <w:sz w:val="22"/>
        </w:rPr>
        <w:t>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2978"/>
        <w:gridCol w:w="2130"/>
        <w:gridCol w:w="2413"/>
        <w:gridCol w:w="1056"/>
        <w:gridCol w:w="2130"/>
        <w:gridCol w:w="2655"/>
      </w:tblGrid>
      <w:tr w:rsidR="0066138B" w:rsidRPr="000F3E9B" w14:paraId="6E861559" w14:textId="77777777" w:rsidTr="0066138B">
        <w:trPr>
          <w:trHeight w:val="480"/>
          <w:jc w:val="center"/>
        </w:trPr>
        <w:tc>
          <w:tcPr>
            <w:tcW w:w="320" w:type="pct"/>
            <w:vMerge w:val="restart"/>
            <w:shd w:val="clear" w:color="auto" w:fill="002060"/>
            <w:vAlign w:val="center"/>
          </w:tcPr>
          <w:p w14:paraId="258A79EB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043" w:type="pct"/>
            <w:vMerge w:val="restart"/>
            <w:shd w:val="clear" w:color="auto" w:fill="002060"/>
            <w:vAlign w:val="center"/>
          </w:tcPr>
          <w:p w14:paraId="4C74045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46" w:type="pct"/>
            <w:vMerge w:val="restart"/>
            <w:shd w:val="clear" w:color="auto" w:fill="002060"/>
            <w:vAlign w:val="center"/>
          </w:tcPr>
          <w:p w14:paraId="70ECF401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845" w:type="pct"/>
            <w:vMerge w:val="restart"/>
            <w:shd w:val="clear" w:color="auto" w:fill="002060"/>
            <w:vAlign w:val="center"/>
          </w:tcPr>
          <w:p w14:paraId="360FB435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1116" w:type="pct"/>
            <w:gridSpan w:val="2"/>
            <w:shd w:val="clear" w:color="auto" w:fill="002060"/>
            <w:vAlign w:val="center"/>
          </w:tcPr>
          <w:p w14:paraId="774AD725" w14:textId="5311FB56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930" w:type="pct"/>
            <w:vMerge w:val="restart"/>
            <w:shd w:val="clear" w:color="auto" w:fill="002060"/>
            <w:vAlign w:val="center"/>
          </w:tcPr>
          <w:p w14:paraId="0D2C962A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0342B981" w:rsidR="0066138B" w:rsidRPr="000F3E9B" w:rsidRDefault="0066138B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66138B" w:rsidRPr="000F3E9B" w14:paraId="6633AECC" w14:textId="77777777" w:rsidTr="0066138B">
        <w:trPr>
          <w:trHeight w:val="1195"/>
          <w:jc w:val="center"/>
        </w:trPr>
        <w:tc>
          <w:tcPr>
            <w:tcW w:w="320" w:type="pct"/>
            <w:vMerge/>
            <w:shd w:val="clear" w:color="auto" w:fill="002060"/>
            <w:vAlign w:val="center"/>
          </w:tcPr>
          <w:p w14:paraId="28EDE21C" w14:textId="77777777" w:rsidR="0066138B" w:rsidRPr="000F3E9B" w:rsidRDefault="0066138B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43" w:type="pct"/>
            <w:vMerge/>
            <w:shd w:val="clear" w:color="auto" w:fill="002060"/>
            <w:vAlign w:val="center"/>
          </w:tcPr>
          <w:p w14:paraId="4908106E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46" w:type="pct"/>
            <w:vMerge/>
            <w:shd w:val="clear" w:color="auto" w:fill="002060"/>
            <w:vAlign w:val="center"/>
          </w:tcPr>
          <w:p w14:paraId="556B3802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45" w:type="pct"/>
            <w:vMerge/>
            <w:shd w:val="clear" w:color="auto" w:fill="002060"/>
            <w:vAlign w:val="center"/>
          </w:tcPr>
          <w:p w14:paraId="0D507BB9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shd w:val="clear" w:color="auto" w:fill="002060"/>
            <w:vAlign w:val="center"/>
          </w:tcPr>
          <w:p w14:paraId="1C3441E1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46" w:type="pct"/>
            <w:shd w:val="clear" w:color="auto" w:fill="002060"/>
            <w:vAlign w:val="center"/>
          </w:tcPr>
          <w:p w14:paraId="1BD014BB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930" w:type="pct"/>
            <w:vMerge/>
            <w:shd w:val="clear" w:color="auto" w:fill="002060"/>
            <w:vAlign w:val="center"/>
          </w:tcPr>
          <w:p w14:paraId="18B8020F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6138B" w:rsidRPr="000F3E9B" w14:paraId="296C7449" w14:textId="77777777" w:rsidTr="0066138B">
        <w:trPr>
          <w:cantSplit/>
          <w:trHeight w:val="26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67C5AE89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043" w:type="pct"/>
            <w:shd w:val="clear" w:color="auto" w:fill="C6D9F1"/>
            <w:vAlign w:val="center"/>
          </w:tcPr>
          <w:p w14:paraId="25C5A339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2A13994D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4CECDF69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370" w:type="pct"/>
            <w:shd w:val="clear" w:color="auto" w:fill="C6D9F1"/>
            <w:vAlign w:val="center"/>
          </w:tcPr>
          <w:p w14:paraId="5B873F40" w14:textId="0D024585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6E9262EC" w14:textId="2B31BA49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930" w:type="pct"/>
            <w:shd w:val="clear" w:color="auto" w:fill="C6D9F1"/>
            <w:vAlign w:val="center"/>
          </w:tcPr>
          <w:p w14:paraId="00E9EE6D" w14:textId="2DC45A7D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</w:tr>
      <w:tr w:rsidR="0066138B" w:rsidRPr="000F3E9B" w14:paraId="266A3445" w14:textId="77777777" w:rsidTr="0066138B">
        <w:trPr>
          <w:cantSplit/>
          <w:trHeight w:val="1134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40B5E033" w14:textId="7D967451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043" w:type="pct"/>
            <w:vAlign w:val="center"/>
          </w:tcPr>
          <w:p w14:paraId="1C66D50A" w14:textId="77777777" w:rsidR="0066138B" w:rsidRPr="000F3E9B" w:rsidRDefault="0066138B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3007ADF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845" w:type="pct"/>
            <w:vAlign w:val="center"/>
          </w:tcPr>
          <w:p w14:paraId="31A97B3A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06F5161B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035DBBDD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3DFCCDA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6138B" w:rsidRPr="000F3E9B" w14:paraId="639220BE" w14:textId="77777777" w:rsidTr="0066138B">
        <w:trPr>
          <w:cantSplit/>
          <w:trHeight w:val="679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5364022C" w14:textId="2E41D656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043" w:type="pct"/>
            <w:vAlign w:val="center"/>
          </w:tcPr>
          <w:p w14:paraId="3EB43A49" w14:textId="77777777" w:rsidR="0066138B" w:rsidRPr="000F3E9B" w:rsidRDefault="0066138B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232CD65E" w14:textId="3DC350CC" w:rsidR="0066138B" w:rsidRPr="000F3E9B" w:rsidRDefault="00E35E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45" w:type="pct"/>
            <w:vAlign w:val="center"/>
          </w:tcPr>
          <w:p w14:paraId="0A289172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7A30592C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2BD9EC4A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624A9DBC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6138B" w:rsidRPr="000F3E9B" w14:paraId="68A99ACF" w14:textId="77777777" w:rsidTr="0066138B">
        <w:trPr>
          <w:cantSplit/>
          <w:trHeight w:val="687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77FF04FE" w14:textId="5963861D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043" w:type="pct"/>
            <w:vAlign w:val="center"/>
          </w:tcPr>
          <w:p w14:paraId="0D6F7AAA" w14:textId="77777777" w:rsidR="0066138B" w:rsidRPr="000F3E9B" w:rsidRDefault="0066138B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08C17EF0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845" w:type="pct"/>
            <w:vAlign w:val="center"/>
          </w:tcPr>
          <w:p w14:paraId="022F72FD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4E9E56F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2B7B0C49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2A931C18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6138B" w:rsidRPr="000F3E9B" w14:paraId="10927879" w14:textId="77777777" w:rsidTr="0066138B">
        <w:trPr>
          <w:cantSplit/>
          <w:trHeight w:val="700"/>
          <w:jc w:val="center"/>
        </w:trPr>
        <w:tc>
          <w:tcPr>
            <w:tcW w:w="320" w:type="pct"/>
            <w:shd w:val="clear" w:color="auto" w:fill="C6D9F1"/>
            <w:vAlign w:val="center"/>
          </w:tcPr>
          <w:p w14:paraId="4DA4EC16" w14:textId="2339F922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1043" w:type="pct"/>
            <w:vAlign w:val="center"/>
          </w:tcPr>
          <w:p w14:paraId="4B01EF9E" w14:textId="77777777" w:rsidR="0066138B" w:rsidRPr="000F3E9B" w:rsidRDefault="0066138B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24526242" w14:textId="1DB37735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845" w:type="pct"/>
            <w:vAlign w:val="center"/>
          </w:tcPr>
          <w:p w14:paraId="079039FF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vAlign w:val="center"/>
          </w:tcPr>
          <w:p w14:paraId="7F752C7C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746" w:type="pct"/>
            <w:vAlign w:val="center"/>
          </w:tcPr>
          <w:p w14:paraId="4D3889FB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vAlign w:val="center"/>
          </w:tcPr>
          <w:p w14:paraId="0D12429F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6138B" w:rsidRPr="000F3E9B" w14:paraId="5DB96630" w14:textId="77777777" w:rsidTr="0066138B">
        <w:trPr>
          <w:cantSplit/>
          <w:trHeight w:val="521"/>
          <w:jc w:val="center"/>
        </w:trPr>
        <w:tc>
          <w:tcPr>
            <w:tcW w:w="2109" w:type="pct"/>
            <w:gridSpan w:val="3"/>
            <w:shd w:val="clear" w:color="auto" w:fill="C6D9F1"/>
            <w:vAlign w:val="center"/>
          </w:tcPr>
          <w:p w14:paraId="5E2481F6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845" w:type="pct"/>
            <w:shd w:val="clear" w:color="auto" w:fill="C6D9F1"/>
            <w:vAlign w:val="center"/>
          </w:tcPr>
          <w:p w14:paraId="399AA990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7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30" w:type="pct"/>
            <w:shd w:val="clear" w:color="auto" w:fill="C6D9F1"/>
            <w:vAlign w:val="center"/>
          </w:tcPr>
          <w:p w14:paraId="535E24DF" w14:textId="77777777" w:rsidR="0066138B" w:rsidRPr="000F3E9B" w:rsidRDefault="0066138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75D0095E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opcje – iloczyn składki za </w:t>
      </w:r>
      <w:r w:rsidR="0066138B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(kol. </w:t>
      </w:r>
      <w:r w:rsidR="0066138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V) oraz przewidzianej wielkości opcji (kol. V)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9A4F8A" w14:textId="36F666E0" w:rsidR="00CD172C" w:rsidRPr="000F3E9B" w:rsidRDefault="008B1E3E" w:rsidP="0066138B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sumy łącznej składki za </w:t>
      </w:r>
      <w:r w:rsidR="0066138B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(suma kol. </w:t>
      </w:r>
      <w:r w:rsidR="0066138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 xml:space="preserve">. </w:t>
      </w: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E35E99" w14:paraId="4C6FD90F" w14:textId="77777777" w:rsidTr="00E35E99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77777777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676EC76" w14:textId="4310E244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B5A34E6" w14:textId="36D5CB16" w:rsidR="00E35E99" w:rsidRPr="00753032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753032"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35E99" w14:paraId="5F80F622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48B86F7" w14:textId="226B4CA6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7C5A378" w14:textId="5DBEBE9F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41D2874" w14:textId="52E92AD3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5DFA0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35E99" w14:paraId="0809E362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EC4E1FB" w14:textId="00E35075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21E4376" w14:textId="063C683C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E0EC149" w14:textId="185095DD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9E8F0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35E99" w14:paraId="3F3B2120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039AEB4" w14:textId="24D320DF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F014EA" w14:textId="25A132F9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85F59EE" w14:textId="2AD02A7A" w:rsidR="00E35E99" w:rsidRPr="00753032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753032"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9E24B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35E99" w14:paraId="51EA0943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582CE3A0" w14:textId="7C2CFDD7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D255C46" w14:textId="748CE32D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D51B988" w14:textId="062721CC" w:rsidR="00E35E99" w:rsidRPr="00753032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7508D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35E99" w14:paraId="1D20247B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2ABDBC57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939B69C" w14:textId="6549D5BD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61F5750" w14:textId="6B4149E6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35E99" w14:paraId="209E7846" w14:textId="77777777" w:rsidTr="00E35E99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3066AC52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C5AD0BF" w14:textId="7DB9BDEA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kosztów dodatkowych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8.7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306EBDB" w14:textId="626376AB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35E99" w14:paraId="7AA27532" w14:textId="77777777" w:rsidTr="00E35E99">
        <w:trPr>
          <w:cantSplit/>
          <w:trHeight w:val="38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21CE9F9C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BBF6468" w14:textId="1F7DB4D0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rażącego niedbalstwa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753032"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87BA473" w14:textId="77FDBF55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E35E99" w14:paraId="4A820A2E" w14:textId="77777777" w:rsidTr="00E35E99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679810FE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7E01D76D" w:rsidR="00E35E99" w:rsidRPr="00753032" w:rsidRDefault="00E35E99" w:rsidP="00E35E9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zastępczego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753032"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6691EC77" w:rsidR="00E35E99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53032" w14:paraId="201597C2" w14:textId="77777777" w:rsidTr="00E35E99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58D336C3" w14:textId="7555CB1D" w:rsid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9E8BFBD" w14:textId="0BDBB1C0" w:rsidR="00753032" w:rsidRPr="00753032" w:rsidRDefault="00753032" w:rsidP="00E35E99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strajków, zamieszek, aktów terroryzmu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8.10 (załącznik nr 6B – opis przedmiotu zamówienia Część II, lit. B</w:t>
            </w:r>
            <w:r w:rsidRPr="0075303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1109AE4" w14:textId="5CA21FC8" w:rsidR="00753032" w:rsidRPr="00753032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3032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2DF83" w14:textId="77777777" w:rsidR="00753032" w:rsidRDefault="00753032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E35E99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1AE44A2B" w:rsidR="00E35E99" w:rsidRDefault="00E35E99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53032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77777777" w:rsidR="00E35E99" w:rsidRPr="00753032" w:rsidRDefault="00E35E99" w:rsidP="00E35E99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753032">
              <w:rPr>
                <w:rFonts w:ascii="Cambria" w:eastAsia="Calibri" w:hAnsi="Cambria" w:cs="Calibri"/>
                <w:b/>
                <w:sz w:val="22"/>
                <w:szCs w:val="22"/>
              </w:rPr>
              <w:t>Podwyższenie sumy ubezpieczenia NNW kierowców i pasażerów</w:t>
            </w:r>
            <w:r w:rsidRPr="00753032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34B57C96" w:rsidR="00E35E99" w:rsidRDefault="00753032" w:rsidP="00E35E9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E35E99" w:rsidRDefault="00E35E99" w:rsidP="00E35E9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727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442321D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</w:t>
      </w:r>
      <w:r w:rsidR="00867A59">
        <w:rPr>
          <w:rFonts w:asciiTheme="majorHAnsi" w:hAnsiTheme="majorHAnsi" w:cs="Calibri"/>
          <w:bCs/>
          <w:sz w:val="22"/>
          <w:szCs w:val="22"/>
        </w:rPr>
        <w:t>art. 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ust. </w:t>
      </w:r>
      <w:r w:rsidR="00867A59"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683875B9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</w:t>
      </w:r>
      <w:r w:rsidR="0047211E">
        <w:rPr>
          <w:rFonts w:asciiTheme="majorHAnsi" w:hAnsiTheme="majorHAnsi"/>
          <w:sz w:val="22"/>
          <w:szCs w:val="22"/>
        </w:rPr>
        <w:t>23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nie mogą być udostępnione, gdyż  są zastrzeżone jako informacje stanowiące tajemnicę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B22BE1">
      <w:pPr>
        <w:numPr>
          <w:ilvl w:val="0"/>
          <w:numId w:val="15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4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4"/>
    <w:p w14:paraId="713DF134" w14:textId="71142283" w:rsidR="00E93A1D" w:rsidRPr="000F3E9B" w:rsidRDefault="00E93A1D" w:rsidP="00B22BE1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B22BE1">
      <w:pPr>
        <w:pStyle w:val="Akapitzlist"/>
        <w:numPr>
          <w:ilvl w:val="0"/>
          <w:numId w:val="158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B22BE1">
      <w:pPr>
        <w:pStyle w:val="Akapitzlist"/>
        <w:numPr>
          <w:ilvl w:val="1"/>
          <w:numId w:val="158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B22BE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B22BE1">
      <w:pPr>
        <w:pStyle w:val="Akapitzlist"/>
        <w:numPr>
          <w:ilvl w:val="0"/>
          <w:numId w:val="158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B22BE1">
      <w:pPr>
        <w:pStyle w:val="Akapitzlist"/>
        <w:numPr>
          <w:ilvl w:val="1"/>
          <w:numId w:val="158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B22BE1" w:rsidRDefault="003205A0" w:rsidP="00B22BE1">
      <w:pPr>
        <w:pStyle w:val="Akapitzlist"/>
        <w:numPr>
          <w:ilvl w:val="0"/>
          <w:numId w:val="158"/>
        </w:numPr>
        <w:suppressAutoHyphens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F87B00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B22BE1">
        <w:rPr>
          <w:rFonts w:asciiTheme="majorHAnsi" w:hAnsiTheme="majorHAnsi"/>
          <w:sz w:val="20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0D1E14">
        <w:rPr>
          <w:rFonts w:asciiTheme="majorHAnsi" w:hAnsiTheme="majorHAnsi" w:cs="Calibri"/>
          <w:iCs/>
          <w:sz w:val="20"/>
          <w:szCs w:val="22"/>
        </w:rPr>
        <w:t>y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5FDC36A3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</w:t>
      </w:r>
      <w:r w:rsidR="0097336F" w:rsidRPr="002F42BA">
        <w:rPr>
          <w:rFonts w:asciiTheme="majorHAnsi" w:hAnsiTheme="majorHAnsi" w:cs="Calibri"/>
          <w:sz w:val="20"/>
          <w:szCs w:val="20"/>
        </w:rPr>
        <w:t xml:space="preserve"> </w:t>
      </w:r>
      <w:r w:rsidR="00162FA5">
        <w:rPr>
          <w:rFonts w:asciiTheme="majorHAnsi" w:hAnsiTheme="majorHAnsi" w:cs="Calibri"/>
          <w:sz w:val="20"/>
          <w:szCs w:val="20"/>
        </w:rPr>
        <w:t>ża</w:t>
      </w:r>
      <w:r w:rsidR="001B625D">
        <w:rPr>
          <w:rFonts w:asciiTheme="majorHAnsi" w:hAnsiTheme="majorHAnsi" w:cs="Calibri"/>
          <w:sz w:val="20"/>
          <w:szCs w:val="20"/>
        </w:rPr>
        <w:t>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DE69037" w14:textId="2780FCBD" w:rsidR="00852ED7" w:rsidRPr="00C3643C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  <w:sectPr w:rsidR="00852ED7" w:rsidRPr="00C3643C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  <w:bookmarkEnd w:id="1"/>
    </w:p>
    <w:bookmarkEnd w:id="0"/>
    <w:p w14:paraId="11812806" w14:textId="3088BD09" w:rsidR="00E93A1D" w:rsidRPr="00632464" w:rsidRDefault="00E93A1D" w:rsidP="00C3643C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C3643C">
      <w:pgSz w:w="11906" w:h="16838"/>
      <w:pgMar w:top="1134" w:right="1134" w:bottom="1247" w:left="1418" w:header="284" w:footer="58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049" w14:textId="77777777" w:rsidR="00011877" w:rsidRDefault="00011877">
      <w:r>
        <w:separator/>
      </w:r>
    </w:p>
  </w:endnote>
  <w:endnote w:type="continuationSeparator" w:id="0">
    <w:p w14:paraId="7400A7A9" w14:textId="77777777" w:rsidR="00011877" w:rsidRDefault="00011877">
      <w:r>
        <w:continuationSeparator/>
      </w:r>
    </w:p>
  </w:endnote>
  <w:endnote w:type="continuationNotice" w:id="1">
    <w:p w14:paraId="4E2DA7FD" w14:textId="77777777" w:rsidR="00011877" w:rsidRDefault="0001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E7E" w14:textId="77777777" w:rsidR="00011877" w:rsidRDefault="00011877">
      <w:r>
        <w:separator/>
      </w:r>
    </w:p>
  </w:footnote>
  <w:footnote w:type="continuationSeparator" w:id="0">
    <w:p w14:paraId="7D0078AE" w14:textId="77777777" w:rsidR="00011877" w:rsidRDefault="00011877">
      <w:r>
        <w:continuationSeparator/>
      </w:r>
    </w:p>
  </w:footnote>
  <w:footnote w:type="continuationNotice" w:id="1">
    <w:p w14:paraId="47FA9727" w14:textId="77777777" w:rsidR="00011877" w:rsidRDefault="0001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6"/>
  </w:num>
  <w:num w:numId="3" w16cid:durableId="797526736">
    <w:abstractNumId w:val="94"/>
  </w:num>
  <w:num w:numId="4" w16cid:durableId="27072809">
    <w:abstractNumId w:val="128"/>
  </w:num>
  <w:num w:numId="5" w16cid:durableId="1404716823">
    <w:abstractNumId w:val="86"/>
  </w:num>
  <w:num w:numId="6" w16cid:durableId="330182407">
    <w:abstractNumId w:val="61"/>
  </w:num>
  <w:num w:numId="7" w16cid:durableId="115174118">
    <w:abstractNumId w:val="186"/>
  </w:num>
  <w:num w:numId="8" w16cid:durableId="149293175">
    <w:abstractNumId w:val="174"/>
  </w:num>
  <w:num w:numId="9" w16cid:durableId="495073230">
    <w:abstractNumId w:val="144"/>
  </w:num>
  <w:num w:numId="10" w16cid:durableId="1429422027">
    <w:abstractNumId w:val="64"/>
  </w:num>
  <w:num w:numId="11" w16cid:durableId="2096779981">
    <w:abstractNumId w:val="58"/>
  </w:num>
  <w:num w:numId="12" w16cid:durableId="2105683681">
    <w:abstractNumId w:val="200"/>
  </w:num>
  <w:num w:numId="13" w16cid:durableId="833568625">
    <w:abstractNumId w:val="121"/>
  </w:num>
  <w:num w:numId="14" w16cid:durableId="207497250">
    <w:abstractNumId w:val="195"/>
  </w:num>
  <w:num w:numId="15" w16cid:durableId="1679040553">
    <w:abstractNumId w:val="59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5"/>
  </w:num>
  <w:num w:numId="21" w16cid:durableId="1785810073">
    <w:abstractNumId w:val="189"/>
  </w:num>
  <w:num w:numId="22" w16cid:durableId="2135252194">
    <w:abstractNumId w:val="109"/>
  </w:num>
  <w:num w:numId="23" w16cid:durableId="1778407898">
    <w:abstractNumId w:val="171"/>
  </w:num>
  <w:num w:numId="24" w16cid:durableId="4160960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7"/>
  </w:num>
  <w:num w:numId="26" w16cid:durableId="1748335616">
    <w:abstractNumId w:val="134"/>
  </w:num>
  <w:num w:numId="27" w16cid:durableId="297226540">
    <w:abstractNumId w:val="166"/>
  </w:num>
  <w:num w:numId="28" w16cid:durableId="159925741">
    <w:abstractNumId w:val="133"/>
  </w:num>
  <w:num w:numId="29" w16cid:durableId="1088968063">
    <w:abstractNumId w:val="87"/>
  </w:num>
  <w:num w:numId="30" w16cid:durableId="1731340289">
    <w:abstractNumId w:val="125"/>
  </w:num>
  <w:num w:numId="31" w16cid:durableId="1976645229">
    <w:abstractNumId w:val="185"/>
  </w:num>
  <w:num w:numId="32" w16cid:durableId="862722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2"/>
  </w:num>
  <w:num w:numId="36" w16cid:durableId="511844909">
    <w:abstractNumId w:val="73"/>
  </w:num>
  <w:num w:numId="37" w16cid:durableId="1581715017">
    <w:abstractNumId w:val="138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48"/>
  </w:num>
  <w:num w:numId="41" w16cid:durableId="621347455">
    <w:abstractNumId w:val="176"/>
  </w:num>
  <w:num w:numId="42" w16cid:durableId="1450123953">
    <w:abstractNumId w:val="204"/>
  </w:num>
  <w:num w:numId="43" w16cid:durableId="918757290">
    <w:abstractNumId w:val="131"/>
  </w:num>
  <w:num w:numId="44" w16cid:durableId="2081056625">
    <w:abstractNumId w:val="190"/>
  </w:num>
  <w:num w:numId="45" w16cid:durableId="1822966535">
    <w:abstractNumId w:val="67"/>
  </w:num>
  <w:num w:numId="46" w16cid:durableId="1144741674">
    <w:abstractNumId w:val="116"/>
  </w:num>
  <w:num w:numId="47" w16cid:durableId="1278871701">
    <w:abstractNumId w:val="169"/>
  </w:num>
  <w:num w:numId="48" w16cid:durableId="2099207250">
    <w:abstractNumId w:val="181"/>
  </w:num>
  <w:num w:numId="49" w16cid:durableId="1994141516">
    <w:abstractNumId w:val="130"/>
  </w:num>
  <w:num w:numId="50" w16cid:durableId="712659895">
    <w:abstractNumId w:val="111"/>
  </w:num>
  <w:num w:numId="51" w16cid:durableId="496767789">
    <w:abstractNumId w:val="156"/>
  </w:num>
  <w:num w:numId="52" w16cid:durableId="872813514">
    <w:abstractNumId w:val="139"/>
  </w:num>
  <w:num w:numId="53" w16cid:durableId="1228690162">
    <w:abstractNumId w:val="80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6"/>
  </w:num>
  <w:num w:numId="57" w16cid:durableId="2047175833">
    <w:abstractNumId w:val="159"/>
  </w:num>
  <w:num w:numId="58" w16cid:durableId="1262956264">
    <w:abstractNumId w:val="119"/>
  </w:num>
  <w:num w:numId="59" w16cid:durableId="1487087064">
    <w:abstractNumId w:val="145"/>
  </w:num>
  <w:num w:numId="60" w16cid:durableId="1786079930">
    <w:abstractNumId w:val="172"/>
  </w:num>
  <w:num w:numId="61" w16cid:durableId="290744188">
    <w:abstractNumId w:val="85"/>
  </w:num>
  <w:num w:numId="62" w16cid:durableId="137888947">
    <w:abstractNumId w:val="167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5"/>
  </w:num>
  <w:num w:numId="66" w16cid:durableId="2108888884">
    <w:abstractNumId w:val="66"/>
  </w:num>
  <w:num w:numId="67" w16cid:durableId="68770971">
    <w:abstractNumId w:val="39"/>
  </w:num>
  <w:num w:numId="68" w16cid:durableId="508983159">
    <w:abstractNumId w:val="51"/>
  </w:num>
  <w:num w:numId="69" w16cid:durableId="151101975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2"/>
  </w:num>
  <w:num w:numId="71" w16cid:durableId="637033766">
    <w:abstractNumId w:val="193"/>
  </w:num>
  <w:num w:numId="72" w16cid:durableId="2068146134">
    <w:abstractNumId w:val="45"/>
  </w:num>
  <w:num w:numId="73" w16cid:durableId="1840777447">
    <w:abstractNumId w:val="151"/>
  </w:num>
  <w:num w:numId="74" w16cid:durableId="315687654">
    <w:abstractNumId w:val="141"/>
  </w:num>
  <w:num w:numId="75" w16cid:durableId="1029187660">
    <w:abstractNumId w:val="205"/>
  </w:num>
  <w:num w:numId="76" w16cid:durableId="1956018452">
    <w:abstractNumId w:val="79"/>
  </w:num>
  <w:num w:numId="77" w16cid:durableId="1436903413">
    <w:abstractNumId w:val="68"/>
  </w:num>
  <w:num w:numId="78" w16cid:durableId="1426075107">
    <w:abstractNumId w:val="71"/>
  </w:num>
  <w:num w:numId="79" w16cid:durableId="331497529">
    <w:abstractNumId w:val="160"/>
  </w:num>
  <w:num w:numId="80" w16cid:durableId="953291564">
    <w:abstractNumId w:val="112"/>
  </w:num>
  <w:num w:numId="81" w16cid:durableId="1472793833">
    <w:abstractNumId w:val="199"/>
  </w:num>
  <w:num w:numId="82" w16cid:durableId="192305082">
    <w:abstractNumId w:val="110"/>
  </w:num>
  <w:num w:numId="83" w16cid:durableId="1349520490">
    <w:abstractNumId w:val="99"/>
  </w:num>
  <w:num w:numId="84" w16cid:durableId="1813987381">
    <w:abstractNumId w:val="170"/>
  </w:num>
  <w:num w:numId="85" w16cid:durableId="69548853">
    <w:abstractNumId w:val="202"/>
  </w:num>
  <w:num w:numId="86" w16cid:durableId="32466648">
    <w:abstractNumId w:val="65"/>
  </w:num>
  <w:num w:numId="87" w16cid:durableId="23756118">
    <w:abstractNumId w:val="42"/>
  </w:num>
  <w:num w:numId="88" w16cid:durableId="156314040">
    <w:abstractNumId w:val="95"/>
  </w:num>
  <w:num w:numId="89" w16cid:durableId="1944532079">
    <w:abstractNumId w:val="178"/>
  </w:num>
  <w:num w:numId="90" w16cid:durableId="649477009">
    <w:abstractNumId w:val="140"/>
  </w:num>
  <w:num w:numId="91" w16cid:durableId="255870258">
    <w:abstractNumId w:val="183"/>
  </w:num>
  <w:num w:numId="92" w16cid:durableId="732387475">
    <w:abstractNumId w:val="143"/>
  </w:num>
  <w:num w:numId="93" w16cid:durableId="1045904968">
    <w:abstractNumId w:val="48"/>
  </w:num>
  <w:num w:numId="94" w16cid:durableId="841510535">
    <w:abstractNumId w:val="192"/>
  </w:num>
  <w:num w:numId="95" w16cid:durableId="1350258092">
    <w:abstractNumId w:val="175"/>
  </w:num>
  <w:num w:numId="96" w16cid:durableId="2004895518">
    <w:abstractNumId w:val="76"/>
  </w:num>
  <w:num w:numId="97" w16cid:durableId="1155804832">
    <w:abstractNumId w:val="188"/>
  </w:num>
  <w:num w:numId="98" w16cid:durableId="548494718">
    <w:abstractNumId w:val="70"/>
  </w:num>
  <w:num w:numId="99" w16cid:durableId="1038704558">
    <w:abstractNumId w:val="168"/>
  </w:num>
  <w:num w:numId="100" w16cid:durableId="1886138490">
    <w:abstractNumId w:val="46"/>
  </w:num>
  <w:num w:numId="101" w16cid:durableId="1352873329">
    <w:abstractNumId w:val="201"/>
  </w:num>
  <w:num w:numId="102" w16cid:durableId="1506483172">
    <w:abstractNumId w:val="54"/>
  </w:num>
  <w:num w:numId="103" w16cid:durableId="785927820">
    <w:abstractNumId w:val="137"/>
  </w:num>
  <w:num w:numId="104" w16cid:durableId="1394505635">
    <w:abstractNumId w:val="55"/>
  </w:num>
  <w:num w:numId="105" w16cid:durableId="1353259828">
    <w:abstractNumId w:val="53"/>
  </w:num>
  <w:num w:numId="106" w16cid:durableId="978532358">
    <w:abstractNumId w:val="98"/>
  </w:num>
  <w:num w:numId="107" w16cid:durableId="967199204">
    <w:abstractNumId w:val="203"/>
  </w:num>
  <w:num w:numId="108" w16cid:durableId="2059162622">
    <w:abstractNumId w:val="105"/>
  </w:num>
  <w:num w:numId="109" w16cid:durableId="773942504">
    <w:abstractNumId w:val="50"/>
  </w:num>
  <w:num w:numId="110" w16cid:durableId="1197163387">
    <w:abstractNumId w:val="49"/>
  </w:num>
  <w:num w:numId="111" w16cid:durableId="1346977681">
    <w:abstractNumId w:val="101"/>
  </w:num>
  <w:num w:numId="112" w16cid:durableId="1715081959">
    <w:abstractNumId w:val="77"/>
  </w:num>
  <w:num w:numId="113" w16cid:durableId="173961007">
    <w:abstractNumId w:val="127"/>
  </w:num>
  <w:num w:numId="114" w16cid:durableId="1746225619">
    <w:abstractNumId w:val="126"/>
  </w:num>
  <w:num w:numId="115" w16cid:durableId="183714241">
    <w:abstractNumId w:val="106"/>
  </w:num>
  <w:num w:numId="116" w16cid:durableId="1523010309">
    <w:abstractNumId w:val="132"/>
  </w:num>
  <w:num w:numId="117" w16cid:durableId="1902641973">
    <w:abstractNumId w:val="142"/>
  </w:num>
  <w:num w:numId="118" w16cid:durableId="156560834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96275626">
    <w:abstractNumId w:val="196"/>
  </w:num>
  <w:num w:numId="121" w16cid:durableId="1335106561">
    <w:abstractNumId w:val="198"/>
  </w:num>
  <w:num w:numId="122" w16cid:durableId="528228795">
    <w:abstractNumId w:val="88"/>
  </w:num>
  <w:num w:numId="123" w16cid:durableId="947278977">
    <w:abstractNumId w:val="92"/>
  </w:num>
  <w:num w:numId="124" w16cid:durableId="1967468224">
    <w:abstractNumId w:val="75"/>
  </w:num>
  <w:num w:numId="125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10025703">
    <w:abstractNumId w:val="93"/>
  </w:num>
  <w:num w:numId="127" w16cid:durableId="1747612433">
    <w:abstractNumId w:val="78"/>
  </w:num>
  <w:num w:numId="128" w16cid:durableId="21313905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0736950">
    <w:abstractNumId w:val="81"/>
  </w:num>
  <w:num w:numId="130" w16cid:durableId="1472794522">
    <w:abstractNumId w:val="114"/>
  </w:num>
  <w:num w:numId="131" w16cid:durableId="1287587249">
    <w:abstractNumId w:val="47"/>
  </w:num>
  <w:num w:numId="132" w16cid:durableId="1689672049">
    <w:abstractNumId w:val="57"/>
  </w:num>
  <w:num w:numId="133" w16cid:durableId="726608865">
    <w:abstractNumId w:val="104"/>
  </w:num>
  <w:num w:numId="134" w16cid:durableId="2147314930">
    <w:abstractNumId w:val="100"/>
  </w:num>
  <w:num w:numId="135" w16cid:durableId="458453064">
    <w:abstractNumId w:val="108"/>
  </w:num>
  <w:num w:numId="136" w16cid:durableId="197818363">
    <w:abstractNumId w:val="158"/>
  </w:num>
  <w:num w:numId="137" w16cid:durableId="1077216600">
    <w:abstractNumId w:val="84"/>
  </w:num>
  <w:num w:numId="138" w16cid:durableId="1957634367">
    <w:abstractNumId w:val="187"/>
  </w:num>
  <w:num w:numId="139" w16cid:durableId="1795322477">
    <w:abstractNumId w:val="113"/>
  </w:num>
  <w:num w:numId="140" w16cid:durableId="559483428">
    <w:abstractNumId w:val="129"/>
  </w:num>
  <w:num w:numId="141" w16cid:durableId="116721342">
    <w:abstractNumId w:val="153"/>
  </w:num>
  <w:num w:numId="142" w16cid:durableId="1286887784">
    <w:abstractNumId w:val="122"/>
  </w:num>
  <w:num w:numId="143" w16cid:durableId="397946907">
    <w:abstractNumId w:val="173"/>
  </w:num>
  <w:num w:numId="144" w16cid:durableId="2068335514">
    <w:abstractNumId w:val="149"/>
  </w:num>
  <w:num w:numId="145" w16cid:durableId="102962544">
    <w:abstractNumId w:val="154"/>
  </w:num>
  <w:num w:numId="146" w16cid:durableId="847598693">
    <w:abstractNumId w:val="90"/>
  </w:num>
  <w:num w:numId="147" w16cid:durableId="269549764">
    <w:abstractNumId w:val="62"/>
  </w:num>
  <w:num w:numId="148" w16cid:durableId="496384775">
    <w:abstractNumId w:val="124"/>
  </w:num>
  <w:num w:numId="149" w16cid:durableId="835537232">
    <w:abstractNumId w:val="103"/>
  </w:num>
  <w:num w:numId="150" w16cid:durableId="1391660140">
    <w:abstractNumId w:val="162"/>
  </w:num>
  <w:num w:numId="151" w16cid:durableId="242302185">
    <w:abstractNumId w:val="123"/>
  </w:num>
  <w:num w:numId="152" w16cid:durableId="910895381">
    <w:abstractNumId w:val="43"/>
  </w:num>
  <w:num w:numId="153" w16cid:durableId="39791519">
    <w:abstractNumId w:val="182"/>
  </w:num>
  <w:num w:numId="154" w16cid:durableId="144276427">
    <w:abstractNumId w:val="118"/>
  </w:num>
  <w:num w:numId="155" w16cid:durableId="1487241181">
    <w:abstractNumId w:val="147"/>
  </w:num>
  <w:num w:numId="156" w16cid:durableId="1442265261">
    <w:abstractNumId w:val="197"/>
  </w:num>
  <w:num w:numId="157" w16cid:durableId="559437415">
    <w:abstractNumId w:val="155"/>
  </w:num>
  <w:num w:numId="158" w16cid:durableId="2125341372">
    <w:abstractNumId w:val="72"/>
  </w:num>
  <w:num w:numId="159" w16cid:durableId="1954744005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62C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467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02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778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257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2E4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54F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62C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BCE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B16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BF1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38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32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44E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5C4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3032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3C4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400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44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E8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4C1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4F37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1CA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C71"/>
    <w:rsid w:val="00926D06"/>
    <w:rsid w:val="0092713B"/>
    <w:rsid w:val="00927498"/>
    <w:rsid w:val="009278E0"/>
    <w:rsid w:val="00927A12"/>
    <w:rsid w:val="00927B71"/>
    <w:rsid w:val="00927E7E"/>
    <w:rsid w:val="0093006A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302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4BE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839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5E3"/>
    <w:rsid w:val="00A30C57"/>
    <w:rsid w:val="00A30F8A"/>
    <w:rsid w:val="00A3123B"/>
    <w:rsid w:val="00A3124E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67FE1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D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2F5C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007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AE3"/>
    <w:rsid w:val="00C02FA0"/>
    <w:rsid w:val="00C0328E"/>
    <w:rsid w:val="00C036A9"/>
    <w:rsid w:val="00C03852"/>
    <w:rsid w:val="00C03C88"/>
    <w:rsid w:val="00C04272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17D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43C"/>
    <w:rsid w:val="00C36892"/>
    <w:rsid w:val="00C36FC6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74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4FE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16C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2D2E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9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AAC"/>
    <w:rsid w:val="00F21CDC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815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4BB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BA6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C0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Rafał Soska</cp:lastModifiedBy>
  <cp:revision>2</cp:revision>
  <cp:lastPrinted>2020-02-04T07:31:00Z</cp:lastPrinted>
  <dcterms:created xsi:type="dcterms:W3CDTF">2023-10-27T12:10:00Z</dcterms:created>
  <dcterms:modified xsi:type="dcterms:W3CDTF">2023-10-27T12:10:00Z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