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E66B9" w14:textId="39D12E3A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AC425A">
        <w:rPr>
          <w:rFonts w:asciiTheme="minorHAnsi" w:eastAsia="Calibri" w:hAnsiTheme="minorHAnsi" w:cstheme="minorHAnsi"/>
          <w:sz w:val="22"/>
          <w:szCs w:val="22"/>
        </w:rPr>
        <w:t>3</w:t>
      </w:r>
      <w:r w:rsidR="00D513A7">
        <w:rPr>
          <w:rFonts w:asciiTheme="minorHAnsi" w:eastAsia="Calibri" w:hAnsiTheme="minorHAnsi" w:cstheme="minorHAnsi"/>
          <w:sz w:val="22"/>
          <w:szCs w:val="22"/>
        </w:rPr>
        <w:t>1</w:t>
      </w:r>
      <w:r w:rsidR="001B3ED5">
        <w:rPr>
          <w:rFonts w:asciiTheme="minorHAnsi" w:eastAsia="Calibri" w:hAnsiTheme="minorHAnsi" w:cstheme="minorHAnsi"/>
          <w:sz w:val="22"/>
          <w:szCs w:val="22"/>
        </w:rPr>
        <w:t>.0</w:t>
      </w:r>
      <w:r w:rsidR="00B30ADD">
        <w:rPr>
          <w:rFonts w:asciiTheme="minorHAnsi" w:eastAsia="Calibri" w:hAnsiTheme="minorHAnsi" w:cstheme="minorHAnsi"/>
          <w:sz w:val="22"/>
          <w:szCs w:val="22"/>
        </w:rPr>
        <w:t>7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503ACD">
        <w:rPr>
          <w:rFonts w:asciiTheme="minorHAnsi" w:eastAsia="Calibri" w:hAnsiTheme="minorHAnsi" w:cstheme="minorHAnsi"/>
          <w:sz w:val="22"/>
          <w:szCs w:val="22"/>
        </w:rPr>
        <w:t>4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6C4EC75" w14:textId="740567C6" w:rsidR="007C1A19" w:rsidRPr="00E1710E" w:rsidRDefault="00D62F13" w:rsidP="007C1A19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1710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7C1A19" w:rsidRPr="00E1710E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A534BE">
        <w:rPr>
          <w:rFonts w:asciiTheme="minorHAnsi" w:hAnsiTheme="minorHAnsi" w:cstheme="minorHAnsi"/>
          <w:b/>
          <w:sz w:val="22"/>
          <w:szCs w:val="22"/>
          <w:lang w:eastAsia="pl-PL"/>
        </w:rPr>
        <w:t>Wykonanie wydruków</w:t>
      </w:r>
      <w:r w:rsidR="00D513A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i</w:t>
      </w:r>
      <w:r w:rsidR="00E814F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A534BE">
        <w:rPr>
          <w:rFonts w:asciiTheme="minorHAnsi" w:hAnsiTheme="minorHAnsi" w:cstheme="minorHAnsi"/>
          <w:b/>
          <w:sz w:val="22"/>
          <w:szCs w:val="22"/>
          <w:lang w:eastAsia="pl-PL"/>
        </w:rPr>
        <w:t>kopii</w:t>
      </w:r>
      <w:r w:rsidR="00E814F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na urządzeniach wielofunkcyjnych</w:t>
      </w:r>
      <w:r w:rsidR="007C1A19" w:rsidRPr="00E1710E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3F2A40B7" w14:textId="77777777" w:rsidR="007C1A19" w:rsidRDefault="007C1A19" w:rsidP="005819BB">
      <w:pPr>
        <w:spacing w:after="120"/>
        <w:jc w:val="both"/>
        <w:rPr>
          <w:rFonts w:asciiTheme="minorHAnsi" w:eastAsia="Calibri" w:hAnsiTheme="minorHAnsi" w:cstheme="minorHAnsi"/>
          <w:b/>
          <w:bCs/>
          <w:color w:val="4F81BD" w:themeColor="accent1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68422C" w14:textId="1A49D958" w:rsidR="00017D12" w:rsidRPr="00017D12" w:rsidRDefault="0014109E" w:rsidP="002A7CA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58841EEC" w14:textId="4CDBC0FF" w:rsidR="00A534BE" w:rsidRDefault="00A534BE" w:rsidP="00AC425A">
      <w:pPr>
        <w:pStyle w:val="Akapitzlist"/>
        <w:numPr>
          <w:ilvl w:val="0"/>
          <w:numId w:val="18"/>
        </w:numPr>
        <w:suppressAutoHyphens/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534BE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Pr="00A534BE">
        <w:rPr>
          <w:rFonts w:asciiTheme="minorHAnsi" w:eastAsia="Calibri" w:hAnsiTheme="minorHAnsi" w:cstheme="minorHAnsi"/>
          <w:sz w:val="22"/>
          <w:szCs w:val="22"/>
        </w:rPr>
        <w:t>wykonywanie wydruków</w:t>
      </w:r>
      <w:r w:rsidR="00E814F3">
        <w:rPr>
          <w:rFonts w:asciiTheme="minorHAnsi" w:eastAsia="Calibri" w:hAnsiTheme="minorHAnsi" w:cstheme="minorHAnsi"/>
          <w:sz w:val="22"/>
          <w:szCs w:val="22"/>
        </w:rPr>
        <w:t>,</w:t>
      </w:r>
      <w:r w:rsidRPr="00A534BE">
        <w:rPr>
          <w:rFonts w:asciiTheme="minorHAnsi" w:eastAsia="Calibri" w:hAnsiTheme="minorHAnsi" w:cstheme="minorHAnsi"/>
          <w:sz w:val="22"/>
          <w:szCs w:val="22"/>
        </w:rPr>
        <w:t xml:space="preserve"> kopii </w:t>
      </w:r>
      <w:r w:rsidR="00E814F3">
        <w:rPr>
          <w:rFonts w:asciiTheme="minorHAnsi" w:eastAsia="Calibri" w:hAnsiTheme="minorHAnsi" w:cstheme="minorHAnsi"/>
          <w:sz w:val="22"/>
          <w:szCs w:val="22"/>
        </w:rPr>
        <w:t xml:space="preserve">i skanów </w:t>
      </w:r>
      <w:r w:rsidRPr="00A534BE">
        <w:rPr>
          <w:rFonts w:asciiTheme="minorHAnsi" w:eastAsia="Calibri" w:hAnsiTheme="minorHAnsi" w:cstheme="minorHAnsi"/>
          <w:sz w:val="22"/>
          <w:szCs w:val="22"/>
        </w:rPr>
        <w:t xml:space="preserve">na urządzeniach wielofunkcyjnych (MFD) laserowych kolorowych Konica </w:t>
      </w:r>
      <w:proofErr w:type="spellStart"/>
      <w:r w:rsidRPr="00A534BE">
        <w:rPr>
          <w:rFonts w:asciiTheme="minorHAnsi" w:eastAsia="Calibri" w:hAnsiTheme="minorHAnsi" w:cstheme="minorHAnsi"/>
          <w:sz w:val="22"/>
          <w:szCs w:val="22"/>
        </w:rPr>
        <w:t>Minolta</w:t>
      </w:r>
      <w:proofErr w:type="spellEnd"/>
      <w:r w:rsidRPr="00A534B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A534BE">
        <w:rPr>
          <w:rFonts w:asciiTheme="minorHAnsi" w:eastAsia="Calibri" w:hAnsiTheme="minorHAnsi" w:cstheme="minorHAnsi"/>
          <w:sz w:val="22"/>
          <w:szCs w:val="22"/>
        </w:rPr>
        <w:t>bizhub</w:t>
      </w:r>
      <w:proofErr w:type="spellEnd"/>
      <w:r w:rsidRPr="00A534BE">
        <w:rPr>
          <w:rFonts w:asciiTheme="minorHAnsi" w:eastAsia="Calibri" w:hAnsiTheme="minorHAnsi" w:cstheme="minorHAnsi"/>
          <w:sz w:val="22"/>
          <w:szCs w:val="22"/>
        </w:rPr>
        <w:t xml:space="preserve"> należących do Wykonawcy, </w:t>
      </w:r>
      <w:r w:rsidR="00E814F3">
        <w:rPr>
          <w:rFonts w:asciiTheme="minorHAnsi" w:eastAsia="Calibri" w:hAnsiTheme="minorHAnsi" w:cstheme="minorHAnsi"/>
          <w:sz w:val="22"/>
          <w:szCs w:val="22"/>
        </w:rPr>
        <w:br/>
      </w:r>
      <w:r w:rsidRPr="00A534BE">
        <w:rPr>
          <w:rFonts w:asciiTheme="minorHAnsi" w:eastAsia="Calibri" w:hAnsiTheme="minorHAnsi" w:cstheme="minorHAnsi"/>
          <w:sz w:val="22"/>
          <w:szCs w:val="22"/>
        </w:rPr>
        <w:t>w wyznaczonych lokalizacjach należących do Zamawiającego</w:t>
      </w:r>
      <w:r w:rsidRPr="00A534BE">
        <w:rPr>
          <w:rFonts w:asciiTheme="minorHAnsi" w:hAnsiTheme="minorHAnsi" w:cstheme="minorHAnsi"/>
          <w:sz w:val="22"/>
          <w:szCs w:val="22"/>
          <w:lang w:eastAsia="pl-PL"/>
        </w:rPr>
        <w:t>. Urządzenia, będą obsługiwały papier (wydruk, kopia oraz skan) w formacie maksymalnie A4 (A6-A4) lub co najmniej A4 oraz A3 (A6-A3)</w:t>
      </w:r>
      <w:r w:rsidR="0009667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814F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096674">
        <w:rPr>
          <w:rFonts w:asciiTheme="minorHAnsi" w:hAnsiTheme="minorHAnsi" w:cstheme="minorHAnsi"/>
          <w:sz w:val="22"/>
          <w:szCs w:val="22"/>
          <w:lang w:eastAsia="pl-PL"/>
        </w:rPr>
        <w:t>i będą dostarczane wg potrzeb Zamawiającego  do wskazanych przez Zamawiającego lokalizacji</w:t>
      </w:r>
      <w:r w:rsidRPr="00A534BE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12FCEE7" w14:textId="344A3D02" w:rsidR="00CF5361" w:rsidRPr="00CF5361" w:rsidRDefault="00A534BE" w:rsidP="00CF5361">
      <w:pPr>
        <w:pStyle w:val="Akapitzlist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Szczegółowy zakres przedmiotu zamówienia stanowi załącznik nr 2 do </w:t>
      </w:r>
      <w:r w:rsidR="00D513A7">
        <w:rPr>
          <w:rFonts w:asciiTheme="minorHAnsi" w:hAnsiTheme="minorHAnsi" w:cstheme="minorHAnsi"/>
          <w:sz w:val="22"/>
          <w:szCs w:val="22"/>
          <w:lang w:eastAsia="pl-PL"/>
        </w:rPr>
        <w:t>zapytania ofertowego ZO</w:t>
      </w:r>
    </w:p>
    <w:p w14:paraId="4FD74731" w14:textId="06D0107E" w:rsidR="00A534BE" w:rsidRPr="00A534BE" w:rsidRDefault="00186A22" w:rsidP="002A7CA0">
      <w:pPr>
        <w:pStyle w:val="Akapitzlist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534BE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A534BE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A534BE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14109E" w:rsidRPr="004719F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4719F9" w:rsidRPr="004719F9">
        <w:rPr>
          <w:rFonts w:asciiTheme="minorHAnsi" w:hAnsiTheme="minorHAnsi" w:cstheme="minorHAnsi"/>
          <w:b/>
          <w:sz w:val="22"/>
          <w:szCs w:val="22"/>
          <w:lang w:eastAsia="pl-PL"/>
        </w:rPr>
        <w:t>przez</w:t>
      </w:r>
      <w:r w:rsidR="004719F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534B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36 miesięcy </w:t>
      </w:r>
      <w:r w:rsidR="004719F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licząc </w:t>
      </w:r>
      <w:r w:rsidR="00A534BE">
        <w:rPr>
          <w:rFonts w:asciiTheme="minorHAnsi" w:hAnsiTheme="minorHAnsi" w:cstheme="minorHAnsi"/>
          <w:b/>
          <w:sz w:val="22"/>
          <w:szCs w:val="22"/>
          <w:lang w:eastAsia="pl-PL"/>
        </w:rPr>
        <w:t>od daty zawarcia umowy.</w:t>
      </w:r>
    </w:p>
    <w:p w14:paraId="3AAF3D04" w14:textId="01C354CA" w:rsidR="00A534BE" w:rsidRDefault="001B3ED5" w:rsidP="002A7CA0">
      <w:pPr>
        <w:pStyle w:val="Akapitzlist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534BE">
        <w:rPr>
          <w:rFonts w:asciiTheme="minorHAnsi" w:hAnsiTheme="minorHAnsi" w:cstheme="minorHAnsi"/>
          <w:sz w:val="22"/>
          <w:szCs w:val="22"/>
          <w:lang w:eastAsia="pl-PL"/>
        </w:rPr>
        <w:t xml:space="preserve">Miejsce </w:t>
      </w:r>
      <w:r w:rsidR="00A534BE">
        <w:rPr>
          <w:rFonts w:asciiTheme="minorHAnsi" w:hAnsiTheme="minorHAnsi" w:cstheme="minorHAnsi"/>
          <w:sz w:val="22"/>
          <w:szCs w:val="22"/>
          <w:lang w:eastAsia="pl-PL"/>
        </w:rPr>
        <w:t>wykonania przedmiotu zamówienia: obiekty ZWiK Sp. z o.o. na terenie Szczecina</w:t>
      </w:r>
      <w:r w:rsidR="00AC425A">
        <w:rPr>
          <w:rFonts w:asciiTheme="minorHAnsi" w:hAnsiTheme="minorHAnsi" w:cstheme="minorHAnsi"/>
          <w:sz w:val="22"/>
          <w:szCs w:val="22"/>
          <w:lang w:eastAsia="pl-PL"/>
        </w:rPr>
        <w:t>, Pilchowa, Nieznania gminy Stare Czarnowo.</w:t>
      </w:r>
    </w:p>
    <w:p w14:paraId="410C9B74" w14:textId="5FA36687" w:rsidR="00861B06" w:rsidRPr="00953534" w:rsidRDefault="00E16C73" w:rsidP="00953534">
      <w:pPr>
        <w:pStyle w:val="Akapitzlist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534BE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</w:t>
      </w:r>
      <w:r w:rsidR="000E3AE9">
        <w:rPr>
          <w:rFonts w:asciiTheme="minorHAnsi" w:hAnsiTheme="minorHAnsi" w:cstheme="minorHAnsi"/>
          <w:sz w:val="22"/>
          <w:szCs w:val="22"/>
          <w:lang w:eastAsia="pl-PL"/>
        </w:rPr>
        <w:t>30</w:t>
      </w:r>
      <w:r w:rsidRPr="00A534BE">
        <w:rPr>
          <w:rFonts w:asciiTheme="minorHAnsi" w:hAnsiTheme="minorHAnsi" w:cstheme="minorHAnsi"/>
          <w:sz w:val="22"/>
          <w:szCs w:val="22"/>
          <w:lang w:eastAsia="pl-PL"/>
        </w:rPr>
        <w:t xml:space="preserve"> dni od daty </w:t>
      </w:r>
      <w:r w:rsidR="000F6E13" w:rsidRPr="00A534BE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A534BE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A534BE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</w:t>
      </w:r>
      <w:r w:rsidR="000E3AE9">
        <w:rPr>
          <w:rFonts w:asciiTheme="minorHAnsi" w:hAnsiTheme="minorHAnsi" w:cstheme="minorHAnsi"/>
          <w:sz w:val="22"/>
          <w:szCs w:val="22"/>
          <w:lang w:eastAsia="pl-PL"/>
        </w:rPr>
        <w:t>j</w:t>
      </w:r>
      <w:r w:rsidR="007C06C9" w:rsidRPr="00A534BE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A534BE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A534BE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A534B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534BE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lastRenderedPageBreak/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2A7CA0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2A7CA0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5192D8D1" w14:textId="77777777" w:rsidR="002A0C8B" w:rsidRPr="009A6342" w:rsidRDefault="002A0C8B" w:rsidP="002A7CA0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537C90A" w:rsidR="007A1106" w:rsidRPr="004E6B4C" w:rsidRDefault="007A1106" w:rsidP="002A7CA0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Pr="003A105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 określa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3A1051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2A7CA0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4E6B4C" w:rsidRDefault="007A1106" w:rsidP="002A7CA0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2A7CA0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2A7CA0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składania oświadczeń woli lub wiedzy w imieniu wykonawcy nie wynika z innych dokumentów złożonych przez Wykonawcę.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545A41AE" w14:textId="43E9FB6E" w:rsidR="00D54586" w:rsidRPr="00D513A7" w:rsidRDefault="00900DF2" w:rsidP="00D513A7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B30AD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632FB63B" w:rsidR="002A0C8B" w:rsidRPr="00B4711B" w:rsidRDefault="002A0C8B" w:rsidP="002A7CA0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D513A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08.08.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19E37292" w:rsidR="002A0C8B" w:rsidRPr="00B4711B" w:rsidRDefault="002A0C8B" w:rsidP="002A7CA0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D513A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08.08.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89A31A" w14:textId="2E72DA15" w:rsidR="00D54586" w:rsidRPr="00D513A7" w:rsidRDefault="002A0C8B" w:rsidP="00D513A7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78EF7A9" w14:textId="77777777" w:rsidR="00A1274A" w:rsidRPr="004E6B4C" w:rsidRDefault="00A1274A" w:rsidP="002A7CA0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2A7CA0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2A7CA0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2A7CA0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4042EA39" w14:textId="18BBB4C3" w:rsidR="00D54586" w:rsidRPr="00D513A7" w:rsidRDefault="00582AA3" w:rsidP="00D513A7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0"/>
    </w:p>
    <w:p w14:paraId="7321FC76" w14:textId="298118FD" w:rsidR="00B41AB8" w:rsidRPr="004E6B4C" w:rsidRDefault="00FB453A" w:rsidP="002A7CA0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2205503" w14:textId="26972D50" w:rsidR="00D54586" w:rsidRPr="00D513A7" w:rsidRDefault="00FB453A" w:rsidP="00D513A7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2A7CA0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7FA87E7F" w14:textId="77777777" w:rsidR="0025363E" w:rsidRPr="00C362D7" w:rsidRDefault="0025363E" w:rsidP="002A7CA0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F3D41">
        <w:rPr>
          <w:rFonts w:asciiTheme="minorHAnsi" w:eastAsia="Calibri" w:hAnsiTheme="minorHAnsi" w:cstheme="minorHAnsi"/>
          <w:sz w:val="22"/>
          <w:szCs w:val="22"/>
        </w:rPr>
        <w:t>Zamawiający dokona oceny ofert na podstawie kryteri</w:t>
      </w:r>
      <w:r>
        <w:rPr>
          <w:rFonts w:asciiTheme="minorHAnsi" w:eastAsia="Calibri" w:hAnsiTheme="minorHAnsi" w:cstheme="minorHAnsi"/>
          <w:sz w:val="22"/>
          <w:szCs w:val="22"/>
        </w:rPr>
        <w:t>ów:</w:t>
      </w:r>
    </w:p>
    <w:p w14:paraId="5857BBB2" w14:textId="4FD0FDAF" w:rsidR="0025363E" w:rsidRPr="00D513A7" w:rsidRDefault="0025363E" w:rsidP="00D513A7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1585437"/>
      <w:r w:rsidRPr="000F6FA5">
        <w:rPr>
          <w:rFonts w:asciiTheme="minorHAnsi" w:hAnsiTheme="minorHAnsi" w:cstheme="minorHAnsi"/>
          <w:b/>
          <w:sz w:val="22"/>
          <w:szCs w:val="22"/>
        </w:rPr>
        <w:t>C1</w:t>
      </w:r>
      <w:r w:rsidRPr="000F6FA5">
        <w:rPr>
          <w:rFonts w:asciiTheme="minorHAnsi" w:hAnsiTheme="minorHAnsi" w:cstheme="minorHAnsi"/>
          <w:sz w:val="22"/>
          <w:szCs w:val="22"/>
        </w:rPr>
        <w:t xml:space="preserve"> = Cena wydruku i kopii za 10 stron monochromatycznego w formacie A4 – waga - </w:t>
      </w:r>
      <w:r w:rsidR="00D513A7">
        <w:rPr>
          <w:rFonts w:asciiTheme="minorHAnsi" w:hAnsiTheme="minorHAnsi" w:cstheme="minorHAnsi"/>
          <w:sz w:val="22"/>
          <w:szCs w:val="22"/>
        </w:rPr>
        <w:t>7</w:t>
      </w:r>
      <w:r w:rsidR="00467307" w:rsidRPr="000F6FA5">
        <w:rPr>
          <w:rFonts w:asciiTheme="minorHAnsi" w:hAnsiTheme="minorHAnsi" w:cstheme="minorHAnsi"/>
          <w:sz w:val="22"/>
          <w:szCs w:val="22"/>
        </w:rPr>
        <w:t>0</w:t>
      </w:r>
      <w:r w:rsidRPr="000F6FA5">
        <w:rPr>
          <w:rFonts w:asciiTheme="minorHAnsi" w:hAnsiTheme="minorHAnsi" w:cstheme="minorHAnsi"/>
          <w:sz w:val="22"/>
          <w:szCs w:val="22"/>
        </w:rPr>
        <w:t>%</w:t>
      </w:r>
      <w:r w:rsidR="00467307" w:rsidRPr="000F6FA5">
        <w:rPr>
          <w:rFonts w:asciiTheme="minorHAnsi" w:hAnsiTheme="minorHAnsi" w:cstheme="minorHAnsi"/>
          <w:sz w:val="22"/>
          <w:szCs w:val="22"/>
        </w:rPr>
        <w:t xml:space="preserve"> - max. </w:t>
      </w:r>
      <w:r w:rsidR="00D513A7">
        <w:rPr>
          <w:rFonts w:asciiTheme="minorHAnsi" w:hAnsiTheme="minorHAnsi" w:cstheme="minorHAnsi"/>
          <w:sz w:val="22"/>
          <w:szCs w:val="22"/>
        </w:rPr>
        <w:t>7</w:t>
      </w:r>
      <w:r w:rsidR="00467307" w:rsidRPr="000F6FA5">
        <w:rPr>
          <w:rFonts w:asciiTheme="minorHAnsi" w:hAnsiTheme="minorHAnsi" w:cstheme="minorHAnsi"/>
          <w:sz w:val="22"/>
          <w:szCs w:val="22"/>
        </w:rPr>
        <w:t>0</w:t>
      </w:r>
      <w:r w:rsidRPr="000F6FA5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8C892E0" w14:textId="724D2137" w:rsidR="0025363E" w:rsidRPr="000F6FA5" w:rsidRDefault="0025363E" w:rsidP="002536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F6FA5">
        <w:rPr>
          <w:rFonts w:asciiTheme="minorHAnsi" w:hAnsiTheme="minorHAnsi" w:cstheme="minorHAnsi"/>
          <w:sz w:val="22"/>
          <w:szCs w:val="22"/>
        </w:rPr>
        <w:t>Sposób obliczenia punktów w kryterium koszt wydruku i kopii za 10 stron monochromatycznego w formacie A4:</w:t>
      </w:r>
    </w:p>
    <w:p w14:paraId="01B774D8" w14:textId="77777777" w:rsidR="0025363E" w:rsidRPr="000F6FA5" w:rsidRDefault="0025363E" w:rsidP="002536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0A314C" w14:textId="2C738955" w:rsidR="0025363E" w:rsidRPr="000F6FA5" w:rsidRDefault="0025363E" w:rsidP="002536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0F6FA5">
        <w:rPr>
          <w:rFonts w:asciiTheme="minorHAnsi" w:hAnsiTheme="minorHAnsi" w:cstheme="minorHAnsi"/>
          <w:b/>
          <w:sz w:val="22"/>
          <w:szCs w:val="22"/>
        </w:rPr>
        <w:t>C1</w:t>
      </w:r>
      <w:r w:rsidRPr="000F6FA5">
        <w:rPr>
          <w:rFonts w:asciiTheme="minorHAnsi" w:hAnsiTheme="minorHAnsi" w:cstheme="minorHAnsi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 xml:space="preserve">najniższa cena netto 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ceny netto oferty ocenianej</m:t>
            </m:r>
          </m:den>
        </m:f>
      </m:oMath>
      <w:r w:rsidRPr="000F6FA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F6FA5">
        <w:rPr>
          <w:rFonts w:asciiTheme="minorHAnsi" w:hAnsiTheme="minorHAnsi" w:cstheme="minorHAnsi"/>
          <w:sz w:val="22"/>
          <w:szCs w:val="22"/>
        </w:rPr>
        <w:t>x</w:t>
      </w:r>
      <w:r w:rsidRPr="000F6FA5">
        <w:rPr>
          <w:rFonts w:asciiTheme="minorHAnsi" w:hAnsiTheme="minorHAnsi" w:cstheme="minorHAnsi"/>
          <w:b/>
        </w:rPr>
        <w:t xml:space="preserve"> </w:t>
      </w:r>
      <w:r w:rsidRPr="000F6FA5">
        <w:rPr>
          <w:rFonts w:asciiTheme="minorHAnsi" w:hAnsiTheme="minorHAnsi" w:cstheme="minorHAnsi"/>
          <w:sz w:val="22"/>
        </w:rPr>
        <w:t xml:space="preserve">100 pkt x </w:t>
      </w:r>
      <w:r w:rsidR="008F24F1">
        <w:rPr>
          <w:rFonts w:asciiTheme="minorHAnsi" w:hAnsiTheme="minorHAnsi" w:cstheme="minorHAnsi"/>
          <w:sz w:val="22"/>
        </w:rPr>
        <w:t>7</w:t>
      </w:r>
      <w:r w:rsidR="00467307" w:rsidRPr="000F6FA5">
        <w:rPr>
          <w:rFonts w:asciiTheme="minorHAnsi" w:hAnsiTheme="minorHAnsi" w:cstheme="minorHAnsi"/>
          <w:sz w:val="22"/>
        </w:rPr>
        <w:t>0</w:t>
      </w:r>
      <w:r w:rsidRPr="000F6FA5">
        <w:rPr>
          <w:rFonts w:asciiTheme="minorHAnsi" w:hAnsiTheme="minorHAnsi" w:cstheme="minorHAnsi"/>
          <w:sz w:val="22"/>
        </w:rPr>
        <w:t>%</w:t>
      </w:r>
    </w:p>
    <w:p w14:paraId="6086198C" w14:textId="77777777" w:rsidR="00CC6385" w:rsidRPr="00D513A7" w:rsidRDefault="00CC6385" w:rsidP="00D513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23F544ED" w14:textId="67ABE528" w:rsidR="0025363E" w:rsidRPr="00D513A7" w:rsidRDefault="0025363E" w:rsidP="00D513A7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F6FA5">
        <w:rPr>
          <w:rFonts w:asciiTheme="minorHAnsi" w:hAnsiTheme="minorHAnsi" w:cstheme="minorHAnsi"/>
          <w:b/>
          <w:sz w:val="22"/>
          <w:szCs w:val="22"/>
        </w:rPr>
        <w:t>C2</w:t>
      </w:r>
      <w:r w:rsidRPr="000F6FA5">
        <w:rPr>
          <w:rFonts w:asciiTheme="minorHAnsi" w:hAnsiTheme="minorHAnsi" w:cstheme="minorHAnsi"/>
          <w:sz w:val="22"/>
          <w:szCs w:val="22"/>
        </w:rPr>
        <w:t xml:space="preserve"> = Cena wydruku i kopii za 10 stron kolorowych w formacie A4 – waga - </w:t>
      </w:r>
      <w:r w:rsidR="00467307" w:rsidRPr="000F6FA5">
        <w:rPr>
          <w:rFonts w:asciiTheme="minorHAnsi" w:hAnsiTheme="minorHAnsi" w:cstheme="minorHAnsi"/>
          <w:sz w:val="22"/>
          <w:szCs w:val="22"/>
        </w:rPr>
        <w:t>3</w:t>
      </w:r>
      <w:r w:rsidRPr="000F6FA5">
        <w:rPr>
          <w:rFonts w:asciiTheme="minorHAnsi" w:hAnsiTheme="minorHAnsi" w:cstheme="minorHAnsi"/>
          <w:sz w:val="22"/>
          <w:szCs w:val="22"/>
        </w:rPr>
        <w:t>0%</w:t>
      </w:r>
      <w:r w:rsidR="00467307" w:rsidRPr="000F6FA5">
        <w:rPr>
          <w:rFonts w:asciiTheme="minorHAnsi" w:hAnsiTheme="minorHAnsi" w:cstheme="minorHAnsi"/>
          <w:sz w:val="22"/>
          <w:szCs w:val="22"/>
        </w:rPr>
        <w:t xml:space="preserve"> - max. 3</w:t>
      </w:r>
      <w:r w:rsidRPr="000F6FA5">
        <w:rPr>
          <w:rFonts w:asciiTheme="minorHAnsi" w:hAnsiTheme="minorHAnsi" w:cstheme="minorHAnsi"/>
          <w:sz w:val="22"/>
          <w:szCs w:val="22"/>
        </w:rPr>
        <w:t>0 pkt</w:t>
      </w:r>
    </w:p>
    <w:p w14:paraId="1362025B" w14:textId="349DA8F0" w:rsidR="0025363E" w:rsidRPr="000F6FA5" w:rsidRDefault="0025363E" w:rsidP="002536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F6FA5">
        <w:rPr>
          <w:rFonts w:asciiTheme="minorHAnsi" w:hAnsiTheme="minorHAnsi" w:cstheme="minorHAnsi"/>
          <w:sz w:val="22"/>
          <w:szCs w:val="22"/>
        </w:rPr>
        <w:t>Sposób obliczenia punktów w kryterium koszt wydruku i kopii za 10 stron kolorowego w formacie A4:</w:t>
      </w:r>
    </w:p>
    <w:p w14:paraId="320110C3" w14:textId="77777777" w:rsidR="0025363E" w:rsidRPr="000F6FA5" w:rsidRDefault="0025363E" w:rsidP="0025363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530182" w14:textId="0B542933" w:rsidR="0025363E" w:rsidRPr="00D513A7" w:rsidRDefault="0025363E" w:rsidP="00D513A7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F6FA5">
        <w:rPr>
          <w:rFonts w:asciiTheme="minorHAnsi" w:hAnsiTheme="minorHAnsi" w:cstheme="minorHAnsi"/>
          <w:b/>
          <w:sz w:val="22"/>
          <w:szCs w:val="22"/>
        </w:rPr>
        <w:t>C2</w:t>
      </w:r>
      <w:r w:rsidRPr="000F6FA5">
        <w:rPr>
          <w:rFonts w:asciiTheme="minorHAnsi" w:hAnsiTheme="minorHAnsi" w:cstheme="minorHAnsi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 xml:space="preserve">najniższa cena netto 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cena netto oferty ocenianej</m:t>
            </m:r>
          </m:den>
        </m:f>
      </m:oMath>
      <w:r w:rsidRPr="000F6FA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F6FA5">
        <w:rPr>
          <w:rFonts w:asciiTheme="minorHAnsi" w:hAnsiTheme="minorHAnsi" w:cstheme="minorHAnsi"/>
          <w:sz w:val="22"/>
          <w:szCs w:val="22"/>
        </w:rPr>
        <w:t>x</w:t>
      </w:r>
      <w:r w:rsidRPr="000F6FA5">
        <w:rPr>
          <w:rFonts w:asciiTheme="minorHAnsi" w:hAnsiTheme="minorHAnsi" w:cstheme="minorHAnsi"/>
          <w:b/>
        </w:rPr>
        <w:t xml:space="preserve"> </w:t>
      </w:r>
      <w:r w:rsidRPr="000F6FA5">
        <w:rPr>
          <w:rFonts w:asciiTheme="minorHAnsi" w:hAnsiTheme="minorHAnsi" w:cstheme="minorHAnsi"/>
          <w:sz w:val="22"/>
        </w:rPr>
        <w:t xml:space="preserve">100 pkt x </w:t>
      </w:r>
      <w:r w:rsidR="00467307" w:rsidRPr="000F6FA5">
        <w:rPr>
          <w:rFonts w:asciiTheme="minorHAnsi" w:hAnsiTheme="minorHAnsi" w:cstheme="minorHAnsi"/>
          <w:sz w:val="22"/>
        </w:rPr>
        <w:t>3</w:t>
      </w:r>
      <w:r w:rsidRPr="000F6FA5">
        <w:rPr>
          <w:rFonts w:asciiTheme="minorHAnsi" w:hAnsiTheme="minorHAnsi" w:cstheme="minorHAnsi"/>
          <w:sz w:val="22"/>
        </w:rPr>
        <w:t>0%</w:t>
      </w:r>
    </w:p>
    <w:p w14:paraId="38D17BD6" w14:textId="36BD51C2" w:rsidR="0025363E" w:rsidRPr="00D513A7" w:rsidRDefault="0025363E" w:rsidP="00D513A7">
      <w:pPr>
        <w:spacing w:before="60" w:after="60"/>
        <w:ind w:left="720"/>
        <w:rPr>
          <w:rFonts w:asciiTheme="minorHAnsi" w:hAnsiTheme="minorHAnsi" w:cstheme="minorHAnsi"/>
          <w:szCs w:val="22"/>
        </w:rPr>
      </w:pPr>
      <w:r w:rsidRPr="001A1B20">
        <w:rPr>
          <w:rFonts w:asciiTheme="minorHAnsi" w:eastAsia="Calibri" w:hAnsiTheme="minorHAnsi" w:cstheme="minorHAnsi"/>
          <w:b/>
          <w:szCs w:val="22"/>
        </w:rPr>
        <w:t xml:space="preserve">gdzie C = C1 + </w:t>
      </w:r>
      <w:r w:rsidR="00467307">
        <w:rPr>
          <w:rFonts w:asciiTheme="minorHAnsi" w:eastAsia="Calibri" w:hAnsiTheme="minorHAnsi" w:cstheme="minorHAnsi"/>
          <w:b/>
          <w:szCs w:val="22"/>
        </w:rPr>
        <w:t>C2</w:t>
      </w:r>
    </w:p>
    <w:p w14:paraId="5788A12C" w14:textId="77777777" w:rsidR="0025363E" w:rsidRDefault="0025363E" w:rsidP="00AC425A">
      <w:pPr>
        <w:numPr>
          <w:ilvl w:val="0"/>
          <w:numId w:val="2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4868">
        <w:rPr>
          <w:rFonts w:asciiTheme="minorHAnsi" w:eastAsia="Calibri" w:hAnsiTheme="minorHAnsi" w:cstheme="minorHAnsi"/>
          <w:sz w:val="22"/>
          <w:szCs w:val="22"/>
        </w:rPr>
        <w:lastRenderedPageBreak/>
        <w:t>Za najkorzystniejszą uznana zostanie oferta, która uzyskała</w:t>
      </w:r>
      <w:r w:rsidRPr="00164868">
        <w:rPr>
          <w:rFonts w:asciiTheme="minorHAnsi" w:hAnsiTheme="minorHAnsi" w:cstheme="minorHAnsi"/>
          <w:sz w:val="22"/>
          <w:szCs w:val="22"/>
        </w:rPr>
        <w:t xml:space="preserve"> największa suma punktów / liczba punktów</w:t>
      </w:r>
      <w:r w:rsidRPr="0016486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64868">
        <w:rPr>
          <w:rFonts w:asciiTheme="minorHAnsi" w:hAnsiTheme="minorHAnsi" w:cstheme="minorHAnsi"/>
          <w:sz w:val="22"/>
          <w:szCs w:val="22"/>
        </w:rPr>
        <w:t xml:space="preserve">wyliczonych w powyższy sposób. W przypadku uzyskania takiej samej liczby punktów przez dwie lub więcej ofert przy wyliczeniu do dwóch miejsc po przecinku powoduje ustalenie kolejności </w:t>
      </w:r>
      <w:r>
        <w:rPr>
          <w:rFonts w:asciiTheme="minorHAnsi" w:hAnsiTheme="minorHAnsi" w:cstheme="minorHAnsi"/>
          <w:sz w:val="22"/>
          <w:szCs w:val="22"/>
        </w:rPr>
        <w:br/>
      </w:r>
      <w:r w:rsidRPr="00164868">
        <w:rPr>
          <w:rFonts w:asciiTheme="minorHAnsi" w:hAnsiTheme="minorHAnsi" w:cstheme="minorHAnsi"/>
          <w:sz w:val="22"/>
          <w:szCs w:val="22"/>
        </w:rPr>
        <w:t>z uwzględnieniem kolejnych miejsc po przecinku.</w:t>
      </w:r>
    </w:p>
    <w:p w14:paraId="2F9C0C6C" w14:textId="77777777" w:rsidR="0025363E" w:rsidRDefault="0025363E" w:rsidP="00AC425A">
      <w:pPr>
        <w:numPr>
          <w:ilvl w:val="0"/>
          <w:numId w:val="2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5672">
        <w:rPr>
          <w:rFonts w:asciiTheme="minorHAnsi" w:hAnsiTheme="minorHAnsi" w:cstheme="minorHAnsi"/>
          <w:sz w:val="22"/>
          <w:szCs w:val="22"/>
        </w:rPr>
        <w:t xml:space="preserve">Wykonawcy składający oferty dodatkowe, nie mogą zaoferować cen wyższych niż zaoferowane </w:t>
      </w:r>
      <w:r w:rsidRPr="000F5672">
        <w:rPr>
          <w:rFonts w:asciiTheme="minorHAnsi" w:hAnsiTheme="minorHAnsi" w:cstheme="minorHAnsi"/>
          <w:sz w:val="22"/>
          <w:szCs w:val="22"/>
        </w:rPr>
        <w:br/>
        <w:t>w złożonych pierwotnie ofertach.</w:t>
      </w:r>
    </w:p>
    <w:p w14:paraId="2BC6BE77" w14:textId="77777777" w:rsidR="002A7CA0" w:rsidRDefault="0025363E" w:rsidP="00AC425A">
      <w:pPr>
        <w:numPr>
          <w:ilvl w:val="0"/>
          <w:numId w:val="21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5672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2B48693C" w14:textId="77777777" w:rsidR="002A7CA0" w:rsidRDefault="003B089B" w:rsidP="00AC425A">
      <w:pPr>
        <w:numPr>
          <w:ilvl w:val="0"/>
          <w:numId w:val="21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7CA0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2A7CA0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0E4D4E9F" w14:textId="77777777" w:rsidR="002A7CA0" w:rsidRDefault="003B089B" w:rsidP="00AC425A">
      <w:pPr>
        <w:numPr>
          <w:ilvl w:val="0"/>
          <w:numId w:val="21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7CA0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7768E605" w:rsidR="00B41AB8" w:rsidRPr="002A7CA0" w:rsidRDefault="003B089B" w:rsidP="00AC425A">
      <w:pPr>
        <w:numPr>
          <w:ilvl w:val="0"/>
          <w:numId w:val="21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7CA0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765DBF25" w14:textId="77777777" w:rsidR="007B7309" w:rsidRPr="003255A7" w:rsidRDefault="007B7309" w:rsidP="000F6F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2A7CA0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2A7CA0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2A7CA0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2A7CA0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2A7CA0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2A7CA0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2A7CA0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2A7CA0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2A7CA0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2A7CA0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9E622F1" w14:textId="48832A7D" w:rsidR="003A0AF7" w:rsidRPr="00D513A7" w:rsidRDefault="0019326C" w:rsidP="00D513A7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6B01DA05" w14:textId="77777777" w:rsidR="00D513A7" w:rsidRPr="00D513A7" w:rsidRDefault="00D513A7" w:rsidP="00D513A7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2" w:name="_GoBack"/>
      <w:bookmarkEnd w:id="2"/>
    </w:p>
    <w:p w14:paraId="786F09C0" w14:textId="4225857C" w:rsidR="00B41AB8" w:rsidRPr="004E6B4C" w:rsidRDefault="003B089B" w:rsidP="002A7CA0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PRZESŁANKI ODRZUCENIA OFERT</w:t>
      </w:r>
    </w:p>
    <w:p w14:paraId="1509E839" w14:textId="77777777" w:rsidR="003B089B" w:rsidRPr="004E6B4C" w:rsidRDefault="003B089B" w:rsidP="002A7CA0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2A7CA0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2A7CA0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2A7CA0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2A7CA0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2A7CA0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2A7CA0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2A7CA0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0264EA01" w:rsidR="003A0AF7" w:rsidRPr="00D513A7" w:rsidRDefault="001F3CD7" w:rsidP="00D513A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5F3E736" w14:textId="7B3FF11A" w:rsidR="00B41AB8" w:rsidRPr="004E6B4C" w:rsidRDefault="003B089B" w:rsidP="002A7CA0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223BA60C" w:rsidR="003B089B" w:rsidRPr="004E6B4C" w:rsidRDefault="003B089B" w:rsidP="002A7CA0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A534BE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228F4CE4" w14:textId="67DDD168" w:rsidR="00D54586" w:rsidRPr="00D513A7" w:rsidRDefault="003B089B" w:rsidP="00D513A7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4B8886F5" w14:textId="7518DA73" w:rsidR="003B089B" w:rsidRPr="004E6B4C" w:rsidRDefault="003B089B" w:rsidP="002A7CA0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2A7CA0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2A7CA0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2A7CA0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2A7CA0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2A7CA0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2A7CA0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2A7CA0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2A7CA0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2A7CA0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73BEF0B" w14:textId="3DFB030B" w:rsidR="001B3ED5" w:rsidRPr="00D513A7" w:rsidRDefault="003B089B" w:rsidP="00A91FF2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905D11D" w14:textId="6B121FCA" w:rsidR="003B089B" w:rsidRPr="004E6B4C" w:rsidRDefault="003B089B" w:rsidP="002A7CA0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2588C83" w14:textId="61B09E2D" w:rsidR="00D54586" w:rsidRPr="00717FB5" w:rsidRDefault="003B089B" w:rsidP="00D513A7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08EA5CD" w14:textId="77777777" w:rsidR="0096660A" w:rsidRPr="004E6B4C" w:rsidRDefault="0096660A" w:rsidP="002A7CA0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ZAWARCIE UMOWY </w:t>
      </w:r>
    </w:p>
    <w:p w14:paraId="5B7B9598" w14:textId="77777777" w:rsidR="0096660A" w:rsidRPr="004E6B4C" w:rsidRDefault="0096660A" w:rsidP="002A7CA0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3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ofertowego. </w:t>
      </w:r>
    </w:p>
    <w:p w14:paraId="2F26C62E" w14:textId="77777777" w:rsidR="0096660A" w:rsidRPr="004E6B4C" w:rsidRDefault="0096660A" w:rsidP="002A7CA0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7D8DA401" w14:textId="4FB114BD" w:rsidR="0096660A" w:rsidRPr="004E6B4C" w:rsidRDefault="0096660A" w:rsidP="002A7CA0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Zawarta umowa będzie jawna i będzie podlegała udostępnianiu na zasadach określonych </w:t>
      </w:r>
      <w:r w:rsidR="00D513A7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3671E56D" w14:textId="48F8C96D" w:rsidR="00B30ADD" w:rsidRPr="00D513A7" w:rsidRDefault="0096660A" w:rsidP="00896E8E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3AED64E" w14:textId="74BF28C9" w:rsidR="00D5069C" w:rsidRPr="004E6B4C" w:rsidRDefault="00D5069C" w:rsidP="002A7CA0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2A7CA0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1A1AD94A" w:rsidR="006B1429" w:rsidRPr="004A5F62" w:rsidRDefault="006B1429" w:rsidP="002A7CA0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2A7CA0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A5F62" w:rsidRDefault="006B1429" w:rsidP="002A7CA0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2A7CA0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2A7CA0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2A7CA0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2A7CA0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2A7CA0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2A7CA0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2A7CA0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4A5F62" w:rsidRDefault="006B1429" w:rsidP="002A7CA0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E25169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1014364F" w14:textId="00A25B82" w:rsidR="00FB4D7D" w:rsidRDefault="00281C5F" w:rsidP="002A7CA0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>
        <w:rPr>
          <w:rFonts w:asciiTheme="minorHAnsi" w:hAnsiTheme="minorHAnsi" w:cstheme="minorHAnsi"/>
          <w:sz w:val="22"/>
          <w:szCs w:val="22"/>
        </w:rPr>
        <w:t xml:space="preserve">nr 1 – </w:t>
      </w:r>
      <w:r w:rsidR="00096674">
        <w:rPr>
          <w:rFonts w:asciiTheme="minorHAnsi" w:hAnsiTheme="minorHAnsi" w:cstheme="minorHAnsi"/>
          <w:sz w:val="22"/>
          <w:szCs w:val="22"/>
        </w:rPr>
        <w:t>F</w:t>
      </w:r>
      <w:r w:rsidR="001B3ED5">
        <w:rPr>
          <w:rFonts w:asciiTheme="minorHAnsi" w:hAnsiTheme="minorHAnsi" w:cstheme="minorHAnsi"/>
          <w:sz w:val="22"/>
          <w:szCs w:val="22"/>
        </w:rPr>
        <w:t>ormularz oferty cenowej</w:t>
      </w:r>
      <w:r w:rsidR="00A534BE">
        <w:rPr>
          <w:rFonts w:asciiTheme="minorHAnsi" w:hAnsiTheme="minorHAnsi" w:cstheme="minorHAnsi"/>
          <w:sz w:val="22"/>
          <w:szCs w:val="22"/>
        </w:rPr>
        <w:t>,</w:t>
      </w:r>
    </w:p>
    <w:p w14:paraId="367EC6B7" w14:textId="69F7082E" w:rsidR="00A534BE" w:rsidRDefault="00096674" w:rsidP="002A7CA0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– O</w:t>
      </w:r>
      <w:r w:rsidR="00A534BE">
        <w:rPr>
          <w:rFonts w:asciiTheme="minorHAnsi" w:hAnsiTheme="minorHAnsi" w:cstheme="minorHAnsi"/>
          <w:sz w:val="22"/>
          <w:szCs w:val="22"/>
        </w:rPr>
        <w:t>pis przedmiotu zamówienia,</w:t>
      </w:r>
    </w:p>
    <w:p w14:paraId="02F683FA" w14:textId="78665DFA" w:rsidR="00A534BE" w:rsidRPr="001B3ED5" w:rsidRDefault="00096674" w:rsidP="002A7CA0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– W</w:t>
      </w:r>
      <w:r w:rsidR="00A534BE">
        <w:rPr>
          <w:rFonts w:asciiTheme="minorHAnsi" w:hAnsiTheme="minorHAnsi" w:cstheme="minorHAnsi"/>
          <w:sz w:val="22"/>
          <w:szCs w:val="22"/>
        </w:rPr>
        <w:t>zór umowy.</w:t>
      </w:r>
    </w:p>
    <w:sectPr w:rsidR="00A534BE" w:rsidRPr="001B3ED5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B9667" w14:textId="77777777" w:rsidR="00BC1F52" w:rsidRDefault="00BC1F52">
      <w:r>
        <w:separator/>
      </w:r>
    </w:p>
  </w:endnote>
  <w:endnote w:type="continuationSeparator" w:id="0">
    <w:p w14:paraId="2D4823F1" w14:textId="77777777" w:rsidR="00BC1F52" w:rsidRDefault="00BC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6B953DEF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6730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6730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67720" w14:textId="77777777" w:rsidR="00BC1F52" w:rsidRDefault="00BC1F52">
      <w:r>
        <w:separator/>
      </w:r>
    </w:p>
  </w:footnote>
  <w:footnote w:type="continuationSeparator" w:id="0">
    <w:p w14:paraId="00332F42" w14:textId="77777777" w:rsidR="00BC1F52" w:rsidRDefault="00BC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1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2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1E76C62"/>
    <w:multiLevelType w:val="hybridMultilevel"/>
    <w:tmpl w:val="86F84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235CF0"/>
    <w:multiLevelType w:val="hybridMultilevel"/>
    <w:tmpl w:val="700E2DD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19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0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7399D"/>
    <w:multiLevelType w:val="hybridMultilevel"/>
    <w:tmpl w:val="F4506BBA"/>
    <w:lvl w:ilvl="0" w:tplc="20049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34E55"/>
    <w:multiLevelType w:val="hybridMultilevel"/>
    <w:tmpl w:val="B0124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8082F9B"/>
    <w:multiLevelType w:val="hybridMultilevel"/>
    <w:tmpl w:val="134A866C"/>
    <w:lvl w:ilvl="0" w:tplc="5DE47D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16"/>
  </w:num>
  <w:num w:numId="5">
    <w:abstractNumId w:val="2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2"/>
  </w:num>
  <w:num w:numId="9">
    <w:abstractNumId w:val="23"/>
  </w:num>
  <w:num w:numId="10">
    <w:abstractNumId w:val="34"/>
  </w:num>
  <w:num w:numId="11">
    <w:abstractNumId w:val="15"/>
  </w:num>
  <w:num w:numId="12">
    <w:abstractNumId w:val="25"/>
  </w:num>
  <w:num w:numId="13">
    <w:abstractNumId w:val="21"/>
  </w:num>
  <w:num w:numId="14">
    <w:abstractNumId w:val="20"/>
  </w:num>
  <w:num w:numId="15">
    <w:abstractNumId w:val="19"/>
  </w:num>
  <w:num w:numId="16">
    <w:abstractNumId w:val="35"/>
  </w:num>
  <w:num w:numId="17">
    <w:abstractNumId w:val="17"/>
  </w:num>
  <w:num w:numId="18">
    <w:abstractNumId w:val="14"/>
  </w:num>
  <w:num w:numId="19">
    <w:abstractNumId w:val="26"/>
  </w:num>
  <w:num w:numId="20">
    <w:abstractNumId w:val="28"/>
  </w:num>
  <w:num w:numId="21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3F4"/>
    <w:rsid w:val="00007E97"/>
    <w:rsid w:val="00017D12"/>
    <w:rsid w:val="0002437F"/>
    <w:rsid w:val="00044F11"/>
    <w:rsid w:val="00045158"/>
    <w:rsid w:val="000527C0"/>
    <w:rsid w:val="00062EAB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96674"/>
    <w:rsid w:val="000B62EE"/>
    <w:rsid w:val="000C108B"/>
    <w:rsid w:val="000C72A1"/>
    <w:rsid w:val="000D0575"/>
    <w:rsid w:val="000D1D1B"/>
    <w:rsid w:val="000D476E"/>
    <w:rsid w:val="000D5CD8"/>
    <w:rsid w:val="000E0BB6"/>
    <w:rsid w:val="000E2A12"/>
    <w:rsid w:val="000E3AE9"/>
    <w:rsid w:val="000E3DDE"/>
    <w:rsid w:val="000E4642"/>
    <w:rsid w:val="000F6E13"/>
    <w:rsid w:val="000F6FA5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5D7A"/>
    <w:rsid w:val="001B3ED5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5363E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CA0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048E"/>
    <w:rsid w:val="003E1F7A"/>
    <w:rsid w:val="003E280F"/>
    <w:rsid w:val="003E669F"/>
    <w:rsid w:val="00410124"/>
    <w:rsid w:val="0041341D"/>
    <w:rsid w:val="0041409D"/>
    <w:rsid w:val="0041548D"/>
    <w:rsid w:val="00431F07"/>
    <w:rsid w:val="00442F05"/>
    <w:rsid w:val="00453F02"/>
    <w:rsid w:val="00460878"/>
    <w:rsid w:val="00467307"/>
    <w:rsid w:val="00467FDF"/>
    <w:rsid w:val="0047107A"/>
    <w:rsid w:val="004719F9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14276"/>
    <w:rsid w:val="00624E19"/>
    <w:rsid w:val="00627B53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7513"/>
    <w:rsid w:val="006A7D1D"/>
    <w:rsid w:val="006B1429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B7309"/>
    <w:rsid w:val="007C06C9"/>
    <w:rsid w:val="007C0801"/>
    <w:rsid w:val="007C1A19"/>
    <w:rsid w:val="007D66A0"/>
    <w:rsid w:val="007E1ECA"/>
    <w:rsid w:val="007E6A5F"/>
    <w:rsid w:val="007E7F1A"/>
    <w:rsid w:val="0080053E"/>
    <w:rsid w:val="00803828"/>
    <w:rsid w:val="0080474D"/>
    <w:rsid w:val="0081453F"/>
    <w:rsid w:val="008149F5"/>
    <w:rsid w:val="00823279"/>
    <w:rsid w:val="00836968"/>
    <w:rsid w:val="00843A38"/>
    <w:rsid w:val="008464A2"/>
    <w:rsid w:val="0085165A"/>
    <w:rsid w:val="008575BE"/>
    <w:rsid w:val="00861B06"/>
    <w:rsid w:val="0086633D"/>
    <w:rsid w:val="00871C97"/>
    <w:rsid w:val="00882E26"/>
    <w:rsid w:val="0088426F"/>
    <w:rsid w:val="00887470"/>
    <w:rsid w:val="00890892"/>
    <w:rsid w:val="00896E8E"/>
    <w:rsid w:val="008C229F"/>
    <w:rsid w:val="008D48CC"/>
    <w:rsid w:val="008D72EA"/>
    <w:rsid w:val="008E6057"/>
    <w:rsid w:val="008F24F1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53534"/>
    <w:rsid w:val="00964B7F"/>
    <w:rsid w:val="00966166"/>
    <w:rsid w:val="0096660A"/>
    <w:rsid w:val="009710DA"/>
    <w:rsid w:val="009839E7"/>
    <w:rsid w:val="00990245"/>
    <w:rsid w:val="009A116B"/>
    <w:rsid w:val="009A57FF"/>
    <w:rsid w:val="009C3ABC"/>
    <w:rsid w:val="009C4DA9"/>
    <w:rsid w:val="009D0902"/>
    <w:rsid w:val="009D659A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534BE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425A"/>
    <w:rsid w:val="00AC5638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1F52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1F63"/>
    <w:rsid w:val="00C047BB"/>
    <w:rsid w:val="00C04EB1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A1CAF"/>
    <w:rsid w:val="00CB2436"/>
    <w:rsid w:val="00CB3096"/>
    <w:rsid w:val="00CB7C42"/>
    <w:rsid w:val="00CB7C8F"/>
    <w:rsid w:val="00CC3A6C"/>
    <w:rsid w:val="00CC6385"/>
    <w:rsid w:val="00CC74E5"/>
    <w:rsid w:val="00CC77FB"/>
    <w:rsid w:val="00CE200E"/>
    <w:rsid w:val="00CE57DF"/>
    <w:rsid w:val="00CF5361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473AB"/>
    <w:rsid w:val="00D5069C"/>
    <w:rsid w:val="00D513A7"/>
    <w:rsid w:val="00D51F08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5A65"/>
    <w:rsid w:val="00E66B95"/>
    <w:rsid w:val="00E67AC0"/>
    <w:rsid w:val="00E76CA3"/>
    <w:rsid w:val="00E814F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C389-5482-407C-9A45-4358541E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2697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18845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Jarosław Skobel</cp:lastModifiedBy>
  <cp:revision>14</cp:revision>
  <cp:lastPrinted>2024-07-11T05:35:00Z</cp:lastPrinted>
  <dcterms:created xsi:type="dcterms:W3CDTF">2024-07-26T08:38:00Z</dcterms:created>
  <dcterms:modified xsi:type="dcterms:W3CDTF">2024-07-31T08:07:00Z</dcterms:modified>
</cp:coreProperties>
</file>