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7A30" w14:textId="6099A2D9" w:rsidR="003717CA" w:rsidRDefault="005346CB" w:rsidP="003717CA">
      <w:pPr>
        <w:spacing w:after="0" w:line="240" w:lineRule="auto"/>
      </w:pPr>
      <w:bookmarkStart w:id="0" w:name="_Hlk121381871"/>
      <w:r>
        <w:tab/>
      </w:r>
      <w:r>
        <w:tab/>
      </w:r>
      <w:r>
        <w:tab/>
      </w:r>
      <w:r>
        <w:tab/>
      </w:r>
      <w:r>
        <w:tab/>
      </w:r>
      <w:r>
        <w:tab/>
      </w:r>
      <w:r>
        <w:tab/>
      </w:r>
      <w:r>
        <w:tab/>
      </w:r>
      <w:r>
        <w:tab/>
      </w:r>
      <w:r>
        <w:tab/>
      </w:r>
      <w:r w:rsidR="003717CA">
        <w:tab/>
      </w:r>
      <w:r w:rsidR="003717CA" w:rsidRPr="00C05BBC">
        <w:rPr>
          <w:i/>
        </w:rPr>
        <w:t>Załącznik nr 2</w:t>
      </w:r>
    </w:p>
    <w:p w14:paraId="7F43AA48" w14:textId="327ED677" w:rsidR="003717CA" w:rsidRDefault="003717CA" w:rsidP="003717CA">
      <w:pPr>
        <w:spacing w:after="0" w:line="240" w:lineRule="auto"/>
        <w:jc w:val="center"/>
        <w:rPr>
          <w:b/>
          <w:bCs/>
        </w:rPr>
      </w:pPr>
      <w:r w:rsidRPr="003717CA">
        <w:rPr>
          <w:b/>
          <w:bCs/>
        </w:rPr>
        <w:t>FORMULARZ OFERTOWY</w:t>
      </w:r>
    </w:p>
    <w:p w14:paraId="089402CA" w14:textId="77777777" w:rsidR="009A463A" w:rsidRPr="003717CA" w:rsidRDefault="009A463A" w:rsidP="003717CA">
      <w:pPr>
        <w:spacing w:after="0" w:line="240" w:lineRule="auto"/>
        <w:jc w:val="center"/>
        <w:rPr>
          <w:b/>
          <w:bCs/>
        </w:rPr>
      </w:pPr>
    </w:p>
    <w:p w14:paraId="61E87ECC" w14:textId="77777777" w:rsidR="003717CA" w:rsidRPr="00C05BBC" w:rsidRDefault="003717CA" w:rsidP="003717CA">
      <w:pPr>
        <w:spacing w:after="0" w:line="240" w:lineRule="auto"/>
        <w:rPr>
          <w:b/>
          <w:u w:val="single"/>
        </w:rPr>
      </w:pPr>
      <w:bookmarkStart w:id="1" w:name="_Hlk103953196"/>
      <w:r w:rsidRPr="00C05BBC">
        <w:rPr>
          <w:b/>
          <w:u w:val="single"/>
        </w:rPr>
        <w:t>Dane Wykonawcy:</w:t>
      </w:r>
    </w:p>
    <w:p w14:paraId="2F553A0B" w14:textId="77777777" w:rsidR="003717CA" w:rsidRPr="00C05BBC" w:rsidRDefault="003717CA" w:rsidP="003717CA">
      <w:pPr>
        <w:spacing w:after="0" w:line="240" w:lineRule="auto"/>
        <w:rPr>
          <w:b/>
          <w:u w:val="single"/>
        </w:rPr>
      </w:pPr>
    </w:p>
    <w:p w14:paraId="73A07AFB" w14:textId="38279235" w:rsidR="003717CA" w:rsidRPr="00C05BBC" w:rsidRDefault="003717CA" w:rsidP="003717CA">
      <w:pPr>
        <w:spacing w:after="0" w:line="276" w:lineRule="auto"/>
      </w:pPr>
      <w:r w:rsidRPr="00C05BBC">
        <w:t>Nazwa:   ...................................................................................................</w:t>
      </w:r>
    </w:p>
    <w:p w14:paraId="6E9AD7DB" w14:textId="325669DA" w:rsidR="003717CA" w:rsidRPr="00C05BBC" w:rsidRDefault="003717CA" w:rsidP="003717CA">
      <w:pPr>
        <w:spacing w:after="0" w:line="276" w:lineRule="auto"/>
        <w:rPr>
          <w:lang w:val="de-DE"/>
        </w:rPr>
      </w:pPr>
      <w:r w:rsidRPr="00C05BBC">
        <w:t>Siedziba i adres:  .....................................................................................</w:t>
      </w:r>
    </w:p>
    <w:p w14:paraId="4557E352" w14:textId="2050CB5A" w:rsidR="003717CA" w:rsidRPr="00C05BBC" w:rsidRDefault="003717CA" w:rsidP="003717CA">
      <w:pPr>
        <w:spacing w:after="0" w:line="276" w:lineRule="auto"/>
        <w:rPr>
          <w:lang w:val="de-DE"/>
        </w:rPr>
      </w:pPr>
      <w:proofErr w:type="spellStart"/>
      <w:r w:rsidRPr="00C05BBC">
        <w:rPr>
          <w:lang w:val="de-DE"/>
        </w:rPr>
        <w:t>Numer</w:t>
      </w:r>
      <w:proofErr w:type="spellEnd"/>
      <w:r w:rsidRPr="00C05BBC">
        <w:rPr>
          <w:lang w:val="de-DE"/>
        </w:rPr>
        <w:t xml:space="preserve"> </w:t>
      </w:r>
      <w:proofErr w:type="spellStart"/>
      <w:r w:rsidRPr="00C05BBC">
        <w:rPr>
          <w:lang w:val="de-DE"/>
        </w:rPr>
        <w:t>telefonu</w:t>
      </w:r>
      <w:proofErr w:type="spellEnd"/>
      <w:r w:rsidRPr="00C05BBC">
        <w:rPr>
          <w:lang w:val="de-DE"/>
        </w:rPr>
        <w:t xml:space="preserve">: ……………………………     </w:t>
      </w:r>
    </w:p>
    <w:p w14:paraId="57B896E1" w14:textId="1A5C9C61" w:rsidR="003717CA" w:rsidRPr="00C05BBC" w:rsidRDefault="003717CA" w:rsidP="003717CA">
      <w:pPr>
        <w:spacing w:after="0" w:line="276" w:lineRule="auto"/>
        <w:rPr>
          <w:lang w:val="de-DE"/>
        </w:rPr>
      </w:pPr>
      <w:proofErr w:type="spellStart"/>
      <w:r w:rsidRPr="00C05BBC">
        <w:rPr>
          <w:lang w:val="de-DE"/>
        </w:rPr>
        <w:t>Numer</w:t>
      </w:r>
      <w:proofErr w:type="spellEnd"/>
      <w:r w:rsidRPr="00C05BBC">
        <w:rPr>
          <w:lang w:val="de-DE"/>
        </w:rPr>
        <w:t xml:space="preserve"> REGON ………………………………  </w:t>
      </w:r>
      <w:proofErr w:type="spellStart"/>
      <w:r w:rsidRPr="00C05BBC">
        <w:rPr>
          <w:lang w:val="de-DE"/>
        </w:rPr>
        <w:t>Numer</w:t>
      </w:r>
      <w:proofErr w:type="spellEnd"/>
      <w:r w:rsidRPr="00C05BBC">
        <w:rPr>
          <w:lang w:val="de-DE"/>
        </w:rPr>
        <w:t xml:space="preserve"> NIP …………………………........</w:t>
      </w:r>
    </w:p>
    <w:p w14:paraId="272FD861" w14:textId="61FD7AD0" w:rsidR="00762469" w:rsidRDefault="003717CA" w:rsidP="003717CA">
      <w:pPr>
        <w:spacing w:after="0" w:line="276" w:lineRule="auto"/>
        <w:rPr>
          <w:lang w:val="de-DE"/>
        </w:rPr>
      </w:pPr>
      <w:proofErr w:type="spellStart"/>
      <w:r w:rsidRPr="00C05BBC">
        <w:rPr>
          <w:lang w:val="de-DE"/>
        </w:rPr>
        <w:t>Adres</w:t>
      </w:r>
      <w:proofErr w:type="spellEnd"/>
      <w:r w:rsidRPr="00C05BBC">
        <w:rPr>
          <w:lang w:val="de-DE"/>
        </w:rPr>
        <w:t xml:space="preserve"> </w:t>
      </w:r>
      <w:proofErr w:type="spellStart"/>
      <w:r w:rsidRPr="00C05BBC">
        <w:rPr>
          <w:lang w:val="de-DE"/>
        </w:rPr>
        <w:t>poczty</w:t>
      </w:r>
      <w:proofErr w:type="spellEnd"/>
      <w:r w:rsidRPr="00C05BBC">
        <w:rPr>
          <w:lang w:val="de-DE"/>
        </w:rPr>
        <w:t xml:space="preserve"> </w:t>
      </w:r>
      <w:proofErr w:type="spellStart"/>
      <w:r w:rsidRPr="00C05BBC">
        <w:rPr>
          <w:lang w:val="de-DE"/>
        </w:rPr>
        <w:t>elektronicznej</w:t>
      </w:r>
      <w:proofErr w:type="spellEnd"/>
      <w:r w:rsidRPr="00C05BBC">
        <w:rPr>
          <w:lang w:val="de-DE"/>
        </w:rPr>
        <w:t xml:space="preserve"> …………………………………………………………………</w:t>
      </w:r>
    </w:p>
    <w:p w14:paraId="794D23BF" w14:textId="4A4F345B" w:rsidR="003717CA" w:rsidRPr="00C05BBC" w:rsidRDefault="003717CA" w:rsidP="003717CA">
      <w:pPr>
        <w:spacing w:after="0" w:line="276" w:lineRule="auto"/>
        <w:rPr>
          <w:lang w:val="de-DE"/>
        </w:rPr>
      </w:pPr>
      <w:proofErr w:type="spellStart"/>
      <w:r w:rsidRPr="00C05BBC">
        <w:rPr>
          <w:lang w:val="de-DE"/>
        </w:rPr>
        <w:t>Nr</w:t>
      </w:r>
      <w:proofErr w:type="spellEnd"/>
      <w:r w:rsidRPr="00C05BBC">
        <w:rPr>
          <w:lang w:val="de-DE"/>
        </w:rPr>
        <w:t xml:space="preserve"> </w:t>
      </w:r>
      <w:proofErr w:type="spellStart"/>
      <w:r w:rsidRPr="00C05BBC">
        <w:rPr>
          <w:lang w:val="de-DE"/>
        </w:rPr>
        <w:t>rachunku</w:t>
      </w:r>
      <w:proofErr w:type="spellEnd"/>
      <w:r w:rsidRPr="00C05BBC">
        <w:rPr>
          <w:lang w:val="de-DE"/>
        </w:rPr>
        <w:t xml:space="preserve"> </w:t>
      </w:r>
      <w:proofErr w:type="spellStart"/>
      <w:r w:rsidRPr="00C05BBC">
        <w:rPr>
          <w:lang w:val="de-DE"/>
        </w:rPr>
        <w:t>bankowego</w:t>
      </w:r>
      <w:proofErr w:type="spellEnd"/>
      <w:r w:rsidRPr="00C05BBC">
        <w:rPr>
          <w:lang w:val="de-DE"/>
        </w:rPr>
        <w:t xml:space="preserve">  ……………………………………………………………………</w:t>
      </w:r>
    </w:p>
    <w:bookmarkEnd w:id="1"/>
    <w:p w14:paraId="1F615E9C" w14:textId="77777777" w:rsidR="003717CA" w:rsidRDefault="003717CA" w:rsidP="003717CA">
      <w:pPr>
        <w:spacing w:after="0" w:line="240" w:lineRule="auto"/>
        <w:rPr>
          <w:lang w:val="de-DE"/>
        </w:rPr>
      </w:pPr>
    </w:p>
    <w:p w14:paraId="176A54CF" w14:textId="77777777" w:rsidR="00E63614" w:rsidRPr="00C05BBC" w:rsidRDefault="00E63614" w:rsidP="003717CA">
      <w:pPr>
        <w:spacing w:after="0" w:line="240" w:lineRule="auto"/>
        <w:rPr>
          <w:lang w:val="de-DE"/>
        </w:rPr>
      </w:pPr>
    </w:p>
    <w:p w14:paraId="757742D6" w14:textId="77777777" w:rsidR="003717CA" w:rsidRPr="00C05BBC" w:rsidRDefault="003717CA" w:rsidP="003717CA">
      <w:pPr>
        <w:spacing w:after="0" w:line="240" w:lineRule="auto"/>
        <w:jc w:val="center"/>
        <w:rPr>
          <w:highlight w:val="yellow"/>
          <w:lang w:val="de-DE"/>
        </w:rPr>
      </w:pPr>
    </w:p>
    <w:p w14:paraId="7B4C0679" w14:textId="77777777" w:rsidR="003717CA" w:rsidRPr="00C05BBC" w:rsidRDefault="003717CA" w:rsidP="003717CA">
      <w:pPr>
        <w:autoSpaceDE w:val="0"/>
        <w:autoSpaceDN w:val="0"/>
        <w:adjustRightInd w:val="0"/>
        <w:spacing w:after="0" w:line="276" w:lineRule="auto"/>
        <w:jc w:val="center"/>
        <w:rPr>
          <w:color w:val="000000"/>
        </w:rPr>
      </w:pPr>
      <w:r w:rsidRPr="00C05BBC">
        <w:rPr>
          <w:color w:val="000000"/>
        </w:rPr>
        <w:t>Odpowiadając na ogłoszenie pn.</w:t>
      </w:r>
    </w:p>
    <w:p w14:paraId="2EA13E2E" w14:textId="566ADC11" w:rsidR="003717CA" w:rsidRPr="00C05BBC" w:rsidRDefault="003717CA" w:rsidP="003717CA">
      <w:pPr>
        <w:spacing w:after="0"/>
        <w:jc w:val="center"/>
        <w:rPr>
          <w:b/>
          <w:bCs/>
        </w:rPr>
      </w:pPr>
      <w:bookmarkStart w:id="2" w:name="_Hlk97898958"/>
      <w:r w:rsidRPr="00C05BBC">
        <w:rPr>
          <w:b/>
          <w:bCs/>
        </w:rPr>
        <w:t>Prowadzenie badań monitoringowych MKUO ProNatura Sp. z o.o.</w:t>
      </w:r>
    </w:p>
    <w:p w14:paraId="7ADB25AD" w14:textId="4F859815" w:rsidR="003717CA" w:rsidRPr="00C05BBC" w:rsidRDefault="003717CA" w:rsidP="003717CA">
      <w:pPr>
        <w:autoSpaceDE w:val="0"/>
        <w:autoSpaceDN w:val="0"/>
        <w:adjustRightInd w:val="0"/>
        <w:spacing w:after="0" w:line="276" w:lineRule="auto"/>
        <w:jc w:val="center"/>
        <w:rPr>
          <w:b/>
          <w:iCs/>
          <w:color w:val="000000"/>
        </w:rPr>
      </w:pPr>
      <w:r w:rsidRPr="00C05BBC">
        <w:rPr>
          <w:b/>
        </w:rPr>
        <w:t xml:space="preserve">Nr referencyjny </w:t>
      </w:r>
      <w:r w:rsidRPr="00C05BBC">
        <w:rPr>
          <w:b/>
          <w:iCs/>
        </w:rPr>
        <w:t>MKUO ProNatura ZP/TP/</w:t>
      </w:r>
      <w:r w:rsidR="00165FDE">
        <w:rPr>
          <w:b/>
          <w:iCs/>
        </w:rPr>
        <w:t>17</w:t>
      </w:r>
      <w:r w:rsidRPr="00C05BBC">
        <w:rPr>
          <w:b/>
          <w:iCs/>
        </w:rPr>
        <w:t>/2</w:t>
      </w:r>
      <w:r w:rsidR="00762469">
        <w:rPr>
          <w:b/>
          <w:iCs/>
        </w:rPr>
        <w:t>4</w:t>
      </w:r>
    </w:p>
    <w:p w14:paraId="44415C2D" w14:textId="77777777" w:rsidR="003717CA" w:rsidRPr="00C05BBC" w:rsidRDefault="003717CA" w:rsidP="003717CA">
      <w:pPr>
        <w:autoSpaceDE w:val="0"/>
        <w:autoSpaceDN w:val="0"/>
        <w:adjustRightInd w:val="0"/>
        <w:spacing w:after="0" w:line="276" w:lineRule="auto"/>
        <w:jc w:val="center"/>
        <w:rPr>
          <w:color w:val="000000"/>
          <w:highlight w:val="yellow"/>
        </w:rPr>
      </w:pPr>
    </w:p>
    <w:bookmarkEnd w:id="2"/>
    <w:p w14:paraId="1A7A0DC8" w14:textId="22688D42" w:rsidR="003717CA" w:rsidRPr="00C05BBC" w:rsidRDefault="003717CA" w:rsidP="003717CA">
      <w:pPr>
        <w:autoSpaceDE w:val="0"/>
        <w:autoSpaceDN w:val="0"/>
        <w:adjustRightInd w:val="0"/>
        <w:spacing w:after="0" w:line="276" w:lineRule="auto"/>
        <w:jc w:val="center"/>
        <w:rPr>
          <w:color w:val="000000"/>
          <w:highlight w:val="yellow"/>
        </w:rPr>
      </w:pPr>
    </w:p>
    <w:p w14:paraId="576F668E" w14:textId="48EDBE46" w:rsidR="003717CA" w:rsidRPr="00C05BBC" w:rsidRDefault="003717CA" w:rsidP="003717CA">
      <w:pPr>
        <w:autoSpaceDE w:val="0"/>
        <w:autoSpaceDN w:val="0"/>
        <w:adjustRightInd w:val="0"/>
        <w:spacing w:after="0" w:line="276" w:lineRule="auto"/>
        <w:jc w:val="both"/>
        <w:rPr>
          <w:color w:val="000000"/>
        </w:rPr>
      </w:pPr>
      <w:r w:rsidRPr="00C05BBC">
        <w:rPr>
          <w:color w:val="000000"/>
        </w:rPr>
        <w:t>1. Oferujemy wykonanie przedmiotu zamówienia w terminie, zakresie i na warunkach określonych               w SWZ wraz z załącznikami, w tym umowy:</w:t>
      </w:r>
    </w:p>
    <w:p w14:paraId="67BE3890" w14:textId="6F0F36AE" w:rsidR="003717CA" w:rsidRDefault="003717CA" w:rsidP="003717CA">
      <w:pPr>
        <w:autoSpaceDE w:val="0"/>
        <w:autoSpaceDN w:val="0"/>
        <w:adjustRightInd w:val="0"/>
        <w:spacing w:after="0" w:line="276" w:lineRule="auto"/>
        <w:jc w:val="both"/>
        <w:rPr>
          <w:color w:val="000000"/>
        </w:rPr>
      </w:pPr>
    </w:p>
    <w:p w14:paraId="104184CE" w14:textId="77777777" w:rsidR="008428C0" w:rsidRDefault="003717CA" w:rsidP="001D46CF">
      <w:pPr>
        <w:spacing w:line="360" w:lineRule="auto"/>
        <w:ind w:left="142" w:hanging="142"/>
        <w:jc w:val="both"/>
      </w:pPr>
      <w:r w:rsidRPr="00C05BBC">
        <w:rPr>
          <w:b/>
          <w:bCs/>
        </w:rPr>
        <w:t>Wartość oferty brutto: ………..……. PLN</w:t>
      </w:r>
      <w:r w:rsidR="001D46CF" w:rsidRPr="00C05BBC">
        <w:t xml:space="preserve">       </w:t>
      </w:r>
    </w:p>
    <w:p w14:paraId="42CB8ED4" w14:textId="2B2D9F35" w:rsidR="001D46CF" w:rsidRPr="008428C0" w:rsidRDefault="001D46CF" w:rsidP="001D46CF">
      <w:pPr>
        <w:spacing w:line="360" w:lineRule="auto"/>
        <w:ind w:left="142" w:hanging="142"/>
        <w:jc w:val="both"/>
        <w:rPr>
          <w:sz w:val="20"/>
          <w:szCs w:val="20"/>
        </w:rPr>
      </w:pPr>
      <w:r w:rsidRPr="008428C0">
        <w:rPr>
          <w:sz w:val="20"/>
          <w:szCs w:val="20"/>
        </w:rPr>
        <w:t>(słownie: ……………………….PLN)</w:t>
      </w:r>
    </w:p>
    <w:bookmarkEnd w:id="0"/>
    <w:p w14:paraId="5C7484B4" w14:textId="76DD224F" w:rsidR="003717CA" w:rsidRDefault="001D46CF" w:rsidP="003717CA">
      <w:pPr>
        <w:widowControl w:val="0"/>
        <w:tabs>
          <w:tab w:val="left" w:pos="426"/>
        </w:tabs>
        <w:spacing w:line="360" w:lineRule="auto"/>
        <w:jc w:val="both"/>
        <w:rPr>
          <w:lang w:eastAsia="pl-PL"/>
        </w:rPr>
      </w:pPr>
      <w:r>
        <w:rPr>
          <w:lang w:eastAsia="pl-PL"/>
        </w:rPr>
        <w:t>w</w:t>
      </w:r>
      <w:r w:rsidR="003717CA" w:rsidRPr="00C05BBC">
        <w:rPr>
          <w:lang w:eastAsia="pl-PL"/>
        </w:rPr>
        <w:t xml:space="preserve"> tym </w:t>
      </w:r>
      <w:r w:rsidR="00133BF3">
        <w:rPr>
          <w:lang w:eastAsia="pl-PL"/>
        </w:rPr>
        <w:t>stawka</w:t>
      </w:r>
      <w:r w:rsidR="003717CA" w:rsidRPr="00C05BBC">
        <w:rPr>
          <w:lang w:eastAsia="pl-PL"/>
        </w:rPr>
        <w:t xml:space="preserve"> podatku VAT ….</w:t>
      </w:r>
      <w:r w:rsidR="00133BF3">
        <w:rPr>
          <w:lang w:eastAsia="pl-PL"/>
        </w:rPr>
        <w:t xml:space="preserve"> %</w:t>
      </w:r>
    </w:p>
    <w:p w14:paraId="7B72CCBB" w14:textId="77777777" w:rsidR="003717CA" w:rsidRDefault="003717CA" w:rsidP="003717CA">
      <w:pPr>
        <w:spacing w:after="0" w:line="240" w:lineRule="auto"/>
        <w:jc w:val="both"/>
        <w:rPr>
          <w:b/>
        </w:rPr>
      </w:pPr>
    </w:p>
    <w:p w14:paraId="6FE4F9AF" w14:textId="77777777" w:rsidR="008428C0" w:rsidRPr="00C05BBC" w:rsidRDefault="008428C0" w:rsidP="003717CA">
      <w:pPr>
        <w:spacing w:after="0" w:line="240" w:lineRule="auto"/>
        <w:jc w:val="both"/>
        <w:rPr>
          <w:b/>
        </w:rPr>
      </w:pPr>
    </w:p>
    <w:p w14:paraId="7E251D0A" w14:textId="77777777" w:rsidR="003717CA" w:rsidRPr="00C05BBC" w:rsidRDefault="003717CA" w:rsidP="003717CA">
      <w:pPr>
        <w:spacing w:after="0" w:line="240" w:lineRule="auto"/>
        <w:jc w:val="both"/>
      </w:pPr>
      <w:r w:rsidRPr="00C05BBC">
        <w:rPr>
          <w:b/>
        </w:rPr>
        <w:t>2. Nadto:</w:t>
      </w:r>
    </w:p>
    <w:p w14:paraId="70D7F341" w14:textId="092F2CB2" w:rsidR="003717CA" w:rsidRPr="00C05BBC"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79BF0BD" w14:textId="6BE8A260" w:rsidR="003717CA" w:rsidRPr="00C05BBC"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246F3A55" w14:textId="1F4A7E43" w:rsidR="003717CA" w:rsidRPr="00C05BBC"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                                    i zobowiązuję(my) się w przypadku wyboru mojej/naszej oferty, do zawarcia umowy na warunkach w nich określonych, w miejscu i terminie wyznaczonym przez Zamawiającego.</w:t>
      </w:r>
    </w:p>
    <w:p w14:paraId="5A1DA725" w14:textId="77777777" w:rsidR="003717CA" w:rsidRPr="00C05BBC"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 xml:space="preserve">Oświadczamy, że czynności określone przez Zamawiającego w cz. I pkt 10 </w:t>
      </w:r>
      <w:proofErr w:type="spellStart"/>
      <w:r w:rsidRPr="00C05BBC">
        <w:t>ppkt</w:t>
      </w:r>
      <w:proofErr w:type="spellEnd"/>
      <w:r w:rsidRPr="00C05BBC">
        <w:t xml:space="preserve"> 1 SWZ,                     zgodnie z  art. 95 PZP zostaną powierzone osobom zatrudnionym na podstawie umowy o pracę.</w:t>
      </w:r>
    </w:p>
    <w:p w14:paraId="3EA20F3B" w14:textId="77777777" w:rsidR="003717CA" w:rsidRPr="00C05BBC"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6A2F2DA3" w14:textId="36B6FBAA" w:rsidR="003717CA"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 W celu wykazania spełniania warunków udziału w postępowaniu, o których mowa w art. 112 ust. 2 ustawy Prawo zamówień publicznych (dalej PZP) powołujemy się na zasoby poniższych podmiotów na zasadach określonych w art. 118 PZP:</w:t>
      </w:r>
    </w:p>
    <w:p w14:paraId="09BDFDA6" w14:textId="77777777" w:rsidR="00E63614" w:rsidRPr="00C05BBC" w:rsidRDefault="00E63614" w:rsidP="00E63614">
      <w:pPr>
        <w:overflowPunct w:val="0"/>
        <w:autoSpaceDE w:val="0"/>
        <w:autoSpaceDN w:val="0"/>
        <w:adjustRightInd w:val="0"/>
        <w:spacing w:before="120" w:after="0" w:line="240" w:lineRule="auto"/>
        <w:ind w:left="426"/>
        <w:jc w:val="both"/>
        <w:textAlignment w:val="baseline"/>
      </w:pPr>
    </w:p>
    <w:p w14:paraId="2EF6B2F0" w14:textId="5B5C1470" w:rsidR="003717CA" w:rsidRPr="00C05BBC" w:rsidRDefault="003717CA" w:rsidP="00676DB7">
      <w:pPr>
        <w:numPr>
          <w:ilvl w:val="1"/>
          <w:numId w:val="57"/>
        </w:numPr>
        <w:overflowPunct w:val="0"/>
        <w:autoSpaceDE w:val="0"/>
        <w:autoSpaceDN w:val="0"/>
        <w:adjustRightInd w:val="0"/>
        <w:spacing w:before="120" w:after="0" w:line="276" w:lineRule="auto"/>
        <w:ind w:left="709" w:hanging="306"/>
        <w:jc w:val="both"/>
        <w:textAlignment w:val="baseline"/>
      </w:pPr>
      <w:r w:rsidRPr="00C05BBC">
        <w:t>Nazwa i adres podmiotu…………………………………………………………….</w:t>
      </w:r>
    </w:p>
    <w:p w14:paraId="493B6A2B" w14:textId="48788B6D" w:rsidR="003717CA" w:rsidRPr="00C05BBC" w:rsidRDefault="003717CA" w:rsidP="003717CA">
      <w:pPr>
        <w:overflowPunct w:val="0"/>
        <w:autoSpaceDE w:val="0"/>
        <w:autoSpaceDN w:val="0"/>
        <w:adjustRightInd w:val="0"/>
        <w:spacing w:before="120" w:after="0" w:line="276" w:lineRule="auto"/>
        <w:ind w:left="567"/>
        <w:jc w:val="both"/>
        <w:textAlignment w:val="baseline"/>
      </w:pPr>
      <w:r w:rsidRPr="00C05BBC">
        <w:t xml:space="preserve">dotyczy spełniania warunków udziału, o którym mowa w części III ust. 1 pkt 1.2 </w:t>
      </w:r>
      <w:proofErr w:type="spellStart"/>
      <w:r w:rsidRPr="00C05BBC">
        <w:t>ppkt</w:t>
      </w:r>
      <w:proofErr w:type="spellEnd"/>
      <w:r w:rsidRPr="00C05BBC">
        <w:t xml:space="preserve"> 4 SWZ                            w zakresie …………………………………. </w:t>
      </w:r>
    </w:p>
    <w:p w14:paraId="0764CA51" w14:textId="4912E833" w:rsidR="003717CA" w:rsidRPr="00C05BBC" w:rsidRDefault="003717CA" w:rsidP="00676DB7">
      <w:pPr>
        <w:numPr>
          <w:ilvl w:val="0"/>
          <w:numId w:val="50"/>
        </w:numPr>
        <w:tabs>
          <w:tab w:val="left" w:pos="284"/>
        </w:tabs>
        <w:overflowPunct w:val="0"/>
        <w:autoSpaceDE w:val="0"/>
        <w:autoSpaceDN w:val="0"/>
        <w:adjustRightInd w:val="0"/>
        <w:spacing w:before="12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40B23EF9" w14:textId="73DF6C07" w:rsidR="003717CA" w:rsidRPr="00C05BBC" w:rsidRDefault="003717CA" w:rsidP="00676DB7">
      <w:pPr>
        <w:numPr>
          <w:ilvl w:val="0"/>
          <w:numId w:val="50"/>
        </w:numPr>
        <w:tabs>
          <w:tab w:val="left" w:pos="426"/>
        </w:tabs>
        <w:overflowPunct w:val="0"/>
        <w:autoSpaceDE w:val="0"/>
        <w:autoSpaceDN w:val="0"/>
        <w:adjustRightInd w:val="0"/>
        <w:spacing w:after="0" w:line="360" w:lineRule="auto"/>
        <w:ind w:left="426" w:hanging="284"/>
        <w:jc w:val="both"/>
        <w:textAlignment w:val="baseline"/>
      </w:pPr>
      <w:r w:rsidRPr="00C05BBC">
        <w:t xml:space="preserve">Jesteśmy mikro/małym/ średnim przedsiębiorcą *,** </w:t>
      </w:r>
    </w:p>
    <w:p w14:paraId="11269D1E" w14:textId="77777777" w:rsidR="003717CA" w:rsidRPr="00C05BBC" w:rsidRDefault="003717CA" w:rsidP="00676DB7">
      <w:pPr>
        <w:numPr>
          <w:ilvl w:val="0"/>
          <w:numId w:val="50"/>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11664664" w14:textId="1B64C5DA" w:rsidR="003717CA" w:rsidRPr="00C05BBC" w:rsidRDefault="003717CA" w:rsidP="00676DB7">
      <w:pPr>
        <w:numPr>
          <w:ilvl w:val="0"/>
          <w:numId w:val="50"/>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1BA7308A" w14:textId="73B61BAD" w:rsidR="003717CA" w:rsidRDefault="003717CA" w:rsidP="00676DB7">
      <w:pPr>
        <w:numPr>
          <w:ilvl w:val="0"/>
          <w:numId w:val="50"/>
        </w:numPr>
        <w:tabs>
          <w:tab w:val="left" w:pos="426"/>
        </w:tab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p w14:paraId="33E8F47F" w14:textId="77777777" w:rsidR="00423E47" w:rsidRPr="00C05BBC" w:rsidRDefault="00423E47" w:rsidP="00423E47">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3717CA" w:rsidRPr="00C05BBC" w14:paraId="5A96B7FF" w14:textId="77777777" w:rsidTr="002C6043">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7FDD92C" w14:textId="77777777" w:rsidR="003717CA" w:rsidRPr="00C05BBC" w:rsidRDefault="003717CA" w:rsidP="002C6043">
            <w:pPr>
              <w:overflowPunct w:val="0"/>
              <w:autoSpaceDE w:val="0"/>
              <w:autoSpaceDN w:val="0"/>
              <w:adjustRightInd w:val="0"/>
              <w:spacing w:after="0" w:line="240" w:lineRule="auto"/>
              <w:jc w:val="center"/>
              <w:textAlignment w:val="baseline"/>
            </w:pPr>
            <w:r w:rsidRPr="00C05BBC">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0817248" w14:textId="77777777" w:rsidR="003717CA" w:rsidRPr="00C05BBC" w:rsidRDefault="003717CA" w:rsidP="002C6043">
            <w:pPr>
              <w:overflowPunct w:val="0"/>
              <w:autoSpaceDE w:val="0"/>
              <w:autoSpaceDN w:val="0"/>
              <w:adjustRightInd w:val="0"/>
              <w:spacing w:after="0" w:line="240" w:lineRule="auto"/>
              <w:jc w:val="center"/>
              <w:textAlignment w:val="baseline"/>
            </w:pPr>
            <w:r w:rsidRPr="00C05BBC">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10A1363" w14:textId="77777777" w:rsidR="003717CA" w:rsidRPr="00C05BBC" w:rsidRDefault="003717CA" w:rsidP="002C6043">
            <w:pPr>
              <w:overflowPunct w:val="0"/>
              <w:autoSpaceDE w:val="0"/>
              <w:autoSpaceDN w:val="0"/>
              <w:adjustRightInd w:val="0"/>
              <w:spacing w:after="0" w:line="240" w:lineRule="auto"/>
              <w:jc w:val="center"/>
              <w:textAlignment w:val="baseline"/>
            </w:pPr>
            <w:r w:rsidRPr="00C05BBC">
              <w:t>Strony w ofercie (wyrażone cyfrą)</w:t>
            </w:r>
          </w:p>
        </w:tc>
      </w:tr>
      <w:tr w:rsidR="003717CA" w:rsidRPr="00C05BBC" w14:paraId="687EACBB" w14:textId="77777777" w:rsidTr="002C6043">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631D9537" w14:textId="77777777" w:rsidR="003717CA" w:rsidRPr="00C05BBC" w:rsidRDefault="003717CA" w:rsidP="002C6043">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0F2482F" w14:textId="77777777" w:rsidR="003717CA" w:rsidRPr="00C05BBC" w:rsidRDefault="003717CA" w:rsidP="002C6043">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69C7E772" w14:textId="77777777" w:rsidR="003717CA" w:rsidRPr="00C05BBC" w:rsidRDefault="003717CA" w:rsidP="002C6043">
            <w:pPr>
              <w:overflowPunct w:val="0"/>
              <w:autoSpaceDE w:val="0"/>
              <w:autoSpaceDN w:val="0"/>
              <w:adjustRightInd w:val="0"/>
              <w:spacing w:after="0" w:line="240" w:lineRule="auto"/>
              <w:jc w:val="center"/>
              <w:textAlignment w:val="baseline"/>
            </w:pPr>
            <w:r w:rsidRPr="00C05BBC">
              <w:t>Od</w:t>
            </w:r>
          </w:p>
        </w:tc>
        <w:tc>
          <w:tcPr>
            <w:tcW w:w="1275" w:type="dxa"/>
            <w:tcBorders>
              <w:top w:val="single" w:sz="4" w:space="0" w:color="auto"/>
              <w:left w:val="single" w:sz="4" w:space="0" w:color="auto"/>
              <w:bottom w:val="single" w:sz="4" w:space="0" w:color="auto"/>
              <w:right w:val="single" w:sz="4" w:space="0" w:color="auto"/>
            </w:tcBorders>
            <w:vAlign w:val="center"/>
          </w:tcPr>
          <w:p w14:paraId="3506FF58" w14:textId="77777777" w:rsidR="003717CA" w:rsidRPr="00C05BBC" w:rsidRDefault="003717CA" w:rsidP="002C6043">
            <w:pPr>
              <w:overflowPunct w:val="0"/>
              <w:autoSpaceDE w:val="0"/>
              <w:autoSpaceDN w:val="0"/>
              <w:adjustRightInd w:val="0"/>
              <w:spacing w:after="0" w:line="240" w:lineRule="auto"/>
              <w:jc w:val="center"/>
              <w:textAlignment w:val="baseline"/>
            </w:pPr>
            <w:r w:rsidRPr="00C05BBC">
              <w:t>do</w:t>
            </w:r>
          </w:p>
        </w:tc>
      </w:tr>
      <w:tr w:rsidR="003717CA" w:rsidRPr="00C05BBC" w14:paraId="7B59A210" w14:textId="77777777" w:rsidTr="002C6043">
        <w:trPr>
          <w:cantSplit/>
        </w:trPr>
        <w:tc>
          <w:tcPr>
            <w:tcW w:w="1275" w:type="dxa"/>
            <w:tcBorders>
              <w:top w:val="single" w:sz="4" w:space="0" w:color="auto"/>
              <w:left w:val="single" w:sz="4" w:space="0" w:color="auto"/>
              <w:bottom w:val="single" w:sz="4" w:space="0" w:color="auto"/>
              <w:right w:val="single" w:sz="4" w:space="0" w:color="auto"/>
            </w:tcBorders>
          </w:tcPr>
          <w:p w14:paraId="5EB57300" w14:textId="77777777" w:rsidR="003717CA" w:rsidRPr="00C05BBC" w:rsidRDefault="003717CA" w:rsidP="002C6043">
            <w:pPr>
              <w:overflowPunct w:val="0"/>
              <w:autoSpaceDE w:val="0"/>
              <w:autoSpaceDN w:val="0"/>
              <w:adjustRightInd w:val="0"/>
              <w:spacing w:after="0" w:line="240" w:lineRule="auto"/>
              <w:jc w:val="center"/>
              <w:textAlignment w:val="baseline"/>
              <w:rPr>
                <w:b/>
              </w:rPr>
            </w:pPr>
          </w:p>
          <w:p w14:paraId="7209A482" w14:textId="77777777" w:rsidR="003717CA" w:rsidRPr="00C05BBC" w:rsidRDefault="003717CA" w:rsidP="002C6043">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6F90370" w14:textId="77777777" w:rsidR="003717CA" w:rsidRPr="00C05BBC" w:rsidRDefault="003717CA" w:rsidP="002C6043">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4A05D566" w14:textId="77777777" w:rsidR="003717CA" w:rsidRPr="00C05BBC" w:rsidRDefault="003717CA" w:rsidP="002C6043">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5CD891AE" w14:textId="77777777" w:rsidR="003717CA" w:rsidRPr="00C05BBC" w:rsidRDefault="003717CA" w:rsidP="002C6043">
            <w:pPr>
              <w:overflowPunct w:val="0"/>
              <w:autoSpaceDE w:val="0"/>
              <w:autoSpaceDN w:val="0"/>
              <w:adjustRightInd w:val="0"/>
              <w:spacing w:after="0" w:line="240" w:lineRule="auto"/>
              <w:jc w:val="center"/>
              <w:textAlignment w:val="baseline"/>
            </w:pPr>
          </w:p>
        </w:tc>
      </w:tr>
      <w:tr w:rsidR="003717CA" w:rsidRPr="00C05BBC" w14:paraId="61CBCB69" w14:textId="77777777" w:rsidTr="002C6043">
        <w:trPr>
          <w:cantSplit/>
        </w:trPr>
        <w:tc>
          <w:tcPr>
            <w:tcW w:w="1275" w:type="dxa"/>
            <w:tcBorders>
              <w:top w:val="single" w:sz="4" w:space="0" w:color="auto"/>
              <w:left w:val="single" w:sz="4" w:space="0" w:color="auto"/>
              <w:bottom w:val="single" w:sz="4" w:space="0" w:color="auto"/>
              <w:right w:val="single" w:sz="4" w:space="0" w:color="auto"/>
            </w:tcBorders>
          </w:tcPr>
          <w:p w14:paraId="38AB488F" w14:textId="77777777" w:rsidR="003717CA" w:rsidRPr="00C05BBC" w:rsidRDefault="003717CA" w:rsidP="002C6043">
            <w:pPr>
              <w:overflowPunct w:val="0"/>
              <w:autoSpaceDE w:val="0"/>
              <w:autoSpaceDN w:val="0"/>
              <w:adjustRightInd w:val="0"/>
              <w:spacing w:after="0" w:line="240" w:lineRule="auto"/>
              <w:jc w:val="center"/>
              <w:textAlignment w:val="baseline"/>
              <w:rPr>
                <w:b/>
              </w:rPr>
            </w:pPr>
          </w:p>
          <w:p w14:paraId="1E0B5C76" w14:textId="77777777" w:rsidR="003717CA" w:rsidRPr="00C05BBC" w:rsidRDefault="003717CA" w:rsidP="002C6043">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34E6CB6C" w14:textId="77777777" w:rsidR="003717CA" w:rsidRPr="00C05BBC" w:rsidRDefault="003717CA" w:rsidP="002C6043">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1516BCB0" w14:textId="77777777" w:rsidR="003717CA" w:rsidRPr="00C05BBC" w:rsidRDefault="003717CA" w:rsidP="002C6043">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2451663C" w14:textId="77777777" w:rsidR="003717CA" w:rsidRPr="00C05BBC" w:rsidRDefault="003717CA" w:rsidP="002C6043">
            <w:pPr>
              <w:overflowPunct w:val="0"/>
              <w:autoSpaceDE w:val="0"/>
              <w:autoSpaceDN w:val="0"/>
              <w:adjustRightInd w:val="0"/>
              <w:spacing w:after="0" w:line="240" w:lineRule="auto"/>
              <w:jc w:val="center"/>
              <w:textAlignment w:val="baseline"/>
            </w:pPr>
          </w:p>
        </w:tc>
      </w:tr>
    </w:tbl>
    <w:p w14:paraId="27995429" w14:textId="77777777" w:rsidR="00423E47" w:rsidRDefault="00423E47" w:rsidP="00423E47">
      <w:pPr>
        <w:tabs>
          <w:tab w:val="left" w:pos="426"/>
        </w:tabs>
        <w:overflowPunct w:val="0"/>
        <w:autoSpaceDE w:val="0"/>
        <w:autoSpaceDN w:val="0"/>
        <w:adjustRightInd w:val="0"/>
        <w:spacing w:after="0" w:line="240" w:lineRule="auto"/>
        <w:ind w:left="142"/>
        <w:jc w:val="both"/>
        <w:textAlignment w:val="baseline"/>
        <w:rPr>
          <w:sz w:val="18"/>
          <w:szCs w:val="18"/>
        </w:rPr>
      </w:pPr>
    </w:p>
    <w:p w14:paraId="62475D26" w14:textId="6D210A69" w:rsidR="003717CA" w:rsidRPr="00423E47" w:rsidRDefault="003717CA" w:rsidP="00423E47">
      <w:pPr>
        <w:tabs>
          <w:tab w:val="left" w:pos="426"/>
        </w:tabs>
        <w:overflowPunct w:val="0"/>
        <w:autoSpaceDE w:val="0"/>
        <w:autoSpaceDN w:val="0"/>
        <w:adjustRightInd w:val="0"/>
        <w:spacing w:after="0" w:line="240" w:lineRule="auto"/>
        <w:ind w:left="142"/>
        <w:jc w:val="both"/>
        <w:textAlignment w:val="baseline"/>
        <w:rPr>
          <w:sz w:val="18"/>
          <w:szCs w:val="18"/>
        </w:rPr>
      </w:pPr>
      <w:r w:rsidRPr="00423E47">
        <w:rPr>
          <w:sz w:val="18"/>
          <w:szCs w:val="18"/>
        </w:rPr>
        <w:t xml:space="preserve">*niepotrzebne skreślić </w:t>
      </w:r>
    </w:p>
    <w:p w14:paraId="66CD6B1F" w14:textId="15DD6E47" w:rsidR="003717CA" w:rsidRPr="00423E47" w:rsidRDefault="003717CA" w:rsidP="00423E47">
      <w:pPr>
        <w:tabs>
          <w:tab w:val="left" w:pos="426"/>
        </w:tabs>
        <w:overflowPunct w:val="0"/>
        <w:autoSpaceDE w:val="0"/>
        <w:autoSpaceDN w:val="0"/>
        <w:adjustRightInd w:val="0"/>
        <w:spacing w:after="0" w:line="240" w:lineRule="auto"/>
        <w:ind w:left="142"/>
        <w:jc w:val="both"/>
        <w:textAlignment w:val="baseline"/>
        <w:rPr>
          <w:sz w:val="18"/>
          <w:szCs w:val="18"/>
        </w:rPr>
      </w:pPr>
      <w:r w:rsidRPr="00423E47">
        <w:rPr>
          <w:sz w:val="18"/>
          <w:szCs w:val="18"/>
        </w:rPr>
        <w:t>** w rozumieniu art. 7 ustawy z dnia 6 marca 2018 r. Prawo przedsiębiorców (t.</w:t>
      </w:r>
      <w:r w:rsidR="00511823">
        <w:rPr>
          <w:sz w:val="18"/>
          <w:szCs w:val="18"/>
        </w:rPr>
        <w:t xml:space="preserve"> </w:t>
      </w:r>
      <w:r w:rsidRPr="00423E47">
        <w:rPr>
          <w:sz w:val="18"/>
          <w:szCs w:val="18"/>
        </w:rPr>
        <w:t>j</w:t>
      </w:r>
      <w:r w:rsidR="00343412">
        <w:rPr>
          <w:sz w:val="18"/>
          <w:szCs w:val="18"/>
        </w:rPr>
        <w:t>edn</w:t>
      </w:r>
      <w:r w:rsidRPr="00423E47">
        <w:rPr>
          <w:sz w:val="18"/>
          <w:szCs w:val="18"/>
        </w:rPr>
        <w:t>. Dz.U. z 202</w:t>
      </w:r>
      <w:r w:rsidR="00511823">
        <w:rPr>
          <w:sz w:val="18"/>
          <w:szCs w:val="18"/>
        </w:rPr>
        <w:t>4</w:t>
      </w:r>
      <w:r w:rsidRPr="00423E47">
        <w:rPr>
          <w:sz w:val="18"/>
          <w:szCs w:val="18"/>
        </w:rPr>
        <w:t xml:space="preserve"> poz.</w:t>
      </w:r>
      <w:r w:rsidR="00423E47" w:rsidRPr="00423E47">
        <w:rPr>
          <w:sz w:val="18"/>
          <w:szCs w:val="18"/>
        </w:rPr>
        <w:t xml:space="preserve"> </w:t>
      </w:r>
      <w:r w:rsidRPr="00423E47">
        <w:rPr>
          <w:sz w:val="18"/>
          <w:szCs w:val="18"/>
        </w:rPr>
        <w:t>2</w:t>
      </w:r>
      <w:r w:rsidR="00511823">
        <w:rPr>
          <w:sz w:val="18"/>
          <w:szCs w:val="18"/>
        </w:rPr>
        <w:t xml:space="preserve">36 </w:t>
      </w:r>
      <w:r w:rsidRPr="00423E47">
        <w:rPr>
          <w:sz w:val="18"/>
          <w:szCs w:val="18"/>
        </w:rPr>
        <w:t xml:space="preserve">ze zm.) </w:t>
      </w:r>
    </w:p>
    <w:p w14:paraId="719368D0" w14:textId="77777777" w:rsidR="003717CA" w:rsidRDefault="003717CA" w:rsidP="003717CA">
      <w:pPr>
        <w:tabs>
          <w:tab w:val="left" w:pos="426"/>
        </w:tabs>
        <w:overflowPunct w:val="0"/>
        <w:autoSpaceDE w:val="0"/>
        <w:autoSpaceDN w:val="0"/>
        <w:adjustRightInd w:val="0"/>
        <w:spacing w:before="120" w:after="0" w:line="240" w:lineRule="auto"/>
        <w:jc w:val="both"/>
        <w:textAlignment w:val="baseline"/>
      </w:pPr>
    </w:p>
    <w:p w14:paraId="36F14957" w14:textId="77777777" w:rsidR="00E63614" w:rsidRDefault="00E63614" w:rsidP="003717CA">
      <w:pPr>
        <w:tabs>
          <w:tab w:val="left" w:pos="426"/>
        </w:tabs>
        <w:overflowPunct w:val="0"/>
        <w:autoSpaceDE w:val="0"/>
        <w:autoSpaceDN w:val="0"/>
        <w:adjustRightInd w:val="0"/>
        <w:spacing w:before="120" w:after="0" w:line="240" w:lineRule="auto"/>
        <w:jc w:val="both"/>
        <w:textAlignment w:val="baseline"/>
      </w:pPr>
    </w:p>
    <w:p w14:paraId="0749DDB4" w14:textId="77777777" w:rsidR="00E63614" w:rsidRDefault="00E63614" w:rsidP="003717CA">
      <w:pPr>
        <w:tabs>
          <w:tab w:val="left" w:pos="426"/>
        </w:tabs>
        <w:overflowPunct w:val="0"/>
        <w:autoSpaceDE w:val="0"/>
        <w:autoSpaceDN w:val="0"/>
        <w:adjustRightInd w:val="0"/>
        <w:spacing w:before="120" w:after="0" w:line="240" w:lineRule="auto"/>
        <w:jc w:val="both"/>
        <w:textAlignment w:val="baseline"/>
      </w:pPr>
    </w:p>
    <w:p w14:paraId="0101EEEB" w14:textId="77777777" w:rsidR="00E63614" w:rsidRPr="00C05BBC" w:rsidRDefault="00E63614" w:rsidP="003717CA">
      <w:pPr>
        <w:tabs>
          <w:tab w:val="left" w:pos="426"/>
        </w:tabs>
        <w:overflowPunct w:val="0"/>
        <w:autoSpaceDE w:val="0"/>
        <w:autoSpaceDN w:val="0"/>
        <w:adjustRightInd w:val="0"/>
        <w:spacing w:before="120" w:after="0" w:line="240" w:lineRule="auto"/>
        <w:jc w:val="both"/>
        <w:textAlignment w:val="baseline"/>
      </w:pPr>
    </w:p>
    <w:p w14:paraId="3F28EAA0" w14:textId="77777777" w:rsidR="003717CA" w:rsidRPr="00EF394A" w:rsidRDefault="003717CA" w:rsidP="003717CA">
      <w:pPr>
        <w:tabs>
          <w:tab w:val="left" w:pos="426"/>
        </w:tabs>
        <w:overflowPunct w:val="0"/>
        <w:autoSpaceDE w:val="0"/>
        <w:autoSpaceDN w:val="0"/>
        <w:adjustRightInd w:val="0"/>
        <w:spacing w:before="120" w:after="0" w:line="240" w:lineRule="auto"/>
        <w:jc w:val="both"/>
        <w:textAlignment w:val="baseline"/>
        <w:rPr>
          <w:sz w:val="20"/>
          <w:szCs w:val="20"/>
        </w:rPr>
      </w:pPr>
      <w:r w:rsidRPr="00EF394A">
        <w:rPr>
          <w:sz w:val="20"/>
          <w:szCs w:val="20"/>
        </w:rPr>
        <w:t xml:space="preserve">Załączniki do oferty stanowią: </w:t>
      </w:r>
    </w:p>
    <w:p w14:paraId="1FBDC7BB" w14:textId="4087D99B" w:rsidR="003717CA" w:rsidRPr="00EF394A" w:rsidRDefault="003717CA" w:rsidP="00676DB7">
      <w:pPr>
        <w:numPr>
          <w:ilvl w:val="0"/>
          <w:numId w:val="56"/>
        </w:numPr>
        <w:tabs>
          <w:tab w:val="left" w:pos="426"/>
        </w:tabs>
        <w:suppressAutoHyphens w:val="0"/>
        <w:overflowPunct w:val="0"/>
        <w:autoSpaceDE w:val="0"/>
        <w:autoSpaceDN w:val="0"/>
        <w:adjustRightInd w:val="0"/>
        <w:spacing w:after="0" w:line="240" w:lineRule="auto"/>
        <w:textAlignment w:val="baseline"/>
        <w:rPr>
          <w:sz w:val="20"/>
          <w:szCs w:val="20"/>
        </w:rPr>
      </w:pPr>
      <w:r w:rsidRPr="00EF394A">
        <w:rPr>
          <w:sz w:val="20"/>
          <w:szCs w:val="20"/>
        </w:rPr>
        <w:t>formularz cenowy – załącznik nr 2a</w:t>
      </w:r>
    </w:p>
    <w:p w14:paraId="4EA40EF9" w14:textId="6F2F4E87" w:rsidR="003717CA" w:rsidRPr="00EF394A" w:rsidRDefault="003717CA" w:rsidP="00676DB7">
      <w:pPr>
        <w:numPr>
          <w:ilvl w:val="0"/>
          <w:numId w:val="56"/>
        </w:numPr>
        <w:tabs>
          <w:tab w:val="left" w:pos="426"/>
        </w:tabs>
        <w:suppressAutoHyphens w:val="0"/>
        <w:overflowPunct w:val="0"/>
        <w:autoSpaceDE w:val="0"/>
        <w:autoSpaceDN w:val="0"/>
        <w:adjustRightInd w:val="0"/>
        <w:spacing w:after="0" w:line="240" w:lineRule="auto"/>
        <w:textAlignment w:val="baseline"/>
        <w:rPr>
          <w:sz w:val="20"/>
          <w:szCs w:val="20"/>
        </w:rPr>
      </w:pPr>
      <w:r w:rsidRPr="00EF394A">
        <w:rPr>
          <w:sz w:val="20"/>
          <w:szCs w:val="20"/>
        </w:rPr>
        <w:t xml:space="preserve">oświadczenie o którym mowa w art. 125 ust. 1 PZP - … szt.,  </w:t>
      </w:r>
    </w:p>
    <w:p w14:paraId="06DF4F96" w14:textId="475AB8A6" w:rsidR="003717CA" w:rsidRPr="00EF394A" w:rsidRDefault="003717CA" w:rsidP="00676DB7">
      <w:pPr>
        <w:numPr>
          <w:ilvl w:val="0"/>
          <w:numId w:val="56"/>
        </w:numPr>
        <w:suppressAutoHyphens w:val="0"/>
        <w:spacing w:after="31" w:line="248" w:lineRule="auto"/>
        <w:ind w:left="426" w:right="35" w:hanging="284"/>
        <w:jc w:val="both"/>
        <w:rPr>
          <w:sz w:val="20"/>
          <w:szCs w:val="20"/>
        </w:rPr>
      </w:pPr>
      <w:r w:rsidRPr="00EF394A">
        <w:rPr>
          <w:sz w:val="20"/>
          <w:szCs w:val="20"/>
        </w:rPr>
        <w:t xml:space="preserve">oświadczenie RODO </w:t>
      </w:r>
    </w:p>
    <w:p w14:paraId="3FFCDAE6" w14:textId="20BAEC1A" w:rsidR="003717CA" w:rsidRPr="00EF394A" w:rsidRDefault="003717CA" w:rsidP="00676DB7">
      <w:pPr>
        <w:numPr>
          <w:ilvl w:val="0"/>
          <w:numId w:val="56"/>
        </w:numPr>
        <w:suppressAutoHyphens w:val="0"/>
        <w:spacing w:after="31" w:line="248" w:lineRule="auto"/>
        <w:ind w:left="426" w:right="35" w:hanging="284"/>
        <w:jc w:val="both"/>
        <w:rPr>
          <w:sz w:val="20"/>
          <w:szCs w:val="20"/>
        </w:rPr>
      </w:pPr>
      <w:r w:rsidRPr="00EF394A">
        <w:rPr>
          <w:sz w:val="20"/>
          <w:szCs w:val="20"/>
        </w:rPr>
        <w:t>odpis lub informacja z KRS,CEIDG lub innego właściwego rejestru</w:t>
      </w:r>
    </w:p>
    <w:p w14:paraId="6266863D" w14:textId="16E104B2" w:rsidR="003717CA" w:rsidRPr="00EF394A" w:rsidRDefault="003717CA" w:rsidP="00676DB7">
      <w:pPr>
        <w:numPr>
          <w:ilvl w:val="0"/>
          <w:numId w:val="56"/>
        </w:numPr>
        <w:suppressAutoHyphens w:val="0"/>
        <w:spacing w:after="0" w:line="248" w:lineRule="auto"/>
        <w:ind w:left="426" w:right="35" w:hanging="284"/>
        <w:jc w:val="both"/>
        <w:rPr>
          <w:sz w:val="20"/>
          <w:szCs w:val="20"/>
        </w:rPr>
      </w:pPr>
      <w:r w:rsidRPr="00EF394A">
        <w:rPr>
          <w:sz w:val="20"/>
          <w:szCs w:val="20"/>
        </w:rPr>
        <w:t>* pełnomocnictwo</w:t>
      </w:r>
      <w:r w:rsidR="008428C0" w:rsidRPr="00EF394A">
        <w:rPr>
          <w:sz w:val="20"/>
          <w:szCs w:val="20"/>
        </w:rPr>
        <w:t xml:space="preserve"> – jeżeli dotyczy</w:t>
      </w:r>
    </w:p>
    <w:p w14:paraId="1238C674" w14:textId="22BA43BD" w:rsidR="003717CA" w:rsidRPr="00EF394A" w:rsidRDefault="003717CA" w:rsidP="00676DB7">
      <w:pPr>
        <w:numPr>
          <w:ilvl w:val="0"/>
          <w:numId w:val="56"/>
        </w:numPr>
        <w:suppressAutoHyphens w:val="0"/>
        <w:spacing w:after="0" w:line="248" w:lineRule="auto"/>
        <w:ind w:left="426" w:right="35" w:hanging="284"/>
        <w:jc w:val="both"/>
        <w:rPr>
          <w:sz w:val="20"/>
          <w:szCs w:val="20"/>
        </w:rPr>
      </w:pPr>
      <w:r w:rsidRPr="00EF394A">
        <w:rPr>
          <w:sz w:val="20"/>
          <w:szCs w:val="20"/>
        </w:rPr>
        <w:t xml:space="preserve">* oświadczenie, wskazujące które usługi wykonają poszczególni wykonawcy wspólnie ubiegający się o udzielenie zamówienia - jeżeli dotyczy  </w:t>
      </w:r>
    </w:p>
    <w:p w14:paraId="27220006" w14:textId="705B4F01" w:rsidR="003717CA" w:rsidRPr="00EF394A" w:rsidRDefault="003717CA" w:rsidP="00676DB7">
      <w:pPr>
        <w:numPr>
          <w:ilvl w:val="0"/>
          <w:numId w:val="56"/>
        </w:numPr>
        <w:suppressAutoHyphens w:val="0"/>
        <w:spacing w:after="25" w:line="248" w:lineRule="auto"/>
        <w:ind w:left="426" w:right="35" w:hanging="284"/>
        <w:jc w:val="both"/>
        <w:rPr>
          <w:sz w:val="20"/>
          <w:szCs w:val="20"/>
        </w:rPr>
      </w:pPr>
      <w:r w:rsidRPr="00EF394A">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5E679C47" w14:textId="4E425EF9" w:rsidR="003717CA" w:rsidRPr="00EF394A" w:rsidRDefault="00165FDE" w:rsidP="00676DB7">
      <w:pPr>
        <w:numPr>
          <w:ilvl w:val="0"/>
          <w:numId w:val="56"/>
        </w:numPr>
        <w:suppressAutoHyphens w:val="0"/>
        <w:spacing w:after="25" w:line="248" w:lineRule="auto"/>
        <w:ind w:left="426" w:right="35" w:hanging="284"/>
        <w:jc w:val="both"/>
        <w:rPr>
          <w:sz w:val="20"/>
          <w:szCs w:val="20"/>
        </w:rPr>
      </w:pPr>
      <w:r>
        <w:rPr>
          <w:sz w:val="20"/>
          <w:szCs w:val="20"/>
        </w:rPr>
        <w:t>o</w:t>
      </w:r>
      <w:r w:rsidR="003717CA" w:rsidRPr="00EF394A">
        <w:rPr>
          <w:sz w:val="20"/>
          <w:szCs w:val="20"/>
        </w:rPr>
        <w:t xml:space="preserve">świadczenie </w:t>
      </w:r>
      <w:r w:rsidR="003717CA" w:rsidRPr="00EF394A">
        <w:rPr>
          <w:bCs/>
          <w:sz w:val="20"/>
          <w:szCs w:val="20"/>
          <w:lang w:eastAsia="pl-PL"/>
        </w:rPr>
        <w:t>podmiotu, na którego zasoby powołuje się wykonawca – jeżeli dotyczy</w:t>
      </w:r>
    </w:p>
    <w:p w14:paraId="47E32F2D" w14:textId="4BF7715F" w:rsidR="003717CA" w:rsidRPr="00C05BBC" w:rsidRDefault="003717CA" w:rsidP="003717CA">
      <w:pPr>
        <w:widowControl w:val="0"/>
        <w:autoSpaceDE w:val="0"/>
        <w:autoSpaceDN w:val="0"/>
        <w:adjustRightInd w:val="0"/>
        <w:spacing w:after="0" w:line="240" w:lineRule="auto"/>
        <w:ind w:left="207"/>
        <w:jc w:val="right"/>
        <w:rPr>
          <w:i/>
        </w:rPr>
      </w:pPr>
      <w:r w:rsidRPr="00C05BBC">
        <w:br w:type="page"/>
      </w:r>
      <w:r w:rsidRPr="00C05BBC">
        <w:rPr>
          <w:i/>
        </w:rPr>
        <w:t xml:space="preserve">Załącznik nr 2a </w:t>
      </w:r>
    </w:p>
    <w:p w14:paraId="7195B3F3" w14:textId="31689E91" w:rsidR="003717CA" w:rsidRPr="00C05BBC" w:rsidRDefault="003717CA" w:rsidP="003717CA">
      <w:pPr>
        <w:numPr>
          <w:ilvl w:val="4"/>
          <w:numId w:val="0"/>
        </w:numPr>
        <w:tabs>
          <w:tab w:val="num" w:pos="1008"/>
        </w:tabs>
        <w:spacing w:before="240" w:after="0" w:line="276" w:lineRule="auto"/>
        <w:ind w:left="1008" w:hanging="1008"/>
        <w:jc w:val="center"/>
        <w:outlineLvl w:val="4"/>
        <w:rPr>
          <w:b/>
          <w:lang w:val="x-none"/>
        </w:rPr>
      </w:pPr>
      <w:r w:rsidRPr="00C05BBC">
        <w:rPr>
          <w:b/>
          <w:lang w:val="x-none"/>
        </w:rPr>
        <w:t xml:space="preserve">FORMULARZ </w:t>
      </w:r>
      <w:r w:rsidRPr="00C05BBC">
        <w:rPr>
          <w:b/>
        </w:rPr>
        <w:t>CENOWY</w:t>
      </w:r>
    </w:p>
    <w:p w14:paraId="172572FB" w14:textId="77777777" w:rsidR="003717CA" w:rsidRPr="00C05BBC" w:rsidRDefault="003717CA" w:rsidP="003717CA">
      <w:pPr>
        <w:spacing w:after="0"/>
        <w:jc w:val="center"/>
      </w:pPr>
    </w:p>
    <w:p w14:paraId="12B8CAD9" w14:textId="7895BDDD" w:rsidR="003717CA" w:rsidRPr="00C05BBC" w:rsidRDefault="003717CA" w:rsidP="003717CA">
      <w:pPr>
        <w:spacing w:after="0"/>
        <w:jc w:val="center"/>
      </w:pPr>
    </w:p>
    <w:p w14:paraId="564A9B22" w14:textId="4D5232D2" w:rsidR="003717CA" w:rsidRPr="00C05BBC" w:rsidRDefault="003717CA" w:rsidP="003717CA">
      <w:pPr>
        <w:spacing w:after="0"/>
        <w:jc w:val="center"/>
        <w:rPr>
          <w:b/>
          <w:bCs/>
        </w:rPr>
      </w:pPr>
      <w:r w:rsidRPr="00C05BBC">
        <w:rPr>
          <w:b/>
          <w:bCs/>
        </w:rPr>
        <w:t>Prowadzenie badań monitoringowych MKUO ProNatura Sp. z o.o.</w:t>
      </w:r>
    </w:p>
    <w:p w14:paraId="134B94B4" w14:textId="182B6FBB" w:rsidR="003717CA" w:rsidRDefault="00343412" w:rsidP="005346CB">
      <w:pPr>
        <w:autoSpaceDE w:val="0"/>
        <w:autoSpaceDN w:val="0"/>
        <w:adjustRightInd w:val="0"/>
        <w:spacing w:after="0" w:line="276" w:lineRule="auto"/>
        <w:jc w:val="center"/>
        <w:rPr>
          <w:b/>
          <w:iCs/>
        </w:rPr>
      </w:pPr>
      <w:r>
        <w:rPr>
          <w:b/>
        </w:rPr>
        <w:t>n</w:t>
      </w:r>
      <w:r w:rsidR="003717CA" w:rsidRPr="00C05BBC">
        <w:rPr>
          <w:b/>
        </w:rPr>
        <w:t xml:space="preserve">r referencyjny </w:t>
      </w:r>
      <w:r w:rsidR="003717CA" w:rsidRPr="00C05BBC">
        <w:rPr>
          <w:b/>
          <w:iCs/>
        </w:rPr>
        <w:t>MKUO ProNatura ZP/TP/</w:t>
      </w:r>
      <w:r w:rsidR="00165FDE">
        <w:rPr>
          <w:b/>
          <w:iCs/>
        </w:rPr>
        <w:t>17</w:t>
      </w:r>
      <w:r w:rsidR="003717CA" w:rsidRPr="00C05BBC">
        <w:rPr>
          <w:b/>
          <w:iCs/>
        </w:rPr>
        <w:t>/2</w:t>
      </w:r>
      <w:r w:rsidR="008428C0">
        <w:rPr>
          <w:b/>
          <w:iCs/>
        </w:rPr>
        <w:t>4</w:t>
      </w:r>
    </w:p>
    <w:p w14:paraId="608EBE88" w14:textId="7FCF0881" w:rsidR="00ED529C" w:rsidRDefault="00ED529C" w:rsidP="005346CB">
      <w:pPr>
        <w:autoSpaceDE w:val="0"/>
        <w:autoSpaceDN w:val="0"/>
        <w:adjustRightInd w:val="0"/>
        <w:spacing w:after="0" w:line="276" w:lineRule="auto"/>
        <w:jc w:val="center"/>
        <w:rPr>
          <w:b/>
          <w:iCs/>
        </w:rPr>
      </w:pPr>
    </w:p>
    <w:p w14:paraId="3A8313C8" w14:textId="1DF16C5D" w:rsidR="00ED529C" w:rsidRPr="000A7E7E" w:rsidRDefault="00ED529C" w:rsidP="00ED529C">
      <w:pPr>
        <w:autoSpaceDE w:val="0"/>
        <w:spacing w:after="200" w:line="276" w:lineRule="auto"/>
        <w:rPr>
          <w:rFonts w:asciiTheme="minorHAnsi" w:eastAsia="TimesNewRomanPSMT" w:hAnsiTheme="minorHAnsi" w:cstheme="minorHAnsi"/>
          <w:b/>
          <w:bCs/>
          <w:sz w:val="20"/>
          <w:szCs w:val="20"/>
        </w:rPr>
      </w:pPr>
      <w:bookmarkStart w:id="3" w:name="_Hlk121983010"/>
    </w:p>
    <w:tbl>
      <w:tblPr>
        <w:tblW w:w="9444" w:type="dxa"/>
        <w:tblInd w:w="-231" w:type="dxa"/>
        <w:tblLayout w:type="fixed"/>
        <w:tblCellMar>
          <w:top w:w="55" w:type="dxa"/>
          <w:left w:w="55" w:type="dxa"/>
          <w:bottom w:w="55" w:type="dxa"/>
          <w:right w:w="55" w:type="dxa"/>
        </w:tblCellMar>
        <w:tblLook w:val="0000" w:firstRow="0" w:lastRow="0" w:firstColumn="0" w:lastColumn="0" w:noHBand="0" w:noVBand="0"/>
      </w:tblPr>
      <w:tblGrid>
        <w:gridCol w:w="570"/>
        <w:gridCol w:w="2070"/>
        <w:gridCol w:w="2835"/>
        <w:gridCol w:w="851"/>
        <w:gridCol w:w="708"/>
        <w:gridCol w:w="851"/>
        <w:gridCol w:w="709"/>
        <w:gridCol w:w="850"/>
      </w:tblGrid>
      <w:tr w:rsidR="000D0D33" w:rsidRPr="000A7E7E" w14:paraId="67768741" w14:textId="77777777" w:rsidTr="00587EC6">
        <w:trPr>
          <w:trHeight w:val="276"/>
        </w:trPr>
        <w:tc>
          <w:tcPr>
            <w:tcW w:w="570" w:type="dxa"/>
            <w:tcBorders>
              <w:top w:val="single" w:sz="1" w:space="0" w:color="000000"/>
              <w:left w:val="single" w:sz="1" w:space="0" w:color="000000"/>
              <w:bottom w:val="single" w:sz="1" w:space="0" w:color="000000"/>
            </w:tcBorders>
            <w:shd w:val="clear" w:color="auto" w:fill="auto"/>
          </w:tcPr>
          <w:p w14:paraId="0E9F7AB8" w14:textId="77777777" w:rsidR="000D0D33" w:rsidRPr="008D49C1" w:rsidRDefault="000D0D33" w:rsidP="004503B2">
            <w:pPr>
              <w:widowControl w:val="0"/>
              <w:suppressLineNumbers/>
              <w:snapToGrid w:val="0"/>
              <w:spacing w:after="0" w:line="240" w:lineRule="auto"/>
              <w:jc w:val="center"/>
              <w:rPr>
                <w:rFonts w:eastAsia="Lucida Sans Unicode"/>
                <w:b/>
                <w:bCs/>
                <w:kern w:val="1"/>
                <w:sz w:val="20"/>
                <w:szCs w:val="20"/>
              </w:rPr>
            </w:pPr>
            <w:bookmarkStart w:id="4" w:name="_Hlk121485839"/>
            <w:r w:rsidRPr="008D49C1">
              <w:rPr>
                <w:rFonts w:eastAsia="Lucida Sans Unicode"/>
                <w:b/>
                <w:bCs/>
                <w:kern w:val="1"/>
                <w:sz w:val="20"/>
                <w:szCs w:val="20"/>
              </w:rPr>
              <w:t>Lp.</w:t>
            </w:r>
          </w:p>
        </w:tc>
        <w:tc>
          <w:tcPr>
            <w:tcW w:w="2070" w:type="dxa"/>
            <w:tcBorders>
              <w:top w:val="single" w:sz="1" w:space="0" w:color="000000"/>
              <w:left w:val="single" w:sz="1" w:space="0" w:color="000000"/>
              <w:bottom w:val="single" w:sz="1" w:space="0" w:color="000000"/>
            </w:tcBorders>
            <w:shd w:val="clear" w:color="auto" w:fill="auto"/>
          </w:tcPr>
          <w:p w14:paraId="17338E6F" w14:textId="1D7A3657" w:rsidR="000D0D33" w:rsidRPr="008D49C1" w:rsidRDefault="000D0D33" w:rsidP="004503B2">
            <w:pPr>
              <w:widowControl w:val="0"/>
              <w:suppressLineNumbers/>
              <w:snapToGrid w:val="0"/>
              <w:spacing w:after="0" w:line="240" w:lineRule="auto"/>
              <w:jc w:val="center"/>
              <w:rPr>
                <w:rFonts w:eastAsia="Lucida Sans Unicode"/>
                <w:b/>
                <w:bCs/>
                <w:kern w:val="1"/>
                <w:sz w:val="20"/>
                <w:szCs w:val="20"/>
              </w:rPr>
            </w:pPr>
            <w:r w:rsidRPr="008D49C1">
              <w:rPr>
                <w:rFonts w:eastAsia="Lucida Sans Unicode"/>
                <w:b/>
                <w:bCs/>
                <w:kern w:val="1"/>
                <w:sz w:val="20"/>
                <w:szCs w:val="20"/>
              </w:rPr>
              <w:t>Rodzaj badania</w:t>
            </w:r>
          </w:p>
        </w:tc>
        <w:tc>
          <w:tcPr>
            <w:tcW w:w="2835" w:type="dxa"/>
            <w:tcBorders>
              <w:top w:val="single" w:sz="1" w:space="0" w:color="000000"/>
              <w:left w:val="single" w:sz="1" w:space="0" w:color="000000"/>
              <w:bottom w:val="single" w:sz="1" w:space="0" w:color="000000"/>
            </w:tcBorders>
            <w:shd w:val="clear" w:color="auto" w:fill="auto"/>
          </w:tcPr>
          <w:p w14:paraId="2FEBE489" w14:textId="748369D7" w:rsidR="000D0D33" w:rsidRPr="008D49C1" w:rsidRDefault="000D0D33" w:rsidP="004503B2">
            <w:pPr>
              <w:widowControl w:val="0"/>
              <w:suppressLineNumbers/>
              <w:snapToGrid w:val="0"/>
              <w:spacing w:after="0" w:line="240" w:lineRule="auto"/>
              <w:jc w:val="center"/>
              <w:rPr>
                <w:rFonts w:eastAsia="Lucida Sans Unicode"/>
                <w:b/>
                <w:bCs/>
                <w:kern w:val="1"/>
                <w:sz w:val="20"/>
                <w:szCs w:val="20"/>
              </w:rPr>
            </w:pPr>
            <w:r w:rsidRPr="008D49C1">
              <w:rPr>
                <w:rFonts w:eastAsia="Lucida Sans Unicode"/>
                <w:b/>
                <w:bCs/>
                <w:kern w:val="1"/>
                <w:sz w:val="20"/>
                <w:szCs w:val="20"/>
              </w:rPr>
              <w:t>Liczba</w:t>
            </w:r>
            <w:r>
              <w:rPr>
                <w:rFonts w:eastAsia="Lucida Sans Unicode"/>
                <w:b/>
                <w:bCs/>
                <w:kern w:val="1"/>
                <w:sz w:val="20"/>
                <w:szCs w:val="20"/>
              </w:rPr>
              <w:t xml:space="preserve"> badań w roku</w:t>
            </w:r>
            <w:r>
              <w:rPr>
                <w:rStyle w:val="Odwoanieprzypisudolnego"/>
                <w:rFonts w:eastAsia="Lucida Sans Unicode"/>
                <w:b/>
                <w:bCs/>
                <w:kern w:val="1"/>
                <w:sz w:val="20"/>
                <w:szCs w:val="20"/>
              </w:rPr>
              <w:footnoteReference w:id="2"/>
            </w:r>
          </w:p>
          <w:p w14:paraId="07AB15B1" w14:textId="77777777" w:rsidR="000D0D33" w:rsidRPr="008D49C1" w:rsidRDefault="000D0D33" w:rsidP="004503B2">
            <w:pPr>
              <w:widowControl w:val="0"/>
              <w:suppressLineNumbers/>
              <w:snapToGrid w:val="0"/>
              <w:spacing w:after="0" w:line="240" w:lineRule="auto"/>
              <w:jc w:val="center"/>
              <w:rPr>
                <w:rFonts w:eastAsia="Lucida Sans Unicode"/>
                <w:b/>
                <w:bCs/>
                <w:kern w:val="1"/>
                <w:sz w:val="20"/>
                <w:szCs w:val="20"/>
              </w:rPr>
            </w:pPr>
          </w:p>
          <w:p w14:paraId="496BEA70" w14:textId="44F71FAB" w:rsidR="000D0D33" w:rsidRPr="008D49C1" w:rsidRDefault="000D0D33" w:rsidP="004503B2">
            <w:pPr>
              <w:widowControl w:val="0"/>
              <w:suppressLineNumbers/>
              <w:snapToGrid w:val="0"/>
              <w:spacing w:after="0" w:line="240" w:lineRule="auto"/>
              <w:jc w:val="both"/>
              <w:rPr>
                <w:rFonts w:eastAsia="Lucida Sans Unicode"/>
                <w:b/>
                <w:bCs/>
                <w:kern w:val="1"/>
                <w:sz w:val="20"/>
                <w:szCs w:val="20"/>
              </w:rPr>
            </w:pPr>
            <w:r w:rsidRPr="008D49C1">
              <w:rPr>
                <w:rFonts w:eastAsia="Lucida Sans Unicode"/>
                <w:b/>
                <w:bCs/>
                <w:kern w:val="1"/>
                <w:sz w:val="20"/>
                <w:szCs w:val="20"/>
              </w:rPr>
              <w:t xml:space="preserve">(Miejsca pomiarowe x </w:t>
            </w:r>
            <w:r>
              <w:rPr>
                <w:rFonts w:eastAsia="Lucida Sans Unicode"/>
                <w:b/>
                <w:bCs/>
                <w:kern w:val="1"/>
                <w:sz w:val="20"/>
                <w:szCs w:val="20"/>
              </w:rPr>
              <w:t>liczba</w:t>
            </w:r>
            <w:r w:rsidRPr="008D49C1">
              <w:rPr>
                <w:rFonts w:eastAsia="Lucida Sans Unicode"/>
                <w:b/>
                <w:bCs/>
                <w:kern w:val="1"/>
                <w:sz w:val="20"/>
                <w:szCs w:val="20"/>
              </w:rPr>
              <w:t xml:space="preserve"> badań)</w:t>
            </w:r>
          </w:p>
        </w:tc>
        <w:tc>
          <w:tcPr>
            <w:tcW w:w="851" w:type="dxa"/>
            <w:tcBorders>
              <w:top w:val="single" w:sz="1" w:space="0" w:color="000000"/>
              <w:left w:val="single" w:sz="1" w:space="0" w:color="000000"/>
              <w:bottom w:val="single" w:sz="1" w:space="0" w:color="000000"/>
            </w:tcBorders>
            <w:shd w:val="clear" w:color="auto" w:fill="auto"/>
          </w:tcPr>
          <w:p w14:paraId="4C0D9AEF" w14:textId="70804CD2" w:rsidR="000D0D33" w:rsidRPr="008D49C1" w:rsidRDefault="000D0D33" w:rsidP="004503B2">
            <w:pPr>
              <w:widowControl w:val="0"/>
              <w:suppressLineNumbers/>
              <w:snapToGrid w:val="0"/>
              <w:spacing w:after="0" w:line="240" w:lineRule="auto"/>
              <w:jc w:val="center"/>
              <w:rPr>
                <w:rFonts w:eastAsia="Lucida Sans Unicode"/>
                <w:b/>
                <w:bCs/>
                <w:kern w:val="1"/>
                <w:sz w:val="18"/>
                <w:szCs w:val="18"/>
              </w:rPr>
            </w:pPr>
            <w:r w:rsidRPr="008D49C1">
              <w:rPr>
                <w:rFonts w:eastAsia="Lucida Sans Unicode"/>
                <w:b/>
                <w:bCs/>
                <w:kern w:val="1"/>
                <w:sz w:val="18"/>
                <w:szCs w:val="18"/>
              </w:rPr>
              <w:t xml:space="preserve">Cena netto za </w:t>
            </w:r>
          </w:p>
          <w:p w14:paraId="40FDB145" w14:textId="77777777" w:rsidR="000D0D33" w:rsidRPr="008D49C1" w:rsidRDefault="000D0D33" w:rsidP="004503B2">
            <w:pPr>
              <w:widowControl w:val="0"/>
              <w:suppressLineNumbers/>
              <w:snapToGrid w:val="0"/>
              <w:spacing w:after="0" w:line="240" w:lineRule="auto"/>
              <w:jc w:val="center"/>
              <w:rPr>
                <w:rFonts w:eastAsia="Lucida Sans Unicode"/>
                <w:b/>
                <w:bCs/>
                <w:kern w:val="1"/>
                <w:sz w:val="18"/>
                <w:szCs w:val="18"/>
              </w:rPr>
            </w:pPr>
          </w:p>
          <w:p w14:paraId="5F8673DD" w14:textId="77777777" w:rsidR="000D0D33" w:rsidRPr="008D49C1" w:rsidRDefault="000D0D33" w:rsidP="004503B2">
            <w:pPr>
              <w:widowControl w:val="0"/>
              <w:suppressLineNumbers/>
              <w:snapToGrid w:val="0"/>
              <w:spacing w:after="0" w:line="240" w:lineRule="auto"/>
              <w:jc w:val="center"/>
              <w:rPr>
                <w:rFonts w:eastAsia="Lucida Sans Unicode"/>
                <w:b/>
                <w:bCs/>
                <w:kern w:val="1"/>
                <w:sz w:val="18"/>
                <w:szCs w:val="18"/>
              </w:rPr>
            </w:pPr>
            <w:r w:rsidRPr="008D49C1">
              <w:rPr>
                <w:rFonts w:eastAsia="Lucida Sans Unicode"/>
                <w:b/>
                <w:bCs/>
                <w:kern w:val="1"/>
                <w:sz w:val="18"/>
                <w:szCs w:val="18"/>
              </w:rPr>
              <w:t>badanie</w:t>
            </w:r>
          </w:p>
        </w:tc>
        <w:tc>
          <w:tcPr>
            <w:tcW w:w="708" w:type="dxa"/>
            <w:tcBorders>
              <w:top w:val="single" w:sz="1" w:space="0" w:color="000000"/>
              <w:left w:val="single" w:sz="1" w:space="0" w:color="000000"/>
              <w:bottom w:val="single" w:sz="1" w:space="0" w:color="000000"/>
            </w:tcBorders>
            <w:shd w:val="clear" w:color="auto" w:fill="auto"/>
          </w:tcPr>
          <w:p w14:paraId="4417D048" w14:textId="05100DE7" w:rsidR="000D0D33" w:rsidRDefault="000D0D33" w:rsidP="004503B2">
            <w:pPr>
              <w:widowControl w:val="0"/>
              <w:suppressLineNumbers/>
              <w:snapToGrid w:val="0"/>
              <w:spacing w:after="0" w:line="240" w:lineRule="auto"/>
              <w:jc w:val="center"/>
              <w:rPr>
                <w:rFonts w:eastAsia="Lucida Sans Unicode"/>
                <w:b/>
                <w:bCs/>
                <w:kern w:val="1"/>
                <w:sz w:val="18"/>
                <w:szCs w:val="18"/>
              </w:rPr>
            </w:pPr>
            <w:r w:rsidRPr="008D49C1">
              <w:rPr>
                <w:rFonts w:eastAsia="Lucida Sans Unicode"/>
                <w:b/>
                <w:bCs/>
                <w:kern w:val="1"/>
                <w:sz w:val="18"/>
                <w:szCs w:val="18"/>
              </w:rPr>
              <w:t>Liczba badań</w:t>
            </w:r>
          </w:p>
          <w:p w14:paraId="609E42AE" w14:textId="1F13BCE1" w:rsidR="000D0D33" w:rsidRPr="008D49C1" w:rsidRDefault="000D0D33" w:rsidP="004503B2">
            <w:pPr>
              <w:widowControl w:val="0"/>
              <w:suppressLineNumbers/>
              <w:snapToGrid w:val="0"/>
              <w:spacing w:after="0" w:line="240" w:lineRule="auto"/>
              <w:jc w:val="center"/>
              <w:rPr>
                <w:rFonts w:eastAsia="Lucida Sans Unicode"/>
                <w:b/>
                <w:bCs/>
                <w:kern w:val="1"/>
                <w:sz w:val="18"/>
                <w:szCs w:val="18"/>
              </w:rPr>
            </w:pPr>
            <w:r>
              <w:rPr>
                <w:rFonts w:eastAsia="Lucida Sans Unicode"/>
                <w:b/>
                <w:bCs/>
                <w:kern w:val="1"/>
                <w:sz w:val="18"/>
                <w:szCs w:val="18"/>
              </w:rPr>
              <w:t>(</w:t>
            </w:r>
            <w:r w:rsidR="009363B6">
              <w:rPr>
                <w:rFonts w:eastAsia="Lucida Sans Unicode"/>
                <w:b/>
                <w:bCs/>
                <w:kern w:val="1"/>
                <w:sz w:val="18"/>
                <w:szCs w:val="18"/>
              </w:rPr>
              <w:t>1 rok</w:t>
            </w:r>
            <w:r>
              <w:rPr>
                <w:rFonts w:eastAsia="Lucida Sans Unicode"/>
                <w:b/>
                <w:bCs/>
                <w:kern w:val="1"/>
                <w:sz w:val="18"/>
                <w:szCs w:val="18"/>
              </w:rPr>
              <w:t>)</w:t>
            </w:r>
          </w:p>
        </w:tc>
        <w:tc>
          <w:tcPr>
            <w:tcW w:w="851" w:type="dxa"/>
            <w:tcBorders>
              <w:top w:val="single" w:sz="1" w:space="0" w:color="000000"/>
              <w:left w:val="single" w:sz="1" w:space="0" w:color="000000"/>
              <w:bottom w:val="single" w:sz="1" w:space="0" w:color="000000"/>
              <w:right w:val="single" w:sz="1" w:space="0" w:color="000000"/>
            </w:tcBorders>
            <w:shd w:val="clear" w:color="auto" w:fill="auto"/>
          </w:tcPr>
          <w:p w14:paraId="3270F5F6" w14:textId="53F202E6" w:rsidR="000D0D33" w:rsidRPr="008D49C1" w:rsidRDefault="000D0D33" w:rsidP="004503B2">
            <w:pPr>
              <w:widowControl w:val="0"/>
              <w:suppressLineNumbers/>
              <w:snapToGrid w:val="0"/>
              <w:spacing w:after="0" w:line="240" w:lineRule="auto"/>
              <w:jc w:val="center"/>
              <w:rPr>
                <w:rFonts w:eastAsia="Lucida Sans Unicode"/>
                <w:b/>
                <w:bCs/>
                <w:kern w:val="1"/>
                <w:sz w:val="18"/>
                <w:szCs w:val="18"/>
              </w:rPr>
            </w:pPr>
            <w:r w:rsidRPr="008D49C1">
              <w:rPr>
                <w:rFonts w:eastAsia="Lucida Sans Unicode"/>
                <w:b/>
                <w:bCs/>
                <w:kern w:val="1"/>
                <w:sz w:val="18"/>
                <w:szCs w:val="18"/>
              </w:rPr>
              <w:t>Wartość</w:t>
            </w:r>
          </w:p>
          <w:p w14:paraId="3298B5A9" w14:textId="77777777" w:rsidR="000D0D33" w:rsidRPr="008D49C1" w:rsidRDefault="000D0D33" w:rsidP="004503B2">
            <w:pPr>
              <w:widowControl w:val="0"/>
              <w:suppressLineNumbers/>
              <w:snapToGrid w:val="0"/>
              <w:spacing w:after="0" w:line="240" w:lineRule="auto"/>
              <w:jc w:val="center"/>
              <w:rPr>
                <w:rFonts w:eastAsia="Lucida Sans Unicode"/>
                <w:b/>
                <w:bCs/>
                <w:kern w:val="1"/>
                <w:sz w:val="18"/>
                <w:szCs w:val="18"/>
              </w:rPr>
            </w:pPr>
            <w:r w:rsidRPr="008D49C1">
              <w:rPr>
                <w:rFonts w:eastAsia="Lucida Sans Unicode"/>
                <w:b/>
                <w:bCs/>
                <w:kern w:val="1"/>
                <w:sz w:val="18"/>
                <w:szCs w:val="18"/>
              </w:rPr>
              <w:t>netto</w:t>
            </w:r>
          </w:p>
        </w:tc>
        <w:tc>
          <w:tcPr>
            <w:tcW w:w="709" w:type="dxa"/>
            <w:tcBorders>
              <w:top w:val="single" w:sz="1" w:space="0" w:color="000000"/>
              <w:left w:val="single" w:sz="1" w:space="0" w:color="000000"/>
              <w:bottom w:val="single" w:sz="1" w:space="0" w:color="000000"/>
              <w:right w:val="single" w:sz="1" w:space="0" w:color="000000"/>
            </w:tcBorders>
          </w:tcPr>
          <w:p w14:paraId="277DDF53" w14:textId="0666234D" w:rsidR="000D0D33" w:rsidRPr="008D49C1" w:rsidRDefault="000D0D33" w:rsidP="004503B2">
            <w:pPr>
              <w:widowControl w:val="0"/>
              <w:suppressLineNumbers/>
              <w:snapToGrid w:val="0"/>
              <w:spacing w:after="0" w:line="240" w:lineRule="auto"/>
              <w:jc w:val="center"/>
              <w:rPr>
                <w:rFonts w:eastAsia="Lucida Sans Unicode"/>
                <w:b/>
                <w:bCs/>
                <w:kern w:val="1"/>
                <w:sz w:val="20"/>
                <w:szCs w:val="20"/>
              </w:rPr>
            </w:pPr>
            <w:r w:rsidRPr="008D49C1">
              <w:rPr>
                <w:rFonts w:eastAsia="Lucida Sans Unicode"/>
                <w:b/>
                <w:bCs/>
                <w:kern w:val="1"/>
                <w:sz w:val="20"/>
                <w:szCs w:val="20"/>
              </w:rPr>
              <w:t>VAT</w:t>
            </w:r>
          </w:p>
        </w:tc>
        <w:tc>
          <w:tcPr>
            <w:tcW w:w="850" w:type="dxa"/>
            <w:tcBorders>
              <w:top w:val="single" w:sz="1" w:space="0" w:color="000000"/>
              <w:left w:val="single" w:sz="1" w:space="0" w:color="000000"/>
              <w:bottom w:val="single" w:sz="1" w:space="0" w:color="000000"/>
              <w:right w:val="single" w:sz="1" w:space="0" w:color="000000"/>
            </w:tcBorders>
          </w:tcPr>
          <w:p w14:paraId="22ED3F35" w14:textId="1764EA1C" w:rsidR="000D0D33" w:rsidRPr="008D49C1" w:rsidRDefault="000D0D33" w:rsidP="004503B2">
            <w:pPr>
              <w:widowControl w:val="0"/>
              <w:suppressLineNumbers/>
              <w:snapToGrid w:val="0"/>
              <w:spacing w:after="0" w:line="240" w:lineRule="auto"/>
              <w:jc w:val="center"/>
              <w:rPr>
                <w:rFonts w:eastAsia="Lucida Sans Unicode"/>
                <w:b/>
                <w:bCs/>
                <w:kern w:val="1"/>
                <w:sz w:val="18"/>
                <w:szCs w:val="18"/>
              </w:rPr>
            </w:pPr>
            <w:r w:rsidRPr="008D49C1">
              <w:rPr>
                <w:rFonts w:eastAsia="Lucida Sans Unicode"/>
                <w:b/>
                <w:bCs/>
                <w:kern w:val="1"/>
                <w:sz w:val="18"/>
                <w:szCs w:val="18"/>
              </w:rPr>
              <w:t>Wartość</w:t>
            </w:r>
          </w:p>
          <w:p w14:paraId="18E36A6D" w14:textId="46439802" w:rsidR="000D0D33" w:rsidRPr="008D49C1" w:rsidRDefault="000D0D33" w:rsidP="004503B2">
            <w:pPr>
              <w:widowControl w:val="0"/>
              <w:suppressLineNumbers/>
              <w:snapToGrid w:val="0"/>
              <w:spacing w:after="0" w:line="240" w:lineRule="auto"/>
              <w:jc w:val="center"/>
              <w:rPr>
                <w:rFonts w:eastAsia="Lucida Sans Unicode"/>
                <w:b/>
                <w:bCs/>
                <w:kern w:val="1"/>
                <w:sz w:val="20"/>
                <w:szCs w:val="20"/>
              </w:rPr>
            </w:pPr>
            <w:r w:rsidRPr="008D49C1">
              <w:rPr>
                <w:rFonts w:eastAsia="Lucida Sans Unicode"/>
                <w:b/>
                <w:bCs/>
                <w:kern w:val="1"/>
                <w:sz w:val="18"/>
                <w:szCs w:val="18"/>
              </w:rPr>
              <w:t>brutto</w:t>
            </w:r>
          </w:p>
        </w:tc>
      </w:tr>
      <w:bookmarkEnd w:id="4"/>
      <w:tr w:rsidR="00ED529C" w:rsidRPr="000A7E7E" w14:paraId="0E3E1C8C" w14:textId="77777777" w:rsidTr="004503B2">
        <w:trPr>
          <w:trHeight w:val="580"/>
        </w:trPr>
        <w:tc>
          <w:tcPr>
            <w:tcW w:w="570" w:type="dxa"/>
            <w:tcBorders>
              <w:left w:val="single" w:sz="1" w:space="0" w:color="000000"/>
              <w:bottom w:val="single" w:sz="4" w:space="0" w:color="000000"/>
            </w:tcBorders>
            <w:shd w:val="clear" w:color="auto" w:fill="auto"/>
          </w:tcPr>
          <w:p w14:paraId="44A30D7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w:t>
            </w:r>
          </w:p>
        </w:tc>
        <w:tc>
          <w:tcPr>
            <w:tcW w:w="2070" w:type="dxa"/>
            <w:tcBorders>
              <w:left w:val="single" w:sz="1" w:space="0" w:color="000000"/>
              <w:bottom w:val="single" w:sz="4" w:space="0" w:color="000000"/>
            </w:tcBorders>
            <w:shd w:val="clear" w:color="auto" w:fill="auto"/>
          </w:tcPr>
          <w:p w14:paraId="3E479CA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Analiza składu wód podziemnych</w:t>
            </w:r>
          </w:p>
          <w:p w14:paraId="5C510B5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(ZGO)</w:t>
            </w:r>
          </w:p>
        </w:tc>
        <w:tc>
          <w:tcPr>
            <w:tcW w:w="2835" w:type="dxa"/>
            <w:tcBorders>
              <w:left w:val="single" w:sz="1" w:space="0" w:color="000000"/>
              <w:bottom w:val="single" w:sz="4" w:space="0" w:color="000000"/>
            </w:tcBorders>
            <w:shd w:val="clear" w:color="auto" w:fill="auto"/>
          </w:tcPr>
          <w:p w14:paraId="2C2C87D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Skład 18*4</w:t>
            </w:r>
          </w:p>
          <w:p w14:paraId="4364BD71"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Poziom 18*4</w:t>
            </w:r>
          </w:p>
        </w:tc>
        <w:tc>
          <w:tcPr>
            <w:tcW w:w="851" w:type="dxa"/>
            <w:tcBorders>
              <w:left w:val="single" w:sz="1" w:space="0" w:color="000000"/>
              <w:bottom w:val="single" w:sz="4" w:space="0" w:color="000000"/>
            </w:tcBorders>
            <w:shd w:val="clear" w:color="auto" w:fill="auto"/>
          </w:tcPr>
          <w:p w14:paraId="0AC46C9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4" w:space="0" w:color="000000"/>
            </w:tcBorders>
            <w:shd w:val="clear" w:color="auto" w:fill="auto"/>
          </w:tcPr>
          <w:p w14:paraId="2C85F2AF" w14:textId="16C1005B"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72</w:t>
            </w:r>
          </w:p>
          <w:p w14:paraId="29BBEEA7" w14:textId="0430956C"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72</w:t>
            </w:r>
          </w:p>
        </w:tc>
        <w:tc>
          <w:tcPr>
            <w:tcW w:w="851" w:type="dxa"/>
            <w:tcBorders>
              <w:left w:val="single" w:sz="1" w:space="0" w:color="000000"/>
              <w:bottom w:val="single" w:sz="4" w:space="0" w:color="000000"/>
              <w:right w:val="single" w:sz="1" w:space="0" w:color="000000"/>
            </w:tcBorders>
            <w:shd w:val="clear" w:color="auto" w:fill="auto"/>
          </w:tcPr>
          <w:p w14:paraId="29BF56A9"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4" w:space="0" w:color="000000"/>
              <w:right w:val="single" w:sz="1" w:space="0" w:color="000000"/>
            </w:tcBorders>
          </w:tcPr>
          <w:p w14:paraId="2C6C4AA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4" w:space="0" w:color="000000"/>
              <w:right w:val="single" w:sz="1" w:space="0" w:color="000000"/>
            </w:tcBorders>
          </w:tcPr>
          <w:p w14:paraId="517846BA"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5C174B0B" w14:textId="77777777" w:rsidTr="008F60EE">
        <w:trPr>
          <w:trHeight w:val="762"/>
        </w:trPr>
        <w:tc>
          <w:tcPr>
            <w:tcW w:w="570" w:type="dxa"/>
            <w:tcBorders>
              <w:top w:val="single" w:sz="4" w:space="0" w:color="000000"/>
              <w:left w:val="single" w:sz="1" w:space="0" w:color="000000"/>
              <w:bottom w:val="single" w:sz="1" w:space="0" w:color="000000"/>
            </w:tcBorders>
            <w:shd w:val="clear" w:color="auto" w:fill="auto"/>
          </w:tcPr>
          <w:p w14:paraId="7FD9EB91" w14:textId="77777777"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1</w:t>
            </w:r>
            <w:r>
              <w:rPr>
                <w:rFonts w:eastAsia="Lucida Sans Unicode"/>
                <w:kern w:val="1"/>
                <w:sz w:val="20"/>
                <w:szCs w:val="20"/>
              </w:rPr>
              <w:t>.1</w:t>
            </w:r>
          </w:p>
        </w:tc>
        <w:tc>
          <w:tcPr>
            <w:tcW w:w="2070" w:type="dxa"/>
            <w:tcBorders>
              <w:top w:val="single" w:sz="4" w:space="0" w:color="000000"/>
              <w:left w:val="single" w:sz="1" w:space="0" w:color="000000"/>
              <w:bottom w:val="single" w:sz="1" w:space="0" w:color="000000"/>
            </w:tcBorders>
            <w:shd w:val="clear" w:color="auto" w:fill="auto"/>
          </w:tcPr>
          <w:p w14:paraId="662F092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Analiza składu wód podziemnych</w:t>
            </w:r>
          </w:p>
          <w:p w14:paraId="7B73BDEA" w14:textId="7103546C" w:rsidR="00ED529C" w:rsidRPr="000A7E7E" w:rsidRDefault="00ED529C" w:rsidP="008F60EE">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(ZTPOK)</w:t>
            </w:r>
          </w:p>
        </w:tc>
        <w:tc>
          <w:tcPr>
            <w:tcW w:w="2835" w:type="dxa"/>
            <w:tcBorders>
              <w:top w:val="single" w:sz="4" w:space="0" w:color="000000"/>
              <w:left w:val="single" w:sz="1" w:space="0" w:color="000000"/>
              <w:bottom w:val="single" w:sz="1" w:space="0" w:color="000000"/>
            </w:tcBorders>
            <w:shd w:val="clear" w:color="auto" w:fill="auto"/>
          </w:tcPr>
          <w:p w14:paraId="2249A7C8" w14:textId="77777777"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Skład 6 *1</w:t>
            </w:r>
          </w:p>
          <w:p w14:paraId="7EB65B2D" w14:textId="77777777"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 xml:space="preserve">Poziom 6*1 </w:t>
            </w:r>
          </w:p>
        </w:tc>
        <w:tc>
          <w:tcPr>
            <w:tcW w:w="851" w:type="dxa"/>
            <w:tcBorders>
              <w:top w:val="single" w:sz="4" w:space="0" w:color="000000"/>
              <w:left w:val="single" w:sz="1" w:space="0" w:color="000000"/>
              <w:bottom w:val="single" w:sz="1" w:space="0" w:color="000000"/>
            </w:tcBorders>
            <w:shd w:val="clear" w:color="auto" w:fill="auto"/>
          </w:tcPr>
          <w:p w14:paraId="34D4BE0A"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608B66AA" w14:textId="0B2BDBCD"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6</w:t>
            </w:r>
          </w:p>
          <w:p w14:paraId="5EEE6A36" w14:textId="109892C8"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6</w:t>
            </w: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7B6D8D61"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34D5B46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0577B2E9"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44E7D438" w14:textId="77777777" w:rsidTr="004503B2">
        <w:trPr>
          <w:trHeight w:val="290"/>
        </w:trPr>
        <w:tc>
          <w:tcPr>
            <w:tcW w:w="570" w:type="dxa"/>
            <w:tcBorders>
              <w:top w:val="single" w:sz="4" w:space="0" w:color="000000"/>
              <w:left w:val="single" w:sz="1" w:space="0" w:color="000000"/>
              <w:bottom w:val="single" w:sz="1" w:space="0" w:color="000000"/>
            </w:tcBorders>
            <w:shd w:val="clear" w:color="auto" w:fill="auto"/>
          </w:tcPr>
          <w:p w14:paraId="04A6B9E5" w14:textId="77777777"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1</w:t>
            </w:r>
            <w:r>
              <w:rPr>
                <w:rFonts w:eastAsia="Lucida Sans Unicode"/>
                <w:kern w:val="1"/>
                <w:sz w:val="20"/>
                <w:szCs w:val="20"/>
              </w:rPr>
              <w:t>.2</w:t>
            </w:r>
          </w:p>
        </w:tc>
        <w:tc>
          <w:tcPr>
            <w:tcW w:w="2070" w:type="dxa"/>
            <w:tcBorders>
              <w:top w:val="single" w:sz="4" w:space="0" w:color="000000"/>
              <w:left w:val="single" w:sz="1" w:space="0" w:color="000000"/>
              <w:bottom w:val="single" w:sz="1" w:space="0" w:color="000000"/>
            </w:tcBorders>
            <w:shd w:val="clear" w:color="auto" w:fill="auto"/>
          </w:tcPr>
          <w:p w14:paraId="0B3631F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 xml:space="preserve">Analiza składu i poziomu zwierciadła wód podziemnych (SPO) </w:t>
            </w:r>
          </w:p>
        </w:tc>
        <w:tc>
          <w:tcPr>
            <w:tcW w:w="2835" w:type="dxa"/>
            <w:tcBorders>
              <w:top w:val="single" w:sz="4" w:space="0" w:color="000000"/>
              <w:left w:val="single" w:sz="1" w:space="0" w:color="000000"/>
              <w:bottom w:val="single" w:sz="1" w:space="0" w:color="000000"/>
            </w:tcBorders>
            <w:shd w:val="clear" w:color="auto" w:fill="auto"/>
          </w:tcPr>
          <w:p w14:paraId="3927141D" w14:textId="77777777" w:rsidR="00ED529C" w:rsidRPr="003D3F3E" w:rsidRDefault="00ED529C" w:rsidP="004503B2">
            <w:pPr>
              <w:widowControl w:val="0"/>
              <w:suppressLineNumbers/>
              <w:snapToGrid w:val="0"/>
              <w:spacing w:after="0" w:line="257" w:lineRule="auto"/>
              <w:rPr>
                <w:rFonts w:eastAsia="Lucida Sans Unicode"/>
                <w:kern w:val="1"/>
                <w:sz w:val="20"/>
                <w:szCs w:val="20"/>
              </w:rPr>
            </w:pPr>
            <w:r w:rsidRPr="003D3F3E">
              <w:rPr>
                <w:rFonts w:eastAsia="Lucida Sans Unicode"/>
                <w:kern w:val="1"/>
                <w:sz w:val="20"/>
                <w:szCs w:val="20"/>
              </w:rPr>
              <w:t xml:space="preserve">Skład 3*2 </w:t>
            </w:r>
          </w:p>
          <w:p w14:paraId="2B3B7866" w14:textId="77777777" w:rsidR="00ED529C" w:rsidRPr="003D3F3E" w:rsidRDefault="00ED529C" w:rsidP="004503B2">
            <w:pPr>
              <w:widowControl w:val="0"/>
              <w:suppressLineNumbers/>
              <w:snapToGrid w:val="0"/>
              <w:spacing w:after="0" w:line="257" w:lineRule="auto"/>
              <w:rPr>
                <w:rFonts w:eastAsia="Lucida Sans Unicode"/>
                <w:kern w:val="1"/>
                <w:sz w:val="20"/>
                <w:szCs w:val="20"/>
              </w:rPr>
            </w:pPr>
            <w:r w:rsidRPr="003D3F3E">
              <w:rPr>
                <w:rFonts w:eastAsia="Lucida Sans Unicode"/>
                <w:kern w:val="1"/>
                <w:sz w:val="20"/>
                <w:szCs w:val="20"/>
              </w:rPr>
              <w:t>(odczyn (</w:t>
            </w:r>
            <w:proofErr w:type="spellStart"/>
            <w:r w:rsidRPr="003D3F3E">
              <w:rPr>
                <w:rFonts w:eastAsia="Lucida Sans Unicode"/>
                <w:kern w:val="1"/>
                <w:sz w:val="20"/>
                <w:szCs w:val="20"/>
              </w:rPr>
              <w:t>pH</w:t>
            </w:r>
            <w:proofErr w:type="spellEnd"/>
            <w:r w:rsidRPr="003D3F3E">
              <w:rPr>
                <w:rFonts w:eastAsia="Lucida Sans Unicode"/>
                <w:kern w:val="1"/>
                <w:sz w:val="20"/>
                <w:szCs w:val="20"/>
              </w:rPr>
              <w:t xml:space="preserve">), </w:t>
            </w:r>
          </w:p>
          <w:p w14:paraId="2386AF0F" w14:textId="77777777" w:rsidR="00ED529C" w:rsidRPr="003D3F3E" w:rsidRDefault="00ED529C" w:rsidP="004503B2">
            <w:pPr>
              <w:widowControl w:val="0"/>
              <w:suppressLineNumbers/>
              <w:snapToGrid w:val="0"/>
              <w:spacing w:after="0" w:line="257" w:lineRule="auto"/>
            </w:pPr>
            <w:r w:rsidRPr="003D3F3E">
              <w:rPr>
                <w:rFonts w:eastAsia="Lucida Sans Unicode"/>
                <w:kern w:val="1"/>
                <w:sz w:val="20"/>
                <w:szCs w:val="20"/>
              </w:rPr>
              <w:t>Przewodność elektrolityczna właściwa,</w:t>
            </w:r>
            <w:r w:rsidRPr="003D3F3E">
              <w:t xml:space="preserve"> </w:t>
            </w:r>
          </w:p>
          <w:p w14:paraId="00F6894D" w14:textId="77777777" w:rsidR="00ED529C" w:rsidRPr="003D3F3E" w:rsidRDefault="00ED529C" w:rsidP="004503B2">
            <w:pPr>
              <w:widowControl w:val="0"/>
              <w:suppressLineNumbers/>
              <w:snapToGrid w:val="0"/>
              <w:spacing w:after="0" w:line="257" w:lineRule="auto"/>
              <w:rPr>
                <w:rFonts w:eastAsia="Lucida Sans Unicode"/>
                <w:kern w:val="1"/>
                <w:sz w:val="20"/>
                <w:szCs w:val="20"/>
              </w:rPr>
            </w:pPr>
            <w:r w:rsidRPr="003D3F3E">
              <w:rPr>
                <w:rFonts w:eastAsia="Lucida Sans Unicode"/>
                <w:kern w:val="1"/>
                <w:sz w:val="20"/>
                <w:szCs w:val="20"/>
              </w:rPr>
              <w:t xml:space="preserve">ogólny węgiel organiczny (OWO), </w:t>
            </w:r>
          </w:p>
          <w:p w14:paraId="0CFE00F4" w14:textId="77777777" w:rsidR="00ED529C" w:rsidRPr="003D3F3E" w:rsidRDefault="00ED529C" w:rsidP="004503B2">
            <w:pPr>
              <w:widowControl w:val="0"/>
              <w:suppressLineNumbers/>
              <w:snapToGrid w:val="0"/>
              <w:spacing w:after="0"/>
              <w:rPr>
                <w:rFonts w:eastAsia="Lucida Sans Unicode"/>
                <w:kern w:val="1"/>
                <w:sz w:val="20"/>
                <w:szCs w:val="20"/>
              </w:rPr>
            </w:pPr>
            <w:r w:rsidRPr="003D3F3E">
              <w:rPr>
                <w:rFonts w:eastAsia="Lucida Sans Unicode"/>
                <w:kern w:val="1"/>
                <w:sz w:val="20"/>
                <w:szCs w:val="20"/>
              </w:rPr>
              <w:t>zawartość metali ciężkich: Cu, Zn, Pb, Cd, Cr</w:t>
            </w:r>
            <w:r w:rsidRPr="003D3F3E">
              <w:rPr>
                <w:rFonts w:eastAsia="Lucida Sans Unicode"/>
                <w:kern w:val="1"/>
                <w:sz w:val="20"/>
                <w:szCs w:val="20"/>
                <w:vertAlign w:val="superscript"/>
              </w:rPr>
              <w:t>+6</w:t>
            </w:r>
            <w:r w:rsidRPr="003D3F3E">
              <w:rPr>
                <w:rFonts w:eastAsia="Lucida Sans Unicode"/>
                <w:kern w:val="1"/>
                <w:sz w:val="20"/>
                <w:szCs w:val="20"/>
              </w:rPr>
              <w:t xml:space="preserve">,Hg, </w:t>
            </w:r>
          </w:p>
          <w:p w14:paraId="07774A0A" w14:textId="77777777" w:rsidR="00ED529C" w:rsidRPr="003D3F3E" w:rsidRDefault="00ED529C" w:rsidP="004503B2">
            <w:pPr>
              <w:widowControl w:val="0"/>
              <w:suppressLineNumbers/>
              <w:snapToGrid w:val="0"/>
              <w:spacing w:after="120" w:line="257" w:lineRule="auto"/>
              <w:rPr>
                <w:rFonts w:eastAsia="Lucida Sans Unicode"/>
                <w:kern w:val="1"/>
                <w:sz w:val="20"/>
                <w:szCs w:val="20"/>
              </w:rPr>
            </w:pPr>
            <w:r w:rsidRPr="003D3F3E">
              <w:rPr>
                <w:rFonts w:eastAsia="Lucida Sans Unicode"/>
                <w:kern w:val="1"/>
                <w:sz w:val="20"/>
                <w:szCs w:val="20"/>
              </w:rPr>
              <w:t>suma wielopierścieniowych węglowodorów aromatycznych (WWA))</w:t>
            </w:r>
          </w:p>
          <w:p w14:paraId="066025DC" w14:textId="77777777" w:rsidR="00ED529C" w:rsidRPr="003D3F3E" w:rsidRDefault="00ED529C" w:rsidP="004503B2">
            <w:pPr>
              <w:widowControl w:val="0"/>
              <w:suppressLineNumbers/>
              <w:snapToGrid w:val="0"/>
              <w:rPr>
                <w:rFonts w:eastAsia="Lucida Sans Unicode"/>
                <w:kern w:val="1"/>
                <w:sz w:val="20"/>
                <w:szCs w:val="20"/>
              </w:rPr>
            </w:pPr>
            <w:r w:rsidRPr="003D3F3E">
              <w:rPr>
                <w:rFonts w:eastAsia="Lucida Sans Unicode"/>
                <w:kern w:val="1"/>
                <w:sz w:val="20"/>
                <w:szCs w:val="20"/>
              </w:rPr>
              <w:t>Poziom 3*2</w:t>
            </w:r>
          </w:p>
        </w:tc>
        <w:tc>
          <w:tcPr>
            <w:tcW w:w="851" w:type="dxa"/>
            <w:tcBorders>
              <w:top w:val="single" w:sz="4" w:space="0" w:color="000000"/>
              <w:left w:val="single" w:sz="1" w:space="0" w:color="000000"/>
              <w:bottom w:val="single" w:sz="1" w:space="0" w:color="000000"/>
            </w:tcBorders>
            <w:shd w:val="clear" w:color="auto" w:fill="auto"/>
          </w:tcPr>
          <w:p w14:paraId="319917F1"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59383E6C" w14:textId="31D17910" w:rsidR="00ED529C" w:rsidRPr="003D3F3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6</w:t>
            </w:r>
          </w:p>
          <w:p w14:paraId="5DBF8A77"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182FD57E"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E1E0994"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6162658E"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16DEDCEB"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ECDDF29"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3AF72626"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367F5C31"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4F009C37"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6575D0B5"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3D48AB7" w14:textId="2AFEB974" w:rsidR="00ED529C" w:rsidRPr="003D3F3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6</w:t>
            </w: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3BDA7BF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47D201A7"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5E963E7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3762D03A" w14:textId="77777777" w:rsidTr="004503B2">
        <w:trPr>
          <w:trHeight w:val="885"/>
        </w:trPr>
        <w:tc>
          <w:tcPr>
            <w:tcW w:w="570" w:type="dxa"/>
            <w:tcBorders>
              <w:top w:val="single" w:sz="1" w:space="0" w:color="000000"/>
              <w:left w:val="single" w:sz="1" w:space="0" w:color="000000"/>
            </w:tcBorders>
            <w:shd w:val="clear" w:color="auto" w:fill="auto"/>
          </w:tcPr>
          <w:p w14:paraId="0CC53287"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w:t>
            </w:r>
          </w:p>
        </w:tc>
        <w:tc>
          <w:tcPr>
            <w:tcW w:w="2070" w:type="dxa"/>
            <w:tcBorders>
              <w:left w:val="single" w:sz="1" w:space="0" w:color="000000"/>
              <w:bottom w:val="single" w:sz="1" w:space="0" w:color="000000"/>
            </w:tcBorders>
            <w:shd w:val="clear" w:color="auto" w:fill="auto"/>
          </w:tcPr>
          <w:p w14:paraId="043011C7"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Analiza odcieków</w:t>
            </w:r>
          </w:p>
          <w:p w14:paraId="4326C3A1"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2.1. Mogilnik</w:t>
            </w:r>
          </w:p>
          <w:p w14:paraId="412BC42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 xml:space="preserve">- skład </w:t>
            </w:r>
          </w:p>
          <w:p w14:paraId="47106BF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2835" w:type="dxa"/>
            <w:tcBorders>
              <w:left w:val="single" w:sz="1" w:space="0" w:color="000000"/>
              <w:bottom w:val="single" w:sz="1" w:space="0" w:color="000000"/>
            </w:tcBorders>
            <w:shd w:val="clear" w:color="auto" w:fill="auto"/>
          </w:tcPr>
          <w:p w14:paraId="5C0A1F1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p w14:paraId="0B56CE8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p w14:paraId="1C3EEF56"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 xml:space="preserve"> 2 x 2 (studnia k5, k6)</w:t>
            </w:r>
          </w:p>
          <w:p w14:paraId="3B5A62D5" w14:textId="2261AEC1"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 x 4 (studnia K2, K4)</w:t>
            </w:r>
          </w:p>
          <w:p w14:paraId="158E4DD6"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1" w:type="dxa"/>
            <w:tcBorders>
              <w:left w:val="single" w:sz="1" w:space="0" w:color="000000"/>
              <w:bottom w:val="single" w:sz="1" w:space="0" w:color="000000"/>
            </w:tcBorders>
            <w:shd w:val="clear" w:color="auto" w:fill="auto"/>
          </w:tcPr>
          <w:p w14:paraId="0F4CD706"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11E1B136" w14:textId="77777777" w:rsidR="00ED529C" w:rsidRDefault="00ED529C" w:rsidP="004503B2">
            <w:pPr>
              <w:widowControl w:val="0"/>
              <w:suppressLineNumbers/>
              <w:snapToGrid w:val="0"/>
              <w:spacing w:after="0" w:line="240" w:lineRule="auto"/>
              <w:rPr>
                <w:rFonts w:eastAsia="Lucida Sans Unicode"/>
                <w:kern w:val="1"/>
                <w:sz w:val="20"/>
                <w:szCs w:val="20"/>
              </w:rPr>
            </w:pPr>
          </w:p>
          <w:p w14:paraId="1A5828A8" w14:textId="77777777" w:rsidR="00ED529C" w:rsidRDefault="00ED529C" w:rsidP="004503B2">
            <w:pPr>
              <w:widowControl w:val="0"/>
              <w:suppressLineNumbers/>
              <w:snapToGrid w:val="0"/>
              <w:spacing w:after="0" w:line="240" w:lineRule="auto"/>
              <w:rPr>
                <w:rFonts w:eastAsia="Lucida Sans Unicode"/>
                <w:kern w:val="1"/>
                <w:sz w:val="20"/>
                <w:szCs w:val="20"/>
              </w:rPr>
            </w:pPr>
          </w:p>
          <w:p w14:paraId="431C65CF" w14:textId="45E68880"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4</w:t>
            </w:r>
          </w:p>
          <w:p w14:paraId="337A998E" w14:textId="3863A3CD" w:rsidR="00ED529C" w:rsidRPr="00493A67" w:rsidRDefault="009363B6" w:rsidP="004503B2">
            <w:pPr>
              <w:widowControl w:val="0"/>
              <w:suppressLineNumbers/>
              <w:snapToGrid w:val="0"/>
              <w:spacing w:after="0" w:line="240" w:lineRule="auto"/>
              <w:rPr>
                <w:rFonts w:eastAsia="Lucida Sans Unicode"/>
                <w:strike/>
                <w:kern w:val="1"/>
                <w:sz w:val="20"/>
                <w:szCs w:val="20"/>
              </w:rPr>
            </w:pPr>
            <w:r>
              <w:rPr>
                <w:rFonts w:eastAsia="Lucida Sans Unicode"/>
                <w:kern w:val="1"/>
                <w:sz w:val="20"/>
                <w:szCs w:val="20"/>
              </w:rPr>
              <w:t>8</w:t>
            </w:r>
          </w:p>
        </w:tc>
        <w:tc>
          <w:tcPr>
            <w:tcW w:w="851" w:type="dxa"/>
            <w:tcBorders>
              <w:left w:val="single" w:sz="1" w:space="0" w:color="000000"/>
              <w:bottom w:val="single" w:sz="1" w:space="0" w:color="000000"/>
              <w:right w:val="single" w:sz="1" w:space="0" w:color="000000"/>
            </w:tcBorders>
            <w:shd w:val="clear" w:color="auto" w:fill="auto"/>
          </w:tcPr>
          <w:p w14:paraId="0161B0E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1BCB8ED8"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6B33A58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3CBC6CCD" w14:textId="77777777" w:rsidTr="004503B2">
        <w:trPr>
          <w:trHeight w:val="885"/>
        </w:trPr>
        <w:tc>
          <w:tcPr>
            <w:tcW w:w="570" w:type="dxa"/>
            <w:tcBorders>
              <w:left w:val="single" w:sz="1" w:space="0" w:color="000000"/>
              <w:bottom w:val="single" w:sz="4" w:space="0" w:color="000000"/>
            </w:tcBorders>
            <w:shd w:val="clear" w:color="auto" w:fill="auto"/>
          </w:tcPr>
          <w:p w14:paraId="64DB1390"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2070" w:type="dxa"/>
            <w:tcBorders>
              <w:left w:val="single" w:sz="1" w:space="0" w:color="000000"/>
              <w:bottom w:val="single" w:sz="1" w:space="0" w:color="000000"/>
            </w:tcBorders>
            <w:shd w:val="clear" w:color="auto" w:fill="auto"/>
          </w:tcPr>
          <w:p w14:paraId="438A7AF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 objętość</w:t>
            </w:r>
          </w:p>
        </w:tc>
        <w:tc>
          <w:tcPr>
            <w:tcW w:w="2835" w:type="dxa"/>
            <w:tcBorders>
              <w:left w:val="single" w:sz="1" w:space="0" w:color="000000"/>
              <w:bottom w:val="single" w:sz="1" w:space="0" w:color="000000"/>
            </w:tcBorders>
            <w:shd w:val="clear" w:color="auto" w:fill="auto"/>
          </w:tcPr>
          <w:p w14:paraId="329D2988"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 x 2 (studnia K5, K6)</w:t>
            </w:r>
          </w:p>
          <w:p w14:paraId="524F1647"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 x 12 (studnia K2, K4)</w:t>
            </w:r>
          </w:p>
        </w:tc>
        <w:tc>
          <w:tcPr>
            <w:tcW w:w="851" w:type="dxa"/>
            <w:tcBorders>
              <w:left w:val="single" w:sz="1" w:space="0" w:color="000000"/>
              <w:bottom w:val="single" w:sz="1" w:space="0" w:color="000000"/>
            </w:tcBorders>
            <w:shd w:val="clear" w:color="auto" w:fill="auto"/>
          </w:tcPr>
          <w:p w14:paraId="3F1693C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602F5DE1" w14:textId="61CC4F05"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4</w:t>
            </w:r>
          </w:p>
          <w:p w14:paraId="143169DE" w14:textId="3F69CEAE"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24</w:t>
            </w:r>
          </w:p>
        </w:tc>
        <w:tc>
          <w:tcPr>
            <w:tcW w:w="851" w:type="dxa"/>
            <w:tcBorders>
              <w:left w:val="single" w:sz="1" w:space="0" w:color="000000"/>
              <w:bottom w:val="single" w:sz="1" w:space="0" w:color="000000"/>
              <w:right w:val="single" w:sz="1" w:space="0" w:color="000000"/>
            </w:tcBorders>
            <w:shd w:val="clear" w:color="auto" w:fill="auto"/>
          </w:tcPr>
          <w:p w14:paraId="46B7170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78FC50C5"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02B389D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55C2B9EA" w14:textId="77777777" w:rsidTr="004503B2">
        <w:trPr>
          <w:trHeight w:val="885"/>
        </w:trPr>
        <w:tc>
          <w:tcPr>
            <w:tcW w:w="570" w:type="dxa"/>
            <w:tcBorders>
              <w:top w:val="single" w:sz="4" w:space="0" w:color="000000"/>
              <w:left w:val="single" w:sz="1" w:space="0" w:color="000000"/>
              <w:bottom w:val="single" w:sz="1" w:space="0" w:color="000000"/>
            </w:tcBorders>
            <w:shd w:val="clear" w:color="auto" w:fill="auto"/>
          </w:tcPr>
          <w:p w14:paraId="23A6D0F0"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2.2.</w:t>
            </w:r>
          </w:p>
        </w:tc>
        <w:tc>
          <w:tcPr>
            <w:tcW w:w="2070" w:type="dxa"/>
            <w:tcBorders>
              <w:left w:val="single" w:sz="1" w:space="0" w:color="000000"/>
              <w:bottom w:val="single" w:sz="1" w:space="0" w:color="000000"/>
            </w:tcBorders>
            <w:shd w:val="clear" w:color="auto" w:fill="auto"/>
          </w:tcPr>
          <w:p w14:paraId="51AA5736"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Kwatery Balast, BIO-EN-ER</w:t>
            </w:r>
          </w:p>
          <w:p w14:paraId="0EE08C29"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 skład</w:t>
            </w:r>
          </w:p>
          <w:p w14:paraId="576DB6B1"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 objętość</w:t>
            </w:r>
          </w:p>
        </w:tc>
        <w:tc>
          <w:tcPr>
            <w:tcW w:w="2835" w:type="dxa"/>
            <w:tcBorders>
              <w:left w:val="single" w:sz="1" w:space="0" w:color="000000"/>
              <w:bottom w:val="single" w:sz="1" w:space="0" w:color="000000"/>
            </w:tcBorders>
            <w:shd w:val="clear" w:color="auto" w:fill="auto"/>
          </w:tcPr>
          <w:p w14:paraId="27068E2D"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p w14:paraId="1900459F" w14:textId="77777777" w:rsidR="008F60EE" w:rsidRDefault="008F60EE" w:rsidP="004503B2">
            <w:pPr>
              <w:widowControl w:val="0"/>
              <w:suppressLineNumbers/>
              <w:snapToGrid w:val="0"/>
              <w:spacing w:after="0" w:line="240" w:lineRule="auto"/>
              <w:rPr>
                <w:rFonts w:eastAsia="Lucida Sans Unicode"/>
                <w:kern w:val="1"/>
                <w:sz w:val="20"/>
                <w:szCs w:val="20"/>
              </w:rPr>
            </w:pPr>
          </w:p>
          <w:p w14:paraId="41892113" w14:textId="1879F031"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 x 4</w:t>
            </w:r>
          </w:p>
          <w:p w14:paraId="44C6AFB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 x  12</w:t>
            </w:r>
          </w:p>
          <w:p w14:paraId="5A55CF0D"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1" w:type="dxa"/>
            <w:tcBorders>
              <w:left w:val="single" w:sz="1" w:space="0" w:color="000000"/>
              <w:bottom w:val="single" w:sz="1" w:space="0" w:color="000000"/>
            </w:tcBorders>
            <w:shd w:val="clear" w:color="auto" w:fill="auto"/>
          </w:tcPr>
          <w:p w14:paraId="28F51A50"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5DFF3AD0" w14:textId="77777777" w:rsidR="00ED529C" w:rsidRDefault="00ED529C" w:rsidP="004503B2">
            <w:pPr>
              <w:widowControl w:val="0"/>
              <w:suppressLineNumbers/>
              <w:snapToGrid w:val="0"/>
              <w:spacing w:after="0" w:line="240" w:lineRule="auto"/>
              <w:rPr>
                <w:rFonts w:eastAsia="Lucida Sans Unicode"/>
                <w:kern w:val="1"/>
                <w:sz w:val="20"/>
                <w:szCs w:val="20"/>
              </w:rPr>
            </w:pPr>
          </w:p>
          <w:p w14:paraId="31B49788" w14:textId="77777777" w:rsidR="008F60EE" w:rsidRDefault="008F60EE" w:rsidP="004503B2">
            <w:pPr>
              <w:widowControl w:val="0"/>
              <w:suppressLineNumbers/>
              <w:snapToGrid w:val="0"/>
              <w:spacing w:after="0" w:line="240" w:lineRule="auto"/>
              <w:rPr>
                <w:rFonts w:eastAsia="Lucida Sans Unicode"/>
                <w:kern w:val="1"/>
                <w:sz w:val="20"/>
                <w:szCs w:val="20"/>
              </w:rPr>
            </w:pPr>
          </w:p>
          <w:p w14:paraId="23802FE8" w14:textId="3A7B929E"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8</w:t>
            </w:r>
          </w:p>
          <w:p w14:paraId="07BA91CE" w14:textId="0BD4929A"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24</w:t>
            </w:r>
          </w:p>
        </w:tc>
        <w:tc>
          <w:tcPr>
            <w:tcW w:w="851" w:type="dxa"/>
            <w:tcBorders>
              <w:left w:val="single" w:sz="1" w:space="0" w:color="000000"/>
              <w:bottom w:val="single" w:sz="1" w:space="0" w:color="000000"/>
              <w:right w:val="single" w:sz="1" w:space="0" w:color="000000"/>
            </w:tcBorders>
            <w:shd w:val="clear" w:color="auto" w:fill="auto"/>
          </w:tcPr>
          <w:p w14:paraId="1B7839F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6E559AEA"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6524F47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4E3FD6A4" w14:textId="77777777" w:rsidTr="008F60EE">
        <w:trPr>
          <w:trHeight w:val="1514"/>
        </w:trPr>
        <w:tc>
          <w:tcPr>
            <w:tcW w:w="570" w:type="dxa"/>
            <w:tcBorders>
              <w:left w:val="single" w:sz="1" w:space="0" w:color="000000"/>
              <w:bottom w:val="single" w:sz="1" w:space="0" w:color="000000"/>
            </w:tcBorders>
            <w:shd w:val="clear" w:color="auto" w:fill="auto"/>
          </w:tcPr>
          <w:p w14:paraId="2A63338E" w14:textId="2A2B6C4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2.3.</w:t>
            </w:r>
          </w:p>
        </w:tc>
        <w:tc>
          <w:tcPr>
            <w:tcW w:w="2070" w:type="dxa"/>
            <w:tcBorders>
              <w:left w:val="single" w:sz="1" w:space="0" w:color="000000"/>
              <w:bottom w:val="single" w:sz="1" w:space="0" w:color="000000"/>
            </w:tcBorders>
            <w:shd w:val="clear" w:color="auto" w:fill="auto"/>
          </w:tcPr>
          <w:p w14:paraId="3ABD977E" w14:textId="53CA7B8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Przepompownia PC (ZGO)</w:t>
            </w:r>
          </w:p>
          <w:p w14:paraId="16698C80"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 skład</w:t>
            </w:r>
          </w:p>
          <w:p w14:paraId="6A3FC82A"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2835" w:type="dxa"/>
            <w:tcBorders>
              <w:left w:val="single" w:sz="1" w:space="0" w:color="000000"/>
              <w:bottom w:val="single" w:sz="1" w:space="0" w:color="000000"/>
            </w:tcBorders>
            <w:shd w:val="clear" w:color="auto" w:fill="auto"/>
          </w:tcPr>
          <w:p w14:paraId="0610894C" w14:textId="19F2CBEF"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 x 24</w:t>
            </w:r>
          </w:p>
          <w:p w14:paraId="436FDD0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Pr="000A7E7E">
              <w:rPr>
                <w:rFonts w:eastAsia="Lucida Sans Unicode"/>
                <w:kern w:val="1"/>
                <w:sz w:val="20"/>
                <w:szCs w:val="20"/>
              </w:rPr>
              <w:tab/>
              <w:t xml:space="preserve">        Rtęć</w:t>
            </w:r>
          </w:p>
          <w:p w14:paraId="358067F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Pr="000A7E7E">
              <w:rPr>
                <w:rFonts w:eastAsia="Lucida Sans Unicode"/>
                <w:kern w:val="1"/>
                <w:sz w:val="20"/>
                <w:szCs w:val="20"/>
              </w:rPr>
              <w:tab/>
              <w:t xml:space="preserve">        Kadm</w:t>
            </w:r>
          </w:p>
          <w:p w14:paraId="1A21F8BB" w14:textId="77777777" w:rsidR="00ED529C" w:rsidRPr="000A7E7E" w:rsidRDefault="00ED529C" w:rsidP="004503B2">
            <w:pPr>
              <w:widowControl w:val="0"/>
              <w:suppressLineNumbers/>
              <w:snapToGrid w:val="0"/>
              <w:spacing w:after="0" w:line="240" w:lineRule="auto"/>
              <w:rPr>
                <w:sz w:val="20"/>
                <w:szCs w:val="20"/>
              </w:rPr>
            </w:pPr>
          </w:p>
          <w:p w14:paraId="244FCAA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sz w:val="20"/>
                <w:szCs w:val="20"/>
              </w:rPr>
              <w:t xml:space="preserve">1 </w:t>
            </w:r>
            <w:r w:rsidRPr="000A7E7E">
              <w:rPr>
                <w:rFonts w:eastAsia="Lucida Sans Unicode"/>
                <w:kern w:val="1"/>
                <w:sz w:val="20"/>
                <w:szCs w:val="20"/>
              </w:rPr>
              <w:t xml:space="preserve">x 2 </w:t>
            </w:r>
          </w:p>
          <w:p w14:paraId="241EC675" w14:textId="68725D95"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Odczyn</w:t>
            </w:r>
          </w:p>
          <w:p w14:paraId="4BB04328" w14:textId="0617F75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Temperatura</w:t>
            </w:r>
          </w:p>
          <w:p w14:paraId="440D2867" w14:textId="2B34FBDB" w:rsidR="00ED529C" w:rsidRPr="000A7E7E" w:rsidRDefault="008F60EE" w:rsidP="008F60EE">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Pr>
                <w:rFonts w:eastAsia="Lucida Sans Unicode"/>
                <w:kern w:val="1"/>
                <w:sz w:val="20"/>
                <w:szCs w:val="20"/>
              </w:rPr>
              <w:t xml:space="preserve"> </w:t>
            </w:r>
            <w:r w:rsidR="00ED529C" w:rsidRPr="000A7E7E">
              <w:rPr>
                <w:rFonts w:eastAsia="Lucida Sans Unicode"/>
                <w:kern w:val="1"/>
                <w:sz w:val="20"/>
                <w:szCs w:val="20"/>
              </w:rPr>
              <w:t>Rtęć</w:t>
            </w:r>
          </w:p>
          <w:p w14:paraId="47D3CD36" w14:textId="131B2B78" w:rsidR="00ED529C" w:rsidRPr="000A7E7E" w:rsidRDefault="008F60EE" w:rsidP="008F60EE">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Pr>
                <w:rFonts w:eastAsia="Lucida Sans Unicode"/>
                <w:kern w:val="1"/>
                <w:sz w:val="20"/>
                <w:szCs w:val="20"/>
              </w:rPr>
              <w:t xml:space="preserve"> </w:t>
            </w:r>
            <w:r w:rsidR="00ED529C" w:rsidRPr="000A7E7E">
              <w:rPr>
                <w:rFonts w:eastAsia="Lucida Sans Unicode"/>
                <w:kern w:val="1"/>
                <w:sz w:val="20"/>
                <w:szCs w:val="20"/>
              </w:rPr>
              <w:t>Kadm</w:t>
            </w:r>
          </w:p>
          <w:p w14:paraId="237469A2" w14:textId="262C06C2"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Ołów</w:t>
            </w:r>
          </w:p>
          <w:p w14:paraId="44053D99" w14:textId="21F36E49"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Cynk</w:t>
            </w:r>
          </w:p>
          <w:p w14:paraId="1818F6F1" w14:textId="6A6930BF"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Miedź</w:t>
            </w:r>
          </w:p>
          <w:p w14:paraId="10C645A8" w14:textId="275999C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Chrom ogólny</w:t>
            </w:r>
          </w:p>
          <w:p w14:paraId="216B0A29" w14:textId="7DE1EFA1"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Nikiel</w:t>
            </w:r>
          </w:p>
          <w:p w14:paraId="22718F5A" w14:textId="6D9DB1AB"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Chrom  6+</w:t>
            </w:r>
          </w:p>
          <w:p w14:paraId="79953BF8" w14:textId="3D4A92E6"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Azot amonowy</w:t>
            </w:r>
          </w:p>
          <w:p w14:paraId="6D2A95D9" w14:textId="1DF3947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Azot azotynowy</w:t>
            </w:r>
          </w:p>
          <w:p w14:paraId="15C3904F" w14:textId="6DD9D3C2"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Cyjanki wolne</w:t>
            </w:r>
          </w:p>
          <w:p w14:paraId="0A83DE86" w14:textId="35BB1C0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Cyjanki związane</w:t>
            </w:r>
          </w:p>
          <w:p w14:paraId="7FFC7A84" w14:textId="363D32A5"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Fosfor ogólny</w:t>
            </w:r>
          </w:p>
          <w:p w14:paraId="13F510DE" w14:textId="1E3D4BF5"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Fenole lotne</w:t>
            </w:r>
          </w:p>
          <w:p w14:paraId="3B94D251" w14:textId="4A470C10"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Cyna</w:t>
            </w:r>
          </w:p>
          <w:p w14:paraId="575533B5" w14:textId="6EFB6CD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Węglowodory ropopochodne</w:t>
            </w:r>
          </w:p>
          <w:p w14:paraId="7AAD8F20" w14:textId="6FC9F794"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Chlor całkowity</w:t>
            </w:r>
          </w:p>
          <w:p w14:paraId="6F58BFCC" w14:textId="54DB1A5C"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Chlor wolny</w:t>
            </w:r>
          </w:p>
          <w:p w14:paraId="3AC2FB02" w14:textId="337F76DD"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Wielopierścieniowe węglowodory aromatyczne WWA</w:t>
            </w:r>
          </w:p>
          <w:p w14:paraId="652445FB" w14:textId="5CC14998"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Lotne węglowodory aromatyczne BTX-(benzen, toluen, ksylen)</w:t>
            </w:r>
          </w:p>
          <w:p w14:paraId="3B9D883F" w14:textId="411D41A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Siarczany</w:t>
            </w:r>
          </w:p>
          <w:p w14:paraId="2580BF77" w14:textId="3538DFD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Chlorki</w:t>
            </w:r>
          </w:p>
          <w:p w14:paraId="573E0541" w14:textId="77AD6BF6"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Substancje ekstrahujące się eterem naftowym</w:t>
            </w:r>
          </w:p>
          <w:p w14:paraId="015C8454" w14:textId="37F975F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Surfaktanty niejonowe (substancje powierzchniowo czynne niejonowe)</w:t>
            </w:r>
          </w:p>
          <w:p w14:paraId="554D4BB4" w14:textId="73C3B221"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Surfaktanty anionowe (substancje powierzchniowo czynne anionowe)</w:t>
            </w:r>
          </w:p>
          <w:p w14:paraId="115E1348" w14:textId="44263D1F"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Zawiesina ogólna</w:t>
            </w:r>
          </w:p>
          <w:p w14:paraId="61167CC2" w14:textId="49911C6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Pięciodniowe biochemiczne zapotrzebowanie tlenu BZT5</w:t>
            </w:r>
          </w:p>
          <w:p w14:paraId="36BD02E2" w14:textId="6E44685D"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 xml:space="preserve">Chemiczne zapotrzebowanie tlenu </w:t>
            </w:r>
            <w:proofErr w:type="spellStart"/>
            <w:r w:rsidRPr="000A7E7E">
              <w:rPr>
                <w:rFonts w:eastAsia="Lucida Sans Unicode"/>
                <w:kern w:val="1"/>
                <w:sz w:val="20"/>
                <w:szCs w:val="20"/>
              </w:rPr>
              <w:t>ChZT</w:t>
            </w:r>
            <w:proofErr w:type="spellEnd"/>
          </w:p>
          <w:p w14:paraId="0C245ADE" w14:textId="1E412A1D"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OWO</w:t>
            </w:r>
          </w:p>
          <w:p w14:paraId="69BEA40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p w14:paraId="51A889C5"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 x 2</w:t>
            </w:r>
          </w:p>
          <w:p w14:paraId="49BA3EDB" w14:textId="2C662CED"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Rtęć</w:t>
            </w:r>
          </w:p>
          <w:p w14:paraId="090A2DCE" w14:textId="455C9F5B"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Kadm</w:t>
            </w:r>
          </w:p>
          <w:p w14:paraId="668BEDEF" w14:textId="593B58C5"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Wielopierścieniowe węglowodory aromatyczne WWA</w:t>
            </w:r>
          </w:p>
          <w:p w14:paraId="2133C936" w14:textId="4D83C76C"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Chrom</w:t>
            </w:r>
          </w:p>
          <w:p w14:paraId="5ABAD8DC" w14:textId="666AAB02"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Cynk</w:t>
            </w:r>
          </w:p>
          <w:p w14:paraId="4D1E4B42" w14:textId="241EDFBC"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Miedź</w:t>
            </w:r>
          </w:p>
          <w:p w14:paraId="1E3A0CED" w14:textId="14399DD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 xml:space="preserve">Ołów </w:t>
            </w:r>
          </w:p>
          <w:p w14:paraId="340EB3CB" w14:textId="5E3DB1D1"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OWO</w:t>
            </w:r>
          </w:p>
          <w:p w14:paraId="33144877" w14:textId="23CE5C28"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Przewodność elektryczna właściwa (20°C)</w:t>
            </w:r>
          </w:p>
          <w:p w14:paraId="2C2CCF47" w14:textId="5635565B"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Temperatura</w:t>
            </w:r>
          </w:p>
          <w:p w14:paraId="23A4AF61" w14:textId="4BDC3F8C" w:rsidR="00ED529C" w:rsidRPr="000A7E7E" w:rsidRDefault="00ED529C" w:rsidP="008F60EE">
            <w:pPr>
              <w:widowControl w:val="0"/>
              <w:suppressLineNumbers/>
              <w:snapToGrid w:val="0"/>
              <w:spacing w:after="0" w:line="240" w:lineRule="auto"/>
              <w:rPr>
                <w:sz w:val="20"/>
                <w:szCs w:val="20"/>
              </w:rPr>
            </w:pPr>
            <w:r w:rsidRPr="000A7E7E">
              <w:rPr>
                <w:rFonts w:eastAsia="Lucida Sans Unicode"/>
                <w:kern w:val="1"/>
                <w:sz w:val="20"/>
                <w:szCs w:val="20"/>
              </w:rPr>
              <w:t>•</w:t>
            </w:r>
            <w:r w:rsidR="008F60EE">
              <w:rPr>
                <w:rFonts w:eastAsia="Lucida Sans Unicode"/>
                <w:kern w:val="1"/>
                <w:sz w:val="20"/>
                <w:szCs w:val="20"/>
              </w:rPr>
              <w:t xml:space="preserve"> </w:t>
            </w:r>
            <w:proofErr w:type="spellStart"/>
            <w:r w:rsidRPr="000A7E7E">
              <w:rPr>
                <w:rFonts w:eastAsia="Lucida Sans Unicode"/>
                <w:kern w:val="1"/>
                <w:sz w:val="20"/>
                <w:szCs w:val="20"/>
              </w:rPr>
              <w:t>pH</w:t>
            </w:r>
            <w:proofErr w:type="spellEnd"/>
          </w:p>
        </w:tc>
        <w:tc>
          <w:tcPr>
            <w:tcW w:w="851" w:type="dxa"/>
            <w:tcBorders>
              <w:left w:val="single" w:sz="1" w:space="0" w:color="000000"/>
              <w:bottom w:val="single" w:sz="1" w:space="0" w:color="000000"/>
            </w:tcBorders>
            <w:shd w:val="clear" w:color="auto" w:fill="auto"/>
          </w:tcPr>
          <w:p w14:paraId="7FE8E9DC" w14:textId="12863F08"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2560A405" w14:textId="432CDA04" w:rsidR="00ED529C" w:rsidRDefault="00ED529C" w:rsidP="004503B2">
            <w:pPr>
              <w:widowControl w:val="0"/>
              <w:suppressLineNumbers/>
              <w:snapToGrid w:val="0"/>
              <w:spacing w:after="0" w:line="240" w:lineRule="auto"/>
              <w:rPr>
                <w:rFonts w:eastAsia="Lucida Sans Unicode"/>
                <w:kern w:val="1"/>
                <w:sz w:val="20"/>
                <w:szCs w:val="20"/>
              </w:rPr>
            </w:pPr>
          </w:p>
          <w:p w14:paraId="07811A7A" w14:textId="5DC92D66"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24</w:t>
            </w:r>
          </w:p>
          <w:p w14:paraId="7EE178CF" w14:textId="77777777" w:rsidR="00ED529C" w:rsidRDefault="00ED529C" w:rsidP="004503B2">
            <w:pPr>
              <w:widowControl w:val="0"/>
              <w:suppressLineNumbers/>
              <w:snapToGrid w:val="0"/>
              <w:spacing w:after="0" w:line="240" w:lineRule="auto"/>
              <w:rPr>
                <w:rFonts w:eastAsia="Lucida Sans Unicode"/>
                <w:kern w:val="1"/>
                <w:sz w:val="20"/>
                <w:szCs w:val="20"/>
              </w:rPr>
            </w:pPr>
          </w:p>
          <w:p w14:paraId="2AE489C6" w14:textId="77777777" w:rsidR="00ED529C" w:rsidRDefault="00ED529C" w:rsidP="004503B2">
            <w:pPr>
              <w:widowControl w:val="0"/>
              <w:suppressLineNumbers/>
              <w:snapToGrid w:val="0"/>
              <w:spacing w:after="0" w:line="240" w:lineRule="auto"/>
              <w:rPr>
                <w:rFonts w:eastAsia="Lucida Sans Unicode"/>
                <w:kern w:val="1"/>
                <w:sz w:val="20"/>
                <w:szCs w:val="20"/>
              </w:rPr>
            </w:pPr>
          </w:p>
          <w:p w14:paraId="1C862C0D" w14:textId="77777777" w:rsidR="00ED529C" w:rsidRDefault="00ED529C" w:rsidP="004503B2">
            <w:pPr>
              <w:widowControl w:val="0"/>
              <w:suppressLineNumbers/>
              <w:snapToGrid w:val="0"/>
              <w:spacing w:after="0" w:line="240" w:lineRule="auto"/>
              <w:rPr>
                <w:rFonts w:eastAsia="Lucida Sans Unicode"/>
                <w:kern w:val="1"/>
                <w:sz w:val="20"/>
                <w:szCs w:val="20"/>
              </w:rPr>
            </w:pPr>
          </w:p>
          <w:p w14:paraId="6254AE43" w14:textId="627A99FE"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p w14:paraId="65AE1B60" w14:textId="77777777" w:rsidR="00ED529C" w:rsidRDefault="00ED529C" w:rsidP="004503B2">
            <w:pPr>
              <w:widowControl w:val="0"/>
              <w:suppressLineNumbers/>
              <w:snapToGrid w:val="0"/>
              <w:spacing w:after="0" w:line="240" w:lineRule="auto"/>
              <w:rPr>
                <w:rFonts w:eastAsia="Lucida Sans Unicode"/>
                <w:kern w:val="1"/>
                <w:sz w:val="20"/>
                <w:szCs w:val="20"/>
              </w:rPr>
            </w:pPr>
          </w:p>
          <w:p w14:paraId="635D2650" w14:textId="77777777" w:rsidR="00ED529C" w:rsidRDefault="00ED529C" w:rsidP="004503B2">
            <w:pPr>
              <w:widowControl w:val="0"/>
              <w:suppressLineNumbers/>
              <w:snapToGrid w:val="0"/>
              <w:spacing w:after="0" w:line="240" w:lineRule="auto"/>
              <w:rPr>
                <w:rFonts w:eastAsia="Lucida Sans Unicode"/>
                <w:kern w:val="1"/>
                <w:sz w:val="20"/>
                <w:szCs w:val="20"/>
              </w:rPr>
            </w:pPr>
          </w:p>
          <w:p w14:paraId="0793AF3F" w14:textId="77777777" w:rsidR="00ED529C" w:rsidRDefault="00ED529C" w:rsidP="004503B2">
            <w:pPr>
              <w:widowControl w:val="0"/>
              <w:suppressLineNumbers/>
              <w:snapToGrid w:val="0"/>
              <w:spacing w:after="0" w:line="240" w:lineRule="auto"/>
              <w:rPr>
                <w:rFonts w:eastAsia="Lucida Sans Unicode"/>
                <w:kern w:val="1"/>
                <w:sz w:val="20"/>
                <w:szCs w:val="20"/>
              </w:rPr>
            </w:pPr>
          </w:p>
          <w:p w14:paraId="47B6B1BE" w14:textId="77777777" w:rsidR="00ED529C" w:rsidRDefault="00ED529C" w:rsidP="004503B2">
            <w:pPr>
              <w:widowControl w:val="0"/>
              <w:suppressLineNumbers/>
              <w:snapToGrid w:val="0"/>
              <w:spacing w:after="0" w:line="240" w:lineRule="auto"/>
              <w:rPr>
                <w:rFonts w:eastAsia="Lucida Sans Unicode"/>
                <w:kern w:val="1"/>
                <w:sz w:val="20"/>
                <w:szCs w:val="20"/>
              </w:rPr>
            </w:pPr>
          </w:p>
          <w:p w14:paraId="46CDA628" w14:textId="77777777" w:rsidR="00ED529C" w:rsidRDefault="00ED529C" w:rsidP="004503B2">
            <w:pPr>
              <w:widowControl w:val="0"/>
              <w:suppressLineNumbers/>
              <w:snapToGrid w:val="0"/>
              <w:spacing w:after="0" w:line="240" w:lineRule="auto"/>
              <w:rPr>
                <w:rFonts w:eastAsia="Lucida Sans Unicode"/>
                <w:kern w:val="1"/>
                <w:sz w:val="20"/>
                <w:szCs w:val="20"/>
              </w:rPr>
            </w:pPr>
          </w:p>
          <w:p w14:paraId="5A6C2818" w14:textId="77777777" w:rsidR="00ED529C" w:rsidRDefault="00ED529C" w:rsidP="004503B2">
            <w:pPr>
              <w:widowControl w:val="0"/>
              <w:suppressLineNumbers/>
              <w:snapToGrid w:val="0"/>
              <w:spacing w:after="0" w:line="240" w:lineRule="auto"/>
              <w:rPr>
                <w:rFonts w:eastAsia="Lucida Sans Unicode"/>
                <w:kern w:val="1"/>
                <w:sz w:val="20"/>
                <w:szCs w:val="20"/>
              </w:rPr>
            </w:pPr>
          </w:p>
          <w:p w14:paraId="024AF937" w14:textId="77777777" w:rsidR="00ED529C" w:rsidRDefault="00ED529C" w:rsidP="004503B2">
            <w:pPr>
              <w:widowControl w:val="0"/>
              <w:suppressLineNumbers/>
              <w:snapToGrid w:val="0"/>
              <w:spacing w:after="0" w:line="240" w:lineRule="auto"/>
              <w:rPr>
                <w:rFonts w:eastAsia="Lucida Sans Unicode"/>
                <w:kern w:val="1"/>
                <w:sz w:val="20"/>
                <w:szCs w:val="20"/>
              </w:rPr>
            </w:pPr>
          </w:p>
          <w:p w14:paraId="114753F4" w14:textId="77777777" w:rsidR="00ED529C" w:rsidRDefault="00ED529C" w:rsidP="004503B2">
            <w:pPr>
              <w:widowControl w:val="0"/>
              <w:suppressLineNumbers/>
              <w:snapToGrid w:val="0"/>
              <w:spacing w:after="0" w:line="240" w:lineRule="auto"/>
              <w:rPr>
                <w:rFonts w:eastAsia="Lucida Sans Unicode"/>
                <w:kern w:val="1"/>
                <w:sz w:val="20"/>
                <w:szCs w:val="20"/>
              </w:rPr>
            </w:pPr>
          </w:p>
          <w:p w14:paraId="786C681E" w14:textId="77777777" w:rsidR="00ED529C" w:rsidRDefault="00ED529C" w:rsidP="004503B2">
            <w:pPr>
              <w:widowControl w:val="0"/>
              <w:suppressLineNumbers/>
              <w:snapToGrid w:val="0"/>
              <w:spacing w:after="0" w:line="240" w:lineRule="auto"/>
              <w:rPr>
                <w:rFonts w:eastAsia="Lucida Sans Unicode"/>
                <w:kern w:val="1"/>
                <w:sz w:val="20"/>
                <w:szCs w:val="20"/>
              </w:rPr>
            </w:pPr>
          </w:p>
          <w:p w14:paraId="71E34BBE" w14:textId="77777777" w:rsidR="00ED529C" w:rsidRDefault="00ED529C" w:rsidP="004503B2">
            <w:pPr>
              <w:widowControl w:val="0"/>
              <w:suppressLineNumbers/>
              <w:snapToGrid w:val="0"/>
              <w:spacing w:after="0" w:line="240" w:lineRule="auto"/>
              <w:rPr>
                <w:rFonts w:eastAsia="Lucida Sans Unicode"/>
                <w:kern w:val="1"/>
                <w:sz w:val="20"/>
                <w:szCs w:val="20"/>
              </w:rPr>
            </w:pPr>
          </w:p>
          <w:p w14:paraId="37DDBA2D" w14:textId="77777777" w:rsidR="00ED529C" w:rsidRDefault="00ED529C" w:rsidP="004503B2">
            <w:pPr>
              <w:widowControl w:val="0"/>
              <w:suppressLineNumbers/>
              <w:snapToGrid w:val="0"/>
              <w:spacing w:after="0" w:line="240" w:lineRule="auto"/>
              <w:rPr>
                <w:rFonts w:eastAsia="Lucida Sans Unicode"/>
                <w:kern w:val="1"/>
                <w:sz w:val="20"/>
                <w:szCs w:val="20"/>
              </w:rPr>
            </w:pPr>
          </w:p>
          <w:p w14:paraId="503C1774" w14:textId="77777777" w:rsidR="00ED529C" w:rsidRDefault="00ED529C" w:rsidP="004503B2">
            <w:pPr>
              <w:widowControl w:val="0"/>
              <w:suppressLineNumbers/>
              <w:snapToGrid w:val="0"/>
              <w:spacing w:after="0" w:line="240" w:lineRule="auto"/>
              <w:rPr>
                <w:rFonts w:eastAsia="Lucida Sans Unicode"/>
                <w:kern w:val="1"/>
                <w:sz w:val="20"/>
                <w:szCs w:val="20"/>
              </w:rPr>
            </w:pPr>
          </w:p>
          <w:p w14:paraId="2C5CA571" w14:textId="77777777" w:rsidR="00ED529C" w:rsidRDefault="00ED529C" w:rsidP="004503B2">
            <w:pPr>
              <w:widowControl w:val="0"/>
              <w:suppressLineNumbers/>
              <w:snapToGrid w:val="0"/>
              <w:spacing w:after="0" w:line="240" w:lineRule="auto"/>
              <w:rPr>
                <w:rFonts w:eastAsia="Lucida Sans Unicode"/>
                <w:kern w:val="1"/>
                <w:sz w:val="20"/>
                <w:szCs w:val="20"/>
              </w:rPr>
            </w:pPr>
          </w:p>
          <w:p w14:paraId="7943B3E4" w14:textId="77777777" w:rsidR="00ED529C" w:rsidRDefault="00ED529C" w:rsidP="004503B2">
            <w:pPr>
              <w:widowControl w:val="0"/>
              <w:suppressLineNumbers/>
              <w:snapToGrid w:val="0"/>
              <w:spacing w:after="0" w:line="240" w:lineRule="auto"/>
              <w:rPr>
                <w:rFonts w:eastAsia="Lucida Sans Unicode"/>
                <w:kern w:val="1"/>
                <w:sz w:val="20"/>
                <w:szCs w:val="20"/>
              </w:rPr>
            </w:pPr>
          </w:p>
          <w:p w14:paraId="35593BD9" w14:textId="77777777" w:rsidR="00ED529C" w:rsidRDefault="00ED529C" w:rsidP="004503B2">
            <w:pPr>
              <w:widowControl w:val="0"/>
              <w:suppressLineNumbers/>
              <w:snapToGrid w:val="0"/>
              <w:spacing w:after="0" w:line="240" w:lineRule="auto"/>
              <w:rPr>
                <w:rFonts w:eastAsia="Lucida Sans Unicode"/>
                <w:kern w:val="1"/>
                <w:sz w:val="20"/>
                <w:szCs w:val="20"/>
              </w:rPr>
            </w:pPr>
          </w:p>
          <w:p w14:paraId="3B59BDC9" w14:textId="77777777" w:rsidR="00ED529C" w:rsidRDefault="00ED529C" w:rsidP="004503B2">
            <w:pPr>
              <w:widowControl w:val="0"/>
              <w:suppressLineNumbers/>
              <w:snapToGrid w:val="0"/>
              <w:spacing w:after="0" w:line="240" w:lineRule="auto"/>
              <w:rPr>
                <w:rFonts w:eastAsia="Lucida Sans Unicode"/>
                <w:kern w:val="1"/>
                <w:sz w:val="20"/>
                <w:szCs w:val="20"/>
              </w:rPr>
            </w:pPr>
          </w:p>
          <w:p w14:paraId="7CD2AC92" w14:textId="77777777" w:rsidR="00ED529C" w:rsidRDefault="00ED529C" w:rsidP="004503B2">
            <w:pPr>
              <w:widowControl w:val="0"/>
              <w:suppressLineNumbers/>
              <w:snapToGrid w:val="0"/>
              <w:spacing w:after="0" w:line="240" w:lineRule="auto"/>
              <w:rPr>
                <w:rFonts w:eastAsia="Lucida Sans Unicode"/>
                <w:kern w:val="1"/>
                <w:sz w:val="20"/>
                <w:szCs w:val="20"/>
              </w:rPr>
            </w:pPr>
          </w:p>
          <w:p w14:paraId="3933541A" w14:textId="77777777" w:rsidR="00ED529C" w:rsidRDefault="00ED529C" w:rsidP="004503B2">
            <w:pPr>
              <w:widowControl w:val="0"/>
              <w:suppressLineNumbers/>
              <w:snapToGrid w:val="0"/>
              <w:spacing w:after="0" w:line="240" w:lineRule="auto"/>
              <w:rPr>
                <w:rFonts w:eastAsia="Lucida Sans Unicode"/>
                <w:kern w:val="1"/>
                <w:sz w:val="20"/>
                <w:szCs w:val="20"/>
              </w:rPr>
            </w:pPr>
          </w:p>
          <w:p w14:paraId="012E350D" w14:textId="77777777" w:rsidR="00ED529C" w:rsidRDefault="00ED529C" w:rsidP="004503B2">
            <w:pPr>
              <w:widowControl w:val="0"/>
              <w:suppressLineNumbers/>
              <w:snapToGrid w:val="0"/>
              <w:spacing w:after="0" w:line="240" w:lineRule="auto"/>
              <w:rPr>
                <w:rFonts w:eastAsia="Lucida Sans Unicode"/>
                <w:kern w:val="1"/>
                <w:sz w:val="20"/>
                <w:szCs w:val="20"/>
              </w:rPr>
            </w:pPr>
          </w:p>
          <w:p w14:paraId="64B5F1C3" w14:textId="77777777" w:rsidR="00ED529C" w:rsidRDefault="00ED529C" w:rsidP="004503B2">
            <w:pPr>
              <w:widowControl w:val="0"/>
              <w:suppressLineNumbers/>
              <w:snapToGrid w:val="0"/>
              <w:spacing w:after="0" w:line="240" w:lineRule="auto"/>
              <w:rPr>
                <w:rFonts w:eastAsia="Lucida Sans Unicode"/>
                <w:kern w:val="1"/>
                <w:sz w:val="20"/>
                <w:szCs w:val="20"/>
              </w:rPr>
            </w:pPr>
          </w:p>
          <w:p w14:paraId="3308AEF7" w14:textId="77777777" w:rsidR="00ED529C" w:rsidRDefault="00ED529C" w:rsidP="004503B2">
            <w:pPr>
              <w:widowControl w:val="0"/>
              <w:suppressLineNumbers/>
              <w:snapToGrid w:val="0"/>
              <w:spacing w:after="0" w:line="240" w:lineRule="auto"/>
              <w:rPr>
                <w:rFonts w:eastAsia="Lucida Sans Unicode"/>
                <w:kern w:val="1"/>
                <w:sz w:val="20"/>
                <w:szCs w:val="20"/>
              </w:rPr>
            </w:pPr>
          </w:p>
          <w:p w14:paraId="6F2D18F6" w14:textId="77777777" w:rsidR="00ED529C" w:rsidRDefault="00ED529C" w:rsidP="004503B2">
            <w:pPr>
              <w:widowControl w:val="0"/>
              <w:suppressLineNumbers/>
              <w:snapToGrid w:val="0"/>
              <w:spacing w:after="0" w:line="240" w:lineRule="auto"/>
              <w:rPr>
                <w:rFonts w:eastAsia="Lucida Sans Unicode"/>
                <w:kern w:val="1"/>
                <w:sz w:val="20"/>
                <w:szCs w:val="20"/>
              </w:rPr>
            </w:pPr>
          </w:p>
          <w:p w14:paraId="30239067" w14:textId="77777777" w:rsidR="00ED529C" w:rsidRDefault="00ED529C" w:rsidP="004503B2">
            <w:pPr>
              <w:widowControl w:val="0"/>
              <w:suppressLineNumbers/>
              <w:snapToGrid w:val="0"/>
              <w:spacing w:after="0" w:line="240" w:lineRule="auto"/>
              <w:rPr>
                <w:rFonts w:eastAsia="Lucida Sans Unicode"/>
                <w:kern w:val="1"/>
                <w:sz w:val="20"/>
                <w:szCs w:val="20"/>
              </w:rPr>
            </w:pPr>
          </w:p>
          <w:p w14:paraId="5F677CC8" w14:textId="77777777" w:rsidR="00ED529C" w:rsidRDefault="00ED529C" w:rsidP="004503B2">
            <w:pPr>
              <w:widowControl w:val="0"/>
              <w:suppressLineNumbers/>
              <w:snapToGrid w:val="0"/>
              <w:spacing w:after="0" w:line="240" w:lineRule="auto"/>
              <w:rPr>
                <w:rFonts w:eastAsia="Lucida Sans Unicode"/>
                <w:kern w:val="1"/>
                <w:sz w:val="20"/>
                <w:szCs w:val="20"/>
              </w:rPr>
            </w:pPr>
          </w:p>
          <w:p w14:paraId="202AFBCB" w14:textId="77777777" w:rsidR="00ED529C" w:rsidRDefault="00ED529C" w:rsidP="004503B2">
            <w:pPr>
              <w:widowControl w:val="0"/>
              <w:suppressLineNumbers/>
              <w:snapToGrid w:val="0"/>
              <w:spacing w:after="0" w:line="240" w:lineRule="auto"/>
              <w:rPr>
                <w:rFonts w:eastAsia="Lucida Sans Unicode"/>
                <w:kern w:val="1"/>
                <w:sz w:val="20"/>
                <w:szCs w:val="20"/>
              </w:rPr>
            </w:pPr>
          </w:p>
          <w:p w14:paraId="2C0A6D3E" w14:textId="77777777" w:rsidR="00ED529C" w:rsidRDefault="00ED529C" w:rsidP="004503B2">
            <w:pPr>
              <w:widowControl w:val="0"/>
              <w:suppressLineNumbers/>
              <w:snapToGrid w:val="0"/>
              <w:spacing w:after="0" w:line="240" w:lineRule="auto"/>
              <w:rPr>
                <w:rFonts w:eastAsia="Lucida Sans Unicode"/>
                <w:kern w:val="1"/>
                <w:sz w:val="20"/>
                <w:szCs w:val="20"/>
              </w:rPr>
            </w:pPr>
          </w:p>
          <w:p w14:paraId="270DBCD7" w14:textId="77777777" w:rsidR="00ED529C" w:rsidRDefault="00ED529C" w:rsidP="004503B2">
            <w:pPr>
              <w:widowControl w:val="0"/>
              <w:suppressLineNumbers/>
              <w:snapToGrid w:val="0"/>
              <w:spacing w:after="0" w:line="240" w:lineRule="auto"/>
              <w:rPr>
                <w:rFonts w:eastAsia="Lucida Sans Unicode"/>
                <w:kern w:val="1"/>
                <w:sz w:val="20"/>
                <w:szCs w:val="20"/>
              </w:rPr>
            </w:pPr>
          </w:p>
          <w:p w14:paraId="55124B5C" w14:textId="77777777" w:rsidR="00ED529C" w:rsidRDefault="00ED529C" w:rsidP="004503B2">
            <w:pPr>
              <w:widowControl w:val="0"/>
              <w:suppressLineNumbers/>
              <w:snapToGrid w:val="0"/>
              <w:spacing w:after="0" w:line="240" w:lineRule="auto"/>
              <w:rPr>
                <w:rFonts w:eastAsia="Lucida Sans Unicode"/>
                <w:kern w:val="1"/>
                <w:sz w:val="20"/>
                <w:szCs w:val="20"/>
              </w:rPr>
            </w:pPr>
          </w:p>
          <w:p w14:paraId="39E1FEA9" w14:textId="77777777" w:rsidR="00ED529C" w:rsidRDefault="00ED529C" w:rsidP="004503B2">
            <w:pPr>
              <w:widowControl w:val="0"/>
              <w:suppressLineNumbers/>
              <w:snapToGrid w:val="0"/>
              <w:spacing w:after="0" w:line="240" w:lineRule="auto"/>
              <w:rPr>
                <w:rFonts w:eastAsia="Lucida Sans Unicode"/>
                <w:kern w:val="1"/>
                <w:sz w:val="20"/>
                <w:szCs w:val="20"/>
              </w:rPr>
            </w:pPr>
          </w:p>
          <w:p w14:paraId="2DF36500" w14:textId="77777777" w:rsidR="00ED529C" w:rsidRDefault="00ED529C" w:rsidP="004503B2">
            <w:pPr>
              <w:widowControl w:val="0"/>
              <w:suppressLineNumbers/>
              <w:snapToGrid w:val="0"/>
              <w:spacing w:after="0" w:line="240" w:lineRule="auto"/>
              <w:rPr>
                <w:rFonts w:eastAsia="Lucida Sans Unicode"/>
                <w:kern w:val="1"/>
                <w:sz w:val="20"/>
                <w:szCs w:val="20"/>
              </w:rPr>
            </w:pPr>
          </w:p>
          <w:p w14:paraId="6D766F0A" w14:textId="77777777" w:rsidR="00ED529C" w:rsidRDefault="00ED529C" w:rsidP="004503B2">
            <w:pPr>
              <w:widowControl w:val="0"/>
              <w:suppressLineNumbers/>
              <w:snapToGrid w:val="0"/>
              <w:spacing w:after="0" w:line="240" w:lineRule="auto"/>
              <w:rPr>
                <w:rFonts w:eastAsia="Lucida Sans Unicode"/>
                <w:kern w:val="1"/>
                <w:sz w:val="20"/>
                <w:szCs w:val="20"/>
              </w:rPr>
            </w:pPr>
          </w:p>
          <w:p w14:paraId="738EBBC1" w14:textId="77777777" w:rsidR="00ED529C" w:rsidRDefault="00ED529C" w:rsidP="004503B2">
            <w:pPr>
              <w:widowControl w:val="0"/>
              <w:suppressLineNumbers/>
              <w:snapToGrid w:val="0"/>
              <w:spacing w:after="0" w:line="240" w:lineRule="auto"/>
              <w:rPr>
                <w:rFonts w:eastAsia="Lucida Sans Unicode"/>
                <w:kern w:val="1"/>
                <w:sz w:val="20"/>
                <w:szCs w:val="20"/>
              </w:rPr>
            </w:pPr>
          </w:p>
          <w:p w14:paraId="45C5D552" w14:textId="77777777" w:rsidR="00ED529C" w:rsidRDefault="00ED529C" w:rsidP="004503B2">
            <w:pPr>
              <w:widowControl w:val="0"/>
              <w:suppressLineNumbers/>
              <w:snapToGrid w:val="0"/>
              <w:spacing w:after="0" w:line="240" w:lineRule="auto"/>
              <w:rPr>
                <w:rFonts w:eastAsia="Lucida Sans Unicode"/>
                <w:kern w:val="1"/>
                <w:sz w:val="20"/>
                <w:szCs w:val="20"/>
              </w:rPr>
            </w:pPr>
          </w:p>
          <w:p w14:paraId="51958E85" w14:textId="77777777" w:rsidR="00ED529C" w:rsidRDefault="00ED529C" w:rsidP="004503B2">
            <w:pPr>
              <w:widowControl w:val="0"/>
              <w:suppressLineNumbers/>
              <w:snapToGrid w:val="0"/>
              <w:spacing w:after="0" w:line="240" w:lineRule="auto"/>
              <w:rPr>
                <w:rFonts w:eastAsia="Lucida Sans Unicode"/>
                <w:kern w:val="1"/>
                <w:sz w:val="20"/>
                <w:szCs w:val="20"/>
              </w:rPr>
            </w:pPr>
          </w:p>
          <w:p w14:paraId="71895516" w14:textId="77777777" w:rsidR="00ED529C" w:rsidRDefault="00ED529C" w:rsidP="004503B2">
            <w:pPr>
              <w:widowControl w:val="0"/>
              <w:suppressLineNumbers/>
              <w:snapToGrid w:val="0"/>
              <w:spacing w:after="0" w:line="240" w:lineRule="auto"/>
              <w:rPr>
                <w:rFonts w:eastAsia="Lucida Sans Unicode"/>
                <w:kern w:val="1"/>
                <w:sz w:val="20"/>
                <w:szCs w:val="20"/>
              </w:rPr>
            </w:pPr>
          </w:p>
          <w:p w14:paraId="3C9225DA" w14:textId="77777777" w:rsidR="00ED529C" w:rsidRDefault="00ED529C" w:rsidP="004503B2">
            <w:pPr>
              <w:widowControl w:val="0"/>
              <w:suppressLineNumbers/>
              <w:snapToGrid w:val="0"/>
              <w:spacing w:after="0" w:line="240" w:lineRule="auto"/>
              <w:rPr>
                <w:rFonts w:eastAsia="Lucida Sans Unicode"/>
                <w:kern w:val="1"/>
                <w:sz w:val="20"/>
                <w:szCs w:val="20"/>
              </w:rPr>
            </w:pPr>
          </w:p>
          <w:p w14:paraId="4DC2F596" w14:textId="77777777" w:rsidR="00ED529C" w:rsidRDefault="00ED529C" w:rsidP="004503B2">
            <w:pPr>
              <w:widowControl w:val="0"/>
              <w:suppressLineNumbers/>
              <w:snapToGrid w:val="0"/>
              <w:spacing w:after="0" w:line="240" w:lineRule="auto"/>
              <w:rPr>
                <w:rFonts w:eastAsia="Lucida Sans Unicode"/>
                <w:kern w:val="1"/>
                <w:sz w:val="20"/>
                <w:szCs w:val="20"/>
              </w:rPr>
            </w:pPr>
          </w:p>
          <w:p w14:paraId="4B5449B8" w14:textId="77777777" w:rsidR="00ED529C" w:rsidRDefault="00ED529C" w:rsidP="004503B2">
            <w:pPr>
              <w:widowControl w:val="0"/>
              <w:suppressLineNumbers/>
              <w:snapToGrid w:val="0"/>
              <w:spacing w:after="0" w:line="240" w:lineRule="auto"/>
              <w:rPr>
                <w:rFonts w:eastAsia="Lucida Sans Unicode"/>
                <w:kern w:val="1"/>
                <w:sz w:val="20"/>
                <w:szCs w:val="20"/>
              </w:rPr>
            </w:pPr>
          </w:p>
          <w:p w14:paraId="7B9CE398" w14:textId="77777777" w:rsidR="00ED529C" w:rsidRDefault="00ED529C" w:rsidP="004503B2">
            <w:pPr>
              <w:widowControl w:val="0"/>
              <w:suppressLineNumbers/>
              <w:snapToGrid w:val="0"/>
              <w:spacing w:after="0" w:line="240" w:lineRule="auto"/>
              <w:rPr>
                <w:rFonts w:eastAsia="Lucida Sans Unicode"/>
                <w:kern w:val="1"/>
                <w:sz w:val="20"/>
                <w:szCs w:val="20"/>
              </w:rPr>
            </w:pPr>
          </w:p>
          <w:p w14:paraId="4CD4308F" w14:textId="77777777" w:rsidR="00ED529C" w:rsidRDefault="00ED529C" w:rsidP="004503B2">
            <w:pPr>
              <w:widowControl w:val="0"/>
              <w:suppressLineNumbers/>
              <w:snapToGrid w:val="0"/>
              <w:spacing w:after="0" w:line="240" w:lineRule="auto"/>
              <w:rPr>
                <w:rFonts w:eastAsia="Lucida Sans Unicode"/>
                <w:kern w:val="1"/>
                <w:sz w:val="20"/>
                <w:szCs w:val="20"/>
              </w:rPr>
            </w:pPr>
          </w:p>
          <w:p w14:paraId="0357BEFC" w14:textId="77777777" w:rsidR="00ED529C" w:rsidRDefault="00ED529C" w:rsidP="004503B2">
            <w:pPr>
              <w:widowControl w:val="0"/>
              <w:suppressLineNumbers/>
              <w:snapToGrid w:val="0"/>
              <w:spacing w:after="0" w:line="240" w:lineRule="auto"/>
              <w:rPr>
                <w:rFonts w:eastAsia="Lucida Sans Unicode"/>
                <w:kern w:val="1"/>
                <w:sz w:val="20"/>
                <w:szCs w:val="20"/>
              </w:rPr>
            </w:pPr>
          </w:p>
          <w:p w14:paraId="584685A3" w14:textId="77777777" w:rsidR="00ED529C" w:rsidRDefault="00ED529C" w:rsidP="004503B2">
            <w:pPr>
              <w:widowControl w:val="0"/>
              <w:suppressLineNumbers/>
              <w:snapToGrid w:val="0"/>
              <w:spacing w:after="0" w:line="240" w:lineRule="auto"/>
              <w:rPr>
                <w:rFonts w:eastAsia="Lucida Sans Unicode"/>
                <w:kern w:val="1"/>
                <w:sz w:val="20"/>
                <w:szCs w:val="20"/>
              </w:rPr>
            </w:pPr>
          </w:p>
          <w:p w14:paraId="2481B1FB" w14:textId="695EFA42" w:rsidR="00ED529C" w:rsidRDefault="00ED529C" w:rsidP="004503B2">
            <w:pPr>
              <w:widowControl w:val="0"/>
              <w:suppressLineNumbers/>
              <w:snapToGrid w:val="0"/>
              <w:spacing w:after="0" w:line="240" w:lineRule="auto"/>
              <w:rPr>
                <w:rFonts w:eastAsia="Lucida Sans Unicode"/>
                <w:kern w:val="1"/>
                <w:sz w:val="20"/>
                <w:szCs w:val="20"/>
              </w:rPr>
            </w:pPr>
          </w:p>
          <w:p w14:paraId="7BB3AF95" w14:textId="77777777" w:rsidR="00E26548" w:rsidRDefault="00E26548" w:rsidP="004503B2">
            <w:pPr>
              <w:widowControl w:val="0"/>
              <w:suppressLineNumbers/>
              <w:snapToGrid w:val="0"/>
              <w:spacing w:after="0" w:line="240" w:lineRule="auto"/>
              <w:rPr>
                <w:rFonts w:eastAsia="Lucida Sans Unicode"/>
                <w:kern w:val="1"/>
                <w:sz w:val="20"/>
                <w:szCs w:val="20"/>
              </w:rPr>
            </w:pPr>
          </w:p>
          <w:p w14:paraId="1E95B603" w14:textId="77777777" w:rsidR="00ED529C" w:rsidRDefault="00ED529C" w:rsidP="004503B2">
            <w:pPr>
              <w:widowControl w:val="0"/>
              <w:suppressLineNumbers/>
              <w:snapToGrid w:val="0"/>
              <w:spacing w:after="0" w:line="240" w:lineRule="auto"/>
              <w:rPr>
                <w:rFonts w:eastAsia="Lucida Sans Unicode"/>
                <w:kern w:val="1"/>
                <w:sz w:val="20"/>
                <w:szCs w:val="20"/>
              </w:rPr>
            </w:pPr>
          </w:p>
          <w:p w14:paraId="70746408" w14:textId="0ADBE6AC"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p w14:paraId="3C2E8A08" w14:textId="77777777" w:rsidR="00ED529C" w:rsidRDefault="00ED529C" w:rsidP="004503B2">
            <w:pPr>
              <w:widowControl w:val="0"/>
              <w:suppressLineNumbers/>
              <w:snapToGrid w:val="0"/>
              <w:spacing w:after="0" w:line="240" w:lineRule="auto"/>
              <w:rPr>
                <w:rFonts w:eastAsia="Lucida Sans Unicode"/>
                <w:kern w:val="1"/>
                <w:sz w:val="20"/>
                <w:szCs w:val="20"/>
              </w:rPr>
            </w:pPr>
          </w:p>
          <w:p w14:paraId="607229F3" w14:textId="77777777" w:rsidR="00ED529C" w:rsidRDefault="00ED529C" w:rsidP="004503B2">
            <w:pPr>
              <w:widowControl w:val="0"/>
              <w:suppressLineNumbers/>
              <w:snapToGrid w:val="0"/>
              <w:spacing w:after="0" w:line="240" w:lineRule="auto"/>
              <w:rPr>
                <w:rFonts w:eastAsia="Lucida Sans Unicode"/>
                <w:kern w:val="1"/>
                <w:sz w:val="20"/>
                <w:szCs w:val="20"/>
              </w:rPr>
            </w:pPr>
          </w:p>
          <w:p w14:paraId="16C02F57" w14:textId="77777777" w:rsidR="00ED529C" w:rsidRDefault="00ED529C" w:rsidP="004503B2">
            <w:pPr>
              <w:widowControl w:val="0"/>
              <w:suppressLineNumbers/>
              <w:snapToGrid w:val="0"/>
              <w:spacing w:after="0" w:line="240" w:lineRule="auto"/>
              <w:rPr>
                <w:rFonts w:eastAsia="Lucida Sans Unicode"/>
                <w:kern w:val="1"/>
                <w:sz w:val="20"/>
                <w:szCs w:val="20"/>
              </w:rPr>
            </w:pPr>
          </w:p>
          <w:p w14:paraId="65E4CAD6" w14:textId="77777777" w:rsidR="00ED529C" w:rsidRDefault="00ED529C" w:rsidP="004503B2">
            <w:pPr>
              <w:widowControl w:val="0"/>
              <w:suppressLineNumbers/>
              <w:snapToGrid w:val="0"/>
              <w:spacing w:after="0" w:line="240" w:lineRule="auto"/>
              <w:rPr>
                <w:rFonts w:eastAsia="Lucida Sans Unicode"/>
                <w:kern w:val="1"/>
                <w:sz w:val="20"/>
                <w:szCs w:val="20"/>
              </w:rPr>
            </w:pPr>
          </w:p>
          <w:p w14:paraId="1546505B" w14:textId="77777777" w:rsidR="00ED529C" w:rsidRDefault="00ED529C" w:rsidP="004503B2">
            <w:pPr>
              <w:widowControl w:val="0"/>
              <w:suppressLineNumbers/>
              <w:snapToGrid w:val="0"/>
              <w:spacing w:after="0" w:line="240" w:lineRule="auto"/>
              <w:rPr>
                <w:rFonts w:eastAsia="Lucida Sans Unicode"/>
                <w:kern w:val="1"/>
                <w:sz w:val="20"/>
                <w:szCs w:val="20"/>
              </w:rPr>
            </w:pPr>
          </w:p>
          <w:p w14:paraId="45857A04" w14:textId="77777777" w:rsidR="00ED529C" w:rsidRDefault="00ED529C" w:rsidP="004503B2">
            <w:pPr>
              <w:widowControl w:val="0"/>
              <w:suppressLineNumbers/>
              <w:snapToGrid w:val="0"/>
              <w:spacing w:after="0" w:line="240" w:lineRule="auto"/>
              <w:rPr>
                <w:rFonts w:eastAsia="Lucida Sans Unicode"/>
                <w:kern w:val="1"/>
                <w:sz w:val="20"/>
                <w:szCs w:val="20"/>
              </w:rPr>
            </w:pPr>
          </w:p>
          <w:p w14:paraId="2CA6C5D1" w14:textId="77777777" w:rsidR="00ED529C" w:rsidRDefault="00ED529C" w:rsidP="004503B2">
            <w:pPr>
              <w:widowControl w:val="0"/>
              <w:suppressLineNumbers/>
              <w:snapToGrid w:val="0"/>
              <w:spacing w:after="0" w:line="240" w:lineRule="auto"/>
              <w:rPr>
                <w:rFonts w:eastAsia="Lucida Sans Unicode"/>
                <w:kern w:val="1"/>
                <w:sz w:val="20"/>
                <w:szCs w:val="20"/>
              </w:rPr>
            </w:pPr>
          </w:p>
          <w:p w14:paraId="14FFBF04" w14:textId="77777777" w:rsidR="00ED529C" w:rsidRDefault="00ED529C" w:rsidP="004503B2">
            <w:pPr>
              <w:widowControl w:val="0"/>
              <w:suppressLineNumbers/>
              <w:snapToGrid w:val="0"/>
              <w:spacing w:after="0" w:line="240" w:lineRule="auto"/>
              <w:rPr>
                <w:rFonts w:eastAsia="Lucida Sans Unicode"/>
                <w:kern w:val="1"/>
                <w:sz w:val="20"/>
                <w:szCs w:val="20"/>
              </w:rPr>
            </w:pPr>
          </w:p>
          <w:p w14:paraId="324FB8FF" w14:textId="77777777" w:rsidR="00ED529C" w:rsidRDefault="00ED529C" w:rsidP="004503B2">
            <w:pPr>
              <w:widowControl w:val="0"/>
              <w:suppressLineNumbers/>
              <w:snapToGrid w:val="0"/>
              <w:spacing w:after="0" w:line="240" w:lineRule="auto"/>
              <w:rPr>
                <w:rFonts w:eastAsia="Lucida Sans Unicode"/>
                <w:kern w:val="1"/>
                <w:sz w:val="20"/>
                <w:szCs w:val="20"/>
              </w:rPr>
            </w:pPr>
          </w:p>
          <w:p w14:paraId="3778DF7C" w14:textId="77777777" w:rsidR="00ED529C" w:rsidRDefault="00ED529C" w:rsidP="004503B2">
            <w:pPr>
              <w:widowControl w:val="0"/>
              <w:suppressLineNumbers/>
              <w:snapToGrid w:val="0"/>
              <w:spacing w:after="0" w:line="240" w:lineRule="auto"/>
              <w:rPr>
                <w:rFonts w:eastAsia="Lucida Sans Unicode"/>
                <w:kern w:val="1"/>
                <w:sz w:val="20"/>
                <w:szCs w:val="20"/>
              </w:rPr>
            </w:pPr>
          </w:p>
          <w:p w14:paraId="33227183" w14:textId="77777777" w:rsidR="00ED529C" w:rsidRDefault="00ED529C" w:rsidP="004503B2">
            <w:pPr>
              <w:widowControl w:val="0"/>
              <w:suppressLineNumbers/>
              <w:snapToGrid w:val="0"/>
              <w:spacing w:after="0" w:line="240" w:lineRule="auto"/>
              <w:rPr>
                <w:rFonts w:eastAsia="Lucida Sans Unicode"/>
                <w:kern w:val="1"/>
                <w:sz w:val="20"/>
                <w:szCs w:val="20"/>
              </w:rPr>
            </w:pPr>
          </w:p>
          <w:p w14:paraId="4B6983C8" w14:textId="77777777" w:rsidR="00ED529C" w:rsidRDefault="00ED529C" w:rsidP="004503B2">
            <w:pPr>
              <w:widowControl w:val="0"/>
              <w:suppressLineNumbers/>
              <w:snapToGrid w:val="0"/>
              <w:spacing w:after="0" w:line="240" w:lineRule="auto"/>
              <w:rPr>
                <w:rFonts w:eastAsia="Lucida Sans Unicode"/>
                <w:kern w:val="1"/>
                <w:sz w:val="20"/>
                <w:szCs w:val="20"/>
              </w:rPr>
            </w:pPr>
          </w:p>
          <w:p w14:paraId="29F17DA7"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1" w:type="dxa"/>
            <w:tcBorders>
              <w:left w:val="single" w:sz="1" w:space="0" w:color="000000"/>
              <w:bottom w:val="single" w:sz="1" w:space="0" w:color="000000"/>
              <w:right w:val="single" w:sz="1" w:space="0" w:color="000000"/>
            </w:tcBorders>
            <w:shd w:val="clear" w:color="auto" w:fill="auto"/>
          </w:tcPr>
          <w:p w14:paraId="306E3C05" w14:textId="533A1FFC"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1001692E" w14:textId="2572E332"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212CC9A1"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51FF66D2" w14:textId="77777777" w:rsidTr="004503B2">
        <w:trPr>
          <w:trHeight w:val="500"/>
        </w:trPr>
        <w:tc>
          <w:tcPr>
            <w:tcW w:w="570" w:type="dxa"/>
            <w:tcBorders>
              <w:left w:val="single" w:sz="1" w:space="0" w:color="000000"/>
              <w:bottom w:val="single" w:sz="4" w:space="0" w:color="000000"/>
            </w:tcBorders>
            <w:shd w:val="clear" w:color="auto" w:fill="auto"/>
          </w:tcPr>
          <w:p w14:paraId="021A316A"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2.4.</w:t>
            </w:r>
          </w:p>
        </w:tc>
        <w:tc>
          <w:tcPr>
            <w:tcW w:w="2070" w:type="dxa"/>
            <w:tcBorders>
              <w:left w:val="single" w:sz="1" w:space="0" w:color="000000"/>
              <w:bottom w:val="single" w:sz="4" w:space="0" w:color="000000"/>
            </w:tcBorders>
            <w:shd w:val="clear" w:color="auto" w:fill="auto"/>
          </w:tcPr>
          <w:p w14:paraId="41E66F3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Studnia czerpalna (ZGO)</w:t>
            </w:r>
          </w:p>
        </w:tc>
        <w:tc>
          <w:tcPr>
            <w:tcW w:w="2835" w:type="dxa"/>
            <w:tcBorders>
              <w:left w:val="single" w:sz="1" w:space="0" w:color="000000"/>
              <w:bottom w:val="single" w:sz="4" w:space="0" w:color="000000"/>
            </w:tcBorders>
            <w:shd w:val="clear" w:color="auto" w:fill="auto"/>
          </w:tcPr>
          <w:p w14:paraId="4044BA2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 2 (węglowodory ropopochodne, zawiesiny ogólne)</w:t>
            </w:r>
          </w:p>
        </w:tc>
        <w:tc>
          <w:tcPr>
            <w:tcW w:w="851" w:type="dxa"/>
            <w:tcBorders>
              <w:left w:val="single" w:sz="1" w:space="0" w:color="000000"/>
              <w:bottom w:val="single" w:sz="4" w:space="0" w:color="000000"/>
            </w:tcBorders>
            <w:shd w:val="clear" w:color="auto" w:fill="auto"/>
          </w:tcPr>
          <w:p w14:paraId="27A5D3E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4" w:space="0" w:color="000000"/>
            </w:tcBorders>
            <w:shd w:val="clear" w:color="auto" w:fill="auto"/>
          </w:tcPr>
          <w:p w14:paraId="1FBF93DF" w14:textId="2774BB98"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tc>
        <w:tc>
          <w:tcPr>
            <w:tcW w:w="851" w:type="dxa"/>
            <w:tcBorders>
              <w:left w:val="single" w:sz="1" w:space="0" w:color="000000"/>
              <w:bottom w:val="single" w:sz="4" w:space="0" w:color="000000"/>
              <w:right w:val="single" w:sz="1" w:space="0" w:color="000000"/>
            </w:tcBorders>
            <w:shd w:val="clear" w:color="auto" w:fill="auto"/>
          </w:tcPr>
          <w:p w14:paraId="1398A00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4" w:space="0" w:color="000000"/>
              <w:right w:val="single" w:sz="1" w:space="0" w:color="000000"/>
            </w:tcBorders>
          </w:tcPr>
          <w:p w14:paraId="613F704D"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4" w:space="0" w:color="000000"/>
              <w:right w:val="single" w:sz="1" w:space="0" w:color="000000"/>
            </w:tcBorders>
          </w:tcPr>
          <w:p w14:paraId="59C41250"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3A3D6BBD" w14:textId="77777777" w:rsidTr="004503B2">
        <w:trPr>
          <w:trHeight w:val="500"/>
        </w:trPr>
        <w:tc>
          <w:tcPr>
            <w:tcW w:w="570" w:type="dxa"/>
            <w:tcBorders>
              <w:left w:val="single" w:sz="1" w:space="0" w:color="000000"/>
              <w:bottom w:val="single" w:sz="4" w:space="0" w:color="000000"/>
            </w:tcBorders>
            <w:shd w:val="clear" w:color="auto" w:fill="auto"/>
          </w:tcPr>
          <w:p w14:paraId="4E18655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2.5</w:t>
            </w:r>
          </w:p>
        </w:tc>
        <w:tc>
          <w:tcPr>
            <w:tcW w:w="2070" w:type="dxa"/>
            <w:tcBorders>
              <w:left w:val="single" w:sz="1" w:space="0" w:color="000000"/>
              <w:bottom w:val="single" w:sz="4" w:space="0" w:color="000000"/>
            </w:tcBorders>
            <w:shd w:val="clear" w:color="auto" w:fill="auto"/>
          </w:tcPr>
          <w:p w14:paraId="18F5DA9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Pr>
                <w:rFonts w:eastAsia="Arial" w:cs="Arial"/>
                <w:sz w:val="20"/>
                <w:szCs w:val="20"/>
              </w:rPr>
              <w:t>Z</w:t>
            </w:r>
            <w:r w:rsidRPr="000A7E7E">
              <w:rPr>
                <w:rFonts w:eastAsia="Arial" w:cs="Arial"/>
                <w:sz w:val="20"/>
                <w:szCs w:val="20"/>
              </w:rPr>
              <w:t>biornik odcieków podczyszczonych (ZGO)</w:t>
            </w:r>
          </w:p>
        </w:tc>
        <w:tc>
          <w:tcPr>
            <w:tcW w:w="2835" w:type="dxa"/>
            <w:tcBorders>
              <w:left w:val="single" w:sz="1" w:space="0" w:color="000000"/>
              <w:bottom w:val="single" w:sz="4" w:space="0" w:color="000000"/>
            </w:tcBorders>
            <w:shd w:val="clear" w:color="auto" w:fill="auto"/>
          </w:tcPr>
          <w:p w14:paraId="2AD0582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p w14:paraId="15D1D271"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 xml:space="preserve">1*2 </w:t>
            </w:r>
          </w:p>
          <w:p w14:paraId="2D82F478" w14:textId="48FC2DE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Odczyn</w:t>
            </w:r>
          </w:p>
          <w:p w14:paraId="13E97B02" w14:textId="4068838A"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Temperatura</w:t>
            </w:r>
          </w:p>
          <w:p w14:paraId="7F20C647" w14:textId="54CA8543" w:rsidR="00ED529C" w:rsidRPr="000A7E7E" w:rsidRDefault="008F60EE" w:rsidP="008F60EE">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Pr>
                <w:rFonts w:eastAsia="Lucida Sans Unicode"/>
                <w:kern w:val="1"/>
                <w:sz w:val="20"/>
                <w:szCs w:val="20"/>
              </w:rPr>
              <w:t xml:space="preserve"> </w:t>
            </w:r>
            <w:r w:rsidR="00ED529C" w:rsidRPr="000A7E7E">
              <w:rPr>
                <w:rFonts w:eastAsia="Lucida Sans Unicode"/>
                <w:kern w:val="1"/>
                <w:sz w:val="20"/>
                <w:szCs w:val="20"/>
              </w:rPr>
              <w:t>Rtęć</w:t>
            </w:r>
          </w:p>
          <w:p w14:paraId="276387BB" w14:textId="1263A9D0" w:rsidR="00ED529C" w:rsidRPr="000A7E7E" w:rsidRDefault="008F60EE" w:rsidP="008F60EE">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Pr>
                <w:rFonts w:eastAsia="Lucida Sans Unicode"/>
                <w:kern w:val="1"/>
                <w:sz w:val="20"/>
                <w:szCs w:val="20"/>
              </w:rPr>
              <w:t xml:space="preserve"> </w:t>
            </w:r>
            <w:r w:rsidR="00ED529C" w:rsidRPr="000A7E7E">
              <w:rPr>
                <w:rFonts w:eastAsia="Lucida Sans Unicode"/>
                <w:kern w:val="1"/>
                <w:sz w:val="20"/>
                <w:szCs w:val="20"/>
              </w:rPr>
              <w:t>Kadm</w:t>
            </w:r>
          </w:p>
          <w:p w14:paraId="305AE72D" w14:textId="192E1905"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Ołów</w:t>
            </w:r>
          </w:p>
          <w:p w14:paraId="2A6385D0" w14:textId="6734230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Cynk</w:t>
            </w:r>
          </w:p>
          <w:p w14:paraId="47113595" w14:textId="4F8F1E60"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Miedź</w:t>
            </w:r>
          </w:p>
          <w:p w14:paraId="7A4177BB" w14:textId="007403ED"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Chrom ogólny</w:t>
            </w:r>
          </w:p>
          <w:p w14:paraId="3C9B42A3" w14:textId="60C25EB9"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Nikiel</w:t>
            </w:r>
          </w:p>
          <w:p w14:paraId="2B582AE0" w14:textId="1A493FE5"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Chrom  6+</w:t>
            </w:r>
          </w:p>
          <w:p w14:paraId="7071AE09" w14:textId="2E5C96D8"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Azot amonowy</w:t>
            </w:r>
          </w:p>
          <w:p w14:paraId="542E873B" w14:textId="5C8AC344"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Azot azotynowy</w:t>
            </w:r>
          </w:p>
          <w:p w14:paraId="1806B4EF" w14:textId="78420802"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Cyjanki wolne</w:t>
            </w:r>
          </w:p>
          <w:p w14:paraId="5457E7C6" w14:textId="08C605F9"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Cyjanki związane</w:t>
            </w:r>
          </w:p>
          <w:p w14:paraId="4B63848D" w14:textId="3C0F22EF"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Fosfor ogólny</w:t>
            </w:r>
          </w:p>
          <w:p w14:paraId="43E0E519" w14:textId="63DE440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Fenole lotne</w:t>
            </w:r>
          </w:p>
          <w:p w14:paraId="25C1BBB0" w14:textId="3F3F798A"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Cyna</w:t>
            </w:r>
          </w:p>
          <w:p w14:paraId="144A0CFB" w14:textId="3A5927D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Węglowodory ropopochodne</w:t>
            </w:r>
          </w:p>
          <w:p w14:paraId="77E0BBF1" w14:textId="0A78E795"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Chlor całkowity</w:t>
            </w:r>
          </w:p>
          <w:p w14:paraId="039706B0" w14:textId="7C99CA69"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Chlor wolny</w:t>
            </w:r>
          </w:p>
          <w:p w14:paraId="53E84469" w14:textId="4D1A90AA"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Wielopierścieniowe węglowodory aromatyczne WWA</w:t>
            </w:r>
          </w:p>
          <w:p w14:paraId="10954C03" w14:textId="4061812D"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Lotne węglowodory aromatyczne BTX-(benzen, toluen, ksylen)</w:t>
            </w:r>
          </w:p>
          <w:p w14:paraId="4A91B6BA" w14:textId="1E8E06A4"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Siarczany</w:t>
            </w:r>
          </w:p>
          <w:p w14:paraId="531BDAC8" w14:textId="55F13F45"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Chlorki</w:t>
            </w:r>
          </w:p>
          <w:p w14:paraId="6EA502FF" w14:textId="7ADD3A9F"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Substancje ekstrahujące się eterem naftowym</w:t>
            </w:r>
          </w:p>
          <w:p w14:paraId="4B70D065" w14:textId="00B982DC"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Surfaktanty niejonowe (substancje powierzchniowo czynne niejonowe)</w:t>
            </w:r>
          </w:p>
          <w:p w14:paraId="41F791ED" w14:textId="47A4E0F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Surfaktanty anionowe (substancje powierzchniowo czynne anionowe)</w:t>
            </w:r>
          </w:p>
          <w:p w14:paraId="51A605C4" w14:textId="274233A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Zawiesina ogólna</w:t>
            </w:r>
          </w:p>
          <w:p w14:paraId="693813C8" w14:textId="3D57DCB1"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Pięciodniowe biochemiczne zapotrzebowanie tlenu BZT5</w:t>
            </w:r>
          </w:p>
          <w:p w14:paraId="275BC8DB" w14:textId="7D21861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 xml:space="preserve">Chemiczne zapotrzebowanie tlenu </w:t>
            </w:r>
            <w:proofErr w:type="spellStart"/>
            <w:r w:rsidRPr="000A7E7E">
              <w:rPr>
                <w:rFonts w:eastAsia="Lucida Sans Unicode"/>
                <w:kern w:val="1"/>
                <w:sz w:val="20"/>
                <w:szCs w:val="20"/>
              </w:rPr>
              <w:t>ChZT</w:t>
            </w:r>
            <w:proofErr w:type="spellEnd"/>
          </w:p>
          <w:p w14:paraId="0735544D" w14:textId="402F8C40"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OWO</w:t>
            </w:r>
          </w:p>
          <w:p w14:paraId="3FAC4CA6"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1*2</w:t>
            </w:r>
          </w:p>
          <w:p w14:paraId="50054F06" w14:textId="39A2E90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Rtęć</w:t>
            </w:r>
          </w:p>
          <w:p w14:paraId="76B58765" w14:textId="055B7211"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Kadm</w:t>
            </w:r>
          </w:p>
          <w:p w14:paraId="2D183550" w14:textId="795C393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Wielopierścieniowe węglowodory aromatyczne WWA</w:t>
            </w:r>
          </w:p>
          <w:p w14:paraId="14C20F36" w14:textId="65E90A6C"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Chrom</w:t>
            </w:r>
          </w:p>
          <w:p w14:paraId="73CE5997" w14:textId="4F576F82"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Cynk</w:t>
            </w:r>
          </w:p>
          <w:p w14:paraId="4E4FE0ED" w14:textId="6A9E160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Miedź</w:t>
            </w:r>
          </w:p>
          <w:p w14:paraId="6974D3AA" w14:textId="410EA296"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 xml:space="preserve">Ołów </w:t>
            </w:r>
          </w:p>
          <w:p w14:paraId="41E90C5B" w14:textId="761C5D6F"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OWO</w:t>
            </w:r>
          </w:p>
          <w:p w14:paraId="248BD29B" w14:textId="6B54C669"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Przewodność elektryczna właściwa (20°C)</w:t>
            </w:r>
          </w:p>
          <w:p w14:paraId="231B4C18" w14:textId="4BCBA5B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Temperatura</w:t>
            </w:r>
          </w:p>
          <w:p w14:paraId="6942E8A4" w14:textId="542B2FE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proofErr w:type="spellStart"/>
            <w:r w:rsidRPr="000A7E7E">
              <w:rPr>
                <w:rFonts w:eastAsia="Lucida Sans Unicode"/>
                <w:kern w:val="1"/>
                <w:sz w:val="20"/>
                <w:szCs w:val="20"/>
              </w:rPr>
              <w:t>pH</w:t>
            </w:r>
            <w:proofErr w:type="spellEnd"/>
          </w:p>
          <w:p w14:paraId="46E3D70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1" w:type="dxa"/>
            <w:tcBorders>
              <w:left w:val="single" w:sz="1" w:space="0" w:color="000000"/>
              <w:bottom w:val="single" w:sz="4" w:space="0" w:color="000000"/>
            </w:tcBorders>
            <w:shd w:val="clear" w:color="auto" w:fill="auto"/>
          </w:tcPr>
          <w:p w14:paraId="2DBE417A"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4" w:space="0" w:color="000000"/>
            </w:tcBorders>
            <w:shd w:val="clear" w:color="auto" w:fill="auto"/>
          </w:tcPr>
          <w:p w14:paraId="76E2B5CA" w14:textId="77777777" w:rsidR="00ED529C" w:rsidRDefault="00ED529C" w:rsidP="004503B2">
            <w:pPr>
              <w:widowControl w:val="0"/>
              <w:suppressLineNumbers/>
              <w:snapToGrid w:val="0"/>
              <w:spacing w:after="0" w:line="240" w:lineRule="auto"/>
              <w:rPr>
                <w:rFonts w:eastAsia="Lucida Sans Unicode"/>
                <w:kern w:val="1"/>
                <w:sz w:val="20"/>
                <w:szCs w:val="20"/>
              </w:rPr>
            </w:pPr>
          </w:p>
          <w:p w14:paraId="726509BB" w14:textId="6A74D0F8"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p w14:paraId="293334CF" w14:textId="77777777" w:rsidR="00ED529C" w:rsidRDefault="00ED529C" w:rsidP="004503B2">
            <w:pPr>
              <w:widowControl w:val="0"/>
              <w:suppressLineNumbers/>
              <w:snapToGrid w:val="0"/>
              <w:spacing w:after="0" w:line="240" w:lineRule="auto"/>
              <w:rPr>
                <w:rFonts w:eastAsia="Lucida Sans Unicode"/>
                <w:kern w:val="1"/>
                <w:sz w:val="20"/>
                <w:szCs w:val="20"/>
              </w:rPr>
            </w:pPr>
          </w:p>
          <w:p w14:paraId="2C7DB601" w14:textId="77777777" w:rsidR="00ED529C" w:rsidRDefault="00ED529C" w:rsidP="004503B2">
            <w:pPr>
              <w:widowControl w:val="0"/>
              <w:suppressLineNumbers/>
              <w:snapToGrid w:val="0"/>
              <w:spacing w:after="0" w:line="240" w:lineRule="auto"/>
              <w:rPr>
                <w:rFonts w:eastAsia="Lucida Sans Unicode"/>
                <w:kern w:val="1"/>
                <w:sz w:val="20"/>
                <w:szCs w:val="20"/>
              </w:rPr>
            </w:pPr>
          </w:p>
          <w:p w14:paraId="6DBBFECE" w14:textId="77777777" w:rsidR="00ED529C" w:rsidRDefault="00ED529C" w:rsidP="004503B2">
            <w:pPr>
              <w:widowControl w:val="0"/>
              <w:suppressLineNumbers/>
              <w:snapToGrid w:val="0"/>
              <w:spacing w:after="0" w:line="240" w:lineRule="auto"/>
              <w:rPr>
                <w:rFonts w:eastAsia="Lucida Sans Unicode"/>
                <w:kern w:val="1"/>
                <w:sz w:val="20"/>
                <w:szCs w:val="20"/>
              </w:rPr>
            </w:pPr>
          </w:p>
          <w:p w14:paraId="602B18C0" w14:textId="77777777" w:rsidR="00ED529C" w:rsidRDefault="00ED529C" w:rsidP="004503B2">
            <w:pPr>
              <w:widowControl w:val="0"/>
              <w:suppressLineNumbers/>
              <w:snapToGrid w:val="0"/>
              <w:spacing w:after="0" w:line="240" w:lineRule="auto"/>
              <w:rPr>
                <w:rFonts w:eastAsia="Lucida Sans Unicode"/>
                <w:kern w:val="1"/>
                <w:sz w:val="20"/>
                <w:szCs w:val="20"/>
              </w:rPr>
            </w:pPr>
          </w:p>
          <w:p w14:paraId="70615796" w14:textId="77777777" w:rsidR="00ED529C" w:rsidRDefault="00ED529C" w:rsidP="004503B2">
            <w:pPr>
              <w:widowControl w:val="0"/>
              <w:suppressLineNumbers/>
              <w:snapToGrid w:val="0"/>
              <w:spacing w:after="0" w:line="240" w:lineRule="auto"/>
              <w:rPr>
                <w:rFonts w:eastAsia="Lucida Sans Unicode"/>
                <w:kern w:val="1"/>
                <w:sz w:val="20"/>
                <w:szCs w:val="20"/>
              </w:rPr>
            </w:pPr>
          </w:p>
          <w:p w14:paraId="616A0D87" w14:textId="77777777" w:rsidR="00ED529C" w:rsidRDefault="00ED529C" w:rsidP="004503B2">
            <w:pPr>
              <w:widowControl w:val="0"/>
              <w:suppressLineNumbers/>
              <w:snapToGrid w:val="0"/>
              <w:spacing w:after="0" w:line="240" w:lineRule="auto"/>
              <w:rPr>
                <w:rFonts w:eastAsia="Lucida Sans Unicode"/>
                <w:kern w:val="1"/>
                <w:sz w:val="20"/>
                <w:szCs w:val="20"/>
              </w:rPr>
            </w:pPr>
          </w:p>
          <w:p w14:paraId="3C95CD95" w14:textId="77777777" w:rsidR="00ED529C" w:rsidRDefault="00ED529C" w:rsidP="004503B2">
            <w:pPr>
              <w:widowControl w:val="0"/>
              <w:suppressLineNumbers/>
              <w:snapToGrid w:val="0"/>
              <w:spacing w:after="0" w:line="240" w:lineRule="auto"/>
              <w:rPr>
                <w:rFonts w:eastAsia="Lucida Sans Unicode"/>
                <w:kern w:val="1"/>
                <w:sz w:val="20"/>
                <w:szCs w:val="20"/>
              </w:rPr>
            </w:pPr>
          </w:p>
          <w:p w14:paraId="59FCA94A" w14:textId="77777777" w:rsidR="00ED529C" w:rsidRDefault="00ED529C" w:rsidP="004503B2">
            <w:pPr>
              <w:widowControl w:val="0"/>
              <w:suppressLineNumbers/>
              <w:snapToGrid w:val="0"/>
              <w:spacing w:after="0" w:line="240" w:lineRule="auto"/>
              <w:rPr>
                <w:rFonts w:eastAsia="Lucida Sans Unicode"/>
                <w:kern w:val="1"/>
                <w:sz w:val="20"/>
                <w:szCs w:val="20"/>
              </w:rPr>
            </w:pPr>
          </w:p>
          <w:p w14:paraId="4CF765C2" w14:textId="77777777" w:rsidR="00ED529C" w:rsidRDefault="00ED529C" w:rsidP="004503B2">
            <w:pPr>
              <w:widowControl w:val="0"/>
              <w:suppressLineNumbers/>
              <w:snapToGrid w:val="0"/>
              <w:spacing w:after="0" w:line="240" w:lineRule="auto"/>
              <w:rPr>
                <w:rFonts w:eastAsia="Lucida Sans Unicode"/>
                <w:kern w:val="1"/>
                <w:sz w:val="20"/>
                <w:szCs w:val="20"/>
              </w:rPr>
            </w:pPr>
          </w:p>
          <w:p w14:paraId="4A079034" w14:textId="77777777" w:rsidR="00ED529C" w:rsidRDefault="00ED529C" w:rsidP="004503B2">
            <w:pPr>
              <w:widowControl w:val="0"/>
              <w:suppressLineNumbers/>
              <w:snapToGrid w:val="0"/>
              <w:spacing w:after="0" w:line="240" w:lineRule="auto"/>
              <w:rPr>
                <w:rFonts w:eastAsia="Lucida Sans Unicode"/>
                <w:kern w:val="1"/>
                <w:sz w:val="20"/>
                <w:szCs w:val="20"/>
              </w:rPr>
            </w:pPr>
          </w:p>
          <w:p w14:paraId="1F33F4BB" w14:textId="77777777" w:rsidR="00ED529C" w:rsidRDefault="00ED529C" w:rsidP="004503B2">
            <w:pPr>
              <w:widowControl w:val="0"/>
              <w:suppressLineNumbers/>
              <w:snapToGrid w:val="0"/>
              <w:spacing w:after="0" w:line="240" w:lineRule="auto"/>
              <w:rPr>
                <w:rFonts w:eastAsia="Lucida Sans Unicode"/>
                <w:kern w:val="1"/>
                <w:sz w:val="20"/>
                <w:szCs w:val="20"/>
              </w:rPr>
            </w:pPr>
          </w:p>
          <w:p w14:paraId="27407B9B" w14:textId="77777777" w:rsidR="00ED529C" w:rsidRDefault="00ED529C" w:rsidP="004503B2">
            <w:pPr>
              <w:widowControl w:val="0"/>
              <w:suppressLineNumbers/>
              <w:snapToGrid w:val="0"/>
              <w:spacing w:after="0" w:line="240" w:lineRule="auto"/>
              <w:rPr>
                <w:rFonts w:eastAsia="Lucida Sans Unicode"/>
                <w:kern w:val="1"/>
                <w:sz w:val="20"/>
                <w:szCs w:val="20"/>
              </w:rPr>
            </w:pPr>
          </w:p>
          <w:p w14:paraId="6FD2C2B2" w14:textId="77777777" w:rsidR="00ED529C" w:rsidRDefault="00ED529C" w:rsidP="004503B2">
            <w:pPr>
              <w:widowControl w:val="0"/>
              <w:suppressLineNumbers/>
              <w:snapToGrid w:val="0"/>
              <w:spacing w:after="0" w:line="240" w:lineRule="auto"/>
              <w:rPr>
                <w:rFonts w:eastAsia="Lucida Sans Unicode"/>
                <w:kern w:val="1"/>
                <w:sz w:val="20"/>
                <w:szCs w:val="20"/>
              </w:rPr>
            </w:pPr>
          </w:p>
          <w:p w14:paraId="03841B42" w14:textId="77777777" w:rsidR="00ED529C" w:rsidRDefault="00ED529C" w:rsidP="004503B2">
            <w:pPr>
              <w:widowControl w:val="0"/>
              <w:suppressLineNumbers/>
              <w:snapToGrid w:val="0"/>
              <w:spacing w:after="0" w:line="240" w:lineRule="auto"/>
              <w:rPr>
                <w:rFonts w:eastAsia="Lucida Sans Unicode"/>
                <w:kern w:val="1"/>
                <w:sz w:val="20"/>
                <w:szCs w:val="20"/>
              </w:rPr>
            </w:pPr>
          </w:p>
          <w:p w14:paraId="7E16585D" w14:textId="77777777" w:rsidR="00ED529C" w:rsidRDefault="00ED529C" w:rsidP="004503B2">
            <w:pPr>
              <w:widowControl w:val="0"/>
              <w:suppressLineNumbers/>
              <w:snapToGrid w:val="0"/>
              <w:spacing w:after="0" w:line="240" w:lineRule="auto"/>
              <w:rPr>
                <w:rFonts w:eastAsia="Lucida Sans Unicode"/>
                <w:kern w:val="1"/>
                <w:sz w:val="20"/>
                <w:szCs w:val="20"/>
              </w:rPr>
            </w:pPr>
          </w:p>
          <w:p w14:paraId="3A48DA20" w14:textId="77777777" w:rsidR="00ED529C" w:rsidRDefault="00ED529C" w:rsidP="004503B2">
            <w:pPr>
              <w:widowControl w:val="0"/>
              <w:suppressLineNumbers/>
              <w:snapToGrid w:val="0"/>
              <w:spacing w:after="0" w:line="240" w:lineRule="auto"/>
              <w:rPr>
                <w:rFonts w:eastAsia="Lucida Sans Unicode"/>
                <w:kern w:val="1"/>
                <w:sz w:val="20"/>
                <w:szCs w:val="20"/>
              </w:rPr>
            </w:pPr>
          </w:p>
          <w:p w14:paraId="17E4DEA9" w14:textId="77777777" w:rsidR="00ED529C" w:rsidRDefault="00ED529C" w:rsidP="004503B2">
            <w:pPr>
              <w:widowControl w:val="0"/>
              <w:suppressLineNumbers/>
              <w:snapToGrid w:val="0"/>
              <w:spacing w:after="0" w:line="240" w:lineRule="auto"/>
              <w:rPr>
                <w:rFonts w:eastAsia="Lucida Sans Unicode"/>
                <w:kern w:val="1"/>
                <w:sz w:val="20"/>
                <w:szCs w:val="20"/>
              </w:rPr>
            </w:pPr>
          </w:p>
          <w:p w14:paraId="423EB57D" w14:textId="77777777" w:rsidR="00ED529C" w:rsidRDefault="00ED529C" w:rsidP="004503B2">
            <w:pPr>
              <w:widowControl w:val="0"/>
              <w:suppressLineNumbers/>
              <w:snapToGrid w:val="0"/>
              <w:spacing w:after="0" w:line="240" w:lineRule="auto"/>
              <w:rPr>
                <w:rFonts w:eastAsia="Lucida Sans Unicode"/>
                <w:kern w:val="1"/>
                <w:sz w:val="20"/>
                <w:szCs w:val="20"/>
              </w:rPr>
            </w:pPr>
          </w:p>
          <w:p w14:paraId="7AC549CF" w14:textId="77777777" w:rsidR="00ED529C" w:rsidRDefault="00ED529C" w:rsidP="004503B2">
            <w:pPr>
              <w:widowControl w:val="0"/>
              <w:suppressLineNumbers/>
              <w:snapToGrid w:val="0"/>
              <w:spacing w:after="0" w:line="240" w:lineRule="auto"/>
              <w:rPr>
                <w:rFonts w:eastAsia="Lucida Sans Unicode"/>
                <w:kern w:val="1"/>
                <w:sz w:val="20"/>
                <w:szCs w:val="20"/>
              </w:rPr>
            </w:pPr>
          </w:p>
          <w:p w14:paraId="7DAD7C63" w14:textId="77777777" w:rsidR="00ED529C" w:rsidRDefault="00ED529C" w:rsidP="004503B2">
            <w:pPr>
              <w:widowControl w:val="0"/>
              <w:suppressLineNumbers/>
              <w:snapToGrid w:val="0"/>
              <w:spacing w:after="0" w:line="240" w:lineRule="auto"/>
              <w:rPr>
                <w:rFonts w:eastAsia="Lucida Sans Unicode"/>
                <w:kern w:val="1"/>
                <w:sz w:val="20"/>
                <w:szCs w:val="20"/>
              </w:rPr>
            </w:pPr>
          </w:p>
          <w:p w14:paraId="0389DB47" w14:textId="77777777" w:rsidR="00ED529C" w:rsidRDefault="00ED529C" w:rsidP="004503B2">
            <w:pPr>
              <w:widowControl w:val="0"/>
              <w:suppressLineNumbers/>
              <w:snapToGrid w:val="0"/>
              <w:spacing w:after="0" w:line="240" w:lineRule="auto"/>
              <w:rPr>
                <w:rFonts w:eastAsia="Lucida Sans Unicode"/>
                <w:kern w:val="1"/>
                <w:sz w:val="20"/>
                <w:szCs w:val="20"/>
              </w:rPr>
            </w:pPr>
          </w:p>
          <w:p w14:paraId="5AADE944" w14:textId="77777777" w:rsidR="00ED529C" w:rsidRDefault="00ED529C" w:rsidP="004503B2">
            <w:pPr>
              <w:widowControl w:val="0"/>
              <w:suppressLineNumbers/>
              <w:snapToGrid w:val="0"/>
              <w:spacing w:after="0" w:line="240" w:lineRule="auto"/>
              <w:rPr>
                <w:rFonts w:eastAsia="Lucida Sans Unicode"/>
                <w:kern w:val="1"/>
                <w:sz w:val="20"/>
                <w:szCs w:val="20"/>
              </w:rPr>
            </w:pPr>
          </w:p>
          <w:p w14:paraId="5CDAB190" w14:textId="77777777" w:rsidR="00ED529C" w:rsidRDefault="00ED529C" w:rsidP="004503B2">
            <w:pPr>
              <w:widowControl w:val="0"/>
              <w:suppressLineNumbers/>
              <w:snapToGrid w:val="0"/>
              <w:spacing w:after="0" w:line="240" w:lineRule="auto"/>
              <w:rPr>
                <w:rFonts w:eastAsia="Lucida Sans Unicode"/>
                <w:kern w:val="1"/>
                <w:sz w:val="20"/>
                <w:szCs w:val="20"/>
              </w:rPr>
            </w:pPr>
          </w:p>
          <w:p w14:paraId="4CDAD5AD" w14:textId="77777777" w:rsidR="00ED529C" w:rsidRDefault="00ED529C" w:rsidP="004503B2">
            <w:pPr>
              <w:widowControl w:val="0"/>
              <w:suppressLineNumbers/>
              <w:snapToGrid w:val="0"/>
              <w:spacing w:after="0" w:line="240" w:lineRule="auto"/>
              <w:rPr>
                <w:rFonts w:eastAsia="Lucida Sans Unicode"/>
                <w:kern w:val="1"/>
                <w:sz w:val="20"/>
                <w:szCs w:val="20"/>
              </w:rPr>
            </w:pPr>
          </w:p>
          <w:p w14:paraId="02442B10" w14:textId="77777777" w:rsidR="00ED529C" w:rsidRDefault="00ED529C" w:rsidP="004503B2">
            <w:pPr>
              <w:widowControl w:val="0"/>
              <w:suppressLineNumbers/>
              <w:snapToGrid w:val="0"/>
              <w:spacing w:after="0" w:line="240" w:lineRule="auto"/>
              <w:rPr>
                <w:rFonts w:eastAsia="Lucida Sans Unicode"/>
                <w:kern w:val="1"/>
                <w:sz w:val="20"/>
                <w:szCs w:val="20"/>
              </w:rPr>
            </w:pPr>
          </w:p>
          <w:p w14:paraId="0C34B6CB" w14:textId="77777777" w:rsidR="00ED529C" w:rsidRDefault="00ED529C" w:rsidP="004503B2">
            <w:pPr>
              <w:widowControl w:val="0"/>
              <w:suppressLineNumbers/>
              <w:snapToGrid w:val="0"/>
              <w:spacing w:after="0" w:line="240" w:lineRule="auto"/>
              <w:rPr>
                <w:rFonts w:eastAsia="Lucida Sans Unicode"/>
                <w:kern w:val="1"/>
                <w:sz w:val="20"/>
                <w:szCs w:val="20"/>
              </w:rPr>
            </w:pPr>
          </w:p>
          <w:p w14:paraId="5D554324" w14:textId="77777777" w:rsidR="00ED529C" w:rsidRDefault="00ED529C" w:rsidP="004503B2">
            <w:pPr>
              <w:widowControl w:val="0"/>
              <w:suppressLineNumbers/>
              <w:snapToGrid w:val="0"/>
              <w:spacing w:after="0" w:line="240" w:lineRule="auto"/>
              <w:rPr>
                <w:rFonts w:eastAsia="Lucida Sans Unicode"/>
                <w:kern w:val="1"/>
                <w:sz w:val="20"/>
                <w:szCs w:val="20"/>
              </w:rPr>
            </w:pPr>
          </w:p>
          <w:p w14:paraId="2AFDB228" w14:textId="77777777" w:rsidR="00ED529C" w:rsidRDefault="00ED529C" w:rsidP="004503B2">
            <w:pPr>
              <w:widowControl w:val="0"/>
              <w:suppressLineNumbers/>
              <w:snapToGrid w:val="0"/>
              <w:spacing w:after="0" w:line="240" w:lineRule="auto"/>
              <w:rPr>
                <w:rFonts w:eastAsia="Lucida Sans Unicode"/>
                <w:kern w:val="1"/>
                <w:sz w:val="20"/>
                <w:szCs w:val="20"/>
              </w:rPr>
            </w:pPr>
          </w:p>
          <w:p w14:paraId="61A87D46" w14:textId="77777777" w:rsidR="00ED529C" w:rsidRDefault="00ED529C" w:rsidP="004503B2">
            <w:pPr>
              <w:widowControl w:val="0"/>
              <w:suppressLineNumbers/>
              <w:snapToGrid w:val="0"/>
              <w:spacing w:after="0" w:line="240" w:lineRule="auto"/>
              <w:rPr>
                <w:rFonts w:eastAsia="Lucida Sans Unicode"/>
                <w:kern w:val="1"/>
                <w:sz w:val="20"/>
                <w:szCs w:val="20"/>
              </w:rPr>
            </w:pPr>
          </w:p>
          <w:p w14:paraId="17DAD0FB" w14:textId="77777777" w:rsidR="00ED529C" w:rsidRDefault="00ED529C" w:rsidP="004503B2">
            <w:pPr>
              <w:widowControl w:val="0"/>
              <w:suppressLineNumbers/>
              <w:snapToGrid w:val="0"/>
              <w:spacing w:after="0" w:line="240" w:lineRule="auto"/>
              <w:rPr>
                <w:rFonts w:eastAsia="Lucida Sans Unicode"/>
                <w:kern w:val="1"/>
                <w:sz w:val="20"/>
                <w:szCs w:val="20"/>
              </w:rPr>
            </w:pPr>
          </w:p>
          <w:p w14:paraId="408FEBE6" w14:textId="77777777" w:rsidR="00ED529C" w:rsidRDefault="00ED529C" w:rsidP="004503B2">
            <w:pPr>
              <w:widowControl w:val="0"/>
              <w:suppressLineNumbers/>
              <w:snapToGrid w:val="0"/>
              <w:spacing w:after="0" w:line="240" w:lineRule="auto"/>
              <w:rPr>
                <w:rFonts w:eastAsia="Lucida Sans Unicode"/>
                <w:kern w:val="1"/>
                <w:sz w:val="20"/>
                <w:szCs w:val="20"/>
              </w:rPr>
            </w:pPr>
          </w:p>
          <w:p w14:paraId="6C59B1AA" w14:textId="77777777" w:rsidR="00ED529C" w:rsidRDefault="00ED529C" w:rsidP="004503B2">
            <w:pPr>
              <w:widowControl w:val="0"/>
              <w:suppressLineNumbers/>
              <w:snapToGrid w:val="0"/>
              <w:spacing w:after="0" w:line="240" w:lineRule="auto"/>
              <w:rPr>
                <w:rFonts w:eastAsia="Lucida Sans Unicode"/>
                <w:kern w:val="1"/>
                <w:sz w:val="20"/>
                <w:szCs w:val="20"/>
              </w:rPr>
            </w:pPr>
          </w:p>
          <w:p w14:paraId="4801C22A" w14:textId="77777777" w:rsidR="00ED529C" w:rsidRDefault="00ED529C" w:rsidP="004503B2">
            <w:pPr>
              <w:widowControl w:val="0"/>
              <w:suppressLineNumbers/>
              <w:snapToGrid w:val="0"/>
              <w:spacing w:after="0" w:line="240" w:lineRule="auto"/>
              <w:rPr>
                <w:rFonts w:eastAsia="Lucida Sans Unicode"/>
                <w:kern w:val="1"/>
                <w:sz w:val="20"/>
                <w:szCs w:val="20"/>
              </w:rPr>
            </w:pPr>
          </w:p>
          <w:p w14:paraId="0682A565" w14:textId="77777777" w:rsidR="00ED529C" w:rsidRDefault="00ED529C" w:rsidP="004503B2">
            <w:pPr>
              <w:widowControl w:val="0"/>
              <w:suppressLineNumbers/>
              <w:snapToGrid w:val="0"/>
              <w:spacing w:after="0" w:line="240" w:lineRule="auto"/>
              <w:rPr>
                <w:rFonts w:eastAsia="Lucida Sans Unicode"/>
                <w:kern w:val="1"/>
                <w:sz w:val="20"/>
                <w:szCs w:val="20"/>
              </w:rPr>
            </w:pPr>
          </w:p>
          <w:p w14:paraId="5D0FC8E4" w14:textId="77777777" w:rsidR="00ED529C" w:rsidRDefault="00ED529C" w:rsidP="004503B2">
            <w:pPr>
              <w:widowControl w:val="0"/>
              <w:suppressLineNumbers/>
              <w:snapToGrid w:val="0"/>
              <w:spacing w:after="0" w:line="240" w:lineRule="auto"/>
              <w:rPr>
                <w:rFonts w:eastAsia="Lucida Sans Unicode"/>
                <w:kern w:val="1"/>
                <w:sz w:val="20"/>
                <w:szCs w:val="20"/>
              </w:rPr>
            </w:pPr>
          </w:p>
          <w:p w14:paraId="419AAB52" w14:textId="77777777" w:rsidR="00ED529C" w:rsidRDefault="00ED529C" w:rsidP="004503B2">
            <w:pPr>
              <w:widowControl w:val="0"/>
              <w:suppressLineNumbers/>
              <w:snapToGrid w:val="0"/>
              <w:spacing w:after="0" w:line="240" w:lineRule="auto"/>
              <w:rPr>
                <w:rFonts w:eastAsia="Lucida Sans Unicode"/>
                <w:kern w:val="1"/>
                <w:sz w:val="20"/>
                <w:szCs w:val="20"/>
              </w:rPr>
            </w:pPr>
          </w:p>
          <w:p w14:paraId="65AB301E" w14:textId="77777777" w:rsidR="00ED529C" w:rsidRDefault="00ED529C" w:rsidP="004503B2">
            <w:pPr>
              <w:widowControl w:val="0"/>
              <w:suppressLineNumbers/>
              <w:snapToGrid w:val="0"/>
              <w:spacing w:after="0" w:line="240" w:lineRule="auto"/>
              <w:rPr>
                <w:rFonts w:eastAsia="Lucida Sans Unicode"/>
                <w:kern w:val="1"/>
                <w:sz w:val="20"/>
                <w:szCs w:val="20"/>
              </w:rPr>
            </w:pPr>
          </w:p>
          <w:p w14:paraId="7361EC1A" w14:textId="77777777" w:rsidR="00ED529C" w:rsidRDefault="00ED529C" w:rsidP="004503B2">
            <w:pPr>
              <w:widowControl w:val="0"/>
              <w:suppressLineNumbers/>
              <w:snapToGrid w:val="0"/>
              <w:spacing w:after="0" w:line="240" w:lineRule="auto"/>
              <w:rPr>
                <w:rFonts w:eastAsia="Lucida Sans Unicode"/>
                <w:kern w:val="1"/>
                <w:sz w:val="20"/>
                <w:szCs w:val="20"/>
              </w:rPr>
            </w:pPr>
          </w:p>
          <w:p w14:paraId="0EAB8F4B" w14:textId="77777777" w:rsidR="00ED529C" w:rsidRDefault="00ED529C" w:rsidP="004503B2">
            <w:pPr>
              <w:widowControl w:val="0"/>
              <w:suppressLineNumbers/>
              <w:snapToGrid w:val="0"/>
              <w:spacing w:after="0" w:line="240" w:lineRule="auto"/>
              <w:rPr>
                <w:rFonts w:eastAsia="Lucida Sans Unicode"/>
                <w:kern w:val="1"/>
                <w:sz w:val="20"/>
                <w:szCs w:val="20"/>
              </w:rPr>
            </w:pPr>
          </w:p>
          <w:p w14:paraId="66A4EECF" w14:textId="77777777" w:rsidR="00ED529C" w:rsidRDefault="00ED529C" w:rsidP="004503B2">
            <w:pPr>
              <w:widowControl w:val="0"/>
              <w:suppressLineNumbers/>
              <w:snapToGrid w:val="0"/>
              <w:spacing w:after="0" w:line="240" w:lineRule="auto"/>
              <w:rPr>
                <w:rFonts w:eastAsia="Lucida Sans Unicode"/>
                <w:kern w:val="1"/>
                <w:sz w:val="20"/>
                <w:szCs w:val="20"/>
              </w:rPr>
            </w:pPr>
          </w:p>
          <w:p w14:paraId="606A6EBD" w14:textId="77777777" w:rsidR="00ED529C" w:rsidRDefault="00ED529C" w:rsidP="004503B2">
            <w:pPr>
              <w:widowControl w:val="0"/>
              <w:suppressLineNumbers/>
              <w:snapToGrid w:val="0"/>
              <w:spacing w:after="0" w:line="240" w:lineRule="auto"/>
              <w:rPr>
                <w:rFonts w:eastAsia="Lucida Sans Unicode"/>
                <w:kern w:val="1"/>
                <w:sz w:val="20"/>
                <w:szCs w:val="20"/>
              </w:rPr>
            </w:pPr>
          </w:p>
          <w:p w14:paraId="6E2725F2" w14:textId="77777777" w:rsidR="00ED529C" w:rsidRDefault="00ED529C" w:rsidP="004503B2">
            <w:pPr>
              <w:widowControl w:val="0"/>
              <w:suppressLineNumbers/>
              <w:snapToGrid w:val="0"/>
              <w:spacing w:after="0" w:line="240" w:lineRule="auto"/>
              <w:rPr>
                <w:rFonts w:eastAsia="Lucida Sans Unicode"/>
                <w:kern w:val="1"/>
                <w:sz w:val="20"/>
                <w:szCs w:val="20"/>
              </w:rPr>
            </w:pPr>
          </w:p>
          <w:p w14:paraId="6EE79438" w14:textId="77777777" w:rsidR="00ED529C" w:rsidRDefault="00ED529C" w:rsidP="004503B2">
            <w:pPr>
              <w:widowControl w:val="0"/>
              <w:suppressLineNumbers/>
              <w:snapToGrid w:val="0"/>
              <w:spacing w:after="0" w:line="240" w:lineRule="auto"/>
              <w:rPr>
                <w:rFonts w:eastAsia="Lucida Sans Unicode"/>
                <w:kern w:val="1"/>
                <w:sz w:val="20"/>
                <w:szCs w:val="20"/>
              </w:rPr>
            </w:pPr>
          </w:p>
          <w:p w14:paraId="452E2A58" w14:textId="77777777" w:rsidR="00ED529C" w:rsidRDefault="00ED529C" w:rsidP="004503B2">
            <w:pPr>
              <w:widowControl w:val="0"/>
              <w:suppressLineNumbers/>
              <w:snapToGrid w:val="0"/>
              <w:spacing w:after="0" w:line="240" w:lineRule="auto"/>
              <w:rPr>
                <w:rFonts w:eastAsia="Lucida Sans Unicode"/>
                <w:kern w:val="1"/>
                <w:sz w:val="20"/>
                <w:szCs w:val="20"/>
              </w:rPr>
            </w:pPr>
          </w:p>
          <w:p w14:paraId="171B5181" w14:textId="704DD8DE"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tc>
        <w:tc>
          <w:tcPr>
            <w:tcW w:w="851" w:type="dxa"/>
            <w:tcBorders>
              <w:left w:val="single" w:sz="1" w:space="0" w:color="000000"/>
              <w:bottom w:val="single" w:sz="4" w:space="0" w:color="000000"/>
              <w:right w:val="single" w:sz="1" w:space="0" w:color="000000"/>
            </w:tcBorders>
            <w:shd w:val="clear" w:color="auto" w:fill="auto"/>
          </w:tcPr>
          <w:p w14:paraId="0E128C0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4" w:space="0" w:color="000000"/>
              <w:right w:val="single" w:sz="1" w:space="0" w:color="000000"/>
            </w:tcBorders>
          </w:tcPr>
          <w:p w14:paraId="78935517"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4" w:space="0" w:color="000000"/>
              <w:right w:val="single" w:sz="1" w:space="0" w:color="000000"/>
            </w:tcBorders>
          </w:tcPr>
          <w:p w14:paraId="47343E0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117C7E89" w14:textId="77777777" w:rsidTr="004503B2">
        <w:trPr>
          <w:trHeight w:val="480"/>
        </w:trPr>
        <w:tc>
          <w:tcPr>
            <w:tcW w:w="570" w:type="dxa"/>
            <w:tcBorders>
              <w:top w:val="single" w:sz="4" w:space="0" w:color="000000"/>
              <w:left w:val="single" w:sz="1" w:space="0" w:color="000000"/>
              <w:bottom w:val="single" w:sz="1" w:space="0" w:color="000000"/>
            </w:tcBorders>
            <w:shd w:val="clear" w:color="auto" w:fill="auto"/>
          </w:tcPr>
          <w:p w14:paraId="615B0487" w14:textId="4382CD6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w:t>
            </w:r>
            <w:r>
              <w:rPr>
                <w:rFonts w:eastAsia="Lucida Sans Unicode"/>
                <w:kern w:val="1"/>
                <w:sz w:val="20"/>
                <w:szCs w:val="20"/>
              </w:rPr>
              <w:t>6.</w:t>
            </w:r>
          </w:p>
        </w:tc>
        <w:tc>
          <w:tcPr>
            <w:tcW w:w="2070" w:type="dxa"/>
            <w:tcBorders>
              <w:top w:val="single" w:sz="4" w:space="0" w:color="000000"/>
              <w:left w:val="single" w:sz="1" w:space="0" w:color="000000"/>
              <w:bottom w:val="single" w:sz="1" w:space="0" w:color="000000"/>
            </w:tcBorders>
            <w:shd w:val="clear" w:color="auto" w:fill="auto"/>
          </w:tcPr>
          <w:p w14:paraId="7BC9AB32" w14:textId="2C095068" w:rsidR="00ED529C" w:rsidRPr="000A7E7E" w:rsidRDefault="00ED529C" w:rsidP="004503B2">
            <w:pPr>
              <w:widowControl w:val="0"/>
              <w:suppressLineNumbers/>
              <w:snapToGrid w:val="0"/>
              <w:rPr>
                <w:b/>
                <w:sz w:val="20"/>
                <w:szCs w:val="20"/>
              </w:rPr>
            </w:pPr>
            <w:r w:rsidRPr="000A7E7E">
              <w:rPr>
                <w:b/>
                <w:sz w:val="20"/>
                <w:szCs w:val="20"/>
              </w:rPr>
              <w:t>Analiza składu ścieków (ZTPOK)</w:t>
            </w:r>
          </w:p>
        </w:tc>
        <w:tc>
          <w:tcPr>
            <w:tcW w:w="2835" w:type="dxa"/>
            <w:tcBorders>
              <w:top w:val="single" w:sz="4" w:space="0" w:color="000000"/>
              <w:left w:val="single" w:sz="1" w:space="0" w:color="000000"/>
              <w:bottom w:val="single" w:sz="1" w:space="0" w:color="000000"/>
            </w:tcBorders>
            <w:shd w:val="clear" w:color="auto" w:fill="auto"/>
          </w:tcPr>
          <w:p w14:paraId="02B99C8C" w14:textId="7C5E762D"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1 x 2  (</w:t>
            </w:r>
            <w:proofErr w:type="spellStart"/>
            <w:r w:rsidRPr="003D3F3E">
              <w:rPr>
                <w:rFonts w:eastAsia="Lucida Sans Unicode"/>
                <w:kern w:val="1"/>
                <w:sz w:val="20"/>
                <w:szCs w:val="20"/>
              </w:rPr>
              <w:t>pH</w:t>
            </w:r>
            <w:proofErr w:type="spellEnd"/>
            <w:r w:rsidRPr="003D3F3E">
              <w:rPr>
                <w:rFonts w:eastAsia="Lucida Sans Unicode"/>
                <w:kern w:val="1"/>
                <w:sz w:val="20"/>
                <w:szCs w:val="20"/>
              </w:rPr>
              <w:t xml:space="preserve">, temperatura, Chemiczne zapotrzebowanie tlenu </w:t>
            </w:r>
            <w:proofErr w:type="spellStart"/>
            <w:r w:rsidRPr="003D3F3E">
              <w:rPr>
                <w:rFonts w:eastAsia="Lucida Sans Unicode"/>
                <w:kern w:val="1"/>
                <w:sz w:val="20"/>
                <w:szCs w:val="20"/>
              </w:rPr>
              <w:t>ChZT</w:t>
            </w:r>
            <w:proofErr w:type="spellEnd"/>
            <w:r w:rsidRPr="003D3F3E">
              <w:rPr>
                <w:rFonts w:eastAsia="Lucida Sans Unicode"/>
                <w:kern w:val="1"/>
                <w:sz w:val="20"/>
                <w:szCs w:val="20"/>
              </w:rPr>
              <w:t>, Pięciodobowe biochemiczne zapotrzebowanie tlenu BZT</w:t>
            </w:r>
            <w:r w:rsidRPr="003D3F3E">
              <w:rPr>
                <w:rFonts w:eastAsia="Lucida Sans Unicode"/>
                <w:kern w:val="1"/>
                <w:sz w:val="20"/>
                <w:szCs w:val="20"/>
                <w:vertAlign w:val="subscript"/>
              </w:rPr>
              <w:t>5</w:t>
            </w:r>
            <w:r w:rsidRPr="003D3F3E">
              <w:rPr>
                <w:rFonts w:eastAsia="Lucida Sans Unicode"/>
                <w:kern w:val="1"/>
                <w:sz w:val="20"/>
                <w:szCs w:val="20"/>
              </w:rPr>
              <w:t>, Zawiesina ogólna, Chlorki Węglowodory ropopochodne, Fluorki, Azot amonowy, Azot azotynowy, Fosfor ogólny, Cynk, Ołów, Chrom ogólny, Chrom+6,, Nikiel, Fenole lotne, Bar, Beryl, Bor ,Cyna, Selen, Srebro, Arsen, Tytan, Cyjanki związane, Cyjanki wolne, Miedź, Molibden, Kobalt, Wanad, Tal</w:t>
            </w:r>
          </w:p>
          <w:p w14:paraId="25B7523F"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4DAF4E3"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1 x 4  (Rtęć, Kadm,</w:t>
            </w:r>
          </w:p>
          <w:p w14:paraId="5EF16335"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roofErr w:type="spellStart"/>
            <w:r w:rsidRPr="003D3F3E">
              <w:rPr>
                <w:rFonts w:eastAsia="Lucida Sans Unicode"/>
                <w:kern w:val="1"/>
                <w:sz w:val="20"/>
                <w:szCs w:val="20"/>
              </w:rPr>
              <w:t>Heksachlorocykloheksan</w:t>
            </w:r>
            <w:proofErr w:type="spellEnd"/>
            <w:r w:rsidRPr="003D3F3E">
              <w:rPr>
                <w:rFonts w:eastAsia="Lucida Sans Unicode"/>
                <w:kern w:val="1"/>
                <w:sz w:val="20"/>
                <w:szCs w:val="20"/>
              </w:rPr>
              <w:t xml:space="preserve">, </w:t>
            </w:r>
            <w:proofErr w:type="spellStart"/>
            <w:r w:rsidRPr="003D3F3E">
              <w:rPr>
                <w:rFonts w:eastAsia="Lucida Sans Unicode"/>
                <w:kern w:val="1"/>
                <w:sz w:val="20"/>
                <w:szCs w:val="20"/>
              </w:rPr>
              <w:t>Tetrachlorometan</w:t>
            </w:r>
            <w:proofErr w:type="spellEnd"/>
            <w:r w:rsidRPr="003D3F3E">
              <w:rPr>
                <w:rFonts w:eastAsia="Lucida Sans Unicode"/>
                <w:kern w:val="1"/>
                <w:sz w:val="20"/>
                <w:szCs w:val="20"/>
              </w:rPr>
              <w:t xml:space="preserve">, </w:t>
            </w:r>
            <w:proofErr w:type="spellStart"/>
            <w:r w:rsidRPr="003D3F3E">
              <w:rPr>
                <w:rFonts w:eastAsia="Lucida Sans Unicode"/>
                <w:kern w:val="1"/>
                <w:sz w:val="20"/>
                <w:szCs w:val="20"/>
              </w:rPr>
              <w:t>Pentachlorofenol</w:t>
            </w:r>
            <w:proofErr w:type="spellEnd"/>
            <w:r w:rsidRPr="003D3F3E">
              <w:rPr>
                <w:rFonts w:eastAsia="Lucida Sans Unicode"/>
                <w:kern w:val="1"/>
                <w:sz w:val="20"/>
                <w:szCs w:val="20"/>
              </w:rPr>
              <w:t xml:space="preserve">, </w:t>
            </w:r>
            <w:proofErr w:type="spellStart"/>
            <w:r w:rsidRPr="003D3F3E">
              <w:rPr>
                <w:rFonts w:eastAsia="Lucida Sans Unicode"/>
                <w:kern w:val="1"/>
                <w:sz w:val="20"/>
                <w:szCs w:val="20"/>
              </w:rPr>
              <w:t>Aldryna</w:t>
            </w:r>
            <w:proofErr w:type="spellEnd"/>
            <w:r w:rsidRPr="003D3F3E">
              <w:rPr>
                <w:rFonts w:eastAsia="Lucida Sans Unicode"/>
                <w:kern w:val="1"/>
                <w:sz w:val="20"/>
                <w:szCs w:val="20"/>
              </w:rPr>
              <w:t xml:space="preserve">, dieldryna, </w:t>
            </w:r>
            <w:proofErr w:type="spellStart"/>
            <w:r w:rsidRPr="003D3F3E">
              <w:rPr>
                <w:rFonts w:eastAsia="Lucida Sans Unicode"/>
                <w:kern w:val="1"/>
                <w:sz w:val="20"/>
                <w:szCs w:val="20"/>
              </w:rPr>
              <w:t>endryna</w:t>
            </w:r>
            <w:proofErr w:type="spellEnd"/>
            <w:r w:rsidRPr="003D3F3E">
              <w:rPr>
                <w:rFonts w:eastAsia="Lucida Sans Unicode"/>
                <w:kern w:val="1"/>
                <w:sz w:val="20"/>
                <w:szCs w:val="20"/>
              </w:rPr>
              <w:t xml:space="preserve">, </w:t>
            </w:r>
            <w:proofErr w:type="spellStart"/>
            <w:r w:rsidRPr="003D3F3E">
              <w:rPr>
                <w:rFonts w:eastAsia="Lucida Sans Unicode"/>
                <w:kern w:val="1"/>
                <w:sz w:val="20"/>
                <w:szCs w:val="20"/>
              </w:rPr>
              <w:t>izodryna</w:t>
            </w:r>
            <w:proofErr w:type="spellEnd"/>
            <w:r w:rsidRPr="003D3F3E">
              <w:rPr>
                <w:rFonts w:eastAsia="Lucida Sans Unicode"/>
                <w:kern w:val="1"/>
                <w:sz w:val="20"/>
                <w:szCs w:val="20"/>
              </w:rPr>
              <w:t xml:space="preserve">, Wielopierścieniowe chlorowane dwufenyle,  Wielopierścieniowe chlorowane trój fenyle, </w:t>
            </w:r>
            <w:proofErr w:type="spellStart"/>
            <w:r w:rsidRPr="003D3F3E">
              <w:rPr>
                <w:rFonts w:eastAsia="Lucida Sans Unicode"/>
                <w:kern w:val="1"/>
                <w:sz w:val="20"/>
                <w:szCs w:val="20"/>
              </w:rPr>
              <w:t>Heksachlorobenzen</w:t>
            </w:r>
            <w:proofErr w:type="spellEnd"/>
            <w:r w:rsidRPr="003D3F3E">
              <w:rPr>
                <w:rFonts w:eastAsia="Lucida Sans Unicode"/>
                <w:kern w:val="1"/>
                <w:sz w:val="20"/>
                <w:szCs w:val="20"/>
              </w:rPr>
              <w:t xml:space="preserve">, </w:t>
            </w:r>
            <w:proofErr w:type="spellStart"/>
            <w:r w:rsidRPr="003D3F3E">
              <w:rPr>
                <w:rFonts w:eastAsia="Lucida Sans Unicode"/>
                <w:kern w:val="1"/>
                <w:sz w:val="20"/>
                <w:szCs w:val="20"/>
              </w:rPr>
              <w:t>Heksachlorobutadien</w:t>
            </w:r>
            <w:proofErr w:type="spellEnd"/>
            <w:r w:rsidRPr="003D3F3E">
              <w:rPr>
                <w:rFonts w:eastAsia="Lucida Sans Unicode"/>
                <w:kern w:val="1"/>
                <w:sz w:val="20"/>
                <w:szCs w:val="20"/>
              </w:rPr>
              <w:t xml:space="preserve">, </w:t>
            </w:r>
            <w:proofErr w:type="spellStart"/>
            <w:r w:rsidRPr="003D3F3E">
              <w:rPr>
                <w:rFonts w:eastAsia="Lucida Sans Unicode"/>
                <w:kern w:val="1"/>
                <w:sz w:val="20"/>
                <w:szCs w:val="20"/>
              </w:rPr>
              <w:t>Trichlorometan</w:t>
            </w:r>
            <w:proofErr w:type="spellEnd"/>
            <w:r w:rsidRPr="003D3F3E">
              <w:rPr>
                <w:rFonts w:eastAsia="Lucida Sans Unicode"/>
                <w:kern w:val="1"/>
                <w:sz w:val="20"/>
                <w:szCs w:val="20"/>
              </w:rPr>
              <w:t xml:space="preserve">, 1,2-dichloroetan, </w:t>
            </w:r>
            <w:proofErr w:type="spellStart"/>
            <w:r w:rsidRPr="003D3F3E">
              <w:rPr>
                <w:rFonts w:eastAsia="Lucida Sans Unicode"/>
                <w:kern w:val="1"/>
                <w:sz w:val="20"/>
                <w:szCs w:val="20"/>
              </w:rPr>
              <w:t>Trichloroetylen</w:t>
            </w:r>
            <w:proofErr w:type="spellEnd"/>
            <w:r w:rsidRPr="003D3F3E">
              <w:rPr>
                <w:rFonts w:eastAsia="Lucida Sans Unicode"/>
                <w:kern w:val="1"/>
                <w:sz w:val="20"/>
                <w:szCs w:val="20"/>
              </w:rPr>
              <w:t xml:space="preserve">, </w:t>
            </w:r>
            <w:proofErr w:type="spellStart"/>
            <w:r w:rsidRPr="003D3F3E">
              <w:rPr>
                <w:rFonts w:eastAsia="Lucida Sans Unicode"/>
                <w:kern w:val="1"/>
                <w:sz w:val="20"/>
                <w:szCs w:val="20"/>
              </w:rPr>
              <w:t>Tetrachloroetylen</w:t>
            </w:r>
            <w:proofErr w:type="spellEnd"/>
            <w:r w:rsidRPr="003D3F3E">
              <w:rPr>
                <w:rFonts w:eastAsia="Lucida Sans Unicode"/>
                <w:kern w:val="1"/>
                <w:sz w:val="20"/>
                <w:szCs w:val="20"/>
              </w:rPr>
              <w:t xml:space="preserve">, </w:t>
            </w:r>
            <w:proofErr w:type="spellStart"/>
            <w:r w:rsidRPr="003D3F3E">
              <w:rPr>
                <w:rFonts w:eastAsia="Lucida Sans Unicode"/>
                <w:kern w:val="1"/>
                <w:sz w:val="20"/>
                <w:szCs w:val="20"/>
              </w:rPr>
              <w:t>Trichlorobenzen</w:t>
            </w:r>
            <w:proofErr w:type="spellEnd"/>
            <w:r w:rsidRPr="003D3F3E">
              <w:rPr>
                <w:rFonts w:eastAsia="Lucida Sans Unicode"/>
                <w:kern w:val="1"/>
                <w:sz w:val="20"/>
                <w:szCs w:val="20"/>
              </w:rPr>
              <w:t xml:space="preserve"> jako suma trzech izomerów (1, 2, 3 –TCB+1, 2, 4-TCB+1, 2, 5-TCB)</w:t>
            </w:r>
            <w:r w:rsidRPr="003D3F3E">
              <w:t xml:space="preserve"> </w:t>
            </w:r>
            <w:proofErr w:type="spellStart"/>
            <w:r w:rsidRPr="003D3F3E">
              <w:rPr>
                <w:rFonts w:eastAsia="Lucida Sans Unicode"/>
                <w:kern w:val="1"/>
                <w:sz w:val="20"/>
                <w:szCs w:val="20"/>
              </w:rPr>
              <w:t>dwuchloro-dwufenylo-trójchloroetan</w:t>
            </w:r>
            <w:proofErr w:type="spellEnd"/>
            <w:r w:rsidRPr="003D3F3E">
              <w:rPr>
                <w:rFonts w:eastAsia="Lucida Sans Unicode"/>
                <w:kern w:val="1"/>
                <w:sz w:val="20"/>
                <w:szCs w:val="20"/>
              </w:rPr>
              <w:t xml:space="preserve"> (DDT)</w:t>
            </w:r>
          </w:p>
          <w:p w14:paraId="6D77D1AD"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28B3C97E"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1 x 2</w:t>
            </w:r>
            <w:r w:rsidRPr="003D3F3E">
              <w:t xml:space="preserve"> (</w:t>
            </w:r>
            <w:r w:rsidRPr="003D3F3E">
              <w:rPr>
                <w:rFonts w:eastAsia="Lucida Sans Unicode"/>
                <w:kern w:val="1"/>
                <w:sz w:val="20"/>
                <w:szCs w:val="20"/>
              </w:rPr>
              <w:t>Węglowodory ropopochodne, Fluorki,</w:t>
            </w:r>
          </w:p>
          <w:p w14:paraId="1445B321"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Azot amonowy, Azot azotynowy,</w:t>
            </w:r>
          </w:p>
          <w:p w14:paraId="50F5AFFC"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Fosfor ogólny, Cynk, Ołów,</w:t>
            </w:r>
          </w:p>
          <w:p w14:paraId="7C6D3CD2"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Chrom ogólny, Nikiel,</w:t>
            </w:r>
          </w:p>
          <w:p w14:paraId="05C3422C"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Fenole lotne, Arsen, Cyjanki związane, Cyjanki wolne,</w:t>
            </w:r>
          </w:p>
          <w:p w14:paraId="2ECE4B75"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 xml:space="preserve">Miedź, </w:t>
            </w:r>
            <w:proofErr w:type="spellStart"/>
            <w:r w:rsidRPr="003D3F3E">
              <w:rPr>
                <w:rFonts w:eastAsia="Lucida Sans Unicode"/>
                <w:kern w:val="1"/>
                <w:sz w:val="20"/>
                <w:szCs w:val="20"/>
              </w:rPr>
              <w:t>pH</w:t>
            </w:r>
            <w:proofErr w:type="spellEnd"/>
            <w:r w:rsidRPr="003D3F3E">
              <w:rPr>
                <w:rFonts w:eastAsia="Lucida Sans Unicode"/>
                <w:kern w:val="1"/>
                <w:sz w:val="20"/>
                <w:szCs w:val="20"/>
              </w:rPr>
              <w:t xml:space="preserve">,  temperatura, </w:t>
            </w:r>
          </w:p>
          <w:p w14:paraId="3B318732"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 xml:space="preserve">zawiesina ogólna,  </w:t>
            </w:r>
            <w:proofErr w:type="spellStart"/>
            <w:r w:rsidRPr="003D3F3E">
              <w:rPr>
                <w:rFonts w:eastAsia="Lucida Sans Unicode"/>
                <w:kern w:val="1"/>
                <w:sz w:val="20"/>
                <w:szCs w:val="20"/>
              </w:rPr>
              <w:t>ChZT</w:t>
            </w:r>
            <w:proofErr w:type="spellEnd"/>
            <w:r w:rsidRPr="003D3F3E">
              <w:rPr>
                <w:rFonts w:eastAsia="Lucida Sans Unicode"/>
                <w:kern w:val="1"/>
                <w:sz w:val="20"/>
                <w:szCs w:val="20"/>
              </w:rPr>
              <w:t xml:space="preserve">, </w:t>
            </w:r>
          </w:p>
          <w:p w14:paraId="761C4BC6"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 xml:space="preserve"> BZT5).</w:t>
            </w:r>
            <w:r w:rsidRPr="003D3F3E" w:rsidDel="00961717">
              <w:rPr>
                <w:rFonts w:eastAsia="Lucida Sans Unicode"/>
                <w:kern w:val="1"/>
                <w:sz w:val="20"/>
                <w:szCs w:val="20"/>
              </w:rPr>
              <w:t xml:space="preserve"> </w:t>
            </w:r>
          </w:p>
          <w:p w14:paraId="3693D721"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97DD3C2" w14:textId="17DA9F2C" w:rsidR="00ED529C" w:rsidRPr="003D3F3E" w:rsidRDefault="00ED529C" w:rsidP="008F60EE">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1 x 4 (Rtęć, Kadm)</w:t>
            </w:r>
          </w:p>
        </w:tc>
        <w:tc>
          <w:tcPr>
            <w:tcW w:w="851" w:type="dxa"/>
            <w:tcBorders>
              <w:top w:val="single" w:sz="4" w:space="0" w:color="000000"/>
              <w:left w:val="single" w:sz="1" w:space="0" w:color="000000"/>
              <w:bottom w:val="single" w:sz="1" w:space="0" w:color="000000"/>
            </w:tcBorders>
            <w:shd w:val="clear" w:color="auto" w:fill="auto"/>
          </w:tcPr>
          <w:p w14:paraId="6B31BD20" w14:textId="4EE898BA" w:rsidR="00ED529C" w:rsidRPr="003D3F3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6E315402" w14:textId="245AA396" w:rsidR="00ED529C" w:rsidRPr="003D3F3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p w14:paraId="7570B367"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F9F7F29"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24DE34C4"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B9B1A31"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848C596"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6AD0C1AA"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65A27D1C"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25A679CF"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E9BBD7B"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37C11C3C"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664E9B7"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6866C2A2"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4945A0AF"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F323FA1"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15BFC61A"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91F9946" w14:textId="43E2FBD9" w:rsidR="00ED529C" w:rsidRPr="003D3F3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4</w:t>
            </w:r>
          </w:p>
          <w:p w14:paraId="4C481DB9"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5A90F76"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41C2DFC2"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6C0EF0A9"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143385C6"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179FB282"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648FD3D4"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CBE6B77"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302DB34F"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6444B9EF"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3B9DF6AB"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360CC6BA"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2330A7C9"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1CA1982C"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E5794C4"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0F319AB"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92C6F58"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8B83B9F" w14:textId="5EAB33AB" w:rsidR="00ED529C" w:rsidRPr="003D3F3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p w14:paraId="1ED3E7AB"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426B3CFC"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270F7809"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177CC365"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2860B02B"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2053171F"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2EAACE43"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69B7BD8C"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48EFA290"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2C3C4E13"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3241ABDC" w14:textId="77138DEE" w:rsidR="00ED529C" w:rsidRPr="003D3F3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4</w:t>
            </w:r>
          </w:p>
          <w:p w14:paraId="1C6ADC62"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4A955DB0"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5F380AB8"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0400104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53B69930" w14:textId="77777777" w:rsidTr="004503B2">
        <w:trPr>
          <w:trHeight w:val="480"/>
        </w:trPr>
        <w:tc>
          <w:tcPr>
            <w:tcW w:w="570" w:type="dxa"/>
            <w:tcBorders>
              <w:top w:val="single" w:sz="4" w:space="0" w:color="000000"/>
              <w:left w:val="single" w:sz="1" w:space="0" w:color="000000"/>
              <w:bottom w:val="single" w:sz="1" w:space="0" w:color="000000"/>
            </w:tcBorders>
            <w:shd w:val="clear" w:color="auto" w:fill="auto"/>
          </w:tcPr>
          <w:p w14:paraId="700EF6FA"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w:t>
            </w:r>
            <w:r>
              <w:rPr>
                <w:rFonts w:eastAsia="Lucida Sans Unicode"/>
                <w:kern w:val="1"/>
                <w:sz w:val="20"/>
                <w:szCs w:val="20"/>
              </w:rPr>
              <w:t>7.</w:t>
            </w:r>
          </w:p>
        </w:tc>
        <w:tc>
          <w:tcPr>
            <w:tcW w:w="2070" w:type="dxa"/>
            <w:tcBorders>
              <w:top w:val="single" w:sz="4" w:space="0" w:color="000000"/>
              <w:left w:val="single" w:sz="1" w:space="0" w:color="000000"/>
              <w:bottom w:val="single" w:sz="1" w:space="0" w:color="000000"/>
            </w:tcBorders>
            <w:shd w:val="clear" w:color="auto" w:fill="auto"/>
          </w:tcPr>
          <w:p w14:paraId="0925D148" w14:textId="4F6FA81B" w:rsidR="00ED529C" w:rsidRPr="000A7E7E" w:rsidRDefault="00ED529C" w:rsidP="004503B2">
            <w:pPr>
              <w:widowControl w:val="0"/>
              <w:suppressLineNumbers/>
              <w:snapToGrid w:val="0"/>
              <w:rPr>
                <w:b/>
                <w:sz w:val="20"/>
                <w:szCs w:val="20"/>
              </w:rPr>
            </w:pPr>
            <w:r w:rsidRPr="000A7E7E">
              <w:rPr>
                <w:b/>
                <w:sz w:val="20"/>
                <w:szCs w:val="20"/>
              </w:rPr>
              <w:t>Analiza składu ścieków (SPO)</w:t>
            </w:r>
          </w:p>
          <w:p w14:paraId="0ADA5F65" w14:textId="77777777" w:rsidR="00ED529C" w:rsidRPr="000A7E7E" w:rsidRDefault="00ED529C" w:rsidP="004503B2">
            <w:pPr>
              <w:widowControl w:val="0"/>
              <w:suppressLineNumbers/>
              <w:snapToGrid w:val="0"/>
              <w:rPr>
                <w:b/>
                <w:sz w:val="20"/>
                <w:szCs w:val="20"/>
              </w:rPr>
            </w:pPr>
          </w:p>
        </w:tc>
        <w:tc>
          <w:tcPr>
            <w:tcW w:w="2835" w:type="dxa"/>
            <w:tcBorders>
              <w:top w:val="single" w:sz="4" w:space="0" w:color="000000"/>
              <w:left w:val="single" w:sz="1" w:space="0" w:color="000000"/>
              <w:bottom w:val="single" w:sz="1" w:space="0" w:color="000000"/>
            </w:tcBorders>
            <w:shd w:val="clear" w:color="auto" w:fill="auto"/>
          </w:tcPr>
          <w:p w14:paraId="768A6DEB" w14:textId="0990F55E" w:rsidR="00ED529C" w:rsidRPr="000A7E7E" w:rsidRDefault="00ED529C" w:rsidP="004503B2">
            <w:pPr>
              <w:widowControl w:val="0"/>
              <w:suppressLineNumbers/>
              <w:snapToGrid w:val="0"/>
              <w:spacing w:after="0" w:line="240" w:lineRule="auto"/>
              <w:rPr>
                <w:rFonts w:eastAsia="Lucida Sans Unicode"/>
                <w:kern w:val="1"/>
                <w:sz w:val="20"/>
                <w:szCs w:val="20"/>
                <w:lang w:val="en-US"/>
              </w:rPr>
            </w:pPr>
            <w:r w:rsidRPr="000A7E7E">
              <w:rPr>
                <w:rFonts w:eastAsia="Lucida Sans Unicode"/>
                <w:kern w:val="1"/>
                <w:sz w:val="20"/>
                <w:szCs w:val="20"/>
                <w:lang w:val="en-US"/>
              </w:rPr>
              <w:t>1 x 2</w:t>
            </w:r>
          </w:p>
          <w:p w14:paraId="37A7D478" w14:textId="3E6A3D65" w:rsidR="00ED529C" w:rsidRPr="008F60EE" w:rsidRDefault="00ED529C" w:rsidP="00676DB7">
            <w:pPr>
              <w:pStyle w:val="Akapitzlist"/>
              <w:widowControl w:val="0"/>
              <w:numPr>
                <w:ilvl w:val="0"/>
                <w:numId w:val="103"/>
              </w:numPr>
              <w:suppressLineNumbers/>
              <w:snapToGrid w:val="0"/>
              <w:spacing w:after="0" w:line="240" w:lineRule="auto"/>
              <w:ind w:left="376"/>
              <w:rPr>
                <w:rFonts w:eastAsia="Lucida Sans Unicode"/>
                <w:kern w:val="1"/>
                <w:sz w:val="20"/>
                <w:szCs w:val="20"/>
                <w:lang w:val="en-US"/>
              </w:rPr>
            </w:pPr>
            <w:r w:rsidRPr="008F60EE">
              <w:rPr>
                <w:rFonts w:eastAsia="Lucida Sans Unicode"/>
                <w:kern w:val="1"/>
                <w:sz w:val="20"/>
                <w:szCs w:val="20"/>
                <w:lang w:val="en-US"/>
              </w:rPr>
              <w:t>Arsen</w:t>
            </w:r>
          </w:p>
          <w:p w14:paraId="3C8EE26D" w14:textId="069629BD"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lang w:val="en-US"/>
              </w:rPr>
            </w:pPr>
            <w:r w:rsidRPr="008F60EE">
              <w:rPr>
                <w:rFonts w:eastAsia="Lucida Sans Unicode"/>
                <w:kern w:val="1"/>
                <w:sz w:val="20"/>
                <w:szCs w:val="20"/>
                <w:lang w:val="en-US"/>
              </w:rPr>
              <w:t>Bar</w:t>
            </w:r>
          </w:p>
          <w:p w14:paraId="5091397A" w14:textId="64178BB1"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lang w:val="en-US"/>
              </w:rPr>
            </w:pPr>
            <w:r w:rsidRPr="008F60EE">
              <w:rPr>
                <w:rFonts w:eastAsia="Lucida Sans Unicode"/>
                <w:kern w:val="1"/>
                <w:sz w:val="20"/>
                <w:szCs w:val="20"/>
                <w:lang w:val="en-US"/>
              </w:rPr>
              <w:t>Beryl</w:t>
            </w:r>
          </w:p>
          <w:p w14:paraId="6E56DAE7" w14:textId="23E075E6"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lang w:val="en-US"/>
              </w:rPr>
            </w:pPr>
            <w:proofErr w:type="spellStart"/>
            <w:r w:rsidRPr="008F60EE">
              <w:rPr>
                <w:rFonts w:eastAsia="Lucida Sans Unicode"/>
                <w:kern w:val="1"/>
                <w:sz w:val="20"/>
                <w:szCs w:val="20"/>
                <w:lang w:val="en-US"/>
              </w:rPr>
              <w:t>Bor</w:t>
            </w:r>
            <w:proofErr w:type="spellEnd"/>
          </w:p>
          <w:p w14:paraId="1518CB1A" w14:textId="4A9A3690"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lang w:val="en-US"/>
              </w:rPr>
            </w:pPr>
            <w:r w:rsidRPr="008F60EE">
              <w:rPr>
                <w:rFonts w:eastAsia="Lucida Sans Unicode"/>
                <w:kern w:val="1"/>
                <w:sz w:val="20"/>
                <w:szCs w:val="20"/>
                <w:lang w:val="en-US"/>
              </w:rPr>
              <w:t>Chrom +6</w:t>
            </w:r>
          </w:p>
          <w:p w14:paraId="73346F98" w14:textId="75EC534D"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Chrom ogólny</w:t>
            </w:r>
          </w:p>
          <w:p w14:paraId="3DAA218A" w14:textId="303C8100"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Cynk</w:t>
            </w:r>
          </w:p>
          <w:p w14:paraId="42D586C5" w14:textId="4F12D457"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Cyna</w:t>
            </w:r>
          </w:p>
          <w:p w14:paraId="14A01307" w14:textId="4A41469F"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Kobalt</w:t>
            </w:r>
          </w:p>
          <w:p w14:paraId="5C06B6C1" w14:textId="1049973C"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Miedź</w:t>
            </w:r>
          </w:p>
          <w:p w14:paraId="089DE155" w14:textId="51251E3D"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Molibden</w:t>
            </w:r>
          </w:p>
          <w:p w14:paraId="2BDA3DD7" w14:textId="4A5A8654"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Nikiel</w:t>
            </w:r>
          </w:p>
          <w:p w14:paraId="6E833147" w14:textId="27C635EC"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Ołów</w:t>
            </w:r>
          </w:p>
          <w:p w14:paraId="3A065845" w14:textId="26659F9E"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Selen</w:t>
            </w:r>
          </w:p>
          <w:p w14:paraId="20752310" w14:textId="6C4E51D0"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Srebro</w:t>
            </w:r>
          </w:p>
          <w:p w14:paraId="48CEE80A" w14:textId="52041D98"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Tal</w:t>
            </w:r>
          </w:p>
          <w:p w14:paraId="44A8AF8F" w14:textId="6697BC87"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Tytan</w:t>
            </w:r>
          </w:p>
          <w:p w14:paraId="1663D852" w14:textId="538DE7EC"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Wanad</w:t>
            </w:r>
          </w:p>
          <w:p w14:paraId="0F6E6D53" w14:textId="438935F2"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Fenole lotne (indeks fenolowy)</w:t>
            </w:r>
          </w:p>
          <w:p w14:paraId="1A64D116" w14:textId="4B58B464"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Fosfor ogólny</w:t>
            </w:r>
          </w:p>
          <w:p w14:paraId="28B5FADB" w14:textId="4E612572"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Węglowodory ropopochodne</w:t>
            </w:r>
          </w:p>
          <w:p w14:paraId="6865706F" w14:textId="2401343F"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Cyjanki wolne</w:t>
            </w:r>
          </w:p>
          <w:p w14:paraId="16973A1A" w14:textId="6E04BE0A"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Cyjanki związane</w:t>
            </w:r>
          </w:p>
          <w:p w14:paraId="429CC0E0" w14:textId="31675D9F"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Fluorki</w:t>
            </w:r>
          </w:p>
          <w:p w14:paraId="12A02B84" w14:textId="4C426BF6"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Azot amonowy</w:t>
            </w:r>
          </w:p>
          <w:p w14:paraId="25B22E23" w14:textId="4522AD6B" w:rsidR="00ED529C" w:rsidRPr="008F60EE" w:rsidRDefault="00ED529C" w:rsidP="00676DB7">
            <w:pPr>
              <w:pStyle w:val="Akapitzlist"/>
              <w:widowControl w:val="0"/>
              <w:numPr>
                <w:ilvl w:val="0"/>
                <w:numId w:val="104"/>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Azot azotynowy</w:t>
            </w:r>
          </w:p>
          <w:p w14:paraId="3FA0BD9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p w14:paraId="14974C7D"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 x 4</w:t>
            </w:r>
          </w:p>
          <w:p w14:paraId="0B5E151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p w14:paraId="5479F13C" w14:textId="2DCD9245"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Rtęć (Hg)</w:t>
            </w:r>
          </w:p>
          <w:p w14:paraId="6528659C" w14:textId="5D1E5188"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Kadm</w:t>
            </w:r>
          </w:p>
          <w:p w14:paraId="59CEF134" w14:textId="05EA3ADF"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proofErr w:type="spellStart"/>
            <w:r w:rsidRPr="008F60EE">
              <w:rPr>
                <w:rFonts w:eastAsia="Lucida Sans Unicode"/>
                <w:kern w:val="1"/>
                <w:sz w:val="20"/>
                <w:szCs w:val="20"/>
              </w:rPr>
              <w:t>Heksachlorocykloheksan</w:t>
            </w:r>
            <w:proofErr w:type="spellEnd"/>
            <w:r w:rsidRPr="008F60EE">
              <w:rPr>
                <w:rFonts w:eastAsia="Lucida Sans Unicode"/>
                <w:kern w:val="1"/>
                <w:sz w:val="20"/>
                <w:szCs w:val="20"/>
              </w:rPr>
              <w:t xml:space="preserve"> (HCH)</w:t>
            </w:r>
          </w:p>
          <w:p w14:paraId="7308486E" w14:textId="62859A10"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proofErr w:type="spellStart"/>
            <w:r w:rsidRPr="008F60EE">
              <w:rPr>
                <w:rFonts w:eastAsia="Lucida Sans Unicode"/>
                <w:kern w:val="1"/>
                <w:sz w:val="20"/>
                <w:szCs w:val="20"/>
              </w:rPr>
              <w:t>Tetrachlorometan</w:t>
            </w:r>
            <w:proofErr w:type="spellEnd"/>
            <w:r w:rsidRPr="008F60EE">
              <w:rPr>
                <w:rFonts w:eastAsia="Lucida Sans Unicode"/>
                <w:kern w:val="1"/>
                <w:sz w:val="20"/>
                <w:szCs w:val="20"/>
              </w:rPr>
              <w:t xml:space="preserve"> (czterochlorek węgla) (CCl4)</w:t>
            </w:r>
          </w:p>
          <w:p w14:paraId="1FCF9D6C" w14:textId="699FF930"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proofErr w:type="spellStart"/>
            <w:r w:rsidRPr="008F60EE">
              <w:rPr>
                <w:rFonts w:eastAsia="Lucida Sans Unicode"/>
                <w:kern w:val="1"/>
                <w:sz w:val="20"/>
                <w:szCs w:val="20"/>
              </w:rPr>
              <w:t>Pentachlorofenol</w:t>
            </w:r>
            <w:proofErr w:type="spellEnd"/>
            <w:r w:rsidRPr="008F60EE">
              <w:rPr>
                <w:rFonts w:eastAsia="Lucida Sans Unicode"/>
                <w:kern w:val="1"/>
                <w:sz w:val="20"/>
                <w:szCs w:val="20"/>
              </w:rPr>
              <w:t xml:space="preserve"> (PCP) 2,3,4,,5,6- pięciocholor-1hydroksybenzen i jego sole</w:t>
            </w:r>
          </w:p>
          <w:p w14:paraId="7AD6FCA4" w14:textId="1A9B8485"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proofErr w:type="spellStart"/>
            <w:r w:rsidRPr="008F60EE">
              <w:rPr>
                <w:rFonts w:eastAsia="Lucida Sans Unicode"/>
                <w:kern w:val="1"/>
                <w:sz w:val="20"/>
                <w:szCs w:val="20"/>
              </w:rPr>
              <w:t>Aldryna</w:t>
            </w:r>
            <w:proofErr w:type="spellEnd"/>
            <w:r w:rsidRPr="008F60EE">
              <w:rPr>
                <w:rFonts w:eastAsia="Lucida Sans Unicode"/>
                <w:kern w:val="1"/>
                <w:sz w:val="20"/>
                <w:szCs w:val="20"/>
              </w:rPr>
              <w:t xml:space="preserve"> (C12H8Cl6) Dieldryna (C12H8Cl6O) </w:t>
            </w:r>
            <w:proofErr w:type="spellStart"/>
            <w:r w:rsidRPr="008F60EE">
              <w:rPr>
                <w:rFonts w:eastAsia="Lucida Sans Unicode"/>
                <w:kern w:val="1"/>
                <w:sz w:val="20"/>
                <w:szCs w:val="20"/>
              </w:rPr>
              <w:t>Endryna</w:t>
            </w:r>
            <w:proofErr w:type="spellEnd"/>
            <w:r w:rsidRPr="008F60EE">
              <w:rPr>
                <w:rFonts w:eastAsia="Lucida Sans Unicode"/>
                <w:kern w:val="1"/>
                <w:sz w:val="20"/>
                <w:szCs w:val="20"/>
              </w:rPr>
              <w:t xml:space="preserve"> (C12H8Cl6O) </w:t>
            </w:r>
            <w:proofErr w:type="spellStart"/>
            <w:r w:rsidRPr="008F60EE">
              <w:rPr>
                <w:rFonts w:eastAsia="Lucida Sans Unicode"/>
                <w:kern w:val="1"/>
                <w:sz w:val="20"/>
                <w:szCs w:val="20"/>
              </w:rPr>
              <w:t>Izodryna</w:t>
            </w:r>
            <w:proofErr w:type="spellEnd"/>
            <w:r w:rsidRPr="008F60EE">
              <w:rPr>
                <w:rFonts w:eastAsia="Lucida Sans Unicode"/>
                <w:kern w:val="1"/>
                <w:sz w:val="20"/>
                <w:szCs w:val="20"/>
              </w:rPr>
              <w:t xml:space="preserve"> (C12H8Cl6)</w:t>
            </w:r>
          </w:p>
          <w:p w14:paraId="24A71990" w14:textId="157C4BAE"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proofErr w:type="spellStart"/>
            <w:r w:rsidRPr="008F60EE">
              <w:rPr>
                <w:rFonts w:eastAsia="Lucida Sans Unicode"/>
                <w:kern w:val="1"/>
                <w:sz w:val="20"/>
                <w:szCs w:val="20"/>
              </w:rPr>
              <w:t>Dwuchlorodwufenylotrójchloroetan</w:t>
            </w:r>
            <w:proofErr w:type="spellEnd"/>
            <w:r w:rsidRPr="008F60EE">
              <w:rPr>
                <w:rFonts w:eastAsia="Lucida Sans Unicode"/>
                <w:kern w:val="1"/>
                <w:sz w:val="20"/>
                <w:szCs w:val="20"/>
              </w:rPr>
              <w:t xml:space="preserve"> (DDT)</w:t>
            </w:r>
          </w:p>
          <w:p w14:paraId="398C7810" w14:textId="4749105B"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 xml:space="preserve">Polichlorowane </w:t>
            </w:r>
            <w:proofErr w:type="spellStart"/>
            <w:r w:rsidRPr="008F60EE">
              <w:rPr>
                <w:rFonts w:eastAsia="Lucida Sans Unicode"/>
                <w:kern w:val="1"/>
                <w:sz w:val="20"/>
                <w:szCs w:val="20"/>
              </w:rPr>
              <w:t>bifenyle</w:t>
            </w:r>
            <w:proofErr w:type="spellEnd"/>
            <w:r w:rsidRPr="008F60EE">
              <w:rPr>
                <w:rFonts w:eastAsia="Lucida Sans Unicode"/>
                <w:kern w:val="1"/>
                <w:sz w:val="20"/>
                <w:szCs w:val="20"/>
              </w:rPr>
              <w:t xml:space="preserve"> (PCB)</w:t>
            </w:r>
          </w:p>
          <w:p w14:paraId="5CE6D3FB" w14:textId="29FC0721"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 xml:space="preserve">Polichlorowane </w:t>
            </w:r>
            <w:proofErr w:type="spellStart"/>
            <w:r w:rsidRPr="008F60EE">
              <w:rPr>
                <w:rFonts w:eastAsia="Lucida Sans Unicode"/>
                <w:kern w:val="1"/>
                <w:sz w:val="20"/>
                <w:szCs w:val="20"/>
              </w:rPr>
              <w:t>trifenyle</w:t>
            </w:r>
            <w:proofErr w:type="spellEnd"/>
            <w:r w:rsidRPr="008F60EE">
              <w:rPr>
                <w:rFonts w:eastAsia="Lucida Sans Unicode"/>
                <w:kern w:val="1"/>
                <w:sz w:val="20"/>
                <w:szCs w:val="20"/>
              </w:rPr>
              <w:t xml:space="preserve"> (PCT)</w:t>
            </w:r>
          </w:p>
          <w:p w14:paraId="1E5F19AE" w14:textId="4E2E9766"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proofErr w:type="spellStart"/>
            <w:r w:rsidRPr="008F60EE">
              <w:rPr>
                <w:rFonts w:eastAsia="Lucida Sans Unicode"/>
                <w:kern w:val="1"/>
                <w:sz w:val="20"/>
                <w:szCs w:val="20"/>
              </w:rPr>
              <w:t>Heksachlorobenzen</w:t>
            </w:r>
            <w:proofErr w:type="spellEnd"/>
            <w:r w:rsidRPr="008F60EE">
              <w:rPr>
                <w:rFonts w:eastAsia="Lucida Sans Unicode"/>
                <w:kern w:val="1"/>
                <w:sz w:val="20"/>
                <w:szCs w:val="20"/>
              </w:rPr>
              <w:t xml:space="preserve"> (HCB)</w:t>
            </w:r>
          </w:p>
          <w:p w14:paraId="4168E55A" w14:textId="56517125"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proofErr w:type="spellStart"/>
            <w:r w:rsidRPr="008F60EE">
              <w:rPr>
                <w:rFonts w:eastAsia="Lucida Sans Unicode"/>
                <w:kern w:val="1"/>
                <w:sz w:val="20"/>
                <w:szCs w:val="20"/>
              </w:rPr>
              <w:t>Heksachlorobutadien</w:t>
            </w:r>
            <w:proofErr w:type="spellEnd"/>
            <w:r w:rsidRPr="008F60EE">
              <w:rPr>
                <w:rFonts w:eastAsia="Lucida Sans Unicode"/>
                <w:kern w:val="1"/>
                <w:sz w:val="20"/>
                <w:szCs w:val="20"/>
              </w:rPr>
              <w:t xml:space="preserve"> (HCBD)</w:t>
            </w:r>
          </w:p>
          <w:p w14:paraId="70338FEC" w14:textId="21F6E12F"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Trójchlorometan (chloroform) (CHCl3)</w:t>
            </w:r>
          </w:p>
          <w:p w14:paraId="052555F6" w14:textId="32004552"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1,2- dichloroetan (EDC)</w:t>
            </w:r>
          </w:p>
          <w:p w14:paraId="045F7059" w14:textId="55DE41BF"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proofErr w:type="spellStart"/>
            <w:r w:rsidRPr="008F60EE">
              <w:rPr>
                <w:rFonts w:eastAsia="Lucida Sans Unicode"/>
                <w:kern w:val="1"/>
                <w:sz w:val="20"/>
                <w:szCs w:val="20"/>
              </w:rPr>
              <w:t>Trichloroetylen</w:t>
            </w:r>
            <w:proofErr w:type="spellEnd"/>
            <w:r w:rsidRPr="008F60EE">
              <w:rPr>
                <w:rFonts w:eastAsia="Lucida Sans Unicode"/>
                <w:kern w:val="1"/>
                <w:sz w:val="20"/>
                <w:szCs w:val="20"/>
              </w:rPr>
              <w:t xml:space="preserve"> (TRI)</w:t>
            </w:r>
          </w:p>
          <w:p w14:paraId="5C65BFBA" w14:textId="09D7014D"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proofErr w:type="spellStart"/>
            <w:r w:rsidRPr="008F60EE">
              <w:rPr>
                <w:rFonts w:eastAsia="Lucida Sans Unicode"/>
                <w:kern w:val="1"/>
                <w:sz w:val="20"/>
                <w:szCs w:val="20"/>
              </w:rPr>
              <w:t>Tetrachoroetylen</w:t>
            </w:r>
            <w:proofErr w:type="spellEnd"/>
            <w:r w:rsidRPr="008F60EE">
              <w:rPr>
                <w:rFonts w:eastAsia="Lucida Sans Unicode"/>
                <w:kern w:val="1"/>
                <w:sz w:val="20"/>
                <w:szCs w:val="20"/>
              </w:rPr>
              <w:t xml:space="preserve"> (</w:t>
            </w:r>
            <w:proofErr w:type="spellStart"/>
            <w:r w:rsidRPr="008F60EE">
              <w:rPr>
                <w:rFonts w:eastAsia="Lucida Sans Unicode"/>
                <w:kern w:val="1"/>
                <w:sz w:val="20"/>
                <w:szCs w:val="20"/>
              </w:rPr>
              <w:t>nadchloroetylen</w:t>
            </w:r>
            <w:proofErr w:type="spellEnd"/>
            <w:r w:rsidRPr="008F60EE">
              <w:rPr>
                <w:rFonts w:eastAsia="Lucida Sans Unicode"/>
                <w:kern w:val="1"/>
                <w:sz w:val="20"/>
                <w:szCs w:val="20"/>
              </w:rPr>
              <w:t>) (PER)</w:t>
            </w:r>
          </w:p>
          <w:p w14:paraId="467921A7" w14:textId="71ADF767"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proofErr w:type="spellStart"/>
            <w:r w:rsidRPr="008F60EE">
              <w:rPr>
                <w:rFonts w:eastAsia="Lucida Sans Unicode"/>
                <w:kern w:val="1"/>
                <w:sz w:val="20"/>
                <w:szCs w:val="20"/>
              </w:rPr>
              <w:t>Trichlorobenzen</w:t>
            </w:r>
            <w:proofErr w:type="spellEnd"/>
            <w:r w:rsidRPr="008F60EE">
              <w:rPr>
                <w:rFonts w:eastAsia="Lucida Sans Unicode"/>
                <w:kern w:val="1"/>
                <w:sz w:val="20"/>
                <w:szCs w:val="20"/>
              </w:rPr>
              <w:t xml:space="preserve"> (TCB)</w:t>
            </w:r>
          </w:p>
          <w:p w14:paraId="300CF0C4" w14:textId="28EDAC09"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PH</w:t>
            </w:r>
          </w:p>
          <w:p w14:paraId="7B7D54A9" w14:textId="37CD6C84" w:rsidR="00ED529C" w:rsidRPr="008F60EE" w:rsidRDefault="00ED529C" w:rsidP="00676DB7">
            <w:pPr>
              <w:pStyle w:val="Akapitzlist"/>
              <w:widowControl w:val="0"/>
              <w:numPr>
                <w:ilvl w:val="0"/>
                <w:numId w:val="105"/>
              </w:numPr>
              <w:suppressLineNumbers/>
              <w:snapToGrid w:val="0"/>
              <w:spacing w:after="0" w:line="240" w:lineRule="auto"/>
              <w:ind w:left="376"/>
              <w:rPr>
                <w:rFonts w:eastAsia="Lucida Sans Unicode"/>
                <w:kern w:val="1"/>
                <w:sz w:val="20"/>
                <w:szCs w:val="20"/>
              </w:rPr>
            </w:pPr>
            <w:r w:rsidRPr="008F60EE">
              <w:rPr>
                <w:rFonts w:eastAsia="Lucida Sans Unicode"/>
                <w:kern w:val="1"/>
                <w:sz w:val="20"/>
                <w:szCs w:val="20"/>
              </w:rPr>
              <w:t>Temperatura</w:t>
            </w:r>
          </w:p>
        </w:tc>
        <w:tc>
          <w:tcPr>
            <w:tcW w:w="851" w:type="dxa"/>
            <w:tcBorders>
              <w:top w:val="single" w:sz="4" w:space="0" w:color="000000"/>
              <w:left w:val="single" w:sz="1" w:space="0" w:color="000000"/>
              <w:bottom w:val="single" w:sz="1" w:space="0" w:color="000000"/>
            </w:tcBorders>
            <w:shd w:val="clear" w:color="auto" w:fill="auto"/>
          </w:tcPr>
          <w:p w14:paraId="1225BFD9" w14:textId="1921DDA9"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4D3DA366" w14:textId="5291A463"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p w14:paraId="50B26967" w14:textId="77777777" w:rsidR="00ED529C" w:rsidRDefault="00ED529C" w:rsidP="004503B2">
            <w:pPr>
              <w:widowControl w:val="0"/>
              <w:suppressLineNumbers/>
              <w:snapToGrid w:val="0"/>
              <w:spacing w:after="0" w:line="240" w:lineRule="auto"/>
              <w:rPr>
                <w:rFonts w:eastAsia="Lucida Sans Unicode"/>
                <w:kern w:val="1"/>
                <w:sz w:val="20"/>
                <w:szCs w:val="20"/>
              </w:rPr>
            </w:pPr>
          </w:p>
          <w:p w14:paraId="67827D17" w14:textId="77777777" w:rsidR="00ED529C" w:rsidRDefault="00ED529C" w:rsidP="004503B2">
            <w:pPr>
              <w:widowControl w:val="0"/>
              <w:suppressLineNumbers/>
              <w:snapToGrid w:val="0"/>
              <w:spacing w:after="0" w:line="240" w:lineRule="auto"/>
              <w:rPr>
                <w:rFonts w:eastAsia="Lucida Sans Unicode"/>
                <w:kern w:val="1"/>
                <w:sz w:val="20"/>
                <w:szCs w:val="20"/>
              </w:rPr>
            </w:pPr>
          </w:p>
          <w:p w14:paraId="1405D20B" w14:textId="77777777" w:rsidR="00ED529C" w:rsidRDefault="00ED529C" w:rsidP="004503B2">
            <w:pPr>
              <w:widowControl w:val="0"/>
              <w:suppressLineNumbers/>
              <w:snapToGrid w:val="0"/>
              <w:spacing w:after="0" w:line="240" w:lineRule="auto"/>
              <w:rPr>
                <w:rFonts w:eastAsia="Lucida Sans Unicode"/>
                <w:kern w:val="1"/>
                <w:sz w:val="20"/>
                <w:szCs w:val="20"/>
              </w:rPr>
            </w:pPr>
          </w:p>
          <w:p w14:paraId="3E57BF0C" w14:textId="77777777" w:rsidR="00ED529C" w:rsidRDefault="00ED529C" w:rsidP="004503B2">
            <w:pPr>
              <w:widowControl w:val="0"/>
              <w:suppressLineNumbers/>
              <w:snapToGrid w:val="0"/>
              <w:spacing w:after="0" w:line="240" w:lineRule="auto"/>
              <w:rPr>
                <w:rFonts w:eastAsia="Lucida Sans Unicode"/>
                <w:kern w:val="1"/>
                <w:sz w:val="20"/>
                <w:szCs w:val="20"/>
              </w:rPr>
            </w:pPr>
          </w:p>
          <w:p w14:paraId="4748FB09" w14:textId="77777777" w:rsidR="00ED529C" w:rsidRDefault="00ED529C" w:rsidP="004503B2">
            <w:pPr>
              <w:widowControl w:val="0"/>
              <w:suppressLineNumbers/>
              <w:snapToGrid w:val="0"/>
              <w:spacing w:after="0" w:line="240" w:lineRule="auto"/>
              <w:rPr>
                <w:rFonts w:eastAsia="Lucida Sans Unicode"/>
                <w:kern w:val="1"/>
                <w:sz w:val="20"/>
                <w:szCs w:val="20"/>
              </w:rPr>
            </w:pPr>
          </w:p>
          <w:p w14:paraId="55D373A4" w14:textId="77777777" w:rsidR="00ED529C" w:rsidRDefault="00ED529C" w:rsidP="004503B2">
            <w:pPr>
              <w:widowControl w:val="0"/>
              <w:suppressLineNumbers/>
              <w:snapToGrid w:val="0"/>
              <w:spacing w:after="0" w:line="240" w:lineRule="auto"/>
              <w:rPr>
                <w:rFonts w:eastAsia="Lucida Sans Unicode"/>
                <w:kern w:val="1"/>
                <w:sz w:val="20"/>
                <w:szCs w:val="20"/>
              </w:rPr>
            </w:pPr>
          </w:p>
          <w:p w14:paraId="2C083F95" w14:textId="77777777" w:rsidR="00ED529C" w:rsidRDefault="00ED529C" w:rsidP="004503B2">
            <w:pPr>
              <w:widowControl w:val="0"/>
              <w:suppressLineNumbers/>
              <w:snapToGrid w:val="0"/>
              <w:spacing w:after="0" w:line="240" w:lineRule="auto"/>
              <w:rPr>
                <w:rFonts w:eastAsia="Lucida Sans Unicode"/>
                <w:kern w:val="1"/>
                <w:sz w:val="20"/>
                <w:szCs w:val="20"/>
              </w:rPr>
            </w:pPr>
          </w:p>
          <w:p w14:paraId="537C0B46" w14:textId="77777777" w:rsidR="00ED529C" w:rsidRDefault="00ED529C" w:rsidP="004503B2">
            <w:pPr>
              <w:widowControl w:val="0"/>
              <w:suppressLineNumbers/>
              <w:snapToGrid w:val="0"/>
              <w:spacing w:after="0" w:line="240" w:lineRule="auto"/>
              <w:rPr>
                <w:rFonts w:eastAsia="Lucida Sans Unicode"/>
                <w:kern w:val="1"/>
                <w:sz w:val="20"/>
                <w:szCs w:val="20"/>
              </w:rPr>
            </w:pPr>
          </w:p>
          <w:p w14:paraId="58C95598" w14:textId="77777777" w:rsidR="00ED529C" w:rsidRDefault="00ED529C" w:rsidP="004503B2">
            <w:pPr>
              <w:widowControl w:val="0"/>
              <w:suppressLineNumbers/>
              <w:snapToGrid w:val="0"/>
              <w:spacing w:after="0" w:line="240" w:lineRule="auto"/>
              <w:rPr>
                <w:rFonts w:eastAsia="Lucida Sans Unicode"/>
                <w:kern w:val="1"/>
                <w:sz w:val="20"/>
                <w:szCs w:val="20"/>
              </w:rPr>
            </w:pPr>
          </w:p>
          <w:p w14:paraId="3EE587E7" w14:textId="77777777" w:rsidR="00ED529C" w:rsidRDefault="00ED529C" w:rsidP="004503B2">
            <w:pPr>
              <w:widowControl w:val="0"/>
              <w:suppressLineNumbers/>
              <w:snapToGrid w:val="0"/>
              <w:spacing w:after="0" w:line="240" w:lineRule="auto"/>
              <w:rPr>
                <w:rFonts w:eastAsia="Lucida Sans Unicode"/>
                <w:kern w:val="1"/>
                <w:sz w:val="20"/>
                <w:szCs w:val="20"/>
              </w:rPr>
            </w:pPr>
          </w:p>
          <w:p w14:paraId="069B810A" w14:textId="77777777" w:rsidR="00ED529C" w:rsidRDefault="00ED529C" w:rsidP="004503B2">
            <w:pPr>
              <w:widowControl w:val="0"/>
              <w:suppressLineNumbers/>
              <w:snapToGrid w:val="0"/>
              <w:spacing w:after="0" w:line="240" w:lineRule="auto"/>
              <w:rPr>
                <w:rFonts w:eastAsia="Lucida Sans Unicode"/>
                <w:kern w:val="1"/>
                <w:sz w:val="20"/>
                <w:szCs w:val="20"/>
              </w:rPr>
            </w:pPr>
          </w:p>
          <w:p w14:paraId="16B20120" w14:textId="77777777" w:rsidR="00ED529C" w:rsidRDefault="00ED529C" w:rsidP="004503B2">
            <w:pPr>
              <w:widowControl w:val="0"/>
              <w:suppressLineNumbers/>
              <w:snapToGrid w:val="0"/>
              <w:spacing w:after="0" w:line="240" w:lineRule="auto"/>
              <w:rPr>
                <w:rFonts w:eastAsia="Lucida Sans Unicode"/>
                <w:kern w:val="1"/>
                <w:sz w:val="20"/>
                <w:szCs w:val="20"/>
              </w:rPr>
            </w:pPr>
          </w:p>
          <w:p w14:paraId="45E1EDB5" w14:textId="77777777" w:rsidR="00ED529C" w:rsidRDefault="00ED529C" w:rsidP="004503B2">
            <w:pPr>
              <w:widowControl w:val="0"/>
              <w:suppressLineNumbers/>
              <w:snapToGrid w:val="0"/>
              <w:spacing w:after="0" w:line="240" w:lineRule="auto"/>
              <w:rPr>
                <w:rFonts w:eastAsia="Lucida Sans Unicode"/>
                <w:kern w:val="1"/>
                <w:sz w:val="20"/>
                <w:szCs w:val="20"/>
              </w:rPr>
            </w:pPr>
          </w:p>
          <w:p w14:paraId="076924BB" w14:textId="77777777" w:rsidR="00ED529C" w:rsidRDefault="00ED529C" w:rsidP="004503B2">
            <w:pPr>
              <w:widowControl w:val="0"/>
              <w:suppressLineNumbers/>
              <w:snapToGrid w:val="0"/>
              <w:spacing w:after="0" w:line="240" w:lineRule="auto"/>
              <w:rPr>
                <w:rFonts w:eastAsia="Lucida Sans Unicode"/>
                <w:kern w:val="1"/>
                <w:sz w:val="20"/>
                <w:szCs w:val="20"/>
              </w:rPr>
            </w:pPr>
          </w:p>
          <w:p w14:paraId="67B2C397" w14:textId="77777777" w:rsidR="00ED529C" w:rsidRDefault="00ED529C" w:rsidP="004503B2">
            <w:pPr>
              <w:widowControl w:val="0"/>
              <w:suppressLineNumbers/>
              <w:snapToGrid w:val="0"/>
              <w:spacing w:after="0" w:line="240" w:lineRule="auto"/>
              <w:rPr>
                <w:rFonts w:eastAsia="Lucida Sans Unicode"/>
                <w:kern w:val="1"/>
                <w:sz w:val="20"/>
                <w:szCs w:val="20"/>
              </w:rPr>
            </w:pPr>
          </w:p>
          <w:p w14:paraId="500677C2" w14:textId="77777777" w:rsidR="00ED529C" w:rsidRDefault="00ED529C" w:rsidP="004503B2">
            <w:pPr>
              <w:widowControl w:val="0"/>
              <w:suppressLineNumbers/>
              <w:snapToGrid w:val="0"/>
              <w:spacing w:after="0" w:line="240" w:lineRule="auto"/>
              <w:rPr>
                <w:rFonts w:eastAsia="Lucida Sans Unicode"/>
                <w:kern w:val="1"/>
                <w:sz w:val="20"/>
                <w:szCs w:val="20"/>
              </w:rPr>
            </w:pPr>
          </w:p>
          <w:p w14:paraId="232D29A4" w14:textId="77777777" w:rsidR="00ED529C" w:rsidRDefault="00ED529C" w:rsidP="004503B2">
            <w:pPr>
              <w:widowControl w:val="0"/>
              <w:suppressLineNumbers/>
              <w:snapToGrid w:val="0"/>
              <w:spacing w:after="0" w:line="240" w:lineRule="auto"/>
              <w:rPr>
                <w:rFonts w:eastAsia="Lucida Sans Unicode"/>
                <w:kern w:val="1"/>
                <w:sz w:val="20"/>
                <w:szCs w:val="20"/>
              </w:rPr>
            </w:pPr>
          </w:p>
          <w:p w14:paraId="16A33C17" w14:textId="77777777" w:rsidR="00ED529C" w:rsidRDefault="00ED529C" w:rsidP="004503B2">
            <w:pPr>
              <w:widowControl w:val="0"/>
              <w:suppressLineNumbers/>
              <w:snapToGrid w:val="0"/>
              <w:spacing w:after="0" w:line="240" w:lineRule="auto"/>
              <w:rPr>
                <w:rFonts w:eastAsia="Lucida Sans Unicode"/>
                <w:kern w:val="1"/>
                <w:sz w:val="20"/>
                <w:szCs w:val="20"/>
              </w:rPr>
            </w:pPr>
          </w:p>
          <w:p w14:paraId="0F450B16" w14:textId="77777777" w:rsidR="00ED529C" w:rsidRDefault="00ED529C" w:rsidP="004503B2">
            <w:pPr>
              <w:widowControl w:val="0"/>
              <w:suppressLineNumbers/>
              <w:snapToGrid w:val="0"/>
              <w:spacing w:after="0" w:line="240" w:lineRule="auto"/>
              <w:rPr>
                <w:rFonts w:eastAsia="Lucida Sans Unicode"/>
                <w:kern w:val="1"/>
                <w:sz w:val="20"/>
                <w:szCs w:val="20"/>
              </w:rPr>
            </w:pPr>
          </w:p>
          <w:p w14:paraId="66C6FE77" w14:textId="77777777" w:rsidR="00ED529C" w:rsidRDefault="00ED529C" w:rsidP="004503B2">
            <w:pPr>
              <w:widowControl w:val="0"/>
              <w:suppressLineNumbers/>
              <w:snapToGrid w:val="0"/>
              <w:spacing w:after="0" w:line="240" w:lineRule="auto"/>
              <w:rPr>
                <w:rFonts w:eastAsia="Lucida Sans Unicode"/>
                <w:kern w:val="1"/>
                <w:sz w:val="20"/>
                <w:szCs w:val="20"/>
              </w:rPr>
            </w:pPr>
          </w:p>
          <w:p w14:paraId="7B1D1343" w14:textId="77777777" w:rsidR="00ED529C" w:rsidRDefault="00ED529C" w:rsidP="004503B2">
            <w:pPr>
              <w:widowControl w:val="0"/>
              <w:suppressLineNumbers/>
              <w:snapToGrid w:val="0"/>
              <w:spacing w:after="0" w:line="240" w:lineRule="auto"/>
              <w:rPr>
                <w:rFonts w:eastAsia="Lucida Sans Unicode"/>
                <w:kern w:val="1"/>
                <w:sz w:val="20"/>
                <w:szCs w:val="20"/>
              </w:rPr>
            </w:pPr>
          </w:p>
          <w:p w14:paraId="2578F118" w14:textId="77777777" w:rsidR="00ED529C" w:rsidRDefault="00ED529C" w:rsidP="004503B2">
            <w:pPr>
              <w:widowControl w:val="0"/>
              <w:suppressLineNumbers/>
              <w:snapToGrid w:val="0"/>
              <w:spacing w:after="0" w:line="240" w:lineRule="auto"/>
              <w:rPr>
                <w:rFonts w:eastAsia="Lucida Sans Unicode"/>
                <w:kern w:val="1"/>
                <w:sz w:val="20"/>
                <w:szCs w:val="20"/>
              </w:rPr>
            </w:pPr>
          </w:p>
          <w:p w14:paraId="2BC5F405" w14:textId="77777777" w:rsidR="00ED529C" w:rsidRDefault="00ED529C" w:rsidP="004503B2">
            <w:pPr>
              <w:widowControl w:val="0"/>
              <w:suppressLineNumbers/>
              <w:snapToGrid w:val="0"/>
              <w:spacing w:after="0" w:line="240" w:lineRule="auto"/>
              <w:rPr>
                <w:rFonts w:eastAsia="Lucida Sans Unicode"/>
                <w:kern w:val="1"/>
                <w:sz w:val="20"/>
                <w:szCs w:val="20"/>
              </w:rPr>
            </w:pPr>
          </w:p>
          <w:p w14:paraId="642F3689" w14:textId="77777777" w:rsidR="00ED529C" w:rsidRDefault="00ED529C" w:rsidP="004503B2">
            <w:pPr>
              <w:widowControl w:val="0"/>
              <w:suppressLineNumbers/>
              <w:snapToGrid w:val="0"/>
              <w:spacing w:after="0" w:line="240" w:lineRule="auto"/>
              <w:rPr>
                <w:rFonts w:eastAsia="Lucida Sans Unicode"/>
                <w:kern w:val="1"/>
                <w:sz w:val="20"/>
                <w:szCs w:val="20"/>
              </w:rPr>
            </w:pPr>
          </w:p>
          <w:p w14:paraId="024C13FE" w14:textId="77777777" w:rsidR="00ED529C" w:rsidRDefault="00ED529C" w:rsidP="004503B2">
            <w:pPr>
              <w:widowControl w:val="0"/>
              <w:suppressLineNumbers/>
              <w:snapToGrid w:val="0"/>
              <w:spacing w:after="0" w:line="240" w:lineRule="auto"/>
              <w:rPr>
                <w:rFonts w:eastAsia="Lucida Sans Unicode"/>
                <w:kern w:val="1"/>
                <w:sz w:val="20"/>
                <w:szCs w:val="20"/>
              </w:rPr>
            </w:pPr>
          </w:p>
          <w:p w14:paraId="3BA7B22B" w14:textId="77777777" w:rsidR="00ED529C" w:rsidRDefault="00ED529C" w:rsidP="004503B2">
            <w:pPr>
              <w:widowControl w:val="0"/>
              <w:suppressLineNumbers/>
              <w:snapToGrid w:val="0"/>
              <w:spacing w:after="0" w:line="240" w:lineRule="auto"/>
              <w:rPr>
                <w:rFonts w:eastAsia="Lucida Sans Unicode"/>
                <w:kern w:val="1"/>
                <w:sz w:val="20"/>
                <w:szCs w:val="20"/>
              </w:rPr>
            </w:pPr>
          </w:p>
          <w:p w14:paraId="2B6AEC9F" w14:textId="77777777" w:rsidR="00ED529C" w:rsidRDefault="00ED529C" w:rsidP="004503B2">
            <w:pPr>
              <w:widowControl w:val="0"/>
              <w:suppressLineNumbers/>
              <w:snapToGrid w:val="0"/>
              <w:spacing w:after="0" w:line="240" w:lineRule="auto"/>
              <w:rPr>
                <w:rFonts w:eastAsia="Lucida Sans Unicode"/>
                <w:kern w:val="1"/>
                <w:sz w:val="20"/>
                <w:szCs w:val="20"/>
              </w:rPr>
            </w:pPr>
          </w:p>
          <w:p w14:paraId="400467CE" w14:textId="77777777" w:rsidR="00ED529C" w:rsidRDefault="00ED529C" w:rsidP="004503B2">
            <w:pPr>
              <w:widowControl w:val="0"/>
              <w:suppressLineNumbers/>
              <w:snapToGrid w:val="0"/>
              <w:spacing w:after="0" w:line="240" w:lineRule="auto"/>
              <w:rPr>
                <w:rFonts w:eastAsia="Lucida Sans Unicode"/>
                <w:kern w:val="1"/>
                <w:sz w:val="20"/>
                <w:szCs w:val="20"/>
              </w:rPr>
            </w:pPr>
          </w:p>
          <w:p w14:paraId="040F0DBA" w14:textId="77777777" w:rsidR="00ED529C" w:rsidRDefault="00ED529C" w:rsidP="004503B2">
            <w:pPr>
              <w:widowControl w:val="0"/>
              <w:suppressLineNumbers/>
              <w:snapToGrid w:val="0"/>
              <w:spacing w:after="0" w:line="240" w:lineRule="auto"/>
              <w:rPr>
                <w:rFonts w:eastAsia="Lucida Sans Unicode"/>
                <w:kern w:val="1"/>
                <w:sz w:val="20"/>
                <w:szCs w:val="20"/>
              </w:rPr>
            </w:pPr>
          </w:p>
          <w:p w14:paraId="508E3B69" w14:textId="4870D2B0"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4</w:t>
            </w:r>
          </w:p>
          <w:p w14:paraId="7B8A16BD" w14:textId="77777777" w:rsidR="00ED529C" w:rsidRDefault="00ED529C" w:rsidP="004503B2">
            <w:pPr>
              <w:widowControl w:val="0"/>
              <w:suppressLineNumbers/>
              <w:snapToGrid w:val="0"/>
              <w:spacing w:after="0" w:line="240" w:lineRule="auto"/>
              <w:rPr>
                <w:rFonts w:eastAsia="Lucida Sans Unicode"/>
                <w:kern w:val="1"/>
                <w:sz w:val="20"/>
                <w:szCs w:val="20"/>
              </w:rPr>
            </w:pPr>
          </w:p>
          <w:p w14:paraId="7B974A91" w14:textId="77777777" w:rsidR="00ED529C" w:rsidRDefault="00ED529C" w:rsidP="004503B2">
            <w:pPr>
              <w:widowControl w:val="0"/>
              <w:suppressLineNumbers/>
              <w:snapToGrid w:val="0"/>
              <w:spacing w:after="0" w:line="240" w:lineRule="auto"/>
              <w:rPr>
                <w:rFonts w:eastAsia="Lucida Sans Unicode"/>
                <w:kern w:val="1"/>
                <w:sz w:val="20"/>
                <w:szCs w:val="20"/>
              </w:rPr>
            </w:pPr>
          </w:p>
          <w:p w14:paraId="76148AE4" w14:textId="77777777" w:rsidR="00ED529C" w:rsidRDefault="00ED529C" w:rsidP="004503B2">
            <w:pPr>
              <w:widowControl w:val="0"/>
              <w:suppressLineNumbers/>
              <w:snapToGrid w:val="0"/>
              <w:spacing w:after="0" w:line="240" w:lineRule="auto"/>
              <w:rPr>
                <w:rFonts w:eastAsia="Lucida Sans Unicode"/>
                <w:kern w:val="1"/>
                <w:sz w:val="20"/>
                <w:szCs w:val="20"/>
              </w:rPr>
            </w:pPr>
          </w:p>
          <w:p w14:paraId="0D215487" w14:textId="77777777" w:rsidR="00ED529C" w:rsidRDefault="00ED529C" w:rsidP="004503B2">
            <w:pPr>
              <w:widowControl w:val="0"/>
              <w:suppressLineNumbers/>
              <w:snapToGrid w:val="0"/>
              <w:spacing w:after="0" w:line="240" w:lineRule="auto"/>
              <w:rPr>
                <w:rFonts w:eastAsia="Lucida Sans Unicode"/>
                <w:kern w:val="1"/>
                <w:sz w:val="20"/>
                <w:szCs w:val="20"/>
              </w:rPr>
            </w:pPr>
          </w:p>
          <w:p w14:paraId="52B470B8" w14:textId="77777777" w:rsidR="00ED529C" w:rsidRDefault="00ED529C" w:rsidP="004503B2">
            <w:pPr>
              <w:widowControl w:val="0"/>
              <w:suppressLineNumbers/>
              <w:snapToGrid w:val="0"/>
              <w:spacing w:after="0" w:line="240" w:lineRule="auto"/>
              <w:rPr>
                <w:rFonts w:eastAsia="Lucida Sans Unicode"/>
                <w:kern w:val="1"/>
                <w:sz w:val="20"/>
                <w:szCs w:val="20"/>
              </w:rPr>
            </w:pPr>
          </w:p>
          <w:p w14:paraId="6F552D17" w14:textId="77777777" w:rsidR="00ED529C" w:rsidRDefault="00ED529C" w:rsidP="004503B2">
            <w:pPr>
              <w:widowControl w:val="0"/>
              <w:suppressLineNumbers/>
              <w:snapToGrid w:val="0"/>
              <w:spacing w:after="0" w:line="240" w:lineRule="auto"/>
              <w:rPr>
                <w:rFonts w:eastAsia="Lucida Sans Unicode"/>
                <w:kern w:val="1"/>
                <w:sz w:val="20"/>
                <w:szCs w:val="20"/>
              </w:rPr>
            </w:pPr>
          </w:p>
          <w:p w14:paraId="31AFBAED" w14:textId="77777777" w:rsidR="00ED529C" w:rsidRDefault="00ED529C" w:rsidP="004503B2">
            <w:pPr>
              <w:widowControl w:val="0"/>
              <w:suppressLineNumbers/>
              <w:snapToGrid w:val="0"/>
              <w:spacing w:after="0" w:line="240" w:lineRule="auto"/>
              <w:rPr>
                <w:rFonts w:eastAsia="Lucida Sans Unicode"/>
                <w:kern w:val="1"/>
                <w:sz w:val="20"/>
                <w:szCs w:val="20"/>
              </w:rPr>
            </w:pPr>
          </w:p>
          <w:p w14:paraId="3DA2DB68" w14:textId="77777777" w:rsidR="00ED529C" w:rsidRDefault="00ED529C" w:rsidP="004503B2">
            <w:pPr>
              <w:widowControl w:val="0"/>
              <w:suppressLineNumbers/>
              <w:snapToGrid w:val="0"/>
              <w:spacing w:after="0" w:line="240" w:lineRule="auto"/>
              <w:rPr>
                <w:rFonts w:eastAsia="Lucida Sans Unicode"/>
                <w:kern w:val="1"/>
                <w:sz w:val="20"/>
                <w:szCs w:val="20"/>
              </w:rPr>
            </w:pPr>
          </w:p>
          <w:p w14:paraId="2BC7FF4C" w14:textId="77777777" w:rsidR="00ED529C" w:rsidRDefault="00ED529C" w:rsidP="004503B2">
            <w:pPr>
              <w:widowControl w:val="0"/>
              <w:suppressLineNumbers/>
              <w:snapToGrid w:val="0"/>
              <w:spacing w:after="0" w:line="240" w:lineRule="auto"/>
              <w:rPr>
                <w:rFonts w:eastAsia="Lucida Sans Unicode"/>
                <w:kern w:val="1"/>
                <w:sz w:val="20"/>
                <w:szCs w:val="20"/>
              </w:rPr>
            </w:pPr>
          </w:p>
          <w:p w14:paraId="3299CA45" w14:textId="77777777" w:rsidR="00ED529C" w:rsidRDefault="00ED529C" w:rsidP="004503B2">
            <w:pPr>
              <w:widowControl w:val="0"/>
              <w:suppressLineNumbers/>
              <w:snapToGrid w:val="0"/>
              <w:spacing w:after="0" w:line="240" w:lineRule="auto"/>
              <w:rPr>
                <w:rFonts w:eastAsia="Lucida Sans Unicode"/>
                <w:kern w:val="1"/>
                <w:sz w:val="20"/>
                <w:szCs w:val="20"/>
              </w:rPr>
            </w:pPr>
          </w:p>
          <w:p w14:paraId="50F193BB" w14:textId="77777777" w:rsidR="00ED529C" w:rsidRDefault="00ED529C" w:rsidP="004503B2">
            <w:pPr>
              <w:widowControl w:val="0"/>
              <w:suppressLineNumbers/>
              <w:snapToGrid w:val="0"/>
              <w:spacing w:after="0" w:line="240" w:lineRule="auto"/>
              <w:rPr>
                <w:rFonts w:eastAsia="Lucida Sans Unicode"/>
                <w:kern w:val="1"/>
                <w:sz w:val="20"/>
                <w:szCs w:val="20"/>
              </w:rPr>
            </w:pPr>
          </w:p>
          <w:p w14:paraId="5EBD3E87" w14:textId="77777777" w:rsidR="00ED529C" w:rsidRDefault="00ED529C" w:rsidP="004503B2">
            <w:pPr>
              <w:widowControl w:val="0"/>
              <w:suppressLineNumbers/>
              <w:snapToGrid w:val="0"/>
              <w:spacing w:after="0" w:line="240" w:lineRule="auto"/>
              <w:rPr>
                <w:rFonts w:eastAsia="Lucida Sans Unicode"/>
                <w:kern w:val="1"/>
                <w:sz w:val="20"/>
                <w:szCs w:val="20"/>
              </w:rPr>
            </w:pPr>
          </w:p>
          <w:p w14:paraId="1D14B9D4" w14:textId="77777777" w:rsidR="00ED529C" w:rsidRDefault="00ED529C" w:rsidP="004503B2">
            <w:pPr>
              <w:widowControl w:val="0"/>
              <w:suppressLineNumbers/>
              <w:snapToGrid w:val="0"/>
              <w:spacing w:after="0" w:line="240" w:lineRule="auto"/>
              <w:rPr>
                <w:rFonts w:eastAsia="Lucida Sans Unicode"/>
                <w:kern w:val="1"/>
                <w:sz w:val="20"/>
                <w:szCs w:val="20"/>
              </w:rPr>
            </w:pPr>
          </w:p>
          <w:p w14:paraId="3F29CC5D" w14:textId="77777777" w:rsidR="00ED529C" w:rsidRDefault="00ED529C" w:rsidP="004503B2">
            <w:pPr>
              <w:widowControl w:val="0"/>
              <w:suppressLineNumbers/>
              <w:snapToGrid w:val="0"/>
              <w:spacing w:after="0" w:line="240" w:lineRule="auto"/>
              <w:rPr>
                <w:rFonts w:eastAsia="Lucida Sans Unicode"/>
                <w:kern w:val="1"/>
                <w:sz w:val="20"/>
                <w:szCs w:val="20"/>
              </w:rPr>
            </w:pPr>
          </w:p>
          <w:p w14:paraId="4191D72A" w14:textId="77777777" w:rsidR="00ED529C" w:rsidRDefault="00ED529C" w:rsidP="004503B2">
            <w:pPr>
              <w:widowControl w:val="0"/>
              <w:suppressLineNumbers/>
              <w:snapToGrid w:val="0"/>
              <w:spacing w:after="0" w:line="240" w:lineRule="auto"/>
              <w:rPr>
                <w:rFonts w:eastAsia="Lucida Sans Unicode"/>
                <w:kern w:val="1"/>
                <w:sz w:val="20"/>
                <w:szCs w:val="20"/>
              </w:rPr>
            </w:pPr>
          </w:p>
          <w:p w14:paraId="12F835C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5733229A"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5FC34097"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6091C81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4D370FF1" w14:textId="77777777" w:rsidTr="004503B2">
        <w:trPr>
          <w:trHeight w:val="885"/>
        </w:trPr>
        <w:tc>
          <w:tcPr>
            <w:tcW w:w="570" w:type="dxa"/>
            <w:tcBorders>
              <w:left w:val="single" w:sz="1" w:space="0" w:color="000000"/>
              <w:bottom w:val="single" w:sz="1" w:space="0" w:color="000000"/>
            </w:tcBorders>
            <w:shd w:val="clear" w:color="auto" w:fill="auto"/>
          </w:tcPr>
          <w:p w14:paraId="1F1F9710" w14:textId="43414CF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3</w:t>
            </w:r>
          </w:p>
        </w:tc>
        <w:tc>
          <w:tcPr>
            <w:tcW w:w="2070" w:type="dxa"/>
            <w:tcBorders>
              <w:left w:val="single" w:sz="1" w:space="0" w:color="000000"/>
              <w:bottom w:val="single" w:sz="1" w:space="0" w:color="000000"/>
            </w:tcBorders>
            <w:shd w:val="clear" w:color="auto" w:fill="auto"/>
          </w:tcPr>
          <w:p w14:paraId="19F30560" w14:textId="7506CB0B"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Kontrola osiadania powierzchni składowiska i  kopca w oparciu o ustalone repery oraz przebieg osiadania</w:t>
            </w:r>
          </w:p>
        </w:tc>
        <w:tc>
          <w:tcPr>
            <w:tcW w:w="2835" w:type="dxa"/>
            <w:tcBorders>
              <w:left w:val="single" w:sz="1" w:space="0" w:color="000000"/>
              <w:bottom w:val="single" w:sz="1" w:space="0" w:color="000000"/>
            </w:tcBorders>
            <w:shd w:val="clear" w:color="auto" w:fill="auto"/>
          </w:tcPr>
          <w:p w14:paraId="1B21EF12" w14:textId="452C7BB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3 x 1</w:t>
            </w:r>
          </w:p>
        </w:tc>
        <w:tc>
          <w:tcPr>
            <w:tcW w:w="851" w:type="dxa"/>
            <w:tcBorders>
              <w:left w:val="single" w:sz="1" w:space="0" w:color="000000"/>
              <w:bottom w:val="single" w:sz="1" w:space="0" w:color="000000"/>
            </w:tcBorders>
            <w:shd w:val="clear" w:color="auto" w:fill="auto"/>
          </w:tcPr>
          <w:p w14:paraId="7FDD4C0B" w14:textId="2DDDE296"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67BB3F46" w14:textId="22BBEF45"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3</w:t>
            </w:r>
          </w:p>
        </w:tc>
        <w:tc>
          <w:tcPr>
            <w:tcW w:w="851" w:type="dxa"/>
            <w:tcBorders>
              <w:left w:val="single" w:sz="1" w:space="0" w:color="000000"/>
              <w:bottom w:val="single" w:sz="1" w:space="0" w:color="000000"/>
              <w:right w:val="single" w:sz="1" w:space="0" w:color="000000"/>
            </w:tcBorders>
            <w:shd w:val="clear" w:color="auto" w:fill="auto"/>
          </w:tcPr>
          <w:p w14:paraId="1577553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1E0E0C2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1BF626B1"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4D013889" w14:textId="77777777" w:rsidTr="004503B2">
        <w:trPr>
          <w:trHeight w:val="419"/>
        </w:trPr>
        <w:tc>
          <w:tcPr>
            <w:tcW w:w="570" w:type="dxa"/>
            <w:tcBorders>
              <w:left w:val="single" w:sz="1" w:space="0" w:color="000000"/>
              <w:bottom w:val="single" w:sz="1" w:space="0" w:color="000000"/>
            </w:tcBorders>
            <w:shd w:val="clear" w:color="auto" w:fill="auto"/>
          </w:tcPr>
          <w:p w14:paraId="546B80D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4</w:t>
            </w:r>
          </w:p>
        </w:tc>
        <w:tc>
          <w:tcPr>
            <w:tcW w:w="2070" w:type="dxa"/>
            <w:tcBorders>
              <w:left w:val="single" w:sz="1" w:space="0" w:color="000000"/>
              <w:bottom w:val="single" w:sz="1" w:space="0" w:color="000000"/>
            </w:tcBorders>
            <w:shd w:val="clear" w:color="auto" w:fill="auto"/>
          </w:tcPr>
          <w:p w14:paraId="3B3BA93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Badanie stateczności zboczy</w:t>
            </w:r>
          </w:p>
        </w:tc>
        <w:tc>
          <w:tcPr>
            <w:tcW w:w="2835" w:type="dxa"/>
            <w:tcBorders>
              <w:left w:val="single" w:sz="1" w:space="0" w:color="000000"/>
              <w:bottom w:val="single" w:sz="1" w:space="0" w:color="000000"/>
            </w:tcBorders>
            <w:shd w:val="clear" w:color="auto" w:fill="auto"/>
          </w:tcPr>
          <w:p w14:paraId="7AD70096"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3 x 1</w:t>
            </w:r>
          </w:p>
        </w:tc>
        <w:tc>
          <w:tcPr>
            <w:tcW w:w="851" w:type="dxa"/>
            <w:tcBorders>
              <w:left w:val="single" w:sz="1" w:space="0" w:color="000000"/>
              <w:bottom w:val="single" w:sz="1" w:space="0" w:color="000000"/>
            </w:tcBorders>
            <w:shd w:val="clear" w:color="auto" w:fill="auto"/>
          </w:tcPr>
          <w:p w14:paraId="253E6C6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66D0C909" w14:textId="38E616A7"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3</w:t>
            </w:r>
          </w:p>
        </w:tc>
        <w:tc>
          <w:tcPr>
            <w:tcW w:w="851" w:type="dxa"/>
            <w:tcBorders>
              <w:left w:val="single" w:sz="1" w:space="0" w:color="000000"/>
              <w:bottom w:val="single" w:sz="1" w:space="0" w:color="000000"/>
              <w:right w:val="single" w:sz="1" w:space="0" w:color="000000"/>
            </w:tcBorders>
            <w:shd w:val="clear" w:color="auto" w:fill="auto"/>
          </w:tcPr>
          <w:p w14:paraId="72BD4B8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6306DA59"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18F3689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0B52899E" w14:textId="77777777" w:rsidTr="004503B2">
        <w:trPr>
          <w:trHeight w:val="1065"/>
        </w:trPr>
        <w:tc>
          <w:tcPr>
            <w:tcW w:w="570" w:type="dxa"/>
            <w:tcBorders>
              <w:left w:val="single" w:sz="1" w:space="0" w:color="000000"/>
              <w:bottom w:val="single" w:sz="1" w:space="0" w:color="000000"/>
            </w:tcBorders>
            <w:shd w:val="clear" w:color="auto" w:fill="auto"/>
          </w:tcPr>
          <w:p w14:paraId="42E2B005"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5</w:t>
            </w:r>
          </w:p>
        </w:tc>
        <w:tc>
          <w:tcPr>
            <w:tcW w:w="2070" w:type="dxa"/>
            <w:tcBorders>
              <w:left w:val="single" w:sz="1" w:space="0" w:color="000000"/>
              <w:bottom w:val="single" w:sz="1" w:space="0" w:color="000000"/>
            </w:tcBorders>
            <w:shd w:val="clear" w:color="auto" w:fill="auto"/>
          </w:tcPr>
          <w:p w14:paraId="0D8777E7"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Badanie struktury i składu masy składowiska odpadów pod kątem zgodności z pozwoleniem na budowę i instrukcją prowadzenia składowiska odpadów</w:t>
            </w:r>
          </w:p>
        </w:tc>
        <w:tc>
          <w:tcPr>
            <w:tcW w:w="2835" w:type="dxa"/>
            <w:tcBorders>
              <w:left w:val="single" w:sz="1" w:space="0" w:color="000000"/>
              <w:bottom w:val="single" w:sz="1" w:space="0" w:color="000000"/>
            </w:tcBorders>
            <w:shd w:val="clear" w:color="auto" w:fill="auto"/>
          </w:tcPr>
          <w:p w14:paraId="210F825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 x 1</w:t>
            </w:r>
          </w:p>
        </w:tc>
        <w:tc>
          <w:tcPr>
            <w:tcW w:w="851" w:type="dxa"/>
            <w:tcBorders>
              <w:left w:val="single" w:sz="1" w:space="0" w:color="000000"/>
              <w:bottom w:val="single" w:sz="1" w:space="0" w:color="000000"/>
            </w:tcBorders>
            <w:shd w:val="clear" w:color="auto" w:fill="auto"/>
          </w:tcPr>
          <w:p w14:paraId="6B08A1B1"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452FEBD3" w14:textId="0C4A0FED"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tc>
        <w:tc>
          <w:tcPr>
            <w:tcW w:w="851" w:type="dxa"/>
            <w:tcBorders>
              <w:left w:val="single" w:sz="1" w:space="0" w:color="000000"/>
              <w:bottom w:val="single" w:sz="1" w:space="0" w:color="000000"/>
              <w:right w:val="single" w:sz="1" w:space="0" w:color="000000"/>
            </w:tcBorders>
            <w:shd w:val="clear" w:color="auto" w:fill="auto"/>
          </w:tcPr>
          <w:p w14:paraId="5A76E67A"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1E74B495"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7E407EE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7424C274" w14:textId="77777777" w:rsidTr="004503B2">
        <w:trPr>
          <w:trHeight w:val="803"/>
        </w:trPr>
        <w:tc>
          <w:tcPr>
            <w:tcW w:w="570" w:type="dxa"/>
            <w:tcBorders>
              <w:left w:val="single" w:sz="1" w:space="0" w:color="000000"/>
              <w:bottom w:val="single" w:sz="1" w:space="0" w:color="000000"/>
            </w:tcBorders>
            <w:shd w:val="clear" w:color="auto" w:fill="auto"/>
          </w:tcPr>
          <w:p w14:paraId="7876305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6</w:t>
            </w:r>
          </w:p>
        </w:tc>
        <w:tc>
          <w:tcPr>
            <w:tcW w:w="2070" w:type="dxa"/>
            <w:tcBorders>
              <w:left w:val="single" w:sz="1" w:space="0" w:color="000000"/>
              <w:bottom w:val="single" w:sz="1" w:space="0" w:color="000000"/>
            </w:tcBorders>
            <w:shd w:val="clear" w:color="auto" w:fill="auto"/>
          </w:tcPr>
          <w:p w14:paraId="692A41F0"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Określenie powierzchni i objętości zajmowanej przez odpady w stosunku do projektowanej</w:t>
            </w:r>
          </w:p>
        </w:tc>
        <w:tc>
          <w:tcPr>
            <w:tcW w:w="2835" w:type="dxa"/>
            <w:tcBorders>
              <w:left w:val="single" w:sz="1" w:space="0" w:color="000000"/>
              <w:bottom w:val="single" w:sz="1" w:space="0" w:color="000000"/>
            </w:tcBorders>
            <w:shd w:val="clear" w:color="auto" w:fill="auto"/>
          </w:tcPr>
          <w:p w14:paraId="15309298"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 x 1</w:t>
            </w:r>
          </w:p>
        </w:tc>
        <w:tc>
          <w:tcPr>
            <w:tcW w:w="851" w:type="dxa"/>
            <w:tcBorders>
              <w:left w:val="single" w:sz="1" w:space="0" w:color="000000"/>
              <w:bottom w:val="single" w:sz="1" w:space="0" w:color="000000"/>
            </w:tcBorders>
            <w:shd w:val="clear" w:color="auto" w:fill="auto"/>
          </w:tcPr>
          <w:p w14:paraId="0374951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2A88F604" w14:textId="2B0638AD"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tc>
        <w:tc>
          <w:tcPr>
            <w:tcW w:w="851" w:type="dxa"/>
            <w:tcBorders>
              <w:left w:val="single" w:sz="1" w:space="0" w:color="000000"/>
              <w:bottom w:val="single" w:sz="1" w:space="0" w:color="000000"/>
              <w:right w:val="single" w:sz="1" w:space="0" w:color="000000"/>
            </w:tcBorders>
            <w:shd w:val="clear" w:color="auto" w:fill="auto"/>
          </w:tcPr>
          <w:p w14:paraId="6352BCA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781D7F7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1EB07FD5"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71BEF554" w14:textId="77777777" w:rsidTr="004503B2">
        <w:trPr>
          <w:trHeight w:val="530"/>
        </w:trPr>
        <w:tc>
          <w:tcPr>
            <w:tcW w:w="570" w:type="dxa"/>
            <w:tcBorders>
              <w:left w:val="single" w:sz="1" w:space="0" w:color="000000"/>
              <w:bottom w:val="single" w:sz="4" w:space="0" w:color="000000"/>
            </w:tcBorders>
            <w:shd w:val="clear" w:color="auto" w:fill="auto"/>
          </w:tcPr>
          <w:p w14:paraId="4144BF3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7.</w:t>
            </w:r>
          </w:p>
        </w:tc>
        <w:tc>
          <w:tcPr>
            <w:tcW w:w="2070" w:type="dxa"/>
            <w:tcBorders>
              <w:left w:val="single" w:sz="1" w:space="0" w:color="000000"/>
              <w:bottom w:val="single" w:sz="4" w:space="0" w:color="000000"/>
            </w:tcBorders>
            <w:shd w:val="clear" w:color="auto" w:fill="auto"/>
          </w:tcPr>
          <w:p w14:paraId="0567C01A" w14:textId="77777777"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Badanie wielkości opadu atmosferycznego (ZGO)</w:t>
            </w:r>
          </w:p>
        </w:tc>
        <w:tc>
          <w:tcPr>
            <w:tcW w:w="2835" w:type="dxa"/>
            <w:tcBorders>
              <w:left w:val="single" w:sz="1" w:space="0" w:color="000000"/>
              <w:bottom w:val="single" w:sz="4" w:space="0" w:color="000000"/>
            </w:tcBorders>
            <w:shd w:val="clear" w:color="auto" w:fill="auto"/>
          </w:tcPr>
          <w:p w14:paraId="78415E3D"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Codziennie</w:t>
            </w:r>
          </w:p>
        </w:tc>
        <w:tc>
          <w:tcPr>
            <w:tcW w:w="851" w:type="dxa"/>
            <w:tcBorders>
              <w:left w:val="single" w:sz="1" w:space="0" w:color="000000"/>
              <w:bottom w:val="single" w:sz="4" w:space="0" w:color="000000"/>
            </w:tcBorders>
            <w:shd w:val="clear" w:color="auto" w:fill="auto"/>
          </w:tcPr>
          <w:p w14:paraId="7EC93E38"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4" w:space="0" w:color="000000"/>
            </w:tcBorders>
            <w:shd w:val="clear" w:color="auto" w:fill="auto"/>
          </w:tcPr>
          <w:p w14:paraId="0964F87D" w14:textId="65D41AE9" w:rsidR="00ED529C" w:rsidRPr="000A7E7E" w:rsidRDefault="005A4CAF"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365</w:t>
            </w:r>
          </w:p>
        </w:tc>
        <w:tc>
          <w:tcPr>
            <w:tcW w:w="851" w:type="dxa"/>
            <w:tcBorders>
              <w:left w:val="single" w:sz="1" w:space="0" w:color="000000"/>
              <w:bottom w:val="single" w:sz="4" w:space="0" w:color="000000"/>
              <w:right w:val="single" w:sz="1" w:space="0" w:color="000000"/>
            </w:tcBorders>
            <w:shd w:val="clear" w:color="auto" w:fill="auto"/>
          </w:tcPr>
          <w:p w14:paraId="019D768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4" w:space="0" w:color="000000"/>
              <w:right w:val="single" w:sz="1" w:space="0" w:color="000000"/>
            </w:tcBorders>
          </w:tcPr>
          <w:p w14:paraId="10D9E055"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4" w:space="0" w:color="000000"/>
              <w:right w:val="single" w:sz="1" w:space="0" w:color="000000"/>
            </w:tcBorders>
          </w:tcPr>
          <w:p w14:paraId="117FDFF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41864AA2" w14:textId="77777777" w:rsidTr="004503B2">
        <w:trPr>
          <w:trHeight w:val="527"/>
        </w:trPr>
        <w:tc>
          <w:tcPr>
            <w:tcW w:w="570" w:type="dxa"/>
            <w:tcBorders>
              <w:left w:val="single" w:sz="1" w:space="0" w:color="000000"/>
              <w:bottom w:val="single" w:sz="1" w:space="0" w:color="000000"/>
            </w:tcBorders>
            <w:shd w:val="clear" w:color="auto" w:fill="auto"/>
          </w:tcPr>
          <w:p w14:paraId="45D698B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8</w:t>
            </w:r>
          </w:p>
        </w:tc>
        <w:tc>
          <w:tcPr>
            <w:tcW w:w="2070" w:type="dxa"/>
            <w:tcBorders>
              <w:left w:val="single" w:sz="1" w:space="0" w:color="000000"/>
              <w:bottom w:val="single" w:sz="1" w:space="0" w:color="000000"/>
            </w:tcBorders>
            <w:shd w:val="clear" w:color="auto" w:fill="auto"/>
          </w:tcPr>
          <w:p w14:paraId="54AE0DE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Badanie odpadu (20 03 03) w celu potwierdzenia, że spełnia kryteria przewidziane dla odpadów obojętnych (ZGO)</w:t>
            </w:r>
          </w:p>
          <w:p w14:paraId="345769A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2835" w:type="dxa"/>
            <w:tcBorders>
              <w:left w:val="single" w:sz="1" w:space="0" w:color="000000"/>
              <w:bottom w:val="single" w:sz="1" w:space="0" w:color="000000"/>
            </w:tcBorders>
            <w:shd w:val="clear" w:color="auto" w:fill="auto"/>
          </w:tcPr>
          <w:p w14:paraId="187DCBC5"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1x2</w:t>
            </w:r>
          </w:p>
        </w:tc>
        <w:tc>
          <w:tcPr>
            <w:tcW w:w="851" w:type="dxa"/>
            <w:tcBorders>
              <w:left w:val="single" w:sz="1" w:space="0" w:color="000000"/>
              <w:bottom w:val="single" w:sz="1" w:space="0" w:color="000000"/>
            </w:tcBorders>
            <w:shd w:val="clear" w:color="auto" w:fill="auto"/>
          </w:tcPr>
          <w:p w14:paraId="2CFF07B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4ED754A3" w14:textId="517FC6CD"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tc>
        <w:tc>
          <w:tcPr>
            <w:tcW w:w="851" w:type="dxa"/>
            <w:tcBorders>
              <w:left w:val="single" w:sz="1" w:space="0" w:color="000000"/>
              <w:bottom w:val="single" w:sz="1" w:space="0" w:color="000000"/>
              <w:right w:val="single" w:sz="1" w:space="0" w:color="000000"/>
            </w:tcBorders>
            <w:shd w:val="clear" w:color="auto" w:fill="auto"/>
          </w:tcPr>
          <w:p w14:paraId="35D6DFA9"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0F4F263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6A7910C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6E1A79CE" w14:textId="77777777" w:rsidTr="004503B2">
        <w:trPr>
          <w:trHeight w:val="560"/>
        </w:trPr>
        <w:tc>
          <w:tcPr>
            <w:tcW w:w="570" w:type="dxa"/>
            <w:tcBorders>
              <w:top w:val="single" w:sz="4" w:space="0" w:color="000000"/>
              <w:left w:val="single" w:sz="1" w:space="0" w:color="000000"/>
              <w:bottom w:val="single" w:sz="1" w:space="0" w:color="000000"/>
            </w:tcBorders>
            <w:shd w:val="clear" w:color="auto" w:fill="auto"/>
          </w:tcPr>
          <w:p w14:paraId="57EA119A" w14:textId="77777777"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9</w:t>
            </w:r>
          </w:p>
        </w:tc>
        <w:tc>
          <w:tcPr>
            <w:tcW w:w="2070" w:type="dxa"/>
            <w:tcBorders>
              <w:top w:val="single" w:sz="4" w:space="0" w:color="000000"/>
              <w:left w:val="single" w:sz="1" w:space="0" w:color="000000"/>
              <w:bottom w:val="single" w:sz="1" w:space="0" w:color="000000"/>
            </w:tcBorders>
            <w:shd w:val="clear" w:color="auto" w:fill="auto"/>
          </w:tcPr>
          <w:p w14:paraId="49B2183D" w14:textId="77777777"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Testy zgodności (ZGO)</w:t>
            </w:r>
          </w:p>
        </w:tc>
        <w:tc>
          <w:tcPr>
            <w:tcW w:w="2835" w:type="dxa"/>
            <w:tcBorders>
              <w:top w:val="single" w:sz="4" w:space="0" w:color="000000"/>
              <w:left w:val="single" w:sz="1" w:space="0" w:color="000000"/>
              <w:bottom w:val="single" w:sz="1" w:space="0" w:color="000000"/>
            </w:tcBorders>
            <w:shd w:val="clear" w:color="auto" w:fill="auto"/>
          </w:tcPr>
          <w:p w14:paraId="5058A716"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5 x 1</w:t>
            </w:r>
          </w:p>
        </w:tc>
        <w:tc>
          <w:tcPr>
            <w:tcW w:w="851" w:type="dxa"/>
            <w:tcBorders>
              <w:top w:val="single" w:sz="4" w:space="0" w:color="000000"/>
              <w:left w:val="single" w:sz="1" w:space="0" w:color="000000"/>
              <w:bottom w:val="single" w:sz="1" w:space="0" w:color="000000"/>
            </w:tcBorders>
            <w:shd w:val="clear" w:color="auto" w:fill="auto"/>
          </w:tcPr>
          <w:p w14:paraId="740EE968"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7B1D22A1" w14:textId="296BE617" w:rsidR="00ED529C" w:rsidRPr="00934BC7"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5</w:t>
            </w: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27C67167"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02F93A17"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2E362447"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r>
      <w:tr w:rsidR="00ED529C" w:rsidRPr="000A7E7E" w14:paraId="2ABB4C7F" w14:textId="77777777" w:rsidTr="004503B2">
        <w:trPr>
          <w:trHeight w:val="560"/>
        </w:trPr>
        <w:tc>
          <w:tcPr>
            <w:tcW w:w="570" w:type="dxa"/>
            <w:tcBorders>
              <w:top w:val="single" w:sz="4" w:space="0" w:color="000000"/>
              <w:left w:val="single" w:sz="1" w:space="0" w:color="000000"/>
              <w:bottom w:val="single" w:sz="1" w:space="0" w:color="000000"/>
            </w:tcBorders>
            <w:shd w:val="clear" w:color="auto" w:fill="auto"/>
          </w:tcPr>
          <w:p w14:paraId="08BFC5A8" w14:textId="77777777"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9.1</w:t>
            </w:r>
          </w:p>
        </w:tc>
        <w:tc>
          <w:tcPr>
            <w:tcW w:w="2070" w:type="dxa"/>
            <w:tcBorders>
              <w:top w:val="single" w:sz="4" w:space="0" w:color="000000"/>
              <w:left w:val="single" w:sz="1" w:space="0" w:color="000000"/>
              <w:bottom w:val="single" w:sz="1" w:space="0" w:color="000000"/>
            </w:tcBorders>
            <w:shd w:val="clear" w:color="auto" w:fill="auto"/>
          </w:tcPr>
          <w:p w14:paraId="400E6E36" w14:textId="77777777"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Testy zgodności (ZTPOK)</w:t>
            </w:r>
          </w:p>
        </w:tc>
        <w:tc>
          <w:tcPr>
            <w:tcW w:w="2835" w:type="dxa"/>
            <w:tcBorders>
              <w:top w:val="single" w:sz="4" w:space="0" w:color="000000"/>
              <w:left w:val="single" w:sz="1" w:space="0" w:color="000000"/>
              <w:bottom w:val="single" w:sz="1" w:space="0" w:color="000000"/>
            </w:tcBorders>
            <w:shd w:val="clear" w:color="auto" w:fill="auto"/>
          </w:tcPr>
          <w:p w14:paraId="04A6DF98"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5 x 1</w:t>
            </w:r>
          </w:p>
        </w:tc>
        <w:tc>
          <w:tcPr>
            <w:tcW w:w="851" w:type="dxa"/>
            <w:tcBorders>
              <w:top w:val="single" w:sz="4" w:space="0" w:color="000000"/>
              <w:left w:val="single" w:sz="1" w:space="0" w:color="000000"/>
              <w:bottom w:val="single" w:sz="1" w:space="0" w:color="000000"/>
            </w:tcBorders>
            <w:shd w:val="clear" w:color="auto" w:fill="auto"/>
          </w:tcPr>
          <w:p w14:paraId="10DC72C2"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742B3A37" w14:textId="280A432E" w:rsidR="00ED529C" w:rsidRPr="00934BC7" w:rsidRDefault="009363B6" w:rsidP="004503B2">
            <w:pPr>
              <w:widowControl w:val="0"/>
              <w:suppressLineNumbers/>
              <w:snapToGrid w:val="0"/>
              <w:spacing w:after="0" w:line="240" w:lineRule="auto"/>
              <w:rPr>
                <w:rFonts w:eastAsia="Lucida Sans Unicode"/>
                <w:b/>
                <w:bCs/>
                <w:kern w:val="1"/>
                <w:sz w:val="20"/>
                <w:szCs w:val="20"/>
              </w:rPr>
            </w:pPr>
            <w:r>
              <w:rPr>
                <w:rFonts w:eastAsia="Lucida Sans Unicode"/>
                <w:kern w:val="1"/>
                <w:sz w:val="20"/>
                <w:szCs w:val="20"/>
              </w:rPr>
              <w:t>5</w:t>
            </w: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39654398"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7CDF028B"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12719705"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r>
      <w:tr w:rsidR="00ED529C" w:rsidRPr="000A7E7E" w14:paraId="29058BEA" w14:textId="77777777" w:rsidTr="004503B2">
        <w:trPr>
          <w:trHeight w:val="560"/>
        </w:trPr>
        <w:tc>
          <w:tcPr>
            <w:tcW w:w="570" w:type="dxa"/>
            <w:tcBorders>
              <w:top w:val="single" w:sz="4" w:space="0" w:color="000000"/>
              <w:left w:val="single" w:sz="1" w:space="0" w:color="000000"/>
              <w:bottom w:val="single" w:sz="1" w:space="0" w:color="000000"/>
            </w:tcBorders>
            <w:shd w:val="clear" w:color="auto" w:fill="auto"/>
          </w:tcPr>
          <w:p w14:paraId="6E726805" w14:textId="6C843C84"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9.2</w:t>
            </w:r>
          </w:p>
        </w:tc>
        <w:tc>
          <w:tcPr>
            <w:tcW w:w="2070" w:type="dxa"/>
            <w:tcBorders>
              <w:top w:val="single" w:sz="4" w:space="0" w:color="000000"/>
              <w:left w:val="single" w:sz="1" w:space="0" w:color="000000"/>
              <w:bottom w:val="single" w:sz="1" w:space="0" w:color="000000"/>
            </w:tcBorders>
            <w:shd w:val="clear" w:color="auto" w:fill="auto"/>
          </w:tcPr>
          <w:p w14:paraId="1E92E99B" w14:textId="2AD1C3B6" w:rsidR="00ED529C"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OWO i straty prażenia (19 01 12)</w:t>
            </w:r>
          </w:p>
          <w:p w14:paraId="360D7763" w14:textId="77777777" w:rsidR="005910B1" w:rsidRPr="000A7E7E" w:rsidRDefault="005910B1" w:rsidP="004503B2">
            <w:pPr>
              <w:widowControl w:val="0"/>
              <w:suppressLineNumbers/>
              <w:snapToGrid w:val="0"/>
              <w:rPr>
                <w:rFonts w:eastAsia="Lucida Sans Unicode"/>
                <w:kern w:val="1"/>
                <w:sz w:val="20"/>
                <w:szCs w:val="20"/>
              </w:rPr>
            </w:pPr>
          </w:p>
        </w:tc>
        <w:tc>
          <w:tcPr>
            <w:tcW w:w="2835" w:type="dxa"/>
            <w:tcBorders>
              <w:top w:val="single" w:sz="4" w:space="0" w:color="000000"/>
              <w:left w:val="single" w:sz="1" w:space="0" w:color="000000"/>
              <w:bottom w:val="single" w:sz="1" w:space="0" w:color="000000"/>
            </w:tcBorders>
            <w:shd w:val="clear" w:color="auto" w:fill="auto"/>
          </w:tcPr>
          <w:p w14:paraId="3DA9D646" w14:textId="712E54DF"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 x 4</w:t>
            </w:r>
          </w:p>
        </w:tc>
        <w:tc>
          <w:tcPr>
            <w:tcW w:w="851" w:type="dxa"/>
            <w:tcBorders>
              <w:top w:val="single" w:sz="4" w:space="0" w:color="000000"/>
              <w:left w:val="single" w:sz="1" w:space="0" w:color="000000"/>
              <w:bottom w:val="single" w:sz="1" w:space="0" w:color="000000"/>
            </w:tcBorders>
            <w:shd w:val="clear" w:color="auto" w:fill="auto"/>
          </w:tcPr>
          <w:p w14:paraId="378E15F2" w14:textId="197ADDC2"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60ECA893" w14:textId="5C09B1DE" w:rsidR="00ED529C" w:rsidRPr="00D01235"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4</w:t>
            </w: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720BEA10"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4E1F5FC6"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24AA016D"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r>
      <w:tr w:rsidR="005910B1" w:rsidRPr="000A7E7E" w14:paraId="104801E6" w14:textId="77777777" w:rsidTr="004503B2">
        <w:trPr>
          <w:trHeight w:val="560"/>
        </w:trPr>
        <w:tc>
          <w:tcPr>
            <w:tcW w:w="570" w:type="dxa"/>
            <w:tcBorders>
              <w:top w:val="single" w:sz="4" w:space="0" w:color="000000"/>
              <w:left w:val="single" w:sz="1" w:space="0" w:color="000000"/>
              <w:bottom w:val="single" w:sz="1" w:space="0" w:color="000000"/>
            </w:tcBorders>
            <w:shd w:val="clear" w:color="auto" w:fill="auto"/>
          </w:tcPr>
          <w:p w14:paraId="780B98FA" w14:textId="6FFC3FA3" w:rsidR="005910B1" w:rsidRPr="000A7E7E" w:rsidRDefault="005910B1" w:rsidP="004503B2">
            <w:pPr>
              <w:widowControl w:val="0"/>
              <w:suppressLineNumbers/>
              <w:snapToGrid w:val="0"/>
              <w:rPr>
                <w:rFonts w:eastAsia="Lucida Sans Unicode"/>
                <w:kern w:val="1"/>
                <w:sz w:val="20"/>
                <w:szCs w:val="20"/>
              </w:rPr>
            </w:pPr>
            <w:r>
              <w:rPr>
                <w:rFonts w:eastAsia="Lucida Sans Unicode"/>
                <w:kern w:val="1"/>
                <w:sz w:val="20"/>
                <w:szCs w:val="20"/>
              </w:rPr>
              <w:t>9.3</w:t>
            </w:r>
          </w:p>
        </w:tc>
        <w:tc>
          <w:tcPr>
            <w:tcW w:w="2070" w:type="dxa"/>
            <w:tcBorders>
              <w:top w:val="single" w:sz="4" w:space="0" w:color="000000"/>
              <w:left w:val="single" w:sz="1" w:space="0" w:color="000000"/>
              <w:bottom w:val="single" w:sz="1" w:space="0" w:color="000000"/>
            </w:tcBorders>
            <w:shd w:val="clear" w:color="auto" w:fill="auto"/>
          </w:tcPr>
          <w:p w14:paraId="6FF898EB" w14:textId="5B9F461C" w:rsidR="005910B1" w:rsidRPr="000A7E7E" w:rsidRDefault="005910B1" w:rsidP="004503B2">
            <w:pPr>
              <w:widowControl w:val="0"/>
              <w:suppressLineNumbers/>
              <w:snapToGrid w:val="0"/>
              <w:rPr>
                <w:rFonts w:eastAsia="Lucida Sans Unicode"/>
                <w:kern w:val="1"/>
                <w:sz w:val="20"/>
                <w:szCs w:val="20"/>
              </w:rPr>
            </w:pPr>
            <w:r>
              <w:rPr>
                <w:rFonts w:eastAsia="Lucida Sans Unicode"/>
                <w:kern w:val="1"/>
                <w:sz w:val="20"/>
                <w:szCs w:val="20"/>
              </w:rPr>
              <w:t>Badania poziomu rtęci w odpadach (20 03 01 i 19 12 12)</w:t>
            </w:r>
          </w:p>
        </w:tc>
        <w:tc>
          <w:tcPr>
            <w:tcW w:w="2835" w:type="dxa"/>
            <w:tcBorders>
              <w:top w:val="single" w:sz="4" w:space="0" w:color="000000"/>
              <w:left w:val="single" w:sz="1" w:space="0" w:color="000000"/>
              <w:bottom w:val="single" w:sz="1" w:space="0" w:color="000000"/>
            </w:tcBorders>
            <w:shd w:val="clear" w:color="auto" w:fill="auto"/>
          </w:tcPr>
          <w:p w14:paraId="2F0F5101" w14:textId="2C6CE996" w:rsidR="005910B1" w:rsidRPr="000A7E7E" w:rsidRDefault="005910B1"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15x2</w:t>
            </w:r>
          </w:p>
        </w:tc>
        <w:tc>
          <w:tcPr>
            <w:tcW w:w="851" w:type="dxa"/>
            <w:tcBorders>
              <w:top w:val="single" w:sz="4" w:space="0" w:color="000000"/>
              <w:left w:val="single" w:sz="1" w:space="0" w:color="000000"/>
              <w:bottom w:val="single" w:sz="1" w:space="0" w:color="000000"/>
            </w:tcBorders>
            <w:shd w:val="clear" w:color="auto" w:fill="auto"/>
          </w:tcPr>
          <w:p w14:paraId="79A360E9" w14:textId="77777777" w:rsidR="005910B1" w:rsidRPr="000A7E7E" w:rsidRDefault="005910B1" w:rsidP="004503B2">
            <w:pPr>
              <w:widowControl w:val="0"/>
              <w:suppressLineNumbers/>
              <w:snapToGrid w:val="0"/>
              <w:spacing w:after="0" w:line="240" w:lineRule="auto"/>
              <w:rPr>
                <w:rFonts w:eastAsia="Lucida Sans Unicode"/>
                <w:strik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0BC9CAC7" w14:textId="553FAB70" w:rsidR="005910B1" w:rsidRDefault="005910B1"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30</w:t>
            </w: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5774D8C8" w14:textId="77777777" w:rsidR="005910B1" w:rsidRPr="000A7E7E" w:rsidRDefault="005910B1" w:rsidP="004503B2">
            <w:pPr>
              <w:widowControl w:val="0"/>
              <w:suppressLineNumbers/>
              <w:snapToGrid w:val="0"/>
              <w:spacing w:after="0" w:line="240" w:lineRule="auto"/>
              <w:rPr>
                <w:rFonts w:eastAsia="Lucida Sans Unicode"/>
                <w:strik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38AD5C1B" w14:textId="77777777" w:rsidR="005910B1" w:rsidRPr="000A7E7E" w:rsidRDefault="005910B1" w:rsidP="004503B2">
            <w:pPr>
              <w:widowControl w:val="0"/>
              <w:suppressLineNumbers/>
              <w:snapToGrid w:val="0"/>
              <w:spacing w:after="0" w:line="240" w:lineRule="auto"/>
              <w:rPr>
                <w:rFonts w:eastAsia="Lucida Sans Unicode"/>
                <w:strik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6DB33D6A" w14:textId="77777777" w:rsidR="005910B1" w:rsidRPr="000A7E7E" w:rsidRDefault="005910B1" w:rsidP="004503B2">
            <w:pPr>
              <w:widowControl w:val="0"/>
              <w:suppressLineNumbers/>
              <w:snapToGrid w:val="0"/>
              <w:spacing w:after="0" w:line="240" w:lineRule="auto"/>
              <w:rPr>
                <w:rFonts w:eastAsia="Lucida Sans Unicode"/>
                <w:strike/>
                <w:kern w:val="1"/>
                <w:sz w:val="20"/>
                <w:szCs w:val="20"/>
              </w:rPr>
            </w:pPr>
          </w:p>
        </w:tc>
      </w:tr>
      <w:tr w:rsidR="005910B1" w:rsidRPr="000A7E7E" w14:paraId="29D83199" w14:textId="77777777" w:rsidTr="004503B2">
        <w:trPr>
          <w:trHeight w:val="560"/>
        </w:trPr>
        <w:tc>
          <w:tcPr>
            <w:tcW w:w="570" w:type="dxa"/>
            <w:tcBorders>
              <w:top w:val="single" w:sz="4" w:space="0" w:color="000000"/>
              <w:left w:val="single" w:sz="1" w:space="0" w:color="000000"/>
              <w:bottom w:val="single" w:sz="1" w:space="0" w:color="000000"/>
            </w:tcBorders>
            <w:shd w:val="clear" w:color="auto" w:fill="auto"/>
          </w:tcPr>
          <w:p w14:paraId="3AA82DEB" w14:textId="5BE7F7D9" w:rsidR="005910B1" w:rsidRPr="000A7E7E" w:rsidRDefault="005910B1" w:rsidP="004503B2">
            <w:pPr>
              <w:widowControl w:val="0"/>
              <w:suppressLineNumbers/>
              <w:snapToGrid w:val="0"/>
              <w:rPr>
                <w:rFonts w:eastAsia="Lucida Sans Unicode"/>
                <w:kern w:val="1"/>
                <w:sz w:val="20"/>
                <w:szCs w:val="20"/>
              </w:rPr>
            </w:pPr>
            <w:r>
              <w:rPr>
                <w:rFonts w:eastAsia="Lucida Sans Unicode"/>
                <w:kern w:val="1"/>
                <w:sz w:val="20"/>
                <w:szCs w:val="20"/>
              </w:rPr>
              <w:t>9.4</w:t>
            </w:r>
          </w:p>
        </w:tc>
        <w:tc>
          <w:tcPr>
            <w:tcW w:w="2070" w:type="dxa"/>
            <w:tcBorders>
              <w:top w:val="single" w:sz="4" w:space="0" w:color="000000"/>
              <w:left w:val="single" w:sz="1" w:space="0" w:color="000000"/>
              <w:bottom w:val="single" w:sz="1" w:space="0" w:color="000000"/>
            </w:tcBorders>
            <w:shd w:val="clear" w:color="auto" w:fill="auto"/>
          </w:tcPr>
          <w:p w14:paraId="60F658FA" w14:textId="41D4C508" w:rsidR="005910B1" w:rsidRPr="000A7E7E" w:rsidRDefault="005910B1" w:rsidP="004503B2">
            <w:pPr>
              <w:widowControl w:val="0"/>
              <w:suppressLineNumbers/>
              <w:snapToGrid w:val="0"/>
              <w:rPr>
                <w:rFonts w:eastAsia="Lucida Sans Unicode"/>
                <w:kern w:val="1"/>
                <w:sz w:val="20"/>
                <w:szCs w:val="20"/>
              </w:rPr>
            </w:pPr>
            <w:r>
              <w:rPr>
                <w:rFonts w:eastAsia="Lucida Sans Unicode"/>
                <w:kern w:val="1"/>
                <w:sz w:val="20"/>
                <w:szCs w:val="20"/>
              </w:rPr>
              <w:t>Morfologia odpadów (20 03 01 i 19 12 12)</w:t>
            </w:r>
          </w:p>
        </w:tc>
        <w:tc>
          <w:tcPr>
            <w:tcW w:w="2835" w:type="dxa"/>
            <w:tcBorders>
              <w:top w:val="single" w:sz="4" w:space="0" w:color="000000"/>
              <w:left w:val="single" w:sz="1" w:space="0" w:color="000000"/>
              <w:bottom w:val="single" w:sz="1" w:space="0" w:color="000000"/>
            </w:tcBorders>
            <w:shd w:val="clear" w:color="auto" w:fill="auto"/>
          </w:tcPr>
          <w:p w14:paraId="65C04908" w14:textId="095AA0AB" w:rsidR="005910B1" w:rsidRPr="000A7E7E" w:rsidRDefault="005910B1"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1x2</w:t>
            </w:r>
          </w:p>
        </w:tc>
        <w:tc>
          <w:tcPr>
            <w:tcW w:w="851" w:type="dxa"/>
            <w:tcBorders>
              <w:top w:val="single" w:sz="4" w:space="0" w:color="000000"/>
              <w:left w:val="single" w:sz="1" w:space="0" w:color="000000"/>
              <w:bottom w:val="single" w:sz="1" w:space="0" w:color="000000"/>
            </w:tcBorders>
            <w:shd w:val="clear" w:color="auto" w:fill="auto"/>
          </w:tcPr>
          <w:p w14:paraId="1CBEAC6C" w14:textId="77777777" w:rsidR="005910B1" w:rsidRPr="000A7E7E" w:rsidRDefault="005910B1" w:rsidP="004503B2">
            <w:pPr>
              <w:widowControl w:val="0"/>
              <w:suppressLineNumbers/>
              <w:snapToGrid w:val="0"/>
              <w:spacing w:after="0" w:line="240" w:lineRule="auto"/>
              <w:rPr>
                <w:rFonts w:eastAsia="Lucida Sans Unicode"/>
                <w:strik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59E97004" w14:textId="74D28281" w:rsidR="005910B1" w:rsidRDefault="005910B1"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6B7B3FEA" w14:textId="77777777" w:rsidR="005910B1" w:rsidRPr="000A7E7E" w:rsidRDefault="005910B1" w:rsidP="004503B2">
            <w:pPr>
              <w:widowControl w:val="0"/>
              <w:suppressLineNumbers/>
              <w:snapToGrid w:val="0"/>
              <w:spacing w:after="0" w:line="240" w:lineRule="auto"/>
              <w:rPr>
                <w:rFonts w:eastAsia="Lucida Sans Unicode"/>
                <w:strik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724FD483" w14:textId="77777777" w:rsidR="005910B1" w:rsidRPr="000A7E7E" w:rsidRDefault="005910B1" w:rsidP="004503B2">
            <w:pPr>
              <w:widowControl w:val="0"/>
              <w:suppressLineNumbers/>
              <w:snapToGrid w:val="0"/>
              <w:spacing w:after="0" w:line="240" w:lineRule="auto"/>
              <w:rPr>
                <w:rFonts w:eastAsia="Lucida Sans Unicode"/>
                <w:strik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7B98A3FE" w14:textId="77777777" w:rsidR="005910B1" w:rsidRPr="000A7E7E" w:rsidRDefault="005910B1" w:rsidP="004503B2">
            <w:pPr>
              <w:widowControl w:val="0"/>
              <w:suppressLineNumbers/>
              <w:snapToGrid w:val="0"/>
              <w:spacing w:after="0" w:line="240" w:lineRule="auto"/>
              <w:rPr>
                <w:rFonts w:eastAsia="Lucida Sans Unicode"/>
                <w:strike/>
                <w:kern w:val="1"/>
                <w:sz w:val="20"/>
                <w:szCs w:val="20"/>
              </w:rPr>
            </w:pPr>
          </w:p>
        </w:tc>
      </w:tr>
      <w:tr w:rsidR="00ED529C" w:rsidRPr="000A7E7E" w14:paraId="23388177" w14:textId="77777777" w:rsidTr="004503B2">
        <w:trPr>
          <w:trHeight w:val="560"/>
        </w:trPr>
        <w:tc>
          <w:tcPr>
            <w:tcW w:w="570" w:type="dxa"/>
            <w:tcBorders>
              <w:top w:val="single" w:sz="4" w:space="0" w:color="000000"/>
              <w:left w:val="single" w:sz="1" w:space="0" w:color="000000"/>
              <w:bottom w:val="single" w:sz="1" w:space="0" w:color="000000"/>
            </w:tcBorders>
            <w:shd w:val="clear" w:color="auto" w:fill="auto"/>
          </w:tcPr>
          <w:p w14:paraId="54D55744" w14:textId="1C6B7C3B"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10.</w:t>
            </w:r>
          </w:p>
        </w:tc>
        <w:tc>
          <w:tcPr>
            <w:tcW w:w="2070" w:type="dxa"/>
            <w:tcBorders>
              <w:top w:val="single" w:sz="4" w:space="0" w:color="000000"/>
              <w:left w:val="single" w:sz="1" w:space="0" w:color="000000"/>
              <w:bottom w:val="single" w:sz="1" w:space="0" w:color="000000"/>
            </w:tcBorders>
            <w:shd w:val="clear" w:color="auto" w:fill="auto"/>
          </w:tcPr>
          <w:p w14:paraId="17819B94" w14:textId="0021F775"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Analiza gruntu (ZTPOK)</w:t>
            </w:r>
          </w:p>
        </w:tc>
        <w:tc>
          <w:tcPr>
            <w:tcW w:w="2835" w:type="dxa"/>
            <w:tcBorders>
              <w:top w:val="single" w:sz="4" w:space="0" w:color="000000"/>
              <w:left w:val="single" w:sz="1" w:space="0" w:color="000000"/>
              <w:bottom w:val="single" w:sz="1" w:space="0" w:color="000000"/>
            </w:tcBorders>
            <w:shd w:val="clear" w:color="auto" w:fill="auto"/>
          </w:tcPr>
          <w:p w14:paraId="623A485E" w14:textId="321EFF26"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10 x 1</w:t>
            </w:r>
          </w:p>
          <w:p w14:paraId="70F7228D" w14:textId="77777777" w:rsidR="00ED529C" w:rsidRPr="003D3F3E" w:rsidRDefault="00ED529C" w:rsidP="008F60EE">
            <w:pPr>
              <w:widowControl w:val="0"/>
              <w:numPr>
                <w:ilvl w:val="0"/>
                <w:numId w:val="19"/>
              </w:numPr>
              <w:suppressLineNumbers/>
              <w:snapToGrid w:val="0"/>
              <w:spacing w:after="0" w:line="240" w:lineRule="auto"/>
              <w:ind w:left="376"/>
              <w:rPr>
                <w:rFonts w:eastAsia="Lucida Sans Unicode"/>
                <w:kern w:val="1"/>
                <w:sz w:val="20"/>
                <w:szCs w:val="20"/>
              </w:rPr>
            </w:pPr>
            <w:r w:rsidRPr="003D3F3E">
              <w:rPr>
                <w:rFonts w:eastAsia="Lucida Sans Unicode"/>
                <w:kern w:val="1"/>
                <w:sz w:val="20"/>
                <w:szCs w:val="20"/>
              </w:rPr>
              <w:t>Suma benzyn (C</w:t>
            </w:r>
            <w:r w:rsidRPr="003D3F3E">
              <w:rPr>
                <w:rFonts w:eastAsia="Lucida Sans Unicode"/>
                <w:kern w:val="1"/>
                <w:sz w:val="20"/>
                <w:szCs w:val="20"/>
                <w:vertAlign w:val="subscript"/>
              </w:rPr>
              <w:t>6</w:t>
            </w:r>
            <w:r w:rsidRPr="003D3F3E">
              <w:rPr>
                <w:rFonts w:eastAsia="Lucida Sans Unicode"/>
                <w:kern w:val="1"/>
                <w:sz w:val="20"/>
                <w:szCs w:val="20"/>
              </w:rPr>
              <w:t>-C</w:t>
            </w:r>
            <w:r w:rsidRPr="003D3F3E">
              <w:rPr>
                <w:rFonts w:eastAsia="Lucida Sans Unicode"/>
                <w:kern w:val="1"/>
                <w:sz w:val="20"/>
                <w:szCs w:val="20"/>
                <w:vertAlign w:val="subscript"/>
              </w:rPr>
              <w:t>12</w:t>
            </w:r>
            <w:r w:rsidRPr="003D3F3E">
              <w:rPr>
                <w:rFonts w:eastAsia="Lucida Sans Unicode"/>
                <w:kern w:val="1"/>
                <w:sz w:val="20"/>
                <w:szCs w:val="20"/>
              </w:rPr>
              <w:t>)</w:t>
            </w:r>
          </w:p>
          <w:p w14:paraId="53F56459" w14:textId="77777777" w:rsidR="00ED529C" w:rsidRPr="003D3F3E" w:rsidRDefault="00ED529C" w:rsidP="008F60EE">
            <w:pPr>
              <w:widowControl w:val="0"/>
              <w:numPr>
                <w:ilvl w:val="0"/>
                <w:numId w:val="19"/>
              </w:numPr>
              <w:suppressLineNumbers/>
              <w:snapToGrid w:val="0"/>
              <w:spacing w:after="0" w:line="240" w:lineRule="auto"/>
              <w:ind w:left="376"/>
              <w:rPr>
                <w:rFonts w:eastAsia="Lucida Sans Unicode"/>
                <w:kern w:val="1"/>
                <w:sz w:val="20"/>
                <w:szCs w:val="20"/>
              </w:rPr>
            </w:pPr>
            <w:r w:rsidRPr="003D3F3E">
              <w:rPr>
                <w:rFonts w:eastAsia="Lucida Sans Unicode"/>
                <w:kern w:val="1"/>
                <w:sz w:val="20"/>
                <w:szCs w:val="20"/>
              </w:rPr>
              <w:t>Oleje mineralne (C</w:t>
            </w:r>
            <w:r w:rsidRPr="003D3F3E">
              <w:rPr>
                <w:rFonts w:eastAsia="Lucida Sans Unicode"/>
                <w:kern w:val="1"/>
                <w:sz w:val="20"/>
                <w:szCs w:val="20"/>
                <w:vertAlign w:val="subscript"/>
              </w:rPr>
              <w:t>12</w:t>
            </w:r>
            <w:r w:rsidRPr="003D3F3E">
              <w:rPr>
                <w:rFonts w:eastAsia="Lucida Sans Unicode"/>
                <w:kern w:val="1"/>
                <w:sz w:val="20"/>
                <w:szCs w:val="20"/>
              </w:rPr>
              <w:t>-C</w:t>
            </w:r>
            <w:r w:rsidRPr="003D3F3E">
              <w:rPr>
                <w:rFonts w:eastAsia="Lucida Sans Unicode"/>
                <w:kern w:val="1"/>
                <w:sz w:val="20"/>
                <w:szCs w:val="20"/>
                <w:vertAlign w:val="subscript"/>
              </w:rPr>
              <w:t>35</w:t>
            </w:r>
            <w:r w:rsidRPr="003D3F3E">
              <w:rPr>
                <w:rFonts w:eastAsia="Lucida Sans Unicode"/>
                <w:kern w:val="1"/>
                <w:sz w:val="20"/>
                <w:szCs w:val="20"/>
              </w:rPr>
              <w:t>)</w:t>
            </w:r>
          </w:p>
          <w:p w14:paraId="08177E2E" w14:textId="77777777" w:rsidR="00ED529C" w:rsidRPr="003D3F3E" w:rsidRDefault="00ED529C" w:rsidP="008F60EE">
            <w:pPr>
              <w:widowControl w:val="0"/>
              <w:numPr>
                <w:ilvl w:val="0"/>
                <w:numId w:val="19"/>
              </w:numPr>
              <w:suppressLineNumbers/>
              <w:snapToGrid w:val="0"/>
              <w:spacing w:after="0" w:line="240" w:lineRule="auto"/>
              <w:ind w:left="376"/>
              <w:rPr>
                <w:rFonts w:eastAsia="Lucida Sans Unicode"/>
                <w:kern w:val="1"/>
                <w:sz w:val="20"/>
                <w:szCs w:val="20"/>
              </w:rPr>
            </w:pPr>
            <w:r w:rsidRPr="003D3F3E">
              <w:rPr>
                <w:rFonts w:eastAsia="Lucida Sans Unicode"/>
                <w:kern w:val="1"/>
                <w:sz w:val="20"/>
                <w:szCs w:val="20"/>
              </w:rPr>
              <w:t>Substancje ropopochodne,</w:t>
            </w:r>
          </w:p>
          <w:p w14:paraId="08506802" w14:textId="77777777" w:rsidR="00ED529C" w:rsidRPr="003D3F3E" w:rsidRDefault="00ED529C" w:rsidP="008F60EE">
            <w:pPr>
              <w:widowControl w:val="0"/>
              <w:numPr>
                <w:ilvl w:val="0"/>
                <w:numId w:val="19"/>
              </w:numPr>
              <w:suppressLineNumbers/>
              <w:snapToGrid w:val="0"/>
              <w:spacing w:after="0" w:line="240" w:lineRule="auto"/>
              <w:ind w:left="376"/>
              <w:rPr>
                <w:rFonts w:eastAsia="Lucida Sans Unicode"/>
                <w:kern w:val="1"/>
                <w:sz w:val="20"/>
                <w:szCs w:val="20"/>
              </w:rPr>
            </w:pPr>
            <w:r w:rsidRPr="003D3F3E">
              <w:rPr>
                <w:rFonts w:eastAsia="Lucida Sans Unicode"/>
                <w:kern w:val="1"/>
                <w:sz w:val="20"/>
                <w:szCs w:val="20"/>
              </w:rPr>
              <w:t>Zawartość poszczególnych metali ciężkich: As, Cd, Cu, Ni, Pb, Hg, Cr, Co</w:t>
            </w:r>
          </w:p>
          <w:p w14:paraId="0FB2B82C" w14:textId="59EE87EF" w:rsidR="00ED529C" w:rsidRPr="003D3F3E" w:rsidRDefault="00ED529C" w:rsidP="004503B2">
            <w:pPr>
              <w:widowControl w:val="0"/>
              <w:suppressLineNumbers/>
              <w:snapToGrid w:val="0"/>
              <w:spacing w:after="0" w:line="240" w:lineRule="auto"/>
              <w:rPr>
                <w:rFonts w:eastAsia="Lucida Sans Unicode"/>
                <w:kern w:val="1"/>
                <w:sz w:val="20"/>
                <w:szCs w:val="20"/>
              </w:rPr>
            </w:pPr>
            <w:r w:rsidRPr="003D3F3E">
              <w:rPr>
                <w:rFonts w:eastAsia="Lucida Sans Unicode"/>
                <w:kern w:val="1"/>
                <w:sz w:val="20"/>
                <w:szCs w:val="20"/>
              </w:rPr>
              <w:t>1 x 1 – dioksyny i furany</w:t>
            </w:r>
          </w:p>
        </w:tc>
        <w:tc>
          <w:tcPr>
            <w:tcW w:w="851" w:type="dxa"/>
            <w:tcBorders>
              <w:top w:val="single" w:sz="4" w:space="0" w:color="000000"/>
              <w:left w:val="single" w:sz="1" w:space="0" w:color="000000"/>
              <w:bottom w:val="single" w:sz="1" w:space="0" w:color="000000"/>
            </w:tcBorders>
            <w:shd w:val="clear" w:color="auto" w:fill="auto"/>
          </w:tcPr>
          <w:p w14:paraId="5650203D" w14:textId="6A2F1EC2" w:rsidR="00ED529C" w:rsidRPr="003D3F3E" w:rsidRDefault="00ED529C" w:rsidP="004503B2">
            <w:pPr>
              <w:widowControl w:val="0"/>
              <w:suppressLineNumbers/>
              <w:snapToGrid w:val="0"/>
              <w:spacing w:after="0" w:line="240" w:lineRule="auto"/>
              <w:rPr>
                <w:rFonts w:eastAsia="Lucida Sans Unicode"/>
                <w:strik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5AF19D19" w14:textId="0CBA1619" w:rsidR="00ED529C" w:rsidRPr="003D3F3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10</w:t>
            </w:r>
          </w:p>
          <w:p w14:paraId="0224B93A"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55E2A42F"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72C18F2B"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69E4B47"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1BA9094"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6D493091" w14:textId="77777777" w:rsidR="00ED529C" w:rsidRPr="003D3F3E" w:rsidRDefault="00ED529C" w:rsidP="004503B2">
            <w:pPr>
              <w:widowControl w:val="0"/>
              <w:suppressLineNumbers/>
              <w:snapToGrid w:val="0"/>
              <w:spacing w:after="0" w:line="240" w:lineRule="auto"/>
              <w:rPr>
                <w:rFonts w:eastAsia="Lucida Sans Unicode"/>
                <w:kern w:val="1"/>
                <w:sz w:val="20"/>
                <w:szCs w:val="20"/>
              </w:rPr>
            </w:pPr>
          </w:p>
          <w:p w14:paraId="0AF14849" w14:textId="26A68E0A" w:rsidR="00ED529C" w:rsidRPr="003D3F3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1</w:t>
            </w: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656EDE6D"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6957E77E"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6C58BC30"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r>
      <w:tr w:rsidR="00ED529C" w:rsidRPr="000A7E7E" w14:paraId="42696961" w14:textId="77777777" w:rsidTr="004503B2">
        <w:trPr>
          <w:trHeight w:val="560"/>
        </w:trPr>
        <w:tc>
          <w:tcPr>
            <w:tcW w:w="570" w:type="dxa"/>
            <w:tcBorders>
              <w:top w:val="single" w:sz="4" w:space="0" w:color="000000"/>
              <w:left w:val="single" w:sz="1" w:space="0" w:color="000000"/>
              <w:bottom w:val="single" w:sz="1" w:space="0" w:color="000000"/>
            </w:tcBorders>
            <w:shd w:val="clear" w:color="auto" w:fill="auto"/>
          </w:tcPr>
          <w:p w14:paraId="49CB67CE" w14:textId="77777777"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11.</w:t>
            </w:r>
          </w:p>
        </w:tc>
        <w:tc>
          <w:tcPr>
            <w:tcW w:w="2070" w:type="dxa"/>
            <w:tcBorders>
              <w:top w:val="single" w:sz="4" w:space="0" w:color="000000"/>
              <w:left w:val="single" w:sz="1" w:space="0" w:color="000000"/>
              <w:bottom w:val="single" w:sz="1" w:space="0" w:color="000000"/>
            </w:tcBorders>
            <w:shd w:val="clear" w:color="auto" w:fill="auto"/>
          </w:tcPr>
          <w:p w14:paraId="1B5A1ECF" w14:textId="77777777" w:rsidR="00ED529C" w:rsidRPr="000A7E7E" w:rsidRDefault="00ED529C" w:rsidP="004503B2">
            <w:pPr>
              <w:widowControl w:val="0"/>
              <w:suppressLineNumbers/>
              <w:snapToGrid w:val="0"/>
              <w:rPr>
                <w:rFonts w:eastAsia="Lucida Sans Unicode"/>
                <w:kern w:val="1"/>
                <w:sz w:val="20"/>
                <w:szCs w:val="20"/>
              </w:rPr>
            </w:pPr>
            <w:r w:rsidRPr="000A7E7E">
              <w:rPr>
                <w:sz w:val="20"/>
                <w:szCs w:val="20"/>
                <w:lang w:val="x-none"/>
              </w:rPr>
              <w:t>Monitoring emisji hałasu (ZTPOK i ZGO)</w:t>
            </w:r>
            <w:r>
              <w:rPr>
                <w:sz w:val="20"/>
                <w:szCs w:val="20"/>
              </w:rPr>
              <w:t xml:space="preserve"> w 2024 r.</w:t>
            </w:r>
          </w:p>
        </w:tc>
        <w:tc>
          <w:tcPr>
            <w:tcW w:w="2835" w:type="dxa"/>
            <w:tcBorders>
              <w:top w:val="single" w:sz="4" w:space="0" w:color="000000"/>
              <w:left w:val="single" w:sz="1" w:space="0" w:color="000000"/>
              <w:bottom w:val="single" w:sz="1" w:space="0" w:color="000000"/>
            </w:tcBorders>
            <w:shd w:val="clear" w:color="auto" w:fill="auto"/>
          </w:tcPr>
          <w:p w14:paraId="6B5C9DE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2x1</w:t>
            </w:r>
          </w:p>
        </w:tc>
        <w:tc>
          <w:tcPr>
            <w:tcW w:w="851" w:type="dxa"/>
            <w:tcBorders>
              <w:top w:val="single" w:sz="4" w:space="0" w:color="000000"/>
              <w:left w:val="single" w:sz="1" w:space="0" w:color="000000"/>
              <w:bottom w:val="single" w:sz="1" w:space="0" w:color="000000"/>
            </w:tcBorders>
            <w:shd w:val="clear" w:color="auto" w:fill="auto"/>
          </w:tcPr>
          <w:p w14:paraId="5B2365D0" w14:textId="77777777" w:rsidR="00ED529C" w:rsidRPr="00934BC7" w:rsidRDefault="00ED529C" w:rsidP="004503B2">
            <w:pPr>
              <w:widowControl w:val="0"/>
              <w:suppressLineNumbers/>
              <w:snapToGrid w:val="0"/>
              <w:spacing w:after="0" w:line="240" w:lineRule="auto"/>
              <w:rPr>
                <w:rFonts w:eastAsia="Lucida Sans Unicod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7805B8CC" w14:textId="50AE3792" w:rsidR="00ED529C" w:rsidRPr="00934BC7"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0E8F5AF4"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2CA10B66"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393F09D8" w14:textId="77777777" w:rsidR="00ED529C" w:rsidRPr="000A7E7E" w:rsidRDefault="00ED529C" w:rsidP="004503B2">
            <w:pPr>
              <w:widowControl w:val="0"/>
              <w:suppressLineNumbers/>
              <w:snapToGrid w:val="0"/>
              <w:spacing w:after="0" w:line="240" w:lineRule="auto"/>
              <w:rPr>
                <w:rFonts w:eastAsia="Lucida Sans Unicode"/>
                <w:strike/>
                <w:kern w:val="1"/>
                <w:sz w:val="20"/>
                <w:szCs w:val="20"/>
              </w:rPr>
            </w:pPr>
          </w:p>
        </w:tc>
      </w:tr>
      <w:tr w:rsidR="00ED529C" w:rsidRPr="000A7E7E" w14:paraId="7049F5CA" w14:textId="77777777" w:rsidTr="008F60EE">
        <w:trPr>
          <w:trHeight w:val="922"/>
        </w:trPr>
        <w:tc>
          <w:tcPr>
            <w:tcW w:w="570" w:type="dxa"/>
            <w:tcBorders>
              <w:left w:val="single" w:sz="1" w:space="0" w:color="000000"/>
              <w:bottom w:val="single" w:sz="1" w:space="0" w:color="000000"/>
            </w:tcBorders>
            <w:shd w:val="clear" w:color="auto" w:fill="auto"/>
          </w:tcPr>
          <w:p w14:paraId="60FC73C5" w14:textId="77777777" w:rsidR="00ED529C" w:rsidRPr="000A7E7E" w:rsidRDefault="00ED529C" w:rsidP="004503B2">
            <w:pPr>
              <w:widowControl w:val="0"/>
              <w:suppressLineNumbers/>
              <w:snapToGrid w:val="0"/>
              <w:spacing w:after="0" w:line="240" w:lineRule="auto"/>
            </w:pPr>
            <w:r w:rsidRPr="000A7E7E">
              <w:t>12</w:t>
            </w:r>
          </w:p>
        </w:tc>
        <w:tc>
          <w:tcPr>
            <w:tcW w:w="2070" w:type="dxa"/>
            <w:tcBorders>
              <w:left w:val="single" w:sz="1" w:space="0" w:color="000000"/>
              <w:bottom w:val="single" w:sz="1" w:space="0" w:color="000000"/>
            </w:tcBorders>
            <w:shd w:val="clear" w:color="auto" w:fill="auto"/>
          </w:tcPr>
          <w:p w14:paraId="4FF23BFC" w14:textId="77777777" w:rsidR="00ED529C" w:rsidRPr="000A7E7E" w:rsidRDefault="00ED529C" w:rsidP="004503B2">
            <w:pPr>
              <w:widowControl w:val="0"/>
              <w:suppressLineNumbers/>
              <w:snapToGrid w:val="0"/>
              <w:spacing w:after="0" w:line="240" w:lineRule="auto"/>
            </w:pPr>
            <w:r w:rsidRPr="000A7E7E">
              <w:rPr>
                <w:sz w:val="20"/>
                <w:szCs w:val="20"/>
              </w:rPr>
              <w:t>Pomiar wydajności i poziomu wody w studni na działce 36/2</w:t>
            </w:r>
          </w:p>
        </w:tc>
        <w:tc>
          <w:tcPr>
            <w:tcW w:w="2835" w:type="dxa"/>
            <w:tcBorders>
              <w:left w:val="single" w:sz="1" w:space="0" w:color="000000"/>
              <w:bottom w:val="single" w:sz="1" w:space="0" w:color="000000"/>
            </w:tcBorders>
            <w:shd w:val="clear" w:color="auto" w:fill="auto"/>
          </w:tcPr>
          <w:p w14:paraId="1AF41036" w14:textId="77777777" w:rsidR="00ED529C" w:rsidRPr="000A7E7E" w:rsidRDefault="00ED529C" w:rsidP="004503B2">
            <w:pPr>
              <w:widowControl w:val="0"/>
              <w:suppressLineNumbers/>
              <w:snapToGrid w:val="0"/>
              <w:spacing w:after="0" w:line="240" w:lineRule="auto"/>
            </w:pPr>
            <w:r w:rsidRPr="000A7E7E">
              <w:t>1x1</w:t>
            </w:r>
          </w:p>
        </w:tc>
        <w:tc>
          <w:tcPr>
            <w:tcW w:w="851" w:type="dxa"/>
            <w:tcBorders>
              <w:left w:val="single" w:sz="1" w:space="0" w:color="000000"/>
              <w:bottom w:val="single" w:sz="1" w:space="0" w:color="000000"/>
            </w:tcBorders>
            <w:shd w:val="clear" w:color="auto" w:fill="auto"/>
          </w:tcPr>
          <w:p w14:paraId="201E9D0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517B7607" w14:textId="1F256667"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1</w:t>
            </w:r>
          </w:p>
        </w:tc>
        <w:tc>
          <w:tcPr>
            <w:tcW w:w="851" w:type="dxa"/>
            <w:tcBorders>
              <w:left w:val="single" w:sz="1" w:space="0" w:color="000000"/>
              <w:bottom w:val="single" w:sz="1" w:space="0" w:color="000000"/>
              <w:right w:val="single" w:sz="1" w:space="0" w:color="000000"/>
            </w:tcBorders>
            <w:shd w:val="clear" w:color="auto" w:fill="auto"/>
          </w:tcPr>
          <w:p w14:paraId="086BCBE1"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2A792858"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050D74E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2D633FF6" w14:textId="77777777" w:rsidTr="008F60EE">
        <w:trPr>
          <w:trHeight w:val="1305"/>
        </w:trPr>
        <w:tc>
          <w:tcPr>
            <w:tcW w:w="570" w:type="dxa"/>
            <w:tcBorders>
              <w:left w:val="single" w:sz="1" w:space="0" w:color="000000"/>
              <w:bottom w:val="single" w:sz="1" w:space="0" w:color="000000"/>
            </w:tcBorders>
            <w:shd w:val="clear" w:color="auto" w:fill="auto"/>
          </w:tcPr>
          <w:p w14:paraId="6067319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13</w:t>
            </w:r>
          </w:p>
        </w:tc>
        <w:tc>
          <w:tcPr>
            <w:tcW w:w="2070" w:type="dxa"/>
            <w:tcBorders>
              <w:left w:val="single" w:sz="1" w:space="0" w:color="000000"/>
              <w:bottom w:val="single" w:sz="1" w:space="0" w:color="000000"/>
            </w:tcBorders>
            <w:shd w:val="clear" w:color="auto" w:fill="auto"/>
          </w:tcPr>
          <w:p w14:paraId="71E6DE7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Zbiorcze roczne zestawienie wyników badań i analiz (ZGO)</w:t>
            </w:r>
          </w:p>
        </w:tc>
        <w:tc>
          <w:tcPr>
            <w:tcW w:w="2835" w:type="dxa"/>
            <w:tcBorders>
              <w:left w:val="single" w:sz="1" w:space="0" w:color="000000"/>
              <w:bottom w:val="single" w:sz="1" w:space="0" w:color="000000"/>
            </w:tcBorders>
            <w:shd w:val="clear" w:color="auto" w:fill="auto"/>
          </w:tcPr>
          <w:p w14:paraId="40F0C522"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p w14:paraId="6FC77DC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Po 3 szt. Zestawień- opracowań kwartalnych</w:t>
            </w:r>
          </w:p>
          <w:p w14:paraId="5331C9C9"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4 szt. Zestawień- opracowań rocznych</w:t>
            </w:r>
          </w:p>
        </w:tc>
        <w:tc>
          <w:tcPr>
            <w:tcW w:w="851" w:type="dxa"/>
            <w:tcBorders>
              <w:left w:val="single" w:sz="1" w:space="0" w:color="000000"/>
              <w:bottom w:val="single" w:sz="1" w:space="0" w:color="000000"/>
            </w:tcBorders>
            <w:shd w:val="clear" w:color="auto" w:fill="auto"/>
          </w:tcPr>
          <w:p w14:paraId="3816F35F"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638344B3" w14:textId="77777777" w:rsidR="00ED529C" w:rsidRDefault="00ED529C" w:rsidP="004503B2">
            <w:pPr>
              <w:widowControl w:val="0"/>
              <w:suppressLineNumbers/>
              <w:snapToGrid w:val="0"/>
              <w:spacing w:after="0" w:line="240" w:lineRule="auto"/>
              <w:rPr>
                <w:rFonts w:eastAsia="Lucida Sans Unicode"/>
                <w:kern w:val="1"/>
                <w:sz w:val="20"/>
                <w:szCs w:val="20"/>
              </w:rPr>
            </w:pPr>
          </w:p>
          <w:p w14:paraId="3DEF61EA" w14:textId="68C68C46" w:rsidR="00ED529C"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12</w:t>
            </w:r>
          </w:p>
          <w:p w14:paraId="238C3483" w14:textId="77777777" w:rsidR="00ED529C" w:rsidRDefault="00ED529C" w:rsidP="004503B2">
            <w:pPr>
              <w:widowControl w:val="0"/>
              <w:suppressLineNumbers/>
              <w:snapToGrid w:val="0"/>
              <w:spacing w:after="0" w:line="240" w:lineRule="auto"/>
              <w:rPr>
                <w:rFonts w:eastAsia="Lucida Sans Unicode"/>
                <w:kern w:val="1"/>
                <w:sz w:val="20"/>
                <w:szCs w:val="20"/>
              </w:rPr>
            </w:pPr>
          </w:p>
          <w:p w14:paraId="54C74BA6" w14:textId="3A25886D" w:rsidR="00ED529C" w:rsidRPr="000A7E7E" w:rsidRDefault="009363B6"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4</w:t>
            </w:r>
          </w:p>
        </w:tc>
        <w:tc>
          <w:tcPr>
            <w:tcW w:w="851" w:type="dxa"/>
            <w:tcBorders>
              <w:left w:val="single" w:sz="1" w:space="0" w:color="000000"/>
              <w:bottom w:val="single" w:sz="1" w:space="0" w:color="000000"/>
              <w:right w:val="single" w:sz="1" w:space="0" w:color="000000"/>
            </w:tcBorders>
            <w:shd w:val="clear" w:color="auto" w:fill="auto"/>
          </w:tcPr>
          <w:p w14:paraId="7CADF2C5"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38477D1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2997534B"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6E9B76DE" w14:textId="77777777" w:rsidTr="008F60EE">
        <w:trPr>
          <w:trHeight w:val="1046"/>
        </w:trPr>
        <w:tc>
          <w:tcPr>
            <w:tcW w:w="570" w:type="dxa"/>
            <w:tcBorders>
              <w:left w:val="single" w:sz="1" w:space="0" w:color="000000"/>
              <w:bottom w:val="single" w:sz="1" w:space="0" w:color="000000"/>
            </w:tcBorders>
            <w:shd w:val="clear" w:color="auto" w:fill="auto"/>
          </w:tcPr>
          <w:p w14:paraId="5399806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13.1.</w:t>
            </w:r>
          </w:p>
        </w:tc>
        <w:tc>
          <w:tcPr>
            <w:tcW w:w="2070" w:type="dxa"/>
            <w:tcBorders>
              <w:left w:val="single" w:sz="1" w:space="0" w:color="000000"/>
              <w:bottom w:val="single" w:sz="1" w:space="0" w:color="000000"/>
            </w:tcBorders>
            <w:shd w:val="clear" w:color="auto" w:fill="auto"/>
          </w:tcPr>
          <w:p w14:paraId="42E0E16A"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Zbiorcze roczne zestawienie wyników badań i analiz (ZTPOK)</w:t>
            </w:r>
          </w:p>
        </w:tc>
        <w:tc>
          <w:tcPr>
            <w:tcW w:w="2835" w:type="dxa"/>
            <w:tcBorders>
              <w:left w:val="single" w:sz="1" w:space="0" w:color="000000"/>
              <w:bottom w:val="single" w:sz="1" w:space="0" w:color="000000"/>
            </w:tcBorders>
            <w:shd w:val="clear" w:color="auto" w:fill="auto"/>
          </w:tcPr>
          <w:p w14:paraId="48347719"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 szt. Zestawień- opracowań kwartalnych</w:t>
            </w:r>
          </w:p>
          <w:p w14:paraId="1FC9E0E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 szt. Zestawień – opracowań rocznych</w:t>
            </w:r>
          </w:p>
        </w:tc>
        <w:tc>
          <w:tcPr>
            <w:tcW w:w="851" w:type="dxa"/>
            <w:tcBorders>
              <w:left w:val="single" w:sz="1" w:space="0" w:color="000000"/>
              <w:bottom w:val="single" w:sz="1" w:space="0" w:color="000000"/>
            </w:tcBorders>
            <w:shd w:val="clear" w:color="auto" w:fill="auto"/>
          </w:tcPr>
          <w:p w14:paraId="1EC52009"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0B6ABC42" w14:textId="2FFF2197" w:rsidR="00ED529C" w:rsidRDefault="00E93647"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8</w:t>
            </w:r>
          </w:p>
          <w:p w14:paraId="18C4F24A" w14:textId="77777777" w:rsidR="00ED529C" w:rsidRDefault="00ED529C" w:rsidP="004503B2">
            <w:pPr>
              <w:widowControl w:val="0"/>
              <w:suppressLineNumbers/>
              <w:snapToGrid w:val="0"/>
              <w:spacing w:after="0" w:line="240" w:lineRule="auto"/>
              <w:rPr>
                <w:rFonts w:eastAsia="Lucida Sans Unicode"/>
                <w:kern w:val="1"/>
                <w:sz w:val="20"/>
                <w:szCs w:val="20"/>
              </w:rPr>
            </w:pPr>
          </w:p>
          <w:p w14:paraId="568FD134" w14:textId="609A7A07" w:rsidR="00ED529C" w:rsidRPr="000A7E7E" w:rsidRDefault="00E93647"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tc>
        <w:tc>
          <w:tcPr>
            <w:tcW w:w="851" w:type="dxa"/>
            <w:tcBorders>
              <w:left w:val="single" w:sz="1" w:space="0" w:color="000000"/>
              <w:bottom w:val="single" w:sz="1" w:space="0" w:color="000000"/>
              <w:right w:val="single" w:sz="1" w:space="0" w:color="000000"/>
            </w:tcBorders>
            <w:shd w:val="clear" w:color="auto" w:fill="auto"/>
          </w:tcPr>
          <w:p w14:paraId="6659AD4D"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195A550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397C3F76"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7404B679" w14:textId="77777777" w:rsidTr="004503B2">
        <w:trPr>
          <w:trHeight w:val="1573"/>
        </w:trPr>
        <w:tc>
          <w:tcPr>
            <w:tcW w:w="570" w:type="dxa"/>
            <w:tcBorders>
              <w:left w:val="single" w:sz="1" w:space="0" w:color="000000"/>
              <w:bottom w:val="single" w:sz="1" w:space="0" w:color="000000"/>
            </w:tcBorders>
            <w:shd w:val="clear" w:color="auto" w:fill="auto"/>
          </w:tcPr>
          <w:p w14:paraId="5D2C1D28" w14:textId="61B060DB"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13.2</w:t>
            </w:r>
          </w:p>
        </w:tc>
        <w:tc>
          <w:tcPr>
            <w:tcW w:w="2070" w:type="dxa"/>
            <w:tcBorders>
              <w:left w:val="single" w:sz="1" w:space="0" w:color="000000"/>
              <w:bottom w:val="single" w:sz="1" w:space="0" w:color="000000"/>
            </w:tcBorders>
            <w:shd w:val="clear" w:color="auto" w:fill="auto"/>
          </w:tcPr>
          <w:p w14:paraId="006760C6" w14:textId="4EE91428"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Zbiorcze roczne zestawienie wyników badań i analiz (SPO)</w:t>
            </w:r>
          </w:p>
        </w:tc>
        <w:tc>
          <w:tcPr>
            <w:tcW w:w="2835" w:type="dxa"/>
            <w:tcBorders>
              <w:left w:val="single" w:sz="1" w:space="0" w:color="000000"/>
              <w:bottom w:val="single" w:sz="1" w:space="0" w:color="000000"/>
            </w:tcBorders>
            <w:shd w:val="clear" w:color="auto" w:fill="auto"/>
          </w:tcPr>
          <w:p w14:paraId="18F84C39" w14:textId="5EB7252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Po 3 szt. Zestawień- opracowań kwartalnych (całość SPO)</w:t>
            </w:r>
          </w:p>
          <w:p w14:paraId="0890D458"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4 szt. Zestawień- opracowań rocznych (całość SPO)</w:t>
            </w:r>
          </w:p>
          <w:p w14:paraId="372EE73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2 szt. Zestawień- opracowań rocznych (Analiza składu i poziomu wód podziemnych SPO)</w:t>
            </w:r>
          </w:p>
        </w:tc>
        <w:tc>
          <w:tcPr>
            <w:tcW w:w="851" w:type="dxa"/>
            <w:tcBorders>
              <w:left w:val="single" w:sz="1" w:space="0" w:color="000000"/>
              <w:bottom w:val="single" w:sz="1" w:space="0" w:color="000000"/>
            </w:tcBorders>
            <w:shd w:val="clear" w:color="auto" w:fill="auto"/>
          </w:tcPr>
          <w:p w14:paraId="1D687A82" w14:textId="33188B0E"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4C309741" w14:textId="05F9EE6C" w:rsidR="00ED529C" w:rsidRDefault="00E93647"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12</w:t>
            </w:r>
          </w:p>
          <w:p w14:paraId="7F278422" w14:textId="77777777" w:rsidR="00ED529C" w:rsidRDefault="00ED529C" w:rsidP="004503B2">
            <w:pPr>
              <w:widowControl w:val="0"/>
              <w:suppressLineNumbers/>
              <w:snapToGrid w:val="0"/>
              <w:spacing w:after="0" w:line="240" w:lineRule="auto"/>
              <w:rPr>
                <w:rFonts w:eastAsia="Lucida Sans Unicode"/>
                <w:kern w:val="1"/>
                <w:sz w:val="20"/>
                <w:szCs w:val="20"/>
              </w:rPr>
            </w:pPr>
          </w:p>
          <w:p w14:paraId="2A04FF4B" w14:textId="0540FA02" w:rsidR="00ED529C" w:rsidRDefault="00E93647"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4</w:t>
            </w:r>
          </w:p>
          <w:p w14:paraId="1CC2AC4D" w14:textId="77777777" w:rsidR="00ED529C" w:rsidRDefault="00ED529C" w:rsidP="004503B2">
            <w:pPr>
              <w:widowControl w:val="0"/>
              <w:suppressLineNumbers/>
              <w:snapToGrid w:val="0"/>
              <w:spacing w:after="0" w:line="240" w:lineRule="auto"/>
              <w:rPr>
                <w:rFonts w:eastAsia="Lucida Sans Unicode"/>
                <w:kern w:val="1"/>
                <w:sz w:val="20"/>
                <w:szCs w:val="20"/>
              </w:rPr>
            </w:pPr>
          </w:p>
          <w:p w14:paraId="7358C775" w14:textId="7E1E6722" w:rsidR="00ED529C" w:rsidRPr="000A7E7E" w:rsidRDefault="00E93647"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2</w:t>
            </w:r>
          </w:p>
        </w:tc>
        <w:tc>
          <w:tcPr>
            <w:tcW w:w="851" w:type="dxa"/>
            <w:tcBorders>
              <w:left w:val="single" w:sz="1" w:space="0" w:color="000000"/>
              <w:bottom w:val="single" w:sz="1" w:space="0" w:color="000000"/>
              <w:right w:val="single" w:sz="1" w:space="0" w:color="000000"/>
            </w:tcBorders>
            <w:shd w:val="clear" w:color="auto" w:fill="auto"/>
          </w:tcPr>
          <w:p w14:paraId="2FE8CA4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10A468CD"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0E5528A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5EF65558" w14:textId="77777777" w:rsidTr="004503B2">
        <w:trPr>
          <w:trHeight w:val="976"/>
        </w:trPr>
        <w:tc>
          <w:tcPr>
            <w:tcW w:w="570" w:type="dxa"/>
            <w:tcBorders>
              <w:left w:val="single" w:sz="1" w:space="0" w:color="000000"/>
              <w:bottom w:val="single" w:sz="1" w:space="0" w:color="000000"/>
            </w:tcBorders>
            <w:shd w:val="clear" w:color="auto" w:fill="auto"/>
          </w:tcPr>
          <w:p w14:paraId="73D9482D" w14:textId="36182B20"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14</w:t>
            </w:r>
          </w:p>
        </w:tc>
        <w:tc>
          <w:tcPr>
            <w:tcW w:w="2070" w:type="dxa"/>
            <w:tcBorders>
              <w:left w:val="single" w:sz="1" w:space="0" w:color="000000"/>
              <w:bottom w:val="single" w:sz="1" w:space="0" w:color="000000"/>
            </w:tcBorders>
            <w:shd w:val="clear" w:color="auto" w:fill="auto"/>
          </w:tcPr>
          <w:p w14:paraId="71B2C8E0"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Badania nawozu/środka wspomagającego uprawę roślin</w:t>
            </w:r>
          </w:p>
        </w:tc>
        <w:tc>
          <w:tcPr>
            <w:tcW w:w="2835" w:type="dxa"/>
            <w:tcBorders>
              <w:left w:val="single" w:sz="1" w:space="0" w:color="000000"/>
              <w:bottom w:val="single" w:sz="1" w:space="0" w:color="000000"/>
            </w:tcBorders>
            <w:shd w:val="clear" w:color="auto" w:fill="auto"/>
          </w:tcPr>
          <w:p w14:paraId="72D1342E"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1 x 1</w:t>
            </w:r>
          </w:p>
          <w:p w14:paraId="5ECBBDD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 xml:space="preserve">Zakres badań  nawozu/ środka wspomagającego uprawę roślin zgodnie z Rozporządzeniem Ministra Rolnictwa i Rozwoju Wsi w sprawie wykonania niektórych przepisów ustawy o nawozach i nawożeniu z dnia 18 czerwca 2008 roku (Dz. U. z 2008 r., nr 119, poz.765 ze zm.), tj. parametry fizyczne, fizykochemiczne i chemiczne oraz biologiczne potwierdzające stan sanitarny nawozu organicznego i organiczno-mineralnego oraz organicznego i organiczno-mineralnego środka wspomagającego uprawę roślin. </w:t>
            </w:r>
          </w:p>
          <w:p w14:paraId="493E1DE5"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p w14:paraId="6F0DB6A6"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Badana cecha:</w:t>
            </w:r>
          </w:p>
          <w:p w14:paraId="7C25040C" w14:textId="52C36BC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 xml:space="preserve">Wilgoć całkowita </w:t>
            </w:r>
          </w:p>
          <w:p w14:paraId="33194968" w14:textId="5004E0D0"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 xml:space="preserve">Sucha pozostałość </w:t>
            </w:r>
          </w:p>
          <w:p w14:paraId="6C21D6CC" w14:textId="0EF23EC4"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 xml:space="preserve">Zawartość węgla </w:t>
            </w:r>
          </w:p>
          <w:p w14:paraId="693A3CE7" w14:textId="110AFABE"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Zawartość substancji organicznej</w:t>
            </w:r>
          </w:p>
          <w:p w14:paraId="7A3F603A" w14:textId="1B709C46"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Zawartość azotu</w:t>
            </w:r>
          </w:p>
          <w:p w14:paraId="6C5B8A01" w14:textId="30B7FC89"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Gęstość nasypowa</w:t>
            </w:r>
          </w:p>
          <w:p w14:paraId="0ECA28CD" w14:textId="6CCD58B1"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Ołów jako Pb</w:t>
            </w:r>
          </w:p>
          <w:p w14:paraId="7C8BEB41" w14:textId="06DA3A00"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Nikiel</w:t>
            </w:r>
          </w:p>
          <w:p w14:paraId="1ECD11F4" w14:textId="1D1AFAF1"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 xml:space="preserve">Chrom </w:t>
            </w:r>
          </w:p>
          <w:p w14:paraId="3C368280" w14:textId="065C2C09"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Kadm Cd</w:t>
            </w:r>
          </w:p>
          <w:p w14:paraId="12393F92" w14:textId="65FA2122"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Rtęć Hg</w:t>
            </w:r>
          </w:p>
          <w:p w14:paraId="39487A10" w14:textId="75EF94D7"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 xml:space="preserve">Wapń </w:t>
            </w:r>
            <w:proofErr w:type="spellStart"/>
            <w:r w:rsidRPr="000A7E7E">
              <w:rPr>
                <w:rFonts w:eastAsia="Lucida Sans Unicode"/>
                <w:kern w:val="1"/>
                <w:sz w:val="20"/>
                <w:szCs w:val="20"/>
              </w:rPr>
              <w:t>CaO</w:t>
            </w:r>
            <w:proofErr w:type="spellEnd"/>
          </w:p>
          <w:p w14:paraId="2C7F903B" w14:textId="1432AB86"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Sód Na2O</w:t>
            </w:r>
          </w:p>
          <w:p w14:paraId="34CCE7CC" w14:textId="2DF1E3DA"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Potas K2O</w:t>
            </w:r>
          </w:p>
          <w:p w14:paraId="33E55813" w14:textId="3FDAC253" w:rsidR="00ED529C" w:rsidRPr="000A7E7E" w:rsidRDefault="00ED529C" w:rsidP="004503B2">
            <w:pPr>
              <w:widowControl w:val="0"/>
              <w:suppressLineNumbers/>
              <w:snapToGrid w:val="0"/>
              <w:spacing w:after="0" w:line="240" w:lineRule="auto"/>
              <w:rPr>
                <w:rFonts w:eastAsia="Lucida Sans Unicode"/>
                <w:kern w:val="1"/>
                <w:sz w:val="20"/>
                <w:szCs w:val="20"/>
              </w:rPr>
            </w:pPr>
            <w:r w:rsidRPr="000A7E7E">
              <w:rPr>
                <w:rFonts w:eastAsia="Lucida Sans Unicode"/>
                <w:kern w:val="1"/>
                <w:sz w:val="20"/>
                <w:szCs w:val="20"/>
              </w:rPr>
              <w:t>•</w:t>
            </w:r>
            <w:r w:rsidR="008F60EE">
              <w:rPr>
                <w:rFonts w:eastAsia="Lucida Sans Unicode"/>
                <w:kern w:val="1"/>
                <w:sz w:val="20"/>
                <w:szCs w:val="20"/>
              </w:rPr>
              <w:t xml:space="preserve"> </w:t>
            </w:r>
            <w:r w:rsidRPr="000A7E7E">
              <w:rPr>
                <w:rFonts w:eastAsia="Lucida Sans Unicode"/>
                <w:kern w:val="1"/>
                <w:sz w:val="20"/>
                <w:szCs w:val="20"/>
              </w:rPr>
              <w:t>Fosfor P2O5</w:t>
            </w:r>
            <w:r w:rsidRPr="000A7E7E">
              <w:rPr>
                <w:rFonts w:eastAsia="Lucida Sans Unicode"/>
                <w:kern w:val="1"/>
                <w:sz w:val="20"/>
                <w:szCs w:val="20"/>
              </w:rPr>
              <w:tab/>
            </w:r>
            <w:r w:rsidRPr="000A7E7E">
              <w:rPr>
                <w:rFonts w:eastAsia="Lucida Sans Unicode"/>
                <w:kern w:val="1"/>
                <w:sz w:val="20"/>
                <w:szCs w:val="20"/>
              </w:rPr>
              <w:tab/>
            </w:r>
          </w:p>
        </w:tc>
        <w:tc>
          <w:tcPr>
            <w:tcW w:w="851" w:type="dxa"/>
            <w:tcBorders>
              <w:left w:val="single" w:sz="1" w:space="0" w:color="000000"/>
              <w:bottom w:val="single" w:sz="1" w:space="0" w:color="000000"/>
            </w:tcBorders>
            <w:shd w:val="clear" w:color="auto" w:fill="auto"/>
          </w:tcPr>
          <w:p w14:paraId="00709803"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left w:val="single" w:sz="1" w:space="0" w:color="000000"/>
              <w:bottom w:val="single" w:sz="1" w:space="0" w:color="000000"/>
            </w:tcBorders>
            <w:shd w:val="clear" w:color="auto" w:fill="auto"/>
          </w:tcPr>
          <w:p w14:paraId="7A846D06" w14:textId="708517E3" w:rsidR="00ED529C" w:rsidRPr="000A7E7E" w:rsidRDefault="00E93647"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1</w:t>
            </w:r>
          </w:p>
        </w:tc>
        <w:tc>
          <w:tcPr>
            <w:tcW w:w="851" w:type="dxa"/>
            <w:tcBorders>
              <w:left w:val="single" w:sz="1" w:space="0" w:color="000000"/>
              <w:bottom w:val="single" w:sz="1" w:space="0" w:color="000000"/>
              <w:right w:val="single" w:sz="1" w:space="0" w:color="000000"/>
            </w:tcBorders>
            <w:shd w:val="clear" w:color="auto" w:fill="auto"/>
          </w:tcPr>
          <w:p w14:paraId="45577964"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left w:val="single" w:sz="1" w:space="0" w:color="000000"/>
              <w:bottom w:val="single" w:sz="1" w:space="0" w:color="000000"/>
              <w:right w:val="single" w:sz="1" w:space="0" w:color="000000"/>
            </w:tcBorders>
          </w:tcPr>
          <w:p w14:paraId="47D8BA3C"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left w:val="single" w:sz="1" w:space="0" w:color="000000"/>
              <w:bottom w:val="single" w:sz="1" w:space="0" w:color="000000"/>
              <w:right w:val="single" w:sz="1" w:space="0" w:color="000000"/>
            </w:tcBorders>
          </w:tcPr>
          <w:p w14:paraId="606D5F85"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ED529C" w:rsidRPr="000A7E7E" w14:paraId="2D777DE3" w14:textId="77777777" w:rsidTr="000B01F8">
        <w:trPr>
          <w:trHeight w:val="300"/>
        </w:trPr>
        <w:tc>
          <w:tcPr>
            <w:tcW w:w="570" w:type="dxa"/>
            <w:tcBorders>
              <w:top w:val="single" w:sz="4" w:space="0" w:color="000000"/>
              <w:left w:val="single" w:sz="1" w:space="0" w:color="000000"/>
              <w:bottom w:val="single" w:sz="1" w:space="0" w:color="000000"/>
            </w:tcBorders>
            <w:shd w:val="clear" w:color="auto" w:fill="auto"/>
          </w:tcPr>
          <w:p w14:paraId="00BDB9FE" w14:textId="73350D9B" w:rsidR="00ED529C" w:rsidRPr="000A7E7E" w:rsidRDefault="00ED529C" w:rsidP="004503B2">
            <w:pPr>
              <w:widowControl w:val="0"/>
              <w:suppressLineNumbers/>
              <w:snapToGrid w:val="0"/>
              <w:rPr>
                <w:rFonts w:eastAsia="Lucida Sans Unicode"/>
                <w:kern w:val="1"/>
                <w:sz w:val="20"/>
                <w:szCs w:val="20"/>
              </w:rPr>
            </w:pPr>
            <w:bookmarkStart w:id="5" w:name="_Hlk121983264"/>
            <w:bookmarkEnd w:id="3"/>
            <w:r>
              <w:rPr>
                <w:rFonts w:eastAsia="Lucida Sans Unicode"/>
                <w:kern w:val="1"/>
                <w:sz w:val="20"/>
                <w:szCs w:val="20"/>
              </w:rPr>
              <w:t>1</w:t>
            </w:r>
            <w:r w:rsidR="000B01F8">
              <w:rPr>
                <w:rFonts w:eastAsia="Lucida Sans Unicode"/>
                <w:kern w:val="1"/>
                <w:sz w:val="20"/>
                <w:szCs w:val="20"/>
              </w:rPr>
              <w:t>5</w:t>
            </w:r>
          </w:p>
        </w:tc>
        <w:tc>
          <w:tcPr>
            <w:tcW w:w="2070" w:type="dxa"/>
            <w:tcBorders>
              <w:top w:val="single" w:sz="4" w:space="0" w:color="000000"/>
              <w:left w:val="single" w:sz="1" w:space="0" w:color="000000"/>
              <w:bottom w:val="single" w:sz="1" w:space="0" w:color="000000"/>
            </w:tcBorders>
            <w:shd w:val="clear" w:color="auto" w:fill="auto"/>
          </w:tcPr>
          <w:p w14:paraId="0994F29C" w14:textId="671E67FC" w:rsidR="00ED529C" w:rsidRPr="000A7E7E" w:rsidRDefault="00ED529C" w:rsidP="004503B2">
            <w:pPr>
              <w:widowControl w:val="0"/>
              <w:suppressLineNumbers/>
              <w:snapToGrid w:val="0"/>
              <w:rPr>
                <w:rFonts w:eastAsia="Lucida Sans Unicode"/>
                <w:kern w:val="1"/>
                <w:sz w:val="20"/>
                <w:szCs w:val="20"/>
              </w:rPr>
            </w:pPr>
            <w:r w:rsidRPr="000A7E7E">
              <w:rPr>
                <w:kern w:val="1"/>
                <w:sz w:val="20"/>
              </w:rPr>
              <w:t xml:space="preserve">Wielkości emisji do powietrza z instalacji </w:t>
            </w:r>
            <w:r w:rsidRPr="000A7E7E">
              <w:rPr>
                <w:rFonts w:eastAsia="Lucida Sans Unicode"/>
                <w:kern w:val="1"/>
                <w:sz w:val="20"/>
                <w:szCs w:val="20"/>
              </w:rPr>
              <w:t>zlokalizowanej w ZTPOK</w:t>
            </w:r>
          </w:p>
          <w:p w14:paraId="322BFA07" w14:textId="3F4B55C4" w:rsidR="00ED529C" w:rsidRPr="000A7E7E" w:rsidRDefault="00ED529C" w:rsidP="004503B2">
            <w:pPr>
              <w:widowControl w:val="0"/>
              <w:suppressLineNumbers/>
              <w:snapToGrid w:val="0"/>
              <w:rPr>
                <w:rFonts w:eastAsia="Lucida Sans Unicode"/>
                <w:kern w:val="1"/>
                <w:sz w:val="20"/>
                <w:szCs w:val="20"/>
              </w:rPr>
            </w:pPr>
            <w:r w:rsidRPr="000A7E7E">
              <w:rPr>
                <w:rFonts w:eastAsia="Lucida Sans Unicode"/>
                <w:kern w:val="1"/>
                <w:sz w:val="20"/>
                <w:szCs w:val="20"/>
              </w:rPr>
              <w:t xml:space="preserve">Pomiar okresowy </w:t>
            </w:r>
            <w:r w:rsidRPr="00A570BB">
              <w:rPr>
                <w:rFonts w:eastAsia="Lucida Sans Unicode"/>
                <w:kern w:val="1"/>
                <w:sz w:val="20"/>
                <w:szCs w:val="20"/>
              </w:rPr>
              <w:t>2 razy w</w:t>
            </w:r>
            <w:r w:rsidRPr="000A7E7E">
              <w:rPr>
                <w:rFonts w:eastAsia="Lucida Sans Unicode"/>
                <w:kern w:val="1"/>
                <w:sz w:val="20"/>
                <w:szCs w:val="20"/>
              </w:rPr>
              <w:t xml:space="preserve"> roku,  raz na 6 miesięcy</w:t>
            </w:r>
            <w:r w:rsidR="00E93647">
              <w:rPr>
                <w:rFonts w:eastAsia="Lucida Sans Unicode"/>
                <w:kern w:val="1"/>
                <w:sz w:val="20"/>
                <w:szCs w:val="20"/>
              </w:rPr>
              <w:t xml:space="preserve"> dla L1 i L2</w:t>
            </w:r>
          </w:p>
          <w:p w14:paraId="5C23BC17" w14:textId="621F1A5D" w:rsidR="00ED529C" w:rsidRPr="000A7E7E" w:rsidRDefault="00ED529C" w:rsidP="004503B2">
            <w:pPr>
              <w:widowControl w:val="0"/>
              <w:suppressLineNumbers/>
              <w:snapToGrid w:val="0"/>
              <w:rPr>
                <w:kern w:val="1"/>
                <w:sz w:val="20"/>
              </w:rPr>
            </w:pPr>
            <w:r w:rsidRPr="000A7E7E">
              <w:rPr>
                <w:rFonts w:eastAsia="Lucida Sans Unicode"/>
                <w:kern w:val="1"/>
                <w:sz w:val="20"/>
                <w:szCs w:val="20"/>
              </w:rPr>
              <w:t xml:space="preserve">Pomiar w warunkach odbiegających od normalnych w 2024 r. </w:t>
            </w:r>
            <w:r w:rsidRPr="00A570BB">
              <w:rPr>
                <w:rFonts w:eastAsia="Lucida Sans Unicode"/>
                <w:kern w:val="1"/>
                <w:sz w:val="20"/>
                <w:szCs w:val="20"/>
              </w:rPr>
              <w:t>podczas rozruchu i zatrzymania</w:t>
            </w:r>
            <w:r w:rsidR="00E93647">
              <w:rPr>
                <w:rFonts w:eastAsia="Lucida Sans Unicode"/>
                <w:kern w:val="1"/>
                <w:sz w:val="20"/>
                <w:szCs w:val="20"/>
              </w:rPr>
              <w:t xml:space="preserve"> dla L1 i L2</w:t>
            </w:r>
          </w:p>
        </w:tc>
        <w:tc>
          <w:tcPr>
            <w:tcW w:w="2835" w:type="dxa"/>
            <w:tcBorders>
              <w:top w:val="single" w:sz="4" w:space="0" w:color="000000"/>
              <w:left w:val="single" w:sz="1" w:space="0" w:color="000000"/>
              <w:bottom w:val="single" w:sz="1" w:space="0" w:color="000000"/>
            </w:tcBorders>
            <w:shd w:val="clear" w:color="auto" w:fill="auto"/>
          </w:tcPr>
          <w:p w14:paraId="61F3A2DF" w14:textId="14880996" w:rsidR="00ED529C" w:rsidRDefault="00ED529C" w:rsidP="004503B2">
            <w:pPr>
              <w:autoSpaceDE w:val="0"/>
              <w:spacing w:after="200" w:line="276" w:lineRule="auto"/>
              <w:rPr>
                <w:sz w:val="20"/>
                <w:szCs w:val="20"/>
              </w:rPr>
            </w:pPr>
            <w:r w:rsidRPr="000B01F8">
              <w:rPr>
                <w:sz w:val="18"/>
                <w:szCs w:val="18"/>
              </w:rPr>
              <w:t>2*2</w:t>
            </w:r>
            <w:r w:rsidRPr="000A7E7E">
              <w:t xml:space="preserve"> tj. </w:t>
            </w:r>
            <w:r w:rsidRPr="000A7E7E">
              <w:rPr>
                <w:sz w:val="20"/>
                <w:szCs w:val="20"/>
              </w:rPr>
              <w:t xml:space="preserve">sezon zimowy (październik – marzec) oraz w sezonie letnim (kwiecień – wrzesień) </w:t>
            </w:r>
          </w:p>
          <w:p w14:paraId="5ABC255E" w14:textId="77777777" w:rsidR="00ED529C" w:rsidRPr="000A7E7E" w:rsidRDefault="00ED529C" w:rsidP="004503B2">
            <w:pPr>
              <w:autoSpaceDE w:val="0"/>
              <w:spacing w:after="200" w:line="276" w:lineRule="auto"/>
              <w:rPr>
                <w:sz w:val="20"/>
                <w:szCs w:val="20"/>
              </w:rPr>
            </w:pPr>
          </w:p>
          <w:p w14:paraId="295C8364" w14:textId="77777777" w:rsidR="000B01F8" w:rsidRDefault="000B01F8" w:rsidP="004503B2">
            <w:pPr>
              <w:autoSpaceDE w:val="0"/>
              <w:spacing w:after="200" w:line="276" w:lineRule="auto"/>
              <w:rPr>
                <w:sz w:val="20"/>
                <w:szCs w:val="20"/>
              </w:rPr>
            </w:pPr>
          </w:p>
          <w:p w14:paraId="7EF2779D" w14:textId="5557EE44" w:rsidR="00ED529C" w:rsidRPr="000A7E7E" w:rsidRDefault="00ED529C" w:rsidP="004503B2">
            <w:pPr>
              <w:autoSpaceDE w:val="0"/>
              <w:spacing w:after="200" w:line="276" w:lineRule="auto"/>
              <w:rPr>
                <w:sz w:val="20"/>
                <w:szCs w:val="20"/>
              </w:rPr>
            </w:pPr>
            <w:r w:rsidRPr="000A7E7E">
              <w:rPr>
                <w:sz w:val="20"/>
                <w:szCs w:val="20"/>
              </w:rPr>
              <w:t>2*2 tj. podczas rozruchu i zatrzymania instalacji</w:t>
            </w:r>
            <w:r>
              <w:rPr>
                <w:sz w:val="20"/>
                <w:szCs w:val="20"/>
              </w:rPr>
              <w:t xml:space="preserve"> (2024 r.)</w:t>
            </w:r>
          </w:p>
        </w:tc>
        <w:tc>
          <w:tcPr>
            <w:tcW w:w="851" w:type="dxa"/>
            <w:tcBorders>
              <w:top w:val="single" w:sz="4" w:space="0" w:color="000000"/>
              <w:left w:val="single" w:sz="1" w:space="0" w:color="000000"/>
              <w:bottom w:val="single" w:sz="1" w:space="0" w:color="000000"/>
            </w:tcBorders>
            <w:shd w:val="clear" w:color="auto" w:fill="auto"/>
          </w:tcPr>
          <w:p w14:paraId="36E3B487" w14:textId="0267E433"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8" w:type="dxa"/>
            <w:tcBorders>
              <w:top w:val="single" w:sz="4" w:space="0" w:color="000000"/>
              <w:left w:val="single" w:sz="1" w:space="0" w:color="000000"/>
              <w:bottom w:val="single" w:sz="1" w:space="0" w:color="000000"/>
            </w:tcBorders>
            <w:shd w:val="clear" w:color="auto" w:fill="auto"/>
          </w:tcPr>
          <w:p w14:paraId="5891677F" w14:textId="66AA32AB" w:rsidR="00ED529C" w:rsidRDefault="00E93647"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4</w:t>
            </w:r>
          </w:p>
          <w:p w14:paraId="5D3C65C7" w14:textId="77777777" w:rsidR="00ED529C" w:rsidRDefault="00ED529C" w:rsidP="004503B2">
            <w:pPr>
              <w:widowControl w:val="0"/>
              <w:suppressLineNumbers/>
              <w:snapToGrid w:val="0"/>
              <w:spacing w:after="0" w:line="240" w:lineRule="auto"/>
              <w:rPr>
                <w:rFonts w:eastAsia="Lucida Sans Unicode"/>
                <w:kern w:val="1"/>
                <w:sz w:val="20"/>
                <w:szCs w:val="20"/>
              </w:rPr>
            </w:pPr>
          </w:p>
          <w:p w14:paraId="711959AF" w14:textId="77777777" w:rsidR="00ED529C" w:rsidRDefault="00ED529C" w:rsidP="004503B2">
            <w:pPr>
              <w:widowControl w:val="0"/>
              <w:suppressLineNumbers/>
              <w:snapToGrid w:val="0"/>
              <w:spacing w:after="0" w:line="240" w:lineRule="auto"/>
              <w:rPr>
                <w:rFonts w:eastAsia="Lucida Sans Unicode"/>
                <w:kern w:val="1"/>
                <w:sz w:val="20"/>
                <w:szCs w:val="20"/>
              </w:rPr>
            </w:pPr>
          </w:p>
          <w:p w14:paraId="749278F8" w14:textId="77777777" w:rsidR="00ED529C" w:rsidRDefault="00ED529C" w:rsidP="004503B2">
            <w:pPr>
              <w:widowControl w:val="0"/>
              <w:suppressLineNumbers/>
              <w:snapToGrid w:val="0"/>
              <w:spacing w:after="0" w:line="240" w:lineRule="auto"/>
              <w:rPr>
                <w:rFonts w:eastAsia="Lucida Sans Unicode"/>
                <w:kern w:val="1"/>
                <w:sz w:val="20"/>
                <w:szCs w:val="20"/>
              </w:rPr>
            </w:pPr>
          </w:p>
          <w:p w14:paraId="3237BF9A" w14:textId="77777777" w:rsidR="00ED529C" w:rsidRDefault="00ED529C" w:rsidP="004503B2">
            <w:pPr>
              <w:widowControl w:val="0"/>
              <w:suppressLineNumbers/>
              <w:snapToGrid w:val="0"/>
              <w:spacing w:after="0" w:line="240" w:lineRule="auto"/>
              <w:rPr>
                <w:rFonts w:eastAsia="Lucida Sans Unicode"/>
                <w:kern w:val="1"/>
                <w:sz w:val="20"/>
                <w:szCs w:val="20"/>
              </w:rPr>
            </w:pPr>
          </w:p>
          <w:p w14:paraId="1FBE3404" w14:textId="77777777" w:rsidR="00ED529C" w:rsidRDefault="00ED529C" w:rsidP="004503B2">
            <w:pPr>
              <w:widowControl w:val="0"/>
              <w:suppressLineNumbers/>
              <w:snapToGrid w:val="0"/>
              <w:spacing w:after="0" w:line="240" w:lineRule="auto"/>
              <w:rPr>
                <w:rFonts w:eastAsia="Lucida Sans Unicode"/>
                <w:kern w:val="1"/>
                <w:sz w:val="20"/>
                <w:szCs w:val="20"/>
              </w:rPr>
            </w:pPr>
          </w:p>
          <w:p w14:paraId="5EDE325A" w14:textId="77777777" w:rsidR="00ED529C" w:rsidRDefault="00ED529C" w:rsidP="004503B2">
            <w:pPr>
              <w:widowControl w:val="0"/>
              <w:suppressLineNumbers/>
              <w:snapToGrid w:val="0"/>
              <w:spacing w:after="0" w:line="240" w:lineRule="auto"/>
              <w:rPr>
                <w:rFonts w:eastAsia="Lucida Sans Unicode"/>
                <w:kern w:val="1"/>
                <w:sz w:val="20"/>
                <w:szCs w:val="20"/>
              </w:rPr>
            </w:pPr>
          </w:p>
          <w:p w14:paraId="0D3E89AE" w14:textId="77777777" w:rsidR="00ED529C" w:rsidRDefault="00ED529C" w:rsidP="004503B2">
            <w:pPr>
              <w:widowControl w:val="0"/>
              <w:suppressLineNumbers/>
              <w:snapToGrid w:val="0"/>
              <w:spacing w:after="0" w:line="240" w:lineRule="auto"/>
              <w:rPr>
                <w:rFonts w:eastAsia="Lucida Sans Unicode"/>
                <w:kern w:val="1"/>
                <w:sz w:val="20"/>
                <w:szCs w:val="20"/>
              </w:rPr>
            </w:pPr>
          </w:p>
          <w:p w14:paraId="333489AA" w14:textId="75804F2B" w:rsidR="00ED529C" w:rsidRPr="000A7E7E" w:rsidRDefault="00E93647" w:rsidP="004503B2">
            <w:pPr>
              <w:widowControl w:val="0"/>
              <w:suppressLineNumbers/>
              <w:snapToGrid w:val="0"/>
              <w:spacing w:after="0" w:line="240" w:lineRule="auto"/>
              <w:rPr>
                <w:rFonts w:eastAsia="Lucida Sans Unicode"/>
                <w:kern w:val="1"/>
                <w:sz w:val="20"/>
                <w:szCs w:val="20"/>
              </w:rPr>
            </w:pPr>
            <w:r>
              <w:rPr>
                <w:rFonts w:eastAsia="Lucida Sans Unicode"/>
                <w:kern w:val="1"/>
                <w:sz w:val="20"/>
                <w:szCs w:val="20"/>
              </w:rPr>
              <w:t>4</w:t>
            </w:r>
          </w:p>
        </w:tc>
        <w:tc>
          <w:tcPr>
            <w:tcW w:w="851" w:type="dxa"/>
            <w:tcBorders>
              <w:top w:val="single" w:sz="4" w:space="0" w:color="000000"/>
              <w:left w:val="single" w:sz="1" w:space="0" w:color="000000"/>
              <w:bottom w:val="single" w:sz="1" w:space="0" w:color="000000"/>
              <w:right w:val="single" w:sz="1" w:space="0" w:color="000000"/>
            </w:tcBorders>
            <w:shd w:val="clear" w:color="auto" w:fill="auto"/>
          </w:tcPr>
          <w:p w14:paraId="0192141B" w14:textId="1971D75F"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709" w:type="dxa"/>
            <w:tcBorders>
              <w:top w:val="single" w:sz="4" w:space="0" w:color="000000"/>
              <w:left w:val="single" w:sz="1" w:space="0" w:color="000000"/>
              <w:bottom w:val="single" w:sz="1" w:space="0" w:color="000000"/>
              <w:right w:val="single" w:sz="1" w:space="0" w:color="000000"/>
            </w:tcBorders>
          </w:tcPr>
          <w:p w14:paraId="5C19FF03" w14:textId="3F601BC6" w:rsidR="00ED529C" w:rsidRPr="000A7E7E" w:rsidRDefault="00ED529C" w:rsidP="004503B2">
            <w:pPr>
              <w:widowControl w:val="0"/>
              <w:suppressLineNumbers/>
              <w:snapToGrid w:val="0"/>
              <w:spacing w:after="0" w:line="240" w:lineRule="auto"/>
              <w:rPr>
                <w:rFonts w:eastAsia="Lucida Sans Unicode"/>
                <w:kern w:val="1"/>
                <w:sz w:val="20"/>
                <w:szCs w:val="20"/>
              </w:rPr>
            </w:pPr>
          </w:p>
        </w:tc>
        <w:tc>
          <w:tcPr>
            <w:tcW w:w="850" w:type="dxa"/>
            <w:tcBorders>
              <w:top w:val="single" w:sz="4" w:space="0" w:color="000000"/>
              <w:left w:val="single" w:sz="1" w:space="0" w:color="000000"/>
              <w:bottom w:val="single" w:sz="1" w:space="0" w:color="000000"/>
              <w:right w:val="single" w:sz="1" w:space="0" w:color="000000"/>
            </w:tcBorders>
          </w:tcPr>
          <w:p w14:paraId="6C590090" w14:textId="77777777" w:rsidR="00ED529C" w:rsidRPr="000A7E7E" w:rsidRDefault="00ED529C" w:rsidP="004503B2">
            <w:pPr>
              <w:widowControl w:val="0"/>
              <w:suppressLineNumbers/>
              <w:snapToGrid w:val="0"/>
              <w:spacing w:after="0" w:line="240" w:lineRule="auto"/>
              <w:rPr>
                <w:rFonts w:eastAsia="Lucida Sans Unicode"/>
                <w:kern w:val="1"/>
                <w:sz w:val="20"/>
                <w:szCs w:val="20"/>
              </w:rPr>
            </w:pPr>
          </w:p>
        </w:tc>
      </w:tr>
      <w:tr w:rsidR="000B01F8" w:rsidRPr="000A7E7E" w14:paraId="78097127" w14:textId="77777777" w:rsidTr="000B01F8">
        <w:trPr>
          <w:trHeight w:val="276"/>
        </w:trPr>
        <w:tc>
          <w:tcPr>
            <w:tcW w:w="7034" w:type="dxa"/>
            <w:gridSpan w:val="5"/>
            <w:tcBorders>
              <w:left w:val="single" w:sz="1" w:space="0" w:color="000000"/>
              <w:bottom w:val="single" w:sz="1" w:space="0" w:color="000000"/>
            </w:tcBorders>
            <w:shd w:val="clear" w:color="auto" w:fill="auto"/>
          </w:tcPr>
          <w:p w14:paraId="52DF4327" w14:textId="77777777" w:rsidR="000B01F8" w:rsidRDefault="000B01F8" w:rsidP="000B01F8">
            <w:pPr>
              <w:widowControl w:val="0"/>
              <w:suppressLineNumbers/>
              <w:snapToGrid w:val="0"/>
              <w:spacing w:after="0" w:line="240" w:lineRule="auto"/>
              <w:jc w:val="right"/>
              <w:rPr>
                <w:rFonts w:eastAsia="Lucida Sans Unicode"/>
                <w:kern w:val="1"/>
                <w:sz w:val="20"/>
                <w:szCs w:val="20"/>
              </w:rPr>
            </w:pPr>
            <w:r w:rsidRPr="000A7E7E">
              <w:rPr>
                <w:rFonts w:eastAsia="Lucida Sans Unicode"/>
                <w:kern w:val="1"/>
                <w:sz w:val="20"/>
                <w:szCs w:val="20"/>
              </w:rPr>
              <w:t>Podsumowanie:</w:t>
            </w:r>
          </w:p>
          <w:p w14:paraId="4BB6DD00" w14:textId="77777777" w:rsidR="000B01F8" w:rsidRPr="000A7E7E" w:rsidRDefault="000B01F8" w:rsidP="004503B2">
            <w:pPr>
              <w:widowControl w:val="0"/>
              <w:suppressLineNumbers/>
              <w:snapToGrid w:val="0"/>
              <w:spacing w:after="0" w:line="240" w:lineRule="auto"/>
              <w:rPr>
                <w:rFonts w:ascii="Times New Roman" w:eastAsia="Lucida Sans Unicode" w:hAnsi="Times New Roman"/>
                <w:kern w:val="1"/>
                <w:sz w:val="20"/>
                <w:szCs w:val="20"/>
              </w:rPr>
            </w:pPr>
          </w:p>
        </w:tc>
        <w:tc>
          <w:tcPr>
            <w:tcW w:w="851" w:type="dxa"/>
            <w:tcBorders>
              <w:left w:val="single" w:sz="1" w:space="0" w:color="000000"/>
              <w:bottom w:val="single" w:sz="1" w:space="0" w:color="000000"/>
              <w:right w:val="single" w:sz="1" w:space="0" w:color="000000"/>
            </w:tcBorders>
            <w:shd w:val="clear" w:color="auto" w:fill="auto"/>
          </w:tcPr>
          <w:p w14:paraId="414916C7" w14:textId="77777777" w:rsidR="000B01F8" w:rsidRPr="000A7E7E" w:rsidRDefault="000B01F8" w:rsidP="004503B2">
            <w:pPr>
              <w:widowControl w:val="0"/>
              <w:suppressLineNumbers/>
              <w:snapToGrid w:val="0"/>
              <w:spacing w:after="0" w:line="240" w:lineRule="auto"/>
              <w:rPr>
                <w:rFonts w:ascii="Times New Roman" w:eastAsia="Lucida Sans Unicode" w:hAnsi="Times New Roman"/>
                <w:kern w:val="1"/>
                <w:sz w:val="20"/>
                <w:szCs w:val="20"/>
              </w:rPr>
            </w:pPr>
          </w:p>
        </w:tc>
        <w:tc>
          <w:tcPr>
            <w:tcW w:w="709" w:type="dxa"/>
            <w:tcBorders>
              <w:left w:val="single" w:sz="1" w:space="0" w:color="000000"/>
              <w:bottom w:val="single" w:sz="1" w:space="0" w:color="000000"/>
              <w:right w:val="single" w:sz="1" w:space="0" w:color="000000"/>
            </w:tcBorders>
          </w:tcPr>
          <w:p w14:paraId="2BFB989A" w14:textId="77777777" w:rsidR="000B01F8" w:rsidRPr="000A7E7E" w:rsidRDefault="000B01F8" w:rsidP="004503B2">
            <w:pPr>
              <w:widowControl w:val="0"/>
              <w:suppressLineNumbers/>
              <w:snapToGrid w:val="0"/>
              <w:spacing w:after="0" w:line="240" w:lineRule="auto"/>
              <w:rPr>
                <w:rFonts w:ascii="Times New Roman" w:eastAsia="Lucida Sans Unicode" w:hAnsi="Times New Roman"/>
                <w:kern w:val="1"/>
                <w:sz w:val="20"/>
                <w:szCs w:val="20"/>
              </w:rPr>
            </w:pPr>
          </w:p>
        </w:tc>
        <w:tc>
          <w:tcPr>
            <w:tcW w:w="850" w:type="dxa"/>
            <w:tcBorders>
              <w:left w:val="single" w:sz="1" w:space="0" w:color="000000"/>
              <w:bottom w:val="single" w:sz="1" w:space="0" w:color="000000"/>
              <w:right w:val="single" w:sz="1" w:space="0" w:color="000000"/>
            </w:tcBorders>
          </w:tcPr>
          <w:p w14:paraId="6E1A0A48" w14:textId="77777777" w:rsidR="000B01F8" w:rsidRPr="000A7E7E" w:rsidRDefault="000B01F8" w:rsidP="004503B2">
            <w:pPr>
              <w:widowControl w:val="0"/>
              <w:suppressLineNumbers/>
              <w:snapToGrid w:val="0"/>
              <w:spacing w:after="0" w:line="240" w:lineRule="auto"/>
              <w:rPr>
                <w:rFonts w:ascii="Times New Roman" w:eastAsia="Lucida Sans Unicode" w:hAnsi="Times New Roman"/>
                <w:kern w:val="1"/>
                <w:sz w:val="20"/>
                <w:szCs w:val="20"/>
              </w:rPr>
            </w:pPr>
          </w:p>
        </w:tc>
      </w:tr>
      <w:bookmarkEnd w:id="5"/>
    </w:tbl>
    <w:p w14:paraId="10450900" w14:textId="0174E47B" w:rsidR="00E24CA6" w:rsidRDefault="00E24CA6">
      <w:pPr>
        <w:suppressAutoHyphens w:val="0"/>
        <w:spacing w:line="259" w:lineRule="auto"/>
        <w:rPr>
          <w:b/>
          <w:iCs/>
          <w:color w:val="000000"/>
        </w:rPr>
      </w:pPr>
      <w:r>
        <w:rPr>
          <w:b/>
          <w:i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24CA6" w:rsidRPr="003E01EF" w14:paraId="13AFB64A" w14:textId="77777777" w:rsidTr="00676DB7">
        <w:trPr>
          <w:trHeight w:val="426"/>
        </w:trPr>
        <w:tc>
          <w:tcPr>
            <w:tcW w:w="9072" w:type="dxa"/>
            <w:tcBorders>
              <w:top w:val="nil"/>
              <w:left w:val="nil"/>
              <w:bottom w:val="single" w:sz="4" w:space="0" w:color="auto"/>
              <w:right w:val="nil"/>
            </w:tcBorders>
            <w:hideMark/>
          </w:tcPr>
          <w:p w14:paraId="7E62143F" w14:textId="77777777" w:rsidR="00E24CA6" w:rsidRPr="003E01EF" w:rsidRDefault="00E24CA6" w:rsidP="005902B0">
            <w:pPr>
              <w:spacing w:after="0" w:line="240" w:lineRule="auto"/>
              <w:jc w:val="right"/>
              <w:rPr>
                <w:iCs/>
              </w:rPr>
            </w:pPr>
            <w:r w:rsidRPr="003E01EF">
              <w:rPr>
                <w:iCs/>
              </w:rPr>
              <w:t xml:space="preserve">Załącznik nr 3 </w:t>
            </w:r>
          </w:p>
        </w:tc>
      </w:tr>
      <w:tr w:rsidR="00E24CA6" w:rsidRPr="00CD5E78" w14:paraId="285D2DA9" w14:textId="77777777" w:rsidTr="00676DB7">
        <w:tc>
          <w:tcPr>
            <w:tcW w:w="9072" w:type="dxa"/>
            <w:tcBorders>
              <w:top w:val="single" w:sz="4" w:space="0" w:color="auto"/>
              <w:left w:val="single" w:sz="4" w:space="0" w:color="auto"/>
              <w:bottom w:val="single" w:sz="4" w:space="0" w:color="auto"/>
              <w:right w:val="single" w:sz="4" w:space="0" w:color="auto"/>
            </w:tcBorders>
            <w:shd w:val="clear" w:color="auto" w:fill="BFBFBF"/>
          </w:tcPr>
          <w:p w14:paraId="56F10308" w14:textId="77777777" w:rsidR="00E24CA6" w:rsidRPr="00CD5E78" w:rsidRDefault="00E24CA6" w:rsidP="005902B0">
            <w:pPr>
              <w:spacing w:after="0" w:line="240" w:lineRule="auto"/>
              <w:jc w:val="center"/>
              <w:rPr>
                <w:b/>
              </w:rPr>
            </w:pPr>
          </w:p>
          <w:p w14:paraId="770E350D" w14:textId="77777777" w:rsidR="00E24CA6" w:rsidRPr="00CD5E78" w:rsidRDefault="00E24CA6" w:rsidP="005902B0">
            <w:pPr>
              <w:spacing w:after="0" w:line="240" w:lineRule="auto"/>
              <w:jc w:val="center"/>
              <w:rPr>
                <w:b/>
              </w:rPr>
            </w:pPr>
            <w:r w:rsidRPr="00CD5E78">
              <w:rPr>
                <w:b/>
              </w:rPr>
              <w:t>OŚWIADCZENIE O BRAKU PODSTAW DO WYKLUCZENIA / I SPEŁNIENIA WARUNKÓW                      UDZIAŁU W POSTĘPOWANIU</w:t>
            </w:r>
            <w:bookmarkStart w:id="6" w:name="_Ref65055371"/>
            <w:r w:rsidRPr="00CD5E78">
              <w:rPr>
                <w:vertAlign w:val="superscript"/>
              </w:rPr>
              <w:footnoteReference w:id="3"/>
            </w:r>
            <w:bookmarkEnd w:id="6"/>
          </w:p>
          <w:p w14:paraId="77162A2E" w14:textId="77777777" w:rsidR="00E24CA6" w:rsidRPr="00CD5E78" w:rsidRDefault="00E24CA6" w:rsidP="005902B0">
            <w:pPr>
              <w:spacing w:after="0" w:line="240" w:lineRule="auto"/>
              <w:jc w:val="center"/>
            </w:pPr>
          </w:p>
        </w:tc>
      </w:tr>
      <w:tr w:rsidR="00E24CA6" w:rsidRPr="00CD5E78" w14:paraId="2C0CF6A2" w14:textId="77777777" w:rsidTr="00676DB7">
        <w:tc>
          <w:tcPr>
            <w:tcW w:w="9072" w:type="dxa"/>
            <w:tcBorders>
              <w:top w:val="single" w:sz="4" w:space="0" w:color="auto"/>
              <w:left w:val="nil"/>
              <w:bottom w:val="single" w:sz="4" w:space="0" w:color="auto"/>
              <w:right w:val="nil"/>
            </w:tcBorders>
          </w:tcPr>
          <w:p w14:paraId="19AD651E" w14:textId="77777777" w:rsidR="00E24CA6" w:rsidRPr="00CD5E78" w:rsidRDefault="00E24CA6" w:rsidP="005902B0">
            <w:pPr>
              <w:spacing w:after="0" w:line="240" w:lineRule="auto"/>
              <w:rPr>
                <w:highlight w:val="yellow"/>
              </w:rPr>
            </w:pPr>
          </w:p>
        </w:tc>
      </w:tr>
      <w:tr w:rsidR="00E24CA6" w:rsidRPr="00CD5E78" w14:paraId="09CDC5E9" w14:textId="77777777" w:rsidTr="00676DB7">
        <w:tc>
          <w:tcPr>
            <w:tcW w:w="9072" w:type="dxa"/>
            <w:tcBorders>
              <w:top w:val="single" w:sz="4" w:space="0" w:color="auto"/>
              <w:left w:val="single" w:sz="4" w:space="0" w:color="auto"/>
              <w:bottom w:val="single" w:sz="4" w:space="0" w:color="auto"/>
              <w:right w:val="single" w:sz="4" w:space="0" w:color="auto"/>
            </w:tcBorders>
            <w:hideMark/>
          </w:tcPr>
          <w:p w14:paraId="085E6A50" w14:textId="77777777" w:rsidR="00E24CA6" w:rsidRPr="00CD5E78" w:rsidRDefault="00E24CA6" w:rsidP="005902B0">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3737AA6F" w14:textId="77777777" w:rsidR="003B60F2" w:rsidRPr="00C05BBC" w:rsidRDefault="003B60F2" w:rsidP="003B60F2">
            <w:pPr>
              <w:spacing w:after="0" w:line="276" w:lineRule="auto"/>
              <w:jc w:val="center"/>
              <w:rPr>
                <w:b/>
              </w:rPr>
            </w:pPr>
            <w:r w:rsidRPr="00C05BBC">
              <w:rPr>
                <w:b/>
                <w:bCs/>
              </w:rPr>
              <w:t>Prowadzenie badań monitoringowych MKUO ProNatura Sp. z o.o.</w:t>
            </w:r>
          </w:p>
          <w:p w14:paraId="7BCD3095" w14:textId="385738F9" w:rsidR="00E24CA6" w:rsidRPr="00CD5E78" w:rsidRDefault="00E24CA6" w:rsidP="005902B0">
            <w:pPr>
              <w:spacing w:after="0" w:line="240" w:lineRule="auto"/>
              <w:jc w:val="center"/>
              <w:rPr>
                <w:b/>
                <w:iCs/>
                <w:highlight w:val="yellow"/>
              </w:rPr>
            </w:pPr>
            <w:r w:rsidRPr="0083144E">
              <w:rPr>
                <w:b/>
                <w:color w:val="000000"/>
              </w:rPr>
              <w:t>MKUO ProNatura ZP/TP/</w:t>
            </w:r>
            <w:r w:rsidR="00496E25">
              <w:rPr>
                <w:b/>
                <w:color w:val="000000"/>
              </w:rPr>
              <w:t>17</w:t>
            </w:r>
            <w:r w:rsidRPr="0083144E">
              <w:rPr>
                <w:b/>
                <w:color w:val="000000"/>
              </w:rPr>
              <w:t>/2</w:t>
            </w:r>
            <w:r>
              <w:rPr>
                <w:b/>
                <w:color w:val="000000"/>
              </w:rPr>
              <w:t>4</w:t>
            </w:r>
          </w:p>
        </w:tc>
      </w:tr>
      <w:tr w:rsidR="00511823" w:rsidRPr="00CD5E78" w14:paraId="3EF9B9EE" w14:textId="77777777" w:rsidTr="00676DB7">
        <w:tc>
          <w:tcPr>
            <w:tcW w:w="9072" w:type="dxa"/>
            <w:tcBorders>
              <w:top w:val="single" w:sz="4" w:space="0" w:color="auto"/>
              <w:left w:val="single" w:sz="4" w:space="0" w:color="auto"/>
              <w:bottom w:val="single" w:sz="4" w:space="0" w:color="auto"/>
              <w:right w:val="single" w:sz="4" w:space="0" w:color="auto"/>
            </w:tcBorders>
          </w:tcPr>
          <w:p w14:paraId="558D12DC" w14:textId="77777777" w:rsidR="00511823" w:rsidRPr="00CD5E78" w:rsidRDefault="00511823" w:rsidP="005902B0">
            <w:pPr>
              <w:spacing w:after="0" w:line="240" w:lineRule="auto"/>
              <w:rPr>
                <w:b/>
              </w:rPr>
            </w:pPr>
            <w:r w:rsidRPr="00CD5E78">
              <w:rPr>
                <w:b/>
              </w:rPr>
              <w:t>działając w imieniu Wykonawcy:</w:t>
            </w:r>
          </w:p>
          <w:p w14:paraId="20195432" w14:textId="77777777" w:rsidR="00511823" w:rsidRPr="00CD5E78" w:rsidRDefault="00511823" w:rsidP="005902B0">
            <w:pPr>
              <w:spacing w:after="0" w:line="240" w:lineRule="auto"/>
              <w:rPr>
                <w:b/>
              </w:rPr>
            </w:pPr>
          </w:p>
          <w:p w14:paraId="06BFC694" w14:textId="77777777" w:rsidR="00511823" w:rsidRPr="00CD5E78" w:rsidRDefault="00511823" w:rsidP="005902B0">
            <w:pPr>
              <w:spacing w:after="0" w:line="240" w:lineRule="auto"/>
              <w:rPr>
                <w:b/>
              </w:rPr>
            </w:pPr>
          </w:p>
          <w:p w14:paraId="0631C907" w14:textId="77777777" w:rsidR="00511823" w:rsidRPr="00CD5E78" w:rsidRDefault="00511823" w:rsidP="005902B0">
            <w:pPr>
              <w:spacing w:after="0" w:line="240" w:lineRule="auto"/>
              <w:jc w:val="center"/>
              <w:rPr>
                <w:bCs/>
              </w:rPr>
            </w:pPr>
            <w:r w:rsidRPr="00CD5E78">
              <w:rPr>
                <w:bCs/>
              </w:rPr>
              <w:t>(podać nazwę i adres Wykonawcy)</w:t>
            </w:r>
          </w:p>
        </w:tc>
      </w:tr>
      <w:tr w:rsidR="00E24CA6" w:rsidRPr="00CD5E78" w14:paraId="1730B2C4" w14:textId="77777777" w:rsidTr="00676DB7">
        <w:tc>
          <w:tcPr>
            <w:tcW w:w="9072" w:type="dxa"/>
            <w:tcBorders>
              <w:top w:val="single" w:sz="4" w:space="0" w:color="auto"/>
              <w:left w:val="single" w:sz="4" w:space="0" w:color="auto"/>
              <w:bottom w:val="single" w:sz="4" w:space="0" w:color="auto"/>
              <w:right w:val="single" w:sz="4" w:space="0" w:color="auto"/>
            </w:tcBorders>
            <w:shd w:val="clear" w:color="auto" w:fill="BFBFBF"/>
            <w:hideMark/>
          </w:tcPr>
          <w:p w14:paraId="254D07CB" w14:textId="77777777" w:rsidR="00E24CA6" w:rsidRPr="00CD5E78" w:rsidRDefault="00E24CA6" w:rsidP="005902B0">
            <w:pPr>
              <w:spacing w:after="0" w:line="240" w:lineRule="auto"/>
              <w:jc w:val="center"/>
              <w:rPr>
                <w:b/>
              </w:rPr>
            </w:pPr>
            <w:r w:rsidRPr="00CD5E78">
              <w:rPr>
                <w:b/>
              </w:rPr>
              <w:t>OŚWIADCZENIE DOTYCZĄCE WYKONAWCY</w:t>
            </w:r>
          </w:p>
        </w:tc>
      </w:tr>
      <w:tr w:rsidR="00E24CA6" w:rsidRPr="00CD5E78" w14:paraId="4013CDD4" w14:textId="77777777" w:rsidTr="00676DB7">
        <w:tc>
          <w:tcPr>
            <w:tcW w:w="9072" w:type="dxa"/>
            <w:tcBorders>
              <w:top w:val="single" w:sz="4" w:space="0" w:color="auto"/>
              <w:left w:val="single" w:sz="4" w:space="0" w:color="auto"/>
              <w:bottom w:val="single" w:sz="4" w:space="0" w:color="auto"/>
              <w:right w:val="single" w:sz="4" w:space="0" w:color="auto"/>
            </w:tcBorders>
            <w:hideMark/>
          </w:tcPr>
          <w:p w14:paraId="4246CFA3" w14:textId="77777777" w:rsidR="00E24CA6" w:rsidRPr="00CD5E78" w:rsidRDefault="00E24CA6" w:rsidP="005902B0">
            <w:pPr>
              <w:spacing w:after="0" w:line="240" w:lineRule="auto"/>
              <w:jc w:val="center"/>
              <w:rPr>
                <w:b/>
              </w:rPr>
            </w:pPr>
            <w:r w:rsidRPr="00CD5E78">
              <w:rPr>
                <w:b/>
              </w:rPr>
              <w:t>Oświadczam, że na dzień składania ofert nie podlegam wykluczeniu z postępowania i spełniam warunki udziału w postępowaniu</w:t>
            </w:r>
          </w:p>
          <w:p w14:paraId="3198702A" w14:textId="77777777" w:rsidR="00E24CA6" w:rsidRPr="00CD5E78" w:rsidRDefault="00E24CA6" w:rsidP="005902B0">
            <w:pPr>
              <w:spacing w:after="0" w:line="240" w:lineRule="auto"/>
              <w:jc w:val="center"/>
              <w:rPr>
                <w:b/>
              </w:rPr>
            </w:pPr>
          </w:p>
        </w:tc>
      </w:tr>
      <w:tr w:rsidR="00E24CA6" w:rsidRPr="00435F86" w14:paraId="04B8AD92" w14:textId="77777777" w:rsidTr="00676DB7">
        <w:trPr>
          <w:trHeight w:val="841"/>
        </w:trPr>
        <w:tc>
          <w:tcPr>
            <w:tcW w:w="9072" w:type="dxa"/>
            <w:tcBorders>
              <w:top w:val="single" w:sz="4" w:space="0" w:color="auto"/>
              <w:left w:val="single" w:sz="4" w:space="0" w:color="auto"/>
              <w:bottom w:val="single" w:sz="4" w:space="0" w:color="auto"/>
              <w:right w:val="single" w:sz="4" w:space="0" w:color="auto"/>
            </w:tcBorders>
            <w:hideMark/>
          </w:tcPr>
          <w:p w14:paraId="52CC1E4C" w14:textId="4D2D74C2" w:rsidR="00E24CA6" w:rsidRPr="00435F86" w:rsidRDefault="00E24CA6" w:rsidP="005902B0">
            <w:pPr>
              <w:spacing w:before="120" w:after="120" w:line="276" w:lineRule="auto"/>
              <w:contextualSpacing/>
              <w:jc w:val="both"/>
            </w:pPr>
            <w:r w:rsidRPr="00435F86">
              <w:t>Z postępowania o udzielenie zamówienia wyklucza się, z zastrzeżeniem art. 110 ust. 2 PZP, Wykonawcę:</w:t>
            </w:r>
          </w:p>
          <w:p w14:paraId="7BB3331B" w14:textId="77777777" w:rsidR="00E24CA6" w:rsidRPr="00435F86" w:rsidRDefault="00E24CA6" w:rsidP="00676DB7">
            <w:pPr>
              <w:keepNext/>
              <w:numPr>
                <w:ilvl w:val="0"/>
                <w:numId w:val="91"/>
              </w:numPr>
              <w:spacing w:before="60" w:after="0" w:line="240" w:lineRule="auto"/>
              <w:ind w:left="321"/>
              <w:jc w:val="both"/>
            </w:pPr>
            <w:r w:rsidRPr="00435F86">
              <w:t>będącego osobą fizyczną, którego prawomocnie skazano za przestępstwo:</w:t>
            </w:r>
          </w:p>
          <w:p w14:paraId="24BC896C" w14:textId="77777777" w:rsidR="00E24CA6" w:rsidRPr="00435F86" w:rsidRDefault="00E24CA6" w:rsidP="00676DB7">
            <w:pPr>
              <w:pStyle w:val="Akapitzlist"/>
              <w:numPr>
                <w:ilvl w:val="0"/>
                <w:numId w:val="93"/>
              </w:numPr>
              <w:spacing w:before="60" w:after="0" w:line="240" w:lineRule="auto"/>
              <w:ind w:left="888"/>
              <w:jc w:val="both"/>
            </w:pPr>
            <w:r w:rsidRPr="00435F86">
              <w:t>udziału w zorganizowanej grupie przestępczej albo związku mającym na celu popełnienie przestępstwa lub przestępstwa skarbowego, o którym mowa w art. 258 Kodeksu karnego,</w:t>
            </w:r>
          </w:p>
          <w:p w14:paraId="6FF0BC63" w14:textId="77777777" w:rsidR="00E24CA6" w:rsidRPr="00435F86" w:rsidRDefault="00E24CA6" w:rsidP="00676DB7">
            <w:pPr>
              <w:pStyle w:val="Akapitzlist"/>
              <w:numPr>
                <w:ilvl w:val="0"/>
                <w:numId w:val="93"/>
              </w:numPr>
              <w:spacing w:before="60" w:after="0" w:line="240" w:lineRule="auto"/>
              <w:ind w:left="888"/>
              <w:jc w:val="both"/>
            </w:pPr>
            <w:r w:rsidRPr="00435F86">
              <w:t>handlu ludźmi, o którym mowa w art. 189a Kodeksu karnego,</w:t>
            </w:r>
          </w:p>
          <w:p w14:paraId="01781F19" w14:textId="3937713F" w:rsidR="00E24CA6" w:rsidRPr="00435F86" w:rsidRDefault="00E24CA6" w:rsidP="00676DB7">
            <w:pPr>
              <w:pStyle w:val="Akapitzlist"/>
              <w:numPr>
                <w:ilvl w:val="0"/>
                <w:numId w:val="93"/>
              </w:numPr>
              <w:spacing w:before="60" w:after="0" w:line="240" w:lineRule="auto"/>
              <w:ind w:left="888"/>
              <w:jc w:val="both"/>
            </w:pPr>
            <w:r w:rsidRPr="00435F86">
              <w:t>o którym mowa w art. 228–230a, art. 250a Kodeksu karnego, w art. 46–48 ustawy z dnia 25 czerwca 2010 r. o sporcie (t. jedn. Dz. U. z 202</w:t>
            </w:r>
            <w:r>
              <w:t>3</w:t>
            </w:r>
            <w:r w:rsidRPr="00435F86">
              <w:t xml:space="preserve"> r., poz. </w:t>
            </w:r>
            <w:r>
              <w:t xml:space="preserve">2048 </w:t>
            </w:r>
            <w:r w:rsidRPr="00435F86">
              <w:t xml:space="preserve">ze zm.) lub w art. 54 </w:t>
            </w:r>
            <w:r>
              <w:t xml:space="preserve">                         </w:t>
            </w:r>
            <w:r w:rsidRPr="00435F86">
              <w:t xml:space="preserve">ust. 1–4 ustawy z dnia 12 maja 2011 r. o refundacji leków, środków spożywczych specjalnego przeznaczenia żywieniowego oraz wyrobów medycznych (t. jedn. Dz. U. </w:t>
            </w:r>
            <w:r>
              <w:t xml:space="preserve">                       </w:t>
            </w:r>
            <w:r w:rsidRPr="00435F86">
              <w:t>z 2023 r., poz.  826 ze zm.),</w:t>
            </w:r>
          </w:p>
          <w:p w14:paraId="784DC2BE" w14:textId="652A1FF6" w:rsidR="00E24CA6" w:rsidRPr="00435F86" w:rsidRDefault="00E24CA6" w:rsidP="00676DB7">
            <w:pPr>
              <w:pStyle w:val="Akapitzlist"/>
              <w:numPr>
                <w:ilvl w:val="0"/>
                <w:numId w:val="93"/>
              </w:numPr>
              <w:spacing w:before="60" w:after="0" w:line="240" w:lineRule="auto"/>
              <w:ind w:left="888"/>
              <w:jc w:val="both"/>
            </w:pPr>
            <w:r w:rsidRPr="00435F86">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5A34E9DC" w14:textId="3B99BF61" w:rsidR="00E24CA6" w:rsidRPr="00435F86" w:rsidRDefault="00E24CA6" w:rsidP="00676DB7">
            <w:pPr>
              <w:pStyle w:val="Akapitzlist"/>
              <w:numPr>
                <w:ilvl w:val="0"/>
                <w:numId w:val="93"/>
              </w:numPr>
              <w:spacing w:before="60" w:after="0" w:line="240" w:lineRule="auto"/>
              <w:ind w:left="888"/>
              <w:jc w:val="both"/>
            </w:pPr>
            <w:r w:rsidRPr="00435F86">
              <w:t>o charakterze terrorystycznym, o którym mowa w art. 115 §20 Kodeksu karnego,                        lub mające na celu popełnienie tego przestępstwa,</w:t>
            </w:r>
          </w:p>
          <w:p w14:paraId="3AFC8573" w14:textId="0BDEC613" w:rsidR="00E24CA6" w:rsidRPr="00435F86" w:rsidRDefault="00E24CA6" w:rsidP="00676DB7">
            <w:pPr>
              <w:pStyle w:val="Akapitzlist"/>
              <w:numPr>
                <w:ilvl w:val="0"/>
                <w:numId w:val="93"/>
              </w:numPr>
              <w:spacing w:before="60" w:after="0" w:line="240" w:lineRule="auto"/>
              <w:ind w:left="888"/>
              <w:jc w:val="both"/>
            </w:pPr>
            <w:r w:rsidRPr="00435F86">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04984F2B" w14:textId="77777777" w:rsidR="00E24CA6" w:rsidRPr="00435F86" w:rsidRDefault="00E24CA6" w:rsidP="00676DB7">
            <w:pPr>
              <w:pStyle w:val="Akapitzlist"/>
              <w:numPr>
                <w:ilvl w:val="0"/>
                <w:numId w:val="93"/>
              </w:numPr>
              <w:spacing w:before="60" w:after="0" w:line="240" w:lineRule="auto"/>
              <w:ind w:left="888"/>
              <w:jc w:val="both"/>
            </w:pPr>
            <w:r w:rsidRPr="00435F86">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21D58C" w14:textId="0F8C4D86" w:rsidR="00E24CA6" w:rsidRPr="00435F86" w:rsidRDefault="00E24CA6" w:rsidP="00676DB7">
            <w:pPr>
              <w:pStyle w:val="Akapitzlist"/>
              <w:numPr>
                <w:ilvl w:val="0"/>
                <w:numId w:val="93"/>
              </w:numPr>
              <w:spacing w:before="60" w:after="0" w:line="240" w:lineRule="auto"/>
              <w:ind w:left="888"/>
              <w:jc w:val="both"/>
            </w:pPr>
            <w:r w:rsidRPr="00435F86">
              <w:t>o którym mowa w art. 9 ust. 1 i 3 lub art. 10 ustawy z dnia 15 czerwca 2012r. o skutkach powierzania wykonywania pracy cudzoziemcom przebywającym wbrew przepisom na terytorium Rzeczypospolitej Polskiej</w:t>
            </w:r>
          </w:p>
          <w:p w14:paraId="470A4D27" w14:textId="77777777" w:rsidR="00E24CA6" w:rsidRPr="00435F86" w:rsidRDefault="00E24CA6" w:rsidP="005902B0">
            <w:pPr>
              <w:pStyle w:val="Akapitzlist"/>
              <w:spacing w:before="60"/>
              <w:ind w:left="888"/>
              <w:jc w:val="both"/>
            </w:pPr>
            <w:r w:rsidRPr="00435F86">
              <w:t>– lub za odpowiedni czyn zabroniony określony w przepisach prawa obcego;</w:t>
            </w:r>
          </w:p>
          <w:p w14:paraId="713E9D38" w14:textId="7F0C5414" w:rsidR="00E24CA6" w:rsidRPr="00435F86" w:rsidRDefault="00E24CA6" w:rsidP="00676DB7">
            <w:pPr>
              <w:keepNext/>
              <w:numPr>
                <w:ilvl w:val="0"/>
                <w:numId w:val="91"/>
              </w:numPr>
              <w:spacing w:before="60" w:after="0" w:line="240" w:lineRule="auto"/>
              <w:ind w:left="321"/>
              <w:jc w:val="both"/>
            </w:pPr>
            <w:r w:rsidRPr="00435F86">
              <w:t>jeżeli  urzędującego  członka  jego  organu  zarządzającego  lub  nadzorczego,  wspólnika  spółki w spółce jawnej lub partnerskiej albo komplementariusza współce komandytowej                                   lub komandytowo-akcyjnej lub prokurenta prawomocnie skazano za przestępstwo, o którym mowa w</w:t>
            </w:r>
            <w:r w:rsidR="00511823">
              <w:t> </w:t>
            </w:r>
            <w:r w:rsidRPr="00435F86">
              <w:t>pkt</w:t>
            </w:r>
            <w:r w:rsidR="00511823">
              <w:t> </w:t>
            </w:r>
            <w:r w:rsidRPr="00435F86">
              <w:t>1)</w:t>
            </w:r>
          </w:p>
          <w:p w14:paraId="0A225533" w14:textId="6CD71F41" w:rsidR="00E24CA6" w:rsidRPr="00435F86" w:rsidRDefault="00E24CA6" w:rsidP="00676DB7">
            <w:pPr>
              <w:keepNext/>
              <w:numPr>
                <w:ilvl w:val="0"/>
                <w:numId w:val="91"/>
              </w:numPr>
              <w:spacing w:before="60" w:after="0" w:line="240" w:lineRule="auto"/>
              <w:ind w:left="321"/>
              <w:jc w:val="both"/>
            </w:pPr>
            <w:r w:rsidRPr="00435F86">
              <w:t>wobec którego wydano prawomocny wyrok sądu lub ostateczną decyzję administracyjną</w:t>
            </w:r>
            <w:r w:rsidR="00511823">
              <w:t xml:space="preserve"> </w:t>
            </w:r>
            <w:r w:rsidR="00676DB7">
              <w:t xml:space="preserve">                         </w:t>
            </w:r>
            <w:r w:rsidRPr="00435F86">
              <w:t>o zaleganiu z</w:t>
            </w:r>
            <w:r w:rsidR="00511823">
              <w:t> </w:t>
            </w:r>
            <w:r w:rsidRPr="00435F86">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2B2FB6" w14:textId="391FB597" w:rsidR="00E24CA6" w:rsidRPr="00435F86" w:rsidRDefault="00E24CA6" w:rsidP="00676DB7">
            <w:pPr>
              <w:keepNext/>
              <w:numPr>
                <w:ilvl w:val="0"/>
                <w:numId w:val="91"/>
              </w:numPr>
              <w:spacing w:before="60" w:after="0" w:line="240" w:lineRule="auto"/>
              <w:ind w:left="321"/>
              <w:jc w:val="both"/>
            </w:pPr>
            <w:r w:rsidRPr="00435F86">
              <w:t>wobec którego prawomocnie orzeczono zakaz ubiegania się o zamówienia publiczne;.</w:t>
            </w:r>
          </w:p>
          <w:p w14:paraId="2DD23D13" w14:textId="473D7023" w:rsidR="00E24CA6" w:rsidRPr="00435F86" w:rsidRDefault="00E24CA6" w:rsidP="00676DB7">
            <w:pPr>
              <w:keepNext/>
              <w:numPr>
                <w:ilvl w:val="0"/>
                <w:numId w:val="91"/>
              </w:numPr>
              <w:spacing w:before="60" w:after="0" w:line="240" w:lineRule="auto"/>
              <w:ind w:left="321"/>
              <w:jc w:val="both"/>
            </w:pPr>
            <w:r w:rsidRPr="00435F8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757DC137" w14:textId="5C4326BA" w:rsidR="00E24CA6" w:rsidRPr="00435F86" w:rsidRDefault="00E24CA6" w:rsidP="00676DB7">
            <w:pPr>
              <w:keepNext/>
              <w:numPr>
                <w:ilvl w:val="0"/>
                <w:numId w:val="91"/>
              </w:numPr>
              <w:spacing w:before="60" w:after="0" w:line="240" w:lineRule="auto"/>
              <w:ind w:left="321"/>
              <w:jc w:val="both"/>
            </w:pPr>
            <w:r w:rsidRPr="00435F86">
              <w:t>jeżeli, w przypadkach, o których mowa w art. 85 ust.1 PZP, doszło do zakłócenia konkurencji wynikającego z wcześniejszego zaangażowania tego wykonawcy lub podmiotu, który należy</w:t>
            </w:r>
            <w:r w:rsidR="00511823">
              <w:t xml:space="preserve"> </w:t>
            </w:r>
            <w:r w:rsidRPr="00435F86">
              <w:t>z</w:t>
            </w:r>
            <w:r w:rsidR="00511823">
              <w:t> </w:t>
            </w:r>
            <w:r w:rsidRPr="00435F86">
              <w:t>wykonawcą do tej samej grupy kapitałowej w rozumieniu  ustawy  z dnia  16 lutego 2007r. o ochronie konkurencji i konsumentów, chyba że spowodowane tym zakłócenie konkurencji może być wyeliminowane winny sposób niż przez wykluczenie wykonawcy z udziału w postępowaniu o</w:t>
            </w:r>
            <w:r w:rsidR="00511823">
              <w:t> </w:t>
            </w:r>
            <w:r w:rsidRPr="00435F86">
              <w:t>udzielenie zamówienia.</w:t>
            </w:r>
          </w:p>
          <w:p w14:paraId="746A4779" w14:textId="6ADC5AD4" w:rsidR="00E24CA6" w:rsidRPr="00435F86" w:rsidRDefault="00E24CA6" w:rsidP="00676DB7">
            <w:pPr>
              <w:keepNext/>
              <w:numPr>
                <w:ilvl w:val="0"/>
                <w:numId w:val="91"/>
              </w:numPr>
              <w:spacing w:before="60" w:after="0" w:line="240" w:lineRule="auto"/>
              <w:ind w:left="321"/>
              <w:jc w:val="both"/>
            </w:pPr>
            <w:r w:rsidRPr="00435F86">
              <w:rPr>
                <w:rFonts w:eastAsia="Times New Roman"/>
              </w:rPr>
              <w:t xml:space="preserve">do którego stosuje się przepis art. 7 ustawy z dnia </w:t>
            </w:r>
            <w:r w:rsidRPr="00435F86">
              <w:rPr>
                <w:rFonts w:eastAsia="Times New Roman"/>
                <w:lang w:val="x-none"/>
              </w:rPr>
              <w:t>13 kwietnia 2022 r</w:t>
            </w:r>
            <w:r w:rsidRPr="00435F86">
              <w:rPr>
                <w:rFonts w:eastAsia="Times New Roman"/>
                <w:i/>
                <w:iCs/>
                <w:lang w:val="x-none"/>
              </w:rPr>
              <w:t xml:space="preserve">. o szczególnych rozwiązaniach w zakresie przeciwdziałania wspieraniu agresji na Ukrainę oraz służących ochronie bezpieczeństwa narodowego </w:t>
            </w:r>
            <w:r w:rsidRPr="00435F86">
              <w:rPr>
                <w:rFonts w:eastAsia="Times New Roman"/>
                <w:lang w:val="x-none"/>
              </w:rPr>
              <w:t>(</w:t>
            </w:r>
            <w:r w:rsidRPr="00435F86">
              <w:rPr>
                <w:rFonts w:eastAsia="Times New Roman"/>
              </w:rPr>
              <w:t xml:space="preserve">t. jedn. </w:t>
            </w:r>
            <w:r w:rsidRPr="00435F86">
              <w:rPr>
                <w:rFonts w:eastAsia="Times New Roman"/>
                <w:lang w:val="x-none"/>
              </w:rPr>
              <w:t>Dz. U. z 202</w:t>
            </w:r>
            <w:r w:rsidR="00511823">
              <w:rPr>
                <w:rFonts w:eastAsia="Times New Roman"/>
              </w:rPr>
              <w:t>4</w:t>
            </w:r>
            <w:r w:rsidRPr="00435F86">
              <w:rPr>
                <w:rFonts w:eastAsia="Times New Roman"/>
                <w:lang w:val="x-none"/>
              </w:rPr>
              <w:t xml:space="preserve">r., poz. </w:t>
            </w:r>
            <w:r w:rsidR="00511823">
              <w:rPr>
                <w:rFonts w:eastAsia="Times New Roman"/>
              </w:rPr>
              <w:t>507</w:t>
            </w:r>
            <w:r w:rsidRPr="00435F86">
              <w:rPr>
                <w:rFonts w:eastAsia="Times New Roman"/>
                <w:lang w:val="x-none"/>
              </w:rPr>
              <w:t>)</w:t>
            </w:r>
            <w:r w:rsidRPr="00435F86">
              <w:rPr>
                <w:rFonts w:eastAsia="Times New Roman"/>
              </w:rPr>
              <w:t>, tj. wykonawcę:</w:t>
            </w:r>
          </w:p>
          <w:p w14:paraId="2C44EDC3" w14:textId="771C01D8" w:rsidR="00E24CA6" w:rsidRPr="00435F86" w:rsidRDefault="00E24CA6" w:rsidP="00676DB7">
            <w:pPr>
              <w:numPr>
                <w:ilvl w:val="4"/>
                <w:numId w:val="91"/>
              </w:numPr>
              <w:spacing w:before="60" w:after="0" w:line="240" w:lineRule="auto"/>
              <w:ind w:left="604"/>
              <w:jc w:val="both"/>
              <w:rPr>
                <w:rFonts w:eastAsia="Times New Roman"/>
                <w:lang w:val="x-none"/>
              </w:rPr>
            </w:pPr>
            <w:r w:rsidRPr="00435F86">
              <w:rPr>
                <w:rFonts w:eastAsia="Times New Roman"/>
                <w:lang w:val="x-none"/>
              </w:rPr>
              <w:t xml:space="preserve">wymienionego w wykazach określonych w rozporządzeniu </w:t>
            </w:r>
            <w:r w:rsidRPr="00435F86">
              <w:rPr>
                <w:rFonts w:eastAsia="Times New Roman"/>
                <w:lang w:val="x-none" w:eastAsia="pl-PL"/>
              </w:rPr>
              <w:t>Rady (WE) nr 765/2006 z</w:t>
            </w:r>
            <w:r w:rsidRPr="00435F86">
              <w:rPr>
                <w:rFonts w:eastAsia="Times New Roman"/>
                <w:lang w:eastAsia="pl-PL"/>
              </w:rPr>
              <w:t> </w:t>
            </w:r>
            <w:r w:rsidRPr="00435F86">
              <w:rPr>
                <w:rFonts w:eastAsia="Times New Roman"/>
                <w:lang w:val="x-none" w:eastAsia="pl-PL"/>
              </w:rPr>
              <w:t>dnia 18 maja 2006 r. dotycząc</w:t>
            </w:r>
            <w:r w:rsidRPr="00435F86">
              <w:rPr>
                <w:rFonts w:eastAsia="Times New Roman"/>
                <w:lang w:eastAsia="pl-PL"/>
              </w:rPr>
              <w:t xml:space="preserve">ym </w:t>
            </w:r>
            <w:r w:rsidRPr="00435F86">
              <w:rPr>
                <w:rFonts w:eastAsia="Times New Roman"/>
                <w:lang w:val="x-none" w:eastAsia="pl-PL"/>
              </w:rPr>
              <w:t xml:space="preserve">środków ograniczających w związku z sytuacją na Białorusi </w:t>
            </w:r>
            <w:r w:rsidRPr="00435F86">
              <w:rPr>
                <w:rFonts w:eastAsia="Times New Roman"/>
                <w:lang w:eastAsia="pl-PL"/>
              </w:rPr>
              <w:t xml:space="preserve">                              </w:t>
            </w:r>
            <w:r w:rsidRPr="00435F86">
              <w:rPr>
                <w:rFonts w:eastAsia="Times New Roman"/>
                <w:lang w:val="x-none" w:eastAsia="pl-PL"/>
              </w:rPr>
              <w:t>i udziałem Białorusi w agresji Rosji wobec Ukrainy (Dz.</w:t>
            </w:r>
            <w:r w:rsidRPr="00435F86">
              <w:rPr>
                <w:rFonts w:eastAsia="Times New Roman"/>
                <w:lang w:eastAsia="pl-PL"/>
              </w:rPr>
              <w:t xml:space="preserve"> </w:t>
            </w:r>
            <w:r w:rsidRPr="00435F86">
              <w:rPr>
                <w:rFonts w:eastAsia="Times New Roman"/>
                <w:lang w:val="x-none" w:eastAsia="pl-PL"/>
              </w:rPr>
              <w:t>Urz. UE L 134 z</w:t>
            </w:r>
            <w:r w:rsidRPr="00435F86">
              <w:rPr>
                <w:rFonts w:eastAsia="Times New Roman"/>
                <w:lang w:eastAsia="pl-PL"/>
              </w:rPr>
              <w:t> </w:t>
            </w:r>
            <w:r w:rsidRPr="00435F86">
              <w:rPr>
                <w:rFonts w:eastAsia="Times New Roman"/>
                <w:lang w:val="x-none" w:eastAsia="pl-PL"/>
              </w:rPr>
              <w:t>20.05.2006 ze zm.</w:t>
            </w:r>
            <w:r w:rsidRPr="00435F86">
              <w:rPr>
                <w:rFonts w:eastAsia="Times New Roman"/>
                <w:lang w:eastAsia="pl-PL"/>
              </w:rPr>
              <w:t xml:space="preserve">, dalej rozporządzenie 765/2006) i </w:t>
            </w:r>
            <w:r w:rsidRPr="00435F86">
              <w:rPr>
                <w:rFonts w:eastAsia="Times New Roman"/>
                <w:lang w:val="x-none" w:eastAsia="pl-PL"/>
              </w:rPr>
              <w:t>rozporządzeni</w:t>
            </w:r>
            <w:r w:rsidRPr="00435F86">
              <w:rPr>
                <w:rFonts w:eastAsia="Times New Roman"/>
                <w:lang w:eastAsia="pl-PL"/>
              </w:rPr>
              <w:t>u</w:t>
            </w:r>
            <w:r w:rsidRPr="00435F86">
              <w:rPr>
                <w:rFonts w:eastAsia="Times New Roman"/>
                <w:lang w:val="x-none" w:eastAsia="pl-PL"/>
              </w:rPr>
              <w:t xml:space="preserve"> Rady (UE) nr 269/2014 z dnia 17 marca 2014 r. </w:t>
            </w:r>
            <w:r w:rsidRPr="00435F86">
              <w:rPr>
                <w:rFonts w:eastAsia="Times New Roman"/>
                <w:lang w:eastAsia="pl-PL"/>
              </w:rPr>
              <w:t xml:space="preserve">          </w:t>
            </w:r>
            <w:r w:rsidRPr="00435F86">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435F86">
              <w:rPr>
                <w:rFonts w:eastAsia="Times New Roman"/>
                <w:lang w:val="x-none" w:eastAsia="pl-PL"/>
              </w:rPr>
              <w:t>Dz.Urz</w:t>
            </w:r>
            <w:proofErr w:type="spellEnd"/>
            <w:r w:rsidRPr="00435F86">
              <w:rPr>
                <w:rFonts w:eastAsia="Times New Roman"/>
                <w:lang w:val="x-none" w:eastAsia="pl-PL"/>
              </w:rPr>
              <w:t xml:space="preserve">. UE L 78 </w:t>
            </w:r>
            <w:r w:rsidRPr="00435F86">
              <w:rPr>
                <w:rFonts w:eastAsia="Times New Roman"/>
                <w:lang w:eastAsia="pl-PL"/>
              </w:rPr>
              <w:t xml:space="preserve">                        </w:t>
            </w:r>
            <w:r w:rsidRPr="00435F86">
              <w:rPr>
                <w:rFonts w:eastAsia="Times New Roman"/>
                <w:lang w:val="x-none" w:eastAsia="pl-PL"/>
              </w:rPr>
              <w:t>z 17.03.2014 ze zm.</w:t>
            </w:r>
            <w:r w:rsidRPr="00435F86">
              <w:rPr>
                <w:rFonts w:eastAsia="Times New Roman"/>
                <w:lang w:eastAsia="pl-PL"/>
              </w:rPr>
              <w:t>, dalej rozporządzenie 269/2014) alb</w:t>
            </w:r>
            <w:r w:rsidRPr="00435F86">
              <w:rPr>
                <w:rFonts w:eastAsia="Times New Roman"/>
                <w:lang w:val="x-none"/>
              </w:rPr>
              <w:t>o wpisanego na listę na podstawie decyzji w sprawie wpisu na listę rozstrzygającej o zastosowaniu środka, o</w:t>
            </w:r>
            <w:r w:rsidRPr="00435F86">
              <w:rPr>
                <w:rFonts w:eastAsia="Times New Roman"/>
              </w:rPr>
              <w:t> </w:t>
            </w:r>
            <w:r w:rsidRPr="00435F86">
              <w:rPr>
                <w:rFonts w:eastAsia="Times New Roman"/>
                <w:lang w:val="x-none"/>
              </w:rPr>
              <w:t xml:space="preserve">którym mowa </w:t>
            </w:r>
            <w:r w:rsidRPr="00435F86">
              <w:rPr>
                <w:rFonts w:eastAsia="Times New Roman"/>
              </w:rPr>
              <w:t xml:space="preserve">                      </w:t>
            </w:r>
            <w:r w:rsidRPr="00435F86">
              <w:rPr>
                <w:rFonts w:eastAsia="Times New Roman"/>
                <w:lang w:val="x-none"/>
              </w:rPr>
              <w:t xml:space="preserve">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6B620E9B" w14:textId="67ACB123" w:rsidR="00E24CA6" w:rsidRPr="00435F86" w:rsidRDefault="00E24CA6" w:rsidP="00676DB7">
            <w:pPr>
              <w:numPr>
                <w:ilvl w:val="4"/>
                <w:numId w:val="91"/>
              </w:numPr>
              <w:spacing w:before="60" w:after="0" w:line="240" w:lineRule="auto"/>
              <w:ind w:left="604"/>
              <w:jc w:val="both"/>
              <w:rPr>
                <w:rFonts w:eastAsia="Times New Roman"/>
                <w:lang w:val="x-none"/>
              </w:rPr>
            </w:pPr>
            <w:r w:rsidRPr="00435F86">
              <w:rPr>
                <w:rFonts w:eastAsia="Times New Roman"/>
                <w:lang w:val="x-none"/>
              </w:rPr>
              <w:t>którego beneficjentem rzeczywistym w rozumieniu ustawy z dnia 1 marca 2018r. o</w:t>
            </w:r>
            <w:r w:rsidRPr="00435F86">
              <w:rPr>
                <w:rFonts w:eastAsia="Times New Roman"/>
              </w:rPr>
              <w:t> </w:t>
            </w:r>
            <w:r w:rsidRPr="00435F86">
              <w:rPr>
                <w:rFonts w:eastAsia="Times New Roman"/>
                <w:lang w:val="x-none"/>
              </w:rPr>
              <w:t>przeciwdziałaniu praniu pieniędzy oraz finansowaniu terroryzmu (</w:t>
            </w:r>
            <w:r w:rsidRPr="00435F86">
              <w:rPr>
                <w:rFonts w:eastAsia="Times New Roman"/>
              </w:rPr>
              <w:t xml:space="preserve">t. jedn. </w:t>
            </w:r>
            <w:r w:rsidRPr="00435F86">
              <w:rPr>
                <w:rFonts w:eastAsia="Times New Roman"/>
                <w:lang w:val="x-none"/>
              </w:rPr>
              <w:t>Dz.U.</w:t>
            </w:r>
            <w:r w:rsidRPr="00435F86">
              <w:rPr>
                <w:rFonts w:eastAsia="Times New Roman"/>
              </w:rPr>
              <w:t> </w:t>
            </w:r>
            <w:r w:rsidRPr="00435F86">
              <w:rPr>
                <w:rFonts w:eastAsia="Times New Roman"/>
                <w:lang w:val="x-none"/>
              </w:rPr>
              <w:t>z</w:t>
            </w:r>
            <w:r w:rsidRPr="00435F86">
              <w:rPr>
                <w:rFonts w:eastAsia="Times New Roman"/>
              </w:rPr>
              <w:t> </w:t>
            </w:r>
            <w:r w:rsidRPr="00435F86">
              <w:rPr>
                <w:rFonts w:eastAsia="Times New Roman"/>
                <w:lang w:val="x-none"/>
              </w:rPr>
              <w:t>2022</w:t>
            </w:r>
            <w:r w:rsidRPr="00435F86">
              <w:rPr>
                <w:rFonts w:eastAsia="Times New Roman"/>
              </w:rPr>
              <w:t> </w:t>
            </w:r>
            <w:r w:rsidRPr="00435F86">
              <w:rPr>
                <w:rFonts w:eastAsia="Times New Roman"/>
                <w:lang w:val="x-none"/>
              </w:rPr>
              <w:t xml:space="preserve">r. </w:t>
            </w:r>
            <w:hyperlink w:history="1">
              <w:r w:rsidRPr="00435F86">
                <w:rPr>
                  <w:rFonts w:eastAsia="Times New Roman"/>
                  <w:lang w:val="x-none"/>
                </w:rPr>
                <w:t>poz. 593</w:t>
              </w:r>
            </w:hyperlink>
            <w:r w:rsidRPr="00435F86">
              <w:rPr>
                <w:rFonts w:eastAsia="Times New Roman"/>
                <w:lang w:val="x-none"/>
              </w:rPr>
              <w:t xml:space="preserve"> </w:t>
            </w:r>
            <w:r w:rsidRPr="00435F86">
              <w:rPr>
                <w:rFonts w:eastAsia="Times New Roman"/>
              </w:rPr>
              <w:t>ze zm.</w:t>
            </w:r>
            <w:r w:rsidRPr="00435F86">
              <w:rPr>
                <w:rFonts w:eastAsia="Times New Roman"/>
                <w:lang w:val="x-none"/>
              </w:rPr>
              <w:t>) jest osoba wymieniona w wykazach określonych w</w:t>
            </w:r>
            <w:r w:rsidRPr="00435F86">
              <w:rPr>
                <w:rFonts w:eastAsia="Times New Roman"/>
              </w:rPr>
              <w:t> </w:t>
            </w:r>
            <w:r w:rsidRPr="00435F86">
              <w:rPr>
                <w:rFonts w:eastAsia="Times New Roman"/>
                <w:lang w:val="x-none"/>
              </w:rPr>
              <w:t xml:space="preserve">rozporządzeniu </w:t>
            </w:r>
            <w:hyperlink w:history="1">
              <w:r w:rsidRPr="00435F86">
                <w:rPr>
                  <w:rFonts w:eastAsia="Times New Roman"/>
                  <w:lang w:val="x-none"/>
                </w:rPr>
                <w:t>765/2006</w:t>
              </w:r>
            </w:hyperlink>
            <w:r w:rsidRPr="00435F86">
              <w:rPr>
                <w:rFonts w:eastAsia="Times New Roman"/>
                <w:lang w:val="x-none"/>
              </w:rPr>
              <w:t xml:space="preserve"> i rozporządzeniu </w:t>
            </w:r>
            <w:hyperlink w:history="1">
              <w:r w:rsidRPr="00435F86">
                <w:rPr>
                  <w:rFonts w:eastAsia="Times New Roman"/>
                  <w:lang w:val="x-none"/>
                </w:rPr>
                <w:t>269/2014</w:t>
              </w:r>
            </w:hyperlink>
            <w:r w:rsidRPr="00435F86">
              <w:rPr>
                <w:rFonts w:eastAsia="Times New Roman"/>
                <w:lang w:val="x-none"/>
              </w:rPr>
              <w:t xml:space="preserve"> albo wpisana na listę lub będąca takim beneficjentem rzeczywistym od dnia 24 lutego 2022 r., o ile została wpisana na listę na podstawie decyzji </w:t>
            </w:r>
            <w:r w:rsidRPr="00435F86">
              <w:rPr>
                <w:rFonts w:eastAsia="Times New Roman"/>
              </w:rPr>
              <w:t xml:space="preserve">                    </w:t>
            </w:r>
            <w:r w:rsidRPr="00435F86">
              <w:rPr>
                <w:rFonts w:eastAsia="Times New Roman"/>
                <w:lang w:val="x-none"/>
              </w:rPr>
              <w:t xml:space="preserve">w sprawie wpisu na listę rozstrzygającej o zastosowaniu środka, o którym mowa 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2BD73610" w14:textId="66C8105B" w:rsidR="00E24CA6" w:rsidRPr="00435F86" w:rsidRDefault="00E24CA6" w:rsidP="00676DB7">
            <w:pPr>
              <w:numPr>
                <w:ilvl w:val="4"/>
                <w:numId w:val="91"/>
              </w:numPr>
              <w:spacing w:before="60" w:after="0" w:line="240" w:lineRule="auto"/>
              <w:ind w:left="604"/>
              <w:jc w:val="both"/>
              <w:rPr>
                <w:rFonts w:eastAsia="Times New Roman"/>
                <w:lang w:val="x-none"/>
              </w:rPr>
            </w:pPr>
            <w:r w:rsidRPr="00435F86">
              <w:t xml:space="preserve">którego jednostką dominującą w rozumieniu art. 3 ust. 1 pkt 37 ustawy z dnia 29 września 1994 r. o rachunkowości (Dz.U. z 2021 r. poz. 217, </w:t>
            </w:r>
            <w:hyperlink w:history="1">
              <w:r w:rsidRPr="00435F86">
                <w:t>2105</w:t>
              </w:r>
            </w:hyperlink>
            <w:r w:rsidRPr="00435F86">
              <w:t xml:space="preserve"> i </w:t>
            </w:r>
            <w:hyperlink w:history="1">
              <w:r w:rsidRPr="00435F86">
                <w:t>2106</w:t>
              </w:r>
            </w:hyperlink>
            <w:r w:rsidRPr="00435F86">
              <w:t xml:space="preserve">) jest podmiot wymieniony                     w wykazach określonych w rozporządzeniu </w:t>
            </w:r>
            <w:hyperlink w:history="1">
              <w:r w:rsidRPr="00435F86">
                <w:t>765/2006</w:t>
              </w:r>
            </w:hyperlink>
            <w:r w:rsidRPr="00435F86">
              <w:t xml:space="preserve"> i rozporządzeniu </w:t>
            </w:r>
            <w:hyperlink w:history="1">
              <w:r w:rsidRPr="00435F86">
                <w:t>269/2014</w:t>
              </w:r>
            </w:hyperlink>
            <w:r w:rsidRPr="00435F86">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435F86">
                <w:t>art. 1 pkt 3</w:t>
              </w:r>
            </w:hyperlink>
            <w:r w:rsidRPr="00435F86">
              <w:t xml:space="preserve"> w/w ustawy.</w:t>
            </w:r>
          </w:p>
          <w:p w14:paraId="7A41D10F" w14:textId="08086A5C" w:rsidR="00E24CA6" w:rsidRPr="00435F86" w:rsidRDefault="00E24CA6" w:rsidP="005902B0">
            <w:pPr>
              <w:keepNext/>
              <w:spacing w:before="120" w:after="0" w:line="240" w:lineRule="auto"/>
              <w:jc w:val="both"/>
              <w:rPr>
                <w:rFonts w:eastAsia="Times New Roman"/>
              </w:rPr>
            </w:pPr>
            <w:r w:rsidRPr="00435F86">
              <w:rPr>
                <w:rFonts w:eastAsia="Times New Roman"/>
              </w:rPr>
              <w:t>Zamawiający przewiduje wykluczenie Wykonawcy w następujących spośród przypadków, o których mowa w art. 109 ust. 1 PZP:</w:t>
            </w:r>
          </w:p>
          <w:p w14:paraId="49FE3711" w14:textId="324A5F18" w:rsidR="00E24CA6" w:rsidRPr="00435F86" w:rsidRDefault="00E24CA6" w:rsidP="005902B0">
            <w:pPr>
              <w:spacing w:after="0" w:line="276" w:lineRule="auto"/>
              <w:ind w:left="284"/>
              <w:contextualSpacing/>
              <w:jc w:val="both"/>
            </w:pPr>
            <w:r w:rsidRPr="00435F86">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procedury.</w:t>
            </w:r>
          </w:p>
          <w:p w14:paraId="38936284" w14:textId="25EB67FF" w:rsidR="00E24CA6" w:rsidRPr="00435F86" w:rsidRDefault="00E24CA6" w:rsidP="005902B0">
            <w:pPr>
              <w:spacing w:after="0" w:line="240" w:lineRule="auto"/>
              <w:jc w:val="both"/>
              <w:rPr>
                <w:highlight w:val="yellow"/>
              </w:rPr>
            </w:pPr>
          </w:p>
          <w:p w14:paraId="0937258B" w14:textId="0996C47B" w:rsidR="00E24CA6" w:rsidRPr="00435F86" w:rsidRDefault="00E24CA6" w:rsidP="005902B0">
            <w:pPr>
              <w:spacing w:after="0" w:line="240" w:lineRule="auto"/>
              <w:jc w:val="both"/>
            </w:pPr>
            <w:r w:rsidRPr="00435F86">
              <w:t xml:space="preserve">Wykonawca ubiegający się o przedmiotowe zamówienie musi spełniać również warunki udziału </w:t>
            </w:r>
            <w:r w:rsidRPr="00435F86">
              <w:br/>
              <w:t xml:space="preserve">w postępowaniu dotyczące: </w:t>
            </w:r>
          </w:p>
          <w:p w14:paraId="23A7F2D4" w14:textId="77777777" w:rsidR="00E24CA6" w:rsidRPr="00435F86" w:rsidRDefault="00E24CA6" w:rsidP="005902B0">
            <w:pPr>
              <w:spacing w:after="0" w:line="240" w:lineRule="auto"/>
              <w:jc w:val="both"/>
            </w:pPr>
          </w:p>
          <w:p w14:paraId="7D1B84BB" w14:textId="77777777" w:rsidR="00E24CA6" w:rsidRPr="00435F86" w:rsidRDefault="00E24CA6" w:rsidP="00676DB7">
            <w:pPr>
              <w:numPr>
                <w:ilvl w:val="0"/>
                <w:numId w:val="92"/>
              </w:numPr>
              <w:tabs>
                <w:tab w:val="left" w:pos="567"/>
              </w:tabs>
              <w:spacing w:after="0" w:line="240" w:lineRule="auto"/>
              <w:jc w:val="both"/>
            </w:pPr>
            <w:r w:rsidRPr="00435F86">
              <w:rPr>
                <w:b/>
              </w:rPr>
              <w:t>Zdolności do występowania w obrocie gospodarczym</w:t>
            </w:r>
          </w:p>
          <w:p w14:paraId="23BFF258"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15C0EFEA" w14:textId="77777777" w:rsidR="00E24CA6" w:rsidRPr="00435F86" w:rsidRDefault="00E24CA6" w:rsidP="005902B0">
            <w:pPr>
              <w:tabs>
                <w:tab w:val="left" w:pos="567"/>
              </w:tabs>
              <w:spacing w:after="0" w:line="240" w:lineRule="auto"/>
              <w:ind w:left="924"/>
              <w:jc w:val="both"/>
            </w:pPr>
          </w:p>
          <w:p w14:paraId="25C0A499" w14:textId="3A2563C5" w:rsidR="00E24CA6" w:rsidRPr="00435F86" w:rsidRDefault="00E24CA6" w:rsidP="00676DB7">
            <w:pPr>
              <w:numPr>
                <w:ilvl w:val="0"/>
                <w:numId w:val="92"/>
              </w:numPr>
              <w:tabs>
                <w:tab w:val="left" w:pos="567"/>
              </w:tabs>
              <w:spacing w:after="0" w:line="240" w:lineRule="auto"/>
              <w:jc w:val="both"/>
            </w:pPr>
            <w:r w:rsidRPr="00435F86">
              <w:rPr>
                <w:b/>
              </w:rPr>
              <w:t>Uprawnień do prowadzenia określonej działalności gospodarczej lub zawodowej,              o ile wynika to z odrębnych przepisów</w:t>
            </w:r>
          </w:p>
          <w:p w14:paraId="6A774B16"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7D886C19" w14:textId="77777777" w:rsidR="00E24CA6" w:rsidRPr="00435F86" w:rsidRDefault="00E24CA6" w:rsidP="005902B0">
            <w:pPr>
              <w:tabs>
                <w:tab w:val="left" w:pos="567"/>
              </w:tabs>
              <w:spacing w:after="0" w:line="240" w:lineRule="auto"/>
              <w:ind w:left="924"/>
              <w:jc w:val="both"/>
            </w:pPr>
          </w:p>
          <w:p w14:paraId="75A7E481" w14:textId="77777777" w:rsidR="00E24CA6" w:rsidRPr="00435F86" w:rsidRDefault="00E24CA6" w:rsidP="00676DB7">
            <w:pPr>
              <w:numPr>
                <w:ilvl w:val="0"/>
                <w:numId w:val="92"/>
              </w:numPr>
              <w:tabs>
                <w:tab w:val="left" w:pos="567"/>
              </w:tabs>
              <w:spacing w:after="0" w:line="240" w:lineRule="auto"/>
              <w:jc w:val="both"/>
            </w:pPr>
            <w:r w:rsidRPr="00435F86">
              <w:rPr>
                <w:b/>
              </w:rPr>
              <w:t>Sytuacji ekonomicznej i finansowej</w:t>
            </w:r>
          </w:p>
          <w:p w14:paraId="44F61895"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3019DF60" w14:textId="77777777" w:rsidR="00E24CA6" w:rsidRPr="00435F86" w:rsidRDefault="00E24CA6" w:rsidP="005902B0">
            <w:pPr>
              <w:tabs>
                <w:tab w:val="left" w:pos="567"/>
              </w:tabs>
              <w:spacing w:after="0" w:line="240" w:lineRule="auto"/>
              <w:ind w:left="924"/>
              <w:jc w:val="both"/>
            </w:pPr>
          </w:p>
          <w:p w14:paraId="6B9B3825" w14:textId="77777777" w:rsidR="00E24CA6" w:rsidRPr="00435F86" w:rsidRDefault="00E24CA6" w:rsidP="00676DB7">
            <w:pPr>
              <w:numPr>
                <w:ilvl w:val="0"/>
                <w:numId w:val="92"/>
              </w:numPr>
              <w:tabs>
                <w:tab w:val="left" w:pos="567"/>
              </w:tabs>
              <w:spacing w:after="0" w:line="240" w:lineRule="auto"/>
              <w:jc w:val="both"/>
            </w:pPr>
            <w:r w:rsidRPr="00435F86">
              <w:rPr>
                <w:b/>
              </w:rPr>
              <w:t>Zdolności technicznej lub zawodowej</w:t>
            </w:r>
          </w:p>
          <w:p w14:paraId="2F3CE38D" w14:textId="4889397A" w:rsidR="00E24CA6" w:rsidRDefault="00E24CA6" w:rsidP="00E24CA6">
            <w:pPr>
              <w:tabs>
                <w:tab w:val="left" w:pos="567"/>
              </w:tabs>
              <w:spacing w:after="0" w:line="240" w:lineRule="auto"/>
              <w:ind w:left="1029"/>
              <w:jc w:val="both"/>
              <w:rPr>
                <w:bCs/>
              </w:rPr>
            </w:pPr>
            <w:r w:rsidRPr="000D0D33">
              <w:rPr>
                <w:bCs/>
              </w:rPr>
              <w:t xml:space="preserve">Na potwierdzenie spełniania ww. warunku Wykonawca ubiegający się o zamówienie musi wykazać się posiadaniem certyfikatów akredytacji  na pobór i badania próbek </w:t>
            </w:r>
            <w:r w:rsidR="009A5AAF">
              <w:rPr>
                <w:bCs/>
              </w:rPr>
              <w:t xml:space="preserve">                    </w:t>
            </w:r>
            <w:r w:rsidRPr="000D0D33">
              <w:rPr>
                <w:bCs/>
              </w:rPr>
              <w:t xml:space="preserve">w zakresie opisanym  w przedmiocie zamówienia. </w:t>
            </w:r>
          </w:p>
          <w:p w14:paraId="0B84E7AE" w14:textId="1421F21E" w:rsidR="00E24CA6" w:rsidRPr="00435F86" w:rsidRDefault="00E24CA6" w:rsidP="00E24CA6">
            <w:pPr>
              <w:tabs>
                <w:tab w:val="left" w:pos="567"/>
              </w:tabs>
              <w:spacing w:after="0" w:line="240" w:lineRule="auto"/>
              <w:ind w:left="1029"/>
              <w:jc w:val="both"/>
            </w:pPr>
            <w:r w:rsidRPr="00E60E30">
              <w:t>Warunek oceniony zostanie na podstawie złożonego oświadczenia i dokumentów</w:t>
            </w:r>
            <w:r>
              <w:t>.</w:t>
            </w:r>
          </w:p>
        </w:tc>
      </w:tr>
    </w:tbl>
    <w:p w14:paraId="7484D03D" w14:textId="77777777" w:rsidR="003717CA" w:rsidRPr="00C05BBC" w:rsidRDefault="003717CA" w:rsidP="003717CA">
      <w:pPr>
        <w:autoSpaceDE w:val="0"/>
        <w:autoSpaceDN w:val="0"/>
        <w:adjustRightInd w:val="0"/>
        <w:spacing w:after="0" w:line="240" w:lineRule="auto"/>
        <w:rPr>
          <w:color w:val="000000"/>
        </w:rPr>
      </w:pPr>
    </w:p>
    <w:p w14:paraId="26359771" w14:textId="77777777" w:rsidR="003717CA" w:rsidRPr="00C05BBC" w:rsidRDefault="003717CA" w:rsidP="003717CA">
      <w:pPr>
        <w:autoSpaceDE w:val="0"/>
        <w:autoSpaceDN w:val="0"/>
        <w:adjustRightInd w:val="0"/>
        <w:spacing w:after="0" w:line="240" w:lineRule="auto"/>
        <w:jc w:val="right"/>
        <w:rPr>
          <w:lang w:eastAsia="pl-PL"/>
        </w:rPr>
      </w:pPr>
      <w:r w:rsidRPr="00C05BBC">
        <w:rPr>
          <w:lang w:eastAsia="pl-PL"/>
        </w:rPr>
        <w:br w:type="page"/>
        <w:t xml:space="preserve">Załącznik nr 4 </w:t>
      </w:r>
    </w:p>
    <w:p w14:paraId="70FF9773" w14:textId="77777777" w:rsidR="003717CA" w:rsidRPr="00C05BBC" w:rsidRDefault="003717CA"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7" w:name="_Hlk114220862"/>
      <w:r w:rsidRPr="00C05BBC">
        <w:rPr>
          <w:rStyle w:val="Odwoanieprzypisudolnego"/>
          <w:b/>
          <w:bCs/>
          <w:lang w:eastAsia="pl-PL"/>
        </w:rPr>
        <w:footnoteReference w:id="4"/>
      </w:r>
      <w:bookmarkEnd w:id="7"/>
    </w:p>
    <w:p w14:paraId="3E2E3096" w14:textId="27BE3FDB" w:rsidR="003717CA"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EB727BC" w14:textId="77777777" w:rsidR="00343412" w:rsidRPr="00C05BBC" w:rsidRDefault="00343412" w:rsidP="003717CA">
      <w:pPr>
        <w:autoSpaceDE w:val="0"/>
        <w:autoSpaceDN w:val="0"/>
        <w:adjustRightInd w:val="0"/>
        <w:spacing w:after="0" w:line="240" w:lineRule="auto"/>
        <w:jc w:val="center"/>
        <w:rPr>
          <w:lang w:eastAsia="pl-PL"/>
        </w:rPr>
      </w:pPr>
    </w:p>
    <w:p w14:paraId="0D0ABC9E" w14:textId="77777777" w:rsidR="003717CA" w:rsidRPr="00C05BBC" w:rsidRDefault="003717CA" w:rsidP="003717CA">
      <w:pPr>
        <w:autoSpaceDE w:val="0"/>
        <w:autoSpaceDN w:val="0"/>
        <w:adjustRightInd w:val="0"/>
        <w:spacing w:after="0" w:line="240" w:lineRule="auto"/>
        <w:jc w:val="center"/>
        <w:rPr>
          <w:lang w:eastAsia="pl-PL"/>
        </w:rPr>
      </w:pPr>
      <w:r w:rsidRPr="00C05BBC">
        <w:rPr>
          <w:b/>
          <w:bCs/>
        </w:rPr>
        <w:t>Prowadzenie badań monitoringowych MKUO ProNatura Sp. z o.o.</w:t>
      </w:r>
    </w:p>
    <w:p w14:paraId="6FF2AFDE" w14:textId="2E20352E"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MKUO ProNatura ZP/TP/</w:t>
      </w:r>
      <w:r w:rsidR="00165FDE">
        <w:rPr>
          <w:b/>
          <w:bCs/>
          <w:lang w:eastAsia="pl-PL"/>
        </w:rPr>
        <w:t>17</w:t>
      </w:r>
      <w:r w:rsidRPr="00C05BBC">
        <w:rPr>
          <w:b/>
          <w:bCs/>
          <w:lang w:eastAsia="pl-PL"/>
        </w:rPr>
        <w:t>/2</w:t>
      </w:r>
      <w:r w:rsidR="008428C0">
        <w:rPr>
          <w:b/>
          <w:bCs/>
          <w:lang w:eastAsia="pl-PL"/>
        </w:rPr>
        <w:t>4</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2C23118C" w:rsidR="003717CA" w:rsidRPr="00C05BBC" w:rsidRDefault="003717CA" w:rsidP="003717CA">
      <w:pPr>
        <w:autoSpaceDE w:val="0"/>
        <w:autoSpaceDN w:val="0"/>
        <w:adjustRightInd w:val="0"/>
        <w:spacing w:after="0" w:line="240" w:lineRule="auto"/>
        <w:rPr>
          <w:lang w:eastAsia="pl-PL"/>
        </w:rPr>
      </w:pPr>
      <w:r w:rsidRPr="00C05BBC">
        <w:rPr>
          <w:lang w:eastAsia="pl-PL"/>
        </w:rPr>
        <w:t xml:space="preserve">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34FC4D5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909D5A9" w14:textId="77777777" w:rsidR="003717CA" w:rsidRPr="00C05BBC" w:rsidRDefault="003717CA" w:rsidP="003717CA">
      <w:pPr>
        <w:jc w:val="center"/>
        <w:rPr>
          <w:highlight w:val="yellow"/>
        </w:rPr>
      </w:pPr>
      <w:r w:rsidRPr="00C05BBC">
        <w:rPr>
          <w:lang w:eastAsia="pl-PL"/>
        </w:rPr>
        <w:t>(podać zakres zobowiązania)</w:t>
      </w:r>
    </w:p>
    <w:p w14:paraId="595656EF"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605204E9"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59342AC"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3D71AD22"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D0BB35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54ECD199" w14:textId="47817ADC" w:rsidR="003717CA" w:rsidRPr="000B01F8" w:rsidRDefault="003717CA" w:rsidP="003717CA">
      <w:pPr>
        <w:pStyle w:val="Nagwek5"/>
        <w:tabs>
          <w:tab w:val="clear" w:pos="1423"/>
        </w:tabs>
        <w:spacing w:before="0" w:after="0" w:line="312" w:lineRule="auto"/>
        <w:ind w:left="0" w:firstLine="0"/>
        <w:jc w:val="right"/>
        <w:rPr>
          <w:rFonts w:cs="Calibri"/>
          <w:b w:val="0"/>
          <w:bCs w:val="0"/>
          <w:i w:val="0"/>
          <w:sz w:val="22"/>
          <w:szCs w:val="22"/>
        </w:rPr>
      </w:pPr>
      <w:r w:rsidRPr="00C05BBC">
        <w:rPr>
          <w:rFonts w:cs="Calibri"/>
          <w:b w:val="0"/>
          <w:i w:val="0"/>
          <w:sz w:val="22"/>
          <w:szCs w:val="22"/>
          <w:highlight w:val="yellow"/>
          <w:lang w:val="pl-PL"/>
        </w:rPr>
        <w:br w:type="page"/>
      </w:r>
      <w:r w:rsidRPr="000B01F8" w:rsidDel="00A03046">
        <w:rPr>
          <w:rFonts w:cs="Calibri"/>
          <w:b w:val="0"/>
          <w:bCs w:val="0"/>
          <w:i w:val="0"/>
          <w:sz w:val="22"/>
          <w:szCs w:val="22"/>
          <w:lang w:val="pl-PL"/>
        </w:rPr>
        <w:t xml:space="preserve"> </w:t>
      </w:r>
      <w:bookmarkStart w:id="8" w:name="_Hlk117660241"/>
      <w:r w:rsidRPr="000B01F8">
        <w:rPr>
          <w:rFonts w:cs="Calibri"/>
          <w:b w:val="0"/>
          <w:bCs w:val="0"/>
          <w:i w:val="0"/>
          <w:sz w:val="22"/>
          <w:szCs w:val="22"/>
        </w:rPr>
        <w:t xml:space="preserve">Załącznik nr 5 </w:t>
      </w:r>
    </w:p>
    <w:p w14:paraId="1C31BA1E" w14:textId="77777777" w:rsidR="003717CA" w:rsidRPr="00C05BBC" w:rsidRDefault="003717CA" w:rsidP="003717CA">
      <w:pPr>
        <w:spacing w:after="150" w:line="360" w:lineRule="auto"/>
        <w:jc w:val="center"/>
        <w:rPr>
          <w:b/>
        </w:rPr>
      </w:pPr>
    </w:p>
    <w:p w14:paraId="3ABDDB14" w14:textId="77777777" w:rsidR="003717CA" w:rsidRPr="00C05BBC" w:rsidRDefault="003717CA" w:rsidP="003717CA">
      <w:pPr>
        <w:spacing w:after="150" w:line="360" w:lineRule="auto"/>
        <w:jc w:val="center"/>
        <w:rPr>
          <w:b/>
        </w:rPr>
      </w:pPr>
      <w:r w:rsidRPr="00C05BBC">
        <w:rPr>
          <w:b/>
        </w:rPr>
        <w:t>O Ś W I A D C Z E N I E</w:t>
      </w:r>
    </w:p>
    <w:p w14:paraId="208A615D" w14:textId="77777777" w:rsidR="003717CA" w:rsidRPr="00C05BBC" w:rsidRDefault="003717CA" w:rsidP="003717CA">
      <w:pPr>
        <w:autoSpaceDE w:val="0"/>
        <w:autoSpaceDN w:val="0"/>
        <w:adjustRightInd w:val="0"/>
        <w:spacing w:after="0" w:line="276" w:lineRule="auto"/>
        <w:jc w:val="center"/>
        <w:rPr>
          <w:b/>
          <w:iCs/>
        </w:rPr>
      </w:pPr>
      <w:bookmarkStart w:id="9" w:name="_Hlk65059319"/>
      <w:r w:rsidRPr="00C05BBC">
        <w:rPr>
          <w:b/>
        </w:rPr>
        <w:t xml:space="preserve">do postępowania pn. </w:t>
      </w:r>
    </w:p>
    <w:p w14:paraId="77C5F11E" w14:textId="2C818863" w:rsidR="003717CA" w:rsidRDefault="003717CA" w:rsidP="003717CA">
      <w:pPr>
        <w:spacing w:after="0" w:line="276" w:lineRule="auto"/>
        <w:jc w:val="center"/>
        <w:rPr>
          <w:b/>
          <w:bCs/>
        </w:rPr>
      </w:pPr>
      <w:r w:rsidRPr="00C05BBC">
        <w:rPr>
          <w:b/>
          <w:bCs/>
        </w:rPr>
        <w:t>Prowadzenie badań monitoringowych MKUO ProNatura Sp. z o.o.</w:t>
      </w:r>
    </w:p>
    <w:p w14:paraId="7FBFFEE9" w14:textId="5551944B" w:rsidR="003717CA" w:rsidRPr="00C05BBC" w:rsidRDefault="003717CA" w:rsidP="003717CA">
      <w:pPr>
        <w:spacing w:after="0" w:line="276" w:lineRule="auto"/>
        <w:jc w:val="center"/>
        <w:rPr>
          <w:rFonts w:eastAsia="Times New Roman"/>
          <w:b/>
          <w:lang w:eastAsia="pl-PL"/>
        </w:rPr>
      </w:pPr>
      <w:r w:rsidRPr="00C05BBC">
        <w:rPr>
          <w:b/>
          <w:color w:val="000000"/>
        </w:rPr>
        <w:t>nr ref. sprawy: MKUO ProNatura ZP/TP/</w:t>
      </w:r>
      <w:r w:rsidR="00165FDE">
        <w:rPr>
          <w:b/>
          <w:color w:val="000000"/>
        </w:rPr>
        <w:t>17</w:t>
      </w:r>
      <w:r w:rsidRPr="00C05BBC">
        <w:rPr>
          <w:b/>
          <w:color w:val="000000"/>
        </w:rPr>
        <w:t>/2</w:t>
      </w:r>
      <w:r w:rsidR="008428C0">
        <w:rPr>
          <w:b/>
          <w:color w:val="000000"/>
        </w:rPr>
        <w:t>4</w:t>
      </w:r>
    </w:p>
    <w:bookmarkEnd w:id="9"/>
    <w:p w14:paraId="03A329F5" w14:textId="77777777" w:rsidR="003717CA" w:rsidRPr="00C05BBC" w:rsidRDefault="003717CA" w:rsidP="003717CA">
      <w:pPr>
        <w:spacing w:after="150" w:line="360" w:lineRule="auto"/>
        <w:jc w:val="both"/>
        <w:rPr>
          <w:b/>
        </w:rPr>
      </w:pPr>
    </w:p>
    <w:p w14:paraId="258D527B" w14:textId="5C3063B2" w:rsidR="003717CA" w:rsidRPr="00C05BBC" w:rsidRDefault="003717CA" w:rsidP="003717CA">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7B9E4F42" w14:textId="08018BF9" w:rsidR="0089541C" w:rsidRPr="0089541C" w:rsidRDefault="0089541C">
      <w:pPr>
        <w:rPr>
          <w:b/>
          <w:bCs/>
        </w:rPr>
      </w:pPr>
      <w:bookmarkStart w:id="10" w:name="mip50686952"/>
      <w:bookmarkStart w:id="11" w:name="mip50686953"/>
      <w:bookmarkStart w:id="12" w:name="mip50686988"/>
      <w:bookmarkStart w:id="13" w:name="mip11637389"/>
      <w:bookmarkStart w:id="14" w:name="mip11637390"/>
      <w:bookmarkStart w:id="15" w:name="mip11637391"/>
      <w:bookmarkStart w:id="16" w:name="mip11637392"/>
      <w:bookmarkStart w:id="17" w:name="mip11637393"/>
      <w:bookmarkStart w:id="18" w:name="mip51082611"/>
      <w:bookmarkEnd w:id="8"/>
      <w:bookmarkEnd w:id="10"/>
      <w:bookmarkEnd w:id="11"/>
      <w:bookmarkEnd w:id="12"/>
      <w:bookmarkEnd w:id="13"/>
      <w:bookmarkEnd w:id="14"/>
      <w:bookmarkEnd w:id="15"/>
      <w:bookmarkEnd w:id="16"/>
      <w:bookmarkEnd w:id="17"/>
      <w:bookmarkEnd w:id="18"/>
    </w:p>
    <w:sectPr w:rsidR="0089541C" w:rsidRPr="0089541C" w:rsidSect="00146994">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34D4" w14:textId="77777777" w:rsidR="00146994" w:rsidRDefault="00146994">
      <w:pPr>
        <w:spacing w:after="0" w:line="240" w:lineRule="auto"/>
      </w:pPr>
      <w:r>
        <w:separator/>
      </w:r>
    </w:p>
  </w:endnote>
  <w:endnote w:type="continuationSeparator" w:id="0">
    <w:p w14:paraId="1F863221" w14:textId="77777777" w:rsidR="00146994" w:rsidRDefault="00146994">
      <w:pPr>
        <w:spacing w:after="0" w:line="240" w:lineRule="auto"/>
      </w:pPr>
      <w:r>
        <w:continuationSeparator/>
      </w:r>
    </w:p>
  </w:endnote>
  <w:endnote w:type="continuationNotice" w:id="1">
    <w:p w14:paraId="2FDCBEF3" w14:textId="77777777" w:rsidR="00146994" w:rsidRDefault="00146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908" w14:textId="77777777" w:rsidR="00B76FFB" w:rsidRDefault="00B76FFB">
    <w:pPr>
      <w:pStyle w:val="Stopka"/>
      <w:jc w:val="center"/>
      <w:rPr>
        <w:color w:val="8080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3F56" w14:textId="77777777" w:rsidR="00146994" w:rsidRDefault="00146994">
      <w:pPr>
        <w:spacing w:after="0" w:line="240" w:lineRule="auto"/>
      </w:pPr>
      <w:r>
        <w:separator/>
      </w:r>
    </w:p>
  </w:footnote>
  <w:footnote w:type="continuationSeparator" w:id="0">
    <w:p w14:paraId="1B7309CC" w14:textId="77777777" w:rsidR="00146994" w:rsidRDefault="00146994">
      <w:pPr>
        <w:spacing w:after="0" w:line="240" w:lineRule="auto"/>
      </w:pPr>
      <w:r>
        <w:continuationSeparator/>
      </w:r>
    </w:p>
  </w:footnote>
  <w:footnote w:type="continuationNotice" w:id="1">
    <w:p w14:paraId="1A12F704" w14:textId="77777777" w:rsidR="00146994" w:rsidRDefault="00146994">
      <w:pPr>
        <w:spacing w:after="0" w:line="240" w:lineRule="auto"/>
      </w:pPr>
    </w:p>
  </w:footnote>
  <w:footnote w:id="2">
    <w:p w14:paraId="0D2C57B7" w14:textId="32CD1A52" w:rsidR="000D0D33" w:rsidRPr="000D0D33" w:rsidRDefault="000D0D33"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sz w:val="18"/>
          <w:szCs w:val="18"/>
          <w:lang w:val="pl-PL"/>
        </w:rPr>
        <w:t>Wartości szacunkowe, minimalny gwarantowany zakres zamówienia określają załączniki nr 1 (OPZ) i 6 (projektowane postanowienia Umowy) do SWZ</w:t>
      </w:r>
    </w:p>
  </w:footnote>
  <w:footnote w:id="3">
    <w:p w14:paraId="3BE765B9" w14:textId="77777777" w:rsidR="00E24CA6" w:rsidRPr="00755D34" w:rsidRDefault="00E24CA6" w:rsidP="00E24CA6">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4">
    <w:p w14:paraId="798270A8" w14:textId="77777777" w:rsidR="003717CA" w:rsidRPr="000D0D33" w:rsidRDefault="003717CA"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060" w14:textId="77777777" w:rsidR="00B76FFB" w:rsidRDefault="00B76FFB">
    <w:pPr>
      <w:pStyle w:val="Nagwek"/>
      <w:jc w:val="center"/>
      <w:rPr>
        <w:color w:val="A6A6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28FB" w14:textId="77777777" w:rsidR="00FF0B86" w:rsidRPr="000E4729" w:rsidRDefault="00FF0B86" w:rsidP="00C5530A">
    <w:pPr>
      <w:pStyle w:val="Nagwek"/>
      <w:jc w:val="right"/>
      <w:rPr>
        <w:b/>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CC126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2"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7"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9"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10"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1"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0C"/>
    <w:multiLevelType w:val="singleLevel"/>
    <w:tmpl w:val="04150011"/>
    <w:lvl w:ilvl="0">
      <w:start w:val="1"/>
      <w:numFmt w:val="decimal"/>
      <w:lvlText w:val="%1)"/>
      <w:lvlJc w:val="left"/>
      <w:pPr>
        <w:ind w:left="720" w:hanging="360"/>
      </w:pPr>
    </w:lvl>
  </w:abstractNum>
  <w:abstractNum w:abstractNumId="13" w15:restartNumberingAfterBreak="0">
    <w:nsid w:val="0000000D"/>
    <w:multiLevelType w:val="singleLevel"/>
    <w:tmpl w:val="04150011"/>
    <w:lvl w:ilvl="0">
      <w:start w:val="1"/>
      <w:numFmt w:val="decimal"/>
      <w:lvlText w:val="%1)"/>
      <w:lvlJc w:val="left"/>
      <w:pPr>
        <w:ind w:left="720" w:hanging="360"/>
      </w:pPr>
    </w:lvl>
  </w:abstractNum>
  <w:abstractNum w:abstractNumId="14" w15:restartNumberingAfterBreak="0">
    <w:nsid w:val="0000000E"/>
    <w:multiLevelType w:val="singleLevel"/>
    <w:tmpl w:val="04150017"/>
    <w:lvl w:ilvl="0">
      <w:start w:val="1"/>
      <w:numFmt w:val="lowerLetter"/>
      <w:lvlText w:val="%1)"/>
      <w:lvlJc w:val="left"/>
      <w:pPr>
        <w:ind w:left="720" w:hanging="360"/>
      </w:pPr>
    </w:lvl>
  </w:abstractNum>
  <w:abstractNum w:abstractNumId="15"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6"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9"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20"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1" w15:restartNumberingAfterBreak="0">
    <w:nsid w:val="00000015"/>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3"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4" w15:restartNumberingAfterBreak="0">
    <w:nsid w:val="00000018"/>
    <w:multiLevelType w:val="singleLevel"/>
    <w:tmpl w:val="04150011"/>
    <w:lvl w:ilvl="0">
      <w:start w:val="1"/>
      <w:numFmt w:val="decimal"/>
      <w:lvlText w:val="%1)"/>
      <w:lvlJc w:val="left"/>
      <w:pPr>
        <w:ind w:left="2367" w:hanging="360"/>
      </w:pPr>
    </w:lvl>
  </w:abstractNum>
  <w:abstractNum w:abstractNumId="25"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1F"/>
    <w:multiLevelType w:val="multilevel"/>
    <w:tmpl w:val="73B8C6D2"/>
    <w:lvl w:ilvl="0">
      <w:start w:val="1"/>
      <w:numFmt w:val="bullet"/>
      <w:lvlText w:val=""/>
      <w:lvlJc w:val="left"/>
      <w:pPr>
        <w:tabs>
          <w:tab w:val="num" w:pos="360"/>
        </w:tabs>
        <w:ind w:left="357" w:hanging="357"/>
      </w:pPr>
      <w:rPr>
        <w:rFonts w:ascii="Symbol" w:hAnsi="Symbol" w:hint="default"/>
        <w:b/>
        <w:bCs/>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9" w15:restartNumberingAfterBreak="0">
    <w:nsid w:val="00000023"/>
    <w:multiLevelType w:val="multilevel"/>
    <w:tmpl w:val="B8728FC4"/>
    <w:name w:val="WW8Num52"/>
    <w:lvl w:ilvl="0">
      <w:start w:val="1"/>
      <w:numFmt w:val="decimal"/>
      <w:lvlText w:val="%1)"/>
      <w:lvlJc w:val="left"/>
      <w:pPr>
        <w:tabs>
          <w:tab w:val="num" w:pos="0"/>
        </w:tabs>
        <w:ind w:left="928"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1"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02825C62"/>
    <w:multiLevelType w:val="hybridMultilevel"/>
    <w:tmpl w:val="EA8A5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32F5437"/>
    <w:multiLevelType w:val="hybridMultilevel"/>
    <w:tmpl w:val="4D40FA8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2C7C1F"/>
    <w:multiLevelType w:val="hybridMultilevel"/>
    <w:tmpl w:val="EC10D486"/>
    <w:lvl w:ilvl="0" w:tplc="C6900616">
      <w:start w:val="1"/>
      <w:numFmt w:val="lowerLetter"/>
      <w:lvlText w:val="%1)"/>
      <w:lvlJc w:val="left"/>
      <w:pPr>
        <w:tabs>
          <w:tab w:val="num" w:pos="1068"/>
        </w:tabs>
        <w:ind w:left="1068" w:hanging="360"/>
      </w:pPr>
      <w:rPr>
        <w:rFonts w:hint="default"/>
      </w:rPr>
    </w:lvl>
    <w:lvl w:ilvl="1" w:tplc="C1709174">
      <w:start w:val="1"/>
      <w:numFmt w:val="decimal"/>
      <w:lvlText w:val="%2."/>
      <w:lvlJc w:val="left"/>
      <w:pPr>
        <w:tabs>
          <w:tab w:val="num" w:pos="1788"/>
        </w:tabs>
        <w:ind w:left="1788" w:hanging="360"/>
      </w:pPr>
      <w:rPr>
        <w:rFonts w:hint="default"/>
      </w:r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1"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986147B"/>
    <w:multiLevelType w:val="hybridMultilevel"/>
    <w:tmpl w:val="AB28B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4"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6" w15:restartNumberingAfterBreak="0">
    <w:nsid w:val="0BDA49EE"/>
    <w:multiLevelType w:val="multilevel"/>
    <w:tmpl w:val="73B8C6D2"/>
    <w:lvl w:ilvl="0">
      <w:start w:val="1"/>
      <w:numFmt w:val="bullet"/>
      <w:lvlText w:val=""/>
      <w:lvlJc w:val="left"/>
      <w:pPr>
        <w:tabs>
          <w:tab w:val="num" w:pos="360"/>
        </w:tabs>
        <w:ind w:left="357" w:hanging="357"/>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15:restartNumberingAfterBreak="0">
    <w:nsid w:val="0E50560E"/>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711775"/>
    <w:multiLevelType w:val="hybridMultilevel"/>
    <w:tmpl w:val="A45A7C8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5C37D8"/>
    <w:multiLevelType w:val="multilevel"/>
    <w:tmpl w:val="C0BEC800"/>
    <w:lvl w:ilvl="0">
      <w:start w:val="1"/>
      <w:numFmt w:val="bullet"/>
      <w:lvlText w:val=""/>
      <w:lvlJc w:val="left"/>
      <w:pPr>
        <w:tabs>
          <w:tab w:val="num" w:pos="720"/>
        </w:tabs>
        <w:ind w:left="717" w:hanging="357"/>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6"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8" w15:restartNumberingAfterBreak="0">
    <w:nsid w:val="281A3851"/>
    <w:multiLevelType w:val="hybridMultilevel"/>
    <w:tmpl w:val="AE104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8730BED"/>
    <w:multiLevelType w:val="hybridMultilevel"/>
    <w:tmpl w:val="EEAE4A24"/>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0" w15:restartNumberingAfterBreak="0">
    <w:nsid w:val="2C922216"/>
    <w:multiLevelType w:val="hybridMultilevel"/>
    <w:tmpl w:val="E5C0A0E8"/>
    <w:lvl w:ilvl="0" w:tplc="2C4EFFF4">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2C9F7C06"/>
    <w:multiLevelType w:val="hybridMultilevel"/>
    <w:tmpl w:val="052CED18"/>
    <w:lvl w:ilvl="0" w:tplc="0472F2E4">
      <w:start w:val="1"/>
      <w:numFmt w:val="lowerLetter"/>
      <w:lvlText w:val="%1)"/>
      <w:lvlJc w:val="left"/>
      <w:pPr>
        <w:tabs>
          <w:tab w:val="num" w:pos="1440"/>
        </w:tabs>
        <w:ind w:left="1440" w:hanging="360"/>
      </w:pPr>
      <w:rPr>
        <w:rFonts w:hint="default"/>
      </w:rPr>
    </w:lvl>
    <w:lvl w:ilvl="1" w:tplc="743802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615D62"/>
    <w:multiLevelType w:val="hybridMultilevel"/>
    <w:tmpl w:val="FDE4D6C6"/>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3163526F"/>
    <w:multiLevelType w:val="hybridMultilevel"/>
    <w:tmpl w:val="5186D368"/>
    <w:lvl w:ilvl="0" w:tplc="04150011">
      <w:start w:val="1"/>
      <w:numFmt w:val="decimal"/>
      <w:lvlText w:val="%1)"/>
      <w:lvlJc w:val="left"/>
      <w:pPr>
        <w:ind w:left="3231" w:hanging="360"/>
      </w:pPr>
    </w:lvl>
    <w:lvl w:ilvl="1" w:tplc="04150019" w:tentative="1">
      <w:start w:val="1"/>
      <w:numFmt w:val="lowerLetter"/>
      <w:lvlText w:val="%2."/>
      <w:lvlJc w:val="left"/>
      <w:pPr>
        <w:ind w:left="3951" w:hanging="360"/>
      </w:pPr>
    </w:lvl>
    <w:lvl w:ilvl="2" w:tplc="0415001B" w:tentative="1">
      <w:start w:val="1"/>
      <w:numFmt w:val="lowerRoman"/>
      <w:lvlText w:val="%3."/>
      <w:lvlJc w:val="right"/>
      <w:pPr>
        <w:ind w:left="4671" w:hanging="180"/>
      </w:pPr>
    </w:lvl>
    <w:lvl w:ilvl="3" w:tplc="0415000F" w:tentative="1">
      <w:start w:val="1"/>
      <w:numFmt w:val="decimal"/>
      <w:lvlText w:val="%4."/>
      <w:lvlJc w:val="left"/>
      <w:pPr>
        <w:ind w:left="5391" w:hanging="360"/>
      </w:pPr>
    </w:lvl>
    <w:lvl w:ilvl="4" w:tplc="04150019" w:tentative="1">
      <w:start w:val="1"/>
      <w:numFmt w:val="lowerLetter"/>
      <w:lvlText w:val="%5."/>
      <w:lvlJc w:val="left"/>
      <w:pPr>
        <w:ind w:left="6111" w:hanging="360"/>
      </w:pPr>
    </w:lvl>
    <w:lvl w:ilvl="5" w:tplc="0415001B" w:tentative="1">
      <w:start w:val="1"/>
      <w:numFmt w:val="lowerRoman"/>
      <w:lvlText w:val="%6."/>
      <w:lvlJc w:val="right"/>
      <w:pPr>
        <w:ind w:left="6831" w:hanging="180"/>
      </w:pPr>
    </w:lvl>
    <w:lvl w:ilvl="6" w:tplc="0415000F" w:tentative="1">
      <w:start w:val="1"/>
      <w:numFmt w:val="decimal"/>
      <w:lvlText w:val="%7."/>
      <w:lvlJc w:val="left"/>
      <w:pPr>
        <w:ind w:left="7551" w:hanging="360"/>
      </w:pPr>
    </w:lvl>
    <w:lvl w:ilvl="7" w:tplc="04150019" w:tentative="1">
      <w:start w:val="1"/>
      <w:numFmt w:val="lowerLetter"/>
      <w:lvlText w:val="%8."/>
      <w:lvlJc w:val="left"/>
      <w:pPr>
        <w:ind w:left="8271" w:hanging="360"/>
      </w:pPr>
    </w:lvl>
    <w:lvl w:ilvl="8" w:tplc="0415001B" w:tentative="1">
      <w:start w:val="1"/>
      <w:numFmt w:val="lowerRoman"/>
      <w:lvlText w:val="%9."/>
      <w:lvlJc w:val="right"/>
      <w:pPr>
        <w:ind w:left="8991" w:hanging="180"/>
      </w:pPr>
    </w:lvl>
  </w:abstractNum>
  <w:abstractNum w:abstractNumId="66"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8" w15:restartNumberingAfterBreak="0">
    <w:nsid w:val="31E56057"/>
    <w:multiLevelType w:val="hybridMultilevel"/>
    <w:tmpl w:val="76EA6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359A22C4"/>
    <w:multiLevelType w:val="singleLevel"/>
    <w:tmpl w:val="0415000F"/>
    <w:lvl w:ilvl="0">
      <w:start w:val="1"/>
      <w:numFmt w:val="decimal"/>
      <w:lvlText w:val="%1."/>
      <w:lvlJc w:val="left"/>
      <w:pPr>
        <w:ind w:left="720" w:hanging="360"/>
      </w:pPr>
    </w:lvl>
  </w:abstractNum>
  <w:abstractNum w:abstractNumId="71"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2" w15:restartNumberingAfterBreak="0">
    <w:nsid w:val="38512DEC"/>
    <w:multiLevelType w:val="hybridMultilevel"/>
    <w:tmpl w:val="A636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58281F"/>
    <w:multiLevelType w:val="hybridMultilevel"/>
    <w:tmpl w:val="C87A8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AA22B47"/>
    <w:multiLevelType w:val="hybridMultilevel"/>
    <w:tmpl w:val="0F86DE4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6" w15:restartNumberingAfterBreak="0">
    <w:nsid w:val="3CEE343C"/>
    <w:multiLevelType w:val="hybridMultilevel"/>
    <w:tmpl w:val="418262F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78" w15:restartNumberingAfterBreak="0">
    <w:nsid w:val="41B323AF"/>
    <w:multiLevelType w:val="hybridMultilevel"/>
    <w:tmpl w:val="18327F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33B029C"/>
    <w:multiLevelType w:val="hybridMultilevel"/>
    <w:tmpl w:val="B018010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0" w15:restartNumberingAfterBreak="0">
    <w:nsid w:val="449B3AB5"/>
    <w:multiLevelType w:val="hybridMultilevel"/>
    <w:tmpl w:val="4830EBDE"/>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48970BEF"/>
    <w:multiLevelType w:val="hybridMultilevel"/>
    <w:tmpl w:val="C3C62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8C86B76"/>
    <w:multiLevelType w:val="hybridMultilevel"/>
    <w:tmpl w:val="C37E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A1B2CF0"/>
    <w:multiLevelType w:val="hybridMultilevel"/>
    <w:tmpl w:val="7FFEC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FDB4A39"/>
    <w:multiLevelType w:val="singleLevel"/>
    <w:tmpl w:val="0415000F"/>
    <w:lvl w:ilvl="0">
      <w:start w:val="1"/>
      <w:numFmt w:val="decimal"/>
      <w:lvlText w:val="%1."/>
      <w:lvlJc w:val="left"/>
      <w:pPr>
        <w:ind w:left="720" w:hanging="360"/>
      </w:pPr>
    </w:lvl>
  </w:abstractNum>
  <w:abstractNum w:abstractNumId="88"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9" w15:restartNumberingAfterBreak="0">
    <w:nsid w:val="51921A3C"/>
    <w:multiLevelType w:val="multilevel"/>
    <w:tmpl w:val="0000002D"/>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0" w15:restartNumberingAfterBreak="0">
    <w:nsid w:val="51AB47BF"/>
    <w:multiLevelType w:val="hybridMultilevel"/>
    <w:tmpl w:val="4112BE84"/>
    <w:lvl w:ilvl="0" w:tplc="8C7CE1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52B821D4"/>
    <w:multiLevelType w:val="hybridMultilevel"/>
    <w:tmpl w:val="F5EC1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6095894"/>
    <w:multiLevelType w:val="hybridMultilevel"/>
    <w:tmpl w:val="C7C6A10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8E212A6"/>
    <w:multiLevelType w:val="hybridMultilevel"/>
    <w:tmpl w:val="49D29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5"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5ADA140A"/>
    <w:multiLevelType w:val="hybridMultilevel"/>
    <w:tmpl w:val="DAEACD64"/>
    <w:lvl w:ilvl="0" w:tplc="0A9C3E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5E4C428F"/>
    <w:multiLevelType w:val="hybridMultilevel"/>
    <w:tmpl w:val="16ECAEE4"/>
    <w:lvl w:ilvl="0" w:tplc="6F84AFC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8"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9" w15:restartNumberingAfterBreak="0">
    <w:nsid w:val="5F6330CD"/>
    <w:multiLevelType w:val="hybridMultilevel"/>
    <w:tmpl w:val="DF4052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2C30E49"/>
    <w:multiLevelType w:val="multilevel"/>
    <w:tmpl w:val="3168B2DA"/>
    <w:lvl w:ilvl="0">
      <w:start w:val="1"/>
      <w:numFmt w:val="bullet"/>
      <w:lvlText w:val=""/>
      <w:lvlJc w:val="left"/>
      <w:pPr>
        <w:tabs>
          <w:tab w:val="num" w:pos="720"/>
        </w:tabs>
        <w:ind w:left="717" w:hanging="357"/>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6326640B"/>
    <w:multiLevelType w:val="hybridMultilevel"/>
    <w:tmpl w:val="74485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03" w15:restartNumberingAfterBreak="0">
    <w:nsid w:val="680C64C5"/>
    <w:multiLevelType w:val="hybridMultilevel"/>
    <w:tmpl w:val="59DE2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B9910F2"/>
    <w:multiLevelType w:val="hybridMultilevel"/>
    <w:tmpl w:val="87403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BA86C3D"/>
    <w:multiLevelType w:val="hybridMultilevel"/>
    <w:tmpl w:val="4C3AB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C955E0"/>
    <w:multiLevelType w:val="hybridMultilevel"/>
    <w:tmpl w:val="62189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BF45EE"/>
    <w:multiLevelType w:val="hybridMultilevel"/>
    <w:tmpl w:val="8682A4EA"/>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1">
      <w:start w:val="1"/>
      <w:numFmt w:val="decimal"/>
      <w:lvlText w:val="%3)"/>
      <w:lvlJc w:val="left"/>
      <w:pPr>
        <w:ind w:left="3621"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10" w15:restartNumberingAfterBreak="0">
    <w:nsid w:val="79F166E3"/>
    <w:multiLevelType w:val="hybridMultilevel"/>
    <w:tmpl w:val="D1A2A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A7D6499"/>
    <w:multiLevelType w:val="hybridMultilevel"/>
    <w:tmpl w:val="F82419C6"/>
    <w:lvl w:ilvl="0" w:tplc="A2FE7B84">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2" w15:restartNumberingAfterBreak="0">
    <w:nsid w:val="7AE61D29"/>
    <w:multiLevelType w:val="hybridMultilevel"/>
    <w:tmpl w:val="2F9240E0"/>
    <w:lvl w:ilvl="0" w:tplc="57F84A44">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4" w15:restartNumberingAfterBreak="0">
    <w:nsid w:val="7CFA578D"/>
    <w:multiLevelType w:val="hybridMultilevel"/>
    <w:tmpl w:val="7124E05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38503B"/>
    <w:multiLevelType w:val="hybridMultilevel"/>
    <w:tmpl w:val="1CB82510"/>
    <w:lvl w:ilvl="0" w:tplc="04150001">
      <w:start w:val="1"/>
      <w:numFmt w:val="bullet"/>
      <w:lvlText w:val=""/>
      <w:lvlJc w:val="left"/>
      <w:pPr>
        <w:ind w:left="1284" w:hanging="360"/>
      </w:pPr>
      <w:rPr>
        <w:rFonts w:ascii="Symbol" w:hAnsi="Symbol"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16" w15:restartNumberingAfterBreak="0">
    <w:nsid w:val="7F5D6054"/>
    <w:multiLevelType w:val="hybridMultilevel"/>
    <w:tmpl w:val="77D4A4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9525230">
    <w:abstractNumId w:val="1"/>
  </w:num>
  <w:num w:numId="2" w16cid:durableId="1366977544">
    <w:abstractNumId w:val="2"/>
  </w:num>
  <w:num w:numId="3" w16cid:durableId="1246919024">
    <w:abstractNumId w:val="3"/>
  </w:num>
  <w:num w:numId="4" w16cid:durableId="378557505">
    <w:abstractNumId w:val="4"/>
  </w:num>
  <w:num w:numId="5" w16cid:durableId="154221489">
    <w:abstractNumId w:val="5"/>
  </w:num>
  <w:num w:numId="6" w16cid:durableId="1437748282">
    <w:abstractNumId w:val="7"/>
  </w:num>
  <w:num w:numId="7" w16cid:durableId="231354921">
    <w:abstractNumId w:val="8"/>
  </w:num>
  <w:num w:numId="8" w16cid:durableId="339506728">
    <w:abstractNumId w:val="9"/>
  </w:num>
  <w:num w:numId="9" w16cid:durableId="322005791">
    <w:abstractNumId w:val="11"/>
  </w:num>
  <w:num w:numId="10" w16cid:durableId="1316252375">
    <w:abstractNumId w:val="12"/>
  </w:num>
  <w:num w:numId="11" w16cid:durableId="576132560">
    <w:abstractNumId w:val="18"/>
  </w:num>
  <w:num w:numId="12" w16cid:durableId="1283225131">
    <w:abstractNumId w:val="20"/>
  </w:num>
  <w:num w:numId="13" w16cid:durableId="679963626">
    <w:abstractNumId w:val="21"/>
  </w:num>
  <w:num w:numId="14" w16cid:durableId="53090310">
    <w:abstractNumId w:val="24"/>
  </w:num>
  <w:num w:numId="15" w16cid:durableId="1682929121">
    <w:abstractNumId w:val="92"/>
  </w:num>
  <w:num w:numId="16" w16cid:durableId="326134968">
    <w:abstractNumId w:val="64"/>
  </w:num>
  <w:num w:numId="17" w16cid:durableId="434130393">
    <w:abstractNumId w:val="65"/>
  </w:num>
  <w:num w:numId="18" w16cid:durableId="1638146107">
    <w:abstractNumId w:val="59"/>
  </w:num>
  <w:num w:numId="19" w16cid:durableId="574631640">
    <w:abstractNumId w:val="114"/>
  </w:num>
  <w:num w:numId="20" w16cid:durableId="1322735673">
    <w:abstractNumId w:val="87"/>
  </w:num>
  <w:num w:numId="21" w16cid:durableId="1200584959">
    <w:abstractNumId w:val="70"/>
  </w:num>
  <w:num w:numId="22" w16cid:durableId="557130922">
    <w:abstractNumId w:val="42"/>
  </w:num>
  <w:num w:numId="23" w16cid:durableId="1287006303">
    <w:abstractNumId w:val="76"/>
  </w:num>
  <w:num w:numId="24" w16cid:durableId="2035112729">
    <w:abstractNumId w:val="116"/>
  </w:num>
  <w:num w:numId="25" w16cid:durableId="1767537225">
    <w:abstractNumId w:val="111"/>
  </w:num>
  <w:num w:numId="26" w16cid:durableId="433137230">
    <w:abstractNumId w:val="99"/>
  </w:num>
  <w:num w:numId="27" w16cid:durableId="2005430201">
    <w:abstractNumId w:val="83"/>
  </w:num>
  <w:num w:numId="28" w16cid:durableId="2133983411">
    <w:abstractNumId w:val="46"/>
  </w:num>
  <w:num w:numId="29" w16cid:durableId="1886142859">
    <w:abstractNumId w:val="54"/>
  </w:num>
  <w:num w:numId="30" w16cid:durableId="731545359">
    <w:abstractNumId w:val="100"/>
  </w:num>
  <w:num w:numId="31" w16cid:durableId="430317504">
    <w:abstractNumId w:val="78"/>
  </w:num>
  <w:num w:numId="32" w16cid:durableId="1194465503">
    <w:abstractNumId w:val="97"/>
  </w:num>
  <w:num w:numId="33" w16cid:durableId="1976061382">
    <w:abstractNumId w:val="93"/>
  </w:num>
  <w:num w:numId="34" w16cid:durableId="2028480193">
    <w:abstractNumId w:val="101"/>
  </w:num>
  <w:num w:numId="35" w16cid:durableId="117645147">
    <w:abstractNumId w:val="37"/>
  </w:num>
  <w:num w:numId="36" w16cid:durableId="1222206649">
    <w:abstractNumId w:val="72"/>
  </w:num>
  <w:num w:numId="37" w16cid:durableId="697240027">
    <w:abstractNumId w:val="53"/>
  </w:num>
  <w:num w:numId="38" w16cid:durableId="1681856102">
    <w:abstractNumId w:val="13"/>
  </w:num>
  <w:num w:numId="39" w16cid:durableId="1965622819">
    <w:abstractNumId w:val="14"/>
  </w:num>
  <w:num w:numId="40" w16cid:durableId="191264524">
    <w:abstractNumId w:val="25"/>
  </w:num>
  <w:num w:numId="41" w16cid:durableId="1246569291">
    <w:abstractNumId w:val="26"/>
  </w:num>
  <w:num w:numId="42" w16cid:durableId="724528781">
    <w:abstractNumId w:val="27"/>
  </w:num>
  <w:num w:numId="43" w16cid:durableId="1643651153">
    <w:abstractNumId w:val="30"/>
  </w:num>
  <w:num w:numId="44" w16cid:durableId="67073436">
    <w:abstractNumId w:val="31"/>
  </w:num>
  <w:num w:numId="45" w16cid:durableId="891891755">
    <w:abstractNumId w:val="49"/>
  </w:num>
  <w:num w:numId="46" w16cid:durableId="383675431">
    <w:abstractNumId w:val="38"/>
  </w:num>
  <w:num w:numId="47" w16cid:durableId="1797984608">
    <w:abstractNumId w:val="115"/>
  </w:num>
  <w:num w:numId="48" w16cid:durableId="1326006648">
    <w:abstractNumId w:val="41"/>
  </w:num>
  <w:num w:numId="49" w16cid:durableId="1404184475">
    <w:abstractNumId w:val="80"/>
  </w:num>
  <w:num w:numId="50" w16cid:durableId="335377401">
    <w:abstractNumId w:val="52"/>
  </w:num>
  <w:num w:numId="51" w16cid:durableId="1571887973">
    <w:abstractNumId w:val="77"/>
  </w:num>
  <w:num w:numId="52" w16cid:durableId="974019629">
    <w:abstractNumId w:val="55"/>
  </w:num>
  <w:num w:numId="53" w16cid:durableId="73551982">
    <w:abstractNumId w:val="106"/>
  </w:num>
  <w:num w:numId="54" w16cid:durableId="1452164559">
    <w:abstractNumId w:val="88"/>
  </w:num>
  <w:num w:numId="55" w16cid:durableId="1454598578">
    <w:abstractNumId w:val="29"/>
  </w:num>
  <w:num w:numId="56" w16cid:durableId="705105949">
    <w:abstractNumId w:val="82"/>
  </w:num>
  <w:num w:numId="57" w16cid:durableId="1315599262">
    <w:abstractNumId w:val="51"/>
  </w:num>
  <w:num w:numId="58" w16cid:durableId="958339956">
    <w:abstractNumId w:val="81"/>
  </w:num>
  <w:num w:numId="59" w16cid:durableId="1988969481">
    <w:abstractNumId w:val="28"/>
  </w:num>
  <w:num w:numId="60" w16cid:durableId="1104879759">
    <w:abstractNumId w:val="43"/>
  </w:num>
  <w:num w:numId="61" w16cid:durableId="1330644543">
    <w:abstractNumId w:val="63"/>
  </w:num>
  <w:num w:numId="62" w16cid:durableId="1223179992">
    <w:abstractNumId w:val="35"/>
  </w:num>
  <w:num w:numId="63" w16cid:durableId="539779674">
    <w:abstractNumId w:val="94"/>
  </w:num>
  <w:num w:numId="64" w16cid:durableId="1368019010">
    <w:abstractNumId w:val="48"/>
  </w:num>
  <w:num w:numId="65" w16cid:durableId="775832681">
    <w:abstractNumId w:val="86"/>
  </w:num>
  <w:num w:numId="66" w16cid:durableId="1054625043">
    <w:abstractNumId w:val="56"/>
  </w:num>
  <w:num w:numId="67" w16cid:durableId="15679150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48735859">
    <w:abstractNumId w:val="3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9423725">
    <w:abstractNumId w:val="75"/>
    <w:lvlOverride w:ilvl="0">
      <w:startOverride w:val="1"/>
    </w:lvlOverride>
    <w:lvlOverride w:ilvl="1"/>
    <w:lvlOverride w:ilvl="2"/>
    <w:lvlOverride w:ilvl="3"/>
    <w:lvlOverride w:ilvl="4"/>
    <w:lvlOverride w:ilvl="5"/>
    <w:lvlOverride w:ilvl="6"/>
    <w:lvlOverride w:ilvl="7"/>
    <w:lvlOverride w:ilvl="8"/>
  </w:num>
  <w:num w:numId="70" w16cid:durableId="4219229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72214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39097171">
    <w:abstractNumId w:val="69"/>
    <w:lvlOverride w:ilvl="0">
      <w:startOverride w:val="1"/>
    </w:lvlOverride>
    <w:lvlOverride w:ilvl="1"/>
    <w:lvlOverride w:ilvl="2"/>
    <w:lvlOverride w:ilvl="3"/>
    <w:lvlOverride w:ilvl="4"/>
    <w:lvlOverride w:ilvl="5"/>
    <w:lvlOverride w:ilvl="6"/>
    <w:lvlOverride w:ilvl="7"/>
    <w:lvlOverride w:ilvl="8"/>
  </w:num>
  <w:num w:numId="73" w16cid:durableId="21051529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24955460">
    <w:abstractNumId w:val="109"/>
  </w:num>
  <w:num w:numId="75" w16cid:durableId="342709285">
    <w:abstractNumId w:val="47"/>
  </w:num>
  <w:num w:numId="76" w16cid:durableId="13291359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0460460">
    <w:abstractNumId w:val="2"/>
    <w:lvlOverride w:ilvl="0">
      <w:startOverride w:val="1"/>
    </w:lvlOverride>
  </w:num>
  <w:num w:numId="78" w16cid:durableId="867257061">
    <w:abstractNumId w:val="74"/>
  </w:num>
  <w:num w:numId="79" w16cid:durableId="242684361">
    <w:abstractNumId w:val="39"/>
  </w:num>
  <w:num w:numId="80" w16cid:durableId="1720664420">
    <w:abstractNumId w:val="96"/>
  </w:num>
  <w:num w:numId="81" w16cid:durableId="45391237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49970191">
    <w:abstractNumId w:val="5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377170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796639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48886260">
    <w:abstractNumId w:val="7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277526">
    <w:abstractNumId w:val="95"/>
    <w:lvlOverride w:ilvl="0">
      <w:startOverride w:val="4"/>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3339979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1547253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758069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203717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21727957">
    <w:abstractNumId w:val="66"/>
  </w:num>
  <w:num w:numId="92" w16cid:durableId="535898421">
    <w:abstractNumId w:val="102"/>
  </w:num>
  <w:num w:numId="93" w16cid:durableId="551187404">
    <w:abstractNumId w:val="113"/>
  </w:num>
  <w:num w:numId="94" w16cid:durableId="555438883">
    <w:abstractNumId w:val="58"/>
  </w:num>
  <w:num w:numId="95" w16cid:durableId="1218707787">
    <w:abstractNumId w:val="91"/>
  </w:num>
  <w:num w:numId="96" w16cid:durableId="324089211">
    <w:abstractNumId w:val="103"/>
  </w:num>
  <w:num w:numId="97" w16cid:durableId="832791687">
    <w:abstractNumId w:val="104"/>
  </w:num>
  <w:num w:numId="98" w16cid:durableId="1387339181">
    <w:abstractNumId w:val="73"/>
  </w:num>
  <w:num w:numId="99" w16cid:durableId="1073701588">
    <w:abstractNumId w:val="68"/>
  </w:num>
  <w:num w:numId="100" w16cid:durableId="1310592785">
    <w:abstractNumId w:val="79"/>
  </w:num>
  <w:num w:numId="101" w16cid:durableId="2134981635">
    <w:abstractNumId w:val="36"/>
  </w:num>
  <w:num w:numId="102" w16cid:durableId="361707725">
    <w:abstractNumId w:val="85"/>
  </w:num>
  <w:num w:numId="103" w16cid:durableId="882332716">
    <w:abstractNumId w:val="105"/>
  </w:num>
  <w:num w:numId="104" w16cid:durableId="1862164082">
    <w:abstractNumId w:val="110"/>
  </w:num>
  <w:num w:numId="105" w16cid:durableId="1240599257">
    <w:abstractNumId w:val="84"/>
  </w:num>
  <w:num w:numId="106" w16cid:durableId="523322751">
    <w:abstractNumId w:val="0"/>
  </w:num>
  <w:num w:numId="107" w16cid:durableId="1147161639">
    <w:abstractNumId w:val="10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D4F"/>
    <w:rsid w:val="000010A3"/>
    <w:rsid w:val="00001174"/>
    <w:rsid w:val="000014E1"/>
    <w:rsid w:val="000014F3"/>
    <w:rsid w:val="0000160A"/>
    <w:rsid w:val="00001757"/>
    <w:rsid w:val="00001890"/>
    <w:rsid w:val="0000202C"/>
    <w:rsid w:val="00002A5B"/>
    <w:rsid w:val="00002DD9"/>
    <w:rsid w:val="0000321E"/>
    <w:rsid w:val="0000343E"/>
    <w:rsid w:val="00003567"/>
    <w:rsid w:val="00003811"/>
    <w:rsid w:val="00003B9C"/>
    <w:rsid w:val="00003E96"/>
    <w:rsid w:val="00003FB4"/>
    <w:rsid w:val="00004748"/>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7A3"/>
    <w:rsid w:val="0000787A"/>
    <w:rsid w:val="00007BC7"/>
    <w:rsid w:val="00010069"/>
    <w:rsid w:val="0001014A"/>
    <w:rsid w:val="000102BF"/>
    <w:rsid w:val="0001086A"/>
    <w:rsid w:val="00010B25"/>
    <w:rsid w:val="00010C56"/>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589"/>
    <w:rsid w:val="0001467F"/>
    <w:rsid w:val="0001482A"/>
    <w:rsid w:val="00014971"/>
    <w:rsid w:val="00014A13"/>
    <w:rsid w:val="00015DF8"/>
    <w:rsid w:val="00016044"/>
    <w:rsid w:val="000166B7"/>
    <w:rsid w:val="0001698A"/>
    <w:rsid w:val="00016A64"/>
    <w:rsid w:val="00016BFE"/>
    <w:rsid w:val="00016DC5"/>
    <w:rsid w:val="00016E7C"/>
    <w:rsid w:val="0001755F"/>
    <w:rsid w:val="00017880"/>
    <w:rsid w:val="00017E99"/>
    <w:rsid w:val="00017EFD"/>
    <w:rsid w:val="00020FE4"/>
    <w:rsid w:val="00020FF1"/>
    <w:rsid w:val="00021515"/>
    <w:rsid w:val="00021727"/>
    <w:rsid w:val="00021896"/>
    <w:rsid w:val="00021C01"/>
    <w:rsid w:val="00021DAB"/>
    <w:rsid w:val="00021E2C"/>
    <w:rsid w:val="00021F5C"/>
    <w:rsid w:val="00022289"/>
    <w:rsid w:val="0002271A"/>
    <w:rsid w:val="00022B35"/>
    <w:rsid w:val="00022E5F"/>
    <w:rsid w:val="00023594"/>
    <w:rsid w:val="0002369E"/>
    <w:rsid w:val="00023A07"/>
    <w:rsid w:val="00023DB0"/>
    <w:rsid w:val="000241BB"/>
    <w:rsid w:val="00024366"/>
    <w:rsid w:val="0002457A"/>
    <w:rsid w:val="00024764"/>
    <w:rsid w:val="00024B71"/>
    <w:rsid w:val="00024E41"/>
    <w:rsid w:val="00024FD7"/>
    <w:rsid w:val="0002511C"/>
    <w:rsid w:val="0002564B"/>
    <w:rsid w:val="000256B9"/>
    <w:rsid w:val="00025834"/>
    <w:rsid w:val="00025B87"/>
    <w:rsid w:val="00025EE2"/>
    <w:rsid w:val="00025F29"/>
    <w:rsid w:val="00026020"/>
    <w:rsid w:val="000268B2"/>
    <w:rsid w:val="0002697E"/>
    <w:rsid w:val="0002699D"/>
    <w:rsid w:val="00026E34"/>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61"/>
    <w:rsid w:val="00031B78"/>
    <w:rsid w:val="00031DDE"/>
    <w:rsid w:val="000320DB"/>
    <w:rsid w:val="0003233F"/>
    <w:rsid w:val="000324E9"/>
    <w:rsid w:val="00032695"/>
    <w:rsid w:val="000331C1"/>
    <w:rsid w:val="000334F1"/>
    <w:rsid w:val="0003364A"/>
    <w:rsid w:val="00033BC7"/>
    <w:rsid w:val="00033FB1"/>
    <w:rsid w:val="00034096"/>
    <w:rsid w:val="00034268"/>
    <w:rsid w:val="00034337"/>
    <w:rsid w:val="000343A4"/>
    <w:rsid w:val="00034A02"/>
    <w:rsid w:val="00034A7D"/>
    <w:rsid w:val="00034B2A"/>
    <w:rsid w:val="00034B90"/>
    <w:rsid w:val="00034FDB"/>
    <w:rsid w:val="00035348"/>
    <w:rsid w:val="000357DA"/>
    <w:rsid w:val="00035935"/>
    <w:rsid w:val="00035C18"/>
    <w:rsid w:val="00035CDC"/>
    <w:rsid w:val="00035D5B"/>
    <w:rsid w:val="00036297"/>
    <w:rsid w:val="00036816"/>
    <w:rsid w:val="00036836"/>
    <w:rsid w:val="00036EF9"/>
    <w:rsid w:val="00036F29"/>
    <w:rsid w:val="0003708B"/>
    <w:rsid w:val="00037193"/>
    <w:rsid w:val="000371B0"/>
    <w:rsid w:val="0003725E"/>
    <w:rsid w:val="00037337"/>
    <w:rsid w:val="00037642"/>
    <w:rsid w:val="0003765E"/>
    <w:rsid w:val="0003783F"/>
    <w:rsid w:val="00037CCB"/>
    <w:rsid w:val="00037D2B"/>
    <w:rsid w:val="00037F31"/>
    <w:rsid w:val="00037F6D"/>
    <w:rsid w:val="00037FEA"/>
    <w:rsid w:val="00040673"/>
    <w:rsid w:val="00040912"/>
    <w:rsid w:val="00040AEB"/>
    <w:rsid w:val="00040D50"/>
    <w:rsid w:val="00040FCE"/>
    <w:rsid w:val="000411B6"/>
    <w:rsid w:val="0004187E"/>
    <w:rsid w:val="00041987"/>
    <w:rsid w:val="00041BED"/>
    <w:rsid w:val="00041E25"/>
    <w:rsid w:val="00041F8F"/>
    <w:rsid w:val="00042473"/>
    <w:rsid w:val="0004272E"/>
    <w:rsid w:val="000427EA"/>
    <w:rsid w:val="000429E1"/>
    <w:rsid w:val="00042C7E"/>
    <w:rsid w:val="00043435"/>
    <w:rsid w:val="00043634"/>
    <w:rsid w:val="00043A97"/>
    <w:rsid w:val="00044B08"/>
    <w:rsid w:val="00044E28"/>
    <w:rsid w:val="00044EBB"/>
    <w:rsid w:val="0004501F"/>
    <w:rsid w:val="00045029"/>
    <w:rsid w:val="000451E3"/>
    <w:rsid w:val="00045221"/>
    <w:rsid w:val="00045560"/>
    <w:rsid w:val="00045971"/>
    <w:rsid w:val="00045A50"/>
    <w:rsid w:val="00045ABC"/>
    <w:rsid w:val="00045B2D"/>
    <w:rsid w:val="00045F2E"/>
    <w:rsid w:val="00046433"/>
    <w:rsid w:val="0004664B"/>
    <w:rsid w:val="000467EB"/>
    <w:rsid w:val="00046870"/>
    <w:rsid w:val="00046A97"/>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71A"/>
    <w:rsid w:val="0005276D"/>
    <w:rsid w:val="00052CE9"/>
    <w:rsid w:val="00052DA8"/>
    <w:rsid w:val="00052F22"/>
    <w:rsid w:val="0005330F"/>
    <w:rsid w:val="00054051"/>
    <w:rsid w:val="000540B6"/>
    <w:rsid w:val="000543B7"/>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32F"/>
    <w:rsid w:val="000608BF"/>
    <w:rsid w:val="00060B5D"/>
    <w:rsid w:val="00060C70"/>
    <w:rsid w:val="000611DC"/>
    <w:rsid w:val="0006137A"/>
    <w:rsid w:val="000613FA"/>
    <w:rsid w:val="00061B8A"/>
    <w:rsid w:val="00061D05"/>
    <w:rsid w:val="00061FD2"/>
    <w:rsid w:val="0006211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67E7C"/>
    <w:rsid w:val="00070033"/>
    <w:rsid w:val="00070311"/>
    <w:rsid w:val="000709D0"/>
    <w:rsid w:val="00070BD8"/>
    <w:rsid w:val="0007117C"/>
    <w:rsid w:val="00071609"/>
    <w:rsid w:val="00071659"/>
    <w:rsid w:val="000717DC"/>
    <w:rsid w:val="00071897"/>
    <w:rsid w:val="00071C4F"/>
    <w:rsid w:val="00071ECB"/>
    <w:rsid w:val="00072100"/>
    <w:rsid w:val="0007254B"/>
    <w:rsid w:val="0007268C"/>
    <w:rsid w:val="00072810"/>
    <w:rsid w:val="00072964"/>
    <w:rsid w:val="00072CC3"/>
    <w:rsid w:val="00072EDF"/>
    <w:rsid w:val="00073240"/>
    <w:rsid w:val="00073B54"/>
    <w:rsid w:val="00073F7E"/>
    <w:rsid w:val="0007414E"/>
    <w:rsid w:val="0007454A"/>
    <w:rsid w:val="00074572"/>
    <w:rsid w:val="00074613"/>
    <w:rsid w:val="00074740"/>
    <w:rsid w:val="00074797"/>
    <w:rsid w:val="0007487A"/>
    <w:rsid w:val="00074EF1"/>
    <w:rsid w:val="000750CD"/>
    <w:rsid w:val="000751A9"/>
    <w:rsid w:val="00075396"/>
    <w:rsid w:val="00075776"/>
    <w:rsid w:val="000758CF"/>
    <w:rsid w:val="00075CE1"/>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0484"/>
    <w:rsid w:val="00081188"/>
    <w:rsid w:val="000811BF"/>
    <w:rsid w:val="00081458"/>
    <w:rsid w:val="0008148E"/>
    <w:rsid w:val="00081660"/>
    <w:rsid w:val="0008187D"/>
    <w:rsid w:val="00081C85"/>
    <w:rsid w:val="00081DCA"/>
    <w:rsid w:val="00081E54"/>
    <w:rsid w:val="000822AF"/>
    <w:rsid w:val="0008242D"/>
    <w:rsid w:val="0008293C"/>
    <w:rsid w:val="00082A3D"/>
    <w:rsid w:val="00082D73"/>
    <w:rsid w:val="000833BB"/>
    <w:rsid w:val="00083741"/>
    <w:rsid w:val="000838DC"/>
    <w:rsid w:val="000839D8"/>
    <w:rsid w:val="00083C45"/>
    <w:rsid w:val="00083D58"/>
    <w:rsid w:val="00083EB8"/>
    <w:rsid w:val="000840B7"/>
    <w:rsid w:val="000841EB"/>
    <w:rsid w:val="000846ED"/>
    <w:rsid w:val="00084A0F"/>
    <w:rsid w:val="00084C39"/>
    <w:rsid w:val="00085092"/>
    <w:rsid w:val="00085743"/>
    <w:rsid w:val="000858C9"/>
    <w:rsid w:val="00085A82"/>
    <w:rsid w:val="00085CBE"/>
    <w:rsid w:val="00085E3E"/>
    <w:rsid w:val="00085EB2"/>
    <w:rsid w:val="00085F19"/>
    <w:rsid w:val="00085FA5"/>
    <w:rsid w:val="000864C0"/>
    <w:rsid w:val="0008687B"/>
    <w:rsid w:val="0008695D"/>
    <w:rsid w:val="00086A77"/>
    <w:rsid w:val="000873B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9F"/>
    <w:rsid w:val="00093034"/>
    <w:rsid w:val="000932BF"/>
    <w:rsid w:val="0009358F"/>
    <w:rsid w:val="00093603"/>
    <w:rsid w:val="00093AF7"/>
    <w:rsid w:val="00093C18"/>
    <w:rsid w:val="0009405C"/>
    <w:rsid w:val="000941F8"/>
    <w:rsid w:val="0009446A"/>
    <w:rsid w:val="000949AE"/>
    <w:rsid w:val="000949F8"/>
    <w:rsid w:val="00094E7C"/>
    <w:rsid w:val="00094F52"/>
    <w:rsid w:val="000951F5"/>
    <w:rsid w:val="0009566D"/>
    <w:rsid w:val="00095ACC"/>
    <w:rsid w:val="00095C62"/>
    <w:rsid w:val="00095C91"/>
    <w:rsid w:val="00095EA3"/>
    <w:rsid w:val="00096070"/>
    <w:rsid w:val="000962ED"/>
    <w:rsid w:val="0009649D"/>
    <w:rsid w:val="0009664C"/>
    <w:rsid w:val="0009675A"/>
    <w:rsid w:val="00096F16"/>
    <w:rsid w:val="0009715C"/>
    <w:rsid w:val="0009731D"/>
    <w:rsid w:val="000973AB"/>
    <w:rsid w:val="00097B44"/>
    <w:rsid w:val="00097BFE"/>
    <w:rsid w:val="00097E4B"/>
    <w:rsid w:val="00097E55"/>
    <w:rsid w:val="000A04B7"/>
    <w:rsid w:val="000A071D"/>
    <w:rsid w:val="000A07EE"/>
    <w:rsid w:val="000A0FEC"/>
    <w:rsid w:val="000A1298"/>
    <w:rsid w:val="000A176A"/>
    <w:rsid w:val="000A1910"/>
    <w:rsid w:val="000A1B64"/>
    <w:rsid w:val="000A1B92"/>
    <w:rsid w:val="000A1C5D"/>
    <w:rsid w:val="000A1F1B"/>
    <w:rsid w:val="000A227C"/>
    <w:rsid w:val="000A27F6"/>
    <w:rsid w:val="000A2834"/>
    <w:rsid w:val="000A2CD9"/>
    <w:rsid w:val="000A38E2"/>
    <w:rsid w:val="000A3CF2"/>
    <w:rsid w:val="000A3EAA"/>
    <w:rsid w:val="000A430A"/>
    <w:rsid w:val="000A4979"/>
    <w:rsid w:val="000A4E1F"/>
    <w:rsid w:val="000A4EBB"/>
    <w:rsid w:val="000A4FC8"/>
    <w:rsid w:val="000A5132"/>
    <w:rsid w:val="000A513D"/>
    <w:rsid w:val="000A5565"/>
    <w:rsid w:val="000A59C3"/>
    <w:rsid w:val="000A5FC1"/>
    <w:rsid w:val="000A6444"/>
    <w:rsid w:val="000A6450"/>
    <w:rsid w:val="000A6F11"/>
    <w:rsid w:val="000A6FB0"/>
    <w:rsid w:val="000A793A"/>
    <w:rsid w:val="000A7A8C"/>
    <w:rsid w:val="000A7BA6"/>
    <w:rsid w:val="000A7BF1"/>
    <w:rsid w:val="000A7C64"/>
    <w:rsid w:val="000A7E7E"/>
    <w:rsid w:val="000B00A5"/>
    <w:rsid w:val="000B01F8"/>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BAD"/>
    <w:rsid w:val="000B422F"/>
    <w:rsid w:val="000B45BD"/>
    <w:rsid w:val="000B486B"/>
    <w:rsid w:val="000B4E92"/>
    <w:rsid w:val="000B50A0"/>
    <w:rsid w:val="000B51E5"/>
    <w:rsid w:val="000B5676"/>
    <w:rsid w:val="000B5B5C"/>
    <w:rsid w:val="000B5EE2"/>
    <w:rsid w:val="000B600B"/>
    <w:rsid w:val="000B6102"/>
    <w:rsid w:val="000B62B4"/>
    <w:rsid w:val="000B63A9"/>
    <w:rsid w:val="000B640C"/>
    <w:rsid w:val="000B66CA"/>
    <w:rsid w:val="000B6C81"/>
    <w:rsid w:val="000B709B"/>
    <w:rsid w:val="000B71DD"/>
    <w:rsid w:val="000B74FA"/>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6B6"/>
    <w:rsid w:val="000C281D"/>
    <w:rsid w:val="000C2823"/>
    <w:rsid w:val="000C2A5F"/>
    <w:rsid w:val="000C3004"/>
    <w:rsid w:val="000C3477"/>
    <w:rsid w:val="000C351A"/>
    <w:rsid w:val="000C3666"/>
    <w:rsid w:val="000C36D4"/>
    <w:rsid w:val="000C36F5"/>
    <w:rsid w:val="000C4071"/>
    <w:rsid w:val="000C41ED"/>
    <w:rsid w:val="000C465B"/>
    <w:rsid w:val="000C476D"/>
    <w:rsid w:val="000C47DD"/>
    <w:rsid w:val="000C4976"/>
    <w:rsid w:val="000C4D11"/>
    <w:rsid w:val="000C4E1A"/>
    <w:rsid w:val="000C52DF"/>
    <w:rsid w:val="000C54AB"/>
    <w:rsid w:val="000C552A"/>
    <w:rsid w:val="000C5B3E"/>
    <w:rsid w:val="000C5D62"/>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D0E"/>
    <w:rsid w:val="000D5D4E"/>
    <w:rsid w:val="000D6262"/>
    <w:rsid w:val="000D626A"/>
    <w:rsid w:val="000D6614"/>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4BB"/>
    <w:rsid w:val="000E050A"/>
    <w:rsid w:val="000E070A"/>
    <w:rsid w:val="000E09E6"/>
    <w:rsid w:val="000E0ADF"/>
    <w:rsid w:val="000E0C01"/>
    <w:rsid w:val="000E0DF9"/>
    <w:rsid w:val="000E0F72"/>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8CC"/>
    <w:rsid w:val="000E3A54"/>
    <w:rsid w:val="000E3E7F"/>
    <w:rsid w:val="000E4067"/>
    <w:rsid w:val="000E40BE"/>
    <w:rsid w:val="000E4206"/>
    <w:rsid w:val="000E4353"/>
    <w:rsid w:val="000E45EB"/>
    <w:rsid w:val="000E4729"/>
    <w:rsid w:val="000E4843"/>
    <w:rsid w:val="000E48AE"/>
    <w:rsid w:val="000E4B56"/>
    <w:rsid w:val="000E4E40"/>
    <w:rsid w:val="000E567E"/>
    <w:rsid w:val="000E5855"/>
    <w:rsid w:val="000E5B96"/>
    <w:rsid w:val="000E6044"/>
    <w:rsid w:val="000E643A"/>
    <w:rsid w:val="000E68F9"/>
    <w:rsid w:val="000E6A94"/>
    <w:rsid w:val="000E6BF4"/>
    <w:rsid w:val="000E6F45"/>
    <w:rsid w:val="000E7031"/>
    <w:rsid w:val="000E7076"/>
    <w:rsid w:val="000E7604"/>
    <w:rsid w:val="000E7A8E"/>
    <w:rsid w:val="000E7B28"/>
    <w:rsid w:val="000E7D1A"/>
    <w:rsid w:val="000E7E3D"/>
    <w:rsid w:val="000E7F3B"/>
    <w:rsid w:val="000E7F4B"/>
    <w:rsid w:val="000F00F2"/>
    <w:rsid w:val="000F0307"/>
    <w:rsid w:val="000F05F8"/>
    <w:rsid w:val="000F06B0"/>
    <w:rsid w:val="000F0775"/>
    <w:rsid w:val="000F0856"/>
    <w:rsid w:val="000F0B5D"/>
    <w:rsid w:val="000F0DD7"/>
    <w:rsid w:val="000F10C1"/>
    <w:rsid w:val="000F1715"/>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450"/>
    <w:rsid w:val="000F55A1"/>
    <w:rsid w:val="000F5C12"/>
    <w:rsid w:val="000F5D17"/>
    <w:rsid w:val="000F5F44"/>
    <w:rsid w:val="000F5F6D"/>
    <w:rsid w:val="000F60E6"/>
    <w:rsid w:val="000F615C"/>
    <w:rsid w:val="000F69FE"/>
    <w:rsid w:val="000F6A8F"/>
    <w:rsid w:val="000F6DB3"/>
    <w:rsid w:val="000F6E8F"/>
    <w:rsid w:val="000F7294"/>
    <w:rsid w:val="000F752C"/>
    <w:rsid w:val="000F77CB"/>
    <w:rsid w:val="000F7958"/>
    <w:rsid w:val="000F7A10"/>
    <w:rsid w:val="000F7A7B"/>
    <w:rsid w:val="000F7E28"/>
    <w:rsid w:val="000F7FE0"/>
    <w:rsid w:val="0010025A"/>
    <w:rsid w:val="00100598"/>
    <w:rsid w:val="00100692"/>
    <w:rsid w:val="0010123B"/>
    <w:rsid w:val="0010152C"/>
    <w:rsid w:val="00101666"/>
    <w:rsid w:val="00101797"/>
    <w:rsid w:val="00101902"/>
    <w:rsid w:val="001019C4"/>
    <w:rsid w:val="00101D48"/>
    <w:rsid w:val="00101EBB"/>
    <w:rsid w:val="00102081"/>
    <w:rsid w:val="0010251E"/>
    <w:rsid w:val="001025A7"/>
    <w:rsid w:val="00102607"/>
    <w:rsid w:val="00102EED"/>
    <w:rsid w:val="00103262"/>
    <w:rsid w:val="00103318"/>
    <w:rsid w:val="001035B3"/>
    <w:rsid w:val="00103631"/>
    <w:rsid w:val="00103A51"/>
    <w:rsid w:val="00103FF3"/>
    <w:rsid w:val="001045AE"/>
    <w:rsid w:val="001049A9"/>
    <w:rsid w:val="00104CD1"/>
    <w:rsid w:val="001052C5"/>
    <w:rsid w:val="001054A6"/>
    <w:rsid w:val="001054E2"/>
    <w:rsid w:val="00105843"/>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0FB9"/>
    <w:rsid w:val="00111329"/>
    <w:rsid w:val="00111441"/>
    <w:rsid w:val="00111523"/>
    <w:rsid w:val="001115CF"/>
    <w:rsid w:val="00111A98"/>
    <w:rsid w:val="00111C0A"/>
    <w:rsid w:val="00111C59"/>
    <w:rsid w:val="00111F4A"/>
    <w:rsid w:val="00111FDC"/>
    <w:rsid w:val="001122DD"/>
    <w:rsid w:val="00112601"/>
    <w:rsid w:val="00112662"/>
    <w:rsid w:val="0011269A"/>
    <w:rsid w:val="00112AF4"/>
    <w:rsid w:val="00112C91"/>
    <w:rsid w:val="0011329C"/>
    <w:rsid w:val="00113F1F"/>
    <w:rsid w:val="001147E7"/>
    <w:rsid w:val="00114827"/>
    <w:rsid w:val="00114878"/>
    <w:rsid w:val="00114A3E"/>
    <w:rsid w:val="001154DA"/>
    <w:rsid w:val="00115887"/>
    <w:rsid w:val="00115939"/>
    <w:rsid w:val="00115A09"/>
    <w:rsid w:val="00115F18"/>
    <w:rsid w:val="0011638B"/>
    <w:rsid w:val="0011668E"/>
    <w:rsid w:val="001166AD"/>
    <w:rsid w:val="001166F9"/>
    <w:rsid w:val="00116A69"/>
    <w:rsid w:val="00116F46"/>
    <w:rsid w:val="0011719B"/>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9CD"/>
    <w:rsid w:val="00121C72"/>
    <w:rsid w:val="001222CA"/>
    <w:rsid w:val="001226AA"/>
    <w:rsid w:val="0012287C"/>
    <w:rsid w:val="001229ED"/>
    <w:rsid w:val="00122AB7"/>
    <w:rsid w:val="00122B29"/>
    <w:rsid w:val="00122C19"/>
    <w:rsid w:val="00122CA2"/>
    <w:rsid w:val="00123182"/>
    <w:rsid w:val="00123834"/>
    <w:rsid w:val="00123F4B"/>
    <w:rsid w:val="00123F52"/>
    <w:rsid w:val="00124133"/>
    <w:rsid w:val="0012480D"/>
    <w:rsid w:val="00124A5A"/>
    <w:rsid w:val="00124DBC"/>
    <w:rsid w:val="0012596E"/>
    <w:rsid w:val="00125F7B"/>
    <w:rsid w:val="00126435"/>
    <w:rsid w:val="0012694E"/>
    <w:rsid w:val="00126D73"/>
    <w:rsid w:val="00126E10"/>
    <w:rsid w:val="00126EC5"/>
    <w:rsid w:val="001275C3"/>
    <w:rsid w:val="0012761E"/>
    <w:rsid w:val="001276BC"/>
    <w:rsid w:val="001301A4"/>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88B"/>
    <w:rsid w:val="00135A28"/>
    <w:rsid w:val="00135B8E"/>
    <w:rsid w:val="00135BFB"/>
    <w:rsid w:val="00135C71"/>
    <w:rsid w:val="00135CF1"/>
    <w:rsid w:val="00135D1B"/>
    <w:rsid w:val="00135EC9"/>
    <w:rsid w:val="001367C7"/>
    <w:rsid w:val="00136AF1"/>
    <w:rsid w:val="00136F73"/>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2EDB"/>
    <w:rsid w:val="001437DC"/>
    <w:rsid w:val="00143BF8"/>
    <w:rsid w:val="00143C51"/>
    <w:rsid w:val="001443B7"/>
    <w:rsid w:val="0014456C"/>
    <w:rsid w:val="00144667"/>
    <w:rsid w:val="001446F5"/>
    <w:rsid w:val="00144AAC"/>
    <w:rsid w:val="00144E9E"/>
    <w:rsid w:val="00145066"/>
    <w:rsid w:val="00145641"/>
    <w:rsid w:val="0014569C"/>
    <w:rsid w:val="00145D19"/>
    <w:rsid w:val="00145D8C"/>
    <w:rsid w:val="00145EA9"/>
    <w:rsid w:val="00145FEF"/>
    <w:rsid w:val="00145FFE"/>
    <w:rsid w:val="001465ED"/>
    <w:rsid w:val="00146623"/>
    <w:rsid w:val="0014684E"/>
    <w:rsid w:val="00146988"/>
    <w:rsid w:val="00146994"/>
    <w:rsid w:val="00146A64"/>
    <w:rsid w:val="00146FAE"/>
    <w:rsid w:val="0014745E"/>
    <w:rsid w:val="001476BC"/>
    <w:rsid w:val="0015031D"/>
    <w:rsid w:val="00150526"/>
    <w:rsid w:val="00150611"/>
    <w:rsid w:val="0015061F"/>
    <w:rsid w:val="001506EE"/>
    <w:rsid w:val="00150714"/>
    <w:rsid w:val="00150967"/>
    <w:rsid w:val="00150D0F"/>
    <w:rsid w:val="001515CC"/>
    <w:rsid w:val="001515F9"/>
    <w:rsid w:val="00151EBB"/>
    <w:rsid w:val="001520BE"/>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6F0"/>
    <w:rsid w:val="00155D34"/>
    <w:rsid w:val="00155EA8"/>
    <w:rsid w:val="00155EDB"/>
    <w:rsid w:val="0015600E"/>
    <w:rsid w:val="00156550"/>
    <w:rsid w:val="00156771"/>
    <w:rsid w:val="00156CD9"/>
    <w:rsid w:val="00156D21"/>
    <w:rsid w:val="00156E59"/>
    <w:rsid w:val="001570CC"/>
    <w:rsid w:val="00157422"/>
    <w:rsid w:val="001576DC"/>
    <w:rsid w:val="00157C3F"/>
    <w:rsid w:val="00157D4D"/>
    <w:rsid w:val="00157EC0"/>
    <w:rsid w:val="00160295"/>
    <w:rsid w:val="0016033A"/>
    <w:rsid w:val="001605CF"/>
    <w:rsid w:val="00160BA7"/>
    <w:rsid w:val="00160C57"/>
    <w:rsid w:val="00160CE1"/>
    <w:rsid w:val="00160E44"/>
    <w:rsid w:val="00160F41"/>
    <w:rsid w:val="001612C7"/>
    <w:rsid w:val="001612E9"/>
    <w:rsid w:val="00161D1F"/>
    <w:rsid w:val="00161D3A"/>
    <w:rsid w:val="00161D9E"/>
    <w:rsid w:val="00161EAC"/>
    <w:rsid w:val="00162496"/>
    <w:rsid w:val="001629D9"/>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284"/>
    <w:rsid w:val="0016536A"/>
    <w:rsid w:val="00165C7E"/>
    <w:rsid w:val="00165FDE"/>
    <w:rsid w:val="00166955"/>
    <w:rsid w:val="001669B3"/>
    <w:rsid w:val="00166A17"/>
    <w:rsid w:val="00166BB9"/>
    <w:rsid w:val="00166C61"/>
    <w:rsid w:val="00166D7D"/>
    <w:rsid w:val="00167384"/>
    <w:rsid w:val="001675BF"/>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1F6"/>
    <w:rsid w:val="00174899"/>
    <w:rsid w:val="00174A24"/>
    <w:rsid w:val="00174ADB"/>
    <w:rsid w:val="0017550F"/>
    <w:rsid w:val="0017559B"/>
    <w:rsid w:val="00175946"/>
    <w:rsid w:val="001759C4"/>
    <w:rsid w:val="00175ACF"/>
    <w:rsid w:val="00175C0A"/>
    <w:rsid w:val="00176055"/>
    <w:rsid w:val="00176588"/>
    <w:rsid w:val="001768E3"/>
    <w:rsid w:val="00176930"/>
    <w:rsid w:val="00176CAB"/>
    <w:rsid w:val="00176DBC"/>
    <w:rsid w:val="00176EAC"/>
    <w:rsid w:val="0017720D"/>
    <w:rsid w:val="00177449"/>
    <w:rsid w:val="0017791B"/>
    <w:rsid w:val="00177DE7"/>
    <w:rsid w:val="00180219"/>
    <w:rsid w:val="00180324"/>
    <w:rsid w:val="001804A0"/>
    <w:rsid w:val="001806B1"/>
    <w:rsid w:val="00180BC3"/>
    <w:rsid w:val="00180BF8"/>
    <w:rsid w:val="00180D79"/>
    <w:rsid w:val="00180D7A"/>
    <w:rsid w:val="001814C4"/>
    <w:rsid w:val="001815A3"/>
    <w:rsid w:val="0018175F"/>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E9C"/>
    <w:rsid w:val="00187EBC"/>
    <w:rsid w:val="00187F2E"/>
    <w:rsid w:val="00187F94"/>
    <w:rsid w:val="001901CC"/>
    <w:rsid w:val="001903D8"/>
    <w:rsid w:val="00190593"/>
    <w:rsid w:val="001905B8"/>
    <w:rsid w:val="00190715"/>
    <w:rsid w:val="001908A5"/>
    <w:rsid w:val="001908EF"/>
    <w:rsid w:val="001908F5"/>
    <w:rsid w:val="00190A5B"/>
    <w:rsid w:val="00191001"/>
    <w:rsid w:val="001910C3"/>
    <w:rsid w:val="001911B6"/>
    <w:rsid w:val="00191208"/>
    <w:rsid w:val="0019189B"/>
    <w:rsid w:val="001918F2"/>
    <w:rsid w:val="00191AFF"/>
    <w:rsid w:val="00191BD0"/>
    <w:rsid w:val="001922C0"/>
    <w:rsid w:val="001925C5"/>
    <w:rsid w:val="001925CF"/>
    <w:rsid w:val="001925DE"/>
    <w:rsid w:val="00192818"/>
    <w:rsid w:val="00192990"/>
    <w:rsid w:val="00192B1A"/>
    <w:rsid w:val="00192B8D"/>
    <w:rsid w:val="00192DA1"/>
    <w:rsid w:val="00193477"/>
    <w:rsid w:val="0019374E"/>
    <w:rsid w:val="00193792"/>
    <w:rsid w:val="001941EA"/>
    <w:rsid w:val="001942B8"/>
    <w:rsid w:val="0019476B"/>
    <w:rsid w:val="00195386"/>
    <w:rsid w:val="0019585B"/>
    <w:rsid w:val="00195D0C"/>
    <w:rsid w:val="00195EAF"/>
    <w:rsid w:val="00196AEE"/>
    <w:rsid w:val="00196BEB"/>
    <w:rsid w:val="00196D28"/>
    <w:rsid w:val="00196D2D"/>
    <w:rsid w:val="001971C7"/>
    <w:rsid w:val="00197206"/>
    <w:rsid w:val="001973E6"/>
    <w:rsid w:val="001976EC"/>
    <w:rsid w:val="0019775C"/>
    <w:rsid w:val="00197AF6"/>
    <w:rsid w:val="00197F4A"/>
    <w:rsid w:val="001A0348"/>
    <w:rsid w:val="001A054E"/>
    <w:rsid w:val="001A07F1"/>
    <w:rsid w:val="001A0CDB"/>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6E7"/>
    <w:rsid w:val="001B29AD"/>
    <w:rsid w:val="001B2D0E"/>
    <w:rsid w:val="001B2ECC"/>
    <w:rsid w:val="001B3558"/>
    <w:rsid w:val="001B3681"/>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389"/>
    <w:rsid w:val="001B6569"/>
    <w:rsid w:val="001B6D94"/>
    <w:rsid w:val="001B72B8"/>
    <w:rsid w:val="001B75D8"/>
    <w:rsid w:val="001B79E6"/>
    <w:rsid w:val="001B7AAF"/>
    <w:rsid w:val="001B7BCF"/>
    <w:rsid w:val="001C0728"/>
    <w:rsid w:val="001C0F84"/>
    <w:rsid w:val="001C1376"/>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3B7"/>
    <w:rsid w:val="001C43E9"/>
    <w:rsid w:val="001C4761"/>
    <w:rsid w:val="001C4A66"/>
    <w:rsid w:val="001C4E20"/>
    <w:rsid w:val="001C53F9"/>
    <w:rsid w:val="001C56E8"/>
    <w:rsid w:val="001C5796"/>
    <w:rsid w:val="001C5AA2"/>
    <w:rsid w:val="001C5E99"/>
    <w:rsid w:val="001C60CC"/>
    <w:rsid w:val="001C617A"/>
    <w:rsid w:val="001C62FC"/>
    <w:rsid w:val="001C6B31"/>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1BB8"/>
    <w:rsid w:val="001D207C"/>
    <w:rsid w:val="001D22B2"/>
    <w:rsid w:val="001D26D7"/>
    <w:rsid w:val="001D2741"/>
    <w:rsid w:val="001D295E"/>
    <w:rsid w:val="001D29D0"/>
    <w:rsid w:val="001D2CB2"/>
    <w:rsid w:val="001D324D"/>
    <w:rsid w:val="001D32CF"/>
    <w:rsid w:val="001D3392"/>
    <w:rsid w:val="001D3770"/>
    <w:rsid w:val="001D3E84"/>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85C"/>
    <w:rsid w:val="001D6884"/>
    <w:rsid w:val="001D6E24"/>
    <w:rsid w:val="001D70DF"/>
    <w:rsid w:val="001D7542"/>
    <w:rsid w:val="001D77AE"/>
    <w:rsid w:val="001D7841"/>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4A"/>
    <w:rsid w:val="001E357B"/>
    <w:rsid w:val="001E3FFF"/>
    <w:rsid w:val="001E423E"/>
    <w:rsid w:val="001E4E16"/>
    <w:rsid w:val="001E5251"/>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B0D"/>
    <w:rsid w:val="001F2CA8"/>
    <w:rsid w:val="001F2D28"/>
    <w:rsid w:val="001F305D"/>
    <w:rsid w:val="001F3493"/>
    <w:rsid w:val="001F37EE"/>
    <w:rsid w:val="001F383D"/>
    <w:rsid w:val="001F3EDC"/>
    <w:rsid w:val="001F3F07"/>
    <w:rsid w:val="001F430C"/>
    <w:rsid w:val="001F4354"/>
    <w:rsid w:val="001F4620"/>
    <w:rsid w:val="001F4A61"/>
    <w:rsid w:val="001F4B69"/>
    <w:rsid w:val="001F4C67"/>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61C"/>
    <w:rsid w:val="00203AA4"/>
    <w:rsid w:val="00203CF0"/>
    <w:rsid w:val="00203ED2"/>
    <w:rsid w:val="00204068"/>
    <w:rsid w:val="00204235"/>
    <w:rsid w:val="00204316"/>
    <w:rsid w:val="002047C3"/>
    <w:rsid w:val="002047CD"/>
    <w:rsid w:val="00204A75"/>
    <w:rsid w:val="00204CD7"/>
    <w:rsid w:val="00204E15"/>
    <w:rsid w:val="00204E69"/>
    <w:rsid w:val="002050BF"/>
    <w:rsid w:val="00205805"/>
    <w:rsid w:val="00205834"/>
    <w:rsid w:val="00205B05"/>
    <w:rsid w:val="00205D23"/>
    <w:rsid w:val="00205E18"/>
    <w:rsid w:val="002063FF"/>
    <w:rsid w:val="00206411"/>
    <w:rsid w:val="00206C5C"/>
    <w:rsid w:val="00207076"/>
    <w:rsid w:val="00207E92"/>
    <w:rsid w:val="0021002D"/>
    <w:rsid w:val="0021007E"/>
    <w:rsid w:val="0021038C"/>
    <w:rsid w:val="002107DD"/>
    <w:rsid w:val="00210C63"/>
    <w:rsid w:val="00210C75"/>
    <w:rsid w:val="00210EE6"/>
    <w:rsid w:val="0021106C"/>
    <w:rsid w:val="00211277"/>
    <w:rsid w:val="00211979"/>
    <w:rsid w:val="002119EE"/>
    <w:rsid w:val="00211EDA"/>
    <w:rsid w:val="002120AC"/>
    <w:rsid w:val="002126D0"/>
    <w:rsid w:val="00212AC9"/>
    <w:rsid w:val="00212C75"/>
    <w:rsid w:val="00212E51"/>
    <w:rsid w:val="002132A4"/>
    <w:rsid w:val="002133FE"/>
    <w:rsid w:val="00213A57"/>
    <w:rsid w:val="00213CB0"/>
    <w:rsid w:val="00213DA9"/>
    <w:rsid w:val="00213E9B"/>
    <w:rsid w:val="0021439F"/>
    <w:rsid w:val="002143F5"/>
    <w:rsid w:val="00214432"/>
    <w:rsid w:val="0021479D"/>
    <w:rsid w:val="002148B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159"/>
    <w:rsid w:val="00217322"/>
    <w:rsid w:val="00217421"/>
    <w:rsid w:val="002176D9"/>
    <w:rsid w:val="002178F9"/>
    <w:rsid w:val="00217A5E"/>
    <w:rsid w:val="00220062"/>
    <w:rsid w:val="00220190"/>
    <w:rsid w:val="00220265"/>
    <w:rsid w:val="002208F5"/>
    <w:rsid w:val="00220982"/>
    <w:rsid w:val="002209D7"/>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80C"/>
    <w:rsid w:val="0022396D"/>
    <w:rsid w:val="00223A0D"/>
    <w:rsid w:val="00223D7F"/>
    <w:rsid w:val="00223FA9"/>
    <w:rsid w:val="0022400F"/>
    <w:rsid w:val="002240CE"/>
    <w:rsid w:val="00224220"/>
    <w:rsid w:val="002242E1"/>
    <w:rsid w:val="00224A21"/>
    <w:rsid w:val="00224ADF"/>
    <w:rsid w:val="00224D36"/>
    <w:rsid w:val="0022536F"/>
    <w:rsid w:val="0022580D"/>
    <w:rsid w:val="00225D28"/>
    <w:rsid w:val="0022620F"/>
    <w:rsid w:val="002262F5"/>
    <w:rsid w:val="0022666D"/>
    <w:rsid w:val="002266FE"/>
    <w:rsid w:val="00226BCC"/>
    <w:rsid w:val="00226D5A"/>
    <w:rsid w:val="00226E0E"/>
    <w:rsid w:val="00227330"/>
    <w:rsid w:val="00227CE0"/>
    <w:rsid w:val="00227DB5"/>
    <w:rsid w:val="00227F76"/>
    <w:rsid w:val="00230165"/>
    <w:rsid w:val="0023017D"/>
    <w:rsid w:val="00230D93"/>
    <w:rsid w:val="00230E34"/>
    <w:rsid w:val="00231254"/>
    <w:rsid w:val="002314CF"/>
    <w:rsid w:val="00231791"/>
    <w:rsid w:val="00231C0D"/>
    <w:rsid w:val="00231DD8"/>
    <w:rsid w:val="00231DEE"/>
    <w:rsid w:val="00231FEC"/>
    <w:rsid w:val="0023205B"/>
    <w:rsid w:val="002320DF"/>
    <w:rsid w:val="00232149"/>
    <w:rsid w:val="00232466"/>
    <w:rsid w:val="00232B53"/>
    <w:rsid w:val="00232DF8"/>
    <w:rsid w:val="002331C5"/>
    <w:rsid w:val="002338CD"/>
    <w:rsid w:val="00233A32"/>
    <w:rsid w:val="00233C80"/>
    <w:rsid w:val="0023423E"/>
    <w:rsid w:val="00234291"/>
    <w:rsid w:val="00234393"/>
    <w:rsid w:val="002349B6"/>
    <w:rsid w:val="0023515F"/>
    <w:rsid w:val="002351E9"/>
    <w:rsid w:val="00235448"/>
    <w:rsid w:val="00235739"/>
    <w:rsid w:val="00235758"/>
    <w:rsid w:val="002358C1"/>
    <w:rsid w:val="00235B4A"/>
    <w:rsid w:val="00235BA1"/>
    <w:rsid w:val="0023608C"/>
    <w:rsid w:val="0023612E"/>
    <w:rsid w:val="002361DD"/>
    <w:rsid w:val="002362AB"/>
    <w:rsid w:val="002362CC"/>
    <w:rsid w:val="002362E5"/>
    <w:rsid w:val="002369B3"/>
    <w:rsid w:val="00236B93"/>
    <w:rsid w:val="0023718C"/>
    <w:rsid w:val="002373C3"/>
    <w:rsid w:val="0023756B"/>
    <w:rsid w:val="0023785F"/>
    <w:rsid w:val="00237C4E"/>
    <w:rsid w:val="002400C4"/>
    <w:rsid w:val="00240207"/>
    <w:rsid w:val="002402C5"/>
    <w:rsid w:val="00240532"/>
    <w:rsid w:val="00240821"/>
    <w:rsid w:val="00240BA8"/>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4F5"/>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5D"/>
    <w:rsid w:val="00250DA5"/>
    <w:rsid w:val="00250F48"/>
    <w:rsid w:val="0025111C"/>
    <w:rsid w:val="0025119F"/>
    <w:rsid w:val="00251246"/>
    <w:rsid w:val="0025149E"/>
    <w:rsid w:val="0025155C"/>
    <w:rsid w:val="002520E5"/>
    <w:rsid w:val="00252223"/>
    <w:rsid w:val="002524D7"/>
    <w:rsid w:val="00252525"/>
    <w:rsid w:val="00252BC9"/>
    <w:rsid w:val="00252D69"/>
    <w:rsid w:val="00252F47"/>
    <w:rsid w:val="00252FBB"/>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8B3"/>
    <w:rsid w:val="0025696A"/>
    <w:rsid w:val="00257415"/>
    <w:rsid w:val="0025749E"/>
    <w:rsid w:val="00260721"/>
    <w:rsid w:val="00260ADD"/>
    <w:rsid w:val="00260BFC"/>
    <w:rsid w:val="00260F7C"/>
    <w:rsid w:val="002610D4"/>
    <w:rsid w:val="00261341"/>
    <w:rsid w:val="002614DD"/>
    <w:rsid w:val="00261516"/>
    <w:rsid w:val="002617CE"/>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ED6"/>
    <w:rsid w:val="00263F29"/>
    <w:rsid w:val="0026433C"/>
    <w:rsid w:val="0026435F"/>
    <w:rsid w:val="00264524"/>
    <w:rsid w:val="00264755"/>
    <w:rsid w:val="00264803"/>
    <w:rsid w:val="00264DF5"/>
    <w:rsid w:val="00265097"/>
    <w:rsid w:val="002651AA"/>
    <w:rsid w:val="002651BD"/>
    <w:rsid w:val="002652D6"/>
    <w:rsid w:val="00265A7D"/>
    <w:rsid w:val="00265D97"/>
    <w:rsid w:val="00265E63"/>
    <w:rsid w:val="00265FC9"/>
    <w:rsid w:val="0026625E"/>
    <w:rsid w:val="0026636B"/>
    <w:rsid w:val="002664F3"/>
    <w:rsid w:val="00266532"/>
    <w:rsid w:val="00266916"/>
    <w:rsid w:val="00266A0D"/>
    <w:rsid w:val="002670D3"/>
    <w:rsid w:val="0026715D"/>
    <w:rsid w:val="00267182"/>
    <w:rsid w:val="002671EF"/>
    <w:rsid w:val="00267422"/>
    <w:rsid w:val="0026744F"/>
    <w:rsid w:val="002675FF"/>
    <w:rsid w:val="002676B7"/>
    <w:rsid w:val="00267D4F"/>
    <w:rsid w:val="00267EFE"/>
    <w:rsid w:val="002700F3"/>
    <w:rsid w:val="00270154"/>
    <w:rsid w:val="002705AE"/>
    <w:rsid w:val="00270BE7"/>
    <w:rsid w:val="00270D76"/>
    <w:rsid w:val="00270EA1"/>
    <w:rsid w:val="00271225"/>
    <w:rsid w:val="0027141C"/>
    <w:rsid w:val="0027155E"/>
    <w:rsid w:val="00271AFE"/>
    <w:rsid w:val="00271BD2"/>
    <w:rsid w:val="00271FF2"/>
    <w:rsid w:val="00272987"/>
    <w:rsid w:val="00272FB5"/>
    <w:rsid w:val="00273426"/>
    <w:rsid w:val="0027344B"/>
    <w:rsid w:val="00273472"/>
    <w:rsid w:val="00273581"/>
    <w:rsid w:val="00273FC7"/>
    <w:rsid w:val="0027451F"/>
    <w:rsid w:val="00274546"/>
    <w:rsid w:val="0027474F"/>
    <w:rsid w:val="002748D6"/>
    <w:rsid w:val="00274BE3"/>
    <w:rsid w:val="00274E5A"/>
    <w:rsid w:val="00274E69"/>
    <w:rsid w:val="002752CE"/>
    <w:rsid w:val="0027596F"/>
    <w:rsid w:val="00275A89"/>
    <w:rsid w:val="00275A9D"/>
    <w:rsid w:val="00275C12"/>
    <w:rsid w:val="00275DE1"/>
    <w:rsid w:val="00275E12"/>
    <w:rsid w:val="00275E9F"/>
    <w:rsid w:val="00275F59"/>
    <w:rsid w:val="00276187"/>
    <w:rsid w:val="00276381"/>
    <w:rsid w:val="00276395"/>
    <w:rsid w:val="00276848"/>
    <w:rsid w:val="00276A03"/>
    <w:rsid w:val="00276B58"/>
    <w:rsid w:val="00276B69"/>
    <w:rsid w:val="00276FB7"/>
    <w:rsid w:val="002771B9"/>
    <w:rsid w:val="00277530"/>
    <w:rsid w:val="002775C7"/>
    <w:rsid w:val="00277898"/>
    <w:rsid w:val="002778AA"/>
    <w:rsid w:val="00277CA6"/>
    <w:rsid w:val="00277D56"/>
    <w:rsid w:val="00280220"/>
    <w:rsid w:val="002803E5"/>
    <w:rsid w:val="00280482"/>
    <w:rsid w:val="00280592"/>
    <w:rsid w:val="0028068A"/>
    <w:rsid w:val="00280728"/>
    <w:rsid w:val="00280F3C"/>
    <w:rsid w:val="002813B4"/>
    <w:rsid w:val="0028194A"/>
    <w:rsid w:val="00281AF4"/>
    <w:rsid w:val="00281AFF"/>
    <w:rsid w:val="00282169"/>
    <w:rsid w:val="002825F4"/>
    <w:rsid w:val="0028270D"/>
    <w:rsid w:val="0028277D"/>
    <w:rsid w:val="00282C80"/>
    <w:rsid w:val="00282DAE"/>
    <w:rsid w:val="0028336F"/>
    <w:rsid w:val="002833BC"/>
    <w:rsid w:val="002836BF"/>
    <w:rsid w:val="0028381E"/>
    <w:rsid w:val="00283877"/>
    <w:rsid w:val="002839D9"/>
    <w:rsid w:val="00283EDB"/>
    <w:rsid w:val="00283F94"/>
    <w:rsid w:val="002842EE"/>
    <w:rsid w:val="002844F5"/>
    <w:rsid w:val="002850D8"/>
    <w:rsid w:val="00285376"/>
    <w:rsid w:val="002857F7"/>
    <w:rsid w:val="00285B3D"/>
    <w:rsid w:val="00285CC4"/>
    <w:rsid w:val="00286163"/>
    <w:rsid w:val="0028629A"/>
    <w:rsid w:val="00286397"/>
    <w:rsid w:val="00286483"/>
    <w:rsid w:val="0028654E"/>
    <w:rsid w:val="0028680C"/>
    <w:rsid w:val="00286973"/>
    <w:rsid w:val="002869E3"/>
    <w:rsid w:val="00286A21"/>
    <w:rsid w:val="00286D62"/>
    <w:rsid w:val="00287073"/>
    <w:rsid w:val="00287451"/>
    <w:rsid w:val="00287679"/>
    <w:rsid w:val="00287B37"/>
    <w:rsid w:val="00287C6D"/>
    <w:rsid w:val="00287DF0"/>
    <w:rsid w:val="00287F57"/>
    <w:rsid w:val="002900F6"/>
    <w:rsid w:val="00290139"/>
    <w:rsid w:val="002903B8"/>
    <w:rsid w:val="0029049B"/>
    <w:rsid w:val="00290739"/>
    <w:rsid w:val="00290BA6"/>
    <w:rsid w:val="00290C86"/>
    <w:rsid w:val="00290E29"/>
    <w:rsid w:val="00291368"/>
    <w:rsid w:val="00291577"/>
    <w:rsid w:val="00291671"/>
    <w:rsid w:val="002917BE"/>
    <w:rsid w:val="002917FF"/>
    <w:rsid w:val="00291AF1"/>
    <w:rsid w:val="00291C1A"/>
    <w:rsid w:val="00291E08"/>
    <w:rsid w:val="00291E2C"/>
    <w:rsid w:val="00292009"/>
    <w:rsid w:val="00292155"/>
    <w:rsid w:val="00292801"/>
    <w:rsid w:val="00292C39"/>
    <w:rsid w:val="00292E7E"/>
    <w:rsid w:val="00293192"/>
    <w:rsid w:val="00293429"/>
    <w:rsid w:val="002937A0"/>
    <w:rsid w:val="00293BCA"/>
    <w:rsid w:val="00293C1F"/>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3C"/>
    <w:rsid w:val="002965F1"/>
    <w:rsid w:val="002968D3"/>
    <w:rsid w:val="00297114"/>
    <w:rsid w:val="002973AC"/>
    <w:rsid w:val="002975C0"/>
    <w:rsid w:val="00297C46"/>
    <w:rsid w:val="00297D02"/>
    <w:rsid w:val="002A0A7F"/>
    <w:rsid w:val="002A0D04"/>
    <w:rsid w:val="002A10E5"/>
    <w:rsid w:val="002A14C6"/>
    <w:rsid w:val="002A16E3"/>
    <w:rsid w:val="002A1743"/>
    <w:rsid w:val="002A180F"/>
    <w:rsid w:val="002A1A95"/>
    <w:rsid w:val="002A1AFE"/>
    <w:rsid w:val="002A226C"/>
    <w:rsid w:val="002A243D"/>
    <w:rsid w:val="002A2917"/>
    <w:rsid w:val="002A2EC0"/>
    <w:rsid w:val="002A306C"/>
    <w:rsid w:val="002A33AA"/>
    <w:rsid w:val="002A469D"/>
    <w:rsid w:val="002A48A3"/>
    <w:rsid w:val="002A4BF3"/>
    <w:rsid w:val="002A4C4C"/>
    <w:rsid w:val="002A4FEA"/>
    <w:rsid w:val="002A540D"/>
    <w:rsid w:val="002A54D5"/>
    <w:rsid w:val="002A56DF"/>
    <w:rsid w:val="002A575B"/>
    <w:rsid w:val="002A59F7"/>
    <w:rsid w:val="002A5E3E"/>
    <w:rsid w:val="002A6219"/>
    <w:rsid w:val="002A6607"/>
    <w:rsid w:val="002A6ACC"/>
    <w:rsid w:val="002A6BD7"/>
    <w:rsid w:val="002A73D0"/>
    <w:rsid w:val="002A74C7"/>
    <w:rsid w:val="002A762F"/>
    <w:rsid w:val="002A77A8"/>
    <w:rsid w:val="002B0135"/>
    <w:rsid w:val="002B0262"/>
    <w:rsid w:val="002B0486"/>
    <w:rsid w:val="002B0873"/>
    <w:rsid w:val="002B0DF9"/>
    <w:rsid w:val="002B0FB9"/>
    <w:rsid w:val="002B0FE3"/>
    <w:rsid w:val="002B1404"/>
    <w:rsid w:val="002B1675"/>
    <w:rsid w:val="002B1BC8"/>
    <w:rsid w:val="002B1D17"/>
    <w:rsid w:val="002B1E69"/>
    <w:rsid w:val="002B2080"/>
    <w:rsid w:val="002B2135"/>
    <w:rsid w:val="002B238E"/>
    <w:rsid w:val="002B2479"/>
    <w:rsid w:val="002B2978"/>
    <w:rsid w:val="002B2C73"/>
    <w:rsid w:val="002B31E7"/>
    <w:rsid w:val="002B35B9"/>
    <w:rsid w:val="002B3CEE"/>
    <w:rsid w:val="002B4684"/>
    <w:rsid w:val="002B4B8E"/>
    <w:rsid w:val="002B4CA5"/>
    <w:rsid w:val="002B4D41"/>
    <w:rsid w:val="002B5412"/>
    <w:rsid w:val="002B541B"/>
    <w:rsid w:val="002B5B77"/>
    <w:rsid w:val="002B5DD7"/>
    <w:rsid w:val="002B60CB"/>
    <w:rsid w:val="002B6197"/>
    <w:rsid w:val="002B68A2"/>
    <w:rsid w:val="002B6A14"/>
    <w:rsid w:val="002B6DF8"/>
    <w:rsid w:val="002B7522"/>
    <w:rsid w:val="002B7737"/>
    <w:rsid w:val="002B79F3"/>
    <w:rsid w:val="002B7AEB"/>
    <w:rsid w:val="002B7B43"/>
    <w:rsid w:val="002B7D32"/>
    <w:rsid w:val="002C077E"/>
    <w:rsid w:val="002C07B1"/>
    <w:rsid w:val="002C0A7F"/>
    <w:rsid w:val="002C0B4D"/>
    <w:rsid w:val="002C0E85"/>
    <w:rsid w:val="002C1159"/>
    <w:rsid w:val="002C1351"/>
    <w:rsid w:val="002C137B"/>
    <w:rsid w:val="002C1CFB"/>
    <w:rsid w:val="002C1E83"/>
    <w:rsid w:val="002C2284"/>
    <w:rsid w:val="002C23A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513A"/>
    <w:rsid w:val="002C5500"/>
    <w:rsid w:val="002C5705"/>
    <w:rsid w:val="002C58B1"/>
    <w:rsid w:val="002C59C0"/>
    <w:rsid w:val="002C5D79"/>
    <w:rsid w:val="002C5D7A"/>
    <w:rsid w:val="002C60DB"/>
    <w:rsid w:val="002C63C2"/>
    <w:rsid w:val="002C652F"/>
    <w:rsid w:val="002C669C"/>
    <w:rsid w:val="002C685C"/>
    <w:rsid w:val="002C6D56"/>
    <w:rsid w:val="002C70DC"/>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2562"/>
    <w:rsid w:val="002D285E"/>
    <w:rsid w:val="002D289E"/>
    <w:rsid w:val="002D2943"/>
    <w:rsid w:val="002D295B"/>
    <w:rsid w:val="002D2B1D"/>
    <w:rsid w:val="002D2B5B"/>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DC2"/>
    <w:rsid w:val="002D4F2F"/>
    <w:rsid w:val="002D5116"/>
    <w:rsid w:val="002D58B7"/>
    <w:rsid w:val="002D5FBD"/>
    <w:rsid w:val="002D629C"/>
    <w:rsid w:val="002D6341"/>
    <w:rsid w:val="002D6A70"/>
    <w:rsid w:val="002D6C68"/>
    <w:rsid w:val="002D6D9F"/>
    <w:rsid w:val="002D70AF"/>
    <w:rsid w:val="002D7313"/>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069"/>
    <w:rsid w:val="002E3299"/>
    <w:rsid w:val="002E3396"/>
    <w:rsid w:val="002E379D"/>
    <w:rsid w:val="002E39F6"/>
    <w:rsid w:val="002E3D4C"/>
    <w:rsid w:val="002E438C"/>
    <w:rsid w:val="002E4947"/>
    <w:rsid w:val="002E4F8A"/>
    <w:rsid w:val="002E55E4"/>
    <w:rsid w:val="002E5660"/>
    <w:rsid w:val="002E576B"/>
    <w:rsid w:val="002E57ED"/>
    <w:rsid w:val="002E5B08"/>
    <w:rsid w:val="002E5D53"/>
    <w:rsid w:val="002E5E8F"/>
    <w:rsid w:val="002E66C9"/>
    <w:rsid w:val="002E68DE"/>
    <w:rsid w:val="002E6CE9"/>
    <w:rsid w:val="002E7004"/>
    <w:rsid w:val="002E761E"/>
    <w:rsid w:val="002E7BB7"/>
    <w:rsid w:val="002E7C1F"/>
    <w:rsid w:val="002F016D"/>
    <w:rsid w:val="002F0216"/>
    <w:rsid w:val="002F029A"/>
    <w:rsid w:val="002F0662"/>
    <w:rsid w:val="002F06F2"/>
    <w:rsid w:val="002F09E2"/>
    <w:rsid w:val="002F0E9E"/>
    <w:rsid w:val="002F114A"/>
    <w:rsid w:val="002F120C"/>
    <w:rsid w:val="002F129D"/>
    <w:rsid w:val="002F13A2"/>
    <w:rsid w:val="002F140B"/>
    <w:rsid w:val="002F1E1E"/>
    <w:rsid w:val="002F2564"/>
    <w:rsid w:val="002F2715"/>
    <w:rsid w:val="002F2825"/>
    <w:rsid w:val="002F2F86"/>
    <w:rsid w:val="002F31A6"/>
    <w:rsid w:val="002F3226"/>
    <w:rsid w:val="002F33FF"/>
    <w:rsid w:val="002F342E"/>
    <w:rsid w:val="002F3694"/>
    <w:rsid w:val="002F3E26"/>
    <w:rsid w:val="002F3E54"/>
    <w:rsid w:val="002F3F91"/>
    <w:rsid w:val="002F40DC"/>
    <w:rsid w:val="002F4168"/>
    <w:rsid w:val="002F4FD5"/>
    <w:rsid w:val="002F5082"/>
    <w:rsid w:val="002F51DE"/>
    <w:rsid w:val="002F52ED"/>
    <w:rsid w:val="002F53C9"/>
    <w:rsid w:val="002F54C2"/>
    <w:rsid w:val="002F56B3"/>
    <w:rsid w:val="002F5B2A"/>
    <w:rsid w:val="002F5D76"/>
    <w:rsid w:val="002F60A2"/>
    <w:rsid w:val="002F6264"/>
    <w:rsid w:val="002F630F"/>
    <w:rsid w:val="002F6509"/>
    <w:rsid w:val="002F6C7A"/>
    <w:rsid w:val="002F6D4F"/>
    <w:rsid w:val="002F6EC7"/>
    <w:rsid w:val="002F7714"/>
    <w:rsid w:val="002F780B"/>
    <w:rsid w:val="002F78F2"/>
    <w:rsid w:val="002F797B"/>
    <w:rsid w:val="002F79BC"/>
    <w:rsid w:val="002F7BE0"/>
    <w:rsid w:val="002F7FE8"/>
    <w:rsid w:val="003006F0"/>
    <w:rsid w:val="00300767"/>
    <w:rsid w:val="0030080E"/>
    <w:rsid w:val="0030081E"/>
    <w:rsid w:val="00300D9C"/>
    <w:rsid w:val="00300ED9"/>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7E0"/>
    <w:rsid w:val="00304970"/>
    <w:rsid w:val="00304B71"/>
    <w:rsid w:val="00304B72"/>
    <w:rsid w:val="00304DA4"/>
    <w:rsid w:val="00304E6B"/>
    <w:rsid w:val="00305455"/>
    <w:rsid w:val="003054DC"/>
    <w:rsid w:val="003055FA"/>
    <w:rsid w:val="0030573D"/>
    <w:rsid w:val="003059E3"/>
    <w:rsid w:val="00306192"/>
    <w:rsid w:val="003061AB"/>
    <w:rsid w:val="00306328"/>
    <w:rsid w:val="00306770"/>
    <w:rsid w:val="003069EE"/>
    <w:rsid w:val="00306A92"/>
    <w:rsid w:val="00306AFF"/>
    <w:rsid w:val="00306D05"/>
    <w:rsid w:val="00306FF1"/>
    <w:rsid w:val="00307352"/>
    <w:rsid w:val="00307865"/>
    <w:rsid w:val="00307E07"/>
    <w:rsid w:val="00307F98"/>
    <w:rsid w:val="0031046E"/>
    <w:rsid w:val="003105B6"/>
    <w:rsid w:val="00310689"/>
    <w:rsid w:val="003108A3"/>
    <w:rsid w:val="00310907"/>
    <w:rsid w:val="00310D35"/>
    <w:rsid w:val="00310E59"/>
    <w:rsid w:val="003118E6"/>
    <w:rsid w:val="00311A7F"/>
    <w:rsid w:val="00311D55"/>
    <w:rsid w:val="00311FCA"/>
    <w:rsid w:val="00312221"/>
    <w:rsid w:val="003124E0"/>
    <w:rsid w:val="00312789"/>
    <w:rsid w:val="00312AE8"/>
    <w:rsid w:val="00312B0C"/>
    <w:rsid w:val="00312C2E"/>
    <w:rsid w:val="00312C87"/>
    <w:rsid w:val="003138BC"/>
    <w:rsid w:val="00313A1B"/>
    <w:rsid w:val="00313C25"/>
    <w:rsid w:val="00314191"/>
    <w:rsid w:val="00314598"/>
    <w:rsid w:val="00314A6E"/>
    <w:rsid w:val="00314FFC"/>
    <w:rsid w:val="0031501E"/>
    <w:rsid w:val="0031505A"/>
    <w:rsid w:val="003158B6"/>
    <w:rsid w:val="00315BC0"/>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42C"/>
    <w:rsid w:val="003206CB"/>
    <w:rsid w:val="003206EC"/>
    <w:rsid w:val="00320851"/>
    <w:rsid w:val="0032086B"/>
    <w:rsid w:val="00320F53"/>
    <w:rsid w:val="00321163"/>
    <w:rsid w:val="003213E0"/>
    <w:rsid w:val="00321C19"/>
    <w:rsid w:val="00321C96"/>
    <w:rsid w:val="00321E9C"/>
    <w:rsid w:val="003221EF"/>
    <w:rsid w:val="00322F3B"/>
    <w:rsid w:val="003231B4"/>
    <w:rsid w:val="003238E9"/>
    <w:rsid w:val="003239A0"/>
    <w:rsid w:val="00323C47"/>
    <w:rsid w:val="00323D6C"/>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670"/>
    <w:rsid w:val="00327702"/>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1E"/>
    <w:rsid w:val="00334671"/>
    <w:rsid w:val="00334840"/>
    <w:rsid w:val="00334896"/>
    <w:rsid w:val="00334D92"/>
    <w:rsid w:val="00334E2A"/>
    <w:rsid w:val="003350C5"/>
    <w:rsid w:val="00335826"/>
    <w:rsid w:val="00335D63"/>
    <w:rsid w:val="0033620A"/>
    <w:rsid w:val="003363C5"/>
    <w:rsid w:val="003363EF"/>
    <w:rsid w:val="0033684C"/>
    <w:rsid w:val="00336C54"/>
    <w:rsid w:val="00336E37"/>
    <w:rsid w:val="00336FBC"/>
    <w:rsid w:val="00337244"/>
    <w:rsid w:val="003373D9"/>
    <w:rsid w:val="00337595"/>
    <w:rsid w:val="00337802"/>
    <w:rsid w:val="00337821"/>
    <w:rsid w:val="003378A9"/>
    <w:rsid w:val="00337AF3"/>
    <w:rsid w:val="00337DA4"/>
    <w:rsid w:val="00337F22"/>
    <w:rsid w:val="003400D7"/>
    <w:rsid w:val="00340282"/>
    <w:rsid w:val="003402D3"/>
    <w:rsid w:val="0034036E"/>
    <w:rsid w:val="003405E3"/>
    <w:rsid w:val="00340801"/>
    <w:rsid w:val="00340831"/>
    <w:rsid w:val="00340984"/>
    <w:rsid w:val="00340A84"/>
    <w:rsid w:val="00340DC8"/>
    <w:rsid w:val="0034122D"/>
    <w:rsid w:val="0034156F"/>
    <w:rsid w:val="003418D3"/>
    <w:rsid w:val="0034191F"/>
    <w:rsid w:val="00341ADD"/>
    <w:rsid w:val="00341FF4"/>
    <w:rsid w:val="003424DD"/>
    <w:rsid w:val="003424FA"/>
    <w:rsid w:val="00342837"/>
    <w:rsid w:val="003429C6"/>
    <w:rsid w:val="003429E1"/>
    <w:rsid w:val="00343274"/>
    <w:rsid w:val="00343412"/>
    <w:rsid w:val="003434FB"/>
    <w:rsid w:val="003435F6"/>
    <w:rsid w:val="003436A8"/>
    <w:rsid w:val="0034371D"/>
    <w:rsid w:val="00343D3D"/>
    <w:rsid w:val="00344656"/>
    <w:rsid w:val="00344A65"/>
    <w:rsid w:val="00344B2F"/>
    <w:rsid w:val="00344D51"/>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71FB"/>
    <w:rsid w:val="00347552"/>
    <w:rsid w:val="00347578"/>
    <w:rsid w:val="00347D77"/>
    <w:rsid w:val="00347EB9"/>
    <w:rsid w:val="003501EB"/>
    <w:rsid w:val="003501F1"/>
    <w:rsid w:val="0035043F"/>
    <w:rsid w:val="0035092B"/>
    <w:rsid w:val="00350A07"/>
    <w:rsid w:val="00350ED3"/>
    <w:rsid w:val="003514B9"/>
    <w:rsid w:val="00351530"/>
    <w:rsid w:val="003517AD"/>
    <w:rsid w:val="00351E4A"/>
    <w:rsid w:val="00351F83"/>
    <w:rsid w:val="00352009"/>
    <w:rsid w:val="0035225A"/>
    <w:rsid w:val="003522EC"/>
    <w:rsid w:val="00352A31"/>
    <w:rsid w:val="00352DEB"/>
    <w:rsid w:val="00352F7F"/>
    <w:rsid w:val="003535B9"/>
    <w:rsid w:val="003538F1"/>
    <w:rsid w:val="00354156"/>
    <w:rsid w:val="003541CA"/>
    <w:rsid w:val="0035458D"/>
    <w:rsid w:val="00354838"/>
    <w:rsid w:val="0035486C"/>
    <w:rsid w:val="00354DCE"/>
    <w:rsid w:val="00354F97"/>
    <w:rsid w:val="003552AA"/>
    <w:rsid w:val="003555CA"/>
    <w:rsid w:val="00355B4D"/>
    <w:rsid w:val="00355B73"/>
    <w:rsid w:val="00355F52"/>
    <w:rsid w:val="00356118"/>
    <w:rsid w:val="00356199"/>
    <w:rsid w:val="00356244"/>
    <w:rsid w:val="003562B7"/>
    <w:rsid w:val="00356311"/>
    <w:rsid w:val="0035643E"/>
    <w:rsid w:val="0035665E"/>
    <w:rsid w:val="00356D85"/>
    <w:rsid w:val="00357A83"/>
    <w:rsid w:val="00357B4A"/>
    <w:rsid w:val="00357CB8"/>
    <w:rsid w:val="00360885"/>
    <w:rsid w:val="00360F86"/>
    <w:rsid w:val="0036114A"/>
    <w:rsid w:val="003617EE"/>
    <w:rsid w:val="003617F2"/>
    <w:rsid w:val="0036190B"/>
    <w:rsid w:val="0036191C"/>
    <w:rsid w:val="00361955"/>
    <w:rsid w:val="00361B79"/>
    <w:rsid w:val="00361D98"/>
    <w:rsid w:val="003622D5"/>
    <w:rsid w:val="003627D6"/>
    <w:rsid w:val="003629C1"/>
    <w:rsid w:val="00362B83"/>
    <w:rsid w:val="00362C76"/>
    <w:rsid w:val="00362E2A"/>
    <w:rsid w:val="003634E2"/>
    <w:rsid w:val="00363669"/>
    <w:rsid w:val="003636E2"/>
    <w:rsid w:val="00363A82"/>
    <w:rsid w:val="00364195"/>
    <w:rsid w:val="00364323"/>
    <w:rsid w:val="003646E9"/>
    <w:rsid w:val="00364D74"/>
    <w:rsid w:val="00365186"/>
    <w:rsid w:val="003651CF"/>
    <w:rsid w:val="00365A95"/>
    <w:rsid w:val="00365E27"/>
    <w:rsid w:val="00365E50"/>
    <w:rsid w:val="0036697F"/>
    <w:rsid w:val="00366E8D"/>
    <w:rsid w:val="00367150"/>
    <w:rsid w:val="003678FD"/>
    <w:rsid w:val="00367B27"/>
    <w:rsid w:val="00367C02"/>
    <w:rsid w:val="00367F52"/>
    <w:rsid w:val="00367F53"/>
    <w:rsid w:val="00367F72"/>
    <w:rsid w:val="0037000B"/>
    <w:rsid w:val="0037035D"/>
    <w:rsid w:val="0037039C"/>
    <w:rsid w:val="0037088F"/>
    <w:rsid w:val="0037099B"/>
    <w:rsid w:val="00370D5E"/>
    <w:rsid w:val="00371181"/>
    <w:rsid w:val="003715B0"/>
    <w:rsid w:val="0037172D"/>
    <w:rsid w:val="003717CA"/>
    <w:rsid w:val="00371948"/>
    <w:rsid w:val="00371A04"/>
    <w:rsid w:val="00371ED1"/>
    <w:rsid w:val="003720E4"/>
    <w:rsid w:val="00372397"/>
    <w:rsid w:val="003726D5"/>
    <w:rsid w:val="00372B87"/>
    <w:rsid w:val="00372D53"/>
    <w:rsid w:val="0037391D"/>
    <w:rsid w:val="003739A4"/>
    <w:rsid w:val="00373B4A"/>
    <w:rsid w:val="00373C2F"/>
    <w:rsid w:val="00374478"/>
    <w:rsid w:val="0037450A"/>
    <w:rsid w:val="00374829"/>
    <w:rsid w:val="00374945"/>
    <w:rsid w:val="00374A32"/>
    <w:rsid w:val="00374A6B"/>
    <w:rsid w:val="00374B75"/>
    <w:rsid w:val="00374BED"/>
    <w:rsid w:val="00375262"/>
    <w:rsid w:val="00375394"/>
    <w:rsid w:val="003754D8"/>
    <w:rsid w:val="003760CD"/>
    <w:rsid w:val="00376346"/>
    <w:rsid w:val="00376D8C"/>
    <w:rsid w:val="00376FE1"/>
    <w:rsid w:val="00377091"/>
    <w:rsid w:val="003771D9"/>
    <w:rsid w:val="00377564"/>
    <w:rsid w:val="00377A06"/>
    <w:rsid w:val="00377D76"/>
    <w:rsid w:val="00380170"/>
    <w:rsid w:val="003801EE"/>
    <w:rsid w:val="00380331"/>
    <w:rsid w:val="00380672"/>
    <w:rsid w:val="003807C9"/>
    <w:rsid w:val="00380B1B"/>
    <w:rsid w:val="00380C86"/>
    <w:rsid w:val="00381291"/>
    <w:rsid w:val="00381292"/>
    <w:rsid w:val="00381725"/>
    <w:rsid w:val="0038173D"/>
    <w:rsid w:val="003819F3"/>
    <w:rsid w:val="00381C8D"/>
    <w:rsid w:val="00381CA6"/>
    <w:rsid w:val="00381EBD"/>
    <w:rsid w:val="0038220E"/>
    <w:rsid w:val="0038238A"/>
    <w:rsid w:val="003823DE"/>
    <w:rsid w:val="0038372A"/>
    <w:rsid w:val="003839D0"/>
    <w:rsid w:val="00383C27"/>
    <w:rsid w:val="00383D41"/>
    <w:rsid w:val="00383D9E"/>
    <w:rsid w:val="00384089"/>
    <w:rsid w:val="00384355"/>
    <w:rsid w:val="003848B8"/>
    <w:rsid w:val="00384DA7"/>
    <w:rsid w:val="00384F4F"/>
    <w:rsid w:val="00385526"/>
    <w:rsid w:val="00385692"/>
    <w:rsid w:val="003857EA"/>
    <w:rsid w:val="00385A12"/>
    <w:rsid w:val="00385AF2"/>
    <w:rsid w:val="00385DB5"/>
    <w:rsid w:val="00385F9C"/>
    <w:rsid w:val="003861AA"/>
    <w:rsid w:val="00386267"/>
    <w:rsid w:val="0038658E"/>
    <w:rsid w:val="003866FC"/>
    <w:rsid w:val="00386BED"/>
    <w:rsid w:val="00386E7F"/>
    <w:rsid w:val="00387027"/>
    <w:rsid w:val="00387059"/>
    <w:rsid w:val="0038708A"/>
    <w:rsid w:val="00387159"/>
    <w:rsid w:val="00387521"/>
    <w:rsid w:val="003904A5"/>
    <w:rsid w:val="0039097B"/>
    <w:rsid w:val="003916F4"/>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506"/>
    <w:rsid w:val="003955F4"/>
    <w:rsid w:val="0039565D"/>
    <w:rsid w:val="00395C58"/>
    <w:rsid w:val="00395C72"/>
    <w:rsid w:val="0039609F"/>
    <w:rsid w:val="003960A4"/>
    <w:rsid w:val="003961C7"/>
    <w:rsid w:val="003963FB"/>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CC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76D"/>
    <w:rsid w:val="003A57E0"/>
    <w:rsid w:val="003A5D3A"/>
    <w:rsid w:val="003A5F76"/>
    <w:rsid w:val="003A6967"/>
    <w:rsid w:val="003A6977"/>
    <w:rsid w:val="003A69C6"/>
    <w:rsid w:val="003A6B1A"/>
    <w:rsid w:val="003A6C21"/>
    <w:rsid w:val="003A78AC"/>
    <w:rsid w:val="003A7A53"/>
    <w:rsid w:val="003A7B7F"/>
    <w:rsid w:val="003A7EEF"/>
    <w:rsid w:val="003B0472"/>
    <w:rsid w:val="003B0651"/>
    <w:rsid w:val="003B0903"/>
    <w:rsid w:val="003B0BF9"/>
    <w:rsid w:val="003B0FB7"/>
    <w:rsid w:val="003B17D2"/>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7E1"/>
    <w:rsid w:val="003B4988"/>
    <w:rsid w:val="003B49F0"/>
    <w:rsid w:val="003B4C9D"/>
    <w:rsid w:val="003B5016"/>
    <w:rsid w:val="003B5185"/>
    <w:rsid w:val="003B52E8"/>
    <w:rsid w:val="003B54C4"/>
    <w:rsid w:val="003B5604"/>
    <w:rsid w:val="003B590E"/>
    <w:rsid w:val="003B5930"/>
    <w:rsid w:val="003B5ADA"/>
    <w:rsid w:val="003B5DE2"/>
    <w:rsid w:val="003B5F1A"/>
    <w:rsid w:val="003B6047"/>
    <w:rsid w:val="003B6093"/>
    <w:rsid w:val="003B60F2"/>
    <w:rsid w:val="003B658F"/>
    <w:rsid w:val="003B675F"/>
    <w:rsid w:val="003B67D1"/>
    <w:rsid w:val="003B6B38"/>
    <w:rsid w:val="003B720A"/>
    <w:rsid w:val="003B73A5"/>
    <w:rsid w:val="003B73B2"/>
    <w:rsid w:val="003B73C9"/>
    <w:rsid w:val="003B7533"/>
    <w:rsid w:val="003B7F45"/>
    <w:rsid w:val="003C04FA"/>
    <w:rsid w:val="003C0537"/>
    <w:rsid w:val="003C06F1"/>
    <w:rsid w:val="003C075A"/>
    <w:rsid w:val="003C079C"/>
    <w:rsid w:val="003C0B9F"/>
    <w:rsid w:val="003C0BA5"/>
    <w:rsid w:val="003C0C8C"/>
    <w:rsid w:val="003C0D32"/>
    <w:rsid w:val="003C19EF"/>
    <w:rsid w:val="003C1A69"/>
    <w:rsid w:val="003C1B01"/>
    <w:rsid w:val="003C1B07"/>
    <w:rsid w:val="003C22EA"/>
    <w:rsid w:val="003C22FC"/>
    <w:rsid w:val="003C2401"/>
    <w:rsid w:val="003C290B"/>
    <w:rsid w:val="003C30A8"/>
    <w:rsid w:val="003C3317"/>
    <w:rsid w:val="003C3381"/>
    <w:rsid w:val="003C3416"/>
    <w:rsid w:val="003C3456"/>
    <w:rsid w:val="003C3653"/>
    <w:rsid w:val="003C3713"/>
    <w:rsid w:val="003C3D64"/>
    <w:rsid w:val="003C40CD"/>
    <w:rsid w:val="003C41A2"/>
    <w:rsid w:val="003C4458"/>
    <w:rsid w:val="003C47B4"/>
    <w:rsid w:val="003C4893"/>
    <w:rsid w:val="003C49BF"/>
    <w:rsid w:val="003C4B82"/>
    <w:rsid w:val="003C5039"/>
    <w:rsid w:val="003C5148"/>
    <w:rsid w:val="003C52A5"/>
    <w:rsid w:val="003C60D5"/>
    <w:rsid w:val="003C62F9"/>
    <w:rsid w:val="003C631B"/>
    <w:rsid w:val="003C6751"/>
    <w:rsid w:val="003C67B9"/>
    <w:rsid w:val="003C68AB"/>
    <w:rsid w:val="003C68BD"/>
    <w:rsid w:val="003C77A4"/>
    <w:rsid w:val="003C77F9"/>
    <w:rsid w:val="003C78A0"/>
    <w:rsid w:val="003D0033"/>
    <w:rsid w:val="003D014B"/>
    <w:rsid w:val="003D02E0"/>
    <w:rsid w:val="003D0957"/>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5EB2"/>
    <w:rsid w:val="003D5F73"/>
    <w:rsid w:val="003D6443"/>
    <w:rsid w:val="003D6954"/>
    <w:rsid w:val="003D6D8C"/>
    <w:rsid w:val="003D6DDB"/>
    <w:rsid w:val="003D7013"/>
    <w:rsid w:val="003D7136"/>
    <w:rsid w:val="003E0036"/>
    <w:rsid w:val="003E01EF"/>
    <w:rsid w:val="003E0201"/>
    <w:rsid w:val="003E0215"/>
    <w:rsid w:val="003E05A2"/>
    <w:rsid w:val="003E0B7F"/>
    <w:rsid w:val="003E0B9D"/>
    <w:rsid w:val="003E0E36"/>
    <w:rsid w:val="003E0E38"/>
    <w:rsid w:val="003E0FCA"/>
    <w:rsid w:val="003E12A1"/>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5B8"/>
    <w:rsid w:val="003E371B"/>
    <w:rsid w:val="003E3A68"/>
    <w:rsid w:val="003E3DD7"/>
    <w:rsid w:val="003E411A"/>
    <w:rsid w:val="003E4399"/>
    <w:rsid w:val="003E45D5"/>
    <w:rsid w:val="003E4B65"/>
    <w:rsid w:val="003E501D"/>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10F"/>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5AA"/>
    <w:rsid w:val="003F38C8"/>
    <w:rsid w:val="003F3FAC"/>
    <w:rsid w:val="003F402C"/>
    <w:rsid w:val="003F4044"/>
    <w:rsid w:val="003F4436"/>
    <w:rsid w:val="003F46C8"/>
    <w:rsid w:val="003F471C"/>
    <w:rsid w:val="003F5039"/>
    <w:rsid w:val="003F5165"/>
    <w:rsid w:val="003F5292"/>
    <w:rsid w:val="003F5972"/>
    <w:rsid w:val="003F5A55"/>
    <w:rsid w:val="003F5BAE"/>
    <w:rsid w:val="003F5C0A"/>
    <w:rsid w:val="003F5C61"/>
    <w:rsid w:val="003F5C65"/>
    <w:rsid w:val="003F6199"/>
    <w:rsid w:val="003F6462"/>
    <w:rsid w:val="003F64E4"/>
    <w:rsid w:val="003F6678"/>
    <w:rsid w:val="003F6AD7"/>
    <w:rsid w:val="003F6D36"/>
    <w:rsid w:val="003F6DD0"/>
    <w:rsid w:val="003F7148"/>
    <w:rsid w:val="003F71AC"/>
    <w:rsid w:val="003F76BF"/>
    <w:rsid w:val="003F771C"/>
    <w:rsid w:val="003F7B21"/>
    <w:rsid w:val="003F7B91"/>
    <w:rsid w:val="0040027F"/>
    <w:rsid w:val="0040028C"/>
    <w:rsid w:val="00400678"/>
    <w:rsid w:val="00400758"/>
    <w:rsid w:val="0040084D"/>
    <w:rsid w:val="00400AC6"/>
    <w:rsid w:val="00401101"/>
    <w:rsid w:val="004012AC"/>
    <w:rsid w:val="00401457"/>
    <w:rsid w:val="00401593"/>
    <w:rsid w:val="00401818"/>
    <w:rsid w:val="00401C37"/>
    <w:rsid w:val="00401F20"/>
    <w:rsid w:val="00401F3D"/>
    <w:rsid w:val="00402289"/>
    <w:rsid w:val="0040229A"/>
    <w:rsid w:val="004022CC"/>
    <w:rsid w:val="0040250A"/>
    <w:rsid w:val="004026BF"/>
    <w:rsid w:val="0040275E"/>
    <w:rsid w:val="00402761"/>
    <w:rsid w:val="0040296B"/>
    <w:rsid w:val="00402AB4"/>
    <w:rsid w:val="00402D06"/>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6171"/>
    <w:rsid w:val="00416340"/>
    <w:rsid w:val="00416A7E"/>
    <w:rsid w:val="00416E91"/>
    <w:rsid w:val="00417830"/>
    <w:rsid w:val="00417A8D"/>
    <w:rsid w:val="00417B15"/>
    <w:rsid w:val="00417CD1"/>
    <w:rsid w:val="004200DF"/>
    <w:rsid w:val="004201C1"/>
    <w:rsid w:val="004202AB"/>
    <w:rsid w:val="004210AC"/>
    <w:rsid w:val="00421157"/>
    <w:rsid w:val="0042182F"/>
    <w:rsid w:val="00421A28"/>
    <w:rsid w:val="00421C1F"/>
    <w:rsid w:val="00421CCD"/>
    <w:rsid w:val="00421E44"/>
    <w:rsid w:val="00421FFE"/>
    <w:rsid w:val="004224DD"/>
    <w:rsid w:val="00422E0B"/>
    <w:rsid w:val="00423037"/>
    <w:rsid w:val="00423738"/>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62C"/>
    <w:rsid w:val="004266BB"/>
    <w:rsid w:val="00426FEF"/>
    <w:rsid w:val="0042728C"/>
    <w:rsid w:val="00427404"/>
    <w:rsid w:val="00427777"/>
    <w:rsid w:val="0042787E"/>
    <w:rsid w:val="00427917"/>
    <w:rsid w:val="00427C29"/>
    <w:rsid w:val="00427C33"/>
    <w:rsid w:val="00427CF7"/>
    <w:rsid w:val="00427E40"/>
    <w:rsid w:val="00427EE0"/>
    <w:rsid w:val="0043007A"/>
    <w:rsid w:val="0043019C"/>
    <w:rsid w:val="004302DE"/>
    <w:rsid w:val="00430554"/>
    <w:rsid w:val="00430894"/>
    <w:rsid w:val="00430CCF"/>
    <w:rsid w:val="00430D9E"/>
    <w:rsid w:val="00430DB5"/>
    <w:rsid w:val="00430F04"/>
    <w:rsid w:val="00430F1C"/>
    <w:rsid w:val="004316FE"/>
    <w:rsid w:val="00431ADF"/>
    <w:rsid w:val="00431B32"/>
    <w:rsid w:val="00431CBD"/>
    <w:rsid w:val="00431E77"/>
    <w:rsid w:val="004320CE"/>
    <w:rsid w:val="004321BB"/>
    <w:rsid w:val="004326AA"/>
    <w:rsid w:val="00432BA5"/>
    <w:rsid w:val="004331DD"/>
    <w:rsid w:val="00433364"/>
    <w:rsid w:val="0043341F"/>
    <w:rsid w:val="00433CA2"/>
    <w:rsid w:val="0043407A"/>
    <w:rsid w:val="0043441D"/>
    <w:rsid w:val="0043456D"/>
    <w:rsid w:val="0043488A"/>
    <w:rsid w:val="00434E23"/>
    <w:rsid w:val="004350C3"/>
    <w:rsid w:val="00435201"/>
    <w:rsid w:val="00435658"/>
    <w:rsid w:val="0043569D"/>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3FF9"/>
    <w:rsid w:val="00444010"/>
    <w:rsid w:val="004442D9"/>
    <w:rsid w:val="0044465E"/>
    <w:rsid w:val="0044489F"/>
    <w:rsid w:val="00444939"/>
    <w:rsid w:val="00444B02"/>
    <w:rsid w:val="00444B6C"/>
    <w:rsid w:val="00444BC1"/>
    <w:rsid w:val="00444FBC"/>
    <w:rsid w:val="00445622"/>
    <w:rsid w:val="004457B0"/>
    <w:rsid w:val="004457CE"/>
    <w:rsid w:val="00445BD9"/>
    <w:rsid w:val="00445E63"/>
    <w:rsid w:val="00446021"/>
    <w:rsid w:val="00446148"/>
    <w:rsid w:val="00446350"/>
    <w:rsid w:val="0044672F"/>
    <w:rsid w:val="0044677D"/>
    <w:rsid w:val="004468BE"/>
    <w:rsid w:val="00446A11"/>
    <w:rsid w:val="00446D93"/>
    <w:rsid w:val="00446E15"/>
    <w:rsid w:val="0044723B"/>
    <w:rsid w:val="0044738E"/>
    <w:rsid w:val="00447882"/>
    <w:rsid w:val="0045028D"/>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2D9C"/>
    <w:rsid w:val="00453040"/>
    <w:rsid w:val="00453164"/>
    <w:rsid w:val="004532AF"/>
    <w:rsid w:val="00453878"/>
    <w:rsid w:val="00453A6E"/>
    <w:rsid w:val="00453CDD"/>
    <w:rsid w:val="00453D2A"/>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B5"/>
    <w:rsid w:val="004569DE"/>
    <w:rsid w:val="00456CE9"/>
    <w:rsid w:val="00456D81"/>
    <w:rsid w:val="00456D95"/>
    <w:rsid w:val="004571A8"/>
    <w:rsid w:val="004576E4"/>
    <w:rsid w:val="00457A18"/>
    <w:rsid w:val="00457B6B"/>
    <w:rsid w:val="0046055C"/>
    <w:rsid w:val="004606BC"/>
    <w:rsid w:val="004608B6"/>
    <w:rsid w:val="00460B3E"/>
    <w:rsid w:val="00460C80"/>
    <w:rsid w:val="00460E77"/>
    <w:rsid w:val="00460FC0"/>
    <w:rsid w:val="00460FEB"/>
    <w:rsid w:val="00461410"/>
    <w:rsid w:val="00461BD6"/>
    <w:rsid w:val="00461D07"/>
    <w:rsid w:val="00461E10"/>
    <w:rsid w:val="00462510"/>
    <w:rsid w:val="00462739"/>
    <w:rsid w:val="004629D5"/>
    <w:rsid w:val="00462B02"/>
    <w:rsid w:val="00462FE1"/>
    <w:rsid w:val="00463077"/>
    <w:rsid w:val="004631DE"/>
    <w:rsid w:val="004632C1"/>
    <w:rsid w:val="0046331C"/>
    <w:rsid w:val="004634ED"/>
    <w:rsid w:val="00463851"/>
    <w:rsid w:val="0046414A"/>
    <w:rsid w:val="004645B5"/>
    <w:rsid w:val="00464B77"/>
    <w:rsid w:val="00464BE2"/>
    <w:rsid w:val="00464CE2"/>
    <w:rsid w:val="00464D6A"/>
    <w:rsid w:val="00464FCF"/>
    <w:rsid w:val="0046508E"/>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6B9"/>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D17"/>
    <w:rsid w:val="00471D32"/>
    <w:rsid w:val="00471F30"/>
    <w:rsid w:val="00471FD1"/>
    <w:rsid w:val="00472880"/>
    <w:rsid w:val="004728E6"/>
    <w:rsid w:val="00472A4B"/>
    <w:rsid w:val="00472D1E"/>
    <w:rsid w:val="004734A2"/>
    <w:rsid w:val="00474123"/>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DEE"/>
    <w:rsid w:val="00477EBC"/>
    <w:rsid w:val="00477F7C"/>
    <w:rsid w:val="004800F8"/>
    <w:rsid w:val="004801AF"/>
    <w:rsid w:val="0048027E"/>
    <w:rsid w:val="004805DA"/>
    <w:rsid w:val="00480950"/>
    <w:rsid w:val="004809DA"/>
    <w:rsid w:val="00480B33"/>
    <w:rsid w:val="00480B58"/>
    <w:rsid w:val="00480EF6"/>
    <w:rsid w:val="0048118E"/>
    <w:rsid w:val="00481238"/>
    <w:rsid w:val="004813C5"/>
    <w:rsid w:val="00481430"/>
    <w:rsid w:val="00481435"/>
    <w:rsid w:val="0048148C"/>
    <w:rsid w:val="00481BB2"/>
    <w:rsid w:val="00481C90"/>
    <w:rsid w:val="00481FC7"/>
    <w:rsid w:val="004828E4"/>
    <w:rsid w:val="00482AE5"/>
    <w:rsid w:val="00483081"/>
    <w:rsid w:val="004830A4"/>
    <w:rsid w:val="00483132"/>
    <w:rsid w:val="00483326"/>
    <w:rsid w:val="004835A0"/>
    <w:rsid w:val="00483685"/>
    <w:rsid w:val="0048372B"/>
    <w:rsid w:val="00483A34"/>
    <w:rsid w:val="00483B7F"/>
    <w:rsid w:val="00483E99"/>
    <w:rsid w:val="004841F6"/>
    <w:rsid w:val="0048423D"/>
    <w:rsid w:val="0048526D"/>
    <w:rsid w:val="004857C0"/>
    <w:rsid w:val="00485DFA"/>
    <w:rsid w:val="00485F2A"/>
    <w:rsid w:val="00485FFC"/>
    <w:rsid w:val="0048628C"/>
    <w:rsid w:val="00486298"/>
    <w:rsid w:val="0048637F"/>
    <w:rsid w:val="004863D1"/>
    <w:rsid w:val="00486C1D"/>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DB"/>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ADD"/>
    <w:rsid w:val="00494E0C"/>
    <w:rsid w:val="004954A5"/>
    <w:rsid w:val="00495662"/>
    <w:rsid w:val="00495725"/>
    <w:rsid w:val="004959CB"/>
    <w:rsid w:val="00495FFA"/>
    <w:rsid w:val="00496077"/>
    <w:rsid w:val="004961BE"/>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65"/>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574"/>
    <w:rsid w:val="004A5693"/>
    <w:rsid w:val="004A5CDA"/>
    <w:rsid w:val="004A5DBD"/>
    <w:rsid w:val="004A5F48"/>
    <w:rsid w:val="004A638D"/>
    <w:rsid w:val="004A6A21"/>
    <w:rsid w:val="004A6C15"/>
    <w:rsid w:val="004A6DC7"/>
    <w:rsid w:val="004A6F5E"/>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215"/>
    <w:rsid w:val="004B13C7"/>
    <w:rsid w:val="004B16E4"/>
    <w:rsid w:val="004B193F"/>
    <w:rsid w:val="004B1A60"/>
    <w:rsid w:val="004B1D17"/>
    <w:rsid w:val="004B1E55"/>
    <w:rsid w:val="004B28E3"/>
    <w:rsid w:val="004B2992"/>
    <w:rsid w:val="004B2A5C"/>
    <w:rsid w:val="004B2C71"/>
    <w:rsid w:val="004B2CAF"/>
    <w:rsid w:val="004B2CC2"/>
    <w:rsid w:val="004B3390"/>
    <w:rsid w:val="004B34B4"/>
    <w:rsid w:val="004B366F"/>
    <w:rsid w:val="004B37A3"/>
    <w:rsid w:val="004B3B88"/>
    <w:rsid w:val="004B3DAF"/>
    <w:rsid w:val="004B3F62"/>
    <w:rsid w:val="004B3FEF"/>
    <w:rsid w:val="004B43F8"/>
    <w:rsid w:val="004B46D9"/>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45BA"/>
    <w:rsid w:val="004C479C"/>
    <w:rsid w:val="004C485C"/>
    <w:rsid w:val="004C48F5"/>
    <w:rsid w:val="004C4BB5"/>
    <w:rsid w:val="004C4F83"/>
    <w:rsid w:val="004C558E"/>
    <w:rsid w:val="004C5615"/>
    <w:rsid w:val="004C60AA"/>
    <w:rsid w:val="004C672C"/>
    <w:rsid w:val="004C6A24"/>
    <w:rsid w:val="004C6A29"/>
    <w:rsid w:val="004C6A64"/>
    <w:rsid w:val="004C6B30"/>
    <w:rsid w:val="004C6B4E"/>
    <w:rsid w:val="004C6C2F"/>
    <w:rsid w:val="004C710F"/>
    <w:rsid w:val="004C7137"/>
    <w:rsid w:val="004C7309"/>
    <w:rsid w:val="004C7358"/>
    <w:rsid w:val="004C7478"/>
    <w:rsid w:val="004C7561"/>
    <w:rsid w:val="004C77A6"/>
    <w:rsid w:val="004C7D1F"/>
    <w:rsid w:val="004D02B4"/>
    <w:rsid w:val="004D0501"/>
    <w:rsid w:val="004D0A3D"/>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BC2"/>
    <w:rsid w:val="004D2C10"/>
    <w:rsid w:val="004D3439"/>
    <w:rsid w:val="004D35F2"/>
    <w:rsid w:val="004D37BA"/>
    <w:rsid w:val="004D37E8"/>
    <w:rsid w:val="004D39C4"/>
    <w:rsid w:val="004D3A03"/>
    <w:rsid w:val="004D3AE7"/>
    <w:rsid w:val="004D3CA8"/>
    <w:rsid w:val="004D3E59"/>
    <w:rsid w:val="004D418C"/>
    <w:rsid w:val="004D41B8"/>
    <w:rsid w:val="004D44D6"/>
    <w:rsid w:val="004D44DA"/>
    <w:rsid w:val="004D4636"/>
    <w:rsid w:val="004D490B"/>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D1"/>
    <w:rsid w:val="004D7CE2"/>
    <w:rsid w:val="004D7D01"/>
    <w:rsid w:val="004D7F19"/>
    <w:rsid w:val="004E0178"/>
    <w:rsid w:val="004E07A6"/>
    <w:rsid w:val="004E0AB3"/>
    <w:rsid w:val="004E104D"/>
    <w:rsid w:val="004E1168"/>
    <w:rsid w:val="004E118B"/>
    <w:rsid w:val="004E15F6"/>
    <w:rsid w:val="004E1C56"/>
    <w:rsid w:val="004E22F2"/>
    <w:rsid w:val="004E2CA0"/>
    <w:rsid w:val="004E3226"/>
    <w:rsid w:val="004E34C5"/>
    <w:rsid w:val="004E3720"/>
    <w:rsid w:val="004E3822"/>
    <w:rsid w:val="004E3AC3"/>
    <w:rsid w:val="004E3ED5"/>
    <w:rsid w:val="004E40F2"/>
    <w:rsid w:val="004E4782"/>
    <w:rsid w:val="004E4C2B"/>
    <w:rsid w:val="004E4F22"/>
    <w:rsid w:val="004E5760"/>
    <w:rsid w:val="004E57A7"/>
    <w:rsid w:val="004E5AEA"/>
    <w:rsid w:val="004E5C03"/>
    <w:rsid w:val="004E61FE"/>
    <w:rsid w:val="004E6747"/>
    <w:rsid w:val="004E6BAD"/>
    <w:rsid w:val="004E712C"/>
    <w:rsid w:val="004E76D6"/>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A89"/>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2D4"/>
    <w:rsid w:val="00500689"/>
    <w:rsid w:val="005009F1"/>
    <w:rsid w:val="00500AF8"/>
    <w:rsid w:val="0050117F"/>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9A"/>
    <w:rsid w:val="005041ED"/>
    <w:rsid w:val="0050435C"/>
    <w:rsid w:val="005048E2"/>
    <w:rsid w:val="00504AA8"/>
    <w:rsid w:val="00504E25"/>
    <w:rsid w:val="00504F6F"/>
    <w:rsid w:val="005050C8"/>
    <w:rsid w:val="00505214"/>
    <w:rsid w:val="005057C1"/>
    <w:rsid w:val="005057C3"/>
    <w:rsid w:val="00505F17"/>
    <w:rsid w:val="005064F3"/>
    <w:rsid w:val="00506AE7"/>
    <w:rsid w:val="00507098"/>
    <w:rsid w:val="005075D6"/>
    <w:rsid w:val="0050767E"/>
    <w:rsid w:val="00507969"/>
    <w:rsid w:val="00507B57"/>
    <w:rsid w:val="00507D6C"/>
    <w:rsid w:val="00510221"/>
    <w:rsid w:val="0051053F"/>
    <w:rsid w:val="00510702"/>
    <w:rsid w:val="00510B1A"/>
    <w:rsid w:val="0051153A"/>
    <w:rsid w:val="005115CC"/>
    <w:rsid w:val="00511633"/>
    <w:rsid w:val="00511823"/>
    <w:rsid w:val="00511F44"/>
    <w:rsid w:val="00512135"/>
    <w:rsid w:val="005121CA"/>
    <w:rsid w:val="0051232C"/>
    <w:rsid w:val="0051233A"/>
    <w:rsid w:val="00512493"/>
    <w:rsid w:val="0051253F"/>
    <w:rsid w:val="0051257E"/>
    <w:rsid w:val="00512937"/>
    <w:rsid w:val="00512B53"/>
    <w:rsid w:val="00512DEF"/>
    <w:rsid w:val="00513767"/>
    <w:rsid w:val="0051376D"/>
    <w:rsid w:val="00513E1E"/>
    <w:rsid w:val="00513F4F"/>
    <w:rsid w:val="00513FB9"/>
    <w:rsid w:val="00514096"/>
    <w:rsid w:val="00514591"/>
    <w:rsid w:val="0051462C"/>
    <w:rsid w:val="00514688"/>
    <w:rsid w:val="00514807"/>
    <w:rsid w:val="00514B92"/>
    <w:rsid w:val="005150D9"/>
    <w:rsid w:val="005152B6"/>
    <w:rsid w:val="0051545F"/>
    <w:rsid w:val="005155B4"/>
    <w:rsid w:val="00515713"/>
    <w:rsid w:val="00515DF1"/>
    <w:rsid w:val="00515F35"/>
    <w:rsid w:val="0051641C"/>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3BA"/>
    <w:rsid w:val="00522C9E"/>
    <w:rsid w:val="00522DC4"/>
    <w:rsid w:val="00522DD6"/>
    <w:rsid w:val="00522E6C"/>
    <w:rsid w:val="005230FA"/>
    <w:rsid w:val="005231C1"/>
    <w:rsid w:val="005231F0"/>
    <w:rsid w:val="00523230"/>
    <w:rsid w:val="00523508"/>
    <w:rsid w:val="00523731"/>
    <w:rsid w:val="00523D8A"/>
    <w:rsid w:val="00524093"/>
    <w:rsid w:val="005240B3"/>
    <w:rsid w:val="005242D5"/>
    <w:rsid w:val="00524305"/>
    <w:rsid w:val="00524AF3"/>
    <w:rsid w:val="005250F2"/>
    <w:rsid w:val="005252C0"/>
    <w:rsid w:val="005255CF"/>
    <w:rsid w:val="005257E0"/>
    <w:rsid w:val="00525B2F"/>
    <w:rsid w:val="00525C42"/>
    <w:rsid w:val="00525D50"/>
    <w:rsid w:val="00525EEA"/>
    <w:rsid w:val="0052610B"/>
    <w:rsid w:val="0052643F"/>
    <w:rsid w:val="0052661A"/>
    <w:rsid w:val="00526EE8"/>
    <w:rsid w:val="005272AC"/>
    <w:rsid w:val="005274B1"/>
    <w:rsid w:val="00527A6C"/>
    <w:rsid w:val="00527AB8"/>
    <w:rsid w:val="00527ADF"/>
    <w:rsid w:val="00527E50"/>
    <w:rsid w:val="00527F7C"/>
    <w:rsid w:val="005306A3"/>
    <w:rsid w:val="005306F5"/>
    <w:rsid w:val="005312D0"/>
    <w:rsid w:val="005314BC"/>
    <w:rsid w:val="00531D98"/>
    <w:rsid w:val="00532404"/>
    <w:rsid w:val="00532818"/>
    <w:rsid w:val="0053298A"/>
    <w:rsid w:val="00533110"/>
    <w:rsid w:val="005331CE"/>
    <w:rsid w:val="0053338C"/>
    <w:rsid w:val="0053379F"/>
    <w:rsid w:val="00533A7D"/>
    <w:rsid w:val="00534236"/>
    <w:rsid w:val="005346CB"/>
    <w:rsid w:val="005346FC"/>
    <w:rsid w:val="00534801"/>
    <w:rsid w:val="00534843"/>
    <w:rsid w:val="005355E6"/>
    <w:rsid w:val="0053567B"/>
    <w:rsid w:val="00535743"/>
    <w:rsid w:val="005357F6"/>
    <w:rsid w:val="005358F1"/>
    <w:rsid w:val="00535A0D"/>
    <w:rsid w:val="00535C3A"/>
    <w:rsid w:val="00535E23"/>
    <w:rsid w:val="005361C9"/>
    <w:rsid w:val="005365B5"/>
    <w:rsid w:val="005368F7"/>
    <w:rsid w:val="00536BC0"/>
    <w:rsid w:val="0053717E"/>
    <w:rsid w:val="005373ED"/>
    <w:rsid w:val="0053789E"/>
    <w:rsid w:val="00537B44"/>
    <w:rsid w:val="00537BB7"/>
    <w:rsid w:val="00537BE1"/>
    <w:rsid w:val="00537C39"/>
    <w:rsid w:val="00540324"/>
    <w:rsid w:val="00540484"/>
    <w:rsid w:val="005411FB"/>
    <w:rsid w:val="00541639"/>
    <w:rsid w:val="0054171C"/>
    <w:rsid w:val="00541727"/>
    <w:rsid w:val="00541836"/>
    <w:rsid w:val="00541E19"/>
    <w:rsid w:val="00541F5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9AE"/>
    <w:rsid w:val="00553C63"/>
    <w:rsid w:val="00554144"/>
    <w:rsid w:val="005548DA"/>
    <w:rsid w:val="00555384"/>
    <w:rsid w:val="00555398"/>
    <w:rsid w:val="005554CE"/>
    <w:rsid w:val="005556ED"/>
    <w:rsid w:val="005558B7"/>
    <w:rsid w:val="00556162"/>
    <w:rsid w:val="0055650E"/>
    <w:rsid w:val="005565D9"/>
    <w:rsid w:val="00556D97"/>
    <w:rsid w:val="00556E92"/>
    <w:rsid w:val="0055735E"/>
    <w:rsid w:val="00557794"/>
    <w:rsid w:val="00557848"/>
    <w:rsid w:val="00557A13"/>
    <w:rsid w:val="00557D52"/>
    <w:rsid w:val="00557FD2"/>
    <w:rsid w:val="0056016B"/>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4B"/>
    <w:rsid w:val="00563F80"/>
    <w:rsid w:val="0056469E"/>
    <w:rsid w:val="00564A36"/>
    <w:rsid w:val="00564A4E"/>
    <w:rsid w:val="00564D5D"/>
    <w:rsid w:val="00565316"/>
    <w:rsid w:val="005657DA"/>
    <w:rsid w:val="00565C44"/>
    <w:rsid w:val="00565C55"/>
    <w:rsid w:val="0056615E"/>
    <w:rsid w:val="0056698E"/>
    <w:rsid w:val="005671F7"/>
    <w:rsid w:val="0056721D"/>
    <w:rsid w:val="0056750C"/>
    <w:rsid w:val="00567A57"/>
    <w:rsid w:val="00567D14"/>
    <w:rsid w:val="00570020"/>
    <w:rsid w:val="0057063C"/>
    <w:rsid w:val="00570F3D"/>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40E9"/>
    <w:rsid w:val="0057419E"/>
    <w:rsid w:val="005745D6"/>
    <w:rsid w:val="005746CB"/>
    <w:rsid w:val="0057487A"/>
    <w:rsid w:val="00574BEE"/>
    <w:rsid w:val="00574FAB"/>
    <w:rsid w:val="00575120"/>
    <w:rsid w:val="00575750"/>
    <w:rsid w:val="0057599D"/>
    <w:rsid w:val="00575A0B"/>
    <w:rsid w:val="00575C5A"/>
    <w:rsid w:val="00575F56"/>
    <w:rsid w:val="00576026"/>
    <w:rsid w:val="00576041"/>
    <w:rsid w:val="0057610D"/>
    <w:rsid w:val="005769AE"/>
    <w:rsid w:val="00576F5E"/>
    <w:rsid w:val="005773BC"/>
    <w:rsid w:val="005773D0"/>
    <w:rsid w:val="0057754B"/>
    <w:rsid w:val="0057756D"/>
    <w:rsid w:val="00577787"/>
    <w:rsid w:val="00577809"/>
    <w:rsid w:val="005778C2"/>
    <w:rsid w:val="005779F0"/>
    <w:rsid w:val="00577B00"/>
    <w:rsid w:val="00577DBE"/>
    <w:rsid w:val="0058067A"/>
    <w:rsid w:val="00580708"/>
    <w:rsid w:val="00580958"/>
    <w:rsid w:val="00581020"/>
    <w:rsid w:val="00581208"/>
    <w:rsid w:val="005813C2"/>
    <w:rsid w:val="005816D3"/>
    <w:rsid w:val="0058178D"/>
    <w:rsid w:val="005818CC"/>
    <w:rsid w:val="00581964"/>
    <w:rsid w:val="00581A12"/>
    <w:rsid w:val="00581A4B"/>
    <w:rsid w:val="00581E4A"/>
    <w:rsid w:val="005825FC"/>
    <w:rsid w:val="00583066"/>
    <w:rsid w:val="005831D8"/>
    <w:rsid w:val="005831E8"/>
    <w:rsid w:val="00583495"/>
    <w:rsid w:val="0058349E"/>
    <w:rsid w:val="0058350C"/>
    <w:rsid w:val="0058350E"/>
    <w:rsid w:val="0058352C"/>
    <w:rsid w:val="0058367F"/>
    <w:rsid w:val="005839EF"/>
    <w:rsid w:val="00583F8A"/>
    <w:rsid w:val="005840D3"/>
    <w:rsid w:val="0058469A"/>
    <w:rsid w:val="00584881"/>
    <w:rsid w:val="00584D2B"/>
    <w:rsid w:val="005850EA"/>
    <w:rsid w:val="005851EC"/>
    <w:rsid w:val="005855DE"/>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0B1"/>
    <w:rsid w:val="0059118D"/>
    <w:rsid w:val="00591315"/>
    <w:rsid w:val="00591447"/>
    <w:rsid w:val="005914B0"/>
    <w:rsid w:val="00591F84"/>
    <w:rsid w:val="0059230E"/>
    <w:rsid w:val="0059251C"/>
    <w:rsid w:val="0059260A"/>
    <w:rsid w:val="005932DC"/>
    <w:rsid w:val="0059335E"/>
    <w:rsid w:val="00593739"/>
    <w:rsid w:val="0059385B"/>
    <w:rsid w:val="0059389C"/>
    <w:rsid w:val="00593B1B"/>
    <w:rsid w:val="00593EC4"/>
    <w:rsid w:val="0059475B"/>
    <w:rsid w:val="005947F7"/>
    <w:rsid w:val="00594961"/>
    <w:rsid w:val="00594BB3"/>
    <w:rsid w:val="00594F3A"/>
    <w:rsid w:val="005952F5"/>
    <w:rsid w:val="005956EF"/>
    <w:rsid w:val="005959F4"/>
    <w:rsid w:val="00595D95"/>
    <w:rsid w:val="00595E2F"/>
    <w:rsid w:val="00596012"/>
    <w:rsid w:val="00596322"/>
    <w:rsid w:val="0059635C"/>
    <w:rsid w:val="005968D1"/>
    <w:rsid w:val="00596DBE"/>
    <w:rsid w:val="00596F4D"/>
    <w:rsid w:val="005972DF"/>
    <w:rsid w:val="005973CB"/>
    <w:rsid w:val="0059757E"/>
    <w:rsid w:val="00597847"/>
    <w:rsid w:val="00597A07"/>
    <w:rsid w:val="00597E16"/>
    <w:rsid w:val="00597E18"/>
    <w:rsid w:val="00597F17"/>
    <w:rsid w:val="00597FEB"/>
    <w:rsid w:val="005A02B5"/>
    <w:rsid w:val="005A02D0"/>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285"/>
    <w:rsid w:val="005A369C"/>
    <w:rsid w:val="005A3935"/>
    <w:rsid w:val="005A3AE4"/>
    <w:rsid w:val="005A3C68"/>
    <w:rsid w:val="005A3CD8"/>
    <w:rsid w:val="005A3DC8"/>
    <w:rsid w:val="005A40B9"/>
    <w:rsid w:val="005A427A"/>
    <w:rsid w:val="005A4939"/>
    <w:rsid w:val="005A4CAF"/>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2151"/>
    <w:rsid w:val="005B2375"/>
    <w:rsid w:val="005B2569"/>
    <w:rsid w:val="005B26E2"/>
    <w:rsid w:val="005B28FC"/>
    <w:rsid w:val="005B2CB3"/>
    <w:rsid w:val="005B3133"/>
    <w:rsid w:val="005B320B"/>
    <w:rsid w:val="005B3227"/>
    <w:rsid w:val="005B3B16"/>
    <w:rsid w:val="005B3C8B"/>
    <w:rsid w:val="005B3DB4"/>
    <w:rsid w:val="005B4107"/>
    <w:rsid w:val="005B422B"/>
    <w:rsid w:val="005B42D7"/>
    <w:rsid w:val="005B4382"/>
    <w:rsid w:val="005B4653"/>
    <w:rsid w:val="005B472D"/>
    <w:rsid w:val="005B4B26"/>
    <w:rsid w:val="005B4B56"/>
    <w:rsid w:val="005B4B61"/>
    <w:rsid w:val="005B5488"/>
    <w:rsid w:val="005B592B"/>
    <w:rsid w:val="005B5A2A"/>
    <w:rsid w:val="005B5BB7"/>
    <w:rsid w:val="005B615E"/>
    <w:rsid w:val="005B621E"/>
    <w:rsid w:val="005B62DF"/>
    <w:rsid w:val="005B64AB"/>
    <w:rsid w:val="005B65AC"/>
    <w:rsid w:val="005B6712"/>
    <w:rsid w:val="005B68EA"/>
    <w:rsid w:val="005B69D4"/>
    <w:rsid w:val="005B6EE9"/>
    <w:rsid w:val="005B7076"/>
    <w:rsid w:val="005B72F8"/>
    <w:rsid w:val="005B7A76"/>
    <w:rsid w:val="005B7B52"/>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89"/>
    <w:rsid w:val="005C6201"/>
    <w:rsid w:val="005C699C"/>
    <w:rsid w:val="005C699F"/>
    <w:rsid w:val="005C70C4"/>
    <w:rsid w:val="005C711B"/>
    <w:rsid w:val="005C7457"/>
    <w:rsid w:val="005C7632"/>
    <w:rsid w:val="005C7C16"/>
    <w:rsid w:val="005C7D45"/>
    <w:rsid w:val="005D009F"/>
    <w:rsid w:val="005D00AF"/>
    <w:rsid w:val="005D0454"/>
    <w:rsid w:val="005D0812"/>
    <w:rsid w:val="005D0AD3"/>
    <w:rsid w:val="005D0D0A"/>
    <w:rsid w:val="005D0EB3"/>
    <w:rsid w:val="005D112B"/>
    <w:rsid w:val="005D12C0"/>
    <w:rsid w:val="005D1745"/>
    <w:rsid w:val="005D183F"/>
    <w:rsid w:val="005D18F2"/>
    <w:rsid w:val="005D18FF"/>
    <w:rsid w:val="005D1B21"/>
    <w:rsid w:val="005D1DFE"/>
    <w:rsid w:val="005D2450"/>
    <w:rsid w:val="005D28A6"/>
    <w:rsid w:val="005D2A5D"/>
    <w:rsid w:val="005D2D11"/>
    <w:rsid w:val="005D34B1"/>
    <w:rsid w:val="005D36A9"/>
    <w:rsid w:val="005D3EA4"/>
    <w:rsid w:val="005D3EA6"/>
    <w:rsid w:val="005D445A"/>
    <w:rsid w:val="005D44D5"/>
    <w:rsid w:val="005D48D6"/>
    <w:rsid w:val="005D48FA"/>
    <w:rsid w:val="005D49B1"/>
    <w:rsid w:val="005D4B13"/>
    <w:rsid w:val="005D4B72"/>
    <w:rsid w:val="005D50E1"/>
    <w:rsid w:val="005D51B2"/>
    <w:rsid w:val="005D51D0"/>
    <w:rsid w:val="005D5620"/>
    <w:rsid w:val="005D565E"/>
    <w:rsid w:val="005D5FDD"/>
    <w:rsid w:val="005D6114"/>
    <w:rsid w:val="005D6182"/>
    <w:rsid w:val="005D6219"/>
    <w:rsid w:val="005D65EE"/>
    <w:rsid w:val="005D6950"/>
    <w:rsid w:val="005D6E1F"/>
    <w:rsid w:val="005D7396"/>
    <w:rsid w:val="005D753C"/>
    <w:rsid w:val="005D75B9"/>
    <w:rsid w:val="005D7B5B"/>
    <w:rsid w:val="005D7BCD"/>
    <w:rsid w:val="005E025F"/>
    <w:rsid w:val="005E0262"/>
    <w:rsid w:val="005E02E8"/>
    <w:rsid w:val="005E0454"/>
    <w:rsid w:val="005E04A1"/>
    <w:rsid w:val="005E0A63"/>
    <w:rsid w:val="005E0A7F"/>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CF6"/>
    <w:rsid w:val="005E3E4F"/>
    <w:rsid w:val="005E4214"/>
    <w:rsid w:val="005E4397"/>
    <w:rsid w:val="005E43A2"/>
    <w:rsid w:val="005E450D"/>
    <w:rsid w:val="005E4BD8"/>
    <w:rsid w:val="005E4C60"/>
    <w:rsid w:val="005E4CB0"/>
    <w:rsid w:val="005E4CCE"/>
    <w:rsid w:val="005E4DC0"/>
    <w:rsid w:val="005E509B"/>
    <w:rsid w:val="005E5151"/>
    <w:rsid w:val="005E596D"/>
    <w:rsid w:val="005E5B37"/>
    <w:rsid w:val="005E5FEB"/>
    <w:rsid w:val="005E644A"/>
    <w:rsid w:val="005E64D1"/>
    <w:rsid w:val="005E6605"/>
    <w:rsid w:val="005E6955"/>
    <w:rsid w:val="005E6A22"/>
    <w:rsid w:val="005E6EDE"/>
    <w:rsid w:val="005E7C6C"/>
    <w:rsid w:val="005E7D40"/>
    <w:rsid w:val="005E7F0C"/>
    <w:rsid w:val="005E7F40"/>
    <w:rsid w:val="005F0154"/>
    <w:rsid w:val="005F016E"/>
    <w:rsid w:val="005F05A4"/>
    <w:rsid w:val="005F06CD"/>
    <w:rsid w:val="005F0814"/>
    <w:rsid w:val="005F0977"/>
    <w:rsid w:val="005F0B34"/>
    <w:rsid w:val="005F10A4"/>
    <w:rsid w:val="005F1497"/>
    <w:rsid w:val="005F1543"/>
    <w:rsid w:val="005F188B"/>
    <w:rsid w:val="005F1ADA"/>
    <w:rsid w:val="005F1B97"/>
    <w:rsid w:val="005F257C"/>
    <w:rsid w:val="005F292C"/>
    <w:rsid w:val="005F2B84"/>
    <w:rsid w:val="005F2BC4"/>
    <w:rsid w:val="005F2C5F"/>
    <w:rsid w:val="005F2E07"/>
    <w:rsid w:val="005F2E32"/>
    <w:rsid w:val="005F3176"/>
    <w:rsid w:val="005F3543"/>
    <w:rsid w:val="005F3D1F"/>
    <w:rsid w:val="005F3E95"/>
    <w:rsid w:val="005F40A7"/>
    <w:rsid w:val="005F46B1"/>
    <w:rsid w:val="005F495C"/>
    <w:rsid w:val="005F4F5B"/>
    <w:rsid w:val="005F52FB"/>
    <w:rsid w:val="005F5300"/>
    <w:rsid w:val="005F56CF"/>
    <w:rsid w:val="005F57F6"/>
    <w:rsid w:val="005F58C8"/>
    <w:rsid w:val="005F58FB"/>
    <w:rsid w:val="005F5AD8"/>
    <w:rsid w:val="005F5E5F"/>
    <w:rsid w:val="005F65C2"/>
    <w:rsid w:val="005F6841"/>
    <w:rsid w:val="005F6C35"/>
    <w:rsid w:val="005F6D7C"/>
    <w:rsid w:val="005F703D"/>
    <w:rsid w:val="005F7081"/>
    <w:rsid w:val="005F76A1"/>
    <w:rsid w:val="005F7752"/>
    <w:rsid w:val="005F784B"/>
    <w:rsid w:val="005F7FC2"/>
    <w:rsid w:val="0060007D"/>
    <w:rsid w:val="00600880"/>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1BA"/>
    <w:rsid w:val="00603777"/>
    <w:rsid w:val="00603BED"/>
    <w:rsid w:val="00603CAD"/>
    <w:rsid w:val="00603E4C"/>
    <w:rsid w:val="00603FE2"/>
    <w:rsid w:val="0060429B"/>
    <w:rsid w:val="00604319"/>
    <w:rsid w:val="006043B3"/>
    <w:rsid w:val="00604552"/>
    <w:rsid w:val="00604B2F"/>
    <w:rsid w:val="00604DCE"/>
    <w:rsid w:val="00604E69"/>
    <w:rsid w:val="0060501F"/>
    <w:rsid w:val="006050B2"/>
    <w:rsid w:val="0060515D"/>
    <w:rsid w:val="00605196"/>
    <w:rsid w:val="006051A6"/>
    <w:rsid w:val="00605589"/>
    <w:rsid w:val="006058C2"/>
    <w:rsid w:val="00605A77"/>
    <w:rsid w:val="00605D0C"/>
    <w:rsid w:val="00605DAE"/>
    <w:rsid w:val="00606773"/>
    <w:rsid w:val="006069CF"/>
    <w:rsid w:val="00606AEA"/>
    <w:rsid w:val="00606C92"/>
    <w:rsid w:val="00606D5E"/>
    <w:rsid w:val="00606D70"/>
    <w:rsid w:val="00606DD2"/>
    <w:rsid w:val="00606F5E"/>
    <w:rsid w:val="0060746E"/>
    <w:rsid w:val="006075FE"/>
    <w:rsid w:val="00607BD7"/>
    <w:rsid w:val="00607E14"/>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528"/>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A5D"/>
    <w:rsid w:val="00622B72"/>
    <w:rsid w:val="00622F4A"/>
    <w:rsid w:val="00623442"/>
    <w:rsid w:val="00623469"/>
    <w:rsid w:val="006240A7"/>
    <w:rsid w:val="006242AB"/>
    <w:rsid w:val="00624318"/>
    <w:rsid w:val="0062432D"/>
    <w:rsid w:val="0062534F"/>
    <w:rsid w:val="006254A9"/>
    <w:rsid w:val="006255B3"/>
    <w:rsid w:val="0062577B"/>
    <w:rsid w:val="00625841"/>
    <w:rsid w:val="00625C17"/>
    <w:rsid w:val="00626322"/>
    <w:rsid w:val="00626619"/>
    <w:rsid w:val="0062681F"/>
    <w:rsid w:val="006268D1"/>
    <w:rsid w:val="00626B69"/>
    <w:rsid w:val="0062742C"/>
    <w:rsid w:val="006276DB"/>
    <w:rsid w:val="00627B39"/>
    <w:rsid w:val="00630251"/>
    <w:rsid w:val="0063029E"/>
    <w:rsid w:val="00630574"/>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B6A"/>
    <w:rsid w:val="00633E95"/>
    <w:rsid w:val="0063433A"/>
    <w:rsid w:val="006349EB"/>
    <w:rsid w:val="00634C61"/>
    <w:rsid w:val="00634EC7"/>
    <w:rsid w:val="00634F72"/>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825"/>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533"/>
    <w:rsid w:val="0064469C"/>
    <w:rsid w:val="00644796"/>
    <w:rsid w:val="0064485A"/>
    <w:rsid w:val="00644936"/>
    <w:rsid w:val="00644A87"/>
    <w:rsid w:val="0064512A"/>
    <w:rsid w:val="0064516F"/>
    <w:rsid w:val="0064577B"/>
    <w:rsid w:val="00645D3D"/>
    <w:rsid w:val="00645E21"/>
    <w:rsid w:val="00646861"/>
    <w:rsid w:val="00646E2B"/>
    <w:rsid w:val="006471E8"/>
    <w:rsid w:val="00647401"/>
    <w:rsid w:val="006476E5"/>
    <w:rsid w:val="00647A40"/>
    <w:rsid w:val="00647DD4"/>
    <w:rsid w:val="00647FEC"/>
    <w:rsid w:val="00650452"/>
    <w:rsid w:val="006505BF"/>
    <w:rsid w:val="00650892"/>
    <w:rsid w:val="006509FC"/>
    <w:rsid w:val="00650E9A"/>
    <w:rsid w:val="006511CA"/>
    <w:rsid w:val="006517D6"/>
    <w:rsid w:val="006518C4"/>
    <w:rsid w:val="00651979"/>
    <w:rsid w:val="00651981"/>
    <w:rsid w:val="00651985"/>
    <w:rsid w:val="00651AD5"/>
    <w:rsid w:val="00651BD0"/>
    <w:rsid w:val="00651E23"/>
    <w:rsid w:val="00651E75"/>
    <w:rsid w:val="006524CA"/>
    <w:rsid w:val="0065258F"/>
    <w:rsid w:val="00652709"/>
    <w:rsid w:val="0065274D"/>
    <w:rsid w:val="0065280B"/>
    <w:rsid w:val="00652D1A"/>
    <w:rsid w:val="0065306B"/>
    <w:rsid w:val="0065361F"/>
    <w:rsid w:val="0065373B"/>
    <w:rsid w:val="006538E9"/>
    <w:rsid w:val="006539CB"/>
    <w:rsid w:val="00653CF1"/>
    <w:rsid w:val="006541F5"/>
    <w:rsid w:val="00654433"/>
    <w:rsid w:val="006548FB"/>
    <w:rsid w:val="00654CDA"/>
    <w:rsid w:val="00655592"/>
    <w:rsid w:val="00655B29"/>
    <w:rsid w:val="00655C53"/>
    <w:rsid w:val="00655DD9"/>
    <w:rsid w:val="00656148"/>
    <w:rsid w:val="0065651B"/>
    <w:rsid w:val="00656D76"/>
    <w:rsid w:val="006573B4"/>
    <w:rsid w:val="00657E63"/>
    <w:rsid w:val="006600BC"/>
    <w:rsid w:val="00660364"/>
    <w:rsid w:val="0066076E"/>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051"/>
    <w:rsid w:val="00663139"/>
    <w:rsid w:val="006632A6"/>
    <w:rsid w:val="006634FB"/>
    <w:rsid w:val="006635FA"/>
    <w:rsid w:val="00663E60"/>
    <w:rsid w:val="006641D0"/>
    <w:rsid w:val="00664565"/>
    <w:rsid w:val="00664636"/>
    <w:rsid w:val="006648CE"/>
    <w:rsid w:val="006649E2"/>
    <w:rsid w:val="006649E8"/>
    <w:rsid w:val="00664A43"/>
    <w:rsid w:val="00664BAD"/>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CFF"/>
    <w:rsid w:val="00666D2F"/>
    <w:rsid w:val="00666D79"/>
    <w:rsid w:val="00666FE6"/>
    <w:rsid w:val="006676EA"/>
    <w:rsid w:val="00667865"/>
    <w:rsid w:val="0066790A"/>
    <w:rsid w:val="006679EC"/>
    <w:rsid w:val="00667B70"/>
    <w:rsid w:val="00667C24"/>
    <w:rsid w:val="0067007D"/>
    <w:rsid w:val="0067008C"/>
    <w:rsid w:val="006701FB"/>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87"/>
    <w:rsid w:val="00672E25"/>
    <w:rsid w:val="0067318B"/>
    <w:rsid w:val="006731B3"/>
    <w:rsid w:val="00673298"/>
    <w:rsid w:val="006733A5"/>
    <w:rsid w:val="00673417"/>
    <w:rsid w:val="0067347D"/>
    <w:rsid w:val="006734C3"/>
    <w:rsid w:val="006735AB"/>
    <w:rsid w:val="006736FC"/>
    <w:rsid w:val="00673E94"/>
    <w:rsid w:val="00673EC3"/>
    <w:rsid w:val="0067417E"/>
    <w:rsid w:val="00674830"/>
    <w:rsid w:val="00674ACD"/>
    <w:rsid w:val="00675030"/>
    <w:rsid w:val="006750FB"/>
    <w:rsid w:val="00675372"/>
    <w:rsid w:val="0067562B"/>
    <w:rsid w:val="00675D23"/>
    <w:rsid w:val="00675E2F"/>
    <w:rsid w:val="00676465"/>
    <w:rsid w:val="006767B9"/>
    <w:rsid w:val="006769CB"/>
    <w:rsid w:val="00676D5F"/>
    <w:rsid w:val="00676DB7"/>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AE7"/>
    <w:rsid w:val="00681DC0"/>
    <w:rsid w:val="00681F4A"/>
    <w:rsid w:val="0068206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D16"/>
    <w:rsid w:val="00685E5E"/>
    <w:rsid w:val="00685EC9"/>
    <w:rsid w:val="00686593"/>
    <w:rsid w:val="0068666E"/>
    <w:rsid w:val="00686B3C"/>
    <w:rsid w:val="00686B3E"/>
    <w:rsid w:val="00686B46"/>
    <w:rsid w:val="00686B9B"/>
    <w:rsid w:val="00686D0D"/>
    <w:rsid w:val="0068703C"/>
    <w:rsid w:val="0068704B"/>
    <w:rsid w:val="0068705D"/>
    <w:rsid w:val="006876B7"/>
    <w:rsid w:val="00687BE7"/>
    <w:rsid w:val="00687BFF"/>
    <w:rsid w:val="00687C6B"/>
    <w:rsid w:val="00687FE1"/>
    <w:rsid w:val="00690760"/>
    <w:rsid w:val="00690953"/>
    <w:rsid w:val="00690CDF"/>
    <w:rsid w:val="00690D1C"/>
    <w:rsid w:val="00690FC8"/>
    <w:rsid w:val="006914B4"/>
    <w:rsid w:val="006915C6"/>
    <w:rsid w:val="006919B7"/>
    <w:rsid w:val="00691A10"/>
    <w:rsid w:val="00691D08"/>
    <w:rsid w:val="00691DD0"/>
    <w:rsid w:val="00691F02"/>
    <w:rsid w:val="00691F18"/>
    <w:rsid w:val="006921C0"/>
    <w:rsid w:val="006922F7"/>
    <w:rsid w:val="0069246E"/>
    <w:rsid w:val="00692783"/>
    <w:rsid w:val="006927C6"/>
    <w:rsid w:val="00692BEE"/>
    <w:rsid w:val="00692C40"/>
    <w:rsid w:val="00692E33"/>
    <w:rsid w:val="00692F97"/>
    <w:rsid w:val="0069319D"/>
    <w:rsid w:val="0069364F"/>
    <w:rsid w:val="006938E4"/>
    <w:rsid w:val="00693BDD"/>
    <w:rsid w:val="00693DD5"/>
    <w:rsid w:val="00693F5E"/>
    <w:rsid w:val="00694024"/>
    <w:rsid w:val="0069437D"/>
    <w:rsid w:val="006947A3"/>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6961"/>
    <w:rsid w:val="006975C4"/>
    <w:rsid w:val="006975EE"/>
    <w:rsid w:val="0069763D"/>
    <w:rsid w:val="0069764B"/>
    <w:rsid w:val="00697C4A"/>
    <w:rsid w:val="00697E81"/>
    <w:rsid w:val="006A0422"/>
    <w:rsid w:val="006A06F1"/>
    <w:rsid w:val="006A13D6"/>
    <w:rsid w:val="006A1908"/>
    <w:rsid w:val="006A1A76"/>
    <w:rsid w:val="006A1A88"/>
    <w:rsid w:val="006A1AEB"/>
    <w:rsid w:val="006A1BCA"/>
    <w:rsid w:val="006A1D8C"/>
    <w:rsid w:val="006A1DD8"/>
    <w:rsid w:val="006A21D8"/>
    <w:rsid w:val="006A2349"/>
    <w:rsid w:val="006A2389"/>
    <w:rsid w:val="006A23A0"/>
    <w:rsid w:val="006A2448"/>
    <w:rsid w:val="006A28FD"/>
    <w:rsid w:val="006A2F62"/>
    <w:rsid w:val="006A320F"/>
    <w:rsid w:val="006A33A9"/>
    <w:rsid w:val="006A3680"/>
    <w:rsid w:val="006A4254"/>
    <w:rsid w:val="006A44B7"/>
    <w:rsid w:val="006A47AD"/>
    <w:rsid w:val="006A47D6"/>
    <w:rsid w:val="006A485F"/>
    <w:rsid w:val="006A4A14"/>
    <w:rsid w:val="006A5202"/>
    <w:rsid w:val="006A54AA"/>
    <w:rsid w:val="006A5A90"/>
    <w:rsid w:val="006A5B73"/>
    <w:rsid w:val="006A5B9D"/>
    <w:rsid w:val="006A5E95"/>
    <w:rsid w:val="006A63A3"/>
    <w:rsid w:val="006A64D4"/>
    <w:rsid w:val="006A66DF"/>
    <w:rsid w:val="006A6791"/>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893"/>
    <w:rsid w:val="006B1B0C"/>
    <w:rsid w:val="006B1B42"/>
    <w:rsid w:val="006B1B93"/>
    <w:rsid w:val="006B1C55"/>
    <w:rsid w:val="006B1EB9"/>
    <w:rsid w:val="006B201F"/>
    <w:rsid w:val="006B2251"/>
    <w:rsid w:val="006B25F2"/>
    <w:rsid w:val="006B27AA"/>
    <w:rsid w:val="006B2888"/>
    <w:rsid w:val="006B3318"/>
    <w:rsid w:val="006B3337"/>
    <w:rsid w:val="006B35FE"/>
    <w:rsid w:val="006B38D2"/>
    <w:rsid w:val="006B3A86"/>
    <w:rsid w:val="006B3EF2"/>
    <w:rsid w:val="006B431D"/>
    <w:rsid w:val="006B445E"/>
    <w:rsid w:val="006B479D"/>
    <w:rsid w:val="006B4855"/>
    <w:rsid w:val="006B48D8"/>
    <w:rsid w:val="006B49B5"/>
    <w:rsid w:val="006B49FF"/>
    <w:rsid w:val="006B4A06"/>
    <w:rsid w:val="006B4FDD"/>
    <w:rsid w:val="006B54E6"/>
    <w:rsid w:val="006B54F6"/>
    <w:rsid w:val="006B5A20"/>
    <w:rsid w:val="006B5AEC"/>
    <w:rsid w:val="006B5C32"/>
    <w:rsid w:val="006B5EF5"/>
    <w:rsid w:val="006B6A11"/>
    <w:rsid w:val="006B701D"/>
    <w:rsid w:val="006B71A0"/>
    <w:rsid w:val="006B7279"/>
    <w:rsid w:val="006B72FA"/>
    <w:rsid w:val="006B73DE"/>
    <w:rsid w:val="006B74E8"/>
    <w:rsid w:val="006B77F3"/>
    <w:rsid w:val="006B7BF5"/>
    <w:rsid w:val="006B7C38"/>
    <w:rsid w:val="006C016B"/>
    <w:rsid w:val="006C0472"/>
    <w:rsid w:val="006C06C1"/>
    <w:rsid w:val="006C07AB"/>
    <w:rsid w:val="006C0BB1"/>
    <w:rsid w:val="006C0F8C"/>
    <w:rsid w:val="006C1482"/>
    <w:rsid w:val="006C15DD"/>
    <w:rsid w:val="006C1A2B"/>
    <w:rsid w:val="006C1CB9"/>
    <w:rsid w:val="006C1FD3"/>
    <w:rsid w:val="006C20E2"/>
    <w:rsid w:val="006C2387"/>
    <w:rsid w:val="006C2894"/>
    <w:rsid w:val="006C2AF3"/>
    <w:rsid w:val="006C2CA9"/>
    <w:rsid w:val="006C2DB9"/>
    <w:rsid w:val="006C2F46"/>
    <w:rsid w:val="006C316F"/>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C47"/>
    <w:rsid w:val="006C5E22"/>
    <w:rsid w:val="006C5E56"/>
    <w:rsid w:val="006C5E8F"/>
    <w:rsid w:val="006C6234"/>
    <w:rsid w:val="006C6306"/>
    <w:rsid w:val="006C64E8"/>
    <w:rsid w:val="006C68CF"/>
    <w:rsid w:val="006C6908"/>
    <w:rsid w:val="006C6A1E"/>
    <w:rsid w:val="006C6EBC"/>
    <w:rsid w:val="006C7060"/>
    <w:rsid w:val="006C719F"/>
    <w:rsid w:val="006C7981"/>
    <w:rsid w:val="006C7EA5"/>
    <w:rsid w:val="006D0709"/>
    <w:rsid w:val="006D0C44"/>
    <w:rsid w:val="006D0C79"/>
    <w:rsid w:val="006D0FC0"/>
    <w:rsid w:val="006D10FF"/>
    <w:rsid w:val="006D13B4"/>
    <w:rsid w:val="006D19E3"/>
    <w:rsid w:val="006D1B6F"/>
    <w:rsid w:val="006D1BA9"/>
    <w:rsid w:val="006D1C86"/>
    <w:rsid w:val="006D1DDE"/>
    <w:rsid w:val="006D1E59"/>
    <w:rsid w:val="006D276B"/>
    <w:rsid w:val="006D27B8"/>
    <w:rsid w:val="006D2A40"/>
    <w:rsid w:val="006D2AC0"/>
    <w:rsid w:val="006D2D88"/>
    <w:rsid w:val="006D2DBA"/>
    <w:rsid w:val="006D3285"/>
    <w:rsid w:val="006D37CF"/>
    <w:rsid w:val="006D3934"/>
    <w:rsid w:val="006D3D60"/>
    <w:rsid w:val="006D3E18"/>
    <w:rsid w:val="006D3E77"/>
    <w:rsid w:val="006D429B"/>
    <w:rsid w:val="006D4587"/>
    <w:rsid w:val="006D4693"/>
    <w:rsid w:val="006D4DFB"/>
    <w:rsid w:val="006D4FCE"/>
    <w:rsid w:val="006D510D"/>
    <w:rsid w:val="006D539F"/>
    <w:rsid w:val="006D54E7"/>
    <w:rsid w:val="006D55E1"/>
    <w:rsid w:val="006D5A9D"/>
    <w:rsid w:val="006D606D"/>
    <w:rsid w:val="006D6107"/>
    <w:rsid w:val="006D616E"/>
    <w:rsid w:val="006D637A"/>
    <w:rsid w:val="006D6985"/>
    <w:rsid w:val="006D6AF8"/>
    <w:rsid w:val="006D6F46"/>
    <w:rsid w:val="006D6F7A"/>
    <w:rsid w:val="006D7303"/>
    <w:rsid w:val="006D76E5"/>
    <w:rsid w:val="006D770A"/>
    <w:rsid w:val="006D78F9"/>
    <w:rsid w:val="006D7DEA"/>
    <w:rsid w:val="006E06C2"/>
    <w:rsid w:val="006E0742"/>
    <w:rsid w:val="006E07F1"/>
    <w:rsid w:val="006E0A90"/>
    <w:rsid w:val="006E0F49"/>
    <w:rsid w:val="006E15B3"/>
    <w:rsid w:val="006E1BC0"/>
    <w:rsid w:val="006E1BFF"/>
    <w:rsid w:val="006E225F"/>
    <w:rsid w:val="006E2AC4"/>
    <w:rsid w:val="006E3B42"/>
    <w:rsid w:val="006E3C06"/>
    <w:rsid w:val="006E3D14"/>
    <w:rsid w:val="006E3FBF"/>
    <w:rsid w:val="006E44A4"/>
    <w:rsid w:val="006E4B10"/>
    <w:rsid w:val="006E4BF6"/>
    <w:rsid w:val="006E4C79"/>
    <w:rsid w:val="006E55CE"/>
    <w:rsid w:val="006E57C5"/>
    <w:rsid w:val="006E5E2B"/>
    <w:rsid w:val="006E64FD"/>
    <w:rsid w:val="006E6709"/>
    <w:rsid w:val="006E6A15"/>
    <w:rsid w:val="006E6D64"/>
    <w:rsid w:val="006E6DCC"/>
    <w:rsid w:val="006E6F25"/>
    <w:rsid w:val="006E723E"/>
    <w:rsid w:val="006E7595"/>
    <w:rsid w:val="006E7611"/>
    <w:rsid w:val="006E771F"/>
    <w:rsid w:val="006E77F3"/>
    <w:rsid w:val="006E7BFE"/>
    <w:rsid w:val="006E7CBD"/>
    <w:rsid w:val="006F0473"/>
    <w:rsid w:val="006F0484"/>
    <w:rsid w:val="006F0977"/>
    <w:rsid w:val="006F0B25"/>
    <w:rsid w:val="006F0BC3"/>
    <w:rsid w:val="006F0C4A"/>
    <w:rsid w:val="006F0F44"/>
    <w:rsid w:val="006F0FAC"/>
    <w:rsid w:val="006F110C"/>
    <w:rsid w:val="006F12CC"/>
    <w:rsid w:val="006F12FA"/>
    <w:rsid w:val="006F13D5"/>
    <w:rsid w:val="006F160F"/>
    <w:rsid w:val="006F1A70"/>
    <w:rsid w:val="006F2260"/>
    <w:rsid w:val="006F29B5"/>
    <w:rsid w:val="006F2BCE"/>
    <w:rsid w:val="006F2EE2"/>
    <w:rsid w:val="006F33E2"/>
    <w:rsid w:val="006F3516"/>
    <w:rsid w:val="006F39BF"/>
    <w:rsid w:val="006F3ACA"/>
    <w:rsid w:val="006F3DFE"/>
    <w:rsid w:val="006F423E"/>
    <w:rsid w:val="006F484D"/>
    <w:rsid w:val="006F4966"/>
    <w:rsid w:val="006F4D0F"/>
    <w:rsid w:val="006F5955"/>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325"/>
    <w:rsid w:val="006F7BB4"/>
    <w:rsid w:val="006F7CB5"/>
    <w:rsid w:val="006F7F4E"/>
    <w:rsid w:val="006F7FC9"/>
    <w:rsid w:val="00700135"/>
    <w:rsid w:val="0070025B"/>
    <w:rsid w:val="007003C1"/>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BE6"/>
    <w:rsid w:val="00703F77"/>
    <w:rsid w:val="00704018"/>
    <w:rsid w:val="007041B1"/>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3DC"/>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8C2"/>
    <w:rsid w:val="0071799B"/>
    <w:rsid w:val="007179F2"/>
    <w:rsid w:val="00717E09"/>
    <w:rsid w:val="00717E0A"/>
    <w:rsid w:val="00717EAC"/>
    <w:rsid w:val="00717F02"/>
    <w:rsid w:val="00717F97"/>
    <w:rsid w:val="0072007D"/>
    <w:rsid w:val="00720528"/>
    <w:rsid w:val="00720C34"/>
    <w:rsid w:val="007211B4"/>
    <w:rsid w:val="0072121A"/>
    <w:rsid w:val="0072127E"/>
    <w:rsid w:val="007214EC"/>
    <w:rsid w:val="007218FE"/>
    <w:rsid w:val="00721D99"/>
    <w:rsid w:val="00721E1E"/>
    <w:rsid w:val="00721E66"/>
    <w:rsid w:val="00721E88"/>
    <w:rsid w:val="007223B8"/>
    <w:rsid w:val="00722678"/>
    <w:rsid w:val="00722ABC"/>
    <w:rsid w:val="00722C6B"/>
    <w:rsid w:val="0072307E"/>
    <w:rsid w:val="00723111"/>
    <w:rsid w:val="007234C6"/>
    <w:rsid w:val="007234D2"/>
    <w:rsid w:val="0072369A"/>
    <w:rsid w:val="007237D4"/>
    <w:rsid w:val="00723ADB"/>
    <w:rsid w:val="007241A4"/>
    <w:rsid w:val="0072427D"/>
    <w:rsid w:val="00724309"/>
    <w:rsid w:val="0072461A"/>
    <w:rsid w:val="00724863"/>
    <w:rsid w:val="007249B0"/>
    <w:rsid w:val="00724A43"/>
    <w:rsid w:val="007252AF"/>
    <w:rsid w:val="007255B1"/>
    <w:rsid w:val="0072560E"/>
    <w:rsid w:val="00725B2F"/>
    <w:rsid w:val="00726123"/>
    <w:rsid w:val="00726B0B"/>
    <w:rsid w:val="007271E9"/>
    <w:rsid w:val="00727572"/>
    <w:rsid w:val="00727791"/>
    <w:rsid w:val="0072779D"/>
    <w:rsid w:val="00727AE1"/>
    <w:rsid w:val="00727F16"/>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9B3"/>
    <w:rsid w:val="00740B43"/>
    <w:rsid w:val="00740B76"/>
    <w:rsid w:val="00740F30"/>
    <w:rsid w:val="00741380"/>
    <w:rsid w:val="00741533"/>
    <w:rsid w:val="00741693"/>
    <w:rsid w:val="00741839"/>
    <w:rsid w:val="00741993"/>
    <w:rsid w:val="007419A1"/>
    <w:rsid w:val="00741B49"/>
    <w:rsid w:val="00741F4C"/>
    <w:rsid w:val="00742486"/>
    <w:rsid w:val="007424C5"/>
    <w:rsid w:val="00742AF2"/>
    <w:rsid w:val="00742CF8"/>
    <w:rsid w:val="00743009"/>
    <w:rsid w:val="00743793"/>
    <w:rsid w:val="007438DF"/>
    <w:rsid w:val="007439DC"/>
    <w:rsid w:val="00743C3E"/>
    <w:rsid w:val="00743DA8"/>
    <w:rsid w:val="007442FE"/>
    <w:rsid w:val="00744539"/>
    <w:rsid w:val="007446AF"/>
    <w:rsid w:val="00744910"/>
    <w:rsid w:val="00745257"/>
    <w:rsid w:val="0074530E"/>
    <w:rsid w:val="007455A9"/>
    <w:rsid w:val="007455E7"/>
    <w:rsid w:val="00745B3D"/>
    <w:rsid w:val="00745B44"/>
    <w:rsid w:val="00745DEC"/>
    <w:rsid w:val="00745E52"/>
    <w:rsid w:val="00746890"/>
    <w:rsid w:val="00746A22"/>
    <w:rsid w:val="00746B46"/>
    <w:rsid w:val="00746E23"/>
    <w:rsid w:val="00746FD5"/>
    <w:rsid w:val="00747540"/>
    <w:rsid w:val="007479BA"/>
    <w:rsid w:val="00747B59"/>
    <w:rsid w:val="0075014A"/>
    <w:rsid w:val="007501D5"/>
    <w:rsid w:val="00750473"/>
    <w:rsid w:val="00750673"/>
    <w:rsid w:val="00750A79"/>
    <w:rsid w:val="00751367"/>
    <w:rsid w:val="0075175E"/>
    <w:rsid w:val="00751986"/>
    <w:rsid w:val="00751A77"/>
    <w:rsid w:val="00751E02"/>
    <w:rsid w:val="0075230F"/>
    <w:rsid w:val="00752602"/>
    <w:rsid w:val="00752AFA"/>
    <w:rsid w:val="00752C2A"/>
    <w:rsid w:val="00752E11"/>
    <w:rsid w:val="00753C0D"/>
    <w:rsid w:val="00753D55"/>
    <w:rsid w:val="007544AA"/>
    <w:rsid w:val="007546A7"/>
    <w:rsid w:val="007546FD"/>
    <w:rsid w:val="007547E6"/>
    <w:rsid w:val="0075495E"/>
    <w:rsid w:val="007549C5"/>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34"/>
    <w:rsid w:val="00755D65"/>
    <w:rsid w:val="0075627A"/>
    <w:rsid w:val="00756456"/>
    <w:rsid w:val="007564F3"/>
    <w:rsid w:val="00756E09"/>
    <w:rsid w:val="00757787"/>
    <w:rsid w:val="007577B2"/>
    <w:rsid w:val="00757C2A"/>
    <w:rsid w:val="00757F75"/>
    <w:rsid w:val="007601E8"/>
    <w:rsid w:val="00760438"/>
    <w:rsid w:val="0076058F"/>
    <w:rsid w:val="007605E7"/>
    <w:rsid w:val="007605FC"/>
    <w:rsid w:val="00760B4E"/>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7BA"/>
    <w:rsid w:val="00762993"/>
    <w:rsid w:val="00762E02"/>
    <w:rsid w:val="00763805"/>
    <w:rsid w:val="00763EE2"/>
    <w:rsid w:val="007642EA"/>
    <w:rsid w:val="007643D9"/>
    <w:rsid w:val="00764501"/>
    <w:rsid w:val="00764678"/>
    <w:rsid w:val="0076481E"/>
    <w:rsid w:val="00764E0A"/>
    <w:rsid w:val="00764F4A"/>
    <w:rsid w:val="007650AE"/>
    <w:rsid w:val="00765467"/>
    <w:rsid w:val="00765879"/>
    <w:rsid w:val="00765CB4"/>
    <w:rsid w:val="00765D51"/>
    <w:rsid w:val="00765E24"/>
    <w:rsid w:val="00766028"/>
    <w:rsid w:val="007660DB"/>
    <w:rsid w:val="00766625"/>
    <w:rsid w:val="00766BD5"/>
    <w:rsid w:val="00766E56"/>
    <w:rsid w:val="007670F5"/>
    <w:rsid w:val="00767656"/>
    <w:rsid w:val="00767715"/>
    <w:rsid w:val="00767743"/>
    <w:rsid w:val="007677C7"/>
    <w:rsid w:val="0076781B"/>
    <w:rsid w:val="00767A2A"/>
    <w:rsid w:val="00767A4D"/>
    <w:rsid w:val="00767C5E"/>
    <w:rsid w:val="00767EF5"/>
    <w:rsid w:val="007701B4"/>
    <w:rsid w:val="00770834"/>
    <w:rsid w:val="00770BEE"/>
    <w:rsid w:val="00770D44"/>
    <w:rsid w:val="0077104C"/>
    <w:rsid w:val="0077150D"/>
    <w:rsid w:val="0077192C"/>
    <w:rsid w:val="00771DE9"/>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78"/>
    <w:rsid w:val="00775DB2"/>
    <w:rsid w:val="007764D5"/>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2273"/>
    <w:rsid w:val="00782610"/>
    <w:rsid w:val="0078270B"/>
    <w:rsid w:val="00782885"/>
    <w:rsid w:val="007829B4"/>
    <w:rsid w:val="00782A02"/>
    <w:rsid w:val="00783385"/>
    <w:rsid w:val="00783B4B"/>
    <w:rsid w:val="00783E03"/>
    <w:rsid w:val="00783F14"/>
    <w:rsid w:val="00783F4D"/>
    <w:rsid w:val="0078440A"/>
    <w:rsid w:val="00784775"/>
    <w:rsid w:val="00784848"/>
    <w:rsid w:val="00784951"/>
    <w:rsid w:val="00785898"/>
    <w:rsid w:val="00785CF4"/>
    <w:rsid w:val="007863F2"/>
    <w:rsid w:val="007867F2"/>
    <w:rsid w:val="007875E8"/>
    <w:rsid w:val="0078762C"/>
    <w:rsid w:val="007878F1"/>
    <w:rsid w:val="00787D94"/>
    <w:rsid w:val="007900EF"/>
    <w:rsid w:val="00790634"/>
    <w:rsid w:val="00790648"/>
    <w:rsid w:val="007906D3"/>
    <w:rsid w:val="0079079F"/>
    <w:rsid w:val="007910FA"/>
    <w:rsid w:val="0079115F"/>
    <w:rsid w:val="00791503"/>
    <w:rsid w:val="00791913"/>
    <w:rsid w:val="00791B01"/>
    <w:rsid w:val="00791B92"/>
    <w:rsid w:val="00791ECB"/>
    <w:rsid w:val="007920C4"/>
    <w:rsid w:val="007922F8"/>
    <w:rsid w:val="007923CD"/>
    <w:rsid w:val="007923F0"/>
    <w:rsid w:val="00792797"/>
    <w:rsid w:val="00792911"/>
    <w:rsid w:val="00792EC3"/>
    <w:rsid w:val="00792EC8"/>
    <w:rsid w:val="00792EF2"/>
    <w:rsid w:val="007934D0"/>
    <w:rsid w:val="00793A9E"/>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7D"/>
    <w:rsid w:val="007A1533"/>
    <w:rsid w:val="007A1784"/>
    <w:rsid w:val="007A1C35"/>
    <w:rsid w:val="007A1C81"/>
    <w:rsid w:val="007A1E3B"/>
    <w:rsid w:val="007A24AF"/>
    <w:rsid w:val="007A2BCF"/>
    <w:rsid w:val="007A36CB"/>
    <w:rsid w:val="007A36CE"/>
    <w:rsid w:val="007A3763"/>
    <w:rsid w:val="007A3E57"/>
    <w:rsid w:val="007A429D"/>
    <w:rsid w:val="007A453D"/>
    <w:rsid w:val="007A4C97"/>
    <w:rsid w:val="007A4FFC"/>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9A4"/>
    <w:rsid w:val="007B0BFA"/>
    <w:rsid w:val="007B0DA4"/>
    <w:rsid w:val="007B1522"/>
    <w:rsid w:val="007B199B"/>
    <w:rsid w:val="007B1CAB"/>
    <w:rsid w:val="007B1E5A"/>
    <w:rsid w:val="007B2173"/>
    <w:rsid w:val="007B22D9"/>
    <w:rsid w:val="007B25EF"/>
    <w:rsid w:val="007B2FB2"/>
    <w:rsid w:val="007B37BD"/>
    <w:rsid w:val="007B37F1"/>
    <w:rsid w:val="007B385A"/>
    <w:rsid w:val="007B3B71"/>
    <w:rsid w:val="007B3D22"/>
    <w:rsid w:val="007B3EAE"/>
    <w:rsid w:val="007B411D"/>
    <w:rsid w:val="007B42CD"/>
    <w:rsid w:val="007B4648"/>
    <w:rsid w:val="007B466B"/>
    <w:rsid w:val="007B46AB"/>
    <w:rsid w:val="007B47D7"/>
    <w:rsid w:val="007B4888"/>
    <w:rsid w:val="007B4CCC"/>
    <w:rsid w:val="007B506D"/>
    <w:rsid w:val="007B5294"/>
    <w:rsid w:val="007B5555"/>
    <w:rsid w:val="007B56C4"/>
    <w:rsid w:val="007B5A08"/>
    <w:rsid w:val="007B5A96"/>
    <w:rsid w:val="007B5B51"/>
    <w:rsid w:val="007B5CC8"/>
    <w:rsid w:val="007B62C3"/>
    <w:rsid w:val="007B64AC"/>
    <w:rsid w:val="007B6DBB"/>
    <w:rsid w:val="007B70E5"/>
    <w:rsid w:val="007B7120"/>
    <w:rsid w:val="007B738F"/>
    <w:rsid w:val="007B7A2B"/>
    <w:rsid w:val="007B7AE9"/>
    <w:rsid w:val="007B7D3E"/>
    <w:rsid w:val="007C00EF"/>
    <w:rsid w:val="007C018A"/>
    <w:rsid w:val="007C0287"/>
    <w:rsid w:val="007C08DA"/>
    <w:rsid w:val="007C0AF6"/>
    <w:rsid w:val="007C0DC4"/>
    <w:rsid w:val="007C13E4"/>
    <w:rsid w:val="007C1575"/>
    <w:rsid w:val="007C175F"/>
    <w:rsid w:val="007C206F"/>
    <w:rsid w:val="007C2195"/>
    <w:rsid w:val="007C2211"/>
    <w:rsid w:val="007C2CE3"/>
    <w:rsid w:val="007C2DD9"/>
    <w:rsid w:val="007C32EC"/>
    <w:rsid w:val="007C3A6D"/>
    <w:rsid w:val="007C3BC6"/>
    <w:rsid w:val="007C3CC8"/>
    <w:rsid w:val="007C3DEA"/>
    <w:rsid w:val="007C4139"/>
    <w:rsid w:val="007C4224"/>
    <w:rsid w:val="007C42AF"/>
    <w:rsid w:val="007C43BB"/>
    <w:rsid w:val="007C4873"/>
    <w:rsid w:val="007C4A68"/>
    <w:rsid w:val="007C4EAC"/>
    <w:rsid w:val="007C5051"/>
    <w:rsid w:val="007C5073"/>
    <w:rsid w:val="007C57CC"/>
    <w:rsid w:val="007C58D6"/>
    <w:rsid w:val="007C5B82"/>
    <w:rsid w:val="007C5C96"/>
    <w:rsid w:val="007C5CC0"/>
    <w:rsid w:val="007C5CEF"/>
    <w:rsid w:val="007C614B"/>
    <w:rsid w:val="007C6518"/>
    <w:rsid w:val="007C6719"/>
    <w:rsid w:val="007C6810"/>
    <w:rsid w:val="007C68CA"/>
    <w:rsid w:val="007C6FE3"/>
    <w:rsid w:val="007C7015"/>
    <w:rsid w:val="007C726E"/>
    <w:rsid w:val="007C72D0"/>
    <w:rsid w:val="007C74EB"/>
    <w:rsid w:val="007C761A"/>
    <w:rsid w:val="007C7907"/>
    <w:rsid w:val="007C7934"/>
    <w:rsid w:val="007C7958"/>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2C45"/>
    <w:rsid w:val="007D2E3B"/>
    <w:rsid w:val="007D3128"/>
    <w:rsid w:val="007D312C"/>
    <w:rsid w:val="007D34C7"/>
    <w:rsid w:val="007D3505"/>
    <w:rsid w:val="007D36DE"/>
    <w:rsid w:val="007D3A31"/>
    <w:rsid w:val="007D3DDE"/>
    <w:rsid w:val="007D40D4"/>
    <w:rsid w:val="007D412F"/>
    <w:rsid w:val="007D440D"/>
    <w:rsid w:val="007D4453"/>
    <w:rsid w:val="007D4454"/>
    <w:rsid w:val="007D4548"/>
    <w:rsid w:val="007D46C8"/>
    <w:rsid w:val="007D470F"/>
    <w:rsid w:val="007D48E4"/>
    <w:rsid w:val="007D49FE"/>
    <w:rsid w:val="007D4AAF"/>
    <w:rsid w:val="007D4C16"/>
    <w:rsid w:val="007D5118"/>
    <w:rsid w:val="007D535A"/>
    <w:rsid w:val="007D613D"/>
    <w:rsid w:val="007D61FF"/>
    <w:rsid w:val="007D657C"/>
    <w:rsid w:val="007D6628"/>
    <w:rsid w:val="007D6973"/>
    <w:rsid w:val="007D6D4F"/>
    <w:rsid w:val="007D6E05"/>
    <w:rsid w:val="007D6F11"/>
    <w:rsid w:val="007D7390"/>
    <w:rsid w:val="007D73A3"/>
    <w:rsid w:val="007D782F"/>
    <w:rsid w:val="007D7F01"/>
    <w:rsid w:val="007D7FC7"/>
    <w:rsid w:val="007E005F"/>
    <w:rsid w:val="007E0362"/>
    <w:rsid w:val="007E068A"/>
    <w:rsid w:val="007E07E4"/>
    <w:rsid w:val="007E098E"/>
    <w:rsid w:val="007E0A84"/>
    <w:rsid w:val="007E0E20"/>
    <w:rsid w:val="007E0FE3"/>
    <w:rsid w:val="007E140A"/>
    <w:rsid w:val="007E19B1"/>
    <w:rsid w:val="007E1A63"/>
    <w:rsid w:val="007E1ADC"/>
    <w:rsid w:val="007E1B39"/>
    <w:rsid w:val="007E1CDD"/>
    <w:rsid w:val="007E1EDB"/>
    <w:rsid w:val="007E1F96"/>
    <w:rsid w:val="007E217B"/>
    <w:rsid w:val="007E21F3"/>
    <w:rsid w:val="007E224C"/>
    <w:rsid w:val="007E225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A5F"/>
    <w:rsid w:val="007E6F59"/>
    <w:rsid w:val="007E6F7C"/>
    <w:rsid w:val="007E74D1"/>
    <w:rsid w:val="007E74F2"/>
    <w:rsid w:val="007E7529"/>
    <w:rsid w:val="007E7939"/>
    <w:rsid w:val="007E7C01"/>
    <w:rsid w:val="007F0055"/>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E4"/>
    <w:rsid w:val="007F4BE4"/>
    <w:rsid w:val="007F4E24"/>
    <w:rsid w:val="007F4FF7"/>
    <w:rsid w:val="007F507B"/>
    <w:rsid w:val="007F52FA"/>
    <w:rsid w:val="007F5AA6"/>
    <w:rsid w:val="007F5BE8"/>
    <w:rsid w:val="007F60F3"/>
    <w:rsid w:val="007F6355"/>
    <w:rsid w:val="007F670C"/>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942"/>
    <w:rsid w:val="00800A6A"/>
    <w:rsid w:val="00800B23"/>
    <w:rsid w:val="00800CAB"/>
    <w:rsid w:val="00800CE3"/>
    <w:rsid w:val="00800DAB"/>
    <w:rsid w:val="00800FC7"/>
    <w:rsid w:val="0080150A"/>
    <w:rsid w:val="00801B30"/>
    <w:rsid w:val="00801C6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454"/>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920"/>
    <w:rsid w:val="00811A61"/>
    <w:rsid w:val="00811B12"/>
    <w:rsid w:val="00812190"/>
    <w:rsid w:val="00812568"/>
    <w:rsid w:val="00813247"/>
    <w:rsid w:val="00813312"/>
    <w:rsid w:val="00813417"/>
    <w:rsid w:val="008134ED"/>
    <w:rsid w:val="008139A7"/>
    <w:rsid w:val="00813F89"/>
    <w:rsid w:val="0081437E"/>
    <w:rsid w:val="0081439E"/>
    <w:rsid w:val="00814694"/>
    <w:rsid w:val="00814948"/>
    <w:rsid w:val="00814B08"/>
    <w:rsid w:val="00814B19"/>
    <w:rsid w:val="00814C85"/>
    <w:rsid w:val="00815047"/>
    <w:rsid w:val="0081579D"/>
    <w:rsid w:val="008157AB"/>
    <w:rsid w:val="00815DC0"/>
    <w:rsid w:val="00815E64"/>
    <w:rsid w:val="00816499"/>
    <w:rsid w:val="00816603"/>
    <w:rsid w:val="0081693F"/>
    <w:rsid w:val="00816A5D"/>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42"/>
    <w:rsid w:val="0082275A"/>
    <w:rsid w:val="00823214"/>
    <w:rsid w:val="00823320"/>
    <w:rsid w:val="00823413"/>
    <w:rsid w:val="008239CF"/>
    <w:rsid w:val="00823D60"/>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2B0"/>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BDF"/>
    <w:rsid w:val="00834F88"/>
    <w:rsid w:val="00835132"/>
    <w:rsid w:val="00835146"/>
    <w:rsid w:val="00835564"/>
    <w:rsid w:val="0083557F"/>
    <w:rsid w:val="00835691"/>
    <w:rsid w:val="00835D62"/>
    <w:rsid w:val="00836497"/>
    <w:rsid w:val="00836510"/>
    <w:rsid w:val="00836EE3"/>
    <w:rsid w:val="00836F73"/>
    <w:rsid w:val="008370C3"/>
    <w:rsid w:val="00837186"/>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BD9"/>
    <w:rsid w:val="00844BE7"/>
    <w:rsid w:val="00844BEF"/>
    <w:rsid w:val="008455F6"/>
    <w:rsid w:val="00845D05"/>
    <w:rsid w:val="0084634D"/>
    <w:rsid w:val="008467AC"/>
    <w:rsid w:val="00846BC7"/>
    <w:rsid w:val="008470AA"/>
    <w:rsid w:val="008470D9"/>
    <w:rsid w:val="008474A2"/>
    <w:rsid w:val="008475E3"/>
    <w:rsid w:val="00847620"/>
    <w:rsid w:val="00847896"/>
    <w:rsid w:val="00847F3F"/>
    <w:rsid w:val="00850302"/>
    <w:rsid w:val="008505FC"/>
    <w:rsid w:val="008509FD"/>
    <w:rsid w:val="00850C04"/>
    <w:rsid w:val="00850E8B"/>
    <w:rsid w:val="00851471"/>
    <w:rsid w:val="00851564"/>
    <w:rsid w:val="00851618"/>
    <w:rsid w:val="00851746"/>
    <w:rsid w:val="00851AF8"/>
    <w:rsid w:val="00851E5F"/>
    <w:rsid w:val="008520F5"/>
    <w:rsid w:val="00852298"/>
    <w:rsid w:val="008522D8"/>
    <w:rsid w:val="008528A4"/>
    <w:rsid w:val="00852AD7"/>
    <w:rsid w:val="00852C9C"/>
    <w:rsid w:val="00852E4D"/>
    <w:rsid w:val="00852F00"/>
    <w:rsid w:val="00853018"/>
    <w:rsid w:val="0085311D"/>
    <w:rsid w:val="008532E4"/>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5C01"/>
    <w:rsid w:val="0085635E"/>
    <w:rsid w:val="008567C3"/>
    <w:rsid w:val="008569DE"/>
    <w:rsid w:val="00856ECE"/>
    <w:rsid w:val="008570BA"/>
    <w:rsid w:val="0085751E"/>
    <w:rsid w:val="008577A6"/>
    <w:rsid w:val="008600CF"/>
    <w:rsid w:val="008602B5"/>
    <w:rsid w:val="0086074B"/>
    <w:rsid w:val="00860A54"/>
    <w:rsid w:val="00860D8F"/>
    <w:rsid w:val="0086113A"/>
    <w:rsid w:val="00861497"/>
    <w:rsid w:val="00861650"/>
    <w:rsid w:val="008616DF"/>
    <w:rsid w:val="00861A56"/>
    <w:rsid w:val="00861B95"/>
    <w:rsid w:val="00861DEF"/>
    <w:rsid w:val="008625ED"/>
    <w:rsid w:val="0086265A"/>
    <w:rsid w:val="0086268A"/>
    <w:rsid w:val="00862CA1"/>
    <w:rsid w:val="00862FDE"/>
    <w:rsid w:val="00863293"/>
    <w:rsid w:val="008637FE"/>
    <w:rsid w:val="00863995"/>
    <w:rsid w:val="00863A15"/>
    <w:rsid w:val="00863CB3"/>
    <w:rsid w:val="0086410A"/>
    <w:rsid w:val="008641EA"/>
    <w:rsid w:val="0086439E"/>
    <w:rsid w:val="00864403"/>
    <w:rsid w:val="008644D7"/>
    <w:rsid w:val="00864740"/>
    <w:rsid w:val="00864819"/>
    <w:rsid w:val="0086494E"/>
    <w:rsid w:val="00864C78"/>
    <w:rsid w:val="00864D12"/>
    <w:rsid w:val="00865062"/>
    <w:rsid w:val="00865297"/>
    <w:rsid w:val="0086532F"/>
    <w:rsid w:val="00865514"/>
    <w:rsid w:val="00866029"/>
    <w:rsid w:val="008663AF"/>
    <w:rsid w:val="00866A9F"/>
    <w:rsid w:val="00867176"/>
    <w:rsid w:val="00867231"/>
    <w:rsid w:val="00867470"/>
    <w:rsid w:val="00867494"/>
    <w:rsid w:val="00867ADF"/>
    <w:rsid w:val="00867EFD"/>
    <w:rsid w:val="0087029E"/>
    <w:rsid w:val="008704C3"/>
    <w:rsid w:val="00870952"/>
    <w:rsid w:val="00870BDB"/>
    <w:rsid w:val="00870FE4"/>
    <w:rsid w:val="00871164"/>
    <w:rsid w:val="0087174A"/>
    <w:rsid w:val="00871816"/>
    <w:rsid w:val="008719B0"/>
    <w:rsid w:val="00871AB5"/>
    <w:rsid w:val="00871C4D"/>
    <w:rsid w:val="00871D6B"/>
    <w:rsid w:val="00871FA7"/>
    <w:rsid w:val="00871FBC"/>
    <w:rsid w:val="0087240D"/>
    <w:rsid w:val="0087245F"/>
    <w:rsid w:val="0087249E"/>
    <w:rsid w:val="008724B0"/>
    <w:rsid w:val="0087281A"/>
    <w:rsid w:val="008729BA"/>
    <w:rsid w:val="00872C33"/>
    <w:rsid w:val="008739E1"/>
    <w:rsid w:val="00873AB8"/>
    <w:rsid w:val="008748B0"/>
    <w:rsid w:val="00874DD5"/>
    <w:rsid w:val="00875485"/>
    <w:rsid w:val="00875540"/>
    <w:rsid w:val="00875688"/>
    <w:rsid w:val="00875A9A"/>
    <w:rsid w:val="00875E6B"/>
    <w:rsid w:val="00875F4B"/>
    <w:rsid w:val="00876165"/>
    <w:rsid w:val="0087630C"/>
    <w:rsid w:val="0087653F"/>
    <w:rsid w:val="0087659A"/>
    <w:rsid w:val="008765FB"/>
    <w:rsid w:val="0087693F"/>
    <w:rsid w:val="008769EE"/>
    <w:rsid w:val="00877027"/>
    <w:rsid w:val="008771E2"/>
    <w:rsid w:val="00877223"/>
    <w:rsid w:val="008774DD"/>
    <w:rsid w:val="00877674"/>
    <w:rsid w:val="008777AC"/>
    <w:rsid w:val="008778DA"/>
    <w:rsid w:val="00877E45"/>
    <w:rsid w:val="00877FF6"/>
    <w:rsid w:val="00880475"/>
    <w:rsid w:val="00880569"/>
    <w:rsid w:val="00880CFE"/>
    <w:rsid w:val="00880F49"/>
    <w:rsid w:val="008812A7"/>
    <w:rsid w:val="00881382"/>
    <w:rsid w:val="00881476"/>
    <w:rsid w:val="0088199E"/>
    <w:rsid w:val="008819C9"/>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D8D"/>
    <w:rsid w:val="00886F7A"/>
    <w:rsid w:val="0088719D"/>
    <w:rsid w:val="00887304"/>
    <w:rsid w:val="008873BA"/>
    <w:rsid w:val="008876AE"/>
    <w:rsid w:val="00887F70"/>
    <w:rsid w:val="0089009B"/>
    <w:rsid w:val="0089063A"/>
    <w:rsid w:val="00890687"/>
    <w:rsid w:val="0089071C"/>
    <w:rsid w:val="008909A4"/>
    <w:rsid w:val="0089122B"/>
    <w:rsid w:val="008916CE"/>
    <w:rsid w:val="00891849"/>
    <w:rsid w:val="00891AA8"/>
    <w:rsid w:val="00891F41"/>
    <w:rsid w:val="00891FD1"/>
    <w:rsid w:val="0089231C"/>
    <w:rsid w:val="008924A5"/>
    <w:rsid w:val="00892928"/>
    <w:rsid w:val="00892BFE"/>
    <w:rsid w:val="00892F6A"/>
    <w:rsid w:val="00892F75"/>
    <w:rsid w:val="008930CD"/>
    <w:rsid w:val="0089317C"/>
    <w:rsid w:val="00893519"/>
    <w:rsid w:val="008935B6"/>
    <w:rsid w:val="008937B1"/>
    <w:rsid w:val="00893803"/>
    <w:rsid w:val="00893BBD"/>
    <w:rsid w:val="00893BD5"/>
    <w:rsid w:val="00893DBD"/>
    <w:rsid w:val="00893E98"/>
    <w:rsid w:val="00893FB1"/>
    <w:rsid w:val="008942DB"/>
    <w:rsid w:val="008944BE"/>
    <w:rsid w:val="00894644"/>
    <w:rsid w:val="00894B10"/>
    <w:rsid w:val="00894C03"/>
    <w:rsid w:val="00894DB2"/>
    <w:rsid w:val="00894F1E"/>
    <w:rsid w:val="00895091"/>
    <w:rsid w:val="0089512D"/>
    <w:rsid w:val="0089527B"/>
    <w:rsid w:val="0089541C"/>
    <w:rsid w:val="008957D4"/>
    <w:rsid w:val="00895A25"/>
    <w:rsid w:val="00895C48"/>
    <w:rsid w:val="00896141"/>
    <w:rsid w:val="00896727"/>
    <w:rsid w:val="00896733"/>
    <w:rsid w:val="00896942"/>
    <w:rsid w:val="00896B10"/>
    <w:rsid w:val="00896DC9"/>
    <w:rsid w:val="0089767D"/>
    <w:rsid w:val="00897C14"/>
    <w:rsid w:val="00897FA2"/>
    <w:rsid w:val="008A007E"/>
    <w:rsid w:val="008A08D7"/>
    <w:rsid w:val="008A08F3"/>
    <w:rsid w:val="008A0F7E"/>
    <w:rsid w:val="008A1148"/>
    <w:rsid w:val="008A1410"/>
    <w:rsid w:val="008A14D4"/>
    <w:rsid w:val="008A1646"/>
    <w:rsid w:val="008A16CC"/>
    <w:rsid w:val="008A1769"/>
    <w:rsid w:val="008A180A"/>
    <w:rsid w:val="008A1849"/>
    <w:rsid w:val="008A1CE9"/>
    <w:rsid w:val="008A2009"/>
    <w:rsid w:val="008A2167"/>
    <w:rsid w:val="008A22A1"/>
    <w:rsid w:val="008A27BB"/>
    <w:rsid w:val="008A2926"/>
    <w:rsid w:val="008A2EB7"/>
    <w:rsid w:val="008A2F45"/>
    <w:rsid w:val="008A329E"/>
    <w:rsid w:val="008A3442"/>
    <w:rsid w:val="008A3C4B"/>
    <w:rsid w:val="008A3ED2"/>
    <w:rsid w:val="008A3EDF"/>
    <w:rsid w:val="008A4174"/>
    <w:rsid w:val="008A4B6D"/>
    <w:rsid w:val="008A4D40"/>
    <w:rsid w:val="008A4E37"/>
    <w:rsid w:val="008A4F93"/>
    <w:rsid w:val="008A4FF6"/>
    <w:rsid w:val="008A52B2"/>
    <w:rsid w:val="008A5355"/>
    <w:rsid w:val="008A5387"/>
    <w:rsid w:val="008A54AC"/>
    <w:rsid w:val="008A57EB"/>
    <w:rsid w:val="008A5AEA"/>
    <w:rsid w:val="008A60B7"/>
    <w:rsid w:val="008A637C"/>
    <w:rsid w:val="008A6C94"/>
    <w:rsid w:val="008A6DCA"/>
    <w:rsid w:val="008A71E0"/>
    <w:rsid w:val="008A7243"/>
    <w:rsid w:val="008A7339"/>
    <w:rsid w:val="008A785E"/>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40C"/>
    <w:rsid w:val="008B1543"/>
    <w:rsid w:val="008B16B3"/>
    <w:rsid w:val="008B1F51"/>
    <w:rsid w:val="008B1FD4"/>
    <w:rsid w:val="008B2064"/>
    <w:rsid w:val="008B2233"/>
    <w:rsid w:val="008B29FA"/>
    <w:rsid w:val="008B2E76"/>
    <w:rsid w:val="008B2F52"/>
    <w:rsid w:val="008B327F"/>
    <w:rsid w:val="008B3426"/>
    <w:rsid w:val="008B3643"/>
    <w:rsid w:val="008B3829"/>
    <w:rsid w:val="008B3A2B"/>
    <w:rsid w:val="008B3D81"/>
    <w:rsid w:val="008B4019"/>
    <w:rsid w:val="008B4822"/>
    <w:rsid w:val="008B4CB5"/>
    <w:rsid w:val="008B543A"/>
    <w:rsid w:val="008B5A4B"/>
    <w:rsid w:val="008B5D4C"/>
    <w:rsid w:val="008B5D91"/>
    <w:rsid w:val="008B5E0C"/>
    <w:rsid w:val="008B5F9B"/>
    <w:rsid w:val="008B6326"/>
    <w:rsid w:val="008B63F9"/>
    <w:rsid w:val="008B65D0"/>
    <w:rsid w:val="008B67F5"/>
    <w:rsid w:val="008B6C2A"/>
    <w:rsid w:val="008B6C57"/>
    <w:rsid w:val="008B6FE7"/>
    <w:rsid w:val="008B714E"/>
    <w:rsid w:val="008B7154"/>
    <w:rsid w:val="008B7248"/>
    <w:rsid w:val="008B738C"/>
    <w:rsid w:val="008B74FA"/>
    <w:rsid w:val="008B79D8"/>
    <w:rsid w:val="008B7C84"/>
    <w:rsid w:val="008B7E5D"/>
    <w:rsid w:val="008C0433"/>
    <w:rsid w:val="008C069C"/>
    <w:rsid w:val="008C0A99"/>
    <w:rsid w:val="008C0C6F"/>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4536"/>
    <w:rsid w:val="008C4928"/>
    <w:rsid w:val="008C49DE"/>
    <w:rsid w:val="008C4A81"/>
    <w:rsid w:val="008C4A9C"/>
    <w:rsid w:val="008C4BDB"/>
    <w:rsid w:val="008C4CBF"/>
    <w:rsid w:val="008C533F"/>
    <w:rsid w:val="008C5633"/>
    <w:rsid w:val="008C5AEC"/>
    <w:rsid w:val="008C5E5F"/>
    <w:rsid w:val="008C60B1"/>
    <w:rsid w:val="008C6696"/>
    <w:rsid w:val="008C6967"/>
    <w:rsid w:val="008C6B58"/>
    <w:rsid w:val="008C6C23"/>
    <w:rsid w:val="008C72B1"/>
    <w:rsid w:val="008C735A"/>
    <w:rsid w:val="008C750A"/>
    <w:rsid w:val="008C7638"/>
    <w:rsid w:val="008C77B0"/>
    <w:rsid w:val="008C78FA"/>
    <w:rsid w:val="008D05D7"/>
    <w:rsid w:val="008D0952"/>
    <w:rsid w:val="008D0C6C"/>
    <w:rsid w:val="008D0F67"/>
    <w:rsid w:val="008D121D"/>
    <w:rsid w:val="008D12A3"/>
    <w:rsid w:val="008D1409"/>
    <w:rsid w:val="008D1665"/>
    <w:rsid w:val="008D1873"/>
    <w:rsid w:val="008D1A07"/>
    <w:rsid w:val="008D1B5F"/>
    <w:rsid w:val="008D1C41"/>
    <w:rsid w:val="008D1CD0"/>
    <w:rsid w:val="008D1CEA"/>
    <w:rsid w:val="008D1E38"/>
    <w:rsid w:val="008D1ED5"/>
    <w:rsid w:val="008D23B2"/>
    <w:rsid w:val="008D2AF8"/>
    <w:rsid w:val="008D2E22"/>
    <w:rsid w:val="008D3A80"/>
    <w:rsid w:val="008D3B00"/>
    <w:rsid w:val="008D3C0C"/>
    <w:rsid w:val="008D3D00"/>
    <w:rsid w:val="008D4187"/>
    <w:rsid w:val="008D426A"/>
    <w:rsid w:val="008D44E7"/>
    <w:rsid w:val="008D4535"/>
    <w:rsid w:val="008D48EF"/>
    <w:rsid w:val="008D49C1"/>
    <w:rsid w:val="008D4C74"/>
    <w:rsid w:val="008D4DB9"/>
    <w:rsid w:val="008D4EB5"/>
    <w:rsid w:val="008D5193"/>
    <w:rsid w:val="008D51CD"/>
    <w:rsid w:val="008D595F"/>
    <w:rsid w:val="008D5DDE"/>
    <w:rsid w:val="008D621B"/>
    <w:rsid w:val="008D64B5"/>
    <w:rsid w:val="008D6EC8"/>
    <w:rsid w:val="008D6F7A"/>
    <w:rsid w:val="008D74E5"/>
    <w:rsid w:val="008D753C"/>
    <w:rsid w:val="008D76D6"/>
    <w:rsid w:val="008D7746"/>
    <w:rsid w:val="008D7823"/>
    <w:rsid w:val="008D7831"/>
    <w:rsid w:val="008D7A8C"/>
    <w:rsid w:val="008D7AAD"/>
    <w:rsid w:val="008D7D68"/>
    <w:rsid w:val="008D7D91"/>
    <w:rsid w:val="008D7DB1"/>
    <w:rsid w:val="008E009B"/>
    <w:rsid w:val="008E00F7"/>
    <w:rsid w:val="008E024E"/>
    <w:rsid w:val="008E0B14"/>
    <w:rsid w:val="008E0DF6"/>
    <w:rsid w:val="008E18F1"/>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567"/>
    <w:rsid w:val="008F08C3"/>
    <w:rsid w:val="008F0930"/>
    <w:rsid w:val="008F0D2C"/>
    <w:rsid w:val="008F0DCB"/>
    <w:rsid w:val="008F0E28"/>
    <w:rsid w:val="008F12F8"/>
    <w:rsid w:val="008F1A52"/>
    <w:rsid w:val="008F292C"/>
    <w:rsid w:val="008F2A2A"/>
    <w:rsid w:val="008F2B59"/>
    <w:rsid w:val="008F2B6F"/>
    <w:rsid w:val="008F2C07"/>
    <w:rsid w:val="008F2C2F"/>
    <w:rsid w:val="008F2DC5"/>
    <w:rsid w:val="008F337F"/>
    <w:rsid w:val="008F3476"/>
    <w:rsid w:val="008F353F"/>
    <w:rsid w:val="008F362D"/>
    <w:rsid w:val="008F366C"/>
    <w:rsid w:val="008F3FEA"/>
    <w:rsid w:val="008F40EF"/>
    <w:rsid w:val="008F41FC"/>
    <w:rsid w:val="008F42C6"/>
    <w:rsid w:val="008F4461"/>
    <w:rsid w:val="008F4910"/>
    <w:rsid w:val="008F4F3E"/>
    <w:rsid w:val="008F51D9"/>
    <w:rsid w:val="008F51EE"/>
    <w:rsid w:val="008F58F7"/>
    <w:rsid w:val="008F5D1C"/>
    <w:rsid w:val="008F5E16"/>
    <w:rsid w:val="008F5E3C"/>
    <w:rsid w:val="008F60EE"/>
    <w:rsid w:val="008F6599"/>
    <w:rsid w:val="008F6D9D"/>
    <w:rsid w:val="008F6DAB"/>
    <w:rsid w:val="008F6FF1"/>
    <w:rsid w:val="008F7146"/>
    <w:rsid w:val="008F71E3"/>
    <w:rsid w:val="008F73FB"/>
    <w:rsid w:val="008F76A9"/>
    <w:rsid w:val="008F76BF"/>
    <w:rsid w:val="008F76C0"/>
    <w:rsid w:val="008F76F3"/>
    <w:rsid w:val="008F774D"/>
    <w:rsid w:val="008F7773"/>
    <w:rsid w:val="008F7892"/>
    <w:rsid w:val="008F7A77"/>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557"/>
    <w:rsid w:val="009039DE"/>
    <w:rsid w:val="00903ABE"/>
    <w:rsid w:val="00903C7B"/>
    <w:rsid w:val="00903FCA"/>
    <w:rsid w:val="009042AC"/>
    <w:rsid w:val="00904735"/>
    <w:rsid w:val="00904B7C"/>
    <w:rsid w:val="00904D83"/>
    <w:rsid w:val="00904F68"/>
    <w:rsid w:val="00904F6B"/>
    <w:rsid w:val="0090523C"/>
    <w:rsid w:val="009052E2"/>
    <w:rsid w:val="00905849"/>
    <w:rsid w:val="00905919"/>
    <w:rsid w:val="009059CE"/>
    <w:rsid w:val="009060CF"/>
    <w:rsid w:val="00906B97"/>
    <w:rsid w:val="00906D09"/>
    <w:rsid w:val="00906DC5"/>
    <w:rsid w:val="009070EA"/>
    <w:rsid w:val="0090739E"/>
    <w:rsid w:val="009077B5"/>
    <w:rsid w:val="00907FA1"/>
    <w:rsid w:val="009103B0"/>
    <w:rsid w:val="009103E0"/>
    <w:rsid w:val="009104C9"/>
    <w:rsid w:val="00910C64"/>
    <w:rsid w:val="009111AC"/>
    <w:rsid w:val="0091126F"/>
    <w:rsid w:val="009113A6"/>
    <w:rsid w:val="009113F0"/>
    <w:rsid w:val="00911AA6"/>
    <w:rsid w:val="00911AAD"/>
    <w:rsid w:val="00911C7E"/>
    <w:rsid w:val="00911CB8"/>
    <w:rsid w:val="00911DB8"/>
    <w:rsid w:val="00911DC5"/>
    <w:rsid w:val="00911E1A"/>
    <w:rsid w:val="00912114"/>
    <w:rsid w:val="00912306"/>
    <w:rsid w:val="00912ABA"/>
    <w:rsid w:val="00912B0B"/>
    <w:rsid w:val="00912C88"/>
    <w:rsid w:val="00912D1F"/>
    <w:rsid w:val="0091325D"/>
    <w:rsid w:val="009137C4"/>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906"/>
    <w:rsid w:val="00922A3D"/>
    <w:rsid w:val="00922A90"/>
    <w:rsid w:val="00922E07"/>
    <w:rsid w:val="00922FA8"/>
    <w:rsid w:val="00922FE5"/>
    <w:rsid w:val="0092330B"/>
    <w:rsid w:val="00923743"/>
    <w:rsid w:val="00923797"/>
    <w:rsid w:val="0092386E"/>
    <w:rsid w:val="00923AC1"/>
    <w:rsid w:val="009240A3"/>
    <w:rsid w:val="00924327"/>
    <w:rsid w:val="00924429"/>
    <w:rsid w:val="00924472"/>
    <w:rsid w:val="00924A7D"/>
    <w:rsid w:val="00924CE6"/>
    <w:rsid w:val="00924D0F"/>
    <w:rsid w:val="00924F6C"/>
    <w:rsid w:val="009253C6"/>
    <w:rsid w:val="00925D6C"/>
    <w:rsid w:val="00925D93"/>
    <w:rsid w:val="00926333"/>
    <w:rsid w:val="0092659E"/>
    <w:rsid w:val="00926736"/>
    <w:rsid w:val="00926AF1"/>
    <w:rsid w:val="00926C03"/>
    <w:rsid w:val="00927690"/>
    <w:rsid w:val="0092797B"/>
    <w:rsid w:val="00927B72"/>
    <w:rsid w:val="00927CB7"/>
    <w:rsid w:val="00930192"/>
    <w:rsid w:val="009303D4"/>
    <w:rsid w:val="009303E9"/>
    <w:rsid w:val="009305BC"/>
    <w:rsid w:val="0093060D"/>
    <w:rsid w:val="00930762"/>
    <w:rsid w:val="009308D7"/>
    <w:rsid w:val="00930A86"/>
    <w:rsid w:val="00930C54"/>
    <w:rsid w:val="00930D58"/>
    <w:rsid w:val="00930EEF"/>
    <w:rsid w:val="00930F8F"/>
    <w:rsid w:val="00930FF5"/>
    <w:rsid w:val="00931046"/>
    <w:rsid w:val="009310BA"/>
    <w:rsid w:val="0093152C"/>
    <w:rsid w:val="009318D5"/>
    <w:rsid w:val="00931926"/>
    <w:rsid w:val="00931CA6"/>
    <w:rsid w:val="00932701"/>
    <w:rsid w:val="00932D8B"/>
    <w:rsid w:val="009334D3"/>
    <w:rsid w:val="009336FA"/>
    <w:rsid w:val="00933C49"/>
    <w:rsid w:val="00933E54"/>
    <w:rsid w:val="0093406A"/>
    <w:rsid w:val="0093422D"/>
    <w:rsid w:val="009343A8"/>
    <w:rsid w:val="00934560"/>
    <w:rsid w:val="00934769"/>
    <w:rsid w:val="00934836"/>
    <w:rsid w:val="00934941"/>
    <w:rsid w:val="00934F9F"/>
    <w:rsid w:val="0093508A"/>
    <w:rsid w:val="0093574E"/>
    <w:rsid w:val="009357A7"/>
    <w:rsid w:val="009363B6"/>
    <w:rsid w:val="009369AD"/>
    <w:rsid w:val="00936AA3"/>
    <w:rsid w:val="0093722B"/>
    <w:rsid w:val="00937375"/>
    <w:rsid w:val="0093757C"/>
    <w:rsid w:val="00937767"/>
    <w:rsid w:val="00937C69"/>
    <w:rsid w:val="00937D59"/>
    <w:rsid w:val="00937E22"/>
    <w:rsid w:val="009403CD"/>
    <w:rsid w:val="0094041E"/>
    <w:rsid w:val="00940496"/>
    <w:rsid w:val="00940BC0"/>
    <w:rsid w:val="0094125F"/>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698"/>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08A"/>
    <w:rsid w:val="009461B1"/>
    <w:rsid w:val="0094634C"/>
    <w:rsid w:val="009466DC"/>
    <w:rsid w:val="009468EB"/>
    <w:rsid w:val="009469AE"/>
    <w:rsid w:val="00946DF9"/>
    <w:rsid w:val="00947035"/>
    <w:rsid w:val="00947589"/>
    <w:rsid w:val="00947A3A"/>
    <w:rsid w:val="0095038C"/>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8F4"/>
    <w:rsid w:val="00954726"/>
    <w:rsid w:val="009547D4"/>
    <w:rsid w:val="00954EDB"/>
    <w:rsid w:val="00955232"/>
    <w:rsid w:val="00955937"/>
    <w:rsid w:val="00955A63"/>
    <w:rsid w:val="00955BAA"/>
    <w:rsid w:val="00956307"/>
    <w:rsid w:val="0095663E"/>
    <w:rsid w:val="00956719"/>
    <w:rsid w:val="00957047"/>
    <w:rsid w:val="00957066"/>
    <w:rsid w:val="009571BF"/>
    <w:rsid w:val="0095723E"/>
    <w:rsid w:val="00957BCA"/>
    <w:rsid w:val="00960C94"/>
    <w:rsid w:val="00960F85"/>
    <w:rsid w:val="00961277"/>
    <w:rsid w:val="009612B3"/>
    <w:rsid w:val="00961510"/>
    <w:rsid w:val="00961AD0"/>
    <w:rsid w:val="009623BC"/>
    <w:rsid w:val="00962792"/>
    <w:rsid w:val="00962B35"/>
    <w:rsid w:val="00962BDE"/>
    <w:rsid w:val="00962D3B"/>
    <w:rsid w:val="00962FE7"/>
    <w:rsid w:val="00963086"/>
    <w:rsid w:val="00963176"/>
    <w:rsid w:val="009637FD"/>
    <w:rsid w:val="0096398C"/>
    <w:rsid w:val="009640C8"/>
    <w:rsid w:val="00964137"/>
    <w:rsid w:val="00964369"/>
    <w:rsid w:val="00964468"/>
    <w:rsid w:val="00964679"/>
    <w:rsid w:val="00964957"/>
    <w:rsid w:val="009649B6"/>
    <w:rsid w:val="00964A7E"/>
    <w:rsid w:val="00964AA8"/>
    <w:rsid w:val="00964AD1"/>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E7"/>
    <w:rsid w:val="00967FE7"/>
    <w:rsid w:val="009701F2"/>
    <w:rsid w:val="0097064A"/>
    <w:rsid w:val="00970795"/>
    <w:rsid w:val="009709E7"/>
    <w:rsid w:val="00970ED3"/>
    <w:rsid w:val="009710A6"/>
    <w:rsid w:val="00971344"/>
    <w:rsid w:val="00971581"/>
    <w:rsid w:val="00971826"/>
    <w:rsid w:val="009718AB"/>
    <w:rsid w:val="009719AB"/>
    <w:rsid w:val="00971AB7"/>
    <w:rsid w:val="00971DED"/>
    <w:rsid w:val="009720E0"/>
    <w:rsid w:val="0097263B"/>
    <w:rsid w:val="00972FCE"/>
    <w:rsid w:val="0097340F"/>
    <w:rsid w:val="00973410"/>
    <w:rsid w:val="009734DB"/>
    <w:rsid w:val="00973531"/>
    <w:rsid w:val="00973872"/>
    <w:rsid w:val="0097392E"/>
    <w:rsid w:val="009739F7"/>
    <w:rsid w:val="00973B45"/>
    <w:rsid w:val="0097425A"/>
    <w:rsid w:val="009743EB"/>
    <w:rsid w:val="0097480B"/>
    <w:rsid w:val="00974CEC"/>
    <w:rsid w:val="009752B3"/>
    <w:rsid w:val="0097577D"/>
    <w:rsid w:val="009757CC"/>
    <w:rsid w:val="00975822"/>
    <w:rsid w:val="0097598C"/>
    <w:rsid w:val="00975A9B"/>
    <w:rsid w:val="00975C94"/>
    <w:rsid w:val="00975D95"/>
    <w:rsid w:val="00975EF8"/>
    <w:rsid w:val="00976214"/>
    <w:rsid w:val="009762F7"/>
    <w:rsid w:val="00976B4F"/>
    <w:rsid w:val="00976B52"/>
    <w:rsid w:val="00976E07"/>
    <w:rsid w:val="00977044"/>
    <w:rsid w:val="009772A6"/>
    <w:rsid w:val="0097730D"/>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912"/>
    <w:rsid w:val="00982ACC"/>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7CC"/>
    <w:rsid w:val="00984A9B"/>
    <w:rsid w:val="00984ED2"/>
    <w:rsid w:val="00984F9B"/>
    <w:rsid w:val="00985235"/>
    <w:rsid w:val="00985443"/>
    <w:rsid w:val="00985682"/>
    <w:rsid w:val="00985A83"/>
    <w:rsid w:val="00985F9E"/>
    <w:rsid w:val="0098629A"/>
    <w:rsid w:val="00986319"/>
    <w:rsid w:val="0098662B"/>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E53"/>
    <w:rsid w:val="00991F37"/>
    <w:rsid w:val="009921FE"/>
    <w:rsid w:val="009924CB"/>
    <w:rsid w:val="009925C6"/>
    <w:rsid w:val="009928CD"/>
    <w:rsid w:val="00992911"/>
    <w:rsid w:val="00992B9D"/>
    <w:rsid w:val="00993665"/>
    <w:rsid w:val="009936BD"/>
    <w:rsid w:val="00993E03"/>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97D66"/>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513E"/>
    <w:rsid w:val="009A559E"/>
    <w:rsid w:val="009A580F"/>
    <w:rsid w:val="009A5A80"/>
    <w:rsid w:val="009A5AAF"/>
    <w:rsid w:val="009A6057"/>
    <w:rsid w:val="009A60DA"/>
    <w:rsid w:val="009A6DC4"/>
    <w:rsid w:val="009A71C9"/>
    <w:rsid w:val="009A73CB"/>
    <w:rsid w:val="009A73DE"/>
    <w:rsid w:val="009A786D"/>
    <w:rsid w:val="009A7947"/>
    <w:rsid w:val="009A794B"/>
    <w:rsid w:val="009A7D8C"/>
    <w:rsid w:val="009B0064"/>
    <w:rsid w:val="009B04D0"/>
    <w:rsid w:val="009B06A5"/>
    <w:rsid w:val="009B0AC5"/>
    <w:rsid w:val="009B1A1D"/>
    <w:rsid w:val="009B1D54"/>
    <w:rsid w:val="009B1D75"/>
    <w:rsid w:val="009B1E65"/>
    <w:rsid w:val="009B1F31"/>
    <w:rsid w:val="009B2913"/>
    <w:rsid w:val="009B2F96"/>
    <w:rsid w:val="009B3257"/>
    <w:rsid w:val="009B341F"/>
    <w:rsid w:val="009B367F"/>
    <w:rsid w:val="009B36F9"/>
    <w:rsid w:val="009B386F"/>
    <w:rsid w:val="009B3995"/>
    <w:rsid w:val="009B39C3"/>
    <w:rsid w:val="009B404A"/>
    <w:rsid w:val="009B4188"/>
    <w:rsid w:val="009B4382"/>
    <w:rsid w:val="009B447D"/>
    <w:rsid w:val="009B4779"/>
    <w:rsid w:val="009B4A46"/>
    <w:rsid w:val="009B4F83"/>
    <w:rsid w:val="009B5029"/>
    <w:rsid w:val="009B51B2"/>
    <w:rsid w:val="009B523F"/>
    <w:rsid w:val="009B5411"/>
    <w:rsid w:val="009B54C8"/>
    <w:rsid w:val="009B54DD"/>
    <w:rsid w:val="009B5AB0"/>
    <w:rsid w:val="009B5B5C"/>
    <w:rsid w:val="009B5E2D"/>
    <w:rsid w:val="009B5E7D"/>
    <w:rsid w:val="009B630D"/>
    <w:rsid w:val="009B66C4"/>
    <w:rsid w:val="009B6916"/>
    <w:rsid w:val="009B6C5D"/>
    <w:rsid w:val="009B6FBE"/>
    <w:rsid w:val="009B70DC"/>
    <w:rsid w:val="009B7E1E"/>
    <w:rsid w:val="009B7EF6"/>
    <w:rsid w:val="009C012D"/>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36DC"/>
    <w:rsid w:val="009C39A5"/>
    <w:rsid w:val="009C4217"/>
    <w:rsid w:val="009C4257"/>
    <w:rsid w:val="009C4624"/>
    <w:rsid w:val="009C4631"/>
    <w:rsid w:val="009C4D5F"/>
    <w:rsid w:val="009C4E48"/>
    <w:rsid w:val="009C514E"/>
    <w:rsid w:val="009C5172"/>
    <w:rsid w:val="009C54B5"/>
    <w:rsid w:val="009C54F3"/>
    <w:rsid w:val="009C56C3"/>
    <w:rsid w:val="009C5B2D"/>
    <w:rsid w:val="009C5EC8"/>
    <w:rsid w:val="009C6007"/>
    <w:rsid w:val="009C6029"/>
    <w:rsid w:val="009C60F3"/>
    <w:rsid w:val="009C61AC"/>
    <w:rsid w:val="009C629F"/>
    <w:rsid w:val="009C6589"/>
    <w:rsid w:val="009C67C7"/>
    <w:rsid w:val="009C687C"/>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2FE9"/>
    <w:rsid w:val="009D3167"/>
    <w:rsid w:val="009D36BC"/>
    <w:rsid w:val="009D3E0D"/>
    <w:rsid w:val="009D42E4"/>
    <w:rsid w:val="009D44E8"/>
    <w:rsid w:val="009D4607"/>
    <w:rsid w:val="009D4853"/>
    <w:rsid w:val="009D49BE"/>
    <w:rsid w:val="009D4C7E"/>
    <w:rsid w:val="009D4D73"/>
    <w:rsid w:val="009D4FD1"/>
    <w:rsid w:val="009D50DD"/>
    <w:rsid w:val="009D5179"/>
    <w:rsid w:val="009D519F"/>
    <w:rsid w:val="009D58F3"/>
    <w:rsid w:val="009D5922"/>
    <w:rsid w:val="009D5CC0"/>
    <w:rsid w:val="009D5E4A"/>
    <w:rsid w:val="009D6181"/>
    <w:rsid w:val="009D6309"/>
    <w:rsid w:val="009D6854"/>
    <w:rsid w:val="009D69BD"/>
    <w:rsid w:val="009D6CE1"/>
    <w:rsid w:val="009D6D5E"/>
    <w:rsid w:val="009D6F1E"/>
    <w:rsid w:val="009D6F54"/>
    <w:rsid w:val="009D7245"/>
    <w:rsid w:val="009D7E8D"/>
    <w:rsid w:val="009D7F2F"/>
    <w:rsid w:val="009E00F1"/>
    <w:rsid w:val="009E0175"/>
    <w:rsid w:val="009E0373"/>
    <w:rsid w:val="009E053B"/>
    <w:rsid w:val="009E0ACF"/>
    <w:rsid w:val="009E0F55"/>
    <w:rsid w:val="009E10DF"/>
    <w:rsid w:val="009E117C"/>
    <w:rsid w:val="009E146B"/>
    <w:rsid w:val="009E150E"/>
    <w:rsid w:val="009E1CA5"/>
    <w:rsid w:val="009E21A8"/>
    <w:rsid w:val="009E241B"/>
    <w:rsid w:val="009E2447"/>
    <w:rsid w:val="009E2512"/>
    <w:rsid w:val="009E2629"/>
    <w:rsid w:val="009E2A5A"/>
    <w:rsid w:val="009E2CE0"/>
    <w:rsid w:val="009E3090"/>
    <w:rsid w:val="009E3173"/>
    <w:rsid w:val="009E3272"/>
    <w:rsid w:val="009E3490"/>
    <w:rsid w:val="009E3731"/>
    <w:rsid w:val="009E39CC"/>
    <w:rsid w:val="009E3D37"/>
    <w:rsid w:val="009E3D4E"/>
    <w:rsid w:val="009E3E51"/>
    <w:rsid w:val="009E4170"/>
    <w:rsid w:val="009E47D1"/>
    <w:rsid w:val="009E4ED6"/>
    <w:rsid w:val="009E4F93"/>
    <w:rsid w:val="009E5F6C"/>
    <w:rsid w:val="009E6940"/>
    <w:rsid w:val="009E6CBB"/>
    <w:rsid w:val="009E6D31"/>
    <w:rsid w:val="009E710E"/>
    <w:rsid w:val="009E7134"/>
    <w:rsid w:val="009E71BA"/>
    <w:rsid w:val="009E71D8"/>
    <w:rsid w:val="009E73C9"/>
    <w:rsid w:val="009E753B"/>
    <w:rsid w:val="009E7605"/>
    <w:rsid w:val="009E7E81"/>
    <w:rsid w:val="009F00E1"/>
    <w:rsid w:val="009F0469"/>
    <w:rsid w:val="009F0499"/>
    <w:rsid w:val="009F0758"/>
    <w:rsid w:val="009F0B13"/>
    <w:rsid w:val="009F0E83"/>
    <w:rsid w:val="009F1422"/>
    <w:rsid w:val="009F16C9"/>
    <w:rsid w:val="009F1BDF"/>
    <w:rsid w:val="009F1CF6"/>
    <w:rsid w:val="009F2053"/>
    <w:rsid w:val="009F2234"/>
    <w:rsid w:val="009F2A1A"/>
    <w:rsid w:val="009F2E05"/>
    <w:rsid w:val="009F3031"/>
    <w:rsid w:val="009F3344"/>
    <w:rsid w:val="009F341E"/>
    <w:rsid w:val="009F34BF"/>
    <w:rsid w:val="009F35A2"/>
    <w:rsid w:val="009F36AB"/>
    <w:rsid w:val="009F3B35"/>
    <w:rsid w:val="009F3CFD"/>
    <w:rsid w:val="009F3E5F"/>
    <w:rsid w:val="009F4392"/>
    <w:rsid w:val="009F46F4"/>
    <w:rsid w:val="009F4848"/>
    <w:rsid w:val="009F4BB0"/>
    <w:rsid w:val="009F5268"/>
    <w:rsid w:val="009F5345"/>
    <w:rsid w:val="009F5AC3"/>
    <w:rsid w:val="009F5ADD"/>
    <w:rsid w:val="009F5D2C"/>
    <w:rsid w:val="009F619C"/>
    <w:rsid w:val="009F6422"/>
    <w:rsid w:val="009F6639"/>
    <w:rsid w:val="009F678A"/>
    <w:rsid w:val="009F6A64"/>
    <w:rsid w:val="009F6F76"/>
    <w:rsid w:val="009F7206"/>
    <w:rsid w:val="009F72BB"/>
    <w:rsid w:val="009F7F51"/>
    <w:rsid w:val="00A0059D"/>
    <w:rsid w:val="00A007D1"/>
    <w:rsid w:val="00A01211"/>
    <w:rsid w:val="00A018D2"/>
    <w:rsid w:val="00A018E3"/>
    <w:rsid w:val="00A01C5C"/>
    <w:rsid w:val="00A01FCA"/>
    <w:rsid w:val="00A0201A"/>
    <w:rsid w:val="00A02021"/>
    <w:rsid w:val="00A0204B"/>
    <w:rsid w:val="00A0209F"/>
    <w:rsid w:val="00A02583"/>
    <w:rsid w:val="00A02AB6"/>
    <w:rsid w:val="00A02E37"/>
    <w:rsid w:val="00A0320A"/>
    <w:rsid w:val="00A032DE"/>
    <w:rsid w:val="00A0330D"/>
    <w:rsid w:val="00A034EF"/>
    <w:rsid w:val="00A037EA"/>
    <w:rsid w:val="00A03E04"/>
    <w:rsid w:val="00A03F92"/>
    <w:rsid w:val="00A041AD"/>
    <w:rsid w:val="00A042B5"/>
    <w:rsid w:val="00A04531"/>
    <w:rsid w:val="00A05087"/>
    <w:rsid w:val="00A05152"/>
    <w:rsid w:val="00A05218"/>
    <w:rsid w:val="00A0545F"/>
    <w:rsid w:val="00A05981"/>
    <w:rsid w:val="00A05BA6"/>
    <w:rsid w:val="00A05D2F"/>
    <w:rsid w:val="00A05E8C"/>
    <w:rsid w:val="00A05FC3"/>
    <w:rsid w:val="00A064D2"/>
    <w:rsid w:val="00A065B3"/>
    <w:rsid w:val="00A06606"/>
    <w:rsid w:val="00A06758"/>
    <w:rsid w:val="00A068DB"/>
    <w:rsid w:val="00A069D6"/>
    <w:rsid w:val="00A069F5"/>
    <w:rsid w:val="00A06E12"/>
    <w:rsid w:val="00A06FB1"/>
    <w:rsid w:val="00A07A87"/>
    <w:rsid w:val="00A07C20"/>
    <w:rsid w:val="00A07FF6"/>
    <w:rsid w:val="00A10150"/>
    <w:rsid w:val="00A101FA"/>
    <w:rsid w:val="00A10C36"/>
    <w:rsid w:val="00A11228"/>
    <w:rsid w:val="00A11575"/>
    <w:rsid w:val="00A1176B"/>
    <w:rsid w:val="00A11CC7"/>
    <w:rsid w:val="00A11D8B"/>
    <w:rsid w:val="00A11F51"/>
    <w:rsid w:val="00A1213F"/>
    <w:rsid w:val="00A121AD"/>
    <w:rsid w:val="00A12339"/>
    <w:rsid w:val="00A1258F"/>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6E28"/>
    <w:rsid w:val="00A1717A"/>
    <w:rsid w:val="00A171D2"/>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845"/>
    <w:rsid w:val="00A22960"/>
    <w:rsid w:val="00A229C5"/>
    <w:rsid w:val="00A22B9E"/>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6136"/>
    <w:rsid w:val="00A26799"/>
    <w:rsid w:val="00A26AC9"/>
    <w:rsid w:val="00A26DE7"/>
    <w:rsid w:val="00A26F34"/>
    <w:rsid w:val="00A2710C"/>
    <w:rsid w:val="00A27567"/>
    <w:rsid w:val="00A2784C"/>
    <w:rsid w:val="00A27A23"/>
    <w:rsid w:val="00A27A89"/>
    <w:rsid w:val="00A27DB9"/>
    <w:rsid w:val="00A30071"/>
    <w:rsid w:val="00A304E7"/>
    <w:rsid w:val="00A305AF"/>
    <w:rsid w:val="00A30728"/>
    <w:rsid w:val="00A30A23"/>
    <w:rsid w:val="00A30A50"/>
    <w:rsid w:val="00A30BEF"/>
    <w:rsid w:val="00A310E7"/>
    <w:rsid w:val="00A311EB"/>
    <w:rsid w:val="00A31461"/>
    <w:rsid w:val="00A3185D"/>
    <w:rsid w:val="00A31C53"/>
    <w:rsid w:val="00A31C94"/>
    <w:rsid w:val="00A31E52"/>
    <w:rsid w:val="00A3202E"/>
    <w:rsid w:val="00A32534"/>
    <w:rsid w:val="00A32ADD"/>
    <w:rsid w:val="00A3345B"/>
    <w:rsid w:val="00A3347B"/>
    <w:rsid w:val="00A33941"/>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788"/>
    <w:rsid w:val="00A37A86"/>
    <w:rsid w:val="00A40036"/>
    <w:rsid w:val="00A402BC"/>
    <w:rsid w:val="00A4040E"/>
    <w:rsid w:val="00A40CA2"/>
    <w:rsid w:val="00A40FC6"/>
    <w:rsid w:val="00A41548"/>
    <w:rsid w:val="00A41A79"/>
    <w:rsid w:val="00A41D71"/>
    <w:rsid w:val="00A41F80"/>
    <w:rsid w:val="00A41FA3"/>
    <w:rsid w:val="00A4205B"/>
    <w:rsid w:val="00A42234"/>
    <w:rsid w:val="00A42464"/>
    <w:rsid w:val="00A426D6"/>
    <w:rsid w:val="00A42C48"/>
    <w:rsid w:val="00A42C53"/>
    <w:rsid w:val="00A433B5"/>
    <w:rsid w:val="00A438C8"/>
    <w:rsid w:val="00A439F4"/>
    <w:rsid w:val="00A43C41"/>
    <w:rsid w:val="00A43D6B"/>
    <w:rsid w:val="00A43D85"/>
    <w:rsid w:val="00A44109"/>
    <w:rsid w:val="00A4435C"/>
    <w:rsid w:val="00A443D9"/>
    <w:rsid w:val="00A444F4"/>
    <w:rsid w:val="00A446D8"/>
    <w:rsid w:val="00A44CC9"/>
    <w:rsid w:val="00A44D8A"/>
    <w:rsid w:val="00A44E90"/>
    <w:rsid w:val="00A44F39"/>
    <w:rsid w:val="00A450BC"/>
    <w:rsid w:val="00A4534F"/>
    <w:rsid w:val="00A455AF"/>
    <w:rsid w:val="00A45608"/>
    <w:rsid w:val="00A45618"/>
    <w:rsid w:val="00A45707"/>
    <w:rsid w:val="00A45752"/>
    <w:rsid w:val="00A4595B"/>
    <w:rsid w:val="00A459C7"/>
    <w:rsid w:val="00A45D82"/>
    <w:rsid w:val="00A460AE"/>
    <w:rsid w:val="00A46602"/>
    <w:rsid w:val="00A4672F"/>
    <w:rsid w:val="00A46AFE"/>
    <w:rsid w:val="00A46EA2"/>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F62"/>
    <w:rsid w:val="00A51041"/>
    <w:rsid w:val="00A5127A"/>
    <w:rsid w:val="00A517BF"/>
    <w:rsid w:val="00A51AD1"/>
    <w:rsid w:val="00A51DA2"/>
    <w:rsid w:val="00A520BD"/>
    <w:rsid w:val="00A52869"/>
    <w:rsid w:val="00A52ACF"/>
    <w:rsid w:val="00A52CCC"/>
    <w:rsid w:val="00A52E1F"/>
    <w:rsid w:val="00A5331D"/>
    <w:rsid w:val="00A536B9"/>
    <w:rsid w:val="00A53834"/>
    <w:rsid w:val="00A5383B"/>
    <w:rsid w:val="00A53B1A"/>
    <w:rsid w:val="00A53D9F"/>
    <w:rsid w:val="00A53E4F"/>
    <w:rsid w:val="00A53ED1"/>
    <w:rsid w:val="00A54318"/>
    <w:rsid w:val="00A54D4E"/>
    <w:rsid w:val="00A54E93"/>
    <w:rsid w:val="00A550AC"/>
    <w:rsid w:val="00A55347"/>
    <w:rsid w:val="00A55A91"/>
    <w:rsid w:val="00A55AF9"/>
    <w:rsid w:val="00A55C95"/>
    <w:rsid w:val="00A55EBE"/>
    <w:rsid w:val="00A55F7B"/>
    <w:rsid w:val="00A560F6"/>
    <w:rsid w:val="00A566B0"/>
    <w:rsid w:val="00A56F09"/>
    <w:rsid w:val="00A56F55"/>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1E54"/>
    <w:rsid w:val="00A62259"/>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2D8"/>
    <w:rsid w:val="00A6660C"/>
    <w:rsid w:val="00A66705"/>
    <w:rsid w:val="00A66BA4"/>
    <w:rsid w:val="00A6708E"/>
    <w:rsid w:val="00A6711B"/>
    <w:rsid w:val="00A67411"/>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D0E"/>
    <w:rsid w:val="00A74E19"/>
    <w:rsid w:val="00A74FCD"/>
    <w:rsid w:val="00A75041"/>
    <w:rsid w:val="00A750E3"/>
    <w:rsid w:val="00A7535D"/>
    <w:rsid w:val="00A75ADB"/>
    <w:rsid w:val="00A75B83"/>
    <w:rsid w:val="00A75C5B"/>
    <w:rsid w:val="00A76004"/>
    <w:rsid w:val="00A76007"/>
    <w:rsid w:val="00A76242"/>
    <w:rsid w:val="00A7636A"/>
    <w:rsid w:val="00A76980"/>
    <w:rsid w:val="00A76FF4"/>
    <w:rsid w:val="00A774BC"/>
    <w:rsid w:val="00A775C9"/>
    <w:rsid w:val="00A77955"/>
    <w:rsid w:val="00A7797E"/>
    <w:rsid w:val="00A77DF5"/>
    <w:rsid w:val="00A801D7"/>
    <w:rsid w:val="00A80AC3"/>
    <w:rsid w:val="00A80D3A"/>
    <w:rsid w:val="00A80DE0"/>
    <w:rsid w:val="00A80F80"/>
    <w:rsid w:val="00A81247"/>
    <w:rsid w:val="00A8166A"/>
    <w:rsid w:val="00A81834"/>
    <w:rsid w:val="00A819CC"/>
    <w:rsid w:val="00A81CE2"/>
    <w:rsid w:val="00A8208C"/>
    <w:rsid w:val="00A820C8"/>
    <w:rsid w:val="00A8226A"/>
    <w:rsid w:val="00A82679"/>
    <w:rsid w:val="00A82920"/>
    <w:rsid w:val="00A829EF"/>
    <w:rsid w:val="00A82A4A"/>
    <w:rsid w:val="00A8329C"/>
    <w:rsid w:val="00A835AF"/>
    <w:rsid w:val="00A8399D"/>
    <w:rsid w:val="00A83B03"/>
    <w:rsid w:val="00A83D13"/>
    <w:rsid w:val="00A846D6"/>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AFC"/>
    <w:rsid w:val="00A86B68"/>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423"/>
    <w:rsid w:val="00A92826"/>
    <w:rsid w:val="00A92A43"/>
    <w:rsid w:val="00A92B71"/>
    <w:rsid w:val="00A92F92"/>
    <w:rsid w:val="00A9310C"/>
    <w:rsid w:val="00A93504"/>
    <w:rsid w:val="00A93D42"/>
    <w:rsid w:val="00A93DF2"/>
    <w:rsid w:val="00A93F63"/>
    <w:rsid w:val="00A94606"/>
    <w:rsid w:val="00A9491F"/>
    <w:rsid w:val="00A9498E"/>
    <w:rsid w:val="00A949C6"/>
    <w:rsid w:val="00A94C6D"/>
    <w:rsid w:val="00A94E53"/>
    <w:rsid w:val="00A94FF8"/>
    <w:rsid w:val="00A95325"/>
    <w:rsid w:val="00A958E2"/>
    <w:rsid w:val="00A95B2E"/>
    <w:rsid w:val="00A962A3"/>
    <w:rsid w:val="00A96348"/>
    <w:rsid w:val="00A9638B"/>
    <w:rsid w:val="00A965DA"/>
    <w:rsid w:val="00A968EE"/>
    <w:rsid w:val="00A96BA8"/>
    <w:rsid w:val="00A96BF9"/>
    <w:rsid w:val="00A96DBA"/>
    <w:rsid w:val="00A96EBB"/>
    <w:rsid w:val="00A96FF1"/>
    <w:rsid w:val="00A96FF5"/>
    <w:rsid w:val="00A9703B"/>
    <w:rsid w:val="00A9704B"/>
    <w:rsid w:val="00A973CD"/>
    <w:rsid w:val="00A978ED"/>
    <w:rsid w:val="00A979D0"/>
    <w:rsid w:val="00A97F04"/>
    <w:rsid w:val="00AA0040"/>
    <w:rsid w:val="00AA0282"/>
    <w:rsid w:val="00AA03B6"/>
    <w:rsid w:val="00AA05B8"/>
    <w:rsid w:val="00AA064F"/>
    <w:rsid w:val="00AA096D"/>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534"/>
    <w:rsid w:val="00AA5795"/>
    <w:rsid w:val="00AA58C2"/>
    <w:rsid w:val="00AA5934"/>
    <w:rsid w:val="00AA5BF1"/>
    <w:rsid w:val="00AA653B"/>
    <w:rsid w:val="00AA65FC"/>
    <w:rsid w:val="00AA6603"/>
    <w:rsid w:val="00AA6A7F"/>
    <w:rsid w:val="00AA6A95"/>
    <w:rsid w:val="00AA6F38"/>
    <w:rsid w:val="00AA6FF0"/>
    <w:rsid w:val="00AA71F3"/>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35BD"/>
    <w:rsid w:val="00AB3634"/>
    <w:rsid w:val="00AB367A"/>
    <w:rsid w:val="00AB3BF7"/>
    <w:rsid w:val="00AB3FEA"/>
    <w:rsid w:val="00AB4122"/>
    <w:rsid w:val="00AB41A2"/>
    <w:rsid w:val="00AB43E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013"/>
    <w:rsid w:val="00AC63ED"/>
    <w:rsid w:val="00AC64AD"/>
    <w:rsid w:val="00AC6594"/>
    <w:rsid w:val="00AC65FE"/>
    <w:rsid w:val="00AC6911"/>
    <w:rsid w:val="00AC6C73"/>
    <w:rsid w:val="00AC6CA1"/>
    <w:rsid w:val="00AC6CC0"/>
    <w:rsid w:val="00AC6F4B"/>
    <w:rsid w:val="00AC71C8"/>
    <w:rsid w:val="00AC7369"/>
    <w:rsid w:val="00AC753D"/>
    <w:rsid w:val="00AC7734"/>
    <w:rsid w:val="00AD0065"/>
    <w:rsid w:val="00AD05D1"/>
    <w:rsid w:val="00AD0786"/>
    <w:rsid w:val="00AD0827"/>
    <w:rsid w:val="00AD0A81"/>
    <w:rsid w:val="00AD0D36"/>
    <w:rsid w:val="00AD0F7E"/>
    <w:rsid w:val="00AD11A2"/>
    <w:rsid w:val="00AD14DE"/>
    <w:rsid w:val="00AD1818"/>
    <w:rsid w:val="00AD194B"/>
    <w:rsid w:val="00AD1B69"/>
    <w:rsid w:val="00AD22DA"/>
    <w:rsid w:val="00AD2602"/>
    <w:rsid w:val="00AD2DEA"/>
    <w:rsid w:val="00AD3136"/>
    <w:rsid w:val="00AD322F"/>
    <w:rsid w:val="00AD32D6"/>
    <w:rsid w:val="00AD369C"/>
    <w:rsid w:val="00AD381E"/>
    <w:rsid w:val="00AD3A0F"/>
    <w:rsid w:val="00AD3C1A"/>
    <w:rsid w:val="00AD3CBC"/>
    <w:rsid w:val="00AD3DC5"/>
    <w:rsid w:val="00AD40D0"/>
    <w:rsid w:val="00AD460C"/>
    <w:rsid w:val="00AD4688"/>
    <w:rsid w:val="00AD5163"/>
    <w:rsid w:val="00AD5265"/>
    <w:rsid w:val="00AD5376"/>
    <w:rsid w:val="00AD544F"/>
    <w:rsid w:val="00AD5565"/>
    <w:rsid w:val="00AD556C"/>
    <w:rsid w:val="00AD5570"/>
    <w:rsid w:val="00AD56C2"/>
    <w:rsid w:val="00AD5DA4"/>
    <w:rsid w:val="00AD611F"/>
    <w:rsid w:val="00AD6252"/>
    <w:rsid w:val="00AD634B"/>
    <w:rsid w:val="00AD6414"/>
    <w:rsid w:val="00AD660B"/>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93"/>
    <w:rsid w:val="00AE38AC"/>
    <w:rsid w:val="00AE3943"/>
    <w:rsid w:val="00AE3949"/>
    <w:rsid w:val="00AE3E07"/>
    <w:rsid w:val="00AE4179"/>
    <w:rsid w:val="00AE47E2"/>
    <w:rsid w:val="00AE4A15"/>
    <w:rsid w:val="00AE4A4F"/>
    <w:rsid w:val="00AE4EF4"/>
    <w:rsid w:val="00AE4FBD"/>
    <w:rsid w:val="00AE5026"/>
    <w:rsid w:val="00AE52D1"/>
    <w:rsid w:val="00AE59CB"/>
    <w:rsid w:val="00AE5C0E"/>
    <w:rsid w:val="00AE5C8E"/>
    <w:rsid w:val="00AE5CAB"/>
    <w:rsid w:val="00AE5CD1"/>
    <w:rsid w:val="00AE6086"/>
    <w:rsid w:val="00AE623A"/>
    <w:rsid w:val="00AE62BF"/>
    <w:rsid w:val="00AE6859"/>
    <w:rsid w:val="00AE6B2F"/>
    <w:rsid w:val="00AE6D78"/>
    <w:rsid w:val="00AE6F38"/>
    <w:rsid w:val="00AE7029"/>
    <w:rsid w:val="00AE71B2"/>
    <w:rsid w:val="00AE78C3"/>
    <w:rsid w:val="00AE7B44"/>
    <w:rsid w:val="00AE7D04"/>
    <w:rsid w:val="00AE7D8A"/>
    <w:rsid w:val="00AE7ED7"/>
    <w:rsid w:val="00AE7F0B"/>
    <w:rsid w:val="00AF060C"/>
    <w:rsid w:val="00AF073D"/>
    <w:rsid w:val="00AF094B"/>
    <w:rsid w:val="00AF09B9"/>
    <w:rsid w:val="00AF0AAA"/>
    <w:rsid w:val="00AF0C96"/>
    <w:rsid w:val="00AF0DC5"/>
    <w:rsid w:val="00AF0E86"/>
    <w:rsid w:val="00AF140E"/>
    <w:rsid w:val="00AF17F3"/>
    <w:rsid w:val="00AF1A32"/>
    <w:rsid w:val="00AF1B70"/>
    <w:rsid w:val="00AF1CAE"/>
    <w:rsid w:val="00AF1CD1"/>
    <w:rsid w:val="00AF22C6"/>
    <w:rsid w:val="00AF27D0"/>
    <w:rsid w:val="00AF2EEE"/>
    <w:rsid w:val="00AF32E4"/>
    <w:rsid w:val="00AF3517"/>
    <w:rsid w:val="00AF3650"/>
    <w:rsid w:val="00AF38FF"/>
    <w:rsid w:val="00AF3931"/>
    <w:rsid w:val="00AF3EE9"/>
    <w:rsid w:val="00AF3FAE"/>
    <w:rsid w:val="00AF42F0"/>
    <w:rsid w:val="00AF4445"/>
    <w:rsid w:val="00AF44BF"/>
    <w:rsid w:val="00AF4728"/>
    <w:rsid w:val="00AF477B"/>
    <w:rsid w:val="00AF4A9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53B"/>
    <w:rsid w:val="00B01680"/>
    <w:rsid w:val="00B019C0"/>
    <w:rsid w:val="00B01D66"/>
    <w:rsid w:val="00B01DCE"/>
    <w:rsid w:val="00B01F51"/>
    <w:rsid w:val="00B022EC"/>
    <w:rsid w:val="00B024B8"/>
    <w:rsid w:val="00B025E9"/>
    <w:rsid w:val="00B026DE"/>
    <w:rsid w:val="00B02B9B"/>
    <w:rsid w:val="00B02C7F"/>
    <w:rsid w:val="00B02CEB"/>
    <w:rsid w:val="00B03018"/>
    <w:rsid w:val="00B03467"/>
    <w:rsid w:val="00B034B3"/>
    <w:rsid w:val="00B03653"/>
    <w:rsid w:val="00B037AE"/>
    <w:rsid w:val="00B03816"/>
    <w:rsid w:val="00B040B3"/>
    <w:rsid w:val="00B0464D"/>
    <w:rsid w:val="00B04681"/>
    <w:rsid w:val="00B046CB"/>
    <w:rsid w:val="00B047D8"/>
    <w:rsid w:val="00B04AD8"/>
    <w:rsid w:val="00B04FDE"/>
    <w:rsid w:val="00B05012"/>
    <w:rsid w:val="00B052DC"/>
    <w:rsid w:val="00B0576C"/>
    <w:rsid w:val="00B058CB"/>
    <w:rsid w:val="00B05D4F"/>
    <w:rsid w:val="00B066EA"/>
    <w:rsid w:val="00B06B5B"/>
    <w:rsid w:val="00B06DF0"/>
    <w:rsid w:val="00B07020"/>
    <w:rsid w:val="00B07078"/>
    <w:rsid w:val="00B077A0"/>
    <w:rsid w:val="00B07937"/>
    <w:rsid w:val="00B07949"/>
    <w:rsid w:val="00B07AD4"/>
    <w:rsid w:val="00B07D23"/>
    <w:rsid w:val="00B07FEF"/>
    <w:rsid w:val="00B10107"/>
    <w:rsid w:val="00B10234"/>
    <w:rsid w:val="00B10235"/>
    <w:rsid w:val="00B1073B"/>
    <w:rsid w:val="00B10AB7"/>
    <w:rsid w:val="00B10D8F"/>
    <w:rsid w:val="00B115C6"/>
    <w:rsid w:val="00B11B18"/>
    <w:rsid w:val="00B11E3F"/>
    <w:rsid w:val="00B12703"/>
    <w:rsid w:val="00B12AE8"/>
    <w:rsid w:val="00B12EEE"/>
    <w:rsid w:val="00B13295"/>
    <w:rsid w:val="00B13340"/>
    <w:rsid w:val="00B136B5"/>
    <w:rsid w:val="00B1387F"/>
    <w:rsid w:val="00B13B13"/>
    <w:rsid w:val="00B13D00"/>
    <w:rsid w:val="00B13D7A"/>
    <w:rsid w:val="00B14297"/>
    <w:rsid w:val="00B145DF"/>
    <w:rsid w:val="00B14813"/>
    <w:rsid w:val="00B14AE4"/>
    <w:rsid w:val="00B15238"/>
    <w:rsid w:val="00B154B5"/>
    <w:rsid w:val="00B15724"/>
    <w:rsid w:val="00B15BAE"/>
    <w:rsid w:val="00B15DAE"/>
    <w:rsid w:val="00B15F03"/>
    <w:rsid w:val="00B16017"/>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948"/>
    <w:rsid w:val="00B21FE0"/>
    <w:rsid w:val="00B2222B"/>
    <w:rsid w:val="00B22655"/>
    <w:rsid w:val="00B226D9"/>
    <w:rsid w:val="00B227A5"/>
    <w:rsid w:val="00B2285C"/>
    <w:rsid w:val="00B22A71"/>
    <w:rsid w:val="00B22AD5"/>
    <w:rsid w:val="00B22CD1"/>
    <w:rsid w:val="00B22D7D"/>
    <w:rsid w:val="00B23052"/>
    <w:rsid w:val="00B232B7"/>
    <w:rsid w:val="00B23609"/>
    <w:rsid w:val="00B237D4"/>
    <w:rsid w:val="00B238A4"/>
    <w:rsid w:val="00B239E7"/>
    <w:rsid w:val="00B23D42"/>
    <w:rsid w:val="00B2462F"/>
    <w:rsid w:val="00B2467A"/>
    <w:rsid w:val="00B246CD"/>
    <w:rsid w:val="00B2495A"/>
    <w:rsid w:val="00B24BB0"/>
    <w:rsid w:val="00B256FE"/>
    <w:rsid w:val="00B257EA"/>
    <w:rsid w:val="00B25820"/>
    <w:rsid w:val="00B259C5"/>
    <w:rsid w:val="00B25B42"/>
    <w:rsid w:val="00B25F69"/>
    <w:rsid w:val="00B26069"/>
    <w:rsid w:val="00B261C2"/>
    <w:rsid w:val="00B26531"/>
    <w:rsid w:val="00B26556"/>
    <w:rsid w:val="00B267D3"/>
    <w:rsid w:val="00B268A9"/>
    <w:rsid w:val="00B26957"/>
    <w:rsid w:val="00B26A34"/>
    <w:rsid w:val="00B26FEE"/>
    <w:rsid w:val="00B270BF"/>
    <w:rsid w:val="00B271D1"/>
    <w:rsid w:val="00B272E6"/>
    <w:rsid w:val="00B275E4"/>
    <w:rsid w:val="00B278D1"/>
    <w:rsid w:val="00B27A2A"/>
    <w:rsid w:val="00B27E7A"/>
    <w:rsid w:val="00B27F15"/>
    <w:rsid w:val="00B27FB7"/>
    <w:rsid w:val="00B302F1"/>
    <w:rsid w:val="00B305A3"/>
    <w:rsid w:val="00B308AE"/>
    <w:rsid w:val="00B30CD8"/>
    <w:rsid w:val="00B3112E"/>
    <w:rsid w:val="00B31157"/>
    <w:rsid w:val="00B311EE"/>
    <w:rsid w:val="00B31378"/>
    <w:rsid w:val="00B31CC8"/>
    <w:rsid w:val="00B325BE"/>
    <w:rsid w:val="00B326A0"/>
    <w:rsid w:val="00B326EC"/>
    <w:rsid w:val="00B32A05"/>
    <w:rsid w:val="00B32B7F"/>
    <w:rsid w:val="00B32BC1"/>
    <w:rsid w:val="00B32C40"/>
    <w:rsid w:val="00B32CB6"/>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9B5"/>
    <w:rsid w:val="00B34A21"/>
    <w:rsid w:val="00B34A3A"/>
    <w:rsid w:val="00B34B7E"/>
    <w:rsid w:val="00B34BBA"/>
    <w:rsid w:val="00B34EAB"/>
    <w:rsid w:val="00B34F3A"/>
    <w:rsid w:val="00B35335"/>
    <w:rsid w:val="00B353B4"/>
    <w:rsid w:val="00B354FD"/>
    <w:rsid w:val="00B35547"/>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12C"/>
    <w:rsid w:val="00B4157C"/>
    <w:rsid w:val="00B41C65"/>
    <w:rsid w:val="00B42248"/>
    <w:rsid w:val="00B428C6"/>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F0B"/>
    <w:rsid w:val="00B47FA5"/>
    <w:rsid w:val="00B501D5"/>
    <w:rsid w:val="00B50504"/>
    <w:rsid w:val="00B506EE"/>
    <w:rsid w:val="00B50C09"/>
    <w:rsid w:val="00B50CFF"/>
    <w:rsid w:val="00B51420"/>
    <w:rsid w:val="00B515A1"/>
    <w:rsid w:val="00B5186D"/>
    <w:rsid w:val="00B518C0"/>
    <w:rsid w:val="00B51903"/>
    <w:rsid w:val="00B52369"/>
    <w:rsid w:val="00B524BD"/>
    <w:rsid w:val="00B529C5"/>
    <w:rsid w:val="00B532B6"/>
    <w:rsid w:val="00B533B3"/>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153"/>
    <w:rsid w:val="00B5634C"/>
    <w:rsid w:val="00B56CE4"/>
    <w:rsid w:val="00B56FA3"/>
    <w:rsid w:val="00B5719D"/>
    <w:rsid w:val="00B5722F"/>
    <w:rsid w:val="00B57F85"/>
    <w:rsid w:val="00B60142"/>
    <w:rsid w:val="00B6020B"/>
    <w:rsid w:val="00B602F2"/>
    <w:rsid w:val="00B60628"/>
    <w:rsid w:val="00B60C79"/>
    <w:rsid w:val="00B6117F"/>
    <w:rsid w:val="00B614E2"/>
    <w:rsid w:val="00B6159F"/>
    <w:rsid w:val="00B61941"/>
    <w:rsid w:val="00B61B53"/>
    <w:rsid w:val="00B61E5D"/>
    <w:rsid w:val="00B6227C"/>
    <w:rsid w:val="00B623B7"/>
    <w:rsid w:val="00B62724"/>
    <w:rsid w:val="00B627C2"/>
    <w:rsid w:val="00B62A70"/>
    <w:rsid w:val="00B62DF9"/>
    <w:rsid w:val="00B63EEF"/>
    <w:rsid w:val="00B63FB2"/>
    <w:rsid w:val="00B64306"/>
    <w:rsid w:val="00B64655"/>
    <w:rsid w:val="00B6478E"/>
    <w:rsid w:val="00B6485D"/>
    <w:rsid w:val="00B6491D"/>
    <w:rsid w:val="00B64F1E"/>
    <w:rsid w:val="00B6502A"/>
    <w:rsid w:val="00B65208"/>
    <w:rsid w:val="00B65510"/>
    <w:rsid w:val="00B656BF"/>
    <w:rsid w:val="00B65791"/>
    <w:rsid w:val="00B65884"/>
    <w:rsid w:val="00B65C56"/>
    <w:rsid w:val="00B66007"/>
    <w:rsid w:val="00B664DD"/>
    <w:rsid w:val="00B66612"/>
    <w:rsid w:val="00B66CFC"/>
    <w:rsid w:val="00B66E9C"/>
    <w:rsid w:val="00B67916"/>
    <w:rsid w:val="00B67A06"/>
    <w:rsid w:val="00B67A52"/>
    <w:rsid w:val="00B67ADE"/>
    <w:rsid w:val="00B702E1"/>
    <w:rsid w:val="00B704E7"/>
    <w:rsid w:val="00B70A70"/>
    <w:rsid w:val="00B712A9"/>
    <w:rsid w:val="00B717F3"/>
    <w:rsid w:val="00B724BA"/>
    <w:rsid w:val="00B724D7"/>
    <w:rsid w:val="00B725E8"/>
    <w:rsid w:val="00B729A6"/>
    <w:rsid w:val="00B72A72"/>
    <w:rsid w:val="00B72B2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740"/>
    <w:rsid w:val="00B80A3A"/>
    <w:rsid w:val="00B80A8C"/>
    <w:rsid w:val="00B80C16"/>
    <w:rsid w:val="00B80F86"/>
    <w:rsid w:val="00B8101D"/>
    <w:rsid w:val="00B81CB7"/>
    <w:rsid w:val="00B81DD5"/>
    <w:rsid w:val="00B82001"/>
    <w:rsid w:val="00B820D2"/>
    <w:rsid w:val="00B82549"/>
    <w:rsid w:val="00B8255A"/>
    <w:rsid w:val="00B82B43"/>
    <w:rsid w:val="00B832B5"/>
    <w:rsid w:val="00B837F8"/>
    <w:rsid w:val="00B83BFF"/>
    <w:rsid w:val="00B83E98"/>
    <w:rsid w:val="00B84139"/>
    <w:rsid w:val="00B845F7"/>
    <w:rsid w:val="00B8521A"/>
    <w:rsid w:val="00B852E0"/>
    <w:rsid w:val="00B852F7"/>
    <w:rsid w:val="00B85571"/>
    <w:rsid w:val="00B855FE"/>
    <w:rsid w:val="00B85B30"/>
    <w:rsid w:val="00B85C70"/>
    <w:rsid w:val="00B861FA"/>
    <w:rsid w:val="00B86B9C"/>
    <w:rsid w:val="00B877FE"/>
    <w:rsid w:val="00B87845"/>
    <w:rsid w:val="00B87C8A"/>
    <w:rsid w:val="00B9029B"/>
    <w:rsid w:val="00B903EF"/>
    <w:rsid w:val="00B9072A"/>
    <w:rsid w:val="00B908FC"/>
    <w:rsid w:val="00B90DF2"/>
    <w:rsid w:val="00B90F38"/>
    <w:rsid w:val="00B91C14"/>
    <w:rsid w:val="00B91CA1"/>
    <w:rsid w:val="00B91EA6"/>
    <w:rsid w:val="00B92505"/>
    <w:rsid w:val="00B9285B"/>
    <w:rsid w:val="00B92922"/>
    <w:rsid w:val="00B92990"/>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EA"/>
    <w:rsid w:val="00B9630D"/>
    <w:rsid w:val="00B965CE"/>
    <w:rsid w:val="00B967A8"/>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CF"/>
    <w:rsid w:val="00BA21D2"/>
    <w:rsid w:val="00BA2569"/>
    <w:rsid w:val="00BA268B"/>
    <w:rsid w:val="00BA2813"/>
    <w:rsid w:val="00BA28B2"/>
    <w:rsid w:val="00BA2C29"/>
    <w:rsid w:val="00BA2F31"/>
    <w:rsid w:val="00BA30E0"/>
    <w:rsid w:val="00BA3331"/>
    <w:rsid w:val="00BA34BB"/>
    <w:rsid w:val="00BA38F4"/>
    <w:rsid w:val="00BA3C7C"/>
    <w:rsid w:val="00BA4327"/>
    <w:rsid w:val="00BA43AC"/>
    <w:rsid w:val="00BA4F26"/>
    <w:rsid w:val="00BA5337"/>
    <w:rsid w:val="00BA57BC"/>
    <w:rsid w:val="00BA59F5"/>
    <w:rsid w:val="00BA5AD1"/>
    <w:rsid w:val="00BA5AD7"/>
    <w:rsid w:val="00BA5C08"/>
    <w:rsid w:val="00BA615B"/>
    <w:rsid w:val="00BA623B"/>
    <w:rsid w:val="00BA6792"/>
    <w:rsid w:val="00BA6B29"/>
    <w:rsid w:val="00BA6BD3"/>
    <w:rsid w:val="00BA703B"/>
    <w:rsid w:val="00BA70C3"/>
    <w:rsid w:val="00BA71C4"/>
    <w:rsid w:val="00BA74C4"/>
    <w:rsid w:val="00BA79FA"/>
    <w:rsid w:val="00BA7B8E"/>
    <w:rsid w:val="00BA7C16"/>
    <w:rsid w:val="00BA7F38"/>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2858"/>
    <w:rsid w:val="00BB340B"/>
    <w:rsid w:val="00BB38B3"/>
    <w:rsid w:val="00BB3A11"/>
    <w:rsid w:val="00BB3BB1"/>
    <w:rsid w:val="00BB3EF2"/>
    <w:rsid w:val="00BB3EF7"/>
    <w:rsid w:val="00BB4325"/>
    <w:rsid w:val="00BB44FB"/>
    <w:rsid w:val="00BB46B3"/>
    <w:rsid w:val="00BB4C8E"/>
    <w:rsid w:val="00BB4EA2"/>
    <w:rsid w:val="00BB5093"/>
    <w:rsid w:val="00BB5487"/>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502"/>
    <w:rsid w:val="00BC067C"/>
    <w:rsid w:val="00BC0D0E"/>
    <w:rsid w:val="00BC0EE2"/>
    <w:rsid w:val="00BC1479"/>
    <w:rsid w:val="00BC1A7B"/>
    <w:rsid w:val="00BC1E4B"/>
    <w:rsid w:val="00BC1EBC"/>
    <w:rsid w:val="00BC2496"/>
    <w:rsid w:val="00BC25F2"/>
    <w:rsid w:val="00BC27CB"/>
    <w:rsid w:val="00BC2C97"/>
    <w:rsid w:val="00BC2D95"/>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CD7"/>
    <w:rsid w:val="00BC6E18"/>
    <w:rsid w:val="00BC6F9C"/>
    <w:rsid w:val="00BC7010"/>
    <w:rsid w:val="00BC78DA"/>
    <w:rsid w:val="00BC7905"/>
    <w:rsid w:val="00BC790B"/>
    <w:rsid w:val="00BC79EA"/>
    <w:rsid w:val="00BC7FDC"/>
    <w:rsid w:val="00BD064F"/>
    <w:rsid w:val="00BD06AC"/>
    <w:rsid w:val="00BD0970"/>
    <w:rsid w:val="00BD09C7"/>
    <w:rsid w:val="00BD0CFF"/>
    <w:rsid w:val="00BD0E52"/>
    <w:rsid w:val="00BD0E5D"/>
    <w:rsid w:val="00BD108F"/>
    <w:rsid w:val="00BD1234"/>
    <w:rsid w:val="00BD1718"/>
    <w:rsid w:val="00BD1985"/>
    <w:rsid w:val="00BD1A6E"/>
    <w:rsid w:val="00BD1B2A"/>
    <w:rsid w:val="00BD1C60"/>
    <w:rsid w:val="00BD1FD1"/>
    <w:rsid w:val="00BD21BB"/>
    <w:rsid w:val="00BD256E"/>
    <w:rsid w:val="00BD29DF"/>
    <w:rsid w:val="00BD2B4C"/>
    <w:rsid w:val="00BD2C9B"/>
    <w:rsid w:val="00BD30A9"/>
    <w:rsid w:val="00BD3130"/>
    <w:rsid w:val="00BD3AA7"/>
    <w:rsid w:val="00BD3AF0"/>
    <w:rsid w:val="00BD3B1A"/>
    <w:rsid w:val="00BD3D71"/>
    <w:rsid w:val="00BD3EAF"/>
    <w:rsid w:val="00BD3EB8"/>
    <w:rsid w:val="00BD3F51"/>
    <w:rsid w:val="00BD42F4"/>
    <w:rsid w:val="00BD4D11"/>
    <w:rsid w:val="00BD505C"/>
    <w:rsid w:val="00BD5458"/>
    <w:rsid w:val="00BD5497"/>
    <w:rsid w:val="00BD58B1"/>
    <w:rsid w:val="00BD615D"/>
    <w:rsid w:val="00BD61C6"/>
    <w:rsid w:val="00BD63EC"/>
    <w:rsid w:val="00BD6ED0"/>
    <w:rsid w:val="00BD6F01"/>
    <w:rsid w:val="00BD773B"/>
    <w:rsid w:val="00BD787C"/>
    <w:rsid w:val="00BD7A33"/>
    <w:rsid w:val="00BD7B91"/>
    <w:rsid w:val="00BE0155"/>
    <w:rsid w:val="00BE01CC"/>
    <w:rsid w:val="00BE07BF"/>
    <w:rsid w:val="00BE0833"/>
    <w:rsid w:val="00BE08AE"/>
    <w:rsid w:val="00BE08FF"/>
    <w:rsid w:val="00BE096B"/>
    <w:rsid w:val="00BE09F7"/>
    <w:rsid w:val="00BE0AE0"/>
    <w:rsid w:val="00BE0AE3"/>
    <w:rsid w:val="00BE0F17"/>
    <w:rsid w:val="00BE1081"/>
    <w:rsid w:val="00BE1301"/>
    <w:rsid w:val="00BE15BC"/>
    <w:rsid w:val="00BE1694"/>
    <w:rsid w:val="00BE1ACF"/>
    <w:rsid w:val="00BE1C2B"/>
    <w:rsid w:val="00BE1CAA"/>
    <w:rsid w:val="00BE1EC7"/>
    <w:rsid w:val="00BE22E4"/>
    <w:rsid w:val="00BE264D"/>
    <w:rsid w:val="00BE26FA"/>
    <w:rsid w:val="00BE285D"/>
    <w:rsid w:val="00BE2BC6"/>
    <w:rsid w:val="00BE2F0A"/>
    <w:rsid w:val="00BE2F29"/>
    <w:rsid w:val="00BE3093"/>
    <w:rsid w:val="00BE30C6"/>
    <w:rsid w:val="00BE3769"/>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E7D"/>
    <w:rsid w:val="00BE5FD5"/>
    <w:rsid w:val="00BE687E"/>
    <w:rsid w:val="00BE6A78"/>
    <w:rsid w:val="00BE6CC0"/>
    <w:rsid w:val="00BE6DB2"/>
    <w:rsid w:val="00BE6FE6"/>
    <w:rsid w:val="00BE70C4"/>
    <w:rsid w:val="00BE721A"/>
    <w:rsid w:val="00BE798A"/>
    <w:rsid w:val="00BE7E0A"/>
    <w:rsid w:val="00BF01F4"/>
    <w:rsid w:val="00BF0298"/>
    <w:rsid w:val="00BF0833"/>
    <w:rsid w:val="00BF0E34"/>
    <w:rsid w:val="00BF15CC"/>
    <w:rsid w:val="00BF1D7D"/>
    <w:rsid w:val="00BF1FBB"/>
    <w:rsid w:val="00BF1FBD"/>
    <w:rsid w:val="00BF22B6"/>
    <w:rsid w:val="00BF22E1"/>
    <w:rsid w:val="00BF24A0"/>
    <w:rsid w:val="00BF24A2"/>
    <w:rsid w:val="00BF251B"/>
    <w:rsid w:val="00BF26D2"/>
    <w:rsid w:val="00BF26F7"/>
    <w:rsid w:val="00BF2A14"/>
    <w:rsid w:val="00BF2A80"/>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7C3"/>
    <w:rsid w:val="00BF592D"/>
    <w:rsid w:val="00BF5DAF"/>
    <w:rsid w:val="00BF5E92"/>
    <w:rsid w:val="00BF619D"/>
    <w:rsid w:val="00BF6682"/>
    <w:rsid w:val="00BF6982"/>
    <w:rsid w:val="00BF6D9C"/>
    <w:rsid w:val="00BF74F1"/>
    <w:rsid w:val="00BF7B29"/>
    <w:rsid w:val="00BF7B91"/>
    <w:rsid w:val="00BF7B93"/>
    <w:rsid w:val="00BF7C7B"/>
    <w:rsid w:val="00BF7F37"/>
    <w:rsid w:val="00C00140"/>
    <w:rsid w:val="00C001AA"/>
    <w:rsid w:val="00C004A5"/>
    <w:rsid w:val="00C00629"/>
    <w:rsid w:val="00C00962"/>
    <w:rsid w:val="00C00F40"/>
    <w:rsid w:val="00C010B1"/>
    <w:rsid w:val="00C0115A"/>
    <w:rsid w:val="00C01237"/>
    <w:rsid w:val="00C0132F"/>
    <w:rsid w:val="00C013E2"/>
    <w:rsid w:val="00C0148A"/>
    <w:rsid w:val="00C017A1"/>
    <w:rsid w:val="00C01948"/>
    <w:rsid w:val="00C01B20"/>
    <w:rsid w:val="00C01E27"/>
    <w:rsid w:val="00C029CD"/>
    <w:rsid w:val="00C02CF6"/>
    <w:rsid w:val="00C0378B"/>
    <w:rsid w:val="00C04299"/>
    <w:rsid w:val="00C0458D"/>
    <w:rsid w:val="00C047DB"/>
    <w:rsid w:val="00C049F6"/>
    <w:rsid w:val="00C04AE5"/>
    <w:rsid w:val="00C04B7F"/>
    <w:rsid w:val="00C054A3"/>
    <w:rsid w:val="00C056F5"/>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C16"/>
    <w:rsid w:val="00C10F92"/>
    <w:rsid w:val="00C11490"/>
    <w:rsid w:val="00C11E6A"/>
    <w:rsid w:val="00C12032"/>
    <w:rsid w:val="00C123C3"/>
    <w:rsid w:val="00C12A75"/>
    <w:rsid w:val="00C12B10"/>
    <w:rsid w:val="00C13328"/>
    <w:rsid w:val="00C13399"/>
    <w:rsid w:val="00C13503"/>
    <w:rsid w:val="00C135DF"/>
    <w:rsid w:val="00C13938"/>
    <w:rsid w:val="00C13950"/>
    <w:rsid w:val="00C13A27"/>
    <w:rsid w:val="00C13B52"/>
    <w:rsid w:val="00C143AF"/>
    <w:rsid w:val="00C14429"/>
    <w:rsid w:val="00C14476"/>
    <w:rsid w:val="00C14CE5"/>
    <w:rsid w:val="00C151C3"/>
    <w:rsid w:val="00C1551C"/>
    <w:rsid w:val="00C15C21"/>
    <w:rsid w:val="00C15EAC"/>
    <w:rsid w:val="00C15ED9"/>
    <w:rsid w:val="00C16584"/>
    <w:rsid w:val="00C166B2"/>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0C8"/>
    <w:rsid w:val="00C2633D"/>
    <w:rsid w:val="00C26382"/>
    <w:rsid w:val="00C26BFF"/>
    <w:rsid w:val="00C26C83"/>
    <w:rsid w:val="00C26E8F"/>
    <w:rsid w:val="00C274EB"/>
    <w:rsid w:val="00C278AD"/>
    <w:rsid w:val="00C27C70"/>
    <w:rsid w:val="00C27CFD"/>
    <w:rsid w:val="00C27D3D"/>
    <w:rsid w:val="00C30DF3"/>
    <w:rsid w:val="00C30E43"/>
    <w:rsid w:val="00C3106C"/>
    <w:rsid w:val="00C31294"/>
    <w:rsid w:val="00C31645"/>
    <w:rsid w:val="00C31810"/>
    <w:rsid w:val="00C31E3F"/>
    <w:rsid w:val="00C32168"/>
    <w:rsid w:val="00C32332"/>
    <w:rsid w:val="00C325D6"/>
    <w:rsid w:val="00C32858"/>
    <w:rsid w:val="00C32AF1"/>
    <w:rsid w:val="00C3313C"/>
    <w:rsid w:val="00C332AB"/>
    <w:rsid w:val="00C332FE"/>
    <w:rsid w:val="00C333FD"/>
    <w:rsid w:val="00C3347B"/>
    <w:rsid w:val="00C3349A"/>
    <w:rsid w:val="00C334EB"/>
    <w:rsid w:val="00C33A91"/>
    <w:rsid w:val="00C33BC7"/>
    <w:rsid w:val="00C33BEE"/>
    <w:rsid w:val="00C33C5C"/>
    <w:rsid w:val="00C3409C"/>
    <w:rsid w:val="00C341C8"/>
    <w:rsid w:val="00C3433B"/>
    <w:rsid w:val="00C344B9"/>
    <w:rsid w:val="00C34684"/>
    <w:rsid w:val="00C34727"/>
    <w:rsid w:val="00C34825"/>
    <w:rsid w:val="00C34853"/>
    <w:rsid w:val="00C3492C"/>
    <w:rsid w:val="00C34BFB"/>
    <w:rsid w:val="00C34D63"/>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B3E"/>
    <w:rsid w:val="00C37CD6"/>
    <w:rsid w:val="00C37D8E"/>
    <w:rsid w:val="00C37DD3"/>
    <w:rsid w:val="00C40D6B"/>
    <w:rsid w:val="00C40DFB"/>
    <w:rsid w:val="00C4103E"/>
    <w:rsid w:val="00C41280"/>
    <w:rsid w:val="00C41513"/>
    <w:rsid w:val="00C42377"/>
    <w:rsid w:val="00C42724"/>
    <w:rsid w:val="00C42ABC"/>
    <w:rsid w:val="00C42B6C"/>
    <w:rsid w:val="00C42BEF"/>
    <w:rsid w:val="00C42FBB"/>
    <w:rsid w:val="00C4399B"/>
    <w:rsid w:val="00C44172"/>
    <w:rsid w:val="00C442B8"/>
    <w:rsid w:val="00C444F9"/>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13C3"/>
    <w:rsid w:val="00C5156B"/>
    <w:rsid w:val="00C5156D"/>
    <w:rsid w:val="00C516DA"/>
    <w:rsid w:val="00C51885"/>
    <w:rsid w:val="00C51DAD"/>
    <w:rsid w:val="00C5205A"/>
    <w:rsid w:val="00C5225C"/>
    <w:rsid w:val="00C5234C"/>
    <w:rsid w:val="00C5290F"/>
    <w:rsid w:val="00C538BD"/>
    <w:rsid w:val="00C53958"/>
    <w:rsid w:val="00C5396D"/>
    <w:rsid w:val="00C53A51"/>
    <w:rsid w:val="00C53B23"/>
    <w:rsid w:val="00C53BA8"/>
    <w:rsid w:val="00C544E4"/>
    <w:rsid w:val="00C54588"/>
    <w:rsid w:val="00C5460C"/>
    <w:rsid w:val="00C5467C"/>
    <w:rsid w:val="00C54A71"/>
    <w:rsid w:val="00C54D98"/>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099"/>
    <w:rsid w:val="00C60136"/>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5C88"/>
    <w:rsid w:val="00C667C5"/>
    <w:rsid w:val="00C66872"/>
    <w:rsid w:val="00C66889"/>
    <w:rsid w:val="00C66B1B"/>
    <w:rsid w:val="00C66DFC"/>
    <w:rsid w:val="00C66EE5"/>
    <w:rsid w:val="00C670FF"/>
    <w:rsid w:val="00C674A9"/>
    <w:rsid w:val="00C67719"/>
    <w:rsid w:val="00C679E6"/>
    <w:rsid w:val="00C67A2E"/>
    <w:rsid w:val="00C67F33"/>
    <w:rsid w:val="00C67FE0"/>
    <w:rsid w:val="00C70104"/>
    <w:rsid w:val="00C70287"/>
    <w:rsid w:val="00C70805"/>
    <w:rsid w:val="00C709AF"/>
    <w:rsid w:val="00C70AD6"/>
    <w:rsid w:val="00C70BDF"/>
    <w:rsid w:val="00C710C2"/>
    <w:rsid w:val="00C7138B"/>
    <w:rsid w:val="00C72244"/>
    <w:rsid w:val="00C72366"/>
    <w:rsid w:val="00C72679"/>
    <w:rsid w:val="00C72833"/>
    <w:rsid w:val="00C72A08"/>
    <w:rsid w:val="00C72CB9"/>
    <w:rsid w:val="00C72CBF"/>
    <w:rsid w:val="00C72F0E"/>
    <w:rsid w:val="00C73418"/>
    <w:rsid w:val="00C73701"/>
    <w:rsid w:val="00C737DC"/>
    <w:rsid w:val="00C73A7F"/>
    <w:rsid w:val="00C74717"/>
    <w:rsid w:val="00C7479A"/>
    <w:rsid w:val="00C74C6C"/>
    <w:rsid w:val="00C7504F"/>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781"/>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20"/>
    <w:rsid w:val="00C87CC1"/>
    <w:rsid w:val="00C87F75"/>
    <w:rsid w:val="00C904A4"/>
    <w:rsid w:val="00C906AF"/>
    <w:rsid w:val="00C90F52"/>
    <w:rsid w:val="00C91325"/>
    <w:rsid w:val="00C9155F"/>
    <w:rsid w:val="00C91DD2"/>
    <w:rsid w:val="00C91E73"/>
    <w:rsid w:val="00C9215D"/>
    <w:rsid w:val="00C921B4"/>
    <w:rsid w:val="00C922E0"/>
    <w:rsid w:val="00C9265E"/>
    <w:rsid w:val="00C92D21"/>
    <w:rsid w:val="00C92DEB"/>
    <w:rsid w:val="00C93048"/>
    <w:rsid w:val="00C9315D"/>
    <w:rsid w:val="00C932A8"/>
    <w:rsid w:val="00C9397C"/>
    <w:rsid w:val="00C9398B"/>
    <w:rsid w:val="00C93D44"/>
    <w:rsid w:val="00C93F9E"/>
    <w:rsid w:val="00C9417F"/>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101"/>
    <w:rsid w:val="00CA030A"/>
    <w:rsid w:val="00CA0654"/>
    <w:rsid w:val="00CA0664"/>
    <w:rsid w:val="00CA0778"/>
    <w:rsid w:val="00CA07E6"/>
    <w:rsid w:val="00CA08BF"/>
    <w:rsid w:val="00CA0EEF"/>
    <w:rsid w:val="00CA0F8F"/>
    <w:rsid w:val="00CA101B"/>
    <w:rsid w:val="00CA1813"/>
    <w:rsid w:val="00CA1949"/>
    <w:rsid w:val="00CA1E34"/>
    <w:rsid w:val="00CA21EF"/>
    <w:rsid w:val="00CA3052"/>
    <w:rsid w:val="00CA322C"/>
    <w:rsid w:val="00CA328C"/>
    <w:rsid w:val="00CA3559"/>
    <w:rsid w:val="00CA3B08"/>
    <w:rsid w:val="00CA3D6A"/>
    <w:rsid w:val="00CA3DBE"/>
    <w:rsid w:val="00CA3EEA"/>
    <w:rsid w:val="00CA4265"/>
    <w:rsid w:val="00CA426F"/>
    <w:rsid w:val="00CA46F6"/>
    <w:rsid w:val="00CA4A4E"/>
    <w:rsid w:val="00CA4B58"/>
    <w:rsid w:val="00CA4BD8"/>
    <w:rsid w:val="00CA4D09"/>
    <w:rsid w:val="00CA4FC0"/>
    <w:rsid w:val="00CA5029"/>
    <w:rsid w:val="00CA51BB"/>
    <w:rsid w:val="00CA537F"/>
    <w:rsid w:val="00CA594A"/>
    <w:rsid w:val="00CA5C0C"/>
    <w:rsid w:val="00CA5F11"/>
    <w:rsid w:val="00CA6058"/>
    <w:rsid w:val="00CA6337"/>
    <w:rsid w:val="00CA63A7"/>
    <w:rsid w:val="00CA6612"/>
    <w:rsid w:val="00CA686E"/>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CE1"/>
    <w:rsid w:val="00CB5EEB"/>
    <w:rsid w:val="00CB5FDB"/>
    <w:rsid w:val="00CB6566"/>
    <w:rsid w:val="00CB682B"/>
    <w:rsid w:val="00CB68CA"/>
    <w:rsid w:val="00CB6F77"/>
    <w:rsid w:val="00CB7161"/>
    <w:rsid w:val="00CB748B"/>
    <w:rsid w:val="00CB75F7"/>
    <w:rsid w:val="00CB7834"/>
    <w:rsid w:val="00CB7B84"/>
    <w:rsid w:val="00CB7E5F"/>
    <w:rsid w:val="00CC0146"/>
    <w:rsid w:val="00CC0411"/>
    <w:rsid w:val="00CC0930"/>
    <w:rsid w:val="00CC0A05"/>
    <w:rsid w:val="00CC0C85"/>
    <w:rsid w:val="00CC1086"/>
    <w:rsid w:val="00CC12F0"/>
    <w:rsid w:val="00CC1348"/>
    <w:rsid w:val="00CC1355"/>
    <w:rsid w:val="00CC1578"/>
    <w:rsid w:val="00CC160C"/>
    <w:rsid w:val="00CC16F0"/>
    <w:rsid w:val="00CC2263"/>
    <w:rsid w:val="00CC239B"/>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928"/>
    <w:rsid w:val="00CC5B54"/>
    <w:rsid w:val="00CC5B8C"/>
    <w:rsid w:val="00CC5CBE"/>
    <w:rsid w:val="00CC5CDC"/>
    <w:rsid w:val="00CC5D14"/>
    <w:rsid w:val="00CC5ECC"/>
    <w:rsid w:val="00CC63DA"/>
    <w:rsid w:val="00CC6A08"/>
    <w:rsid w:val="00CC6C0E"/>
    <w:rsid w:val="00CC6C84"/>
    <w:rsid w:val="00CC6FE6"/>
    <w:rsid w:val="00CC70D0"/>
    <w:rsid w:val="00CC7596"/>
    <w:rsid w:val="00CC7704"/>
    <w:rsid w:val="00CC7746"/>
    <w:rsid w:val="00CC7A02"/>
    <w:rsid w:val="00CC7F3B"/>
    <w:rsid w:val="00CD0201"/>
    <w:rsid w:val="00CD0401"/>
    <w:rsid w:val="00CD079E"/>
    <w:rsid w:val="00CD0846"/>
    <w:rsid w:val="00CD097E"/>
    <w:rsid w:val="00CD0C7C"/>
    <w:rsid w:val="00CD0E2E"/>
    <w:rsid w:val="00CD0E90"/>
    <w:rsid w:val="00CD15D2"/>
    <w:rsid w:val="00CD18E5"/>
    <w:rsid w:val="00CD193F"/>
    <w:rsid w:val="00CD218D"/>
    <w:rsid w:val="00CD22F0"/>
    <w:rsid w:val="00CD25DF"/>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38D"/>
    <w:rsid w:val="00CD43E4"/>
    <w:rsid w:val="00CD4A12"/>
    <w:rsid w:val="00CD4BAE"/>
    <w:rsid w:val="00CD4D21"/>
    <w:rsid w:val="00CD4D97"/>
    <w:rsid w:val="00CD4E9D"/>
    <w:rsid w:val="00CD51DF"/>
    <w:rsid w:val="00CD55C8"/>
    <w:rsid w:val="00CD5661"/>
    <w:rsid w:val="00CD57A3"/>
    <w:rsid w:val="00CD584E"/>
    <w:rsid w:val="00CD5987"/>
    <w:rsid w:val="00CD5991"/>
    <w:rsid w:val="00CD59E2"/>
    <w:rsid w:val="00CD5BE4"/>
    <w:rsid w:val="00CD6143"/>
    <w:rsid w:val="00CD6601"/>
    <w:rsid w:val="00CD68C7"/>
    <w:rsid w:val="00CD6ABA"/>
    <w:rsid w:val="00CD6C63"/>
    <w:rsid w:val="00CD6D9F"/>
    <w:rsid w:val="00CD7790"/>
    <w:rsid w:val="00CD77B6"/>
    <w:rsid w:val="00CD77D5"/>
    <w:rsid w:val="00CD78A9"/>
    <w:rsid w:val="00CD7B09"/>
    <w:rsid w:val="00CE005D"/>
    <w:rsid w:val="00CE0093"/>
    <w:rsid w:val="00CE042B"/>
    <w:rsid w:val="00CE0720"/>
    <w:rsid w:val="00CE07A5"/>
    <w:rsid w:val="00CE0824"/>
    <w:rsid w:val="00CE0BA7"/>
    <w:rsid w:val="00CE0F5E"/>
    <w:rsid w:val="00CE11CC"/>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951"/>
    <w:rsid w:val="00CE4C37"/>
    <w:rsid w:val="00CE4DA6"/>
    <w:rsid w:val="00CE4DB9"/>
    <w:rsid w:val="00CE4E43"/>
    <w:rsid w:val="00CE4E68"/>
    <w:rsid w:val="00CE4FDF"/>
    <w:rsid w:val="00CE5111"/>
    <w:rsid w:val="00CE5165"/>
    <w:rsid w:val="00CE5345"/>
    <w:rsid w:val="00CE53E4"/>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6BE"/>
    <w:rsid w:val="00CF07CF"/>
    <w:rsid w:val="00CF0927"/>
    <w:rsid w:val="00CF0C21"/>
    <w:rsid w:val="00CF0F44"/>
    <w:rsid w:val="00CF11FB"/>
    <w:rsid w:val="00CF12DB"/>
    <w:rsid w:val="00CF1541"/>
    <w:rsid w:val="00CF16C5"/>
    <w:rsid w:val="00CF1DC9"/>
    <w:rsid w:val="00CF2027"/>
    <w:rsid w:val="00CF27A5"/>
    <w:rsid w:val="00CF2E05"/>
    <w:rsid w:val="00CF2FDB"/>
    <w:rsid w:val="00CF3095"/>
    <w:rsid w:val="00CF31FA"/>
    <w:rsid w:val="00CF334C"/>
    <w:rsid w:val="00CF3496"/>
    <w:rsid w:val="00CF3887"/>
    <w:rsid w:val="00CF3C36"/>
    <w:rsid w:val="00CF3E13"/>
    <w:rsid w:val="00CF45DB"/>
    <w:rsid w:val="00CF4649"/>
    <w:rsid w:val="00CF471F"/>
    <w:rsid w:val="00CF4C8B"/>
    <w:rsid w:val="00CF5006"/>
    <w:rsid w:val="00CF500C"/>
    <w:rsid w:val="00CF523B"/>
    <w:rsid w:val="00CF56B2"/>
    <w:rsid w:val="00CF5769"/>
    <w:rsid w:val="00CF590C"/>
    <w:rsid w:val="00CF5A4B"/>
    <w:rsid w:val="00CF5C09"/>
    <w:rsid w:val="00CF5EA4"/>
    <w:rsid w:val="00CF5F30"/>
    <w:rsid w:val="00CF67DA"/>
    <w:rsid w:val="00CF6A9B"/>
    <w:rsid w:val="00CF6CAC"/>
    <w:rsid w:val="00CF7091"/>
    <w:rsid w:val="00CF726E"/>
    <w:rsid w:val="00CF750F"/>
    <w:rsid w:val="00CF777A"/>
    <w:rsid w:val="00D00029"/>
    <w:rsid w:val="00D00187"/>
    <w:rsid w:val="00D002D0"/>
    <w:rsid w:val="00D00418"/>
    <w:rsid w:val="00D004E2"/>
    <w:rsid w:val="00D009A9"/>
    <w:rsid w:val="00D00B8D"/>
    <w:rsid w:val="00D01015"/>
    <w:rsid w:val="00D010AE"/>
    <w:rsid w:val="00D0119B"/>
    <w:rsid w:val="00D01235"/>
    <w:rsid w:val="00D012AE"/>
    <w:rsid w:val="00D014F3"/>
    <w:rsid w:val="00D0195F"/>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C56"/>
    <w:rsid w:val="00D04FF1"/>
    <w:rsid w:val="00D05966"/>
    <w:rsid w:val="00D05AFA"/>
    <w:rsid w:val="00D05C46"/>
    <w:rsid w:val="00D068EA"/>
    <w:rsid w:val="00D06A56"/>
    <w:rsid w:val="00D06B93"/>
    <w:rsid w:val="00D06EB8"/>
    <w:rsid w:val="00D06F1B"/>
    <w:rsid w:val="00D0700B"/>
    <w:rsid w:val="00D07100"/>
    <w:rsid w:val="00D0719C"/>
    <w:rsid w:val="00D0735F"/>
    <w:rsid w:val="00D07A6F"/>
    <w:rsid w:val="00D07D0C"/>
    <w:rsid w:val="00D07F85"/>
    <w:rsid w:val="00D1062A"/>
    <w:rsid w:val="00D10756"/>
    <w:rsid w:val="00D10B48"/>
    <w:rsid w:val="00D10BA4"/>
    <w:rsid w:val="00D10CDD"/>
    <w:rsid w:val="00D11195"/>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414"/>
    <w:rsid w:val="00D144BB"/>
    <w:rsid w:val="00D144CB"/>
    <w:rsid w:val="00D1461E"/>
    <w:rsid w:val="00D148F2"/>
    <w:rsid w:val="00D14ACA"/>
    <w:rsid w:val="00D14C0B"/>
    <w:rsid w:val="00D14DC4"/>
    <w:rsid w:val="00D14F80"/>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D01"/>
    <w:rsid w:val="00D16FFD"/>
    <w:rsid w:val="00D17135"/>
    <w:rsid w:val="00D17593"/>
    <w:rsid w:val="00D1760A"/>
    <w:rsid w:val="00D17C54"/>
    <w:rsid w:val="00D20523"/>
    <w:rsid w:val="00D20546"/>
    <w:rsid w:val="00D2087F"/>
    <w:rsid w:val="00D209B0"/>
    <w:rsid w:val="00D20B9A"/>
    <w:rsid w:val="00D20BBC"/>
    <w:rsid w:val="00D20E9E"/>
    <w:rsid w:val="00D2126F"/>
    <w:rsid w:val="00D214E8"/>
    <w:rsid w:val="00D21626"/>
    <w:rsid w:val="00D216DB"/>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041"/>
    <w:rsid w:val="00D274E2"/>
    <w:rsid w:val="00D275A9"/>
    <w:rsid w:val="00D275BB"/>
    <w:rsid w:val="00D27644"/>
    <w:rsid w:val="00D276CE"/>
    <w:rsid w:val="00D27706"/>
    <w:rsid w:val="00D278A4"/>
    <w:rsid w:val="00D30078"/>
    <w:rsid w:val="00D30C01"/>
    <w:rsid w:val="00D30CDE"/>
    <w:rsid w:val="00D313FC"/>
    <w:rsid w:val="00D316E5"/>
    <w:rsid w:val="00D31E5A"/>
    <w:rsid w:val="00D320E3"/>
    <w:rsid w:val="00D3262F"/>
    <w:rsid w:val="00D32977"/>
    <w:rsid w:val="00D32E86"/>
    <w:rsid w:val="00D33CBC"/>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7C6"/>
    <w:rsid w:val="00D3783B"/>
    <w:rsid w:val="00D37956"/>
    <w:rsid w:val="00D37CAF"/>
    <w:rsid w:val="00D40056"/>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CF2"/>
    <w:rsid w:val="00D42E4E"/>
    <w:rsid w:val="00D42E62"/>
    <w:rsid w:val="00D430DA"/>
    <w:rsid w:val="00D433C3"/>
    <w:rsid w:val="00D43F5E"/>
    <w:rsid w:val="00D43F86"/>
    <w:rsid w:val="00D44163"/>
    <w:rsid w:val="00D4416B"/>
    <w:rsid w:val="00D442E2"/>
    <w:rsid w:val="00D44401"/>
    <w:rsid w:val="00D44473"/>
    <w:rsid w:val="00D444AE"/>
    <w:rsid w:val="00D44512"/>
    <w:rsid w:val="00D445B9"/>
    <w:rsid w:val="00D446B2"/>
    <w:rsid w:val="00D4478F"/>
    <w:rsid w:val="00D44F5E"/>
    <w:rsid w:val="00D4501E"/>
    <w:rsid w:val="00D45284"/>
    <w:rsid w:val="00D452B8"/>
    <w:rsid w:val="00D453A0"/>
    <w:rsid w:val="00D45484"/>
    <w:rsid w:val="00D4559D"/>
    <w:rsid w:val="00D4566F"/>
    <w:rsid w:val="00D45735"/>
    <w:rsid w:val="00D45752"/>
    <w:rsid w:val="00D45A5B"/>
    <w:rsid w:val="00D45DC0"/>
    <w:rsid w:val="00D46086"/>
    <w:rsid w:val="00D4633C"/>
    <w:rsid w:val="00D470B0"/>
    <w:rsid w:val="00D47252"/>
    <w:rsid w:val="00D47396"/>
    <w:rsid w:val="00D47596"/>
    <w:rsid w:val="00D47734"/>
    <w:rsid w:val="00D47A39"/>
    <w:rsid w:val="00D47ADB"/>
    <w:rsid w:val="00D47C57"/>
    <w:rsid w:val="00D5050B"/>
    <w:rsid w:val="00D514F7"/>
    <w:rsid w:val="00D517B1"/>
    <w:rsid w:val="00D5184B"/>
    <w:rsid w:val="00D5197D"/>
    <w:rsid w:val="00D5198A"/>
    <w:rsid w:val="00D519AF"/>
    <w:rsid w:val="00D51ADD"/>
    <w:rsid w:val="00D51B6C"/>
    <w:rsid w:val="00D52167"/>
    <w:rsid w:val="00D528E2"/>
    <w:rsid w:val="00D53673"/>
    <w:rsid w:val="00D538B6"/>
    <w:rsid w:val="00D5399D"/>
    <w:rsid w:val="00D54D13"/>
    <w:rsid w:val="00D5577C"/>
    <w:rsid w:val="00D557B1"/>
    <w:rsid w:val="00D5584C"/>
    <w:rsid w:val="00D559A4"/>
    <w:rsid w:val="00D55B9C"/>
    <w:rsid w:val="00D55C3A"/>
    <w:rsid w:val="00D566EC"/>
    <w:rsid w:val="00D567EB"/>
    <w:rsid w:val="00D56F05"/>
    <w:rsid w:val="00D57B8D"/>
    <w:rsid w:val="00D57C55"/>
    <w:rsid w:val="00D57D7C"/>
    <w:rsid w:val="00D6029C"/>
    <w:rsid w:val="00D606C9"/>
    <w:rsid w:val="00D60707"/>
    <w:rsid w:val="00D608CE"/>
    <w:rsid w:val="00D609CB"/>
    <w:rsid w:val="00D6159F"/>
    <w:rsid w:val="00D615CE"/>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95"/>
    <w:rsid w:val="00D64ACA"/>
    <w:rsid w:val="00D65196"/>
    <w:rsid w:val="00D65563"/>
    <w:rsid w:val="00D6562F"/>
    <w:rsid w:val="00D66007"/>
    <w:rsid w:val="00D660BA"/>
    <w:rsid w:val="00D662AA"/>
    <w:rsid w:val="00D662D1"/>
    <w:rsid w:val="00D662E0"/>
    <w:rsid w:val="00D663DB"/>
    <w:rsid w:val="00D663E8"/>
    <w:rsid w:val="00D66686"/>
    <w:rsid w:val="00D66827"/>
    <w:rsid w:val="00D6697B"/>
    <w:rsid w:val="00D66A6E"/>
    <w:rsid w:val="00D66A8E"/>
    <w:rsid w:val="00D66D08"/>
    <w:rsid w:val="00D66F8D"/>
    <w:rsid w:val="00D67057"/>
    <w:rsid w:val="00D67092"/>
    <w:rsid w:val="00D6735B"/>
    <w:rsid w:val="00D673C2"/>
    <w:rsid w:val="00D67A38"/>
    <w:rsid w:val="00D67AD9"/>
    <w:rsid w:val="00D67B52"/>
    <w:rsid w:val="00D67C50"/>
    <w:rsid w:val="00D67E06"/>
    <w:rsid w:val="00D70384"/>
    <w:rsid w:val="00D707FF"/>
    <w:rsid w:val="00D70A9F"/>
    <w:rsid w:val="00D70D10"/>
    <w:rsid w:val="00D70F6C"/>
    <w:rsid w:val="00D712A0"/>
    <w:rsid w:val="00D71352"/>
    <w:rsid w:val="00D7162F"/>
    <w:rsid w:val="00D71856"/>
    <w:rsid w:val="00D719A9"/>
    <w:rsid w:val="00D72184"/>
    <w:rsid w:val="00D72C15"/>
    <w:rsid w:val="00D72F4D"/>
    <w:rsid w:val="00D73148"/>
    <w:rsid w:val="00D731B8"/>
    <w:rsid w:val="00D73507"/>
    <w:rsid w:val="00D739EB"/>
    <w:rsid w:val="00D73A30"/>
    <w:rsid w:val="00D73F7D"/>
    <w:rsid w:val="00D74109"/>
    <w:rsid w:val="00D7421B"/>
    <w:rsid w:val="00D74539"/>
    <w:rsid w:val="00D747D7"/>
    <w:rsid w:val="00D74AE4"/>
    <w:rsid w:val="00D74C1F"/>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753"/>
    <w:rsid w:val="00D8182F"/>
    <w:rsid w:val="00D81B2D"/>
    <w:rsid w:val="00D81E3D"/>
    <w:rsid w:val="00D8264A"/>
    <w:rsid w:val="00D82A06"/>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645"/>
    <w:rsid w:val="00D859C8"/>
    <w:rsid w:val="00D85A66"/>
    <w:rsid w:val="00D8638B"/>
    <w:rsid w:val="00D863C5"/>
    <w:rsid w:val="00D86CDE"/>
    <w:rsid w:val="00D86DCF"/>
    <w:rsid w:val="00D86E46"/>
    <w:rsid w:val="00D8701B"/>
    <w:rsid w:val="00D87023"/>
    <w:rsid w:val="00D87298"/>
    <w:rsid w:val="00D878A5"/>
    <w:rsid w:val="00D878B3"/>
    <w:rsid w:val="00D87D78"/>
    <w:rsid w:val="00D87F69"/>
    <w:rsid w:val="00D90108"/>
    <w:rsid w:val="00D9025A"/>
    <w:rsid w:val="00D90435"/>
    <w:rsid w:val="00D90A08"/>
    <w:rsid w:val="00D90A8D"/>
    <w:rsid w:val="00D9110A"/>
    <w:rsid w:val="00D914CE"/>
    <w:rsid w:val="00D9154C"/>
    <w:rsid w:val="00D91733"/>
    <w:rsid w:val="00D91998"/>
    <w:rsid w:val="00D919CD"/>
    <w:rsid w:val="00D91A9E"/>
    <w:rsid w:val="00D91C36"/>
    <w:rsid w:val="00D91FF3"/>
    <w:rsid w:val="00D92392"/>
    <w:rsid w:val="00D92E64"/>
    <w:rsid w:val="00D92FEB"/>
    <w:rsid w:val="00D930D8"/>
    <w:rsid w:val="00D9312E"/>
    <w:rsid w:val="00D93571"/>
    <w:rsid w:val="00D93724"/>
    <w:rsid w:val="00D93800"/>
    <w:rsid w:val="00D9381C"/>
    <w:rsid w:val="00D93CA5"/>
    <w:rsid w:val="00D93E28"/>
    <w:rsid w:val="00D9425D"/>
    <w:rsid w:val="00D943B0"/>
    <w:rsid w:val="00D94D81"/>
    <w:rsid w:val="00D94DF4"/>
    <w:rsid w:val="00D955A1"/>
    <w:rsid w:val="00D95971"/>
    <w:rsid w:val="00D95B7D"/>
    <w:rsid w:val="00D95BBB"/>
    <w:rsid w:val="00D96025"/>
    <w:rsid w:val="00D9620B"/>
    <w:rsid w:val="00D96617"/>
    <w:rsid w:val="00D96EC1"/>
    <w:rsid w:val="00D9749A"/>
    <w:rsid w:val="00D978D1"/>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1FC"/>
    <w:rsid w:val="00DA233F"/>
    <w:rsid w:val="00DA2AE7"/>
    <w:rsid w:val="00DA2F19"/>
    <w:rsid w:val="00DA38B6"/>
    <w:rsid w:val="00DA3914"/>
    <w:rsid w:val="00DA3E88"/>
    <w:rsid w:val="00DA3FB0"/>
    <w:rsid w:val="00DA401E"/>
    <w:rsid w:val="00DA40BF"/>
    <w:rsid w:val="00DA4521"/>
    <w:rsid w:val="00DA4887"/>
    <w:rsid w:val="00DA49D2"/>
    <w:rsid w:val="00DA4E8B"/>
    <w:rsid w:val="00DA5146"/>
    <w:rsid w:val="00DA531E"/>
    <w:rsid w:val="00DA5330"/>
    <w:rsid w:val="00DA5498"/>
    <w:rsid w:val="00DA5656"/>
    <w:rsid w:val="00DA57A8"/>
    <w:rsid w:val="00DA57D8"/>
    <w:rsid w:val="00DA5D17"/>
    <w:rsid w:val="00DA5D9D"/>
    <w:rsid w:val="00DA5DB1"/>
    <w:rsid w:val="00DA5DCC"/>
    <w:rsid w:val="00DA61EB"/>
    <w:rsid w:val="00DA659F"/>
    <w:rsid w:val="00DA65CA"/>
    <w:rsid w:val="00DA6A18"/>
    <w:rsid w:val="00DA6B15"/>
    <w:rsid w:val="00DA6B58"/>
    <w:rsid w:val="00DA6CD3"/>
    <w:rsid w:val="00DA71A9"/>
    <w:rsid w:val="00DA7326"/>
    <w:rsid w:val="00DA7570"/>
    <w:rsid w:val="00DA75E4"/>
    <w:rsid w:val="00DA7913"/>
    <w:rsid w:val="00DA7E1A"/>
    <w:rsid w:val="00DB0BD4"/>
    <w:rsid w:val="00DB0BDC"/>
    <w:rsid w:val="00DB0EA0"/>
    <w:rsid w:val="00DB10AD"/>
    <w:rsid w:val="00DB1C25"/>
    <w:rsid w:val="00DB1E60"/>
    <w:rsid w:val="00DB1FBB"/>
    <w:rsid w:val="00DB26EE"/>
    <w:rsid w:val="00DB29AE"/>
    <w:rsid w:val="00DB2A4C"/>
    <w:rsid w:val="00DB2B9B"/>
    <w:rsid w:val="00DB2C1A"/>
    <w:rsid w:val="00DB2E4C"/>
    <w:rsid w:val="00DB2F67"/>
    <w:rsid w:val="00DB3093"/>
    <w:rsid w:val="00DB3A9F"/>
    <w:rsid w:val="00DB3EB0"/>
    <w:rsid w:val="00DB44EB"/>
    <w:rsid w:val="00DB47A2"/>
    <w:rsid w:val="00DB47C7"/>
    <w:rsid w:val="00DB490C"/>
    <w:rsid w:val="00DB4C80"/>
    <w:rsid w:val="00DB4F57"/>
    <w:rsid w:val="00DB5302"/>
    <w:rsid w:val="00DB557D"/>
    <w:rsid w:val="00DB5616"/>
    <w:rsid w:val="00DB5A51"/>
    <w:rsid w:val="00DB5B91"/>
    <w:rsid w:val="00DB5D07"/>
    <w:rsid w:val="00DB5DB0"/>
    <w:rsid w:val="00DB5ECD"/>
    <w:rsid w:val="00DB6284"/>
    <w:rsid w:val="00DB667A"/>
    <w:rsid w:val="00DB67D4"/>
    <w:rsid w:val="00DB6A48"/>
    <w:rsid w:val="00DB6F38"/>
    <w:rsid w:val="00DB6F5B"/>
    <w:rsid w:val="00DB7363"/>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924"/>
    <w:rsid w:val="00DC1DB3"/>
    <w:rsid w:val="00DC231D"/>
    <w:rsid w:val="00DC2770"/>
    <w:rsid w:val="00DC282B"/>
    <w:rsid w:val="00DC2F84"/>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65A"/>
    <w:rsid w:val="00DC59B5"/>
    <w:rsid w:val="00DC601E"/>
    <w:rsid w:val="00DC6052"/>
    <w:rsid w:val="00DC610B"/>
    <w:rsid w:val="00DC6449"/>
    <w:rsid w:val="00DC6A12"/>
    <w:rsid w:val="00DC6E56"/>
    <w:rsid w:val="00DC7028"/>
    <w:rsid w:val="00DC7124"/>
    <w:rsid w:val="00DC7178"/>
    <w:rsid w:val="00DC7259"/>
    <w:rsid w:val="00DC7316"/>
    <w:rsid w:val="00DC7849"/>
    <w:rsid w:val="00DC7BD9"/>
    <w:rsid w:val="00DC7F04"/>
    <w:rsid w:val="00DD01BB"/>
    <w:rsid w:val="00DD0437"/>
    <w:rsid w:val="00DD0523"/>
    <w:rsid w:val="00DD08AA"/>
    <w:rsid w:val="00DD0964"/>
    <w:rsid w:val="00DD0FF9"/>
    <w:rsid w:val="00DD1984"/>
    <w:rsid w:val="00DD1B24"/>
    <w:rsid w:val="00DD1E73"/>
    <w:rsid w:val="00DD1EF6"/>
    <w:rsid w:val="00DD21EB"/>
    <w:rsid w:val="00DD255F"/>
    <w:rsid w:val="00DD2B3A"/>
    <w:rsid w:val="00DD2CF3"/>
    <w:rsid w:val="00DD2FA3"/>
    <w:rsid w:val="00DD303A"/>
    <w:rsid w:val="00DD332C"/>
    <w:rsid w:val="00DD3484"/>
    <w:rsid w:val="00DD35AE"/>
    <w:rsid w:val="00DD36AA"/>
    <w:rsid w:val="00DD3A0F"/>
    <w:rsid w:val="00DD421D"/>
    <w:rsid w:val="00DD4CD0"/>
    <w:rsid w:val="00DD50CF"/>
    <w:rsid w:val="00DD50DB"/>
    <w:rsid w:val="00DD51B0"/>
    <w:rsid w:val="00DD535E"/>
    <w:rsid w:val="00DD54E0"/>
    <w:rsid w:val="00DD57E5"/>
    <w:rsid w:val="00DD57EF"/>
    <w:rsid w:val="00DD5DC9"/>
    <w:rsid w:val="00DD649E"/>
    <w:rsid w:val="00DD6A60"/>
    <w:rsid w:val="00DD6C6B"/>
    <w:rsid w:val="00DD72D4"/>
    <w:rsid w:val="00DD779D"/>
    <w:rsid w:val="00DD797E"/>
    <w:rsid w:val="00DD7AD5"/>
    <w:rsid w:val="00DD7AD7"/>
    <w:rsid w:val="00DD7B89"/>
    <w:rsid w:val="00DD7CB2"/>
    <w:rsid w:val="00DD7E8A"/>
    <w:rsid w:val="00DE0196"/>
    <w:rsid w:val="00DE056A"/>
    <w:rsid w:val="00DE06A0"/>
    <w:rsid w:val="00DE09A5"/>
    <w:rsid w:val="00DE0E3B"/>
    <w:rsid w:val="00DE0FF7"/>
    <w:rsid w:val="00DE102D"/>
    <w:rsid w:val="00DE11C6"/>
    <w:rsid w:val="00DE147E"/>
    <w:rsid w:val="00DE1558"/>
    <w:rsid w:val="00DE17DF"/>
    <w:rsid w:val="00DE19E8"/>
    <w:rsid w:val="00DE1B58"/>
    <w:rsid w:val="00DE1E50"/>
    <w:rsid w:val="00DE22A1"/>
    <w:rsid w:val="00DE2358"/>
    <w:rsid w:val="00DE23C3"/>
    <w:rsid w:val="00DE2703"/>
    <w:rsid w:val="00DE2B7A"/>
    <w:rsid w:val="00DE2F8C"/>
    <w:rsid w:val="00DE327F"/>
    <w:rsid w:val="00DE3349"/>
    <w:rsid w:val="00DE3471"/>
    <w:rsid w:val="00DE350F"/>
    <w:rsid w:val="00DE3676"/>
    <w:rsid w:val="00DE390B"/>
    <w:rsid w:val="00DE3924"/>
    <w:rsid w:val="00DE3B4D"/>
    <w:rsid w:val="00DE3F78"/>
    <w:rsid w:val="00DE4C16"/>
    <w:rsid w:val="00DE52DE"/>
    <w:rsid w:val="00DE53BD"/>
    <w:rsid w:val="00DE577A"/>
    <w:rsid w:val="00DE58C5"/>
    <w:rsid w:val="00DE59A1"/>
    <w:rsid w:val="00DE63DF"/>
    <w:rsid w:val="00DE6C7B"/>
    <w:rsid w:val="00DE6E90"/>
    <w:rsid w:val="00DE7517"/>
    <w:rsid w:val="00DE7743"/>
    <w:rsid w:val="00DE7C30"/>
    <w:rsid w:val="00DE7F75"/>
    <w:rsid w:val="00DF060A"/>
    <w:rsid w:val="00DF09B1"/>
    <w:rsid w:val="00DF0F02"/>
    <w:rsid w:val="00DF135A"/>
    <w:rsid w:val="00DF161A"/>
    <w:rsid w:val="00DF1801"/>
    <w:rsid w:val="00DF1A74"/>
    <w:rsid w:val="00DF1AEB"/>
    <w:rsid w:val="00DF1CDF"/>
    <w:rsid w:val="00DF1F59"/>
    <w:rsid w:val="00DF210E"/>
    <w:rsid w:val="00DF2313"/>
    <w:rsid w:val="00DF24BE"/>
    <w:rsid w:val="00DF26EA"/>
    <w:rsid w:val="00DF2965"/>
    <w:rsid w:val="00DF2C5C"/>
    <w:rsid w:val="00DF2CE3"/>
    <w:rsid w:val="00DF2F28"/>
    <w:rsid w:val="00DF308B"/>
    <w:rsid w:val="00DF358C"/>
    <w:rsid w:val="00DF385E"/>
    <w:rsid w:val="00DF3BE1"/>
    <w:rsid w:val="00DF4617"/>
    <w:rsid w:val="00DF468B"/>
    <w:rsid w:val="00DF4A83"/>
    <w:rsid w:val="00DF4B9C"/>
    <w:rsid w:val="00DF4C16"/>
    <w:rsid w:val="00DF4D16"/>
    <w:rsid w:val="00DF4FC0"/>
    <w:rsid w:val="00DF513A"/>
    <w:rsid w:val="00DF5141"/>
    <w:rsid w:val="00DF53C8"/>
    <w:rsid w:val="00DF56C4"/>
    <w:rsid w:val="00DF5F6C"/>
    <w:rsid w:val="00DF6054"/>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3"/>
    <w:rsid w:val="00E0252C"/>
    <w:rsid w:val="00E031C7"/>
    <w:rsid w:val="00E0321C"/>
    <w:rsid w:val="00E03268"/>
    <w:rsid w:val="00E036E0"/>
    <w:rsid w:val="00E037EC"/>
    <w:rsid w:val="00E03885"/>
    <w:rsid w:val="00E03B3D"/>
    <w:rsid w:val="00E03BA0"/>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F6D"/>
    <w:rsid w:val="00E060F6"/>
    <w:rsid w:val="00E066DB"/>
    <w:rsid w:val="00E066E5"/>
    <w:rsid w:val="00E06A96"/>
    <w:rsid w:val="00E06A9E"/>
    <w:rsid w:val="00E06C03"/>
    <w:rsid w:val="00E0770A"/>
    <w:rsid w:val="00E077C9"/>
    <w:rsid w:val="00E07926"/>
    <w:rsid w:val="00E07BAD"/>
    <w:rsid w:val="00E07D81"/>
    <w:rsid w:val="00E07E59"/>
    <w:rsid w:val="00E07E8C"/>
    <w:rsid w:val="00E07F14"/>
    <w:rsid w:val="00E07F59"/>
    <w:rsid w:val="00E103DA"/>
    <w:rsid w:val="00E1051B"/>
    <w:rsid w:val="00E10791"/>
    <w:rsid w:val="00E107F0"/>
    <w:rsid w:val="00E108ED"/>
    <w:rsid w:val="00E11242"/>
    <w:rsid w:val="00E11287"/>
    <w:rsid w:val="00E11D65"/>
    <w:rsid w:val="00E11F55"/>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DEF"/>
    <w:rsid w:val="00E16F7B"/>
    <w:rsid w:val="00E17418"/>
    <w:rsid w:val="00E17789"/>
    <w:rsid w:val="00E179E7"/>
    <w:rsid w:val="00E17E3B"/>
    <w:rsid w:val="00E20331"/>
    <w:rsid w:val="00E20494"/>
    <w:rsid w:val="00E20535"/>
    <w:rsid w:val="00E206C1"/>
    <w:rsid w:val="00E208C0"/>
    <w:rsid w:val="00E20963"/>
    <w:rsid w:val="00E20B38"/>
    <w:rsid w:val="00E20BF3"/>
    <w:rsid w:val="00E210BF"/>
    <w:rsid w:val="00E210C1"/>
    <w:rsid w:val="00E2121A"/>
    <w:rsid w:val="00E21824"/>
    <w:rsid w:val="00E2188A"/>
    <w:rsid w:val="00E218E7"/>
    <w:rsid w:val="00E21F5F"/>
    <w:rsid w:val="00E21FC3"/>
    <w:rsid w:val="00E21FF8"/>
    <w:rsid w:val="00E22123"/>
    <w:rsid w:val="00E226AA"/>
    <w:rsid w:val="00E22A27"/>
    <w:rsid w:val="00E22E22"/>
    <w:rsid w:val="00E2317B"/>
    <w:rsid w:val="00E23808"/>
    <w:rsid w:val="00E23936"/>
    <w:rsid w:val="00E23F08"/>
    <w:rsid w:val="00E23FCA"/>
    <w:rsid w:val="00E244A5"/>
    <w:rsid w:val="00E2453B"/>
    <w:rsid w:val="00E2456B"/>
    <w:rsid w:val="00E24B65"/>
    <w:rsid w:val="00E24BF1"/>
    <w:rsid w:val="00E24C08"/>
    <w:rsid w:val="00E24CA6"/>
    <w:rsid w:val="00E2508C"/>
    <w:rsid w:val="00E256D5"/>
    <w:rsid w:val="00E25D06"/>
    <w:rsid w:val="00E25D0A"/>
    <w:rsid w:val="00E26311"/>
    <w:rsid w:val="00E26548"/>
    <w:rsid w:val="00E2687D"/>
    <w:rsid w:val="00E26B61"/>
    <w:rsid w:val="00E26B6A"/>
    <w:rsid w:val="00E26CEF"/>
    <w:rsid w:val="00E27037"/>
    <w:rsid w:val="00E27C62"/>
    <w:rsid w:val="00E27D00"/>
    <w:rsid w:val="00E27DA3"/>
    <w:rsid w:val="00E302DF"/>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3B83"/>
    <w:rsid w:val="00E3429F"/>
    <w:rsid w:val="00E34572"/>
    <w:rsid w:val="00E34627"/>
    <w:rsid w:val="00E34B6D"/>
    <w:rsid w:val="00E34CDC"/>
    <w:rsid w:val="00E34D71"/>
    <w:rsid w:val="00E34D93"/>
    <w:rsid w:val="00E34EB4"/>
    <w:rsid w:val="00E34F0F"/>
    <w:rsid w:val="00E3591D"/>
    <w:rsid w:val="00E35D54"/>
    <w:rsid w:val="00E35D69"/>
    <w:rsid w:val="00E361FC"/>
    <w:rsid w:val="00E366C8"/>
    <w:rsid w:val="00E36A17"/>
    <w:rsid w:val="00E36EF6"/>
    <w:rsid w:val="00E3791F"/>
    <w:rsid w:val="00E37949"/>
    <w:rsid w:val="00E37983"/>
    <w:rsid w:val="00E37A0F"/>
    <w:rsid w:val="00E37F70"/>
    <w:rsid w:val="00E37F95"/>
    <w:rsid w:val="00E37FB8"/>
    <w:rsid w:val="00E40353"/>
    <w:rsid w:val="00E4069E"/>
    <w:rsid w:val="00E4094F"/>
    <w:rsid w:val="00E409D6"/>
    <w:rsid w:val="00E40E13"/>
    <w:rsid w:val="00E40EBE"/>
    <w:rsid w:val="00E40F37"/>
    <w:rsid w:val="00E40FE9"/>
    <w:rsid w:val="00E41170"/>
    <w:rsid w:val="00E412C0"/>
    <w:rsid w:val="00E412D0"/>
    <w:rsid w:val="00E41375"/>
    <w:rsid w:val="00E41E2A"/>
    <w:rsid w:val="00E42257"/>
    <w:rsid w:val="00E42407"/>
    <w:rsid w:val="00E42425"/>
    <w:rsid w:val="00E42C3C"/>
    <w:rsid w:val="00E42E75"/>
    <w:rsid w:val="00E42EFA"/>
    <w:rsid w:val="00E43362"/>
    <w:rsid w:val="00E43374"/>
    <w:rsid w:val="00E440A7"/>
    <w:rsid w:val="00E44415"/>
    <w:rsid w:val="00E4469C"/>
    <w:rsid w:val="00E4475B"/>
    <w:rsid w:val="00E448BB"/>
    <w:rsid w:val="00E44A89"/>
    <w:rsid w:val="00E44C17"/>
    <w:rsid w:val="00E44CB1"/>
    <w:rsid w:val="00E44E02"/>
    <w:rsid w:val="00E44E7D"/>
    <w:rsid w:val="00E45349"/>
    <w:rsid w:val="00E45E0F"/>
    <w:rsid w:val="00E45E85"/>
    <w:rsid w:val="00E46126"/>
    <w:rsid w:val="00E461CE"/>
    <w:rsid w:val="00E462D4"/>
    <w:rsid w:val="00E46380"/>
    <w:rsid w:val="00E463DC"/>
    <w:rsid w:val="00E46A38"/>
    <w:rsid w:val="00E47138"/>
    <w:rsid w:val="00E4722D"/>
    <w:rsid w:val="00E477B5"/>
    <w:rsid w:val="00E47AC2"/>
    <w:rsid w:val="00E47CC4"/>
    <w:rsid w:val="00E50007"/>
    <w:rsid w:val="00E5011E"/>
    <w:rsid w:val="00E50193"/>
    <w:rsid w:val="00E503EA"/>
    <w:rsid w:val="00E504F8"/>
    <w:rsid w:val="00E50612"/>
    <w:rsid w:val="00E507A6"/>
    <w:rsid w:val="00E507BF"/>
    <w:rsid w:val="00E50B67"/>
    <w:rsid w:val="00E51192"/>
    <w:rsid w:val="00E51984"/>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5DA"/>
    <w:rsid w:val="00E5668B"/>
    <w:rsid w:val="00E56C63"/>
    <w:rsid w:val="00E56D85"/>
    <w:rsid w:val="00E570FC"/>
    <w:rsid w:val="00E571A1"/>
    <w:rsid w:val="00E57BE6"/>
    <w:rsid w:val="00E57DC3"/>
    <w:rsid w:val="00E60132"/>
    <w:rsid w:val="00E604CC"/>
    <w:rsid w:val="00E606FA"/>
    <w:rsid w:val="00E60844"/>
    <w:rsid w:val="00E608D4"/>
    <w:rsid w:val="00E60C4B"/>
    <w:rsid w:val="00E60E78"/>
    <w:rsid w:val="00E61061"/>
    <w:rsid w:val="00E61093"/>
    <w:rsid w:val="00E6114C"/>
    <w:rsid w:val="00E61347"/>
    <w:rsid w:val="00E614BD"/>
    <w:rsid w:val="00E61720"/>
    <w:rsid w:val="00E61AEA"/>
    <w:rsid w:val="00E61D72"/>
    <w:rsid w:val="00E61F0D"/>
    <w:rsid w:val="00E62163"/>
    <w:rsid w:val="00E622A2"/>
    <w:rsid w:val="00E62345"/>
    <w:rsid w:val="00E624CF"/>
    <w:rsid w:val="00E6263D"/>
    <w:rsid w:val="00E62788"/>
    <w:rsid w:val="00E62AE0"/>
    <w:rsid w:val="00E62BA0"/>
    <w:rsid w:val="00E62C7A"/>
    <w:rsid w:val="00E62D30"/>
    <w:rsid w:val="00E630C0"/>
    <w:rsid w:val="00E634C3"/>
    <w:rsid w:val="00E63614"/>
    <w:rsid w:val="00E6378B"/>
    <w:rsid w:val="00E637A3"/>
    <w:rsid w:val="00E64459"/>
    <w:rsid w:val="00E64530"/>
    <w:rsid w:val="00E64779"/>
    <w:rsid w:val="00E64893"/>
    <w:rsid w:val="00E64F47"/>
    <w:rsid w:val="00E65228"/>
    <w:rsid w:val="00E654CC"/>
    <w:rsid w:val="00E6573F"/>
    <w:rsid w:val="00E65810"/>
    <w:rsid w:val="00E6598A"/>
    <w:rsid w:val="00E65D64"/>
    <w:rsid w:val="00E65EB7"/>
    <w:rsid w:val="00E65FEF"/>
    <w:rsid w:val="00E668CC"/>
    <w:rsid w:val="00E66ADB"/>
    <w:rsid w:val="00E670C5"/>
    <w:rsid w:val="00E67514"/>
    <w:rsid w:val="00E67621"/>
    <w:rsid w:val="00E67DE6"/>
    <w:rsid w:val="00E67FA8"/>
    <w:rsid w:val="00E70124"/>
    <w:rsid w:val="00E70496"/>
    <w:rsid w:val="00E7052B"/>
    <w:rsid w:val="00E7063D"/>
    <w:rsid w:val="00E70B36"/>
    <w:rsid w:val="00E71152"/>
    <w:rsid w:val="00E7122D"/>
    <w:rsid w:val="00E71253"/>
    <w:rsid w:val="00E712C1"/>
    <w:rsid w:val="00E71502"/>
    <w:rsid w:val="00E7175E"/>
    <w:rsid w:val="00E7197F"/>
    <w:rsid w:val="00E7198E"/>
    <w:rsid w:val="00E71A30"/>
    <w:rsid w:val="00E71BA6"/>
    <w:rsid w:val="00E71DD4"/>
    <w:rsid w:val="00E721D5"/>
    <w:rsid w:val="00E72399"/>
    <w:rsid w:val="00E7253F"/>
    <w:rsid w:val="00E72717"/>
    <w:rsid w:val="00E72947"/>
    <w:rsid w:val="00E72C7F"/>
    <w:rsid w:val="00E72EF1"/>
    <w:rsid w:val="00E73110"/>
    <w:rsid w:val="00E73447"/>
    <w:rsid w:val="00E7387B"/>
    <w:rsid w:val="00E73EAD"/>
    <w:rsid w:val="00E7415C"/>
    <w:rsid w:val="00E74310"/>
    <w:rsid w:val="00E7431D"/>
    <w:rsid w:val="00E7470F"/>
    <w:rsid w:val="00E74BD4"/>
    <w:rsid w:val="00E74CB0"/>
    <w:rsid w:val="00E750B6"/>
    <w:rsid w:val="00E751AC"/>
    <w:rsid w:val="00E75534"/>
    <w:rsid w:val="00E756B7"/>
    <w:rsid w:val="00E758C1"/>
    <w:rsid w:val="00E76248"/>
    <w:rsid w:val="00E76260"/>
    <w:rsid w:val="00E762A6"/>
    <w:rsid w:val="00E76936"/>
    <w:rsid w:val="00E76960"/>
    <w:rsid w:val="00E76D40"/>
    <w:rsid w:val="00E77164"/>
    <w:rsid w:val="00E77336"/>
    <w:rsid w:val="00E77573"/>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782"/>
    <w:rsid w:val="00E817B0"/>
    <w:rsid w:val="00E81F89"/>
    <w:rsid w:val="00E8211A"/>
    <w:rsid w:val="00E82319"/>
    <w:rsid w:val="00E82597"/>
    <w:rsid w:val="00E825BF"/>
    <w:rsid w:val="00E8276A"/>
    <w:rsid w:val="00E82F86"/>
    <w:rsid w:val="00E82FAC"/>
    <w:rsid w:val="00E830EA"/>
    <w:rsid w:val="00E838FF"/>
    <w:rsid w:val="00E83A70"/>
    <w:rsid w:val="00E83BA9"/>
    <w:rsid w:val="00E845D4"/>
    <w:rsid w:val="00E84AC3"/>
    <w:rsid w:val="00E84C7C"/>
    <w:rsid w:val="00E84F59"/>
    <w:rsid w:val="00E8502A"/>
    <w:rsid w:val="00E85258"/>
    <w:rsid w:val="00E859AF"/>
    <w:rsid w:val="00E85C74"/>
    <w:rsid w:val="00E85C8B"/>
    <w:rsid w:val="00E85CCB"/>
    <w:rsid w:val="00E85EAD"/>
    <w:rsid w:val="00E86575"/>
    <w:rsid w:val="00E86DAA"/>
    <w:rsid w:val="00E86DAC"/>
    <w:rsid w:val="00E87293"/>
    <w:rsid w:val="00E87D90"/>
    <w:rsid w:val="00E9004A"/>
    <w:rsid w:val="00E904A0"/>
    <w:rsid w:val="00E9051F"/>
    <w:rsid w:val="00E905D4"/>
    <w:rsid w:val="00E908BC"/>
    <w:rsid w:val="00E909FA"/>
    <w:rsid w:val="00E9123D"/>
    <w:rsid w:val="00E9163D"/>
    <w:rsid w:val="00E918E3"/>
    <w:rsid w:val="00E91C38"/>
    <w:rsid w:val="00E91F9D"/>
    <w:rsid w:val="00E91FDB"/>
    <w:rsid w:val="00E920B1"/>
    <w:rsid w:val="00E920E5"/>
    <w:rsid w:val="00E9217A"/>
    <w:rsid w:val="00E924A5"/>
    <w:rsid w:val="00E925FE"/>
    <w:rsid w:val="00E9283B"/>
    <w:rsid w:val="00E92986"/>
    <w:rsid w:val="00E92A08"/>
    <w:rsid w:val="00E92B5E"/>
    <w:rsid w:val="00E93002"/>
    <w:rsid w:val="00E931AC"/>
    <w:rsid w:val="00E93595"/>
    <w:rsid w:val="00E93603"/>
    <w:rsid w:val="00E93647"/>
    <w:rsid w:val="00E93796"/>
    <w:rsid w:val="00E93842"/>
    <w:rsid w:val="00E93B8B"/>
    <w:rsid w:val="00E940F0"/>
    <w:rsid w:val="00E944A6"/>
    <w:rsid w:val="00E94768"/>
    <w:rsid w:val="00E94EAE"/>
    <w:rsid w:val="00E950CB"/>
    <w:rsid w:val="00E95177"/>
    <w:rsid w:val="00E959EC"/>
    <w:rsid w:val="00E95AF1"/>
    <w:rsid w:val="00E95D75"/>
    <w:rsid w:val="00E95D9C"/>
    <w:rsid w:val="00E9689D"/>
    <w:rsid w:val="00E969E1"/>
    <w:rsid w:val="00E96C88"/>
    <w:rsid w:val="00E96ECA"/>
    <w:rsid w:val="00E970A1"/>
    <w:rsid w:val="00E972CC"/>
    <w:rsid w:val="00E97D8B"/>
    <w:rsid w:val="00EA0085"/>
    <w:rsid w:val="00EA02C1"/>
    <w:rsid w:val="00EA02EB"/>
    <w:rsid w:val="00EA031E"/>
    <w:rsid w:val="00EA09F8"/>
    <w:rsid w:val="00EA0BF6"/>
    <w:rsid w:val="00EA0DEB"/>
    <w:rsid w:val="00EA0DED"/>
    <w:rsid w:val="00EA10BD"/>
    <w:rsid w:val="00EA113B"/>
    <w:rsid w:val="00EA1231"/>
    <w:rsid w:val="00EA1288"/>
    <w:rsid w:val="00EA165F"/>
    <w:rsid w:val="00EA17C9"/>
    <w:rsid w:val="00EA2022"/>
    <w:rsid w:val="00EA244F"/>
    <w:rsid w:val="00EA28EE"/>
    <w:rsid w:val="00EA2DB2"/>
    <w:rsid w:val="00EA2FB0"/>
    <w:rsid w:val="00EA3140"/>
    <w:rsid w:val="00EA3787"/>
    <w:rsid w:val="00EA3957"/>
    <w:rsid w:val="00EA3C1D"/>
    <w:rsid w:val="00EA40F2"/>
    <w:rsid w:val="00EA41DE"/>
    <w:rsid w:val="00EA46EF"/>
    <w:rsid w:val="00EA46F1"/>
    <w:rsid w:val="00EA495D"/>
    <w:rsid w:val="00EA4E4D"/>
    <w:rsid w:val="00EA511F"/>
    <w:rsid w:val="00EA5147"/>
    <w:rsid w:val="00EA5643"/>
    <w:rsid w:val="00EA587F"/>
    <w:rsid w:val="00EA5A6E"/>
    <w:rsid w:val="00EA5AB0"/>
    <w:rsid w:val="00EA5BFD"/>
    <w:rsid w:val="00EA5C90"/>
    <w:rsid w:val="00EA5D38"/>
    <w:rsid w:val="00EA5E3B"/>
    <w:rsid w:val="00EA60AA"/>
    <w:rsid w:val="00EA679F"/>
    <w:rsid w:val="00EA6C0D"/>
    <w:rsid w:val="00EA6CA5"/>
    <w:rsid w:val="00EA7727"/>
    <w:rsid w:val="00EA7A11"/>
    <w:rsid w:val="00EA7D5E"/>
    <w:rsid w:val="00EB025B"/>
    <w:rsid w:val="00EB052C"/>
    <w:rsid w:val="00EB06DC"/>
    <w:rsid w:val="00EB0CEE"/>
    <w:rsid w:val="00EB102F"/>
    <w:rsid w:val="00EB1CBC"/>
    <w:rsid w:val="00EB1DE3"/>
    <w:rsid w:val="00EB1ED7"/>
    <w:rsid w:val="00EB225C"/>
    <w:rsid w:val="00EB2290"/>
    <w:rsid w:val="00EB242F"/>
    <w:rsid w:val="00EB29EB"/>
    <w:rsid w:val="00EB2A69"/>
    <w:rsid w:val="00EB3044"/>
    <w:rsid w:val="00EB311A"/>
    <w:rsid w:val="00EB31DE"/>
    <w:rsid w:val="00EB362B"/>
    <w:rsid w:val="00EB370D"/>
    <w:rsid w:val="00EB380B"/>
    <w:rsid w:val="00EB38F3"/>
    <w:rsid w:val="00EB3A54"/>
    <w:rsid w:val="00EB3CCC"/>
    <w:rsid w:val="00EB3D18"/>
    <w:rsid w:val="00EB3E0A"/>
    <w:rsid w:val="00EB46B8"/>
    <w:rsid w:val="00EB478C"/>
    <w:rsid w:val="00EB4CF5"/>
    <w:rsid w:val="00EB4D19"/>
    <w:rsid w:val="00EB4DBB"/>
    <w:rsid w:val="00EB4E9B"/>
    <w:rsid w:val="00EB50AA"/>
    <w:rsid w:val="00EB519E"/>
    <w:rsid w:val="00EB53A0"/>
    <w:rsid w:val="00EB550A"/>
    <w:rsid w:val="00EB5B79"/>
    <w:rsid w:val="00EB60BC"/>
    <w:rsid w:val="00EB60CE"/>
    <w:rsid w:val="00EB6159"/>
    <w:rsid w:val="00EB6209"/>
    <w:rsid w:val="00EB6464"/>
    <w:rsid w:val="00EB6613"/>
    <w:rsid w:val="00EB6982"/>
    <w:rsid w:val="00EB7461"/>
    <w:rsid w:val="00EB76DF"/>
    <w:rsid w:val="00EB7AE4"/>
    <w:rsid w:val="00EB7C87"/>
    <w:rsid w:val="00EB7DCE"/>
    <w:rsid w:val="00EB7E66"/>
    <w:rsid w:val="00EB7FBB"/>
    <w:rsid w:val="00EC007C"/>
    <w:rsid w:val="00EC02EE"/>
    <w:rsid w:val="00EC0625"/>
    <w:rsid w:val="00EC06B6"/>
    <w:rsid w:val="00EC073A"/>
    <w:rsid w:val="00EC083F"/>
    <w:rsid w:val="00EC0976"/>
    <w:rsid w:val="00EC0B44"/>
    <w:rsid w:val="00EC0CAF"/>
    <w:rsid w:val="00EC0D57"/>
    <w:rsid w:val="00EC118C"/>
    <w:rsid w:val="00EC15A9"/>
    <w:rsid w:val="00EC1725"/>
    <w:rsid w:val="00EC17B5"/>
    <w:rsid w:val="00EC1A26"/>
    <w:rsid w:val="00EC1AD7"/>
    <w:rsid w:val="00EC1B61"/>
    <w:rsid w:val="00EC1F56"/>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498A"/>
    <w:rsid w:val="00EC4AE4"/>
    <w:rsid w:val="00EC4C1B"/>
    <w:rsid w:val="00EC4E53"/>
    <w:rsid w:val="00EC522D"/>
    <w:rsid w:val="00EC542A"/>
    <w:rsid w:val="00EC5627"/>
    <w:rsid w:val="00EC5888"/>
    <w:rsid w:val="00EC5A4D"/>
    <w:rsid w:val="00EC6485"/>
    <w:rsid w:val="00EC6D21"/>
    <w:rsid w:val="00EC6DFB"/>
    <w:rsid w:val="00EC7162"/>
    <w:rsid w:val="00EC72E2"/>
    <w:rsid w:val="00EC7533"/>
    <w:rsid w:val="00EC79F0"/>
    <w:rsid w:val="00EC7A80"/>
    <w:rsid w:val="00EC7CE2"/>
    <w:rsid w:val="00EC7D44"/>
    <w:rsid w:val="00EC7E4B"/>
    <w:rsid w:val="00EC7F70"/>
    <w:rsid w:val="00ED0186"/>
    <w:rsid w:val="00ED0806"/>
    <w:rsid w:val="00ED09D8"/>
    <w:rsid w:val="00ED0C27"/>
    <w:rsid w:val="00ED0C30"/>
    <w:rsid w:val="00ED0C3A"/>
    <w:rsid w:val="00ED11C9"/>
    <w:rsid w:val="00ED1415"/>
    <w:rsid w:val="00ED1682"/>
    <w:rsid w:val="00ED176E"/>
    <w:rsid w:val="00ED216B"/>
    <w:rsid w:val="00ED2C4F"/>
    <w:rsid w:val="00ED2C95"/>
    <w:rsid w:val="00ED2DB5"/>
    <w:rsid w:val="00ED2DDE"/>
    <w:rsid w:val="00ED2FFF"/>
    <w:rsid w:val="00ED302D"/>
    <w:rsid w:val="00ED333E"/>
    <w:rsid w:val="00ED345A"/>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7D1"/>
    <w:rsid w:val="00ED7804"/>
    <w:rsid w:val="00ED79B0"/>
    <w:rsid w:val="00EE06E4"/>
    <w:rsid w:val="00EE0708"/>
    <w:rsid w:val="00EE08F3"/>
    <w:rsid w:val="00EE0B5F"/>
    <w:rsid w:val="00EE148F"/>
    <w:rsid w:val="00EE1552"/>
    <w:rsid w:val="00EE1A67"/>
    <w:rsid w:val="00EE1C3C"/>
    <w:rsid w:val="00EE208C"/>
    <w:rsid w:val="00EE2CCF"/>
    <w:rsid w:val="00EE2EBD"/>
    <w:rsid w:val="00EE2F13"/>
    <w:rsid w:val="00EE31BC"/>
    <w:rsid w:val="00EE3827"/>
    <w:rsid w:val="00EE38D5"/>
    <w:rsid w:val="00EE3A87"/>
    <w:rsid w:val="00EE3BD2"/>
    <w:rsid w:val="00EE3FDC"/>
    <w:rsid w:val="00EE484E"/>
    <w:rsid w:val="00EE4C58"/>
    <w:rsid w:val="00EE4CE1"/>
    <w:rsid w:val="00EE4EA0"/>
    <w:rsid w:val="00EE5257"/>
    <w:rsid w:val="00EE525D"/>
    <w:rsid w:val="00EE53FF"/>
    <w:rsid w:val="00EE554A"/>
    <w:rsid w:val="00EE5917"/>
    <w:rsid w:val="00EE5994"/>
    <w:rsid w:val="00EE61B2"/>
    <w:rsid w:val="00EE62FA"/>
    <w:rsid w:val="00EE6602"/>
    <w:rsid w:val="00EE6741"/>
    <w:rsid w:val="00EE688D"/>
    <w:rsid w:val="00EE6C60"/>
    <w:rsid w:val="00EE6DA9"/>
    <w:rsid w:val="00EE6E5D"/>
    <w:rsid w:val="00EE70FE"/>
    <w:rsid w:val="00EE7113"/>
    <w:rsid w:val="00EE747A"/>
    <w:rsid w:val="00EE7590"/>
    <w:rsid w:val="00EE791B"/>
    <w:rsid w:val="00EE7A89"/>
    <w:rsid w:val="00EE7DF2"/>
    <w:rsid w:val="00EE7E55"/>
    <w:rsid w:val="00EE7FFA"/>
    <w:rsid w:val="00EF00AC"/>
    <w:rsid w:val="00EF0378"/>
    <w:rsid w:val="00EF048C"/>
    <w:rsid w:val="00EF060D"/>
    <w:rsid w:val="00EF09B9"/>
    <w:rsid w:val="00EF09D3"/>
    <w:rsid w:val="00EF0B80"/>
    <w:rsid w:val="00EF0CED"/>
    <w:rsid w:val="00EF1203"/>
    <w:rsid w:val="00EF1CB2"/>
    <w:rsid w:val="00EF243C"/>
    <w:rsid w:val="00EF246F"/>
    <w:rsid w:val="00EF2789"/>
    <w:rsid w:val="00EF2A0F"/>
    <w:rsid w:val="00EF3401"/>
    <w:rsid w:val="00EF341E"/>
    <w:rsid w:val="00EF3466"/>
    <w:rsid w:val="00EF36BE"/>
    <w:rsid w:val="00EF37AD"/>
    <w:rsid w:val="00EF394A"/>
    <w:rsid w:val="00EF3AFC"/>
    <w:rsid w:val="00EF3C80"/>
    <w:rsid w:val="00EF3DE6"/>
    <w:rsid w:val="00EF46B4"/>
    <w:rsid w:val="00EF4E54"/>
    <w:rsid w:val="00EF51CD"/>
    <w:rsid w:val="00EF52D0"/>
    <w:rsid w:val="00EF553F"/>
    <w:rsid w:val="00EF562E"/>
    <w:rsid w:val="00EF5696"/>
    <w:rsid w:val="00EF5816"/>
    <w:rsid w:val="00EF5B02"/>
    <w:rsid w:val="00EF6048"/>
    <w:rsid w:val="00EF61AA"/>
    <w:rsid w:val="00EF6B37"/>
    <w:rsid w:val="00EF6F95"/>
    <w:rsid w:val="00EF704A"/>
    <w:rsid w:val="00EF70FA"/>
    <w:rsid w:val="00EF717C"/>
    <w:rsid w:val="00EF73B8"/>
    <w:rsid w:val="00EF7586"/>
    <w:rsid w:val="00EF7ABC"/>
    <w:rsid w:val="00EF7C26"/>
    <w:rsid w:val="00EF7FBD"/>
    <w:rsid w:val="00F01570"/>
    <w:rsid w:val="00F01858"/>
    <w:rsid w:val="00F01890"/>
    <w:rsid w:val="00F018D4"/>
    <w:rsid w:val="00F01AA8"/>
    <w:rsid w:val="00F01EE8"/>
    <w:rsid w:val="00F022C5"/>
    <w:rsid w:val="00F024BD"/>
    <w:rsid w:val="00F02C0F"/>
    <w:rsid w:val="00F0355C"/>
    <w:rsid w:val="00F035F6"/>
    <w:rsid w:val="00F037FF"/>
    <w:rsid w:val="00F03925"/>
    <w:rsid w:val="00F03A3E"/>
    <w:rsid w:val="00F04079"/>
    <w:rsid w:val="00F04297"/>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1001"/>
    <w:rsid w:val="00F110C6"/>
    <w:rsid w:val="00F110DE"/>
    <w:rsid w:val="00F1165D"/>
    <w:rsid w:val="00F1177F"/>
    <w:rsid w:val="00F11A8C"/>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1CC"/>
    <w:rsid w:val="00F20255"/>
    <w:rsid w:val="00F202BB"/>
    <w:rsid w:val="00F204A9"/>
    <w:rsid w:val="00F207E9"/>
    <w:rsid w:val="00F20BB2"/>
    <w:rsid w:val="00F20BC4"/>
    <w:rsid w:val="00F20CDC"/>
    <w:rsid w:val="00F20E52"/>
    <w:rsid w:val="00F215EC"/>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2E"/>
    <w:rsid w:val="00F25000"/>
    <w:rsid w:val="00F2534C"/>
    <w:rsid w:val="00F256FD"/>
    <w:rsid w:val="00F25DAB"/>
    <w:rsid w:val="00F25EB3"/>
    <w:rsid w:val="00F2605F"/>
    <w:rsid w:val="00F26084"/>
    <w:rsid w:val="00F2619E"/>
    <w:rsid w:val="00F2655E"/>
    <w:rsid w:val="00F265CF"/>
    <w:rsid w:val="00F266FF"/>
    <w:rsid w:val="00F269AD"/>
    <w:rsid w:val="00F26F7B"/>
    <w:rsid w:val="00F27095"/>
    <w:rsid w:val="00F27348"/>
    <w:rsid w:val="00F2739B"/>
    <w:rsid w:val="00F30028"/>
    <w:rsid w:val="00F302E9"/>
    <w:rsid w:val="00F305FA"/>
    <w:rsid w:val="00F30964"/>
    <w:rsid w:val="00F30F8E"/>
    <w:rsid w:val="00F30FD2"/>
    <w:rsid w:val="00F31232"/>
    <w:rsid w:val="00F319C2"/>
    <w:rsid w:val="00F31AF9"/>
    <w:rsid w:val="00F31B9A"/>
    <w:rsid w:val="00F31E7F"/>
    <w:rsid w:val="00F31FAB"/>
    <w:rsid w:val="00F32462"/>
    <w:rsid w:val="00F3249E"/>
    <w:rsid w:val="00F326FE"/>
    <w:rsid w:val="00F329C0"/>
    <w:rsid w:val="00F32C47"/>
    <w:rsid w:val="00F32E10"/>
    <w:rsid w:val="00F3307A"/>
    <w:rsid w:val="00F33497"/>
    <w:rsid w:val="00F334C9"/>
    <w:rsid w:val="00F33554"/>
    <w:rsid w:val="00F33608"/>
    <w:rsid w:val="00F33E35"/>
    <w:rsid w:val="00F3429E"/>
    <w:rsid w:val="00F34301"/>
    <w:rsid w:val="00F34345"/>
    <w:rsid w:val="00F3466E"/>
    <w:rsid w:val="00F34776"/>
    <w:rsid w:val="00F34A64"/>
    <w:rsid w:val="00F34E7E"/>
    <w:rsid w:val="00F34F6B"/>
    <w:rsid w:val="00F351BF"/>
    <w:rsid w:val="00F35244"/>
    <w:rsid w:val="00F35718"/>
    <w:rsid w:val="00F358C6"/>
    <w:rsid w:val="00F36179"/>
    <w:rsid w:val="00F36265"/>
    <w:rsid w:val="00F362BB"/>
    <w:rsid w:val="00F363A6"/>
    <w:rsid w:val="00F36905"/>
    <w:rsid w:val="00F36E2B"/>
    <w:rsid w:val="00F36E94"/>
    <w:rsid w:val="00F373D8"/>
    <w:rsid w:val="00F374C5"/>
    <w:rsid w:val="00F375F4"/>
    <w:rsid w:val="00F37886"/>
    <w:rsid w:val="00F3790E"/>
    <w:rsid w:val="00F37B77"/>
    <w:rsid w:val="00F37E24"/>
    <w:rsid w:val="00F400B7"/>
    <w:rsid w:val="00F402F5"/>
    <w:rsid w:val="00F40629"/>
    <w:rsid w:val="00F407EA"/>
    <w:rsid w:val="00F40C7C"/>
    <w:rsid w:val="00F40CB1"/>
    <w:rsid w:val="00F4106D"/>
    <w:rsid w:val="00F41488"/>
    <w:rsid w:val="00F41614"/>
    <w:rsid w:val="00F41693"/>
    <w:rsid w:val="00F416ED"/>
    <w:rsid w:val="00F41C41"/>
    <w:rsid w:val="00F41CD7"/>
    <w:rsid w:val="00F41EDE"/>
    <w:rsid w:val="00F41F56"/>
    <w:rsid w:val="00F423A1"/>
    <w:rsid w:val="00F42A81"/>
    <w:rsid w:val="00F42E1C"/>
    <w:rsid w:val="00F42F8A"/>
    <w:rsid w:val="00F4319E"/>
    <w:rsid w:val="00F431AB"/>
    <w:rsid w:val="00F43206"/>
    <w:rsid w:val="00F43349"/>
    <w:rsid w:val="00F433C3"/>
    <w:rsid w:val="00F434E3"/>
    <w:rsid w:val="00F43638"/>
    <w:rsid w:val="00F437BB"/>
    <w:rsid w:val="00F43960"/>
    <w:rsid w:val="00F439FE"/>
    <w:rsid w:val="00F43F1B"/>
    <w:rsid w:val="00F43F77"/>
    <w:rsid w:val="00F44222"/>
    <w:rsid w:val="00F4437D"/>
    <w:rsid w:val="00F443F9"/>
    <w:rsid w:val="00F4444F"/>
    <w:rsid w:val="00F4445B"/>
    <w:rsid w:val="00F447B5"/>
    <w:rsid w:val="00F45463"/>
    <w:rsid w:val="00F456CB"/>
    <w:rsid w:val="00F457CF"/>
    <w:rsid w:val="00F45991"/>
    <w:rsid w:val="00F45F7D"/>
    <w:rsid w:val="00F46152"/>
    <w:rsid w:val="00F462C3"/>
    <w:rsid w:val="00F46362"/>
    <w:rsid w:val="00F4668C"/>
    <w:rsid w:val="00F4681E"/>
    <w:rsid w:val="00F4687C"/>
    <w:rsid w:val="00F46948"/>
    <w:rsid w:val="00F47076"/>
    <w:rsid w:val="00F47286"/>
    <w:rsid w:val="00F472BD"/>
    <w:rsid w:val="00F475D1"/>
    <w:rsid w:val="00F4797D"/>
    <w:rsid w:val="00F47B53"/>
    <w:rsid w:val="00F47C7E"/>
    <w:rsid w:val="00F47D9E"/>
    <w:rsid w:val="00F47E78"/>
    <w:rsid w:val="00F47E7A"/>
    <w:rsid w:val="00F47F72"/>
    <w:rsid w:val="00F5022E"/>
    <w:rsid w:val="00F506D3"/>
    <w:rsid w:val="00F508B5"/>
    <w:rsid w:val="00F50B87"/>
    <w:rsid w:val="00F50C2B"/>
    <w:rsid w:val="00F50C4C"/>
    <w:rsid w:val="00F50C53"/>
    <w:rsid w:val="00F50D9D"/>
    <w:rsid w:val="00F50F70"/>
    <w:rsid w:val="00F513BA"/>
    <w:rsid w:val="00F515EF"/>
    <w:rsid w:val="00F516E9"/>
    <w:rsid w:val="00F51A1A"/>
    <w:rsid w:val="00F52155"/>
    <w:rsid w:val="00F52654"/>
    <w:rsid w:val="00F526C1"/>
    <w:rsid w:val="00F52BC8"/>
    <w:rsid w:val="00F52DC3"/>
    <w:rsid w:val="00F53021"/>
    <w:rsid w:val="00F53291"/>
    <w:rsid w:val="00F53551"/>
    <w:rsid w:val="00F538DC"/>
    <w:rsid w:val="00F539DD"/>
    <w:rsid w:val="00F53D27"/>
    <w:rsid w:val="00F53D43"/>
    <w:rsid w:val="00F542B3"/>
    <w:rsid w:val="00F54477"/>
    <w:rsid w:val="00F54882"/>
    <w:rsid w:val="00F5495C"/>
    <w:rsid w:val="00F54C28"/>
    <w:rsid w:val="00F54CC3"/>
    <w:rsid w:val="00F54DB1"/>
    <w:rsid w:val="00F54E19"/>
    <w:rsid w:val="00F54EE3"/>
    <w:rsid w:val="00F54EEC"/>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D2A"/>
    <w:rsid w:val="00F61E47"/>
    <w:rsid w:val="00F61F69"/>
    <w:rsid w:val="00F621A6"/>
    <w:rsid w:val="00F62365"/>
    <w:rsid w:val="00F625E8"/>
    <w:rsid w:val="00F6292E"/>
    <w:rsid w:val="00F62962"/>
    <w:rsid w:val="00F62977"/>
    <w:rsid w:val="00F62C2C"/>
    <w:rsid w:val="00F62E57"/>
    <w:rsid w:val="00F62F97"/>
    <w:rsid w:val="00F63178"/>
    <w:rsid w:val="00F637BB"/>
    <w:rsid w:val="00F639C5"/>
    <w:rsid w:val="00F63CBC"/>
    <w:rsid w:val="00F63F85"/>
    <w:rsid w:val="00F64B80"/>
    <w:rsid w:val="00F64F6A"/>
    <w:rsid w:val="00F64FDF"/>
    <w:rsid w:val="00F655C5"/>
    <w:rsid w:val="00F6581C"/>
    <w:rsid w:val="00F65990"/>
    <w:rsid w:val="00F65BBB"/>
    <w:rsid w:val="00F65D1A"/>
    <w:rsid w:val="00F65EA3"/>
    <w:rsid w:val="00F65FD3"/>
    <w:rsid w:val="00F66597"/>
    <w:rsid w:val="00F665ED"/>
    <w:rsid w:val="00F668BF"/>
    <w:rsid w:val="00F66CC2"/>
    <w:rsid w:val="00F66EAF"/>
    <w:rsid w:val="00F66EDE"/>
    <w:rsid w:val="00F676FC"/>
    <w:rsid w:val="00F67A5D"/>
    <w:rsid w:val="00F67A75"/>
    <w:rsid w:val="00F67BCE"/>
    <w:rsid w:val="00F67E35"/>
    <w:rsid w:val="00F67F85"/>
    <w:rsid w:val="00F702AD"/>
    <w:rsid w:val="00F70523"/>
    <w:rsid w:val="00F705EC"/>
    <w:rsid w:val="00F70B63"/>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29"/>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284"/>
    <w:rsid w:val="00F87EA4"/>
    <w:rsid w:val="00F901A2"/>
    <w:rsid w:val="00F903B8"/>
    <w:rsid w:val="00F9040A"/>
    <w:rsid w:val="00F90429"/>
    <w:rsid w:val="00F90BFD"/>
    <w:rsid w:val="00F91446"/>
    <w:rsid w:val="00F91A6D"/>
    <w:rsid w:val="00F922E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7514"/>
    <w:rsid w:val="00F97699"/>
    <w:rsid w:val="00F9785F"/>
    <w:rsid w:val="00F9797B"/>
    <w:rsid w:val="00F97C84"/>
    <w:rsid w:val="00FA04D6"/>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EB"/>
    <w:rsid w:val="00FA2DAA"/>
    <w:rsid w:val="00FA40CE"/>
    <w:rsid w:val="00FA4113"/>
    <w:rsid w:val="00FA48A5"/>
    <w:rsid w:val="00FA4E06"/>
    <w:rsid w:val="00FA4E0C"/>
    <w:rsid w:val="00FA506A"/>
    <w:rsid w:val="00FA5437"/>
    <w:rsid w:val="00FA57B2"/>
    <w:rsid w:val="00FA5BFE"/>
    <w:rsid w:val="00FA5F36"/>
    <w:rsid w:val="00FA5F7F"/>
    <w:rsid w:val="00FA60AE"/>
    <w:rsid w:val="00FA6536"/>
    <w:rsid w:val="00FA65C6"/>
    <w:rsid w:val="00FA669A"/>
    <w:rsid w:val="00FA682F"/>
    <w:rsid w:val="00FA77DD"/>
    <w:rsid w:val="00FA7946"/>
    <w:rsid w:val="00FA7FB1"/>
    <w:rsid w:val="00FB0109"/>
    <w:rsid w:val="00FB02E9"/>
    <w:rsid w:val="00FB0365"/>
    <w:rsid w:val="00FB047A"/>
    <w:rsid w:val="00FB090F"/>
    <w:rsid w:val="00FB0CAA"/>
    <w:rsid w:val="00FB15F2"/>
    <w:rsid w:val="00FB17D3"/>
    <w:rsid w:val="00FB1B45"/>
    <w:rsid w:val="00FB1B46"/>
    <w:rsid w:val="00FB1B6B"/>
    <w:rsid w:val="00FB1BB1"/>
    <w:rsid w:val="00FB1D08"/>
    <w:rsid w:val="00FB2352"/>
    <w:rsid w:val="00FB236E"/>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E1"/>
    <w:rsid w:val="00FB4D2C"/>
    <w:rsid w:val="00FB5348"/>
    <w:rsid w:val="00FB58ED"/>
    <w:rsid w:val="00FB5AA6"/>
    <w:rsid w:val="00FB5C8A"/>
    <w:rsid w:val="00FB6248"/>
    <w:rsid w:val="00FB68A2"/>
    <w:rsid w:val="00FB6B43"/>
    <w:rsid w:val="00FB6D86"/>
    <w:rsid w:val="00FB6ED1"/>
    <w:rsid w:val="00FB70D2"/>
    <w:rsid w:val="00FB7192"/>
    <w:rsid w:val="00FB7273"/>
    <w:rsid w:val="00FB763B"/>
    <w:rsid w:val="00FB7F7D"/>
    <w:rsid w:val="00FC005F"/>
    <w:rsid w:val="00FC06E6"/>
    <w:rsid w:val="00FC0AFC"/>
    <w:rsid w:val="00FC0C39"/>
    <w:rsid w:val="00FC0DD1"/>
    <w:rsid w:val="00FC0FE1"/>
    <w:rsid w:val="00FC10D7"/>
    <w:rsid w:val="00FC1285"/>
    <w:rsid w:val="00FC14E6"/>
    <w:rsid w:val="00FC15CF"/>
    <w:rsid w:val="00FC1F2A"/>
    <w:rsid w:val="00FC1F2D"/>
    <w:rsid w:val="00FC25F8"/>
    <w:rsid w:val="00FC29FE"/>
    <w:rsid w:val="00FC2C7D"/>
    <w:rsid w:val="00FC2F51"/>
    <w:rsid w:val="00FC3393"/>
    <w:rsid w:val="00FC36EF"/>
    <w:rsid w:val="00FC3770"/>
    <w:rsid w:val="00FC3AAA"/>
    <w:rsid w:val="00FC3B75"/>
    <w:rsid w:val="00FC3DB3"/>
    <w:rsid w:val="00FC411B"/>
    <w:rsid w:val="00FC46F4"/>
    <w:rsid w:val="00FC485A"/>
    <w:rsid w:val="00FC49CB"/>
    <w:rsid w:val="00FC4A15"/>
    <w:rsid w:val="00FC4B68"/>
    <w:rsid w:val="00FC4CF6"/>
    <w:rsid w:val="00FC52D1"/>
    <w:rsid w:val="00FC572F"/>
    <w:rsid w:val="00FC57A0"/>
    <w:rsid w:val="00FC5857"/>
    <w:rsid w:val="00FC5BA2"/>
    <w:rsid w:val="00FC5CE6"/>
    <w:rsid w:val="00FC5F05"/>
    <w:rsid w:val="00FC5FCD"/>
    <w:rsid w:val="00FC6177"/>
    <w:rsid w:val="00FC624B"/>
    <w:rsid w:val="00FC63E0"/>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F6"/>
    <w:rsid w:val="00FD0661"/>
    <w:rsid w:val="00FD06B5"/>
    <w:rsid w:val="00FD08AF"/>
    <w:rsid w:val="00FD0B1F"/>
    <w:rsid w:val="00FD0DDE"/>
    <w:rsid w:val="00FD118D"/>
    <w:rsid w:val="00FD160C"/>
    <w:rsid w:val="00FD18D2"/>
    <w:rsid w:val="00FD1B8C"/>
    <w:rsid w:val="00FD2197"/>
    <w:rsid w:val="00FD23B7"/>
    <w:rsid w:val="00FD25B6"/>
    <w:rsid w:val="00FD26E8"/>
    <w:rsid w:val="00FD2703"/>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659"/>
    <w:rsid w:val="00FE1693"/>
    <w:rsid w:val="00FE16BB"/>
    <w:rsid w:val="00FE2025"/>
    <w:rsid w:val="00FE2426"/>
    <w:rsid w:val="00FE246C"/>
    <w:rsid w:val="00FE2795"/>
    <w:rsid w:val="00FE2808"/>
    <w:rsid w:val="00FE2AA1"/>
    <w:rsid w:val="00FE2CC7"/>
    <w:rsid w:val="00FE2DD3"/>
    <w:rsid w:val="00FE2FCD"/>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202"/>
    <w:rsid w:val="00FE6265"/>
    <w:rsid w:val="00FE6377"/>
    <w:rsid w:val="00FE68CC"/>
    <w:rsid w:val="00FE692B"/>
    <w:rsid w:val="00FE693B"/>
    <w:rsid w:val="00FE6953"/>
    <w:rsid w:val="00FE6AFB"/>
    <w:rsid w:val="00FE6BF0"/>
    <w:rsid w:val="00FE6E86"/>
    <w:rsid w:val="00FE7160"/>
    <w:rsid w:val="00FE7361"/>
    <w:rsid w:val="00FE7CCE"/>
    <w:rsid w:val="00FF0637"/>
    <w:rsid w:val="00FF0A16"/>
    <w:rsid w:val="00FF0B86"/>
    <w:rsid w:val="00FF109C"/>
    <w:rsid w:val="00FF10C9"/>
    <w:rsid w:val="00FF13E0"/>
    <w:rsid w:val="00FF1498"/>
    <w:rsid w:val="00FF16A3"/>
    <w:rsid w:val="00FF1A10"/>
    <w:rsid w:val="00FF223D"/>
    <w:rsid w:val="00FF231C"/>
    <w:rsid w:val="00FF2366"/>
    <w:rsid w:val="00FF2791"/>
    <w:rsid w:val="00FF28AC"/>
    <w:rsid w:val="00FF28FE"/>
    <w:rsid w:val="00FF2B1F"/>
    <w:rsid w:val="00FF2ED8"/>
    <w:rsid w:val="00FF39B5"/>
    <w:rsid w:val="00FF430D"/>
    <w:rsid w:val="00FF460E"/>
    <w:rsid w:val="00FF49EC"/>
    <w:rsid w:val="00FF4D97"/>
    <w:rsid w:val="00FF549A"/>
    <w:rsid w:val="00FF5539"/>
    <w:rsid w:val="00FF5A4B"/>
    <w:rsid w:val="00FF5F29"/>
    <w:rsid w:val="00FF6216"/>
    <w:rsid w:val="00FF68C3"/>
    <w:rsid w:val="00FF6A29"/>
    <w:rsid w:val="00FF73C1"/>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BDA4F9A2-FB92-47FA-AE30-4AAB0E99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iPriority w:val="99"/>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semiHidden/>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character" w:customStyle="1" w:styleId="act">
    <w:name w:val="act"/>
    <w:basedOn w:val="Domylnaczcionkaakapitu"/>
    <w:rsid w:val="002F09E2"/>
  </w:style>
  <w:style w:type="paragraph" w:styleId="Listapunktowana">
    <w:name w:val="List Bullet"/>
    <w:basedOn w:val="Normalny"/>
    <w:uiPriority w:val="99"/>
    <w:unhideWhenUsed/>
    <w:pPr>
      <w:numPr>
        <w:numId w:val="106"/>
      </w:numPr>
      <w:suppressAutoHyphens w:val="0"/>
      <w:spacing w:line="259" w:lineRule="auto"/>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318">
      <w:bodyDiv w:val="1"/>
      <w:marLeft w:val="0"/>
      <w:marRight w:val="0"/>
      <w:marTop w:val="0"/>
      <w:marBottom w:val="0"/>
      <w:divBdr>
        <w:top w:val="none" w:sz="0" w:space="0" w:color="auto"/>
        <w:left w:val="none" w:sz="0" w:space="0" w:color="auto"/>
        <w:bottom w:val="none" w:sz="0" w:space="0" w:color="auto"/>
        <w:right w:val="none" w:sz="0" w:space="0" w:color="auto"/>
      </w:divBdr>
    </w:div>
    <w:div w:id="910655159">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3079</Words>
  <Characters>18480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Patrycja Lingo</cp:lastModifiedBy>
  <cp:revision>2</cp:revision>
  <cp:lastPrinted>2024-04-26T06:42:00Z</cp:lastPrinted>
  <dcterms:created xsi:type="dcterms:W3CDTF">2024-04-26T07:34:00Z</dcterms:created>
  <dcterms:modified xsi:type="dcterms:W3CDTF">2024-04-26T07:34:00Z</dcterms:modified>
</cp:coreProperties>
</file>