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D4E" w:rsidRPr="009C1ED2" w:rsidRDefault="006B3D4E" w:rsidP="00623F1A">
      <w:pPr>
        <w:spacing w:after="120"/>
        <w:jc w:val="right"/>
        <w:rPr>
          <w:rFonts w:ascii="Arial" w:hAnsi="Arial" w:cs="Arial"/>
        </w:rPr>
      </w:pPr>
      <w:r w:rsidRPr="009C1ED2">
        <w:rPr>
          <w:rFonts w:ascii="Arial" w:hAnsi="Arial" w:cs="Arial"/>
        </w:rPr>
        <w:t xml:space="preserve">Załącznik nr 1 do </w:t>
      </w:r>
      <w:r w:rsidR="002C4198">
        <w:rPr>
          <w:rFonts w:ascii="Arial" w:hAnsi="Arial" w:cs="Arial"/>
        </w:rPr>
        <w:t>Zaproszenia</w:t>
      </w:r>
    </w:p>
    <w:p w:rsidR="002C4198" w:rsidRPr="00565357" w:rsidRDefault="00726854" w:rsidP="00623F1A">
      <w:pPr>
        <w:pStyle w:val="LPsygnatura"/>
        <w:spacing w:after="120" w:line="240" w:lineRule="auto"/>
        <w:jc w:val="right"/>
        <w:rPr>
          <w:color w:val="auto"/>
          <w:sz w:val="20"/>
        </w:rPr>
      </w:pPr>
      <w:r w:rsidRPr="00565357">
        <w:rPr>
          <w:sz w:val="20"/>
        </w:rPr>
        <w:t>znak:</w:t>
      </w:r>
      <w:r w:rsidR="00355F98">
        <w:rPr>
          <w:sz w:val="20"/>
        </w:rPr>
        <w:t xml:space="preserve"> </w:t>
      </w:r>
      <w:r w:rsidR="001F272F">
        <w:rPr>
          <w:sz w:val="20"/>
        </w:rPr>
        <w:t>SA</w:t>
      </w:r>
      <w:r w:rsidR="001F272F" w:rsidRPr="00A944B3">
        <w:rPr>
          <w:sz w:val="20"/>
        </w:rPr>
        <w:t>.20</w:t>
      </w:r>
      <w:r w:rsidR="00A944B3" w:rsidRPr="00A944B3">
        <w:rPr>
          <w:sz w:val="20"/>
        </w:rPr>
        <w:t>.2</w:t>
      </w:r>
      <w:r w:rsidR="005A120B" w:rsidRPr="00A944B3">
        <w:rPr>
          <w:sz w:val="20"/>
        </w:rPr>
        <w:t>.</w:t>
      </w:r>
      <w:r w:rsidR="00A944B3" w:rsidRPr="00A944B3">
        <w:rPr>
          <w:sz w:val="20"/>
        </w:rPr>
        <w:t>2024</w:t>
      </w:r>
      <w:r w:rsidRPr="00565357">
        <w:rPr>
          <w:sz w:val="20"/>
        </w:rPr>
        <w:t xml:space="preserve"> </w:t>
      </w:r>
      <w:bookmarkStart w:id="0" w:name="ezdSprawaZnak"/>
      <w:bookmarkEnd w:id="0"/>
    </w:p>
    <w:p w:rsidR="006B3D4E" w:rsidRPr="000040BC" w:rsidRDefault="006B3D4E" w:rsidP="00623F1A">
      <w:pPr>
        <w:spacing w:after="120"/>
        <w:rPr>
          <w:rFonts w:ascii="Arial" w:hAnsi="Arial" w:cs="Arial"/>
          <w:sz w:val="24"/>
          <w:szCs w:val="24"/>
        </w:rPr>
      </w:pPr>
      <w:r w:rsidRPr="000040BC">
        <w:rPr>
          <w:rFonts w:ascii="Arial" w:hAnsi="Arial" w:cs="Arial"/>
          <w:sz w:val="24"/>
          <w:szCs w:val="24"/>
        </w:rPr>
        <w:t>…………………………………….</w:t>
      </w:r>
    </w:p>
    <w:p w:rsidR="006B3D4E" w:rsidRPr="000040BC" w:rsidRDefault="00CC7F1E" w:rsidP="00623F1A">
      <w:pPr>
        <w:tabs>
          <w:tab w:val="right" w:pos="9900"/>
        </w:tabs>
        <w:spacing w:after="120"/>
        <w:rPr>
          <w:rFonts w:ascii="Arial" w:hAnsi="Arial" w:cs="Arial"/>
          <w:i/>
          <w:sz w:val="24"/>
          <w:szCs w:val="24"/>
        </w:rPr>
      </w:pPr>
      <w:r w:rsidRPr="000040BC">
        <w:rPr>
          <w:rFonts w:ascii="Arial" w:hAnsi="Arial" w:cs="Arial"/>
          <w:i/>
          <w:sz w:val="24"/>
          <w:szCs w:val="24"/>
        </w:rPr>
        <w:t>(</w:t>
      </w:r>
      <w:r w:rsidR="006B3D4E" w:rsidRPr="000040BC">
        <w:rPr>
          <w:rFonts w:ascii="Arial" w:hAnsi="Arial" w:cs="Arial"/>
          <w:i/>
          <w:sz w:val="24"/>
          <w:szCs w:val="24"/>
        </w:rPr>
        <w:t>Nazwa i adres wykonawcy</w:t>
      </w:r>
      <w:r w:rsidRPr="000040BC">
        <w:rPr>
          <w:rFonts w:ascii="Arial" w:hAnsi="Arial" w:cs="Arial"/>
          <w:i/>
          <w:sz w:val="24"/>
          <w:szCs w:val="24"/>
        </w:rPr>
        <w:t>)</w:t>
      </w:r>
      <w:r w:rsidR="009C1ED2" w:rsidRPr="000040BC">
        <w:rPr>
          <w:rFonts w:ascii="Arial" w:hAnsi="Arial" w:cs="Arial"/>
          <w:i/>
          <w:sz w:val="24"/>
          <w:szCs w:val="24"/>
        </w:rPr>
        <w:tab/>
      </w:r>
      <w:r w:rsidR="006B3D4E" w:rsidRPr="000040BC">
        <w:rPr>
          <w:rFonts w:ascii="Arial" w:hAnsi="Arial" w:cs="Arial"/>
          <w:i/>
          <w:sz w:val="24"/>
          <w:szCs w:val="24"/>
        </w:rPr>
        <w:t>………………………………</w:t>
      </w:r>
    </w:p>
    <w:p w:rsidR="00440258" w:rsidRPr="000040BC" w:rsidRDefault="00CC7F1E" w:rsidP="00623F1A">
      <w:pPr>
        <w:spacing w:after="120"/>
        <w:ind w:left="5664" w:firstLine="708"/>
        <w:jc w:val="center"/>
        <w:rPr>
          <w:rFonts w:ascii="Arial" w:hAnsi="Arial" w:cs="Arial"/>
          <w:i/>
          <w:sz w:val="24"/>
          <w:szCs w:val="24"/>
        </w:rPr>
      </w:pPr>
      <w:r w:rsidRPr="000040BC">
        <w:rPr>
          <w:rFonts w:ascii="Arial" w:hAnsi="Arial" w:cs="Arial"/>
          <w:i/>
          <w:sz w:val="24"/>
          <w:szCs w:val="24"/>
        </w:rPr>
        <w:t>(miejscowość i data)</w:t>
      </w:r>
    </w:p>
    <w:p w:rsidR="004A5422" w:rsidRPr="000040BC" w:rsidRDefault="004A5422" w:rsidP="00623F1A">
      <w:pPr>
        <w:spacing w:after="120"/>
        <w:jc w:val="center"/>
        <w:rPr>
          <w:rFonts w:ascii="Arial" w:hAnsi="Arial" w:cs="Arial"/>
          <w:b/>
          <w:sz w:val="24"/>
          <w:szCs w:val="24"/>
        </w:rPr>
      </w:pPr>
    </w:p>
    <w:p w:rsidR="006B3D4E" w:rsidRPr="000040BC" w:rsidRDefault="006B3D4E" w:rsidP="00623F1A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0040BC">
        <w:rPr>
          <w:rFonts w:ascii="Arial" w:hAnsi="Arial" w:cs="Arial"/>
          <w:b/>
          <w:sz w:val="24"/>
          <w:szCs w:val="24"/>
        </w:rPr>
        <w:t>FORMULARZ OFERTY</w:t>
      </w:r>
    </w:p>
    <w:p w:rsidR="00346143" w:rsidRPr="000040BC" w:rsidRDefault="00346143" w:rsidP="00623F1A">
      <w:pPr>
        <w:spacing w:after="120"/>
        <w:jc w:val="center"/>
        <w:rPr>
          <w:rFonts w:ascii="Arial" w:hAnsi="Arial" w:cs="Arial"/>
          <w:b/>
          <w:sz w:val="24"/>
          <w:szCs w:val="24"/>
        </w:rPr>
      </w:pPr>
    </w:p>
    <w:p w:rsidR="0050590C" w:rsidRPr="000040BC" w:rsidRDefault="006B3D4E" w:rsidP="00454C60">
      <w:pPr>
        <w:ind w:left="4512" w:firstLine="708"/>
        <w:jc w:val="both"/>
        <w:rPr>
          <w:rFonts w:ascii="Arial" w:hAnsi="Arial" w:cs="Arial"/>
          <w:sz w:val="24"/>
          <w:szCs w:val="24"/>
        </w:rPr>
      </w:pPr>
      <w:r w:rsidRPr="000040BC">
        <w:rPr>
          <w:rFonts w:ascii="Arial" w:hAnsi="Arial" w:cs="Arial"/>
          <w:sz w:val="24"/>
          <w:szCs w:val="24"/>
        </w:rPr>
        <w:t>Do Zamawiającego:</w:t>
      </w:r>
    </w:p>
    <w:p w:rsidR="006B3D4E" w:rsidRPr="000040BC" w:rsidRDefault="006B3D4E" w:rsidP="00454C60">
      <w:pPr>
        <w:ind w:left="5220"/>
        <w:jc w:val="both"/>
        <w:rPr>
          <w:rFonts w:ascii="Arial" w:hAnsi="Arial" w:cs="Arial"/>
          <w:sz w:val="24"/>
          <w:szCs w:val="24"/>
        </w:rPr>
      </w:pPr>
      <w:r w:rsidRPr="000040BC">
        <w:rPr>
          <w:rFonts w:ascii="Arial" w:hAnsi="Arial" w:cs="Arial"/>
          <w:sz w:val="24"/>
          <w:szCs w:val="24"/>
        </w:rPr>
        <w:t>Nadleśnictwo Stary Sącz</w:t>
      </w:r>
    </w:p>
    <w:p w:rsidR="006B3D4E" w:rsidRPr="000040BC" w:rsidRDefault="006B3D4E" w:rsidP="00454C60">
      <w:pPr>
        <w:ind w:firstLine="5220"/>
        <w:jc w:val="both"/>
        <w:rPr>
          <w:rFonts w:ascii="Arial" w:hAnsi="Arial" w:cs="Arial"/>
          <w:sz w:val="24"/>
          <w:szCs w:val="24"/>
        </w:rPr>
      </w:pPr>
      <w:r w:rsidRPr="000040BC">
        <w:rPr>
          <w:rFonts w:ascii="Arial" w:hAnsi="Arial" w:cs="Arial"/>
          <w:sz w:val="24"/>
          <w:szCs w:val="24"/>
        </w:rPr>
        <w:t>ul. Magazynowa 5</w:t>
      </w:r>
    </w:p>
    <w:p w:rsidR="006B3D4E" w:rsidRDefault="006B3D4E" w:rsidP="00454C60">
      <w:pPr>
        <w:ind w:firstLine="5220"/>
        <w:jc w:val="both"/>
        <w:rPr>
          <w:rFonts w:ascii="Arial" w:hAnsi="Arial" w:cs="Arial"/>
          <w:sz w:val="24"/>
          <w:szCs w:val="24"/>
        </w:rPr>
      </w:pPr>
      <w:r w:rsidRPr="000040BC">
        <w:rPr>
          <w:rFonts w:ascii="Arial" w:hAnsi="Arial" w:cs="Arial"/>
          <w:sz w:val="24"/>
          <w:szCs w:val="24"/>
        </w:rPr>
        <w:t>33-340 Stary Sącz</w:t>
      </w:r>
    </w:p>
    <w:p w:rsidR="001A7B1A" w:rsidRPr="000040BC" w:rsidRDefault="001A7B1A" w:rsidP="00623F1A">
      <w:pPr>
        <w:spacing w:after="120"/>
        <w:ind w:firstLine="5220"/>
        <w:jc w:val="both"/>
        <w:rPr>
          <w:rFonts w:ascii="Arial" w:hAnsi="Arial" w:cs="Arial"/>
          <w:sz w:val="24"/>
          <w:szCs w:val="24"/>
        </w:rPr>
      </w:pPr>
    </w:p>
    <w:p w:rsidR="001270F5" w:rsidRDefault="000B0ECF" w:rsidP="001551F3">
      <w:pPr>
        <w:spacing w:after="120"/>
        <w:jc w:val="both"/>
        <w:rPr>
          <w:rFonts w:ascii="Arial" w:hAnsi="Arial" w:cs="Arial"/>
          <w:bCs/>
          <w:color w:val="000000"/>
          <w:spacing w:val="-2"/>
          <w:sz w:val="24"/>
          <w:szCs w:val="24"/>
        </w:rPr>
      </w:pPr>
      <w:r w:rsidRPr="000040BC">
        <w:rPr>
          <w:rFonts w:ascii="Arial" w:hAnsi="Arial" w:cs="Arial"/>
          <w:sz w:val="24"/>
          <w:szCs w:val="24"/>
        </w:rPr>
        <w:t xml:space="preserve">W odpowiedzi na </w:t>
      </w:r>
      <w:r w:rsidR="001A7B1A">
        <w:rPr>
          <w:rFonts w:ascii="Arial" w:hAnsi="Arial" w:cs="Arial"/>
          <w:bCs/>
          <w:sz w:val="24"/>
          <w:szCs w:val="24"/>
        </w:rPr>
        <w:t>z</w:t>
      </w:r>
      <w:r w:rsidR="00565357" w:rsidRPr="001A7B1A">
        <w:rPr>
          <w:rFonts w:ascii="Arial" w:hAnsi="Arial" w:cs="Arial"/>
          <w:bCs/>
          <w:sz w:val="24"/>
          <w:szCs w:val="24"/>
        </w:rPr>
        <w:t xml:space="preserve">aproszenie </w:t>
      </w:r>
      <w:r w:rsidR="00565357" w:rsidRPr="001A7B1A">
        <w:rPr>
          <w:rFonts w:ascii="Arial" w:hAnsi="Arial" w:cs="Arial"/>
          <w:sz w:val="24"/>
          <w:szCs w:val="24"/>
        </w:rPr>
        <w:t xml:space="preserve">do złożenia oferty </w:t>
      </w:r>
      <w:r w:rsidR="00623C7A" w:rsidRPr="001A7B1A">
        <w:rPr>
          <w:rFonts w:ascii="Arial" w:hAnsi="Arial" w:cs="Arial"/>
          <w:sz w:val="24"/>
          <w:szCs w:val="24"/>
        </w:rPr>
        <w:t>na</w:t>
      </w:r>
      <w:r w:rsidR="00623C7A" w:rsidRPr="006F780F">
        <w:rPr>
          <w:rFonts w:ascii="Arial" w:hAnsi="Arial" w:cs="Arial"/>
          <w:sz w:val="24"/>
          <w:szCs w:val="24"/>
        </w:rPr>
        <w:t>:</w:t>
      </w:r>
      <w:r w:rsidR="00B316B3">
        <w:rPr>
          <w:rFonts w:ascii="Arial" w:hAnsi="Arial" w:cs="Arial"/>
          <w:sz w:val="24"/>
          <w:szCs w:val="24"/>
        </w:rPr>
        <w:t xml:space="preserve"> </w:t>
      </w:r>
      <w:r w:rsidR="00B316B3" w:rsidRPr="00B316B3">
        <w:rPr>
          <w:rFonts w:ascii="Arial" w:hAnsi="Arial" w:cs="Arial"/>
          <w:b/>
          <w:sz w:val="24"/>
        </w:rPr>
        <w:t>„</w:t>
      </w:r>
      <w:r w:rsidR="00454C60" w:rsidRPr="00454C60">
        <w:rPr>
          <w:rFonts w:ascii="Arial" w:hAnsi="Arial" w:cs="Arial"/>
          <w:b/>
          <w:sz w:val="24"/>
        </w:rPr>
        <w:t>Opracowanie dokumentacji projektowej wraz z uzyskaniem odpowiednich pozwoleń, zgód i uzgodnień na remont budynków Nadleśnictwa Stary Sącz</w:t>
      </w:r>
      <w:r w:rsidR="00B316B3" w:rsidRPr="00B316B3">
        <w:rPr>
          <w:rFonts w:ascii="Arial" w:hAnsi="Arial" w:cs="Arial"/>
          <w:sz w:val="24"/>
        </w:rPr>
        <w:t>”</w:t>
      </w:r>
      <w:r w:rsidR="00FA1322" w:rsidRPr="006F780F">
        <w:rPr>
          <w:rFonts w:ascii="Arial" w:hAnsi="Arial" w:cs="Arial"/>
          <w:bCs/>
          <w:color w:val="000000"/>
          <w:spacing w:val="-2"/>
          <w:sz w:val="24"/>
          <w:szCs w:val="24"/>
        </w:rPr>
        <w:t xml:space="preserve">– </w:t>
      </w:r>
      <w:r w:rsidR="00A01BE2">
        <w:rPr>
          <w:rFonts w:ascii="Arial" w:hAnsi="Arial" w:cs="Arial"/>
          <w:bCs/>
          <w:color w:val="000000"/>
          <w:spacing w:val="-2"/>
          <w:sz w:val="24"/>
          <w:szCs w:val="24"/>
        </w:rPr>
        <w:t xml:space="preserve">składamy niniejszym ofertę na część </w:t>
      </w:r>
      <w:r w:rsidR="00A01BE2" w:rsidRPr="00A01BE2">
        <w:rPr>
          <w:rFonts w:ascii="Arial" w:hAnsi="Arial" w:cs="Arial"/>
          <w:bCs/>
          <w:color w:val="000000"/>
          <w:spacing w:val="-2"/>
          <w:sz w:val="24"/>
          <w:szCs w:val="24"/>
          <w:u w:val="single"/>
        </w:rPr>
        <w:t>pierwszą,</w:t>
      </w:r>
      <w:r w:rsidR="00A01BE2" w:rsidRPr="00A01BE2">
        <w:rPr>
          <w:rFonts w:ascii="Arial" w:hAnsi="Arial" w:cs="Arial"/>
          <w:bCs/>
          <w:color w:val="000000"/>
          <w:spacing w:val="-2"/>
          <w:sz w:val="24"/>
          <w:szCs w:val="24"/>
        </w:rPr>
        <w:t xml:space="preserve"> </w:t>
      </w:r>
      <w:r w:rsidR="00A01BE2" w:rsidRPr="00A01BE2">
        <w:rPr>
          <w:rFonts w:ascii="Arial" w:hAnsi="Arial" w:cs="Arial"/>
          <w:bCs/>
          <w:color w:val="000000"/>
          <w:spacing w:val="-2"/>
          <w:sz w:val="24"/>
          <w:szCs w:val="24"/>
          <w:u w:val="single"/>
        </w:rPr>
        <w:t>drugą,</w:t>
      </w:r>
      <w:r w:rsidR="00A01BE2" w:rsidRPr="00A01BE2">
        <w:rPr>
          <w:rFonts w:ascii="Arial" w:hAnsi="Arial" w:cs="Arial"/>
          <w:bCs/>
          <w:color w:val="000000"/>
          <w:spacing w:val="-2"/>
          <w:sz w:val="24"/>
          <w:szCs w:val="24"/>
        </w:rPr>
        <w:t xml:space="preserve"> </w:t>
      </w:r>
      <w:r w:rsidR="00A01BE2" w:rsidRPr="00A01BE2">
        <w:rPr>
          <w:rFonts w:ascii="Arial" w:hAnsi="Arial" w:cs="Arial"/>
          <w:bCs/>
          <w:color w:val="000000"/>
          <w:spacing w:val="-2"/>
          <w:sz w:val="24"/>
          <w:szCs w:val="24"/>
          <w:u w:val="single"/>
        </w:rPr>
        <w:t>trzecią</w:t>
      </w:r>
      <w:r w:rsidR="00454C60">
        <w:rPr>
          <w:rFonts w:ascii="Arial" w:hAnsi="Arial" w:cs="Arial"/>
          <w:bCs/>
          <w:color w:val="000000"/>
          <w:spacing w:val="-2"/>
          <w:sz w:val="24"/>
          <w:szCs w:val="24"/>
          <w:u w:val="single"/>
        </w:rPr>
        <w:t>, czwartą, piątą</w:t>
      </w:r>
      <w:r w:rsidR="00A01BE2">
        <w:rPr>
          <w:rFonts w:ascii="Arial" w:hAnsi="Arial" w:cs="Arial"/>
          <w:bCs/>
          <w:color w:val="000000"/>
          <w:spacing w:val="-2"/>
          <w:sz w:val="24"/>
          <w:szCs w:val="24"/>
        </w:rPr>
        <w:t xml:space="preserve"> (</w:t>
      </w:r>
      <w:r w:rsidR="00A01BE2" w:rsidRPr="00A01BE2">
        <w:rPr>
          <w:rFonts w:ascii="Arial" w:hAnsi="Arial" w:cs="Arial"/>
          <w:bCs/>
          <w:i/>
          <w:color w:val="000000"/>
          <w:spacing w:val="-2"/>
          <w:sz w:val="24"/>
          <w:szCs w:val="24"/>
        </w:rPr>
        <w:t>niepotrzebne skreślić</w:t>
      </w:r>
      <w:r w:rsidR="00A01BE2">
        <w:rPr>
          <w:rFonts w:ascii="Arial" w:hAnsi="Arial" w:cs="Arial"/>
          <w:bCs/>
          <w:color w:val="000000"/>
          <w:spacing w:val="-2"/>
          <w:sz w:val="24"/>
          <w:szCs w:val="24"/>
        </w:rPr>
        <w:t>) tego zamówienia i </w:t>
      </w:r>
      <w:r w:rsidR="00FA1322" w:rsidRPr="006F780F">
        <w:rPr>
          <w:rFonts w:ascii="Arial" w:hAnsi="Arial" w:cs="Arial"/>
          <w:bCs/>
          <w:color w:val="000000"/>
          <w:spacing w:val="-2"/>
          <w:sz w:val="24"/>
          <w:szCs w:val="24"/>
        </w:rPr>
        <w:t>oświadczam, że:</w:t>
      </w:r>
    </w:p>
    <w:p w:rsidR="001F272F" w:rsidRDefault="001F272F" w:rsidP="001F272F">
      <w:pPr>
        <w:suppressAutoHyphens w:val="0"/>
        <w:spacing w:after="120"/>
        <w:jc w:val="both"/>
        <w:rPr>
          <w:rFonts w:ascii="Arial" w:hAnsi="Arial" w:cs="Arial"/>
          <w:b/>
          <w:sz w:val="24"/>
          <w:szCs w:val="24"/>
          <w:lang w:eastAsia="pl-PL"/>
        </w:rPr>
      </w:pPr>
    </w:p>
    <w:p w:rsidR="001F272F" w:rsidRPr="000040BC" w:rsidRDefault="001F272F" w:rsidP="001F272F">
      <w:pPr>
        <w:suppressAutoHyphens w:val="0"/>
        <w:spacing w:after="120"/>
        <w:jc w:val="both"/>
        <w:rPr>
          <w:rFonts w:ascii="Arial" w:hAnsi="Arial" w:cs="Arial"/>
          <w:sz w:val="24"/>
          <w:szCs w:val="24"/>
          <w:lang w:eastAsia="pl-PL"/>
        </w:rPr>
      </w:pPr>
      <w:r w:rsidRPr="000040BC">
        <w:rPr>
          <w:rFonts w:ascii="Arial" w:hAnsi="Arial" w:cs="Arial"/>
          <w:b/>
          <w:sz w:val="24"/>
          <w:szCs w:val="24"/>
          <w:lang w:eastAsia="pl-PL"/>
        </w:rPr>
        <w:t>Oferuj</w:t>
      </w:r>
      <w:r>
        <w:rPr>
          <w:rFonts w:ascii="Arial" w:hAnsi="Arial" w:cs="Arial"/>
          <w:b/>
          <w:sz w:val="24"/>
          <w:szCs w:val="24"/>
          <w:lang w:eastAsia="pl-PL"/>
        </w:rPr>
        <w:t>ę</w:t>
      </w:r>
      <w:r w:rsidRPr="000040BC">
        <w:rPr>
          <w:rFonts w:ascii="Arial" w:hAnsi="Arial" w:cs="Arial"/>
          <w:b/>
          <w:sz w:val="24"/>
          <w:szCs w:val="24"/>
          <w:lang w:eastAsia="pl-PL"/>
        </w:rPr>
        <w:t xml:space="preserve"> wykonanie usług będących przedmiotem zamówienia za</w:t>
      </w:r>
      <w:r w:rsidRPr="000040BC">
        <w:rPr>
          <w:rFonts w:ascii="Arial" w:hAnsi="Arial" w:cs="Arial"/>
          <w:sz w:val="24"/>
          <w:szCs w:val="24"/>
          <w:lang w:eastAsia="pl-PL"/>
        </w:rPr>
        <w:t>:</w:t>
      </w:r>
    </w:p>
    <w:p w:rsidR="001F272F" w:rsidRDefault="001F272F" w:rsidP="001F272F">
      <w:pPr>
        <w:suppressAutoHyphens w:val="0"/>
        <w:spacing w:before="120" w:after="120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cenę netto:…..……...……….…… zł</w:t>
      </w:r>
      <w:r w:rsidRPr="000040BC">
        <w:rPr>
          <w:rFonts w:ascii="Arial" w:hAnsi="Arial" w:cs="Arial"/>
          <w:sz w:val="24"/>
          <w:szCs w:val="24"/>
          <w:lang w:eastAsia="pl-PL"/>
        </w:rPr>
        <w:t xml:space="preserve">,  </w:t>
      </w:r>
    </w:p>
    <w:p w:rsidR="001F272F" w:rsidRDefault="001F272F" w:rsidP="001F272F">
      <w:pPr>
        <w:suppressAutoHyphens w:val="0"/>
        <w:spacing w:before="120" w:after="120"/>
        <w:rPr>
          <w:rFonts w:ascii="Arial" w:hAnsi="Arial" w:cs="Arial"/>
          <w:sz w:val="24"/>
          <w:szCs w:val="24"/>
          <w:lang w:eastAsia="pl-PL"/>
        </w:rPr>
      </w:pPr>
      <w:r w:rsidRPr="000040BC">
        <w:rPr>
          <w:rFonts w:ascii="Arial" w:hAnsi="Arial" w:cs="Arial"/>
          <w:sz w:val="24"/>
          <w:szCs w:val="24"/>
          <w:lang w:eastAsia="pl-PL"/>
        </w:rPr>
        <w:t>VAT: ……</w:t>
      </w:r>
      <w:r>
        <w:rPr>
          <w:rFonts w:ascii="Arial" w:hAnsi="Arial" w:cs="Arial"/>
          <w:sz w:val="24"/>
          <w:szCs w:val="24"/>
          <w:lang w:eastAsia="pl-PL"/>
        </w:rPr>
        <w:t>…</w:t>
      </w:r>
      <w:r w:rsidRPr="000040BC">
        <w:rPr>
          <w:rFonts w:ascii="Arial" w:hAnsi="Arial" w:cs="Arial"/>
          <w:sz w:val="24"/>
          <w:szCs w:val="24"/>
          <w:lang w:eastAsia="pl-PL"/>
        </w:rPr>
        <w:t>.....</w:t>
      </w:r>
      <w:r>
        <w:rPr>
          <w:rFonts w:ascii="Arial" w:hAnsi="Arial" w:cs="Arial"/>
          <w:sz w:val="24"/>
          <w:szCs w:val="24"/>
          <w:lang w:eastAsia="pl-PL"/>
        </w:rPr>
        <w:t>..........</w:t>
      </w:r>
      <w:r w:rsidRPr="000040BC">
        <w:rPr>
          <w:rFonts w:ascii="Arial" w:hAnsi="Arial" w:cs="Arial"/>
          <w:sz w:val="24"/>
          <w:szCs w:val="24"/>
          <w:lang w:eastAsia="pl-PL"/>
        </w:rPr>
        <w:t>… zł.</w:t>
      </w:r>
    </w:p>
    <w:p w:rsidR="001F272F" w:rsidRDefault="001F272F" w:rsidP="001F272F">
      <w:pPr>
        <w:suppressAutoHyphens w:val="0"/>
        <w:spacing w:before="120" w:after="120"/>
        <w:rPr>
          <w:rFonts w:ascii="Arial" w:hAnsi="Arial" w:cs="Arial"/>
          <w:bCs/>
          <w:sz w:val="24"/>
          <w:szCs w:val="24"/>
          <w:lang w:eastAsia="pl-PL"/>
        </w:rPr>
      </w:pPr>
      <w:r w:rsidRPr="000040BC">
        <w:rPr>
          <w:rFonts w:ascii="Arial" w:hAnsi="Arial" w:cs="Arial"/>
          <w:sz w:val="24"/>
          <w:szCs w:val="24"/>
          <w:lang w:eastAsia="pl-PL"/>
        </w:rPr>
        <w:t xml:space="preserve">cena ofertowa brutto </w:t>
      </w:r>
      <w:r>
        <w:rPr>
          <w:rFonts w:ascii="Arial" w:hAnsi="Arial" w:cs="Arial"/>
          <w:bCs/>
          <w:sz w:val="24"/>
          <w:szCs w:val="24"/>
          <w:lang w:eastAsia="pl-PL"/>
        </w:rPr>
        <w:t>………………</w:t>
      </w:r>
      <w:r w:rsidRPr="000040BC">
        <w:rPr>
          <w:rFonts w:ascii="Arial" w:hAnsi="Arial" w:cs="Arial"/>
          <w:bCs/>
          <w:sz w:val="24"/>
          <w:szCs w:val="24"/>
          <w:lang w:eastAsia="pl-PL"/>
        </w:rPr>
        <w:t>…zł,</w:t>
      </w:r>
    </w:p>
    <w:p w:rsidR="001F272F" w:rsidRDefault="001F272F" w:rsidP="001F272F">
      <w:pPr>
        <w:suppressAutoHyphens w:val="0"/>
        <w:spacing w:before="120" w:after="120"/>
        <w:rPr>
          <w:rFonts w:ascii="Arial" w:hAnsi="Arial" w:cs="Arial"/>
          <w:bCs/>
          <w:sz w:val="24"/>
          <w:szCs w:val="24"/>
          <w:lang w:eastAsia="pl-PL"/>
        </w:rPr>
      </w:pPr>
      <w:r w:rsidRPr="000040BC">
        <w:rPr>
          <w:rFonts w:ascii="Arial" w:hAnsi="Arial" w:cs="Arial"/>
          <w:bCs/>
          <w:sz w:val="24"/>
          <w:szCs w:val="24"/>
          <w:lang w:eastAsia="pl-PL"/>
        </w:rPr>
        <w:t>cena ofertowa brutto</w:t>
      </w:r>
      <w:r>
        <w:rPr>
          <w:rFonts w:ascii="Arial" w:hAnsi="Arial" w:cs="Arial"/>
          <w:bCs/>
          <w:sz w:val="24"/>
          <w:szCs w:val="24"/>
          <w:lang w:eastAsia="pl-PL"/>
        </w:rPr>
        <w:t xml:space="preserve"> słownie ………………….</w:t>
      </w:r>
      <w:r w:rsidRPr="000040BC">
        <w:rPr>
          <w:rFonts w:ascii="Arial" w:hAnsi="Arial" w:cs="Arial"/>
          <w:bCs/>
          <w:sz w:val="24"/>
          <w:szCs w:val="24"/>
          <w:lang w:eastAsia="pl-PL"/>
        </w:rPr>
        <w:t>……………………………………………………..</w:t>
      </w:r>
    </w:p>
    <w:p w:rsidR="001270F5" w:rsidRPr="000040BC" w:rsidRDefault="001F272F" w:rsidP="00623F1A">
      <w:pPr>
        <w:suppressAutoHyphens w:val="0"/>
        <w:spacing w:after="120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 xml:space="preserve">W tym za opracowanie dokumentacji dla: </w:t>
      </w:r>
    </w:p>
    <w:tbl>
      <w:tblPr>
        <w:tblW w:w="100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8"/>
        <w:gridCol w:w="4111"/>
        <w:gridCol w:w="1504"/>
        <w:gridCol w:w="1060"/>
        <w:gridCol w:w="1747"/>
      </w:tblGrid>
      <w:tr w:rsidR="0045077A" w:rsidRPr="001F272F" w:rsidTr="00454C60">
        <w:trPr>
          <w:trHeight w:val="574"/>
          <w:jc w:val="center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7A" w:rsidRPr="001F272F" w:rsidRDefault="0045077A" w:rsidP="001551F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>Część zamówienia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77A" w:rsidRPr="001F272F" w:rsidRDefault="0045077A" w:rsidP="0045077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F272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>Budynek dla którego wykonywane jest zamówienie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77A" w:rsidRPr="001F272F" w:rsidRDefault="00454C60" w:rsidP="00454C6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>C</w:t>
            </w:r>
            <w:r w:rsidR="0045077A" w:rsidRPr="001F272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>ena netto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 xml:space="preserve"> w zł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77A" w:rsidRPr="001F272F" w:rsidRDefault="0045077A" w:rsidP="001551F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F272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>Vat</w:t>
            </w:r>
            <w:r w:rsidR="00454C6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 xml:space="preserve"> w zł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7A" w:rsidRPr="001F272F" w:rsidRDefault="00454C60" w:rsidP="001551F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>C</w:t>
            </w:r>
            <w:r w:rsidR="0045077A" w:rsidRPr="001F272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>ena ofertowa brutto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 xml:space="preserve"> w zł</w:t>
            </w:r>
          </w:p>
        </w:tc>
      </w:tr>
      <w:tr w:rsidR="0045077A" w:rsidRPr="001F272F" w:rsidTr="00454C60">
        <w:trPr>
          <w:trHeight w:val="728"/>
          <w:jc w:val="center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77A" w:rsidRPr="001F272F" w:rsidRDefault="00E11123" w:rsidP="00A01BE2">
            <w:pPr>
              <w:suppressAutoHyphens w:val="0"/>
              <w:rPr>
                <w:rFonts w:ascii="Arial" w:hAnsi="Arial" w:cs="Arial"/>
                <w:color w:val="000000"/>
                <w:lang w:eastAsia="pl-PL"/>
              </w:rPr>
            </w:pPr>
            <w:r w:rsidRPr="00E11123">
              <w:rPr>
                <w:rFonts w:ascii="Arial" w:hAnsi="Arial" w:cs="Arial"/>
                <w:color w:val="000000"/>
                <w:lang w:eastAsia="pl-PL"/>
              </w:rPr>
              <w:t>Część</w:t>
            </w:r>
            <w:r w:rsidR="0045077A">
              <w:rPr>
                <w:rFonts w:ascii="Arial" w:hAnsi="Arial" w:cs="Arial"/>
                <w:color w:val="000000"/>
                <w:lang w:eastAsia="pl-PL"/>
              </w:rPr>
              <w:t xml:space="preserve"> </w:t>
            </w:r>
            <w:r w:rsidR="00A01BE2">
              <w:rPr>
                <w:rFonts w:ascii="Arial" w:hAnsi="Arial" w:cs="Arial"/>
                <w:color w:val="000000"/>
                <w:lang w:eastAsia="pl-PL"/>
              </w:rPr>
              <w:t>p</w:t>
            </w:r>
            <w:r w:rsidR="0045077A">
              <w:rPr>
                <w:rFonts w:ascii="Arial" w:hAnsi="Arial" w:cs="Arial"/>
                <w:color w:val="000000"/>
                <w:lang w:eastAsia="pl-PL"/>
              </w:rPr>
              <w:t>ierwsza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77A" w:rsidRPr="001F272F" w:rsidRDefault="00454C60" w:rsidP="00454C60">
            <w:pPr>
              <w:suppressAutoHyphens w:val="0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B</w:t>
            </w:r>
            <w:r w:rsidRPr="00454C60">
              <w:rPr>
                <w:rFonts w:ascii="Arial" w:hAnsi="Arial" w:cs="Arial"/>
                <w:color w:val="000000"/>
                <w:lang w:eastAsia="pl-PL"/>
              </w:rPr>
              <w:t>udyn</w:t>
            </w:r>
            <w:r>
              <w:rPr>
                <w:rFonts w:ascii="Arial" w:hAnsi="Arial" w:cs="Arial"/>
                <w:color w:val="000000"/>
                <w:lang w:eastAsia="pl-PL"/>
              </w:rPr>
              <w:t>ek</w:t>
            </w:r>
            <w:r w:rsidRPr="00454C60">
              <w:rPr>
                <w:rFonts w:ascii="Arial" w:hAnsi="Arial" w:cs="Arial"/>
                <w:color w:val="000000"/>
                <w:lang w:eastAsia="pl-PL"/>
              </w:rPr>
              <w:t xml:space="preserve"> usługowo-mieszkalnego nr inw. 105/3 zlokalizowanego w Starym Sączu przy ul. Daszyńskiego 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77A" w:rsidRPr="00454C60" w:rsidRDefault="0045077A" w:rsidP="00454C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77A" w:rsidRPr="00454C60" w:rsidRDefault="0045077A" w:rsidP="00454C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77A" w:rsidRPr="00454C60" w:rsidRDefault="0045077A" w:rsidP="00454C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l-PL"/>
              </w:rPr>
            </w:pPr>
          </w:p>
        </w:tc>
      </w:tr>
      <w:tr w:rsidR="00454C60" w:rsidRPr="001F272F" w:rsidTr="00454C60">
        <w:trPr>
          <w:trHeight w:val="792"/>
          <w:jc w:val="center"/>
        </w:trPr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C60" w:rsidRPr="001F272F" w:rsidRDefault="00454C60" w:rsidP="00A01BE2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Część druga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C60" w:rsidRPr="001F272F" w:rsidRDefault="00454C60" w:rsidP="00454C60">
            <w:pPr>
              <w:suppressAutoHyphens w:val="0"/>
              <w:rPr>
                <w:rFonts w:ascii="Arial" w:hAnsi="Arial" w:cs="Arial"/>
                <w:color w:val="000000"/>
                <w:lang w:eastAsia="pl-PL"/>
              </w:rPr>
            </w:pPr>
            <w:r w:rsidRPr="00454C60">
              <w:rPr>
                <w:rFonts w:ascii="Arial" w:hAnsi="Arial" w:cs="Arial"/>
                <w:color w:val="000000"/>
                <w:lang w:eastAsia="pl-PL"/>
              </w:rPr>
              <w:t>Budynek mieszkalny Obidza 315 nr inw. 110/309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C60" w:rsidRPr="00454C60" w:rsidRDefault="00454C60" w:rsidP="00454C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C60" w:rsidRPr="00454C60" w:rsidRDefault="00454C60" w:rsidP="00454C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C60" w:rsidRPr="00454C60" w:rsidRDefault="00454C60" w:rsidP="00454C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l-PL"/>
              </w:rPr>
            </w:pPr>
          </w:p>
        </w:tc>
      </w:tr>
      <w:tr w:rsidR="00454C60" w:rsidRPr="001F272F" w:rsidTr="00454C60">
        <w:trPr>
          <w:trHeight w:val="792"/>
          <w:jc w:val="center"/>
        </w:trPr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C60" w:rsidRPr="001F272F" w:rsidRDefault="00454C60" w:rsidP="001551F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C60" w:rsidRPr="001F272F" w:rsidRDefault="00454C60" w:rsidP="00454C60">
            <w:pPr>
              <w:suppressAutoHyphens w:val="0"/>
              <w:rPr>
                <w:rFonts w:ascii="Arial" w:hAnsi="Arial" w:cs="Arial"/>
                <w:color w:val="000000"/>
                <w:lang w:eastAsia="pl-PL"/>
              </w:rPr>
            </w:pPr>
            <w:r w:rsidRPr="00454C60">
              <w:rPr>
                <w:rFonts w:ascii="Arial" w:hAnsi="Arial" w:cs="Arial"/>
                <w:color w:val="000000"/>
                <w:lang w:eastAsia="pl-PL"/>
              </w:rPr>
              <w:t>Budynek gospodarczy Obidza 315 nr inw. 108/340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C60" w:rsidRPr="00454C60" w:rsidRDefault="00454C60" w:rsidP="00454C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C60" w:rsidRPr="00454C60" w:rsidRDefault="00454C60" w:rsidP="00454C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C60" w:rsidRPr="00454C60" w:rsidRDefault="00454C60" w:rsidP="00454C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l-PL"/>
              </w:rPr>
            </w:pPr>
          </w:p>
        </w:tc>
      </w:tr>
      <w:tr w:rsidR="00454C60" w:rsidRPr="001F272F" w:rsidTr="00454C60">
        <w:trPr>
          <w:trHeight w:val="792"/>
          <w:jc w:val="center"/>
        </w:trPr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C60" w:rsidRDefault="00454C60" w:rsidP="001551F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C60" w:rsidRDefault="00454C60" w:rsidP="00454C60">
            <w:pPr>
              <w:suppressAutoHyphens w:val="0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Budynek gospodarczy Obidza 316 nr inw. 108/339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C60" w:rsidRPr="00454C60" w:rsidRDefault="00454C60" w:rsidP="00454C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C60" w:rsidRPr="00454C60" w:rsidRDefault="00454C60" w:rsidP="00454C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C60" w:rsidRPr="00454C60" w:rsidRDefault="00454C60" w:rsidP="00454C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l-PL"/>
              </w:rPr>
            </w:pPr>
          </w:p>
        </w:tc>
      </w:tr>
      <w:tr w:rsidR="00454C60" w:rsidRPr="001F272F" w:rsidTr="00454C60">
        <w:trPr>
          <w:trHeight w:val="792"/>
          <w:jc w:val="center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C60" w:rsidRDefault="00454C60" w:rsidP="001551F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Część trzecia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C60" w:rsidRDefault="00454C60" w:rsidP="00454C60">
            <w:pPr>
              <w:suppressAutoHyphens w:val="0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B</w:t>
            </w:r>
            <w:r w:rsidRPr="00454C60">
              <w:rPr>
                <w:rFonts w:ascii="Arial" w:hAnsi="Arial" w:cs="Arial"/>
                <w:color w:val="000000"/>
                <w:lang w:eastAsia="pl-PL"/>
              </w:rPr>
              <w:t>udyn</w:t>
            </w:r>
            <w:r>
              <w:rPr>
                <w:rFonts w:ascii="Arial" w:hAnsi="Arial" w:cs="Arial"/>
                <w:color w:val="000000"/>
                <w:lang w:eastAsia="pl-PL"/>
              </w:rPr>
              <w:t>ek</w:t>
            </w:r>
            <w:r w:rsidRPr="00454C60">
              <w:rPr>
                <w:rFonts w:ascii="Arial" w:hAnsi="Arial" w:cs="Arial"/>
                <w:color w:val="000000"/>
                <w:lang w:eastAsia="pl-PL"/>
              </w:rPr>
              <w:t xml:space="preserve"> socjalno-biurow</w:t>
            </w:r>
            <w:r>
              <w:rPr>
                <w:rFonts w:ascii="Arial" w:hAnsi="Arial" w:cs="Arial"/>
                <w:color w:val="000000"/>
                <w:lang w:eastAsia="pl-PL"/>
              </w:rPr>
              <w:t>y</w:t>
            </w:r>
            <w:r w:rsidRPr="00454C60">
              <w:rPr>
                <w:rFonts w:ascii="Arial" w:hAnsi="Arial" w:cs="Arial"/>
                <w:color w:val="000000"/>
                <w:lang w:eastAsia="pl-PL"/>
              </w:rPr>
              <w:t xml:space="preserve"> szkółki Kamieniec nr inw. 105/304</w:t>
            </w:r>
            <w:r>
              <w:rPr>
                <w:rFonts w:ascii="Arial" w:hAnsi="Arial" w:cs="Arial"/>
                <w:color w:val="000000"/>
                <w:lang w:eastAsia="pl-PL"/>
              </w:rPr>
              <w:t xml:space="preserve"> </w:t>
            </w:r>
            <w:r w:rsidRPr="00454C60">
              <w:rPr>
                <w:rFonts w:ascii="Arial" w:hAnsi="Arial" w:cs="Arial"/>
                <w:color w:val="000000"/>
                <w:lang w:eastAsia="pl-PL"/>
              </w:rPr>
              <w:t>zlokalizowan</w:t>
            </w:r>
            <w:r>
              <w:rPr>
                <w:rFonts w:ascii="Arial" w:hAnsi="Arial" w:cs="Arial"/>
                <w:color w:val="000000"/>
                <w:lang w:eastAsia="pl-PL"/>
              </w:rPr>
              <w:t>y</w:t>
            </w:r>
            <w:r w:rsidRPr="00454C60">
              <w:rPr>
                <w:rFonts w:ascii="Arial" w:hAnsi="Arial" w:cs="Arial"/>
                <w:color w:val="000000"/>
                <w:lang w:eastAsia="pl-PL"/>
              </w:rPr>
              <w:t xml:space="preserve"> w Starym Sączu przy ul. Jana Pawła II 4a.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C60" w:rsidRPr="00454C60" w:rsidRDefault="00454C60" w:rsidP="00454C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C60" w:rsidRPr="00454C60" w:rsidRDefault="00454C60" w:rsidP="00454C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C60" w:rsidRPr="00454C60" w:rsidRDefault="00454C60" w:rsidP="00454C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l-PL"/>
              </w:rPr>
            </w:pPr>
          </w:p>
        </w:tc>
      </w:tr>
      <w:tr w:rsidR="00454C60" w:rsidRPr="001F272F" w:rsidTr="00454C60">
        <w:trPr>
          <w:trHeight w:val="792"/>
          <w:jc w:val="center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C60" w:rsidRDefault="00454C60" w:rsidP="001551F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Część czwarta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C60" w:rsidRDefault="00454C60" w:rsidP="00454C60">
            <w:pPr>
              <w:suppressAutoHyphens w:val="0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B</w:t>
            </w:r>
            <w:r w:rsidRPr="00454C60">
              <w:rPr>
                <w:rFonts w:ascii="Arial" w:hAnsi="Arial" w:cs="Arial"/>
                <w:color w:val="000000"/>
                <w:lang w:eastAsia="pl-PL"/>
              </w:rPr>
              <w:t>udyn</w:t>
            </w:r>
            <w:r>
              <w:rPr>
                <w:rFonts w:ascii="Arial" w:hAnsi="Arial" w:cs="Arial"/>
                <w:color w:val="000000"/>
                <w:lang w:eastAsia="pl-PL"/>
              </w:rPr>
              <w:t>e</w:t>
            </w:r>
            <w:r w:rsidRPr="00454C60">
              <w:rPr>
                <w:rFonts w:ascii="Arial" w:hAnsi="Arial" w:cs="Arial"/>
                <w:color w:val="000000"/>
                <w:lang w:eastAsia="pl-PL"/>
              </w:rPr>
              <w:t>k magazynowo mieszkalnego nr inw. 105/191 zlokalizowan</w:t>
            </w:r>
            <w:r>
              <w:rPr>
                <w:rFonts w:ascii="Arial" w:hAnsi="Arial" w:cs="Arial"/>
                <w:color w:val="000000"/>
                <w:lang w:eastAsia="pl-PL"/>
              </w:rPr>
              <w:t>y</w:t>
            </w:r>
            <w:r w:rsidRPr="00454C60">
              <w:rPr>
                <w:rFonts w:ascii="Arial" w:hAnsi="Arial" w:cs="Arial"/>
                <w:color w:val="000000"/>
                <w:lang w:eastAsia="pl-PL"/>
              </w:rPr>
              <w:t xml:space="preserve"> w Starym Sączu przy ul. Daszyńskiego 3a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C60" w:rsidRPr="00454C60" w:rsidRDefault="00454C60" w:rsidP="00454C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C60" w:rsidRPr="00454C60" w:rsidRDefault="00454C60" w:rsidP="00454C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C60" w:rsidRPr="00454C60" w:rsidRDefault="00454C60" w:rsidP="00454C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l-PL"/>
              </w:rPr>
            </w:pPr>
          </w:p>
        </w:tc>
      </w:tr>
      <w:tr w:rsidR="00454C60" w:rsidRPr="001F272F" w:rsidTr="00454C60">
        <w:trPr>
          <w:trHeight w:val="792"/>
          <w:jc w:val="center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C60" w:rsidRDefault="00454C60" w:rsidP="001551F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Część piąta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C60" w:rsidRDefault="00454C60" w:rsidP="00454C60">
            <w:pPr>
              <w:suppressAutoHyphens w:val="0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B</w:t>
            </w:r>
            <w:r w:rsidRPr="00454C60">
              <w:rPr>
                <w:rFonts w:ascii="Arial" w:hAnsi="Arial" w:cs="Arial"/>
                <w:color w:val="000000"/>
                <w:lang w:eastAsia="pl-PL"/>
              </w:rPr>
              <w:t>udyn</w:t>
            </w:r>
            <w:r>
              <w:rPr>
                <w:rFonts w:ascii="Arial" w:hAnsi="Arial" w:cs="Arial"/>
                <w:color w:val="000000"/>
                <w:lang w:eastAsia="pl-PL"/>
              </w:rPr>
              <w:t>e</w:t>
            </w:r>
            <w:r w:rsidRPr="00454C60">
              <w:rPr>
                <w:rFonts w:ascii="Arial" w:hAnsi="Arial" w:cs="Arial"/>
                <w:color w:val="000000"/>
                <w:lang w:eastAsia="pl-PL"/>
              </w:rPr>
              <w:t>k socjalno-administracyjn</w:t>
            </w:r>
            <w:r>
              <w:rPr>
                <w:rFonts w:ascii="Arial" w:hAnsi="Arial" w:cs="Arial"/>
                <w:color w:val="000000"/>
                <w:lang w:eastAsia="pl-PL"/>
              </w:rPr>
              <w:t>y</w:t>
            </w:r>
            <w:r w:rsidRPr="00454C60">
              <w:rPr>
                <w:rFonts w:ascii="Arial" w:hAnsi="Arial" w:cs="Arial"/>
                <w:color w:val="000000"/>
                <w:lang w:eastAsia="pl-PL"/>
              </w:rPr>
              <w:t xml:space="preserve"> nr inw. 105/405 zlokalizowan</w:t>
            </w:r>
            <w:r>
              <w:rPr>
                <w:rFonts w:ascii="Arial" w:hAnsi="Arial" w:cs="Arial"/>
                <w:color w:val="000000"/>
                <w:lang w:eastAsia="pl-PL"/>
              </w:rPr>
              <w:t>y</w:t>
            </w:r>
            <w:r w:rsidRPr="00454C60">
              <w:rPr>
                <w:rFonts w:ascii="Arial" w:hAnsi="Arial" w:cs="Arial"/>
                <w:color w:val="000000"/>
                <w:lang w:eastAsia="pl-PL"/>
              </w:rPr>
              <w:t xml:space="preserve"> w Starym Sączu przy ul. Magazynowej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C60" w:rsidRPr="00454C60" w:rsidRDefault="00454C60" w:rsidP="00454C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C60" w:rsidRPr="00454C60" w:rsidRDefault="00454C60" w:rsidP="00454C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C60" w:rsidRPr="00454C60" w:rsidRDefault="00454C60" w:rsidP="00454C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l-PL"/>
              </w:rPr>
            </w:pPr>
          </w:p>
        </w:tc>
      </w:tr>
    </w:tbl>
    <w:p w:rsidR="000B0ECF" w:rsidRDefault="000B0ECF" w:rsidP="00623F1A">
      <w:pPr>
        <w:suppressAutoHyphens w:val="0"/>
        <w:spacing w:before="120" w:after="120"/>
        <w:rPr>
          <w:rFonts w:ascii="Arial" w:hAnsi="Arial" w:cs="Arial"/>
          <w:bCs/>
          <w:sz w:val="24"/>
          <w:szCs w:val="24"/>
          <w:lang w:eastAsia="pl-PL"/>
        </w:rPr>
      </w:pPr>
    </w:p>
    <w:p w:rsidR="000B0ECF" w:rsidRPr="00DA320C" w:rsidRDefault="000B0ECF" w:rsidP="00623F1A">
      <w:pPr>
        <w:spacing w:after="120"/>
        <w:rPr>
          <w:rFonts w:ascii="Arial" w:hAnsi="Arial" w:cs="Arial"/>
          <w:sz w:val="24"/>
          <w:szCs w:val="24"/>
          <w:u w:val="single"/>
        </w:rPr>
      </w:pPr>
      <w:r w:rsidRPr="00DA320C">
        <w:rPr>
          <w:rFonts w:ascii="Arial" w:hAnsi="Arial" w:cs="Arial"/>
          <w:sz w:val="24"/>
          <w:szCs w:val="24"/>
          <w:u w:val="single"/>
        </w:rPr>
        <w:lastRenderedPageBreak/>
        <w:t>Jednocześnie oświadczam, że;</w:t>
      </w:r>
    </w:p>
    <w:p w:rsidR="000B0ECF" w:rsidRPr="00DA320C" w:rsidRDefault="000B0ECF" w:rsidP="00623F1A">
      <w:pPr>
        <w:numPr>
          <w:ilvl w:val="0"/>
          <w:numId w:val="6"/>
        </w:numPr>
        <w:suppressAutoHyphens w:val="0"/>
        <w:spacing w:after="120"/>
        <w:jc w:val="both"/>
        <w:rPr>
          <w:rFonts w:ascii="Arial" w:hAnsi="Arial" w:cs="Arial"/>
          <w:sz w:val="24"/>
          <w:szCs w:val="24"/>
        </w:rPr>
      </w:pPr>
      <w:r w:rsidRPr="00DA320C">
        <w:rPr>
          <w:rFonts w:ascii="Arial" w:hAnsi="Arial" w:cs="Arial"/>
          <w:sz w:val="24"/>
          <w:szCs w:val="24"/>
        </w:rPr>
        <w:t>w cenie oferty zostały uwzględnione wszystkie koszty wykonania zamówienia i realizacji przyszłego świadczenia umowy,</w:t>
      </w:r>
    </w:p>
    <w:p w:rsidR="000B0ECF" w:rsidRPr="00DA320C" w:rsidRDefault="000B0ECF" w:rsidP="00623F1A">
      <w:pPr>
        <w:numPr>
          <w:ilvl w:val="0"/>
          <w:numId w:val="6"/>
        </w:numPr>
        <w:suppressAutoHyphens w:val="0"/>
        <w:spacing w:after="120"/>
        <w:jc w:val="both"/>
        <w:rPr>
          <w:rFonts w:ascii="Arial" w:hAnsi="Arial" w:cs="Arial"/>
          <w:sz w:val="24"/>
          <w:szCs w:val="24"/>
        </w:rPr>
      </w:pPr>
      <w:r w:rsidRPr="00DA320C">
        <w:rPr>
          <w:rFonts w:ascii="Arial" w:hAnsi="Arial" w:cs="Arial"/>
          <w:sz w:val="24"/>
          <w:szCs w:val="24"/>
        </w:rPr>
        <w:t xml:space="preserve">w ofercie nie została zastosowana cena dumpingowa i oferta nie stanowi czynu nieuczciwej konkurencji, zgodnie z art. 5-17 ustawy z dnia 16 kwietnia 1993 roku </w:t>
      </w:r>
      <w:r w:rsidR="00187CFD">
        <w:rPr>
          <w:rFonts w:ascii="Arial" w:hAnsi="Arial" w:cs="Arial"/>
          <w:sz w:val="24"/>
          <w:szCs w:val="24"/>
        </w:rPr>
        <w:br/>
      </w:r>
      <w:r w:rsidRPr="00DA320C">
        <w:rPr>
          <w:rFonts w:ascii="Arial" w:hAnsi="Arial" w:cs="Arial"/>
          <w:sz w:val="24"/>
          <w:szCs w:val="24"/>
        </w:rPr>
        <w:t>o zwalczaniu nie uczciwej konkurencji,</w:t>
      </w:r>
    </w:p>
    <w:p w:rsidR="000B0ECF" w:rsidRPr="00DA320C" w:rsidRDefault="000B0ECF" w:rsidP="00623F1A">
      <w:pPr>
        <w:numPr>
          <w:ilvl w:val="0"/>
          <w:numId w:val="6"/>
        </w:numPr>
        <w:suppressAutoHyphens w:val="0"/>
        <w:spacing w:after="120"/>
        <w:jc w:val="both"/>
        <w:rPr>
          <w:rFonts w:ascii="Arial" w:hAnsi="Arial" w:cs="Arial"/>
          <w:sz w:val="24"/>
          <w:szCs w:val="24"/>
        </w:rPr>
      </w:pPr>
      <w:r w:rsidRPr="00DA320C">
        <w:rPr>
          <w:rFonts w:ascii="Arial" w:hAnsi="Arial" w:cs="Arial"/>
          <w:sz w:val="24"/>
          <w:szCs w:val="24"/>
        </w:rPr>
        <w:t xml:space="preserve">zrealizuję/my zamówienie zgodnie z wszystkimi warunkami zawartymi w </w:t>
      </w:r>
      <w:r w:rsidR="003C6DDC" w:rsidRPr="00DA320C">
        <w:rPr>
          <w:rFonts w:ascii="Arial" w:hAnsi="Arial" w:cs="Arial"/>
          <w:sz w:val="24"/>
          <w:szCs w:val="24"/>
        </w:rPr>
        <w:t xml:space="preserve">zaproszeniu </w:t>
      </w:r>
      <w:r w:rsidR="001F5F75" w:rsidRPr="00DA320C">
        <w:rPr>
          <w:rFonts w:ascii="Arial" w:hAnsi="Arial" w:cs="Arial"/>
          <w:sz w:val="24"/>
          <w:szCs w:val="24"/>
        </w:rPr>
        <w:t xml:space="preserve">do złożenia oferty </w:t>
      </w:r>
      <w:r w:rsidRPr="00DA320C">
        <w:rPr>
          <w:rFonts w:ascii="Arial" w:hAnsi="Arial" w:cs="Arial"/>
          <w:sz w:val="24"/>
          <w:szCs w:val="24"/>
        </w:rPr>
        <w:t>przedmiotowego postępowania,</w:t>
      </w:r>
    </w:p>
    <w:p w:rsidR="000B0ECF" w:rsidRPr="00DA320C" w:rsidRDefault="000B0ECF" w:rsidP="00623F1A">
      <w:pPr>
        <w:numPr>
          <w:ilvl w:val="0"/>
          <w:numId w:val="6"/>
        </w:numPr>
        <w:suppressAutoHyphens w:val="0"/>
        <w:spacing w:after="120"/>
        <w:jc w:val="both"/>
        <w:rPr>
          <w:rFonts w:ascii="Arial" w:hAnsi="Arial" w:cs="Arial"/>
          <w:sz w:val="24"/>
          <w:szCs w:val="24"/>
        </w:rPr>
      </w:pPr>
      <w:r w:rsidRPr="00DA320C">
        <w:rPr>
          <w:rFonts w:ascii="Arial" w:hAnsi="Arial" w:cs="Arial"/>
          <w:sz w:val="24"/>
          <w:szCs w:val="24"/>
        </w:rPr>
        <w:t xml:space="preserve">akceptuję/my w całości wszystkie warunki zawarte </w:t>
      </w:r>
      <w:r w:rsidR="00D3509E" w:rsidRPr="00DA320C">
        <w:rPr>
          <w:rFonts w:ascii="Arial" w:hAnsi="Arial" w:cs="Arial"/>
          <w:sz w:val="24"/>
          <w:szCs w:val="24"/>
        </w:rPr>
        <w:t xml:space="preserve">w zaproszeniu do złożenia oferty </w:t>
      </w:r>
      <w:r w:rsidRPr="00DA320C">
        <w:rPr>
          <w:rFonts w:ascii="Arial" w:hAnsi="Arial" w:cs="Arial"/>
          <w:sz w:val="24"/>
          <w:szCs w:val="24"/>
        </w:rPr>
        <w:t>jako wyłączną podstawę postępowania o udzielenie zamówienia publicznego,</w:t>
      </w:r>
    </w:p>
    <w:p w:rsidR="000B0ECF" w:rsidRPr="00DA320C" w:rsidRDefault="000B0ECF" w:rsidP="00623F1A">
      <w:pPr>
        <w:numPr>
          <w:ilvl w:val="0"/>
          <w:numId w:val="6"/>
        </w:numPr>
        <w:suppressAutoHyphens w:val="0"/>
        <w:spacing w:after="120"/>
        <w:jc w:val="both"/>
        <w:rPr>
          <w:rFonts w:ascii="Arial" w:hAnsi="Arial" w:cs="Arial"/>
          <w:sz w:val="24"/>
          <w:szCs w:val="24"/>
        </w:rPr>
      </w:pPr>
      <w:r w:rsidRPr="00DA320C">
        <w:rPr>
          <w:rFonts w:ascii="Arial" w:hAnsi="Arial" w:cs="Arial"/>
          <w:sz w:val="24"/>
          <w:szCs w:val="24"/>
        </w:rPr>
        <w:t xml:space="preserve">zapoznałem/liśmy się z </w:t>
      </w:r>
      <w:r w:rsidR="00E0450C" w:rsidRPr="00DA320C">
        <w:rPr>
          <w:rFonts w:ascii="Arial" w:hAnsi="Arial" w:cs="Arial"/>
          <w:sz w:val="24"/>
          <w:szCs w:val="24"/>
        </w:rPr>
        <w:t xml:space="preserve">zaproszeniem do złożenia oferty </w:t>
      </w:r>
      <w:r w:rsidRPr="00DA320C">
        <w:rPr>
          <w:rFonts w:ascii="Arial" w:hAnsi="Arial" w:cs="Arial"/>
          <w:sz w:val="24"/>
          <w:szCs w:val="24"/>
        </w:rPr>
        <w:t>(w tym ze wzorem umowy) i nie wnoszę/simy do niej zastrzeżeń oraz przyjmuję/jemy warunki w niej zawarte,</w:t>
      </w:r>
    </w:p>
    <w:p w:rsidR="000B0ECF" w:rsidRPr="00DA320C" w:rsidRDefault="000B0ECF" w:rsidP="00623F1A">
      <w:pPr>
        <w:numPr>
          <w:ilvl w:val="0"/>
          <w:numId w:val="6"/>
        </w:numPr>
        <w:suppressAutoHyphens w:val="0"/>
        <w:spacing w:after="120"/>
        <w:jc w:val="both"/>
        <w:rPr>
          <w:rFonts w:ascii="Arial" w:hAnsi="Arial" w:cs="Arial"/>
          <w:sz w:val="24"/>
          <w:szCs w:val="24"/>
        </w:rPr>
      </w:pPr>
      <w:r w:rsidRPr="00DA320C">
        <w:rPr>
          <w:rFonts w:ascii="Arial" w:hAnsi="Arial" w:cs="Arial"/>
          <w:sz w:val="24"/>
          <w:szCs w:val="24"/>
        </w:rPr>
        <w:t xml:space="preserve">spełniam/y warunki określone w art. </w:t>
      </w:r>
      <w:r w:rsidR="00065AF1">
        <w:rPr>
          <w:rFonts w:ascii="Arial" w:hAnsi="Arial" w:cs="Arial"/>
          <w:sz w:val="24"/>
          <w:szCs w:val="24"/>
        </w:rPr>
        <w:t>57</w:t>
      </w:r>
      <w:r w:rsidRPr="00DA320C">
        <w:rPr>
          <w:rFonts w:ascii="Arial" w:hAnsi="Arial" w:cs="Arial"/>
          <w:sz w:val="24"/>
          <w:szCs w:val="24"/>
        </w:rPr>
        <w:t xml:space="preserve"> ustawy z dnia </w:t>
      </w:r>
      <w:r w:rsidR="00065AF1">
        <w:rPr>
          <w:rFonts w:ascii="Arial" w:hAnsi="Arial" w:cs="Arial"/>
          <w:sz w:val="24"/>
          <w:szCs w:val="24"/>
        </w:rPr>
        <w:t>11</w:t>
      </w:r>
      <w:r w:rsidR="00A01BE2">
        <w:rPr>
          <w:rFonts w:ascii="Arial" w:hAnsi="Arial" w:cs="Arial"/>
          <w:sz w:val="24"/>
          <w:szCs w:val="24"/>
        </w:rPr>
        <w:t xml:space="preserve"> </w:t>
      </w:r>
      <w:r w:rsidR="00065AF1">
        <w:rPr>
          <w:rFonts w:ascii="Arial" w:hAnsi="Arial" w:cs="Arial"/>
          <w:sz w:val="24"/>
          <w:szCs w:val="24"/>
        </w:rPr>
        <w:t>września</w:t>
      </w:r>
      <w:r w:rsidRPr="00DA320C">
        <w:rPr>
          <w:rFonts w:ascii="Arial" w:hAnsi="Arial" w:cs="Arial"/>
          <w:sz w:val="24"/>
          <w:szCs w:val="24"/>
        </w:rPr>
        <w:t xml:space="preserve"> 20</w:t>
      </w:r>
      <w:r w:rsidR="00065AF1">
        <w:rPr>
          <w:rFonts w:ascii="Arial" w:hAnsi="Arial" w:cs="Arial"/>
          <w:sz w:val="24"/>
          <w:szCs w:val="24"/>
        </w:rPr>
        <w:t>19</w:t>
      </w:r>
      <w:r w:rsidRPr="00DA320C">
        <w:rPr>
          <w:rFonts w:ascii="Arial" w:hAnsi="Arial" w:cs="Arial"/>
          <w:sz w:val="24"/>
          <w:szCs w:val="24"/>
        </w:rPr>
        <w:t xml:space="preserve"> r. - Prawo zamówień publicznych (</w:t>
      </w:r>
      <w:r w:rsidRPr="00DA320C">
        <w:rPr>
          <w:rStyle w:val="h11"/>
          <w:rFonts w:ascii="Arial" w:hAnsi="Arial" w:cs="Arial"/>
          <w:b w:val="0"/>
          <w:color w:val="000000"/>
          <w:sz w:val="24"/>
          <w:szCs w:val="24"/>
        </w:rPr>
        <w:t xml:space="preserve">Dz. U. </w:t>
      </w:r>
      <w:r w:rsidR="00065AF1">
        <w:rPr>
          <w:rStyle w:val="h11"/>
          <w:rFonts w:ascii="Arial" w:hAnsi="Arial" w:cs="Arial"/>
          <w:b w:val="0"/>
          <w:color w:val="000000"/>
          <w:sz w:val="24"/>
          <w:szCs w:val="24"/>
        </w:rPr>
        <w:t>2019</w:t>
      </w:r>
      <w:r w:rsidRPr="00DA320C">
        <w:rPr>
          <w:rStyle w:val="h11"/>
          <w:rFonts w:ascii="Arial" w:hAnsi="Arial" w:cs="Arial"/>
          <w:b w:val="0"/>
          <w:color w:val="000000"/>
          <w:sz w:val="24"/>
          <w:szCs w:val="24"/>
        </w:rPr>
        <w:t xml:space="preserve"> poz. </w:t>
      </w:r>
      <w:r w:rsidR="00065AF1">
        <w:rPr>
          <w:rStyle w:val="h11"/>
          <w:rFonts w:ascii="Arial" w:hAnsi="Arial" w:cs="Arial"/>
          <w:b w:val="0"/>
          <w:color w:val="000000"/>
          <w:sz w:val="24"/>
          <w:szCs w:val="24"/>
        </w:rPr>
        <w:t>2019</w:t>
      </w:r>
      <w:r w:rsidRPr="00DA320C">
        <w:rPr>
          <w:rStyle w:val="h11"/>
          <w:rFonts w:ascii="Arial" w:hAnsi="Arial" w:cs="Arial"/>
          <w:b w:val="0"/>
          <w:color w:val="000000"/>
          <w:sz w:val="24"/>
          <w:szCs w:val="24"/>
        </w:rPr>
        <w:t xml:space="preserve"> z pó</w:t>
      </w:r>
      <w:r w:rsidRPr="00DA320C">
        <w:rPr>
          <w:rFonts w:ascii="Arial" w:hAnsi="Arial" w:cs="Arial"/>
          <w:sz w:val="24"/>
          <w:szCs w:val="24"/>
        </w:rPr>
        <w:t>źniejszymi zmianami),</w:t>
      </w:r>
    </w:p>
    <w:p w:rsidR="00313ABB" w:rsidRPr="00A01BE2" w:rsidRDefault="000B0ECF" w:rsidP="00A01BE2">
      <w:pPr>
        <w:numPr>
          <w:ilvl w:val="0"/>
          <w:numId w:val="6"/>
        </w:numPr>
        <w:suppressAutoHyphens w:val="0"/>
        <w:spacing w:after="120"/>
        <w:jc w:val="both"/>
        <w:rPr>
          <w:rFonts w:ascii="Arial" w:hAnsi="Arial" w:cs="Arial"/>
          <w:sz w:val="24"/>
          <w:szCs w:val="24"/>
        </w:rPr>
      </w:pPr>
      <w:r w:rsidRPr="00DA320C">
        <w:rPr>
          <w:rFonts w:ascii="Arial" w:hAnsi="Arial" w:cs="Arial"/>
          <w:sz w:val="24"/>
          <w:szCs w:val="24"/>
        </w:rPr>
        <w:t xml:space="preserve">nie podlegam/y wykluczeniu z postępowania na podstawie art. </w:t>
      </w:r>
      <w:r w:rsidR="00065AF1">
        <w:rPr>
          <w:rFonts w:ascii="Arial" w:hAnsi="Arial" w:cs="Arial"/>
          <w:sz w:val="24"/>
          <w:szCs w:val="24"/>
        </w:rPr>
        <w:t>108</w:t>
      </w:r>
      <w:r w:rsidRPr="00DA320C">
        <w:rPr>
          <w:rFonts w:ascii="Arial" w:hAnsi="Arial" w:cs="Arial"/>
          <w:sz w:val="24"/>
          <w:szCs w:val="24"/>
        </w:rPr>
        <w:t xml:space="preserve"> ust.1 ustawy z dnia</w:t>
      </w:r>
      <w:r w:rsidR="00A01BE2">
        <w:rPr>
          <w:rFonts w:ascii="Arial" w:hAnsi="Arial" w:cs="Arial"/>
          <w:sz w:val="24"/>
          <w:szCs w:val="24"/>
        </w:rPr>
        <w:t xml:space="preserve">  </w:t>
      </w:r>
      <w:r w:rsidR="00065AF1" w:rsidRPr="00A01BE2">
        <w:rPr>
          <w:rFonts w:ascii="Arial" w:hAnsi="Arial" w:cs="Arial"/>
          <w:sz w:val="24"/>
          <w:szCs w:val="24"/>
        </w:rPr>
        <w:t>11</w:t>
      </w:r>
      <w:r w:rsidR="00A01BE2">
        <w:rPr>
          <w:rFonts w:ascii="Arial" w:hAnsi="Arial" w:cs="Arial"/>
          <w:sz w:val="24"/>
          <w:szCs w:val="24"/>
        </w:rPr>
        <w:t> </w:t>
      </w:r>
      <w:r w:rsidR="00065AF1" w:rsidRPr="00A01BE2">
        <w:rPr>
          <w:rFonts w:ascii="Arial" w:hAnsi="Arial" w:cs="Arial"/>
          <w:sz w:val="24"/>
          <w:szCs w:val="24"/>
        </w:rPr>
        <w:t xml:space="preserve">września 2019 </w:t>
      </w:r>
      <w:r w:rsidRPr="00A01BE2">
        <w:rPr>
          <w:rFonts w:ascii="Arial" w:hAnsi="Arial" w:cs="Arial"/>
          <w:sz w:val="24"/>
          <w:szCs w:val="24"/>
        </w:rPr>
        <w:t>r. - Prawo zamówień publicznych (</w:t>
      </w:r>
      <w:r w:rsidR="00065AF1" w:rsidRPr="00A01BE2">
        <w:rPr>
          <w:rStyle w:val="h11"/>
          <w:rFonts w:ascii="Arial" w:hAnsi="Arial" w:cs="Arial"/>
          <w:b w:val="0"/>
          <w:color w:val="000000"/>
          <w:sz w:val="24"/>
          <w:szCs w:val="24"/>
        </w:rPr>
        <w:t>Dz. U. 2019</w:t>
      </w:r>
      <w:r w:rsidRPr="00A01BE2">
        <w:rPr>
          <w:rStyle w:val="h11"/>
          <w:rFonts w:ascii="Arial" w:hAnsi="Arial" w:cs="Arial"/>
          <w:b w:val="0"/>
          <w:color w:val="000000"/>
          <w:sz w:val="24"/>
          <w:szCs w:val="24"/>
        </w:rPr>
        <w:t xml:space="preserve"> poz. </w:t>
      </w:r>
      <w:r w:rsidR="00065AF1" w:rsidRPr="00A01BE2">
        <w:rPr>
          <w:rStyle w:val="h11"/>
          <w:rFonts w:ascii="Arial" w:hAnsi="Arial" w:cs="Arial"/>
          <w:b w:val="0"/>
          <w:color w:val="000000"/>
          <w:sz w:val="24"/>
          <w:szCs w:val="24"/>
        </w:rPr>
        <w:t>2019</w:t>
      </w:r>
      <w:r w:rsidRPr="00A01BE2">
        <w:rPr>
          <w:rStyle w:val="h11"/>
          <w:rFonts w:ascii="Arial" w:hAnsi="Arial" w:cs="Arial"/>
          <w:b w:val="0"/>
          <w:color w:val="000000"/>
          <w:sz w:val="24"/>
          <w:szCs w:val="24"/>
        </w:rPr>
        <w:t xml:space="preserve"> z pó</w:t>
      </w:r>
      <w:r w:rsidRPr="00A01BE2">
        <w:rPr>
          <w:rFonts w:ascii="Arial" w:hAnsi="Arial" w:cs="Arial"/>
          <w:sz w:val="24"/>
          <w:szCs w:val="24"/>
        </w:rPr>
        <w:t>źniejszymi zmianami),</w:t>
      </w:r>
    </w:p>
    <w:p w:rsidR="001270F5" w:rsidRPr="00DA320C" w:rsidRDefault="00CE39F1" w:rsidP="00623F1A">
      <w:pPr>
        <w:numPr>
          <w:ilvl w:val="0"/>
          <w:numId w:val="6"/>
        </w:numPr>
        <w:suppressAutoHyphens w:val="0"/>
        <w:spacing w:after="120"/>
        <w:jc w:val="both"/>
        <w:rPr>
          <w:rFonts w:ascii="Arial" w:hAnsi="Arial" w:cs="Arial"/>
          <w:sz w:val="24"/>
          <w:szCs w:val="24"/>
        </w:rPr>
      </w:pPr>
      <w:r w:rsidRPr="00DA320C">
        <w:rPr>
          <w:rFonts w:ascii="Arial" w:hAnsi="Arial" w:cs="Arial"/>
          <w:sz w:val="24"/>
          <w:szCs w:val="24"/>
        </w:rPr>
        <w:t>posiadam/y wiedzę i doświadczenie niezbędną do realizacji zamówienia,</w:t>
      </w:r>
    </w:p>
    <w:p w:rsidR="00936AA2" w:rsidRDefault="009A2BAF" w:rsidP="00623F1A">
      <w:pPr>
        <w:numPr>
          <w:ilvl w:val="0"/>
          <w:numId w:val="6"/>
        </w:numPr>
        <w:suppressAutoHyphens w:val="0"/>
        <w:spacing w:after="120"/>
        <w:jc w:val="both"/>
        <w:rPr>
          <w:rFonts w:ascii="Arial" w:hAnsi="Arial" w:cs="Arial"/>
          <w:sz w:val="24"/>
          <w:szCs w:val="24"/>
        </w:rPr>
      </w:pPr>
      <w:r w:rsidRPr="00DA320C">
        <w:rPr>
          <w:rFonts w:ascii="Arial" w:hAnsi="Arial" w:cs="Arial"/>
          <w:sz w:val="24"/>
          <w:szCs w:val="24"/>
        </w:rPr>
        <w:t>dysponuję/my odpo</w:t>
      </w:r>
      <w:r w:rsidR="00DE70DF">
        <w:rPr>
          <w:rFonts w:ascii="Arial" w:hAnsi="Arial" w:cs="Arial"/>
          <w:sz w:val="24"/>
          <w:szCs w:val="24"/>
        </w:rPr>
        <w:t xml:space="preserve">wiednim potencjałem technicznym </w:t>
      </w:r>
      <w:r w:rsidR="0012184E" w:rsidRPr="00DA320C">
        <w:rPr>
          <w:rFonts w:ascii="Arial" w:hAnsi="Arial" w:cs="Arial"/>
          <w:sz w:val="24"/>
          <w:szCs w:val="24"/>
        </w:rPr>
        <w:t>koniecznym do wykonania zamówienia</w:t>
      </w:r>
      <w:r w:rsidR="00DE70DF">
        <w:rPr>
          <w:rFonts w:ascii="Arial" w:hAnsi="Arial" w:cs="Arial"/>
          <w:sz w:val="24"/>
          <w:szCs w:val="24"/>
        </w:rPr>
        <w:t>;</w:t>
      </w:r>
    </w:p>
    <w:p w:rsidR="00DE70DF" w:rsidRDefault="00DE70DF" w:rsidP="00623F1A">
      <w:pPr>
        <w:numPr>
          <w:ilvl w:val="0"/>
          <w:numId w:val="6"/>
        </w:numPr>
        <w:suppressAutoHyphens w:val="0"/>
        <w:spacing w:after="120"/>
        <w:jc w:val="both"/>
        <w:rPr>
          <w:rFonts w:ascii="Arial" w:hAnsi="Arial" w:cs="Arial"/>
          <w:sz w:val="24"/>
          <w:szCs w:val="24"/>
        </w:rPr>
      </w:pPr>
      <w:r w:rsidRPr="00DA320C">
        <w:rPr>
          <w:rFonts w:ascii="Arial" w:hAnsi="Arial" w:cs="Arial"/>
          <w:sz w:val="24"/>
          <w:szCs w:val="24"/>
        </w:rPr>
        <w:t xml:space="preserve">dysponuję/my </w:t>
      </w:r>
      <w:r>
        <w:rPr>
          <w:rFonts w:ascii="Arial" w:hAnsi="Arial" w:cs="Arial"/>
          <w:sz w:val="24"/>
          <w:szCs w:val="24"/>
        </w:rPr>
        <w:t xml:space="preserve">osobami zdolnymi do wykonania zamówienia posiadającymi wymagane prawem uprawnienia i kwalifikacje  </w:t>
      </w:r>
      <w:r w:rsidRPr="00DA320C">
        <w:rPr>
          <w:rFonts w:ascii="Arial" w:hAnsi="Arial" w:cs="Arial"/>
          <w:sz w:val="24"/>
          <w:szCs w:val="24"/>
        </w:rPr>
        <w:t>koniecznym</w:t>
      </w:r>
      <w:r>
        <w:rPr>
          <w:rFonts w:ascii="Arial" w:hAnsi="Arial" w:cs="Arial"/>
          <w:sz w:val="24"/>
          <w:szCs w:val="24"/>
        </w:rPr>
        <w:t>i</w:t>
      </w:r>
      <w:r w:rsidRPr="00DA320C">
        <w:rPr>
          <w:rFonts w:ascii="Arial" w:hAnsi="Arial" w:cs="Arial"/>
          <w:sz w:val="24"/>
          <w:szCs w:val="24"/>
        </w:rPr>
        <w:t xml:space="preserve"> do wykonania zamówienia</w:t>
      </w:r>
      <w:r>
        <w:rPr>
          <w:rFonts w:ascii="Arial" w:hAnsi="Arial" w:cs="Arial"/>
          <w:sz w:val="24"/>
          <w:szCs w:val="24"/>
        </w:rPr>
        <w:t>;</w:t>
      </w:r>
    </w:p>
    <w:p w:rsidR="00BF6154" w:rsidRPr="00DA320C" w:rsidRDefault="00BF6154" w:rsidP="00623F1A">
      <w:pPr>
        <w:numPr>
          <w:ilvl w:val="0"/>
          <w:numId w:val="6"/>
        </w:numPr>
        <w:suppressAutoHyphens w:val="0"/>
        <w:spacing w:after="120"/>
        <w:jc w:val="both"/>
        <w:rPr>
          <w:rFonts w:ascii="Arial" w:hAnsi="Arial" w:cs="Arial"/>
          <w:sz w:val="24"/>
          <w:szCs w:val="24"/>
        </w:rPr>
      </w:pPr>
      <w:r w:rsidRPr="00DA320C">
        <w:rPr>
          <w:rFonts w:ascii="Arial" w:hAnsi="Arial" w:cs="Arial"/>
          <w:sz w:val="24"/>
          <w:szCs w:val="24"/>
        </w:rPr>
        <w:t>posiadam/my niezbędną zdolność ekonomiczną i finansową do realizacji zamówienia</w:t>
      </w:r>
    </w:p>
    <w:p w:rsidR="000B0ECF" w:rsidRPr="00DA320C" w:rsidRDefault="000B0ECF" w:rsidP="00623F1A">
      <w:pPr>
        <w:numPr>
          <w:ilvl w:val="0"/>
          <w:numId w:val="6"/>
        </w:numPr>
        <w:suppressAutoHyphens w:val="0"/>
        <w:spacing w:after="120"/>
        <w:jc w:val="both"/>
        <w:rPr>
          <w:rFonts w:ascii="Arial" w:hAnsi="Arial" w:cs="Arial"/>
          <w:sz w:val="24"/>
          <w:szCs w:val="24"/>
        </w:rPr>
      </w:pPr>
      <w:r w:rsidRPr="00DA320C">
        <w:rPr>
          <w:rFonts w:ascii="Arial" w:hAnsi="Arial" w:cs="Arial"/>
          <w:sz w:val="24"/>
          <w:szCs w:val="24"/>
        </w:rPr>
        <w:t>zdobyłem/liśmy konieczne informacje do przygotowania „oferty”;</w:t>
      </w:r>
    </w:p>
    <w:p w:rsidR="000B0ECF" w:rsidRPr="00DA320C" w:rsidRDefault="000B0ECF" w:rsidP="00623F1A">
      <w:pPr>
        <w:numPr>
          <w:ilvl w:val="0"/>
          <w:numId w:val="6"/>
        </w:numPr>
        <w:suppressAutoHyphens w:val="0"/>
        <w:spacing w:after="120"/>
        <w:jc w:val="both"/>
        <w:rPr>
          <w:rFonts w:ascii="Arial" w:hAnsi="Arial" w:cs="Arial"/>
          <w:sz w:val="24"/>
          <w:szCs w:val="24"/>
        </w:rPr>
      </w:pPr>
      <w:r w:rsidRPr="00DA320C">
        <w:rPr>
          <w:rFonts w:ascii="Arial" w:hAnsi="Arial" w:cs="Arial"/>
          <w:sz w:val="24"/>
          <w:szCs w:val="24"/>
        </w:rPr>
        <w:t xml:space="preserve">uważam/y się za związanych niniejszą ofertą na czas wskazany w </w:t>
      </w:r>
      <w:r w:rsidR="0012184E">
        <w:rPr>
          <w:rFonts w:ascii="Arial" w:hAnsi="Arial" w:cs="Arial"/>
          <w:sz w:val="24"/>
          <w:szCs w:val="24"/>
        </w:rPr>
        <w:t>Zaproszeniu</w:t>
      </w:r>
      <w:r w:rsidRPr="00DA320C">
        <w:rPr>
          <w:rFonts w:ascii="Arial" w:hAnsi="Arial" w:cs="Arial"/>
          <w:sz w:val="24"/>
          <w:szCs w:val="24"/>
        </w:rPr>
        <w:t xml:space="preserve"> tj. </w:t>
      </w:r>
      <w:r w:rsidR="00A719ED">
        <w:rPr>
          <w:rFonts w:ascii="Arial" w:hAnsi="Arial" w:cs="Arial"/>
          <w:sz w:val="24"/>
          <w:szCs w:val="24"/>
        </w:rPr>
        <w:t>14</w:t>
      </w:r>
      <w:r w:rsidRPr="00DA320C">
        <w:rPr>
          <w:rFonts w:ascii="Arial" w:hAnsi="Arial" w:cs="Arial"/>
          <w:sz w:val="24"/>
          <w:szCs w:val="24"/>
        </w:rPr>
        <w:t xml:space="preserve"> dni,</w:t>
      </w:r>
    </w:p>
    <w:p w:rsidR="000B0ECF" w:rsidRPr="00DA320C" w:rsidRDefault="000B0ECF" w:rsidP="00623F1A">
      <w:pPr>
        <w:numPr>
          <w:ilvl w:val="0"/>
          <w:numId w:val="6"/>
        </w:numPr>
        <w:suppressAutoHyphens w:val="0"/>
        <w:spacing w:after="120"/>
        <w:jc w:val="both"/>
        <w:rPr>
          <w:rFonts w:ascii="Arial" w:hAnsi="Arial" w:cs="Arial"/>
          <w:sz w:val="24"/>
          <w:szCs w:val="24"/>
        </w:rPr>
      </w:pPr>
      <w:r w:rsidRPr="00DA320C">
        <w:rPr>
          <w:rFonts w:ascii="Arial" w:hAnsi="Arial" w:cs="Arial"/>
          <w:sz w:val="24"/>
          <w:szCs w:val="24"/>
        </w:rPr>
        <w:t xml:space="preserve">w przypadku przyznania zamówienia, zobowiązuję/jemy się do zawarcia umowy </w:t>
      </w:r>
      <w:r w:rsidR="00187CFD">
        <w:rPr>
          <w:rFonts w:ascii="Arial" w:hAnsi="Arial" w:cs="Arial"/>
          <w:sz w:val="24"/>
          <w:szCs w:val="24"/>
        </w:rPr>
        <w:br/>
      </w:r>
      <w:r w:rsidRPr="00DA320C">
        <w:rPr>
          <w:rFonts w:ascii="Arial" w:hAnsi="Arial" w:cs="Arial"/>
          <w:sz w:val="24"/>
          <w:szCs w:val="24"/>
        </w:rPr>
        <w:t>w miejscu i terminie wskazanym przez Zamawiającego,</w:t>
      </w:r>
    </w:p>
    <w:p w:rsidR="000B0ECF" w:rsidRPr="00DA320C" w:rsidRDefault="000B0ECF" w:rsidP="00623F1A">
      <w:pPr>
        <w:numPr>
          <w:ilvl w:val="0"/>
          <w:numId w:val="6"/>
        </w:numPr>
        <w:suppressAutoHyphens w:val="0"/>
        <w:spacing w:after="120"/>
        <w:jc w:val="both"/>
        <w:rPr>
          <w:rFonts w:ascii="Arial" w:hAnsi="Arial" w:cs="Arial"/>
          <w:sz w:val="24"/>
          <w:szCs w:val="24"/>
        </w:rPr>
      </w:pPr>
      <w:r w:rsidRPr="00DA320C">
        <w:rPr>
          <w:rFonts w:ascii="Arial" w:hAnsi="Arial" w:cs="Arial"/>
          <w:sz w:val="24"/>
          <w:szCs w:val="24"/>
        </w:rPr>
        <w:t>posiadam/my nr ewidencyjny NIP: .....................</w:t>
      </w:r>
      <w:r w:rsidR="00502468" w:rsidRPr="00DA320C">
        <w:rPr>
          <w:rFonts w:ascii="Arial" w:hAnsi="Arial" w:cs="Arial"/>
          <w:sz w:val="24"/>
          <w:szCs w:val="24"/>
        </w:rPr>
        <w:t>.....</w:t>
      </w:r>
      <w:r w:rsidRPr="00DA320C">
        <w:rPr>
          <w:rFonts w:ascii="Arial" w:hAnsi="Arial" w:cs="Arial"/>
          <w:sz w:val="24"/>
          <w:szCs w:val="24"/>
        </w:rPr>
        <w:t>............., REGON:.....................</w:t>
      </w:r>
      <w:r w:rsidR="00502468" w:rsidRPr="00DA320C">
        <w:rPr>
          <w:rFonts w:ascii="Arial" w:hAnsi="Arial" w:cs="Arial"/>
          <w:sz w:val="24"/>
          <w:szCs w:val="24"/>
        </w:rPr>
        <w:t>...</w:t>
      </w:r>
      <w:r w:rsidRPr="00DA320C">
        <w:rPr>
          <w:rFonts w:ascii="Arial" w:hAnsi="Arial" w:cs="Arial"/>
          <w:sz w:val="24"/>
          <w:szCs w:val="24"/>
        </w:rPr>
        <w:t>..............</w:t>
      </w:r>
      <w:r w:rsidR="00502468" w:rsidRPr="00DA320C">
        <w:rPr>
          <w:rFonts w:ascii="Arial" w:hAnsi="Arial" w:cs="Arial"/>
          <w:sz w:val="24"/>
          <w:szCs w:val="24"/>
        </w:rPr>
        <w:t>,</w:t>
      </w:r>
      <w:r w:rsidRPr="00DA320C">
        <w:rPr>
          <w:rFonts w:ascii="Arial" w:hAnsi="Arial" w:cs="Arial"/>
          <w:sz w:val="24"/>
          <w:szCs w:val="24"/>
        </w:rPr>
        <w:t xml:space="preserve"> KRS ………………</w:t>
      </w:r>
      <w:r w:rsidR="00502468" w:rsidRPr="00DA320C">
        <w:rPr>
          <w:rFonts w:ascii="Arial" w:hAnsi="Arial" w:cs="Arial"/>
          <w:sz w:val="24"/>
          <w:szCs w:val="24"/>
        </w:rPr>
        <w:t>…</w:t>
      </w:r>
      <w:r w:rsidRPr="00DA320C">
        <w:rPr>
          <w:rFonts w:ascii="Arial" w:hAnsi="Arial" w:cs="Arial"/>
          <w:sz w:val="24"/>
          <w:szCs w:val="24"/>
        </w:rPr>
        <w:t>…………</w:t>
      </w:r>
    </w:p>
    <w:p w:rsidR="00EB3CBD" w:rsidRPr="00EB3CBD" w:rsidRDefault="000B0ECF" w:rsidP="00623F1A">
      <w:pPr>
        <w:numPr>
          <w:ilvl w:val="0"/>
          <w:numId w:val="6"/>
        </w:numPr>
        <w:suppressAutoHyphens w:val="0"/>
        <w:spacing w:after="120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 w:rsidRPr="00F27475">
        <w:rPr>
          <w:rFonts w:ascii="Arial" w:hAnsi="Arial" w:cs="Arial"/>
          <w:sz w:val="24"/>
          <w:szCs w:val="24"/>
        </w:rPr>
        <w:t>zamówienie wykona</w:t>
      </w:r>
      <w:r w:rsidR="0012184E">
        <w:rPr>
          <w:rFonts w:ascii="Arial" w:hAnsi="Arial" w:cs="Arial"/>
          <w:sz w:val="24"/>
          <w:szCs w:val="24"/>
        </w:rPr>
        <w:t>my</w:t>
      </w:r>
      <w:r w:rsidRPr="00F27475">
        <w:rPr>
          <w:rFonts w:ascii="Arial" w:hAnsi="Arial" w:cs="Arial"/>
          <w:sz w:val="24"/>
          <w:szCs w:val="24"/>
        </w:rPr>
        <w:t xml:space="preserve"> samodzielnie</w:t>
      </w:r>
      <w:r w:rsidR="0012184E">
        <w:rPr>
          <w:rFonts w:ascii="Arial" w:hAnsi="Arial" w:cs="Arial"/>
          <w:sz w:val="24"/>
          <w:szCs w:val="24"/>
        </w:rPr>
        <w:t>.</w:t>
      </w:r>
    </w:p>
    <w:p w:rsidR="00B144C9" w:rsidRPr="00EB3CBD" w:rsidRDefault="0078292E" w:rsidP="00623F1A">
      <w:pPr>
        <w:numPr>
          <w:ilvl w:val="0"/>
          <w:numId w:val="6"/>
        </w:numPr>
        <w:suppressAutoHyphens w:val="0"/>
        <w:spacing w:after="120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 w:rsidRPr="00EB3CBD">
        <w:rPr>
          <w:rFonts w:ascii="Arial" w:hAnsi="Arial" w:cs="Arial"/>
          <w:color w:val="000000"/>
          <w:sz w:val="24"/>
          <w:szCs w:val="24"/>
        </w:rPr>
        <w:t xml:space="preserve">deklaruję wykonanie zamówienia </w:t>
      </w:r>
      <w:r w:rsidR="00F02675">
        <w:rPr>
          <w:rFonts w:ascii="Arial" w:hAnsi="Arial" w:cs="Arial"/>
          <w:color w:val="000000"/>
          <w:sz w:val="24"/>
          <w:szCs w:val="24"/>
        </w:rPr>
        <w:t xml:space="preserve">w terminach </w:t>
      </w:r>
      <w:r w:rsidR="00A01BE2">
        <w:rPr>
          <w:rFonts w:ascii="Arial" w:hAnsi="Arial" w:cs="Arial"/>
          <w:color w:val="000000"/>
          <w:sz w:val="24"/>
          <w:szCs w:val="24"/>
        </w:rPr>
        <w:t>określonych w zaproszeniu do składania ofert</w:t>
      </w:r>
    </w:p>
    <w:p w:rsidR="000B0ECF" w:rsidRPr="00652E2D" w:rsidRDefault="00652E2D" w:rsidP="00623F1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652E2D">
        <w:rPr>
          <w:rFonts w:ascii="Arial" w:hAnsi="Arial" w:cs="Arial"/>
        </w:rPr>
        <w:t xml:space="preserve">akceptuję/my </w:t>
      </w:r>
      <w:r w:rsidR="00EB3CBD">
        <w:rPr>
          <w:rFonts w:ascii="Arial" w:hAnsi="Arial" w:cs="Arial"/>
        </w:rPr>
        <w:t>21</w:t>
      </w:r>
      <w:r w:rsidRPr="00652E2D">
        <w:rPr>
          <w:rFonts w:ascii="Arial" w:hAnsi="Arial" w:cs="Arial"/>
        </w:rPr>
        <w:t xml:space="preserve"> dniowy termin płatności faktury, liczony od daty złożenia faktury </w:t>
      </w:r>
      <w:r w:rsidR="00390853">
        <w:rPr>
          <w:rFonts w:ascii="Arial" w:hAnsi="Arial" w:cs="Arial"/>
        </w:rPr>
        <w:br/>
      </w:r>
      <w:r w:rsidRPr="00652E2D">
        <w:rPr>
          <w:rFonts w:ascii="Arial" w:hAnsi="Arial" w:cs="Arial"/>
        </w:rPr>
        <w:t>w siedzibie Zamawiającego</w:t>
      </w:r>
      <w:r w:rsidR="00CC7F1E" w:rsidRPr="00652E2D">
        <w:rPr>
          <w:rFonts w:ascii="Arial" w:hAnsi="Arial" w:cs="Arial"/>
        </w:rPr>
        <w:t>.</w:t>
      </w:r>
    </w:p>
    <w:p w:rsidR="000B0ECF" w:rsidRPr="00DA320C" w:rsidRDefault="000B0ECF" w:rsidP="00623F1A">
      <w:pPr>
        <w:numPr>
          <w:ilvl w:val="0"/>
          <w:numId w:val="6"/>
        </w:numPr>
        <w:suppressAutoHyphens w:val="0"/>
        <w:spacing w:after="120"/>
        <w:jc w:val="both"/>
        <w:rPr>
          <w:rFonts w:ascii="Arial" w:hAnsi="Arial" w:cs="Arial"/>
          <w:sz w:val="24"/>
          <w:szCs w:val="24"/>
        </w:rPr>
      </w:pPr>
      <w:r w:rsidRPr="00652E2D">
        <w:rPr>
          <w:rFonts w:ascii="Arial" w:hAnsi="Arial" w:cs="Arial"/>
          <w:sz w:val="24"/>
          <w:szCs w:val="24"/>
        </w:rPr>
        <w:t>dopuszczam/y porozumiewanie się drogą elektroniczną – za pośrednictwem poczty elektronicznej</w:t>
      </w:r>
      <w:r w:rsidRPr="00DA320C">
        <w:rPr>
          <w:rFonts w:ascii="Arial" w:hAnsi="Arial" w:cs="Arial"/>
          <w:sz w:val="24"/>
          <w:szCs w:val="24"/>
        </w:rPr>
        <w:t xml:space="preserve"> pod adresem ……………........</w:t>
      </w:r>
      <w:r w:rsidR="001C2092" w:rsidRPr="00DA320C">
        <w:rPr>
          <w:rFonts w:ascii="Arial" w:hAnsi="Arial" w:cs="Arial"/>
          <w:sz w:val="24"/>
          <w:szCs w:val="24"/>
        </w:rPr>
        <w:t>.......</w:t>
      </w:r>
      <w:r w:rsidRPr="00DA320C">
        <w:rPr>
          <w:rFonts w:ascii="Arial" w:hAnsi="Arial" w:cs="Arial"/>
          <w:sz w:val="24"/>
          <w:szCs w:val="24"/>
        </w:rPr>
        <w:t xml:space="preserve">...……..@.............................................., </w:t>
      </w:r>
      <w:r w:rsidR="00DC16F8" w:rsidRPr="00DA320C">
        <w:rPr>
          <w:rFonts w:ascii="Arial" w:hAnsi="Arial" w:cs="Arial"/>
          <w:sz w:val="24"/>
          <w:szCs w:val="24"/>
        </w:rPr>
        <w:t>lub/</w:t>
      </w:r>
      <w:r w:rsidRPr="00DA320C">
        <w:rPr>
          <w:rFonts w:ascii="Arial" w:hAnsi="Arial" w:cs="Arial"/>
          <w:sz w:val="24"/>
          <w:szCs w:val="24"/>
        </w:rPr>
        <w:t>oraz z wykorzystaniem faksu o nr …………………………………………</w:t>
      </w:r>
    </w:p>
    <w:p w:rsidR="000B0ECF" w:rsidRPr="00DA320C" w:rsidRDefault="000B0ECF" w:rsidP="00623F1A">
      <w:pPr>
        <w:numPr>
          <w:ilvl w:val="0"/>
          <w:numId w:val="6"/>
        </w:numPr>
        <w:suppressAutoHyphens w:val="0"/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  <w:r w:rsidRPr="00DA320C">
        <w:rPr>
          <w:rStyle w:val="Wyrnieniedelikatne1"/>
          <w:rFonts w:ascii="Arial" w:hAnsi="Arial" w:cs="Arial"/>
          <w:i w:val="0"/>
          <w:color w:val="000000"/>
          <w:sz w:val="24"/>
          <w:szCs w:val="24"/>
        </w:rPr>
        <w:t>składam/y niniejszą ofertę we własnym imieniu/jako Wykonawcy wspólnie ubiegający się o udzielenie zamówi</w:t>
      </w:r>
      <w:r w:rsidR="00A01BE2">
        <w:rPr>
          <w:rStyle w:val="Wyrnieniedelikatne1"/>
          <w:rFonts w:ascii="Arial" w:hAnsi="Arial" w:cs="Arial"/>
          <w:i w:val="0"/>
          <w:color w:val="000000"/>
          <w:sz w:val="24"/>
          <w:szCs w:val="24"/>
        </w:rPr>
        <w:t>enia, reprezentowani przez ..……</w:t>
      </w:r>
      <w:r w:rsidRPr="00DA320C">
        <w:rPr>
          <w:rStyle w:val="Wyrnieniedelikatne1"/>
          <w:rFonts w:ascii="Arial" w:hAnsi="Arial" w:cs="Arial"/>
          <w:i w:val="0"/>
          <w:color w:val="000000"/>
          <w:sz w:val="24"/>
          <w:szCs w:val="24"/>
        </w:rPr>
        <w:t>……………………………………………</w:t>
      </w:r>
      <w:r w:rsidR="001C2092" w:rsidRPr="00DA320C">
        <w:rPr>
          <w:rStyle w:val="Wyrnieniedelikatne1"/>
          <w:rFonts w:ascii="Arial" w:hAnsi="Arial" w:cs="Arial"/>
          <w:i w:val="0"/>
          <w:color w:val="000000"/>
          <w:sz w:val="24"/>
          <w:szCs w:val="24"/>
        </w:rPr>
        <w:t>………….</w:t>
      </w:r>
      <w:r w:rsidRPr="00DA320C">
        <w:rPr>
          <w:rStyle w:val="Wyrnieniedelikatne1"/>
          <w:rFonts w:ascii="Arial" w:hAnsi="Arial" w:cs="Arial"/>
          <w:i w:val="0"/>
          <w:color w:val="000000"/>
          <w:sz w:val="24"/>
          <w:szCs w:val="24"/>
        </w:rPr>
        <w:t>………………………………</w:t>
      </w:r>
      <w:r w:rsidR="00A01BE2">
        <w:rPr>
          <w:rStyle w:val="Wyrnieniedelikatne1"/>
          <w:rFonts w:ascii="Arial" w:hAnsi="Arial" w:cs="Arial"/>
          <w:i w:val="0"/>
          <w:color w:val="000000"/>
          <w:sz w:val="24"/>
          <w:szCs w:val="24"/>
        </w:rPr>
        <w:t>………</w:t>
      </w:r>
      <w:r w:rsidRPr="00DA320C">
        <w:rPr>
          <w:rStyle w:val="Wyrnieniedelikatne1"/>
          <w:rFonts w:ascii="Arial" w:hAnsi="Arial" w:cs="Arial"/>
          <w:i w:val="0"/>
          <w:color w:val="000000"/>
          <w:sz w:val="24"/>
          <w:szCs w:val="24"/>
        </w:rPr>
        <w:t xml:space="preserve"> (niepotrzebne skreślić) (wpisać Wykonawcę posiadającego pełnomocnictwo).</w:t>
      </w:r>
    </w:p>
    <w:p w:rsidR="000B0ECF" w:rsidRPr="00DA320C" w:rsidRDefault="000B0ECF" w:rsidP="00623F1A">
      <w:pPr>
        <w:numPr>
          <w:ilvl w:val="0"/>
          <w:numId w:val="6"/>
        </w:numPr>
        <w:suppressAutoHyphens w:val="0"/>
        <w:spacing w:after="120"/>
        <w:jc w:val="both"/>
        <w:rPr>
          <w:rFonts w:ascii="Arial" w:hAnsi="Arial" w:cs="Arial"/>
          <w:sz w:val="24"/>
          <w:szCs w:val="24"/>
        </w:rPr>
      </w:pPr>
      <w:r w:rsidRPr="00DA320C">
        <w:rPr>
          <w:rFonts w:ascii="Arial" w:hAnsi="Arial" w:cs="Arial"/>
          <w:sz w:val="24"/>
          <w:szCs w:val="24"/>
        </w:rPr>
        <w:t>informacje składające się na ofertę, zawarte na stronach ........</w:t>
      </w:r>
      <w:r w:rsidR="001C2092" w:rsidRPr="00DA320C">
        <w:rPr>
          <w:rFonts w:ascii="Arial" w:hAnsi="Arial" w:cs="Arial"/>
          <w:sz w:val="24"/>
          <w:szCs w:val="24"/>
        </w:rPr>
        <w:t>.........................................</w:t>
      </w:r>
      <w:r w:rsidRPr="00DA320C">
        <w:rPr>
          <w:rFonts w:ascii="Arial" w:hAnsi="Arial" w:cs="Arial"/>
          <w:sz w:val="24"/>
          <w:szCs w:val="24"/>
        </w:rPr>
        <w:t>stanowią tajemnicę przedsiębiorstwa w rozumieniu przepisów ustawy o zwalczaniu nieuczciwej konkurencji i jako takie nie mogą być ogólnie udostępnione.</w:t>
      </w:r>
    </w:p>
    <w:p w:rsidR="001C2092" w:rsidRPr="00DA320C" w:rsidRDefault="000B0ECF" w:rsidP="00623F1A">
      <w:pPr>
        <w:pStyle w:val="Tekstpodstawowy3"/>
        <w:numPr>
          <w:ilvl w:val="0"/>
          <w:numId w:val="6"/>
        </w:numPr>
        <w:tabs>
          <w:tab w:val="left" w:pos="284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DA320C">
        <w:rPr>
          <w:rStyle w:val="Wyrnieniedelikatne1"/>
          <w:rFonts w:ascii="Arial" w:hAnsi="Arial" w:cs="Arial"/>
          <w:i w:val="0"/>
          <w:color w:val="000000"/>
          <w:sz w:val="24"/>
          <w:szCs w:val="24"/>
        </w:rPr>
        <w:lastRenderedPageBreak/>
        <w:t xml:space="preserve">upoważniam/y ..................................................................(imię i nazwisko) do reprezentowania mnie/nas wobec Zamawiającego w czasie trwania procedury </w:t>
      </w:r>
      <w:r w:rsidR="00CA3279" w:rsidRPr="00DA320C">
        <w:rPr>
          <w:rStyle w:val="Wyrnieniedelikatne1"/>
          <w:rFonts w:ascii="Arial" w:hAnsi="Arial" w:cs="Arial"/>
          <w:i w:val="0"/>
          <w:color w:val="000000"/>
          <w:sz w:val="24"/>
          <w:szCs w:val="24"/>
        </w:rPr>
        <w:t xml:space="preserve">wyboru najkorzystniejszej oferty oraz </w:t>
      </w:r>
      <w:r w:rsidRPr="00DA320C">
        <w:rPr>
          <w:rStyle w:val="Wyrnieniedelikatne1"/>
          <w:rFonts w:ascii="Arial" w:hAnsi="Arial" w:cs="Arial"/>
          <w:i w:val="0"/>
          <w:color w:val="000000"/>
          <w:sz w:val="24"/>
          <w:szCs w:val="24"/>
        </w:rPr>
        <w:t>zawarcia umowy.</w:t>
      </w:r>
    </w:p>
    <w:p w:rsidR="00313ABB" w:rsidRPr="00DA320C" w:rsidRDefault="00313ABB" w:rsidP="00623F1A">
      <w:pPr>
        <w:spacing w:after="120"/>
        <w:jc w:val="both"/>
        <w:rPr>
          <w:rFonts w:ascii="Arial" w:hAnsi="Arial" w:cs="Arial"/>
          <w:i/>
          <w:sz w:val="24"/>
          <w:szCs w:val="24"/>
          <w:u w:val="single"/>
        </w:rPr>
      </w:pPr>
    </w:p>
    <w:p w:rsidR="00313ABB" w:rsidRDefault="000B0ECF" w:rsidP="00623F1A">
      <w:pPr>
        <w:spacing w:after="120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DA320C">
        <w:rPr>
          <w:rFonts w:ascii="Arial" w:hAnsi="Arial" w:cs="Arial"/>
          <w:i/>
          <w:sz w:val="24"/>
          <w:szCs w:val="24"/>
          <w:u w:val="single"/>
        </w:rPr>
        <w:t>*niepotrzebne skreślić</w:t>
      </w:r>
    </w:p>
    <w:p w:rsidR="001551F3" w:rsidRDefault="001551F3" w:rsidP="00623F1A">
      <w:pPr>
        <w:spacing w:after="120"/>
        <w:jc w:val="both"/>
        <w:rPr>
          <w:rFonts w:ascii="Arial" w:hAnsi="Arial" w:cs="Arial"/>
          <w:i/>
          <w:sz w:val="24"/>
          <w:szCs w:val="24"/>
          <w:u w:val="single"/>
        </w:rPr>
      </w:pPr>
    </w:p>
    <w:p w:rsidR="001551F3" w:rsidRDefault="001551F3" w:rsidP="00623F1A">
      <w:pPr>
        <w:spacing w:after="120"/>
        <w:jc w:val="both"/>
        <w:rPr>
          <w:rFonts w:ascii="Arial" w:hAnsi="Arial" w:cs="Arial"/>
          <w:i/>
          <w:sz w:val="24"/>
          <w:szCs w:val="24"/>
          <w:u w:val="single"/>
        </w:rPr>
      </w:pPr>
    </w:p>
    <w:p w:rsidR="000B0ECF" w:rsidRPr="00DA320C" w:rsidRDefault="000B0ECF" w:rsidP="00623F1A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DA320C">
        <w:rPr>
          <w:rFonts w:ascii="Arial" w:hAnsi="Arial" w:cs="Arial"/>
          <w:sz w:val="24"/>
          <w:szCs w:val="24"/>
        </w:rPr>
        <w:t>Oferta wraz  z  załącznikami  została złożona na …………... stronach  kolejno ponumerowanych od nr ….........  do nr …………..</w:t>
      </w:r>
    </w:p>
    <w:p w:rsidR="001270F5" w:rsidRPr="00DA320C" w:rsidRDefault="001270F5" w:rsidP="00623F1A">
      <w:pPr>
        <w:suppressAutoHyphens w:val="0"/>
        <w:spacing w:after="120"/>
        <w:jc w:val="both"/>
        <w:rPr>
          <w:rFonts w:ascii="Arial" w:hAnsi="Arial" w:cs="Arial"/>
          <w:sz w:val="24"/>
          <w:szCs w:val="24"/>
          <w:lang w:eastAsia="pl-PL"/>
        </w:rPr>
      </w:pPr>
    </w:p>
    <w:p w:rsidR="001270F5" w:rsidRPr="00DA320C" w:rsidRDefault="001270F5" w:rsidP="00623F1A">
      <w:pPr>
        <w:tabs>
          <w:tab w:val="num" w:pos="360"/>
        </w:tabs>
        <w:suppressAutoHyphens w:val="0"/>
        <w:spacing w:after="120"/>
        <w:ind w:left="360" w:hanging="360"/>
        <w:jc w:val="both"/>
        <w:rPr>
          <w:rFonts w:ascii="Arial" w:hAnsi="Arial" w:cs="Arial"/>
          <w:sz w:val="24"/>
          <w:szCs w:val="24"/>
          <w:u w:val="single"/>
          <w:lang w:eastAsia="pl-PL"/>
        </w:rPr>
      </w:pPr>
      <w:r w:rsidRPr="00DA320C">
        <w:rPr>
          <w:rFonts w:ascii="Arial" w:hAnsi="Arial" w:cs="Arial"/>
          <w:sz w:val="24"/>
          <w:szCs w:val="24"/>
          <w:u w:val="single"/>
          <w:lang w:eastAsia="pl-PL"/>
        </w:rPr>
        <w:t>Integralną część oferty stanowią następujące dokumenty:</w:t>
      </w:r>
    </w:p>
    <w:p w:rsidR="0078292E" w:rsidRPr="00DA320C" w:rsidRDefault="00DE70DF" w:rsidP="00623F1A">
      <w:pPr>
        <w:numPr>
          <w:ilvl w:val="0"/>
          <w:numId w:val="5"/>
        </w:numPr>
        <w:suppressAutoHyphens w:val="0"/>
        <w:spacing w:after="120"/>
        <w:ind w:left="357" w:hanging="357"/>
        <w:jc w:val="both"/>
        <w:rPr>
          <w:rFonts w:ascii="Arial" w:hAnsi="Arial" w:cs="Arial"/>
          <w:sz w:val="24"/>
          <w:szCs w:val="24"/>
        </w:rPr>
      </w:pPr>
      <w:r w:rsidRPr="00DE70DF">
        <w:rPr>
          <w:rFonts w:ascii="Arial" w:hAnsi="Arial" w:cs="Arial"/>
          <w:sz w:val="24"/>
          <w:szCs w:val="24"/>
        </w:rPr>
        <w:t>Aktualn</w:t>
      </w:r>
      <w:r>
        <w:rPr>
          <w:rFonts w:ascii="Arial" w:hAnsi="Arial" w:cs="Arial"/>
          <w:sz w:val="24"/>
          <w:szCs w:val="24"/>
        </w:rPr>
        <w:t>y</w:t>
      </w:r>
      <w:r w:rsidRPr="00DE70DF">
        <w:rPr>
          <w:rFonts w:ascii="Arial" w:hAnsi="Arial" w:cs="Arial"/>
          <w:sz w:val="24"/>
          <w:szCs w:val="24"/>
        </w:rPr>
        <w:t xml:space="preserve"> odpisu z właściwego rejestru lub z centralnej ewidencji i informacji </w:t>
      </w:r>
      <w:r w:rsidRPr="00DE70DF">
        <w:rPr>
          <w:rFonts w:ascii="Arial" w:hAnsi="Arial" w:cs="Arial"/>
          <w:sz w:val="24"/>
          <w:szCs w:val="24"/>
        </w:rPr>
        <w:br/>
        <w:t>o działalności gospodarcze</w:t>
      </w:r>
      <w:r>
        <w:rPr>
          <w:rFonts w:ascii="Arial" w:hAnsi="Arial" w:cs="Arial"/>
          <w:sz w:val="24"/>
          <w:szCs w:val="24"/>
        </w:rPr>
        <w:t>j.</w:t>
      </w:r>
    </w:p>
    <w:p w:rsidR="0078292E" w:rsidRPr="00DA320C" w:rsidRDefault="0078292E" w:rsidP="00623F1A">
      <w:pPr>
        <w:numPr>
          <w:ilvl w:val="0"/>
          <w:numId w:val="5"/>
        </w:numPr>
        <w:suppressAutoHyphens w:val="0"/>
        <w:spacing w:after="120"/>
        <w:ind w:left="357" w:hanging="357"/>
        <w:jc w:val="both"/>
        <w:rPr>
          <w:rFonts w:ascii="Arial" w:hAnsi="Arial" w:cs="Arial"/>
          <w:sz w:val="24"/>
          <w:szCs w:val="24"/>
        </w:rPr>
      </w:pPr>
      <w:r w:rsidRPr="00DA320C">
        <w:rPr>
          <w:rFonts w:ascii="Arial" w:hAnsi="Arial" w:cs="Arial"/>
          <w:sz w:val="24"/>
          <w:szCs w:val="24"/>
        </w:rPr>
        <w:t>…………………………………………………………….</w:t>
      </w:r>
    </w:p>
    <w:p w:rsidR="0078292E" w:rsidRDefault="0078292E" w:rsidP="00623F1A">
      <w:pPr>
        <w:numPr>
          <w:ilvl w:val="0"/>
          <w:numId w:val="5"/>
        </w:numPr>
        <w:suppressAutoHyphens w:val="0"/>
        <w:spacing w:after="120"/>
        <w:ind w:left="357" w:hanging="357"/>
        <w:jc w:val="both"/>
        <w:rPr>
          <w:rFonts w:ascii="Arial" w:hAnsi="Arial" w:cs="Arial"/>
          <w:sz w:val="24"/>
          <w:szCs w:val="24"/>
        </w:rPr>
      </w:pPr>
      <w:r w:rsidRPr="00DA320C">
        <w:rPr>
          <w:rFonts w:ascii="Arial" w:hAnsi="Arial" w:cs="Arial"/>
          <w:sz w:val="24"/>
          <w:szCs w:val="24"/>
        </w:rPr>
        <w:t>……………………………………………………………</w:t>
      </w:r>
    </w:p>
    <w:p w:rsidR="00F02675" w:rsidRPr="00DA320C" w:rsidRDefault="00F02675" w:rsidP="00623F1A">
      <w:pPr>
        <w:numPr>
          <w:ilvl w:val="0"/>
          <w:numId w:val="5"/>
        </w:numPr>
        <w:suppressAutoHyphens w:val="0"/>
        <w:spacing w:after="120"/>
        <w:ind w:left="357" w:hanging="357"/>
        <w:jc w:val="both"/>
        <w:rPr>
          <w:rFonts w:ascii="Arial" w:hAnsi="Arial" w:cs="Arial"/>
          <w:sz w:val="24"/>
          <w:szCs w:val="24"/>
        </w:rPr>
      </w:pPr>
      <w:r w:rsidRPr="00DA320C">
        <w:rPr>
          <w:rFonts w:ascii="Arial" w:hAnsi="Arial" w:cs="Arial"/>
          <w:sz w:val="24"/>
          <w:szCs w:val="24"/>
        </w:rPr>
        <w:t>……………………………………………………………</w:t>
      </w:r>
    </w:p>
    <w:p w:rsidR="0078292E" w:rsidRPr="00DA320C" w:rsidRDefault="0078292E" w:rsidP="00623F1A">
      <w:pPr>
        <w:spacing w:after="120"/>
        <w:rPr>
          <w:rFonts w:ascii="Arial" w:hAnsi="Arial" w:cs="Arial"/>
          <w:sz w:val="24"/>
          <w:szCs w:val="24"/>
        </w:rPr>
      </w:pPr>
    </w:p>
    <w:p w:rsidR="0078292E" w:rsidRPr="00DA320C" w:rsidRDefault="0078292E" w:rsidP="00623F1A">
      <w:pPr>
        <w:spacing w:after="120"/>
        <w:rPr>
          <w:rFonts w:ascii="Arial" w:hAnsi="Arial" w:cs="Arial"/>
          <w:sz w:val="24"/>
          <w:szCs w:val="24"/>
        </w:rPr>
      </w:pPr>
      <w:r w:rsidRPr="00DA320C">
        <w:rPr>
          <w:rFonts w:ascii="Arial" w:hAnsi="Arial" w:cs="Arial"/>
          <w:sz w:val="24"/>
          <w:szCs w:val="24"/>
        </w:rPr>
        <w:t>…..…........................, dnia</w:t>
      </w:r>
      <w:r w:rsidR="00635479">
        <w:rPr>
          <w:rFonts w:ascii="Arial" w:hAnsi="Arial" w:cs="Arial"/>
          <w:sz w:val="24"/>
          <w:szCs w:val="24"/>
        </w:rPr>
        <w:t xml:space="preserve"> </w:t>
      </w:r>
      <w:bookmarkStart w:id="1" w:name="_GoBack"/>
      <w:bookmarkEnd w:id="1"/>
      <w:r w:rsidRPr="00DA320C">
        <w:rPr>
          <w:rFonts w:ascii="Arial" w:hAnsi="Arial" w:cs="Arial"/>
          <w:sz w:val="24"/>
          <w:szCs w:val="24"/>
        </w:rPr>
        <w:t>.........................</w:t>
      </w:r>
      <w:r w:rsidR="00F02675">
        <w:rPr>
          <w:rFonts w:ascii="Arial" w:hAnsi="Arial" w:cs="Arial"/>
          <w:sz w:val="24"/>
          <w:szCs w:val="24"/>
        </w:rPr>
        <w:t>202</w:t>
      </w:r>
      <w:r w:rsidR="00454C60">
        <w:rPr>
          <w:rFonts w:ascii="Arial" w:hAnsi="Arial" w:cs="Arial"/>
          <w:sz w:val="24"/>
          <w:szCs w:val="24"/>
        </w:rPr>
        <w:t>4</w:t>
      </w:r>
      <w:r w:rsidRPr="00DA320C">
        <w:rPr>
          <w:rFonts w:ascii="Arial" w:hAnsi="Arial" w:cs="Arial"/>
          <w:sz w:val="24"/>
          <w:szCs w:val="24"/>
        </w:rPr>
        <w:t xml:space="preserve"> roku  </w:t>
      </w:r>
      <w:r w:rsidRPr="00DA320C">
        <w:rPr>
          <w:rFonts w:ascii="Arial" w:hAnsi="Arial" w:cs="Arial"/>
          <w:sz w:val="24"/>
          <w:szCs w:val="24"/>
        </w:rPr>
        <w:tab/>
      </w:r>
    </w:p>
    <w:p w:rsidR="0078292E" w:rsidRPr="00DA320C" w:rsidRDefault="0078292E" w:rsidP="00623F1A">
      <w:pPr>
        <w:spacing w:after="120"/>
        <w:rPr>
          <w:rFonts w:ascii="Arial" w:hAnsi="Arial" w:cs="Arial"/>
          <w:sz w:val="24"/>
          <w:szCs w:val="24"/>
        </w:rPr>
      </w:pPr>
    </w:p>
    <w:p w:rsidR="004A5422" w:rsidRDefault="004A5422" w:rsidP="00623F1A">
      <w:pPr>
        <w:spacing w:after="120"/>
        <w:rPr>
          <w:rFonts w:ascii="Arial" w:hAnsi="Arial" w:cs="Arial"/>
          <w:sz w:val="24"/>
          <w:szCs w:val="24"/>
        </w:rPr>
      </w:pPr>
    </w:p>
    <w:p w:rsidR="00390853" w:rsidRPr="00DA320C" w:rsidRDefault="00390853" w:rsidP="00623F1A">
      <w:pPr>
        <w:spacing w:after="120"/>
        <w:rPr>
          <w:rFonts w:ascii="Arial" w:hAnsi="Arial" w:cs="Arial"/>
          <w:sz w:val="24"/>
          <w:szCs w:val="24"/>
        </w:rPr>
      </w:pPr>
    </w:p>
    <w:p w:rsidR="0078292E" w:rsidRPr="00DA320C" w:rsidRDefault="0078292E" w:rsidP="00623F1A">
      <w:pPr>
        <w:spacing w:after="120"/>
        <w:jc w:val="right"/>
        <w:rPr>
          <w:rFonts w:ascii="Arial" w:hAnsi="Arial" w:cs="Arial"/>
          <w:sz w:val="24"/>
          <w:szCs w:val="24"/>
        </w:rPr>
      </w:pPr>
      <w:r w:rsidRPr="00DA320C">
        <w:rPr>
          <w:rFonts w:ascii="Arial" w:hAnsi="Arial" w:cs="Arial"/>
          <w:sz w:val="24"/>
          <w:szCs w:val="24"/>
        </w:rPr>
        <w:tab/>
      </w:r>
      <w:r w:rsidRPr="00DA320C">
        <w:rPr>
          <w:rFonts w:ascii="Arial" w:hAnsi="Arial" w:cs="Arial"/>
          <w:sz w:val="24"/>
          <w:szCs w:val="24"/>
        </w:rPr>
        <w:tab/>
        <w:t>……………….........................................</w:t>
      </w:r>
    </w:p>
    <w:p w:rsidR="006B3D4E" w:rsidRPr="00DA320C" w:rsidRDefault="0078292E" w:rsidP="00623F1A">
      <w:pPr>
        <w:spacing w:after="120"/>
        <w:ind w:left="5664"/>
        <w:jc w:val="center"/>
        <w:rPr>
          <w:rFonts w:ascii="Arial" w:hAnsi="Arial" w:cs="Arial"/>
          <w:sz w:val="24"/>
          <w:szCs w:val="24"/>
        </w:rPr>
      </w:pPr>
      <w:r w:rsidRPr="000B197F">
        <w:rPr>
          <w:rFonts w:ascii="Arial" w:hAnsi="Arial" w:cs="Arial"/>
        </w:rPr>
        <w:t>(pieczęć i podpisy osób upoważnionych do reprezentowania Oferenta w obrocie prawnym</w:t>
      </w:r>
      <w:r w:rsidRPr="00DA320C">
        <w:rPr>
          <w:rFonts w:ascii="Arial" w:hAnsi="Arial" w:cs="Arial"/>
          <w:sz w:val="24"/>
          <w:szCs w:val="24"/>
        </w:rPr>
        <w:t>)</w:t>
      </w:r>
    </w:p>
    <w:sectPr w:rsidR="006B3D4E" w:rsidRPr="00DA320C" w:rsidSect="000B197F">
      <w:pgSz w:w="11906" w:h="16838"/>
      <w:pgMar w:top="851" w:right="964" w:bottom="567" w:left="96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Bold">
    <w:altName w:val="Times New Roman"/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-Narrow">
    <w:altName w:val="Arial Narrow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pStyle w:val="Nagwek1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singleLevel"/>
    <w:tmpl w:val="00000002"/>
    <w:name w:val="WW8Num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000000B"/>
    <w:multiLevelType w:val="singleLevel"/>
    <w:tmpl w:val="0000000B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14512A19"/>
    <w:multiLevelType w:val="hybridMultilevel"/>
    <w:tmpl w:val="82545744"/>
    <w:lvl w:ilvl="0" w:tplc="26644302">
      <w:start w:val="3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E95B2A"/>
    <w:multiLevelType w:val="hybridMultilevel"/>
    <w:tmpl w:val="8E9675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A632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F637B0"/>
    <w:multiLevelType w:val="multilevel"/>
    <w:tmpl w:val="478AD5F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350"/>
        </w:tabs>
        <w:ind w:left="463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>
    <w:nsid w:val="37AF614E"/>
    <w:multiLevelType w:val="multilevel"/>
    <w:tmpl w:val="771C12F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680" w:hanging="28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>
    <w:nsid w:val="57A1773E"/>
    <w:multiLevelType w:val="hybridMultilevel"/>
    <w:tmpl w:val="93AEE2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7C6420"/>
    <w:multiLevelType w:val="hybridMultilevel"/>
    <w:tmpl w:val="452E5A1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54B40CC"/>
    <w:multiLevelType w:val="hybridMultilevel"/>
    <w:tmpl w:val="7FC88334"/>
    <w:lvl w:ilvl="0" w:tplc="57BC607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62641F"/>
    <w:multiLevelType w:val="multilevel"/>
    <w:tmpl w:val="BB9E115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680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6941217B"/>
    <w:multiLevelType w:val="hybridMultilevel"/>
    <w:tmpl w:val="F2CC40DA"/>
    <w:lvl w:ilvl="0" w:tplc="57BC607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AB191D"/>
    <w:multiLevelType w:val="hybridMultilevel"/>
    <w:tmpl w:val="356CB6F0"/>
    <w:lvl w:ilvl="0" w:tplc="C5CEF20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6265D3E"/>
    <w:multiLevelType w:val="hybridMultilevel"/>
    <w:tmpl w:val="FFA624DE"/>
    <w:lvl w:ilvl="0" w:tplc="D7F20A1A">
      <w:start w:val="1"/>
      <w:numFmt w:val="ordinal"/>
      <w:suff w:val="nothing"/>
      <w:lvlText w:val="%1)*"/>
      <w:lvlJc w:val="left"/>
      <w:pPr>
        <w:ind w:left="357" w:hanging="357"/>
      </w:pPr>
      <w:rPr>
        <w:rFonts w:hint="default"/>
        <w:b w:val="0"/>
        <w:i w:val="0"/>
        <w:color w:val="00000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87628C1"/>
    <w:multiLevelType w:val="hybridMultilevel"/>
    <w:tmpl w:val="B29EFF3A"/>
    <w:lvl w:ilvl="0" w:tplc="2362DD2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15"/>
  </w:num>
  <w:num w:numId="6">
    <w:abstractNumId w:val="14"/>
  </w:num>
  <w:num w:numId="7">
    <w:abstractNumId w:val="12"/>
  </w:num>
  <w:num w:numId="8">
    <w:abstractNumId w:val="10"/>
  </w:num>
  <w:num w:numId="9">
    <w:abstractNumId w:val="3"/>
  </w:num>
  <w:num w:numId="10">
    <w:abstractNumId w:val="11"/>
  </w:num>
  <w:num w:numId="11">
    <w:abstractNumId w:val="4"/>
  </w:num>
  <w:num w:numId="12">
    <w:abstractNumId w:val="7"/>
  </w:num>
  <w:num w:numId="13">
    <w:abstractNumId w:val="15"/>
  </w:num>
  <w:num w:numId="14">
    <w:abstractNumId w:val="9"/>
  </w:num>
  <w:num w:numId="15">
    <w:abstractNumId w:val="6"/>
  </w:num>
  <w:num w:numId="16">
    <w:abstractNumId w:val="1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258"/>
    <w:rsid w:val="000040BC"/>
    <w:rsid w:val="00065AF1"/>
    <w:rsid w:val="000B0ECF"/>
    <w:rsid w:val="000B197F"/>
    <w:rsid w:val="000C6F33"/>
    <w:rsid w:val="000D0D58"/>
    <w:rsid w:val="00105CF5"/>
    <w:rsid w:val="0012184E"/>
    <w:rsid w:val="001270F5"/>
    <w:rsid w:val="00131DAE"/>
    <w:rsid w:val="001551F3"/>
    <w:rsid w:val="00175F23"/>
    <w:rsid w:val="00187CFD"/>
    <w:rsid w:val="00187E37"/>
    <w:rsid w:val="001A71DB"/>
    <w:rsid w:val="001A7B1A"/>
    <w:rsid w:val="001C2092"/>
    <w:rsid w:val="001C3065"/>
    <w:rsid w:val="001F272F"/>
    <w:rsid w:val="001F5F75"/>
    <w:rsid w:val="002C4198"/>
    <w:rsid w:val="002D4157"/>
    <w:rsid w:val="002F6BB7"/>
    <w:rsid w:val="00313ABB"/>
    <w:rsid w:val="00325E38"/>
    <w:rsid w:val="00346143"/>
    <w:rsid w:val="003542B2"/>
    <w:rsid w:val="00355F98"/>
    <w:rsid w:val="00390853"/>
    <w:rsid w:val="003C6DDC"/>
    <w:rsid w:val="003F1914"/>
    <w:rsid w:val="00440258"/>
    <w:rsid w:val="00443C7A"/>
    <w:rsid w:val="0045077A"/>
    <w:rsid w:val="00454C60"/>
    <w:rsid w:val="004A11A4"/>
    <w:rsid w:val="004A5422"/>
    <w:rsid w:val="00502468"/>
    <w:rsid w:val="0050590C"/>
    <w:rsid w:val="00560857"/>
    <w:rsid w:val="00565357"/>
    <w:rsid w:val="00565480"/>
    <w:rsid w:val="00583D36"/>
    <w:rsid w:val="005A120B"/>
    <w:rsid w:val="005B23C0"/>
    <w:rsid w:val="00623C7A"/>
    <w:rsid w:val="00623F1A"/>
    <w:rsid w:val="00635479"/>
    <w:rsid w:val="00652551"/>
    <w:rsid w:val="00652E2D"/>
    <w:rsid w:val="00690A66"/>
    <w:rsid w:val="006A0AE2"/>
    <w:rsid w:val="006A298E"/>
    <w:rsid w:val="006B3D4E"/>
    <w:rsid w:val="006E2C65"/>
    <w:rsid w:val="006F780F"/>
    <w:rsid w:val="00726854"/>
    <w:rsid w:val="00733E96"/>
    <w:rsid w:val="00775C31"/>
    <w:rsid w:val="0078292E"/>
    <w:rsid w:val="007D64A5"/>
    <w:rsid w:val="007F4543"/>
    <w:rsid w:val="008774F6"/>
    <w:rsid w:val="008F0DBC"/>
    <w:rsid w:val="00936AA2"/>
    <w:rsid w:val="00992818"/>
    <w:rsid w:val="009A2BAF"/>
    <w:rsid w:val="009A3510"/>
    <w:rsid w:val="009C1ED2"/>
    <w:rsid w:val="009D1B88"/>
    <w:rsid w:val="009D750D"/>
    <w:rsid w:val="009E5BBD"/>
    <w:rsid w:val="00A01BE2"/>
    <w:rsid w:val="00A22BA0"/>
    <w:rsid w:val="00A55D1E"/>
    <w:rsid w:val="00A719ED"/>
    <w:rsid w:val="00A76B81"/>
    <w:rsid w:val="00A93DC5"/>
    <w:rsid w:val="00A944B3"/>
    <w:rsid w:val="00B07F26"/>
    <w:rsid w:val="00B144C9"/>
    <w:rsid w:val="00B15E93"/>
    <w:rsid w:val="00B316B3"/>
    <w:rsid w:val="00B44A07"/>
    <w:rsid w:val="00B53DF5"/>
    <w:rsid w:val="00B74679"/>
    <w:rsid w:val="00BA1681"/>
    <w:rsid w:val="00BA5E15"/>
    <w:rsid w:val="00BA7CC6"/>
    <w:rsid w:val="00BA7CEB"/>
    <w:rsid w:val="00BF6154"/>
    <w:rsid w:val="00C41EE0"/>
    <w:rsid w:val="00C56AD7"/>
    <w:rsid w:val="00C83539"/>
    <w:rsid w:val="00C91A3C"/>
    <w:rsid w:val="00CA3279"/>
    <w:rsid w:val="00CC7F1E"/>
    <w:rsid w:val="00CE39F1"/>
    <w:rsid w:val="00CE4CFC"/>
    <w:rsid w:val="00CF60BC"/>
    <w:rsid w:val="00D3509E"/>
    <w:rsid w:val="00D852C7"/>
    <w:rsid w:val="00DA320C"/>
    <w:rsid w:val="00DC16F8"/>
    <w:rsid w:val="00DE70DF"/>
    <w:rsid w:val="00E0450C"/>
    <w:rsid w:val="00E11123"/>
    <w:rsid w:val="00E4370D"/>
    <w:rsid w:val="00E50B57"/>
    <w:rsid w:val="00EB3CBD"/>
    <w:rsid w:val="00ED0F97"/>
    <w:rsid w:val="00F02675"/>
    <w:rsid w:val="00F27475"/>
    <w:rsid w:val="00F35271"/>
    <w:rsid w:val="00F920F8"/>
    <w:rsid w:val="00FA1322"/>
    <w:rsid w:val="00FD6A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F43FB651-068A-4D5F-B157-564EDC56D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3065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0B0ECF"/>
    <w:pPr>
      <w:keepNext/>
      <w:numPr>
        <w:numId w:val="1"/>
      </w:numPr>
      <w:autoSpaceDE w:val="0"/>
      <w:jc w:val="center"/>
      <w:outlineLvl w:val="0"/>
    </w:pPr>
    <w:rPr>
      <w:rFonts w:ascii="Times-Bold" w:hAnsi="Times-Bold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1">
    <w:name w:val="WW8Num1z1"/>
    <w:rsid w:val="001C3065"/>
    <w:rPr>
      <w:rFonts w:ascii="Symbol" w:hAnsi="Symbol"/>
    </w:rPr>
  </w:style>
  <w:style w:type="character" w:customStyle="1" w:styleId="WW8Num4z0">
    <w:name w:val="WW8Num4z0"/>
    <w:rsid w:val="001C3065"/>
    <w:rPr>
      <w:rFonts w:ascii="Courier New" w:hAnsi="Courier New"/>
    </w:rPr>
  </w:style>
  <w:style w:type="character" w:customStyle="1" w:styleId="WW8Num4z1">
    <w:name w:val="WW8Num4z1"/>
    <w:rsid w:val="001C3065"/>
    <w:rPr>
      <w:rFonts w:ascii="Courier New" w:hAnsi="Courier New" w:cs="Courier New"/>
    </w:rPr>
  </w:style>
  <w:style w:type="character" w:customStyle="1" w:styleId="WW8Num4z2">
    <w:name w:val="WW8Num4z2"/>
    <w:rsid w:val="001C3065"/>
    <w:rPr>
      <w:rFonts w:ascii="Wingdings" w:hAnsi="Wingdings"/>
    </w:rPr>
  </w:style>
  <w:style w:type="character" w:customStyle="1" w:styleId="WW8Num4z3">
    <w:name w:val="WW8Num4z3"/>
    <w:rsid w:val="001C3065"/>
    <w:rPr>
      <w:rFonts w:ascii="Symbol" w:hAnsi="Symbol"/>
    </w:rPr>
  </w:style>
  <w:style w:type="character" w:customStyle="1" w:styleId="WW8Num6z0">
    <w:name w:val="WW8Num6z0"/>
    <w:rsid w:val="001C3065"/>
    <w:rPr>
      <w:rFonts w:ascii="Symbol" w:hAnsi="Symbol"/>
    </w:rPr>
  </w:style>
  <w:style w:type="character" w:customStyle="1" w:styleId="WW8Num6z1">
    <w:name w:val="WW8Num6z1"/>
    <w:rsid w:val="001C3065"/>
    <w:rPr>
      <w:rFonts w:ascii="Courier New" w:hAnsi="Courier New" w:cs="Courier New"/>
    </w:rPr>
  </w:style>
  <w:style w:type="character" w:customStyle="1" w:styleId="WW8Num6z2">
    <w:name w:val="WW8Num6z2"/>
    <w:rsid w:val="001C3065"/>
    <w:rPr>
      <w:rFonts w:ascii="Wingdings" w:hAnsi="Wingdings"/>
    </w:rPr>
  </w:style>
  <w:style w:type="character" w:customStyle="1" w:styleId="WW8Num7z0">
    <w:name w:val="WW8Num7z0"/>
    <w:rsid w:val="001C3065"/>
    <w:rPr>
      <w:rFonts w:ascii="Symbol" w:hAnsi="Symbol"/>
    </w:rPr>
  </w:style>
  <w:style w:type="character" w:customStyle="1" w:styleId="WW8Num7z1">
    <w:name w:val="WW8Num7z1"/>
    <w:rsid w:val="001C3065"/>
    <w:rPr>
      <w:rFonts w:ascii="Courier New" w:hAnsi="Courier New" w:cs="Courier New"/>
    </w:rPr>
  </w:style>
  <w:style w:type="character" w:customStyle="1" w:styleId="WW8Num7z2">
    <w:name w:val="WW8Num7z2"/>
    <w:rsid w:val="001C3065"/>
    <w:rPr>
      <w:rFonts w:ascii="Wingdings" w:hAnsi="Wingdings"/>
    </w:rPr>
  </w:style>
  <w:style w:type="character" w:customStyle="1" w:styleId="Domylnaczcionkaakapitu1">
    <w:name w:val="Domyślna czcionka akapitu1"/>
    <w:rsid w:val="001C3065"/>
  </w:style>
  <w:style w:type="character" w:customStyle="1" w:styleId="h11">
    <w:name w:val="h11"/>
    <w:rsid w:val="001C3065"/>
    <w:rPr>
      <w:rFonts w:ascii="Verdana" w:hAnsi="Verdana"/>
      <w:b/>
      <w:bCs/>
      <w:i w:val="0"/>
      <w:iCs w:val="0"/>
      <w:sz w:val="23"/>
      <w:szCs w:val="23"/>
    </w:rPr>
  </w:style>
  <w:style w:type="paragraph" w:customStyle="1" w:styleId="Nagwek10">
    <w:name w:val="Nagłówek1"/>
    <w:basedOn w:val="Normalny"/>
    <w:next w:val="Tekstpodstawowy"/>
    <w:rsid w:val="001C306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1C3065"/>
    <w:pPr>
      <w:spacing w:after="120"/>
    </w:pPr>
  </w:style>
  <w:style w:type="paragraph" w:styleId="Lista">
    <w:name w:val="List"/>
    <w:basedOn w:val="Tekstpodstawowy"/>
    <w:rsid w:val="001C3065"/>
    <w:rPr>
      <w:rFonts w:cs="Mangal"/>
    </w:rPr>
  </w:style>
  <w:style w:type="paragraph" w:customStyle="1" w:styleId="Podpis1">
    <w:name w:val="Podpis1"/>
    <w:basedOn w:val="Normalny"/>
    <w:rsid w:val="001C306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1C3065"/>
    <w:pPr>
      <w:suppressLineNumbers/>
    </w:pPr>
    <w:rPr>
      <w:rFonts w:cs="Mangal"/>
    </w:rPr>
  </w:style>
  <w:style w:type="paragraph" w:styleId="Tekstdymka">
    <w:name w:val="Balloon Text"/>
    <w:basedOn w:val="Normalny"/>
    <w:rsid w:val="001C3065"/>
    <w:rPr>
      <w:rFonts w:ascii="Tahoma" w:hAnsi="Tahoma"/>
      <w:sz w:val="16"/>
      <w:szCs w:val="16"/>
    </w:rPr>
  </w:style>
  <w:style w:type="paragraph" w:customStyle="1" w:styleId="Zawartotabeli">
    <w:name w:val="Zawartość tabeli"/>
    <w:basedOn w:val="Normalny"/>
    <w:rsid w:val="001C3065"/>
    <w:pPr>
      <w:widowControl w:val="0"/>
      <w:suppressLineNumbers/>
    </w:pPr>
    <w:rPr>
      <w:rFonts w:eastAsia="SimSun" w:cs="Mangal"/>
      <w:kern w:val="1"/>
      <w:sz w:val="24"/>
      <w:szCs w:val="24"/>
      <w:lang w:eastAsia="hi-IN" w:bidi="hi-IN"/>
    </w:rPr>
  </w:style>
  <w:style w:type="paragraph" w:styleId="Bezodstpw">
    <w:name w:val="No Spacing"/>
    <w:qFormat/>
    <w:rsid w:val="001C3065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Nagwektabeli">
    <w:name w:val="Nagłówek tabeli"/>
    <w:basedOn w:val="Zawartotabeli"/>
    <w:rsid w:val="001C3065"/>
    <w:pPr>
      <w:jc w:val="center"/>
    </w:pPr>
    <w:rPr>
      <w:b/>
      <w:bCs/>
    </w:rPr>
  </w:style>
  <w:style w:type="character" w:customStyle="1" w:styleId="WW8Num40z0">
    <w:name w:val="WW8Num40z0"/>
    <w:rsid w:val="00440258"/>
    <w:rPr>
      <w:rFonts w:ascii="Symbol" w:hAnsi="Symbol"/>
    </w:rPr>
  </w:style>
  <w:style w:type="paragraph" w:styleId="Tekstpodstawowy3">
    <w:name w:val="Body Text 3"/>
    <w:basedOn w:val="Normalny"/>
    <w:rsid w:val="000B0ECF"/>
    <w:pPr>
      <w:spacing w:after="120"/>
    </w:pPr>
    <w:rPr>
      <w:sz w:val="16"/>
      <w:szCs w:val="16"/>
    </w:rPr>
  </w:style>
  <w:style w:type="character" w:customStyle="1" w:styleId="Wyrnieniedelikatne1">
    <w:name w:val="Wyróżnienie delikatne1"/>
    <w:qFormat/>
    <w:rsid w:val="000B0ECF"/>
    <w:rPr>
      <w:rFonts w:ascii="Cambria" w:hAnsi="Cambria"/>
      <w:i/>
      <w:color w:val="9F2936"/>
    </w:rPr>
  </w:style>
  <w:style w:type="paragraph" w:styleId="Akapitzlist">
    <w:name w:val="List Paragraph"/>
    <w:basedOn w:val="Normalny"/>
    <w:qFormat/>
    <w:rsid w:val="000B0ECF"/>
    <w:pPr>
      <w:suppressAutoHyphens w:val="0"/>
      <w:ind w:left="720"/>
      <w:contextualSpacing/>
    </w:pPr>
    <w:rPr>
      <w:sz w:val="24"/>
      <w:szCs w:val="24"/>
      <w:lang w:eastAsia="pl-PL"/>
    </w:rPr>
  </w:style>
  <w:style w:type="paragraph" w:customStyle="1" w:styleId="Default">
    <w:name w:val="Default"/>
    <w:rsid w:val="000B0ECF"/>
    <w:pPr>
      <w:widowControl w:val="0"/>
      <w:autoSpaceDE w:val="0"/>
      <w:autoSpaceDN w:val="0"/>
      <w:adjustRightInd w:val="0"/>
    </w:pPr>
    <w:rPr>
      <w:rFonts w:ascii="Arial-Narrow" w:hAnsi="Arial-Narrow"/>
      <w:color w:val="000000"/>
      <w:sz w:val="24"/>
      <w:szCs w:val="24"/>
      <w:lang w:val="en-US"/>
    </w:rPr>
  </w:style>
  <w:style w:type="paragraph" w:customStyle="1" w:styleId="LPsygnatura">
    <w:name w:val="LP_sygnatura"/>
    <w:rsid w:val="002C4198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table" w:styleId="Tabela-Siatka">
    <w:name w:val="Table Grid"/>
    <w:basedOn w:val="Standardowy"/>
    <w:uiPriority w:val="59"/>
    <w:rsid w:val="00B15E9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6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8C940-BF3A-4020-8324-99141DCD1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754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5273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tomasz.bodziony</dc:creator>
  <cp:lastModifiedBy>Katarzyna Lis (Nadl. St. Sącz)</cp:lastModifiedBy>
  <cp:revision>8</cp:revision>
  <cp:lastPrinted>2016-05-31T08:12:00Z</cp:lastPrinted>
  <dcterms:created xsi:type="dcterms:W3CDTF">2023-07-20T04:51:00Z</dcterms:created>
  <dcterms:modified xsi:type="dcterms:W3CDTF">2024-04-02T07:44:00Z</dcterms:modified>
</cp:coreProperties>
</file>