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515C" w14:textId="4B54092A" w:rsidR="00934FC1" w:rsidRPr="00F256E6" w:rsidRDefault="00934FC1" w:rsidP="003D6702">
      <w:pPr>
        <w:widowControl w:val="0"/>
        <w:suppressAutoHyphens/>
        <w:spacing w:after="0" w:line="240" w:lineRule="auto"/>
        <w:jc w:val="center"/>
        <w:outlineLvl w:val="3"/>
        <w:rPr>
          <w:rFonts w:eastAsia="Times New Roman" w:cstheme="minorHAnsi"/>
          <w:bCs/>
          <w:kern w:val="2"/>
          <w:lang w:eastAsia="zh-CN"/>
        </w:rPr>
      </w:pPr>
      <w:r w:rsidRPr="00F256E6">
        <w:rPr>
          <w:rFonts w:eastAsia="Times New Roman" w:cstheme="minorHAnsi"/>
          <w:b/>
          <w:kern w:val="2"/>
          <w:lang w:eastAsia="zh-CN"/>
        </w:rPr>
        <w:t>SPECYFIKACJA WARUNKÓW ZAMÓWIENIA</w:t>
      </w:r>
    </w:p>
    <w:p w14:paraId="04DFE010" w14:textId="720CDC16" w:rsidR="00934FC1" w:rsidRDefault="00934FC1" w:rsidP="00E45367">
      <w:pPr>
        <w:pStyle w:val="Listapunktowana21"/>
        <w:ind w:left="0" w:firstLine="0"/>
        <w:rPr>
          <w:rFonts w:asciiTheme="minorHAnsi" w:hAnsiTheme="minorHAnsi" w:cstheme="minorHAnsi"/>
          <w:b/>
          <w:color w:val="FF0000"/>
          <w:sz w:val="24"/>
          <w:szCs w:val="24"/>
        </w:rPr>
      </w:pPr>
    </w:p>
    <w:p w14:paraId="5A52C867" w14:textId="1CA5EFFC" w:rsidR="00833D11" w:rsidRPr="006F3DEA" w:rsidRDefault="006F3DEA" w:rsidP="00F256E6">
      <w:pPr>
        <w:widowControl w:val="0"/>
        <w:tabs>
          <w:tab w:val="left" w:pos="1134"/>
          <w:tab w:val="left" w:pos="1960"/>
        </w:tabs>
        <w:suppressAutoHyphens/>
        <w:spacing w:after="0" w:line="240" w:lineRule="auto"/>
        <w:jc w:val="center"/>
        <w:rPr>
          <w:rFonts w:eastAsia="Times New Roman" w:cstheme="minorHAnsi"/>
          <w:b/>
          <w:kern w:val="2"/>
          <w:lang w:eastAsia="zh-CN"/>
        </w:rPr>
      </w:pPr>
      <w:bookmarkStart w:id="0" w:name="_Hlk131575673"/>
      <w:r w:rsidRPr="006F3DEA">
        <w:rPr>
          <w:rFonts w:cstheme="minorHAnsi"/>
          <w:b/>
          <w:bCs/>
          <w:noProof/>
          <w:spacing w:val="-3"/>
        </w:rPr>
        <w:t>dostawa sprzętu chłodniczego-wyposażenie niemedyczne</w:t>
      </w:r>
    </w:p>
    <w:bookmarkEnd w:id="0"/>
    <w:p w14:paraId="685B6C40" w14:textId="62F03380" w:rsidR="00F256E6" w:rsidRPr="0075657B" w:rsidRDefault="00F256E6" w:rsidP="0075657B">
      <w:pPr>
        <w:widowControl w:val="0"/>
        <w:tabs>
          <w:tab w:val="left" w:pos="1134"/>
          <w:tab w:val="left" w:pos="1960"/>
        </w:tabs>
        <w:suppressAutoHyphens/>
        <w:spacing w:after="0" w:line="240" w:lineRule="auto"/>
        <w:jc w:val="center"/>
        <w:rPr>
          <w:rFonts w:eastAsia="Times New Roman" w:cstheme="minorHAnsi"/>
          <w:b/>
          <w:kern w:val="2"/>
          <w:lang w:eastAsia="zh-CN"/>
        </w:rPr>
      </w:pPr>
      <w:r w:rsidRPr="002B354B">
        <w:rPr>
          <w:rFonts w:eastAsia="Times New Roman" w:cstheme="minorHAnsi"/>
          <w:b/>
          <w:kern w:val="2"/>
          <w:lang w:eastAsia="zh-CN"/>
        </w:rPr>
        <w:t>(znak postępowania: SZP.26.2.</w:t>
      </w:r>
      <w:r w:rsidR="006F3DEA">
        <w:rPr>
          <w:rFonts w:eastAsia="Times New Roman" w:cstheme="minorHAnsi"/>
          <w:b/>
          <w:kern w:val="2"/>
          <w:lang w:eastAsia="zh-CN"/>
        </w:rPr>
        <w:t>58</w:t>
      </w:r>
      <w:r w:rsidRPr="002B354B">
        <w:rPr>
          <w:rFonts w:eastAsia="Times New Roman" w:cstheme="minorHAnsi"/>
          <w:b/>
          <w:kern w:val="2"/>
          <w:lang w:eastAsia="zh-CN"/>
        </w:rPr>
        <w:t>.2023)</w:t>
      </w:r>
    </w:p>
    <w:p w14:paraId="3CA3A500" w14:textId="77777777" w:rsidR="00B23B63" w:rsidRPr="00F256E6"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F256E6"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256E6">
        <w:rPr>
          <w:rFonts w:eastAsia="Times New Roman" w:cstheme="minorHAnsi"/>
          <w:b/>
          <w:kern w:val="2"/>
          <w:lang w:eastAsia="zh-CN"/>
        </w:rPr>
        <w:t>NAZWA ORAZ ADRES ZAMAWIAJĄCEGO</w:t>
      </w:r>
    </w:p>
    <w:p w14:paraId="37CBAC97"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
          <w:bCs/>
          <w:kern w:val="2"/>
          <w:u w:val="single"/>
          <w:lang w:eastAsia="zh-CN"/>
        </w:rPr>
        <w:t>Zamawiającym jest:</w:t>
      </w:r>
    </w:p>
    <w:p w14:paraId="1BA8FEB7" w14:textId="77777777" w:rsidR="00934FC1" w:rsidRPr="00F256E6" w:rsidRDefault="00934FC1" w:rsidP="00934FC1">
      <w:pPr>
        <w:widowControl w:val="0"/>
        <w:spacing w:after="0" w:line="100" w:lineRule="atLeast"/>
        <w:jc w:val="both"/>
        <w:rPr>
          <w:rFonts w:eastAsia="Times New Roman" w:cstheme="minorHAnsi"/>
          <w:bCs/>
          <w:kern w:val="2"/>
          <w:lang w:eastAsia="zh-CN"/>
        </w:rPr>
      </w:pPr>
      <w:bookmarkStart w:id="1" w:name="_Hlk129764075"/>
      <w:r w:rsidRPr="00F256E6">
        <w:rPr>
          <w:rFonts w:eastAsia="Times New Roman" w:cstheme="minorHAnsi"/>
          <w:bCs/>
          <w:kern w:val="2"/>
          <w:lang w:eastAsia="zh-CN"/>
        </w:rPr>
        <w:t>Regionalne Centrum Krwiodawstwa i Krwiolecznictwa w Lublinie</w:t>
      </w:r>
    </w:p>
    <w:p w14:paraId="3D406E80"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Samodzielny Publiczny Zakład Opieki Zdrowotnej</w:t>
      </w:r>
    </w:p>
    <w:p w14:paraId="6BDBEAEE"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ul. Żołnierzy Niepodległej 8</w:t>
      </w:r>
    </w:p>
    <w:p w14:paraId="6ED0A2C5"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 xml:space="preserve">20-078 Lublin </w:t>
      </w:r>
    </w:p>
    <w:bookmarkEnd w:id="1"/>
    <w:p w14:paraId="55015893"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NIP: 7122427252</w:t>
      </w:r>
    </w:p>
    <w:p w14:paraId="2FAFE6BB"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val="en-US" w:eastAsia="zh-CN"/>
        </w:rPr>
        <w:t>REGON: 431029412</w:t>
      </w:r>
    </w:p>
    <w:p w14:paraId="0A3359EC" w14:textId="77777777" w:rsidR="00934FC1" w:rsidRPr="00F256E6"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tel. (81) 532-89-32</w:t>
      </w:r>
      <w:r w:rsidRPr="00F256E6">
        <w:rPr>
          <w:rFonts w:eastAsia="Times New Roman" w:cstheme="minorHAnsi"/>
          <w:bCs/>
          <w:kern w:val="2"/>
          <w:lang w:val="en-US" w:eastAsia="zh-CN"/>
        </w:rPr>
        <w:tab/>
      </w:r>
    </w:p>
    <w:p w14:paraId="6F0D58D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adres</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poczty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elektronicznej</w:t>
      </w:r>
      <w:proofErr w:type="spellEnd"/>
      <w:r w:rsidRPr="00F256E6">
        <w:rPr>
          <w:rFonts w:eastAsia="Times New Roman" w:cstheme="minorHAnsi"/>
          <w:bCs/>
          <w:kern w:val="2"/>
          <w:lang w:val="en-US" w:eastAsia="zh-CN"/>
        </w:rPr>
        <w:t>: sekretariat@rckik.lublin.pl</w:t>
      </w:r>
    </w:p>
    <w:p w14:paraId="6E174E4E"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strona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
    <w:p w14:paraId="0F240ABD"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74BCA6A2"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
    <w:p w14:paraId="04519AFA"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B321B1"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F256E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F256E6">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F256E6"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 xml:space="preserve">www.rckik.lublin.pl </w:t>
      </w:r>
    </w:p>
    <w:p w14:paraId="08B06F30"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
    <w:p w14:paraId="73A63284"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r w:rsidRPr="00F256E6">
        <w:rPr>
          <w:rFonts w:eastAsia="Times New Roman" w:cstheme="minorHAnsi"/>
          <w:bCs/>
          <w:kern w:val="2"/>
          <w:lang w:val="en-US" w:eastAsia="zh-CN"/>
        </w:rPr>
        <w:t>https://platformazakupowa.pl/pn/rckik_lublin</w:t>
      </w:r>
    </w:p>
    <w:p w14:paraId="49ECE6FE"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TRYB UDZIELENIA ZAMÓWIENIA</w:t>
      </w:r>
    </w:p>
    <w:p w14:paraId="33A3BE02"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F256E6" w:rsidRDefault="00934FC1" w:rsidP="00934FC1">
      <w:pPr>
        <w:widowControl w:val="0"/>
        <w:spacing w:after="0" w:line="100" w:lineRule="atLeast"/>
        <w:jc w:val="both"/>
        <w:rPr>
          <w:rFonts w:eastAsia="Times New Roman" w:cstheme="minorHAnsi"/>
          <w:bCs/>
          <w:kern w:val="2"/>
          <w:lang w:eastAsia="zh-CN"/>
        </w:rPr>
      </w:pPr>
      <w:r w:rsidRPr="00F256E6">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„ustawa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oraz aktów wykonawczych wydanych na jej podstawie.</w:t>
      </w:r>
    </w:p>
    <w:p w14:paraId="4D175BF3"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CZY ZAMAWIAJĄCY PRZEWIDUJE WYBÓR NAJKORZYSTNIEJSZEJ OFERT                                                    Z MOŻLIWOŚCIĄ PROWADZENIA NEGOCJACJI</w:t>
      </w:r>
    </w:p>
    <w:p w14:paraId="7CA78150" w14:textId="77777777" w:rsidR="00F22FCD" w:rsidRDefault="00F22FCD" w:rsidP="00934FC1">
      <w:pPr>
        <w:widowControl w:val="0"/>
        <w:suppressAutoHyphens/>
        <w:spacing w:after="0" w:line="288" w:lineRule="auto"/>
        <w:jc w:val="both"/>
        <w:rPr>
          <w:rFonts w:eastAsia="Times New Roman" w:cstheme="minorHAnsi"/>
          <w:b/>
          <w:kern w:val="2"/>
          <w:lang w:val="en-US" w:eastAsia="zh-CN"/>
        </w:rPr>
      </w:pPr>
    </w:p>
    <w:p w14:paraId="1BE75FAC" w14:textId="1692111F" w:rsidR="00B23B63" w:rsidRPr="00F256E6"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wyboru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najkorzystniejszej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oferty</w:t>
      </w:r>
      <w:proofErr w:type="spellEnd"/>
      <w:r w:rsidRPr="00F256E6">
        <w:rPr>
          <w:rFonts w:eastAsia="Times New Roman" w:cstheme="minorHAnsi"/>
          <w:bCs/>
          <w:kern w:val="2"/>
          <w:lang w:val="en-US" w:eastAsia="zh-CN"/>
        </w:rPr>
        <w:t xml:space="preserve"> z </w:t>
      </w:r>
      <w:proofErr w:type="spellStart"/>
      <w:r w:rsidRPr="00F256E6">
        <w:rPr>
          <w:rFonts w:eastAsia="Times New Roman" w:cstheme="minorHAnsi"/>
          <w:bCs/>
          <w:kern w:val="2"/>
          <w:lang w:val="en-US" w:eastAsia="zh-CN"/>
        </w:rPr>
        <w:t>możliwością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negocjacji</w:t>
      </w:r>
      <w:proofErr w:type="spellEnd"/>
      <w:r w:rsidRPr="00F256E6">
        <w:rPr>
          <w:rFonts w:eastAsia="Times New Roman" w:cstheme="minorHAnsi"/>
          <w:bCs/>
          <w:kern w:val="2"/>
          <w:lang w:val="en-US" w:eastAsia="zh-CN"/>
        </w:rPr>
        <w:t>.</w:t>
      </w:r>
    </w:p>
    <w:p w14:paraId="485C294B" w14:textId="77777777" w:rsidR="00934FC1" w:rsidRPr="00F256E6"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3257DD8B" w14:textId="12FBABE1" w:rsidR="00F22FCD" w:rsidRPr="006F3DEA" w:rsidRDefault="00934FC1" w:rsidP="00F22FCD">
      <w:pPr>
        <w:widowControl w:val="0"/>
        <w:tabs>
          <w:tab w:val="left" w:pos="1134"/>
          <w:tab w:val="left" w:pos="1960"/>
        </w:tabs>
        <w:suppressAutoHyphens/>
        <w:spacing w:after="0" w:line="240" w:lineRule="auto"/>
        <w:rPr>
          <w:rFonts w:eastAsia="Times New Roman" w:cstheme="minorHAnsi"/>
          <w:b/>
          <w:kern w:val="2"/>
          <w:lang w:eastAsia="zh-CN"/>
        </w:rPr>
      </w:pPr>
      <w:r w:rsidRPr="00F256E6">
        <w:rPr>
          <w:rFonts w:cstheme="minorHAnsi"/>
          <w:b/>
        </w:rPr>
        <w:t>Przedmiotem zamówienia jest</w:t>
      </w:r>
      <w:r w:rsidR="00F22FCD" w:rsidRPr="00F22FCD">
        <w:rPr>
          <w:rFonts w:cstheme="minorHAnsi"/>
          <w:b/>
          <w:bCs/>
          <w:noProof/>
          <w:spacing w:val="-3"/>
        </w:rPr>
        <w:t xml:space="preserve"> </w:t>
      </w:r>
      <w:r w:rsidR="00F22FCD" w:rsidRPr="006F3DEA">
        <w:rPr>
          <w:rFonts w:cstheme="minorHAnsi"/>
          <w:b/>
          <w:bCs/>
          <w:noProof/>
          <w:spacing w:val="-3"/>
        </w:rPr>
        <w:t>dostawa sprzętu chłodniczego-wyposażenie niemedyczne</w:t>
      </w:r>
      <w:r w:rsidR="00F22FCD">
        <w:rPr>
          <w:rFonts w:cstheme="minorHAnsi"/>
          <w:b/>
          <w:bCs/>
          <w:noProof/>
          <w:spacing w:val="-3"/>
        </w:rPr>
        <w:t xml:space="preserve"> w podziale na części.</w:t>
      </w:r>
    </w:p>
    <w:p w14:paraId="0C85137F" w14:textId="181C5DE8" w:rsidR="009A3F96" w:rsidRPr="00F256E6" w:rsidRDefault="009A3F96" w:rsidP="000440E5">
      <w:pPr>
        <w:spacing w:after="0" w:line="240" w:lineRule="auto"/>
        <w:rPr>
          <w:rFonts w:cstheme="minorHAnsi"/>
          <w:color w:val="FF0000"/>
        </w:rPr>
      </w:pPr>
    </w:p>
    <w:p w14:paraId="5BA416D9" w14:textId="69F6546F" w:rsidR="00934FC1" w:rsidRPr="00F22FCD" w:rsidRDefault="00934FC1" w:rsidP="00934FC1">
      <w:pPr>
        <w:tabs>
          <w:tab w:val="left" w:pos="4770"/>
        </w:tabs>
        <w:spacing w:after="0" w:line="240" w:lineRule="auto"/>
        <w:ind w:left="4770" w:hanging="4770"/>
        <w:rPr>
          <w:rFonts w:eastAsia="Times New Roman" w:cstheme="minorHAnsi"/>
          <w:lang w:eastAsia="pl-PL"/>
        </w:rPr>
      </w:pPr>
      <w:r w:rsidRPr="00F22FCD">
        <w:rPr>
          <w:rFonts w:eastAsia="Times New Roman" w:cstheme="minorHAnsi"/>
          <w:b/>
          <w:lang w:eastAsia="pl-PL"/>
        </w:rPr>
        <w:t>Wspólny Słownik Zamówień (Kod CPV):</w:t>
      </w:r>
      <w:r w:rsidRPr="00F22FCD">
        <w:rPr>
          <w:rFonts w:eastAsia="Times New Roman" w:cstheme="minorHAnsi"/>
          <w:lang w:eastAsia="pl-PL"/>
        </w:rPr>
        <w:t xml:space="preserve"> </w:t>
      </w:r>
    </w:p>
    <w:p w14:paraId="2A1220D5" w14:textId="1482648C" w:rsidR="00F256E6" w:rsidRPr="00F22FCD" w:rsidRDefault="00F256E6" w:rsidP="00934FC1">
      <w:pPr>
        <w:tabs>
          <w:tab w:val="left" w:pos="4770"/>
        </w:tabs>
        <w:spacing w:after="0" w:line="240" w:lineRule="auto"/>
        <w:ind w:left="4770" w:hanging="4770"/>
        <w:rPr>
          <w:rFonts w:eastAsia="Times New Roman" w:cstheme="minorHAnsi"/>
          <w:lang w:eastAsia="pl-PL"/>
        </w:rPr>
      </w:pPr>
    </w:p>
    <w:p w14:paraId="0BB4C8F2" w14:textId="66F25775" w:rsidR="00F22FCD" w:rsidRPr="00F22FCD" w:rsidRDefault="000E5A45" w:rsidP="00F22FCD">
      <w:pPr>
        <w:widowControl w:val="0"/>
        <w:autoSpaceDE w:val="0"/>
        <w:autoSpaceDN w:val="0"/>
        <w:adjustRightInd w:val="0"/>
        <w:spacing w:after="0" w:line="240" w:lineRule="auto"/>
        <w:jc w:val="both"/>
        <w:rPr>
          <w:rFonts w:cstheme="minorHAnsi"/>
          <w:b/>
          <w:bCs/>
        </w:rPr>
      </w:pPr>
      <w:r>
        <w:rPr>
          <w:rFonts w:cstheme="minorHAnsi"/>
          <w:b/>
          <w:bCs/>
        </w:rPr>
        <w:t>42513000-5</w:t>
      </w:r>
      <w:r w:rsidR="00F22FCD" w:rsidRPr="00F22FCD">
        <w:rPr>
          <w:rFonts w:cstheme="minorHAnsi"/>
          <w:b/>
          <w:bCs/>
        </w:rPr>
        <w:t xml:space="preserve"> – urządzenia chłodnicze</w:t>
      </w:r>
      <w:r>
        <w:rPr>
          <w:rFonts w:cstheme="minorHAnsi"/>
          <w:b/>
          <w:bCs/>
        </w:rPr>
        <w:t xml:space="preserve"> i mrożące </w:t>
      </w:r>
    </w:p>
    <w:p w14:paraId="15CCD6A8" w14:textId="77777777" w:rsidR="00F22FCD" w:rsidRPr="00F22FCD" w:rsidRDefault="00F22FCD" w:rsidP="00F22FCD">
      <w:pPr>
        <w:widowControl w:val="0"/>
        <w:autoSpaceDE w:val="0"/>
        <w:autoSpaceDN w:val="0"/>
        <w:adjustRightInd w:val="0"/>
        <w:spacing w:after="0" w:line="240" w:lineRule="auto"/>
        <w:jc w:val="both"/>
        <w:rPr>
          <w:rFonts w:ascii="Calibri" w:hAnsi="Calibri" w:cs="Calibri"/>
          <w:b/>
          <w:bCs/>
        </w:rPr>
      </w:pPr>
    </w:p>
    <w:p w14:paraId="1495191B" w14:textId="51F96C7E" w:rsidR="00F22FCD" w:rsidRPr="00F22FCD" w:rsidRDefault="00F22FCD" w:rsidP="00F22FCD">
      <w:pPr>
        <w:spacing w:line="240" w:lineRule="auto"/>
        <w:jc w:val="both"/>
        <w:rPr>
          <w:rFonts w:ascii="Calibri" w:eastAsia="Times New Roman" w:hAnsi="Calibri" w:cs="Calibri"/>
          <w:bCs/>
          <w:kern w:val="2"/>
          <w:lang w:eastAsia="zh-CN"/>
        </w:rPr>
      </w:pPr>
      <w:r w:rsidRPr="00F22FCD">
        <w:rPr>
          <w:rFonts w:ascii="Calibri" w:hAnsi="Calibri" w:cs="Calibri"/>
          <w:b/>
          <w:bCs/>
        </w:rPr>
        <w:t xml:space="preserve">Zakup jest realizowany w ramach projektu </w:t>
      </w:r>
      <w:bookmarkStart w:id="2" w:name="_Hlk129161214"/>
      <w:r w:rsidR="00737EA2">
        <w:rPr>
          <w:rFonts w:ascii="Calibri" w:hAnsi="Calibri" w:cs="Calibri"/>
          <w:b/>
          <w:bCs/>
        </w:rPr>
        <w:t>:</w:t>
      </w:r>
    </w:p>
    <w:p w14:paraId="36F0DB54" w14:textId="68C40998" w:rsidR="00F22FCD" w:rsidRPr="00737EA2" w:rsidRDefault="00F22FCD" w:rsidP="00F22FCD">
      <w:pPr>
        <w:widowControl w:val="0"/>
        <w:spacing w:after="0" w:line="240" w:lineRule="auto"/>
        <w:jc w:val="both"/>
        <w:rPr>
          <w:rFonts w:ascii="Calibri" w:eastAsia="Times New Roman" w:hAnsi="Calibri" w:cs="Calibri"/>
          <w:kern w:val="2"/>
          <w:lang w:eastAsia="zh-CN"/>
        </w:rPr>
      </w:pPr>
      <w:r w:rsidRPr="00F22FCD">
        <w:rPr>
          <w:rFonts w:ascii="Calibri" w:eastAsia="Times New Roman" w:hAnsi="Calibri" w:cs="Calibri"/>
          <w:b/>
          <w:bCs/>
          <w:lang w:eastAsia="pl-PL"/>
        </w:rPr>
        <w:t>„</w:t>
      </w:r>
      <w:r w:rsidRPr="00737EA2">
        <w:rPr>
          <w:rFonts w:ascii="Calibri" w:eastAsia="Times New Roman" w:hAnsi="Calibri" w:cs="Calibri"/>
          <w:lang w:eastAsia="pl-PL"/>
        </w:rPr>
        <w:t>Wzmocnienie systemu ochrony zdrowia poprzez kompleksowe wsparcie</w:t>
      </w:r>
    </w:p>
    <w:p w14:paraId="511AFA09" w14:textId="77777777" w:rsidR="00F22FCD" w:rsidRPr="00737EA2" w:rsidRDefault="00F22FCD" w:rsidP="00F22FCD">
      <w:pPr>
        <w:autoSpaceDE w:val="0"/>
        <w:autoSpaceDN w:val="0"/>
        <w:spacing w:after="0" w:line="240" w:lineRule="auto"/>
        <w:rPr>
          <w:rFonts w:ascii="Calibri" w:eastAsia="Times New Roman" w:hAnsi="Calibri" w:cs="Calibri"/>
          <w:lang w:eastAsia="pl-PL"/>
        </w:rPr>
      </w:pPr>
      <w:r w:rsidRPr="00737EA2">
        <w:rPr>
          <w:rFonts w:ascii="Calibri" w:eastAsia="Times New Roman" w:hAnsi="Calibri" w:cs="Calibri"/>
          <w:lang w:eastAsia="pl-PL"/>
        </w:rPr>
        <w:t>jednostki publicznej służby krwi ” w ramach działania 11.3 Wspieranie naprawy i odporności systemu ochrony zdrowia oś priorytetowa XI REACT-EU</w:t>
      </w:r>
    </w:p>
    <w:p w14:paraId="7EB553CF" w14:textId="442AEBA6" w:rsidR="00F22FCD" w:rsidRDefault="00F22FCD" w:rsidP="00737EA2">
      <w:pPr>
        <w:spacing w:after="0" w:line="240" w:lineRule="auto"/>
        <w:rPr>
          <w:rFonts w:ascii="Calibri" w:eastAsia="Times New Roman" w:hAnsi="Calibri" w:cs="Calibri"/>
          <w:lang w:eastAsia="pl-PL"/>
        </w:rPr>
      </w:pPr>
      <w:r w:rsidRPr="00737EA2">
        <w:rPr>
          <w:rFonts w:ascii="Calibri" w:eastAsia="Times New Roman" w:hAnsi="Calibri" w:cs="Calibri"/>
          <w:lang w:eastAsia="pl-PL"/>
        </w:rPr>
        <w:t>Programu Operacyjnego Infrastruktura i Środowisko 2014 – 2020</w:t>
      </w:r>
      <w:bookmarkEnd w:id="2"/>
    </w:p>
    <w:p w14:paraId="3D9F0DD4" w14:textId="77777777" w:rsidR="00737EA2" w:rsidRPr="00737EA2" w:rsidRDefault="00737EA2" w:rsidP="00737EA2">
      <w:pPr>
        <w:spacing w:after="0" w:line="240" w:lineRule="auto"/>
        <w:rPr>
          <w:rFonts w:ascii="Calibri" w:eastAsia="Times New Roman" w:hAnsi="Calibri" w:cs="Calibri"/>
          <w:lang w:eastAsia="pl-PL"/>
        </w:rPr>
      </w:pPr>
    </w:p>
    <w:p w14:paraId="44A91E0E" w14:textId="15E49F06" w:rsidR="00F70E68" w:rsidRPr="00A9582A" w:rsidRDefault="00934FC1" w:rsidP="00A9582A">
      <w:pPr>
        <w:tabs>
          <w:tab w:val="left" w:pos="285"/>
        </w:tabs>
        <w:spacing w:line="240" w:lineRule="auto"/>
        <w:jc w:val="both"/>
        <w:rPr>
          <w:rFonts w:ascii="Calibri" w:hAnsi="Calibri" w:cstheme="minorHAnsi"/>
        </w:rPr>
      </w:pPr>
      <w:r w:rsidRPr="00F70E68">
        <w:rPr>
          <w:rFonts w:cstheme="minorHAnsi"/>
        </w:rPr>
        <w:t xml:space="preserve">Szczegółowy opis przedmiotu zamówienia zawarty jest w Załączniku nr </w:t>
      </w:r>
      <w:r w:rsidR="00D41B86" w:rsidRPr="00F70E68">
        <w:rPr>
          <w:rFonts w:cstheme="minorHAnsi"/>
        </w:rPr>
        <w:t>3</w:t>
      </w:r>
      <w:r w:rsidRPr="00F70E68">
        <w:rPr>
          <w:rFonts w:cstheme="minorHAnsi"/>
        </w:rPr>
        <w:t xml:space="preserve"> do SWZ.</w:t>
      </w:r>
      <w:r w:rsidR="00E03DF9" w:rsidRPr="00F70E68">
        <w:rPr>
          <w:rFonts w:cstheme="minorHAnsi"/>
        </w:rPr>
        <w:t xml:space="preserve"> Zamawiający wymaga aby</w:t>
      </w:r>
      <w:r w:rsidRPr="00F70E68">
        <w:rPr>
          <w:rFonts w:cstheme="minorHAnsi"/>
        </w:rPr>
        <w:t xml:space="preserve"> </w:t>
      </w:r>
      <w:r w:rsidR="00E03DF9" w:rsidRPr="00F70E68">
        <w:rPr>
          <w:rFonts w:eastAsia="Times New Roman" w:cstheme="minorHAnsi"/>
          <w:bCs/>
          <w:kern w:val="2"/>
          <w:lang w:eastAsia="zh-CN"/>
        </w:rPr>
        <w:t>o</w:t>
      </w:r>
      <w:r w:rsidR="001B6D68" w:rsidRPr="00F70E68">
        <w:rPr>
          <w:rFonts w:eastAsia="Times New Roman" w:cstheme="minorHAnsi"/>
          <w:bCs/>
          <w:kern w:val="2"/>
          <w:lang w:eastAsia="zh-CN"/>
        </w:rPr>
        <w:t xml:space="preserve">ferowany przedmiot zamówienia musi być dopuszczony do obrotu, używania </w:t>
      </w:r>
      <w:r w:rsidR="00E03DF9" w:rsidRPr="00F70E68">
        <w:rPr>
          <w:rFonts w:eastAsia="Times New Roman" w:cstheme="minorHAnsi"/>
          <w:bCs/>
          <w:kern w:val="2"/>
          <w:lang w:eastAsia="zh-CN"/>
        </w:rPr>
        <w:t xml:space="preserve">                                         </w:t>
      </w:r>
      <w:r w:rsidR="001B6D68" w:rsidRPr="00F70E68">
        <w:rPr>
          <w:rFonts w:eastAsia="Times New Roman" w:cstheme="minorHAnsi"/>
          <w:bCs/>
          <w:kern w:val="2"/>
          <w:lang w:eastAsia="zh-CN"/>
        </w:rPr>
        <w:t xml:space="preserve">i </w:t>
      </w:r>
      <w:r w:rsidR="001B6D68" w:rsidRPr="00F70E68">
        <w:rPr>
          <w:rFonts w:ascii="Calibri" w:eastAsia="Times New Roman" w:hAnsi="Calibri" w:cstheme="minorHAnsi"/>
          <w:bCs/>
          <w:kern w:val="2"/>
          <w:lang w:eastAsia="zh-CN"/>
        </w:rPr>
        <w:t>oznakowany  znakiem CE, a w procedurze oceny zgodności uczestniczyła jednostka notyfikowana</w:t>
      </w:r>
      <w:r w:rsidR="008A47DC" w:rsidRPr="00F70E68">
        <w:rPr>
          <w:rFonts w:ascii="Calibri" w:eastAsia="Times New Roman" w:hAnsi="Calibri" w:cstheme="minorHAnsi"/>
          <w:bCs/>
          <w:kern w:val="2"/>
          <w:lang w:eastAsia="zh-CN"/>
        </w:rPr>
        <w:t>.</w:t>
      </w:r>
    </w:p>
    <w:p w14:paraId="164346FD" w14:textId="3C452BAB"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W przypadku wskazania w opisie przedmiotu zamówienia ww. określeń Zamawiający informuje, </w:t>
      </w:r>
      <w:r w:rsidR="004434BE" w:rsidRPr="00F256E6">
        <w:rPr>
          <w:rFonts w:eastAsia="Times New Roman" w:cstheme="minorHAnsi"/>
          <w:kern w:val="22"/>
          <w:lang w:eastAsia="zh-CN"/>
        </w:rPr>
        <w:t xml:space="preserve">                          </w:t>
      </w:r>
      <w:r w:rsidRPr="00F256E6">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F256E6" w:rsidRDefault="0025437E" w:rsidP="0025437E">
      <w:pPr>
        <w:widowControl w:val="0"/>
        <w:tabs>
          <w:tab w:val="left" w:pos="285"/>
        </w:tabs>
        <w:spacing w:after="0" w:line="240" w:lineRule="auto"/>
        <w:jc w:val="both"/>
        <w:rPr>
          <w:rFonts w:eastAsia="Times New Roman" w:cstheme="minorHAnsi"/>
          <w:color w:val="FF0000"/>
          <w:kern w:val="22"/>
          <w:lang w:eastAsia="zh-CN"/>
        </w:rPr>
      </w:pPr>
    </w:p>
    <w:p w14:paraId="3D0AF377"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Rozwiązania równoważne muszą być zgodne w szczególności pod względem:</w:t>
      </w:r>
    </w:p>
    <w:p w14:paraId="682AF65E"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1)gabarytów i konstrukcji (wielkość, rodzaj, właściwości fizyczne, liczba elementów składowych),</w:t>
      </w:r>
    </w:p>
    <w:p w14:paraId="533A61B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2)charakteru użytkowego (tożsamość funkcji),</w:t>
      </w:r>
    </w:p>
    <w:p w14:paraId="01C2B293"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3)charakterystyki materiałowej (rodzaj i jakość materiałów),</w:t>
      </w:r>
    </w:p>
    <w:p w14:paraId="25495AC4"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4)parametrów technicznych (wytrzymałość, trwałość, dane techniczne, konstrukcje itd.),</w:t>
      </w:r>
    </w:p>
    <w:p w14:paraId="0A2BCEE0"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5)parametrów bezpieczeństwa użytkowania itp.</w:t>
      </w:r>
    </w:p>
    <w:p w14:paraId="4DAC1E4C"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lastRenderedPageBreak/>
        <w:t>1)analogicznej dziedziny merytorycznej wynikającej z roli, której dotyczy certyfikat,</w:t>
      </w:r>
    </w:p>
    <w:p w14:paraId="7D159B01" w14:textId="77777777" w:rsidR="0025437E"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2)analogicznego stopnia poziomu kompetencji,</w:t>
      </w:r>
    </w:p>
    <w:p w14:paraId="3CA484F7" w14:textId="403B74DA" w:rsidR="00934FC1" w:rsidRPr="00F256E6" w:rsidRDefault="0025437E" w:rsidP="0025437E">
      <w:pPr>
        <w:widowControl w:val="0"/>
        <w:tabs>
          <w:tab w:val="left" w:pos="285"/>
        </w:tabs>
        <w:spacing w:after="0" w:line="240" w:lineRule="auto"/>
        <w:jc w:val="both"/>
        <w:rPr>
          <w:rFonts w:eastAsia="Times New Roman" w:cstheme="minorHAnsi"/>
          <w:kern w:val="22"/>
          <w:lang w:eastAsia="zh-CN"/>
        </w:rPr>
      </w:pPr>
      <w:r w:rsidRPr="00F256E6">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256E6">
        <w:rPr>
          <w:rFonts w:eastAsia="Times New Roman" w:cstheme="minorHAnsi"/>
          <w:kern w:val="22"/>
          <w:lang w:eastAsia="zh-CN"/>
        </w:rPr>
        <w:t xml:space="preserve"> </w:t>
      </w:r>
      <w:r w:rsidR="00E60F37" w:rsidRPr="00F256E6">
        <w:rPr>
          <w:rFonts w:eastAsia="Times New Roman" w:cstheme="minorHAnsi"/>
          <w:kern w:val="22"/>
          <w:lang w:eastAsia="zh-CN"/>
        </w:rPr>
        <w:t>,</w:t>
      </w:r>
      <w:r w:rsidRPr="00F256E6">
        <w:rPr>
          <w:rFonts w:eastAsia="Times New Roman" w:cstheme="minorHAnsi"/>
          <w:kern w:val="22"/>
          <w:lang w:eastAsia="zh-CN"/>
        </w:rPr>
        <w:t xml:space="preserve"> muszą być potwierdzone).</w:t>
      </w:r>
    </w:p>
    <w:p w14:paraId="1CF6CA14" w14:textId="77777777" w:rsidR="00387B2D" w:rsidRPr="00F256E6" w:rsidRDefault="00387B2D"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CZĘŚCIOWYCH</w:t>
      </w:r>
    </w:p>
    <w:p w14:paraId="2FA64F4F" w14:textId="01261675" w:rsidR="00934FC1" w:rsidRPr="00F256E6"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1878DB9F" w:rsidR="00773C43" w:rsidRPr="00F256E6" w:rsidRDefault="00773C43" w:rsidP="00773C43">
      <w:pPr>
        <w:spacing w:line="240" w:lineRule="auto"/>
        <w:jc w:val="both"/>
        <w:rPr>
          <w:rFonts w:eastAsia="Times New Roman" w:cstheme="minorHAnsi"/>
          <w:bCs/>
          <w:kern w:val="2"/>
          <w:lang w:eastAsia="zh-CN"/>
        </w:rPr>
      </w:pPr>
      <w:r w:rsidRPr="00F256E6">
        <w:rPr>
          <w:rFonts w:eastAsia="Times New Roman" w:cstheme="minorHAnsi"/>
          <w:bCs/>
          <w:kern w:val="2"/>
          <w:lang w:eastAsia="zh-CN"/>
        </w:rPr>
        <w:t>Zamawiający dopuszcza możliwości składania ofert częściowych</w:t>
      </w:r>
      <w:r w:rsidR="006B16B8">
        <w:rPr>
          <w:rFonts w:eastAsia="Times New Roman" w:cstheme="minorHAnsi"/>
          <w:bCs/>
          <w:kern w:val="2"/>
          <w:lang w:eastAsia="zh-CN"/>
        </w:rPr>
        <w:t xml:space="preserve">: Liczba części: </w:t>
      </w:r>
      <w:r w:rsidR="00F22FCD">
        <w:rPr>
          <w:rFonts w:eastAsia="Times New Roman" w:cstheme="minorHAnsi"/>
          <w:bCs/>
          <w:kern w:val="2"/>
          <w:lang w:eastAsia="zh-CN"/>
        </w:rPr>
        <w:t>4.</w:t>
      </w:r>
    </w:p>
    <w:p w14:paraId="28CE497E" w14:textId="77777777" w:rsidR="00773C43" w:rsidRPr="00F256E6"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INFORMACJA O SKŁADANIU OFERT WARIANTOWYCH</w:t>
      </w:r>
    </w:p>
    <w:p w14:paraId="0D172F11"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dopuszcza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składania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wariantowych</w:t>
      </w:r>
      <w:proofErr w:type="spellEnd"/>
      <w:r w:rsidRPr="00F256E6">
        <w:rPr>
          <w:rFonts w:eastAsia="Times New Roman" w:cstheme="minorHAnsi"/>
          <w:bCs/>
          <w:kern w:val="2"/>
          <w:lang w:val="en-US" w:eastAsia="zh-CN"/>
        </w:rPr>
        <w:t>.</w:t>
      </w:r>
    </w:p>
    <w:p w14:paraId="01E36444" w14:textId="77777777" w:rsidR="00934FC1" w:rsidRPr="00F256E6"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INFORMACJA O PRZEWIDYWANYCH ZAMÓWIENIACH, O KTÓRYCH MOWA W ART. 214 UST. 1 PKT 7 I 8</w:t>
      </w:r>
    </w:p>
    <w:p w14:paraId="2BB3C287"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udzielenia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którym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art. 214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1 pkt 7 </w:t>
      </w:r>
      <w:proofErr w:type="spellStart"/>
      <w:r w:rsidRPr="00F256E6">
        <w:rPr>
          <w:rFonts w:eastAsia="Times New Roman" w:cstheme="minorHAnsi"/>
          <w:bCs/>
          <w:kern w:val="2"/>
          <w:lang w:val="en-US" w:eastAsia="zh-CN"/>
        </w:rPr>
        <w:t>i</w:t>
      </w:r>
      <w:proofErr w:type="spellEnd"/>
      <w:r w:rsidRPr="00F256E6">
        <w:rPr>
          <w:rFonts w:eastAsia="Times New Roman" w:cstheme="minorHAnsi"/>
          <w:bCs/>
          <w:kern w:val="2"/>
          <w:lang w:val="en-US" w:eastAsia="zh-CN"/>
        </w:rPr>
        <w:t xml:space="preserve"> 8 </w:t>
      </w:r>
      <w:proofErr w:type="spellStart"/>
      <w:r w:rsidRPr="00F256E6">
        <w:rPr>
          <w:rFonts w:eastAsia="Times New Roman" w:cstheme="minorHAnsi"/>
          <w:bCs/>
          <w:kern w:val="2"/>
          <w:lang w:val="en-US" w:eastAsia="zh-CN"/>
        </w:rPr>
        <w:t>ustawy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Pzp</w:t>
      </w:r>
      <w:proofErr w:type="spellEnd"/>
      <w:r w:rsidRPr="00F256E6">
        <w:rPr>
          <w:rFonts w:eastAsia="Times New Roman" w:cstheme="minorHAnsi"/>
          <w:bCs/>
          <w:kern w:val="2"/>
          <w:lang w:val="en-US" w:eastAsia="zh-CN"/>
        </w:rPr>
        <w:t>.</w:t>
      </w:r>
    </w:p>
    <w:p w14:paraId="120BF72C" w14:textId="77777777" w:rsidR="00934FC1" w:rsidRPr="00F256E6"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WYKONANIA ZAMÓWIENIA</w:t>
      </w:r>
    </w:p>
    <w:p w14:paraId="210462B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719B0E38" w14:textId="77777777" w:rsidR="00F22FCD" w:rsidRPr="00F22FCD" w:rsidRDefault="00F22FCD" w:rsidP="00F22FCD">
      <w:pPr>
        <w:widowControl w:val="0"/>
        <w:autoSpaceDE w:val="0"/>
        <w:autoSpaceDN w:val="0"/>
        <w:adjustRightInd w:val="0"/>
        <w:spacing w:after="200" w:line="240" w:lineRule="auto"/>
        <w:jc w:val="both"/>
        <w:rPr>
          <w:rFonts w:ascii="Calibri" w:hAnsi="Calibri" w:cs="Calibri"/>
          <w:color w:val="000000"/>
        </w:rPr>
      </w:pPr>
      <w:r w:rsidRPr="00F22FCD">
        <w:rPr>
          <w:rFonts w:ascii="Calibri" w:hAnsi="Calibri" w:cs="Calibri"/>
          <w:color w:val="000000"/>
        </w:rPr>
        <w:t xml:space="preserve">Wykonawca zobowiązuje się wykonać przedmiot umowy maksymalnie w ciągu 6 miesięcy od daty podpisania umowy. </w:t>
      </w:r>
    </w:p>
    <w:p w14:paraId="71B0000F" w14:textId="77777777" w:rsidR="004D6AAE" w:rsidRPr="00F256E6"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PROJEKTOWANE POSTANOWIENIA UMOWY W SPRAWIE ZAMÓWIENIA PUBLICZNEGO</w:t>
      </w:r>
    </w:p>
    <w:p w14:paraId="62726898"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F256E6" w:rsidRDefault="00934FC1" w:rsidP="00934FC1">
      <w:pPr>
        <w:widowControl w:val="0"/>
        <w:spacing w:after="0" w:line="100" w:lineRule="atLeast"/>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Projektowane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postanowienia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umowy</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sprawie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publicznego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zostaną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wprowadzone</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treści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umowy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zostały</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Załączniku</w:t>
      </w:r>
      <w:proofErr w:type="spellEnd"/>
      <w:r w:rsidRPr="00F256E6">
        <w:rPr>
          <w:rFonts w:eastAsia="Times New Roman" w:cstheme="minorHAnsi"/>
          <w:bCs/>
          <w:kern w:val="2"/>
          <w:lang w:val="en-US" w:eastAsia="zh-CN"/>
        </w:rPr>
        <w:t xml:space="preserve"> nr 1 do SWZ.</w:t>
      </w:r>
    </w:p>
    <w:p w14:paraId="11D64BAA" w14:textId="77777777" w:rsidR="00934FC1" w:rsidRPr="00F256E6" w:rsidRDefault="00934FC1" w:rsidP="00E94A88">
      <w:pPr>
        <w:widowControl w:val="0"/>
        <w:suppressAutoHyphens/>
        <w:spacing w:after="0" w:line="288" w:lineRule="auto"/>
        <w:rPr>
          <w:rFonts w:eastAsia="Times New Roman" w:cstheme="minorHAnsi"/>
          <w:b/>
          <w:color w:val="FF0000"/>
          <w:kern w:val="2"/>
          <w:lang w:val="en-US" w:eastAsia="zh-CN"/>
        </w:rPr>
      </w:pPr>
    </w:p>
    <w:p w14:paraId="6521675C" w14:textId="5A23708D" w:rsidR="00934FC1" w:rsidRPr="00F256E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F256E6">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F256E6"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F256E6"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1.</w:t>
      </w:r>
      <w:r w:rsidRPr="00F256E6">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 xml:space="preserve">UWAGA: </w:t>
      </w:r>
    </w:p>
    <w:p w14:paraId="1B76DB98"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przetargi@rckik.lublin.pl.</w:t>
      </w:r>
    </w:p>
    <w:p w14:paraId="2119AA54" w14:textId="013962E1" w:rsidR="00934FC1" w:rsidRPr="00F256E6"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Zamawiający w zakresie pytań: technicznych związanych z działaniem systemu prosi o kontakt                          z Centrum</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Wsparcia Klienta platformazakupowa.pl pod numer 22 101 02 02,</w:t>
      </w:r>
      <w:r w:rsidR="00FB2379"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cwk@platformazakupowa.pl.</w:t>
      </w:r>
    </w:p>
    <w:p w14:paraId="70A81D5F" w14:textId="3C726B11"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Wymagania techniczne i organizacyjne szczegółowo opisane zostały w Regulaminie </w:t>
      </w:r>
      <w:r w:rsidRPr="00F256E6">
        <w:rPr>
          <w:rFonts w:eastAsia="Times New Roman" w:cstheme="minorHAnsi"/>
          <w:kern w:val="2"/>
          <w:shd w:val="clear" w:color="auto" w:fill="FEFFFF"/>
          <w:lang w:eastAsia="zh-CN"/>
        </w:rPr>
        <w:lastRenderedPageBreak/>
        <w:t>platformazakupowa.pl</w:t>
      </w:r>
      <w:r w:rsidR="00804BFC"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t>
      </w:r>
    </w:p>
    <w:p w14:paraId="7C7BC2F0"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256E6">
        <w:rPr>
          <w:rFonts w:eastAsia="Times New Roman" w:cstheme="minorHAnsi"/>
          <w:bCs/>
          <w:kern w:val="2"/>
          <w:lang w:eastAsia="zh-CN"/>
        </w:rPr>
        <w:t xml:space="preserve"> </w:t>
      </w:r>
    </w:p>
    <w:p w14:paraId="1A5C566C"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F256E6"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F256E6" w:rsidRDefault="00934FC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F256E6">
        <w:rPr>
          <w:rFonts w:eastAsia="Times New Roman" w:cstheme="minorHAnsi"/>
          <w:kern w:val="2"/>
          <w:shd w:val="clear" w:color="auto" w:fill="FEFFFF"/>
          <w:lang w:eastAsia="zh-CN"/>
        </w:rPr>
        <w:t xml:space="preserve">     </w:t>
      </w:r>
      <w:r w:rsidRPr="00F256E6">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F256E6"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256E6">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UWAGA:</w:t>
      </w:r>
    </w:p>
    <w:p w14:paraId="56B1099E" w14:textId="77777777" w:rsidR="00934FC1" w:rsidRPr="00F256E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256E6">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F256E6" w:rsidRDefault="00934FC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256E6">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i formularza </w:t>
      </w:r>
      <w:r w:rsidRPr="00F256E6">
        <w:rPr>
          <w:rFonts w:eastAsia="Times New Roman" w:cstheme="minorHAnsi"/>
          <w:b/>
          <w:kern w:val="2"/>
          <w:shd w:val="clear" w:color="auto" w:fill="FEFFFF"/>
          <w:lang w:eastAsia="zh-CN"/>
        </w:rPr>
        <w:t xml:space="preserve">Wyślij wiadomość. </w:t>
      </w:r>
    </w:p>
    <w:p w14:paraId="04451B98"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Komunikacja poprzez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umożliwia dodanie do treści wysyłanej  </w:t>
      </w:r>
      <w:r w:rsidRPr="00F256E6">
        <w:rPr>
          <w:rFonts w:eastAsia="Times New Roman" w:cstheme="minorHAnsi"/>
          <w:bCs/>
          <w:kern w:val="2"/>
          <w:shd w:val="clear" w:color="auto" w:fill="FEFFFF"/>
          <w:lang w:eastAsia="zh-CN"/>
        </w:rPr>
        <w:lastRenderedPageBreak/>
        <w:t xml:space="preserve">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W sytuacjach awaryjnych np. w przypadku niedziałania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jako </w:t>
      </w:r>
      <w:r w:rsidRPr="00F256E6">
        <w:rPr>
          <w:rFonts w:eastAsia="Times New Roman" w:cstheme="minorHAnsi"/>
          <w:bCs/>
          <w:w w:val="106"/>
          <w:kern w:val="2"/>
          <w:shd w:val="clear" w:color="auto" w:fill="FEFFFF"/>
          <w:lang w:eastAsia="zh-CN"/>
        </w:rPr>
        <w:t>załączniki.</w:t>
      </w:r>
    </w:p>
    <w:p w14:paraId="4FA2B4D5"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Warunkiem otrzymania powiadomień systemowych </w:t>
      </w:r>
      <w:r w:rsidRPr="00F256E6">
        <w:rPr>
          <w:rFonts w:eastAsia="Times New Roman" w:cstheme="minorHAnsi"/>
          <w:b/>
          <w:kern w:val="2"/>
          <w:u w:val="single"/>
          <w:shd w:val="clear" w:color="auto" w:fill="FEFFFF"/>
          <w:lang w:eastAsia="zh-CN"/>
        </w:rPr>
        <w:t>platformazakupowa.pl</w:t>
      </w:r>
      <w:r w:rsidRPr="00F256E6">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F256E6"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256E6">
        <w:rPr>
          <w:rFonts w:eastAsia="Times New Roman" w:cstheme="minorHAnsi"/>
          <w:b/>
          <w:kern w:val="2"/>
          <w:shd w:val="clear" w:color="auto" w:fill="FEFFFF"/>
          <w:lang w:eastAsia="zh-CN"/>
        </w:rPr>
        <w:t xml:space="preserve">Wyślij wiadomość </w:t>
      </w:r>
      <w:r w:rsidRPr="00F256E6">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F256E6"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F256E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256E6">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F256E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F256E6"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przewiduje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użycia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innych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środków</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komunikacji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elektronicznej</w:t>
      </w:r>
      <w:proofErr w:type="spellEnd"/>
      <w:r w:rsidRPr="00F256E6">
        <w:rPr>
          <w:rFonts w:eastAsia="Times New Roman" w:cstheme="minorHAnsi"/>
          <w:bCs/>
          <w:kern w:val="2"/>
          <w:lang w:val="en-US" w:eastAsia="zh-CN"/>
        </w:rPr>
        <w:t xml:space="preserve"> ze </w:t>
      </w:r>
      <w:proofErr w:type="spellStart"/>
      <w:r w:rsidRPr="00F256E6">
        <w:rPr>
          <w:rFonts w:eastAsia="Times New Roman" w:cstheme="minorHAnsi"/>
          <w:bCs/>
          <w:kern w:val="2"/>
          <w:lang w:val="en-US" w:eastAsia="zh-CN"/>
        </w:rPr>
        <w:t>względu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sytuacje</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których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art. 65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1, art. 66 i art. 69 </w:t>
      </w:r>
      <w:proofErr w:type="spellStart"/>
      <w:r w:rsidRPr="00F256E6">
        <w:rPr>
          <w:rFonts w:eastAsia="Times New Roman" w:cstheme="minorHAnsi"/>
          <w:bCs/>
          <w:kern w:val="2"/>
          <w:lang w:val="en-US" w:eastAsia="zh-CN"/>
        </w:rPr>
        <w:t>ustawy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Pzp</w:t>
      </w:r>
      <w:proofErr w:type="spellEnd"/>
      <w:r w:rsidRPr="00F256E6">
        <w:rPr>
          <w:rFonts w:eastAsia="Times New Roman" w:cstheme="minorHAnsi"/>
          <w:bCs/>
          <w:kern w:val="2"/>
          <w:lang w:val="en-US" w:eastAsia="zh-CN"/>
        </w:rPr>
        <w:t>.</w:t>
      </w:r>
    </w:p>
    <w:p w14:paraId="74FD8C25"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OSOBY UPRAWNIONE DO KOMUNIKOWANIA SIĘ Z WYKONAWCAMI</w:t>
      </w:r>
    </w:p>
    <w:p w14:paraId="506F6A00"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F256E6" w:rsidRDefault="00934FC1" w:rsidP="00934FC1">
      <w:pPr>
        <w:widowControl w:val="0"/>
        <w:suppressAutoHyphens/>
        <w:spacing w:after="0" w:line="240" w:lineRule="auto"/>
        <w:rPr>
          <w:rFonts w:eastAsia="Times New Roman" w:cstheme="minorHAnsi"/>
          <w:b/>
          <w:kern w:val="2"/>
          <w:lang w:eastAsia="zh-CN"/>
        </w:rPr>
      </w:pPr>
      <w:r w:rsidRPr="00F256E6">
        <w:rPr>
          <w:rFonts w:eastAsia="Times New Roman" w:cstheme="minorHAnsi"/>
          <w:b/>
          <w:kern w:val="2"/>
          <w:lang w:eastAsia="zh-CN"/>
        </w:rPr>
        <w:t>Osoby uprawnione do porozumiewania się z wykonawcami:</w:t>
      </w:r>
    </w:p>
    <w:p w14:paraId="37292B95" w14:textId="77777777" w:rsidR="00934FC1" w:rsidRPr="00F256E6" w:rsidRDefault="00934FC1">
      <w:pPr>
        <w:widowControl w:val="0"/>
        <w:numPr>
          <w:ilvl w:val="0"/>
          <w:numId w:val="18"/>
        </w:numPr>
        <w:tabs>
          <w:tab w:val="left" w:pos="284"/>
        </w:tabs>
        <w:suppressAutoHyphens/>
        <w:spacing w:after="0" w:line="240" w:lineRule="auto"/>
        <w:ind w:left="426"/>
        <w:rPr>
          <w:rFonts w:eastAsia="Times New Roman" w:cstheme="minorHAnsi"/>
          <w:bCs/>
          <w:kern w:val="2"/>
          <w:lang w:eastAsia="zh-CN"/>
        </w:rPr>
      </w:pPr>
      <w:r w:rsidRPr="00F256E6">
        <w:rPr>
          <w:rFonts w:eastAsia="Times New Roman" w:cstheme="minorHAnsi"/>
          <w:bCs/>
          <w:kern w:val="2"/>
          <w:lang w:eastAsia="zh-CN"/>
        </w:rPr>
        <w:t>Monika Trzcińska</w:t>
      </w:r>
      <w:r w:rsidRPr="00F256E6">
        <w:rPr>
          <w:rFonts w:eastAsia="Tahoma" w:cstheme="minorHAnsi"/>
          <w:bCs/>
          <w:kern w:val="2"/>
          <w:lang w:eastAsia="zh-CN"/>
        </w:rPr>
        <w:t xml:space="preserve">: </w:t>
      </w:r>
      <w:r w:rsidRPr="00F256E6">
        <w:rPr>
          <w:rFonts w:eastAsia="Tahoma" w:cstheme="minorHAnsi"/>
          <w:bCs/>
          <w:kern w:val="2"/>
          <w:lang w:val="de-DE" w:eastAsia="zh-CN"/>
        </w:rPr>
        <w:t xml:space="preserve">kontakt </w:t>
      </w:r>
      <w:proofErr w:type="spellStart"/>
      <w:r w:rsidRPr="00F256E6">
        <w:rPr>
          <w:rFonts w:eastAsia="Tahoma" w:cstheme="minorHAnsi"/>
          <w:bCs/>
          <w:kern w:val="2"/>
          <w:lang w:val="de-DE" w:eastAsia="zh-CN"/>
        </w:rPr>
        <w:t>za</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pośrednictwem</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Platformy</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Zakupowej</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Zamawiającego</w:t>
      </w:r>
      <w:proofErr w:type="spellEnd"/>
      <w:r w:rsidRPr="00F256E6">
        <w:rPr>
          <w:rFonts w:eastAsia="Tahoma" w:cstheme="minorHAnsi"/>
          <w:bCs/>
          <w:kern w:val="2"/>
          <w:lang w:val="de-DE" w:eastAsia="zh-CN"/>
        </w:rPr>
        <w:t xml:space="preserve">: </w:t>
      </w:r>
      <w:bookmarkStart w:id="3" w:name="_Hlk65826957"/>
      <w:r w:rsidRPr="00F256E6">
        <w:rPr>
          <w:rFonts w:eastAsia="Tahoma" w:cstheme="minorHAnsi"/>
          <w:bCs/>
          <w:kern w:val="2"/>
          <w:lang w:val="de-DE" w:eastAsia="zh-CN"/>
        </w:rPr>
        <w:fldChar w:fldCharType="begin"/>
      </w:r>
      <w:r w:rsidRPr="00F256E6">
        <w:rPr>
          <w:rFonts w:eastAsia="Tahoma" w:cstheme="minorHAnsi"/>
          <w:bCs/>
          <w:kern w:val="2"/>
          <w:lang w:val="de-DE" w:eastAsia="zh-CN"/>
        </w:rPr>
        <w:instrText xml:space="preserve"> HYPERLINK "https://platformazakupowa.pl/pn/rckik_lublin" </w:instrText>
      </w:r>
      <w:r w:rsidRPr="00F256E6">
        <w:rPr>
          <w:rFonts w:eastAsia="Tahoma" w:cstheme="minorHAnsi"/>
          <w:bCs/>
          <w:kern w:val="2"/>
          <w:lang w:val="de-DE" w:eastAsia="zh-CN"/>
        </w:rPr>
      </w:r>
      <w:r w:rsidRPr="00F256E6">
        <w:rPr>
          <w:rFonts w:eastAsia="Tahoma" w:cstheme="minorHAnsi"/>
          <w:bCs/>
          <w:kern w:val="2"/>
          <w:lang w:val="de-DE" w:eastAsia="zh-CN"/>
        </w:rPr>
        <w:fldChar w:fldCharType="separate"/>
      </w:r>
      <w:r w:rsidRPr="00F256E6">
        <w:rPr>
          <w:rFonts w:eastAsia="Tahoma" w:cstheme="minorHAnsi"/>
          <w:bCs/>
          <w:kern w:val="2"/>
          <w:u w:val="single"/>
          <w:lang w:val="de-DE" w:eastAsia="zh-CN"/>
        </w:rPr>
        <w:t>https://platformazakupowa.pl/pn/rckik_lublin</w:t>
      </w:r>
      <w:bookmarkEnd w:id="3"/>
      <w:r w:rsidRPr="00F256E6">
        <w:rPr>
          <w:rFonts w:eastAsia="Tahoma" w:cstheme="minorHAnsi"/>
          <w:bCs/>
          <w:kern w:val="2"/>
          <w:lang w:val="de-DE" w:eastAsia="zh-CN"/>
        </w:rPr>
        <w:fldChar w:fldCharType="end"/>
      </w:r>
    </w:p>
    <w:p w14:paraId="4179D104" w14:textId="77777777" w:rsidR="00934FC1" w:rsidRPr="00F256E6" w:rsidRDefault="00934FC1">
      <w:pPr>
        <w:widowControl w:val="0"/>
        <w:numPr>
          <w:ilvl w:val="0"/>
          <w:numId w:val="18"/>
        </w:numPr>
        <w:tabs>
          <w:tab w:val="left" w:pos="284"/>
        </w:tabs>
        <w:suppressAutoHyphens/>
        <w:spacing w:after="0" w:line="240" w:lineRule="auto"/>
        <w:ind w:left="426"/>
        <w:rPr>
          <w:rFonts w:eastAsia="Times New Roman" w:cstheme="minorHAnsi"/>
          <w:bCs/>
          <w:kern w:val="2"/>
          <w:lang w:eastAsia="zh-CN"/>
        </w:rPr>
      </w:pPr>
      <w:r w:rsidRPr="00F256E6">
        <w:rPr>
          <w:rFonts w:eastAsia="Tahoma" w:cstheme="minorHAnsi"/>
          <w:bCs/>
          <w:kern w:val="2"/>
          <w:lang w:val="de-DE" w:eastAsia="zh-CN"/>
        </w:rPr>
        <w:t xml:space="preserve">Wioletta Macieńko: kontakt </w:t>
      </w:r>
      <w:proofErr w:type="spellStart"/>
      <w:r w:rsidRPr="00F256E6">
        <w:rPr>
          <w:rFonts w:eastAsia="Tahoma" w:cstheme="minorHAnsi"/>
          <w:bCs/>
          <w:kern w:val="2"/>
          <w:lang w:val="de-DE" w:eastAsia="zh-CN"/>
        </w:rPr>
        <w:t>za</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pośrednictwem</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Platformy</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Zakupowej</w:t>
      </w:r>
      <w:proofErr w:type="spellEnd"/>
      <w:r w:rsidRPr="00F256E6">
        <w:rPr>
          <w:rFonts w:eastAsia="Tahoma" w:cstheme="minorHAnsi"/>
          <w:bCs/>
          <w:kern w:val="2"/>
          <w:lang w:val="de-DE" w:eastAsia="zh-CN"/>
        </w:rPr>
        <w:t xml:space="preserve"> </w:t>
      </w:r>
      <w:proofErr w:type="spellStart"/>
      <w:r w:rsidRPr="00F256E6">
        <w:rPr>
          <w:rFonts w:eastAsia="Tahoma" w:cstheme="minorHAnsi"/>
          <w:bCs/>
          <w:kern w:val="2"/>
          <w:lang w:val="de-DE" w:eastAsia="zh-CN"/>
        </w:rPr>
        <w:t>Zamawiającego</w:t>
      </w:r>
      <w:proofErr w:type="spellEnd"/>
      <w:r w:rsidRPr="00F256E6">
        <w:rPr>
          <w:rFonts w:eastAsia="Tahoma" w:cstheme="minorHAnsi"/>
          <w:bCs/>
          <w:kern w:val="2"/>
          <w:lang w:val="de-DE" w:eastAsia="zh-CN"/>
        </w:rPr>
        <w:t xml:space="preserve">: </w:t>
      </w:r>
      <w:hyperlink r:id="rId8" w:history="1">
        <w:r w:rsidRPr="00F256E6">
          <w:rPr>
            <w:rFonts w:eastAsia="Tahoma" w:cstheme="minorHAnsi"/>
            <w:bCs/>
            <w:kern w:val="2"/>
            <w:u w:val="single"/>
            <w:lang w:val="de-DE" w:eastAsia="zh-CN"/>
          </w:rPr>
          <w:t>https://platformazakupowa.pl/pn/rckik_lublin</w:t>
        </w:r>
      </w:hyperlink>
    </w:p>
    <w:p w14:paraId="795450C7" w14:textId="77777777" w:rsidR="00934FC1" w:rsidRPr="00F256E6"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TERMIN ZWIĄZANIA OFERTĄ</w:t>
      </w:r>
    </w:p>
    <w:p w14:paraId="54F84238"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A8A1A48" w:rsidR="00934FC1" w:rsidRPr="00C26B82"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Wykonawca</w:t>
      </w:r>
      <w:proofErr w:type="spellEnd"/>
      <w:r w:rsidRPr="00F256E6">
        <w:rPr>
          <w:rFonts w:eastAsia="Times New Roman" w:cstheme="minorHAnsi"/>
          <w:bCs/>
          <w:kern w:val="2"/>
          <w:lang w:val="en-US" w:eastAsia="zh-CN"/>
        </w:rPr>
        <w:t xml:space="preserve"> jest </w:t>
      </w:r>
      <w:proofErr w:type="spellStart"/>
      <w:r w:rsidRPr="00F256E6">
        <w:rPr>
          <w:rFonts w:eastAsia="Times New Roman" w:cstheme="minorHAnsi"/>
          <w:bCs/>
          <w:kern w:val="2"/>
          <w:lang w:val="en-US" w:eastAsia="zh-CN"/>
        </w:rPr>
        <w:t>związany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upływu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składania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do </w:t>
      </w:r>
      <w:proofErr w:type="spellStart"/>
      <w:r w:rsidRPr="00C26B82">
        <w:rPr>
          <w:rFonts w:eastAsia="Times New Roman" w:cstheme="minorHAnsi"/>
          <w:bCs/>
          <w:kern w:val="2"/>
          <w:lang w:val="en-US" w:eastAsia="zh-CN"/>
        </w:rPr>
        <w:t>dnia</w:t>
      </w:r>
      <w:proofErr w:type="spellEnd"/>
      <w:r w:rsidRPr="00C26B82">
        <w:rPr>
          <w:rFonts w:eastAsia="Times New Roman" w:cstheme="minorHAnsi"/>
          <w:bCs/>
          <w:kern w:val="2"/>
          <w:lang w:val="en-US" w:eastAsia="zh-CN"/>
        </w:rPr>
        <w:t xml:space="preserve"> </w:t>
      </w:r>
      <w:r w:rsidR="00306B5C" w:rsidRPr="00C26B82">
        <w:rPr>
          <w:rFonts w:eastAsia="Times New Roman" w:cstheme="minorHAnsi"/>
          <w:b/>
          <w:kern w:val="2"/>
          <w:lang w:val="en-US" w:eastAsia="zh-CN"/>
        </w:rPr>
        <w:t xml:space="preserve"> </w:t>
      </w:r>
      <w:r w:rsidR="00726A38" w:rsidRPr="00C26B82">
        <w:rPr>
          <w:rFonts w:eastAsia="Times New Roman" w:cstheme="minorHAnsi"/>
          <w:b/>
          <w:kern w:val="2"/>
          <w:lang w:val="en-US" w:eastAsia="zh-CN"/>
        </w:rPr>
        <w:t xml:space="preserve">                                                         </w:t>
      </w:r>
      <w:r w:rsidR="00EC5183" w:rsidRPr="00FD56E9">
        <w:rPr>
          <w:rFonts w:eastAsia="Times New Roman" w:cstheme="minorHAnsi"/>
          <w:b/>
          <w:kern w:val="2"/>
          <w:lang w:val="en-US" w:eastAsia="zh-CN"/>
        </w:rPr>
        <w:t xml:space="preserve">12 </w:t>
      </w:r>
      <w:proofErr w:type="spellStart"/>
      <w:r w:rsidR="00EC5183" w:rsidRPr="00FD56E9">
        <w:rPr>
          <w:rFonts w:eastAsia="Times New Roman" w:cstheme="minorHAnsi"/>
          <w:b/>
          <w:kern w:val="2"/>
          <w:lang w:val="en-US" w:eastAsia="zh-CN"/>
        </w:rPr>
        <w:t>maja</w:t>
      </w:r>
      <w:proofErr w:type="spellEnd"/>
      <w:r w:rsidR="00330764" w:rsidRPr="00FD56E9">
        <w:rPr>
          <w:rFonts w:eastAsia="Times New Roman" w:cstheme="minorHAnsi"/>
          <w:b/>
          <w:kern w:val="2"/>
          <w:lang w:val="en-US" w:eastAsia="zh-CN"/>
        </w:rPr>
        <w:t xml:space="preserve"> </w:t>
      </w:r>
      <w:r w:rsidRPr="00FD56E9">
        <w:rPr>
          <w:rFonts w:eastAsia="Times New Roman" w:cstheme="minorHAnsi"/>
          <w:b/>
          <w:kern w:val="2"/>
          <w:lang w:val="en-US" w:eastAsia="zh-CN"/>
        </w:rPr>
        <w:t xml:space="preserve"> 202</w:t>
      </w:r>
      <w:r w:rsidR="00C2704C" w:rsidRPr="00FD56E9">
        <w:rPr>
          <w:rFonts w:eastAsia="Times New Roman" w:cstheme="minorHAnsi"/>
          <w:b/>
          <w:kern w:val="2"/>
          <w:lang w:val="en-US" w:eastAsia="zh-CN"/>
        </w:rPr>
        <w:t>3</w:t>
      </w:r>
      <w:r w:rsidRPr="00FD56E9">
        <w:rPr>
          <w:rFonts w:eastAsia="Times New Roman" w:cstheme="minorHAnsi"/>
          <w:b/>
          <w:kern w:val="2"/>
          <w:lang w:val="en-US" w:eastAsia="zh-CN"/>
        </w:rPr>
        <w:t xml:space="preserve"> </w:t>
      </w:r>
      <w:proofErr w:type="spellStart"/>
      <w:r w:rsidRPr="00FD56E9">
        <w:rPr>
          <w:rFonts w:eastAsia="Times New Roman" w:cstheme="minorHAnsi"/>
          <w:b/>
          <w:kern w:val="2"/>
          <w:lang w:val="en-US" w:eastAsia="zh-CN"/>
        </w:rPr>
        <w:t>roku</w:t>
      </w:r>
      <w:proofErr w:type="spellEnd"/>
      <w:r w:rsidRPr="00C26B82">
        <w:rPr>
          <w:rFonts w:eastAsia="Times New Roman" w:cstheme="minorHAnsi"/>
          <w:bCs/>
          <w:kern w:val="2"/>
          <w:lang w:val="en-US" w:eastAsia="zh-CN"/>
        </w:rPr>
        <w:t xml:space="preserve"> </w:t>
      </w:r>
      <w:r w:rsidR="00E94A88" w:rsidRPr="00C26B82">
        <w:rPr>
          <w:rFonts w:eastAsia="Times New Roman" w:cstheme="minorHAnsi"/>
          <w:bCs/>
          <w:kern w:val="2"/>
          <w:lang w:val="en-US" w:eastAsia="zh-CN"/>
        </w:rPr>
        <w:t>.</w:t>
      </w:r>
    </w:p>
    <w:p w14:paraId="572CBAF6" w14:textId="77777777" w:rsidR="00934FC1" w:rsidRPr="00F256E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256E6">
        <w:rPr>
          <w:rFonts w:eastAsia="Times New Roman" w:cstheme="minorHAnsi"/>
          <w:bCs/>
          <w:kern w:val="2"/>
          <w:lang w:val="en-US" w:eastAsia="zh-CN"/>
        </w:rPr>
        <w:t xml:space="preserve">W </w:t>
      </w:r>
      <w:proofErr w:type="spellStart"/>
      <w:r w:rsidRPr="00F256E6">
        <w:rPr>
          <w:rFonts w:eastAsia="Times New Roman" w:cstheme="minorHAnsi"/>
          <w:bCs/>
          <w:kern w:val="2"/>
          <w:lang w:val="en-US" w:eastAsia="zh-CN"/>
        </w:rPr>
        <w:t>przypadku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gdy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wybór</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najkorzystniejszej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nastapi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upływem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związania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określonego</w:t>
      </w:r>
      <w:proofErr w:type="spellEnd"/>
      <w:r w:rsidRPr="00F256E6">
        <w:rPr>
          <w:rFonts w:eastAsia="Times New Roman" w:cstheme="minorHAnsi"/>
          <w:bCs/>
          <w:kern w:val="2"/>
          <w:lang w:val="en-US" w:eastAsia="zh-CN"/>
        </w:rPr>
        <w:t xml:space="preserve"> w SWZ, </w:t>
      </w: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upływem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związania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zwraca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się</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jednokrotnie</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Wykonawców</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wyrażenie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zgody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przedłużenie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wskazywany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okres</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dłuższy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niż</w:t>
      </w:r>
      <w:proofErr w:type="spellEnd"/>
      <w:r w:rsidRPr="00F256E6">
        <w:rPr>
          <w:rFonts w:eastAsia="Times New Roman" w:cstheme="minorHAnsi"/>
          <w:bCs/>
          <w:kern w:val="2"/>
          <w:lang w:val="en-US" w:eastAsia="zh-CN"/>
        </w:rPr>
        <w:t xml:space="preserve"> 30 </w:t>
      </w:r>
      <w:proofErr w:type="spellStart"/>
      <w:r w:rsidRPr="00F256E6">
        <w:rPr>
          <w:rFonts w:eastAsia="Times New Roman" w:cstheme="minorHAnsi"/>
          <w:bCs/>
          <w:kern w:val="2"/>
          <w:lang w:val="en-US" w:eastAsia="zh-CN"/>
        </w:rPr>
        <w:t>dni</w:t>
      </w:r>
      <w:proofErr w:type="spellEnd"/>
      <w:r w:rsidRPr="00F256E6">
        <w:rPr>
          <w:rFonts w:eastAsia="Times New Roman" w:cstheme="minorHAnsi"/>
          <w:bCs/>
          <w:kern w:val="2"/>
          <w:lang w:val="en-US" w:eastAsia="zh-CN"/>
        </w:rPr>
        <w:t>.</w:t>
      </w:r>
    </w:p>
    <w:p w14:paraId="6A0D5D6F" w14:textId="7D1FAA55" w:rsidR="00934FC1" w:rsidRPr="00F256E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Przedłużenie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związania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którym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mowa</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ust</w:t>
      </w:r>
      <w:proofErr w:type="spellEnd"/>
      <w:r w:rsidRPr="00F256E6">
        <w:rPr>
          <w:rFonts w:eastAsia="Times New Roman" w:cstheme="minorHAnsi"/>
          <w:bCs/>
          <w:kern w:val="2"/>
          <w:lang w:val="en-US" w:eastAsia="zh-CN"/>
        </w:rPr>
        <w:t xml:space="preserve">. 2 </w:t>
      </w:r>
      <w:proofErr w:type="spellStart"/>
      <w:r w:rsidRPr="00F256E6">
        <w:rPr>
          <w:rFonts w:eastAsia="Times New Roman" w:cstheme="minorHAnsi"/>
          <w:bCs/>
          <w:kern w:val="2"/>
          <w:lang w:val="en-US" w:eastAsia="zh-CN"/>
        </w:rPr>
        <w:t>powyżej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wymaga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złożenia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Wykonawcę</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pisemnego</w:t>
      </w:r>
      <w:proofErr w:type="spellEnd"/>
      <w:r w:rsidRPr="00F256E6">
        <w:rPr>
          <w:rFonts w:eastAsia="Times New Roman" w:cstheme="minorHAnsi"/>
          <w:bCs/>
          <w:kern w:val="2"/>
          <w:lang w:val="en-US" w:eastAsia="zh-CN"/>
        </w:rPr>
        <w:t xml:space="preserve"> (</w:t>
      </w:r>
      <w:r w:rsidRPr="00F256E6">
        <w:rPr>
          <w:rFonts w:eastAsia="Times New Roman" w:cstheme="minorHAnsi"/>
          <w:bCs/>
          <w:kern w:val="2"/>
          <w:lang w:eastAsia="zh-CN"/>
        </w:rPr>
        <w:t xml:space="preserve">t. j. wyrażonego przy użyciu wyrazów, cyfr lub innych znaków pisarskich, </w:t>
      </w:r>
      <w:r w:rsidRPr="00F256E6">
        <w:rPr>
          <w:rFonts w:eastAsia="Times New Roman" w:cstheme="minorHAnsi"/>
          <w:bCs/>
          <w:kern w:val="2"/>
          <w:lang w:eastAsia="zh-CN"/>
        </w:rPr>
        <w:lastRenderedPageBreak/>
        <w:t>które można odczytać  i powielić)</w:t>
      </w:r>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oświadczenia</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wyrażeniu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zgody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przedłużenie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związania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ofertą</w:t>
      </w:r>
      <w:proofErr w:type="spellEnd"/>
      <w:r w:rsidRPr="00F256E6">
        <w:rPr>
          <w:rFonts w:eastAsia="Times New Roman" w:cstheme="minorHAnsi"/>
          <w:bCs/>
          <w:kern w:val="2"/>
          <w:lang w:val="en-US" w:eastAsia="zh-CN"/>
        </w:rPr>
        <w:t>.</w:t>
      </w:r>
    </w:p>
    <w:p w14:paraId="42D68394" w14:textId="3A82929E" w:rsidR="001B6D68" w:rsidRPr="00F256E6" w:rsidRDefault="001B6D68" w:rsidP="001B6D68">
      <w:pPr>
        <w:widowControl w:val="0"/>
        <w:tabs>
          <w:tab w:val="num" w:pos="1080"/>
        </w:tabs>
        <w:suppressAutoHyphens/>
        <w:spacing w:after="0" w:line="240" w:lineRule="auto"/>
        <w:jc w:val="both"/>
        <w:rPr>
          <w:rFonts w:eastAsia="Times New Roman" w:cstheme="minorHAnsi"/>
          <w:bCs/>
          <w:kern w:val="2"/>
          <w:lang w:val="en-US" w:eastAsia="zh-CN"/>
        </w:rPr>
      </w:pPr>
    </w:p>
    <w:p w14:paraId="1DC66503" w14:textId="77777777" w:rsidR="00934FC1" w:rsidRPr="00F256E6"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 xml:space="preserve">OPIS SPOSOBU PRZYGOTOWANIA OFERTY </w:t>
      </w:r>
    </w:p>
    <w:p w14:paraId="55AB1FFF"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F256E6"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F256E6">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F256E6"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F256E6"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F256E6">
        <w:rPr>
          <w:rFonts w:eastAsia="Times New Roman" w:cstheme="minorHAnsi"/>
          <w:bCs/>
          <w:kern w:val="2"/>
          <w:lang w:eastAsia="zh-CN"/>
        </w:rPr>
        <w:t>Do oferty należy dołączyć:</w:t>
      </w:r>
    </w:p>
    <w:p w14:paraId="4215D095" w14:textId="77777777"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Pełnomocnictwo upoważniające do złożenia oferty, o ile ofertę składa pełnomocnik;</w:t>
      </w:r>
    </w:p>
    <w:p w14:paraId="59EFB6A0" w14:textId="77777777"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F256E6" w:rsidRDefault="00D41B86">
      <w:pPr>
        <w:widowControl w:val="0"/>
        <w:numPr>
          <w:ilvl w:val="0"/>
          <w:numId w:val="33"/>
        </w:numPr>
        <w:tabs>
          <w:tab w:val="left" w:pos="284"/>
        </w:tabs>
        <w:suppressAutoHyphens/>
        <w:spacing w:after="0" w:line="240" w:lineRule="auto"/>
        <w:jc w:val="both"/>
        <w:rPr>
          <w:rFonts w:eastAsia="Times New Roman" w:cstheme="minorHAnsi"/>
          <w:kern w:val="2"/>
          <w:lang w:eastAsia="zh-CN"/>
        </w:rPr>
      </w:pPr>
      <w:r w:rsidRPr="00F256E6">
        <w:rPr>
          <w:rFonts w:eastAsia="Times New Roman" w:cstheme="minorHAnsi"/>
          <w:bCs/>
          <w:kern w:val="2"/>
          <w:lang w:eastAsia="zh-CN"/>
        </w:rPr>
        <w:t>Oświadczenie Wykonawcy o niepodleganiu wykluczeniu i spełnianiu warunków                                   w postępowaniu.</w:t>
      </w:r>
      <w:r w:rsidR="00E6036C" w:rsidRPr="00F256E6">
        <w:rPr>
          <w:rFonts w:eastAsia="Times New Roman" w:cstheme="minorHAnsi"/>
          <w:bCs/>
          <w:kern w:val="2"/>
          <w:lang w:eastAsia="zh-CN"/>
        </w:rPr>
        <w:t xml:space="preserve"> </w:t>
      </w:r>
      <w:r w:rsidRPr="00F256E6">
        <w:rPr>
          <w:rFonts w:eastAsia="Times New Roman" w:cstheme="minorHAnsi"/>
          <w:kern w:val="2"/>
          <w:lang w:eastAsia="zh-CN"/>
        </w:rPr>
        <w:t xml:space="preserve">Wzór oświadczenia o niepodleganiu wykluczeniu i o spełnianiu warunków udziału w postępowaniu </w:t>
      </w:r>
      <w:r w:rsidRPr="00F256E6">
        <w:rPr>
          <w:rFonts w:eastAsia="Times New Roman" w:cstheme="minorHAnsi"/>
          <w:bCs/>
          <w:kern w:val="2"/>
          <w:lang w:eastAsia="zh-CN"/>
        </w:rPr>
        <w:t xml:space="preserve">stanowi Załącznik nr 4 do SWZ. </w:t>
      </w:r>
    </w:p>
    <w:p w14:paraId="4F64434F" w14:textId="6B4ADC33" w:rsidR="00D41B86" w:rsidRPr="00F256E6" w:rsidRDefault="00D41B86">
      <w:pPr>
        <w:widowControl w:val="0"/>
        <w:numPr>
          <w:ilvl w:val="0"/>
          <w:numId w:val="33"/>
        </w:numPr>
        <w:suppressAutoHyphens/>
        <w:spacing w:after="0" w:line="240" w:lineRule="auto"/>
        <w:jc w:val="both"/>
        <w:rPr>
          <w:rFonts w:eastAsia="Times New Roman" w:cstheme="minorHAnsi"/>
          <w:bCs/>
          <w:kern w:val="2"/>
          <w:lang w:eastAsia="zh-CN"/>
        </w:rPr>
      </w:pPr>
      <w:r w:rsidRPr="00F256E6">
        <w:rPr>
          <w:rFonts w:eastAsia="Times New Roman" w:cstheme="minorHAnsi"/>
          <w:bCs/>
          <w:kern w:val="2"/>
          <w:lang w:eastAsia="zh-CN"/>
        </w:rPr>
        <w:t xml:space="preserve">Oświadczenie Wykonawców wspólnie ubiegających się o udzielenie zamówienia z art. 117 ust. 4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(jeżeli dotyczy). Wzór oświadczenia Wykonawców wspólnie ubiegających się</w:t>
      </w:r>
      <w:r w:rsidR="004434BE"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 o udzielenie zamówienia z art. 117 ust. 4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Załącznik nr 6 do SWZ.</w:t>
      </w:r>
    </w:p>
    <w:p w14:paraId="5476FD92" w14:textId="77777777" w:rsidR="00D41B86" w:rsidRPr="00C26B82" w:rsidRDefault="00D41B86">
      <w:pPr>
        <w:widowControl w:val="0"/>
        <w:numPr>
          <w:ilvl w:val="0"/>
          <w:numId w:val="33"/>
        </w:numPr>
        <w:suppressAutoHyphens/>
        <w:spacing w:after="0" w:line="240" w:lineRule="auto"/>
        <w:jc w:val="both"/>
        <w:rPr>
          <w:rFonts w:eastAsia="Times New Roman" w:cstheme="minorHAnsi"/>
          <w:kern w:val="2"/>
          <w:lang w:eastAsia="zh-CN"/>
        </w:rPr>
      </w:pPr>
      <w:r w:rsidRPr="00F256E6">
        <w:rPr>
          <w:rFonts w:eastAsia="Times New Roman" w:cstheme="minorHAnsi"/>
          <w:kern w:val="2"/>
          <w:lang w:eastAsia="zh-CN"/>
        </w:rPr>
        <w:t xml:space="preserve">W przypadku polegania na zasobach innych podmiotów: </w:t>
      </w:r>
    </w:p>
    <w:p w14:paraId="0F3B56C5" w14:textId="325D8FE9" w:rsidR="00D41B86" w:rsidRPr="00C26B82" w:rsidRDefault="00D41B86" w:rsidP="00C26B82">
      <w:pPr>
        <w:pStyle w:val="Akapitzlist"/>
        <w:spacing w:line="240" w:lineRule="auto"/>
        <w:ind w:left="720"/>
        <w:jc w:val="both"/>
        <w:rPr>
          <w:rFonts w:asciiTheme="minorHAnsi" w:hAnsiTheme="minorHAnsi" w:cstheme="minorHAnsi"/>
          <w:bCs w:val="0"/>
          <w:color w:val="auto"/>
        </w:rPr>
      </w:pPr>
      <w:r w:rsidRPr="00C26B82">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C26B82">
        <w:rPr>
          <w:rFonts w:asciiTheme="minorHAnsi" w:hAnsiTheme="minorHAnsi" w:cstheme="minorHAnsi"/>
          <w:bCs w:val="0"/>
          <w:iCs/>
          <w:color w:val="auto"/>
        </w:rPr>
        <w:t>;</w:t>
      </w:r>
      <w:r w:rsidRPr="00C26B82">
        <w:rPr>
          <w:rFonts w:asciiTheme="minorHAnsi" w:hAnsiTheme="minorHAnsi" w:cstheme="minorHAnsi"/>
          <w:bCs w:val="0"/>
          <w:color w:val="auto"/>
        </w:rPr>
        <w:t xml:space="preserve"> (wg  Załącznika  Nr 5  do SWZ );</w:t>
      </w:r>
    </w:p>
    <w:p w14:paraId="7B23ED48" w14:textId="77777777" w:rsidR="00D41B86" w:rsidRPr="00C26B82" w:rsidRDefault="00D41B86" w:rsidP="00C26B82">
      <w:pPr>
        <w:pStyle w:val="Akapitzlist"/>
        <w:spacing w:line="240" w:lineRule="auto"/>
        <w:ind w:left="720"/>
        <w:jc w:val="both"/>
        <w:rPr>
          <w:rFonts w:asciiTheme="minorHAnsi" w:eastAsiaTheme="minorEastAsia" w:hAnsiTheme="minorHAnsi" w:cstheme="minorHAnsi"/>
          <w:bCs w:val="0"/>
          <w:iCs/>
          <w:color w:val="auto"/>
          <w:lang w:eastAsia="pl-PL"/>
        </w:rPr>
      </w:pPr>
      <w:r w:rsidRPr="00C26B82">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C26B82" w:rsidRDefault="00D41B86">
      <w:pPr>
        <w:widowControl w:val="0"/>
        <w:numPr>
          <w:ilvl w:val="0"/>
          <w:numId w:val="33"/>
        </w:numPr>
        <w:suppressAutoHyphens/>
        <w:spacing w:after="0" w:line="240" w:lineRule="auto"/>
        <w:jc w:val="both"/>
        <w:rPr>
          <w:rFonts w:eastAsiaTheme="minorEastAsia" w:cstheme="minorHAnsi"/>
          <w:lang w:eastAsia="pl-PL"/>
        </w:rPr>
      </w:pPr>
      <w:r w:rsidRPr="00C26B82">
        <w:rPr>
          <w:rFonts w:eastAsiaTheme="minorEastAsia" w:cstheme="minorHAnsi"/>
          <w:lang w:eastAsia="pl-PL"/>
        </w:rPr>
        <w:t>W przypadku wspólnego ubiegania się o zamówienie przez wykonawców (m.in. konsorcja, spółki cywilne):</w:t>
      </w:r>
    </w:p>
    <w:p w14:paraId="1B5C48E8" w14:textId="72D7F7E0" w:rsidR="00135029" w:rsidRPr="00C26B82" w:rsidRDefault="00135029" w:rsidP="00135029">
      <w:pPr>
        <w:widowControl w:val="0"/>
        <w:suppressAutoHyphens/>
        <w:spacing w:after="0" w:line="240" w:lineRule="auto"/>
        <w:ind w:left="720"/>
        <w:jc w:val="both"/>
        <w:rPr>
          <w:rFonts w:eastAsiaTheme="minorEastAsia" w:cstheme="minorHAnsi"/>
          <w:lang w:eastAsia="pl-PL"/>
        </w:rPr>
      </w:pPr>
      <w:r w:rsidRPr="00C26B82">
        <w:rPr>
          <w:rFonts w:eastAsiaTheme="minorEastAsia" w:cstheme="minorHAnsi"/>
          <w:lang w:eastAsia="pl-PL"/>
        </w:rPr>
        <w:t>- o</w:t>
      </w:r>
      <w:r w:rsidR="00D41B86" w:rsidRPr="00C26B82">
        <w:rPr>
          <w:rFonts w:eastAsiaTheme="minorEastAsia" w:cstheme="minorHAnsi"/>
          <w:lang w:eastAsia="pl-PL"/>
        </w:rPr>
        <w:t xml:space="preserve">świadczenie o niepodleganiu wykluczeniu i spełnianiu warunków                                           </w:t>
      </w:r>
      <w:r w:rsidRPr="00C26B82">
        <w:rPr>
          <w:rFonts w:eastAsiaTheme="minorEastAsia" w:cstheme="minorHAnsi"/>
          <w:lang w:eastAsia="pl-PL"/>
        </w:rPr>
        <w:t xml:space="preserve">                              </w:t>
      </w:r>
      <w:r w:rsidR="00D41B86" w:rsidRPr="00C26B82">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C26B82">
        <w:rPr>
          <w:rFonts w:eastAsiaTheme="minorEastAsia" w:cstheme="minorHAnsi"/>
          <w:lang w:eastAsia="pl-PL"/>
        </w:rPr>
        <w:t xml:space="preserve">                               </w:t>
      </w:r>
      <w:r w:rsidR="00D41B86" w:rsidRPr="00C26B82">
        <w:rPr>
          <w:rFonts w:eastAsiaTheme="minorEastAsia" w:cstheme="minorHAnsi"/>
          <w:lang w:eastAsia="pl-PL"/>
        </w:rPr>
        <w:t xml:space="preserve"> w zakresie, w jakim każdy z wykonawców wykazuje spełnienie warunków udziału </w:t>
      </w:r>
      <w:r w:rsidR="004434BE" w:rsidRPr="00C26B82">
        <w:rPr>
          <w:rFonts w:eastAsiaTheme="minorEastAsia" w:cstheme="minorHAnsi"/>
          <w:lang w:eastAsia="pl-PL"/>
        </w:rPr>
        <w:t xml:space="preserve">                                        </w:t>
      </w:r>
      <w:r w:rsidR="00D41B86" w:rsidRPr="00C26B82">
        <w:rPr>
          <w:rFonts w:eastAsiaTheme="minorEastAsia" w:cstheme="minorHAnsi"/>
          <w:lang w:eastAsia="pl-PL"/>
        </w:rPr>
        <w:t>w postępowaniu;</w:t>
      </w:r>
    </w:p>
    <w:p w14:paraId="0FED6E05" w14:textId="341817F8" w:rsidR="001B6D68" w:rsidRPr="00C26B82" w:rsidRDefault="00D41B86" w:rsidP="00135029">
      <w:pPr>
        <w:widowControl w:val="0"/>
        <w:suppressAutoHyphens/>
        <w:spacing w:after="0" w:line="240" w:lineRule="auto"/>
        <w:ind w:left="720"/>
        <w:jc w:val="both"/>
        <w:rPr>
          <w:rFonts w:eastAsiaTheme="minorEastAsia" w:cstheme="minorHAnsi"/>
          <w:lang w:eastAsia="pl-PL"/>
        </w:rPr>
      </w:pPr>
      <w:r w:rsidRPr="00C26B82">
        <w:rPr>
          <w:rFonts w:cstheme="minorHAnsi"/>
        </w:rPr>
        <w:t xml:space="preserve">- oświadczenie podmiotów wspólnie ubiegających się o udzielenie zamówienia na podstawie art. 117 ust. 4 ustawy </w:t>
      </w:r>
      <w:proofErr w:type="spellStart"/>
      <w:r w:rsidRPr="00C26B82">
        <w:rPr>
          <w:rFonts w:cstheme="minorHAnsi"/>
        </w:rPr>
        <w:t>Pzp</w:t>
      </w:r>
      <w:proofErr w:type="spellEnd"/>
      <w:r w:rsidRPr="00C26B82">
        <w:rPr>
          <w:rFonts w:cstheme="minorHAnsi"/>
        </w:rPr>
        <w:t>, z którego wynika, które usługi wykonają poszczególni wykonawcy (wg załącznika nr  6 do SWZ).</w:t>
      </w:r>
    </w:p>
    <w:p w14:paraId="4BBF7324" w14:textId="0AB1131C" w:rsidR="001B6D68" w:rsidRPr="00C26B82" w:rsidRDefault="001B6D68" w:rsidP="00D41B86">
      <w:pPr>
        <w:widowControl w:val="0"/>
        <w:suppressAutoHyphens/>
        <w:spacing w:after="0" w:line="240" w:lineRule="auto"/>
        <w:ind w:left="1341"/>
        <w:jc w:val="both"/>
        <w:rPr>
          <w:rFonts w:eastAsia="Times New Roman" w:cstheme="minorHAnsi"/>
          <w:bCs/>
          <w:kern w:val="2"/>
          <w:lang w:eastAsia="zh-CN"/>
        </w:rPr>
      </w:pPr>
    </w:p>
    <w:p w14:paraId="7C670289" w14:textId="77777777" w:rsidR="00FD56E9" w:rsidRDefault="00135029" w:rsidP="00FD56E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C26B82">
        <w:rPr>
          <w:rFonts w:eastAsia="Times New Roman" w:cstheme="minorHAnsi"/>
          <w:b/>
          <w:kern w:val="2"/>
          <w:lang w:eastAsia="zh-CN"/>
        </w:rPr>
        <w:t>Do oferty należy dołączyć ponadto n</w:t>
      </w:r>
      <w:r w:rsidR="001B6D68" w:rsidRPr="00C26B82">
        <w:rPr>
          <w:rFonts w:eastAsia="Times New Roman" w:cstheme="minorHAnsi"/>
          <w:b/>
          <w:kern w:val="2"/>
          <w:lang w:eastAsia="zh-CN"/>
        </w:rPr>
        <w:t>astępujące przedmiotowe środki dowodowe:</w:t>
      </w:r>
    </w:p>
    <w:p w14:paraId="25218E27" w14:textId="2E962533" w:rsidR="00FD56E9" w:rsidRPr="00FD56E9" w:rsidRDefault="00FD56E9" w:rsidP="00FD56E9">
      <w:pPr>
        <w:widowControl w:val="0"/>
        <w:tabs>
          <w:tab w:val="left" w:pos="284"/>
        </w:tabs>
        <w:suppressAutoHyphens/>
        <w:spacing w:after="0" w:line="240" w:lineRule="auto"/>
        <w:ind w:left="284"/>
        <w:jc w:val="both"/>
        <w:rPr>
          <w:rFonts w:eastAsia="Times New Roman" w:cstheme="minorHAnsi"/>
          <w:b/>
          <w:kern w:val="2"/>
          <w:lang w:eastAsia="zh-CN"/>
        </w:rPr>
      </w:pPr>
      <w:r w:rsidRPr="00FD56E9">
        <w:rPr>
          <w:sz w:val="24"/>
          <w:szCs w:val="24"/>
        </w:rPr>
        <w:t xml:space="preserve">dane techniczne oferowanego wyrobu - specyfikacje techniczne producenta (katalogi lub </w:t>
      </w:r>
      <w:r>
        <w:rPr>
          <w:sz w:val="24"/>
          <w:szCs w:val="24"/>
        </w:rPr>
        <w:t xml:space="preserve"> </w:t>
      </w:r>
      <w:r w:rsidRPr="00FD56E9">
        <w:rPr>
          <w:sz w:val="24"/>
          <w:szCs w:val="24"/>
        </w:rPr>
        <w:t xml:space="preserve">foldery lub ulotki lub </w:t>
      </w:r>
      <w:proofErr w:type="spellStart"/>
      <w:r w:rsidRPr="00FD56E9">
        <w:rPr>
          <w:sz w:val="24"/>
          <w:szCs w:val="24"/>
        </w:rPr>
        <w:t>tp</w:t>
      </w:r>
      <w:proofErr w:type="spellEnd"/>
      <w:r w:rsidRPr="00FD56E9">
        <w:rPr>
          <w:sz w:val="24"/>
          <w:szCs w:val="24"/>
        </w:rPr>
        <w:t>.)</w:t>
      </w:r>
    </w:p>
    <w:p w14:paraId="2D5A3B07" w14:textId="77777777" w:rsidR="00DA50A5" w:rsidRPr="00A9582A" w:rsidRDefault="00DA50A5" w:rsidP="00FD56E9">
      <w:pPr>
        <w:autoSpaceDN w:val="0"/>
        <w:spacing w:after="0" w:line="240" w:lineRule="auto"/>
        <w:jc w:val="both"/>
        <w:rPr>
          <w:rFonts w:ascii="Calibri" w:hAnsi="Calibri" w:cs="Calibri"/>
        </w:rPr>
      </w:pPr>
    </w:p>
    <w:p w14:paraId="452D03D0" w14:textId="36D8AB84"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Oferta oraz oświadczenie o niepodleganiu wykluczeniu muszą być złożone w oryginale.</w:t>
      </w:r>
    </w:p>
    <w:p w14:paraId="6AF811FC" w14:textId="77777777"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 xml:space="preserve">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w:t>
      </w:r>
      <w:r w:rsidRPr="00C26B82">
        <w:rPr>
          <w:rFonts w:eastAsia="Times New Roman" w:cstheme="minorHAnsi"/>
          <w:bCs/>
          <w:kern w:val="2"/>
          <w:lang w:eastAsia="zh-CN"/>
        </w:rPr>
        <w:lastRenderedPageBreak/>
        <w:t>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C26B8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26B82">
        <w:rPr>
          <w:rFonts w:eastAsia="Times New Roman" w:cstheme="minorHAnsi"/>
          <w:bCs/>
          <w:kern w:val="2"/>
          <w:lang w:eastAsia="zh-CN"/>
        </w:rPr>
        <w:t>Wszelkie informacje stanowiące tajemnicę przedsiębiorstwa w rozumieniu ustawy z dnia                                    16 kwietnia 1993 r. o zwalczaniu nieuczciwej konkurencji</w:t>
      </w:r>
      <w:r w:rsidR="00135029" w:rsidRPr="00C26B82">
        <w:rPr>
          <w:rFonts w:eastAsia="Times New Roman" w:cstheme="minorHAnsi"/>
          <w:bCs/>
          <w:kern w:val="2"/>
          <w:lang w:eastAsia="zh-CN"/>
        </w:rPr>
        <w:t xml:space="preserve">, </w:t>
      </w:r>
      <w:r w:rsidRPr="00C26B82">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C26B82">
        <w:rPr>
          <w:rFonts w:eastAsia="Times New Roman" w:cstheme="minorHAnsi"/>
          <w:bCs/>
          <w:kern w:val="2"/>
          <w:lang w:eastAsia="zh-CN"/>
        </w:rPr>
        <w:t xml:space="preserve">   </w:t>
      </w:r>
      <w:r w:rsidRPr="00C26B82">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26B82">
        <w:rPr>
          <w:rFonts w:eastAsia="Times New Roman" w:cstheme="minorHAnsi"/>
          <w:bCs/>
          <w:kern w:val="2"/>
          <w:lang w:eastAsia="zh-CN"/>
        </w:rPr>
        <w:t>Pzp</w:t>
      </w:r>
      <w:proofErr w:type="spellEnd"/>
      <w:r w:rsidRPr="00C26B82">
        <w:rPr>
          <w:rFonts w:eastAsia="Times New Roman" w:cstheme="minorHAnsi"/>
          <w:bCs/>
          <w:kern w:val="2"/>
          <w:lang w:eastAsia="zh-CN"/>
        </w:rPr>
        <w:t>.</w:t>
      </w:r>
    </w:p>
    <w:p w14:paraId="0E866456" w14:textId="77777777" w:rsidR="00135029" w:rsidRPr="00F256E6"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F256E6">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35AE954D" w14:textId="77777777" w:rsidR="00934FC1" w:rsidRPr="00F256E6" w:rsidRDefault="00934FC1" w:rsidP="0016689F">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F256E6" w:rsidRDefault="00934FC1" w:rsidP="00934FC1">
      <w:pPr>
        <w:tabs>
          <w:tab w:val="left" w:pos="0"/>
        </w:tabs>
        <w:spacing w:after="0" w:line="240" w:lineRule="auto"/>
        <w:jc w:val="center"/>
        <w:rPr>
          <w:rFonts w:eastAsia="Times New Roman" w:cstheme="minorHAnsi"/>
          <w:b/>
          <w:bCs/>
          <w:i/>
          <w:kern w:val="2"/>
          <w:u w:val="single"/>
          <w:lang w:eastAsia="zh-CN"/>
        </w:rPr>
      </w:pPr>
      <w:r w:rsidRPr="00F256E6">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F256E6">
          <w:rPr>
            <w:rStyle w:val="Hipercze"/>
            <w:rFonts w:eastAsia="Times New Roman" w:cstheme="minorHAnsi"/>
            <w:b/>
            <w:bCs/>
            <w:i/>
            <w:color w:val="auto"/>
            <w:kern w:val="2"/>
            <w:lang w:eastAsia="zh-CN"/>
          </w:rPr>
          <w:t>https://platformazakupowa.pl/strona/45-instrukcje</w:t>
        </w:r>
      </w:hyperlink>
    </w:p>
    <w:p w14:paraId="42B1E091" w14:textId="77777777" w:rsidR="00934FC1" w:rsidRPr="00F256E6"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F256E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256E6">
        <w:rPr>
          <w:rFonts w:eastAsia="Times New Roman" w:cstheme="minorHAnsi"/>
          <w:b/>
          <w:kern w:val="2"/>
          <w:lang w:val="en-US" w:eastAsia="zh-CN"/>
        </w:rPr>
        <w:t>SPOSÓB ORAZ TERMIN SKŁADANIA I OTWARCIA OFERT</w:t>
      </w:r>
    </w:p>
    <w:p w14:paraId="70A21D27" w14:textId="77777777" w:rsidR="00FC594C" w:rsidRPr="00F256E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F256E6"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F256E6">
        <w:rPr>
          <w:rFonts w:eastAsia="Times New Roman" w:cstheme="minorHAnsi"/>
          <w:b/>
          <w:bCs/>
          <w:kern w:val="2"/>
          <w:lang w:eastAsia="zh-CN"/>
        </w:rPr>
        <w:t>SPOSÓB ZŁOŻENIA OFERTY:</w:t>
      </w:r>
    </w:p>
    <w:p w14:paraId="257E8376" w14:textId="77777777" w:rsidR="00934FC1" w:rsidRPr="00F256E6"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256E6">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Wykonawca składa ofertę, za pośrednictwem Formularzu składania oferty na </w:t>
      </w:r>
      <w:r w:rsidRPr="00F256E6">
        <w:rPr>
          <w:rFonts w:eastAsia="Times New Roman" w:cstheme="minorHAnsi"/>
          <w:bCs/>
          <w:kern w:val="2"/>
          <w:u w:val="single"/>
          <w:shd w:val="clear" w:color="auto" w:fill="FEFFFF"/>
          <w:lang w:eastAsia="zh-CN"/>
        </w:rPr>
        <w:t xml:space="preserve">platformazakupowa.pl </w:t>
      </w:r>
      <w:r w:rsidRPr="00F256E6">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 w odrębnym pliku. </w:t>
      </w:r>
    </w:p>
    <w:p w14:paraId="20CF4CBC"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 uwagi na to, że oferta jest zaszyfrowana nie można jej edytować. Przez zmianę oferty rozumie </w:t>
      </w:r>
      <w:r w:rsidRPr="00F256E6">
        <w:rPr>
          <w:rFonts w:eastAsia="Times New Roman" w:cstheme="minorHAnsi"/>
          <w:bCs/>
          <w:kern w:val="2"/>
          <w:shd w:val="clear" w:color="auto" w:fill="FEFFFF"/>
          <w:lang w:eastAsia="zh-CN"/>
        </w:rPr>
        <w:lastRenderedPageBreak/>
        <w:t xml:space="preserve">się złożenie nowej oferty i wycofanie poprzedniej, jednak należy to zrobić przed upływem terminu zakończenia składania ofert w postępowaniu. </w:t>
      </w:r>
    </w:p>
    <w:p w14:paraId="72E9CDBE" w14:textId="46CB4CF1"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w postępowaniu powoduje wycofanie oferty poprzednio złożonej.</w:t>
      </w:r>
    </w:p>
    <w:p w14:paraId="0E86EF8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F256E6">
        <w:rPr>
          <w:rFonts w:eastAsia="Times New Roman" w:cstheme="minorHAnsi"/>
          <w:bCs/>
          <w:kern w:val="2"/>
          <w:shd w:val="clear" w:color="auto" w:fill="FEFFFF"/>
          <w:lang w:eastAsia="zh-CN"/>
        </w:rPr>
        <w:t xml:space="preserve">             </w:t>
      </w:r>
      <w:r w:rsidRPr="00F256E6">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F256E6">
        <w:rPr>
          <w:rFonts w:eastAsia="Times New Roman" w:cstheme="minorHAnsi"/>
          <w:b/>
          <w:kern w:val="2"/>
          <w:shd w:val="clear" w:color="auto" w:fill="FEFFFF"/>
          <w:lang w:eastAsia="zh-CN"/>
        </w:rPr>
        <w:t>Potwierdź ofertę.</w:t>
      </w:r>
    </w:p>
    <w:p w14:paraId="37FF8A38" w14:textId="77777777" w:rsidR="00934FC1" w:rsidRPr="00F256E6"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Potwierdzeniem wycofania oferty w przypadku opisanym powyżej jest data kliknięcia                             w przycisk </w:t>
      </w:r>
      <w:r w:rsidRPr="00F256E6">
        <w:rPr>
          <w:rFonts w:eastAsia="Times New Roman" w:cstheme="minorHAnsi"/>
          <w:b/>
          <w:kern w:val="2"/>
          <w:shd w:val="clear" w:color="auto" w:fill="FEFFFF"/>
          <w:lang w:eastAsia="zh-CN"/>
        </w:rPr>
        <w:t xml:space="preserve">Wycofaj ofertę </w:t>
      </w:r>
      <w:r w:rsidRPr="00F256E6">
        <w:rPr>
          <w:rFonts w:eastAsia="Times New Roman" w:cstheme="minorHAnsi"/>
          <w:bCs/>
          <w:kern w:val="2"/>
          <w:shd w:val="clear" w:color="auto" w:fill="FEFFFF"/>
          <w:lang w:eastAsia="zh-CN"/>
        </w:rPr>
        <w:t xml:space="preserve">i potwierdzenie tej akcji. </w:t>
      </w:r>
    </w:p>
    <w:p w14:paraId="61666953"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F256E6">
        <w:rPr>
          <w:rFonts w:eastAsia="Times New Roman" w:cstheme="minorHAnsi"/>
          <w:bCs/>
          <w:kern w:val="2"/>
          <w:shd w:val="clear" w:color="auto" w:fill="FEFFFF"/>
          <w:lang w:eastAsia="zh-CN"/>
        </w:rPr>
        <w:t xml:space="preserve">Wycofanie oferty </w:t>
      </w:r>
      <w:r w:rsidRPr="00C26B82">
        <w:rPr>
          <w:rFonts w:eastAsia="Times New Roman" w:cstheme="minorHAnsi"/>
          <w:bCs/>
          <w:kern w:val="2"/>
          <w:shd w:val="clear" w:color="auto" w:fill="FEFFFF"/>
          <w:lang w:eastAsia="zh-CN"/>
        </w:rPr>
        <w:t xml:space="preserve">możliwe jest do zakończeniu terminu składania ofert w postępowaniu. </w:t>
      </w:r>
    </w:p>
    <w:p w14:paraId="30E36CF8"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C26B82" w:rsidRDefault="00934FC1">
      <w:pPr>
        <w:widowControl w:val="0"/>
        <w:numPr>
          <w:ilvl w:val="0"/>
          <w:numId w:val="17"/>
        </w:numPr>
        <w:tabs>
          <w:tab w:val="left" w:pos="567"/>
        </w:tabs>
        <w:suppressAutoHyphens/>
        <w:spacing w:after="0" w:line="240" w:lineRule="auto"/>
        <w:ind w:left="567" w:hanging="283"/>
        <w:jc w:val="both"/>
        <w:rPr>
          <w:rFonts w:eastAsia="Times New Roman" w:cstheme="minorHAnsi"/>
          <w:bCs/>
          <w:kern w:val="2"/>
          <w:lang w:eastAsia="zh-CN"/>
        </w:rPr>
      </w:pPr>
      <w:r w:rsidRPr="00C26B82">
        <w:rPr>
          <w:rFonts w:eastAsia="Times New Roman" w:cstheme="minorHAnsi"/>
          <w:bCs/>
          <w:kern w:val="2"/>
          <w:shd w:val="clear" w:color="auto" w:fill="FEFFFF"/>
          <w:lang w:eastAsia="zh-CN"/>
        </w:rPr>
        <w:t xml:space="preserve">Wykonawca może złożyć ofertę po terminie składania ofert  poprzez kliknięcie przycisku </w:t>
      </w:r>
      <w:r w:rsidRPr="00C26B82">
        <w:rPr>
          <w:rFonts w:eastAsia="Times New Roman" w:cstheme="minorHAnsi"/>
          <w:b/>
          <w:kern w:val="2"/>
          <w:shd w:val="clear" w:color="auto" w:fill="FEFFFF"/>
          <w:lang w:eastAsia="zh-CN"/>
        </w:rPr>
        <w:t xml:space="preserve">"Odblokuj formularz" </w:t>
      </w:r>
      <w:r w:rsidRPr="00C26B82">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C26B82"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C26B82"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C26B82">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C26B82">
          <w:rPr>
            <w:rStyle w:val="Hipercze"/>
            <w:rFonts w:eastAsia="Times New Roman" w:cstheme="minorHAnsi"/>
            <w:b/>
            <w:bCs/>
            <w:i/>
            <w:color w:val="auto"/>
            <w:kern w:val="2"/>
            <w:lang w:eastAsia="zh-CN"/>
          </w:rPr>
          <w:t>https://platformazakupowa.pl/strona/45-instrukcje</w:t>
        </w:r>
      </w:hyperlink>
    </w:p>
    <w:p w14:paraId="52FCFAE1" w14:textId="77777777" w:rsidR="00934FC1" w:rsidRPr="00C26B82"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C26B82"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C26B82">
        <w:rPr>
          <w:rFonts w:eastAsia="Times New Roman" w:cstheme="minorHAnsi"/>
          <w:b/>
          <w:kern w:val="2"/>
          <w:lang w:val="en-US" w:eastAsia="zh-CN"/>
        </w:rPr>
        <w:t>TERMIN SKŁADANIA OFERT</w:t>
      </w:r>
    </w:p>
    <w:p w14:paraId="551B4537" w14:textId="77777777" w:rsidR="00B23B63" w:rsidRPr="00C26B82"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0E8A111F" w:rsidR="00934FC1" w:rsidRPr="00C26B82" w:rsidRDefault="00934FC1">
      <w:pPr>
        <w:widowControl w:val="0"/>
        <w:numPr>
          <w:ilvl w:val="0"/>
          <w:numId w:val="19"/>
        </w:numPr>
        <w:suppressAutoHyphens/>
        <w:spacing w:after="0" w:line="288" w:lineRule="auto"/>
        <w:jc w:val="both"/>
        <w:rPr>
          <w:rFonts w:eastAsia="Times New Roman" w:cstheme="minorHAnsi"/>
          <w:b/>
          <w:kern w:val="2"/>
          <w:lang w:val="en-US" w:eastAsia="zh-CN"/>
        </w:rPr>
      </w:pPr>
      <w:proofErr w:type="spellStart"/>
      <w:r w:rsidRPr="00C26B82">
        <w:rPr>
          <w:rFonts w:eastAsia="Times New Roman" w:cstheme="minorHAnsi"/>
          <w:b/>
          <w:kern w:val="2"/>
          <w:lang w:val="en-US" w:eastAsia="zh-CN"/>
        </w:rPr>
        <w:t>Ofertę</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wraz</w:t>
      </w:r>
      <w:proofErr w:type="spellEnd"/>
      <w:r w:rsidRPr="00C26B82">
        <w:rPr>
          <w:rFonts w:eastAsia="Times New Roman" w:cstheme="minorHAnsi"/>
          <w:b/>
          <w:kern w:val="2"/>
          <w:lang w:val="en-US" w:eastAsia="zh-CN"/>
        </w:rPr>
        <w:t xml:space="preserve"> z </w:t>
      </w:r>
      <w:proofErr w:type="spellStart"/>
      <w:r w:rsidRPr="00C26B82">
        <w:rPr>
          <w:rFonts w:eastAsia="Times New Roman" w:cstheme="minorHAnsi"/>
          <w:b/>
          <w:kern w:val="2"/>
          <w:lang w:val="en-US" w:eastAsia="zh-CN"/>
        </w:rPr>
        <w:t>wymaganymi</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załącznikami</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należy</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złożyć</w:t>
      </w:r>
      <w:proofErr w:type="spellEnd"/>
      <w:r w:rsidRPr="00C26B82">
        <w:rPr>
          <w:rFonts w:eastAsia="Times New Roman" w:cstheme="minorHAnsi"/>
          <w:b/>
          <w:kern w:val="2"/>
          <w:lang w:val="en-US" w:eastAsia="zh-CN"/>
        </w:rPr>
        <w:t xml:space="preserve"> w </w:t>
      </w:r>
      <w:proofErr w:type="spellStart"/>
      <w:r w:rsidRPr="00C26B82">
        <w:rPr>
          <w:rFonts w:eastAsia="Times New Roman" w:cstheme="minorHAnsi"/>
          <w:b/>
          <w:kern w:val="2"/>
          <w:lang w:val="en-US" w:eastAsia="zh-CN"/>
        </w:rPr>
        <w:t>terminie</w:t>
      </w:r>
      <w:proofErr w:type="spellEnd"/>
      <w:r w:rsidRPr="00C26B82">
        <w:rPr>
          <w:rFonts w:eastAsia="Times New Roman" w:cstheme="minorHAnsi"/>
          <w:b/>
          <w:kern w:val="2"/>
          <w:lang w:val="en-US" w:eastAsia="zh-CN"/>
        </w:rPr>
        <w:t xml:space="preserve"> do </w:t>
      </w:r>
      <w:proofErr w:type="spellStart"/>
      <w:r w:rsidRPr="00C26B82">
        <w:rPr>
          <w:rFonts w:eastAsia="Times New Roman" w:cstheme="minorHAnsi"/>
          <w:b/>
          <w:kern w:val="2"/>
          <w:lang w:val="en-US" w:eastAsia="zh-CN"/>
        </w:rPr>
        <w:t>dnia</w:t>
      </w:r>
      <w:proofErr w:type="spellEnd"/>
      <w:r w:rsidRPr="00C26B82">
        <w:rPr>
          <w:rFonts w:eastAsia="Times New Roman" w:cstheme="minorHAnsi"/>
          <w:b/>
          <w:kern w:val="2"/>
          <w:lang w:val="en-US" w:eastAsia="zh-CN"/>
        </w:rPr>
        <w:t xml:space="preserve"> </w:t>
      </w:r>
      <w:r w:rsidR="00726A38" w:rsidRPr="00C26B82">
        <w:rPr>
          <w:rFonts w:eastAsia="Times New Roman" w:cstheme="minorHAnsi"/>
          <w:b/>
          <w:kern w:val="2"/>
          <w:lang w:val="en-US" w:eastAsia="zh-CN"/>
        </w:rPr>
        <w:t xml:space="preserve">                                                  </w:t>
      </w:r>
      <w:r w:rsidR="00FD56E9">
        <w:rPr>
          <w:rFonts w:eastAsia="Times New Roman" w:cstheme="minorHAnsi"/>
          <w:b/>
          <w:kern w:val="2"/>
          <w:lang w:val="en-US" w:eastAsia="zh-CN"/>
        </w:rPr>
        <w:t>14</w:t>
      </w:r>
      <w:r w:rsidR="0049111F" w:rsidRPr="006B16B8">
        <w:rPr>
          <w:rFonts w:eastAsia="Times New Roman" w:cstheme="minorHAnsi"/>
          <w:b/>
          <w:kern w:val="2"/>
          <w:lang w:val="en-US" w:eastAsia="zh-CN"/>
        </w:rPr>
        <w:t xml:space="preserve"> </w:t>
      </w:r>
      <w:proofErr w:type="spellStart"/>
      <w:r w:rsidR="00FD56E9">
        <w:rPr>
          <w:rFonts w:eastAsia="Times New Roman" w:cstheme="minorHAnsi"/>
          <w:b/>
          <w:kern w:val="2"/>
          <w:lang w:val="en-US" w:eastAsia="zh-CN"/>
        </w:rPr>
        <w:t>kwietnia</w:t>
      </w:r>
      <w:proofErr w:type="spellEnd"/>
      <w:r w:rsidR="00FD56E9">
        <w:rPr>
          <w:rFonts w:eastAsia="Times New Roman" w:cstheme="minorHAnsi"/>
          <w:b/>
          <w:kern w:val="2"/>
          <w:lang w:val="en-US" w:eastAsia="zh-CN"/>
        </w:rPr>
        <w:t xml:space="preserve"> </w:t>
      </w:r>
      <w:r w:rsidR="00933330" w:rsidRPr="006B16B8">
        <w:rPr>
          <w:rFonts w:eastAsia="Times New Roman" w:cstheme="minorHAnsi"/>
          <w:b/>
          <w:kern w:val="2"/>
          <w:lang w:val="en-US" w:eastAsia="zh-CN"/>
        </w:rPr>
        <w:t xml:space="preserve"> </w:t>
      </w:r>
      <w:r w:rsidRPr="006B16B8">
        <w:rPr>
          <w:rFonts w:eastAsia="Times New Roman" w:cstheme="minorHAnsi"/>
          <w:b/>
          <w:kern w:val="2"/>
          <w:lang w:val="en-US" w:eastAsia="zh-CN"/>
        </w:rPr>
        <w:t>202</w:t>
      </w:r>
      <w:r w:rsidR="00C2704C" w:rsidRPr="006B16B8">
        <w:rPr>
          <w:rFonts w:eastAsia="Times New Roman" w:cstheme="minorHAnsi"/>
          <w:b/>
          <w:kern w:val="2"/>
          <w:lang w:val="en-US" w:eastAsia="zh-CN"/>
        </w:rPr>
        <w:t>3</w:t>
      </w:r>
      <w:r w:rsidR="00D62417" w:rsidRPr="006B16B8">
        <w:rPr>
          <w:rFonts w:eastAsia="Times New Roman" w:cstheme="minorHAnsi"/>
          <w:b/>
          <w:kern w:val="2"/>
          <w:lang w:val="en-US" w:eastAsia="zh-CN"/>
        </w:rPr>
        <w:t xml:space="preserve"> </w:t>
      </w:r>
      <w:proofErr w:type="spellStart"/>
      <w:r w:rsidRPr="006B16B8">
        <w:rPr>
          <w:rFonts w:eastAsia="Times New Roman" w:cstheme="minorHAnsi"/>
          <w:b/>
          <w:kern w:val="2"/>
          <w:lang w:val="en-US" w:eastAsia="zh-CN"/>
        </w:rPr>
        <w:t>roku</w:t>
      </w:r>
      <w:proofErr w:type="spellEnd"/>
      <w:r w:rsidRPr="006B16B8">
        <w:rPr>
          <w:rFonts w:eastAsia="Times New Roman" w:cstheme="minorHAnsi"/>
          <w:b/>
          <w:kern w:val="2"/>
          <w:lang w:val="en-US" w:eastAsia="zh-CN"/>
        </w:rPr>
        <w:t xml:space="preserve">  do </w:t>
      </w:r>
      <w:proofErr w:type="spellStart"/>
      <w:r w:rsidRPr="006B16B8">
        <w:rPr>
          <w:rFonts w:eastAsia="Times New Roman" w:cstheme="minorHAnsi"/>
          <w:b/>
          <w:kern w:val="2"/>
          <w:lang w:val="en-US" w:eastAsia="zh-CN"/>
        </w:rPr>
        <w:t>godziny</w:t>
      </w:r>
      <w:proofErr w:type="spellEnd"/>
      <w:r w:rsidRPr="006B16B8">
        <w:rPr>
          <w:rFonts w:eastAsia="Times New Roman" w:cstheme="minorHAnsi"/>
          <w:b/>
          <w:kern w:val="2"/>
          <w:lang w:val="en-US" w:eastAsia="zh-CN"/>
        </w:rPr>
        <w:t xml:space="preserve"> 9:00.</w:t>
      </w:r>
    </w:p>
    <w:p w14:paraId="3CDA99A5" w14:textId="77777777" w:rsidR="00934FC1" w:rsidRPr="00C26B82" w:rsidRDefault="00934FC1">
      <w:pPr>
        <w:widowControl w:val="0"/>
        <w:numPr>
          <w:ilvl w:val="0"/>
          <w:numId w:val="19"/>
        </w:numPr>
        <w:suppressAutoHyphens/>
        <w:spacing w:after="0" w:line="288" w:lineRule="auto"/>
        <w:jc w:val="both"/>
        <w:rPr>
          <w:rFonts w:eastAsia="Times New Roman" w:cstheme="minorHAnsi"/>
          <w:bCs/>
          <w:kern w:val="2"/>
          <w:lang w:val="en-US" w:eastAsia="zh-CN"/>
        </w:rPr>
      </w:pPr>
      <w:proofErr w:type="spellStart"/>
      <w:r w:rsidRPr="00C26B82">
        <w:rPr>
          <w:rFonts w:eastAsia="Times New Roman" w:cstheme="minorHAnsi"/>
          <w:bCs/>
          <w:kern w:val="2"/>
          <w:lang w:val="en-US" w:eastAsia="zh-CN"/>
        </w:rPr>
        <w:t>Wykonawca</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może</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złożyć</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tylko</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jedną</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ofertę</w:t>
      </w:r>
      <w:proofErr w:type="spellEnd"/>
      <w:r w:rsidRPr="00C26B82">
        <w:rPr>
          <w:rFonts w:eastAsia="Times New Roman" w:cstheme="minorHAnsi"/>
          <w:bCs/>
          <w:kern w:val="2"/>
          <w:lang w:val="en-US" w:eastAsia="zh-CN"/>
        </w:rPr>
        <w:t>.</w:t>
      </w:r>
    </w:p>
    <w:p w14:paraId="05F1E0CA" w14:textId="77777777" w:rsidR="00D535C5" w:rsidRDefault="00934FC1">
      <w:pPr>
        <w:widowControl w:val="0"/>
        <w:numPr>
          <w:ilvl w:val="0"/>
          <w:numId w:val="19"/>
        </w:numPr>
        <w:suppressAutoHyphens/>
        <w:spacing w:after="0" w:line="288" w:lineRule="auto"/>
        <w:jc w:val="both"/>
        <w:rPr>
          <w:rFonts w:eastAsia="Times New Roman" w:cstheme="minorHAnsi"/>
          <w:bCs/>
          <w:kern w:val="2"/>
          <w:lang w:val="en-US" w:eastAsia="zh-CN"/>
        </w:rPr>
      </w:pPr>
      <w:proofErr w:type="spellStart"/>
      <w:r w:rsidRPr="00C26B82">
        <w:rPr>
          <w:rFonts w:eastAsia="Times New Roman" w:cstheme="minorHAnsi"/>
          <w:bCs/>
          <w:kern w:val="2"/>
          <w:lang w:val="en-US" w:eastAsia="zh-CN"/>
        </w:rPr>
        <w:t>Zamawiający</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odrzuci</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ofertę</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złożoną</w:t>
      </w:r>
      <w:proofErr w:type="spellEnd"/>
      <w:r w:rsidRPr="00C26B82">
        <w:rPr>
          <w:rFonts w:eastAsia="Times New Roman" w:cstheme="minorHAnsi"/>
          <w:bCs/>
          <w:kern w:val="2"/>
          <w:lang w:val="en-US" w:eastAsia="zh-CN"/>
        </w:rPr>
        <w:t xml:space="preserve"> po </w:t>
      </w:r>
      <w:proofErr w:type="spellStart"/>
      <w:r w:rsidRPr="00C26B82">
        <w:rPr>
          <w:rFonts w:eastAsia="Times New Roman" w:cstheme="minorHAnsi"/>
          <w:bCs/>
          <w:kern w:val="2"/>
          <w:lang w:val="en-US" w:eastAsia="zh-CN"/>
        </w:rPr>
        <w:t>terminie</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składania</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ofert</w:t>
      </w:r>
      <w:proofErr w:type="spellEnd"/>
      <w:r w:rsidR="003B62CB" w:rsidRPr="00C26B82">
        <w:rPr>
          <w:rFonts w:eastAsia="Times New Roman" w:cstheme="minorHAnsi"/>
          <w:bCs/>
          <w:kern w:val="2"/>
          <w:lang w:val="en-US" w:eastAsia="zh-CN"/>
        </w:rPr>
        <w:t>.</w:t>
      </w:r>
    </w:p>
    <w:p w14:paraId="22DD6481" w14:textId="12DECCB9" w:rsidR="00CA30DC" w:rsidRDefault="00D535C5" w:rsidP="00FD56E9">
      <w:pPr>
        <w:widowControl w:val="0"/>
        <w:suppressAutoHyphens/>
        <w:spacing w:after="0" w:line="288" w:lineRule="auto"/>
        <w:ind w:left="644"/>
        <w:rPr>
          <w:rFonts w:ascii="Calibri" w:hAnsi="Calibri" w:cs="Calibri"/>
        </w:rPr>
      </w:pPr>
      <w:r w:rsidRPr="00025EDC">
        <w:rPr>
          <w:rFonts w:eastAsia="Times New Roman" w:cstheme="minorHAnsi"/>
          <w:b/>
          <w:kern w:val="2"/>
          <w:lang w:eastAsia="zh-CN"/>
        </w:rPr>
        <w:br/>
      </w:r>
    </w:p>
    <w:p w14:paraId="16DC861B" w14:textId="77777777" w:rsidR="00FC594C" w:rsidRPr="00C26B82"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C26B82"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C26B82">
        <w:rPr>
          <w:rFonts w:eastAsia="Times New Roman" w:cstheme="minorHAnsi"/>
          <w:b/>
          <w:kern w:val="2"/>
          <w:lang w:val="en-US" w:eastAsia="zh-CN"/>
        </w:rPr>
        <w:t>TERMIN OTWARCIA OFERT</w:t>
      </w:r>
    </w:p>
    <w:p w14:paraId="30798E38" w14:textId="77777777" w:rsidR="00B23B63" w:rsidRPr="00C26B82"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4BC28CDC" w:rsidR="00934FC1" w:rsidRPr="00C26B82" w:rsidRDefault="00934FC1">
      <w:pPr>
        <w:widowControl w:val="0"/>
        <w:numPr>
          <w:ilvl w:val="0"/>
          <w:numId w:val="15"/>
        </w:numPr>
        <w:suppressAutoHyphens/>
        <w:spacing w:after="0" w:line="240" w:lineRule="auto"/>
        <w:jc w:val="both"/>
        <w:rPr>
          <w:rFonts w:eastAsia="Times New Roman" w:cstheme="minorHAnsi"/>
          <w:b/>
          <w:kern w:val="2"/>
          <w:lang w:val="en-US" w:eastAsia="zh-CN"/>
        </w:rPr>
      </w:pPr>
      <w:proofErr w:type="spellStart"/>
      <w:r w:rsidRPr="00C26B82">
        <w:rPr>
          <w:rFonts w:eastAsia="Times New Roman" w:cstheme="minorHAnsi"/>
          <w:b/>
          <w:kern w:val="2"/>
          <w:lang w:val="en-US" w:eastAsia="zh-CN"/>
        </w:rPr>
        <w:t>Otwarcie</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ofert</w:t>
      </w:r>
      <w:proofErr w:type="spellEnd"/>
      <w:r w:rsidRPr="00C26B82">
        <w:rPr>
          <w:rFonts w:eastAsia="Times New Roman" w:cstheme="minorHAnsi"/>
          <w:b/>
          <w:kern w:val="2"/>
          <w:lang w:val="en-US" w:eastAsia="zh-CN"/>
        </w:rPr>
        <w:t xml:space="preserve"> </w:t>
      </w:r>
      <w:proofErr w:type="spellStart"/>
      <w:r w:rsidRPr="00C26B82">
        <w:rPr>
          <w:rFonts w:eastAsia="Times New Roman" w:cstheme="minorHAnsi"/>
          <w:b/>
          <w:kern w:val="2"/>
          <w:lang w:val="en-US" w:eastAsia="zh-CN"/>
        </w:rPr>
        <w:t>nastąpi</w:t>
      </w:r>
      <w:proofErr w:type="spellEnd"/>
      <w:r w:rsidRPr="00C26B82">
        <w:rPr>
          <w:rFonts w:eastAsia="Times New Roman" w:cstheme="minorHAnsi"/>
          <w:b/>
          <w:kern w:val="2"/>
          <w:lang w:val="en-US" w:eastAsia="zh-CN"/>
        </w:rPr>
        <w:t xml:space="preserve"> w </w:t>
      </w:r>
      <w:proofErr w:type="spellStart"/>
      <w:r w:rsidRPr="00C26B82">
        <w:rPr>
          <w:rFonts w:eastAsia="Times New Roman" w:cstheme="minorHAnsi"/>
          <w:b/>
          <w:kern w:val="2"/>
          <w:lang w:val="en-US" w:eastAsia="zh-CN"/>
        </w:rPr>
        <w:t>dniu</w:t>
      </w:r>
      <w:proofErr w:type="spellEnd"/>
      <w:r w:rsidRPr="00C26B82">
        <w:rPr>
          <w:rFonts w:eastAsia="Times New Roman" w:cstheme="minorHAnsi"/>
          <w:b/>
          <w:kern w:val="2"/>
          <w:lang w:val="en-US" w:eastAsia="zh-CN"/>
        </w:rPr>
        <w:t xml:space="preserve">  </w:t>
      </w:r>
      <w:r w:rsidR="00CA5142">
        <w:rPr>
          <w:rFonts w:eastAsia="Times New Roman" w:cstheme="minorHAnsi"/>
          <w:b/>
          <w:kern w:val="2"/>
          <w:lang w:val="en-US" w:eastAsia="zh-CN"/>
        </w:rPr>
        <w:t xml:space="preserve">14 </w:t>
      </w:r>
      <w:proofErr w:type="spellStart"/>
      <w:r w:rsidR="00CA5142">
        <w:rPr>
          <w:rFonts w:eastAsia="Times New Roman" w:cstheme="minorHAnsi"/>
          <w:b/>
          <w:kern w:val="2"/>
          <w:lang w:val="en-US" w:eastAsia="zh-CN"/>
        </w:rPr>
        <w:t>kwietnia</w:t>
      </w:r>
      <w:proofErr w:type="spellEnd"/>
      <w:r w:rsidR="00CA5142">
        <w:rPr>
          <w:rFonts w:eastAsia="Times New Roman" w:cstheme="minorHAnsi"/>
          <w:b/>
          <w:kern w:val="2"/>
          <w:lang w:val="en-US" w:eastAsia="zh-CN"/>
        </w:rPr>
        <w:t xml:space="preserve"> </w:t>
      </w:r>
      <w:r w:rsidRPr="006B16B8">
        <w:rPr>
          <w:rFonts w:eastAsia="Times New Roman" w:cstheme="minorHAnsi"/>
          <w:b/>
          <w:kern w:val="2"/>
          <w:lang w:val="en-US" w:eastAsia="zh-CN"/>
        </w:rPr>
        <w:t>202</w:t>
      </w:r>
      <w:r w:rsidR="00C2704C" w:rsidRPr="006B16B8">
        <w:rPr>
          <w:rFonts w:eastAsia="Times New Roman" w:cstheme="minorHAnsi"/>
          <w:b/>
          <w:kern w:val="2"/>
          <w:lang w:val="en-US" w:eastAsia="zh-CN"/>
        </w:rPr>
        <w:t>3</w:t>
      </w:r>
      <w:r w:rsidRPr="006B16B8">
        <w:rPr>
          <w:rFonts w:eastAsia="Times New Roman" w:cstheme="minorHAnsi"/>
          <w:b/>
          <w:kern w:val="2"/>
          <w:lang w:val="en-US" w:eastAsia="zh-CN"/>
        </w:rPr>
        <w:t xml:space="preserve">  </w:t>
      </w:r>
      <w:proofErr w:type="spellStart"/>
      <w:r w:rsidRPr="006B16B8">
        <w:rPr>
          <w:rFonts w:eastAsia="Times New Roman" w:cstheme="minorHAnsi"/>
          <w:b/>
          <w:kern w:val="2"/>
          <w:lang w:val="en-US" w:eastAsia="zh-CN"/>
        </w:rPr>
        <w:t>roku</w:t>
      </w:r>
      <w:proofErr w:type="spellEnd"/>
      <w:r w:rsidRPr="006B16B8">
        <w:rPr>
          <w:rFonts w:eastAsia="Times New Roman" w:cstheme="minorHAnsi"/>
          <w:b/>
          <w:kern w:val="2"/>
          <w:lang w:val="en-US" w:eastAsia="zh-CN"/>
        </w:rPr>
        <w:t xml:space="preserve">  o </w:t>
      </w:r>
      <w:proofErr w:type="spellStart"/>
      <w:r w:rsidRPr="006B16B8">
        <w:rPr>
          <w:rFonts w:eastAsia="Times New Roman" w:cstheme="minorHAnsi"/>
          <w:b/>
          <w:kern w:val="2"/>
          <w:lang w:val="en-US" w:eastAsia="zh-CN"/>
        </w:rPr>
        <w:t>godzinie</w:t>
      </w:r>
      <w:proofErr w:type="spellEnd"/>
      <w:r w:rsidRPr="006B16B8">
        <w:rPr>
          <w:rFonts w:eastAsia="Times New Roman" w:cstheme="minorHAnsi"/>
          <w:b/>
          <w:kern w:val="2"/>
          <w:lang w:val="en-US" w:eastAsia="zh-CN"/>
        </w:rPr>
        <w:t xml:space="preserve"> </w:t>
      </w:r>
      <w:r w:rsidR="00C26B82" w:rsidRPr="006B16B8">
        <w:rPr>
          <w:rFonts w:eastAsia="Times New Roman" w:cstheme="minorHAnsi"/>
          <w:b/>
          <w:kern w:val="2"/>
          <w:lang w:val="en-US" w:eastAsia="zh-CN"/>
        </w:rPr>
        <w:t>10</w:t>
      </w:r>
      <w:r w:rsidR="00933330" w:rsidRPr="006B16B8">
        <w:rPr>
          <w:rFonts w:eastAsia="Times New Roman" w:cstheme="minorHAnsi"/>
          <w:b/>
          <w:kern w:val="2"/>
          <w:lang w:val="en-US" w:eastAsia="zh-CN"/>
        </w:rPr>
        <w:t>:</w:t>
      </w:r>
      <w:r w:rsidR="00C26B82" w:rsidRPr="006B16B8">
        <w:rPr>
          <w:rFonts w:eastAsia="Times New Roman" w:cstheme="minorHAnsi"/>
          <w:b/>
          <w:kern w:val="2"/>
          <w:lang w:val="en-US" w:eastAsia="zh-CN"/>
        </w:rPr>
        <w:t>00</w:t>
      </w:r>
      <w:r w:rsidR="006B16B8">
        <w:rPr>
          <w:rFonts w:eastAsia="Times New Roman" w:cstheme="minorHAnsi"/>
          <w:b/>
          <w:kern w:val="2"/>
          <w:lang w:val="en-US" w:eastAsia="zh-CN"/>
        </w:rPr>
        <w:t>.</w:t>
      </w:r>
    </w:p>
    <w:p w14:paraId="33CD2E66" w14:textId="77777777" w:rsidR="00934FC1" w:rsidRPr="00C26B82" w:rsidRDefault="00934FC1">
      <w:pPr>
        <w:widowControl w:val="0"/>
        <w:numPr>
          <w:ilvl w:val="0"/>
          <w:numId w:val="15"/>
        </w:numPr>
        <w:suppressAutoHyphens/>
        <w:spacing w:after="0" w:line="240" w:lineRule="auto"/>
        <w:jc w:val="both"/>
        <w:rPr>
          <w:rFonts w:eastAsia="Times New Roman" w:cstheme="minorHAnsi"/>
          <w:bCs/>
          <w:kern w:val="2"/>
          <w:lang w:val="en-US" w:eastAsia="zh-CN"/>
        </w:rPr>
      </w:pPr>
      <w:proofErr w:type="spellStart"/>
      <w:r w:rsidRPr="00C26B82">
        <w:rPr>
          <w:rFonts w:eastAsia="Times New Roman" w:cstheme="minorHAnsi"/>
          <w:bCs/>
          <w:kern w:val="2"/>
          <w:lang w:val="en-US" w:eastAsia="zh-CN"/>
        </w:rPr>
        <w:t>Otwarcie</w:t>
      </w:r>
      <w:proofErr w:type="spellEnd"/>
      <w:r w:rsidRPr="00C26B82">
        <w:rPr>
          <w:rFonts w:eastAsia="Times New Roman" w:cstheme="minorHAnsi"/>
          <w:bCs/>
          <w:kern w:val="2"/>
          <w:lang w:val="en-US" w:eastAsia="zh-CN"/>
        </w:rPr>
        <w:t xml:space="preserve"> </w:t>
      </w:r>
      <w:proofErr w:type="spellStart"/>
      <w:r w:rsidRPr="00C26B82">
        <w:rPr>
          <w:rFonts w:eastAsia="Times New Roman" w:cstheme="minorHAnsi"/>
          <w:bCs/>
          <w:kern w:val="2"/>
          <w:lang w:val="en-US" w:eastAsia="zh-CN"/>
        </w:rPr>
        <w:t>ofert</w:t>
      </w:r>
      <w:proofErr w:type="spellEnd"/>
      <w:r w:rsidRPr="00C26B82">
        <w:rPr>
          <w:rFonts w:eastAsia="Times New Roman" w:cstheme="minorHAnsi"/>
          <w:bCs/>
          <w:kern w:val="2"/>
          <w:lang w:val="en-US" w:eastAsia="zh-CN"/>
        </w:rPr>
        <w:t xml:space="preserve"> jest </w:t>
      </w:r>
      <w:proofErr w:type="spellStart"/>
      <w:r w:rsidRPr="00C26B82">
        <w:rPr>
          <w:rFonts w:eastAsia="Times New Roman" w:cstheme="minorHAnsi"/>
          <w:bCs/>
          <w:kern w:val="2"/>
          <w:lang w:val="en-US" w:eastAsia="zh-CN"/>
        </w:rPr>
        <w:t>niejawne</w:t>
      </w:r>
      <w:proofErr w:type="spellEnd"/>
      <w:r w:rsidRPr="00C26B82">
        <w:rPr>
          <w:rFonts w:eastAsia="Times New Roman" w:cstheme="minorHAnsi"/>
          <w:bCs/>
          <w:kern w:val="2"/>
          <w:lang w:val="en-US" w:eastAsia="zh-CN"/>
        </w:rPr>
        <w:t>.</w:t>
      </w:r>
    </w:p>
    <w:p w14:paraId="6179C1D0"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najpóźniej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przed</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otwarciem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udostępnia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informację</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kwocie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jaką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zamierza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przeznaczyć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sfinansowanie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w:t>
      </w:r>
    </w:p>
    <w:p w14:paraId="170D42B3"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niezwłocznie</w:t>
      </w:r>
      <w:proofErr w:type="spellEnd"/>
      <w:r w:rsidRPr="00F256E6">
        <w:rPr>
          <w:rFonts w:eastAsia="Times New Roman" w:cstheme="minorHAnsi"/>
          <w:bCs/>
          <w:kern w:val="2"/>
          <w:lang w:val="en-US" w:eastAsia="zh-CN"/>
        </w:rPr>
        <w:t xml:space="preserve"> po </w:t>
      </w:r>
      <w:proofErr w:type="spellStart"/>
      <w:r w:rsidRPr="00F256E6">
        <w:rPr>
          <w:rFonts w:eastAsia="Times New Roman" w:cstheme="minorHAnsi"/>
          <w:bCs/>
          <w:kern w:val="2"/>
          <w:lang w:val="en-US" w:eastAsia="zh-CN"/>
        </w:rPr>
        <w:t>otwarciu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udostępnia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informacje</w:t>
      </w:r>
      <w:proofErr w:type="spellEnd"/>
      <w:r w:rsidRPr="00F256E6">
        <w:rPr>
          <w:rFonts w:eastAsia="Times New Roman" w:cstheme="minorHAnsi"/>
          <w:bCs/>
          <w:kern w:val="2"/>
          <w:lang w:val="en-US" w:eastAsia="zh-CN"/>
        </w:rPr>
        <w:t xml:space="preserve"> o: </w:t>
      </w:r>
    </w:p>
    <w:p w14:paraId="72C48359" w14:textId="77777777" w:rsidR="00934FC1" w:rsidRPr="00F256E6" w:rsidRDefault="00934FC1">
      <w:pPr>
        <w:widowControl w:val="0"/>
        <w:numPr>
          <w:ilvl w:val="1"/>
          <w:numId w:val="20"/>
        </w:numPr>
        <w:suppressAutoHyphens/>
        <w:spacing w:after="0" w:line="240" w:lineRule="auto"/>
        <w:ind w:left="993"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nazwach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albo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imionach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nazwiskach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oraz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siedzibach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miejscach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działalności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albo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miejscach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zamieszkania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Wykonawców</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zostały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otwarte</w:t>
      </w:r>
      <w:proofErr w:type="spellEnd"/>
      <w:r w:rsidRPr="00F256E6">
        <w:rPr>
          <w:rFonts w:eastAsia="Times New Roman" w:cstheme="minorHAnsi"/>
          <w:bCs/>
          <w:kern w:val="2"/>
          <w:lang w:val="en-US" w:eastAsia="zh-CN"/>
        </w:rPr>
        <w:t>.</w:t>
      </w:r>
    </w:p>
    <w:p w14:paraId="77EFE19E" w14:textId="77777777" w:rsidR="00934FC1" w:rsidRPr="00F256E6" w:rsidRDefault="00934FC1">
      <w:pPr>
        <w:widowControl w:val="0"/>
        <w:numPr>
          <w:ilvl w:val="1"/>
          <w:numId w:val="20"/>
        </w:numPr>
        <w:suppressAutoHyphens/>
        <w:spacing w:after="0" w:line="240" w:lineRule="auto"/>
        <w:ind w:left="993" w:hanging="284"/>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cenach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kosztach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zawartych</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ofertach</w:t>
      </w:r>
      <w:proofErr w:type="spellEnd"/>
      <w:r w:rsidRPr="00F256E6">
        <w:rPr>
          <w:rFonts w:eastAsia="Times New Roman" w:cstheme="minorHAnsi"/>
          <w:bCs/>
          <w:kern w:val="2"/>
          <w:lang w:val="en-US" w:eastAsia="zh-CN"/>
        </w:rPr>
        <w:t>.</w:t>
      </w:r>
    </w:p>
    <w:p w14:paraId="48AF6701"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W </w:t>
      </w:r>
      <w:proofErr w:type="spellStart"/>
      <w:r w:rsidRPr="00F256E6">
        <w:rPr>
          <w:rFonts w:eastAsia="Times New Roman" w:cstheme="minorHAnsi"/>
          <w:bCs/>
          <w:kern w:val="2"/>
          <w:lang w:val="en-US" w:eastAsia="zh-CN"/>
        </w:rPr>
        <w:t>przypadku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wystąpienia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awarii</w:t>
      </w:r>
      <w:proofErr w:type="spellEnd"/>
      <w:r w:rsidRPr="00F256E6">
        <w:rPr>
          <w:rFonts w:eastAsia="Times New Roman" w:cstheme="minorHAnsi"/>
          <w:bCs/>
          <w:kern w:val="2"/>
          <w:lang w:val="en-US" w:eastAsia="zh-CN"/>
        </w:rPr>
        <w:t xml:space="preserve"> system </w:t>
      </w:r>
      <w:proofErr w:type="spellStart"/>
      <w:r w:rsidRPr="00F256E6">
        <w:rPr>
          <w:rFonts w:eastAsia="Times New Roman" w:cstheme="minorHAnsi"/>
          <w:bCs/>
          <w:kern w:val="2"/>
          <w:lang w:val="en-US" w:eastAsia="zh-CN"/>
        </w:rPr>
        <w:t>teleinformatycznego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spowoduje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brak</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lastRenderedPageBreak/>
        <w:t>możliwości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terminie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określonym</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przez</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Zamawiającego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nastąpi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niezwłocznie</w:t>
      </w:r>
      <w:proofErr w:type="spellEnd"/>
      <w:r w:rsidRPr="00F256E6">
        <w:rPr>
          <w:rFonts w:eastAsia="Times New Roman" w:cstheme="minorHAnsi"/>
          <w:bCs/>
          <w:kern w:val="2"/>
          <w:lang w:val="en-US" w:eastAsia="zh-CN"/>
        </w:rPr>
        <w:t xml:space="preserve"> po </w:t>
      </w:r>
      <w:proofErr w:type="spellStart"/>
      <w:r w:rsidRPr="00F256E6">
        <w:rPr>
          <w:rFonts w:eastAsia="Times New Roman" w:cstheme="minorHAnsi"/>
          <w:bCs/>
          <w:kern w:val="2"/>
          <w:lang w:val="en-US" w:eastAsia="zh-CN"/>
        </w:rPr>
        <w:t>usunięciu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awarii</w:t>
      </w:r>
      <w:proofErr w:type="spellEnd"/>
      <w:r w:rsidRPr="00F256E6">
        <w:rPr>
          <w:rFonts w:eastAsia="Times New Roman" w:cstheme="minorHAnsi"/>
          <w:bCs/>
          <w:kern w:val="2"/>
          <w:lang w:val="en-US" w:eastAsia="zh-CN"/>
        </w:rPr>
        <w:t>.</w:t>
      </w:r>
    </w:p>
    <w:p w14:paraId="0C0F6DE7" w14:textId="77777777" w:rsidR="00934FC1" w:rsidRPr="00F256E6" w:rsidRDefault="00934FC1">
      <w:pPr>
        <w:widowControl w:val="0"/>
        <w:numPr>
          <w:ilvl w:val="0"/>
          <w:numId w:val="15"/>
        </w:numPr>
        <w:suppressAutoHyphens/>
        <w:spacing w:after="0" w:line="240" w:lineRule="auto"/>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poinformuje</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zmianie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terminu</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otwarcia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ofert</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stronie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internetowej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prowadzonego</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postępowania</w:t>
      </w:r>
      <w:proofErr w:type="spellEnd"/>
      <w:r w:rsidRPr="00F256E6">
        <w:rPr>
          <w:rFonts w:eastAsia="Times New Roman" w:cstheme="minorHAnsi"/>
          <w:bCs/>
          <w:kern w:val="2"/>
          <w:lang w:val="en-US" w:eastAsia="zh-CN"/>
        </w:rPr>
        <w:t>.</w:t>
      </w:r>
    </w:p>
    <w:p w14:paraId="31C800C4" w14:textId="77777777" w:rsidR="00934FC1" w:rsidRPr="00F256E6"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PODSTAWY WYKLUCZENIA</w:t>
      </w:r>
    </w:p>
    <w:p w14:paraId="59CF2B30" w14:textId="18CBC862" w:rsidR="0026230C" w:rsidRPr="00F256E6"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w:t>
      </w:r>
      <w:proofErr w:type="spellStart"/>
      <w:r w:rsidRPr="00F256E6">
        <w:rPr>
          <w:rFonts w:eastAsia="Times New Roman" w:cstheme="minorHAnsi"/>
          <w:lang w:eastAsia="pl-PL"/>
        </w:rPr>
        <w:t>postępowania</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wyklucza </w:t>
      </w:r>
      <w:proofErr w:type="spellStart"/>
      <w:r w:rsidRPr="00F256E6">
        <w:rPr>
          <w:rFonts w:eastAsia="Times New Roman" w:cstheme="minorHAnsi"/>
          <w:lang w:eastAsia="pl-PL"/>
        </w:rPr>
        <w:t>sie</w:t>
      </w:r>
      <w:proofErr w:type="spellEnd"/>
      <w:r w:rsidRPr="00F256E6">
        <w:rPr>
          <w:rFonts w:eastAsia="Times New Roman" w:cstheme="minorHAnsi"/>
          <w:lang w:eastAsia="pl-PL"/>
        </w:rPr>
        <w:t xml:space="preserve">̨, z zastrzeżeniem art. 110 ust. 2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Wykonawce</w:t>
      </w:r>
      <w:proofErr w:type="spellEnd"/>
      <w:r w:rsidRPr="00F256E6">
        <w:rPr>
          <w:rFonts w:eastAsia="Times New Roman" w:cstheme="minorHAnsi"/>
          <w:lang w:eastAsia="pl-PL"/>
        </w:rPr>
        <w:t xml:space="preserve">̨: </w:t>
      </w:r>
    </w:p>
    <w:p w14:paraId="75D69E0F" w14:textId="454E2F54" w:rsidR="0026230C" w:rsidRPr="00F256E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1.1. </w:t>
      </w:r>
      <w:proofErr w:type="spellStart"/>
      <w:r w:rsidRPr="00F256E6">
        <w:rPr>
          <w:rFonts w:eastAsia="Times New Roman" w:cstheme="minorHAnsi"/>
          <w:lang w:eastAsia="pl-PL"/>
        </w:rPr>
        <w:t>będącego</w:t>
      </w:r>
      <w:proofErr w:type="spellEnd"/>
      <w:r w:rsidRPr="00F256E6">
        <w:rPr>
          <w:rFonts w:eastAsia="Times New Roman" w:cstheme="minorHAnsi"/>
          <w:lang w:eastAsia="pl-PL"/>
        </w:rPr>
        <w:t xml:space="preserve"> osobą fizyczną,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prawomocnie skazano za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(art. 108 ust. 1 pkt.   1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w:t>
      </w:r>
    </w:p>
    <w:p w14:paraId="457A9145"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udziału w zorganizowanej grupie </w:t>
      </w:r>
      <w:proofErr w:type="spellStart"/>
      <w:r w:rsidRPr="00F256E6">
        <w:rPr>
          <w:rFonts w:eastAsia="Times New Roman" w:cstheme="minorHAnsi"/>
          <w:lang w:eastAsia="pl-PL"/>
        </w:rPr>
        <w:t>przestępczej</w:t>
      </w:r>
      <w:proofErr w:type="spellEnd"/>
      <w:r w:rsidRPr="00F256E6">
        <w:rPr>
          <w:rFonts w:eastAsia="Times New Roman" w:cstheme="minorHAnsi"/>
          <w:lang w:eastAsia="pl-PL"/>
        </w:rPr>
        <w:t xml:space="preserve"> albo </w:t>
      </w:r>
      <w:proofErr w:type="spellStart"/>
      <w:r w:rsidRPr="00F256E6">
        <w:rPr>
          <w:rFonts w:eastAsia="Times New Roman" w:cstheme="minorHAnsi"/>
          <w:lang w:eastAsia="pl-PL"/>
        </w:rPr>
        <w:t>związku</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mającym</w:t>
      </w:r>
      <w:proofErr w:type="spellEnd"/>
      <w:r w:rsidRPr="00F256E6">
        <w:rPr>
          <w:rFonts w:eastAsia="Times New Roman" w:cstheme="minorHAnsi"/>
          <w:lang w:eastAsia="pl-PL"/>
        </w:rPr>
        <w:t xml:space="preserve"> na celu popełnienie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lub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skarbowego,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258 Kodeksu karnego, </w:t>
      </w:r>
    </w:p>
    <w:p w14:paraId="0A23EC98"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handlu </w:t>
      </w:r>
      <w:proofErr w:type="spellStart"/>
      <w:r w:rsidRPr="00F256E6">
        <w:rPr>
          <w:rFonts w:eastAsia="Times New Roman" w:cstheme="minorHAnsi"/>
          <w:lang w:eastAsia="pl-PL"/>
        </w:rPr>
        <w:t>ludźmi</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189a Kodeksu karnego, </w:t>
      </w:r>
    </w:p>
    <w:p w14:paraId="1F38459C"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F256E6">
        <w:rPr>
          <w:rFonts w:eastAsia="Times New Roman" w:cstheme="minorHAnsi"/>
          <w:bCs/>
          <w:kern w:val="2"/>
          <w:lang w:eastAsia="zh-CN"/>
        </w:rPr>
        <w:t xml:space="preserve">o </w:t>
      </w:r>
      <w:r w:rsidRPr="00F256E6">
        <w:rPr>
          <w:rFonts w:eastAsia="Times New Roman" w:cstheme="minorHAnsi"/>
          <w:lang w:eastAsia="pl-PL"/>
        </w:rPr>
        <w:t>którym</w:t>
      </w:r>
      <w:r w:rsidRPr="00F256E6">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finansowania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 xml:space="preserve"> o charakterze terrorystycznym,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165a Kodeksu karnego, lub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udaremniania lub utrudniania stwierdzenia </w:t>
      </w:r>
      <w:proofErr w:type="spellStart"/>
      <w:r w:rsidRPr="00F256E6">
        <w:rPr>
          <w:rFonts w:eastAsia="Times New Roman" w:cstheme="minorHAnsi"/>
          <w:lang w:eastAsia="pl-PL"/>
        </w:rPr>
        <w:t>przestępnego</w:t>
      </w:r>
      <w:proofErr w:type="spellEnd"/>
      <w:r w:rsidRPr="00F256E6">
        <w:rPr>
          <w:rFonts w:eastAsia="Times New Roman" w:cstheme="minorHAnsi"/>
          <w:lang w:eastAsia="pl-PL"/>
        </w:rPr>
        <w:t xml:space="preserve"> pochodzenia </w:t>
      </w:r>
      <w:proofErr w:type="spellStart"/>
      <w:r w:rsidRPr="00F256E6">
        <w:rPr>
          <w:rFonts w:eastAsia="Times New Roman" w:cstheme="minorHAnsi"/>
          <w:lang w:eastAsia="pl-PL"/>
        </w:rPr>
        <w:t>pieniędzy</w:t>
      </w:r>
      <w:proofErr w:type="spellEnd"/>
      <w:r w:rsidRPr="00F256E6">
        <w:rPr>
          <w:rFonts w:eastAsia="Times New Roman" w:cstheme="minorHAnsi"/>
          <w:lang w:eastAsia="pl-PL"/>
        </w:rPr>
        <w:t xml:space="preserve"> lub ukrywania ich pochodzenia,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299 Kodeksu karnego, </w:t>
      </w:r>
    </w:p>
    <w:p w14:paraId="5AE338DF"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o charakterze terrorystycznym,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115 § 20 Kodeksu karnego, lub </w:t>
      </w:r>
      <w:proofErr w:type="spellStart"/>
      <w:r w:rsidRPr="00F256E6">
        <w:rPr>
          <w:rFonts w:eastAsia="Times New Roman" w:cstheme="minorHAnsi"/>
          <w:lang w:eastAsia="pl-PL"/>
        </w:rPr>
        <w:t>mające</w:t>
      </w:r>
      <w:proofErr w:type="spellEnd"/>
      <w:r w:rsidRPr="00F256E6">
        <w:rPr>
          <w:rFonts w:eastAsia="Times New Roman" w:cstheme="minorHAnsi"/>
          <w:lang w:eastAsia="pl-PL"/>
        </w:rPr>
        <w:t xml:space="preserve"> na celu popełnienie tego </w:t>
      </w:r>
      <w:proofErr w:type="spellStart"/>
      <w:r w:rsidRPr="00F256E6">
        <w:rPr>
          <w:rFonts w:eastAsia="Times New Roman" w:cstheme="minorHAnsi"/>
          <w:lang w:eastAsia="pl-PL"/>
        </w:rPr>
        <w:t>przestępstwa</w:t>
      </w:r>
      <w:proofErr w:type="spellEnd"/>
      <w:r w:rsidRPr="00F256E6">
        <w:rPr>
          <w:rFonts w:eastAsia="Times New Roman" w:cstheme="minorHAnsi"/>
          <w:lang w:eastAsia="pl-PL"/>
        </w:rPr>
        <w:t>,</w:t>
      </w:r>
    </w:p>
    <w:p w14:paraId="5A09B56D"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przeciwko obrotowi gospodarczemu,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296–307 Kodeksu karnego,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oszustwa,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286 Kodeksu karnego,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przeciwko </w:t>
      </w:r>
      <w:proofErr w:type="spellStart"/>
      <w:r w:rsidRPr="00F256E6">
        <w:rPr>
          <w:rFonts w:eastAsia="Times New Roman" w:cstheme="minorHAnsi"/>
          <w:lang w:eastAsia="pl-PL"/>
        </w:rPr>
        <w:t>wiarygodności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dokumentów</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270–277d Kodeksu karnego, </w:t>
      </w:r>
      <w:r w:rsidR="004434BE" w:rsidRPr="00F256E6">
        <w:rPr>
          <w:rFonts w:eastAsia="Times New Roman" w:cstheme="minorHAnsi"/>
          <w:lang w:eastAsia="pl-PL"/>
        </w:rPr>
        <w:t xml:space="preserve">                                          </w:t>
      </w:r>
      <w:r w:rsidRPr="00F256E6">
        <w:rPr>
          <w:rFonts w:eastAsia="Times New Roman" w:cstheme="minorHAnsi"/>
          <w:lang w:eastAsia="pl-PL"/>
        </w:rPr>
        <w:t xml:space="preserve">lub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skarbowe,</w:t>
      </w:r>
    </w:p>
    <w:p w14:paraId="330B522D" w14:textId="77777777" w:rsidR="0026230C" w:rsidRPr="00F256E6"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F256E6">
        <w:rPr>
          <w:rFonts w:eastAsia="Times New Roman" w:cstheme="minorHAnsi"/>
          <w:lang w:eastAsia="pl-PL"/>
        </w:rPr>
        <w:t xml:space="preserve">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art. 9 ust. 1 i 3 lub art. 10 ustawy z dnia 15 czerwca 2012 r. o skutkach powierzania wykonywania pracy cudzoziemcom </w:t>
      </w:r>
      <w:proofErr w:type="spellStart"/>
      <w:r w:rsidRPr="00F256E6">
        <w:rPr>
          <w:rFonts w:eastAsia="Times New Roman" w:cstheme="minorHAnsi"/>
          <w:lang w:eastAsia="pl-PL"/>
        </w:rPr>
        <w:t>przebywającym</w:t>
      </w:r>
      <w:proofErr w:type="spellEnd"/>
      <w:r w:rsidRPr="00F256E6">
        <w:rPr>
          <w:rFonts w:eastAsia="Times New Roman" w:cstheme="minorHAnsi"/>
          <w:lang w:eastAsia="pl-PL"/>
        </w:rPr>
        <w:t xml:space="preserve"> wbrew przepisom na terytorium Rzeczypospolitej Polskiej </w:t>
      </w:r>
    </w:p>
    <w:p w14:paraId="545C5E5D" w14:textId="77777777" w:rsidR="0026230C" w:rsidRPr="00F256E6" w:rsidRDefault="0026230C" w:rsidP="0026230C">
      <w:pPr>
        <w:autoSpaceDE w:val="0"/>
        <w:autoSpaceDN w:val="0"/>
        <w:adjustRightInd w:val="0"/>
        <w:spacing w:after="0" w:line="240" w:lineRule="auto"/>
        <w:ind w:firstLine="284"/>
        <w:jc w:val="both"/>
        <w:rPr>
          <w:rFonts w:eastAsia="Times New Roman" w:cstheme="minorHAnsi"/>
          <w:lang w:eastAsia="pl-PL"/>
        </w:rPr>
      </w:pPr>
      <w:r w:rsidRPr="00F256E6">
        <w:rPr>
          <w:rFonts w:eastAsia="Times New Roman" w:cstheme="minorHAnsi"/>
          <w:lang w:eastAsia="pl-PL"/>
        </w:rPr>
        <w:t xml:space="preserve">– lub za odpowiedni czyn zabroniony </w:t>
      </w:r>
      <w:proofErr w:type="spellStart"/>
      <w:r w:rsidRPr="00F256E6">
        <w:rPr>
          <w:rFonts w:eastAsia="Times New Roman" w:cstheme="minorHAnsi"/>
          <w:lang w:eastAsia="pl-PL"/>
        </w:rPr>
        <w:t>określony</w:t>
      </w:r>
      <w:proofErr w:type="spellEnd"/>
      <w:r w:rsidRPr="00F256E6">
        <w:rPr>
          <w:rFonts w:eastAsia="Times New Roman" w:cstheme="minorHAnsi"/>
          <w:lang w:eastAsia="pl-PL"/>
        </w:rPr>
        <w:t xml:space="preserve"> w przepisach prawa obcego; </w:t>
      </w:r>
    </w:p>
    <w:p w14:paraId="769D03B4" w14:textId="77777777" w:rsidR="0026230C" w:rsidRPr="00F256E6" w:rsidRDefault="0026230C" w:rsidP="0026230C">
      <w:pPr>
        <w:widowControl w:val="0"/>
        <w:suppressAutoHyphens/>
        <w:spacing w:after="0" w:line="240" w:lineRule="auto"/>
        <w:ind w:left="284"/>
        <w:jc w:val="both"/>
        <w:rPr>
          <w:rFonts w:eastAsia="Times New Roman" w:cstheme="minorHAnsi"/>
          <w:b/>
          <w:kern w:val="2"/>
          <w:lang w:val="en-US" w:eastAsia="zh-CN"/>
        </w:rPr>
      </w:pPr>
      <w:r w:rsidRPr="00F256E6">
        <w:rPr>
          <w:rFonts w:eastAsia="Times New Roman" w:cstheme="minorHAnsi"/>
          <w:lang w:eastAsia="pl-PL"/>
        </w:rPr>
        <w:t xml:space="preserve">1.2.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urzędującego</w:t>
      </w:r>
      <w:proofErr w:type="spellEnd"/>
      <w:r w:rsidRPr="00F256E6">
        <w:rPr>
          <w:rFonts w:eastAsia="Times New Roman" w:cstheme="minorHAnsi"/>
          <w:lang w:eastAsia="pl-PL"/>
        </w:rPr>
        <w:t xml:space="preserve"> członka jego organu </w:t>
      </w:r>
      <w:proofErr w:type="spellStart"/>
      <w:r w:rsidRPr="00F256E6">
        <w:rPr>
          <w:rFonts w:eastAsia="Times New Roman" w:cstheme="minorHAnsi"/>
          <w:lang w:eastAsia="pl-PL"/>
        </w:rPr>
        <w:t>zarządzającego</w:t>
      </w:r>
      <w:proofErr w:type="spellEnd"/>
      <w:r w:rsidRPr="00F256E6">
        <w:rPr>
          <w:rFonts w:eastAsia="Times New Roman" w:cstheme="minorHAnsi"/>
          <w:lang w:eastAsia="pl-PL"/>
        </w:rPr>
        <w:t xml:space="preserve"> lub nadzorczego, </w:t>
      </w:r>
      <w:proofErr w:type="spellStart"/>
      <w:r w:rsidRPr="00F256E6">
        <w:rPr>
          <w:rFonts w:eastAsia="Times New Roman" w:cstheme="minorHAnsi"/>
          <w:lang w:eastAsia="pl-PL"/>
        </w:rPr>
        <w:t>wspólnika</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spółki</w:t>
      </w:r>
      <w:proofErr w:type="spellEnd"/>
      <w:r w:rsidRPr="00F256E6">
        <w:rPr>
          <w:rFonts w:eastAsia="Times New Roman" w:cstheme="minorHAnsi"/>
          <w:lang w:eastAsia="pl-PL"/>
        </w:rPr>
        <w:t xml:space="preserve"> w </w:t>
      </w:r>
      <w:proofErr w:type="spellStart"/>
      <w:r w:rsidRPr="00F256E6">
        <w:rPr>
          <w:rFonts w:eastAsia="Times New Roman" w:cstheme="minorHAnsi"/>
          <w:lang w:eastAsia="pl-PL"/>
        </w:rPr>
        <w:t>spółce</w:t>
      </w:r>
      <w:proofErr w:type="spellEnd"/>
      <w:r w:rsidRPr="00F256E6">
        <w:rPr>
          <w:rFonts w:eastAsia="Times New Roman" w:cstheme="minorHAnsi"/>
          <w:lang w:eastAsia="pl-PL"/>
        </w:rPr>
        <w:t xml:space="preserve"> jawnej lub partnerskiej albo komplementariusza w </w:t>
      </w:r>
      <w:proofErr w:type="spellStart"/>
      <w:r w:rsidRPr="00F256E6">
        <w:rPr>
          <w:rFonts w:eastAsia="Times New Roman" w:cstheme="minorHAnsi"/>
          <w:lang w:eastAsia="pl-PL"/>
        </w:rPr>
        <w:t>spółce</w:t>
      </w:r>
      <w:proofErr w:type="spellEnd"/>
      <w:r w:rsidRPr="00F256E6">
        <w:rPr>
          <w:rFonts w:eastAsia="Times New Roman" w:cstheme="minorHAnsi"/>
          <w:lang w:eastAsia="pl-PL"/>
        </w:rPr>
        <w:t xml:space="preserve"> komandytowej lub komandytowo-akcyjnej lub prokurenta prawomocnie skazano za </w:t>
      </w:r>
      <w:proofErr w:type="spellStart"/>
      <w:r w:rsidRPr="00F256E6">
        <w:rPr>
          <w:rFonts w:eastAsia="Times New Roman" w:cstheme="minorHAnsi"/>
          <w:lang w:eastAsia="pl-PL"/>
        </w:rPr>
        <w:t>przestępstwo</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którym</w:t>
      </w:r>
      <w:proofErr w:type="spellEnd"/>
      <w:r w:rsidRPr="00F256E6">
        <w:rPr>
          <w:rFonts w:eastAsia="Times New Roman" w:cstheme="minorHAnsi"/>
          <w:lang w:eastAsia="pl-PL"/>
        </w:rPr>
        <w:t xml:space="preserve"> mowa w pkt 1.1 (art. 108 ust. 1 pkt. 2 </w:t>
      </w:r>
      <w:proofErr w:type="spellStart"/>
      <w:r w:rsidRPr="00F256E6">
        <w:rPr>
          <w:rFonts w:eastAsia="Times New Roman" w:cstheme="minorHAnsi"/>
          <w:lang w:eastAsia="pl-PL"/>
        </w:rPr>
        <w:t>pzp</w:t>
      </w:r>
      <w:proofErr w:type="spellEnd"/>
      <w:r w:rsidRPr="00F256E6">
        <w:rPr>
          <w:rFonts w:eastAsia="Times New Roman" w:cstheme="minorHAnsi"/>
          <w:lang w:eastAsia="pl-PL"/>
        </w:rPr>
        <w:t>);</w:t>
      </w:r>
    </w:p>
    <w:p w14:paraId="00A3FC24"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1.3. wobec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wydano prawomocny wyrok </w:t>
      </w:r>
      <w:proofErr w:type="spellStart"/>
      <w:r w:rsidRPr="00F256E6">
        <w:rPr>
          <w:rFonts w:eastAsia="Times New Roman" w:cstheme="minorHAnsi"/>
          <w:lang w:eastAsia="pl-PL"/>
        </w:rPr>
        <w:t>sądu</w:t>
      </w:r>
      <w:proofErr w:type="spellEnd"/>
      <w:r w:rsidRPr="00F256E6">
        <w:rPr>
          <w:rFonts w:eastAsia="Times New Roman" w:cstheme="minorHAnsi"/>
          <w:lang w:eastAsia="pl-PL"/>
        </w:rPr>
        <w:t xml:space="preserve"> lub ostateczną decyzję administracyjną o zaleganiu z uiszczeniem </w:t>
      </w:r>
      <w:proofErr w:type="spellStart"/>
      <w:r w:rsidRPr="00F256E6">
        <w:rPr>
          <w:rFonts w:eastAsia="Times New Roman" w:cstheme="minorHAnsi"/>
          <w:lang w:eastAsia="pl-PL"/>
        </w:rPr>
        <w:t>podatków</w:t>
      </w:r>
      <w:proofErr w:type="spellEnd"/>
      <w:r w:rsidRPr="00F256E6">
        <w:rPr>
          <w:rFonts w:eastAsia="Times New Roman" w:cstheme="minorHAnsi"/>
          <w:lang w:eastAsia="pl-PL"/>
        </w:rPr>
        <w:t xml:space="preserve">, opłat lub składek na ubezpieczenie społeczne lub zdrowotne,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Wykonawca odpowiednio przed upływem terminu do składania </w:t>
      </w:r>
      <w:proofErr w:type="spellStart"/>
      <w:r w:rsidRPr="00F256E6">
        <w:rPr>
          <w:rFonts w:eastAsia="Times New Roman" w:cstheme="minorHAnsi"/>
          <w:lang w:eastAsia="pl-PL"/>
        </w:rPr>
        <w:t>wniosków</w:t>
      </w:r>
      <w:proofErr w:type="spellEnd"/>
      <w:r w:rsidRPr="00F256E6">
        <w:rPr>
          <w:rFonts w:eastAsia="Times New Roman" w:cstheme="minorHAnsi"/>
          <w:lang w:eastAsia="pl-PL"/>
        </w:rPr>
        <w:t xml:space="preserve"> o dopuszczenie do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albo przed upływem terminu składania ofert dokonał </w:t>
      </w:r>
      <w:proofErr w:type="spellStart"/>
      <w:r w:rsidRPr="00F256E6">
        <w:rPr>
          <w:rFonts w:eastAsia="Times New Roman" w:cstheme="minorHAnsi"/>
          <w:lang w:eastAsia="pl-PL"/>
        </w:rPr>
        <w:t>płatności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należnych</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podatków</w:t>
      </w:r>
      <w:proofErr w:type="spellEnd"/>
      <w:r w:rsidRPr="00F256E6">
        <w:rPr>
          <w:rFonts w:eastAsia="Times New Roman" w:cstheme="minorHAnsi"/>
          <w:lang w:eastAsia="pl-PL"/>
        </w:rPr>
        <w:t xml:space="preserve">, opłat lub składek na ubezpieczenie społeczne lub zdrowotne wraz z odsetkami lub grzywnami lub zawarł </w:t>
      </w:r>
      <w:proofErr w:type="spellStart"/>
      <w:r w:rsidRPr="00F256E6">
        <w:rPr>
          <w:rFonts w:eastAsia="Times New Roman" w:cstheme="minorHAnsi"/>
          <w:lang w:eastAsia="pl-PL"/>
        </w:rPr>
        <w:t>wiążące</w:t>
      </w:r>
      <w:proofErr w:type="spellEnd"/>
      <w:r w:rsidRPr="00F256E6">
        <w:rPr>
          <w:rFonts w:eastAsia="Times New Roman" w:cstheme="minorHAnsi"/>
          <w:lang w:eastAsia="pl-PL"/>
        </w:rPr>
        <w:t xml:space="preserve"> porozumienie w sprawie spłaty tych </w:t>
      </w:r>
      <w:proofErr w:type="spellStart"/>
      <w:r w:rsidRPr="00F256E6">
        <w:rPr>
          <w:rFonts w:eastAsia="Times New Roman" w:cstheme="minorHAnsi"/>
          <w:lang w:eastAsia="pl-PL"/>
        </w:rPr>
        <w:t>należności</w:t>
      </w:r>
      <w:proofErr w:type="spellEnd"/>
      <w:r w:rsidRPr="00F256E6">
        <w:rPr>
          <w:rFonts w:eastAsia="Times New Roman" w:cstheme="minorHAnsi"/>
          <w:lang w:eastAsia="pl-PL"/>
        </w:rPr>
        <w:t xml:space="preserve"> (art. 108 ust.                       1 pkt. 3); </w:t>
      </w:r>
    </w:p>
    <w:p w14:paraId="2E0CAC59"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1.4. wobec </w:t>
      </w:r>
      <w:proofErr w:type="spellStart"/>
      <w:r w:rsidRPr="00F256E6">
        <w:rPr>
          <w:rFonts w:eastAsia="Times New Roman" w:cstheme="minorHAnsi"/>
          <w:lang w:eastAsia="pl-PL"/>
        </w:rPr>
        <w:t>którego</w:t>
      </w:r>
      <w:proofErr w:type="spellEnd"/>
      <w:r w:rsidRPr="00F256E6">
        <w:rPr>
          <w:rFonts w:eastAsia="Times New Roman" w:cstheme="minorHAnsi"/>
          <w:lang w:eastAsia="pl-PL"/>
        </w:rPr>
        <w:t xml:space="preserve"> orzeczono zakaz ubiegania </w:t>
      </w:r>
      <w:proofErr w:type="spellStart"/>
      <w:r w:rsidRPr="00F256E6">
        <w:rPr>
          <w:rFonts w:eastAsia="Times New Roman" w:cstheme="minorHAnsi"/>
          <w:lang w:eastAsia="pl-PL"/>
        </w:rPr>
        <w:t>sie</w:t>
      </w:r>
      <w:proofErr w:type="spellEnd"/>
      <w:r w:rsidRPr="00F256E6">
        <w:rPr>
          <w:rFonts w:eastAsia="Times New Roman" w:cstheme="minorHAnsi"/>
          <w:lang w:eastAsia="pl-PL"/>
        </w:rPr>
        <w:t xml:space="preserve">̨ o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publiczne (art. 108 ust. 1 pkt. 4); </w:t>
      </w:r>
    </w:p>
    <w:p w14:paraId="373C9FCF"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1.5.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Zamawiający</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stwierdzic</w:t>
      </w:r>
      <w:proofErr w:type="spellEnd"/>
      <w:r w:rsidRPr="00F256E6">
        <w:rPr>
          <w:rFonts w:eastAsia="Times New Roman" w:cstheme="minorHAnsi"/>
          <w:lang w:eastAsia="pl-PL"/>
        </w:rPr>
        <w:t xml:space="preserve">́, na podstawie wiarygodnych przesłanek,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Wykonawca zawarł z innymi Wykonawcami porozumienie </w:t>
      </w:r>
      <w:proofErr w:type="spellStart"/>
      <w:r w:rsidRPr="00F256E6">
        <w:rPr>
          <w:rFonts w:eastAsia="Times New Roman" w:cstheme="minorHAnsi"/>
          <w:lang w:eastAsia="pl-PL"/>
        </w:rPr>
        <w:t>mające</w:t>
      </w:r>
      <w:proofErr w:type="spellEnd"/>
      <w:r w:rsidRPr="00F256E6">
        <w:rPr>
          <w:rFonts w:eastAsia="Times New Roman" w:cstheme="minorHAnsi"/>
          <w:lang w:eastAsia="pl-PL"/>
        </w:rPr>
        <w:t xml:space="preserve"> na celu </w:t>
      </w:r>
      <w:proofErr w:type="spellStart"/>
      <w:r w:rsidRPr="00F256E6">
        <w:rPr>
          <w:rFonts w:eastAsia="Times New Roman" w:cstheme="minorHAnsi"/>
          <w:lang w:eastAsia="pl-PL"/>
        </w:rPr>
        <w:t>zakłócenie</w:t>
      </w:r>
      <w:proofErr w:type="spellEnd"/>
      <w:r w:rsidRPr="00F256E6">
        <w:rPr>
          <w:rFonts w:eastAsia="Times New Roman" w:cstheme="minorHAnsi"/>
          <w:lang w:eastAsia="pl-PL"/>
        </w:rPr>
        <w:t xml:space="preserve"> konkurencji, </w:t>
      </w:r>
      <w:r w:rsidRPr="00F256E6">
        <w:rPr>
          <w:rFonts w:eastAsia="Times New Roman" w:cstheme="minorHAnsi"/>
          <w:lang w:eastAsia="pl-PL"/>
        </w:rPr>
        <w:lastRenderedPageBreak/>
        <w:t>w </w:t>
      </w:r>
      <w:proofErr w:type="spellStart"/>
      <w:r w:rsidRPr="00F256E6">
        <w:rPr>
          <w:rFonts w:eastAsia="Times New Roman" w:cstheme="minorHAnsi"/>
          <w:lang w:eastAsia="pl-PL"/>
        </w:rPr>
        <w:t>szczególności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należąc</w:t>
      </w:r>
      <w:proofErr w:type="spellEnd"/>
      <w:r w:rsidRPr="00F256E6">
        <w:rPr>
          <w:rFonts w:eastAsia="Times New Roman" w:cstheme="minorHAnsi"/>
          <w:lang w:eastAsia="pl-PL"/>
        </w:rPr>
        <w:t xml:space="preserve"> do tej samej grupy kapitałowej w rozumieniu ustawy z dnia 16 lutego 2007 r. o ochronie konkurencji i </w:t>
      </w:r>
      <w:proofErr w:type="spellStart"/>
      <w:r w:rsidRPr="00F256E6">
        <w:rPr>
          <w:rFonts w:eastAsia="Times New Roman" w:cstheme="minorHAnsi"/>
          <w:lang w:eastAsia="pl-PL"/>
        </w:rPr>
        <w:t>konsumentów</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złożyli</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odrębne</w:t>
      </w:r>
      <w:proofErr w:type="spellEnd"/>
      <w:r w:rsidRPr="00F256E6">
        <w:rPr>
          <w:rFonts w:eastAsia="Times New Roman" w:cstheme="minorHAnsi"/>
          <w:lang w:eastAsia="pl-PL"/>
        </w:rPr>
        <w:t xml:space="preserve"> oferty, oferty </w:t>
      </w:r>
      <w:proofErr w:type="spellStart"/>
      <w:r w:rsidRPr="00F256E6">
        <w:rPr>
          <w:rFonts w:eastAsia="Times New Roman" w:cstheme="minorHAnsi"/>
          <w:lang w:eastAsia="pl-PL"/>
        </w:rPr>
        <w:t>częściowe</w:t>
      </w:r>
      <w:proofErr w:type="spellEnd"/>
      <w:r w:rsidRPr="00F256E6">
        <w:rPr>
          <w:rFonts w:eastAsia="Times New Roman" w:cstheme="minorHAnsi"/>
          <w:lang w:eastAsia="pl-PL"/>
        </w:rPr>
        <w:t xml:space="preserve"> lub wnioski o dopuszczenie do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wykaża</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przygotowali te oferty lub wnioski </w:t>
      </w:r>
      <w:proofErr w:type="spellStart"/>
      <w:r w:rsidRPr="00F256E6">
        <w:rPr>
          <w:rFonts w:eastAsia="Times New Roman" w:cstheme="minorHAnsi"/>
          <w:lang w:eastAsia="pl-PL"/>
        </w:rPr>
        <w:t>niezależnie</w:t>
      </w:r>
      <w:proofErr w:type="spellEnd"/>
      <w:r w:rsidRPr="00F256E6">
        <w:rPr>
          <w:rFonts w:eastAsia="Times New Roman" w:cstheme="minorHAnsi"/>
          <w:lang w:eastAsia="pl-PL"/>
        </w:rPr>
        <w:t xml:space="preserve"> od siebie (art. 108 ust. 1 pkt. 5); </w:t>
      </w:r>
    </w:p>
    <w:p w14:paraId="2BE00F4D" w14:textId="77777777" w:rsidR="0026230C" w:rsidRPr="00F256E6" w:rsidRDefault="0026230C" w:rsidP="0026230C">
      <w:pPr>
        <w:autoSpaceDE w:val="0"/>
        <w:autoSpaceDN w:val="0"/>
        <w:adjustRightInd w:val="0"/>
        <w:spacing w:after="0" w:line="240" w:lineRule="auto"/>
        <w:ind w:left="284"/>
        <w:jc w:val="both"/>
        <w:rPr>
          <w:rFonts w:eastAsia="Times New Roman" w:cstheme="minorHAnsi"/>
          <w:lang w:eastAsia="pl-PL"/>
        </w:rPr>
      </w:pPr>
      <w:r w:rsidRPr="00F256E6">
        <w:rPr>
          <w:rFonts w:eastAsia="Times New Roman" w:cstheme="minorHAnsi"/>
          <w:lang w:eastAsia="pl-PL"/>
        </w:rPr>
        <w:t xml:space="preserve">1.6. </w:t>
      </w:r>
      <w:proofErr w:type="spellStart"/>
      <w:r w:rsidRPr="00F256E6">
        <w:rPr>
          <w:rFonts w:eastAsia="Times New Roman" w:cstheme="minorHAnsi"/>
          <w:lang w:eastAsia="pl-PL"/>
        </w:rPr>
        <w:t>jeżeli</w:t>
      </w:r>
      <w:proofErr w:type="spellEnd"/>
      <w:r w:rsidRPr="00F256E6">
        <w:rPr>
          <w:rFonts w:eastAsia="Times New Roman" w:cstheme="minorHAnsi"/>
          <w:lang w:eastAsia="pl-PL"/>
        </w:rPr>
        <w:t xml:space="preserve">, w przypadkach, o </w:t>
      </w:r>
      <w:proofErr w:type="spellStart"/>
      <w:r w:rsidRPr="00F256E6">
        <w:rPr>
          <w:rFonts w:eastAsia="Times New Roman" w:cstheme="minorHAnsi"/>
          <w:lang w:eastAsia="pl-PL"/>
        </w:rPr>
        <w:t>których</w:t>
      </w:r>
      <w:proofErr w:type="spellEnd"/>
      <w:r w:rsidRPr="00F256E6">
        <w:rPr>
          <w:rFonts w:eastAsia="Times New Roman" w:cstheme="minorHAnsi"/>
          <w:lang w:eastAsia="pl-PL"/>
        </w:rPr>
        <w:t xml:space="preserve"> mowa w art. 85 ust. 1 </w:t>
      </w:r>
      <w:proofErr w:type="spellStart"/>
      <w:r w:rsidRPr="00F256E6">
        <w:rPr>
          <w:rFonts w:eastAsia="Times New Roman" w:cstheme="minorHAnsi"/>
          <w:lang w:eastAsia="pl-PL"/>
        </w:rPr>
        <w:t>pzp</w:t>
      </w:r>
      <w:proofErr w:type="spellEnd"/>
      <w:r w:rsidRPr="00F256E6">
        <w:rPr>
          <w:rFonts w:eastAsia="Times New Roman" w:cstheme="minorHAnsi"/>
          <w:lang w:eastAsia="pl-PL"/>
        </w:rPr>
        <w:t xml:space="preserve">, doszło do </w:t>
      </w:r>
      <w:proofErr w:type="spellStart"/>
      <w:r w:rsidRPr="00F256E6">
        <w:rPr>
          <w:rFonts w:eastAsia="Times New Roman" w:cstheme="minorHAnsi"/>
          <w:lang w:eastAsia="pl-PL"/>
        </w:rPr>
        <w:t>zakłócenia</w:t>
      </w:r>
      <w:proofErr w:type="spellEnd"/>
      <w:r w:rsidRPr="00F256E6">
        <w:rPr>
          <w:rFonts w:eastAsia="Times New Roman" w:cstheme="minorHAnsi"/>
          <w:lang w:eastAsia="pl-PL"/>
        </w:rPr>
        <w:t xml:space="preserve"> konkurencji </w:t>
      </w:r>
      <w:proofErr w:type="spellStart"/>
      <w:r w:rsidRPr="00F256E6">
        <w:rPr>
          <w:rFonts w:eastAsia="Times New Roman" w:cstheme="minorHAnsi"/>
          <w:lang w:eastAsia="pl-PL"/>
        </w:rPr>
        <w:t>wynikającego</w:t>
      </w:r>
      <w:proofErr w:type="spellEnd"/>
      <w:r w:rsidRPr="00F256E6">
        <w:rPr>
          <w:rFonts w:eastAsia="Times New Roman" w:cstheme="minorHAnsi"/>
          <w:lang w:eastAsia="pl-PL"/>
        </w:rPr>
        <w:t xml:space="preserve"> z </w:t>
      </w:r>
      <w:proofErr w:type="spellStart"/>
      <w:r w:rsidRPr="00F256E6">
        <w:rPr>
          <w:rFonts w:eastAsia="Times New Roman" w:cstheme="minorHAnsi"/>
          <w:lang w:eastAsia="pl-PL"/>
        </w:rPr>
        <w:t>wcześniejszego</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zaangażowania</w:t>
      </w:r>
      <w:proofErr w:type="spellEnd"/>
      <w:r w:rsidRPr="00F256E6">
        <w:rPr>
          <w:rFonts w:eastAsia="Times New Roman" w:cstheme="minorHAnsi"/>
          <w:lang w:eastAsia="pl-PL"/>
        </w:rPr>
        <w:t xml:space="preserve"> tego Wykonawcy lub podmiotu, </w:t>
      </w:r>
      <w:proofErr w:type="spellStart"/>
      <w:r w:rsidRPr="00F256E6">
        <w:rPr>
          <w:rFonts w:eastAsia="Times New Roman" w:cstheme="minorHAnsi"/>
          <w:lang w:eastAsia="pl-PL"/>
        </w:rPr>
        <w:t>który</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należy</w:t>
      </w:r>
      <w:proofErr w:type="spellEnd"/>
      <w:r w:rsidRPr="00F256E6">
        <w:rPr>
          <w:rFonts w:eastAsia="Times New Roman" w:cstheme="minorHAnsi"/>
          <w:lang w:eastAsia="pl-PL"/>
        </w:rPr>
        <w:t xml:space="preserve"> z Wykonawcą do tej samej grupy kapitałowej w rozumieniu ustawy z dnia 16 lutego 2007 r. o ochronie konkurencji   i </w:t>
      </w:r>
      <w:proofErr w:type="spellStart"/>
      <w:r w:rsidRPr="00F256E6">
        <w:rPr>
          <w:rFonts w:eastAsia="Times New Roman" w:cstheme="minorHAnsi"/>
          <w:lang w:eastAsia="pl-PL"/>
        </w:rPr>
        <w:t>konsumentów</w:t>
      </w:r>
      <w:proofErr w:type="spellEnd"/>
      <w:r w:rsidRPr="00F256E6">
        <w:rPr>
          <w:rFonts w:eastAsia="Times New Roman" w:cstheme="minorHAnsi"/>
          <w:lang w:eastAsia="pl-PL"/>
        </w:rPr>
        <w:t xml:space="preserve">, chyba </w:t>
      </w:r>
      <w:proofErr w:type="spellStart"/>
      <w:r w:rsidRPr="00F256E6">
        <w:rPr>
          <w:rFonts w:eastAsia="Times New Roman" w:cstheme="minorHAnsi"/>
          <w:lang w:eastAsia="pl-PL"/>
        </w:rPr>
        <w:t>że</w:t>
      </w:r>
      <w:proofErr w:type="spellEnd"/>
      <w:r w:rsidRPr="00F256E6">
        <w:rPr>
          <w:rFonts w:eastAsia="Times New Roman" w:cstheme="minorHAnsi"/>
          <w:lang w:eastAsia="pl-PL"/>
        </w:rPr>
        <w:t xml:space="preserve"> spowodowane tym </w:t>
      </w:r>
      <w:proofErr w:type="spellStart"/>
      <w:r w:rsidRPr="00F256E6">
        <w:rPr>
          <w:rFonts w:eastAsia="Times New Roman" w:cstheme="minorHAnsi"/>
          <w:lang w:eastAsia="pl-PL"/>
        </w:rPr>
        <w:t>zakłócenie</w:t>
      </w:r>
      <w:proofErr w:type="spellEnd"/>
      <w:r w:rsidRPr="00F256E6">
        <w:rPr>
          <w:rFonts w:eastAsia="Times New Roman" w:cstheme="minorHAnsi"/>
          <w:lang w:eastAsia="pl-PL"/>
        </w:rPr>
        <w:t xml:space="preserve"> konkurencji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byc</w:t>
      </w:r>
      <w:proofErr w:type="spellEnd"/>
      <w:r w:rsidRPr="00F256E6">
        <w:rPr>
          <w:rFonts w:eastAsia="Times New Roman" w:cstheme="minorHAnsi"/>
          <w:lang w:eastAsia="pl-PL"/>
        </w:rPr>
        <w:t xml:space="preserve">́ wyeliminowane w inny </w:t>
      </w:r>
      <w:proofErr w:type="spellStart"/>
      <w:r w:rsidRPr="00F256E6">
        <w:rPr>
          <w:rFonts w:eastAsia="Times New Roman" w:cstheme="minorHAnsi"/>
          <w:lang w:eastAsia="pl-PL"/>
        </w:rPr>
        <w:t>sposób</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niz</w:t>
      </w:r>
      <w:proofErr w:type="spellEnd"/>
      <w:r w:rsidRPr="00F256E6">
        <w:rPr>
          <w:rFonts w:eastAsia="Times New Roman" w:cstheme="minorHAnsi"/>
          <w:lang w:eastAsia="pl-PL"/>
        </w:rPr>
        <w:t xml:space="preserve">̇ przez wykluczenie Wykonawcy z udziału w </w:t>
      </w:r>
      <w:proofErr w:type="spellStart"/>
      <w:r w:rsidRPr="00F256E6">
        <w:rPr>
          <w:rFonts w:eastAsia="Times New Roman" w:cstheme="minorHAnsi"/>
          <w:lang w:eastAsia="pl-PL"/>
        </w:rPr>
        <w:t>postępowaniu</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(art. 108 ust. 1 pkt. 6). </w:t>
      </w:r>
    </w:p>
    <w:p w14:paraId="3EBF33A6" w14:textId="74B09CA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proofErr w:type="spellStart"/>
      <w:r w:rsidRPr="00F256E6">
        <w:rPr>
          <w:rFonts w:eastAsia="Times New Roman" w:cstheme="minorHAnsi"/>
          <w:lang w:eastAsia="pl-PL"/>
        </w:rPr>
        <w:t>w</w:t>
      </w:r>
      <w:proofErr w:type="spellEnd"/>
      <w:r w:rsidRPr="00F256E6">
        <w:rPr>
          <w:rFonts w:eastAsia="Times New Roman" w:cstheme="minorHAnsi"/>
          <w:lang w:eastAsia="pl-PL"/>
        </w:rPr>
        <w:t xml:space="preserve"> art. 7 ust. 1 ustawy z dnia 15 kwietnia</w:t>
      </w:r>
      <w:r w:rsidR="00135029" w:rsidRPr="00F256E6">
        <w:rPr>
          <w:rFonts w:eastAsia="Times New Roman" w:cstheme="minorHAnsi"/>
          <w:lang w:eastAsia="pl-PL"/>
        </w:rPr>
        <w:t xml:space="preserve">                          </w:t>
      </w:r>
      <w:r w:rsidRPr="00F256E6">
        <w:rPr>
          <w:rFonts w:eastAsia="Times New Roman" w:cstheme="minorHAnsi"/>
          <w:lang w:eastAsia="pl-PL"/>
        </w:rPr>
        <w:t xml:space="preserve"> 2022 r. o szczególnych rozwiązaniach w zakresie przeciwdziałania </w:t>
      </w:r>
      <w:bookmarkEnd w:id="5"/>
      <w:r w:rsidRPr="00F256E6">
        <w:rPr>
          <w:rFonts w:eastAsia="Times New Roman" w:cstheme="minorHAnsi"/>
          <w:lang w:eastAsia="pl-PL"/>
        </w:rPr>
        <w:t>wspieraniu agresji na Ukrainę oraz służących ochronie bezpieczeństwa narodowego, na czas trwania tych okoliczności.</w:t>
      </w:r>
    </w:p>
    <w:p w14:paraId="482D3528" w14:textId="77777777" w:rsidR="0026230C" w:rsidRPr="00F256E6"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F256E6">
        <w:rPr>
          <w:rFonts w:eastAsia="Times New Roman" w:cstheme="minorHAnsi"/>
          <w:lang w:eastAsia="pl-PL"/>
        </w:rPr>
        <w:t xml:space="preserve">Wykonawca </w:t>
      </w:r>
      <w:proofErr w:type="spellStart"/>
      <w:r w:rsidRPr="00F256E6">
        <w:rPr>
          <w:rFonts w:eastAsia="Times New Roman" w:cstheme="minorHAnsi"/>
          <w:lang w:eastAsia="pl-PL"/>
        </w:rPr>
        <w:t>może</w:t>
      </w:r>
      <w:proofErr w:type="spellEnd"/>
      <w:r w:rsidRPr="00F256E6">
        <w:rPr>
          <w:rFonts w:eastAsia="Times New Roman" w:cstheme="minorHAnsi"/>
          <w:lang w:eastAsia="pl-PL"/>
        </w:rPr>
        <w:t xml:space="preserve"> </w:t>
      </w:r>
      <w:proofErr w:type="spellStart"/>
      <w:r w:rsidRPr="00F256E6">
        <w:rPr>
          <w:rFonts w:eastAsia="Times New Roman" w:cstheme="minorHAnsi"/>
          <w:lang w:eastAsia="pl-PL"/>
        </w:rPr>
        <w:t>zostac</w:t>
      </w:r>
      <w:proofErr w:type="spellEnd"/>
      <w:r w:rsidRPr="00F256E6">
        <w:rPr>
          <w:rFonts w:eastAsia="Times New Roman" w:cstheme="minorHAnsi"/>
          <w:lang w:eastAsia="pl-PL"/>
        </w:rPr>
        <w:t xml:space="preserve">́ wykluczony przez </w:t>
      </w:r>
      <w:proofErr w:type="spellStart"/>
      <w:r w:rsidRPr="00F256E6">
        <w:rPr>
          <w:rFonts w:eastAsia="Times New Roman" w:cstheme="minorHAnsi"/>
          <w:lang w:eastAsia="pl-PL"/>
        </w:rPr>
        <w:t>Zamawiającego</w:t>
      </w:r>
      <w:proofErr w:type="spellEnd"/>
      <w:r w:rsidRPr="00F256E6">
        <w:rPr>
          <w:rFonts w:eastAsia="Times New Roman" w:cstheme="minorHAnsi"/>
          <w:lang w:eastAsia="pl-PL"/>
        </w:rPr>
        <w:t xml:space="preserve"> na </w:t>
      </w:r>
      <w:proofErr w:type="spellStart"/>
      <w:r w:rsidRPr="00F256E6">
        <w:rPr>
          <w:rFonts w:eastAsia="Times New Roman" w:cstheme="minorHAnsi"/>
          <w:lang w:eastAsia="pl-PL"/>
        </w:rPr>
        <w:t>każdym</w:t>
      </w:r>
      <w:proofErr w:type="spellEnd"/>
      <w:r w:rsidRPr="00F256E6">
        <w:rPr>
          <w:rFonts w:eastAsia="Times New Roman" w:cstheme="minorHAnsi"/>
          <w:lang w:eastAsia="pl-PL"/>
        </w:rPr>
        <w:t xml:space="preserve"> etapie </w:t>
      </w:r>
      <w:proofErr w:type="spellStart"/>
      <w:r w:rsidRPr="00F256E6">
        <w:rPr>
          <w:rFonts w:eastAsia="Times New Roman" w:cstheme="minorHAnsi"/>
          <w:lang w:eastAsia="pl-PL"/>
        </w:rPr>
        <w:t>postępowania</w:t>
      </w:r>
      <w:proofErr w:type="spellEnd"/>
      <w:r w:rsidRPr="00F256E6">
        <w:rPr>
          <w:rFonts w:eastAsia="Times New Roman" w:cstheme="minorHAnsi"/>
          <w:lang w:eastAsia="pl-PL"/>
        </w:rPr>
        <w:t xml:space="preserve"> o udzielenie </w:t>
      </w:r>
      <w:proofErr w:type="spellStart"/>
      <w:r w:rsidRPr="00F256E6">
        <w:rPr>
          <w:rFonts w:eastAsia="Times New Roman" w:cstheme="minorHAnsi"/>
          <w:lang w:eastAsia="pl-PL"/>
        </w:rPr>
        <w:t>zamówienia</w:t>
      </w:r>
      <w:proofErr w:type="spellEnd"/>
      <w:r w:rsidRPr="00F256E6">
        <w:rPr>
          <w:rFonts w:eastAsia="Times New Roman" w:cstheme="minorHAnsi"/>
          <w:lang w:eastAsia="pl-PL"/>
        </w:rPr>
        <w:t xml:space="preserve">. </w:t>
      </w:r>
    </w:p>
    <w:p w14:paraId="514EF100" w14:textId="520DD56B" w:rsidR="00934FC1" w:rsidRPr="00F256E6"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F256E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256E6">
        <w:rPr>
          <w:rFonts w:eastAsia="Times New Roman" w:cstheme="minorHAnsi"/>
          <w:b/>
          <w:kern w:val="2"/>
          <w:lang w:val="en-US" w:eastAsia="zh-CN"/>
        </w:rPr>
        <w:t>WARUNKI UDZIAŁU W POSTĘPOWANIU</w:t>
      </w:r>
    </w:p>
    <w:p w14:paraId="227F2AAA" w14:textId="77777777" w:rsidR="00D41B86" w:rsidRPr="00F256E6"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F256E6" w:rsidRDefault="00D41B86" w:rsidP="00D41B86">
      <w:pPr>
        <w:widowControl w:val="0"/>
        <w:spacing w:after="0" w:line="240" w:lineRule="auto"/>
        <w:jc w:val="both"/>
        <w:rPr>
          <w:rFonts w:eastAsia="Times New Roman" w:cstheme="minorHAnsi"/>
          <w:bCs/>
          <w:kern w:val="2"/>
          <w:lang w:val="en-US" w:eastAsia="zh-CN"/>
        </w:rPr>
      </w:pPr>
      <w:r w:rsidRPr="00F256E6">
        <w:rPr>
          <w:rFonts w:eastAsia="Times New Roman" w:cstheme="minorHAnsi"/>
          <w:bCs/>
          <w:kern w:val="2"/>
          <w:lang w:val="en-US" w:eastAsia="zh-CN"/>
        </w:rPr>
        <w:t xml:space="preserve">1. O </w:t>
      </w:r>
      <w:proofErr w:type="spellStart"/>
      <w:r w:rsidRPr="00F256E6">
        <w:rPr>
          <w:rFonts w:eastAsia="Times New Roman" w:cstheme="minorHAnsi"/>
          <w:bCs/>
          <w:kern w:val="2"/>
          <w:lang w:val="en-US" w:eastAsia="zh-CN"/>
        </w:rPr>
        <w:t>udzielenie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zamówienia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mogą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się</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ubiegać</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wykonawcy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którzy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spełniają</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następujące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dotyczące</w:t>
      </w:r>
      <w:proofErr w:type="spellEnd"/>
      <w:r w:rsidRPr="00F256E6">
        <w:rPr>
          <w:rFonts w:eastAsia="Times New Roman" w:cstheme="minorHAnsi"/>
          <w:bCs/>
          <w:kern w:val="2"/>
          <w:lang w:val="en-US" w:eastAsia="zh-CN"/>
        </w:rPr>
        <w:t>:</w:t>
      </w:r>
    </w:p>
    <w:p w14:paraId="70EF1D4B"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zdolności</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występowania</w:t>
      </w:r>
      <w:proofErr w:type="spellEnd"/>
      <w:r w:rsidRPr="00F256E6">
        <w:rPr>
          <w:rFonts w:eastAsia="Times New Roman" w:cstheme="minorHAnsi"/>
          <w:bCs/>
          <w:kern w:val="2"/>
          <w:lang w:val="en-US" w:eastAsia="zh-CN"/>
        </w:rPr>
        <w:t xml:space="preserve"> w </w:t>
      </w:r>
      <w:proofErr w:type="spellStart"/>
      <w:r w:rsidRPr="00F256E6">
        <w:rPr>
          <w:rFonts w:eastAsia="Times New Roman" w:cstheme="minorHAnsi"/>
          <w:bCs/>
          <w:kern w:val="2"/>
          <w:lang w:val="en-US" w:eastAsia="zh-CN"/>
        </w:rPr>
        <w:t>obrocie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gospodarczym</w:t>
      </w:r>
      <w:proofErr w:type="spellEnd"/>
      <w:r w:rsidRPr="00F256E6">
        <w:rPr>
          <w:rFonts w:eastAsia="Times New Roman" w:cstheme="minorHAnsi"/>
          <w:bCs/>
          <w:kern w:val="2"/>
          <w:lang w:val="en-US" w:eastAsia="zh-CN"/>
        </w:rPr>
        <w:t>:</w:t>
      </w:r>
    </w:p>
    <w:p w14:paraId="2043BA9D"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615ACFF5"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uprawnień</w:t>
      </w:r>
      <w:proofErr w:type="spellEnd"/>
      <w:r w:rsidRPr="00F256E6">
        <w:rPr>
          <w:rFonts w:eastAsia="Times New Roman" w:cstheme="minorHAnsi"/>
          <w:bCs/>
          <w:kern w:val="2"/>
          <w:lang w:val="en-US" w:eastAsia="zh-CN"/>
        </w:rPr>
        <w:t xml:space="preserve"> do </w:t>
      </w:r>
      <w:proofErr w:type="spellStart"/>
      <w:r w:rsidRPr="00F256E6">
        <w:rPr>
          <w:rFonts w:eastAsia="Times New Roman" w:cstheme="minorHAnsi"/>
          <w:bCs/>
          <w:kern w:val="2"/>
          <w:lang w:val="en-US" w:eastAsia="zh-CN"/>
        </w:rPr>
        <w:t>prowadzenia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określonej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działalności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gospodarczej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zawodowej</w:t>
      </w:r>
      <w:proofErr w:type="spellEnd"/>
      <w:r w:rsidRPr="00F256E6">
        <w:rPr>
          <w:rFonts w:eastAsia="Times New Roman" w:cstheme="minorHAnsi"/>
          <w:bCs/>
          <w:kern w:val="2"/>
          <w:lang w:val="en-US" w:eastAsia="zh-CN"/>
        </w:rPr>
        <w:t xml:space="preserve">, o </w:t>
      </w:r>
      <w:proofErr w:type="spellStart"/>
      <w:r w:rsidRPr="00F256E6">
        <w:rPr>
          <w:rFonts w:eastAsia="Times New Roman" w:cstheme="minorHAnsi"/>
          <w:bCs/>
          <w:kern w:val="2"/>
          <w:lang w:val="en-US" w:eastAsia="zh-CN"/>
        </w:rPr>
        <w:t>ile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wynika</w:t>
      </w:r>
      <w:proofErr w:type="spellEnd"/>
      <w:r w:rsidRPr="00F256E6">
        <w:rPr>
          <w:rFonts w:eastAsia="Times New Roman" w:cstheme="minorHAnsi"/>
          <w:bCs/>
          <w:kern w:val="2"/>
          <w:lang w:val="en-US" w:eastAsia="zh-CN"/>
        </w:rPr>
        <w:t xml:space="preserve"> to z </w:t>
      </w:r>
      <w:proofErr w:type="spellStart"/>
      <w:r w:rsidRPr="00F256E6">
        <w:rPr>
          <w:rFonts w:eastAsia="Times New Roman" w:cstheme="minorHAnsi"/>
          <w:bCs/>
          <w:kern w:val="2"/>
          <w:lang w:val="en-US" w:eastAsia="zh-CN"/>
        </w:rPr>
        <w:t>odrębnych</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przepisów</w:t>
      </w:r>
      <w:proofErr w:type="spellEnd"/>
      <w:r w:rsidRPr="00F256E6">
        <w:rPr>
          <w:rFonts w:eastAsia="Times New Roman" w:cstheme="minorHAnsi"/>
          <w:bCs/>
          <w:kern w:val="2"/>
          <w:lang w:val="en-US" w:eastAsia="zh-CN"/>
        </w:rPr>
        <w:t xml:space="preserve"> </w:t>
      </w:r>
    </w:p>
    <w:p w14:paraId="73E8C94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447FDDB3"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sytuacji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ekonomicznej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finansowej</w:t>
      </w:r>
      <w:proofErr w:type="spellEnd"/>
      <w:r w:rsidRPr="00F256E6">
        <w:rPr>
          <w:rFonts w:eastAsia="Times New Roman" w:cstheme="minorHAnsi"/>
          <w:bCs/>
          <w:kern w:val="2"/>
          <w:lang w:val="en-US" w:eastAsia="zh-CN"/>
        </w:rPr>
        <w:t>:</w:t>
      </w:r>
    </w:p>
    <w:p w14:paraId="7868FB8F" w14:textId="77777777" w:rsidR="00D41B86" w:rsidRPr="00F256E6"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6E878D7D" w14:textId="77777777" w:rsidR="00D41B86" w:rsidRPr="00F256E6" w:rsidRDefault="00D41B86">
      <w:pPr>
        <w:widowControl w:val="0"/>
        <w:numPr>
          <w:ilvl w:val="0"/>
          <w:numId w:val="16"/>
        </w:numPr>
        <w:suppressAutoHyphens/>
        <w:spacing w:after="0" w:line="240" w:lineRule="auto"/>
        <w:ind w:left="872" w:hanging="436"/>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zdolności</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technicznej</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lub</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zawodowej</w:t>
      </w:r>
      <w:proofErr w:type="spellEnd"/>
      <w:r w:rsidRPr="00F256E6">
        <w:rPr>
          <w:rFonts w:eastAsia="Times New Roman" w:cstheme="minorHAnsi"/>
          <w:bCs/>
          <w:kern w:val="2"/>
          <w:lang w:val="en-US" w:eastAsia="zh-CN"/>
        </w:rPr>
        <w:t>:</w:t>
      </w:r>
    </w:p>
    <w:p w14:paraId="614BEE04" w14:textId="77777777" w:rsidR="00D41B86" w:rsidRPr="00F256E6"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F256E6">
        <w:rPr>
          <w:rFonts w:eastAsia="Times New Roman" w:cstheme="minorHAnsi"/>
          <w:bCs/>
          <w:kern w:val="2"/>
          <w:lang w:val="en-US" w:eastAsia="zh-CN"/>
        </w:rPr>
        <w:t>Zamawiający</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nie</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stawia</w:t>
      </w:r>
      <w:proofErr w:type="spellEnd"/>
      <w:r w:rsidRPr="00F256E6">
        <w:rPr>
          <w:rFonts w:eastAsia="Times New Roman" w:cstheme="minorHAnsi"/>
          <w:bCs/>
          <w:kern w:val="2"/>
          <w:lang w:val="en-US" w:eastAsia="zh-CN"/>
        </w:rPr>
        <w:t xml:space="preserve"> </w:t>
      </w:r>
      <w:proofErr w:type="spellStart"/>
      <w:r w:rsidRPr="00F256E6">
        <w:rPr>
          <w:rFonts w:eastAsia="Times New Roman" w:cstheme="minorHAnsi"/>
          <w:bCs/>
          <w:kern w:val="2"/>
          <w:lang w:val="en-US" w:eastAsia="zh-CN"/>
        </w:rPr>
        <w:t>warunku</w:t>
      </w:r>
      <w:proofErr w:type="spellEnd"/>
      <w:r w:rsidRPr="00F256E6">
        <w:rPr>
          <w:rFonts w:eastAsia="Times New Roman" w:cstheme="minorHAnsi"/>
          <w:bCs/>
          <w:kern w:val="2"/>
          <w:lang w:val="en-US" w:eastAsia="zh-CN"/>
        </w:rPr>
        <w:t xml:space="preserve"> w ww. </w:t>
      </w:r>
      <w:proofErr w:type="spellStart"/>
      <w:r w:rsidRPr="00F256E6">
        <w:rPr>
          <w:rFonts w:eastAsia="Times New Roman" w:cstheme="minorHAnsi"/>
          <w:bCs/>
          <w:kern w:val="2"/>
          <w:lang w:val="en-US" w:eastAsia="zh-CN"/>
        </w:rPr>
        <w:t>zakresie</w:t>
      </w:r>
      <w:proofErr w:type="spellEnd"/>
    </w:p>
    <w:p w14:paraId="38F7082A" w14:textId="77777777" w:rsidR="00D41B86" w:rsidRPr="00F256E6" w:rsidRDefault="00D41B86" w:rsidP="00D41B86">
      <w:pPr>
        <w:widowControl w:val="0"/>
        <w:spacing w:after="0" w:line="100" w:lineRule="atLeast"/>
        <w:jc w:val="both"/>
        <w:rPr>
          <w:rFonts w:eastAsia="Times New Roman" w:cstheme="minorHAnsi"/>
          <w:b/>
          <w:kern w:val="2"/>
          <w:lang w:val="en-US" w:eastAsia="zh-CN"/>
        </w:rPr>
      </w:pPr>
      <w:bookmarkStart w:id="6" w:name="_Hlk104889644"/>
    </w:p>
    <w:p w14:paraId="7800FEA2" w14:textId="77777777" w:rsidR="00D41B86" w:rsidRPr="00F256E6" w:rsidRDefault="00D41B86">
      <w:pPr>
        <w:widowControl w:val="0"/>
        <w:numPr>
          <w:ilvl w:val="0"/>
          <w:numId w:val="28"/>
        </w:numPr>
        <w:suppressAutoHyphens/>
        <w:autoSpaceDE w:val="0"/>
        <w:autoSpaceDN w:val="0"/>
        <w:adjustRightInd w:val="0"/>
        <w:spacing w:after="0" w:line="240" w:lineRule="auto"/>
        <w:contextualSpacing/>
        <w:jc w:val="both"/>
        <w:rPr>
          <w:rFonts w:eastAsia="Times New Roman" w:cstheme="minorHAnsi"/>
          <w:b/>
          <w:kern w:val="2"/>
          <w:lang w:eastAsia="zh-CN"/>
        </w:rPr>
      </w:pPr>
      <w:r w:rsidRPr="00F256E6">
        <w:rPr>
          <w:rFonts w:eastAsia="Times New Roman" w:cstheme="minorHAnsi"/>
          <w:b/>
          <w:bCs/>
          <w:kern w:val="2"/>
          <w:lang w:eastAsia="zh-CN"/>
        </w:rPr>
        <w:t>Potencjał podmiotu udostępniającego zasoby:</w:t>
      </w:r>
    </w:p>
    <w:p w14:paraId="593582B6" w14:textId="02312343" w:rsidR="00D41B86" w:rsidRPr="00F256E6" w:rsidRDefault="00D41B86">
      <w:pPr>
        <w:widowControl w:val="0"/>
        <w:numPr>
          <w:ilvl w:val="0"/>
          <w:numId w:val="26"/>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może w celu potwierdzenia spełniania warunków udziału w postępowaniu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F256E6" w:rsidRDefault="00D41B86">
      <w:pPr>
        <w:widowControl w:val="0"/>
        <w:numPr>
          <w:ilvl w:val="0"/>
          <w:numId w:val="26"/>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t xml:space="preserve">Wykonawca, który polega na zdolnościach lub sytuacji podmiotów udostępniających zasoby, </w:t>
      </w:r>
      <w:r w:rsidRPr="00F256E6">
        <w:rPr>
          <w:rFonts w:eastAsia="Times New Roman" w:cstheme="minorHAnsi"/>
          <w:b/>
          <w:bCs/>
          <w:kern w:val="2"/>
          <w:lang w:eastAsia="zh-CN"/>
        </w:rPr>
        <w:t>składa wraz z ofertą</w:t>
      </w:r>
      <w:r w:rsidRPr="00F256E6">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F256E6" w:rsidRDefault="00D41B86">
      <w:pPr>
        <w:widowControl w:val="0"/>
        <w:numPr>
          <w:ilvl w:val="0"/>
          <w:numId w:val="26"/>
        </w:numPr>
        <w:suppressAutoHyphens/>
        <w:autoSpaceDE w:val="0"/>
        <w:autoSpaceDN w:val="0"/>
        <w:adjustRightInd w:val="0"/>
        <w:spacing w:after="0" w:line="240" w:lineRule="auto"/>
        <w:ind w:right="52"/>
        <w:jc w:val="both"/>
        <w:rPr>
          <w:rFonts w:eastAsia="Times New Roman" w:cstheme="minorHAnsi"/>
          <w:bCs/>
          <w:kern w:val="2"/>
          <w:lang w:eastAsia="zh-CN"/>
        </w:rPr>
      </w:pPr>
      <w:r w:rsidRPr="00F256E6">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zakres dostępnych wykonawcy zasobów podmiotu udostępniającego zasoby;</w:t>
      </w:r>
    </w:p>
    <w:p w14:paraId="6A25507B"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F256E6" w:rsidRDefault="00D41B86">
      <w:pPr>
        <w:widowControl w:val="0"/>
        <w:numPr>
          <w:ilvl w:val="0"/>
          <w:numId w:val="27"/>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256E6">
        <w:rPr>
          <w:rFonts w:eastAsia="Times New Roman" w:cstheme="minorHAnsi"/>
          <w:bCs/>
          <w:kern w:val="2"/>
          <w:lang w:eastAsia="zh-CN"/>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F256E6" w:rsidRDefault="00D41B86">
      <w:pPr>
        <w:widowControl w:val="0"/>
        <w:numPr>
          <w:ilvl w:val="0"/>
          <w:numId w:val="26"/>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256E6">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w danym zakresie na zdolnościach lub sytuacji podmiotów udostępniających zasoby.</w:t>
      </w:r>
    </w:p>
    <w:bookmarkEnd w:id="6"/>
    <w:p w14:paraId="6D105469" w14:textId="77777777" w:rsidR="00D41B86" w:rsidRPr="00F256E6" w:rsidRDefault="00D41B86">
      <w:pPr>
        <w:widowControl w:val="0"/>
        <w:numPr>
          <w:ilvl w:val="0"/>
          <w:numId w:val="29"/>
        </w:numPr>
        <w:tabs>
          <w:tab w:val="left" w:pos="360"/>
          <w:tab w:val="left" w:pos="426"/>
        </w:tabs>
        <w:suppressAutoHyphens/>
        <w:spacing w:after="0" w:line="240" w:lineRule="auto"/>
        <w:contextualSpacing/>
        <w:jc w:val="both"/>
        <w:rPr>
          <w:rFonts w:eastAsia="Times New Roman" w:cstheme="minorHAnsi"/>
          <w:b/>
          <w:bCs/>
          <w:kern w:val="2"/>
          <w:lang w:eastAsia="zh-CN"/>
        </w:rPr>
      </w:pPr>
      <w:r w:rsidRPr="00F256E6">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F256E6" w:rsidRDefault="00D41B86">
      <w:pPr>
        <w:widowControl w:val="0"/>
        <w:numPr>
          <w:ilvl w:val="0"/>
          <w:numId w:val="31"/>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
          <w:bCs/>
          <w:kern w:val="2"/>
          <w:lang w:eastAsia="zh-CN"/>
        </w:rPr>
        <w:t>Wykonawcy mogą wspólnie ubiegać się o udzielenie zamówienia</w:t>
      </w:r>
      <w:r w:rsidRPr="00F256E6">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F256E6">
        <w:rPr>
          <w:rFonts w:eastAsia="Times New Roman" w:cstheme="minorHAnsi"/>
          <w:bCs/>
          <w:kern w:val="2"/>
          <w:lang w:eastAsia="zh-CN"/>
        </w:rPr>
        <w:t xml:space="preserve">                                               </w:t>
      </w:r>
      <w:r w:rsidRPr="00F256E6">
        <w:rPr>
          <w:rFonts w:eastAsia="Times New Roman" w:cstheme="minorHAnsi"/>
          <w:bCs/>
          <w:kern w:val="2"/>
          <w:lang w:eastAsia="zh-CN"/>
        </w:rPr>
        <w:t>z Pełnomocnikiem (Liderem). Pełnomocnictwo powinno:</w:t>
      </w:r>
    </w:p>
    <w:p w14:paraId="14064AFB" w14:textId="77777777" w:rsidR="00D41B86" w:rsidRPr="00F256E6" w:rsidRDefault="00D41B86">
      <w:pPr>
        <w:widowControl w:val="0"/>
        <w:numPr>
          <w:ilvl w:val="0"/>
          <w:numId w:val="30"/>
        </w:numPr>
        <w:suppressAutoHyphens/>
        <w:spacing w:after="0" w:line="240" w:lineRule="auto"/>
        <w:ind w:left="1418" w:hanging="142"/>
        <w:contextualSpacing/>
        <w:rPr>
          <w:rFonts w:eastAsia="Times New Roman" w:cstheme="minorHAnsi"/>
          <w:bCs/>
          <w:kern w:val="2"/>
          <w:lang w:eastAsia="zh-CN"/>
        </w:rPr>
      </w:pPr>
      <w:r w:rsidRPr="00F256E6">
        <w:rPr>
          <w:rFonts w:eastAsia="Times New Roman" w:cstheme="minorHAnsi"/>
          <w:bCs/>
          <w:kern w:val="2"/>
          <w:lang w:eastAsia="zh-CN"/>
        </w:rPr>
        <w:t xml:space="preserve">precyzować zakres umocowania, </w:t>
      </w:r>
    </w:p>
    <w:p w14:paraId="50774444" w14:textId="77777777" w:rsidR="00D41B86" w:rsidRPr="00F256E6" w:rsidRDefault="00D41B86">
      <w:pPr>
        <w:widowControl w:val="0"/>
        <w:numPr>
          <w:ilvl w:val="0"/>
          <w:numId w:val="30"/>
        </w:numPr>
        <w:suppressAutoHyphens/>
        <w:spacing w:after="0" w:line="240" w:lineRule="auto"/>
        <w:ind w:left="1418" w:hanging="142"/>
        <w:contextualSpacing/>
        <w:rPr>
          <w:rFonts w:eastAsia="Times New Roman" w:cstheme="minorHAnsi"/>
          <w:bCs/>
          <w:kern w:val="2"/>
          <w:lang w:eastAsia="zh-CN"/>
        </w:rPr>
      </w:pPr>
      <w:r w:rsidRPr="00F256E6">
        <w:rPr>
          <w:rFonts w:eastAsia="Times New Roman" w:cstheme="minorHAnsi"/>
          <w:bCs/>
          <w:kern w:val="2"/>
          <w:lang w:eastAsia="zh-CN"/>
        </w:rPr>
        <w:t>wymieniać wszystkich Wykonawców, którzy wspólnie ubiegają się o udzielenie zamówienia,</w:t>
      </w:r>
    </w:p>
    <w:p w14:paraId="0A82D0AE" w14:textId="77777777" w:rsidR="00D41B86" w:rsidRPr="00F256E6"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F256E6">
        <w:rPr>
          <w:rFonts w:eastAsia="Times New Roman" w:cstheme="minorHAnsi"/>
          <w:b/>
          <w:bCs/>
          <w:kern w:val="2"/>
          <w:lang w:eastAsia="zh-CN"/>
        </w:rPr>
        <w:t>-</w:t>
      </w:r>
      <w:r w:rsidRPr="00F256E6">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F256E6" w:rsidRDefault="00D41B86">
      <w:pPr>
        <w:widowControl w:val="0"/>
        <w:numPr>
          <w:ilvl w:val="0"/>
          <w:numId w:val="31"/>
        </w:numPr>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256E6">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256E6">
        <w:rPr>
          <w:rFonts w:eastAsia="Times New Roman" w:cstheme="minorHAnsi"/>
          <w:b/>
          <w:bCs/>
          <w:kern w:val="2"/>
          <w:lang w:eastAsia="zh-CN"/>
        </w:rPr>
        <w:t>.</w:t>
      </w:r>
    </w:p>
    <w:p w14:paraId="3C6DE08D" w14:textId="77777777" w:rsidR="00D41B86" w:rsidRPr="00F256E6" w:rsidRDefault="00D41B86">
      <w:pPr>
        <w:widowControl w:val="0"/>
        <w:numPr>
          <w:ilvl w:val="0"/>
          <w:numId w:val="31"/>
        </w:numPr>
        <w:tabs>
          <w:tab w:val="left" w:pos="360"/>
        </w:tabs>
        <w:suppressAutoHyphens/>
        <w:spacing w:after="0" w:line="240" w:lineRule="auto"/>
        <w:ind w:left="709"/>
        <w:contextualSpacing/>
        <w:jc w:val="both"/>
        <w:rPr>
          <w:rFonts w:eastAsia="Times New Roman" w:cstheme="minorHAnsi"/>
          <w:bCs/>
          <w:kern w:val="2"/>
          <w:lang w:eastAsia="zh-CN"/>
        </w:rPr>
      </w:pPr>
      <w:r w:rsidRPr="00F256E6">
        <w:rPr>
          <w:rFonts w:eastAsia="Times New Roman" w:cstheme="minorHAnsi"/>
          <w:bCs/>
          <w:kern w:val="2"/>
          <w:lang w:eastAsia="zh-CN"/>
        </w:rPr>
        <w:t>Przepisy dotyczące Wykonawcy stosuje się odpowiednio do Wykonawców wspólnie ubiegających się o udzielenie zamówienia.</w:t>
      </w:r>
    </w:p>
    <w:p w14:paraId="214AA5B7" w14:textId="77777777" w:rsidR="009701BA" w:rsidRPr="00F256E6" w:rsidRDefault="009701BA"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13309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3092">
        <w:rPr>
          <w:rFonts w:eastAsia="Times New Roman" w:cstheme="minorHAnsi"/>
          <w:b/>
          <w:kern w:val="2"/>
          <w:lang w:val="en-US" w:eastAsia="zh-CN"/>
        </w:rPr>
        <w:t>SPOSÓB OBLICZENIA CENY</w:t>
      </w:r>
    </w:p>
    <w:p w14:paraId="2C9BE8EB" w14:textId="77777777" w:rsidR="00FC594C" w:rsidRPr="00133092"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Cena oferty stanowi wynagrodzenie ryczałtowe. </w:t>
      </w:r>
    </w:p>
    <w:p w14:paraId="3944761A" w14:textId="413B48A1"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Cena musi być wyrażona w złotych polskich (PLN), z dokładnością nie większą niż dwa miejsca</w:t>
      </w:r>
      <w:r w:rsidR="004434BE" w:rsidRPr="00133092">
        <w:rPr>
          <w:rFonts w:eastAsia="Times New Roman" w:cstheme="minorHAnsi"/>
          <w:lang w:eastAsia="pl-PL"/>
        </w:rPr>
        <w:t xml:space="preserve">                         </w:t>
      </w:r>
      <w:r w:rsidRPr="00133092">
        <w:rPr>
          <w:rFonts w:eastAsia="Times New Roman" w:cstheme="minorHAnsi"/>
          <w:lang w:eastAsia="pl-PL"/>
        </w:rPr>
        <w:t xml:space="preserve"> po przecinku. </w:t>
      </w:r>
    </w:p>
    <w:p w14:paraId="127397BE"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33092">
        <w:rPr>
          <w:rFonts w:eastAsia="Times New Roman" w:cstheme="minorHAnsi"/>
          <w:lang w:eastAsia="pl-PL"/>
        </w:rPr>
        <w:t>Pzp</w:t>
      </w:r>
      <w:proofErr w:type="spellEnd"/>
      <w:r w:rsidRPr="00133092">
        <w:rPr>
          <w:rFonts w:eastAsia="Times New Roman" w:cstheme="minorHAnsi"/>
          <w:lang w:eastAsia="pl-PL"/>
        </w:rPr>
        <w:t xml:space="preserve"> w związku z art. 223 ust. 2 pkt 3 </w:t>
      </w:r>
      <w:proofErr w:type="spellStart"/>
      <w:r w:rsidRPr="00133092">
        <w:rPr>
          <w:rFonts w:eastAsia="Times New Roman" w:cstheme="minorHAnsi"/>
          <w:lang w:eastAsia="pl-PL"/>
        </w:rPr>
        <w:t>Pzp</w:t>
      </w:r>
      <w:proofErr w:type="spellEnd"/>
      <w:r w:rsidRPr="00133092">
        <w:rPr>
          <w:rFonts w:eastAsia="Times New Roman" w:cstheme="minorHAnsi"/>
          <w:lang w:eastAsia="pl-PL"/>
        </w:rPr>
        <w:t xml:space="preserve">). </w:t>
      </w:r>
    </w:p>
    <w:p w14:paraId="779114C2"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proofErr w:type="spellStart"/>
      <w:r w:rsidRPr="00133092">
        <w:rPr>
          <w:rFonts w:eastAsia="Times New Roman" w:cstheme="minorHAnsi"/>
          <w:bCs/>
          <w:kern w:val="2"/>
          <w:lang w:val="en-US" w:eastAsia="zh-CN"/>
        </w:rPr>
        <w:t>Zamawiający</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nie</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dopuszcza</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rozliczenia</w:t>
      </w:r>
      <w:proofErr w:type="spellEnd"/>
      <w:r w:rsidRPr="00133092">
        <w:rPr>
          <w:rFonts w:eastAsia="Times New Roman" w:cstheme="minorHAnsi"/>
          <w:bCs/>
          <w:kern w:val="2"/>
          <w:lang w:val="en-US" w:eastAsia="zh-CN"/>
        </w:rPr>
        <w:t xml:space="preserve"> z </w:t>
      </w:r>
      <w:proofErr w:type="spellStart"/>
      <w:r w:rsidRPr="00133092">
        <w:rPr>
          <w:rFonts w:eastAsia="Times New Roman" w:cstheme="minorHAnsi"/>
          <w:bCs/>
          <w:kern w:val="2"/>
          <w:lang w:val="en-US" w:eastAsia="zh-CN"/>
        </w:rPr>
        <w:t>Wykonawcą</w:t>
      </w:r>
      <w:proofErr w:type="spellEnd"/>
      <w:r w:rsidRPr="00133092">
        <w:rPr>
          <w:rFonts w:eastAsia="Times New Roman" w:cstheme="minorHAnsi"/>
          <w:bCs/>
          <w:kern w:val="2"/>
          <w:lang w:val="en-US" w:eastAsia="zh-CN"/>
        </w:rPr>
        <w:t xml:space="preserve"> w </w:t>
      </w:r>
      <w:proofErr w:type="spellStart"/>
      <w:r w:rsidRPr="00133092">
        <w:rPr>
          <w:rFonts w:eastAsia="Times New Roman" w:cstheme="minorHAnsi"/>
          <w:bCs/>
          <w:kern w:val="2"/>
          <w:lang w:val="en-US" w:eastAsia="zh-CN"/>
        </w:rPr>
        <w:t>walutach</w:t>
      </w:r>
      <w:proofErr w:type="spellEnd"/>
      <w:r w:rsidRPr="00133092">
        <w:rPr>
          <w:rFonts w:eastAsia="Times New Roman" w:cstheme="minorHAnsi"/>
          <w:bCs/>
          <w:kern w:val="2"/>
          <w:lang w:val="en-US" w:eastAsia="zh-CN"/>
        </w:rPr>
        <w:t xml:space="preserve"> </w:t>
      </w:r>
      <w:proofErr w:type="spellStart"/>
      <w:r w:rsidRPr="00133092">
        <w:rPr>
          <w:rFonts w:eastAsia="Times New Roman" w:cstheme="minorHAnsi"/>
          <w:bCs/>
          <w:kern w:val="2"/>
          <w:lang w:val="en-US" w:eastAsia="zh-CN"/>
        </w:rPr>
        <w:t>obcych</w:t>
      </w:r>
      <w:proofErr w:type="spellEnd"/>
      <w:r w:rsidRPr="00133092">
        <w:rPr>
          <w:rFonts w:eastAsia="Times New Roman" w:cstheme="minorHAnsi"/>
          <w:bCs/>
          <w:kern w:val="2"/>
          <w:lang w:val="en-US" w:eastAsia="zh-CN"/>
        </w:rPr>
        <w:t>.</w:t>
      </w:r>
    </w:p>
    <w:bookmarkEnd w:id="7"/>
    <w:p w14:paraId="13D65449" w14:textId="77777777" w:rsidR="00934FC1" w:rsidRPr="0013309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133092">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133092"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13309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3092">
        <w:rPr>
          <w:rFonts w:eastAsia="Times New Roman" w:cstheme="minorHAnsi"/>
          <w:b/>
          <w:kern w:val="2"/>
          <w:lang w:val="en-US" w:eastAsia="zh-CN"/>
        </w:rPr>
        <w:lastRenderedPageBreak/>
        <w:t>OPIS KRYTERIÓW OCENY OFERT, WRAZ Z PODANIEM WAG TYCH KRYTERIÓW, I SPOSOBU OCENY OFERT</w:t>
      </w:r>
    </w:p>
    <w:p w14:paraId="1D0617FE" w14:textId="06005436" w:rsidR="004D6AAE"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55AB5A7B" w14:textId="0944FC96" w:rsidR="0001242B" w:rsidRPr="00E66046" w:rsidRDefault="0001242B" w:rsidP="004D6AAE">
      <w:pPr>
        <w:widowControl w:val="0"/>
        <w:tabs>
          <w:tab w:val="num" w:pos="0"/>
        </w:tabs>
        <w:suppressAutoHyphens/>
        <w:spacing w:after="0" w:line="100" w:lineRule="atLeast"/>
        <w:jc w:val="both"/>
        <w:rPr>
          <w:rFonts w:ascii="Calibri" w:eastAsia="Times New Roman" w:hAnsi="Calibri" w:cstheme="minorHAnsi"/>
          <w:b/>
          <w:kern w:val="2"/>
          <w:lang w:val="en-US" w:eastAsia="zh-CN"/>
        </w:rPr>
      </w:pPr>
    </w:p>
    <w:tbl>
      <w:tblPr>
        <w:tblW w:w="7363"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43"/>
        <w:gridCol w:w="1310"/>
      </w:tblGrid>
      <w:tr w:rsidR="00CA5142" w:rsidRPr="00E66046" w14:paraId="62214FAA" w14:textId="77777777" w:rsidTr="00E66046">
        <w:trPr>
          <w:cantSplit/>
          <w:trHeight w:val="610"/>
        </w:trPr>
        <w:tc>
          <w:tcPr>
            <w:tcW w:w="610" w:type="dxa"/>
          </w:tcPr>
          <w:p w14:paraId="034BF32C"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L.p.</w:t>
            </w:r>
          </w:p>
        </w:tc>
        <w:tc>
          <w:tcPr>
            <w:tcW w:w="5443" w:type="dxa"/>
          </w:tcPr>
          <w:p w14:paraId="13BC8EF1"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Kryteria brane pod uwagę przy ocenie ofert</w:t>
            </w:r>
          </w:p>
        </w:tc>
        <w:tc>
          <w:tcPr>
            <w:tcW w:w="1310" w:type="dxa"/>
          </w:tcPr>
          <w:p w14:paraId="43C4709F"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Znaczenie</w:t>
            </w:r>
          </w:p>
        </w:tc>
      </w:tr>
      <w:tr w:rsidR="00CA5142" w:rsidRPr="00E66046" w14:paraId="499E34CA" w14:textId="77777777" w:rsidTr="00E66046">
        <w:trPr>
          <w:cantSplit/>
          <w:trHeight w:val="507"/>
        </w:trPr>
        <w:tc>
          <w:tcPr>
            <w:tcW w:w="610" w:type="dxa"/>
          </w:tcPr>
          <w:p w14:paraId="32FA06AC"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1.</w:t>
            </w:r>
          </w:p>
        </w:tc>
        <w:tc>
          <w:tcPr>
            <w:tcW w:w="5443" w:type="dxa"/>
          </w:tcPr>
          <w:p w14:paraId="3CDECD20"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Cena oferty  </w:t>
            </w:r>
          </w:p>
        </w:tc>
        <w:tc>
          <w:tcPr>
            <w:tcW w:w="1310" w:type="dxa"/>
          </w:tcPr>
          <w:p w14:paraId="4A7019E5" w14:textId="57B597FD"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  </w:t>
            </w:r>
            <w:r w:rsidR="00E66046" w:rsidRPr="00E66046">
              <w:rPr>
                <w:rFonts w:ascii="Calibri" w:hAnsi="Calibri"/>
                <w:szCs w:val="24"/>
              </w:rPr>
              <w:t xml:space="preserve">  </w:t>
            </w:r>
            <w:r w:rsidR="009203D2">
              <w:rPr>
                <w:rFonts w:ascii="Calibri" w:hAnsi="Calibri"/>
                <w:szCs w:val="24"/>
              </w:rPr>
              <w:t xml:space="preserve">  </w:t>
            </w:r>
            <w:r w:rsidRPr="00E66046">
              <w:rPr>
                <w:rFonts w:ascii="Calibri" w:hAnsi="Calibri"/>
                <w:szCs w:val="24"/>
              </w:rPr>
              <w:t xml:space="preserve"> 60 %</w:t>
            </w:r>
          </w:p>
        </w:tc>
      </w:tr>
      <w:tr w:rsidR="00CA5142" w:rsidRPr="00E66046" w14:paraId="490B9BE1" w14:textId="77777777" w:rsidTr="00E66046">
        <w:trPr>
          <w:cantSplit/>
          <w:trHeight w:val="555"/>
        </w:trPr>
        <w:tc>
          <w:tcPr>
            <w:tcW w:w="610" w:type="dxa"/>
          </w:tcPr>
          <w:p w14:paraId="555C17FA"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2.       </w:t>
            </w:r>
          </w:p>
        </w:tc>
        <w:tc>
          <w:tcPr>
            <w:tcW w:w="5443" w:type="dxa"/>
          </w:tcPr>
          <w:p w14:paraId="4910AF8E" w14:textId="01443F16" w:rsidR="00CA5142" w:rsidRPr="00E66046" w:rsidRDefault="00E66046" w:rsidP="00497B49">
            <w:pPr>
              <w:widowControl w:val="0"/>
              <w:autoSpaceDE w:val="0"/>
              <w:autoSpaceDN w:val="0"/>
              <w:adjustRightInd w:val="0"/>
              <w:spacing w:after="0" w:line="240" w:lineRule="auto"/>
              <w:jc w:val="both"/>
              <w:rPr>
                <w:rFonts w:ascii="Calibri" w:hAnsi="Calibri"/>
                <w:szCs w:val="24"/>
              </w:rPr>
            </w:pPr>
            <w:r>
              <w:rPr>
                <w:rFonts w:ascii="Calibri" w:hAnsi="Calibri"/>
                <w:szCs w:val="24"/>
              </w:rPr>
              <w:t>Okres g</w:t>
            </w:r>
            <w:r w:rsidR="00CA5142" w:rsidRPr="00E66046">
              <w:rPr>
                <w:rFonts w:ascii="Calibri" w:hAnsi="Calibri"/>
                <w:szCs w:val="24"/>
              </w:rPr>
              <w:t>warancj</w:t>
            </w:r>
            <w:r>
              <w:rPr>
                <w:rFonts w:ascii="Calibri" w:hAnsi="Calibri"/>
                <w:szCs w:val="24"/>
              </w:rPr>
              <w:t>i</w:t>
            </w:r>
          </w:p>
        </w:tc>
        <w:tc>
          <w:tcPr>
            <w:tcW w:w="1310" w:type="dxa"/>
          </w:tcPr>
          <w:p w14:paraId="202BBD58" w14:textId="77777777" w:rsidR="00CA5142" w:rsidRPr="00E66046" w:rsidRDefault="00CA5142" w:rsidP="00497B49">
            <w:pPr>
              <w:widowControl w:val="0"/>
              <w:autoSpaceDE w:val="0"/>
              <w:autoSpaceDN w:val="0"/>
              <w:adjustRightInd w:val="0"/>
              <w:spacing w:after="0" w:line="240" w:lineRule="auto"/>
              <w:jc w:val="center"/>
              <w:rPr>
                <w:rFonts w:ascii="Calibri" w:hAnsi="Calibri"/>
                <w:szCs w:val="24"/>
              </w:rPr>
            </w:pPr>
            <w:r w:rsidRPr="00E66046">
              <w:rPr>
                <w:rFonts w:ascii="Calibri" w:hAnsi="Calibri"/>
                <w:szCs w:val="24"/>
              </w:rPr>
              <w:t>25 %</w:t>
            </w:r>
          </w:p>
        </w:tc>
      </w:tr>
      <w:tr w:rsidR="00CA5142" w:rsidRPr="00E66046" w14:paraId="34F123EF" w14:textId="77777777" w:rsidTr="00E66046">
        <w:trPr>
          <w:cantSplit/>
          <w:trHeight w:val="555"/>
        </w:trPr>
        <w:tc>
          <w:tcPr>
            <w:tcW w:w="610" w:type="dxa"/>
          </w:tcPr>
          <w:p w14:paraId="5D67E871" w14:textId="77777777" w:rsidR="00CA5142" w:rsidRPr="00E66046" w:rsidRDefault="00CA5142" w:rsidP="00497B49">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3.</w:t>
            </w:r>
          </w:p>
        </w:tc>
        <w:tc>
          <w:tcPr>
            <w:tcW w:w="5443" w:type="dxa"/>
          </w:tcPr>
          <w:p w14:paraId="764D31DB" w14:textId="6AA98088" w:rsidR="00CA5142" w:rsidRPr="00E66046" w:rsidRDefault="009203D2" w:rsidP="00497B49">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CA5142" w:rsidRPr="00E66046">
              <w:rPr>
                <w:rFonts w:ascii="Calibri" w:hAnsi="Calibri"/>
                <w:szCs w:val="24"/>
              </w:rPr>
              <w:t xml:space="preserve"> dostawy</w:t>
            </w:r>
          </w:p>
        </w:tc>
        <w:tc>
          <w:tcPr>
            <w:tcW w:w="1310" w:type="dxa"/>
          </w:tcPr>
          <w:p w14:paraId="0A7E939A" w14:textId="77777777" w:rsidR="00CA5142" w:rsidRPr="00E66046" w:rsidRDefault="00CA5142" w:rsidP="00497B49">
            <w:pPr>
              <w:widowControl w:val="0"/>
              <w:autoSpaceDE w:val="0"/>
              <w:autoSpaceDN w:val="0"/>
              <w:adjustRightInd w:val="0"/>
              <w:spacing w:after="0" w:line="240" w:lineRule="auto"/>
              <w:jc w:val="center"/>
              <w:rPr>
                <w:rFonts w:ascii="Calibri" w:hAnsi="Calibri"/>
                <w:szCs w:val="24"/>
              </w:rPr>
            </w:pPr>
            <w:r w:rsidRPr="00E66046">
              <w:rPr>
                <w:rFonts w:ascii="Calibri" w:hAnsi="Calibri"/>
                <w:szCs w:val="24"/>
              </w:rPr>
              <w:t>15 %</w:t>
            </w:r>
          </w:p>
        </w:tc>
      </w:tr>
    </w:tbl>
    <w:p w14:paraId="21FC4904" w14:textId="77777777" w:rsidR="00CA5142" w:rsidRPr="00E66046" w:rsidRDefault="00CA5142" w:rsidP="00CA5142">
      <w:pPr>
        <w:widowControl w:val="0"/>
        <w:autoSpaceDE w:val="0"/>
        <w:autoSpaceDN w:val="0"/>
        <w:adjustRightInd w:val="0"/>
        <w:spacing w:after="0" w:line="240" w:lineRule="auto"/>
        <w:jc w:val="both"/>
        <w:rPr>
          <w:rFonts w:ascii="Calibri" w:hAnsi="Calibri"/>
          <w:b/>
          <w:szCs w:val="24"/>
        </w:rPr>
      </w:pPr>
    </w:p>
    <w:p w14:paraId="5E8EEEE8" w14:textId="77777777" w:rsidR="0001242B" w:rsidRPr="00E66046" w:rsidRDefault="0001242B" w:rsidP="0001242B">
      <w:pPr>
        <w:widowControl w:val="0"/>
        <w:suppressAutoHyphens/>
        <w:spacing w:after="0" w:line="288" w:lineRule="auto"/>
        <w:rPr>
          <w:rFonts w:ascii="Calibri" w:eastAsia="Times New Roman" w:hAnsi="Calibri" w:cstheme="minorHAnsi"/>
          <w:b/>
          <w:kern w:val="2"/>
          <w:lang w:val="en-US" w:eastAsia="zh-CN"/>
        </w:rPr>
      </w:pPr>
    </w:p>
    <w:p w14:paraId="2C7017CB" w14:textId="77777777" w:rsidR="0001242B" w:rsidRPr="00E66046" w:rsidRDefault="0001242B" w:rsidP="0001242B">
      <w:pPr>
        <w:widowControl w:val="0"/>
        <w:suppressAutoHyphens/>
        <w:spacing w:after="0" w:line="240" w:lineRule="auto"/>
        <w:jc w:val="both"/>
        <w:rPr>
          <w:rFonts w:ascii="Calibri" w:eastAsia="Times New Roman" w:hAnsi="Calibri" w:cstheme="minorHAnsi"/>
          <w:bCs/>
          <w:kern w:val="2"/>
          <w:lang w:eastAsia="zh-CN"/>
        </w:rPr>
      </w:pPr>
      <w:r w:rsidRPr="00E66046">
        <w:rPr>
          <w:rFonts w:ascii="Calibri" w:eastAsia="Times New Roman" w:hAnsi="Calibri"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E66046" w:rsidRDefault="0001242B" w:rsidP="0001242B">
      <w:pPr>
        <w:widowControl w:val="0"/>
        <w:suppressAutoHyphens/>
        <w:spacing w:after="0" w:line="240" w:lineRule="auto"/>
        <w:ind w:left="1440"/>
        <w:jc w:val="both"/>
        <w:rPr>
          <w:rFonts w:ascii="Calibri" w:eastAsia="Times New Roman" w:hAnsi="Calibri" w:cstheme="minorHAnsi"/>
          <w:bCs/>
          <w:kern w:val="2"/>
          <w:lang w:eastAsia="zh-CN"/>
        </w:rPr>
      </w:pPr>
    </w:p>
    <w:p w14:paraId="086CC8E6" w14:textId="2172B0A5" w:rsidR="00E66046" w:rsidRDefault="00E66046" w:rsidP="00E66046">
      <w:pPr>
        <w:widowControl w:val="0"/>
        <w:suppressAutoHyphens/>
        <w:autoSpaceDE w:val="0"/>
        <w:spacing w:after="0" w:line="240" w:lineRule="auto"/>
        <w:jc w:val="both"/>
        <w:rPr>
          <w:rFonts w:ascii="Calibri" w:eastAsia="Times New Roman" w:hAnsi="Calibri" w:cstheme="minorHAnsi"/>
          <w:b/>
          <w:kern w:val="2"/>
          <w:lang w:val="en-US" w:eastAsia="zh-CN"/>
        </w:rPr>
      </w:pPr>
      <w:proofErr w:type="spellStart"/>
      <w:r w:rsidRPr="00E66046">
        <w:rPr>
          <w:rFonts w:ascii="Calibri" w:eastAsia="Times New Roman" w:hAnsi="Calibri" w:cstheme="minorHAnsi"/>
          <w:b/>
          <w:kern w:val="2"/>
          <w:lang w:val="en-US" w:eastAsia="zh-CN"/>
        </w:rPr>
        <w:t>Kryterium</w:t>
      </w:r>
      <w:proofErr w:type="spellEnd"/>
      <w:r w:rsidRPr="00E66046">
        <w:rPr>
          <w:rFonts w:ascii="Calibri" w:eastAsia="Times New Roman" w:hAnsi="Calibri" w:cstheme="minorHAnsi"/>
          <w:b/>
          <w:kern w:val="2"/>
          <w:lang w:val="en-US" w:eastAsia="zh-CN"/>
        </w:rPr>
        <w:t xml:space="preserve"> I</w:t>
      </w:r>
      <w:r>
        <w:rPr>
          <w:rFonts w:ascii="Calibri" w:eastAsia="Times New Roman" w:hAnsi="Calibri" w:cstheme="minorHAnsi"/>
          <w:b/>
          <w:kern w:val="2"/>
          <w:lang w:val="en-US" w:eastAsia="zh-CN"/>
        </w:rPr>
        <w:t xml:space="preserve"> - Cena</w:t>
      </w:r>
    </w:p>
    <w:p w14:paraId="6D7097FE" w14:textId="77777777" w:rsidR="00E66046" w:rsidRDefault="00E66046" w:rsidP="00E66046">
      <w:pPr>
        <w:widowControl w:val="0"/>
        <w:suppressAutoHyphens/>
        <w:autoSpaceDE w:val="0"/>
        <w:spacing w:after="0" w:line="240" w:lineRule="auto"/>
        <w:jc w:val="both"/>
        <w:rPr>
          <w:rFonts w:ascii="Calibri" w:eastAsia="Times New Roman" w:hAnsi="Calibri" w:cstheme="minorHAnsi"/>
          <w:bCs/>
          <w:kern w:val="2"/>
          <w:lang w:eastAsia="zh-CN" w:bidi="hi-IN"/>
        </w:rPr>
      </w:pPr>
    </w:p>
    <w:p w14:paraId="324A80DB" w14:textId="4912B32D" w:rsidR="0001242B" w:rsidRPr="00E66046" w:rsidRDefault="0001242B" w:rsidP="00E66046">
      <w:pPr>
        <w:widowControl w:val="0"/>
        <w:suppressAutoHyphens/>
        <w:autoSpaceDE w:val="0"/>
        <w:spacing w:after="0" w:line="240" w:lineRule="auto"/>
        <w:jc w:val="both"/>
        <w:rPr>
          <w:rFonts w:ascii="Calibri" w:eastAsia="Times New Roman" w:hAnsi="Calibri" w:cstheme="minorHAnsi"/>
          <w:bCs/>
          <w:kern w:val="2"/>
          <w:lang w:eastAsia="zh-CN" w:bidi="hi-IN"/>
        </w:rPr>
      </w:pPr>
      <w:r w:rsidRPr="00E66046">
        <w:rPr>
          <w:rFonts w:ascii="Calibri" w:eastAsia="Times New Roman" w:hAnsi="Calibri"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E66046" w:rsidRDefault="0001242B" w:rsidP="0001242B">
      <w:pPr>
        <w:widowControl w:val="0"/>
        <w:suppressAutoHyphens/>
        <w:autoSpaceDE w:val="0"/>
        <w:spacing w:after="0" w:line="240" w:lineRule="auto"/>
        <w:ind w:left="720" w:firstLine="720"/>
        <w:jc w:val="both"/>
        <w:rPr>
          <w:rFonts w:ascii="Calibri" w:eastAsia="Times New Roman" w:hAnsi="Calibri" w:cstheme="minorHAnsi"/>
          <w:b/>
          <w:kern w:val="2"/>
          <w:lang w:eastAsia="zh-CN" w:bidi="hi-IN"/>
        </w:rPr>
      </w:pPr>
      <w:proofErr w:type="spellStart"/>
      <w:r w:rsidRPr="00E66046">
        <w:rPr>
          <w:rFonts w:ascii="Calibri" w:eastAsia="Times New Roman" w:hAnsi="Calibri" w:cstheme="minorHAnsi"/>
          <w:bCs/>
          <w:kern w:val="2"/>
          <w:lang w:eastAsia="zh-CN" w:bidi="hi-IN"/>
        </w:rPr>
        <w:t>Cn</w:t>
      </w:r>
      <w:proofErr w:type="spellEnd"/>
    </w:p>
    <w:p w14:paraId="40166E16" w14:textId="77777777" w:rsidR="0001242B" w:rsidRPr="00E66046" w:rsidRDefault="0001242B" w:rsidP="0001242B">
      <w:pPr>
        <w:widowControl w:val="0"/>
        <w:suppressAutoHyphens/>
        <w:autoSpaceDE w:val="0"/>
        <w:spacing w:after="0" w:line="240" w:lineRule="auto"/>
        <w:ind w:firstLine="720"/>
        <w:jc w:val="both"/>
        <w:rPr>
          <w:rFonts w:ascii="Calibri" w:eastAsia="Times New Roman" w:hAnsi="Calibri" w:cstheme="minorHAnsi"/>
          <w:b/>
          <w:kern w:val="2"/>
          <w:lang w:eastAsia="zh-CN" w:bidi="hi-IN"/>
        </w:rPr>
      </w:pPr>
      <w:r w:rsidRPr="00E66046">
        <w:rPr>
          <w:rFonts w:ascii="Calibri" w:eastAsia="Times New Roman" w:hAnsi="Calibri" w:cstheme="minorHAnsi"/>
          <w:bCs/>
          <w:kern w:val="2"/>
          <w:lang w:eastAsia="zh-CN" w:bidi="hi-IN"/>
        </w:rPr>
        <w:t>C = ------------x 60 (waga kryterium)</w:t>
      </w:r>
    </w:p>
    <w:p w14:paraId="378A281F" w14:textId="77777777" w:rsidR="0001242B" w:rsidRPr="00E66046" w:rsidRDefault="0001242B" w:rsidP="0001242B">
      <w:pPr>
        <w:widowControl w:val="0"/>
        <w:suppressAutoHyphens/>
        <w:autoSpaceDE w:val="0"/>
        <w:spacing w:after="0" w:line="240" w:lineRule="auto"/>
        <w:ind w:left="720" w:firstLine="720"/>
        <w:jc w:val="both"/>
        <w:rPr>
          <w:rFonts w:ascii="Calibri" w:eastAsia="Times New Roman" w:hAnsi="Calibri" w:cstheme="minorHAnsi"/>
          <w:b/>
          <w:kern w:val="2"/>
          <w:lang w:eastAsia="zh-CN" w:bidi="hi-IN"/>
        </w:rPr>
      </w:pPr>
      <w:proofErr w:type="spellStart"/>
      <w:r w:rsidRPr="00E66046">
        <w:rPr>
          <w:rFonts w:ascii="Calibri" w:eastAsia="Times New Roman" w:hAnsi="Calibri" w:cstheme="minorHAnsi"/>
          <w:bCs/>
          <w:kern w:val="2"/>
          <w:lang w:eastAsia="zh-CN" w:bidi="hi-IN"/>
        </w:rPr>
        <w:t>Cb</w:t>
      </w:r>
      <w:proofErr w:type="spellEnd"/>
    </w:p>
    <w:p w14:paraId="4A31F6D7" w14:textId="77777777" w:rsidR="0001242B" w:rsidRPr="00E66046" w:rsidRDefault="0001242B" w:rsidP="0001242B">
      <w:pPr>
        <w:widowControl w:val="0"/>
        <w:suppressAutoHyphens/>
        <w:autoSpaceDE w:val="0"/>
        <w:spacing w:after="0" w:line="240" w:lineRule="auto"/>
        <w:ind w:firstLine="720"/>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gdzie:</w:t>
      </w:r>
    </w:p>
    <w:p w14:paraId="79D77E2D"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t>C – liczba punktów w ramach kryterium ceny (obliczona do dwóch miejsc po przecinku)</w:t>
      </w:r>
    </w:p>
    <w:p w14:paraId="5B109003"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r>
      <w:proofErr w:type="spellStart"/>
      <w:r w:rsidRPr="00E66046">
        <w:rPr>
          <w:rFonts w:ascii="Calibri" w:eastAsia="Times New Roman" w:hAnsi="Calibri" w:cstheme="minorHAnsi"/>
          <w:kern w:val="2"/>
          <w:lang w:eastAsia="zh-CN" w:bidi="hi-IN"/>
        </w:rPr>
        <w:t>Cn</w:t>
      </w:r>
      <w:proofErr w:type="spellEnd"/>
      <w:r w:rsidRPr="00E66046">
        <w:rPr>
          <w:rFonts w:ascii="Calibri" w:eastAsia="Times New Roman" w:hAnsi="Calibri" w:cstheme="minorHAnsi"/>
          <w:kern w:val="2"/>
          <w:lang w:eastAsia="zh-CN" w:bidi="hi-IN"/>
        </w:rPr>
        <w:t xml:space="preserve"> – najniższa cena ofertowa brutto spośród ocenianych ofert</w:t>
      </w:r>
    </w:p>
    <w:p w14:paraId="2571B31C" w14:textId="77777777" w:rsidR="0001242B" w:rsidRPr="00E66046" w:rsidRDefault="0001242B" w:rsidP="0001242B">
      <w:pPr>
        <w:widowControl w:val="0"/>
        <w:suppressAutoHyphens/>
        <w:autoSpaceDE w:val="0"/>
        <w:spacing w:after="0" w:line="240" w:lineRule="auto"/>
        <w:jc w:val="both"/>
        <w:rPr>
          <w:rFonts w:ascii="Calibri" w:eastAsia="Times New Roman" w:hAnsi="Calibri" w:cstheme="minorHAnsi"/>
          <w:kern w:val="2"/>
          <w:lang w:eastAsia="zh-CN" w:bidi="hi-IN"/>
        </w:rPr>
      </w:pPr>
      <w:r w:rsidRPr="00E66046">
        <w:rPr>
          <w:rFonts w:ascii="Calibri" w:eastAsia="Times New Roman" w:hAnsi="Calibri" w:cstheme="minorHAnsi"/>
          <w:kern w:val="2"/>
          <w:lang w:eastAsia="zh-CN" w:bidi="hi-IN"/>
        </w:rPr>
        <w:tab/>
      </w:r>
      <w:proofErr w:type="spellStart"/>
      <w:r w:rsidRPr="00E66046">
        <w:rPr>
          <w:rFonts w:ascii="Calibri" w:eastAsia="Times New Roman" w:hAnsi="Calibri" w:cstheme="minorHAnsi"/>
          <w:kern w:val="2"/>
          <w:lang w:eastAsia="zh-CN" w:bidi="hi-IN"/>
        </w:rPr>
        <w:t>Cb</w:t>
      </w:r>
      <w:proofErr w:type="spellEnd"/>
      <w:r w:rsidRPr="00E66046">
        <w:rPr>
          <w:rFonts w:ascii="Calibri" w:eastAsia="Times New Roman" w:hAnsi="Calibri" w:cstheme="minorHAnsi"/>
          <w:kern w:val="2"/>
          <w:lang w:eastAsia="zh-CN" w:bidi="hi-IN"/>
        </w:rPr>
        <w:t xml:space="preserve"> – cena brutto oferty ocenianej</w:t>
      </w:r>
    </w:p>
    <w:p w14:paraId="7138CD43" w14:textId="77777777" w:rsidR="00E66046" w:rsidRDefault="00E66046" w:rsidP="00E66046">
      <w:pPr>
        <w:widowControl w:val="0"/>
        <w:autoSpaceDE w:val="0"/>
        <w:autoSpaceDN w:val="0"/>
        <w:adjustRightInd w:val="0"/>
        <w:spacing w:after="0" w:line="240" w:lineRule="auto"/>
        <w:jc w:val="both"/>
        <w:rPr>
          <w:rFonts w:ascii="Calibri" w:hAnsi="Calibri"/>
          <w:b/>
          <w:szCs w:val="24"/>
        </w:rPr>
      </w:pPr>
    </w:p>
    <w:p w14:paraId="40063DFF" w14:textId="7CE8274E" w:rsidR="00E66046" w:rsidRPr="00E66046" w:rsidRDefault="00E66046" w:rsidP="00E66046">
      <w:pPr>
        <w:widowControl w:val="0"/>
        <w:autoSpaceDE w:val="0"/>
        <w:autoSpaceDN w:val="0"/>
        <w:adjustRightInd w:val="0"/>
        <w:spacing w:after="0" w:line="240" w:lineRule="auto"/>
        <w:jc w:val="both"/>
        <w:rPr>
          <w:rFonts w:ascii="Calibri" w:hAnsi="Calibri"/>
          <w:b/>
          <w:szCs w:val="24"/>
        </w:rPr>
      </w:pPr>
      <w:r w:rsidRPr="00E66046">
        <w:rPr>
          <w:rFonts w:ascii="Calibri" w:hAnsi="Calibri"/>
          <w:b/>
          <w:szCs w:val="24"/>
        </w:rPr>
        <w:t xml:space="preserve">Kryterium II </w:t>
      </w:r>
      <w:r>
        <w:rPr>
          <w:rFonts w:ascii="Calibri" w:hAnsi="Calibri"/>
          <w:b/>
          <w:szCs w:val="24"/>
        </w:rPr>
        <w:t>–</w:t>
      </w:r>
      <w:r w:rsidRPr="00E66046">
        <w:rPr>
          <w:rFonts w:ascii="Calibri" w:hAnsi="Calibri"/>
          <w:b/>
          <w:szCs w:val="24"/>
        </w:rPr>
        <w:t xml:space="preserve"> </w:t>
      </w:r>
      <w:r>
        <w:rPr>
          <w:rFonts w:ascii="Calibri" w:hAnsi="Calibri"/>
          <w:b/>
          <w:szCs w:val="24"/>
        </w:rPr>
        <w:t>Okres g</w:t>
      </w:r>
      <w:r w:rsidRPr="00E66046">
        <w:rPr>
          <w:rFonts w:ascii="Calibri" w:hAnsi="Calibri"/>
          <w:b/>
          <w:szCs w:val="24"/>
        </w:rPr>
        <w:t>warancj</w:t>
      </w:r>
      <w:r>
        <w:rPr>
          <w:rFonts w:ascii="Calibri" w:hAnsi="Calibri"/>
          <w:b/>
          <w:szCs w:val="24"/>
        </w:rPr>
        <w:t>i</w:t>
      </w:r>
      <w:r w:rsidRPr="00E66046">
        <w:rPr>
          <w:rFonts w:ascii="Calibri" w:hAnsi="Calibri"/>
          <w:b/>
          <w:szCs w:val="24"/>
        </w:rPr>
        <w:t xml:space="preserve">, </w:t>
      </w:r>
      <w:r w:rsidRPr="00E66046">
        <w:rPr>
          <w:rFonts w:ascii="Calibri" w:hAnsi="Calibri"/>
          <w:szCs w:val="24"/>
        </w:rPr>
        <w:t>zostanie ocenione zgodnie z formułą:</w:t>
      </w:r>
    </w:p>
    <w:p w14:paraId="2FB99078" w14:textId="77777777" w:rsidR="00E66046" w:rsidRDefault="00E66046" w:rsidP="00E66046">
      <w:pPr>
        <w:widowControl w:val="0"/>
        <w:autoSpaceDE w:val="0"/>
        <w:autoSpaceDN w:val="0"/>
        <w:adjustRightInd w:val="0"/>
        <w:spacing w:after="0" w:line="240" w:lineRule="auto"/>
        <w:jc w:val="both"/>
        <w:rPr>
          <w:rFonts w:ascii="Calibri" w:hAnsi="Calibri"/>
          <w:szCs w:val="24"/>
        </w:rPr>
      </w:pPr>
    </w:p>
    <w:p w14:paraId="4A854311" w14:textId="0168E22D"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Liczba punktów, którą można uzyskać w ramach tego kryterium obliczona zostanie w następujący sposób:</w:t>
      </w:r>
    </w:p>
    <w:p w14:paraId="756ABE6F"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–24 miesiące – 0 pkt.</w:t>
      </w:r>
    </w:p>
    <w:p w14:paraId="1B18B1AC"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25 do 31 miesięcy– 5 pkt.</w:t>
      </w:r>
    </w:p>
    <w:p w14:paraId="1D64C504"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32 do 36 miesięcy– 10 pkt.</w:t>
      </w:r>
    </w:p>
    <w:p w14:paraId="3DE6E067"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37 do 43 miesięcy– 15 pkt.</w:t>
      </w:r>
    </w:p>
    <w:p w14:paraId="5D3BA0DD"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od 44 do 48 miesięcy– 20 pkt.</w:t>
      </w:r>
    </w:p>
    <w:p w14:paraId="53972922"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 49 miesięcy i więcej – 25 pkt.</w:t>
      </w:r>
    </w:p>
    <w:p w14:paraId="6911D7F0"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C96032D"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Okres gwarancji liczony jest od daty podpisania protokołu odbioru przedmiotu zamówienia.</w:t>
      </w:r>
    </w:p>
    <w:p w14:paraId="5204D241"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W przypadku, gdy Wykonawca nie wskaże okresu gwarancji pozostawi puste miejsce w formularzu ofertowym, oferta jego otrzyma w przedmiotowym kryterium 0 pkt., tj. Zamawiający przyjmie jako deklarowany – minimalny wymagany w SWZ okres gwarancji 24 m-ce. </w:t>
      </w:r>
    </w:p>
    <w:p w14:paraId="1E02D9AA"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E64FE43"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W przypadku, gdy Wykonawca zaproponuje okres gwarancji krótszy niż 24 m-ce, oferta jego zostanie odrzucona jako niespełniająca minimalnych wymagań Zamawiającego.</w:t>
      </w:r>
    </w:p>
    <w:p w14:paraId="337B3053"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17F9ADDB" w14:textId="5CDD3F80"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b/>
          <w:szCs w:val="24"/>
        </w:rPr>
        <w:t xml:space="preserve">Kryterium III– </w:t>
      </w:r>
      <w:r w:rsidR="009203D2">
        <w:rPr>
          <w:rFonts w:ascii="Calibri" w:hAnsi="Calibri"/>
          <w:b/>
          <w:szCs w:val="24"/>
        </w:rPr>
        <w:t>Termin</w:t>
      </w:r>
      <w:r w:rsidRPr="00E66046">
        <w:rPr>
          <w:rFonts w:ascii="Calibri" w:hAnsi="Calibri"/>
          <w:b/>
          <w:szCs w:val="24"/>
        </w:rPr>
        <w:t xml:space="preserve"> dostawy , </w:t>
      </w:r>
      <w:r w:rsidRPr="00E66046">
        <w:rPr>
          <w:rFonts w:ascii="Calibri" w:hAnsi="Calibri"/>
          <w:szCs w:val="24"/>
        </w:rPr>
        <w:t>zostanie ocenione zgodnie z formułą:</w:t>
      </w:r>
    </w:p>
    <w:p w14:paraId="608F6BE5"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792B1903" w14:textId="339CC93A"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 xml:space="preserve">Za kryterium </w:t>
      </w:r>
      <w:r w:rsidR="009203D2">
        <w:rPr>
          <w:rFonts w:ascii="Calibri" w:hAnsi="Calibri"/>
          <w:szCs w:val="24"/>
        </w:rPr>
        <w:t xml:space="preserve">Termin </w:t>
      </w:r>
      <w:r w:rsidRPr="00E66046">
        <w:rPr>
          <w:rFonts w:ascii="Calibri" w:hAnsi="Calibri"/>
          <w:szCs w:val="24"/>
        </w:rPr>
        <w:t xml:space="preserve"> dostawy, maksymalna liczba punktów jaką może uzyskać Wykonawca : </w:t>
      </w:r>
    </w:p>
    <w:p w14:paraId="056B8CB8"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r w:rsidRPr="00E66046">
        <w:rPr>
          <w:rFonts w:ascii="Calibri" w:hAnsi="Calibri"/>
          <w:szCs w:val="24"/>
        </w:rPr>
        <w:t>15 punktów w następującym podziale :</w:t>
      </w:r>
    </w:p>
    <w:p w14:paraId="0A020F71"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0C17160E" w14:textId="5B86375F"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 xml:space="preserve">Termin </w:t>
      </w:r>
      <w:r w:rsidR="00E66046" w:rsidRPr="00E66046">
        <w:rPr>
          <w:rFonts w:ascii="Calibri" w:hAnsi="Calibri"/>
          <w:szCs w:val="24"/>
        </w:rPr>
        <w:t xml:space="preserve"> dostawy do 6 miesięcy – 0 </w:t>
      </w:r>
      <w:r w:rsidR="00D52CFC">
        <w:rPr>
          <w:rFonts w:ascii="Calibri" w:hAnsi="Calibri"/>
          <w:szCs w:val="24"/>
        </w:rPr>
        <w:t>pkt</w:t>
      </w:r>
    </w:p>
    <w:p w14:paraId="6CB5CCCF" w14:textId="2B365C0E"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E66046" w:rsidRPr="00E66046">
        <w:rPr>
          <w:rFonts w:ascii="Calibri" w:hAnsi="Calibri"/>
          <w:szCs w:val="24"/>
        </w:rPr>
        <w:t xml:space="preserve"> dostawy od 4 do 5 miesięcy  – 5 </w:t>
      </w:r>
      <w:r w:rsidR="00D52CFC">
        <w:rPr>
          <w:rFonts w:ascii="Calibri" w:hAnsi="Calibri"/>
          <w:szCs w:val="24"/>
        </w:rPr>
        <w:t>pkt</w:t>
      </w:r>
    </w:p>
    <w:p w14:paraId="157F041C" w14:textId="5464C508"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Termin</w:t>
      </w:r>
      <w:r w:rsidR="00E66046" w:rsidRPr="00E66046">
        <w:rPr>
          <w:rFonts w:ascii="Calibri" w:hAnsi="Calibri"/>
          <w:szCs w:val="24"/>
        </w:rPr>
        <w:t xml:space="preserve"> dostawy od 3-2 miesięcy  – 10 </w:t>
      </w:r>
      <w:r w:rsidR="00D52CFC">
        <w:rPr>
          <w:rFonts w:ascii="Calibri" w:hAnsi="Calibri"/>
          <w:szCs w:val="24"/>
        </w:rPr>
        <w:t>pkt</w:t>
      </w:r>
    </w:p>
    <w:p w14:paraId="44CD50A8" w14:textId="07CC7B21" w:rsidR="00E66046" w:rsidRPr="00E66046" w:rsidRDefault="009203D2" w:rsidP="00E66046">
      <w:pPr>
        <w:widowControl w:val="0"/>
        <w:autoSpaceDE w:val="0"/>
        <w:autoSpaceDN w:val="0"/>
        <w:adjustRightInd w:val="0"/>
        <w:spacing w:after="0" w:line="240" w:lineRule="auto"/>
        <w:jc w:val="both"/>
        <w:rPr>
          <w:rFonts w:ascii="Calibri" w:hAnsi="Calibri"/>
          <w:szCs w:val="24"/>
        </w:rPr>
      </w:pPr>
      <w:r>
        <w:rPr>
          <w:rFonts w:ascii="Calibri" w:hAnsi="Calibri"/>
          <w:szCs w:val="24"/>
        </w:rPr>
        <w:t xml:space="preserve">Termin </w:t>
      </w:r>
      <w:r w:rsidR="00E66046" w:rsidRPr="00E66046">
        <w:rPr>
          <w:rFonts w:ascii="Calibri" w:hAnsi="Calibri"/>
          <w:szCs w:val="24"/>
        </w:rPr>
        <w:t xml:space="preserve"> dostawy do 1 miesiąca – 15 </w:t>
      </w:r>
      <w:r w:rsidR="00D52CFC">
        <w:rPr>
          <w:rFonts w:ascii="Calibri" w:hAnsi="Calibri"/>
          <w:szCs w:val="24"/>
        </w:rPr>
        <w:t>pkt</w:t>
      </w:r>
    </w:p>
    <w:p w14:paraId="139C1680" w14:textId="77777777" w:rsidR="00E66046" w:rsidRPr="00E66046" w:rsidRDefault="00E66046" w:rsidP="00E66046">
      <w:pPr>
        <w:widowControl w:val="0"/>
        <w:autoSpaceDE w:val="0"/>
        <w:autoSpaceDN w:val="0"/>
        <w:adjustRightInd w:val="0"/>
        <w:spacing w:after="0" w:line="240" w:lineRule="auto"/>
        <w:jc w:val="both"/>
        <w:rPr>
          <w:rFonts w:ascii="Calibri" w:hAnsi="Calibri"/>
          <w:szCs w:val="24"/>
        </w:rPr>
      </w:pPr>
    </w:p>
    <w:p w14:paraId="6617DB54" w14:textId="436FA236" w:rsidR="00E66046" w:rsidRDefault="009203D2" w:rsidP="00E66046">
      <w:pPr>
        <w:widowControl w:val="0"/>
        <w:autoSpaceDE w:val="0"/>
        <w:autoSpaceDN w:val="0"/>
        <w:adjustRightInd w:val="0"/>
        <w:spacing w:after="0" w:line="240" w:lineRule="auto"/>
        <w:jc w:val="both"/>
        <w:rPr>
          <w:rFonts w:ascii="Times New Roman" w:hAnsi="Times New Roman"/>
          <w:sz w:val="24"/>
          <w:szCs w:val="24"/>
        </w:rPr>
      </w:pPr>
      <w:r>
        <w:rPr>
          <w:rFonts w:ascii="Calibri" w:hAnsi="Calibri"/>
          <w:szCs w:val="24"/>
        </w:rPr>
        <w:t>Termin</w:t>
      </w:r>
      <w:r w:rsidR="00E66046" w:rsidRPr="00E66046">
        <w:rPr>
          <w:rFonts w:ascii="Calibri" w:hAnsi="Calibri"/>
          <w:szCs w:val="24"/>
        </w:rPr>
        <w:t xml:space="preserve"> dostawy liczony jest od daty podpisania umowy. W przypadku, gdy Wykonawca nie wskaże </w:t>
      </w:r>
      <w:r>
        <w:rPr>
          <w:rFonts w:ascii="Calibri" w:hAnsi="Calibri"/>
          <w:szCs w:val="24"/>
        </w:rPr>
        <w:t>terminu</w:t>
      </w:r>
      <w:r w:rsidR="00E66046" w:rsidRPr="00E66046">
        <w:rPr>
          <w:rFonts w:ascii="Calibri" w:hAnsi="Calibri"/>
          <w:szCs w:val="24"/>
        </w:rPr>
        <w:t xml:space="preserve"> dostawy pozostawi puste miejsce w formularzu ofertowym, oferta jego otrzyma w przedmiotowym kryterium 0 pkt., tj. Zamawiający przyjmie jako deklarowany – maksymalny wymagany w SWZ </w:t>
      </w:r>
      <w:r>
        <w:rPr>
          <w:rFonts w:ascii="Calibri" w:hAnsi="Calibri"/>
          <w:szCs w:val="24"/>
        </w:rPr>
        <w:t xml:space="preserve">termin </w:t>
      </w:r>
      <w:r w:rsidR="00E66046" w:rsidRPr="00E66046">
        <w:rPr>
          <w:rFonts w:ascii="Calibri" w:hAnsi="Calibri"/>
          <w:szCs w:val="24"/>
        </w:rPr>
        <w:t xml:space="preserve"> dostawy 6 m-</w:t>
      </w:r>
      <w:proofErr w:type="spellStart"/>
      <w:r w:rsidR="00E66046" w:rsidRPr="00E66046">
        <w:rPr>
          <w:rFonts w:ascii="Calibri" w:hAnsi="Calibri"/>
          <w:szCs w:val="24"/>
        </w:rPr>
        <w:t>cy</w:t>
      </w:r>
      <w:proofErr w:type="spellEnd"/>
      <w:r w:rsidR="00E66046" w:rsidRPr="007D1C32">
        <w:rPr>
          <w:rFonts w:ascii="Times New Roman" w:hAnsi="Times New Roman"/>
          <w:sz w:val="24"/>
          <w:szCs w:val="24"/>
        </w:rPr>
        <w:t xml:space="preserve">. </w:t>
      </w:r>
    </w:p>
    <w:p w14:paraId="1DC0009F" w14:textId="77777777" w:rsidR="0001242B" w:rsidRPr="0001242B" w:rsidRDefault="0001242B" w:rsidP="0001242B">
      <w:pPr>
        <w:widowControl w:val="0"/>
        <w:suppressAutoHyphens/>
        <w:autoSpaceDE w:val="0"/>
        <w:spacing w:after="0" w:line="240" w:lineRule="auto"/>
        <w:jc w:val="both"/>
        <w:rPr>
          <w:rFonts w:eastAsia="Times New Roman" w:cstheme="minorHAnsi"/>
          <w:kern w:val="2"/>
          <w:lang w:eastAsia="zh-CN" w:bidi="hi-IN"/>
        </w:rPr>
      </w:pPr>
      <w:r w:rsidRPr="00234028">
        <w:rPr>
          <w:rFonts w:eastAsia="Times New Roman" w:cstheme="minorHAnsi"/>
          <w:kern w:val="2"/>
          <w:lang w:eastAsia="zh-CN" w:bidi="hi-IN"/>
        </w:rPr>
        <w:t>UWAGA:</w:t>
      </w:r>
    </w:p>
    <w:p w14:paraId="1AE90213" w14:textId="77777777" w:rsidR="00076F2D" w:rsidRDefault="0001242B" w:rsidP="00076F2D">
      <w:pPr>
        <w:widowControl w:val="0"/>
        <w:numPr>
          <w:ilvl w:val="1"/>
          <w:numId w:val="11"/>
        </w:numPr>
        <w:tabs>
          <w:tab w:val="clear" w:pos="1080"/>
          <w:tab w:val="num" w:pos="284"/>
          <w:tab w:val="num" w:pos="1134"/>
        </w:tabs>
        <w:suppressAutoHyphens/>
        <w:autoSpaceDE w:val="0"/>
        <w:spacing w:after="0" w:line="240" w:lineRule="auto"/>
        <w:ind w:left="414" w:hanging="414"/>
        <w:jc w:val="both"/>
        <w:rPr>
          <w:rFonts w:eastAsia="Times New Roman" w:cstheme="minorHAnsi"/>
          <w:kern w:val="2"/>
          <w:lang w:eastAsia="zh-CN" w:bidi="hi-IN"/>
        </w:rPr>
      </w:pPr>
      <w:r w:rsidRPr="0001242B">
        <w:rPr>
          <w:rFonts w:eastAsia="Times New Roman" w:cstheme="minorHAnsi"/>
          <w:kern w:val="2"/>
          <w:lang w:eastAsia="zh-CN" w:bidi="hi-IN"/>
        </w:rPr>
        <w:t>Zamawiający udzieli zamówienia Wykonawcy, którego oferta uzyska największą liczbę punktów.</w:t>
      </w:r>
    </w:p>
    <w:p w14:paraId="0036148D" w14:textId="25AA8CD1" w:rsidR="0001242B" w:rsidRPr="00076F2D"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r w:rsidRPr="00076F2D">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17D2E662" w:rsidR="0001242B" w:rsidRPr="0001242B" w:rsidRDefault="0001242B" w:rsidP="00076F2D">
      <w:pPr>
        <w:widowControl w:val="0"/>
        <w:numPr>
          <w:ilvl w:val="1"/>
          <w:numId w:val="11"/>
        </w:numPr>
        <w:tabs>
          <w:tab w:val="clear" w:pos="1080"/>
          <w:tab w:val="num" w:pos="284"/>
          <w:tab w:val="num" w:pos="1134"/>
        </w:tabs>
        <w:suppressAutoHyphens/>
        <w:autoSpaceDE w:val="0"/>
        <w:spacing w:after="0" w:line="240" w:lineRule="auto"/>
        <w:ind w:left="414" w:hanging="414"/>
        <w:jc w:val="both"/>
        <w:rPr>
          <w:rFonts w:eastAsia="Times New Roman" w:cstheme="minorHAnsi"/>
          <w:kern w:val="2"/>
          <w:lang w:eastAsia="zh-CN" w:bidi="hi-IN"/>
        </w:rPr>
      </w:pPr>
      <w:proofErr w:type="spellStart"/>
      <w:r w:rsidRPr="0001242B">
        <w:rPr>
          <w:rFonts w:eastAsia="Times New Roman" w:cstheme="minorHAnsi"/>
          <w:lang w:eastAsia="pl-PL" w:bidi="hi-IN"/>
        </w:rPr>
        <w:t>Zamawiający</w:t>
      </w:r>
      <w:proofErr w:type="spellEnd"/>
      <w:r w:rsidRPr="0001242B">
        <w:rPr>
          <w:rFonts w:eastAsia="Times New Roman" w:cstheme="minorHAnsi"/>
          <w:lang w:eastAsia="pl-PL" w:bidi="hi-IN"/>
        </w:rPr>
        <w:t xml:space="preserve"> wybiera najkorzystniejszą </w:t>
      </w:r>
      <w:proofErr w:type="spellStart"/>
      <w:r w:rsidRPr="0001242B">
        <w:rPr>
          <w:rFonts w:eastAsia="Times New Roman" w:cstheme="minorHAnsi"/>
          <w:lang w:eastAsia="pl-PL" w:bidi="hi-IN"/>
        </w:rPr>
        <w:t>oferte</w:t>
      </w:r>
      <w:proofErr w:type="spellEnd"/>
      <w:r w:rsidRPr="0001242B">
        <w:rPr>
          <w:rFonts w:eastAsia="Times New Roman" w:cstheme="minorHAnsi"/>
          <w:lang w:eastAsia="pl-PL" w:bidi="hi-IN"/>
        </w:rPr>
        <w:t xml:space="preserve">̨ w terminie </w:t>
      </w:r>
      <w:proofErr w:type="spellStart"/>
      <w:r w:rsidRPr="0001242B">
        <w:rPr>
          <w:rFonts w:eastAsia="Times New Roman" w:cstheme="minorHAnsi"/>
          <w:lang w:eastAsia="pl-PL" w:bidi="hi-IN"/>
        </w:rPr>
        <w:t>związania</w:t>
      </w:r>
      <w:proofErr w:type="spellEnd"/>
      <w:r w:rsidRPr="0001242B">
        <w:rPr>
          <w:rFonts w:eastAsia="Times New Roman" w:cstheme="minorHAnsi"/>
          <w:lang w:eastAsia="pl-PL" w:bidi="hi-IN"/>
        </w:rPr>
        <w:t xml:space="preserve"> ofertą </w:t>
      </w:r>
      <w:proofErr w:type="spellStart"/>
      <w:r w:rsidRPr="0001242B">
        <w:rPr>
          <w:rFonts w:eastAsia="Times New Roman" w:cstheme="minorHAnsi"/>
          <w:lang w:eastAsia="pl-PL" w:bidi="hi-IN"/>
        </w:rPr>
        <w:t>określonym</w:t>
      </w:r>
      <w:proofErr w:type="spellEnd"/>
      <w:r w:rsidRPr="0001242B">
        <w:rPr>
          <w:rFonts w:eastAsia="Times New Roman" w:cstheme="minorHAnsi"/>
          <w:lang w:eastAsia="pl-PL" w:bidi="hi-IN"/>
        </w:rPr>
        <w:t xml:space="preserve"> w SWZ.</w:t>
      </w:r>
    </w:p>
    <w:p w14:paraId="7DE44B0D" w14:textId="77777777" w:rsidR="0001242B" w:rsidRPr="0001242B"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proofErr w:type="spellStart"/>
      <w:r w:rsidRPr="0001242B">
        <w:rPr>
          <w:rFonts w:eastAsia="Times New Roman" w:cstheme="minorHAnsi"/>
          <w:lang w:eastAsia="pl-PL" w:bidi="hi-IN"/>
        </w:rPr>
        <w:t>Jeżeli</w:t>
      </w:r>
      <w:proofErr w:type="spellEnd"/>
      <w:r w:rsidRPr="0001242B">
        <w:rPr>
          <w:rFonts w:eastAsia="Times New Roman" w:cstheme="minorHAnsi"/>
          <w:lang w:eastAsia="pl-PL" w:bidi="hi-IN"/>
        </w:rPr>
        <w:t xml:space="preserve"> termin </w:t>
      </w:r>
      <w:proofErr w:type="spellStart"/>
      <w:r w:rsidRPr="0001242B">
        <w:rPr>
          <w:rFonts w:eastAsia="Times New Roman" w:cstheme="minorHAnsi"/>
          <w:lang w:eastAsia="pl-PL" w:bidi="hi-IN"/>
        </w:rPr>
        <w:t>związania</w:t>
      </w:r>
      <w:proofErr w:type="spellEnd"/>
      <w:r w:rsidRPr="0001242B">
        <w:rPr>
          <w:rFonts w:eastAsia="Times New Roman" w:cstheme="minorHAnsi"/>
          <w:lang w:eastAsia="pl-PL" w:bidi="hi-IN"/>
        </w:rPr>
        <w:t xml:space="preserve"> ofertą upłynie przed wyborem najkorzystniejszej oferty, </w:t>
      </w:r>
      <w:proofErr w:type="spellStart"/>
      <w:r w:rsidRPr="0001242B">
        <w:rPr>
          <w:rFonts w:eastAsia="Times New Roman" w:cstheme="minorHAnsi"/>
          <w:lang w:eastAsia="pl-PL" w:bidi="hi-IN"/>
        </w:rPr>
        <w:t>Zamawiający</w:t>
      </w:r>
      <w:proofErr w:type="spellEnd"/>
      <w:r w:rsidRPr="0001242B">
        <w:rPr>
          <w:rFonts w:eastAsia="Times New Roman" w:cstheme="minorHAnsi"/>
          <w:lang w:eastAsia="pl-PL" w:bidi="hi-IN"/>
        </w:rPr>
        <w:t xml:space="preserve"> wezwie </w:t>
      </w:r>
      <w:proofErr w:type="spellStart"/>
      <w:r w:rsidRPr="0001242B">
        <w:rPr>
          <w:rFonts w:eastAsia="Times New Roman" w:cstheme="minorHAnsi"/>
          <w:lang w:eastAsia="pl-PL" w:bidi="hi-IN"/>
        </w:rPr>
        <w:t>Wykonawce</w:t>
      </w:r>
      <w:proofErr w:type="spellEnd"/>
      <w:r w:rsidRPr="0001242B">
        <w:rPr>
          <w:rFonts w:eastAsia="Times New Roman" w:cstheme="minorHAnsi"/>
          <w:lang w:eastAsia="pl-PL" w:bidi="hi-IN"/>
        </w:rPr>
        <w:t xml:space="preserve">̨, </w:t>
      </w:r>
      <w:proofErr w:type="spellStart"/>
      <w:r w:rsidRPr="0001242B">
        <w:rPr>
          <w:rFonts w:eastAsia="Times New Roman" w:cstheme="minorHAnsi"/>
          <w:lang w:eastAsia="pl-PL" w:bidi="hi-IN"/>
        </w:rPr>
        <w:t>którego</w:t>
      </w:r>
      <w:proofErr w:type="spellEnd"/>
      <w:r w:rsidRPr="0001242B">
        <w:rPr>
          <w:rFonts w:eastAsia="Times New Roman" w:cstheme="minorHAnsi"/>
          <w:lang w:eastAsia="pl-PL" w:bidi="hi-IN"/>
        </w:rPr>
        <w:t xml:space="preserve"> oferta otrzymała </w:t>
      </w:r>
      <w:proofErr w:type="spellStart"/>
      <w:r w:rsidRPr="0001242B">
        <w:rPr>
          <w:rFonts w:eastAsia="Times New Roman" w:cstheme="minorHAnsi"/>
          <w:lang w:eastAsia="pl-PL" w:bidi="hi-IN"/>
        </w:rPr>
        <w:t>najwyższa</w:t>
      </w:r>
      <w:proofErr w:type="spellEnd"/>
      <w:r w:rsidRPr="0001242B">
        <w:rPr>
          <w:rFonts w:eastAsia="Times New Roman" w:cstheme="minorHAnsi"/>
          <w:lang w:eastAsia="pl-PL" w:bidi="hi-IN"/>
        </w:rPr>
        <w:t xml:space="preserve">̨ </w:t>
      </w:r>
      <w:proofErr w:type="spellStart"/>
      <w:r w:rsidRPr="0001242B">
        <w:rPr>
          <w:rFonts w:eastAsia="Times New Roman" w:cstheme="minorHAnsi"/>
          <w:lang w:eastAsia="pl-PL" w:bidi="hi-IN"/>
        </w:rPr>
        <w:t>ocene</w:t>
      </w:r>
      <w:proofErr w:type="spellEnd"/>
      <w:r w:rsidRPr="0001242B">
        <w:rPr>
          <w:rFonts w:eastAsia="Times New Roman" w:cstheme="minorHAnsi"/>
          <w:lang w:eastAsia="pl-PL" w:bidi="hi-IN"/>
        </w:rPr>
        <w:t xml:space="preserve">̨, do </w:t>
      </w:r>
      <w:proofErr w:type="spellStart"/>
      <w:r w:rsidRPr="0001242B">
        <w:rPr>
          <w:rFonts w:eastAsia="Times New Roman" w:cstheme="minorHAnsi"/>
          <w:lang w:eastAsia="pl-PL" w:bidi="hi-IN"/>
        </w:rPr>
        <w:t>wyrażenia</w:t>
      </w:r>
      <w:proofErr w:type="spellEnd"/>
      <w:r w:rsidRPr="0001242B">
        <w:rPr>
          <w:rFonts w:eastAsia="Times New Roman" w:cstheme="minorHAnsi"/>
          <w:lang w:eastAsia="pl-PL" w:bidi="hi-IN"/>
        </w:rPr>
        <w:t xml:space="preserve">, w wyznaczonym przez </w:t>
      </w:r>
      <w:proofErr w:type="spellStart"/>
      <w:r w:rsidRPr="0001242B">
        <w:rPr>
          <w:rFonts w:eastAsia="Times New Roman" w:cstheme="minorHAnsi"/>
          <w:lang w:eastAsia="pl-PL" w:bidi="hi-IN"/>
        </w:rPr>
        <w:t>Zamawiającego</w:t>
      </w:r>
      <w:proofErr w:type="spellEnd"/>
      <w:r w:rsidRPr="0001242B">
        <w:rPr>
          <w:rFonts w:eastAsia="Times New Roman" w:cstheme="minorHAnsi"/>
          <w:lang w:eastAsia="pl-PL" w:bidi="hi-IN"/>
        </w:rPr>
        <w:t xml:space="preserve"> terminie, pisemnej zgody na </w:t>
      </w:r>
      <w:proofErr w:type="spellStart"/>
      <w:r w:rsidRPr="0001242B">
        <w:rPr>
          <w:rFonts w:eastAsia="Times New Roman" w:cstheme="minorHAnsi"/>
          <w:lang w:eastAsia="pl-PL" w:bidi="hi-IN"/>
        </w:rPr>
        <w:t>wybór</w:t>
      </w:r>
      <w:proofErr w:type="spellEnd"/>
      <w:r w:rsidRPr="0001242B">
        <w:rPr>
          <w:rFonts w:eastAsia="Times New Roman" w:cstheme="minorHAnsi"/>
          <w:lang w:eastAsia="pl-PL" w:bidi="hi-IN"/>
        </w:rPr>
        <w:t xml:space="preserve"> jego oferty. </w:t>
      </w:r>
    </w:p>
    <w:p w14:paraId="01CEAFEA" w14:textId="20FD40A1" w:rsidR="0001242B" w:rsidRPr="009203D2" w:rsidRDefault="0001242B" w:rsidP="00076F2D">
      <w:pPr>
        <w:widowControl w:val="0"/>
        <w:numPr>
          <w:ilvl w:val="1"/>
          <w:numId w:val="11"/>
        </w:numPr>
        <w:tabs>
          <w:tab w:val="clear" w:pos="1080"/>
          <w:tab w:val="num" w:pos="284"/>
          <w:tab w:val="num" w:pos="1134"/>
        </w:tabs>
        <w:suppressAutoHyphens/>
        <w:autoSpaceDE w:val="0"/>
        <w:spacing w:after="0" w:line="240" w:lineRule="auto"/>
        <w:ind w:left="284" w:hanging="284"/>
        <w:jc w:val="both"/>
        <w:rPr>
          <w:rFonts w:eastAsia="Times New Roman" w:cstheme="minorHAnsi"/>
          <w:kern w:val="2"/>
          <w:lang w:eastAsia="zh-CN" w:bidi="hi-IN"/>
        </w:rPr>
      </w:pPr>
      <w:r w:rsidRPr="0001242B">
        <w:rPr>
          <w:rFonts w:eastAsia="Times New Roman" w:cstheme="minorHAnsi"/>
          <w:lang w:eastAsia="pl-PL" w:bidi="hi-IN"/>
        </w:rPr>
        <w:t xml:space="preserve">W przypadku braku zgody, o </w:t>
      </w:r>
      <w:proofErr w:type="spellStart"/>
      <w:r w:rsidRPr="0001242B">
        <w:rPr>
          <w:rFonts w:eastAsia="Times New Roman" w:cstheme="minorHAnsi"/>
          <w:lang w:eastAsia="pl-PL" w:bidi="hi-IN"/>
        </w:rPr>
        <w:t>której</w:t>
      </w:r>
      <w:proofErr w:type="spellEnd"/>
      <w:r w:rsidRPr="0001242B">
        <w:rPr>
          <w:rFonts w:eastAsia="Times New Roman" w:cstheme="minorHAnsi"/>
          <w:lang w:eastAsia="pl-PL" w:bidi="hi-IN"/>
        </w:rPr>
        <w:t xml:space="preserve"> mowa w ust. 4 powyżej, oferta podlega odrzuceniu,</w:t>
      </w:r>
      <w:r w:rsidRPr="009203D2">
        <w:rPr>
          <w:rFonts w:eastAsia="Times New Roman" w:cstheme="minorHAnsi"/>
          <w:lang w:eastAsia="pl-PL" w:bidi="hi-IN"/>
        </w:rPr>
        <w:t xml:space="preserve"> a </w:t>
      </w:r>
      <w:r w:rsidR="009203D2" w:rsidRPr="009203D2">
        <w:rPr>
          <w:rFonts w:eastAsia="Times New Roman" w:cstheme="minorHAnsi"/>
          <w:lang w:eastAsia="pl-PL" w:bidi="hi-IN"/>
        </w:rPr>
        <w:t xml:space="preserve"> </w:t>
      </w:r>
      <w:proofErr w:type="spellStart"/>
      <w:r w:rsidRPr="009203D2">
        <w:rPr>
          <w:rFonts w:eastAsia="Times New Roman" w:cstheme="minorHAnsi"/>
          <w:lang w:eastAsia="pl-PL" w:bidi="hi-IN"/>
        </w:rPr>
        <w:t>Zamawiający</w:t>
      </w:r>
      <w:proofErr w:type="spellEnd"/>
      <w:r w:rsidRPr="009203D2">
        <w:rPr>
          <w:rFonts w:eastAsia="Times New Roman" w:cstheme="minorHAnsi"/>
          <w:lang w:eastAsia="pl-PL" w:bidi="hi-IN"/>
        </w:rPr>
        <w:t xml:space="preserve"> zwraca </w:t>
      </w:r>
      <w:proofErr w:type="spellStart"/>
      <w:r w:rsidRPr="009203D2">
        <w:rPr>
          <w:rFonts w:eastAsia="Times New Roman" w:cstheme="minorHAnsi"/>
          <w:lang w:eastAsia="pl-PL" w:bidi="hi-IN"/>
        </w:rPr>
        <w:t>sie</w:t>
      </w:r>
      <w:proofErr w:type="spellEnd"/>
      <w:r w:rsidRPr="009203D2">
        <w:rPr>
          <w:rFonts w:eastAsia="Times New Roman" w:cstheme="minorHAnsi"/>
          <w:lang w:eastAsia="pl-PL" w:bidi="hi-IN"/>
        </w:rPr>
        <w:t xml:space="preserve">̨ o </w:t>
      </w:r>
      <w:proofErr w:type="spellStart"/>
      <w:r w:rsidRPr="009203D2">
        <w:rPr>
          <w:rFonts w:eastAsia="Times New Roman" w:cstheme="minorHAnsi"/>
          <w:lang w:eastAsia="pl-PL" w:bidi="hi-IN"/>
        </w:rPr>
        <w:t>wyrażenie</w:t>
      </w:r>
      <w:proofErr w:type="spellEnd"/>
      <w:r w:rsidRPr="009203D2">
        <w:rPr>
          <w:rFonts w:eastAsia="Times New Roman" w:cstheme="minorHAnsi"/>
          <w:lang w:eastAsia="pl-PL" w:bidi="hi-IN"/>
        </w:rPr>
        <w:t xml:space="preserve"> takiej zgody do kolejnego Wykonawcy, </w:t>
      </w:r>
      <w:proofErr w:type="spellStart"/>
      <w:r w:rsidRPr="009203D2">
        <w:rPr>
          <w:rFonts w:eastAsia="Times New Roman" w:cstheme="minorHAnsi"/>
          <w:lang w:eastAsia="pl-PL" w:bidi="hi-IN"/>
        </w:rPr>
        <w:t>którego</w:t>
      </w:r>
      <w:proofErr w:type="spellEnd"/>
      <w:r w:rsidRPr="009203D2">
        <w:rPr>
          <w:rFonts w:eastAsia="Times New Roman" w:cstheme="minorHAnsi"/>
          <w:lang w:eastAsia="pl-PL" w:bidi="hi-IN"/>
        </w:rPr>
        <w:t xml:space="preserve"> oferta została </w:t>
      </w:r>
      <w:proofErr w:type="spellStart"/>
      <w:r w:rsidRPr="009203D2">
        <w:rPr>
          <w:rFonts w:eastAsia="Times New Roman" w:cstheme="minorHAnsi"/>
          <w:lang w:eastAsia="pl-PL" w:bidi="hi-IN"/>
        </w:rPr>
        <w:t>najwyżej</w:t>
      </w:r>
      <w:proofErr w:type="spellEnd"/>
      <w:r w:rsidRPr="009203D2">
        <w:rPr>
          <w:rFonts w:eastAsia="Times New Roman" w:cstheme="minorHAnsi"/>
          <w:lang w:eastAsia="pl-PL" w:bidi="hi-IN"/>
        </w:rPr>
        <w:t xml:space="preserve"> oceniona, chyba </w:t>
      </w:r>
      <w:proofErr w:type="spellStart"/>
      <w:r w:rsidRPr="009203D2">
        <w:rPr>
          <w:rFonts w:eastAsia="Times New Roman" w:cstheme="minorHAnsi"/>
          <w:lang w:eastAsia="pl-PL" w:bidi="hi-IN"/>
        </w:rPr>
        <w:t>że</w:t>
      </w:r>
      <w:proofErr w:type="spellEnd"/>
      <w:r w:rsidRPr="009203D2">
        <w:rPr>
          <w:rFonts w:eastAsia="Times New Roman" w:cstheme="minorHAnsi"/>
          <w:lang w:eastAsia="pl-PL" w:bidi="hi-IN"/>
        </w:rPr>
        <w:t xml:space="preserve"> </w:t>
      </w:r>
      <w:proofErr w:type="spellStart"/>
      <w:r w:rsidRPr="009203D2">
        <w:rPr>
          <w:rFonts w:eastAsia="Times New Roman" w:cstheme="minorHAnsi"/>
          <w:lang w:eastAsia="pl-PL" w:bidi="hi-IN"/>
        </w:rPr>
        <w:t>zachodza</w:t>
      </w:r>
      <w:proofErr w:type="spellEnd"/>
      <w:r w:rsidRPr="009203D2">
        <w:rPr>
          <w:rFonts w:eastAsia="Times New Roman" w:cstheme="minorHAnsi"/>
          <w:lang w:eastAsia="pl-PL" w:bidi="hi-IN"/>
        </w:rPr>
        <w:t xml:space="preserve">̨ przesłanki do </w:t>
      </w:r>
      <w:proofErr w:type="spellStart"/>
      <w:r w:rsidRPr="009203D2">
        <w:rPr>
          <w:rFonts w:eastAsia="Times New Roman" w:cstheme="minorHAnsi"/>
          <w:lang w:eastAsia="pl-PL" w:bidi="hi-IN"/>
        </w:rPr>
        <w:t>unieważnienia</w:t>
      </w:r>
      <w:proofErr w:type="spellEnd"/>
      <w:r w:rsidRPr="009203D2">
        <w:rPr>
          <w:rFonts w:eastAsia="Times New Roman" w:cstheme="minorHAnsi"/>
          <w:lang w:eastAsia="pl-PL" w:bidi="hi-IN"/>
        </w:rPr>
        <w:t xml:space="preserve"> </w:t>
      </w:r>
      <w:proofErr w:type="spellStart"/>
      <w:r w:rsidRPr="009203D2">
        <w:rPr>
          <w:rFonts w:eastAsia="Times New Roman" w:cstheme="minorHAnsi"/>
          <w:lang w:eastAsia="pl-PL" w:bidi="hi-IN"/>
        </w:rPr>
        <w:t>postępowania</w:t>
      </w:r>
      <w:proofErr w:type="spellEnd"/>
      <w:r w:rsidRPr="009203D2">
        <w:rPr>
          <w:rFonts w:eastAsia="Times New Roman" w:cstheme="minorHAnsi"/>
          <w:lang w:eastAsia="pl-PL" w:bidi="hi-IN"/>
        </w:rPr>
        <w:t xml:space="preserve">. </w:t>
      </w:r>
    </w:p>
    <w:p w14:paraId="713F469F" w14:textId="7EE1DE21" w:rsidR="0001242B" w:rsidRPr="0001242B" w:rsidRDefault="0001242B" w:rsidP="00076F2D">
      <w:pPr>
        <w:widowControl w:val="0"/>
        <w:numPr>
          <w:ilvl w:val="1"/>
          <w:numId w:val="11"/>
        </w:numPr>
        <w:tabs>
          <w:tab w:val="clear" w:pos="1080"/>
          <w:tab w:val="num" w:pos="284"/>
        </w:tabs>
        <w:suppressAutoHyphens/>
        <w:autoSpaceDE w:val="0"/>
        <w:spacing w:after="0" w:line="240" w:lineRule="auto"/>
        <w:ind w:left="360" w:hanging="414"/>
        <w:jc w:val="both"/>
        <w:rPr>
          <w:rFonts w:eastAsia="Times New Roman" w:cstheme="minorHAnsi"/>
          <w:kern w:val="2"/>
          <w:lang w:eastAsia="zh-CN" w:bidi="hi-IN"/>
        </w:rPr>
      </w:pPr>
      <w:r w:rsidRPr="0001242B">
        <w:rPr>
          <w:rFonts w:eastAsia="Times New Roman" w:cstheme="minorHAnsi"/>
          <w:kern w:val="2"/>
          <w:lang w:val="en-US" w:eastAsia="zh-CN" w:bidi="hi-IN"/>
        </w:rPr>
        <w:t xml:space="preserve">Za </w:t>
      </w:r>
      <w:proofErr w:type="spellStart"/>
      <w:r w:rsidRPr="0001242B">
        <w:rPr>
          <w:rFonts w:eastAsia="Times New Roman" w:cstheme="minorHAnsi"/>
          <w:kern w:val="2"/>
          <w:lang w:val="en-US" w:eastAsia="zh-CN" w:bidi="hi-IN"/>
        </w:rPr>
        <w:t>najkorzystniejszą</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Zamawiający</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uzna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ofertę</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która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uzyska</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największą</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liczbę</w:t>
      </w:r>
      <w:proofErr w:type="spellEnd"/>
      <w:r w:rsidRPr="0001242B">
        <w:rPr>
          <w:rFonts w:eastAsia="Times New Roman" w:cstheme="minorHAnsi"/>
          <w:kern w:val="2"/>
          <w:lang w:val="en-US" w:eastAsia="zh-CN" w:bidi="hi-IN"/>
        </w:rPr>
        <w:t xml:space="preserve"> </w:t>
      </w:r>
      <w:proofErr w:type="spellStart"/>
      <w:r w:rsidRPr="0001242B">
        <w:rPr>
          <w:rFonts w:eastAsia="Times New Roman" w:cstheme="minorHAnsi"/>
          <w:kern w:val="2"/>
          <w:lang w:val="en-US" w:eastAsia="zh-CN" w:bidi="hi-IN"/>
        </w:rPr>
        <w:t>punktów</w:t>
      </w:r>
      <w:proofErr w:type="spellEnd"/>
      <w:r w:rsidRPr="0001242B">
        <w:rPr>
          <w:rFonts w:eastAsia="Times New Roman" w:cstheme="minorHAnsi"/>
          <w:kern w:val="2"/>
          <w:lang w:val="en-US" w:eastAsia="zh-CN" w:bidi="hi-IN"/>
        </w:rPr>
        <w:t>:</w:t>
      </w:r>
    </w:p>
    <w:p w14:paraId="23853ED2" w14:textId="77777777" w:rsidR="0001242B" w:rsidRPr="0001242B" w:rsidRDefault="0001242B" w:rsidP="0001242B">
      <w:pPr>
        <w:widowControl w:val="0"/>
        <w:suppressAutoHyphens/>
        <w:autoSpaceDE w:val="0"/>
        <w:spacing w:after="0" w:line="240" w:lineRule="auto"/>
        <w:ind w:left="1080"/>
        <w:jc w:val="both"/>
        <w:rPr>
          <w:rFonts w:eastAsia="Times New Roman" w:cstheme="minorHAnsi"/>
          <w:kern w:val="2"/>
          <w:lang w:eastAsia="zh-CN" w:bidi="hi-IN"/>
        </w:rPr>
      </w:pPr>
    </w:p>
    <w:p w14:paraId="49C7CED6" w14:textId="47F89C72" w:rsidR="0001242B" w:rsidRPr="0001242B" w:rsidRDefault="0001242B" w:rsidP="0001242B">
      <w:pPr>
        <w:widowControl w:val="0"/>
        <w:suppressAutoHyphens/>
        <w:spacing w:after="0" w:line="288" w:lineRule="auto"/>
        <w:jc w:val="both"/>
        <w:rPr>
          <w:rFonts w:eastAsia="Times New Roman" w:cstheme="minorHAnsi"/>
          <w:kern w:val="2"/>
          <w:lang w:val="en-US" w:eastAsia="zh-CN"/>
        </w:rPr>
      </w:pPr>
      <w:r w:rsidRPr="0001242B">
        <w:rPr>
          <w:rFonts w:eastAsia="Times New Roman" w:cstheme="minorHAnsi"/>
          <w:kern w:val="2"/>
          <w:lang w:val="en-US" w:eastAsia="zh-CN"/>
        </w:rPr>
        <w:t>S (</w:t>
      </w:r>
      <w:proofErr w:type="spellStart"/>
      <w:r w:rsidRPr="0001242B">
        <w:rPr>
          <w:rFonts w:eastAsia="Times New Roman" w:cstheme="minorHAnsi"/>
          <w:kern w:val="2"/>
          <w:lang w:val="en-US" w:eastAsia="zh-CN"/>
        </w:rPr>
        <w:t>suma</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punktów</w:t>
      </w:r>
      <w:proofErr w:type="spellEnd"/>
      <w:r w:rsidRPr="0001242B">
        <w:rPr>
          <w:rFonts w:eastAsia="Times New Roman" w:cstheme="minorHAnsi"/>
          <w:kern w:val="2"/>
          <w:lang w:val="en-US" w:eastAsia="zh-CN"/>
        </w:rPr>
        <w:t xml:space="preserve"> z </w:t>
      </w:r>
      <w:proofErr w:type="spellStart"/>
      <w:r w:rsidRPr="0001242B">
        <w:rPr>
          <w:rFonts w:eastAsia="Times New Roman" w:cstheme="minorHAnsi"/>
          <w:kern w:val="2"/>
          <w:lang w:val="en-US" w:eastAsia="zh-CN"/>
        </w:rPr>
        <w:t>kryterium</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oceny</w:t>
      </w:r>
      <w:proofErr w:type="spellEnd"/>
      <w:r w:rsidRPr="0001242B">
        <w:rPr>
          <w:rFonts w:eastAsia="Times New Roman" w:cstheme="minorHAnsi"/>
          <w:kern w:val="2"/>
          <w:lang w:val="en-US" w:eastAsia="zh-CN"/>
        </w:rPr>
        <w:t xml:space="preserve"> </w:t>
      </w:r>
      <w:proofErr w:type="spellStart"/>
      <w:r w:rsidRPr="0001242B">
        <w:rPr>
          <w:rFonts w:eastAsia="Times New Roman" w:cstheme="minorHAnsi"/>
          <w:kern w:val="2"/>
          <w:lang w:val="en-US" w:eastAsia="zh-CN"/>
        </w:rPr>
        <w:t>ofert</w:t>
      </w:r>
      <w:proofErr w:type="spellEnd"/>
      <w:r w:rsidRPr="0001242B">
        <w:rPr>
          <w:rFonts w:eastAsia="Times New Roman" w:cstheme="minorHAnsi"/>
          <w:kern w:val="2"/>
          <w:lang w:val="en-US" w:eastAsia="zh-CN"/>
        </w:rPr>
        <w:t>) = C</w:t>
      </w:r>
      <w:r w:rsidR="00E66046">
        <w:rPr>
          <w:rFonts w:eastAsia="Times New Roman" w:cstheme="minorHAnsi"/>
          <w:kern w:val="2"/>
          <w:lang w:val="en-US" w:eastAsia="zh-CN"/>
        </w:rPr>
        <w:t xml:space="preserve">ena </w:t>
      </w:r>
      <w:r w:rsidRPr="0001242B">
        <w:rPr>
          <w:rFonts w:eastAsia="Times New Roman" w:cstheme="minorHAnsi"/>
          <w:kern w:val="2"/>
          <w:lang w:val="en-US" w:eastAsia="zh-CN"/>
        </w:rPr>
        <w:t xml:space="preserve"> + </w:t>
      </w:r>
      <w:proofErr w:type="spellStart"/>
      <w:r w:rsidR="00E66046">
        <w:rPr>
          <w:rFonts w:eastAsia="Times New Roman" w:cstheme="minorHAnsi"/>
          <w:kern w:val="2"/>
          <w:lang w:val="en-US" w:eastAsia="zh-CN"/>
        </w:rPr>
        <w:t>Okres</w:t>
      </w:r>
      <w:proofErr w:type="spellEnd"/>
      <w:r w:rsidR="00E66046">
        <w:rPr>
          <w:rFonts w:eastAsia="Times New Roman" w:cstheme="minorHAnsi"/>
          <w:kern w:val="2"/>
          <w:lang w:val="en-US" w:eastAsia="zh-CN"/>
        </w:rPr>
        <w:t xml:space="preserve"> </w:t>
      </w:r>
      <w:proofErr w:type="spellStart"/>
      <w:r w:rsidR="00E66046">
        <w:rPr>
          <w:rFonts w:eastAsia="Times New Roman" w:cstheme="minorHAnsi"/>
          <w:kern w:val="2"/>
          <w:lang w:val="en-US" w:eastAsia="zh-CN"/>
        </w:rPr>
        <w:t>gwarancji</w:t>
      </w:r>
      <w:proofErr w:type="spellEnd"/>
      <w:r w:rsidR="00E66046">
        <w:rPr>
          <w:rFonts w:eastAsia="Times New Roman" w:cstheme="minorHAnsi"/>
          <w:kern w:val="2"/>
          <w:lang w:val="en-US" w:eastAsia="zh-CN"/>
        </w:rPr>
        <w:t xml:space="preserve">+  </w:t>
      </w:r>
      <w:proofErr w:type="spellStart"/>
      <w:r w:rsidR="009203D2">
        <w:rPr>
          <w:rFonts w:eastAsia="Times New Roman" w:cstheme="minorHAnsi"/>
          <w:kern w:val="2"/>
          <w:lang w:val="en-US" w:eastAsia="zh-CN"/>
        </w:rPr>
        <w:t>Termin</w:t>
      </w:r>
      <w:proofErr w:type="spellEnd"/>
      <w:r w:rsidR="009203D2">
        <w:rPr>
          <w:rFonts w:eastAsia="Times New Roman" w:cstheme="minorHAnsi"/>
          <w:kern w:val="2"/>
          <w:lang w:val="en-US" w:eastAsia="zh-CN"/>
        </w:rPr>
        <w:t xml:space="preserve"> </w:t>
      </w:r>
      <w:r w:rsidR="00E66046">
        <w:rPr>
          <w:rFonts w:eastAsia="Times New Roman" w:cstheme="minorHAnsi"/>
          <w:kern w:val="2"/>
          <w:lang w:val="en-US" w:eastAsia="zh-CN"/>
        </w:rPr>
        <w:t xml:space="preserve"> </w:t>
      </w:r>
      <w:proofErr w:type="spellStart"/>
      <w:r w:rsidR="00E66046">
        <w:rPr>
          <w:rFonts w:eastAsia="Times New Roman" w:cstheme="minorHAnsi"/>
          <w:kern w:val="2"/>
          <w:lang w:val="en-US" w:eastAsia="zh-CN"/>
        </w:rPr>
        <w:t>dostawy</w:t>
      </w:r>
      <w:proofErr w:type="spellEnd"/>
    </w:p>
    <w:p w14:paraId="1A9C95BD" w14:textId="77777777" w:rsidR="0001242B" w:rsidRPr="0001242B"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WYMAGANIA DOTYCZĄCE WADIUM</w:t>
      </w:r>
    </w:p>
    <w:p w14:paraId="326884D3"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wniesienia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wadium</w:t>
      </w:r>
      <w:proofErr w:type="spellEnd"/>
      <w:r w:rsidRPr="0001242B">
        <w:rPr>
          <w:rFonts w:eastAsia="Times New Roman" w:cstheme="minorHAnsi"/>
          <w:bCs/>
          <w:kern w:val="2"/>
          <w:lang w:val="en-US" w:eastAsia="zh-CN"/>
        </w:rPr>
        <w:t>.</w:t>
      </w:r>
    </w:p>
    <w:p w14:paraId="7EC17FA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01242B">
        <w:rPr>
          <w:rFonts w:eastAsia="Times New Roman" w:cstheme="minorHAnsi"/>
          <w:b/>
          <w:kern w:val="2"/>
          <w:lang w:val="en-US" w:eastAsia="zh-CN"/>
        </w:rPr>
        <w:t xml:space="preserve">                                 </w:t>
      </w:r>
      <w:r w:rsidRPr="0001242B">
        <w:rPr>
          <w:rFonts w:eastAsia="Times New Roman" w:cstheme="minorHAnsi"/>
          <w:b/>
          <w:kern w:val="2"/>
          <w:lang w:val="en-US" w:eastAsia="zh-CN"/>
        </w:rPr>
        <w:t>O KTÓRYCH MOWA W ART. 131 UST. 2</w:t>
      </w:r>
    </w:p>
    <w:p w14:paraId="2B282170"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01242B" w:rsidRDefault="00934FC1" w:rsidP="00934FC1">
      <w:pPr>
        <w:widowControl w:val="0"/>
        <w:spacing w:after="0" w:line="100" w:lineRule="atLeast"/>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przeprowadzenia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wizji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lokalnej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lub</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sprawdzenia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dokumentów</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niezbędnych</w:t>
      </w:r>
      <w:proofErr w:type="spellEnd"/>
      <w:r w:rsidRPr="0001242B">
        <w:rPr>
          <w:rFonts w:eastAsia="Times New Roman" w:cstheme="minorHAnsi"/>
          <w:bCs/>
          <w:kern w:val="2"/>
          <w:lang w:val="en-US" w:eastAsia="zh-CN"/>
        </w:rPr>
        <w:t xml:space="preserve"> do </w:t>
      </w:r>
      <w:proofErr w:type="spellStart"/>
      <w:r w:rsidRPr="0001242B">
        <w:rPr>
          <w:rFonts w:eastAsia="Times New Roman" w:cstheme="minorHAnsi"/>
          <w:bCs/>
          <w:kern w:val="2"/>
          <w:lang w:val="en-US" w:eastAsia="zh-CN"/>
        </w:rPr>
        <w:t>realizacji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art. 131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2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5F30B2B4" w14:textId="77777777" w:rsidR="00B45736" w:rsidRPr="0001242B"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WALUT OBCYCH</w:t>
      </w:r>
    </w:p>
    <w:p w14:paraId="4A819324" w14:textId="77777777" w:rsidR="00FC594C" w:rsidRPr="0001242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01242B"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dopuszcza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rozliczenia</w:t>
      </w:r>
      <w:proofErr w:type="spellEnd"/>
      <w:r w:rsidRPr="0001242B">
        <w:rPr>
          <w:rFonts w:eastAsia="Times New Roman" w:cstheme="minorHAnsi"/>
          <w:bCs/>
          <w:kern w:val="2"/>
          <w:lang w:val="en-US" w:eastAsia="zh-CN"/>
        </w:rPr>
        <w:t xml:space="preserve"> z </w:t>
      </w:r>
      <w:proofErr w:type="spellStart"/>
      <w:r w:rsidRPr="0001242B">
        <w:rPr>
          <w:rFonts w:eastAsia="Times New Roman" w:cstheme="minorHAnsi"/>
          <w:bCs/>
          <w:kern w:val="2"/>
          <w:lang w:val="en-US" w:eastAsia="zh-CN"/>
        </w:rPr>
        <w:t>Wykonawcą</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walutach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obcych</w:t>
      </w:r>
      <w:proofErr w:type="spellEnd"/>
      <w:r w:rsidRPr="0001242B">
        <w:rPr>
          <w:rFonts w:eastAsia="Times New Roman" w:cstheme="minorHAnsi"/>
          <w:bCs/>
          <w:kern w:val="2"/>
          <w:lang w:val="en-US" w:eastAsia="zh-CN"/>
        </w:rPr>
        <w:t>.</w:t>
      </w:r>
    </w:p>
    <w:p w14:paraId="63B109C7"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lastRenderedPageBreak/>
        <w:t>INFORMACJA DOTYCZĄCA ZWROTU KOSZTÓW W POSTĘPOWANIU</w:t>
      </w:r>
    </w:p>
    <w:p w14:paraId="2A3BDC3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zwrotu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kosztów</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postępowaniu</w:t>
      </w:r>
      <w:proofErr w:type="spellEnd"/>
      <w:r w:rsidRPr="0001242B">
        <w:rPr>
          <w:rFonts w:eastAsia="Times New Roman" w:cstheme="minorHAnsi"/>
          <w:bCs/>
          <w:kern w:val="2"/>
          <w:lang w:val="en-US" w:eastAsia="zh-CN"/>
        </w:rPr>
        <w:t>.</w:t>
      </w:r>
    </w:p>
    <w:p w14:paraId="2FBCF82D"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OBOWIĄZKU OSOBISTEGO WYKONANIA PRZEZ WYKONAWCĘ KLUCZOWYCH ZADAŃ</w:t>
      </w:r>
    </w:p>
    <w:p w14:paraId="585B7D3F" w14:textId="77777777" w:rsidR="004434BE" w:rsidRPr="0001242B"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zastrzega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kluczowych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zadań</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podstawie</w:t>
      </w:r>
      <w:proofErr w:type="spellEnd"/>
      <w:r w:rsidRPr="0001242B">
        <w:rPr>
          <w:rFonts w:eastAsia="Times New Roman" w:cstheme="minorHAnsi"/>
          <w:bCs/>
          <w:kern w:val="2"/>
          <w:lang w:val="en-US" w:eastAsia="zh-CN"/>
        </w:rPr>
        <w:t xml:space="preserve"> art. 60 i art. 121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5E7B49C4"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O UMOWIE RAMOWEJ</w:t>
      </w:r>
    </w:p>
    <w:p w14:paraId="429502E3"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zawarcia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ramowej</w:t>
      </w:r>
      <w:proofErr w:type="spellEnd"/>
      <w:r w:rsidRPr="0001242B">
        <w:rPr>
          <w:rFonts w:eastAsia="Times New Roman" w:cstheme="minorHAnsi"/>
          <w:bCs/>
          <w:kern w:val="2"/>
          <w:lang w:val="en-US" w:eastAsia="zh-CN"/>
        </w:rPr>
        <w:t>.</w:t>
      </w:r>
    </w:p>
    <w:p w14:paraId="507CECE2" w14:textId="77777777" w:rsidR="00934FC1" w:rsidRPr="0001242B"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01242B"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01242B"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stawia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wymagań</w:t>
      </w:r>
      <w:proofErr w:type="spellEnd"/>
      <w:r w:rsidRPr="0001242B">
        <w:rPr>
          <w:rFonts w:eastAsia="Times New Roman" w:cstheme="minorHAnsi"/>
          <w:bCs/>
          <w:kern w:val="2"/>
          <w:lang w:val="en-US" w:eastAsia="zh-CN"/>
        </w:rPr>
        <w:t>.</w:t>
      </w:r>
    </w:p>
    <w:p w14:paraId="3F8D40DC" w14:textId="77777777" w:rsidR="00934FC1" w:rsidRPr="00F256E6"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699C8F8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INFORMACJA DOTYCZĄCA ZABEZPIECZENIA NALEŻYTEGO WYKONANIA UMOWY</w:t>
      </w:r>
    </w:p>
    <w:p w14:paraId="363B6924"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wymaga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wniesienia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zabezpieczenia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należytego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w:t>
      </w:r>
    </w:p>
    <w:p w14:paraId="23B86D6B" w14:textId="77777777" w:rsidR="009B4F7D" w:rsidRPr="0001242B"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KATALOGI ELEKTRONICZNE</w:t>
      </w:r>
    </w:p>
    <w:p w14:paraId="6BA27D66"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stosowania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przepisów</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art. 93 </w:t>
      </w:r>
      <w:proofErr w:type="spellStart"/>
      <w:r w:rsidRPr="0001242B">
        <w:rPr>
          <w:rFonts w:eastAsia="Times New Roman" w:cstheme="minorHAnsi"/>
          <w:bCs/>
          <w:kern w:val="2"/>
          <w:lang w:val="en-US" w:eastAsia="zh-CN"/>
        </w:rPr>
        <w:t>ustawy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w:t>
      </w:r>
    </w:p>
    <w:p w14:paraId="6744EC2D" w14:textId="77777777" w:rsidR="00934FC1" w:rsidRPr="0001242B"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AUKCJA ELEKTRONICZNA</w:t>
      </w:r>
    </w:p>
    <w:p w14:paraId="5F75A94F" w14:textId="77777777" w:rsidR="00BA140C" w:rsidRPr="0001242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01242B" w:rsidRDefault="00934FC1" w:rsidP="00934FC1">
      <w:pPr>
        <w:widowControl w:val="0"/>
        <w:suppressAutoHyphens/>
        <w:spacing w:after="0" w:line="288" w:lineRule="auto"/>
        <w:rPr>
          <w:rFonts w:eastAsia="Times New Roman" w:cstheme="minorHAnsi"/>
          <w:bCs/>
          <w:kern w:val="2"/>
          <w:lang w:val="en-US" w:eastAsia="zh-CN"/>
        </w:rPr>
      </w:pPr>
      <w:proofErr w:type="spellStart"/>
      <w:r w:rsidRPr="0001242B">
        <w:rPr>
          <w:rFonts w:eastAsia="Times New Roman" w:cstheme="minorHAnsi"/>
          <w:bCs/>
          <w:kern w:val="2"/>
          <w:lang w:val="en-US" w:eastAsia="zh-CN"/>
        </w:rPr>
        <w:t>Zamawiający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przewiduje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przeprowadzenia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aukcji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elektronicznej</w:t>
      </w:r>
      <w:proofErr w:type="spellEnd"/>
      <w:r w:rsidRPr="0001242B">
        <w:rPr>
          <w:rFonts w:eastAsia="Times New Roman" w:cstheme="minorHAnsi"/>
          <w:bCs/>
          <w:kern w:val="2"/>
          <w:lang w:val="en-US" w:eastAsia="zh-CN"/>
        </w:rPr>
        <w:t>.</w:t>
      </w:r>
    </w:p>
    <w:p w14:paraId="413C34E6" w14:textId="77777777" w:rsidR="00B23B63" w:rsidRPr="00F256E6" w:rsidRDefault="00B23B63" w:rsidP="00934FC1">
      <w:pPr>
        <w:widowControl w:val="0"/>
        <w:suppressAutoHyphens/>
        <w:spacing w:after="0" w:line="288" w:lineRule="auto"/>
        <w:rPr>
          <w:rFonts w:eastAsia="Times New Roman" w:cstheme="minorHAnsi"/>
          <w:bCs/>
          <w:color w:val="FF0000"/>
          <w:kern w:val="2"/>
          <w:lang w:val="en-US" w:eastAsia="zh-CN"/>
        </w:rPr>
      </w:pPr>
    </w:p>
    <w:p w14:paraId="3E2C8D2B" w14:textId="77777777" w:rsidR="00934FC1" w:rsidRPr="0001242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1242B">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Zamawiający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zawiera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publicznego</w:t>
      </w:r>
      <w:proofErr w:type="spellEnd"/>
      <w:r w:rsidRPr="0001242B">
        <w:rPr>
          <w:rFonts w:eastAsia="Times New Roman" w:cstheme="minorHAnsi"/>
          <w:bCs/>
          <w:kern w:val="2"/>
          <w:lang w:val="en-US" w:eastAsia="zh-CN"/>
        </w:rPr>
        <w:t xml:space="preserve">, z </w:t>
      </w:r>
      <w:proofErr w:type="spellStart"/>
      <w:r w:rsidRPr="0001242B">
        <w:rPr>
          <w:rFonts w:eastAsia="Times New Roman" w:cstheme="minorHAnsi"/>
          <w:bCs/>
          <w:kern w:val="2"/>
          <w:lang w:val="en-US" w:eastAsia="zh-CN"/>
        </w:rPr>
        <w:t>uwzględnieniem</w:t>
      </w:r>
      <w:proofErr w:type="spellEnd"/>
      <w:r w:rsidRPr="0001242B">
        <w:rPr>
          <w:rFonts w:eastAsia="Times New Roman" w:cstheme="minorHAnsi"/>
          <w:bCs/>
          <w:kern w:val="2"/>
          <w:lang w:val="en-US" w:eastAsia="zh-CN"/>
        </w:rPr>
        <w:t xml:space="preserve"> art. 577 </w:t>
      </w:r>
      <w:proofErr w:type="spellStart"/>
      <w:r w:rsidRPr="0001242B">
        <w:rPr>
          <w:rFonts w:eastAsia="Times New Roman" w:cstheme="minorHAnsi"/>
          <w:bCs/>
          <w:kern w:val="2"/>
          <w:lang w:val="en-US" w:eastAsia="zh-CN"/>
        </w:rPr>
        <w:t>Pzp</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terminie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krótszym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niz</w:t>
      </w:r>
      <w:proofErr w:type="spellEnd"/>
      <w:r w:rsidRPr="0001242B">
        <w:rPr>
          <w:rFonts w:eastAsia="Times New Roman" w:cstheme="minorHAnsi"/>
          <w:bCs/>
          <w:kern w:val="2"/>
          <w:lang w:val="en-US" w:eastAsia="zh-CN"/>
        </w:rPr>
        <w:t xml:space="preserve">̇ 5 </w:t>
      </w:r>
      <w:proofErr w:type="spellStart"/>
      <w:r w:rsidRPr="0001242B">
        <w:rPr>
          <w:rFonts w:eastAsia="Times New Roman" w:cstheme="minorHAnsi"/>
          <w:bCs/>
          <w:kern w:val="2"/>
          <w:lang w:val="en-US" w:eastAsia="zh-CN"/>
        </w:rPr>
        <w:t>dni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dnia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zawiadomienia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wyborze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zawiadomienie</w:t>
      </w:r>
      <w:proofErr w:type="spellEnd"/>
      <w:r w:rsidRPr="0001242B">
        <w:rPr>
          <w:rFonts w:eastAsia="Times New Roman" w:cstheme="minorHAnsi"/>
          <w:bCs/>
          <w:kern w:val="2"/>
          <w:lang w:val="en-US" w:eastAsia="zh-CN"/>
        </w:rPr>
        <w:t xml:space="preserve"> to </w:t>
      </w:r>
      <w:proofErr w:type="spellStart"/>
      <w:r w:rsidRPr="0001242B">
        <w:rPr>
          <w:rFonts w:eastAsia="Times New Roman" w:cstheme="minorHAnsi"/>
          <w:bCs/>
          <w:kern w:val="2"/>
          <w:lang w:val="en-US" w:eastAsia="zh-CN"/>
        </w:rPr>
        <w:t>zostało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użyciu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środków</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komunikacji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elektronicznej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albo</w:t>
      </w:r>
      <w:proofErr w:type="spellEnd"/>
      <w:r w:rsidRPr="0001242B">
        <w:rPr>
          <w:rFonts w:eastAsia="Times New Roman" w:cstheme="minorHAnsi"/>
          <w:bCs/>
          <w:kern w:val="2"/>
          <w:lang w:val="en-US" w:eastAsia="zh-CN"/>
        </w:rPr>
        <w:t xml:space="preserve"> 10 </w:t>
      </w:r>
      <w:proofErr w:type="spellStart"/>
      <w:r w:rsidRPr="0001242B">
        <w:rPr>
          <w:rFonts w:eastAsia="Times New Roman" w:cstheme="minorHAnsi"/>
          <w:bCs/>
          <w:kern w:val="2"/>
          <w:lang w:val="en-US" w:eastAsia="zh-CN"/>
        </w:rPr>
        <w:t>dni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zostało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przesłane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inny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sposób</w:t>
      </w:r>
      <w:proofErr w:type="spellEnd"/>
      <w:r w:rsidRPr="0001242B">
        <w:rPr>
          <w:rFonts w:eastAsia="Times New Roman" w:cstheme="minorHAnsi"/>
          <w:bCs/>
          <w:kern w:val="2"/>
          <w:lang w:val="en-US" w:eastAsia="zh-CN"/>
        </w:rPr>
        <w:t>.</w:t>
      </w:r>
    </w:p>
    <w:p w14:paraId="5CFB877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Zamawiający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może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zawrzec</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umowe</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publicznego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upływem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terminu</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którym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1 </w:t>
      </w:r>
      <w:proofErr w:type="spellStart"/>
      <w:r w:rsidRPr="0001242B">
        <w:rPr>
          <w:rFonts w:eastAsia="Times New Roman" w:cstheme="minorHAnsi"/>
          <w:bCs/>
          <w:kern w:val="2"/>
          <w:lang w:val="en-US" w:eastAsia="zh-CN"/>
        </w:rPr>
        <w:t>powyżej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jeżeli</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postępowaniu</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udzielenie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złożono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tylko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jedna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oferte</w:t>
      </w:r>
      <w:proofErr w:type="spellEnd"/>
      <w:r w:rsidRPr="0001242B">
        <w:rPr>
          <w:rFonts w:eastAsia="Times New Roman" w:cstheme="minorHAnsi"/>
          <w:bCs/>
          <w:kern w:val="2"/>
          <w:lang w:val="en-US" w:eastAsia="zh-CN"/>
        </w:rPr>
        <w:t>̨.</w:t>
      </w:r>
    </w:p>
    <w:p w14:paraId="3887F5C2"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Wykonawca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którego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została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wybrana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jako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poinformowany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Zamawiającego</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miejscu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i</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terminie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podpisania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w:t>
      </w:r>
    </w:p>
    <w:p w14:paraId="52EBE90B" w14:textId="77777777" w:rsidR="00934FC1" w:rsidRPr="0001242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lastRenderedPageBreak/>
        <w:t>Wykonawca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którym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mowa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ust</w:t>
      </w:r>
      <w:proofErr w:type="spellEnd"/>
      <w:r w:rsidRPr="0001242B">
        <w:rPr>
          <w:rFonts w:eastAsia="Times New Roman" w:cstheme="minorHAnsi"/>
          <w:bCs/>
          <w:kern w:val="2"/>
          <w:lang w:val="en-US" w:eastAsia="zh-CN"/>
        </w:rPr>
        <w:t xml:space="preserve">. 3 </w:t>
      </w:r>
      <w:proofErr w:type="spellStart"/>
      <w:r w:rsidRPr="0001242B">
        <w:rPr>
          <w:rFonts w:eastAsia="Times New Roman" w:cstheme="minorHAnsi"/>
          <w:bCs/>
          <w:kern w:val="2"/>
          <w:lang w:val="en-US" w:eastAsia="zh-CN"/>
        </w:rPr>
        <w:t>powyżej</w:t>
      </w:r>
      <w:proofErr w:type="spellEnd"/>
      <w:r w:rsidRPr="0001242B">
        <w:rPr>
          <w:rFonts w:eastAsia="Times New Roman" w:cstheme="minorHAnsi"/>
          <w:bCs/>
          <w:kern w:val="2"/>
          <w:lang w:val="en-US" w:eastAsia="zh-CN"/>
        </w:rPr>
        <w:t xml:space="preserve">, ma </w:t>
      </w:r>
      <w:proofErr w:type="spellStart"/>
      <w:r w:rsidRPr="0001242B">
        <w:rPr>
          <w:rFonts w:eastAsia="Times New Roman" w:cstheme="minorHAnsi"/>
          <w:bCs/>
          <w:kern w:val="2"/>
          <w:lang w:val="en-US" w:eastAsia="zh-CN"/>
        </w:rPr>
        <w:t>obowiązek</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zawrzeć</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umowę</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sprawie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warunkach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określonych</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projektowanych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postanowieniach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które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stanowią</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Załacznik</w:t>
      </w:r>
      <w:proofErr w:type="spellEnd"/>
      <w:r w:rsidRPr="0001242B">
        <w:rPr>
          <w:rFonts w:eastAsia="Times New Roman" w:cstheme="minorHAnsi"/>
          <w:bCs/>
          <w:kern w:val="2"/>
          <w:lang w:val="en-US" w:eastAsia="zh-CN"/>
        </w:rPr>
        <w:t xml:space="preserve"> nr 1 do SWZ. </w:t>
      </w:r>
      <w:proofErr w:type="spellStart"/>
      <w:r w:rsidRPr="0001242B">
        <w:rPr>
          <w:rFonts w:eastAsia="Times New Roman" w:cstheme="minorHAnsi"/>
          <w:bCs/>
          <w:kern w:val="2"/>
          <w:lang w:val="en-US" w:eastAsia="zh-CN"/>
        </w:rPr>
        <w:t>Umowa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zostanie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uzupełniona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zapisy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wynikające</w:t>
      </w:r>
      <w:proofErr w:type="spellEnd"/>
      <w:r w:rsidRPr="0001242B">
        <w:rPr>
          <w:rFonts w:eastAsia="Times New Roman" w:cstheme="minorHAnsi"/>
          <w:bCs/>
          <w:kern w:val="2"/>
          <w:lang w:val="en-US" w:eastAsia="zh-CN"/>
        </w:rPr>
        <w:t xml:space="preserve"> ze </w:t>
      </w:r>
      <w:proofErr w:type="spellStart"/>
      <w:r w:rsidRPr="0001242B">
        <w:rPr>
          <w:rFonts w:eastAsia="Times New Roman" w:cstheme="minorHAnsi"/>
          <w:bCs/>
          <w:kern w:val="2"/>
          <w:lang w:val="en-US" w:eastAsia="zh-CN"/>
        </w:rPr>
        <w:t>złożonej</w:t>
      </w:r>
      <w:proofErr w:type="spellEnd"/>
      <w:r w:rsidRPr="0001242B">
        <w:rPr>
          <w:rFonts w:eastAsia="Times New Roman" w:cstheme="minorHAnsi"/>
          <w:bCs/>
          <w:kern w:val="2"/>
          <w:lang w:val="en-US" w:eastAsia="zh-CN"/>
        </w:rPr>
        <w:t xml:space="preserve"> oferty.</w:t>
      </w:r>
    </w:p>
    <w:p w14:paraId="2EB606A3" w14:textId="0F406B83" w:rsidR="00934FC1" w:rsidRPr="0001242B"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01242B">
        <w:rPr>
          <w:rFonts w:eastAsia="Times New Roman" w:cstheme="minorHAnsi"/>
          <w:bCs/>
          <w:kern w:val="2"/>
          <w:lang w:val="en-US" w:eastAsia="zh-CN"/>
        </w:rPr>
        <w:t>Przed</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podpisaniem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r w:rsidR="00F517A5">
        <w:rPr>
          <w:rFonts w:eastAsia="Times New Roman" w:cstheme="minorHAnsi"/>
          <w:bCs/>
          <w:kern w:val="2"/>
          <w:lang w:val="en-US" w:eastAsia="zh-CN"/>
        </w:rPr>
        <w:t xml:space="preserve">z </w:t>
      </w:r>
      <w:proofErr w:type="spellStart"/>
      <w:r w:rsidRPr="0001242B">
        <w:rPr>
          <w:rFonts w:eastAsia="Times New Roman" w:cstheme="minorHAnsi"/>
          <w:bCs/>
          <w:kern w:val="2"/>
          <w:lang w:val="en-US" w:eastAsia="zh-CN"/>
        </w:rPr>
        <w:t>Wykonawc</w:t>
      </w:r>
      <w:r w:rsidR="00F517A5">
        <w:rPr>
          <w:rFonts w:eastAsia="Times New Roman" w:cstheme="minorHAnsi"/>
          <w:bCs/>
          <w:kern w:val="2"/>
          <w:lang w:val="en-US" w:eastAsia="zh-CN"/>
        </w:rPr>
        <w:t>ą</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wspólnie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ubiegający</w:t>
      </w:r>
      <w:r w:rsidR="00F517A5">
        <w:rPr>
          <w:rFonts w:eastAsia="Times New Roman" w:cstheme="minorHAnsi"/>
          <w:bCs/>
          <w:kern w:val="2"/>
          <w:lang w:val="en-US" w:eastAsia="zh-CN"/>
        </w:rPr>
        <w:t>m</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się</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udzielenie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przypadku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wyboru</w:t>
      </w:r>
      <w:proofErr w:type="spellEnd"/>
      <w:r w:rsidRPr="0001242B">
        <w:rPr>
          <w:rFonts w:eastAsia="Times New Roman" w:cstheme="minorHAnsi"/>
          <w:bCs/>
          <w:kern w:val="2"/>
          <w:lang w:val="en-US" w:eastAsia="zh-CN"/>
        </w:rPr>
        <w:t xml:space="preserve"> ich </w:t>
      </w:r>
      <w:proofErr w:type="spellStart"/>
      <w:r w:rsidRPr="0001242B">
        <w:rPr>
          <w:rFonts w:eastAsia="Times New Roman" w:cstheme="minorHAnsi"/>
          <w:bCs/>
          <w:kern w:val="2"/>
          <w:lang w:val="en-US" w:eastAsia="zh-CN"/>
        </w:rPr>
        <w:t>oferty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jako</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najkorzystniejszej</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Zamawiając</w:t>
      </w:r>
      <w:r w:rsidR="00F517A5">
        <w:rPr>
          <w:rFonts w:eastAsia="Times New Roman" w:cstheme="minorHAnsi"/>
          <w:bCs/>
          <w:kern w:val="2"/>
          <w:lang w:val="en-US" w:eastAsia="zh-CN"/>
        </w:rPr>
        <w:t>y</w:t>
      </w:r>
      <w:proofErr w:type="spellEnd"/>
      <w:r w:rsidR="00F517A5">
        <w:rPr>
          <w:rFonts w:eastAsia="Times New Roman" w:cstheme="minorHAnsi"/>
          <w:bCs/>
          <w:kern w:val="2"/>
          <w:lang w:val="en-US" w:eastAsia="zh-CN"/>
        </w:rPr>
        <w:t xml:space="preserve"> </w:t>
      </w:r>
      <w:proofErr w:type="spellStart"/>
      <w:r w:rsidR="00F517A5">
        <w:rPr>
          <w:rFonts w:eastAsia="Times New Roman" w:cstheme="minorHAnsi"/>
          <w:bCs/>
          <w:kern w:val="2"/>
          <w:lang w:val="en-US" w:eastAsia="zh-CN"/>
        </w:rPr>
        <w:t>może</w:t>
      </w:r>
      <w:proofErr w:type="spellEnd"/>
      <w:r w:rsidR="00F517A5">
        <w:rPr>
          <w:rFonts w:eastAsia="Times New Roman" w:cstheme="minorHAnsi"/>
          <w:bCs/>
          <w:kern w:val="2"/>
          <w:lang w:val="en-US" w:eastAsia="zh-CN"/>
        </w:rPr>
        <w:t xml:space="preserve"> </w:t>
      </w:r>
      <w:proofErr w:type="spellStart"/>
      <w:r w:rsidR="00F517A5">
        <w:rPr>
          <w:rFonts w:eastAsia="Times New Roman" w:cstheme="minorHAnsi"/>
          <w:bCs/>
          <w:kern w:val="2"/>
          <w:lang w:val="en-US" w:eastAsia="zh-CN"/>
        </w:rPr>
        <w:t>wezwać</w:t>
      </w:r>
      <w:proofErr w:type="spellEnd"/>
      <w:r w:rsidR="00F517A5">
        <w:rPr>
          <w:rFonts w:eastAsia="Times New Roman" w:cstheme="minorHAnsi"/>
          <w:bCs/>
          <w:kern w:val="2"/>
          <w:lang w:val="en-US" w:eastAsia="zh-CN"/>
        </w:rPr>
        <w:t xml:space="preserve"> do </w:t>
      </w:r>
      <w:proofErr w:type="spellStart"/>
      <w:r w:rsidR="00F517A5">
        <w:rPr>
          <w:rFonts w:eastAsia="Times New Roman" w:cstheme="minorHAnsi"/>
          <w:bCs/>
          <w:kern w:val="2"/>
          <w:lang w:val="en-US" w:eastAsia="zh-CN"/>
        </w:rPr>
        <w:t>przedstawienia</w:t>
      </w:r>
      <w:proofErr w:type="spellEnd"/>
      <w:r w:rsidR="00F517A5">
        <w:rPr>
          <w:rFonts w:eastAsia="Times New Roman" w:cstheme="minorHAnsi"/>
          <w:bCs/>
          <w:kern w:val="2"/>
          <w:lang w:val="en-US" w:eastAsia="zh-CN"/>
        </w:rPr>
        <w:t xml:space="preserve"> </w:t>
      </w:r>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w:t>
      </w:r>
      <w:r w:rsidR="00F517A5">
        <w:rPr>
          <w:rFonts w:eastAsia="Times New Roman" w:cstheme="minorHAnsi"/>
          <w:bCs/>
          <w:kern w:val="2"/>
          <w:lang w:val="en-US" w:eastAsia="zh-CN"/>
        </w:rPr>
        <w:t>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regulując</w:t>
      </w:r>
      <w:r w:rsidR="00F517A5">
        <w:rPr>
          <w:rFonts w:eastAsia="Times New Roman" w:cstheme="minorHAnsi"/>
          <w:bCs/>
          <w:kern w:val="2"/>
          <w:lang w:val="en-US" w:eastAsia="zh-CN"/>
        </w:rPr>
        <w:t>ej</w:t>
      </w:r>
      <w:proofErr w:type="spellEnd"/>
      <w:r w:rsidR="00F517A5">
        <w:rPr>
          <w:rFonts w:eastAsia="Times New Roman" w:cstheme="minorHAnsi"/>
          <w:bCs/>
          <w:kern w:val="2"/>
          <w:lang w:val="en-US" w:eastAsia="zh-CN"/>
        </w:rPr>
        <w:t xml:space="preserve"> </w:t>
      </w:r>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współpracę</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tych</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Wykonawców</w:t>
      </w:r>
      <w:proofErr w:type="spellEnd"/>
      <w:r w:rsidRPr="0001242B">
        <w:rPr>
          <w:rFonts w:eastAsia="Times New Roman" w:cstheme="minorHAnsi"/>
          <w:bCs/>
          <w:kern w:val="2"/>
          <w:lang w:val="en-US" w:eastAsia="zh-CN"/>
        </w:rPr>
        <w:t>.</w:t>
      </w:r>
    </w:p>
    <w:p w14:paraId="182964F2" w14:textId="77777777" w:rsidR="00934FC1" w:rsidRPr="00F256E6"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01242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bCs/>
          <w:kern w:val="2"/>
          <w:lang w:eastAsia="zh-CN"/>
        </w:rPr>
        <w:t>KLAUZULA INFORMACYJNA WYNIKAJĄCA Z ART. 13 RODO</w:t>
      </w:r>
    </w:p>
    <w:p w14:paraId="681BDC5F" w14:textId="77777777" w:rsidR="00934FC1" w:rsidRPr="0001242B"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01242B"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01242B">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administratorem Pani/Pana danych osobowych jest </w:t>
      </w:r>
      <w:bookmarkStart w:id="8" w:name="_Hlk61347766"/>
      <w:r w:rsidRPr="0001242B">
        <w:rPr>
          <w:rFonts w:eastAsia="Times New Roman" w:cstheme="minorHAnsi"/>
          <w:bCs/>
          <w:kern w:val="2"/>
          <w:lang w:eastAsia="pl-PL"/>
        </w:rPr>
        <w:t>Regionalne Centrum Krwiodawstwa                                  i Krwiolecznictwa w Lublinie, ul. Żołnierzy Niepodległej 8,</w:t>
      </w:r>
      <w:r w:rsidRPr="0001242B">
        <w:rPr>
          <w:rFonts w:eastAsia="Times New Roman" w:cstheme="minorHAnsi"/>
          <w:bCs/>
          <w:kern w:val="2"/>
          <w:lang w:eastAsia="zh-CN"/>
        </w:rPr>
        <w:t xml:space="preserve"> </w:t>
      </w:r>
      <w:r w:rsidRPr="0001242B">
        <w:rPr>
          <w:rFonts w:eastAsia="Times New Roman" w:cstheme="minorHAnsi"/>
          <w:bCs/>
          <w:kern w:val="2"/>
          <w:lang w:eastAsia="pl-PL"/>
        </w:rPr>
        <w:t>20-078 Lublin</w:t>
      </w:r>
      <w:bookmarkEnd w:id="8"/>
      <w:r w:rsidRPr="0001242B">
        <w:rPr>
          <w:rFonts w:eastAsia="Times New Roman" w:cstheme="minorHAnsi"/>
          <w:bCs/>
          <w:kern w:val="2"/>
          <w:lang w:eastAsia="pl-PL"/>
        </w:rPr>
        <w:t xml:space="preserve">, </w:t>
      </w:r>
      <w:r w:rsidRPr="0001242B">
        <w:rPr>
          <w:rFonts w:eastAsia="Times New Roman" w:cstheme="minorHAnsi"/>
          <w:bCs/>
          <w:kern w:val="2"/>
          <w:lang w:eastAsia="zh-CN"/>
        </w:rPr>
        <w:t>NIP: 7122427252, REGON: 431029412</w:t>
      </w:r>
    </w:p>
    <w:p w14:paraId="7D556A14" w14:textId="3D4D1B7E"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sprawach związanych z Pani/Pana danymi proszę kontaktować się z Inspektorem Ochrony Danych, kontakt pisemny za pomocą poczty tradycyjnej na adres:</w:t>
      </w:r>
      <w:r w:rsidRPr="0001242B">
        <w:rPr>
          <w:rFonts w:eastAsia="Times New Roman" w:cstheme="minorHAnsi"/>
          <w:bCs/>
          <w:kern w:val="2"/>
          <w:lang w:eastAsia="zh-CN"/>
        </w:rPr>
        <w:t xml:space="preserve"> </w:t>
      </w:r>
      <w:r w:rsidRPr="0001242B">
        <w:rPr>
          <w:rFonts w:eastAsia="Times New Roman" w:cstheme="minorHAnsi"/>
          <w:bCs/>
          <w:kern w:val="2"/>
          <w:lang w:eastAsia="pl-PL"/>
        </w:rPr>
        <w:t>Regionalne Centrum Krwiodawstwa i Krwiolecznictwa w Lublinie, ul. Żołnierzy Niepodległej 8, 20-078 Lublin, pocztą elektroniczną na adres e-mail:</w:t>
      </w:r>
      <w:r w:rsidRPr="0001242B">
        <w:rPr>
          <w:rFonts w:eastAsia="Times New Roman" w:cstheme="minorHAnsi"/>
          <w:bCs/>
          <w:kern w:val="2"/>
          <w:lang w:eastAsia="zh-CN"/>
        </w:rPr>
        <w:t xml:space="preserve"> </w:t>
      </w:r>
      <w:hyperlink r:id="rId11" w:history="1">
        <w:r w:rsidR="009B4F7D" w:rsidRPr="0001242B">
          <w:rPr>
            <w:rStyle w:val="Hipercze"/>
            <w:rFonts w:eastAsia="Times New Roman" w:cstheme="minorHAnsi"/>
            <w:bCs/>
            <w:color w:val="auto"/>
            <w:kern w:val="2"/>
            <w:lang w:eastAsia="zh-CN"/>
          </w:rPr>
          <w:t>iod@rckik.lublin.pl</w:t>
        </w:r>
      </w:hyperlink>
      <w:r w:rsidRPr="0001242B">
        <w:rPr>
          <w:rFonts w:eastAsia="Times New Roman" w:cstheme="minorHAnsi"/>
          <w:bCs/>
          <w:kern w:val="2"/>
          <w:lang w:eastAsia="pl-PL"/>
        </w:rPr>
        <w:t>;</w:t>
      </w:r>
    </w:p>
    <w:p w14:paraId="50D3757B"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w:t>
      </w:r>
    </w:p>
    <w:p w14:paraId="77037D74"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Pani/Pana dane osobowe będą przechowywane, zgodnie z art. 78 ust. 1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w:t>
      </w:r>
    </w:p>
    <w:p w14:paraId="3FDDFEE8"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01242B" w:rsidRDefault="00934FC1">
      <w:pPr>
        <w:widowControl w:val="0"/>
        <w:numPr>
          <w:ilvl w:val="0"/>
          <w:numId w:val="21"/>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Posiada Pan/Pani:</w:t>
      </w:r>
    </w:p>
    <w:p w14:paraId="16B8C10D"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15 RODO prawo dostępu do danych osobowych Pani/Pana dotyczących;</w:t>
      </w:r>
    </w:p>
    <w:p w14:paraId="48D2D0E9"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1242B">
        <w:rPr>
          <w:rFonts w:eastAsia="Times New Roman" w:cstheme="minorHAnsi"/>
          <w:bCs/>
          <w:kern w:val="2"/>
          <w:lang w:eastAsia="pl-PL"/>
        </w:rPr>
        <w:t>Pzp</w:t>
      </w:r>
      <w:proofErr w:type="spellEnd"/>
      <w:r w:rsidRPr="0001242B">
        <w:rPr>
          <w:rFonts w:eastAsia="Times New Roman" w:cstheme="minorHAnsi"/>
          <w:bCs/>
          <w:kern w:val="2"/>
          <w:lang w:eastAsia="pl-PL"/>
        </w:rPr>
        <w:t xml:space="preserve"> oraz nie może naruszać integralności protokołu oraz jego załączników;</w:t>
      </w:r>
    </w:p>
    <w:p w14:paraId="5AA55588"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 xml:space="preserve">na podstawie art. 18 RODO prawo żądania od administratora ograniczenia przetwarzania danych osobowych z zastrzeżeniem przypadków, o których mowa w art. </w:t>
      </w:r>
      <w:r w:rsidRPr="0001242B">
        <w:rPr>
          <w:rFonts w:eastAsia="Times New Roman" w:cstheme="minorHAnsi"/>
          <w:bCs/>
          <w:kern w:val="2"/>
          <w:lang w:eastAsia="pl-PL"/>
        </w:rPr>
        <w:lastRenderedPageBreak/>
        <w:t>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01242B" w:rsidRDefault="00934FC1">
      <w:pPr>
        <w:widowControl w:val="0"/>
        <w:numPr>
          <w:ilvl w:val="0"/>
          <w:numId w:val="23"/>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nie przysługuje Pani/Panu:</w:t>
      </w:r>
    </w:p>
    <w:p w14:paraId="65C924DC"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w związku z art. 17 ust. 3 lit. b, d lub e RODO prawo do usunięcia danych osobowych;</w:t>
      </w:r>
    </w:p>
    <w:p w14:paraId="7097F318"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prawo do przenoszenia danych osobowych, o którym mowa w art. 20 RODO;</w:t>
      </w:r>
    </w:p>
    <w:p w14:paraId="1055E47F" w14:textId="77777777" w:rsidR="00934FC1" w:rsidRPr="0001242B" w:rsidRDefault="00934FC1">
      <w:pPr>
        <w:widowControl w:val="0"/>
        <w:numPr>
          <w:ilvl w:val="0"/>
          <w:numId w:val="22"/>
        </w:numPr>
        <w:suppressAutoHyphens/>
        <w:autoSpaceDE w:val="0"/>
        <w:autoSpaceDN w:val="0"/>
        <w:adjustRightInd w:val="0"/>
        <w:spacing w:after="0" w:line="240" w:lineRule="auto"/>
        <w:jc w:val="both"/>
        <w:rPr>
          <w:rFonts w:eastAsia="Times New Roman" w:cstheme="minorHAnsi"/>
          <w:bCs/>
          <w:kern w:val="2"/>
          <w:lang w:eastAsia="pl-PL"/>
        </w:rPr>
      </w:pPr>
      <w:r w:rsidRPr="0001242B">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01242B"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01242B">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77777777" w:rsidR="00934FC1" w:rsidRPr="00F256E6" w:rsidRDefault="00934FC1" w:rsidP="00934FC1">
      <w:pPr>
        <w:widowControl w:val="0"/>
        <w:spacing w:after="0" w:line="100" w:lineRule="atLeast"/>
        <w:jc w:val="both"/>
        <w:rPr>
          <w:rFonts w:eastAsia="Times New Roman" w:cstheme="minorHAnsi"/>
          <w:b/>
          <w:color w:val="FF0000"/>
          <w:kern w:val="2"/>
          <w:lang w:val="en-US" w:eastAsia="zh-CN"/>
        </w:rPr>
      </w:pPr>
    </w:p>
    <w:p w14:paraId="2B5B63E1" w14:textId="7B5FB487" w:rsidR="00934FC1" w:rsidRPr="0001242B" w:rsidRDefault="00934FC1" w:rsidP="00D049FB">
      <w:pPr>
        <w:widowControl w:val="0"/>
        <w:tabs>
          <w:tab w:val="num" w:pos="0"/>
        </w:tabs>
        <w:suppressAutoHyphens/>
        <w:spacing w:after="0" w:line="100" w:lineRule="atLeast"/>
        <w:jc w:val="both"/>
        <w:rPr>
          <w:rFonts w:eastAsia="Times New Roman" w:cstheme="minorHAnsi"/>
          <w:b/>
          <w:kern w:val="2"/>
          <w:lang w:val="en-US" w:eastAsia="zh-CN"/>
        </w:rPr>
      </w:pPr>
      <w:r w:rsidRPr="0001242B">
        <w:rPr>
          <w:rFonts w:eastAsia="Times New Roman" w:cstheme="minorHAnsi"/>
          <w:b/>
          <w:kern w:val="2"/>
          <w:lang w:val="en-US" w:eastAsia="zh-CN"/>
        </w:rPr>
        <w:t>ZAŁĄCZNIKI DO SWZ</w:t>
      </w:r>
    </w:p>
    <w:p w14:paraId="6C5E64AE" w14:textId="77777777" w:rsidR="00FA6012" w:rsidRPr="0001242B"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1 – </w:t>
      </w:r>
      <w:proofErr w:type="spellStart"/>
      <w:r w:rsidRPr="0001242B">
        <w:rPr>
          <w:rFonts w:eastAsia="Times New Roman" w:cstheme="minorHAnsi"/>
          <w:bCs/>
          <w:kern w:val="2"/>
          <w:lang w:val="en-US" w:eastAsia="zh-CN"/>
        </w:rPr>
        <w:t>Projektowane</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postanowienia</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umowy</w:t>
      </w:r>
      <w:proofErr w:type="spellEnd"/>
      <w:r w:rsidRPr="0001242B">
        <w:rPr>
          <w:rFonts w:eastAsia="Times New Roman" w:cstheme="minorHAnsi"/>
          <w:bCs/>
          <w:kern w:val="2"/>
          <w:lang w:val="en-US" w:eastAsia="zh-CN"/>
        </w:rPr>
        <w:t xml:space="preserve"> </w:t>
      </w:r>
    </w:p>
    <w:p w14:paraId="63F1E1C4"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2 – </w:t>
      </w:r>
      <w:proofErr w:type="spellStart"/>
      <w:r w:rsidRPr="0001242B">
        <w:rPr>
          <w:rFonts w:eastAsia="Times New Roman" w:cstheme="minorHAnsi"/>
          <w:bCs/>
          <w:kern w:val="2"/>
          <w:lang w:val="en-US" w:eastAsia="zh-CN"/>
        </w:rPr>
        <w:t>Formularz</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ofertowy</w:t>
      </w:r>
      <w:proofErr w:type="spellEnd"/>
    </w:p>
    <w:p w14:paraId="516EF97D" w14:textId="77777777" w:rsidR="0095508C" w:rsidRPr="0001242B" w:rsidRDefault="0095508C" w:rsidP="0095508C">
      <w:pPr>
        <w:widowControl w:val="0"/>
        <w:spacing w:after="0" w:line="100" w:lineRule="atLeast"/>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3 – </w:t>
      </w:r>
      <w:proofErr w:type="spellStart"/>
      <w:r w:rsidRPr="0001242B">
        <w:rPr>
          <w:rFonts w:eastAsia="Times New Roman" w:cstheme="minorHAnsi"/>
          <w:bCs/>
          <w:kern w:val="2"/>
          <w:lang w:val="en-US" w:eastAsia="zh-CN"/>
        </w:rPr>
        <w:t>Szczegółowy</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opis</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przedmiotu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zamówienia</w:t>
      </w:r>
      <w:proofErr w:type="spellEnd"/>
    </w:p>
    <w:p w14:paraId="29660FB8" w14:textId="44258E4A" w:rsidR="0095508C" w:rsidRPr="0001242B" w:rsidRDefault="0095508C" w:rsidP="004A6140">
      <w:pPr>
        <w:widowControl w:val="0"/>
        <w:spacing w:after="0" w:line="100" w:lineRule="atLeast"/>
        <w:ind w:left="1418" w:hanging="1418"/>
        <w:rPr>
          <w:rFonts w:eastAsia="Times New Roman" w:cstheme="minorHAnsi"/>
          <w:bCs/>
          <w:kern w:val="2"/>
          <w:lang w:val="en-US"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4</w:t>
      </w:r>
      <w:r w:rsidR="00E6036C" w:rsidRPr="0001242B">
        <w:rPr>
          <w:rFonts w:eastAsia="Times New Roman" w:cstheme="minorHAnsi"/>
          <w:bCs/>
          <w:kern w:val="2"/>
          <w:lang w:val="en-US" w:eastAsia="zh-CN"/>
        </w:rPr>
        <w:t xml:space="preserve"> </w:t>
      </w:r>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Wzór</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oświadczenia</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niepodleganiu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wykluczeniu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i</w:t>
      </w:r>
      <w:proofErr w:type="spellEnd"/>
      <w:r w:rsidRPr="0001242B">
        <w:rPr>
          <w:rFonts w:eastAsia="Times New Roman" w:cstheme="minorHAnsi"/>
          <w:bCs/>
          <w:kern w:val="2"/>
          <w:lang w:val="en-US" w:eastAsia="zh-CN"/>
        </w:rPr>
        <w:t xml:space="preserve"> o </w:t>
      </w:r>
      <w:proofErr w:type="spellStart"/>
      <w:r w:rsidRPr="0001242B">
        <w:rPr>
          <w:rFonts w:eastAsia="Times New Roman" w:cstheme="minorHAnsi"/>
          <w:bCs/>
          <w:kern w:val="2"/>
          <w:lang w:val="en-US" w:eastAsia="zh-CN"/>
        </w:rPr>
        <w:t>spełnianiu</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warunków</w:t>
      </w:r>
      <w:proofErr w:type="spellEnd"/>
      <w:r w:rsidRPr="0001242B">
        <w:rPr>
          <w:rFonts w:eastAsia="Times New Roman" w:cstheme="minorHAnsi"/>
          <w:bCs/>
          <w:kern w:val="2"/>
          <w:lang w:val="en-US" w:eastAsia="zh-CN"/>
        </w:rPr>
        <w:t xml:space="preserve"> </w:t>
      </w:r>
      <w:proofErr w:type="spellStart"/>
      <w:r w:rsidRPr="0001242B">
        <w:rPr>
          <w:rFonts w:eastAsia="Times New Roman" w:cstheme="minorHAnsi"/>
          <w:bCs/>
          <w:kern w:val="2"/>
          <w:lang w:val="en-US" w:eastAsia="zh-CN"/>
        </w:rPr>
        <w:t>udziału</w:t>
      </w:r>
      <w:proofErr w:type="spellEnd"/>
      <w:r w:rsidRPr="0001242B">
        <w:rPr>
          <w:rFonts w:eastAsia="Times New Roman" w:cstheme="minorHAnsi"/>
          <w:bCs/>
          <w:kern w:val="2"/>
          <w:lang w:val="en-US" w:eastAsia="zh-CN"/>
        </w:rPr>
        <w:t xml:space="preserve">            w  </w:t>
      </w:r>
      <w:proofErr w:type="spellStart"/>
      <w:r w:rsidRPr="0001242B">
        <w:rPr>
          <w:rFonts w:eastAsia="Times New Roman" w:cstheme="minorHAnsi"/>
          <w:bCs/>
          <w:kern w:val="2"/>
          <w:lang w:val="en-US" w:eastAsia="zh-CN"/>
        </w:rPr>
        <w:t>postępowaniu</w:t>
      </w:r>
      <w:proofErr w:type="spellEnd"/>
      <w:r w:rsidRPr="0001242B">
        <w:rPr>
          <w:rFonts w:eastAsia="Times New Roman" w:cstheme="minorHAnsi"/>
          <w:bCs/>
          <w:kern w:val="2"/>
          <w:lang w:val="en-US" w:eastAsia="zh-CN"/>
        </w:rPr>
        <w:t xml:space="preserve"> </w:t>
      </w:r>
    </w:p>
    <w:p w14:paraId="4B75E17B" w14:textId="77777777" w:rsidR="0095508C" w:rsidRPr="0001242B" w:rsidRDefault="0095508C" w:rsidP="0095508C">
      <w:pPr>
        <w:widowControl w:val="0"/>
        <w:spacing w:after="0" w:line="100" w:lineRule="atLeast"/>
        <w:rPr>
          <w:rFonts w:eastAsia="Times New Roman" w:cstheme="minorHAnsi"/>
          <w:bCs/>
          <w:kern w:val="2"/>
          <w:lang w:eastAsia="zh-CN"/>
        </w:rPr>
      </w:pPr>
      <w:bookmarkStart w:id="9" w:name="_Hlk104535250"/>
      <w:r w:rsidRPr="0001242B">
        <w:rPr>
          <w:rFonts w:eastAsia="Times New Roman" w:cstheme="minorHAnsi"/>
          <w:bCs/>
          <w:kern w:val="2"/>
          <w:lang w:eastAsia="zh-CN"/>
        </w:rPr>
        <w:t xml:space="preserve">Załącznik nr 5 – Oświadczenia podmiotu udostępniającego zasoby </w:t>
      </w:r>
    </w:p>
    <w:bookmarkEnd w:id="9"/>
    <w:p w14:paraId="04580B25" w14:textId="337BC0FA" w:rsidR="0095508C" w:rsidRPr="0001242B" w:rsidRDefault="0095508C" w:rsidP="00DB0FF9">
      <w:pPr>
        <w:widowControl w:val="0"/>
        <w:spacing w:after="0" w:line="100" w:lineRule="atLeast"/>
        <w:ind w:left="1418" w:hanging="1418"/>
        <w:rPr>
          <w:rFonts w:eastAsia="Times New Roman" w:cstheme="minorHAnsi"/>
          <w:bCs/>
          <w:kern w:val="2"/>
          <w:lang w:eastAsia="zh-CN"/>
        </w:rPr>
      </w:pPr>
      <w:proofErr w:type="spellStart"/>
      <w:r w:rsidRPr="0001242B">
        <w:rPr>
          <w:rFonts w:eastAsia="Times New Roman" w:cstheme="minorHAnsi"/>
          <w:bCs/>
          <w:kern w:val="2"/>
          <w:lang w:val="en-US" w:eastAsia="zh-CN"/>
        </w:rPr>
        <w:t>Załącznik</w:t>
      </w:r>
      <w:proofErr w:type="spellEnd"/>
      <w:r w:rsidRPr="0001242B">
        <w:rPr>
          <w:rFonts w:eastAsia="Times New Roman" w:cstheme="minorHAnsi"/>
          <w:bCs/>
          <w:kern w:val="2"/>
          <w:lang w:val="en-US" w:eastAsia="zh-CN"/>
        </w:rPr>
        <w:t xml:space="preserve"> nr 6 – </w:t>
      </w:r>
      <w:r w:rsidRPr="0001242B">
        <w:rPr>
          <w:rFonts w:eastAsia="Times New Roman" w:cstheme="minorHAnsi"/>
          <w:bCs/>
          <w:kern w:val="2"/>
          <w:lang w:eastAsia="zh-CN"/>
        </w:rPr>
        <w:t xml:space="preserve">Wzór oświadczenia Wykonawców wspólnie ubiegających się o udzielenie zamówienia </w:t>
      </w:r>
      <w:r w:rsidR="00DB0FF9">
        <w:rPr>
          <w:rFonts w:eastAsia="Times New Roman" w:cstheme="minorHAnsi"/>
          <w:bCs/>
          <w:kern w:val="2"/>
          <w:lang w:eastAsia="zh-CN"/>
        </w:rPr>
        <w:t xml:space="preserve">   </w:t>
      </w:r>
      <w:r w:rsidRPr="0001242B">
        <w:rPr>
          <w:rFonts w:eastAsia="Times New Roman" w:cstheme="minorHAnsi"/>
          <w:bCs/>
          <w:kern w:val="2"/>
          <w:lang w:eastAsia="zh-CN"/>
        </w:rPr>
        <w:t xml:space="preserve">z art. 117 ust. 4 ustawy </w:t>
      </w:r>
      <w:proofErr w:type="spellStart"/>
      <w:r w:rsidRPr="0001242B">
        <w:rPr>
          <w:rFonts w:eastAsia="Times New Roman" w:cstheme="minorHAnsi"/>
          <w:bCs/>
          <w:kern w:val="2"/>
          <w:lang w:eastAsia="zh-CN"/>
        </w:rPr>
        <w:t>Pzp</w:t>
      </w:r>
      <w:proofErr w:type="spellEnd"/>
    </w:p>
    <w:p w14:paraId="56C631BA" w14:textId="77777777" w:rsidR="00773C43" w:rsidRPr="00F256E6"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F256E6"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F256E6"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F256E6"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F256E6"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F256E6" w:rsidRDefault="004D6AAE" w:rsidP="00F53779">
      <w:pPr>
        <w:widowControl w:val="0"/>
        <w:spacing w:after="0" w:line="100" w:lineRule="atLeast"/>
        <w:rPr>
          <w:rFonts w:eastAsia="Times New Roman" w:cstheme="minorHAnsi"/>
          <w:b/>
          <w:color w:val="FF0000"/>
          <w:kern w:val="2"/>
          <w:lang w:val="en-US" w:eastAsia="zh-CN"/>
        </w:rPr>
      </w:pPr>
    </w:p>
    <w:p w14:paraId="39BC15FA" w14:textId="3AB6590A" w:rsidR="00C8702F" w:rsidRPr="00E5718C" w:rsidRDefault="00C8702F" w:rsidP="00B05726">
      <w:pPr>
        <w:spacing w:after="0" w:line="240" w:lineRule="auto"/>
        <w:rPr>
          <w:rFonts w:ascii="Times New Roman" w:eastAsia="Times New Roman" w:hAnsi="Times New Roman" w:cs="Times New Roman"/>
          <w:sz w:val="24"/>
          <w:szCs w:val="24"/>
          <w:lang w:eastAsia="pl-PL"/>
        </w:rPr>
      </w:pPr>
    </w:p>
    <w:p w14:paraId="498D846D"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51E2323"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90864AA" w14:textId="40A0559E" w:rsidR="003E65B3" w:rsidRPr="003E65B3" w:rsidRDefault="003E65B3" w:rsidP="003E65B3">
      <w:pPr>
        <w:spacing w:after="0" w:line="240" w:lineRule="auto"/>
        <w:ind w:left="-284"/>
        <w:jc w:val="right"/>
        <w:rPr>
          <w:rFonts w:ascii="Calibri" w:eastAsia="Times New Roman" w:hAnsi="Calibri" w:cs="Calibri"/>
          <w:i/>
          <w:lang w:eastAsia="pl-PL"/>
        </w:rPr>
      </w:pPr>
      <w:r w:rsidRPr="003E65B3">
        <w:rPr>
          <w:rFonts w:ascii="Calibri" w:eastAsia="Times New Roman" w:hAnsi="Calibri" w:cs="Calibri"/>
          <w:i/>
          <w:lang w:eastAsia="pl-PL"/>
        </w:rPr>
        <w:lastRenderedPageBreak/>
        <w:t xml:space="preserve">Załącznik nr </w:t>
      </w:r>
      <w:r w:rsidR="00062A65">
        <w:rPr>
          <w:rFonts w:ascii="Calibri" w:eastAsia="Times New Roman" w:hAnsi="Calibri" w:cs="Calibri"/>
          <w:i/>
          <w:lang w:eastAsia="pl-PL"/>
        </w:rPr>
        <w:t>1</w:t>
      </w:r>
    </w:p>
    <w:p w14:paraId="320AC38C" w14:textId="77777777" w:rsidR="003E65B3" w:rsidRPr="003E65B3" w:rsidRDefault="003E65B3" w:rsidP="003E65B3">
      <w:pPr>
        <w:spacing w:after="0" w:line="240" w:lineRule="auto"/>
        <w:ind w:left="-426" w:right="-1"/>
        <w:jc w:val="center"/>
        <w:rPr>
          <w:rFonts w:ascii="Calibri" w:eastAsia="Times New Roman" w:hAnsi="Calibri" w:cs="Calibri"/>
          <w:i/>
          <w:iCs/>
          <w:lang w:eastAsia="pl-PL"/>
        </w:rPr>
      </w:pPr>
    </w:p>
    <w:p w14:paraId="61FC9A03" w14:textId="77777777" w:rsidR="003E65B3" w:rsidRPr="003E65B3" w:rsidRDefault="003E65B3" w:rsidP="003E65B3">
      <w:pPr>
        <w:spacing w:after="0" w:line="240" w:lineRule="auto"/>
        <w:ind w:left="-426" w:right="-1"/>
        <w:jc w:val="center"/>
        <w:rPr>
          <w:rFonts w:ascii="Calibri" w:eastAsia="Times New Roman" w:hAnsi="Calibri" w:cs="Calibri"/>
          <w:i/>
          <w:iCs/>
          <w:lang w:eastAsia="pl-PL"/>
        </w:rPr>
      </w:pPr>
      <w:r w:rsidRPr="003E65B3">
        <w:rPr>
          <w:rFonts w:ascii="Calibri" w:eastAsia="Times New Roman" w:hAnsi="Calibri" w:cs="Calibri"/>
          <w:i/>
          <w:iCs/>
          <w:lang w:eastAsia="pl-PL"/>
        </w:rPr>
        <w:t>Projektowane postanowienia umowy</w:t>
      </w:r>
    </w:p>
    <w:p w14:paraId="32AD6239" w14:textId="77777777" w:rsidR="003E65B3" w:rsidRPr="003E65B3" w:rsidRDefault="003E65B3" w:rsidP="003E65B3">
      <w:pPr>
        <w:spacing w:after="0" w:line="240" w:lineRule="auto"/>
        <w:ind w:left="-426" w:right="-1"/>
        <w:jc w:val="center"/>
        <w:rPr>
          <w:rFonts w:ascii="Calibri" w:eastAsia="Times New Roman" w:hAnsi="Calibri" w:cs="Calibri"/>
          <w:i/>
          <w:lang w:eastAsia="pl-PL"/>
        </w:rPr>
      </w:pPr>
      <w:r w:rsidRPr="003E65B3">
        <w:rPr>
          <w:rFonts w:ascii="Calibri" w:eastAsia="Times New Roman" w:hAnsi="Calibri" w:cs="Calibri"/>
          <w:b/>
          <w:i/>
          <w:lang w:eastAsia="pl-PL"/>
        </w:rPr>
        <w:t>Umowa nr ………</w:t>
      </w:r>
    </w:p>
    <w:p w14:paraId="409DE538" w14:textId="77777777" w:rsidR="003E65B3" w:rsidRPr="003E65B3" w:rsidRDefault="003E65B3" w:rsidP="003E65B3">
      <w:pPr>
        <w:spacing w:after="0" w:line="240" w:lineRule="auto"/>
        <w:ind w:left="-284" w:right="-1"/>
        <w:rPr>
          <w:rFonts w:ascii="Calibri" w:eastAsia="Times New Roman" w:hAnsi="Calibri" w:cs="Calibri"/>
          <w:b/>
          <w:lang w:eastAsia="pl-PL"/>
        </w:rPr>
      </w:pPr>
    </w:p>
    <w:p w14:paraId="046F7E3F" w14:textId="77777777" w:rsidR="003E65B3" w:rsidRPr="003E65B3" w:rsidRDefault="003E65B3" w:rsidP="003E65B3">
      <w:pPr>
        <w:spacing w:after="0" w:line="240" w:lineRule="auto"/>
        <w:ind w:left="-284" w:right="-1"/>
        <w:rPr>
          <w:rFonts w:ascii="Calibri" w:eastAsia="Times New Roman" w:hAnsi="Calibri" w:cs="Calibri"/>
          <w:bCs/>
          <w:lang w:eastAsia="pl-PL"/>
        </w:rPr>
      </w:pPr>
      <w:r w:rsidRPr="003E65B3">
        <w:rPr>
          <w:rFonts w:ascii="Calibri" w:eastAsia="Times New Roman" w:hAnsi="Calibri" w:cs="Calibri"/>
          <w:b/>
          <w:lang w:val="x-none" w:eastAsia="pl-PL"/>
        </w:rPr>
        <w:t>Regionalnym Centrum Krwiodawstwa i Krwiolecznictwa w Lublinie</w:t>
      </w:r>
      <w:r w:rsidRPr="003E65B3">
        <w:rPr>
          <w:rFonts w:ascii="Calibri" w:eastAsia="Times New Roman" w:hAnsi="Calibri" w:cs="Calibri"/>
          <w:bCs/>
          <w:lang w:val="x-none" w:eastAsia="pl-PL"/>
        </w:rPr>
        <w:t xml:space="preserve">, ul. Żołnierzy Niepodległej 8, 20-078 Lublin, wpisanym do Rejestru stowarzyszeń, innych organizacji społecznych i zawodowych, fundacji </w:t>
      </w:r>
      <w:r w:rsidRPr="003E65B3">
        <w:rPr>
          <w:rFonts w:ascii="Calibri" w:eastAsia="Times New Roman" w:hAnsi="Calibri" w:cs="Calibri"/>
          <w:bCs/>
          <w:lang w:eastAsia="pl-PL"/>
        </w:rPr>
        <w:t xml:space="preserve"> </w:t>
      </w:r>
      <w:r w:rsidRPr="003E65B3">
        <w:rPr>
          <w:rFonts w:ascii="Calibri" w:eastAsia="Times New Roman" w:hAnsi="Calibri" w:cs="Calibri"/>
          <w:bCs/>
          <w:lang w:val="x-none" w:eastAsia="pl-PL"/>
        </w:rPr>
        <w:t xml:space="preserve">i publicznych zakładów opieki zdrowotnej w Sądzie Rejonowym Lublin-Wschód w Lublinie z siedzibą w Świdniku, VI Wydział Gospodarczy Krajowego Rejestru Sądowego pod numerem KRS: 0000003874; NIP: </w:t>
      </w:r>
      <w:bookmarkStart w:id="10" w:name="_Hlk129161515"/>
      <w:r w:rsidRPr="003E65B3">
        <w:rPr>
          <w:rFonts w:ascii="Calibri" w:eastAsia="Times New Roman" w:hAnsi="Calibri" w:cs="Calibri"/>
          <w:bCs/>
          <w:lang w:val="x-none" w:eastAsia="pl-PL"/>
        </w:rPr>
        <w:t xml:space="preserve">712-24-27-252; </w:t>
      </w:r>
      <w:bookmarkEnd w:id="10"/>
      <w:r w:rsidRPr="003E65B3">
        <w:rPr>
          <w:rFonts w:ascii="Calibri" w:eastAsia="Times New Roman" w:hAnsi="Calibri" w:cs="Calibri"/>
          <w:bCs/>
          <w:lang w:val="x-none" w:eastAsia="pl-PL"/>
        </w:rPr>
        <w:t xml:space="preserve">REGON: 431029412, zwanym w dalszej treści </w:t>
      </w:r>
      <w:r w:rsidRPr="003E65B3">
        <w:rPr>
          <w:rFonts w:ascii="Calibri" w:eastAsia="Times New Roman" w:hAnsi="Calibri" w:cs="Calibri"/>
          <w:bCs/>
          <w:lang w:eastAsia="pl-PL"/>
        </w:rPr>
        <w:t>Aneksu</w:t>
      </w:r>
      <w:r w:rsidRPr="003E65B3">
        <w:rPr>
          <w:rFonts w:ascii="Calibri" w:eastAsia="Times New Roman" w:hAnsi="Calibri" w:cs="Calibri"/>
          <w:bCs/>
          <w:lang w:val="x-none" w:eastAsia="pl-PL"/>
        </w:rPr>
        <w:t xml:space="preserve"> </w:t>
      </w:r>
      <w:r w:rsidRPr="003E65B3">
        <w:rPr>
          <w:rFonts w:ascii="Calibri" w:eastAsia="Times New Roman" w:hAnsi="Calibri" w:cs="Calibri"/>
          <w:b/>
          <w:lang w:val="x-none" w:eastAsia="pl-PL"/>
        </w:rPr>
        <w:t>„Zamawiającym”,</w:t>
      </w:r>
      <w:r w:rsidRPr="003E65B3">
        <w:rPr>
          <w:rFonts w:ascii="Calibri" w:eastAsia="Times New Roman" w:hAnsi="Calibri" w:cs="Calibri"/>
          <w:bCs/>
          <w:lang w:val="x-none" w:eastAsia="pl-PL"/>
        </w:rPr>
        <w:t xml:space="preserve"> reprezentowanym przez</w:t>
      </w:r>
      <w:r w:rsidRPr="003E65B3">
        <w:rPr>
          <w:rFonts w:ascii="Calibri" w:eastAsia="Times New Roman" w:hAnsi="Calibri" w:cs="Calibri"/>
          <w:bCs/>
          <w:lang w:eastAsia="pl-PL"/>
        </w:rPr>
        <w:t>:</w:t>
      </w:r>
    </w:p>
    <w:p w14:paraId="444AF5C0" w14:textId="77777777" w:rsidR="003E65B3" w:rsidRPr="003E65B3" w:rsidRDefault="003E65B3" w:rsidP="003E65B3">
      <w:pPr>
        <w:spacing w:after="0" w:line="240" w:lineRule="auto"/>
        <w:ind w:left="-284" w:right="-1"/>
        <w:rPr>
          <w:rFonts w:ascii="Calibri" w:eastAsia="Times New Roman" w:hAnsi="Calibri" w:cs="Calibri"/>
          <w:b/>
          <w:iCs/>
          <w:lang w:eastAsia="pl-PL"/>
        </w:rPr>
      </w:pPr>
      <w:r w:rsidRPr="003E65B3">
        <w:rPr>
          <w:rFonts w:ascii="Calibri" w:eastAsia="Times New Roman" w:hAnsi="Calibri" w:cs="Calibri"/>
          <w:b/>
          <w:iCs/>
          <w:lang w:eastAsia="pl-PL"/>
        </w:rPr>
        <w:t>Dyrektora- lek. med. Małgorzatę Orzeł</w:t>
      </w:r>
    </w:p>
    <w:p w14:paraId="0AC2AFCE" w14:textId="77777777" w:rsidR="003E65B3" w:rsidRPr="003E65B3" w:rsidRDefault="003E65B3" w:rsidP="003E65B3">
      <w:pPr>
        <w:spacing w:after="0" w:line="240" w:lineRule="auto"/>
        <w:ind w:left="-284" w:right="-1"/>
        <w:rPr>
          <w:rFonts w:ascii="Calibri" w:eastAsia="Times New Roman" w:hAnsi="Calibri" w:cs="Calibri"/>
          <w:lang w:eastAsia="pl-PL"/>
        </w:rPr>
      </w:pPr>
    </w:p>
    <w:p w14:paraId="69DF1846" w14:textId="77777777" w:rsidR="003E65B3" w:rsidRPr="003E65B3" w:rsidRDefault="003E65B3" w:rsidP="003E65B3">
      <w:pPr>
        <w:spacing w:after="0" w:line="240" w:lineRule="auto"/>
        <w:ind w:left="-284" w:right="-1"/>
        <w:rPr>
          <w:rFonts w:ascii="Calibri" w:eastAsia="Times New Roman" w:hAnsi="Calibri" w:cs="Calibri"/>
          <w:lang w:eastAsia="pl-PL"/>
        </w:rPr>
      </w:pPr>
      <w:r w:rsidRPr="003E65B3">
        <w:rPr>
          <w:rFonts w:ascii="Calibri" w:eastAsia="Times New Roman" w:hAnsi="Calibri" w:cs="Calibri"/>
          <w:lang w:eastAsia="pl-PL"/>
        </w:rPr>
        <w:t>zwanym dalej w Umowie „Zamawiającym”</w:t>
      </w:r>
    </w:p>
    <w:p w14:paraId="2EB3163D" w14:textId="77777777" w:rsidR="003E65B3" w:rsidRPr="003E65B3" w:rsidRDefault="003E65B3" w:rsidP="003E65B3">
      <w:pPr>
        <w:spacing w:after="0" w:line="240" w:lineRule="auto"/>
        <w:ind w:left="-284" w:right="-1"/>
        <w:rPr>
          <w:rFonts w:ascii="Calibri" w:eastAsia="Times New Roman" w:hAnsi="Calibri" w:cs="Calibri"/>
          <w:b/>
          <w:lang w:eastAsia="pl-PL"/>
        </w:rPr>
      </w:pPr>
      <w:r w:rsidRPr="003E65B3">
        <w:rPr>
          <w:rFonts w:ascii="Calibri" w:eastAsia="Times New Roman" w:hAnsi="Calibri" w:cs="Calibri"/>
          <w:lang w:eastAsia="pl-PL"/>
        </w:rPr>
        <w:t>a</w:t>
      </w:r>
    </w:p>
    <w:p w14:paraId="2768EFB6"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w:t>
      </w:r>
    </w:p>
    <w:p w14:paraId="7FC0F2E1"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zarejestrowaną w …..............…., pod nr KRS …...............…., NIP: ….................…., Regon: ….............….</w:t>
      </w:r>
    </w:p>
    <w:p w14:paraId="283292CF"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którą reprezentuje ……………………………………………………………………………..</w:t>
      </w:r>
    </w:p>
    <w:p w14:paraId="3736C66C"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zwaną dalej w Umowie „Wykonawcą”.</w:t>
      </w:r>
    </w:p>
    <w:p w14:paraId="4B66F20E" w14:textId="77777777" w:rsidR="003E65B3" w:rsidRPr="003E65B3" w:rsidRDefault="003E65B3" w:rsidP="003E65B3">
      <w:pPr>
        <w:spacing w:after="0" w:line="240" w:lineRule="auto"/>
        <w:ind w:left="-284" w:right="-1"/>
        <w:rPr>
          <w:rFonts w:ascii="Calibri" w:eastAsia="Times New Roman" w:hAnsi="Calibri" w:cs="Calibri"/>
          <w:lang w:eastAsia="pl-PL"/>
        </w:rPr>
      </w:pPr>
    </w:p>
    <w:p w14:paraId="4760CE3D" w14:textId="77777777" w:rsidR="003E65B3" w:rsidRPr="003E65B3" w:rsidRDefault="003E65B3" w:rsidP="003E65B3">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 xml:space="preserve">W związku z przeprowadzonym przez Zamawiającego postępowaniem o udzielenie zamówienia publicznego w trybie przetargu nieograniczonego zgodnie z ustawą z dnia 11 września 2019 r. Prawo zamówień publicznych zwanej dalej „ustawą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r w:rsidRPr="003E65B3">
        <w:rPr>
          <w:rFonts w:ascii="Calibri" w:eastAsia="Times New Roman" w:hAnsi="Calibri" w:cs="Calibri"/>
          <w:i/>
          <w:iCs/>
          <w:lang w:eastAsia="pl-PL"/>
        </w:rPr>
        <w:t xml:space="preserve"> </w:t>
      </w:r>
      <w:r w:rsidRPr="003E65B3">
        <w:rPr>
          <w:rFonts w:ascii="Calibri" w:eastAsia="Times New Roman" w:hAnsi="Calibri" w:cs="Calibri"/>
          <w:lang w:eastAsia="pl-PL"/>
        </w:rPr>
        <w:t>i wyborem oferty Wykonawcy, Strony zawierają Umowę o treści:</w:t>
      </w:r>
    </w:p>
    <w:p w14:paraId="67D4DB1E"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6BE6E962" w14:textId="77777777" w:rsidR="003E65B3" w:rsidRPr="003E65B3" w:rsidRDefault="003E65B3" w:rsidP="003E65B3">
      <w:pPr>
        <w:widowControl w:val="0"/>
        <w:spacing w:after="0" w:line="240" w:lineRule="auto"/>
        <w:ind w:left="-284"/>
        <w:rPr>
          <w:rFonts w:ascii="Calibri" w:eastAsia="Times New Roman" w:hAnsi="Calibri" w:cs="Calibri"/>
          <w:bCs/>
          <w:kern w:val="2"/>
          <w:lang w:eastAsia="zh-CN"/>
        </w:rPr>
      </w:pPr>
      <w:r w:rsidRPr="003E65B3">
        <w:rPr>
          <w:rFonts w:ascii="Calibri" w:eastAsia="Times New Roman" w:hAnsi="Calibri" w:cs="Calibri"/>
          <w:b/>
          <w:lang w:eastAsia="pl-PL"/>
        </w:rPr>
        <w:t xml:space="preserve">Zamówienie jest dofinansowane </w:t>
      </w:r>
      <w:r w:rsidRPr="003E65B3">
        <w:rPr>
          <w:rFonts w:ascii="Calibri" w:eastAsia="Times New Roman" w:hAnsi="Calibri" w:cs="Calibri"/>
          <w:bCs/>
          <w:kern w:val="2"/>
          <w:lang w:eastAsia="zh-CN"/>
        </w:rPr>
        <w:t xml:space="preserve"> w ramach projektu:</w:t>
      </w:r>
      <w:r w:rsidRPr="003E65B3">
        <w:rPr>
          <w:rFonts w:ascii="Calibri" w:eastAsia="Times New Roman" w:hAnsi="Calibri" w:cs="Calibri"/>
          <w:lang w:eastAsia="pl-PL"/>
        </w:rPr>
        <w:t xml:space="preserve"> pn. „Wzmocnienie systemu ochrony zdrowia poprzez kompleksowe wsparcie</w:t>
      </w:r>
      <w:r w:rsidRPr="003E65B3">
        <w:rPr>
          <w:rFonts w:ascii="Calibri" w:eastAsia="Times New Roman" w:hAnsi="Calibri" w:cs="Calibri"/>
          <w:bCs/>
          <w:kern w:val="2"/>
          <w:lang w:eastAsia="zh-CN"/>
        </w:rPr>
        <w:t xml:space="preserve"> </w:t>
      </w:r>
      <w:r w:rsidRPr="003E65B3">
        <w:rPr>
          <w:rFonts w:ascii="Calibri" w:eastAsia="Times New Roman" w:hAnsi="Calibri" w:cs="Calibri"/>
          <w:lang w:eastAsia="pl-PL"/>
        </w:rPr>
        <w:t>jednostki publicznej służby krwi ” w ramach działania 11.3 Wspieranie naprawy i odporności systemu ochrony zdrowia oś priorytetowa XI REACT-EU</w:t>
      </w:r>
      <w:r w:rsidRPr="003E65B3">
        <w:rPr>
          <w:rFonts w:ascii="Calibri" w:eastAsia="Times New Roman" w:hAnsi="Calibri" w:cs="Calibri"/>
          <w:bCs/>
          <w:kern w:val="2"/>
          <w:lang w:eastAsia="zh-CN"/>
        </w:rPr>
        <w:t xml:space="preserve"> </w:t>
      </w:r>
      <w:r w:rsidRPr="003E65B3">
        <w:rPr>
          <w:rFonts w:ascii="Calibri" w:eastAsia="Times New Roman" w:hAnsi="Calibri" w:cs="Calibri"/>
          <w:lang w:eastAsia="pl-PL"/>
        </w:rPr>
        <w:t>Programu Operacyjnego Infrastruktura i Środowisko 2014 – 2020.</w:t>
      </w:r>
    </w:p>
    <w:p w14:paraId="14944C7D" w14:textId="77777777" w:rsidR="003E65B3" w:rsidRPr="003E65B3" w:rsidRDefault="003E65B3" w:rsidP="003E65B3">
      <w:pPr>
        <w:spacing w:after="0" w:line="240" w:lineRule="auto"/>
        <w:ind w:left="-284" w:right="-1"/>
        <w:jc w:val="both"/>
        <w:rPr>
          <w:rFonts w:ascii="Calibri" w:eastAsia="Times New Roman" w:hAnsi="Calibri" w:cs="Calibri"/>
          <w:b/>
          <w:lang w:eastAsia="pl-PL"/>
        </w:rPr>
      </w:pPr>
    </w:p>
    <w:p w14:paraId="184722DE"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7C114EC0"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§1</w:t>
      </w:r>
      <w:bookmarkStart w:id="11" w:name="_Hlk127786086"/>
    </w:p>
    <w:p w14:paraId="3F070D1E" w14:textId="6CA4F14B" w:rsidR="003E65B3" w:rsidRPr="003E65B3" w:rsidRDefault="003E65B3" w:rsidP="000440E5">
      <w:pPr>
        <w:widowControl w:val="0"/>
        <w:numPr>
          <w:ilvl w:val="0"/>
          <w:numId w:val="56"/>
        </w:numPr>
        <w:suppressAutoHyphens/>
        <w:spacing w:after="0" w:line="240" w:lineRule="auto"/>
        <w:ind w:left="0" w:right="-1" w:hanging="284"/>
        <w:jc w:val="both"/>
        <w:rPr>
          <w:rFonts w:ascii="Calibri" w:eastAsia="Times New Roman" w:hAnsi="Calibri" w:cs="Calibri"/>
          <w:lang w:eastAsia="pl-PL"/>
        </w:rPr>
      </w:pPr>
      <w:r w:rsidRPr="003E65B3">
        <w:rPr>
          <w:rFonts w:ascii="Calibri" w:eastAsia="Times New Roman" w:hAnsi="Calibri" w:cs="Calibri"/>
          <w:lang w:eastAsia="pl-PL"/>
        </w:rPr>
        <w:t xml:space="preserve">Przedmiotem Umowy jest zakup wraz z dostawą ………………………….., zwanej/go w dalszej części Umowy przedmiotem zamówienia, urządzeniem, towarem lub sprzętem, na warunkach określonych w niniejszej umowie i  zgodnie ze złożoną ofertą , która stanowi załącznik Nr 1 oraz </w:t>
      </w:r>
      <w:r w:rsidRPr="003E65B3">
        <w:rPr>
          <w:rFonts w:ascii="Calibri" w:eastAsia="Times New Roman" w:hAnsi="Calibri" w:cs="Calibri"/>
          <w:lang w:eastAsia="zh-CN"/>
        </w:rPr>
        <w:t xml:space="preserve">szczegółowym opisem przedmiotu zamówienia, który stanowi załącznik Nr 2 </w:t>
      </w:r>
      <w:r w:rsidRPr="003E65B3">
        <w:rPr>
          <w:rFonts w:ascii="Calibri" w:eastAsia="Times New Roman" w:hAnsi="Calibri" w:cs="Calibri"/>
          <w:lang w:eastAsia="pl-PL"/>
        </w:rPr>
        <w:t xml:space="preserve"> do niniejszej </w:t>
      </w:r>
      <w:r w:rsidR="000440E5">
        <w:rPr>
          <w:rFonts w:ascii="Calibri" w:eastAsia="Times New Roman" w:hAnsi="Calibri" w:cs="Calibri"/>
          <w:lang w:eastAsia="pl-PL"/>
        </w:rPr>
        <w:t>U</w:t>
      </w:r>
      <w:r w:rsidRPr="003E65B3">
        <w:rPr>
          <w:rFonts w:ascii="Calibri" w:eastAsia="Times New Roman" w:hAnsi="Calibri" w:cs="Calibri"/>
          <w:lang w:eastAsia="pl-PL"/>
        </w:rPr>
        <w:t>mowy. Załączniki o których tu mowa stanowią integralną część niniejszej Umowy.</w:t>
      </w:r>
      <w:r w:rsidRPr="003E65B3">
        <w:rPr>
          <w:rFonts w:ascii="Calibri" w:eastAsia="Times New Roman" w:hAnsi="Calibri" w:cs="Calibri"/>
          <w:bCs/>
          <w:kern w:val="2"/>
          <w:lang w:val="en-US" w:eastAsia="zh-CN"/>
        </w:rPr>
        <w:t xml:space="preserve"> </w:t>
      </w:r>
    </w:p>
    <w:p w14:paraId="0C8F0AFF"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Wykonawca oświadcza, że dostarczony sprzęt będzie fabrycznie nowy, </w:t>
      </w:r>
      <w:proofErr w:type="spellStart"/>
      <w:r w:rsidRPr="003E65B3">
        <w:rPr>
          <w:rFonts w:ascii="Calibri" w:eastAsia="Times New Roman" w:hAnsi="Calibri" w:cs="Calibri"/>
          <w:lang w:eastAsia="pl-PL"/>
        </w:rPr>
        <w:t>nierekondycjonowany</w:t>
      </w:r>
      <w:proofErr w:type="spellEnd"/>
      <w:r w:rsidRPr="003E65B3">
        <w:rPr>
          <w:rFonts w:ascii="Calibri" w:eastAsia="Times New Roman" w:hAnsi="Calibri" w:cs="Calibri"/>
          <w:lang w:eastAsia="pl-PL"/>
        </w:rPr>
        <w:t xml:space="preserve"> oraz wolny od wad fabrycznych i prawnych.</w:t>
      </w:r>
    </w:p>
    <w:p w14:paraId="7A83C91B" w14:textId="7C102C30"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 xml:space="preserve">Termin dostawy przedmiotu zamówienia ustala się na – ……….. miesięcy od daty podpisania niniejszej Umowy. </w:t>
      </w:r>
    </w:p>
    <w:bookmarkEnd w:id="11"/>
    <w:p w14:paraId="2CC70A0B"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6AD91DF0"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§2</w:t>
      </w:r>
    </w:p>
    <w:p w14:paraId="265E6724" w14:textId="4E526D3F"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bookmarkStart w:id="12" w:name="_Hlk127786314"/>
      <w:r w:rsidRPr="003E65B3">
        <w:rPr>
          <w:rFonts w:ascii="Calibri" w:eastAsia="Times New Roman" w:hAnsi="Calibri" w:cs="Calibri"/>
          <w:lang w:eastAsia="pl-PL"/>
        </w:rPr>
        <w:t xml:space="preserve">Przedmiot zamówienia zostanie dostarczony do Regionalnego Centrum Krwiodawstwa i Krwiolecznictwa w Lublinie …………….. lub we wskazaną przez Zamawiającego lokalizację tj.  Oddział Terenowy – zgodnie ze szczegółowym opisem przedmiotu zamówienia- Załącznik nr </w:t>
      </w:r>
      <w:r w:rsidR="000440E5">
        <w:rPr>
          <w:rFonts w:ascii="Calibri" w:eastAsia="Times New Roman" w:hAnsi="Calibri" w:cs="Calibri"/>
          <w:lang w:eastAsia="pl-PL"/>
        </w:rPr>
        <w:t>2</w:t>
      </w:r>
      <w:r w:rsidRPr="003E65B3">
        <w:rPr>
          <w:rFonts w:ascii="Calibri" w:eastAsia="Times New Roman" w:hAnsi="Calibri" w:cs="Calibri"/>
          <w:lang w:eastAsia="pl-PL"/>
        </w:rPr>
        <w:t xml:space="preserve"> do </w:t>
      </w:r>
      <w:r w:rsidR="000440E5">
        <w:rPr>
          <w:rFonts w:ascii="Calibri" w:eastAsia="Times New Roman" w:hAnsi="Calibri" w:cs="Calibri"/>
          <w:lang w:eastAsia="pl-PL"/>
        </w:rPr>
        <w:t>Umowy</w:t>
      </w:r>
      <w:r w:rsidRPr="003E65B3">
        <w:rPr>
          <w:rFonts w:ascii="Calibri" w:eastAsia="Times New Roman" w:hAnsi="Calibri" w:cs="Calibri"/>
          <w:lang w:eastAsia="pl-PL"/>
        </w:rPr>
        <w:t>).</w:t>
      </w:r>
    </w:p>
    <w:p w14:paraId="0EA799BC" w14:textId="77777777"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Dostawa potwierdzona zostanie protokołem odbioru, podpisanym przez upoważnionego </w:t>
      </w:r>
      <w:r w:rsidRPr="003E65B3">
        <w:rPr>
          <w:rFonts w:ascii="Calibri" w:eastAsia="Times New Roman" w:hAnsi="Calibri" w:cs="Calibri"/>
          <w:lang w:eastAsia="pl-PL"/>
        </w:rPr>
        <w:lastRenderedPageBreak/>
        <w:t xml:space="preserve">pracownika Zamawiającego oraz Wykonawcę. </w:t>
      </w:r>
    </w:p>
    <w:p w14:paraId="4EC189FA" w14:textId="0BF758ED" w:rsidR="003E65B3" w:rsidRPr="003E65B3" w:rsidRDefault="003E65B3">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przekaże Zamawiającemu w dniu podpisania protokołu odbioru dokumentację dotyczącą przedmiotu zamówienia w języku polskim według następującej specyfikacji:</w:t>
      </w:r>
    </w:p>
    <w:p w14:paraId="71D71D00" w14:textId="77777777" w:rsidR="003E65B3" w:rsidRPr="003E65B3" w:rsidRDefault="003E65B3">
      <w:pPr>
        <w:widowControl w:val="0"/>
        <w:numPr>
          <w:ilvl w:val="0"/>
          <w:numId w:val="41"/>
        </w:numPr>
        <w:tabs>
          <w:tab w:val="left" w:pos="426"/>
        </w:tabs>
        <w:suppressAutoHyphens/>
        <w:spacing w:after="0" w:line="240" w:lineRule="auto"/>
        <w:ind w:left="142" w:right="-1" w:hanging="76"/>
        <w:contextualSpacing/>
        <w:jc w:val="both"/>
        <w:rPr>
          <w:rFonts w:ascii="Calibri" w:eastAsia="Times New Roman" w:hAnsi="Calibri" w:cs="Calibri"/>
          <w:lang w:eastAsia="pl-PL"/>
        </w:rPr>
      </w:pPr>
      <w:r w:rsidRPr="003E65B3">
        <w:rPr>
          <w:rFonts w:ascii="Calibri" w:eastAsia="Times New Roman" w:hAnsi="Calibri" w:cs="Calibri"/>
          <w:lang w:eastAsia="pl-PL"/>
        </w:rPr>
        <w:t>pełna instrukcja obsługi wraz z parametrami technicznymi określonymi przez producenta;</w:t>
      </w:r>
    </w:p>
    <w:p w14:paraId="540B1F93" w14:textId="1ECAAA11" w:rsidR="00B31FA8" w:rsidRDefault="003E65B3">
      <w:pPr>
        <w:widowControl w:val="0"/>
        <w:numPr>
          <w:ilvl w:val="0"/>
          <w:numId w:val="41"/>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dokument określający zasady świadczenia usług przez autoryzowany serwis w okresie gwarancyjnym</w:t>
      </w:r>
      <w:r w:rsidR="00076F2D">
        <w:rPr>
          <w:rFonts w:ascii="Calibri" w:eastAsia="Times New Roman" w:hAnsi="Calibri" w:cs="Calibri"/>
          <w:lang w:eastAsia="pl-PL"/>
        </w:rPr>
        <w:t>.</w:t>
      </w:r>
    </w:p>
    <w:p w14:paraId="05D66ED6" w14:textId="77777777" w:rsidR="003E65B3" w:rsidRPr="003E65B3" w:rsidRDefault="003E65B3" w:rsidP="000440E5">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przeszkolić w terminie uzgodnionym z Zamawiającym personel Zamawiającego w zakresie obsługi, eksploatacji i konserwacji urządzenia.</w:t>
      </w:r>
    </w:p>
    <w:p w14:paraId="0E66BB4C" w14:textId="77777777" w:rsidR="003E65B3" w:rsidRPr="003E65B3" w:rsidRDefault="003E65B3" w:rsidP="000440E5">
      <w:pPr>
        <w:widowControl w:val="0"/>
        <w:numPr>
          <w:ilvl w:val="2"/>
          <w:numId w:val="46"/>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Zamawiającemu przysługuje prawo odmowy przyjęcia dostarczonego towaru i żądania wymiany na wolny od wad w przypadku wystąpienia wady fizycznej, w szczególności dostarczenia towaru niezgodnego z opisem przedmiotu zamówienia.</w:t>
      </w:r>
    </w:p>
    <w:p w14:paraId="162C04E4"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31C44DBC"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§3</w:t>
      </w:r>
    </w:p>
    <w:p w14:paraId="52E6F3E5"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W przypadku stwierdzenia wad fizycznych w dostarczonym przedmiocie zamówienia, Zamawiający niezwłocznie zawiadomi o tym Wykonawcę, który bezzwłocznie, nie później niż w terminie 7 dni od zawiadomienia, wymieni wadliwy sprzęt na sprzęt sprawny. </w:t>
      </w:r>
    </w:p>
    <w:p w14:paraId="012786CA" w14:textId="58CD3142"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Reklamacje Zamawiającego składane będą na adres e-mail: ……………………. Reklamacja uznana zostanie za złożoną w sytuacji posiadania przez Zamawiającego dowodu jej przesłania na ustalony przez strony adres e-mail.</w:t>
      </w:r>
    </w:p>
    <w:p w14:paraId="646AAAC1"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Wystawienie i dostarczenie faktur korygujących nastąpi wraz z dostarczeniem towaru wolnego od wad.</w:t>
      </w:r>
    </w:p>
    <w:p w14:paraId="6B2590DE"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 xml:space="preserve">Jeżeli po odbiorze sprzętu zostały stwierdzone w nim wady, a nie nastąpiła jeszcze zapłata za przedmiot zamówienia, termin płatności za przedmiot zamówienia rozpoczyna swój bieg od dnia jego wymiany na wolny od wad i instalacji w siedzibie Zamawiającego. </w:t>
      </w:r>
    </w:p>
    <w:p w14:paraId="6E4F93A2" w14:textId="77777777" w:rsidR="002E634D" w:rsidRDefault="003E65B3" w:rsidP="002E634D">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5.</w:t>
      </w:r>
      <w:r w:rsidRPr="003E65B3">
        <w:rPr>
          <w:rFonts w:ascii="Calibri" w:eastAsia="Times New Roman" w:hAnsi="Calibri" w:cs="Calibri"/>
          <w:lang w:eastAsia="pl-PL"/>
        </w:rPr>
        <w:tab/>
        <w:t>Postępowanie reklamacyjne określone w niniejszym paragrafie nie ogranicza uprawnień Zamawiającego z tytułu rękojmi przy sprzedaży określonych w Kodeksie Cywilnym. Zamawiający ma prawo wyboru reżimu realizacji reklamacji.</w:t>
      </w:r>
    </w:p>
    <w:p w14:paraId="7618589D" w14:textId="1A2C7131" w:rsidR="003E65B3" w:rsidRPr="002E634D" w:rsidRDefault="003E65B3">
      <w:pPr>
        <w:pStyle w:val="Akapitzlist"/>
        <w:numPr>
          <w:ilvl w:val="0"/>
          <w:numId w:val="58"/>
        </w:numPr>
        <w:spacing w:line="240" w:lineRule="auto"/>
        <w:ind w:left="0" w:right="-1" w:hanging="284"/>
        <w:jc w:val="both"/>
        <w:rPr>
          <w:rFonts w:ascii="Calibri" w:hAnsi="Calibri" w:cs="Calibri"/>
          <w:lang w:eastAsia="pl-PL"/>
        </w:rPr>
      </w:pPr>
      <w:r w:rsidRPr="002E634D">
        <w:rPr>
          <w:rFonts w:ascii="Calibri" w:hAnsi="Calibri" w:cs="Calibri"/>
          <w:lang w:eastAsia="pl-PL"/>
        </w:rPr>
        <w:t xml:space="preserve">Na przedmiot zamówienia Wykonawca udziela Zamawiającemu pełnej odnawialnej gwarancji na okres ….……. min. miesięcy (zgodnie ze szczegółowym opisem przedmiotu zamówienia- Załącznik nr </w:t>
      </w:r>
      <w:r w:rsidR="000440E5">
        <w:rPr>
          <w:rFonts w:ascii="Calibri" w:hAnsi="Calibri" w:cs="Calibri"/>
          <w:lang w:eastAsia="pl-PL"/>
        </w:rPr>
        <w:t>2</w:t>
      </w:r>
      <w:r w:rsidRPr="002E634D">
        <w:rPr>
          <w:rFonts w:ascii="Calibri" w:hAnsi="Calibri" w:cs="Calibri"/>
          <w:lang w:eastAsia="pl-PL"/>
        </w:rPr>
        <w:t xml:space="preserve"> do </w:t>
      </w:r>
      <w:r w:rsidR="000440E5">
        <w:rPr>
          <w:rFonts w:ascii="Calibri" w:hAnsi="Calibri" w:cs="Calibri"/>
          <w:lang w:eastAsia="pl-PL"/>
        </w:rPr>
        <w:t>Umowy</w:t>
      </w:r>
      <w:r w:rsidRPr="002E634D">
        <w:rPr>
          <w:rFonts w:ascii="Calibri" w:hAnsi="Calibri" w:cs="Calibri"/>
          <w:lang w:eastAsia="pl-PL"/>
        </w:rPr>
        <w:t xml:space="preserve">) licząc od daty podpisania protokołu odbioru przedmiotu zamówienia, o którym mowa w § 2 ust. </w:t>
      </w:r>
      <w:r w:rsidR="00532D99" w:rsidRPr="002E634D">
        <w:rPr>
          <w:rFonts w:ascii="Calibri" w:hAnsi="Calibri" w:cs="Calibri"/>
          <w:lang w:eastAsia="pl-PL"/>
        </w:rPr>
        <w:t>2</w:t>
      </w:r>
      <w:r w:rsidRPr="002E634D">
        <w:rPr>
          <w:rFonts w:ascii="Calibri" w:hAnsi="Calibri" w:cs="Calibri"/>
          <w:lang w:eastAsia="pl-PL"/>
        </w:rPr>
        <w:t xml:space="preserve"> Umowy. Gwarancja obejmować będzie wszystkie czynności związane z utrzymaniem urządzenia w stanie pełnej sprawności w zadeklarowanym czasie.</w:t>
      </w:r>
    </w:p>
    <w:p w14:paraId="1F0C73A0"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do wykonywania przez autoryzowany serwis przeglądów technicznych w okresach zgodnych z wymaganiami producenta.</w:t>
      </w:r>
    </w:p>
    <w:p w14:paraId="3BBC8CE1"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okresie gwarancji robocizna, transport i dostawa a także wszystkie niezbędne do prawidłowej pracy części i podzespoły dostarczone będą w ramach zawartej Umowy.</w:t>
      </w:r>
    </w:p>
    <w:p w14:paraId="70E5D05C" w14:textId="77777777" w:rsidR="003E65B3" w:rsidRPr="003E65B3" w:rsidRDefault="003E65B3">
      <w:pPr>
        <w:widowControl w:val="0"/>
        <w:numPr>
          <w:ilvl w:val="0"/>
          <w:numId w:val="59"/>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przystąpić do napraw gwarancyjnych w ciągu 24 godz. od momentu zgłoszenia telefonicznego przez upoważnionych pracowników Zamawiającego – zgłoszenie potwierdzone e-</w:t>
      </w:r>
      <w:proofErr w:type="spellStart"/>
      <w:r w:rsidRPr="003E65B3">
        <w:rPr>
          <w:rFonts w:ascii="Calibri" w:eastAsia="Times New Roman" w:hAnsi="Calibri" w:cs="Calibri"/>
          <w:lang w:eastAsia="pl-PL"/>
        </w:rPr>
        <w:t>mail’em</w:t>
      </w:r>
      <w:proofErr w:type="spellEnd"/>
      <w:r w:rsidRPr="003E65B3">
        <w:rPr>
          <w:rFonts w:ascii="Calibri" w:eastAsia="Times New Roman" w:hAnsi="Calibri" w:cs="Calibri"/>
          <w:lang w:eastAsia="pl-PL"/>
        </w:rPr>
        <w:t>.</w:t>
      </w:r>
    </w:p>
    <w:p w14:paraId="323CBD7B" w14:textId="5FA77D1F" w:rsidR="003E65B3" w:rsidRPr="003E65B3" w:rsidRDefault="003E65B3" w:rsidP="002E634D">
      <w:pPr>
        <w:widowControl w:val="0"/>
        <w:suppressAutoHyphens/>
        <w:spacing w:after="0" w:line="240" w:lineRule="auto"/>
        <w:ind w:right="-1"/>
        <w:contextualSpacing/>
        <w:jc w:val="both"/>
        <w:rPr>
          <w:rFonts w:ascii="Calibri" w:eastAsia="Times New Roman" w:hAnsi="Calibri" w:cs="Calibri"/>
          <w:lang w:eastAsia="pl-PL"/>
        </w:rPr>
      </w:pPr>
    </w:p>
    <w:p w14:paraId="5F3DDEDD" w14:textId="77777777" w:rsidR="003E65B3" w:rsidRPr="003E65B3" w:rsidRDefault="003E65B3" w:rsidP="003E65B3">
      <w:pPr>
        <w:spacing w:after="0" w:line="240" w:lineRule="auto"/>
        <w:ind w:right="-1" w:hanging="360"/>
        <w:jc w:val="both"/>
        <w:rPr>
          <w:rFonts w:ascii="Calibri" w:eastAsia="Times New Roman" w:hAnsi="Calibri" w:cs="Calibri"/>
          <w:lang w:eastAsia="pl-PL"/>
        </w:rPr>
      </w:pPr>
    </w:p>
    <w:bookmarkEnd w:id="12"/>
    <w:p w14:paraId="639BB38D" w14:textId="156D455E" w:rsidR="003E65B3" w:rsidRPr="003E65B3" w:rsidRDefault="003E65B3" w:rsidP="003E65B3">
      <w:pPr>
        <w:spacing w:after="0" w:line="240" w:lineRule="auto"/>
        <w:ind w:right="-1" w:hanging="360"/>
        <w:jc w:val="center"/>
        <w:rPr>
          <w:rFonts w:ascii="Calibri" w:eastAsia="Times New Roman" w:hAnsi="Calibri" w:cs="Calibri"/>
          <w:b/>
          <w:lang w:eastAsia="pl-PL"/>
        </w:rPr>
      </w:pPr>
      <w:r w:rsidRPr="003E65B3">
        <w:rPr>
          <w:rFonts w:ascii="Calibri" w:eastAsia="Times New Roman" w:hAnsi="Calibri" w:cs="Calibri"/>
          <w:b/>
          <w:lang w:eastAsia="pl-PL"/>
        </w:rPr>
        <w:t>§</w:t>
      </w:r>
      <w:r w:rsidR="0090319E">
        <w:rPr>
          <w:rFonts w:ascii="Calibri" w:eastAsia="Times New Roman" w:hAnsi="Calibri" w:cs="Calibri"/>
          <w:b/>
          <w:lang w:eastAsia="pl-PL"/>
        </w:rPr>
        <w:t>4</w:t>
      </w:r>
    </w:p>
    <w:p w14:paraId="67441E4F"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Zamawiający zapłaci Wykonawcy za przedmiot zamówienia cenę ofertową brutto zaproponowaną przez Wykonawcę w swojej ofercie, wymienioną w załączniku nr 1 do niniejszej Umowy, który stanowi jej integralną część. </w:t>
      </w:r>
    </w:p>
    <w:p w14:paraId="3B4BA0B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Ogólna wartość brutto Umowy wynosi: ………….. PLN (słownie: …………….………).</w:t>
      </w:r>
    </w:p>
    <w:p w14:paraId="5F61EC37"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Wartość, wskazana w ustępie poprzedzającym, obejmuje całość realizacji zamówienia, w szczególności:</w:t>
      </w:r>
    </w:p>
    <w:p w14:paraId="4AAFE25B"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urządzenia,</w:t>
      </w:r>
    </w:p>
    <w:p w14:paraId="588B97DF"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lastRenderedPageBreak/>
        <w:t>koszty transportu przedmiotu dostawy do Zamawiającego,</w:t>
      </w:r>
    </w:p>
    <w:p w14:paraId="7E4E258B"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ubezpieczenia transportu części do Zamawiającego,</w:t>
      </w:r>
    </w:p>
    <w:p w14:paraId="1703360B" w14:textId="17DF2470"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przeszkolenia personelu Zamawiającego w zakresie obsługi, eksploatacji i konserwacji urządzenia</w:t>
      </w:r>
      <w:r w:rsidR="00D85AA2">
        <w:rPr>
          <w:rFonts w:ascii="Calibri" w:eastAsia="Times New Roman" w:hAnsi="Calibri" w:cs="Calibri"/>
          <w:lang w:eastAsia="pl-PL"/>
        </w:rPr>
        <w:t>- jeżeli dotyczy</w:t>
      </w:r>
      <w:r w:rsidR="00076F2D">
        <w:rPr>
          <w:rFonts w:ascii="Calibri" w:eastAsia="Times New Roman" w:hAnsi="Calibri" w:cs="Calibri"/>
          <w:lang w:eastAsia="pl-PL"/>
        </w:rPr>
        <w:t>,</w:t>
      </w:r>
    </w:p>
    <w:p w14:paraId="713CF0E0" w14:textId="2D180B82"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związanych z instalacją i uruchomieniem przedmiotu zamówienia przez serwis posiadający autoryzację</w:t>
      </w:r>
      <w:r w:rsidR="00D85AA2">
        <w:rPr>
          <w:rFonts w:ascii="Calibri" w:eastAsia="Times New Roman" w:hAnsi="Calibri" w:cs="Calibri"/>
          <w:lang w:eastAsia="pl-PL"/>
        </w:rPr>
        <w:t>-jeżeli dotyczy</w:t>
      </w:r>
      <w:r w:rsidR="00076F2D">
        <w:rPr>
          <w:rFonts w:ascii="Calibri" w:eastAsia="Times New Roman" w:hAnsi="Calibri" w:cs="Calibri"/>
          <w:lang w:eastAsia="pl-PL"/>
        </w:rPr>
        <w:t>,</w:t>
      </w:r>
    </w:p>
    <w:p w14:paraId="49F1BA02" w14:textId="7506EBF1"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serwisowych związanych z diagnostyką, naprawami</w:t>
      </w:r>
      <w:r w:rsidR="00E45367">
        <w:rPr>
          <w:rFonts w:ascii="Calibri" w:eastAsia="Times New Roman" w:hAnsi="Calibri" w:cs="Calibri"/>
          <w:lang w:eastAsia="pl-PL"/>
        </w:rPr>
        <w:t xml:space="preserve"> </w:t>
      </w:r>
      <w:r w:rsidRPr="003E65B3">
        <w:rPr>
          <w:rFonts w:ascii="Calibri" w:eastAsia="Times New Roman" w:hAnsi="Calibri" w:cs="Calibri"/>
          <w:lang w:eastAsia="pl-PL"/>
        </w:rPr>
        <w:t>oraz wymianą części – w ramach gwarancji,</w:t>
      </w:r>
    </w:p>
    <w:p w14:paraId="5979C9A6" w14:textId="77777777" w:rsidR="003E65B3" w:rsidRPr="003E65B3" w:rsidRDefault="003E65B3">
      <w:pPr>
        <w:widowControl w:val="0"/>
        <w:numPr>
          <w:ilvl w:val="0"/>
          <w:numId w:val="48"/>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inne koszty związane z realizacją Umowy. </w:t>
      </w:r>
    </w:p>
    <w:p w14:paraId="3039C6DD"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bookmarkStart w:id="13" w:name="_Hlk127786700"/>
      <w:r w:rsidRPr="003E65B3">
        <w:rPr>
          <w:rFonts w:ascii="Calibri" w:eastAsia="Times New Roman" w:hAnsi="Calibri" w:cs="Calibri"/>
          <w:lang w:eastAsia="pl-PL"/>
        </w:rPr>
        <w:t xml:space="preserve">Wykonawca wystawi fakturę opiewającą na kwotę brutto, wskazaną w ust. 1, na podstawie podpisanego przez strony protokołu odbioru przedmiotu zamówienia. </w:t>
      </w:r>
    </w:p>
    <w:bookmarkEnd w:id="13"/>
    <w:p w14:paraId="338ED2C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Zamawiający dokona zapłaty za przedmiot Umowy przelewem na konto bankowe Wykonawcy podane w wystawionej przez niego fakturze w terminie do 30 dni od daty dostarczenia Zamawiającemu prawidłowo wystawionej faktury.</w:t>
      </w:r>
    </w:p>
    <w:p w14:paraId="09398CAB"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Za dzień dokonania zapłaty przyjmuje się dzień obciążenia rachunku Zamawiającego.</w:t>
      </w:r>
    </w:p>
    <w:p w14:paraId="7FD62434"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Wykonawca oświadcza, że jest podatnikiem podatku od towarów i usług (VAT) zobowiązanym do naliczenia i odprowadzenia podatku.</w:t>
      </w:r>
    </w:p>
    <w:p w14:paraId="5537E5E9"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Wykonawca oświadcza, że numer rachunku rozliczeniowego, jest zgłoszony do właściwego organu podatkowego i 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5C7C01C5" w14:textId="392A88A2"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 xml:space="preserve">Wykonawca oświadcza, że nie posiada/posiada *( niepotrzebne skreślić)  statusu dużego przedsiębiorcy w rozumieniu przepisów Ustawy z dnia 08 marca 2013 r. o przeciwdziałaniu nadmiernym opóźnieniom w transakcjach handlowych </w:t>
      </w:r>
      <w:r w:rsidR="006640E8">
        <w:rPr>
          <w:rFonts w:ascii="Calibri" w:eastAsia="Times New Roman" w:hAnsi="Calibri" w:cs="Calibri"/>
          <w:bCs/>
          <w:lang w:eastAsia="zh-CN"/>
        </w:rPr>
        <w:t>.</w:t>
      </w:r>
      <w:r w:rsidRPr="003E65B3">
        <w:rPr>
          <w:rFonts w:ascii="Calibri" w:eastAsia="Times New Roman" w:hAnsi="Calibri" w:cs="Calibri"/>
          <w:bCs/>
          <w:lang w:eastAsia="zh-CN"/>
        </w:rPr>
        <w:t>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w:t>
      </w:r>
    </w:p>
    <w:p w14:paraId="1C5CD283" w14:textId="77777777" w:rsidR="003E65B3" w:rsidRPr="003E65B3" w:rsidRDefault="003E65B3">
      <w:pPr>
        <w:widowControl w:val="0"/>
        <w:numPr>
          <w:ilvl w:val="1"/>
          <w:numId w:val="47"/>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p w14:paraId="3004AD4E"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3E794847" w14:textId="69FA9353"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5</w:t>
      </w:r>
    </w:p>
    <w:p w14:paraId="4DD69572" w14:textId="77777777" w:rsidR="003E65B3" w:rsidRPr="003E65B3" w:rsidRDefault="003E65B3" w:rsidP="003E65B3">
      <w:pPr>
        <w:spacing w:after="0" w:line="240" w:lineRule="auto"/>
        <w:ind w:left="-284" w:right="-1"/>
        <w:jc w:val="both"/>
        <w:rPr>
          <w:rFonts w:ascii="Calibri" w:eastAsia="Times New Roman" w:hAnsi="Calibri" w:cs="Calibri"/>
          <w:lang w:eastAsia="pl-PL"/>
        </w:rPr>
      </w:pPr>
      <w:bookmarkStart w:id="14" w:name="_Hlk127787464"/>
      <w:bookmarkStart w:id="15" w:name="_Hlk127787178"/>
      <w:r w:rsidRPr="003E65B3">
        <w:rPr>
          <w:rFonts w:ascii="Calibri" w:eastAsia="Times New Roman" w:hAnsi="Calibri" w:cs="Calibri"/>
          <w:lang w:eastAsia="pl-PL"/>
        </w:rPr>
        <w:t xml:space="preserve">Zamawiający zastrzega sobie prawo odstąpienia w całości od niniejszej Umowy w terminie 30 dni od dnia wystąpienia przyczyny konieczności odstąpienia z następujących powodów: </w:t>
      </w:r>
    </w:p>
    <w:p w14:paraId="3C302575" w14:textId="77777777" w:rsidR="003E65B3" w:rsidRPr="003E65B3" w:rsidRDefault="003E65B3">
      <w:pPr>
        <w:widowControl w:val="0"/>
        <w:numPr>
          <w:ilvl w:val="0"/>
          <w:numId w:val="43"/>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razie niewykonania lub nienależytego wykonania Umowy przez Wykonawcę, w szczególności w razie zwłoki w dostawie przedmiotu Umowy przekraczającego 14 dni lub dostawy towaru wadliwego, niezgodnego z treścią oferty Wykonawcy lub z zamówieniem i braku wymiany przedmiotu Umowy na wolny od wad i / lub zgodny z wymaganiami Zamawiającego w terminie 7 dni od dnia zawiadomienia o konieczności wymiany;</w:t>
      </w:r>
    </w:p>
    <w:p w14:paraId="1E19DAB0" w14:textId="77777777" w:rsidR="003E65B3" w:rsidRPr="003E65B3" w:rsidRDefault="003E65B3">
      <w:pPr>
        <w:widowControl w:val="0"/>
        <w:numPr>
          <w:ilvl w:val="0"/>
          <w:numId w:val="43"/>
        </w:numPr>
        <w:suppressAutoHyphens/>
        <w:spacing w:after="0" w:line="240" w:lineRule="auto"/>
        <w:ind w:left="0"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braku spełnienia norm jakościowych, norm technicznych UE lub polskich dla danych produktów lub, gdy produkt bądź jakakolwiek część przedmiotu Umowy jest niezgodny z opisem przedmiotu zamówienia;</w:t>
      </w:r>
    </w:p>
    <w:p w14:paraId="60E75BF7" w14:textId="77777777" w:rsidR="003E65B3" w:rsidRPr="003E65B3" w:rsidRDefault="003E65B3">
      <w:pPr>
        <w:widowControl w:val="0"/>
        <w:numPr>
          <w:ilvl w:val="0"/>
          <w:numId w:val="43"/>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ogłoszona upadłość lub rozwiązanie, likwidacja Wykonawcy;</w:t>
      </w:r>
    </w:p>
    <w:p w14:paraId="26BFFE41" w14:textId="77777777" w:rsidR="003E65B3" w:rsidRPr="003E65B3" w:rsidRDefault="003E65B3">
      <w:pPr>
        <w:widowControl w:val="0"/>
        <w:numPr>
          <w:ilvl w:val="0"/>
          <w:numId w:val="43"/>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wydany nakaz zajęcia majątku Wykonawcy.</w:t>
      </w:r>
    </w:p>
    <w:bookmarkEnd w:id="14"/>
    <w:p w14:paraId="2E89D031"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7804B3B3" w14:textId="184891BF"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6</w:t>
      </w:r>
    </w:p>
    <w:p w14:paraId="676EDA4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Osobą merytorycznie odpowiedzialną za realizację niniejszej Umowy po stronie Zamawiającego jest …………………. (imię i nazwisko), </w:t>
      </w:r>
      <w:proofErr w:type="spellStart"/>
      <w:r w:rsidRPr="003E65B3">
        <w:rPr>
          <w:rFonts w:ascii="Calibri" w:eastAsia="Times New Roman" w:hAnsi="Calibri" w:cs="Calibri"/>
          <w:lang w:eastAsia="pl-PL"/>
        </w:rPr>
        <w:t>tel</w:t>
      </w:r>
      <w:proofErr w:type="spellEnd"/>
      <w:r w:rsidRPr="003E65B3">
        <w:rPr>
          <w:rFonts w:ascii="Calibri" w:eastAsia="Times New Roman" w:hAnsi="Calibri" w:cs="Calibri"/>
          <w:lang w:eastAsia="pl-PL"/>
        </w:rPr>
        <w:t xml:space="preserve">:..................., e-mail: …………………. </w:t>
      </w:r>
    </w:p>
    <w:p w14:paraId="22B9BAFA"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Osobą odpowiedzialną za realizację niniejszej Umowy po stronie Wykonawcy jest……………………………. (imię i nazwisko), </w:t>
      </w:r>
      <w:proofErr w:type="spellStart"/>
      <w:r w:rsidRPr="003E65B3">
        <w:rPr>
          <w:rFonts w:ascii="Calibri" w:eastAsia="Times New Roman" w:hAnsi="Calibri" w:cs="Calibri"/>
          <w:lang w:eastAsia="pl-PL"/>
        </w:rPr>
        <w:t>tel</w:t>
      </w:r>
      <w:proofErr w:type="spellEnd"/>
      <w:r w:rsidRPr="003E65B3">
        <w:rPr>
          <w:rFonts w:ascii="Calibri" w:eastAsia="Times New Roman" w:hAnsi="Calibri" w:cs="Calibri"/>
          <w:lang w:eastAsia="pl-PL"/>
        </w:rPr>
        <w:t>…………….. e-mail……………………</w:t>
      </w:r>
    </w:p>
    <w:bookmarkEnd w:id="15"/>
    <w:p w14:paraId="4A46DE17"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1BC2E6F5" w14:textId="6FC5230C"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sidR="001A27F3">
        <w:rPr>
          <w:rFonts w:ascii="Calibri" w:eastAsia="Times New Roman" w:hAnsi="Calibri" w:cs="Calibri"/>
          <w:b/>
          <w:lang w:eastAsia="pl-PL"/>
        </w:rPr>
        <w:t>7</w:t>
      </w:r>
    </w:p>
    <w:p w14:paraId="1F230D3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w:t>
      </w:r>
    </w:p>
    <w:p w14:paraId="1EBF9489"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Wszelkie informacje, uzyskane przez Wykonawcę w związku z realizacją niniejszej Umowy, Wykonawca powinien traktować jako poufne. Wykonawca zobowiązany jest do zachowania poufności informacji w trakcie obowiązywania Umowy oraz po jej zakończeniu.</w:t>
      </w:r>
    </w:p>
    <w:p w14:paraId="36B2082A" w14:textId="77777777" w:rsidR="003E65B3" w:rsidRPr="003E65B3" w:rsidRDefault="003E65B3" w:rsidP="003E65B3">
      <w:pPr>
        <w:spacing w:after="0" w:line="240" w:lineRule="auto"/>
        <w:ind w:left="-284" w:right="-1"/>
        <w:jc w:val="both"/>
        <w:rPr>
          <w:rFonts w:ascii="Calibri" w:eastAsia="Times New Roman" w:hAnsi="Calibri" w:cs="Calibri"/>
          <w:b/>
          <w:lang w:eastAsia="pl-PL"/>
        </w:rPr>
      </w:pPr>
    </w:p>
    <w:p w14:paraId="66EFF62B" w14:textId="0A1F6BDC"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sidR="001A27F3">
        <w:rPr>
          <w:rFonts w:ascii="Calibri" w:eastAsia="Times New Roman" w:hAnsi="Calibri" w:cs="Calibri"/>
          <w:b/>
          <w:lang w:eastAsia="pl-PL"/>
        </w:rPr>
        <w:t>8</w:t>
      </w:r>
    </w:p>
    <w:p w14:paraId="1EC3B154"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r>
      <w:bookmarkStart w:id="16" w:name="_Hlk127788123"/>
      <w:r w:rsidRPr="003E65B3">
        <w:rPr>
          <w:rFonts w:ascii="Calibri" w:eastAsia="Times New Roman" w:hAnsi="Calibri" w:cs="Calibri"/>
          <w:lang w:eastAsia="pl-PL"/>
        </w:rPr>
        <w:t>W przypadku niewykonania lub nienależytego wykonania zobowiązania, Zamawiający może żądać zapłaty kar umownych z następujących tytułów i w następujących wysokościach:</w:t>
      </w:r>
    </w:p>
    <w:p w14:paraId="5476B7F5" w14:textId="024B1CB5"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 wartości Umowy brutto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dostawie przedmiotu Umowy lub jego części;</w:t>
      </w:r>
    </w:p>
    <w:p w14:paraId="697C270A" w14:textId="0661CDAA"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wartości Umowy brutto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wymianie wadliwego przedmiotu Umowy lub jego części na wolną od wad;</w:t>
      </w:r>
    </w:p>
    <w:p w14:paraId="5AF2A032" w14:textId="711BA183"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2% wartości Umowy brutto za każde rozpoczęte 24 godziny zwłoki w przystąpieniu do diagnostyki, , naprawy lub wymiany przedmiotu zamówienia według szczegółowych warunków gwarancji i serwisu zawartych § </w:t>
      </w:r>
      <w:r w:rsidR="0090319E">
        <w:rPr>
          <w:rFonts w:ascii="Calibri" w:eastAsia="Times New Roman" w:hAnsi="Calibri" w:cs="Calibri"/>
          <w:lang w:eastAsia="pl-PL"/>
        </w:rPr>
        <w:t>3</w:t>
      </w:r>
      <w:r w:rsidRPr="003E65B3">
        <w:rPr>
          <w:rFonts w:ascii="Calibri" w:eastAsia="Times New Roman" w:hAnsi="Calibri" w:cs="Calibri"/>
          <w:lang w:eastAsia="pl-PL"/>
        </w:rPr>
        <w:t>niniejszej Umowy;</w:t>
      </w:r>
    </w:p>
    <w:p w14:paraId="28F877C8" w14:textId="77777777" w:rsidR="003E65B3" w:rsidRPr="003E65B3" w:rsidRDefault="003E65B3">
      <w:pPr>
        <w:widowControl w:val="0"/>
        <w:numPr>
          <w:ilvl w:val="0"/>
          <w:numId w:val="42"/>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w razie odstąpienia od Umowy z przyczyn leżących po stronie Wykonawcy – w wysokości 10% wartości Umowy brutto.</w:t>
      </w:r>
    </w:p>
    <w:p w14:paraId="5F17F06C" w14:textId="1DB44EF3"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Zamawiający zastrzega sobie prawo dochodzenia na zasadach ogólnych odszkodowań przewyższających zastrzeżone kary umowne na wypadek gdyby wartość szkody okazała się wyższa od należnych kar umownych. Łączna wysokość kar umownych nie może przekroczyć 20% wartości brutto kwoty określonej w § </w:t>
      </w:r>
      <w:r w:rsidR="001A27F3">
        <w:rPr>
          <w:rFonts w:ascii="Calibri" w:eastAsia="Times New Roman" w:hAnsi="Calibri" w:cs="Calibri"/>
          <w:lang w:eastAsia="pl-PL"/>
        </w:rPr>
        <w:t>4</w:t>
      </w:r>
      <w:r w:rsidRPr="003E65B3">
        <w:rPr>
          <w:rFonts w:ascii="Calibri" w:eastAsia="Times New Roman" w:hAnsi="Calibri" w:cs="Calibri"/>
          <w:lang w:eastAsia="pl-PL"/>
        </w:rPr>
        <w:t xml:space="preserve"> ust. 2.</w:t>
      </w:r>
    </w:p>
    <w:p w14:paraId="346F44FD" w14:textId="77777777" w:rsidR="003E65B3" w:rsidRPr="003E65B3" w:rsidRDefault="003E65B3" w:rsidP="003E65B3">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Kary umowne, o których mowa w niniejszym paragrafie będą płatne w terminie 14 dni od daty otrzymania wezwania przez Wykonawcę na konto Zamawiającego wskazane w wezwaniu.</w:t>
      </w:r>
    </w:p>
    <w:p w14:paraId="2BB66B03" w14:textId="77777777" w:rsidR="003E65B3" w:rsidRPr="003E65B3" w:rsidRDefault="003E65B3" w:rsidP="003E65B3">
      <w:pPr>
        <w:spacing w:after="0" w:line="240" w:lineRule="auto"/>
        <w:ind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Zamawiającemu przysługuje prawo potrącenia kar umownych z wynagrodzenia Wykonawcy, na co Wykonawca wyraża zgodę.</w:t>
      </w:r>
    </w:p>
    <w:bookmarkEnd w:id="16"/>
    <w:p w14:paraId="10342869"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3BFF0136" w14:textId="3DB925F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sidR="001A27F3">
        <w:rPr>
          <w:rFonts w:ascii="Calibri" w:eastAsia="Times New Roman" w:hAnsi="Calibri" w:cs="Calibri"/>
          <w:b/>
          <w:lang w:eastAsia="pl-PL"/>
        </w:rPr>
        <w:t>9</w:t>
      </w:r>
    </w:p>
    <w:p w14:paraId="40DE4FE1" w14:textId="3AFFE22C" w:rsidR="003E65B3" w:rsidRPr="003E65B3" w:rsidRDefault="003E65B3">
      <w:pPr>
        <w:widowControl w:val="0"/>
        <w:numPr>
          <w:ilvl w:val="1"/>
          <w:numId w:val="48"/>
        </w:numPr>
        <w:suppressAutoHyphens/>
        <w:spacing w:after="0" w:line="240" w:lineRule="auto"/>
        <w:ind w:left="142" w:right="-1" w:hanging="426"/>
        <w:jc w:val="both"/>
        <w:rPr>
          <w:rFonts w:ascii="Calibri" w:eastAsia="Times New Roman" w:hAnsi="Calibri" w:cs="Calibri"/>
          <w:lang w:eastAsia="pl-PL"/>
        </w:rPr>
      </w:pPr>
      <w:r w:rsidRPr="003E65B3">
        <w:rPr>
          <w:rFonts w:ascii="Calibri" w:eastAsia="Times New Roman" w:hAnsi="Calibri" w:cs="Calibri"/>
          <w:lang w:eastAsia="pl-PL"/>
        </w:rPr>
        <w:t xml:space="preserve"> Zgodnie z art. 13 ust. 1 Ogólnego Rozporządzenia o Ochronie Danych (RODO) informujemy, że: administratorem Pani/Pana danych osobowych jest Regionalne Centrum Krwiodawstwa                                       i Krwiolecznictwa w Lublinie, ul. Żołnierzy Niepodległej 8, 20-078 Lublin, NIP: 7122427252, REGON: 431029412, w sprawach związanych z Pani/Pana danymi proszę kontaktować się z Inspektorem Ochrony Danych, kontakt pisemny za pomocą poczty tradycyjnej na adres: Regionalne Centrum Krwiodawstwa i Krwiolecznictwa w Lublinie, ul. Żołnierzy Niepodległej 8, 20-078 Lublin, pocztą elektroniczną na adres e-mail: </w:t>
      </w:r>
      <w:hyperlink r:id="rId12" w:history="1">
        <w:r w:rsidRPr="003E65B3">
          <w:rPr>
            <w:rFonts w:ascii="Calibri" w:eastAsia="Times New Roman" w:hAnsi="Calibri" w:cs="Calibri"/>
            <w:lang w:eastAsia="pl-PL"/>
          </w:rPr>
          <w:t>iod@rckik.lublin.pl</w:t>
        </w:r>
      </w:hyperlink>
      <w:r w:rsidRPr="003E65B3">
        <w:rPr>
          <w:rFonts w:ascii="Calibri" w:eastAsia="Times New Roman" w:hAnsi="Calibri" w:cs="Calibri"/>
          <w:lang w:eastAsia="pl-PL"/>
        </w:rPr>
        <w:t>,</w:t>
      </w:r>
    </w:p>
    <w:p w14:paraId="2BAB4DB8"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lang w:eastAsia="pl-PL"/>
        </w:rPr>
        <w:t xml:space="preserve">Administratorem Danych Osobowych jest Regionalne Centrum Krwiodawstwa i Krwiolecznictwa w </w:t>
      </w:r>
      <w:proofErr w:type="spellStart"/>
      <w:r w:rsidRPr="003E65B3">
        <w:rPr>
          <w:rFonts w:ascii="Calibri" w:eastAsia="Times New Roman" w:hAnsi="Calibri" w:cs="Calibri"/>
          <w:bCs/>
          <w:kern w:val="2"/>
          <w:lang w:eastAsia="pl-PL"/>
        </w:rPr>
        <w:lastRenderedPageBreak/>
        <w:t>w</w:t>
      </w:r>
      <w:proofErr w:type="spellEnd"/>
      <w:r w:rsidRPr="003E65B3">
        <w:rPr>
          <w:rFonts w:ascii="Calibri" w:eastAsia="Times New Roman" w:hAnsi="Calibri" w:cs="Calibri"/>
          <w:bCs/>
          <w:kern w:val="2"/>
          <w:lang w:eastAsia="pl-PL"/>
        </w:rPr>
        <w:t xml:space="preserve"> Lublinie, ul. Żołnierzy Niepodległej 8,</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 xml:space="preserve">20-078 Lublin, </w:t>
      </w:r>
      <w:r w:rsidRPr="003E65B3">
        <w:rPr>
          <w:rFonts w:ascii="Calibri" w:eastAsia="Times New Roman" w:hAnsi="Calibri" w:cs="Calibri"/>
          <w:lang w:eastAsia="pl-PL"/>
        </w:rPr>
        <w:t xml:space="preserve">reprezentowane przez Dyrektora </w:t>
      </w:r>
      <w:proofErr w:type="spellStart"/>
      <w:r w:rsidRPr="003E65B3">
        <w:rPr>
          <w:rFonts w:ascii="Calibri" w:eastAsia="Times New Roman" w:hAnsi="Calibri" w:cs="Calibri"/>
          <w:lang w:eastAsia="pl-PL"/>
        </w:rPr>
        <w:t>RCKiK</w:t>
      </w:r>
      <w:proofErr w:type="spellEnd"/>
      <w:r w:rsidRPr="003E65B3">
        <w:rPr>
          <w:rFonts w:ascii="Calibri" w:eastAsia="Times New Roman" w:hAnsi="Calibri" w:cs="Calibri"/>
          <w:lang w:eastAsia="pl-PL"/>
        </w:rPr>
        <w:t>.</w:t>
      </w:r>
    </w:p>
    <w:p w14:paraId="65D163A8"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bCs/>
          <w:kern w:val="2"/>
          <w:lang w:eastAsia="pl-PL"/>
        </w:rPr>
        <w:t>Kontakt z  Inspektorem Ochrony Danych: kontakt pisemny na adres:</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Regionalne Centrum Krwiodawstwa i Krwiolecznictwa w Lublinie, ul. Żołnierzy Niepodległej 8, 20-078 Lublin, pocztą elektroniczną na adres e-mail:</w:t>
      </w:r>
      <w:r w:rsidRPr="003E65B3">
        <w:rPr>
          <w:rFonts w:ascii="Calibri" w:eastAsia="Times New Roman" w:hAnsi="Calibri" w:cs="Calibri"/>
          <w:bCs/>
          <w:kern w:val="2"/>
          <w:lang w:eastAsia="zh-CN"/>
        </w:rPr>
        <w:t xml:space="preserve"> </w:t>
      </w:r>
      <w:hyperlink r:id="rId13" w:history="1">
        <w:r w:rsidRPr="003E65B3">
          <w:rPr>
            <w:rFonts w:ascii="Calibri" w:eastAsia="Times New Roman" w:hAnsi="Calibri" w:cs="Calibri"/>
            <w:bCs/>
            <w:kern w:val="2"/>
            <w:u w:val="single"/>
            <w:lang w:eastAsia="zh-CN"/>
          </w:rPr>
          <w:t>iod@rckik.lublin.pl</w:t>
        </w:r>
      </w:hyperlink>
      <w:r w:rsidRPr="003E65B3">
        <w:rPr>
          <w:rFonts w:ascii="Calibri" w:eastAsia="Times New Roman" w:hAnsi="Calibri" w:cs="Calibri"/>
          <w:lang w:eastAsia="pl-PL"/>
        </w:rPr>
        <w:t>.</w:t>
      </w:r>
      <w:r w:rsidRPr="003E65B3">
        <w:rPr>
          <w:rFonts w:ascii="Calibri" w:eastAsia="Times New Roman" w:hAnsi="Calibri" w:cs="Calibri"/>
          <w:lang w:eastAsia="pl-PL"/>
        </w:rPr>
        <w:tab/>
      </w:r>
    </w:p>
    <w:p w14:paraId="2CE91FBD"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Odbiorcami Pani/Pana danych osobowych będą osoby lub podmioty, którym udostępniona zostanie dokumentacja postępowania w ramach dostępu uregulowanego obowiązującymi przepisami.</w:t>
      </w:r>
    </w:p>
    <w:p w14:paraId="06736B3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Pani/Pana dane osobowe będą przechowywane, przez okres 4 lat od dnia zakończenia postępowania o udzielenie zamówienia, a jeżeli czas trwania Umowy przekracza 4 lat, okres przechowywania obejmuje cały czas trwania Umowy, a w przypadku zamówień realizowanych w ramach projektów (np. współfinansowanych ze środków Unii Europejskiej) przez okres wskazany w wytycznych w zakresie kwalifikowalności wydatków.</w:t>
      </w:r>
    </w:p>
    <w:p w14:paraId="14E57A8C"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Obowiązek podania przez Panią/Pana danych osobowych bezpośrednio Pani/Pana dotyczących jest konieczny do udzielenia zamówienia publicznego - oznaczenia strony Umowy.</w:t>
      </w:r>
    </w:p>
    <w:p w14:paraId="429B049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W odniesieniu do Pani/Pana danych osobowych decyzje nie będą podejmowane w sposób zautomatyzowany, dane nie będą przekazywane do państwa trzeciego.</w:t>
      </w:r>
    </w:p>
    <w:p w14:paraId="500C8D8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Posiada Pan/Pani prawo dostępu do danych osobowych, sprostowania danych, żądania ograniczenia przetwarzania danych, wniesienia skargi do Prezesa Urzędu Ochrony Danych Osobowych, przy czym:</w:t>
      </w:r>
    </w:p>
    <w:p w14:paraId="0C9EE22B" w14:textId="77777777" w:rsidR="003E65B3" w:rsidRPr="003E65B3" w:rsidRDefault="003E65B3">
      <w:pPr>
        <w:widowControl w:val="0"/>
        <w:numPr>
          <w:ilvl w:val="3"/>
          <w:numId w:val="36"/>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465748D6" w14:textId="77777777" w:rsidR="003E65B3" w:rsidRPr="003E65B3" w:rsidRDefault="003E65B3">
      <w:pPr>
        <w:widowControl w:val="0"/>
        <w:numPr>
          <w:ilvl w:val="3"/>
          <w:numId w:val="36"/>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1D9222F2"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14:paraId="0A53524B" w14:textId="77777777" w:rsidR="003E65B3" w:rsidRPr="003E65B3" w:rsidRDefault="003E65B3">
      <w:pPr>
        <w:widowControl w:val="0"/>
        <w:numPr>
          <w:ilvl w:val="1"/>
          <w:numId w:val="35"/>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Podanie danych osobowych jest dobrowolne, jednakże niezbędne do udzielenia zamówienia publicznego.</w:t>
      </w:r>
    </w:p>
    <w:p w14:paraId="3988B973"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4D3F3F14" w14:textId="253B8306"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sidR="001A27F3">
        <w:rPr>
          <w:rFonts w:ascii="Calibri" w:eastAsia="Times New Roman" w:hAnsi="Calibri" w:cs="Calibri"/>
          <w:b/>
          <w:lang w:eastAsia="pl-PL"/>
        </w:rPr>
        <w:t>0</w:t>
      </w:r>
    </w:p>
    <w:p w14:paraId="0E63B4FD" w14:textId="77777777" w:rsidR="003E65B3" w:rsidRPr="003E65B3" w:rsidRDefault="003E65B3">
      <w:pPr>
        <w:widowControl w:val="0"/>
        <w:numPr>
          <w:ilvl w:val="1"/>
          <w:numId w:val="51"/>
        </w:numPr>
        <w:suppressAutoHyphens/>
        <w:spacing w:after="0" w:line="240" w:lineRule="auto"/>
        <w:ind w:left="142" w:right="-1" w:hanging="426"/>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Wykonawca zobowiązuje się wykonać przedmiot Umowy siłami własnymi oraz przy udziale Podwykonawców zgodnie z zapisami zawartymi w ofercie: </w:t>
      </w:r>
    </w:p>
    <w:p w14:paraId="222315C5" w14:textId="77777777" w:rsidR="003E65B3" w:rsidRPr="003E65B3" w:rsidRDefault="003E65B3">
      <w:pPr>
        <w:widowControl w:val="0"/>
        <w:numPr>
          <w:ilvl w:val="0"/>
          <w:numId w:val="52"/>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własnymi </w:t>
      </w:r>
    </w:p>
    <w:p w14:paraId="3706E176" w14:textId="77777777" w:rsidR="003E65B3" w:rsidRPr="003E65B3" w:rsidRDefault="003E65B3" w:rsidP="003E65B3">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w:t>
      </w:r>
    </w:p>
    <w:p w14:paraId="1E043CDE" w14:textId="77777777" w:rsidR="003E65B3" w:rsidRPr="003E65B3" w:rsidRDefault="003E65B3">
      <w:pPr>
        <w:widowControl w:val="0"/>
        <w:numPr>
          <w:ilvl w:val="0"/>
          <w:numId w:val="52"/>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Podwykonawców </w:t>
      </w:r>
    </w:p>
    <w:p w14:paraId="239FD1B0" w14:textId="77777777" w:rsidR="003E65B3" w:rsidRPr="003E65B3" w:rsidRDefault="003E65B3" w:rsidP="003E65B3">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w:t>
      </w:r>
      <w:r w:rsidRPr="003E65B3">
        <w:rPr>
          <w:rFonts w:ascii="Calibri" w:eastAsia="Times New Roman" w:hAnsi="Calibri" w:cs="Calibri"/>
          <w:bCs/>
          <w:lang w:eastAsia="pl-PL"/>
        </w:rPr>
        <w:t xml:space="preserve"> ........................................</w:t>
      </w:r>
      <w:r w:rsidRPr="003E65B3">
        <w:rPr>
          <w:rFonts w:ascii="Calibri" w:eastAsia="Times New Roman" w:hAnsi="Calibri" w:cs="Calibri"/>
          <w:lang w:eastAsia="pl-PL"/>
        </w:rPr>
        <w:t>..................................................................................</w:t>
      </w:r>
      <w:r w:rsidRPr="003E65B3">
        <w:rPr>
          <w:rFonts w:ascii="Calibri" w:eastAsia="Times New Roman" w:hAnsi="Calibri" w:cs="Calibri"/>
          <w:bCs/>
          <w:lang w:eastAsia="pl-PL"/>
        </w:rPr>
        <w:t>..</w:t>
      </w:r>
    </w:p>
    <w:p w14:paraId="453C19E4" w14:textId="77777777" w:rsidR="003E65B3" w:rsidRPr="003E65B3" w:rsidRDefault="003E65B3">
      <w:pPr>
        <w:widowControl w:val="0"/>
        <w:numPr>
          <w:ilvl w:val="0"/>
          <w:numId w:val="51"/>
        </w:numPr>
        <w:suppressAutoHyphens/>
        <w:spacing w:after="0" w:line="240" w:lineRule="auto"/>
        <w:ind w:left="142"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jest zobowiązany do dokonania starannego wyboru Podwykonawców spośród podmiotów mających odpowiednie doświadczenie i kwalifikacje. Zatrudnienie Podwykonawcy nie zwolni Wykonawcy z odpowiedzialności za zgodne z niniejszą Umową wykonanie przedmiotu Umowy powierzonego Podwykonawcy. Ponadto Wykonawca jest zobowiązany sprawować stały nadzór nad realizacją przedmiotu Umowy przez Podwykonawców, dalszych Podwykonawców ich przedstawicieli lub pracowników i ponosi taką odpowiedzialność za ich działania lub zaniechania jak za własne działania lub zaniechania.</w:t>
      </w:r>
    </w:p>
    <w:p w14:paraId="2DBA0836"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lastRenderedPageBreak/>
        <w:t>Przedmiotem umowy o podwykonawstwo lub dalsze podwykonawstwo jest wyłącznie wykonanie, odpowiednio: dostaw lub usług, które ściśle odpowiadają częściom przedmiotu niniejszej Umowy, zawartej pomiędzy Zamawiającym a Wykonawcą.</w:t>
      </w:r>
    </w:p>
    <w:p w14:paraId="54D9C4E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Wykonawca na pisemne żądanie Zamawiającego ma obowiązek odsunąć od wykonywania przedmiotu Umowy wskazanego przez Zamawiającego Podwykonawcę, jeżeli Zamawiający uzna, że dany Podwykonawca narusza w sposób rażący swoje zobowiązania.</w:t>
      </w:r>
    </w:p>
    <w:p w14:paraId="4164929C" w14:textId="77777777" w:rsidR="003E65B3" w:rsidRPr="003E65B3" w:rsidRDefault="003E65B3" w:rsidP="000440E5">
      <w:pPr>
        <w:widowControl w:val="0"/>
        <w:numPr>
          <w:ilvl w:val="0"/>
          <w:numId w:val="51"/>
        </w:numPr>
        <w:suppressAutoHyphens/>
        <w:spacing w:after="0" w:line="240" w:lineRule="auto"/>
        <w:ind w:left="567" w:hanging="141"/>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 </w:t>
      </w:r>
      <w:r w:rsidRPr="003E65B3">
        <w:rPr>
          <w:rFonts w:ascii="Calibri" w:eastAsia="SimSun" w:hAnsi="Calibri" w:cs="Calibri"/>
          <w:kern w:val="2"/>
          <w:lang w:eastAsia="hi-IN" w:bidi="hi-IN"/>
        </w:rPr>
        <w:t xml:space="preserve">umowie o podwykonawstwo między Wykonawcą a Podwykonawcą lub dalszym Podwykonawcą należy zapewnić aby: </w:t>
      </w:r>
    </w:p>
    <w:p w14:paraId="4A5954B2"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termin zapłaty wynagrodzenia Podwykonawcy lub dalszemu Podwykonawcy nie był dłuższy niż 30 dni od dnia doręczenia Wykonawcy, Podwykonawcy lub dalszemu Podwykonawcy faktury lub rachunku, potwierdzających wykonanie zleconej Podwykonawcy lub dalszemu Podwykonawcy dostawy lub usługi,</w:t>
      </w:r>
    </w:p>
    <w:p w14:paraId="60130B53"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suma wynagrodzeń określona w umowach z Podwykonawcami nie przekraczała wynagrodzenia należnego Wykonawcy z tytułu niniejszej Umowy,</w:t>
      </w:r>
    </w:p>
    <w:p w14:paraId="55A6671D" w14:textId="77777777" w:rsidR="003E65B3" w:rsidRPr="003E65B3" w:rsidRDefault="003E65B3" w:rsidP="000440E5">
      <w:pPr>
        <w:widowControl w:val="0"/>
        <w:numPr>
          <w:ilvl w:val="1"/>
          <w:numId w:val="51"/>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spełnione były wymogi wynikające z przepisów prawa powszechnie obowiązującego, co do których wyłączny jest charakter dyspozytywny, w szczególności postanowienia art. 436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p>
    <w:p w14:paraId="6BCE95F4" w14:textId="77777777" w:rsidR="003E65B3" w:rsidRPr="003E65B3" w:rsidRDefault="003E65B3">
      <w:pPr>
        <w:widowControl w:val="0"/>
        <w:numPr>
          <w:ilvl w:val="0"/>
          <w:numId w:val="51"/>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Podwykonawca lub dalszy Podwykonawca przedkłada Zamawiającemu poświadczoną za zgodność z oryginałem kopię zawartej umowy o podwykonawstwo, której przedmiotem są dostawy lub usługi, w terminie 7 dni od dnia jej zawarcia lub jeżeli umowa była wcześniej zawarta, w terminie 7 dni od dnia zawarcia niniejszej umowy.</w:t>
      </w:r>
    </w:p>
    <w:p w14:paraId="6F5BAA59" w14:textId="77777777" w:rsidR="003E65B3" w:rsidRPr="003E65B3" w:rsidRDefault="003E65B3">
      <w:pPr>
        <w:widowControl w:val="0"/>
        <w:numPr>
          <w:ilvl w:val="0"/>
          <w:numId w:val="51"/>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rPr>
        <w:t>W razie wytoczenia powództwa przez któregokolwiek z Podwykonawców lub dalszych Podwykonawców przeciwko Zamawiającemu, Wykonawca, na żądanie Zamawiającego, weźmie na swój koszt udział w postępowaniu w zakresie niezbędnym do ochrony Zamawiającego przed odpowiedzialnością wobec tego Podwykonawcy lub dalszego Podwykonawcy. Zamawiający, który zgłosił żądanie, o którym mowa powyżej, zobowiązuje się nie uznawać takiego powództwa ani nie zawierać ugody z Podwykonawcą lub dalszym Podwykonawcą bez uzyskania uprzedniej pisemnej zgody na takie czynności ze strony Wykonawcy, jak i wykorzystać dostępne prawnie środki procesowe w celu obrony, w szczególności tak by nie doprowadzić do wydania wyroku zaocznego lub uprawomocnienia się nakazu zapłaty na skutek niepodjęcia obrony. Zamawiający, po zgłoszeniu żądania, o którym mowa powyżej, nie będzie w ramach postępowania kwestionować zarzutów zgłaszanych przez Wykonawcę pod rygorem utraty roszczeń regresowych Zamawiającego wobec Wykonawcy. Zamawiający, będzie dokonywał czynności procesowych zgodnie ze wskazaniami Wykonawcy mającymi na celu obronę przed roszczeniami Podwykonawców lub dalszych Podwykonawców. Ponadto Wykonawca zawiadomi Zamawiającego o wszelkich sporach z Podwykonawcami lub dalszymi Podwykonawcami oraz o innych okolicznościach, z którymi w ocenie Wykonawcy wiązać się może wystąpienie przez nich z roszczeniami przeciwko Zamawiającemu, w terminie 14 dni od dnia ich wystąpienia.</w:t>
      </w:r>
    </w:p>
    <w:p w14:paraId="2AA30A26" w14:textId="77777777" w:rsidR="003E65B3" w:rsidRPr="003E65B3" w:rsidRDefault="003E65B3">
      <w:pPr>
        <w:widowControl w:val="0"/>
        <w:numPr>
          <w:ilvl w:val="0"/>
          <w:numId w:val="51"/>
        </w:numPr>
        <w:suppressAutoHyphens/>
        <w:spacing w:after="0" w:line="240" w:lineRule="auto"/>
        <w:ind w:hanging="426"/>
        <w:contextualSpacing/>
        <w:jc w:val="both"/>
        <w:rPr>
          <w:rFonts w:ascii="Calibri" w:eastAsia="Times New Roman" w:hAnsi="Calibri" w:cs="Calibri"/>
        </w:rPr>
      </w:pPr>
      <w:r w:rsidRPr="003E65B3">
        <w:rPr>
          <w:rFonts w:ascii="Calibri" w:eastAsia="Times New Roman" w:hAnsi="Calibri" w:cs="Calibri"/>
        </w:rPr>
        <w:t>Jeśli zostanie wydany tytuł egzekucyjny przeciwko Zamawiającemu, pomimo dochowania przez Zamawiającego powyższych postanowień, zasądzający zapłatę od Zamawiającego na rzecz Podwykonawcy w oparciu o okoliczność niezapłacenia należności na rzecz tego Podwykonawcy lub dalszego Podwykonawcy przez Wykonawcę, Zamawiający, zaspokoiwszy należności zasądzone od niego tytułem egzekucyjnym, będzie uprawniony w pierwszej kolejności skorzystać z Zabezpieczenia Wykonania w zakresie równym takim zaspokojonym przez Zamawiającego należnościom, a w przypadku gdy zabezpieczenie nie było stosowane lub nie pokryje całości roszczenia, Zamawiającemu przysługuje prawo żądania pokrycia pozostałej części przez Wykonawcę.</w:t>
      </w:r>
    </w:p>
    <w:p w14:paraId="4BC92A59"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lastRenderedPageBreak/>
        <w:t>Wykonawca, Podwykonawca oraz dalszy Podwykonawca zapewni rozwiązanie umowy z danym Podwykonawcą lub dalszym Podwykonawcą na żądanie Zamawiającego, jeśli w ocenie Zamawiającego czynności lub zaniechania Podwykonawcy lub dalszego Podwykonawcy będą powodowały nienależyte wykonanie niniejszej Umowy przez Wykonawcę.</w:t>
      </w:r>
    </w:p>
    <w:p w14:paraId="7F6A6A4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t>Podwykonawca oraz dalszy Podwykonawca musi posiadać odpowiednie kwalifikacje i sprzęt, gwarantujące należyte, zgodne z niniejszą Umową, wykonanie umowy o podwykonawstwo.</w:t>
      </w:r>
    </w:p>
    <w:p w14:paraId="307D013D"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 xml:space="preserve">Jeżeli zmiana albo rezygnacja z Podwykonawcy dotyczy podmiotu, na którego zasoby Wykonawca powoływał się, na zasadach określonych w art. 118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 moment dokonywania zmiany.</w:t>
      </w:r>
    </w:p>
    <w:p w14:paraId="46A53EFA" w14:textId="77777777" w:rsidR="003E65B3" w:rsidRPr="003E65B3" w:rsidRDefault="003E65B3" w:rsidP="000440E5">
      <w:pPr>
        <w:widowControl w:val="0"/>
        <w:numPr>
          <w:ilvl w:val="0"/>
          <w:numId w:val="51"/>
        </w:numPr>
        <w:suppressAutoHyphens/>
        <w:spacing w:after="0" w:line="240" w:lineRule="auto"/>
        <w:ind w:left="709" w:hanging="283"/>
        <w:contextualSpacing/>
        <w:jc w:val="both"/>
        <w:rPr>
          <w:rFonts w:ascii="Calibri" w:eastAsia="Times New Roman" w:hAnsi="Calibri" w:cs="Calibri"/>
        </w:rPr>
      </w:pPr>
      <w:r w:rsidRPr="003E65B3">
        <w:rPr>
          <w:rFonts w:ascii="Calibri" w:eastAsia="Times New Roman" w:hAnsi="Calibri" w:cs="Calibri"/>
          <w:lang w:eastAsia="pl-PL"/>
        </w:rPr>
        <w:t>Podwykonawca przedstawia oświadczenie oraz dokumenty potwierdzające brak podstaw wykluczenia wobec tego Podwykonawcy na zasadach określonych w SWZ.</w:t>
      </w:r>
    </w:p>
    <w:p w14:paraId="4C6DD10A" w14:textId="77777777" w:rsidR="003E65B3" w:rsidRPr="003E65B3" w:rsidRDefault="003E65B3">
      <w:pPr>
        <w:widowControl w:val="0"/>
        <w:numPr>
          <w:ilvl w:val="0"/>
          <w:numId w:val="51"/>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Jeżeli Zamawiający stwierdzi, że wobec danego Podwykonawcy, z którego potencjału skorzystał Wykonawca, zachodzą podstawy wykluczenia, Wykonawca obowiązany jest niezwłocznie zastąpić tego Podwykonawcę lub zrezygnować z powierzenia wykonania części zamówienia Podwykonawcy.</w:t>
      </w:r>
    </w:p>
    <w:p w14:paraId="2BF94CC4" w14:textId="77777777" w:rsidR="003E65B3" w:rsidRPr="003E65B3" w:rsidRDefault="003E65B3">
      <w:pPr>
        <w:widowControl w:val="0"/>
        <w:numPr>
          <w:ilvl w:val="0"/>
          <w:numId w:val="51"/>
        </w:numPr>
        <w:suppressAutoHyphens/>
        <w:spacing w:after="0" w:line="240" w:lineRule="auto"/>
        <w:ind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zawiadamia Zamawiającego o wszelkich zmianach danych tj. zmiana nazwy, imion i nazwisk oraz danych kontaktowych Podwykonawców i osób do kontaktów z nimi zaangażowanych w realizację umów o podwykonawstwo</w:t>
      </w:r>
    </w:p>
    <w:p w14:paraId="1602D6C5"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p>
    <w:p w14:paraId="05F5F5B3" w14:textId="5DBEB460"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sidR="001A27F3">
        <w:rPr>
          <w:rFonts w:ascii="Calibri" w:eastAsia="Times New Roman" w:hAnsi="Calibri" w:cs="Calibri"/>
          <w:b/>
          <w:lang w:eastAsia="pl-PL"/>
        </w:rPr>
        <w:t>1</w:t>
      </w:r>
    </w:p>
    <w:p w14:paraId="47DF74FF" w14:textId="77777777" w:rsidR="003E65B3" w:rsidRPr="003E65B3" w:rsidRDefault="003E65B3">
      <w:pPr>
        <w:widowControl w:val="0"/>
        <w:numPr>
          <w:ilvl w:val="0"/>
          <w:numId w:val="53"/>
        </w:numPr>
        <w:suppressAutoHyphens/>
        <w:spacing w:after="0" w:line="240" w:lineRule="auto"/>
        <w:ind w:hanging="218"/>
        <w:contextualSpacing/>
        <w:rPr>
          <w:rFonts w:ascii="Calibri" w:eastAsia="Times New Roman" w:hAnsi="Calibri" w:cs="Calibri"/>
          <w:lang w:eastAsia="pl-PL"/>
        </w:rPr>
      </w:pPr>
      <w:r w:rsidRPr="003E65B3">
        <w:rPr>
          <w:rFonts w:ascii="Calibri" w:eastAsia="Times New Roman" w:hAnsi="Calibri" w:cs="Calibri"/>
          <w:lang w:eastAsia="pl-PL"/>
        </w:rPr>
        <w:t xml:space="preserve">Zmiana umowy wymaga zgody obu Stron wyrażonej w formie pisemnej pod rygorem nieważności. </w:t>
      </w:r>
    </w:p>
    <w:p w14:paraId="6298317A" w14:textId="77777777" w:rsidR="003E65B3" w:rsidRPr="003E65B3" w:rsidRDefault="003E65B3">
      <w:pPr>
        <w:widowControl w:val="0"/>
        <w:numPr>
          <w:ilvl w:val="0"/>
          <w:numId w:val="53"/>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Zamawiający dopuszcza zmiany postanowień niniejszej Umowy o ile nie wprowadzają warunków, które gdyby zostały zastosowane w postępowaniu o udzielenie zamówienia, to wzięliby w nim udział lub mogliby wziąć udział inni Wykonawcy lub przyjęte zostałyby oferty innej treści, nie naruszają równowagi ekonomicznej na korzyść Wykonawcy, w sposób nieprzewidziany pierwotnie w Umowie, w sposób znaczny nie rozszerzają ani nie zmniejszają zakresu świadczeń i zobowiązań wynikających z Umowy, nie polega na zastąpieniu Wykonawcy, któremu Zamawiający udzielił zamówienia, nowym Wykonawcą w przypadkach innych niż wskazane w art. 455 ust. 1 pkt 2 Prawa zamówień publicznych, tj. za dopuszczalne uznaje się zmiany:</w:t>
      </w:r>
    </w:p>
    <w:p w14:paraId="03AF032B"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p>
    <w:p w14:paraId="6C194709"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jeżeli dotyczą realizacji, przez dotychczasowego Wykonawcę, dodatkowych dostaw lub usług których nie uwzględniono w zamówieniu podstawowym, o ile stały się one niezbędne i zostały spełnione łącznie następujące warunki: </w:t>
      </w:r>
    </w:p>
    <w:p w14:paraId="20C709E0"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0ED2958B"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spowodowałaby istotną niedogodność lub znaczne zwiększenie kosztów dla Zamawiającego, </w:t>
      </w:r>
    </w:p>
    <w:p w14:paraId="3FBFADB1" w14:textId="77777777" w:rsidR="003E65B3" w:rsidRPr="003E65B3" w:rsidRDefault="003E65B3">
      <w:pPr>
        <w:widowControl w:val="0"/>
        <w:numPr>
          <w:ilvl w:val="2"/>
          <w:numId w:val="45"/>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wzrost ceny spowodowany każdą kolejną zmianą nie przekracza 50% wartości pierwotnej </w:t>
      </w:r>
      <w:r w:rsidRPr="003E65B3">
        <w:rPr>
          <w:rFonts w:ascii="Calibri" w:eastAsia="Times New Roman" w:hAnsi="Calibri" w:cs="Calibri"/>
          <w:lang w:eastAsia="pl-PL"/>
        </w:rPr>
        <w:lastRenderedPageBreak/>
        <w:t>Umowy z wyjątkiem należycie uzasadnionych przypadków;</w:t>
      </w:r>
    </w:p>
    <w:p w14:paraId="377741FB"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52B1C7D"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gdy wykonanie zamówienia w określonym pierwotnie terminie nie leży w interesie Zamawiającego – zmiana Umowy jest dopuszczalna w zakresie uzasadnionego interesu Zamawiającego;</w:t>
      </w:r>
    </w:p>
    <w:p w14:paraId="11F0CD3E" w14:textId="77777777" w:rsidR="003E65B3" w:rsidRPr="003E65B3" w:rsidRDefault="003E65B3">
      <w:pPr>
        <w:widowControl w:val="0"/>
        <w:numPr>
          <w:ilvl w:val="2"/>
          <w:numId w:val="44"/>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w przypadku działania siły wyższej uniemożliwiającej wykonanie zamówienia w określonym pierwotnie terminie – termin zostanie przedłużony o czas działania siły wyższej oraz o czas potrzebny do usunięcia skutków tego działania.</w:t>
      </w:r>
    </w:p>
    <w:p w14:paraId="5DFE714E" w14:textId="0988F398" w:rsidR="003E65B3" w:rsidRPr="003E65B3" w:rsidRDefault="003E65B3">
      <w:pPr>
        <w:widowControl w:val="0"/>
        <w:numPr>
          <w:ilvl w:val="0"/>
          <w:numId w:val="53"/>
        </w:numPr>
        <w:suppressAutoHyphens/>
        <w:spacing w:after="0" w:line="240" w:lineRule="auto"/>
        <w:ind w:right="-1" w:hanging="218"/>
        <w:contextualSpacing/>
        <w:jc w:val="both"/>
        <w:rPr>
          <w:rFonts w:ascii="Calibri" w:eastAsia="Times New Roman" w:hAnsi="Calibri" w:cs="Calibri"/>
          <w:lang w:eastAsia="pl-PL"/>
        </w:rPr>
      </w:pPr>
      <w:bookmarkStart w:id="17" w:name="_Hlk127789389"/>
      <w:r w:rsidRPr="003E65B3">
        <w:rPr>
          <w:rFonts w:ascii="Calibri" w:eastAsia="Times New Roman" w:hAnsi="Calibri" w:cs="Calibri"/>
          <w:lang w:eastAsia="pl-PL"/>
        </w:rPr>
        <w:t>Wynagrodzenie, o którym mowa w §</w:t>
      </w:r>
      <w:r w:rsidR="001A27F3">
        <w:rPr>
          <w:rFonts w:ascii="Calibri" w:eastAsia="Times New Roman" w:hAnsi="Calibri" w:cs="Calibri"/>
          <w:lang w:eastAsia="pl-PL"/>
        </w:rPr>
        <w:t xml:space="preserve"> 4</w:t>
      </w:r>
      <w:r w:rsidRPr="003E65B3">
        <w:rPr>
          <w:rFonts w:ascii="Calibri" w:eastAsia="Times New Roman" w:hAnsi="Calibri" w:cs="Calibri"/>
          <w:lang w:eastAsia="pl-PL"/>
        </w:rPr>
        <w:t xml:space="preserve"> ust. 2 niniejszej Umowy, może zostać zwaloryzowane na wniosek Strony, po spełnieniu niżej określonych przesłanek:</w:t>
      </w:r>
    </w:p>
    <w:p w14:paraId="054D9681" w14:textId="77777777" w:rsidR="003E65B3" w:rsidRPr="003E65B3" w:rsidRDefault="003E65B3">
      <w:pPr>
        <w:widowControl w:val="0"/>
        <w:numPr>
          <w:ilvl w:val="0"/>
          <w:numId w:val="54"/>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zostanie złożony pisemny wniosek o waloryzację wynagrodzenia zawierający co najmniej:</w:t>
      </w:r>
    </w:p>
    <w:p w14:paraId="0C938C30"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zakres proponowanej zmiany, przy czym kwota </w:t>
      </w:r>
      <w:r w:rsidRPr="003E65B3">
        <w:rPr>
          <w:rFonts w:ascii="Calibri" w:eastAsia="Times New Roman" w:hAnsi="Calibri" w:cs="Calibri"/>
          <w:lang w:eastAsia="pl-PL"/>
        </w:rPr>
        <w:t>waloryzacji winna zostać oszacowana zgodnie z zasadami opisanymi w niniejszych postanowieniach,</w:t>
      </w:r>
    </w:p>
    <w:p w14:paraId="1375BF31"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opis okoliczności faktycznych uzasadniających dokonanie zmiany, </w:t>
      </w:r>
    </w:p>
    <w:p w14:paraId="273485A8" w14:textId="77777777" w:rsidR="003E65B3" w:rsidRPr="003E65B3" w:rsidRDefault="003E65B3">
      <w:pPr>
        <w:widowControl w:val="0"/>
        <w:numPr>
          <w:ilvl w:val="2"/>
          <w:numId w:val="55"/>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informacje potwierdzające, że zostały spełnione okoliczności uzasadniające dokonanie zmiany Umowy.</w:t>
      </w:r>
    </w:p>
    <w:p w14:paraId="24F8431E"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w przypadku złożenia wniosku o waloryzację wynagrodzenia, druga Strona jest zobowiązana w terminie 30 dni od dnia otrzymania wniosku do ustosunkowania się do niego w postaci wyrażenia zgody lub odmowy wyrażenia zgody na dokonanie waloryzacji. </w:t>
      </w:r>
    </w:p>
    <w:p w14:paraId="63339B81"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DE19A40"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punkcie 8).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2E762CA"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przypadku dokonania waloryzacji, nowe stawki będą obowiązywać od terminu określonego w aneksie do Umowy.</w:t>
      </w:r>
    </w:p>
    <w:p w14:paraId="61C5BB8B"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9B8AD5E"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maksymalny wzrost/spadek wartości Umowy, dokonany w oparciu o niniejszą klauzulę waloryzacyjną nie może przekroczyć 15% wartości Umowy brutto.</w:t>
      </w:r>
      <w:r w:rsidRPr="003E65B3">
        <w:rPr>
          <w:rFonts w:ascii="Calibri" w:eastAsia="Calibri" w:hAnsi="Calibri" w:cs="Calibri"/>
          <w:lang w:eastAsia="pl-PL"/>
        </w:rPr>
        <w:t xml:space="preserve"> </w:t>
      </w:r>
    </w:p>
    <w:p w14:paraId="3CDFE23D" w14:textId="77777777" w:rsidR="003E65B3" w:rsidRPr="003E65B3" w:rsidRDefault="003E65B3">
      <w:pPr>
        <w:widowControl w:val="0"/>
        <w:numPr>
          <w:ilvl w:val="0"/>
          <w:numId w:val="55"/>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o której mowa w niniejszym ustępie, nie dokonuje się, w sytuacji gdy obliczony wg punktu 4) współczynnik wynosi mniej niż 2%. Jeśli wartość bezwzględna współczynnika, o którym mowa w zdaniu poprzedzającym, wynosi co najmniej 2%, wynagrodzenie zmienia się w następujący </w:t>
      </w:r>
      <w:r w:rsidRPr="003E65B3">
        <w:rPr>
          <w:rFonts w:ascii="Calibri" w:eastAsia="Times New Roman" w:hAnsi="Calibri" w:cs="Calibri"/>
          <w:lang w:eastAsia="pl-PL"/>
        </w:rPr>
        <w:lastRenderedPageBreak/>
        <w:t xml:space="preserve">sposób: </w:t>
      </w:r>
    </w:p>
    <w:p w14:paraId="73F717FF" w14:textId="77777777" w:rsidR="003E65B3" w:rsidRPr="003E65B3" w:rsidRDefault="003E65B3">
      <w:pPr>
        <w:widowControl w:val="0"/>
        <w:numPr>
          <w:ilvl w:val="2"/>
          <w:numId w:val="49"/>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dodatni (tj. potwierdza wzrost cen materiałów lub kosztów) wynagrodzenie ulega podwyższeniu o procent odpowiadający połowie wartości procentowej współczynnika,</w:t>
      </w:r>
    </w:p>
    <w:p w14:paraId="696089AB" w14:textId="77777777" w:rsidR="003E65B3" w:rsidRPr="003E65B3" w:rsidRDefault="003E65B3">
      <w:pPr>
        <w:widowControl w:val="0"/>
        <w:numPr>
          <w:ilvl w:val="2"/>
          <w:numId w:val="49"/>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ujemny (tj. potwierdza spadek cen materiałów lub kosztów) wynagrodzenie ulega obniżeniu o procent odpowiadający połowie wartości procentowej współczynnika.</w:t>
      </w:r>
    </w:p>
    <w:p w14:paraId="378E6506" w14:textId="77777777" w:rsidR="003E65B3" w:rsidRPr="003E65B3" w:rsidRDefault="003E65B3">
      <w:pPr>
        <w:widowControl w:val="0"/>
        <w:numPr>
          <w:ilvl w:val="0"/>
          <w:numId w:val="53"/>
        </w:numPr>
        <w:suppressAutoHyphens/>
        <w:spacing w:after="0" w:line="240" w:lineRule="auto"/>
        <w:ind w:hanging="218"/>
        <w:contextualSpacing/>
        <w:jc w:val="both"/>
        <w:rPr>
          <w:rFonts w:ascii="Calibri" w:eastAsia="Times New Roman" w:hAnsi="Calibri" w:cs="Calibri"/>
          <w:lang w:eastAsia="pl-PL"/>
        </w:rPr>
      </w:pPr>
      <w:r w:rsidRPr="003E65B3">
        <w:rPr>
          <w:rFonts w:ascii="Calibri" w:eastAsia="Times New Roman" w:hAnsi="Calibri" w:cs="Calibri"/>
          <w:lang w:eastAsia="pl-PL"/>
        </w:rPr>
        <w:t>Wykonawca, którego wynagrodzenie zostało zmienione zgodnie z postanowieniami określonymi w ust. 3, zobowiązany jest do zmiany wynagrodzenia przysługującego podwykonawcy, z którym zawarł umowę, w zakresie odpowiadającym zmianom cen materiałów lub kosztów dotyczących zobowiązania podwykonawcy, jeżeli okres obowiązywania umowy przekracza 6 miesięcy</w:t>
      </w:r>
      <w:bookmarkEnd w:id="17"/>
      <w:r w:rsidRPr="003E65B3">
        <w:rPr>
          <w:rFonts w:ascii="Calibri" w:eastAsia="Times New Roman" w:hAnsi="Calibri" w:cs="Calibri"/>
          <w:lang w:eastAsia="pl-PL"/>
        </w:rPr>
        <w:t>.</w:t>
      </w:r>
    </w:p>
    <w:p w14:paraId="6CC67357" w14:textId="77777777" w:rsidR="003E65B3" w:rsidRPr="003E65B3" w:rsidRDefault="003E65B3" w:rsidP="003E65B3">
      <w:pPr>
        <w:spacing w:after="0" w:line="240" w:lineRule="auto"/>
        <w:ind w:left="142" w:right="-1" w:hanging="426"/>
        <w:jc w:val="both"/>
        <w:rPr>
          <w:rFonts w:ascii="Calibri" w:eastAsia="Times New Roman" w:hAnsi="Calibri" w:cs="Calibri"/>
          <w:lang w:eastAsia="pl-PL"/>
        </w:rPr>
      </w:pPr>
    </w:p>
    <w:p w14:paraId="1443BA7B" w14:textId="77777777" w:rsidR="003E65B3" w:rsidRPr="003E65B3" w:rsidRDefault="003E65B3" w:rsidP="003E65B3">
      <w:pPr>
        <w:spacing w:after="0" w:line="240" w:lineRule="auto"/>
        <w:ind w:left="567" w:right="-1"/>
        <w:contextualSpacing/>
        <w:jc w:val="center"/>
        <w:rPr>
          <w:rFonts w:ascii="Calibri" w:eastAsia="Times New Roman" w:hAnsi="Calibri" w:cs="Calibri"/>
          <w:b/>
          <w:bCs/>
          <w:lang w:eastAsia="pl-PL"/>
        </w:rPr>
      </w:pPr>
      <w:r w:rsidRPr="003E65B3">
        <w:rPr>
          <w:rFonts w:ascii="Calibri" w:eastAsia="Times New Roman" w:hAnsi="Calibri" w:cs="Calibri"/>
          <w:b/>
          <w:bCs/>
          <w:lang w:eastAsia="pl-PL"/>
        </w:rPr>
        <w:t>§ 13</w:t>
      </w:r>
    </w:p>
    <w:p w14:paraId="0555CD7D" w14:textId="77777777" w:rsidR="003E65B3" w:rsidRPr="003E65B3"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W sprawach nieuregulowanych w niniejszej Umowie mają zastosowanie przepisy Kodeksu Cywilnego i ustawy Prawo zamówień publicznych, zapisy Specyfikacji Warunków Zamówienia oraz oferty Wykonawcy. Strony wyłączają jednak miedzy sobą zastosowanie art. 552 KC.</w:t>
      </w:r>
    </w:p>
    <w:p w14:paraId="28D91438" w14:textId="77777777" w:rsidR="00D85AA2"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 kwestiach spornych wynikłych w związku z treścią lub realizacją niniejszej Umowy strony będą dążyły do polubownego załatwienia sprawy, a gdy okaże się to niemożliwe, rozstrzygał będzie sąd powszechny właściwy miejscowo dla Zamawiającego. </w:t>
      </w:r>
    </w:p>
    <w:p w14:paraId="1CB0151D" w14:textId="449DE3DF" w:rsidR="003E65B3" w:rsidRDefault="003E65B3">
      <w:pPr>
        <w:widowControl w:val="0"/>
        <w:numPr>
          <w:ilvl w:val="0"/>
          <w:numId w:val="50"/>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Umowę sporządzono w dwóch jednobrzmiących egzemplarzach po jednej dla każdej ze Stron.</w:t>
      </w:r>
    </w:p>
    <w:p w14:paraId="783BB63A" w14:textId="25CAD592"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716FF74F" w14:textId="6F6F9785"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2714B30B" w14:textId="60256BDC"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16A7BFF9" w14:textId="3C7C8042"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0F5144CA" w14:textId="3BC8A092"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p>
    <w:p w14:paraId="1AC4DACE" w14:textId="7B6879CD" w:rsidR="000440E5" w:rsidRDefault="000440E5" w:rsidP="000440E5">
      <w:pPr>
        <w:widowControl w:val="0"/>
        <w:suppressAutoHyphens/>
        <w:spacing w:after="0" w:line="240" w:lineRule="auto"/>
        <w:ind w:right="-1"/>
        <w:contextualSpacing/>
        <w:jc w:val="both"/>
        <w:rPr>
          <w:rFonts w:ascii="Calibri" w:eastAsia="Times New Roman" w:hAnsi="Calibri" w:cs="Calibri"/>
          <w:lang w:eastAsia="pl-PL"/>
        </w:rPr>
      </w:pPr>
      <w:r>
        <w:rPr>
          <w:rFonts w:ascii="Calibri" w:eastAsia="Times New Roman" w:hAnsi="Calibri" w:cs="Calibri"/>
          <w:lang w:eastAsia="pl-PL"/>
        </w:rPr>
        <w:t>Załączniki:</w:t>
      </w:r>
    </w:p>
    <w:p w14:paraId="14E05884" w14:textId="0CA92F8E" w:rsidR="000440E5" w:rsidRDefault="000440E5" w:rsidP="000440E5">
      <w:pPr>
        <w:pStyle w:val="Akapitzlist"/>
        <w:numPr>
          <w:ilvl w:val="3"/>
          <w:numId w:val="50"/>
        </w:numPr>
        <w:spacing w:line="240" w:lineRule="auto"/>
        <w:ind w:left="426" w:right="-1" w:hanging="426"/>
        <w:contextualSpacing/>
        <w:jc w:val="both"/>
        <w:rPr>
          <w:rFonts w:ascii="Calibri" w:hAnsi="Calibri" w:cs="Calibri"/>
          <w:lang w:eastAsia="pl-PL"/>
        </w:rPr>
      </w:pPr>
      <w:r>
        <w:rPr>
          <w:rFonts w:ascii="Calibri" w:hAnsi="Calibri" w:cs="Calibri"/>
          <w:lang w:eastAsia="pl-PL"/>
        </w:rPr>
        <w:t>Oferta Wykonawcy z dnia …..</w:t>
      </w:r>
    </w:p>
    <w:p w14:paraId="51921A46" w14:textId="305CC8BB" w:rsidR="000440E5" w:rsidRPr="000440E5" w:rsidRDefault="000440E5" w:rsidP="000440E5">
      <w:pPr>
        <w:pStyle w:val="Akapitzlist"/>
        <w:numPr>
          <w:ilvl w:val="3"/>
          <w:numId w:val="50"/>
        </w:numPr>
        <w:spacing w:line="240" w:lineRule="auto"/>
        <w:ind w:left="426" w:right="-1" w:hanging="426"/>
        <w:contextualSpacing/>
        <w:jc w:val="both"/>
        <w:rPr>
          <w:rFonts w:ascii="Calibri" w:hAnsi="Calibri" w:cs="Calibri"/>
          <w:lang w:eastAsia="pl-PL"/>
        </w:rPr>
      </w:pPr>
      <w:r>
        <w:rPr>
          <w:rFonts w:ascii="Calibri" w:hAnsi="Calibri" w:cs="Calibri"/>
          <w:lang w:eastAsia="pl-PL"/>
        </w:rPr>
        <w:t>Szczegółowy opis przedmiotu zamówienia.</w:t>
      </w:r>
    </w:p>
    <w:p w14:paraId="2A26ACF0" w14:textId="77777777" w:rsidR="003E65B3" w:rsidRPr="003E65B3" w:rsidRDefault="003E65B3" w:rsidP="003E65B3">
      <w:pPr>
        <w:spacing w:after="0" w:line="240" w:lineRule="auto"/>
        <w:ind w:left="-284" w:right="-1"/>
        <w:jc w:val="both"/>
        <w:rPr>
          <w:rFonts w:ascii="Calibri" w:eastAsia="Times New Roman" w:hAnsi="Calibri" w:cs="Calibri"/>
          <w:lang w:eastAsia="pl-PL"/>
        </w:rPr>
      </w:pPr>
    </w:p>
    <w:p w14:paraId="28C53DE5" w14:textId="77777777" w:rsidR="003E65B3" w:rsidRPr="003E65B3" w:rsidRDefault="003E65B3" w:rsidP="003E65B3">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ZAMAWIAJĄCY:</w:t>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t xml:space="preserve">WYKONAWCA: </w:t>
      </w:r>
    </w:p>
    <w:p w14:paraId="0036D1E2"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521E683F"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73922BFA" w14:textId="77777777" w:rsidR="00E5718C" w:rsidRPr="00E5718C" w:rsidRDefault="00E5718C" w:rsidP="00E5718C">
      <w:pPr>
        <w:spacing w:after="0" w:line="240" w:lineRule="auto"/>
        <w:jc w:val="center"/>
        <w:rPr>
          <w:rFonts w:ascii="Times New Roman" w:eastAsia="Times New Roman" w:hAnsi="Times New Roman" w:cs="Times New Roman"/>
          <w:sz w:val="24"/>
          <w:szCs w:val="24"/>
          <w:lang w:eastAsia="pl-PL"/>
        </w:rPr>
      </w:pPr>
    </w:p>
    <w:p w14:paraId="23BE6CE4" w14:textId="5B6420D2" w:rsidR="00F46ACB" w:rsidRDefault="00F46ACB" w:rsidP="00E5718C">
      <w:pPr>
        <w:spacing w:after="0" w:line="240" w:lineRule="auto"/>
        <w:rPr>
          <w:rFonts w:ascii="Calibri" w:eastAsia="Times New Roman" w:hAnsi="Calibri" w:cs="Times New Roman"/>
          <w:szCs w:val="24"/>
          <w:lang w:eastAsia="pl-PL"/>
        </w:rPr>
      </w:pPr>
    </w:p>
    <w:p w14:paraId="2B4C08C2" w14:textId="1EF8C69B" w:rsidR="00F46ACB" w:rsidRDefault="00F46ACB" w:rsidP="00E5718C">
      <w:pPr>
        <w:spacing w:after="0" w:line="240" w:lineRule="auto"/>
        <w:rPr>
          <w:rFonts w:ascii="Calibri" w:eastAsia="Times New Roman" w:hAnsi="Calibri" w:cs="Times New Roman"/>
          <w:szCs w:val="24"/>
          <w:lang w:eastAsia="pl-PL"/>
        </w:rPr>
      </w:pPr>
    </w:p>
    <w:p w14:paraId="48E7F0C4" w14:textId="050C5B7C" w:rsidR="00F46ACB" w:rsidRDefault="00F46ACB" w:rsidP="00E5718C">
      <w:pPr>
        <w:spacing w:after="0" w:line="240" w:lineRule="auto"/>
        <w:rPr>
          <w:rFonts w:ascii="Calibri" w:eastAsia="Times New Roman" w:hAnsi="Calibri" w:cs="Times New Roman"/>
          <w:szCs w:val="24"/>
          <w:lang w:eastAsia="pl-PL"/>
        </w:rPr>
      </w:pPr>
    </w:p>
    <w:p w14:paraId="461E5413" w14:textId="148C474E" w:rsidR="00F46ACB" w:rsidRDefault="00F46ACB" w:rsidP="00E5718C">
      <w:pPr>
        <w:spacing w:after="0" w:line="240" w:lineRule="auto"/>
        <w:rPr>
          <w:rFonts w:ascii="Calibri" w:eastAsia="Times New Roman" w:hAnsi="Calibri" w:cs="Times New Roman"/>
          <w:szCs w:val="24"/>
          <w:lang w:eastAsia="pl-PL"/>
        </w:rPr>
      </w:pPr>
    </w:p>
    <w:p w14:paraId="64982C1D" w14:textId="3CE137E4" w:rsidR="00F46ACB" w:rsidRDefault="00F46ACB" w:rsidP="00E5718C">
      <w:pPr>
        <w:spacing w:after="0" w:line="240" w:lineRule="auto"/>
        <w:rPr>
          <w:rFonts w:ascii="Calibri" w:eastAsia="Times New Roman" w:hAnsi="Calibri" w:cs="Times New Roman"/>
          <w:szCs w:val="24"/>
          <w:lang w:eastAsia="pl-PL"/>
        </w:rPr>
      </w:pPr>
    </w:p>
    <w:p w14:paraId="2729FA20" w14:textId="106D5E5E" w:rsidR="00F46ACB" w:rsidRDefault="00F46ACB" w:rsidP="00E5718C">
      <w:pPr>
        <w:spacing w:after="0" w:line="240" w:lineRule="auto"/>
        <w:rPr>
          <w:rFonts w:ascii="Calibri" w:eastAsia="Times New Roman" w:hAnsi="Calibri" w:cs="Times New Roman"/>
          <w:szCs w:val="24"/>
          <w:lang w:eastAsia="pl-PL"/>
        </w:rPr>
      </w:pPr>
    </w:p>
    <w:p w14:paraId="4EC9ED3A" w14:textId="339EA2F0" w:rsidR="00F46ACB" w:rsidRDefault="00F46ACB" w:rsidP="00E5718C">
      <w:pPr>
        <w:spacing w:after="0" w:line="240" w:lineRule="auto"/>
        <w:rPr>
          <w:rFonts w:ascii="Calibri" w:eastAsia="Times New Roman" w:hAnsi="Calibri" w:cs="Times New Roman"/>
          <w:szCs w:val="24"/>
          <w:lang w:eastAsia="pl-PL"/>
        </w:rPr>
      </w:pPr>
    </w:p>
    <w:p w14:paraId="67DD94FF" w14:textId="3AA9E33D" w:rsidR="00F46ACB" w:rsidRDefault="00F46ACB" w:rsidP="00E5718C">
      <w:pPr>
        <w:spacing w:after="0" w:line="240" w:lineRule="auto"/>
        <w:rPr>
          <w:rFonts w:ascii="Calibri" w:eastAsia="Times New Roman" w:hAnsi="Calibri" w:cs="Times New Roman"/>
          <w:szCs w:val="24"/>
          <w:lang w:eastAsia="pl-PL"/>
        </w:rPr>
      </w:pPr>
    </w:p>
    <w:p w14:paraId="4015086B" w14:textId="454CEE57" w:rsidR="00F46ACB" w:rsidRDefault="00F46ACB" w:rsidP="00E5718C">
      <w:pPr>
        <w:spacing w:after="0" w:line="240" w:lineRule="auto"/>
        <w:rPr>
          <w:rFonts w:ascii="Calibri" w:eastAsia="Times New Roman" w:hAnsi="Calibri" w:cs="Times New Roman"/>
          <w:szCs w:val="24"/>
          <w:lang w:eastAsia="pl-PL"/>
        </w:rPr>
      </w:pPr>
    </w:p>
    <w:p w14:paraId="33604883" w14:textId="0FCA9951" w:rsidR="0067606F" w:rsidRDefault="0067606F" w:rsidP="00E5718C">
      <w:pPr>
        <w:spacing w:after="0" w:line="240" w:lineRule="auto"/>
        <w:rPr>
          <w:rFonts w:ascii="Calibri" w:eastAsia="Times New Roman" w:hAnsi="Calibri" w:cs="Times New Roman"/>
          <w:szCs w:val="24"/>
          <w:lang w:eastAsia="pl-PL"/>
        </w:rPr>
      </w:pPr>
    </w:p>
    <w:p w14:paraId="6A687617" w14:textId="77777777" w:rsidR="0067606F" w:rsidRDefault="0067606F" w:rsidP="00E5718C">
      <w:pPr>
        <w:spacing w:after="0" w:line="240" w:lineRule="auto"/>
        <w:rPr>
          <w:rFonts w:ascii="Calibri" w:eastAsia="Times New Roman" w:hAnsi="Calibri" w:cs="Times New Roman"/>
          <w:szCs w:val="24"/>
          <w:lang w:eastAsia="pl-PL"/>
        </w:rPr>
      </w:pPr>
    </w:p>
    <w:p w14:paraId="0FDC5FED" w14:textId="77777777" w:rsidR="00F46ACB" w:rsidRPr="00E5718C" w:rsidRDefault="00F46ACB" w:rsidP="00E5718C">
      <w:pPr>
        <w:spacing w:after="0" w:line="240" w:lineRule="auto"/>
        <w:rPr>
          <w:rFonts w:ascii="Calibri" w:eastAsia="Times New Roman" w:hAnsi="Calibri" w:cs="Times New Roman"/>
          <w:szCs w:val="24"/>
          <w:lang w:eastAsia="pl-PL"/>
        </w:rPr>
      </w:pPr>
    </w:p>
    <w:p w14:paraId="2A9EC8D1" w14:textId="77777777" w:rsidR="00BF468E" w:rsidRPr="00E5718C" w:rsidRDefault="00BF468E" w:rsidP="00BF468E">
      <w:pPr>
        <w:widowControl w:val="0"/>
        <w:spacing w:after="0" w:line="100" w:lineRule="atLeast"/>
        <w:jc w:val="center"/>
        <w:rPr>
          <w:rFonts w:ascii="Calibri" w:eastAsia="Times New Roman" w:hAnsi="Calibri" w:cstheme="minorHAnsi"/>
          <w:b/>
          <w:kern w:val="2"/>
          <w:lang w:val="en-US" w:eastAsia="zh-CN"/>
        </w:rPr>
      </w:pPr>
    </w:p>
    <w:p w14:paraId="60403546" w14:textId="1A48A516" w:rsidR="001A27F3" w:rsidRDefault="001A27F3" w:rsidP="00FA6012">
      <w:pPr>
        <w:widowControl w:val="0"/>
        <w:suppressAutoHyphens/>
        <w:spacing w:after="0" w:line="288" w:lineRule="auto"/>
        <w:rPr>
          <w:rFonts w:eastAsia="Times New Roman" w:cstheme="minorHAnsi"/>
          <w:b/>
          <w:color w:val="FF0000"/>
          <w:kern w:val="2"/>
          <w:lang w:eastAsia="zh-CN"/>
        </w:rPr>
      </w:pPr>
    </w:p>
    <w:p w14:paraId="6FF1EA9F" w14:textId="77777777" w:rsidR="001A27F3" w:rsidRPr="00F256E6" w:rsidRDefault="001A27F3"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2D7C63" w:rsidRDefault="00FA6012" w:rsidP="001E00F0">
      <w:pPr>
        <w:widowControl w:val="0"/>
        <w:suppressAutoHyphens/>
        <w:spacing w:after="0" w:line="288" w:lineRule="auto"/>
        <w:ind w:left="3540" w:firstLine="708"/>
        <w:rPr>
          <w:rFonts w:eastAsia="Times New Roman" w:cstheme="minorHAnsi"/>
          <w:b/>
          <w:kern w:val="2"/>
          <w:lang w:eastAsia="zh-CN"/>
        </w:rPr>
      </w:pPr>
      <w:r w:rsidRPr="002D7C63">
        <w:rPr>
          <w:rFonts w:eastAsia="Times New Roman" w:cstheme="minorHAnsi"/>
          <w:b/>
          <w:kern w:val="2"/>
          <w:lang w:eastAsia="zh-CN"/>
        </w:rPr>
        <w:lastRenderedPageBreak/>
        <w:t>Załącznik nr 2 do SWZ – Formularz ofertowy</w:t>
      </w:r>
    </w:p>
    <w:p w14:paraId="141E3595" w14:textId="77777777" w:rsidR="00B05726" w:rsidRDefault="00B05726" w:rsidP="0095508C">
      <w:pPr>
        <w:widowControl w:val="0"/>
        <w:suppressAutoHyphens/>
        <w:spacing w:after="0" w:line="288" w:lineRule="auto"/>
        <w:jc w:val="center"/>
        <w:rPr>
          <w:rFonts w:eastAsia="Times New Roman" w:cstheme="minorHAnsi"/>
          <w:bCs/>
          <w:kern w:val="2"/>
          <w:lang w:eastAsia="zh-CN"/>
        </w:rPr>
      </w:pPr>
    </w:p>
    <w:p w14:paraId="58FF7A01" w14:textId="55435B9B" w:rsidR="00FA6012" w:rsidRPr="002D7C63" w:rsidRDefault="00FA6012" w:rsidP="0095508C">
      <w:pPr>
        <w:widowControl w:val="0"/>
        <w:suppressAutoHyphens/>
        <w:spacing w:after="0" w:line="288" w:lineRule="auto"/>
        <w:jc w:val="center"/>
        <w:rPr>
          <w:rFonts w:eastAsia="Times New Roman" w:cstheme="minorHAnsi"/>
          <w:bCs/>
          <w:kern w:val="2"/>
          <w:lang w:eastAsia="zh-CN"/>
        </w:rPr>
      </w:pPr>
      <w:r w:rsidRPr="002D7C63">
        <w:rPr>
          <w:rFonts w:eastAsia="Times New Roman" w:cstheme="minorHAnsi"/>
          <w:bCs/>
          <w:kern w:val="2"/>
          <w:lang w:eastAsia="zh-CN"/>
        </w:rPr>
        <w:t>FORMULARZ OFERTOWY</w:t>
      </w:r>
    </w:p>
    <w:p w14:paraId="5BF84D2E"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Ja/my*, niżej podpisani:</w:t>
      </w:r>
    </w:p>
    <w:p w14:paraId="5CDBC507" w14:textId="752E2BD3"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w:t>
      </w:r>
    </w:p>
    <w:p w14:paraId="76227907"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 xml:space="preserve">działając w imieniu i na rzecz Wykonawcy/ wykonawców występujących wspólnie*: </w:t>
      </w:r>
    </w:p>
    <w:p w14:paraId="2389F96E"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(Zarejestrowana nazwa Wykonawcy/ pełnomocnika wykonawców występujących wspólnie*)</w:t>
      </w:r>
    </w:p>
    <w:p w14:paraId="7F32BC69" w14:textId="3619BDEB"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Nazwa wykonawcy: …..............................................................................................................</w:t>
      </w:r>
    </w:p>
    <w:p w14:paraId="587304F9" w14:textId="1B1A6370"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KRS wykonawcy: …...................................................................................................................</w:t>
      </w:r>
    </w:p>
    <w:p w14:paraId="4F92B5F9" w14:textId="795851E1"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NIP wykonawcy: …....................................................................................................................</w:t>
      </w:r>
    </w:p>
    <w:p w14:paraId="4A5BF26A" w14:textId="4C4A0E89"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REGON wykonawcy: …..............................................................................................................</w:t>
      </w:r>
    </w:p>
    <w:p w14:paraId="446FA7FF" w14:textId="501C89E4"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Nazwisko osoby upoważnionej do kontaktów: …......................................................................</w:t>
      </w:r>
    </w:p>
    <w:p w14:paraId="0A8CB32A" w14:textId="71E2CDC9"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adres wykonawcy: ….................................................................................................................</w:t>
      </w:r>
    </w:p>
    <w:p w14:paraId="52C1F759"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kod pocztowy i miejscowość: ….................................................................................................</w:t>
      </w:r>
    </w:p>
    <w:p w14:paraId="763AE7CC"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województwo…..........................................................................................................................</w:t>
      </w:r>
    </w:p>
    <w:p w14:paraId="4CDB6E7A"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telefon: ….................................................................................................................................</w:t>
      </w:r>
    </w:p>
    <w:p w14:paraId="7DEAFA34"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poczta elektroniczna (e-mail): …..............................................................................................</w:t>
      </w:r>
    </w:p>
    <w:p w14:paraId="63D68A3A" w14:textId="77777777" w:rsidR="00FA6012" w:rsidRPr="002D7C63" w:rsidRDefault="00FA6012" w:rsidP="00FA6012">
      <w:pPr>
        <w:widowControl w:val="0"/>
        <w:suppressAutoHyphens/>
        <w:spacing w:after="0" w:line="288" w:lineRule="auto"/>
        <w:rPr>
          <w:rFonts w:eastAsia="Times New Roman" w:cstheme="minorHAnsi"/>
          <w:bCs/>
          <w:kern w:val="2"/>
          <w:lang w:eastAsia="zh-CN"/>
        </w:rPr>
      </w:pPr>
      <w:r w:rsidRPr="002D7C63">
        <w:rPr>
          <w:rFonts w:eastAsia="Times New Roman" w:cstheme="minorHAnsi"/>
          <w:bCs/>
          <w:kern w:val="2"/>
          <w:lang w:eastAsia="zh-CN"/>
        </w:rPr>
        <w:t>kapitał zakładowy: …................................................................................................................</w:t>
      </w:r>
    </w:p>
    <w:p w14:paraId="3881AFD5" w14:textId="77777777" w:rsidR="00FA6012" w:rsidRPr="002D7C63"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2D7C63" w:rsidRDefault="00FA6012" w:rsidP="00773C43">
      <w:pPr>
        <w:widowControl w:val="0"/>
        <w:suppressAutoHyphens/>
        <w:autoSpaceDE w:val="0"/>
        <w:spacing w:after="0" w:line="240" w:lineRule="auto"/>
        <w:rPr>
          <w:rFonts w:eastAsia="Times New Roman" w:cstheme="minorHAnsi"/>
          <w:bCs/>
          <w:kern w:val="2"/>
          <w:lang w:eastAsia="zh-CN"/>
        </w:rPr>
      </w:pPr>
      <w:r w:rsidRPr="002D7C63">
        <w:rPr>
          <w:rFonts w:eastAsia="Times New Roman" w:cstheme="minorHAnsi"/>
          <w:bCs/>
          <w:kern w:val="2"/>
          <w:lang w:eastAsia="zh-CN"/>
        </w:rPr>
        <w:t xml:space="preserve">przystępując do prowadzonego przez Regionalne Centrum Krwiodawstwa i Krwiolecznictwa                      </w:t>
      </w:r>
    </w:p>
    <w:p w14:paraId="10237323" w14:textId="77777777" w:rsidR="009203D2" w:rsidRDefault="00FA6012" w:rsidP="009203D2">
      <w:pPr>
        <w:widowControl w:val="0"/>
        <w:tabs>
          <w:tab w:val="left" w:pos="1134"/>
          <w:tab w:val="left" w:pos="1960"/>
        </w:tabs>
        <w:suppressAutoHyphens/>
        <w:spacing w:after="0" w:line="240" w:lineRule="auto"/>
        <w:jc w:val="center"/>
        <w:rPr>
          <w:rStyle w:val="Teksttreci"/>
          <w:rFonts w:cstheme="minorHAnsi"/>
        </w:rPr>
      </w:pPr>
      <w:r w:rsidRPr="002D7C63">
        <w:rPr>
          <w:rFonts w:cstheme="minorHAnsi"/>
        </w:rPr>
        <w:t>w Lublinie postępowania w trybie podstawowym na:</w:t>
      </w:r>
      <w:r w:rsidRPr="002D7C63">
        <w:rPr>
          <w:rFonts w:cstheme="minorHAnsi"/>
          <w:b/>
        </w:rPr>
        <w:t xml:space="preserve"> </w:t>
      </w:r>
      <w:r w:rsidR="00773C43" w:rsidRPr="002D7C63">
        <w:rPr>
          <w:rFonts w:cstheme="minorHAnsi"/>
          <w:b/>
        </w:rPr>
        <w:t xml:space="preserve"> </w:t>
      </w:r>
      <w:r w:rsidR="00773C43" w:rsidRPr="002D7C63">
        <w:rPr>
          <w:rStyle w:val="Teksttreci"/>
          <w:rFonts w:cstheme="minorHAnsi"/>
        </w:rPr>
        <w:t xml:space="preserve"> </w:t>
      </w:r>
    </w:p>
    <w:p w14:paraId="1CC8FB5B" w14:textId="1E251857" w:rsidR="009203D2" w:rsidRPr="006F3DEA" w:rsidRDefault="009203D2" w:rsidP="009203D2">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dostawa sprzętu chłodniczego-wyposażenie niemedyczne</w:t>
      </w:r>
    </w:p>
    <w:p w14:paraId="0ADC792D" w14:textId="655F9006" w:rsidR="00773C43" w:rsidRPr="002D7C63" w:rsidRDefault="00773C43" w:rsidP="009203D2">
      <w:pPr>
        <w:spacing w:after="0" w:line="240" w:lineRule="auto"/>
        <w:rPr>
          <w:rFonts w:cstheme="minorHAnsi"/>
          <w:b/>
          <w:bCs/>
        </w:rPr>
      </w:pPr>
    </w:p>
    <w:p w14:paraId="3076DC0F" w14:textId="197C5406" w:rsidR="00FA6012" w:rsidRPr="002D7C63" w:rsidRDefault="00FA6012" w:rsidP="00767640">
      <w:pPr>
        <w:widowControl w:val="0"/>
        <w:suppressAutoHyphens/>
        <w:autoSpaceDE w:val="0"/>
        <w:spacing w:after="0" w:line="240" w:lineRule="auto"/>
        <w:rPr>
          <w:rFonts w:eastAsia="Times New Roman" w:cstheme="minorHAnsi"/>
          <w:b/>
          <w:kern w:val="2"/>
          <w:lang w:eastAsia="zh-CN"/>
        </w:rPr>
      </w:pPr>
      <w:r w:rsidRPr="002D7C63">
        <w:rPr>
          <w:rFonts w:eastAsia="Times New Roman" w:cstheme="minorHAnsi"/>
          <w:bCs/>
          <w:kern w:val="2"/>
          <w:lang w:eastAsia="zh-CN"/>
        </w:rPr>
        <w:t>składamy niniejszą ofertę na wykonanie zamówienia i:</w:t>
      </w:r>
    </w:p>
    <w:p w14:paraId="5AE5074F" w14:textId="77777777" w:rsidR="00FA6012" w:rsidRPr="002D7C63" w:rsidRDefault="00FA6012" w:rsidP="00FA6012">
      <w:pPr>
        <w:widowControl w:val="0"/>
        <w:suppressAutoHyphens/>
        <w:spacing w:after="0" w:line="288" w:lineRule="auto"/>
        <w:jc w:val="both"/>
        <w:rPr>
          <w:rFonts w:eastAsia="Times New Roman" w:cstheme="minorHAnsi"/>
          <w:bCs/>
          <w:kern w:val="2"/>
          <w:lang w:eastAsia="zh-CN"/>
        </w:rPr>
      </w:pPr>
      <w:r w:rsidRPr="002D7C63">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25C3AB6D" w14:textId="77777777" w:rsidR="0075436E" w:rsidRPr="002D7C63" w:rsidRDefault="0075436E" w:rsidP="0075436E">
      <w:pPr>
        <w:rPr>
          <w:lang w:eastAsia="zh-CN"/>
        </w:rPr>
      </w:pPr>
    </w:p>
    <w:p w14:paraId="791F210A" w14:textId="1452B92B" w:rsidR="0075436E" w:rsidRPr="0075436E" w:rsidRDefault="0075436E" w:rsidP="0075436E">
      <w:pPr>
        <w:rPr>
          <w:lang w:eastAsia="zh-CN"/>
        </w:rPr>
      </w:pPr>
      <w:r w:rsidRPr="0075436E">
        <w:rPr>
          <w:lang w:eastAsia="zh-CN"/>
        </w:rPr>
        <w:t>Oferujemy wykonanie przedmiotu zamówienia na warunkach przedstawionych w niniejszej ofercie:</w:t>
      </w:r>
    </w:p>
    <w:p w14:paraId="3A4376EB" w14:textId="77777777" w:rsidR="0075436E" w:rsidRPr="0075436E" w:rsidRDefault="0075436E" w:rsidP="0075436E">
      <w:pPr>
        <w:rPr>
          <w:lang w:eastAsia="zh-CN"/>
        </w:rPr>
      </w:pPr>
      <w:bookmarkStart w:id="18" w:name="_Hlk77166069"/>
      <w:r w:rsidRPr="0075436E">
        <w:rPr>
          <w:lang w:eastAsia="zh-CN"/>
        </w:rPr>
        <w:t>Część 1:</w:t>
      </w:r>
    </w:p>
    <w:p w14:paraId="4935D9A1" w14:textId="77777777" w:rsidR="0075436E" w:rsidRPr="0075436E" w:rsidRDefault="0075436E" w:rsidP="0075436E">
      <w:pPr>
        <w:rPr>
          <w:lang w:eastAsia="zh-CN"/>
        </w:rPr>
      </w:pPr>
      <w:r w:rsidRPr="0075436E">
        <w:rPr>
          <w:lang w:eastAsia="zh-CN"/>
        </w:rPr>
        <w:t>Wynagrodzenie za wykonanie przedmiotu umowy (cena)  netto wynosi: ..............................................</w:t>
      </w:r>
    </w:p>
    <w:p w14:paraId="31EAE189" w14:textId="77777777" w:rsidR="0075436E" w:rsidRPr="0075436E" w:rsidRDefault="0075436E" w:rsidP="0075436E">
      <w:pPr>
        <w:rPr>
          <w:lang w:eastAsia="zh-CN"/>
        </w:rPr>
      </w:pPr>
      <w:r w:rsidRPr="0075436E">
        <w:rPr>
          <w:lang w:eastAsia="zh-CN"/>
        </w:rPr>
        <w:t>słownie: .........................................................................................................................</w:t>
      </w:r>
    </w:p>
    <w:p w14:paraId="1ADB1BC4"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62C4DD42" w14:textId="2FDC445A" w:rsidR="0075436E" w:rsidRDefault="0075436E" w:rsidP="0075436E">
      <w:pPr>
        <w:rPr>
          <w:lang w:eastAsia="pl-PL" w:bidi="hi-IN"/>
        </w:rPr>
      </w:pPr>
      <w:r w:rsidRPr="0075436E">
        <w:rPr>
          <w:lang w:eastAsia="pl-PL" w:bidi="hi-IN"/>
        </w:rPr>
        <w:t xml:space="preserve">Oferowany „Termin dostawy ” wynosi: ……….. </w:t>
      </w:r>
    </w:p>
    <w:p w14:paraId="244BF296" w14:textId="49D8B062" w:rsidR="002D7C63" w:rsidRPr="0075436E" w:rsidRDefault="00096531" w:rsidP="0075436E">
      <w:pPr>
        <w:rPr>
          <w:lang w:eastAsia="pl-PL" w:bidi="hi-IN"/>
        </w:rPr>
      </w:pPr>
      <w:r>
        <w:rPr>
          <w:lang w:eastAsia="pl-PL" w:bidi="hi-IN"/>
        </w:rPr>
        <w:t>Oferowany „ Okres gwarancji” wynosi: …………………………..</w:t>
      </w:r>
    </w:p>
    <w:p w14:paraId="5F3CEAFE" w14:textId="6F66FE8E" w:rsidR="00096531" w:rsidRPr="00096531" w:rsidRDefault="00096531" w:rsidP="006C071A">
      <w:pPr>
        <w:rPr>
          <w:rFonts w:cstheme="minorHAnsi"/>
          <w:kern w:val="2"/>
          <w14:ligatures w14:val="standardContextual"/>
        </w:rPr>
      </w:pPr>
      <w:r w:rsidRPr="00096531">
        <w:rPr>
          <w:rFonts w:cstheme="minorHAnsi"/>
          <w:kern w:val="2"/>
          <w14:ligatures w14:val="standardContextual"/>
        </w:rPr>
        <w:lastRenderedPageBreak/>
        <w:t xml:space="preserve">Formularz </w:t>
      </w:r>
      <w:bookmarkStart w:id="19" w:name="_Hlk131590435"/>
      <w:r w:rsidRPr="00096531">
        <w:rPr>
          <w:rFonts w:cstheme="minorHAnsi"/>
          <w:kern w:val="2"/>
          <w14:ligatures w14:val="standardContextual"/>
        </w:rPr>
        <w:t>asortymentowo-cenowy</w:t>
      </w:r>
      <w:bookmarkEnd w:id="19"/>
      <w:r w:rsidR="006C071A">
        <w:rPr>
          <w:rFonts w:cstheme="minorHAnsi"/>
          <w:kern w:val="2"/>
          <w14:ligatures w14:val="standardContextual"/>
        </w:rPr>
        <w:t xml:space="preserve">: </w:t>
      </w:r>
      <w:r w:rsidRPr="00096531">
        <w:rPr>
          <w:rFonts w:cstheme="minorHAnsi"/>
          <w:kern w:val="2"/>
          <w14:ligatures w14:val="standardContextual"/>
        </w:rPr>
        <w:t xml:space="preserve">Część 1 </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096531" w:rsidRPr="00096531" w14:paraId="03A63249" w14:textId="77777777" w:rsidTr="00603F2A">
        <w:trPr>
          <w:cantSplit/>
        </w:trPr>
        <w:tc>
          <w:tcPr>
            <w:tcW w:w="766" w:type="dxa"/>
            <w:shd w:val="clear" w:color="auto" w:fill="E0E0E0"/>
          </w:tcPr>
          <w:p w14:paraId="3F0FFE18" w14:textId="77777777" w:rsidR="00096531" w:rsidRPr="00096531" w:rsidRDefault="00096531" w:rsidP="00096531">
            <w:pPr>
              <w:jc w:val="center"/>
              <w:rPr>
                <w:rFonts w:cstheme="minorHAnsi"/>
                <w:b/>
                <w:color w:val="000000"/>
                <w:kern w:val="2"/>
                <w14:ligatures w14:val="standardContextual"/>
              </w:rPr>
            </w:pPr>
            <w:proofErr w:type="spellStart"/>
            <w:r w:rsidRPr="00096531">
              <w:rPr>
                <w:rFonts w:cstheme="minorHAnsi"/>
                <w:b/>
                <w:color w:val="000000"/>
                <w:kern w:val="2"/>
                <w14:ligatures w14:val="standardContextual"/>
              </w:rPr>
              <w:t>Lp</w:t>
            </w:r>
            <w:proofErr w:type="spellEnd"/>
          </w:p>
        </w:tc>
        <w:tc>
          <w:tcPr>
            <w:tcW w:w="2960" w:type="dxa"/>
            <w:shd w:val="clear" w:color="auto" w:fill="E0E0E0"/>
            <w:vAlign w:val="center"/>
          </w:tcPr>
          <w:p w14:paraId="6393C72B"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374C9E67"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1165B0D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053DA5F0"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29139166"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6EBDCC2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024D9C55"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76732A23"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3B2488F0"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096531" w:rsidRPr="00096531" w14:paraId="070B7A1F" w14:textId="77777777" w:rsidTr="00603F2A">
        <w:trPr>
          <w:cantSplit/>
        </w:trPr>
        <w:tc>
          <w:tcPr>
            <w:tcW w:w="766" w:type="dxa"/>
            <w:shd w:val="clear" w:color="auto" w:fill="E0E0E0"/>
          </w:tcPr>
          <w:p w14:paraId="19E3DEDB"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55E94436"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70EA9E7C"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73CEF733"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65EE5EF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04BE9BF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1F7282AA" w14:textId="77777777" w:rsidR="00096531" w:rsidRPr="00096531" w:rsidRDefault="00096531" w:rsidP="00096531">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096531" w:rsidRPr="00096531" w14:paraId="707B0B91" w14:textId="77777777" w:rsidTr="00603F2A">
        <w:trPr>
          <w:cantSplit/>
          <w:trHeight w:val="423"/>
        </w:trPr>
        <w:tc>
          <w:tcPr>
            <w:tcW w:w="766" w:type="dxa"/>
          </w:tcPr>
          <w:p w14:paraId="5E5899E1"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0814236F" w14:textId="77777777" w:rsidR="00096531" w:rsidRPr="00096531" w:rsidRDefault="00096531" w:rsidP="00096531">
            <w:pPr>
              <w:ind w:left="284" w:hanging="360"/>
              <w:rPr>
                <w:rFonts w:cstheme="minorHAnsi"/>
                <w:kern w:val="2"/>
                <w14:ligatures w14:val="standardContextual"/>
              </w:rPr>
            </w:pPr>
          </w:p>
          <w:p w14:paraId="07A012DF" w14:textId="77777777" w:rsidR="00096531" w:rsidRPr="00096531" w:rsidRDefault="00096531" w:rsidP="00096531">
            <w:pPr>
              <w:spacing w:after="0" w:line="240" w:lineRule="auto"/>
              <w:rPr>
                <w:rFonts w:eastAsia="Times New Roman" w:cstheme="minorHAnsi"/>
              </w:rPr>
            </w:pPr>
            <w:r w:rsidRPr="00096531">
              <w:rPr>
                <w:rFonts w:eastAsia="Times New Roman" w:cstheme="minorHAnsi"/>
                <w:b/>
                <w:bCs/>
              </w:rPr>
              <w:t xml:space="preserve">CHŁODZIARKO-ZAMRAŻARKA DO PRZECHOWYWANIA </w:t>
            </w:r>
            <w:proofErr w:type="spellStart"/>
            <w:r w:rsidRPr="00096531">
              <w:rPr>
                <w:rFonts w:eastAsia="Times New Roman" w:cstheme="minorHAnsi"/>
                <w:b/>
                <w:bCs/>
              </w:rPr>
              <w:t>KKCz</w:t>
            </w:r>
            <w:proofErr w:type="spellEnd"/>
            <w:r w:rsidRPr="00096531">
              <w:rPr>
                <w:rFonts w:eastAsia="Times New Roman" w:cstheme="minorHAnsi"/>
                <w:b/>
                <w:bCs/>
              </w:rPr>
              <w:t xml:space="preserve"> i FFP</w:t>
            </w:r>
          </w:p>
          <w:p w14:paraId="2300BBAC" w14:textId="77777777" w:rsidR="00096531" w:rsidRPr="00096531" w:rsidRDefault="00096531" w:rsidP="00096531">
            <w:pPr>
              <w:rPr>
                <w:rFonts w:cstheme="minorHAnsi"/>
                <w:color w:val="000000"/>
                <w:kern w:val="2"/>
                <w14:ligatures w14:val="standardContextual"/>
              </w:rPr>
            </w:pPr>
          </w:p>
          <w:p w14:paraId="6E2C73F9"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Producent: ............................................</w:t>
            </w:r>
          </w:p>
          <w:p w14:paraId="3A6A0407"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0296207"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1EA26616" w14:textId="77777777" w:rsidR="00096531" w:rsidRPr="00096531" w:rsidRDefault="00096531" w:rsidP="00096531">
            <w:pPr>
              <w:jc w:val="cente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57330EAA" w14:textId="77777777" w:rsidR="00096531" w:rsidRPr="00096531" w:rsidRDefault="00096531" w:rsidP="00096531">
            <w:pPr>
              <w:rPr>
                <w:rFonts w:cstheme="minorHAnsi"/>
                <w:color w:val="000000"/>
                <w:kern w:val="2"/>
                <w14:ligatures w14:val="standardContextual"/>
              </w:rPr>
            </w:pPr>
          </w:p>
        </w:tc>
        <w:tc>
          <w:tcPr>
            <w:tcW w:w="1133" w:type="dxa"/>
          </w:tcPr>
          <w:p w14:paraId="5CC68432" w14:textId="77777777" w:rsidR="00096531" w:rsidRPr="00096531" w:rsidRDefault="00096531" w:rsidP="00096531">
            <w:pPr>
              <w:rPr>
                <w:rFonts w:cstheme="minorHAnsi"/>
                <w:color w:val="000000"/>
                <w:kern w:val="2"/>
                <w14:ligatures w14:val="standardContextual"/>
              </w:rPr>
            </w:pPr>
          </w:p>
        </w:tc>
        <w:tc>
          <w:tcPr>
            <w:tcW w:w="1064" w:type="dxa"/>
          </w:tcPr>
          <w:p w14:paraId="46CA5658" w14:textId="77777777" w:rsidR="00096531" w:rsidRPr="00096531" w:rsidRDefault="00096531" w:rsidP="00096531">
            <w:pPr>
              <w:rPr>
                <w:rFonts w:cstheme="minorHAnsi"/>
                <w:color w:val="000000"/>
                <w:kern w:val="2"/>
                <w14:ligatures w14:val="standardContextual"/>
              </w:rPr>
            </w:pPr>
          </w:p>
        </w:tc>
        <w:tc>
          <w:tcPr>
            <w:tcW w:w="1151" w:type="dxa"/>
          </w:tcPr>
          <w:p w14:paraId="5B5F4230" w14:textId="77777777" w:rsidR="00096531" w:rsidRPr="00096531" w:rsidRDefault="00096531" w:rsidP="00096531">
            <w:pPr>
              <w:rPr>
                <w:rFonts w:cstheme="minorHAnsi"/>
                <w:color w:val="000000"/>
                <w:kern w:val="2"/>
                <w14:ligatures w14:val="standardContextual"/>
              </w:rPr>
            </w:pPr>
          </w:p>
        </w:tc>
      </w:tr>
      <w:tr w:rsidR="00096531" w:rsidRPr="00096531" w14:paraId="2D64F520" w14:textId="77777777" w:rsidTr="00603F2A">
        <w:trPr>
          <w:cantSplit/>
          <w:trHeight w:val="423"/>
        </w:trPr>
        <w:tc>
          <w:tcPr>
            <w:tcW w:w="766" w:type="dxa"/>
          </w:tcPr>
          <w:p w14:paraId="3B77BB9A"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2</w:t>
            </w:r>
          </w:p>
        </w:tc>
        <w:tc>
          <w:tcPr>
            <w:tcW w:w="2960" w:type="dxa"/>
          </w:tcPr>
          <w:p w14:paraId="7B64DB95" w14:textId="77777777" w:rsidR="00096531" w:rsidRPr="00096531" w:rsidRDefault="00096531" w:rsidP="00096531">
            <w:pPr>
              <w:rPr>
                <w:rFonts w:cstheme="minorHAnsi"/>
                <w:b/>
                <w:bCs/>
                <w:kern w:val="2"/>
                <w14:ligatures w14:val="standardContextual"/>
              </w:rPr>
            </w:pPr>
            <w:r w:rsidRPr="00096531">
              <w:rPr>
                <w:rFonts w:cstheme="minorHAnsi"/>
                <w:b/>
                <w:bCs/>
                <w:kern w:val="2"/>
                <w14:ligatures w14:val="standardContextual"/>
              </w:rPr>
              <w:t>CHŁODZIARKO- ZAMRAŻARKA LABORATORYJNA</w:t>
            </w:r>
          </w:p>
          <w:p w14:paraId="6748DEC2" w14:textId="77777777" w:rsidR="00096531" w:rsidRPr="00096531" w:rsidRDefault="00096531" w:rsidP="00096531">
            <w:pPr>
              <w:rPr>
                <w:rFonts w:cstheme="minorHAnsi"/>
                <w:b/>
                <w:bCs/>
                <w:kern w:val="2"/>
                <w14:ligatures w14:val="standardContextual"/>
              </w:rPr>
            </w:pPr>
            <w:r w:rsidRPr="00096531">
              <w:rPr>
                <w:rFonts w:cstheme="minorHAnsi"/>
                <w:b/>
                <w:bCs/>
                <w:kern w:val="2"/>
                <w14:ligatures w14:val="standardContextual"/>
              </w:rPr>
              <w:t>Producent:</w:t>
            </w:r>
          </w:p>
          <w:p w14:paraId="7196AD96"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w:t>
            </w:r>
          </w:p>
          <w:p w14:paraId="3C8E5006"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3AA0CBD3" w14:textId="77777777" w:rsidR="00096531" w:rsidRPr="00096531" w:rsidRDefault="00096531" w:rsidP="00096531">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45B828BB" w14:textId="77777777" w:rsidR="00096531" w:rsidRPr="00096531" w:rsidRDefault="00096531" w:rsidP="00096531">
            <w:pPr>
              <w:rPr>
                <w:rFonts w:cstheme="minorHAnsi"/>
                <w:color w:val="000000"/>
                <w:kern w:val="2"/>
                <w14:ligatures w14:val="standardContextual"/>
              </w:rPr>
            </w:pPr>
          </w:p>
        </w:tc>
        <w:tc>
          <w:tcPr>
            <w:tcW w:w="861" w:type="dxa"/>
            <w:vAlign w:val="center"/>
          </w:tcPr>
          <w:p w14:paraId="44FF67EC" w14:textId="77777777" w:rsidR="00096531" w:rsidRPr="00096531" w:rsidRDefault="00096531" w:rsidP="00096531">
            <w:pPr>
              <w:jc w:val="cente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1542A859" w14:textId="77777777" w:rsidR="00096531" w:rsidRPr="00096531" w:rsidRDefault="00096531" w:rsidP="00096531">
            <w:pPr>
              <w:rPr>
                <w:rFonts w:cstheme="minorHAnsi"/>
                <w:color w:val="000000"/>
                <w:kern w:val="2"/>
                <w14:ligatures w14:val="standardContextual"/>
              </w:rPr>
            </w:pPr>
          </w:p>
        </w:tc>
        <w:tc>
          <w:tcPr>
            <w:tcW w:w="1133" w:type="dxa"/>
          </w:tcPr>
          <w:p w14:paraId="3941091E" w14:textId="77777777" w:rsidR="00096531" w:rsidRPr="00096531" w:rsidRDefault="00096531" w:rsidP="00096531">
            <w:pPr>
              <w:rPr>
                <w:rFonts w:cstheme="minorHAnsi"/>
                <w:color w:val="000000"/>
                <w:kern w:val="2"/>
                <w14:ligatures w14:val="standardContextual"/>
              </w:rPr>
            </w:pPr>
          </w:p>
        </w:tc>
        <w:tc>
          <w:tcPr>
            <w:tcW w:w="1064" w:type="dxa"/>
          </w:tcPr>
          <w:p w14:paraId="0F0792E0" w14:textId="77777777" w:rsidR="00096531" w:rsidRPr="00096531" w:rsidRDefault="00096531" w:rsidP="00096531">
            <w:pPr>
              <w:rPr>
                <w:rFonts w:cstheme="minorHAnsi"/>
                <w:color w:val="000000"/>
                <w:kern w:val="2"/>
                <w14:ligatures w14:val="standardContextual"/>
              </w:rPr>
            </w:pPr>
          </w:p>
        </w:tc>
        <w:tc>
          <w:tcPr>
            <w:tcW w:w="1151" w:type="dxa"/>
          </w:tcPr>
          <w:p w14:paraId="309A6016" w14:textId="77777777" w:rsidR="00096531" w:rsidRPr="00096531" w:rsidRDefault="00096531" w:rsidP="00096531">
            <w:pPr>
              <w:rPr>
                <w:rFonts w:cstheme="minorHAnsi"/>
                <w:color w:val="000000"/>
                <w:kern w:val="2"/>
                <w14:ligatures w14:val="standardContextual"/>
              </w:rPr>
            </w:pPr>
          </w:p>
        </w:tc>
      </w:tr>
      <w:tr w:rsidR="00096531" w:rsidRPr="00096531" w14:paraId="427588CC" w14:textId="77777777" w:rsidTr="00603F2A">
        <w:trPr>
          <w:cantSplit/>
          <w:trHeight w:val="423"/>
        </w:trPr>
        <w:tc>
          <w:tcPr>
            <w:tcW w:w="766" w:type="dxa"/>
          </w:tcPr>
          <w:p w14:paraId="151C8AE5"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lastRenderedPageBreak/>
              <w:t>3.</w:t>
            </w:r>
          </w:p>
        </w:tc>
        <w:tc>
          <w:tcPr>
            <w:tcW w:w="2960" w:type="dxa"/>
          </w:tcPr>
          <w:p w14:paraId="03092480" w14:textId="77777777" w:rsidR="00096531" w:rsidRPr="00096531" w:rsidRDefault="00096531" w:rsidP="00096531">
            <w:pPr>
              <w:spacing w:after="0" w:line="240" w:lineRule="auto"/>
              <w:rPr>
                <w:rFonts w:eastAsia="Times New Roman" w:cstheme="minorHAnsi"/>
              </w:rPr>
            </w:pPr>
            <w:r w:rsidRPr="00096531">
              <w:rPr>
                <w:rFonts w:eastAsia="Times New Roman" w:cstheme="minorHAnsi"/>
                <w:b/>
                <w:bCs/>
              </w:rPr>
              <w:t xml:space="preserve">CHŁODZIARKO-ZAMRAŻARKA DO PRZECHOWYWANIA WYROBÓW MED. I PRÓBEK KRWI </w:t>
            </w:r>
          </w:p>
          <w:p w14:paraId="10C9E38C" w14:textId="77777777" w:rsidR="00096531" w:rsidRPr="00096531" w:rsidRDefault="00096531" w:rsidP="00096531">
            <w:pPr>
              <w:rPr>
                <w:rFonts w:cstheme="minorHAnsi"/>
                <w:b/>
                <w:bCs/>
                <w:kern w:val="2"/>
                <w14:ligatures w14:val="standardContextual"/>
              </w:rPr>
            </w:pPr>
            <w:r w:rsidRPr="00096531">
              <w:rPr>
                <w:rFonts w:cstheme="minorHAnsi"/>
                <w:b/>
                <w:bCs/>
                <w:kern w:val="2"/>
                <w14:ligatures w14:val="standardContextual"/>
              </w:rPr>
              <w:t>Producent:</w:t>
            </w:r>
          </w:p>
          <w:p w14:paraId="2C2B294F"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w:t>
            </w:r>
          </w:p>
          <w:p w14:paraId="0EDC9611" w14:textId="77777777" w:rsidR="00096531" w:rsidRPr="00096531" w:rsidRDefault="00096531" w:rsidP="00096531">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3F75BFE6" w14:textId="77777777" w:rsidR="00096531" w:rsidRPr="00096531" w:rsidRDefault="00096531" w:rsidP="00096531">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234FBD76" w14:textId="77777777" w:rsidR="00096531" w:rsidRPr="00096531" w:rsidRDefault="00096531" w:rsidP="00096531">
            <w:pPr>
              <w:rPr>
                <w:rFonts w:cstheme="minorHAnsi"/>
                <w:color w:val="000000"/>
                <w:kern w:val="2"/>
                <w14:ligatures w14:val="standardContextual"/>
              </w:rPr>
            </w:pPr>
          </w:p>
        </w:tc>
        <w:tc>
          <w:tcPr>
            <w:tcW w:w="861" w:type="dxa"/>
            <w:vAlign w:val="center"/>
          </w:tcPr>
          <w:p w14:paraId="452428B7" w14:textId="77777777" w:rsidR="00096531" w:rsidRPr="00096531" w:rsidRDefault="00096531" w:rsidP="00096531">
            <w:pPr>
              <w:jc w:val="cente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173ACDF3" w14:textId="77777777" w:rsidR="00096531" w:rsidRPr="00096531" w:rsidRDefault="00096531" w:rsidP="00096531">
            <w:pPr>
              <w:rPr>
                <w:rFonts w:cstheme="minorHAnsi"/>
                <w:color w:val="000000"/>
                <w:kern w:val="2"/>
                <w14:ligatures w14:val="standardContextual"/>
              </w:rPr>
            </w:pPr>
          </w:p>
        </w:tc>
        <w:tc>
          <w:tcPr>
            <w:tcW w:w="1133" w:type="dxa"/>
          </w:tcPr>
          <w:p w14:paraId="45FB921C" w14:textId="77777777" w:rsidR="00096531" w:rsidRPr="00096531" w:rsidRDefault="00096531" w:rsidP="00096531">
            <w:pPr>
              <w:rPr>
                <w:rFonts w:cstheme="minorHAnsi"/>
                <w:color w:val="000000"/>
                <w:kern w:val="2"/>
                <w14:ligatures w14:val="standardContextual"/>
              </w:rPr>
            </w:pPr>
          </w:p>
        </w:tc>
        <w:tc>
          <w:tcPr>
            <w:tcW w:w="1064" w:type="dxa"/>
          </w:tcPr>
          <w:p w14:paraId="5F2103CD" w14:textId="77777777" w:rsidR="00096531" w:rsidRPr="00096531" w:rsidRDefault="00096531" w:rsidP="00096531">
            <w:pPr>
              <w:rPr>
                <w:rFonts w:cstheme="minorHAnsi"/>
                <w:color w:val="000000"/>
                <w:kern w:val="2"/>
                <w14:ligatures w14:val="standardContextual"/>
              </w:rPr>
            </w:pPr>
          </w:p>
        </w:tc>
        <w:tc>
          <w:tcPr>
            <w:tcW w:w="1151" w:type="dxa"/>
          </w:tcPr>
          <w:p w14:paraId="109BC231" w14:textId="77777777" w:rsidR="00096531" w:rsidRPr="00096531" w:rsidRDefault="00096531" w:rsidP="00096531">
            <w:pPr>
              <w:rPr>
                <w:rFonts w:cstheme="minorHAnsi"/>
                <w:color w:val="000000"/>
                <w:kern w:val="2"/>
                <w14:ligatures w14:val="standardContextual"/>
              </w:rPr>
            </w:pPr>
          </w:p>
        </w:tc>
      </w:tr>
      <w:bookmarkEnd w:id="18"/>
    </w:tbl>
    <w:p w14:paraId="7DDFE78A" w14:textId="77777777" w:rsidR="0075436E" w:rsidRPr="0075436E" w:rsidRDefault="0075436E" w:rsidP="0075436E">
      <w:pPr>
        <w:rPr>
          <w:lang w:eastAsia="zh-CN"/>
        </w:rPr>
      </w:pPr>
    </w:p>
    <w:p w14:paraId="11C296DE" w14:textId="77777777" w:rsidR="0075436E" w:rsidRPr="0075436E" w:rsidRDefault="0075436E" w:rsidP="0075436E">
      <w:pPr>
        <w:rPr>
          <w:lang w:eastAsia="zh-CN"/>
        </w:rPr>
      </w:pPr>
      <w:r w:rsidRPr="0075436E">
        <w:rPr>
          <w:lang w:eastAsia="zh-CN"/>
        </w:rPr>
        <w:t>Część 2:</w:t>
      </w:r>
    </w:p>
    <w:p w14:paraId="71226E54" w14:textId="77777777" w:rsidR="0075436E" w:rsidRPr="0075436E" w:rsidRDefault="0075436E" w:rsidP="0075436E">
      <w:pPr>
        <w:rPr>
          <w:lang w:eastAsia="zh-CN"/>
        </w:rPr>
      </w:pPr>
      <w:r w:rsidRPr="0075436E">
        <w:rPr>
          <w:lang w:eastAsia="zh-CN"/>
        </w:rPr>
        <w:t>Wynagrodzenie za wykonanie przedmiotu umowy (cena)  netto wynosi: ..............................................</w:t>
      </w:r>
    </w:p>
    <w:p w14:paraId="50EF88BF" w14:textId="77777777" w:rsidR="0075436E" w:rsidRPr="0075436E" w:rsidRDefault="0075436E" w:rsidP="0075436E">
      <w:pPr>
        <w:rPr>
          <w:lang w:eastAsia="zh-CN"/>
        </w:rPr>
      </w:pPr>
      <w:r w:rsidRPr="0075436E">
        <w:rPr>
          <w:lang w:eastAsia="zh-CN"/>
        </w:rPr>
        <w:t>słownie: .........................................................................................................................</w:t>
      </w:r>
    </w:p>
    <w:p w14:paraId="105DE786"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7D87B4E0" w14:textId="23132A60" w:rsidR="0075436E" w:rsidRDefault="0075436E" w:rsidP="0075436E">
      <w:pPr>
        <w:rPr>
          <w:lang w:eastAsia="pl-PL" w:bidi="hi-IN"/>
        </w:rPr>
      </w:pPr>
      <w:bookmarkStart w:id="20" w:name="_Hlk131590554"/>
      <w:r w:rsidRPr="0075436E">
        <w:rPr>
          <w:lang w:eastAsia="pl-PL" w:bidi="hi-IN"/>
        </w:rPr>
        <w:t>Oferowany „Termin dostawy ” wynosi: ………</w:t>
      </w:r>
      <w:r w:rsidR="00096531">
        <w:rPr>
          <w:lang w:eastAsia="pl-PL" w:bidi="hi-IN"/>
        </w:rPr>
        <w:t>………………..</w:t>
      </w:r>
    </w:p>
    <w:p w14:paraId="2123FDEF" w14:textId="77777777" w:rsidR="00096531" w:rsidRDefault="00096531" w:rsidP="00096531">
      <w:pPr>
        <w:rPr>
          <w:lang w:eastAsia="pl-PL" w:bidi="hi-IN"/>
        </w:rPr>
      </w:pPr>
      <w:r>
        <w:rPr>
          <w:lang w:eastAsia="pl-PL" w:bidi="hi-IN"/>
        </w:rPr>
        <w:t>Oferowany „ Okres gwarancji” wynosi: …………………………..</w:t>
      </w:r>
    </w:p>
    <w:bookmarkEnd w:id="20"/>
    <w:p w14:paraId="217A7E4E" w14:textId="77777777" w:rsidR="00B05726" w:rsidRDefault="00B05726" w:rsidP="00B05726">
      <w:pPr>
        <w:rPr>
          <w:rFonts w:cstheme="minorHAnsi"/>
          <w:kern w:val="2"/>
          <w14:ligatures w14:val="standardContextual"/>
        </w:rPr>
      </w:pPr>
    </w:p>
    <w:p w14:paraId="50900CD2" w14:textId="77777777" w:rsidR="00B05726" w:rsidRDefault="00B05726" w:rsidP="00B05726">
      <w:pPr>
        <w:rPr>
          <w:rFonts w:cstheme="minorHAnsi"/>
          <w:kern w:val="2"/>
          <w14:ligatures w14:val="standardContextual"/>
        </w:rPr>
      </w:pPr>
    </w:p>
    <w:p w14:paraId="1FE4D047" w14:textId="77777777" w:rsidR="00B05726" w:rsidRDefault="00B05726" w:rsidP="00B05726">
      <w:pPr>
        <w:rPr>
          <w:rFonts w:cstheme="minorHAnsi"/>
          <w:kern w:val="2"/>
          <w14:ligatures w14:val="standardContextual"/>
        </w:rPr>
      </w:pPr>
    </w:p>
    <w:p w14:paraId="1539AB22" w14:textId="77777777" w:rsidR="00B05726" w:rsidRDefault="00B05726" w:rsidP="00B05726">
      <w:pPr>
        <w:rPr>
          <w:rFonts w:cstheme="minorHAnsi"/>
          <w:kern w:val="2"/>
          <w14:ligatures w14:val="standardContextual"/>
        </w:rPr>
      </w:pPr>
    </w:p>
    <w:p w14:paraId="68C7079D" w14:textId="77777777" w:rsidR="00B05726" w:rsidRDefault="00B05726" w:rsidP="00B05726">
      <w:pPr>
        <w:rPr>
          <w:rFonts w:cstheme="minorHAnsi"/>
          <w:kern w:val="2"/>
          <w14:ligatures w14:val="standardContextual"/>
        </w:rPr>
      </w:pPr>
    </w:p>
    <w:p w14:paraId="4FBACC81" w14:textId="77777777" w:rsidR="00B05726" w:rsidRDefault="00B05726" w:rsidP="00B05726">
      <w:pPr>
        <w:rPr>
          <w:rFonts w:cstheme="minorHAnsi"/>
          <w:kern w:val="2"/>
          <w14:ligatures w14:val="standardContextual"/>
        </w:rPr>
      </w:pPr>
    </w:p>
    <w:p w14:paraId="75E98AEB" w14:textId="77777777" w:rsidR="00B05726" w:rsidRDefault="00B05726" w:rsidP="00B05726">
      <w:pPr>
        <w:rPr>
          <w:rFonts w:cstheme="minorHAnsi"/>
          <w:kern w:val="2"/>
          <w14:ligatures w14:val="standardContextual"/>
        </w:rPr>
      </w:pPr>
    </w:p>
    <w:p w14:paraId="16EE06B9" w14:textId="77777777" w:rsidR="00B05726" w:rsidRDefault="00B05726" w:rsidP="00B05726">
      <w:pPr>
        <w:rPr>
          <w:rFonts w:cstheme="minorHAnsi"/>
          <w:kern w:val="2"/>
          <w14:ligatures w14:val="standardContextual"/>
        </w:rPr>
      </w:pPr>
    </w:p>
    <w:p w14:paraId="3184B6D6" w14:textId="77777777" w:rsidR="00B05726" w:rsidRDefault="00B05726" w:rsidP="00B05726">
      <w:pPr>
        <w:rPr>
          <w:rFonts w:cstheme="minorHAnsi"/>
          <w:kern w:val="2"/>
          <w14:ligatures w14:val="standardContextual"/>
        </w:rPr>
      </w:pPr>
    </w:p>
    <w:p w14:paraId="4B63053D" w14:textId="77777777" w:rsidR="00B05726" w:rsidRDefault="00B05726" w:rsidP="00B05726">
      <w:pPr>
        <w:rPr>
          <w:rFonts w:cstheme="minorHAnsi"/>
          <w:kern w:val="2"/>
          <w14:ligatures w14:val="standardContextual"/>
        </w:rPr>
      </w:pPr>
    </w:p>
    <w:p w14:paraId="3E4D4C3B" w14:textId="77777777" w:rsidR="00B05726" w:rsidRDefault="00B05726" w:rsidP="00B05726">
      <w:pPr>
        <w:rPr>
          <w:rFonts w:cstheme="minorHAnsi"/>
          <w:kern w:val="2"/>
          <w14:ligatures w14:val="standardContextual"/>
        </w:rPr>
      </w:pPr>
    </w:p>
    <w:p w14:paraId="7925223F" w14:textId="30CCDD29" w:rsidR="006C071A" w:rsidRPr="00096531" w:rsidRDefault="006C071A" w:rsidP="00B05726">
      <w:pPr>
        <w:rPr>
          <w:rFonts w:cstheme="minorHAnsi"/>
          <w:kern w:val="2"/>
          <w14:ligatures w14:val="standardContextual"/>
        </w:rPr>
      </w:pPr>
      <w:r>
        <w:rPr>
          <w:rFonts w:cstheme="minorHAnsi"/>
          <w:kern w:val="2"/>
          <w14:ligatures w14:val="standardContextual"/>
        </w:rPr>
        <w:lastRenderedPageBreak/>
        <w:t xml:space="preserve">Formularz </w:t>
      </w:r>
      <w:r w:rsidRPr="00096531">
        <w:rPr>
          <w:rFonts w:cstheme="minorHAnsi"/>
          <w:kern w:val="2"/>
          <w14:ligatures w14:val="standardContextual"/>
        </w:rPr>
        <w:t>asortymentowo-cenowy</w:t>
      </w:r>
      <w:r>
        <w:rPr>
          <w:rFonts w:cstheme="minorHAnsi"/>
          <w:kern w:val="2"/>
          <w14:ligatures w14:val="standardContextual"/>
        </w:rPr>
        <w:t>:</w:t>
      </w:r>
      <w:r w:rsidRPr="00096531">
        <w:rPr>
          <w:rFonts w:cstheme="minorHAnsi"/>
          <w:kern w:val="2"/>
          <w14:ligatures w14:val="standardContextual"/>
        </w:rPr>
        <w:t xml:space="preserve"> Część 2</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6C071A" w:rsidRPr="00096531" w14:paraId="1E538271" w14:textId="77777777" w:rsidTr="00603F2A">
        <w:trPr>
          <w:cantSplit/>
        </w:trPr>
        <w:tc>
          <w:tcPr>
            <w:tcW w:w="766" w:type="dxa"/>
            <w:shd w:val="clear" w:color="auto" w:fill="E0E0E0"/>
          </w:tcPr>
          <w:p w14:paraId="209FC8B2" w14:textId="77777777" w:rsidR="006C071A" w:rsidRPr="00096531" w:rsidRDefault="006C071A" w:rsidP="00603F2A">
            <w:pPr>
              <w:jc w:val="center"/>
              <w:rPr>
                <w:rFonts w:cstheme="minorHAnsi"/>
                <w:b/>
                <w:color w:val="000000"/>
                <w:kern w:val="2"/>
                <w14:ligatures w14:val="standardContextual"/>
              </w:rPr>
            </w:pPr>
            <w:proofErr w:type="spellStart"/>
            <w:r w:rsidRPr="00096531">
              <w:rPr>
                <w:rFonts w:cstheme="minorHAnsi"/>
                <w:b/>
                <w:color w:val="000000"/>
                <w:kern w:val="2"/>
                <w14:ligatures w14:val="standardContextual"/>
              </w:rPr>
              <w:t>Lp</w:t>
            </w:r>
            <w:proofErr w:type="spellEnd"/>
          </w:p>
        </w:tc>
        <w:tc>
          <w:tcPr>
            <w:tcW w:w="2960" w:type="dxa"/>
            <w:shd w:val="clear" w:color="auto" w:fill="E0E0E0"/>
            <w:vAlign w:val="center"/>
          </w:tcPr>
          <w:p w14:paraId="2CE3073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1C99A04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4CA78E73"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5310C1DF"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44EA57A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6D31CB74"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2A5711E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6956D95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43DD5D5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6C071A" w:rsidRPr="00096531" w14:paraId="4F8F2DB8" w14:textId="77777777" w:rsidTr="00603F2A">
        <w:trPr>
          <w:cantSplit/>
        </w:trPr>
        <w:tc>
          <w:tcPr>
            <w:tcW w:w="766" w:type="dxa"/>
            <w:shd w:val="clear" w:color="auto" w:fill="E0E0E0"/>
          </w:tcPr>
          <w:p w14:paraId="04BFF1BC"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52A9741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49D86CE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0ED7ABA0"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02DFBF5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5CBC3882"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3BD0AD25"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6C071A" w:rsidRPr="00096531" w14:paraId="6F313A68" w14:textId="77777777" w:rsidTr="00603F2A">
        <w:trPr>
          <w:cantSplit/>
          <w:trHeight w:val="423"/>
        </w:trPr>
        <w:tc>
          <w:tcPr>
            <w:tcW w:w="766" w:type="dxa"/>
          </w:tcPr>
          <w:p w14:paraId="42D9DE69"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3B363192"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w:t>
            </w:r>
            <w:proofErr w:type="spellStart"/>
            <w:r w:rsidRPr="00096531">
              <w:rPr>
                <w:rFonts w:eastAsia="Times New Roman" w:cstheme="minorHAnsi"/>
                <w:b/>
                <w:bCs/>
              </w:rPr>
              <w:t>KKCz</w:t>
            </w:r>
            <w:proofErr w:type="spellEnd"/>
            <w:r w:rsidRPr="00096531">
              <w:rPr>
                <w:rFonts w:eastAsia="Times New Roman" w:cstheme="minorHAnsi"/>
                <w:b/>
                <w:bCs/>
              </w:rPr>
              <w:t xml:space="preserve"> z dodatkowym zabezpieczeniem </w:t>
            </w:r>
          </w:p>
          <w:p w14:paraId="29187632" w14:textId="77777777" w:rsidR="006C071A" w:rsidRPr="00096531" w:rsidRDefault="006C071A" w:rsidP="00603F2A">
            <w:pPr>
              <w:ind w:left="284" w:hanging="360"/>
              <w:rPr>
                <w:rFonts w:cstheme="minorHAnsi"/>
                <w:kern w:val="2"/>
                <w14:ligatures w14:val="standardContextual"/>
              </w:rPr>
            </w:pPr>
          </w:p>
          <w:p w14:paraId="2A7B32EF" w14:textId="77777777" w:rsidR="006C071A" w:rsidRPr="00096531" w:rsidRDefault="006C071A" w:rsidP="00603F2A">
            <w:pPr>
              <w:rPr>
                <w:rFonts w:cstheme="minorHAnsi"/>
                <w:color w:val="000000"/>
                <w:kern w:val="2"/>
                <w14:ligatures w14:val="standardContextual"/>
              </w:rPr>
            </w:pPr>
          </w:p>
          <w:p w14:paraId="535DBB56"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Producent: ............................................</w:t>
            </w:r>
          </w:p>
          <w:p w14:paraId="4DE8BB24"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7460394E"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2A834E63" w14:textId="556003C9" w:rsidR="006C071A" w:rsidRPr="00096531" w:rsidRDefault="000D391B" w:rsidP="00603F2A">
            <w:pPr>
              <w:jc w:val="center"/>
              <w:rPr>
                <w:rFonts w:cstheme="minorHAnsi"/>
                <w:color w:val="000000"/>
                <w:kern w:val="2"/>
                <w14:ligatures w14:val="standardContextual"/>
              </w:rPr>
            </w:pPr>
            <w:r>
              <w:rPr>
                <w:rFonts w:cstheme="minorHAnsi"/>
                <w:color w:val="000000"/>
                <w:kern w:val="2"/>
                <w14:ligatures w14:val="standardContextual"/>
              </w:rPr>
              <w:t>3</w:t>
            </w:r>
          </w:p>
        </w:tc>
        <w:tc>
          <w:tcPr>
            <w:tcW w:w="895" w:type="dxa"/>
          </w:tcPr>
          <w:p w14:paraId="0A62F8EB" w14:textId="77777777" w:rsidR="006C071A" w:rsidRPr="00096531" w:rsidRDefault="006C071A" w:rsidP="00603F2A">
            <w:pPr>
              <w:rPr>
                <w:rFonts w:cstheme="minorHAnsi"/>
                <w:color w:val="000000"/>
                <w:kern w:val="2"/>
                <w14:ligatures w14:val="standardContextual"/>
              </w:rPr>
            </w:pPr>
          </w:p>
        </w:tc>
        <w:tc>
          <w:tcPr>
            <w:tcW w:w="1133" w:type="dxa"/>
          </w:tcPr>
          <w:p w14:paraId="11F417C1" w14:textId="77777777" w:rsidR="006C071A" w:rsidRPr="00096531" w:rsidRDefault="006C071A" w:rsidP="00603F2A">
            <w:pPr>
              <w:rPr>
                <w:rFonts w:cstheme="minorHAnsi"/>
                <w:color w:val="000000"/>
                <w:kern w:val="2"/>
                <w14:ligatures w14:val="standardContextual"/>
              </w:rPr>
            </w:pPr>
          </w:p>
        </w:tc>
        <w:tc>
          <w:tcPr>
            <w:tcW w:w="1064" w:type="dxa"/>
          </w:tcPr>
          <w:p w14:paraId="5C400C6C" w14:textId="77777777" w:rsidR="006C071A" w:rsidRPr="00096531" w:rsidRDefault="006C071A" w:rsidP="00603F2A">
            <w:pPr>
              <w:rPr>
                <w:rFonts w:cstheme="minorHAnsi"/>
                <w:color w:val="000000"/>
                <w:kern w:val="2"/>
                <w14:ligatures w14:val="standardContextual"/>
              </w:rPr>
            </w:pPr>
          </w:p>
        </w:tc>
        <w:tc>
          <w:tcPr>
            <w:tcW w:w="1151" w:type="dxa"/>
          </w:tcPr>
          <w:p w14:paraId="202965C0" w14:textId="77777777" w:rsidR="006C071A" w:rsidRPr="00096531" w:rsidRDefault="006C071A" w:rsidP="00603F2A">
            <w:pPr>
              <w:rPr>
                <w:rFonts w:cstheme="minorHAnsi"/>
                <w:color w:val="000000"/>
                <w:kern w:val="2"/>
                <w14:ligatures w14:val="standardContextual"/>
              </w:rPr>
            </w:pPr>
          </w:p>
        </w:tc>
      </w:tr>
      <w:tr w:rsidR="006C071A" w:rsidRPr="00096531" w14:paraId="717FEB01" w14:textId="77777777" w:rsidTr="00603F2A">
        <w:trPr>
          <w:cantSplit/>
          <w:trHeight w:val="423"/>
        </w:trPr>
        <w:tc>
          <w:tcPr>
            <w:tcW w:w="766" w:type="dxa"/>
          </w:tcPr>
          <w:p w14:paraId="4E9AA8CF"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2</w:t>
            </w:r>
          </w:p>
        </w:tc>
        <w:tc>
          <w:tcPr>
            <w:tcW w:w="2960" w:type="dxa"/>
          </w:tcPr>
          <w:p w14:paraId="1E4ADEF3" w14:textId="77777777" w:rsidR="006C071A" w:rsidRPr="00096531" w:rsidRDefault="006C071A" w:rsidP="00603F2A">
            <w:pPr>
              <w:ind w:left="284"/>
              <w:rPr>
                <w:rFonts w:cstheme="minorHAnsi"/>
                <w:kern w:val="2"/>
                <w14:ligatures w14:val="standardContextual"/>
              </w:rPr>
            </w:pPr>
          </w:p>
          <w:p w14:paraId="3957CA46"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w:t>
            </w:r>
            <w:proofErr w:type="spellStart"/>
            <w:r w:rsidRPr="00096531">
              <w:rPr>
                <w:rFonts w:eastAsia="Times New Roman" w:cstheme="minorHAnsi"/>
                <w:b/>
                <w:bCs/>
              </w:rPr>
              <w:t>KKCz</w:t>
            </w:r>
            <w:proofErr w:type="spellEnd"/>
            <w:r w:rsidRPr="00096531">
              <w:rPr>
                <w:rFonts w:eastAsia="Times New Roman" w:cstheme="minorHAnsi"/>
                <w:b/>
                <w:bCs/>
              </w:rPr>
              <w:t xml:space="preserve"> 700 l - 4 </w:t>
            </w:r>
            <w:proofErr w:type="spellStart"/>
            <w:r w:rsidRPr="00096531">
              <w:rPr>
                <w:rFonts w:eastAsia="Times New Roman" w:cstheme="minorHAnsi"/>
                <w:b/>
                <w:bCs/>
              </w:rPr>
              <w:t>szt</w:t>
            </w:r>
            <w:proofErr w:type="spellEnd"/>
            <w:r w:rsidRPr="00096531">
              <w:rPr>
                <w:rFonts w:eastAsia="Times New Roman" w:cstheme="minorHAnsi"/>
                <w:b/>
                <w:bCs/>
              </w:rPr>
              <w:t xml:space="preserve"> </w:t>
            </w:r>
          </w:p>
          <w:p w14:paraId="77F7A988" w14:textId="77777777" w:rsidR="006C071A" w:rsidRPr="00096531" w:rsidRDefault="006C071A" w:rsidP="00603F2A">
            <w:pPr>
              <w:rPr>
                <w:rFonts w:cstheme="minorHAnsi"/>
                <w:b/>
                <w:bCs/>
                <w:kern w:val="2"/>
                <w14:ligatures w14:val="standardContextual"/>
              </w:rPr>
            </w:pPr>
          </w:p>
          <w:p w14:paraId="732FB8E5" w14:textId="77777777" w:rsidR="006C071A" w:rsidRPr="00096531" w:rsidRDefault="006C071A" w:rsidP="00603F2A">
            <w:pPr>
              <w:rPr>
                <w:rFonts w:cstheme="minorHAnsi"/>
                <w:b/>
                <w:bCs/>
                <w:kern w:val="2"/>
                <w14:ligatures w14:val="standardContextual"/>
              </w:rPr>
            </w:pPr>
            <w:r w:rsidRPr="00096531">
              <w:rPr>
                <w:rFonts w:cstheme="minorHAnsi"/>
                <w:b/>
                <w:bCs/>
                <w:kern w:val="2"/>
                <w14:ligatures w14:val="standardContextual"/>
              </w:rPr>
              <w:t>Producent:</w:t>
            </w:r>
          </w:p>
          <w:p w14:paraId="08D51804"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w:t>
            </w:r>
          </w:p>
          <w:p w14:paraId="7206F770"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04F876A" w14:textId="77777777" w:rsidR="006C071A" w:rsidRPr="00096531" w:rsidRDefault="006C071A" w:rsidP="00603F2A">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560AAD92" w14:textId="77777777" w:rsidR="006C071A" w:rsidRPr="00096531" w:rsidRDefault="006C071A" w:rsidP="00603F2A">
            <w:pPr>
              <w:rPr>
                <w:rFonts w:cstheme="minorHAnsi"/>
                <w:color w:val="000000"/>
                <w:kern w:val="2"/>
                <w14:ligatures w14:val="standardContextual"/>
              </w:rPr>
            </w:pPr>
          </w:p>
        </w:tc>
        <w:tc>
          <w:tcPr>
            <w:tcW w:w="861" w:type="dxa"/>
            <w:vAlign w:val="center"/>
          </w:tcPr>
          <w:p w14:paraId="72B19F7D" w14:textId="77777777" w:rsidR="006C071A" w:rsidRPr="00096531" w:rsidRDefault="006C071A" w:rsidP="00603F2A">
            <w:pPr>
              <w:jc w:val="center"/>
              <w:rPr>
                <w:rFonts w:cstheme="minorHAnsi"/>
                <w:color w:val="000000"/>
                <w:kern w:val="2"/>
                <w14:ligatures w14:val="standardContextual"/>
              </w:rPr>
            </w:pPr>
            <w:r w:rsidRPr="00096531">
              <w:rPr>
                <w:rFonts w:cstheme="minorHAnsi"/>
                <w:color w:val="000000"/>
                <w:kern w:val="2"/>
                <w14:ligatures w14:val="standardContextual"/>
              </w:rPr>
              <w:t>4</w:t>
            </w:r>
          </w:p>
        </w:tc>
        <w:tc>
          <w:tcPr>
            <w:tcW w:w="895" w:type="dxa"/>
          </w:tcPr>
          <w:p w14:paraId="23407C5E" w14:textId="77777777" w:rsidR="006C071A" w:rsidRPr="00096531" w:rsidRDefault="006C071A" w:rsidP="00603F2A">
            <w:pPr>
              <w:rPr>
                <w:rFonts w:cstheme="minorHAnsi"/>
                <w:color w:val="000000"/>
                <w:kern w:val="2"/>
                <w14:ligatures w14:val="standardContextual"/>
              </w:rPr>
            </w:pPr>
          </w:p>
        </w:tc>
        <w:tc>
          <w:tcPr>
            <w:tcW w:w="1133" w:type="dxa"/>
          </w:tcPr>
          <w:p w14:paraId="7BEFE2A9" w14:textId="77777777" w:rsidR="006C071A" w:rsidRPr="00096531" w:rsidRDefault="006C071A" w:rsidP="00603F2A">
            <w:pPr>
              <w:rPr>
                <w:rFonts w:cstheme="minorHAnsi"/>
                <w:color w:val="000000"/>
                <w:kern w:val="2"/>
                <w14:ligatures w14:val="standardContextual"/>
              </w:rPr>
            </w:pPr>
          </w:p>
        </w:tc>
        <w:tc>
          <w:tcPr>
            <w:tcW w:w="1064" w:type="dxa"/>
          </w:tcPr>
          <w:p w14:paraId="3CD7564B" w14:textId="77777777" w:rsidR="006C071A" w:rsidRPr="00096531" w:rsidRDefault="006C071A" w:rsidP="00603F2A">
            <w:pPr>
              <w:rPr>
                <w:rFonts w:cstheme="minorHAnsi"/>
                <w:color w:val="000000"/>
                <w:kern w:val="2"/>
                <w14:ligatures w14:val="standardContextual"/>
              </w:rPr>
            </w:pPr>
          </w:p>
        </w:tc>
        <w:tc>
          <w:tcPr>
            <w:tcW w:w="1151" w:type="dxa"/>
          </w:tcPr>
          <w:p w14:paraId="2C16607A" w14:textId="77777777" w:rsidR="006C071A" w:rsidRPr="00096531" w:rsidRDefault="006C071A" w:rsidP="00603F2A">
            <w:pPr>
              <w:rPr>
                <w:rFonts w:cstheme="minorHAnsi"/>
                <w:color w:val="000000"/>
                <w:kern w:val="2"/>
                <w14:ligatures w14:val="standardContextual"/>
              </w:rPr>
            </w:pPr>
          </w:p>
        </w:tc>
      </w:tr>
      <w:tr w:rsidR="006C071A" w:rsidRPr="00096531" w14:paraId="7C1D2132" w14:textId="77777777" w:rsidTr="00603F2A">
        <w:trPr>
          <w:cantSplit/>
          <w:trHeight w:val="423"/>
        </w:trPr>
        <w:tc>
          <w:tcPr>
            <w:tcW w:w="766" w:type="dxa"/>
          </w:tcPr>
          <w:p w14:paraId="53677887"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lastRenderedPageBreak/>
              <w:t>3.</w:t>
            </w:r>
          </w:p>
        </w:tc>
        <w:tc>
          <w:tcPr>
            <w:tcW w:w="2960" w:type="dxa"/>
          </w:tcPr>
          <w:p w14:paraId="4387B3ED" w14:textId="77777777" w:rsidR="006C071A" w:rsidRPr="00096531" w:rsidRDefault="006C071A" w:rsidP="00603F2A">
            <w:pPr>
              <w:ind w:left="284"/>
              <w:rPr>
                <w:rFonts w:cstheme="minorHAnsi"/>
                <w:kern w:val="2"/>
                <w14:ligatures w14:val="standardContextual"/>
              </w:rPr>
            </w:pPr>
          </w:p>
          <w:p w14:paraId="480E5F9E"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w:t>
            </w:r>
            <w:proofErr w:type="spellStart"/>
            <w:r w:rsidRPr="00096531">
              <w:rPr>
                <w:rFonts w:eastAsia="Times New Roman" w:cstheme="minorHAnsi"/>
                <w:b/>
                <w:bCs/>
              </w:rPr>
              <w:t>KKCz</w:t>
            </w:r>
            <w:proofErr w:type="spellEnd"/>
            <w:r w:rsidRPr="00096531">
              <w:rPr>
                <w:rFonts w:eastAsia="Times New Roman" w:cstheme="minorHAnsi"/>
                <w:b/>
                <w:bCs/>
              </w:rPr>
              <w:t xml:space="preserve"> 1400 l – 1 </w:t>
            </w:r>
            <w:proofErr w:type="spellStart"/>
            <w:r w:rsidRPr="00096531">
              <w:rPr>
                <w:rFonts w:eastAsia="Times New Roman" w:cstheme="minorHAnsi"/>
                <w:b/>
                <w:bCs/>
              </w:rPr>
              <w:t>szt</w:t>
            </w:r>
            <w:proofErr w:type="spellEnd"/>
            <w:r w:rsidRPr="00096531">
              <w:rPr>
                <w:rFonts w:eastAsia="Times New Roman" w:cstheme="minorHAnsi"/>
                <w:b/>
                <w:bCs/>
              </w:rPr>
              <w:t xml:space="preserve"> </w:t>
            </w:r>
          </w:p>
          <w:p w14:paraId="6A77060A" w14:textId="77777777" w:rsidR="006C071A" w:rsidRPr="00096531" w:rsidRDefault="006C071A" w:rsidP="00603F2A">
            <w:pPr>
              <w:rPr>
                <w:rFonts w:cstheme="minorHAnsi"/>
                <w:b/>
                <w:bCs/>
                <w:kern w:val="2"/>
                <w14:ligatures w14:val="standardContextual"/>
              </w:rPr>
            </w:pPr>
          </w:p>
          <w:p w14:paraId="732F9F12" w14:textId="77777777" w:rsidR="006C071A" w:rsidRPr="00096531" w:rsidRDefault="006C071A" w:rsidP="00603F2A">
            <w:pPr>
              <w:rPr>
                <w:rFonts w:cstheme="minorHAnsi"/>
                <w:b/>
                <w:bCs/>
                <w:kern w:val="2"/>
                <w14:ligatures w14:val="standardContextual"/>
              </w:rPr>
            </w:pPr>
            <w:r w:rsidRPr="00096531">
              <w:rPr>
                <w:rFonts w:cstheme="minorHAnsi"/>
                <w:b/>
                <w:bCs/>
                <w:kern w:val="2"/>
                <w14:ligatures w14:val="standardContextual"/>
              </w:rPr>
              <w:t>Producent:</w:t>
            </w:r>
          </w:p>
          <w:p w14:paraId="04F675E5"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w:t>
            </w:r>
          </w:p>
          <w:p w14:paraId="7E158B82"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B95F8B5" w14:textId="77777777" w:rsidR="006C071A" w:rsidRPr="00096531" w:rsidRDefault="006C071A" w:rsidP="00603F2A">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6373029B" w14:textId="77777777" w:rsidR="006C071A" w:rsidRPr="00096531" w:rsidRDefault="006C071A" w:rsidP="00603F2A">
            <w:pPr>
              <w:rPr>
                <w:rFonts w:cstheme="minorHAnsi"/>
                <w:color w:val="000000"/>
                <w:kern w:val="2"/>
                <w14:ligatures w14:val="standardContextual"/>
              </w:rPr>
            </w:pPr>
          </w:p>
        </w:tc>
        <w:tc>
          <w:tcPr>
            <w:tcW w:w="861" w:type="dxa"/>
            <w:vAlign w:val="center"/>
          </w:tcPr>
          <w:p w14:paraId="4E37DFC1" w14:textId="031EF1FE" w:rsidR="006C071A" w:rsidRPr="00096531" w:rsidRDefault="000D391B" w:rsidP="00603F2A">
            <w:pPr>
              <w:rPr>
                <w:rFonts w:cstheme="minorHAnsi"/>
                <w:color w:val="000000"/>
                <w:kern w:val="2"/>
                <w14:ligatures w14:val="standardContextual"/>
              </w:rPr>
            </w:pPr>
            <w:r>
              <w:rPr>
                <w:rFonts w:cstheme="minorHAnsi"/>
                <w:color w:val="000000"/>
                <w:kern w:val="2"/>
                <w14:ligatures w14:val="standardContextual"/>
              </w:rPr>
              <w:t>2</w:t>
            </w:r>
          </w:p>
        </w:tc>
        <w:tc>
          <w:tcPr>
            <w:tcW w:w="895" w:type="dxa"/>
          </w:tcPr>
          <w:p w14:paraId="508FDB16" w14:textId="77777777" w:rsidR="006C071A" w:rsidRPr="00096531" w:rsidRDefault="006C071A" w:rsidP="00603F2A">
            <w:pPr>
              <w:rPr>
                <w:rFonts w:cstheme="minorHAnsi"/>
                <w:color w:val="000000"/>
                <w:kern w:val="2"/>
                <w14:ligatures w14:val="standardContextual"/>
              </w:rPr>
            </w:pPr>
          </w:p>
        </w:tc>
        <w:tc>
          <w:tcPr>
            <w:tcW w:w="1133" w:type="dxa"/>
          </w:tcPr>
          <w:p w14:paraId="39D4AB04" w14:textId="77777777" w:rsidR="006C071A" w:rsidRPr="00096531" w:rsidRDefault="006C071A" w:rsidP="00603F2A">
            <w:pPr>
              <w:rPr>
                <w:rFonts w:cstheme="minorHAnsi"/>
                <w:color w:val="000000"/>
                <w:kern w:val="2"/>
                <w14:ligatures w14:val="standardContextual"/>
              </w:rPr>
            </w:pPr>
          </w:p>
        </w:tc>
        <w:tc>
          <w:tcPr>
            <w:tcW w:w="1064" w:type="dxa"/>
          </w:tcPr>
          <w:p w14:paraId="2EB191FE" w14:textId="77777777" w:rsidR="006C071A" w:rsidRPr="00096531" w:rsidRDefault="006C071A" w:rsidP="00603F2A">
            <w:pPr>
              <w:rPr>
                <w:rFonts w:cstheme="minorHAnsi"/>
                <w:color w:val="000000"/>
                <w:kern w:val="2"/>
                <w14:ligatures w14:val="standardContextual"/>
              </w:rPr>
            </w:pPr>
          </w:p>
        </w:tc>
        <w:tc>
          <w:tcPr>
            <w:tcW w:w="1151" w:type="dxa"/>
          </w:tcPr>
          <w:p w14:paraId="6D3A996F" w14:textId="77777777" w:rsidR="006C071A" w:rsidRPr="00096531" w:rsidRDefault="006C071A" w:rsidP="00603F2A">
            <w:pPr>
              <w:rPr>
                <w:rFonts w:cstheme="minorHAnsi"/>
                <w:color w:val="000000"/>
                <w:kern w:val="2"/>
                <w14:ligatures w14:val="standardContextual"/>
              </w:rPr>
            </w:pPr>
          </w:p>
        </w:tc>
      </w:tr>
      <w:tr w:rsidR="006C071A" w:rsidRPr="00096531" w14:paraId="218A4AEC" w14:textId="77777777" w:rsidTr="00603F2A">
        <w:trPr>
          <w:cantSplit/>
          <w:trHeight w:val="423"/>
        </w:trPr>
        <w:tc>
          <w:tcPr>
            <w:tcW w:w="766" w:type="dxa"/>
          </w:tcPr>
          <w:p w14:paraId="048F6E55" w14:textId="502A5147" w:rsidR="006C071A" w:rsidRPr="00096531" w:rsidRDefault="005E3C55" w:rsidP="00603F2A">
            <w:pPr>
              <w:rPr>
                <w:rFonts w:cstheme="minorHAnsi"/>
                <w:color w:val="000000"/>
                <w:kern w:val="2"/>
                <w14:ligatures w14:val="standardContextual"/>
              </w:rPr>
            </w:pPr>
            <w:r>
              <w:rPr>
                <w:rFonts w:cstheme="minorHAnsi"/>
                <w:color w:val="000000"/>
                <w:kern w:val="2"/>
                <w14:ligatures w14:val="standardContextual"/>
              </w:rPr>
              <w:t>4.</w:t>
            </w:r>
          </w:p>
        </w:tc>
        <w:tc>
          <w:tcPr>
            <w:tcW w:w="2960" w:type="dxa"/>
          </w:tcPr>
          <w:p w14:paraId="0D886D67"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próbek krwi i osocza dwudrzwiowa 600 l - 2 </w:t>
            </w:r>
            <w:proofErr w:type="spellStart"/>
            <w:r w:rsidRPr="00096531">
              <w:rPr>
                <w:rFonts w:eastAsia="Times New Roman" w:cstheme="minorHAnsi"/>
                <w:b/>
                <w:bCs/>
              </w:rPr>
              <w:t>szt</w:t>
            </w:r>
            <w:proofErr w:type="spellEnd"/>
            <w:r w:rsidRPr="00096531">
              <w:rPr>
                <w:rFonts w:eastAsia="Times New Roman" w:cstheme="minorHAnsi"/>
                <w:b/>
                <w:bCs/>
              </w:rPr>
              <w:t xml:space="preserve"> </w:t>
            </w:r>
          </w:p>
          <w:p w14:paraId="45D9B693" w14:textId="77777777" w:rsidR="006C071A" w:rsidRPr="00096531" w:rsidRDefault="006C071A" w:rsidP="00603F2A">
            <w:pPr>
              <w:rPr>
                <w:rFonts w:cstheme="minorHAnsi"/>
                <w:b/>
                <w:bCs/>
                <w:kern w:val="2"/>
                <w14:ligatures w14:val="standardContextual"/>
              </w:rPr>
            </w:pPr>
            <w:r w:rsidRPr="00096531">
              <w:rPr>
                <w:rFonts w:cstheme="minorHAnsi"/>
                <w:b/>
                <w:bCs/>
                <w:kern w:val="2"/>
                <w14:ligatures w14:val="standardContextual"/>
              </w:rPr>
              <w:t>Producent:</w:t>
            </w:r>
          </w:p>
          <w:p w14:paraId="4C3DFB0C"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w:t>
            </w:r>
          </w:p>
          <w:p w14:paraId="00D4C671"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7DCD90AC" w14:textId="77777777" w:rsidR="006C071A" w:rsidRPr="00096531" w:rsidRDefault="006C071A" w:rsidP="00603F2A">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52341C75" w14:textId="77777777" w:rsidR="006C071A" w:rsidRPr="00096531" w:rsidRDefault="006C071A" w:rsidP="00603F2A">
            <w:pPr>
              <w:ind w:left="284"/>
              <w:rPr>
                <w:rFonts w:cstheme="minorHAnsi"/>
                <w:kern w:val="2"/>
                <w14:ligatures w14:val="standardContextual"/>
              </w:rPr>
            </w:pPr>
          </w:p>
        </w:tc>
        <w:tc>
          <w:tcPr>
            <w:tcW w:w="861" w:type="dxa"/>
            <w:vAlign w:val="center"/>
          </w:tcPr>
          <w:p w14:paraId="34349131"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2</w:t>
            </w:r>
          </w:p>
        </w:tc>
        <w:tc>
          <w:tcPr>
            <w:tcW w:w="895" w:type="dxa"/>
          </w:tcPr>
          <w:p w14:paraId="5FB2D2B9" w14:textId="77777777" w:rsidR="006C071A" w:rsidRPr="00096531" w:rsidRDefault="006C071A" w:rsidP="00603F2A">
            <w:pPr>
              <w:rPr>
                <w:rFonts w:cstheme="minorHAnsi"/>
                <w:color w:val="000000"/>
                <w:kern w:val="2"/>
                <w14:ligatures w14:val="standardContextual"/>
              </w:rPr>
            </w:pPr>
          </w:p>
        </w:tc>
        <w:tc>
          <w:tcPr>
            <w:tcW w:w="1133" w:type="dxa"/>
          </w:tcPr>
          <w:p w14:paraId="6A4AFFCF" w14:textId="77777777" w:rsidR="006C071A" w:rsidRPr="00096531" w:rsidRDefault="006C071A" w:rsidP="00603F2A">
            <w:pPr>
              <w:rPr>
                <w:rFonts w:cstheme="minorHAnsi"/>
                <w:color w:val="000000"/>
                <w:kern w:val="2"/>
                <w14:ligatures w14:val="standardContextual"/>
              </w:rPr>
            </w:pPr>
          </w:p>
        </w:tc>
        <w:tc>
          <w:tcPr>
            <w:tcW w:w="1064" w:type="dxa"/>
          </w:tcPr>
          <w:p w14:paraId="5A44AB06" w14:textId="77777777" w:rsidR="006C071A" w:rsidRPr="00096531" w:rsidRDefault="006C071A" w:rsidP="00603F2A">
            <w:pPr>
              <w:rPr>
                <w:rFonts w:cstheme="minorHAnsi"/>
                <w:color w:val="000000"/>
                <w:kern w:val="2"/>
                <w14:ligatures w14:val="standardContextual"/>
              </w:rPr>
            </w:pPr>
          </w:p>
        </w:tc>
        <w:tc>
          <w:tcPr>
            <w:tcW w:w="1151" w:type="dxa"/>
          </w:tcPr>
          <w:p w14:paraId="1761E491" w14:textId="77777777" w:rsidR="006C071A" w:rsidRPr="00096531" w:rsidRDefault="006C071A" w:rsidP="00603F2A">
            <w:pPr>
              <w:rPr>
                <w:rFonts w:cstheme="minorHAnsi"/>
                <w:color w:val="000000"/>
                <w:kern w:val="2"/>
                <w14:ligatures w14:val="standardContextual"/>
              </w:rPr>
            </w:pPr>
          </w:p>
        </w:tc>
      </w:tr>
      <w:tr w:rsidR="006C071A" w:rsidRPr="00096531" w14:paraId="0815B084" w14:textId="77777777" w:rsidTr="00603F2A">
        <w:trPr>
          <w:cantSplit/>
          <w:trHeight w:val="423"/>
        </w:trPr>
        <w:tc>
          <w:tcPr>
            <w:tcW w:w="766" w:type="dxa"/>
          </w:tcPr>
          <w:p w14:paraId="5168F4B5" w14:textId="0B706F7A" w:rsidR="006C071A" w:rsidRPr="00096531" w:rsidRDefault="005E3C55" w:rsidP="00603F2A">
            <w:pPr>
              <w:rPr>
                <w:rFonts w:cstheme="minorHAnsi"/>
                <w:color w:val="000000"/>
                <w:kern w:val="2"/>
                <w14:ligatures w14:val="standardContextual"/>
              </w:rPr>
            </w:pPr>
            <w:r>
              <w:rPr>
                <w:rFonts w:cstheme="minorHAnsi"/>
                <w:color w:val="000000"/>
                <w:kern w:val="2"/>
                <w14:ligatures w14:val="standardContextual"/>
              </w:rPr>
              <w:t>5.</w:t>
            </w:r>
          </w:p>
        </w:tc>
        <w:tc>
          <w:tcPr>
            <w:tcW w:w="2960" w:type="dxa"/>
          </w:tcPr>
          <w:p w14:paraId="4280ADB4"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próbek krwi 120 l - 1 </w:t>
            </w:r>
            <w:proofErr w:type="spellStart"/>
            <w:r w:rsidRPr="00096531">
              <w:rPr>
                <w:rFonts w:eastAsia="Times New Roman" w:cstheme="minorHAnsi"/>
                <w:b/>
                <w:bCs/>
              </w:rPr>
              <w:t>szt</w:t>
            </w:r>
            <w:proofErr w:type="spellEnd"/>
            <w:r w:rsidRPr="00096531">
              <w:rPr>
                <w:rFonts w:eastAsia="Times New Roman" w:cstheme="minorHAnsi"/>
                <w:b/>
                <w:bCs/>
              </w:rPr>
              <w:t xml:space="preserve"> </w:t>
            </w:r>
          </w:p>
          <w:p w14:paraId="5D94A616" w14:textId="77777777" w:rsidR="006C071A" w:rsidRPr="00096531" w:rsidRDefault="006C071A" w:rsidP="00603F2A">
            <w:pPr>
              <w:rPr>
                <w:rFonts w:cstheme="minorHAnsi"/>
                <w:b/>
                <w:bCs/>
                <w:kern w:val="2"/>
                <w14:ligatures w14:val="standardContextual"/>
              </w:rPr>
            </w:pPr>
            <w:r w:rsidRPr="00096531">
              <w:rPr>
                <w:rFonts w:cstheme="minorHAnsi"/>
                <w:b/>
                <w:bCs/>
                <w:kern w:val="2"/>
                <w14:ligatures w14:val="standardContextual"/>
              </w:rPr>
              <w:t>Producent:</w:t>
            </w:r>
          </w:p>
          <w:p w14:paraId="2AB46FB6"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w:t>
            </w:r>
          </w:p>
          <w:p w14:paraId="672E6B29"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7AD2001F" w14:textId="77777777" w:rsidR="006C071A" w:rsidRPr="00096531" w:rsidRDefault="006C071A" w:rsidP="00603F2A">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655BAB9B" w14:textId="77777777" w:rsidR="006C071A" w:rsidRPr="00096531" w:rsidRDefault="006C071A" w:rsidP="00603F2A">
            <w:pPr>
              <w:ind w:left="284"/>
              <w:rPr>
                <w:rFonts w:cstheme="minorHAnsi"/>
                <w:kern w:val="2"/>
                <w14:ligatures w14:val="standardContextual"/>
              </w:rPr>
            </w:pPr>
          </w:p>
        </w:tc>
        <w:tc>
          <w:tcPr>
            <w:tcW w:w="861" w:type="dxa"/>
            <w:vAlign w:val="center"/>
          </w:tcPr>
          <w:p w14:paraId="08D34D60"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2D4C1D37" w14:textId="77777777" w:rsidR="006C071A" w:rsidRPr="00096531" w:rsidRDefault="006C071A" w:rsidP="00603F2A">
            <w:pPr>
              <w:rPr>
                <w:rFonts w:cstheme="minorHAnsi"/>
                <w:color w:val="000000"/>
                <w:kern w:val="2"/>
                <w14:ligatures w14:val="standardContextual"/>
              </w:rPr>
            </w:pPr>
          </w:p>
        </w:tc>
        <w:tc>
          <w:tcPr>
            <w:tcW w:w="1133" w:type="dxa"/>
          </w:tcPr>
          <w:p w14:paraId="5C098971" w14:textId="77777777" w:rsidR="006C071A" w:rsidRPr="00096531" w:rsidRDefault="006C071A" w:rsidP="00603F2A">
            <w:pPr>
              <w:rPr>
                <w:rFonts w:cstheme="minorHAnsi"/>
                <w:color w:val="000000"/>
                <w:kern w:val="2"/>
                <w14:ligatures w14:val="standardContextual"/>
              </w:rPr>
            </w:pPr>
          </w:p>
        </w:tc>
        <w:tc>
          <w:tcPr>
            <w:tcW w:w="1064" w:type="dxa"/>
          </w:tcPr>
          <w:p w14:paraId="74EA924F" w14:textId="77777777" w:rsidR="006C071A" w:rsidRPr="00096531" w:rsidRDefault="006C071A" w:rsidP="00603F2A">
            <w:pPr>
              <w:rPr>
                <w:rFonts w:cstheme="minorHAnsi"/>
                <w:color w:val="000000"/>
                <w:kern w:val="2"/>
                <w14:ligatures w14:val="standardContextual"/>
              </w:rPr>
            </w:pPr>
          </w:p>
        </w:tc>
        <w:tc>
          <w:tcPr>
            <w:tcW w:w="1151" w:type="dxa"/>
          </w:tcPr>
          <w:p w14:paraId="65FBCDDE" w14:textId="77777777" w:rsidR="006C071A" w:rsidRPr="00096531" w:rsidRDefault="006C071A" w:rsidP="00603F2A">
            <w:pPr>
              <w:rPr>
                <w:rFonts w:cstheme="minorHAnsi"/>
                <w:color w:val="000000"/>
                <w:kern w:val="2"/>
                <w14:ligatures w14:val="standardContextual"/>
              </w:rPr>
            </w:pPr>
          </w:p>
        </w:tc>
      </w:tr>
      <w:tr w:rsidR="006C071A" w:rsidRPr="00096531" w14:paraId="18A65731" w14:textId="77777777" w:rsidTr="00603F2A">
        <w:trPr>
          <w:cantSplit/>
          <w:trHeight w:val="423"/>
        </w:trPr>
        <w:tc>
          <w:tcPr>
            <w:tcW w:w="766" w:type="dxa"/>
          </w:tcPr>
          <w:p w14:paraId="43217CE3" w14:textId="5F27B6E8" w:rsidR="006C071A" w:rsidRPr="00096531" w:rsidRDefault="005E3C55" w:rsidP="00603F2A">
            <w:pPr>
              <w:rPr>
                <w:rFonts w:cstheme="minorHAnsi"/>
                <w:color w:val="000000"/>
                <w:kern w:val="2"/>
                <w14:ligatures w14:val="standardContextual"/>
              </w:rPr>
            </w:pPr>
            <w:r>
              <w:rPr>
                <w:rFonts w:cstheme="minorHAnsi"/>
                <w:color w:val="000000"/>
                <w:kern w:val="2"/>
                <w14:ligatures w14:val="standardContextual"/>
              </w:rPr>
              <w:lastRenderedPageBreak/>
              <w:t>6.</w:t>
            </w:r>
          </w:p>
        </w:tc>
        <w:tc>
          <w:tcPr>
            <w:tcW w:w="2960" w:type="dxa"/>
          </w:tcPr>
          <w:p w14:paraId="76C0EE7F" w14:textId="77777777" w:rsidR="006C071A" w:rsidRPr="00096531" w:rsidRDefault="006C071A" w:rsidP="00603F2A">
            <w:pPr>
              <w:spacing w:after="0" w:line="240" w:lineRule="auto"/>
              <w:rPr>
                <w:rFonts w:eastAsia="Times New Roman" w:cstheme="minorHAnsi"/>
                <w:b/>
                <w:bCs/>
              </w:rPr>
            </w:pPr>
            <w:r w:rsidRPr="00096531">
              <w:rPr>
                <w:rFonts w:eastAsia="Times New Roman" w:cstheme="minorHAnsi"/>
                <w:b/>
                <w:bCs/>
              </w:rPr>
              <w:t xml:space="preserve">Chłodnia do przechowywania zdyskwalifikowanych składników krwi jedno-lub dwudrzwiowa – 1 </w:t>
            </w:r>
            <w:proofErr w:type="spellStart"/>
            <w:r w:rsidRPr="00096531">
              <w:rPr>
                <w:rFonts w:eastAsia="Times New Roman" w:cstheme="minorHAnsi"/>
                <w:b/>
                <w:bCs/>
              </w:rPr>
              <w:t>szt</w:t>
            </w:r>
            <w:proofErr w:type="spellEnd"/>
          </w:p>
          <w:p w14:paraId="628A7CC4" w14:textId="77777777" w:rsidR="006C071A" w:rsidRPr="00096531" w:rsidRDefault="006C071A" w:rsidP="00603F2A">
            <w:pPr>
              <w:rPr>
                <w:rFonts w:cstheme="minorHAnsi"/>
                <w:b/>
                <w:bCs/>
                <w:kern w:val="2"/>
                <w14:ligatures w14:val="standardContextual"/>
              </w:rPr>
            </w:pPr>
            <w:r w:rsidRPr="00096531">
              <w:rPr>
                <w:rFonts w:cstheme="minorHAnsi"/>
                <w:b/>
                <w:bCs/>
                <w:kern w:val="2"/>
                <w14:ligatures w14:val="standardContextual"/>
              </w:rPr>
              <w:t>Producent:</w:t>
            </w:r>
          </w:p>
          <w:p w14:paraId="75E14424"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w:t>
            </w:r>
          </w:p>
          <w:p w14:paraId="5E000A38"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4294EAF9" w14:textId="77777777" w:rsidR="006C071A" w:rsidRPr="00096531" w:rsidRDefault="006C071A" w:rsidP="00603F2A">
            <w:pPr>
              <w:rPr>
                <w:rFonts w:cstheme="minorHAnsi"/>
                <w:b/>
                <w:bCs/>
                <w:kern w:val="2"/>
                <w14:ligatures w14:val="standardContextual"/>
              </w:rPr>
            </w:pPr>
            <w:r w:rsidRPr="00096531">
              <w:rPr>
                <w:rFonts w:cstheme="minorHAnsi"/>
                <w:color w:val="000000"/>
                <w:kern w:val="2"/>
                <w14:ligatures w14:val="standardContextual"/>
              </w:rPr>
              <w:t>Nazwa handlowa/ Nr katalogowy: ................................</w:t>
            </w:r>
          </w:p>
          <w:p w14:paraId="66072A1F" w14:textId="77777777" w:rsidR="006C071A" w:rsidRPr="00096531" w:rsidRDefault="006C071A" w:rsidP="00603F2A">
            <w:pPr>
              <w:ind w:left="284"/>
              <w:rPr>
                <w:rFonts w:cstheme="minorHAnsi"/>
                <w:kern w:val="2"/>
                <w14:ligatures w14:val="standardContextual"/>
              </w:rPr>
            </w:pPr>
          </w:p>
        </w:tc>
        <w:tc>
          <w:tcPr>
            <w:tcW w:w="861" w:type="dxa"/>
            <w:vAlign w:val="center"/>
          </w:tcPr>
          <w:p w14:paraId="3BE7D508"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895" w:type="dxa"/>
          </w:tcPr>
          <w:p w14:paraId="47E471B7" w14:textId="77777777" w:rsidR="006C071A" w:rsidRPr="00096531" w:rsidRDefault="006C071A" w:rsidP="00603F2A">
            <w:pPr>
              <w:rPr>
                <w:rFonts w:cstheme="minorHAnsi"/>
                <w:color w:val="000000"/>
                <w:kern w:val="2"/>
                <w14:ligatures w14:val="standardContextual"/>
              </w:rPr>
            </w:pPr>
          </w:p>
        </w:tc>
        <w:tc>
          <w:tcPr>
            <w:tcW w:w="1133" w:type="dxa"/>
          </w:tcPr>
          <w:p w14:paraId="21EB6335" w14:textId="77777777" w:rsidR="006C071A" w:rsidRPr="00096531" w:rsidRDefault="006C071A" w:rsidP="00603F2A">
            <w:pPr>
              <w:rPr>
                <w:rFonts w:cstheme="minorHAnsi"/>
                <w:color w:val="000000"/>
                <w:kern w:val="2"/>
                <w14:ligatures w14:val="standardContextual"/>
              </w:rPr>
            </w:pPr>
          </w:p>
        </w:tc>
        <w:tc>
          <w:tcPr>
            <w:tcW w:w="1064" w:type="dxa"/>
          </w:tcPr>
          <w:p w14:paraId="5E49A70B" w14:textId="77777777" w:rsidR="006C071A" w:rsidRPr="00096531" w:rsidRDefault="006C071A" w:rsidP="00603F2A">
            <w:pPr>
              <w:rPr>
                <w:rFonts w:cstheme="minorHAnsi"/>
                <w:color w:val="000000"/>
                <w:kern w:val="2"/>
                <w14:ligatures w14:val="standardContextual"/>
              </w:rPr>
            </w:pPr>
          </w:p>
        </w:tc>
        <w:tc>
          <w:tcPr>
            <w:tcW w:w="1151" w:type="dxa"/>
          </w:tcPr>
          <w:p w14:paraId="4A9A3314" w14:textId="77777777" w:rsidR="006C071A" w:rsidRPr="00096531" w:rsidRDefault="006C071A" w:rsidP="00603F2A">
            <w:pPr>
              <w:rPr>
                <w:rFonts w:cstheme="minorHAnsi"/>
                <w:color w:val="000000"/>
                <w:kern w:val="2"/>
                <w14:ligatures w14:val="standardContextual"/>
              </w:rPr>
            </w:pPr>
          </w:p>
        </w:tc>
      </w:tr>
    </w:tbl>
    <w:p w14:paraId="64761582" w14:textId="77777777" w:rsidR="00096531" w:rsidRPr="0075436E" w:rsidRDefault="00096531" w:rsidP="0075436E">
      <w:pPr>
        <w:rPr>
          <w:lang w:eastAsia="zh-CN"/>
        </w:rPr>
      </w:pPr>
    </w:p>
    <w:p w14:paraId="0767BC5B" w14:textId="77777777" w:rsidR="0075436E" w:rsidRPr="0075436E" w:rsidRDefault="0075436E" w:rsidP="0075436E">
      <w:pPr>
        <w:rPr>
          <w:lang w:eastAsia="zh-CN"/>
        </w:rPr>
      </w:pPr>
    </w:p>
    <w:p w14:paraId="31B1B677" w14:textId="77777777" w:rsidR="0075436E" w:rsidRPr="0075436E" w:rsidRDefault="0075436E" w:rsidP="0075436E">
      <w:pPr>
        <w:rPr>
          <w:lang w:eastAsia="zh-CN"/>
        </w:rPr>
      </w:pPr>
      <w:bookmarkStart w:id="21" w:name="_Hlk77166617"/>
      <w:r w:rsidRPr="0075436E">
        <w:rPr>
          <w:lang w:eastAsia="zh-CN"/>
        </w:rPr>
        <w:t>Część 3:</w:t>
      </w:r>
    </w:p>
    <w:p w14:paraId="09B1D10B" w14:textId="77777777" w:rsidR="0075436E" w:rsidRPr="0075436E" w:rsidRDefault="0075436E" w:rsidP="0075436E">
      <w:pPr>
        <w:rPr>
          <w:lang w:eastAsia="zh-CN"/>
        </w:rPr>
      </w:pPr>
      <w:r w:rsidRPr="0075436E">
        <w:rPr>
          <w:lang w:eastAsia="zh-CN"/>
        </w:rPr>
        <w:t>Wynagrodzenie za wykonanie przedmiotu umowy (cena)  netto wynosi: ..............................................</w:t>
      </w:r>
    </w:p>
    <w:p w14:paraId="05AD565C" w14:textId="77777777" w:rsidR="0075436E" w:rsidRPr="0075436E" w:rsidRDefault="0075436E" w:rsidP="0075436E">
      <w:pPr>
        <w:rPr>
          <w:lang w:eastAsia="zh-CN"/>
        </w:rPr>
      </w:pPr>
      <w:r w:rsidRPr="0075436E">
        <w:rPr>
          <w:lang w:eastAsia="zh-CN"/>
        </w:rPr>
        <w:t>słownie: .........................................................................................................................</w:t>
      </w:r>
    </w:p>
    <w:p w14:paraId="65D6C636"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64771360" w14:textId="77777777" w:rsidR="006C071A" w:rsidRDefault="006C071A" w:rsidP="006C071A">
      <w:pPr>
        <w:rPr>
          <w:lang w:eastAsia="pl-PL" w:bidi="hi-IN"/>
        </w:rPr>
      </w:pPr>
      <w:r w:rsidRPr="0075436E">
        <w:rPr>
          <w:lang w:eastAsia="pl-PL" w:bidi="hi-IN"/>
        </w:rPr>
        <w:t>Oferowany „Termin dostawy ” wynosi: ………</w:t>
      </w:r>
      <w:r>
        <w:rPr>
          <w:lang w:eastAsia="pl-PL" w:bidi="hi-IN"/>
        </w:rPr>
        <w:t>………………..</w:t>
      </w:r>
    </w:p>
    <w:p w14:paraId="472F2882" w14:textId="77777777" w:rsidR="006C071A" w:rsidRDefault="006C071A" w:rsidP="006C071A">
      <w:pPr>
        <w:rPr>
          <w:lang w:eastAsia="pl-PL" w:bidi="hi-IN"/>
        </w:rPr>
      </w:pPr>
      <w:r>
        <w:rPr>
          <w:lang w:eastAsia="pl-PL" w:bidi="hi-IN"/>
        </w:rPr>
        <w:t>Oferowany „ Okres gwarancji” wynosi: …………………………..</w:t>
      </w:r>
    </w:p>
    <w:p w14:paraId="583C7CEC" w14:textId="77777777" w:rsidR="00B05726" w:rsidRDefault="00B05726" w:rsidP="006C071A">
      <w:pPr>
        <w:rPr>
          <w:rFonts w:cstheme="minorHAnsi"/>
          <w:kern w:val="2"/>
          <w14:ligatures w14:val="standardContextual"/>
        </w:rPr>
      </w:pPr>
    </w:p>
    <w:p w14:paraId="187AFD53" w14:textId="77777777" w:rsidR="00B05726" w:rsidRDefault="00B05726" w:rsidP="006C071A">
      <w:pPr>
        <w:rPr>
          <w:rFonts w:cstheme="minorHAnsi"/>
          <w:kern w:val="2"/>
          <w14:ligatures w14:val="standardContextual"/>
        </w:rPr>
      </w:pPr>
    </w:p>
    <w:p w14:paraId="7930D2DF" w14:textId="77777777" w:rsidR="00B05726" w:rsidRDefault="00B05726" w:rsidP="006C071A">
      <w:pPr>
        <w:rPr>
          <w:rFonts w:cstheme="minorHAnsi"/>
          <w:kern w:val="2"/>
          <w14:ligatures w14:val="standardContextual"/>
        </w:rPr>
      </w:pPr>
    </w:p>
    <w:p w14:paraId="3B4D5D87" w14:textId="77777777" w:rsidR="00B05726" w:rsidRDefault="00B05726" w:rsidP="006C071A">
      <w:pPr>
        <w:rPr>
          <w:rFonts w:cstheme="minorHAnsi"/>
          <w:kern w:val="2"/>
          <w14:ligatures w14:val="standardContextual"/>
        </w:rPr>
      </w:pPr>
    </w:p>
    <w:p w14:paraId="71160750" w14:textId="77777777" w:rsidR="00B05726" w:rsidRDefault="00B05726" w:rsidP="006C071A">
      <w:pPr>
        <w:rPr>
          <w:rFonts w:cstheme="minorHAnsi"/>
          <w:kern w:val="2"/>
          <w14:ligatures w14:val="standardContextual"/>
        </w:rPr>
      </w:pPr>
    </w:p>
    <w:p w14:paraId="6C3B6C63" w14:textId="77777777" w:rsidR="00B05726" w:rsidRDefault="00B05726" w:rsidP="006C071A">
      <w:pPr>
        <w:rPr>
          <w:rFonts w:cstheme="minorHAnsi"/>
          <w:kern w:val="2"/>
          <w14:ligatures w14:val="standardContextual"/>
        </w:rPr>
      </w:pPr>
    </w:p>
    <w:p w14:paraId="7EFC7F8B" w14:textId="77777777" w:rsidR="00B05726" w:rsidRDefault="00B05726" w:rsidP="006C071A">
      <w:pPr>
        <w:rPr>
          <w:rFonts w:cstheme="minorHAnsi"/>
          <w:kern w:val="2"/>
          <w14:ligatures w14:val="standardContextual"/>
        </w:rPr>
      </w:pPr>
    </w:p>
    <w:p w14:paraId="5A0F09CE" w14:textId="77777777" w:rsidR="00B05726" w:rsidRDefault="00B05726" w:rsidP="006C071A">
      <w:pPr>
        <w:rPr>
          <w:rFonts w:cstheme="minorHAnsi"/>
          <w:kern w:val="2"/>
          <w14:ligatures w14:val="standardContextual"/>
        </w:rPr>
      </w:pPr>
    </w:p>
    <w:p w14:paraId="01609E45" w14:textId="77777777" w:rsidR="00B05726" w:rsidRDefault="00B05726" w:rsidP="006C071A">
      <w:pPr>
        <w:rPr>
          <w:rFonts w:cstheme="minorHAnsi"/>
          <w:kern w:val="2"/>
          <w14:ligatures w14:val="standardContextual"/>
        </w:rPr>
      </w:pPr>
    </w:p>
    <w:p w14:paraId="27E348AA" w14:textId="77777777" w:rsidR="00B05726" w:rsidRDefault="00B05726" w:rsidP="006C071A">
      <w:pPr>
        <w:rPr>
          <w:rFonts w:cstheme="minorHAnsi"/>
          <w:kern w:val="2"/>
          <w14:ligatures w14:val="standardContextual"/>
        </w:rPr>
      </w:pPr>
    </w:p>
    <w:p w14:paraId="20818CD8" w14:textId="55676E42" w:rsidR="006C071A" w:rsidRPr="00096531" w:rsidRDefault="006C071A" w:rsidP="00B05726">
      <w:r>
        <w:rPr>
          <w:rFonts w:cstheme="minorHAnsi"/>
          <w:kern w:val="2"/>
          <w14:ligatures w14:val="standardContextual"/>
        </w:rPr>
        <w:lastRenderedPageBreak/>
        <w:t xml:space="preserve">Formularz </w:t>
      </w:r>
      <w:r w:rsidRPr="00096531">
        <w:rPr>
          <w:rFonts w:cstheme="minorHAnsi"/>
          <w:kern w:val="2"/>
          <w14:ligatures w14:val="standardContextual"/>
        </w:rPr>
        <w:t>asortymentowo-cenowy</w:t>
      </w:r>
      <w:r>
        <w:rPr>
          <w:rFonts w:cstheme="minorHAnsi"/>
          <w:kern w:val="2"/>
          <w14:ligatures w14:val="standardContextual"/>
        </w:rPr>
        <w:t>:</w:t>
      </w:r>
      <w:r>
        <w:t xml:space="preserve"> </w:t>
      </w:r>
      <w:r w:rsidRPr="00096531">
        <w:rPr>
          <w:rFonts w:eastAsia="Times New Roman" w:cstheme="minorHAnsi"/>
          <w:b/>
          <w:bCs/>
        </w:rPr>
        <w:t>Część 3</w:t>
      </w: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6C071A" w:rsidRPr="00096531" w14:paraId="1CEEA768" w14:textId="77777777" w:rsidTr="00603F2A">
        <w:trPr>
          <w:cantSplit/>
        </w:trPr>
        <w:tc>
          <w:tcPr>
            <w:tcW w:w="766" w:type="dxa"/>
            <w:shd w:val="clear" w:color="auto" w:fill="E0E0E0"/>
          </w:tcPr>
          <w:p w14:paraId="2504FDE8" w14:textId="77777777" w:rsidR="006C071A" w:rsidRPr="00096531" w:rsidRDefault="006C071A" w:rsidP="00603F2A">
            <w:pPr>
              <w:jc w:val="center"/>
              <w:rPr>
                <w:rFonts w:cstheme="minorHAnsi"/>
                <w:b/>
                <w:color w:val="000000"/>
                <w:kern w:val="2"/>
                <w14:ligatures w14:val="standardContextual"/>
              </w:rPr>
            </w:pPr>
            <w:proofErr w:type="spellStart"/>
            <w:r w:rsidRPr="00096531">
              <w:rPr>
                <w:rFonts w:cstheme="minorHAnsi"/>
                <w:b/>
                <w:color w:val="000000"/>
                <w:kern w:val="2"/>
                <w14:ligatures w14:val="standardContextual"/>
              </w:rPr>
              <w:t>Lp</w:t>
            </w:r>
            <w:proofErr w:type="spellEnd"/>
          </w:p>
        </w:tc>
        <w:tc>
          <w:tcPr>
            <w:tcW w:w="2960" w:type="dxa"/>
            <w:shd w:val="clear" w:color="auto" w:fill="E0E0E0"/>
            <w:vAlign w:val="center"/>
          </w:tcPr>
          <w:p w14:paraId="4B8D730A"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0C83249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1E1FAC85"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402A20DD"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2B3BA11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29A0C5C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17D040E2"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2B55CC8F"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1595551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6C071A" w:rsidRPr="00096531" w14:paraId="12357135" w14:textId="77777777" w:rsidTr="00603F2A">
        <w:trPr>
          <w:cantSplit/>
        </w:trPr>
        <w:tc>
          <w:tcPr>
            <w:tcW w:w="766" w:type="dxa"/>
            <w:shd w:val="clear" w:color="auto" w:fill="E0E0E0"/>
          </w:tcPr>
          <w:p w14:paraId="0A98F5E9"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291E96CE"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158C284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3CF2755A"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3C8CC8B3"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7FFC4E0B"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0D4B0618" w14:textId="77777777" w:rsidR="006C071A" w:rsidRPr="00096531" w:rsidRDefault="006C071A" w:rsidP="00603F2A">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6C071A" w:rsidRPr="00096531" w14:paraId="3F29CA4B" w14:textId="77777777" w:rsidTr="00603F2A">
        <w:trPr>
          <w:cantSplit/>
          <w:trHeight w:val="423"/>
        </w:trPr>
        <w:tc>
          <w:tcPr>
            <w:tcW w:w="766" w:type="dxa"/>
          </w:tcPr>
          <w:p w14:paraId="2744B15B"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1154C541" w14:textId="77777777" w:rsidR="006C071A" w:rsidRPr="00096531" w:rsidRDefault="006C071A" w:rsidP="00603F2A">
            <w:pPr>
              <w:ind w:left="284" w:hanging="360"/>
              <w:rPr>
                <w:rFonts w:cstheme="minorHAnsi"/>
                <w:kern w:val="2"/>
                <w14:ligatures w14:val="standardContextual"/>
              </w:rPr>
            </w:pPr>
          </w:p>
          <w:p w14:paraId="7C20163E" w14:textId="77777777" w:rsidR="006C071A" w:rsidRPr="00096531" w:rsidRDefault="006C071A" w:rsidP="00603F2A">
            <w:pPr>
              <w:spacing w:after="0" w:line="240" w:lineRule="auto"/>
              <w:ind w:left="284"/>
              <w:rPr>
                <w:rFonts w:eastAsia="Times New Roman" w:cstheme="minorHAnsi"/>
                <w:b/>
                <w:bCs/>
              </w:rPr>
            </w:pPr>
          </w:p>
          <w:p w14:paraId="76023B3C" w14:textId="77777777" w:rsidR="006C071A" w:rsidRPr="00096531" w:rsidRDefault="006C071A" w:rsidP="00603F2A">
            <w:pPr>
              <w:spacing w:line="244" w:lineRule="auto"/>
              <w:rPr>
                <w:rFonts w:cstheme="minorHAnsi"/>
                <w:b/>
                <w:kern w:val="2"/>
                <w14:ligatures w14:val="standardContextual"/>
              </w:rPr>
            </w:pPr>
            <w:r w:rsidRPr="00096531">
              <w:rPr>
                <w:rFonts w:cstheme="minorHAnsi"/>
                <w:b/>
                <w:kern w:val="2"/>
                <w14:ligatures w14:val="standardContextual"/>
              </w:rPr>
              <w:t xml:space="preserve">Zamrażarka szufladowa do przechowywania FFP </w:t>
            </w:r>
          </w:p>
          <w:p w14:paraId="4EA77098" w14:textId="77777777" w:rsidR="006C071A" w:rsidRPr="00096531" w:rsidRDefault="006C071A" w:rsidP="00603F2A">
            <w:pPr>
              <w:rPr>
                <w:rFonts w:cstheme="minorHAnsi"/>
                <w:color w:val="000000"/>
                <w:kern w:val="2"/>
                <w14:ligatures w14:val="standardContextual"/>
              </w:rPr>
            </w:pPr>
          </w:p>
          <w:p w14:paraId="0897648B"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Producent: ............................................</w:t>
            </w:r>
          </w:p>
          <w:p w14:paraId="32F8DC7F"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102FD03A" w14:textId="77777777" w:rsidR="006C071A" w:rsidRPr="00096531" w:rsidRDefault="006C071A" w:rsidP="00603F2A">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1553FD9E" w14:textId="357A7C4A" w:rsidR="006C071A" w:rsidRPr="00096531" w:rsidRDefault="00D16A4A" w:rsidP="00603F2A">
            <w:pPr>
              <w:jc w:val="center"/>
              <w:rPr>
                <w:rFonts w:cstheme="minorHAnsi"/>
                <w:color w:val="000000"/>
                <w:kern w:val="2"/>
                <w14:ligatures w14:val="standardContextual"/>
              </w:rPr>
            </w:pPr>
            <w:r>
              <w:rPr>
                <w:rFonts w:cstheme="minorHAnsi"/>
                <w:color w:val="000000"/>
                <w:kern w:val="2"/>
                <w14:ligatures w14:val="standardContextual"/>
              </w:rPr>
              <w:t>2</w:t>
            </w:r>
          </w:p>
        </w:tc>
        <w:tc>
          <w:tcPr>
            <w:tcW w:w="895" w:type="dxa"/>
          </w:tcPr>
          <w:p w14:paraId="523540E2" w14:textId="77777777" w:rsidR="006C071A" w:rsidRPr="00096531" w:rsidRDefault="006C071A" w:rsidP="00603F2A">
            <w:pPr>
              <w:rPr>
                <w:rFonts w:cstheme="minorHAnsi"/>
                <w:color w:val="000000"/>
                <w:kern w:val="2"/>
                <w14:ligatures w14:val="standardContextual"/>
              </w:rPr>
            </w:pPr>
          </w:p>
        </w:tc>
        <w:tc>
          <w:tcPr>
            <w:tcW w:w="1133" w:type="dxa"/>
          </w:tcPr>
          <w:p w14:paraId="6006F790" w14:textId="77777777" w:rsidR="006C071A" w:rsidRPr="00096531" w:rsidRDefault="006C071A" w:rsidP="00603F2A">
            <w:pPr>
              <w:rPr>
                <w:rFonts w:cstheme="minorHAnsi"/>
                <w:color w:val="000000"/>
                <w:kern w:val="2"/>
                <w14:ligatures w14:val="standardContextual"/>
              </w:rPr>
            </w:pPr>
          </w:p>
        </w:tc>
        <w:tc>
          <w:tcPr>
            <w:tcW w:w="1064" w:type="dxa"/>
          </w:tcPr>
          <w:p w14:paraId="06544AE0" w14:textId="77777777" w:rsidR="006C071A" w:rsidRPr="00096531" w:rsidRDefault="006C071A" w:rsidP="00603F2A">
            <w:pPr>
              <w:rPr>
                <w:rFonts w:cstheme="minorHAnsi"/>
                <w:color w:val="000000"/>
                <w:kern w:val="2"/>
                <w14:ligatures w14:val="standardContextual"/>
              </w:rPr>
            </w:pPr>
          </w:p>
        </w:tc>
        <w:tc>
          <w:tcPr>
            <w:tcW w:w="1151" w:type="dxa"/>
          </w:tcPr>
          <w:p w14:paraId="6AC914A4" w14:textId="77777777" w:rsidR="006C071A" w:rsidRPr="00096531" w:rsidRDefault="006C071A" w:rsidP="00603F2A">
            <w:pPr>
              <w:rPr>
                <w:rFonts w:cstheme="minorHAnsi"/>
                <w:color w:val="000000"/>
                <w:kern w:val="2"/>
                <w14:ligatures w14:val="standardContextual"/>
              </w:rPr>
            </w:pPr>
          </w:p>
        </w:tc>
      </w:tr>
    </w:tbl>
    <w:p w14:paraId="779C7868" w14:textId="7A6BCC53" w:rsidR="006C071A" w:rsidRDefault="006C071A" w:rsidP="0075436E"/>
    <w:p w14:paraId="148A773A" w14:textId="39C02217" w:rsidR="006C071A" w:rsidRDefault="006C071A" w:rsidP="0075436E"/>
    <w:p w14:paraId="1AE89424" w14:textId="77777777" w:rsidR="006C071A" w:rsidRPr="0075436E" w:rsidRDefault="006C071A" w:rsidP="0075436E"/>
    <w:p w14:paraId="2CBF5DD4" w14:textId="77777777" w:rsidR="0075436E" w:rsidRPr="0075436E" w:rsidRDefault="0075436E" w:rsidP="0075436E">
      <w:pPr>
        <w:rPr>
          <w:lang w:eastAsia="zh-CN"/>
        </w:rPr>
      </w:pPr>
      <w:bookmarkStart w:id="22" w:name="_Hlk77167038"/>
      <w:bookmarkEnd w:id="21"/>
      <w:r w:rsidRPr="0075436E">
        <w:rPr>
          <w:lang w:eastAsia="zh-CN"/>
        </w:rPr>
        <w:t>Część 4:</w:t>
      </w:r>
    </w:p>
    <w:p w14:paraId="447F62C2" w14:textId="77777777" w:rsidR="0075436E" w:rsidRPr="0075436E" w:rsidRDefault="0075436E" w:rsidP="0075436E">
      <w:pPr>
        <w:rPr>
          <w:lang w:eastAsia="zh-CN"/>
        </w:rPr>
      </w:pPr>
      <w:r w:rsidRPr="0075436E">
        <w:rPr>
          <w:lang w:eastAsia="zh-CN"/>
        </w:rPr>
        <w:t>Wynagrodzenie za wykonanie przedmiotu umowy (cena)  netto wynosi: ..............................................</w:t>
      </w:r>
    </w:p>
    <w:p w14:paraId="65FC9706" w14:textId="77777777" w:rsidR="0075436E" w:rsidRPr="0075436E" w:rsidRDefault="0075436E" w:rsidP="0075436E">
      <w:pPr>
        <w:rPr>
          <w:lang w:eastAsia="zh-CN"/>
        </w:rPr>
      </w:pPr>
      <w:r w:rsidRPr="0075436E">
        <w:rPr>
          <w:lang w:eastAsia="zh-CN"/>
        </w:rPr>
        <w:t>słownie: .........................................................................................................................</w:t>
      </w:r>
    </w:p>
    <w:p w14:paraId="263AA643" w14:textId="77777777" w:rsidR="0075436E" w:rsidRPr="0075436E" w:rsidRDefault="0075436E" w:rsidP="0075436E">
      <w:pPr>
        <w:rPr>
          <w:lang w:eastAsia="zh-CN"/>
        </w:rPr>
      </w:pPr>
      <w:r w:rsidRPr="0075436E">
        <w:rPr>
          <w:lang w:eastAsia="zh-CN"/>
        </w:rPr>
        <w:t>Wynagrodzenie za wykonanie przedmiotu umowy (cena)  brutto wynosi ( z podatkiem VAT  w  stawce.........% i wysokości podatku ……..)</w:t>
      </w:r>
      <w:r w:rsidRPr="0075436E">
        <w:rPr>
          <w:lang w:eastAsia="zh-CN"/>
        </w:rPr>
        <w:br/>
        <w:t>wynosi................................................... słownie: .........................................................................................................................</w:t>
      </w:r>
    </w:p>
    <w:p w14:paraId="7731ECDF" w14:textId="77777777" w:rsidR="006C071A" w:rsidRDefault="006C071A" w:rsidP="006C071A">
      <w:pPr>
        <w:rPr>
          <w:lang w:eastAsia="pl-PL" w:bidi="hi-IN"/>
        </w:rPr>
      </w:pPr>
      <w:r w:rsidRPr="0075436E">
        <w:rPr>
          <w:lang w:eastAsia="pl-PL" w:bidi="hi-IN"/>
        </w:rPr>
        <w:t>Oferowany „Termin dostawy ” wynosi: ………</w:t>
      </w:r>
      <w:r>
        <w:rPr>
          <w:lang w:eastAsia="pl-PL" w:bidi="hi-IN"/>
        </w:rPr>
        <w:t>………………..</w:t>
      </w:r>
    </w:p>
    <w:p w14:paraId="51592B8F" w14:textId="77777777" w:rsidR="006C071A" w:rsidRDefault="006C071A" w:rsidP="006C071A">
      <w:pPr>
        <w:rPr>
          <w:lang w:eastAsia="pl-PL" w:bidi="hi-IN"/>
        </w:rPr>
      </w:pPr>
      <w:r>
        <w:rPr>
          <w:lang w:eastAsia="pl-PL" w:bidi="hi-IN"/>
        </w:rPr>
        <w:t>Oferowany „ Okres gwarancji” wynosi: …………………………..</w:t>
      </w:r>
    </w:p>
    <w:p w14:paraId="5185EC77" w14:textId="77777777" w:rsidR="00B05726" w:rsidRDefault="00B05726" w:rsidP="006C071A">
      <w:pPr>
        <w:rPr>
          <w:rFonts w:cstheme="minorHAnsi"/>
          <w:kern w:val="2"/>
          <w14:ligatures w14:val="standardContextual"/>
        </w:rPr>
      </w:pPr>
    </w:p>
    <w:p w14:paraId="7857E5CB" w14:textId="77777777" w:rsidR="00B05726" w:rsidRDefault="00B05726" w:rsidP="006C071A">
      <w:pPr>
        <w:rPr>
          <w:rFonts w:cstheme="minorHAnsi"/>
          <w:kern w:val="2"/>
          <w14:ligatures w14:val="standardContextual"/>
        </w:rPr>
      </w:pPr>
    </w:p>
    <w:p w14:paraId="28B61EF9" w14:textId="77777777" w:rsidR="00B05726" w:rsidRDefault="00B05726" w:rsidP="006C071A">
      <w:pPr>
        <w:rPr>
          <w:rFonts w:cstheme="minorHAnsi"/>
          <w:kern w:val="2"/>
          <w14:ligatures w14:val="standardContextual"/>
        </w:rPr>
      </w:pPr>
    </w:p>
    <w:p w14:paraId="1DF565A4" w14:textId="6DCF02E2" w:rsidR="00096531" w:rsidRPr="00096531" w:rsidRDefault="006C071A" w:rsidP="006C071A">
      <w:r>
        <w:rPr>
          <w:rFonts w:cstheme="minorHAnsi"/>
          <w:kern w:val="2"/>
          <w14:ligatures w14:val="standardContextual"/>
        </w:rPr>
        <w:lastRenderedPageBreak/>
        <w:t xml:space="preserve">Formularz </w:t>
      </w:r>
      <w:r w:rsidRPr="00096531">
        <w:rPr>
          <w:rFonts w:cstheme="minorHAnsi"/>
          <w:kern w:val="2"/>
          <w14:ligatures w14:val="standardContextual"/>
        </w:rPr>
        <w:t>asortymentowo-cenowy</w:t>
      </w:r>
      <w:r>
        <w:t xml:space="preserve">: </w:t>
      </w:r>
      <w:r w:rsidR="00096531" w:rsidRPr="00096531">
        <w:rPr>
          <w:rFonts w:cstheme="minorHAnsi"/>
          <w:b/>
          <w:kern w:val="2"/>
          <w14:ligatures w14:val="standardContextual"/>
        </w:rPr>
        <w:t>Część 4</w:t>
      </w:r>
    </w:p>
    <w:p w14:paraId="6A4900D1" w14:textId="77777777" w:rsidR="00096531" w:rsidRPr="00096531" w:rsidRDefault="00096531" w:rsidP="00096531">
      <w:pPr>
        <w:ind w:left="360"/>
        <w:contextualSpacing/>
        <w:rPr>
          <w:rFonts w:cstheme="minorHAnsi"/>
          <w:b/>
          <w:kern w:val="2"/>
          <w14:ligatures w14:val="standardContextual"/>
        </w:rPr>
      </w:pPr>
    </w:p>
    <w:tbl>
      <w:tblPr>
        <w:tblW w:w="8830"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6"/>
        <w:gridCol w:w="2960"/>
        <w:gridCol w:w="861"/>
        <w:gridCol w:w="895"/>
        <w:gridCol w:w="1133"/>
        <w:gridCol w:w="1064"/>
        <w:gridCol w:w="1151"/>
      </w:tblGrid>
      <w:tr w:rsidR="00096531" w:rsidRPr="00096531" w14:paraId="35EE417F" w14:textId="77777777" w:rsidTr="00603F2A">
        <w:trPr>
          <w:cantSplit/>
        </w:trPr>
        <w:tc>
          <w:tcPr>
            <w:tcW w:w="766" w:type="dxa"/>
            <w:shd w:val="clear" w:color="auto" w:fill="E0E0E0"/>
          </w:tcPr>
          <w:p w14:paraId="0DB153A1" w14:textId="77777777" w:rsidR="00096531" w:rsidRPr="00096531" w:rsidRDefault="00096531" w:rsidP="00603F2A">
            <w:pPr>
              <w:jc w:val="center"/>
              <w:rPr>
                <w:rFonts w:cstheme="minorHAnsi"/>
                <w:b/>
                <w:color w:val="000000"/>
                <w:kern w:val="2"/>
                <w14:ligatures w14:val="standardContextual"/>
              </w:rPr>
            </w:pPr>
            <w:proofErr w:type="spellStart"/>
            <w:r w:rsidRPr="00096531">
              <w:rPr>
                <w:rFonts w:cstheme="minorHAnsi"/>
                <w:b/>
                <w:color w:val="000000"/>
                <w:kern w:val="2"/>
                <w14:ligatures w14:val="standardContextual"/>
              </w:rPr>
              <w:t>Lp</w:t>
            </w:r>
            <w:proofErr w:type="spellEnd"/>
          </w:p>
        </w:tc>
        <w:tc>
          <w:tcPr>
            <w:tcW w:w="2960" w:type="dxa"/>
            <w:shd w:val="clear" w:color="auto" w:fill="E0E0E0"/>
            <w:vAlign w:val="center"/>
          </w:tcPr>
          <w:p w14:paraId="66E20B12"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Asortyment</w:t>
            </w:r>
          </w:p>
        </w:tc>
        <w:tc>
          <w:tcPr>
            <w:tcW w:w="861" w:type="dxa"/>
            <w:shd w:val="clear" w:color="auto" w:fill="E0E0E0"/>
            <w:vAlign w:val="center"/>
          </w:tcPr>
          <w:p w14:paraId="08CFAB9A"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Ilość</w:t>
            </w:r>
            <w:r w:rsidRPr="00096531">
              <w:rPr>
                <w:rFonts w:cstheme="minorHAnsi"/>
                <w:b/>
                <w:color w:val="000000"/>
                <w:kern w:val="2"/>
                <w14:ligatures w14:val="standardContextual"/>
              </w:rPr>
              <w:br/>
              <w:t>szt.</w:t>
            </w:r>
          </w:p>
        </w:tc>
        <w:tc>
          <w:tcPr>
            <w:tcW w:w="895" w:type="dxa"/>
            <w:shd w:val="clear" w:color="auto" w:fill="E0E0E0"/>
            <w:vAlign w:val="center"/>
          </w:tcPr>
          <w:p w14:paraId="21F6E24D"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Cena jedn. netto </w:t>
            </w:r>
          </w:p>
        </w:tc>
        <w:tc>
          <w:tcPr>
            <w:tcW w:w="1133" w:type="dxa"/>
            <w:shd w:val="clear" w:color="auto" w:fill="E0E0E0"/>
            <w:vAlign w:val="center"/>
          </w:tcPr>
          <w:p w14:paraId="17547606"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 xml:space="preserve">Wartość netto </w:t>
            </w:r>
          </w:p>
          <w:p w14:paraId="1E4073B0"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3 x 4)</w:t>
            </w:r>
          </w:p>
        </w:tc>
        <w:tc>
          <w:tcPr>
            <w:tcW w:w="1064" w:type="dxa"/>
            <w:shd w:val="clear" w:color="auto" w:fill="E0E0E0"/>
            <w:vAlign w:val="center"/>
          </w:tcPr>
          <w:p w14:paraId="29A2E08F"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VAT....%</w:t>
            </w:r>
          </w:p>
          <w:p w14:paraId="688D9B93"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kwota</w:t>
            </w:r>
          </w:p>
        </w:tc>
        <w:tc>
          <w:tcPr>
            <w:tcW w:w="1151" w:type="dxa"/>
            <w:shd w:val="clear" w:color="auto" w:fill="E0E0E0"/>
            <w:vAlign w:val="center"/>
          </w:tcPr>
          <w:p w14:paraId="1B963723"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Wartość brutto</w:t>
            </w:r>
          </w:p>
          <w:p w14:paraId="6CCE004B"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(kol. 5 x 6)</w:t>
            </w:r>
          </w:p>
        </w:tc>
      </w:tr>
      <w:tr w:rsidR="00096531" w:rsidRPr="00096531" w14:paraId="1BFC6F20" w14:textId="77777777" w:rsidTr="00603F2A">
        <w:trPr>
          <w:cantSplit/>
        </w:trPr>
        <w:tc>
          <w:tcPr>
            <w:tcW w:w="766" w:type="dxa"/>
            <w:shd w:val="clear" w:color="auto" w:fill="E0E0E0"/>
          </w:tcPr>
          <w:p w14:paraId="10536F8B"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1</w:t>
            </w:r>
          </w:p>
        </w:tc>
        <w:tc>
          <w:tcPr>
            <w:tcW w:w="2960" w:type="dxa"/>
            <w:shd w:val="clear" w:color="auto" w:fill="E0E0E0"/>
            <w:vAlign w:val="center"/>
          </w:tcPr>
          <w:p w14:paraId="6BEAE922"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2.</w:t>
            </w:r>
          </w:p>
        </w:tc>
        <w:tc>
          <w:tcPr>
            <w:tcW w:w="861" w:type="dxa"/>
            <w:shd w:val="clear" w:color="auto" w:fill="E0E0E0"/>
            <w:vAlign w:val="center"/>
          </w:tcPr>
          <w:p w14:paraId="2DFE9BB0"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3.</w:t>
            </w:r>
          </w:p>
        </w:tc>
        <w:tc>
          <w:tcPr>
            <w:tcW w:w="895" w:type="dxa"/>
            <w:shd w:val="clear" w:color="auto" w:fill="E0E0E0"/>
            <w:vAlign w:val="center"/>
          </w:tcPr>
          <w:p w14:paraId="1BA77CCA"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4.</w:t>
            </w:r>
          </w:p>
        </w:tc>
        <w:tc>
          <w:tcPr>
            <w:tcW w:w="1133" w:type="dxa"/>
            <w:shd w:val="clear" w:color="auto" w:fill="E0E0E0"/>
            <w:vAlign w:val="center"/>
          </w:tcPr>
          <w:p w14:paraId="036B20A9"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5.</w:t>
            </w:r>
          </w:p>
        </w:tc>
        <w:tc>
          <w:tcPr>
            <w:tcW w:w="1064" w:type="dxa"/>
            <w:shd w:val="clear" w:color="auto" w:fill="E0E0E0"/>
            <w:vAlign w:val="center"/>
          </w:tcPr>
          <w:p w14:paraId="3FD0AD9D"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6.</w:t>
            </w:r>
          </w:p>
        </w:tc>
        <w:tc>
          <w:tcPr>
            <w:tcW w:w="1151" w:type="dxa"/>
            <w:shd w:val="clear" w:color="auto" w:fill="E0E0E0"/>
            <w:vAlign w:val="center"/>
          </w:tcPr>
          <w:p w14:paraId="43A13F0B" w14:textId="77777777" w:rsidR="00096531" w:rsidRPr="00096531" w:rsidRDefault="00096531" w:rsidP="00603F2A">
            <w:pPr>
              <w:jc w:val="center"/>
              <w:rPr>
                <w:rFonts w:cstheme="minorHAnsi"/>
                <w:b/>
                <w:color w:val="000000"/>
                <w:kern w:val="2"/>
                <w14:ligatures w14:val="standardContextual"/>
              </w:rPr>
            </w:pPr>
            <w:r w:rsidRPr="00096531">
              <w:rPr>
                <w:rFonts w:cstheme="minorHAnsi"/>
                <w:b/>
                <w:color w:val="000000"/>
                <w:kern w:val="2"/>
                <w14:ligatures w14:val="standardContextual"/>
              </w:rPr>
              <w:t>7</w:t>
            </w:r>
          </w:p>
        </w:tc>
      </w:tr>
      <w:tr w:rsidR="00096531" w:rsidRPr="00096531" w14:paraId="3390F3B4" w14:textId="77777777" w:rsidTr="00603F2A">
        <w:trPr>
          <w:cantSplit/>
          <w:trHeight w:val="423"/>
        </w:trPr>
        <w:tc>
          <w:tcPr>
            <w:tcW w:w="766" w:type="dxa"/>
          </w:tcPr>
          <w:p w14:paraId="3E3FE834" w14:textId="77777777" w:rsidR="00096531" w:rsidRPr="00096531" w:rsidRDefault="00096531" w:rsidP="00603F2A">
            <w:pPr>
              <w:rPr>
                <w:rFonts w:cstheme="minorHAnsi"/>
                <w:color w:val="000000"/>
                <w:kern w:val="2"/>
                <w14:ligatures w14:val="standardContextual"/>
              </w:rPr>
            </w:pPr>
            <w:r w:rsidRPr="00096531">
              <w:rPr>
                <w:rFonts w:cstheme="minorHAnsi"/>
                <w:color w:val="000000"/>
                <w:kern w:val="2"/>
                <w14:ligatures w14:val="standardContextual"/>
              </w:rPr>
              <w:t>1</w:t>
            </w:r>
          </w:p>
        </w:tc>
        <w:tc>
          <w:tcPr>
            <w:tcW w:w="2960" w:type="dxa"/>
          </w:tcPr>
          <w:p w14:paraId="34BBFAF8" w14:textId="77777777" w:rsidR="00096531" w:rsidRPr="00096531" w:rsidRDefault="00096531" w:rsidP="00603F2A">
            <w:pPr>
              <w:ind w:left="284" w:hanging="360"/>
              <w:rPr>
                <w:rFonts w:cstheme="minorHAnsi"/>
                <w:kern w:val="2"/>
                <w14:ligatures w14:val="standardContextual"/>
              </w:rPr>
            </w:pPr>
            <w:r w:rsidRPr="00096531">
              <w:rPr>
                <w:rFonts w:cstheme="minorHAnsi"/>
                <w:b/>
                <w:kern w:val="2"/>
                <w14:ligatures w14:val="standardContextual"/>
              </w:rPr>
              <w:t>Zamrażarka skrzyniowa do przechowywania FFP</w:t>
            </w:r>
          </w:p>
          <w:p w14:paraId="2A97BB09" w14:textId="77777777" w:rsidR="00096531" w:rsidRPr="00096531" w:rsidRDefault="00096531" w:rsidP="00603F2A">
            <w:pPr>
              <w:rPr>
                <w:rFonts w:cstheme="minorHAnsi"/>
                <w:color w:val="000000"/>
                <w:kern w:val="2"/>
                <w14:ligatures w14:val="standardContextual"/>
              </w:rPr>
            </w:pPr>
          </w:p>
          <w:p w14:paraId="19EF11ED" w14:textId="77777777" w:rsidR="00096531" w:rsidRPr="00096531" w:rsidRDefault="00096531" w:rsidP="00603F2A">
            <w:pPr>
              <w:rPr>
                <w:rFonts w:cstheme="minorHAnsi"/>
                <w:color w:val="000000"/>
                <w:kern w:val="2"/>
                <w14:ligatures w14:val="standardContextual"/>
              </w:rPr>
            </w:pPr>
            <w:r w:rsidRPr="00096531">
              <w:rPr>
                <w:rFonts w:cstheme="minorHAnsi"/>
                <w:color w:val="000000"/>
                <w:kern w:val="2"/>
                <w14:ligatures w14:val="standardContextual"/>
              </w:rPr>
              <w:t>Producent: ............................................</w:t>
            </w:r>
          </w:p>
          <w:p w14:paraId="038F79C8" w14:textId="77777777" w:rsidR="00096531" w:rsidRPr="00096531" w:rsidRDefault="00096531" w:rsidP="00603F2A">
            <w:pPr>
              <w:rPr>
                <w:rFonts w:cstheme="minorHAnsi"/>
                <w:color w:val="000000"/>
                <w:kern w:val="2"/>
                <w14:ligatures w14:val="standardContextual"/>
              </w:rPr>
            </w:pPr>
            <w:r w:rsidRPr="00096531">
              <w:rPr>
                <w:rFonts w:cstheme="minorHAnsi"/>
                <w:color w:val="000000"/>
                <w:kern w:val="2"/>
                <w14:ligatures w14:val="standardContextual"/>
              </w:rPr>
              <w:t>Kraj pochodzenia: ...............................</w:t>
            </w:r>
          </w:p>
          <w:p w14:paraId="323FA87A" w14:textId="77777777" w:rsidR="00096531" w:rsidRPr="00096531" w:rsidRDefault="00096531" w:rsidP="00603F2A">
            <w:pPr>
              <w:rPr>
                <w:rFonts w:cstheme="minorHAnsi"/>
                <w:color w:val="000000"/>
                <w:kern w:val="2"/>
                <w14:ligatures w14:val="standardContextual"/>
              </w:rPr>
            </w:pPr>
            <w:r w:rsidRPr="00096531">
              <w:rPr>
                <w:rFonts w:cstheme="minorHAnsi"/>
                <w:color w:val="000000"/>
                <w:kern w:val="2"/>
                <w14:ligatures w14:val="standardContextual"/>
              </w:rPr>
              <w:t>Nazwa handlowa/ Nr katalogowy: ................................</w:t>
            </w:r>
          </w:p>
        </w:tc>
        <w:tc>
          <w:tcPr>
            <w:tcW w:w="861" w:type="dxa"/>
            <w:vAlign w:val="center"/>
          </w:tcPr>
          <w:p w14:paraId="4F2F1A59" w14:textId="6C74B66F" w:rsidR="00096531" w:rsidRPr="00096531" w:rsidRDefault="00D16A4A" w:rsidP="00603F2A">
            <w:pPr>
              <w:jc w:val="center"/>
              <w:rPr>
                <w:rFonts w:cstheme="minorHAnsi"/>
                <w:color w:val="000000"/>
                <w:kern w:val="2"/>
                <w14:ligatures w14:val="standardContextual"/>
              </w:rPr>
            </w:pPr>
            <w:r>
              <w:rPr>
                <w:rFonts w:cstheme="minorHAnsi"/>
                <w:color w:val="000000"/>
                <w:kern w:val="2"/>
                <w14:ligatures w14:val="standardContextual"/>
              </w:rPr>
              <w:t>5</w:t>
            </w:r>
          </w:p>
        </w:tc>
        <w:tc>
          <w:tcPr>
            <w:tcW w:w="895" w:type="dxa"/>
          </w:tcPr>
          <w:p w14:paraId="5D12B3DA" w14:textId="77777777" w:rsidR="00096531" w:rsidRPr="00096531" w:rsidRDefault="00096531" w:rsidP="00603F2A">
            <w:pPr>
              <w:rPr>
                <w:rFonts w:cstheme="minorHAnsi"/>
                <w:color w:val="000000"/>
                <w:kern w:val="2"/>
                <w14:ligatures w14:val="standardContextual"/>
              </w:rPr>
            </w:pPr>
          </w:p>
        </w:tc>
        <w:tc>
          <w:tcPr>
            <w:tcW w:w="1133" w:type="dxa"/>
          </w:tcPr>
          <w:p w14:paraId="318AA523" w14:textId="77777777" w:rsidR="00096531" w:rsidRPr="00096531" w:rsidRDefault="00096531" w:rsidP="00603F2A">
            <w:pPr>
              <w:rPr>
                <w:rFonts w:cstheme="minorHAnsi"/>
                <w:color w:val="000000"/>
                <w:kern w:val="2"/>
                <w14:ligatures w14:val="standardContextual"/>
              </w:rPr>
            </w:pPr>
          </w:p>
        </w:tc>
        <w:tc>
          <w:tcPr>
            <w:tcW w:w="1064" w:type="dxa"/>
          </w:tcPr>
          <w:p w14:paraId="2EEDFB9E" w14:textId="77777777" w:rsidR="00096531" w:rsidRPr="00096531" w:rsidRDefault="00096531" w:rsidP="00603F2A">
            <w:pPr>
              <w:rPr>
                <w:rFonts w:cstheme="minorHAnsi"/>
                <w:color w:val="000000"/>
                <w:kern w:val="2"/>
                <w14:ligatures w14:val="standardContextual"/>
              </w:rPr>
            </w:pPr>
          </w:p>
        </w:tc>
        <w:tc>
          <w:tcPr>
            <w:tcW w:w="1151" w:type="dxa"/>
          </w:tcPr>
          <w:p w14:paraId="7ADAB64F" w14:textId="77777777" w:rsidR="00096531" w:rsidRPr="00096531" w:rsidRDefault="00096531" w:rsidP="00603F2A">
            <w:pPr>
              <w:rPr>
                <w:rFonts w:cstheme="minorHAnsi"/>
                <w:color w:val="000000"/>
                <w:kern w:val="2"/>
                <w14:ligatures w14:val="standardContextual"/>
              </w:rPr>
            </w:pPr>
          </w:p>
        </w:tc>
      </w:tr>
      <w:bookmarkEnd w:id="22"/>
    </w:tbl>
    <w:p w14:paraId="324312D3" w14:textId="77777777" w:rsidR="0075436E" w:rsidRPr="0075436E" w:rsidRDefault="0075436E" w:rsidP="0075436E">
      <w:pPr>
        <w:rPr>
          <w:lang w:eastAsia="zh-CN"/>
        </w:rPr>
      </w:pPr>
    </w:p>
    <w:p w14:paraId="597F2321" w14:textId="7D738F0A" w:rsidR="00B05726" w:rsidRPr="00B05726" w:rsidRDefault="0075436E" w:rsidP="0075436E">
      <w:pPr>
        <w:rPr>
          <w:b/>
          <w:bCs/>
          <w:lang w:eastAsia="zh-CN"/>
        </w:rPr>
      </w:pPr>
      <w:r w:rsidRPr="00B05726">
        <w:rPr>
          <w:b/>
          <w:bCs/>
          <w:lang w:eastAsia="zh-CN"/>
        </w:rPr>
        <w:t xml:space="preserve">Uwaga: Wykonawca wypełnia formularz  w części, do której składa ofertę </w:t>
      </w:r>
      <w:r w:rsidR="00841DB2" w:rsidRPr="00B05726">
        <w:rPr>
          <w:b/>
          <w:bCs/>
          <w:lang w:eastAsia="zh-CN"/>
        </w:rPr>
        <w:t>!</w:t>
      </w:r>
    </w:p>
    <w:p w14:paraId="666D67E7" w14:textId="77777777"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 xml:space="preserve">Oświadczam/y, że w ww. podanej cenie uwzględniliśmy wszelkie koszty niezbędne do  pełnej </w:t>
      </w:r>
      <w:r w:rsidRPr="00CF1109">
        <w:rPr>
          <w:rFonts w:asciiTheme="minorHAnsi" w:hAnsiTheme="minorHAnsi" w:cstheme="minorHAnsi"/>
        </w:rPr>
        <w:br/>
        <w:t>i terminowej realizacji zamówienia, zgodnie z wymaganiami Zamawiającego opisanymi w  Specyfikacji Warunków Zamówienia i projektowanych postanowieniach umowy.</w:t>
      </w:r>
    </w:p>
    <w:p w14:paraId="7A60A3F7" w14:textId="77777777"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 xml:space="preserve">Oświadczam/y, że uważamy się za związanych niniejszą ofertą </w:t>
      </w:r>
      <w:r w:rsidR="00961346" w:rsidRPr="00CF1109">
        <w:rPr>
          <w:rFonts w:asciiTheme="minorHAnsi" w:hAnsiTheme="minorHAnsi" w:cstheme="minorHAnsi"/>
        </w:rPr>
        <w:t xml:space="preserve">w </w:t>
      </w:r>
      <w:r w:rsidRPr="00CF1109">
        <w:rPr>
          <w:rFonts w:asciiTheme="minorHAnsi" w:hAnsiTheme="minorHAnsi" w:cstheme="minorHAnsi"/>
        </w:rPr>
        <w:t xml:space="preserve"> termin</w:t>
      </w:r>
      <w:r w:rsidR="00961346" w:rsidRPr="00CF1109">
        <w:rPr>
          <w:rFonts w:asciiTheme="minorHAnsi" w:hAnsiTheme="minorHAnsi" w:cstheme="minorHAnsi"/>
        </w:rPr>
        <w:t xml:space="preserve">ie wskazanym </w:t>
      </w:r>
      <w:r w:rsidR="00CC248D" w:rsidRPr="00CF1109">
        <w:rPr>
          <w:rFonts w:asciiTheme="minorHAnsi" w:hAnsiTheme="minorHAnsi" w:cstheme="minorHAnsi"/>
        </w:rPr>
        <w:t>przez Zamawiającego.</w:t>
      </w:r>
    </w:p>
    <w:p w14:paraId="5C222FFB" w14:textId="316610C2" w:rsidR="004830ED" w:rsidRPr="00CF1109" w:rsidRDefault="0075436E">
      <w:pPr>
        <w:pStyle w:val="Akapitzlist"/>
        <w:numPr>
          <w:ilvl w:val="0"/>
          <w:numId w:val="34"/>
        </w:numPr>
        <w:rPr>
          <w:rFonts w:asciiTheme="minorHAnsi" w:hAnsiTheme="minorHAnsi" w:cstheme="minorHAnsi"/>
        </w:rPr>
      </w:pPr>
      <w:r w:rsidRPr="00CF1109">
        <w:rPr>
          <w:rFonts w:asciiTheme="minorHAnsi" w:hAnsiTheme="minorHAnsi" w:cstheme="minorHAnsi"/>
        </w:rPr>
        <w:t>Oświadczam/y, że w razie wybrania naszej oferty jako najkorzystniejszej zobowiązujemy się do  podpisania umowy na warunkach określonych w projektowanych postanowieniach umowy.</w:t>
      </w:r>
    </w:p>
    <w:p w14:paraId="339DA431" w14:textId="10C7C7F1" w:rsidR="000E5A45" w:rsidRPr="00CF1109" w:rsidRDefault="000E5A45" w:rsidP="00A12B74">
      <w:pPr>
        <w:numPr>
          <w:ilvl w:val="0"/>
          <w:numId w:val="34"/>
        </w:numPr>
        <w:spacing w:before="120" w:after="0" w:line="276" w:lineRule="auto"/>
        <w:jc w:val="both"/>
        <w:rPr>
          <w:rFonts w:cstheme="minorHAnsi"/>
          <w:bCs/>
          <w:sz w:val="24"/>
          <w:szCs w:val="24"/>
        </w:rPr>
      </w:pPr>
      <w:r w:rsidRPr="00CF1109">
        <w:rPr>
          <w:rFonts w:cstheme="minorHAnsi"/>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r w:rsidRPr="00CF1109">
        <w:rPr>
          <w:rFonts w:cstheme="minorHAnsi"/>
          <w:i/>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A25C599" w14:textId="77777777" w:rsidR="004830ED" w:rsidRDefault="0075436E">
      <w:pPr>
        <w:pStyle w:val="Akapitzlist"/>
        <w:numPr>
          <w:ilvl w:val="0"/>
          <w:numId w:val="34"/>
        </w:numPr>
      </w:pPr>
      <w:r w:rsidRPr="00CF1109">
        <w:rPr>
          <w:rFonts w:asciiTheme="minorHAnsi" w:hAnsiTheme="minorHAnsi" w:cstheme="minorHAnsi"/>
        </w:rPr>
        <w:t xml:space="preserve">Oświadczam/y, że wypełniłem obowiązki informacyjne przewidziane w art. 13 lub art. 14 RODO  wobec osób fizycznych, od których dane osobowe bezpośrednio lub pośrednio </w:t>
      </w:r>
      <w:r w:rsidRPr="00CF1109">
        <w:rPr>
          <w:rFonts w:asciiTheme="minorHAnsi" w:hAnsiTheme="minorHAnsi" w:cstheme="minorHAnsi"/>
        </w:rPr>
        <w:lastRenderedPageBreak/>
        <w:t>pozyskałem w celu ubiegania się o udzielenie zamówienia publicznego w niniejszym</w:t>
      </w:r>
      <w:r w:rsidRPr="0075436E">
        <w:t xml:space="preserve"> postępowaniu.**</w:t>
      </w:r>
    </w:p>
    <w:p w14:paraId="2ABFA947" w14:textId="3B03C192" w:rsidR="0075436E" w:rsidRPr="0075436E" w:rsidRDefault="0075436E">
      <w:pPr>
        <w:pStyle w:val="Akapitzlist"/>
        <w:numPr>
          <w:ilvl w:val="0"/>
          <w:numId w:val="34"/>
        </w:numPr>
      </w:pPr>
      <w:r w:rsidRPr="0075436E">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75436E" w:rsidRPr="0075436E" w14:paraId="61CEA05B" w14:textId="77777777" w:rsidTr="00EB58DB">
        <w:trPr>
          <w:trHeight w:val="339"/>
          <w:jc w:val="center"/>
        </w:trPr>
        <w:tc>
          <w:tcPr>
            <w:tcW w:w="790" w:type="dxa"/>
            <w:shd w:val="clear" w:color="auto" w:fill="auto"/>
            <w:vAlign w:val="center"/>
          </w:tcPr>
          <w:p w14:paraId="15CDC1F7" w14:textId="77777777" w:rsidR="0075436E" w:rsidRPr="0075436E" w:rsidRDefault="0075436E" w:rsidP="0075436E">
            <w:pPr>
              <w:rPr>
                <w:lang w:eastAsia="zh-CN"/>
              </w:rPr>
            </w:pPr>
            <w:r w:rsidRPr="0075436E">
              <w:rPr>
                <w:lang w:eastAsia="zh-CN"/>
              </w:rPr>
              <w:t>Lp.</w:t>
            </w:r>
          </w:p>
        </w:tc>
        <w:tc>
          <w:tcPr>
            <w:tcW w:w="6240" w:type="dxa"/>
            <w:shd w:val="clear" w:color="auto" w:fill="auto"/>
            <w:vAlign w:val="center"/>
          </w:tcPr>
          <w:p w14:paraId="1196EAEA" w14:textId="77777777" w:rsidR="0075436E" w:rsidRPr="0075436E" w:rsidRDefault="0075436E" w:rsidP="0075436E">
            <w:pPr>
              <w:rPr>
                <w:lang w:eastAsia="zh-CN"/>
              </w:rPr>
            </w:pPr>
            <w:r w:rsidRPr="0075436E">
              <w:rPr>
                <w:lang w:eastAsia="zh-CN"/>
              </w:rPr>
              <w:t>Część zamówienia powierzona do realizacji podwykonawcy</w:t>
            </w:r>
          </w:p>
        </w:tc>
        <w:tc>
          <w:tcPr>
            <w:tcW w:w="2235" w:type="dxa"/>
            <w:shd w:val="clear" w:color="auto" w:fill="auto"/>
            <w:vAlign w:val="center"/>
          </w:tcPr>
          <w:p w14:paraId="65BEBFBD" w14:textId="77777777" w:rsidR="0075436E" w:rsidRPr="0075436E" w:rsidRDefault="0075436E" w:rsidP="0075436E">
            <w:pPr>
              <w:rPr>
                <w:lang w:eastAsia="zh-CN"/>
              </w:rPr>
            </w:pPr>
            <w:r w:rsidRPr="0075436E">
              <w:rPr>
                <w:lang w:eastAsia="zh-CN"/>
              </w:rPr>
              <w:t>Nazwa/firma podwykonawcy</w:t>
            </w:r>
          </w:p>
        </w:tc>
      </w:tr>
      <w:tr w:rsidR="0075436E" w:rsidRPr="0075436E" w14:paraId="19114039" w14:textId="77777777" w:rsidTr="00EB58DB">
        <w:trPr>
          <w:jc w:val="center"/>
        </w:trPr>
        <w:tc>
          <w:tcPr>
            <w:tcW w:w="790" w:type="dxa"/>
            <w:shd w:val="clear" w:color="auto" w:fill="auto"/>
          </w:tcPr>
          <w:p w14:paraId="4EEAB613" w14:textId="77777777" w:rsidR="0075436E" w:rsidRPr="0075436E" w:rsidRDefault="0075436E" w:rsidP="0075436E">
            <w:pPr>
              <w:rPr>
                <w:lang w:eastAsia="zh-CN"/>
              </w:rPr>
            </w:pPr>
          </w:p>
        </w:tc>
        <w:tc>
          <w:tcPr>
            <w:tcW w:w="6240" w:type="dxa"/>
            <w:shd w:val="clear" w:color="auto" w:fill="auto"/>
          </w:tcPr>
          <w:p w14:paraId="1D57C9C7" w14:textId="77777777" w:rsidR="0075436E" w:rsidRPr="0075436E" w:rsidRDefault="0075436E" w:rsidP="0075436E">
            <w:pPr>
              <w:rPr>
                <w:lang w:eastAsia="zh-CN"/>
              </w:rPr>
            </w:pPr>
          </w:p>
        </w:tc>
        <w:tc>
          <w:tcPr>
            <w:tcW w:w="2235" w:type="dxa"/>
            <w:shd w:val="clear" w:color="auto" w:fill="auto"/>
          </w:tcPr>
          <w:p w14:paraId="4BE486B9" w14:textId="77777777" w:rsidR="0075436E" w:rsidRPr="0075436E" w:rsidRDefault="0075436E" w:rsidP="0075436E">
            <w:pPr>
              <w:rPr>
                <w:lang w:eastAsia="zh-CN"/>
              </w:rPr>
            </w:pPr>
          </w:p>
        </w:tc>
      </w:tr>
    </w:tbl>
    <w:p w14:paraId="45D99C74" w14:textId="77777777" w:rsidR="0075436E" w:rsidRPr="0075436E" w:rsidRDefault="0075436E" w:rsidP="0075436E">
      <w:pPr>
        <w:rPr>
          <w:lang w:eastAsia="zh-CN"/>
        </w:rPr>
      </w:pPr>
      <w:r w:rsidRPr="0075436E">
        <w:rPr>
          <w:lang w:eastAsia="zh-CN"/>
        </w:rPr>
        <w:t>Zarejestrowane nazwy i adresy Wykonawców występujących wspólnie**: ………………………………………………………………………………………………………………</w:t>
      </w:r>
    </w:p>
    <w:p w14:paraId="4853EE80" w14:textId="77777777" w:rsidR="0075436E" w:rsidRPr="0075436E" w:rsidRDefault="0075436E" w:rsidP="0075436E">
      <w:pPr>
        <w:rPr>
          <w:lang w:eastAsia="zh-CN"/>
        </w:rPr>
      </w:pPr>
    </w:p>
    <w:p w14:paraId="1BCA2BB2" w14:textId="77777777" w:rsidR="004830ED" w:rsidRDefault="0075436E">
      <w:pPr>
        <w:pStyle w:val="Akapitzlist"/>
        <w:numPr>
          <w:ilvl w:val="0"/>
          <w:numId w:val="34"/>
        </w:numPr>
      </w:pPr>
      <w:r w:rsidRPr="0075436E">
        <w:t>Oświadczam/y, że wybór oferty prowadzi/nie prowadzi do powstania u Zamawiającego obowiązku podatkowego:</w:t>
      </w:r>
    </w:p>
    <w:p w14:paraId="072CFC71" w14:textId="4754D05C" w:rsidR="0075436E" w:rsidRPr="0075436E" w:rsidRDefault="0075436E">
      <w:pPr>
        <w:pStyle w:val="Akapitzlist"/>
        <w:numPr>
          <w:ilvl w:val="0"/>
          <w:numId w:val="34"/>
        </w:numPr>
      </w:pPr>
      <w:r w:rsidRPr="0075436E">
        <w:t>Nazwa towaru lub usługi, których dostawa lub świadczenie będzie prowadzić do powstania obowiązku podatkowego:</w:t>
      </w:r>
    </w:p>
    <w:p w14:paraId="63DD1D24" w14:textId="77777777" w:rsidR="0075436E" w:rsidRPr="0075436E" w:rsidRDefault="0075436E" w:rsidP="0075436E">
      <w:pPr>
        <w:rPr>
          <w:lang w:eastAsia="zh-CN"/>
        </w:rPr>
      </w:pPr>
      <w:r w:rsidRPr="0075436E">
        <w:rPr>
          <w:lang w:eastAsia="zh-CN"/>
        </w:rPr>
        <w:t>……………..………………………………………………………………………………………</w:t>
      </w:r>
    </w:p>
    <w:p w14:paraId="34B3E0B8" w14:textId="77777777" w:rsidR="0075436E" w:rsidRPr="0075436E" w:rsidRDefault="0075436E" w:rsidP="0075436E">
      <w:pPr>
        <w:rPr>
          <w:lang w:eastAsia="zh-CN"/>
        </w:rPr>
      </w:pPr>
      <w:r w:rsidRPr="0075436E">
        <w:rPr>
          <w:lang w:eastAsia="zh-CN"/>
        </w:rPr>
        <w:t>Wartość towaru lub usługi bez kwoty podatku VAT:</w:t>
      </w:r>
    </w:p>
    <w:p w14:paraId="73C0C93C" w14:textId="77777777" w:rsidR="0075436E" w:rsidRPr="0075436E" w:rsidRDefault="0075436E" w:rsidP="0075436E">
      <w:pPr>
        <w:rPr>
          <w:lang w:eastAsia="zh-CN"/>
        </w:rPr>
      </w:pPr>
      <w:r w:rsidRPr="0075436E">
        <w:rPr>
          <w:lang w:eastAsia="zh-CN"/>
        </w:rPr>
        <w:t>……………..………………………………………………………………………………………</w:t>
      </w:r>
    </w:p>
    <w:p w14:paraId="7A2A83A5" w14:textId="77777777" w:rsidR="0089731F" w:rsidRDefault="0075436E" w:rsidP="0075436E">
      <w:pPr>
        <w:rPr>
          <w:lang w:eastAsia="zh-CN"/>
        </w:rPr>
      </w:pPr>
      <w:r w:rsidRPr="0075436E">
        <w:rPr>
          <w:lang w:eastAsia="zh-CN"/>
        </w:rPr>
        <w:t xml:space="preserve">Czy Wykonawca jest </w:t>
      </w:r>
    </w:p>
    <w:p w14:paraId="36CF24CD" w14:textId="35FC545A"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00000000">
        <w:rPr>
          <w:rFonts w:ascii="Arial" w:hAnsi="Arial" w:cs="Arial"/>
          <w:sz w:val="12"/>
          <w:szCs w:val="12"/>
        </w:rPr>
      </w:r>
      <w:r w:rsidR="00000000">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mikroprzedsiębiorstwem</w:t>
      </w:r>
      <w:r w:rsidR="001E00F0">
        <w:rPr>
          <w:lang w:eastAsia="zh-CN"/>
        </w:rPr>
        <w:t>*</w:t>
      </w:r>
      <w:r w:rsidR="0075436E" w:rsidRPr="0075436E">
        <w:rPr>
          <w:lang w:eastAsia="zh-CN"/>
        </w:rPr>
        <w:t xml:space="preserve"> </w:t>
      </w:r>
    </w:p>
    <w:p w14:paraId="51DC0C04" w14:textId="1E9ADC26"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00000000">
        <w:rPr>
          <w:rFonts w:ascii="Arial" w:hAnsi="Arial" w:cs="Arial"/>
          <w:sz w:val="12"/>
          <w:szCs w:val="12"/>
        </w:rPr>
      </w:r>
      <w:r w:rsidR="00000000">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 xml:space="preserve">małym </w:t>
      </w:r>
      <w:r w:rsidRPr="0075436E">
        <w:rPr>
          <w:lang w:eastAsia="zh-CN"/>
        </w:rPr>
        <w:t>przedsiębiorstwem</w:t>
      </w:r>
      <w:r w:rsidR="001E00F0">
        <w:rPr>
          <w:lang w:eastAsia="zh-CN"/>
        </w:rPr>
        <w:t>*</w:t>
      </w:r>
    </w:p>
    <w:p w14:paraId="38CFAA2B" w14:textId="6A06B6AC" w:rsidR="0089731F"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00000000">
        <w:rPr>
          <w:rFonts w:ascii="Arial" w:hAnsi="Arial" w:cs="Arial"/>
          <w:sz w:val="12"/>
          <w:szCs w:val="12"/>
        </w:rPr>
      </w:r>
      <w:r w:rsidR="00000000">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 xml:space="preserve">średnim </w:t>
      </w:r>
      <w:r w:rsidRPr="0075436E">
        <w:rPr>
          <w:lang w:eastAsia="zh-CN"/>
        </w:rPr>
        <w:t>przedsiębiorstwem</w:t>
      </w:r>
      <w:r w:rsidR="001E00F0">
        <w:rPr>
          <w:lang w:eastAsia="zh-CN"/>
        </w:rPr>
        <w:t>*</w:t>
      </w:r>
    </w:p>
    <w:p w14:paraId="096089B2" w14:textId="0EBB690C" w:rsidR="0075436E" w:rsidRPr="0075436E" w:rsidRDefault="0089731F" w:rsidP="0075436E">
      <w:pPr>
        <w:rPr>
          <w:lang w:eastAsia="zh-CN"/>
        </w:rPr>
      </w:pPr>
      <w:r w:rsidRPr="0082695B">
        <w:rPr>
          <w:rFonts w:ascii="Arial" w:hAnsi="Arial" w:cs="Arial"/>
          <w:sz w:val="12"/>
          <w:szCs w:val="12"/>
        </w:rPr>
        <w:fldChar w:fldCharType="begin">
          <w:ffData>
            <w:name w:val="Wybór8"/>
            <w:enabled/>
            <w:calcOnExit w:val="0"/>
            <w:checkBox>
              <w:sizeAuto/>
              <w:default w:val="0"/>
            </w:checkBox>
          </w:ffData>
        </w:fldChar>
      </w:r>
      <w:r w:rsidRPr="0082695B">
        <w:rPr>
          <w:rFonts w:ascii="Arial" w:hAnsi="Arial" w:cs="Arial"/>
          <w:sz w:val="12"/>
          <w:szCs w:val="12"/>
        </w:rPr>
        <w:instrText xml:space="preserve"> FORMCHECKBOX </w:instrText>
      </w:r>
      <w:r w:rsidR="00000000">
        <w:rPr>
          <w:rFonts w:ascii="Arial" w:hAnsi="Arial" w:cs="Arial"/>
          <w:sz w:val="12"/>
          <w:szCs w:val="12"/>
        </w:rPr>
      </w:r>
      <w:r w:rsidR="00000000">
        <w:rPr>
          <w:rFonts w:ascii="Arial" w:hAnsi="Arial" w:cs="Arial"/>
          <w:sz w:val="12"/>
          <w:szCs w:val="12"/>
        </w:rPr>
        <w:fldChar w:fldCharType="separate"/>
      </w:r>
      <w:r w:rsidRPr="0082695B">
        <w:rPr>
          <w:rFonts w:ascii="Arial" w:hAnsi="Arial" w:cs="Arial"/>
          <w:sz w:val="12"/>
          <w:szCs w:val="12"/>
        </w:rPr>
        <w:fldChar w:fldCharType="end"/>
      </w:r>
      <w:r w:rsidR="0075436E" w:rsidRPr="0075436E">
        <w:rPr>
          <w:lang w:eastAsia="zh-CN"/>
        </w:rPr>
        <w:t>dużym przedsiębiorstwem</w:t>
      </w:r>
      <w:r w:rsidR="001E00F0">
        <w:rPr>
          <w:lang w:eastAsia="zh-CN"/>
        </w:rPr>
        <w:t>*</w:t>
      </w:r>
      <w:r w:rsidR="0075436E" w:rsidRPr="0075436E">
        <w:rPr>
          <w:lang w:eastAsia="zh-CN"/>
        </w:rPr>
        <w:t xml:space="preserve"> </w:t>
      </w:r>
    </w:p>
    <w:p w14:paraId="28BBF152" w14:textId="46B9B3F8" w:rsidR="0075436E" w:rsidRPr="0075436E" w:rsidRDefault="0075436E" w:rsidP="0075436E">
      <w:pPr>
        <w:rPr>
          <w:lang w:eastAsia="zh-CN"/>
        </w:rPr>
      </w:pPr>
      <w:r w:rsidRPr="0075436E">
        <w:rPr>
          <w:lang w:eastAsia="zh-CN"/>
        </w:rPr>
        <w:t>(</w:t>
      </w:r>
      <w:r w:rsidR="001E00F0">
        <w:rPr>
          <w:lang w:eastAsia="zh-CN"/>
        </w:rPr>
        <w:t xml:space="preserve">* </w:t>
      </w:r>
      <w:r w:rsidRPr="0075436E">
        <w:rPr>
          <w:lang w:eastAsia="zh-CN"/>
        </w:rPr>
        <w:t xml:space="preserve">właściwe </w:t>
      </w:r>
      <w:r w:rsidR="0089731F">
        <w:rPr>
          <w:lang w:eastAsia="zh-CN"/>
        </w:rPr>
        <w:t>zaznaczyć</w:t>
      </w:r>
      <w:r w:rsidRPr="0075436E">
        <w:rPr>
          <w:lang w:eastAsia="zh-CN"/>
        </w:rPr>
        <w:t>)</w:t>
      </w:r>
    </w:p>
    <w:p w14:paraId="4D25AE3B" w14:textId="77777777" w:rsidR="0075436E" w:rsidRPr="0075436E" w:rsidRDefault="0075436E" w:rsidP="0075436E">
      <w:pPr>
        <w:rPr>
          <w:lang w:eastAsia="zh-CN"/>
        </w:rPr>
      </w:pPr>
      <w:r w:rsidRPr="0075436E">
        <w:rPr>
          <w:lang w:eastAsia="zh-CN"/>
        </w:rPr>
        <w:t>Załącznikami do niniejszego formularza, stanowiącymi integralną część oferty, są:</w:t>
      </w:r>
    </w:p>
    <w:p w14:paraId="3999E64D" w14:textId="77777777" w:rsidR="0075436E" w:rsidRPr="0075436E" w:rsidRDefault="0075436E" w:rsidP="0075436E">
      <w:pPr>
        <w:rPr>
          <w:lang w:eastAsia="zh-CN"/>
        </w:rPr>
      </w:pPr>
      <w:r w:rsidRPr="0075436E">
        <w:rPr>
          <w:lang w:eastAsia="zh-CN"/>
        </w:rPr>
        <w:t>1) ……………………………………………………………………………………….</w:t>
      </w:r>
    </w:p>
    <w:p w14:paraId="01107043" w14:textId="65FA5AA9" w:rsidR="0075436E" w:rsidRPr="0075436E" w:rsidRDefault="0075436E" w:rsidP="0075436E">
      <w:pPr>
        <w:rPr>
          <w:lang w:eastAsia="zh-CN"/>
        </w:rPr>
      </w:pPr>
      <w:r w:rsidRPr="0075436E">
        <w:rPr>
          <w:lang w:eastAsia="zh-CN"/>
        </w:rPr>
        <w:t>2) ……………………………………………………………………………………….</w:t>
      </w:r>
    </w:p>
    <w:p w14:paraId="01111E92" w14:textId="5856A316" w:rsidR="0075436E" w:rsidRPr="0075436E" w:rsidRDefault="0075436E" w:rsidP="0075436E">
      <w:pPr>
        <w:rPr>
          <w:lang w:eastAsia="zh-CN"/>
        </w:rPr>
      </w:pPr>
      <w:r w:rsidRPr="0075436E">
        <w:rPr>
          <w:lang w:eastAsia="zh-CN"/>
        </w:rPr>
        <w:t>……………………. Dnia ……………..  r.</w:t>
      </w:r>
    </w:p>
    <w:p w14:paraId="31E0AD39" w14:textId="77777777" w:rsidR="00B05726" w:rsidRDefault="00B05726" w:rsidP="0075436E">
      <w:pPr>
        <w:rPr>
          <w:lang w:eastAsia="zh-CN"/>
        </w:rPr>
      </w:pPr>
    </w:p>
    <w:p w14:paraId="08CE6829" w14:textId="5074F4D0" w:rsidR="0075436E" w:rsidRPr="0075436E" w:rsidRDefault="0075436E" w:rsidP="00B05726">
      <w:pPr>
        <w:spacing w:line="240" w:lineRule="auto"/>
        <w:rPr>
          <w:lang w:eastAsia="zh-CN"/>
        </w:rPr>
      </w:pPr>
      <w:r w:rsidRPr="0075436E">
        <w:rPr>
          <w:lang w:eastAsia="zh-CN"/>
        </w:rPr>
        <w:t>Informacja dla Wykonawcy:</w:t>
      </w:r>
    </w:p>
    <w:p w14:paraId="237EE6CE" w14:textId="5D3A1D4A" w:rsidR="0075436E" w:rsidRPr="0075436E" w:rsidRDefault="0075436E" w:rsidP="00B05726">
      <w:pPr>
        <w:spacing w:after="0" w:line="240" w:lineRule="auto"/>
        <w:rPr>
          <w:lang w:eastAsia="zh-CN"/>
        </w:rPr>
      </w:pPr>
      <w:r w:rsidRPr="0075436E">
        <w:rPr>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75436E">
        <w:rPr>
          <w:lang w:eastAsia="zh-CN"/>
        </w:rPr>
        <w:t>ami</w:t>
      </w:r>
      <w:proofErr w:type="spellEnd"/>
      <w:r w:rsidRPr="0075436E">
        <w:rPr>
          <w:lang w:eastAsia="zh-CN"/>
        </w:rPr>
        <w:t>) potwierdzającymi prawo do reprezentacji Wykonawcy przez osobę podpisującą ofertę.</w:t>
      </w:r>
    </w:p>
    <w:p w14:paraId="56693AAF" w14:textId="77777777" w:rsidR="0075436E" w:rsidRPr="0075436E" w:rsidRDefault="0075436E" w:rsidP="00B05726">
      <w:pPr>
        <w:spacing w:after="0" w:line="240" w:lineRule="auto"/>
        <w:rPr>
          <w:lang w:eastAsia="zh-CN"/>
        </w:rPr>
      </w:pPr>
      <w:r w:rsidRPr="0075436E">
        <w:rPr>
          <w:lang w:eastAsia="zh-CN"/>
        </w:rPr>
        <w:t>*niepotrzebne skreślić</w:t>
      </w:r>
    </w:p>
    <w:p w14:paraId="1DFD4137" w14:textId="5DD76F31" w:rsidR="0075436E" w:rsidRDefault="0075436E" w:rsidP="00B05726">
      <w:pPr>
        <w:spacing w:after="0" w:line="240" w:lineRule="auto"/>
        <w:rPr>
          <w:lang w:eastAsia="zh-CN"/>
        </w:rPr>
      </w:pPr>
      <w:r w:rsidRPr="0075436E">
        <w:rPr>
          <w:lang w:eastAsia="zh-CN"/>
        </w:rPr>
        <w:lastRenderedPageBreak/>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300EF6A3" w14:textId="041955C0" w:rsidR="00F74D0E" w:rsidRDefault="00F74D0E" w:rsidP="0075436E">
      <w:pPr>
        <w:rPr>
          <w:rFonts w:ascii="Calibri" w:hAnsi="Calibri"/>
          <w:lang w:eastAsia="zh-CN"/>
        </w:rPr>
      </w:pPr>
    </w:p>
    <w:p w14:paraId="5AFB5F52" w14:textId="7884ABF2" w:rsidR="000E3ED0" w:rsidRDefault="000E3ED0" w:rsidP="0075436E">
      <w:pPr>
        <w:rPr>
          <w:rFonts w:ascii="Calibri" w:hAnsi="Calibri"/>
          <w:lang w:eastAsia="zh-CN"/>
        </w:rPr>
      </w:pPr>
    </w:p>
    <w:p w14:paraId="14C556FB" w14:textId="71A69C98" w:rsidR="000E3ED0" w:rsidRDefault="000E3ED0" w:rsidP="0075436E">
      <w:pPr>
        <w:rPr>
          <w:rFonts w:ascii="Calibri" w:hAnsi="Calibri"/>
          <w:lang w:eastAsia="zh-CN"/>
        </w:rPr>
      </w:pPr>
    </w:p>
    <w:p w14:paraId="1FD26304" w14:textId="652D443A" w:rsidR="000E3ED0" w:rsidRDefault="000E3ED0" w:rsidP="0075436E">
      <w:pPr>
        <w:rPr>
          <w:rFonts w:ascii="Calibri" w:hAnsi="Calibri"/>
          <w:lang w:eastAsia="zh-CN"/>
        </w:rPr>
      </w:pPr>
    </w:p>
    <w:p w14:paraId="149F529E" w14:textId="3F31404E" w:rsidR="000E3ED0" w:rsidRDefault="000E3ED0" w:rsidP="0075436E">
      <w:pPr>
        <w:rPr>
          <w:rFonts w:ascii="Calibri" w:hAnsi="Calibri"/>
          <w:lang w:eastAsia="zh-CN"/>
        </w:rPr>
      </w:pPr>
    </w:p>
    <w:p w14:paraId="5F7CC00F" w14:textId="4FE0E37A" w:rsidR="000E3ED0" w:rsidRDefault="000E3ED0" w:rsidP="0075436E">
      <w:pPr>
        <w:rPr>
          <w:rFonts w:ascii="Calibri" w:hAnsi="Calibri"/>
          <w:lang w:eastAsia="zh-CN"/>
        </w:rPr>
      </w:pPr>
    </w:p>
    <w:p w14:paraId="0183ABF8" w14:textId="33690B1B" w:rsidR="000E3ED0" w:rsidRDefault="000E3ED0" w:rsidP="0075436E">
      <w:pPr>
        <w:rPr>
          <w:rFonts w:ascii="Calibri" w:hAnsi="Calibri"/>
          <w:lang w:eastAsia="zh-CN"/>
        </w:rPr>
      </w:pPr>
    </w:p>
    <w:p w14:paraId="5FDBE59F" w14:textId="1204EFCD" w:rsidR="000E3ED0" w:rsidRDefault="000E3ED0" w:rsidP="0075436E">
      <w:pPr>
        <w:rPr>
          <w:rFonts w:ascii="Calibri" w:hAnsi="Calibri"/>
          <w:lang w:eastAsia="zh-CN"/>
        </w:rPr>
      </w:pPr>
    </w:p>
    <w:p w14:paraId="62703DF9" w14:textId="070663A2" w:rsidR="000E3ED0" w:rsidRDefault="000E3ED0" w:rsidP="0075436E">
      <w:pPr>
        <w:rPr>
          <w:rFonts w:ascii="Calibri" w:hAnsi="Calibri"/>
          <w:lang w:eastAsia="zh-CN"/>
        </w:rPr>
      </w:pPr>
    </w:p>
    <w:p w14:paraId="1B290017" w14:textId="0EF53BB7" w:rsidR="000E3ED0" w:rsidRDefault="000E3ED0" w:rsidP="0075436E">
      <w:pPr>
        <w:rPr>
          <w:rFonts w:ascii="Calibri" w:hAnsi="Calibri"/>
          <w:lang w:eastAsia="zh-CN"/>
        </w:rPr>
      </w:pPr>
    </w:p>
    <w:p w14:paraId="71008849" w14:textId="3C794A30" w:rsidR="000E3ED0" w:rsidRDefault="000E3ED0" w:rsidP="0075436E">
      <w:pPr>
        <w:rPr>
          <w:rFonts w:ascii="Calibri" w:hAnsi="Calibri"/>
          <w:lang w:eastAsia="zh-CN"/>
        </w:rPr>
      </w:pPr>
    </w:p>
    <w:p w14:paraId="141FDC0C" w14:textId="25496C36" w:rsidR="000E3ED0" w:rsidRDefault="000E3ED0" w:rsidP="0075436E">
      <w:pPr>
        <w:rPr>
          <w:rFonts w:ascii="Calibri" w:hAnsi="Calibri"/>
          <w:lang w:eastAsia="zh-CN"/>
        </w:rPr>
      </w:pPr>
    </w:p>
    <w:p w14:paraId="0CC921C5" w14:textId="1B21475A" w:rsidR="000E3ED0" w:rsidRDefault="000E3ED0" w:rsidP="0075436E">
      <w:pPr>
        <w:rPr>
          <w:rFonts w:ascii="Calibri" w:hAnsi="Calibri"/>
          <w:lang w:eastAsia="zh-CN"/>
        </w:rPr>
      </w:pPr>
    </w:p>
    <w:p w14:paraId="66BB17CB" w14:textId="328CA741" w:rsidR="000E3ED0" w:rsidRDefault="000E3ED0" w:rsidP="0075436E">
      <w:pPr>
        <w:rPr>
          <w:rFonts w:ascii="Calibri" w:hAnsi="Calibri"/>
          <w:lang w:eastAsia="zh-CN"/>
        </w:rPr>
      </w:pPr>
    </w:p>
    <w:p w14:paraId="58F940A7" w14:textId="6D3230EA" w:rsidR="000E3ED0" w:rsidRDefault="000E3ED0" w:rsidP="0075436E">
      <w:pPr>
        <w:rPr>
          <w:rFonts w:ascii="Calibri" w:hAnsi="Calibri"/>
          <w:lang w:eastAsia="zh-CN"/>
        </w:rPr>
      </w:pPr>
    </w:p>
    <w:p w14:paraId="398B7094" w14:textId="356AA313" w:rsidR="000E3ED0" w:rsidRDefault="000E3ED0" w:rsidP="0075436E">
      <w:pPr>
        <w:rPr>
          <w:rFonts w:ascii="Calibri" w:hAnsi="Calibri"/>
          <w:lang w:eastAsia="zh-CN"/>
        </w:rPr>
      </w:pPr>
    </w:p>
    <w:p w14:paraId="56FEEA6A" w14:textId="0C73CE89" w:rsidR="000E3ED0" w:rsidRDefault="000E3ED0" w:rsidP="0075436E">
      <w:pPr>
        <w:rPr>
          <w:rFonts w:ascii="Calibri" w:hAnsi="Calibri"/>
          <w:lang w:eastAsia="zh-CN"/>
        </w:rPr>
      </w:pPr>
    </w:p>
    <w:p w14:paraId="51C71212" w14:textId="5D0D0E22" w:rsidR="000E3ED0" w:rsidRDefault="000E3ED0" w:rsidP="0075436E">
      <w:pPr>
        <w:rPr>
          <w:rFonts w:ascii="Calibri" w:hAnsi="Calibri"/>
          <w:lang w:eastAsia="zh-CN"/>
        </w:rPr>
      </w:pPr>
    </w:p>
    <w:p w14:paraId="58E42723" w14:textId="43BE3C10" w:rsidR="000E3ED0" w:rsidRDefault="000E3ED0" w:rsidP="0075436E">
      <w:pPr>
        <w:rPr>
          <w:rFonts w:ascii="Calibri" w:hAnsi="Calibri"/>
          <w:lang w:eastAsia="zh-CN"/>
        </w:rPr>
      </w:pPr>
    </w:p>
    <w:p w14:paraId="7412FD30" w14:textId="1788104D" w:rsidR="000E3ED0" w:rsidRDefault="000E3ED0" w:rsidP="0075436E">
      <w:pPr>
        <w:rPr>
          <w:rFonts w:ascii="Calibri" w:hAnsi="Calibri"/>
          <w:lang w:eastAsia="zh-CN"/>
        </w:rPr>
      </w:pPr>
    </w:p>
    <w:p w14:paraId="59E6292C" w14:textId="6DC65699" w:rsidR="000E3ED0" w:rsidRDefault="000E3ED0" w:rsidP="0075436E">
      <w:pPr>
        <w:rPr>
          <w:rFonts w:ascii="Calibri" w:hAnsi="Calibri"/>
          <w:lang w:eastAsia="zh-CN"/>
        </w:rPr>
      </w:pPr>
    </w:p>
    <w:p w14:paraId="6CF50EB6" w14:textId="104241F3" w:rsidR="000E3ED0" w:rsidRDefault="000E3ED0" w:rsidP="0075436E">
      <w:pPr>
        <w:rPr>
          <w:rFonts w:ascii="Calibri" w:hAnsi="Calibri"/>
          <w:lang w:eastAsia="zh-CN"/>
        </w:rPr>
      </w:pPr>
    </w:p>
    <w:p w14:paraId="58E8B50F" w14:textId="7276D99C" w:rsidR="000E3ED0" w:rsidRDefault="000E3ED0" w:rsidP="0075436E">
      <w:pPr>
        <w:rPr>
          <w:rFonts w:ascii="Calibri" w:hAnsi="Calibri"/>
          <w:lang w:eastAsia="zh-CN"/>
        </w:rPr>
      </w:pPr>
    </w:p>
    <w:p w14:paraId="54873BB8" w14:textId="630ADA08" w:rsidR="000E3ED0" w:rsidRDefault="000E3ED0" w:rsidP="0075436E">
      <w:pPr>
        <w:rPr>
          <w:rFonts w:ascii="Calibri" w:hAnsi="Calibri"/>
          <w:lang w:eastAsia="zh-CN"/>
        </w:rPr>
      </w:pPr>
    </w:p>
    <w:p w14:paraId="325B5D18" w14:textId="760F22AE" w:rsidR="000E3ED0" w:rsidRDefault="000E3ED0" w:rsidP="0075436E">
      <w:pPr>
        <w:rPr>
          <w:rFonts w:ascii="Calibri" w:hAnsi="Calibri"/>
          <w:lang w:eastAsia="zh-CN"/>
        </w:rPr>
      </w:pPr>
    </w:p>
    <w:p w14:paraId="3DB2598F" w14:textId="7E228F99" w:rsidR="000E3ED0" w:rsidRDefault="000E3ED0" w:rsidP="0075436E">
      <w:pPr>
        <w:rPr>
          <w:rFonts w:ascii="Calibri" w:hAnsi="Calibri"/>
          <w:lang w:eastAsia="zh-CN"/>
        </w:rPr>
      </w:pPr>
    </w:p>
    <w:p w14:paraId="0EEBD9D2" w14:textId="77777777" w:rsidR="000E3ED0" w:rsidRPr="00096531" w:rsidRDefault="000E3ED0" w:rsidP="0075436E">
      <w:pPr>
        <w:rPr>
          <w:rFonts w:ascii="Calibri" w:hAnsi="Calibri"/>
          <w:lang w:eastAsia="zh-CN"/>
        </w:rPr>
      </w:pPr>
    </w:p>
    <w:p w14:paraId="0D4A93CC" w14:textId="02E5D851" w:rsidR="00096531" w:rsidRPr="00096531" w:rsidRDefault="00096531" w:rsidP="00B05726">
      <w:pPr>
        <w:suppressAutoHyphens/>
        <w:autoSpaceDN w:val="0"/>
        <w:spacing w:line="240" w:lineRule="auto"/>
        <w:ind w:left="2124" w:firstLine="708"/>
        <w:textAlignment w:val="baseline"/>
        <w:rPr>
          <w:rFonts w:ascii="Calibri" w:eastAsia="Calibri" w:hAnsi="Calibri" w:cstheme="minorHAnsi"/>
        </w:rPr>
      </w:pPr>
      <w:r w:rsidRPr="00096531">
        <w:rPr>
          <w:rFonts w:ascii="Calibri" w:eastAsia="Calibri" w:hAnsi="Calibri" w:cstheme="minorHAnsi"/>
        </w:rPr>
        <w:lastRenderedPageBreak/>
        <w:t>Załącznik nr 3 do SWZ- Szczegółowy opis przedmiotu zamówienia</w:t>
      </w:r>
    </w:p>
    <w:p w14:paraId="0F11607B" w14:textId="752BBA50" w:rsidR="00096531" w:rsidRPr="00096531" w:rsidRDefault="00096531" w:rsidP="00F11E14">
      <w:pPr>
        <w:suppressAutoHyphens/>
        <w:autoSpaceDN w:val="0"/>
        <w:spacing w:after="0" w:line="360" w:lineRule="auto"/>
        <w:textAlignment w:val="baseline"/>
        <w:rPr>
          <w:rFonts w:ascii="Calibri" w:eastAsia="Calibri" w:hAnsi="Calibri" w:cstheme="minorHAnsi"/>
          <w:b/>
          <w:bCs/>
        </w:rPr>
      </w:pPr>
      <w:r w:rsidRPr="00096531">
        <w:rPr>
          <w:rFonts w:ascii="Calibri" w:eastAsia="Calibri" w:hAnsi="Calibri" w:cstheme="minorHAnsi"/>
          <w:b/>
          <w:bCs/>
        </w:rPr>
        <w:t>Część 1</w:t>
      </w:r>
    </w:p>
    <w:p w14:paraId="28AF0935" w14:textId="43714E7E" w:rsidR="00096531" w:rsidRPr="00B05726" w:rsidRDefault="00096531">
      <w:pPr>
        <w:pStyle w:val="Akapitzlist"/>
        <w:numPr>
          <w:ilvl w:val="3"/>
          <w:numId w:val="49"/>
        </w:numPr>
        <w:autoSpaceDN w:val="0"/>
        <w:spacing w:line="360" w:lineRule="auto"/>
        <w:ind w:left="426" w:hanging="426"/>
        <w:textAlignment w:val="baseline"/>
        <w:rPr>
          <w:rFonts w:ascii="Calibri" w:eastAsia="Calibri" w:hAnsi="Calibri" w:cstheme="minorHAnsi"/>
          <w:b/>
        </w:rPr>
      </w:pPr>
      <w:r w:rsidRPr="00B05726">
        <w:rPr>
          <w:rFonts w:ascii="Calibri" w:eastAsia="Calibri" w:hAnsi="Calibri" w:cstheme="minorHAnsi"/>
          <w:b/>
        </w:rPr>
        <w:t xml:space="preserve">Chłodziarko-zamrażarka  do przechowywania </w:t>
      </w:r>
      <w:proofErr w:type="spellStart"/>
      <w:r w:rsidRPr="00B05726">
        <w:rPr>
          <w:rFonts w:ascii="Calibri" w:eastAsia="Calibri" w:hAnsi="Calibri" w:cstheme="minorHAnsi"/>
          <w:b/>
        </w:rPr>
        <w:t>KKCz</w:t>
      </w:r>
      <w:proofErr w:type="spellEnd"/>
      <w:r w:rsidRPr="00B05726">
        <w:rPr>
          <w:rFonts w:ascii="Calibri" w:eastAsia="Calibri" w:hAnsi="Calibri" w:cstheme="minorHAnsi"/>
          <w:b/>
        </w:rPr>
        <w:t xml:space="preserve"> i FFP</w:t>
      </w:r>
    </w:p>
    <w:p w14:paraId="5E00EFE9" w14:textId="77777777" w:rsidR="00096531" w:rsidRPr="00096531" w:rsidRDefault="00096531" w:rsidP="00F11E14">
      <w:p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Opis przedmiotu</w:t>
      </w:r>
    </w:p>
    <w:p w14:paraId="6500A1EF"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Urządzenie fabrycznie nowe, oznaczone znakiem C</w:t>
      </w:r>
    </w:p>
    <w:p w14:paraId="64513FB7"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Rok produkcji 2022 lub nowsze</w:t>
      </w:r>
    </w:p>
    <w:p w14:paraId="1C062CEB" w14:textId="2A870B79" w:rsidR="00096531" w:rsidRPr="00096531" w:rsidRDefault="00096531">
      <w:pPr>
        <w:numPr>
          <w:ilvl w:val="0"/>
          <w:numId w:val="60"/>
        </w:numPr>
        <w:suppressAutoHyphens/>
        <w:autoSpaceDN w:val="0"/>
        <w:spacing w:after="0" w:line="360" w:lineRule="auto"/>
        <w:jc w:val="both"/>
        <w:textAlignment w:val="baseline"/>
        <w:rPr>
          <w:rFonts w:ascii="Calibri" w:eastAsia="Calibri" w:hAnsi="Calibri" w:cstheme="minorHAnsi"/>
        </w:rPr>
      </w:pPr>
      <w:r w:rsidRPr="00096531">
        <w:rPr>
          <w:rFonts w:ascii="Calibri" w:eastAsia="Calibri" w:hAnsi="Calibri" w:cstheme="minorHAnsi"/>
        </w:rPr>
        <w:t>Chodziarko-zamrażarka o łącznej pojemności</w:t>
      </w:r>
      <w:r w:rsidR="007D6239">
        <w:rPr>
          <w:rFonts w:ascii="Calibri" w:eastAsia="Calibri" w:hAnsi="Calibri" w:cstheme="minorHAnsi"/>
        </w:rPr>
        <w:t xml:space="preserve"> przynajmniej </w:t>
      </w:r>
      <w:r w:rsidRPr="00096531">
        <w:rPr>
          <w:rFonts w:ascii="Calibri" w:eastAsia="Calibri" w:hAnsi="Calibri" w:cstheme="minorHAnsi"/>
        </w:rPr>
        <w:t xml:space="preserve"> </w:t>
      </w:r>
      <w:r w:rsidR="007D6239">
        <w:rPr>
          <w:rFonts w:ascii="Calibri" w:eastAsia="Calibri" w:hAnsi="Calibri" w:cstheme="minorHAnsi"/>
        </w:rPr>
        <w:t>5</w:t>
      </w:r>
      <w:r w:rsidRPr="00096531">
        <w:rPr>
          <w:rFonts w:ascii="Calibri" w:eastAsia="Calibri" w:hAnsi="Calibri" w:cstheme="minorHAnsi"/>
        </w:rPr>
        <w:t xml:space="preserve">00 l ( dwie niezależne komory) </w:t>
      </w:r>
    </w:p>
    <w:p w14:paraId="33F5FA41" w14:textId="21B934DF"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 xml:space="preserve">Wymiary zewnętrzne: szerokość 700 x 800 x </w:t>
      </w:r>
      <w:r w:rsidR="00312B26">
        <w:rPr>
          <w:rFonts w:ascii="Calibri" w:eastAsia="Calibri" w:hAnsi="Calibri" w:cstheme="minorHAnsi"/>
        </w:rPr>
        <w:t>199</w:t>
      </w:r>
      <w:r w:rsidRPr="00096531">
        <w:rPr>
          <w:rFonts w:ascii="Calibri" w:eastAsia="Calibri" w:hAnsi="Calibri" w:cstheme="minorHAnsi"/>
        </w:rPr>
        <w:t xml:space="preserve">0 mm(SXGXW) </w:t>
      </w:r>
    </w:p>
    <w:p w14:paraId="7E8E6301" w14:textId="592E13A5"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Urządzenie na kółkach, w tym przynajmniej 2 z blokadą</w:t>
      </w:r>
    </w:p>
    <w:p w14:paraId="377923EF"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Temperatura pracy chłodziarki + 4</w:t>
      </w:r>
      <w:r w:rsidRPr="00096531">
        <w:rPr>
          <w:rFonts w:ascii="Cambria Math" w:eastAsia="Calibri" w:hAnsi="Cambria Math" w:cs="Cambria Math"/>
        </w:rPr>
        <w:t>℃</w:t>
      </w:r>
      <w:r w:rsidRPr="00096531">
        <w:rPr>
          <w:rFonts w:ascii="Calibri" w:eastAsia="Calibri" w:hAnsi="Calibri" w:cstheme="minorHAnsi"/>
        </w:rPr>
        <w:t xml:space="preserve">, temperatura pracy zamrażarki:  poniżej -25 </w:t>
      </w:r>
      <w:r w:rsidRPr="00096531">
        <w:rPr>
          <w:rFonts w:ascii="Calibri" w:eastAsia="Calibri" w:hAnsi="Calibri" w:cstheme="minorHAnsi"/>
          <w:vertAlign w:val="superscript"/>
        </w:rPr>
        <w:t xml:space="preserve">0 </w:t>
      </w:r>
      <w:r w:rsidRPr="00096531">
        <w:rPr>
          <w:rFonts w:ascii="Calibri" w:eastAsia="Calibri" w:hAnsi="Calibri" w:cstheme="minorHAnsi"/>
        </w:rPr>
        <w:t>C.</w:t>
      </w:r>
    </w:p>
    <w:p w14:paraId="3D646A5B"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Stałe monitorowanie parametrów pracy,2 panele sterownicze wyposażone w mikroprocesorowy ekran i czytelny wyświetlacz wskazujący wewnętrzną temperaturę, menu, temperaturę zadaną, datę i godzinę</w:t>
      </w:r>
    </w:p>
    <w:p w14:paraId="5050F96D"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2 x drzwi  z systemem automatycznego domykania, prawe, wyposażone w uszczelkę magnetyczną</w:t>
      </w:r>
    </w:p>
    <w:p w14:paraId="4D7DB8AB" w14:textId="166437E3"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 xml:space="preserve">Chłodziarka: </w:t>
      </w:r>
      <w:r w:rsidR="007D6239">
        <w:rPr>
          <w:rFonts w:ascii="Calibri" w:eastAsia="Calibri" w:hAnsi="Calibri" w:cstheme="minorHAnsi"/>
        </w:rPr>
        <w:t>przynajmniej 2</w:t>
      </w:r>
      <w:r w:rsidRPr="00096531">
        <w:rPr>
          <w:rFonts w:ascii="Calibri" w:eastAsia="Calibri" w:hAnsi="Calibri" w:cstheme="minorHAnsi"/>
        </w:rPr>
        <w:t xml:space="preserve"> p</w:t>
      </w:r>
      <w:r w:rsidR="007D6239">
        <w:rPr>
          <w:rFonts w:ascii="Calibri" w:eastAsia="Calibri" w:hAnsi="Calibri" w:cstheme="minorHAnsi"/>
        </w:rPr>
        <w:t>ół</w:t>
      </w:r>
      <w:r w:rsidRPr="00096531">
        <w:rPr>
          <w:rFonts w:ascii="Calibri" w:eastAsia="Calibri" w:hAnsi="Calibri" w:cstheme="minorHAnsi"/>
        </w:rPr>
        <w:t>ki ze stali nierdzewnej, zamrażarka:</w:t>
      </w:r>
      <w:r w:rsidR="007D6239">
        <w:rPr>
          <w:rFonts w:ascii="Calibri" w:eastAsia="Calibri" w:hAnsi="Calibri" w:cstheme="minorHAnsi"/>
        </w:rPr>
        <w:t xml:space="preserve"> przynajmniej 2</w:t>
      </w:r>
      <w:r w:rsidRPr="00096531">
        <w:rPr>
          <w:rFonts w:ascii="Calibri" w:eastAsia="Calibri" w:hAnsi="Calibri" w:cstheme="minorHAnsi"/>
        </w:rPr>
        <w:t xml:space="preserve"> szuflady ze stali nierdzewnej z przezroczystym wysokim frontem</w:t>
      </w:r>
    </w:p>
    <w:p w14:paraId="6B224B70"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2 czujniki temperatury, 2 otwory walidacyjne</w:t>
      </w:r>
    </w:p>
    <w:p w14:paraId="1DB5074B"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Izolacja przynajmniej 60 mm</w:t>
      </w:r>
    </w:p>
    <w:p w14:paraId="44E5889C"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Ręczne lub automatyczne włączanie światła LED w komorze chłodziarki</w:t>
      </w:r>
    </w:p>
    <w:p w14:paraId="34B6A3A3"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 xml:space="preserve">Natychmiastowy alarm przy nieprawidłowościach funkcjonowania/awarii zasilania.   </w:t>
      </w:r>
    </w:p>
    <w:p w14:paraId="5DB06B52"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 xml:space="preserve">Elektroniczny sterownik temperatury z cyfrowym wyświetlaczem umożliwiający zmianę                                nastawienia temperatury co 1 </w:t>
      </w:r>
      <w:r w:rsidRPr="00096531">
        <w:rPr>
          <w:rFonts w:ascii="Calibri" w:eastAsia="Calibri" w:hAnsi="Calibri" w:cstheme="minorHAnsi"/>
          <w:vertAlign w:val="superscript"/>
        </w:rPr>
        <w:t xml:space="preserve">0 </w:t>
      </w:r>
      <w:r w:rsidRPr="00096531">
        <w:rPr>
          <w:rFonts w:ascii="Calibri" w:eastAsia="Calibri" w:hAnsi="Calibri" w:cstheme="minorHAnsi"/>
        </w:rPr>
        <w:t xml:space="preserve">C </w:t>
      </w:r>
    </w:p>
    <w:p w14:paraId="54121117"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Menu sterownika w języku polskim</w:t>
      </w:r>
    </w:p>
    <w:p w14:paraId="54267333"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Ekologiczny czynnik chłodniczy</w:t>
      </w:r>
    </w:p>
    <w:p w14:paraId="621E4F2E"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Instrukcja obsługi urządzenia w języku polskim.</w:t>
      </w:r>
    </w:p>
    <w:p w14:paraId="3FD087E1"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Okres gwarancji 24 miesiące .</w:t>
      </w:r>
    </w:p>
    <w:p w14:paraId="3DF9995B"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 xml:space="preserve">Dostawa do </w:t>
      </w:r>
      <w:proofErr w:type="spellStart"/>
      <w:r w:rsidRPr="00096531">
        <w:rPr>
          <w:rFonts w:ascii="Calibri" w:eastAsia="Calibri" w:hAnsi="Calibri" w:cstheme="minorHAnsi"/>
        </w:rPr>
        <w:t>RCKiK</w:t>
      </w:r>
      <w:proofErr w:type="spellEnd"/>
      <w:r w:rsidRPr="00096531">
        <w:rPr>
          <w:rFonts w:ascii="Calibri" w:eastAsia="Calibri" w:hAnsi="Calibri" w:cstheme="minorHAnsi"/>
        </w:rPr>
        <w:t xml:space="preserve"> Lublin, instalacja, szkolenie. </w:t>
      </w:r>
    </w:p>
    <w:p w14:paraId="2B7D1100" w14:textId="77777777" w:rsidR="00096531" w:rsidRPr="00096531" w:rsidRDefault="00096531">
      <w:pPr>
        <w:numPr>
          <w:ilvl w:val="0"/>
          <w:numId w:val="60"/>
        </w:numPr>
        <w:suppressAutoHyphens/>
        <w:autoSpaceDN w:val="0"/>
        <w:spacing w:after="0" w:line="360" w:lineRule="auto"/>
        <w:textAlignment w:val="baseline"/>
        <w:rPr>
          <w:rFonts w:ascii="Calibri" w:eastAsia="Calibri" w:hAnsi="Calibri" w:cstheme="minorHAnsi"/>
        </w:rPr>
      </w:pPr>
      <w:r w:rsidRPr="00096531">
        <w:rPr>
          <w:rFonts w:ascii="Calibri" w:eastAsia="Calibri" w:hAnsi="Calibri" w:cstheme="minorHAnsi"/>
        </w:rPr>
        <w:t>Autoryzowany serwis na terenie Polski.</w:t>
      </w:r>
    </w:p>
    <w:p w14:paraId="7801F7C6" w14:textId="77777777" w:rsidR="00096531" w:rsidRPr="00096531" w:rsidRDefault="00096531" w:rsidP="00096531">
      <w:pPr>
        <w:suppressAutoHyphens/>
        <w:autoSpaceDN w:val="0"/>
        <w:spacing w:line="240" w:lineRule="auto"/>
        <w:textAlignment w:val="baseline"/>
        <w:rPr>
          <w:rFonts w:ascii="Calibri" w:eastAsia="Calibri" w:hAnsi="Calibri" w:cstheme="minorHAnsi"/>
        </w:rPr>
      </w:pPr>
    </w:p>
    <w:p w14:paraId="7E8B71C5" w14:textId="61729579" w:rsidR="00096531" w:rsidRPr="00B05726" w:rsidRDefault="00096531">
      <w:pPr>
        <w:pStyle w:val="Akapitzlist"/>
        <w:pageBreakBefore/>
        <w:numPr>
          <w:ilvl w:val="0"/>
          <w:numId w:val="49"/>
        </w:numPr>
        <w:autoSpaceDN w:val="0"/>
        <w:spacing w:line="360" w:lineRule="auto"/>
        <w:textAlignment w:val="baseline"/>
        <w:rPr>
          <w:rFonts w:ascii="Calibri" w:eastAsia="Calibri" w:hAnsi="Calibri" w:cstheme="minorHAnsi"/>
        </w:rPr>
      </w:pPr>
      <w:r w:rsidRPr="00B05726">
        <w:rPr>
          <w:rFonts w:ascii="Calibri" w:eastAsia="Calibri" w:hAnsi="Calibri" w:cstheme="minorHAnsi"/>
          <w:b/>
        </w:rPr>
        <w:lastRenderedPageBreak/>
        <w:t xml:space="preserve">Chłodziarko-zamrażarka  laboratoryjna </w:t>
      </w:r>
    </w:p>
    <w:p w14:paraId="469882BC" w14:textId="77777777" w:rsidR="00096531" w:rsidRPr="00096531" w:rsidRDefault="00096531" w:rsidP="00F11E14">
      <w:p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Opis przedmiotu</w:t>
      </w:r>
    </w:p>
    <w:p w14:paraId="63DC3CFD"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Urządzenie fabrycznie nowe, oznaczone znakiem C</w:t>
      </w:r>
    </w:p>
    <w:p w14:paraId="131C95D2"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Rok produkcji 2022 lub nowsze</w:t>
      </w:r>
    </w:p>
    <w:p w14:paraId="4AAC5FF2" w14:textId="77777777" w:rsidR="00096531" w:rsidRPr="00096531" w:rsidRDefault="00096531">
      <w:pPr>
        <w:numPr>
          <w:ilvl w:val="0"/>
          <w:numId w:val="61"/>
        </w:numPr>
        <w:suppressAutoHyphens/>
        <w:autoSpaceDN w:val="0"/>
        <w:spacing w:line="360" w:lineRule="auto"/>
        <w:jc w:val="both"/>
        <w:textAlignment w:val="baseline"/>
        <w:rPr>
          <w:rFonts w:ascii="Calibri" w:eastAsia="Calibri" w:hAnsi="Calibri" w:cstheme="minorHAnsi"/>
        </w:rPr>
      </w:pPr>
      <w:r w:rsidRPr="00096531">
        <w:rPr>
          <w:rFonts w:ascii="Calibri" w:eastAsia="Calibri" w:hAnsi="Calibri" w:cstheme="minorHAnsi"/>
        </w:rPr>
        <w:t xml:space="preserve">Chodziarko-zamrażarka o łącznej pojemności 361 l (chodziarka 254 l, zamrażarka 107l: dwie niezależne komory) </w:t>
      </w:r>
    </w:p>
    <w:p w14:paraId="51E9ABC4"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Wymiary zewnętrzne: szerokość 601 x 618 x 2003 mm(SXGXW)+/- 10% dla każdego wymiaru).</w:t>
      </w:r>
    </w:p>
    <w:p w14:paraId="0C6F6AC7"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Zakres temperatur: + 3</w:t>
      </w:r>
      <w:r w:rsidRPr="00096531">
        <w:rPr>
          <w:rFonts w:ascii="Cambria Math" w:eastAsia="Calibri" w:hAnsi="Cambria Math" w:cs="Cambria Math"/>
        </w:rPr>
        <w:t>℃</w:t>
      </w:r>
      <w:r w:rsidRPr="00096531">
        <w:rPr>
          <w:rFonts w:ascii="Calibri" w:eastAsia="Calibri" w:hAnsi="Calibri" w:cstheme="minorHAnsi"/>
        </w:rPr>
        <w:t>/+16</w:t>
      </w:r>
      <w:r w:rsidRPr="00096531">
        <w:rPr>
          <w:rFonts w:ascii="Cambria Math" w:eastAsia="Calibri" w:hAnsi="Cambria Math" w:cs="Cambria Math"/>
        </w:rPr>
        <w:t>℃</w:t>
      </w:r>
      <w:r w:rsidRPr="00096531">
        <w:rPr>
          <w:rFonts w:ascii="Calibri" w:eastAsia="Calibri" w:hAnsi="Calibri" w:cstheme="minorHAnsi"/>
        </w:rPr>
        <w:t xml:space="preserve"> dla komory ch</w:t>
      </w:r>
      <w:r w:rsidRPr="00096531">
        <w:rPr>
          <w:rFonts w:ascii="Calibri" w:eastAsia="Calibri" w:hAnsi="Calibri" w:cs="Calibri"/>
        </w:rPr>
        <w:t>ł</w:t>
      </w:r>
      <w:r w:rsidRPr="00096531">
        <w:rPr>
          <w:rFonts w:ascii="Calibri" w:eastAsia="Calibri" w:hAnsi="Calibri" w:cstheme="minorHAnsi"/>
        </w:rPr>
        <w:t>odziarki; -9</w:t>
      </w:r>
      <w:r w:rsidRPr="00096531">
        <w:rPr>
          <w:rFonts w:ascii="Cambria Math" w:eastAsia="Calibri" w:hAnsi="Cambria Math" w:cs="Cambria Math"/>
        </w:rPr>
        <w:t>℃</w:t>
      </w:r>
      <w:r w:rsidRPr="00096531">
        <w:rPr>
          <w:rFonts w:ascii="Calibri" w:eastAsia="Calibri" w:hAnsi="Calibri" w:cstheme="minorHAnsi"/>
        </w:rPr>
        <w:t>/-30</w:t>
      </w:r>
      <w:r w:rsidRPr="00096531">
        <w:rPr>
          <w:rFonts w:ascii="Cambria Math" w:eastAsia="Calibri" w:hAnsi="Cambria Math" w:cs="Cambria Math"/>
        </w:rPr>
        <w:t>℃</w:t>
      </w:r>
      <w:r w:rsidRPr="00096531">
        <w:rPr>
          <w:rFonts w:ascii="Calibri" w:eastAsia="Calibri" w:hAnsi="Calibri" w:cstheme="minorHAnsi"/>
        </w:rPr>
        <w:t xml:space="preserve"> dla komory zamrażarki.</w:t>
      </w:r>
    </w:p>
    <w:p w14:paraId="29600F57"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Stałe monitorowanie parametrów pracy,2 panele sterowania z zewnętrznymi cyfrowymi wskaźnikami temperatury,</w:t>
      </w:r>
    </w:p>
    <w:p w14:paraId="6539352D"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Rejestracja danych: 3 ostatnie alarmy, najwyższe i najniższe temperatury</w:t>
      </w:r>
    </w:p>
    <w:p w14:paraId="5EB9DE81"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 2 x drzwi  z systemem automatycznego domykania, prawe, wyposażone w zamek</w:t>
      </w:r>
    </w:p>
    <w:p w14:paraId="1B99EEEE"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Chłodziarka: 4 regulowane  półki szklane , zamrażarka: 3 szuflady z transparentnym frontem</w:t>
      </w:r>
    </w:p>
    <w:p w14:paraId="7B6FE1CC"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2 czujniki temperatury, 2 otwory walidacyjne</w:t>
      </w:r>
    </w:p>
    <w:p w14:paraId="0E3637F0"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Oświetlenie w komorze chłodziarki</w:t>
      </w:r>
    </w:p>
    <w:p w14:paraId="510CAA29"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Odszraniane chłodziarki- automatyczne; odszraniane zamrażarki – ręczne   </w:t>
      </w:r>
    </w:p>
    <w:p w14:paraId="6DE8B4AB"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Ekologiczny czynnik chłodniczy</w:t>
      </w:r>
    </w:p>
    <w:p w14:paraId="1367F2CB"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Instrukcja obsługi urządzenia w języku polskim.</w:t>
      </w:r>
    </w:p>
    <w:p w14:paraId="15DA142A"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Okres gwarancji 24 miesiące .</w:t>
      </w:r>
    </w:p>
    <w:p w14:paraId="6A444E7F"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Dostawa do </w:t>
      </w:r>
      <w:proofErr w:type="spellStart"/>
      <w:r w:rsidRPr="00096531">
        <w:rPr>
          <w:rFonts w:ascii="Calibri" w:eastAsia="Calibri" w:hAnsi="Calibri" w:cstheme="minorHAnsi"/>
        </w:rPr>
        <w:t>RCKiK</w:t>
      </w:r>
      <w:proofErr w:type="spellEnd"/>
      <w:r w:rsidRPr="00096531">
        <w:rPr>
          <w:rFonts w:ascii="Calibri" w:eastAsia="Calibri" w:hAnsi="Calibri" w:cstheme="minorHAnsi"/>
        </w:rPr>
        <w:t xml:space="preserve"> Lublin, instalacja, szkolenie. </w:t>
      </w:r>
    </w:p>
    <w:p w14:paraId="598443AA" w14:textId="77777777" w:rsidR="00096531" w:rsidRPr="00096531" w:rsidRDefault="00096531">
      <w:pPr>
        <w:numPr>
          <w:ilvl w:val="0"/>
          <w:numId w:val="61"/>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Autoryzowany serwis na terenie Polski.</w:t>
      </w:r>
    </w:p>
    <w:p w14:paraId="4224AF51" w14:textId="711DDE75" w:rsidR="00096531" w:rsidRPr="00B05726" w:rsidRDefault="00096531">
      <w:pPr>
        <w:pStyle w:val="Akapitzlist"/>
        <w:numPr>
          <w:ilvl w:val="0"/>
          <w:numId w:val="49"/>
        </w:numPr>
        <w:autoSpaceDN w:val="0"/>
        <w:spacing w:line="360" w:lineRule="auto"/>
        <w:textAlignment w:val="baseline"/>
        <w:rPr>
          <w:rFonts w:ascii="Calibri" w:eastAsia="Calibri" w:hAnsi="Calibri" w:cstheme="minorHAnsi"/>
          <w:b/>
        </w:rPr>
      </w:pPr>
      <w:r w:rsidRPr="00B05726">
        <w:rPr>
          <w:rFonts w:ascii="Calibri" w:eastAsia="Calibri" w:hAnsi="Calibri" w:cstheme="minorHAnsi"/>
          <w:b/>
        </w:rPr>
        <w:t>Chłodziarko-zamrażarka  do przechowywania wyrobów medycznych i próbek krwi</w:t>
      </w:r>
    </w:p>
    <w:p w14:paraId="1466991C" w14:textId="77777777" w:rsidR="00096531" w:rsidRPr="00096531" w:rsidRDefault="00096531" w:rsidP="00F11E14">
      <w:p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Opis przedmiotu</w:t>
      </w:r>
    </w:p>
    <w:p w14:paraId="3F0C831D"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Urządzenie fabrycznie nowe, oznaczone znakiem C</w:t>
      </w:r>
    </w:p>
    <w:p w14:paraId="5E0ED55C"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lastRenderedPageBreak/>
        <w:t>Rok produkcji 2022 lub nowsze</w:t>
      </w:r>
    </w:p>
    <w:p w14:paraId="7A1C24DA" w14:textId="77777777" w:rsidR="00096531" w:rsidRPr="00096531" w:rsidRDefault="00096531">
      <w:pPr>
        <w:numPr>
          <w:ilvl w:val="0"/>
          <w:numId w:val="70"/>
        </w:numPr>
        <w:suppressAutoHyphens/>
        <w:autoSpaceDN w:val="0"/>
        <w:spacing w:line="360" w:lineRule="auto"/>
        <w:jc w:val="both"/>
        <w:textAlignment w:val="baseline"/>
        <w:rPr>
          <w:rFonts w:ascii="Calibri" w:eastAsia="Calibri" w:hAnsi="Calibri" w:cstheme="minorHAnsi"/>
        </w:rPr>
      </w:pPr>
      <w:r w:rsidRPr="00096531">
        <w:rPr>
          <w:rFonts w:ascii="Calibri" w:eastAsia="Calibri" w:hAnsi="Calibri" w:cstheme="minorHAnsi"/>
        </w:rPr>
        <w:t xml:space="preserve">Chodziarko-zamrażarka o łącznej pojemności 384 l (chodziarka 272 l, zamrażarka 107 l: dwie niezależne komory) </w:t>
      </w:r>
    </w:p>
    <w:p w14:paraId="24BEB7C2"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Wymiary zewnętrzne: szerokość  595 x 682 x 2030 mm(SXGXW)+/- 10% dla każdego wymiaru).</w:t>
      </w:r>
    </w:p>
    <w:p w14:paraId="439C4AFE"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Zakres temperatur: + 0</w:t>
      </w:r>
      <w:r w:rsidRPr="00096531">
        <w:rPr>
          <w:rFonts w:ascii="Cambria Math" w:eastAsia="Calibri" w:hAnsi="Cambria Math" w:cs="Cambria Math"/>
        </w:rPr>
        <w:t>℃</w:t>
      </w:r>
      <w:r w:rsidRPr="00096531">
        <w:rPr>
          <w:rFonts w:ascii="Calibri" w:eastAsia="Calibri" w:hAnsi="Calibri" w:cstheme="minorHAnsi"/>
        </w:rPr>
        <w:t>/+10</w:t>
      </w:r>
      <w:r w:rsidRPr="00096531">
        <w:rPr>
          <w:rFonts w:ascii="Cambria Math" w:eastAsia="Calibri" w:hAnsi="Cambria Math" w:cs="Cambria Math"/>
        </w:rPr>
        <w:t>℃</w:t>
      </w:r>
      <w:r w:rsidRPr="00096531">
        <w:rPr>
          <w:rFonts w:ascii="Calibri" w:eastAsia="Calibri" w:hAnsi="Calibri" w:cstheme="minorHAnsi"/>
        </w:rPr>
        <w:t xml:space="preserve"> dla komory ch</w:t>
      </w:r>
      <w:r w:rsidRPr="00096531">
        <w:rPr>
          <w:rFonts w:ascii="Calibri" w:eastAsia="Calibri" w:hAnsi="Calibri" w:cs="Calibri"/>
        </w:rPr>
        <w:t>ł</w:t>
      </w:r>
      <w:r w:rsidRPr="00096531">
        <w:rPr>
          <w:rFonts w:ascii="Calibri" w:eastAsia="Calibri" w:hAnsi="Calibri" w:cstheme="minorHAnsi"/>
        </w:rPr>
        <w:t>odziarki; poni</w:t>
      </w:r>
      <w:r w:rsidRPr="00096531">
        <w:rPr>
          <w:rFonts w:ascii="Calibri" w:eastAsia="Calibri" w:hAnsi="Calibri" w:cs="Calibri"/>
        </w:rPr>
        <w:t>ż</w:t>
      </w:r>
      <w:r w:rsidRPr="00096531">
        <w:rPr>
          <w:rFonts w:ascii="Calibri" w:eastAsia="Calibri" w:hAnsi="Calibri" w:cstheme="minorHAnsi"/>
        </w:rPr>
        <w:t>ej -25</w:t>
      </w:r>
      <w:r w:rsidRPr="00096531">
        <w:rPr>
          <w:rFonts w:ascii="Cambria Math" w:eastAsia="Calibri" w:hAnsi="Cambria Math" w:cs="Cambria Math"/>
        </w:rPr>
        <w:t>℃</w:t>
      </w:r>
      <w:r w:rsidRPr="00096531">
        <w:rPr>
          <w:rFonts w:ascii="Calibri" w:eastAsia="Calibri" w:hAnsi="Calibri" w:cstheme="minorHAnsi"/>
        </w:rPr>
        <w:t xml:space="preserve"> dla komory zamrażarki.</w:t>
      </w:r>
    </w:p>
    <w:p w14:paraId="5DF5D0FB"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Alarm otwartych drzwi </w:t>
      </w:r>
    </w:p>
    <w:p w14:paraId="3A5F1DCD"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Chłodziarka: 4 regulowane  półki szklane lub druciane , zamrażarka: 3 szuflady </w:t>
      </w:r>
    </w:p>
    <w:p w14:paraId="6E071B89"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2 czujniki temperatury, </w:t>
      </w:r>
    </w:p>
    <w:p w14:paraId="21B83D59"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Oświetlenie w komorze chłodziarki</w:t>
      </w:r>
    </w:p>
    <w:p w14:paraId="34164C6F"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Odszraniane chłodziarki- automatyczne; odszraniane zamrażarki – ręczne   </w:t>
      </w:r>
    </w:p>
    <w:p w14:paraId="567F14A4"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Ekologiczny czynnik chłodniczy</w:t>
      </w:r>
    </w:p>
    <w:p w14:paraId="6447BB02"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Instrukcja obsługi urządzenia w języku polskim.</w:t>
      </w:r>
    </w:p>
    <w:p w14:paraId="2EDE16FE"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Okres gwarancji 24 miesiące .</w:t>
      </w:r>
    </w:p>
    <w:p w14:paraId="1924CAE5" w14:textId="77777777"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Dostawa do </w:t>
      </w:r>
      <w:proofErr w:type="spellStart"/>
      <w:r w:rsidRPr="00096531">
        <w:rPr>
          <w:rFonts w:ascii="Calibri" w:eastAsia="Calibri" w:hAnsi="Calibri" w:cstheme="minorHAnsi"/>
        </w:rPr>
        <w:t>RCKiK</w:t>
      </w:r>
      <w:proofErr w:type="spellEnd"/>
      <w:r w:rsidRPr="00096531">
        <w:rPr>
          <w:rFonts w:ascii="Calibri" w:eastAsia="Calibri" w:hAnsi="Calibri" w:cstheme="minorHAnsi"/>
        </w:rPr>
        <w:t xml:space="preserve"> Lublin, instalacja, szkolenie. </w:t>
      </w:r>
    </w:p>
    <w:p w14:paraId="1289E34A" w14:textId="1D2F543D" w:rsidR="00096531" w:rsidRPr="00096531" w:rsidRDefault="00096531">
      <w:pPr>
        <w:numPr>
          <w:ilvl w:val="0"/>
          <w:numId w:val="70"/>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Autoryzowany serwis na terenie Polski.</w:t>
      </w:r>
    </w:p>
    <w:p w14:paraId="4EE13D16" w14:textId="51EF397A" w:rsidR="00096531" w:rsidRPr="00096531" w:rsidRDefault="00096531" w:rsidP="00F11E14">
      <w:pPr>
        <w:suppressAutoHyphens/>
        <w:autoSpaceDN w:val="0"/>
        <w:spacing w:line="360" w:lineRule="auto"/>
        <w:textAlignment w:val="baseline"/>
        <w:rPr>
          <w:rFonts w:ascii="Calibri" w:eastAsia="Calibri" w:hAnsi="Calibri" w:cstheme="minorHAnsi"/>
          <w:b/>
          <w:bCs/>
        </w:rPr>
      </w:pPr>
      <w:r w:rsidRPr="00096531">
        <w:rPr>
          <w:rFonts w:ascii="Calibri" w:eastAsia="Calibri" w:hAnsi="Calibri" w:cstheme="minorHAnsi"/>
          <w:b/>
          <w:bCs/>
        </w:rPr>
        <w:t>C</w:t>
      </w:r>
      <w:r w:rsidR="00F11E14">
        <w:rPr>
          <w:rFonts w:ascii="Calibri" w:eastAsia="Calibri" w:hAnsi="Calibri" w:cstheme="minorHAnsi"/>
          <w:b/>
          <w:bCs/>
        </w:rPr>
        <w:t>zęść</w:t>
      </w:r>
      <w:r w:rsidRPr="00096531">
        <w:rPr>
          <w:rFonts w:ascii="Calibri" w:eastAsia="Calibri" w:hAnsi="Calibri" w:cstheme="minorHAnsi"/>
          <w:b/>
          <w:bCs/>
        </w:rPr>
        <w:t xml:space="preserve"> 2</w:t>
      </w:r>
    </w:p>
    <w:p w14:paraId="31F15F77" w14:textId="7031635C" w:rsidR="00096531" w:rsidRPr="00096531" w:rsidRDefault="00B05726" w:rsidP="00F11E14">
      <w:pPr>
        <w:numPr>
          <w:ilvl w:val="1"/>
          <w:numId w:val="0"/>
        </w:numPr>
        <w:spacing w:line="360" w:lineRule="auto"/>
        <w:rPr>
          <w:rFonts w:ascii="Calibri" w:eastAsiaTheme="minorEastAsia" w:hAnsi="Calibri" w:cstheme="minorHAnsi"/>
          <w:b/>
          <w:bCs/>
          <w:spacing w:val="15"/>
        </w:rPr>
      </w:pPr>
      <w:r>
        <w:rPr>
          <w:rFonts w:ascii="Calibri" w:eastAsiaTheme="minorEastAsia" w:hAnsi="Calibri" w:cstheme="minorHAnsi"/>
          <w:b/>
          <w:bCs/>
          <w:spacing w:val="15"/>
        </w:rPr>
        <w:t>1.</w:t>
      </w:r>
      <w:r w:rsidR="00096531" w:rsidRPr="00096531">
        <w:rPr>
          <w:rFonts w:ascii="Calibri" w:eastAsiaTheme="minorEastAsia" w:hAnsi="Calibri" w:cstheme="minorHAnsi"/>
          <w:b/>
          <w:bCs/>
          <w:spacing w:val="15"/>
        </w:rPr>
        <w:t xml:space="preserve">Chłodnia do przechowywania </w:t>
      </w:r>
      <w:proofErr w:type="spellStart"/>
      <w:r w:rsidR="00096531" w:rsidRPr="00096531">
        <w:rPr>
          <w:rFonts w:ascii="Calibri" w:eastAsiaTheme="minorEastAsia" w:hAnsi="Calibri" w:cstheme="minorHAnsi"/>
          <w:b/>
          <w:bCs/>
          <w:spacing w:val="15"/>
        </w:rPr>
        <w:t>KKCz</w:t>
      </w:r>
      <w:proofErr w:type="spellEnd"/>
      <w:r w:rsidR="00096531" w:rsidRPr="00096531">
        <w:rPr>
          <w:rFonts w:ascii="Calibri" w:eastAsiaTheme="minorEastAsia" w:hAnsi="Calibri" w:cstheme="minorHAnsi"/>
          <w:b/>
          <w:bCs/>
          <w:spacing w:val="15"/>
        </w:rPr>
        <w:t xml:space="preserve"> z dodatkowym zabezpieczeniem (</w:t>
      </w:r>
      <w:r w:rsidR="00E45ABF">
        <w:rPr>
          <w:rFonts w:ascii="Calibri" w:eastAsiaTheme="minorEastAsia" w:hAnsi="Calibri" w:cstheme="minorHAnsi"/>
          <w:b/>
          <w:bCs/>
          <w:spacing w:val="15"/>
        </w:rPr>
        <w:t>3</w:t>
      </w:r>
      <w:r w:rsidR="00096531" w:rsidRPr="00096531">
        <w:rPr>
          <w:rFonts w:ascii="Calibri" w:eastAsiaTheme="minorEastAsia" w:hAnsi="Calibri" w:cstheme="minorHAnsi"/>
          <w:b/>
          <w:bCs/>
          <w:spacing w:val="15"/>
        </w:rPr>
        <w:t xml:space="preserve"> </w:t>
      </w:r>
      <w:proofErr w:type="spellStart"/>
      <w:r w:rsidR="00096531" w:rsidRPr="00096531">
        <w:rPr>
          <w:rFonts w:ascii="Calibri" w:eastAsiaTheme="minorEastAsia" w:hAnsi="Calibri" w:cstheme="minorHAnsi"/>
          <w:b/>
          <w:bCs/>
          <w:spacing w:val="15"/>
        </w:rPr>
        <w:t>szt</w:t>
      </w:r>
      <w:proofErr w:type="spellEnd"/>
      <w:r w:rsidR="00096531" w:rsidRPr="00096531">
        <w:rPr>
          <w:rFonts w:ascii="Calibri" w:eastAsiaTheme="minorEastAsia" w:hAnsi="Calibri" w:cstheme="minorHAnsi"/>
          <w:b/>
          <w:bCs/>
          <w:spacing w:val="15"/>
        </w:rPr>
        <w:t xml:space="preserve">) </w:t>
      </w:r>
    </w:p>
    <w:p w14:paraId="13E83658" w14:textId="77777777" w:rsidR="00096531" w:rsidRPr="00096531" w:rsidRDefault="00096531" w:rsidP="00F11E14">
      <w:pPr>
        <w:spacing w:line="360" w:lineRule="auto"/>
        <w:rPr>
          <w:rFonts w:ascii="Calibri" w:hAnsi="Calibri" w:cstheme="minorHAnsi"/>
          <w:b/>
          <w:bCs/>
        </w:rPr>
      </w:pPr>
      <w:r w:rsidRPr="00096531">
        <w:rPr>
          <w:rFonts w:ascii="Calibri" w:hAnsi="Calibri" w:cstheme="minorHAnsi"/>
          <w:b/>
          <w:bCs/>
        </w:rPr>
        <w:t>Zestawienie parametrów granicznych (bezwzględnie wymaganych) :</w:t>
      </w:r>
    </w:p>
    <w:p w14:paraId="4E7986D7"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przystosowana do przechowywania Koncentratu Krwinek Czerwonych.</w:t>
      </w:r>
    </w:p>
    <w:p w14:paraId="2736BAC7"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Pojemność minimalna 700 litrów – możliwość przechowywania nie mniej niż 385 pojemników o pojemności 300 ml.</w:t>
      </w:r>
    </w:p>
    <w:p w14:paraId="79A82182"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Maksymalne wymiary zewnętrzne :700 x 800 x 1990 mm (szerokość , głębokość, wysokość).</w:t>
      </w:r>
    </w:p>
    <w:p w14:paraId="421A616D"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pracy w zakresie temperatur +2 do +6°C. Regulowany zakres temperatury.</w:t>
      </w:r>
    </w:p>
    <w:p w14:paraId="09186D57"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Dokładność regulacji i odczytu temperatury: 0,1°C.</w:t>
      </w:r>
    </w:p>
    <w:p w14:paraId="092754D0"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Temperatura otoczenia w miejscu instalacji +10 do +35°C.</w:t>
      </w:r>
    </w:p>
    <w:p w14:paraId="44ED5780"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lastRenderedPageBreak/>
        <w:t>Dwa czujniki temperatury wewnątrz urządzenia.</w:t>
      </w:r>
    </w:p>
    <w:p w14:paraId="60429C38"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Wnętrze chłodni ze stali nierdzewnej.</w:t>
      </w:r>
    </w:p>
    <w:p w14:paraId="766FFE8F"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Izolacja 60 mm.</w:t>
      </w:r>
    </w:p>
    <w:p w14:paraId="4185BB92"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wyposażona w drzwi przeszklone z systemem automatycznego domykania. Zawiasy drzwi z możliwością montażu po prawej lub lewej stronie urządzenia.</w:t>
      </w:r>
    </w:p>
    <w:p w14:paraId="4279A130"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Chłodnia wyposażona w 7 szuflad ze stali nierdzewnej z przezroczystym wysokim frontem. Dodatkowo przezroczyste potrójne wewnętrzne drzwi zapewniające jak najdłuższe utrzymanie zadanej temperatury nawet w czasie krótkotrwałego otwierania drzwi zewnętrznych. </w:t>
      </w:r>
    </w:p>
    <w:p w14:paraId="4F297D69"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Każda z szuflad wyposażona w 9 przegród – przechowywanie pojemników w pozycji pionowej.</w:t>
      </w:r>
    </w:p>
    <w:p w14:paraId="05BD1039"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Elementy zewnętrzne i wewnętrzne odporne na działanie środków dezynfekujących.</w:t>
      </w:r>
    </w:p>
    <w:p w14:paraId="4123FD79"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Automatyczne włączanie oświetlenia we wnętrzu komory.</w:t>
      </w:r>
    </w:p>
    <w:p w14:paraId="1CBFEF97"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wyświetlacz cyfrowy pokazujący temperaturę zadaną, temperaturę bieżącą oraz datę i godzinę.</w:t>
      </w:r>
    </w:p>
    <w:p w14:paraId="0A572529"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Alarmy dźwiękowe i świetlne sygnalizujące: - zbyt wysoką lub zbyt niską temperaturę, niedomknięcie drzwi, brak zasilania.</w:t>
      </w:r>
    </w:p>
    <w:p w14:paraId="4C395D4D"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Odczyt minimum 20 ostatnich alarmów z wyświetlacza – data  godzina zdarzenia, powód alarmu.</w:t>
      </w:r>
    </w:p>
    <w:p w14:paraId="4FBD30C8"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kółka , w tym minimum 2 z blokadą.</w:t>
      </w:r>
    </w:p>
    <w:p w14:paraId="28055262"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współpracy z centralnym systemem monitoringu temperatury, funkcjonującym u Zamawiającego (otwór walidacyjny na wprowadzenie 2 czujników).</w:t>
      </w:r>
    </w:p>
    <w:p w14:paraId="6F363864"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Komunikaty wyświetlane na sterowniku w języku polskim.</w:t>
      </w:r>
    </w:p>
    <w:p w14:paraId="0E1E366A"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 50-60 </w:t>
      </w:r>
      <w:proofErr w:type="spellStart"/>
      <w:r w:rsidRPr="00096531">
        <w:rPr>
          <w:rFonts w:ascii="Calibri" w:hAnsi="Calibri" w:cstheme="minorHAnsi"/>
        </w:rPr>
        <w:t>Hz</w:t>
      </w:r>
      <w:proofErr w:type="spellEnd"/>
      <w:r w:rsidRPr="00096531">
        <w:rPr>
          <w:rFonts w:ascii="Calibri" w:hAnsi="Calibri" w:cstheme="minorHAnsi"/>
        </w:rPr>
        <w:t>.</w:t>
      </w:r>
    </w:p>
    <w:p w14:paraId="381A2B25"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Urządzenie oznakowane znakiem CE.</w:t>
      </w:r>
    </w:p>
    <w:p w14:paraId="5EF5EB7A" w14:textId="77777777" w:rsidR="00096531" w:rsidRPr="00096531" w:rsidRDefault="00096531">
      <w:pPr>
        <w:numPr>
          <w:ilvl w:val="0"/>
          <w:numId w:val="63"/>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1B579AA3" w14:textId="77777777" w:rsidR="00096531" w:rsidRPr="00096531" w:rsidRDefault="00096531">
      <w:pPr>
        <w:numPr>
          <w:ilvl w:val="0"/>
          <w:numId w:val="63"/>
        </w:numPr>
        <w:suppressAutoHyphens/>
        <w:autoSpaceDN w:val="0"/>
        <w:spacing w:after="0" w:line="360" w:lineRule="auto"/>
        <w:textAlignment w:val="baseline"/>
        <w:rPr>
          <w:rFonts w:ascii="Calibri" w:hAnsi="Calibri" w:cstheme="minorHAnsi"/>
        </w:rPr>
      </w:pPr>
      <w:r w:rsidRPr="00096531">
        <w:rPr>
          <w:rFonts w:ascii="Calibri" w:hAnsi="Calibri" w:cstheme="minorHAnsi"/>
        </w:rPr>
        <w:t>Instrukcja obsługi urządzenia w języku polskim.</w:t>
      </w:r>
    </w:p>
    <w:p w14:paraId="0AD42799" w14:textId="77777777" w:rsidR="00096531" w:rsidRPr="00096531" w:rsidRDefault="00096531">
      <w:pPr>
        <w:numPr>
          <w:ilvl w:val="0"/>
          <w:numId w:val="63"/>
        </w:numPr>
        <w:suppressAutoHyphens/>
        <w:autoSpaceDN w:val="0"/>
        <w:spacing w:after="0" w:line="360" w:lineRule="auto"/>
        <w:textAlignment w:val="baseline"/>
        <w:rPr>
          <w:rFonts w:ascii="Calibri" w:hAnsi="Calibri" w:cstheme="minorHAnsi"/>
        </w:rPr>
      </w:pPr>
      <w:r w:rsidRPr="00096531">
        <w:rPr>
          <w:rFonts w:ascii="Calibri" w:hAnsi="Calibri" w:cstheme="minorHAnsi"/>
        </w:rPr>
        <w:t>Okres gwarancji 24 miesiące .</w:t>
      </w:r>
    </w:p>
    <w:p w14:paraId="07FFDDE5" w14:textId="77777777" w:rsidR="00096531" w:rsidRPr="00096531" w:rsidRDefault="00096531">
      <w:pPr>
        <w:numPr>
          <w:ilvl w:val="0"/>
          <w:numId w:val="63"/>
        </w:numPr>
        <w:suppressAutoHyphens/>
        <w:autoSpaceDN w:val="0"/>
        <w:spacing w:after="0" w:line="360" w:lineRule="auto"/>
        <w:textAlignment w:val="baseline"/>
        <w:rPr>
          <w:rFonts w:ascii="Calibri" w:hAnsi="Calibri" w:cstheme="minorHAnsi"/>
        </w:rPr>
      </w:pPr>
      <w:r w:rsidRPr="00096531">
        <w:rPr>
          <w:rFonts w:ascii="Calibri" w:hAnsi="Calibri" w:cstheme="minorHAnsi"/>
        </w:rPr>
        <w:t xml:space="preserve">Dostawa do </w:t>
      </w:r>
      <w:proofErr w:type="spellStart"/>
      <w:r w:rsidRPr="00096531">
        <w:rPr>
          <w:rFonts w:ascii="Calibri" w:hAnsi="Calibri" w:cstheme="minorHAnsi"/>
        </w:rPr>
        <w:t>RCKiK</w:t>
      </w:r>
      <w:proofErr w:type="spellEnd"/>
      <w:r w:rsidRPr="00096531">
        <w:rPr>
          <w:rFonts w:ascii="Calibri" w:hAnsi="Calibri" w:cstheme="minorHAnsi"/>
        </w:rPr>
        <w:t xml:space="preserve"> Lublin, instalacja, szkolenie. </w:t>
      </w:r>
    </w:p>
    <w:p w14:paraId="7DF04E57" w14:textId="77777777" w:rsidR="00096531" w:rsidRPr="00096531" w:rsidRDefault="00096531">
      <w:pPr>
        <w:numPr>
          <w:ilvl w:val="0"/>
          <w:numId w:val="63"/>
        </w:numPr>
        <w:suppressAutoHyphens/>
        <w:autoSpaceDN w:val="0"/>
        <w:spacing w:after="0" w:line="360" w:lineRule="auto"/>
        <w:textAlignment w:val="baseline"/>
        <w:rPr>
          <w:rFonts w:ascii="Calibri" w:hAnsi="Calibri" w:cstheme="minorHAnsi"/>
        </w:rPr>
      </w:pPr>
      <w:r w:rsidRPr="00096531">
        <w:rPr>
          <w:rFonts w:ascii="Calibri" w:hAnsi="Calibri" w:cstheme="minorHAnsi"/>
        </w:rPr>
        <w:t>Autoryzowany serwis na terenie Polski.</w:t>
      </w:r>
    </w:p>
    <w:p w14:paraId="06FA49A2" w14:textId="77777777" w:rsidR="00096531" w:rsidRPr="00096531" w:rsidRDefault="00096531" w:rsidP="00F11E14">
      <w:pPr>
        <w:spacing w:line="360" w:lineRule="auto"/>
        <w:ind w:left="360"/>
        <w:contextualSpacing/>
        <w:jc w:val="both"/>
        <w:rPr>
          <w:rFonts w:ascii="Calibri" w:hAnsi="Calibri" w:cstheme="minorHAnsi"/>
          <w:b/>
          <w:bCs/>
        </w:rPr>
      </w:pPr>
    </w:p>
    <w:p w14:paraId="2E2F09A3" w14:textId="77777777" w:rsidR="00096531" w:rsidRPr="00096531" w:rsidRDefault="00096531" w:rsidP="00F11E14">
      <w:pPr>
        <w:spacing w:line="360" w:lineRule="auto"/>
        <w:contextualSpacing/>
        <w:jc w:val="both"/>
        <w:rPr>
          <w:rFonts w:ascii="Calibri" w:hAnsi="Calibri" w:cstheme="minorHAnsi"/>
          <w:b/>
          <w:bCs/>
        </w:rPr>
      </w:pPr>
    </w:p>
    <w:p w14:paraId="5D918083" w14:textId="17BDE8E2" w:rsidR="00096531" w:rsidRPr="00096531" w:rsidRDefault="00B05726" w:rsidP="00F11E14">
      <w:pPr>
        <w:suppressAutoHyphens/>
        <w:autoSpaceDN w:val="0"/>
        <w:spacing w:line="360" w:lineRule="auto"/>
        <w:jc w:val="both"/>
        <w:textAlignment w:val="baseline"/>
        <w:rPr>
          <w:rFonts w:ascii="Calibri" w:hAnsi="Calibri" w:cstheme="minorHAnsi"/>
          <w:b/>
          <w:bCs/>
        </w:rPr>
      </w:pPr>
      <w:r>
        <w:rPr>
          <w:rFonts w:ascii="Calibri" w:hAnsi="Calibri" w:cstheme="minorHAnsi"/>
          <w:b/>
          <w:bCs/>
        </w:rPr>
        <w:lastRenderedPageBreak/>
        <w:t>2.</w:t>
      </w:r>
      <w:r w:rsidR="00096531" w:rsidRPr="00096531">
        <w:rPr>
          <w:rFonts w:ascii="Calibri" w:hAnsi="Calibri" w:cstheme="minorHAnsi"/>
          <w:b/>
          <w:bCs/>
        </w:rPr>
        <w:t xml:space="preserve">Chłodnia do przechowywania </w:t>
      </w:r>
      <w:proofErr w:type="spellStart"/>
      <w:r w:rsidR="00096531" w:rsidRPr="00096531">
        <w:rPr>
          <w:rFonts w:ascii="Calibri" w:hAnsi="Calibri" w:cstheme="minorHAnsi"/>
          <w:b/>
          <w:bCs/>
        </w:rPr>
        <w:t>KKCz</w:t>
      </w:r>
      <w:proofErr w:type="spellEnd"/>
      <w:r w:rsidR="00096531" w:rsidRPr="00096531">
        <w:rPr>
          <w:rFonts w:ascii="Calibri" w:hAnsi="Calibri" w:cstheme="minorHAnsi"/>
          <w:b/>
          <w:bCs/>
        </w:rPr>
        <w:t xml:space="preserve"> 700 l  (4 </w:t>
      </w:r>
      <w:proofErr w:type="spellStart"/>
      <w:r w:rsidR="00096531" w:rsidRPr="00096531">
        <w:rPr>
          <w:rFonts w:ascii="Calibri" w:hAnsi="Calibri" w:cstheme="minorHAnsi"/>
          <w:b/>
          <w:bCs/>
        </w:rPr>
        <w:t>szt</w:t>
      </w:r>
      <w:proofErr w:type="spellEnd"/>
      <w:r w:rsidR="00096531" w:rsidRPr="00096531">
        <w:rPr>
          <w:rFonts w:ascii="Calibri" w:hAnsi="Calibri" w:cstheme="minorHAnsi"/>
          <w:b/>
          <w:bCs/>
        </w:rPr>
        <w:t>)</w:t>
      </w:r>
    </w:p>
    <w:p w14:paraId="31FC1AAD" w14:textId="77777777" w:rsidR="00096531" w:rsidRPr="00096531" w:rsidRDefault="00096531" w:rsidP="00F11E14">
      <w:pPr>
        <w:spacing w:line="360" w:lineRule="auto"/>
        <w:rPr>
          <w:rFonts w:ascii="Calibri" w:hAnsi="Calibri" w:cstheme="minorHAnsi"/>
          <w:b/>
          <w:bCs/>
        </w:rPr>
      </w:pPr>
      <w:r w:rsidRPr="00096531">
        <w:rPr>
          <w:rFonts w:ascii="Calibri" w:hAnsi="Calibri" w:cstheme="minorHAnsi"/>
          <w:b/>
          <w:bCs/>
        </w:rPr>
        <w:t>Zestawienie parametrów granicznych (bezwzględnie wymaganych) :</w:t>
      </w:r>
    </w:p>
    <w:p w14:paraId="2F9826B5"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przystosowana do przechowywania Koncentratu Krwinek Czerwonych.</w:t>
      </w:r>
    </w:p>
    <w:p w14:paraId="7B11A8A5"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Pojemność minimalna 700 litrów – możliwość przechowywania nie mniej niż 385 pojemników o pojemności 300 ml.</w:t>
      </w:r>
    </w:p>
    <w:p w14:paraId="6F7FB94D"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Maksymalne wymiary zewnętrzne :700 x 800 x 1990 mm (szerokość , głębokość, wysokość).</w:t>
      </w:r>
    </w:p>
    <w:p w14:paraId="11F4A674"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pracy w zakresie temperatur +2 do +6°C. Regulowany zakres temperatury.</w:t>
      </w:r>
    </w:p>
    <w:p w14:paraId="71A25DC5"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Dokładność regulacji i odczytu temperatury: 0,1°C.</w:t>
      </w:r>
    </w:p>
    <w:p w14:paraId="7CF44028"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Temperatura otoczenia w miejscu instalacji +10 do +35°C.</w:t>
      </w:r>
    </w:p>
    <w:p w14:paraId="414E2675"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Dwa czujniki temperatury wewnątrz urządzenia.</w:t>
      </w:r>
    </w:p>
    <w:p w14:paraId="6E262DF1"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Wnętrze chłodni ze stali nierdzewnej.</w:t>
      </w:r>
    </w:p>
    <w:p w14:paraId="49BD75C7"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Izolacja 60 mm.</w:t>
      </w:r>
    </w:p>
    <w:p w14:paraId="045C3D9F"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wyposażona w drzwi przeszklone z systemem automatycznego domykania. Zawiasy drzwi z możliwością montażu po prawej lub lewej stronie urządzenia.</w:t>
      </w:r>
    </w:p>
    <w:p w14:paraId="61B4A692"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Chłodnia wyposażona w 7 szuflad ze stali nierdzewnej z przezroczystym wysokim frontem. </w:t>
      </w:r>
    </w:p>
    <w:p w14:paraId="6A671683"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Każda z szuflad wyposażona w 9 przegród z pleksiglasu – przechowywanie pojemników w pozycji pionowej.</w:t>
      </w:r>
    </w:p>
    <w:p w14:paraId="0FD799E0"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Elementy zewnętrzne i wewnętrzne odporne na działanie środków dezynfekujących.</w:t>
      </w:r>
    </w:p>
    <w:p w14:paraId="5D36EAA2"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Automatyczne włączanie oświetlenia we wnętrzu komory.</w:t>
      </w:r>
    </w:p>
    <w:p w14:paraId="1ED434E7"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wyświetlacz cyfrowy pokazujący temperaturę zadaną, temperaturę bieżącą oraz datę i godzinę.</w:t>
      </w:r>
    </w:p>
    <w:p w14:paraId="4DFE328C"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Alarmy dźwiękowe i świetlne sygnalizujące: - zbyt wysoką lub zbyt niską temperaturę, niedomknięcie drzwi, brak zasilania.</w:t>
      </w:r>
    </w:p>
    <w:p w14:paraId="2BE5FA47"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Odczyt minimum 20 ostatnich alarmów z wyświetlacza – data  godzina zdarzenia, powód alarmu.</w:t>
      </w:r>
    </w:p>
    <w:p w14:paraId="30BF5255"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kółka , w tym minimum 2 z blokadą.</w:t>
      </w:r>
    </w:p>
    <w:p w14:paraId="36C646DE"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współpracy z centralnym systemem monitoringu temperatury, funkcjonującym u Zamawiającego (otwór walidacyjny na wprowadzenie 2 czujników).</w:t>
      </w:r>
    </w:p>
    <w:p w14:paraId="6F999121"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Komunikaty wyświetlane na sterowniku w języku polskim.</w:t>
      </w:r>
    </w:p>
    <w:p w14:paraId="7161A110"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 50-60 </w:t>
      </w:r>
      <w:proofErr w:type="spellStart"/>
      <w:r w:rsidRPr="00096531">
        <w:rPr>
          <w:rFonts w:ascii="Calibri" w:hAnsi="Calibri" w:cstheme="minorHAnsi"/>
        </w:rPr>
        <w:t>Hz</w:t>
      </w:r>
      <w:proofErr w:type="spellEnd"/>
      <w:r w:rsidRPr="00096531">
        <w:rPr>
          <w:rFonts w:ascii="Calibri" w:hAnsi="Calibri" w:cstheme="minorHAnsi"/>
        </w:rPr>
        <w:t>.</w:t>
      </w:r>
    </w:p>
    <w:p w14:paraId="496CC93D"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Urządzenie oznakowane znakiem CE.</w:t>
      </w:r>
    </w:p>
    <w:p w14:paraId="6D710EAF" w14:textId="77777777" w:rsidR="00096531" w:rsidRPr="00096531" w:rsidRDefault="00096531">
      <w:pPr>
        <w:numPr>
          <w:ilvl w:val="0"/>
          <w:numId w:val="64"/>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lastRenderedPageBreak/>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254D5480" w14:textId="77777777" w:rsidR="00096531" w:rsidRPr="00096531" w:rsidRDefault="00096531">
      <w:pPr>
        <w:numPr>
          <w:ilvl w:val="0"/>
          <w:numId w:val="64"/>
        </w:numPr>
        <w:suppressAutoHyphens/>
        <w:autoSpaceDN w:val="0"/>
        <w:spacing w:after="0" w:line="360" w:lineRule="auto"/>
        <w:textAlignment w:val="baseline"/>
        <w:rPr>
          <w:rFonts w:ascii="Calibri" w:hAnsi="Calibri" w:cstheme="minorHAnsi"/>
        </w:rPr>
      </w:pPr>
      <w:r w:rsidRPr="00096531">
        <w:rPr>
          <w:rFonts w:ascii="Calibri" w:hAnsi="Calibri" w:cstheme="minorHAnsi"/>
        </w:rPr>
        <w:t>Instrukcja obsługi urządzenia w języku polskim.</w:t>
      </w:r>
    </w:p>
    <w:p w14:paraId="22AF6EF8" w14:textId="77777777" w:rsidR="00096531" w:rsidRPr="00096531" w:rsidRDefault="00096531">
      <w:pPr>
        <w:numPr>
          <w:ilvl w:val="0"/>
          <w:numId w:val="64"/>
        </w:numPr>
        <w:suppressAutoHyphens/>
        <w:autoSpaceDN w:val="0"/>
        <w:spacing w:after="0" w:line="360" w:lineRule="auto"/>
        <w:textAlignment w:val="baseline"/>
        <w:rPr>
          <w:rFonts w:ascii="Calibri" w:hAnsi="Calibri" w:cstheme="minorHAnsi"/>
        </w:rPr>
      </w:pPr>
      <w:r w:rsidRPr="00096531">
        <w:rPr>
          <w:rFonts w:ascii="Calibri" w:hAnsi="Calibri" w:cstheme="minorHAnsi"/>
        </w:rPr>
        <w:t>Okres gwarancji 24 miesiące .</w:t>
      </w:r>
    </w:p>
    <w:p w14:paraId="3F40E9F9" w14:textId="77777777" w:rsidR="00096531" w:rsidRPr="00096531" w:rsidRDefault="00096531">
      <w:pPr>
        <w:numPr>
          <w:ilvl w:val="0"/>
          <w:numId w:val="64"/>
        </w:numPr>
        <w:suppressAutoHyphens/>
        <w:autoSpaceDN w:val="0"/>
        <w:spacing w:after="0" w:line="360" w:lineRule="auto"/>
        <w:textAlignment w:val="baseline"/>
        <w:rPr>
          <w:rFonts w:ascii="Calibri" w:hAnsi="Calibri" w:cstheme="minorHAnsi"/>
        </w:rPr>
      </w:pPr>
      <w:r w:rsidRPr="00096531">
        <w:rPr>
          <w:rFonts w:ascii="Calibri" w:hAnsi="Calibri" w:cstheme="minorHAnsi"/>
        </w:rPr>
        <w:t xml:space="preserve">Dostawa do </w:t>
      </w:r>
      <w:proofErr w:type="spellStart"/>
      <w:r w:rsidRPr="00096531">
        <w:rPr>
          <w:rFonts w:ascii="Calibri" w:hAnsi="Calibri" w:cstheme="minorHAnsi"/>
        </w:rPr>
        <w:t>RCKiK</w:t>
      </w:r>
      <w:proofErr w:type="spellEnd"/>
      <w:r w:rsidRPr="00096531">
        <w:rPr>
          <w:rFonts w:ascii="Calibri" w:hAnsi="Calibri" w:cstheme="minorHAnsi"/>
        </w:rPr>
        <w:t xml:space="preserve"> Lublin – 3szt i do Oddziału terenowego </w:t>
      </w:r>
      <w:proofErr w:type="spellStart"/>
      <w:r w:rsidRPr="00096531">
        <w:rPr>
          <w:rFonts w:ascii="Calibri" w:hAnsi="Calibri" w:cstheme="minorHAnsi"/>
        </w:rPr>
        <w:t>RCKiK</w:t>
      </w:r>
      <w:proofErr w:type="spellEnd"/>
      <w:r w:rsidRPr="00096531">
        <w:rPr>
          <w:rFonts w:ascii="Calibri" w:hAnsi="Calibri" w:cstheme="minorHAnsi"/>
        </w:rPr>
        <w:t xml:space="preserve"> w Zamościu – 1 szt., instalacja, szkolenie. </w:t>
      </w:r>
    </w:p>
    <w:p w14:paraId="4B331A14" w14:textId="7D069A38" w:rsidR="00096531" w:rsidRDefault="00096531">
      <w:pPr>
        <w:numPr>
          <w:ilvl w:val="0"/>
          <w:numId w:val="64"/>
        </w:numPr>
        <w:suppressAutoHyphens/>
        <w:autoSpaceDN w:val="0"/>
        <w:spacing w:after="0" w:line="360" w:lineRule="auto"/>
        <w:textAlignment w:val="baseline"/>
        <w:rPr>
          <w:rFonts w:ascii="Calibri" w:hAnsi="Calibri" w:cstheme="minorHAnsi"/>
        </w:rPr>
      </w:pPr>
      <w:r w:rsidRPr="00096531">
        <w:rPr>
          <w:rFonts w:ascii="Calibri" w:hAnsi="Calibri" w:cstheme="minorHAnsi"/>
        </w:rPr>
        <w:t>Autoryzowany serwis na terenie Polski.</w:t>
      </w:r>
    </w:p>
    <w:p w14:paraId="0157641D" w14:textId="77777777" w:rsidR="00F11E14" w:rsidRPr="00096531" w:rsidRDefault="00F11E14" w:rsidP="00F11E14">
      <w:pPr>
        <w:suppressAutoHyphens/>
        <w:autoSpaceDN w:val="0"/>
        <w:spacing w:after="0" w:line="360" w:lineRule="auto"/>
        <w:ind w:left="720"/>
        <w:textAlignment w:val="baseline"/>
        <w:rPr>
          <w:rFonts w:ascii="Calibri" w:hAnsi="Calibri" w:cstheme="minorHAnsi"/>
        </w:rPr>
      </w:pPr>
    </w:p>
    <w:p w14:paraId="027C523A" w14:textId="48794577" w:rsidR="00096531" w:rsidRPr="00096531" w:rsidRDefault="00B05726" w:rsidP="00F11E14">
      <w:pPr>
        <w:suppressAutoHyphens/>
        <w:autoSpaceDN w:val="0"/>
        <w:spacing w:line="360" w:lineRule="auto"/>
        <w:jc w:val="both"/>
        <w:textAlignment w:val="baseline"/>
        <w:rPr>
          <w:rFonts w:ascii="Calibri" w:hAnsi="Calibri" w:cstheme="minorHAnsi"/>
          <w:b/>
          <w:bCs/>
        </w:rPr>
      </w:pPr>
      <w:r>
        <w:rPr>
          <w:rFonts w:ascii="Calibri" w:hAnsi="Calibri" w:cstheme="minorHAnsi"/>
          <w:b/>
          <w:bCs/>
        </w:rPr>
        <w:t>3.</w:t>
      </w:r>
      <w:r w:rsidR="00096531" w:rsidRPr="00096531">
        <w:rPr>
          <w:rFonts w:ascii="Calibri" w:hAnsi="Calibri" w:cstheme="minorHAnsi"/>
          <w:b/>
          <w:bCs/>
        </w:rPr>
        <w:t xml:space="preserve">Chłodnia do przechowywania </w:t>
      </w:r>
      <w:proofErr w:type="spellStart"/>
      <w:r w:rsidR="00096531" w:rsidRPr="00096531">
        <w:rPr>
          <w:rFonts w:ascii="Calibri" w:hAnsi="Calibri" w:cstheme="minorHAnsi"/>
          <w:b/>
          <w:bCs/>
        </w:rPr>
        <w:t>KKCz</w:t>
      </w:r>
      <w:proofErr w:type="spellEnd"/>
      <w:r w:rsidR="00096531" w:rsidRPr="00096531">
        <w:rPr>
          <w:rFonts w:ascii="Calibri" w:hAnsi="Calibri" w:cstheme="minorHAnsi"/>
          <w:b/>
          <w:bCs/>
        </w:rPr>
        <w:t xml:space="preserve"> 1400 l (</w:t>
      </w:r>
      <w:r w:rsidR="00E45ABF">
        <w:rPr>
          <w:rFonts w:ascii="Calibri" w:hAnsi="Calibri" w:cstheme="minorHAnsi"/>
          <w:b/>
          <w:bCs/>
        </w:rPr>
        <w:t>2</w:t>
      </w:r>
      <w:r w:rsidR="00096531" w:rsidRPr="00096531">
        <w:rPr>
          <w:rFonts w:ascii="Calibri" w:hAnsi="Calibri" w:cstheme="minorHAnsi"/>
          <w:b/>
          <w:bCs/>
        </w:rPr>
        <w:t xml:space="preserve"> szt.) </w:t>
      </w:r>
    </w:p>
    <w:p w14:paraId="766B3031" w14:textId="77777777" w:rsidR="00096531" w:rsidRPr="00096531" w:rsidRDefault="00096531" w:rsidP="00F11E14">
      <w:pPr>
        <w:spacing w:line="360" w:lineRule="auto"/>
        <w:rPr>
          <w:rFonts w:ascii="Calibri" w:hAnsi="Calibri" w:cstheme="minorHAnsi"/>
          <w:b/>
          <w:bCs/>
        </w:rPr>
      </w:pPr>
      <w:r w:rsidRPr="00096531">
        <w:rPr>
          <w:rFonts w:ascii="Calibri" w:hAnsi="Calibri" w:cstheme="minorHAnsi"/>
          <w:b/>
          <w:bCs/>
        </w:rPr>
        <w:t>Zestawienie parametrów granicznych (bezwzględnie wymaganych) :</w:t>
      </w:r>
    </w:p>
    <w:p w14:paraId="0924BFB1"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przystosowana do przechowywania Koncentratu Krwinek Czerwonych.</w:t>
      </w:r>
    </w:p>
    <w:p w14:paraId="61DAA577"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Pojemność minimalna 1400 litrów – możliwość przechowywania nie mniej niż 770 pojemników o pojemności 300 ml.</w:t>
      </w:r>
    </w:p>
    <w:p w14:paraId="1C0AC0F7"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Maksymalne wymiary zewnętrzne :1400 x 800 x 1990 mm (szerokość , głębokość, wysokość).</w:t>
      </w:r>
    </w:p>
    <w:p w14:paraId="63998B6F"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pracy w zakresie temperatur +2 do +6°C. Regulowany zakres temperatury.</w:t>
      </w:r>
    </w:p>
    <w:p w14:paraId="14871B03"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Dokładność regulacji i odczytu temperatury: 0,1°C.</w:t>
      </w:r>
    </w:p>
    <w:p w14:paraId="1E23F4F8"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Temperatura otoczenia w miejscu instalacji +10 do +35°C.</w:t>
      </w:r>
    </w:p>
    <w:p w14:paraId="64798E61"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Dwa czujniki temperatury wewnątrz urządzenia.</w:t>
      </w:r>
    </w:p>
    <w:p w14:paraId="26581999"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Wnętrze chłodni ze stali nierdzewnej.</w:t>
      </w:r>
    </w:p>
    <w:p w14:paraId="1CDACDD0"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Izolacja 60 mm.</w:t>
      </w:r>
    </w:p>
    <w:p w14:paraId="11166621"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Chłodnia wyposażona w podwójne drzwi przeszklone z systemem automatycznego domykania. Zawiasy drzwi z możliwością montażu po prawej i lewej stronie urządzenia.</w:t>
      </w:r>
    </w:p>
    <w:p w14:paraId="2358B0FE" w14:textId="28C7C750"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Chłodnia wyposażona w </w:t>
      </w:r>
      <w:r w:rsidR="003C088F">
        <w:rPr>
          <w:rFonts w:ascii="Calibri" w:hAnsi="Calibri" w:cstheme="minorHAnsi"/>
        </w:rPr>
        <w:t xml:space="preserve"> przynajmniej 10 </w:t>
      </w:r>
      <w:r w:rsidRPr="00096531">
        <w:rPr>
          <w:rFonts w:ascii="Calibri" w:hAnsi="Calibri" w:cstheme="minorHAnsi"/>
        </w:rPr>
        <w:t>szuflad ze stali nierdzewnej z przezroczystym frontem.</w:t>
      </w:r>
    </w:p>
    <w:p w14:paraId="1C8AD22C" w14:textId="64269469"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Każda z szuflad wyposażona w</w:t>
      </w:r>
      <w:r w:rsidR="003C088F">
        <w:rPr>
          <w:rFonts w:ascii="Calibri" w:hAnsi="Calibri" w:cstheme="minorHAnsi"/>
        </w:rPr>
        <w:t xml:space="preserve"> przynajmniej 4 </w:t>
      </w:r>
      <w:r w:rsidRPr="00096531">
        <w:rPr>
          <w:rFonts w:ascii="Calibri" w:hAnsi="Calibri" w:cstheme="minorHAnsi"/>
        </w:rPr>
        <w:t xml:space="preserve"> przegrody – przechowywanie pojemników w pozycji pionowej.</w:t>
      </w:r>
    </w:p>
    <w:p w14:paraId="14ADA9EB"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Elementy zewnętrzne i wewnętrzne odporne na działanie środków dezynfekujących.</w:t>
      </w:r>
    </w:p>
    <w:p w14:paraId="655C5E3B"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Automatyczne włączanie oświetlenia we wnętrzu komory.</w:t>
      </w:r>
    </w:p>
    <w:p w14:paraId="2397F0AD"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wyświetlacz cyfrowy pokazujący temperaturę zadaną, temp bieżącą oraz datę i godzinę.</w:t>
      </w:r>
    </w:p>
    <w:p w14:paraId="16F8DE43"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Alarmy dźwiękowe i świetlne sygnalizujące: - zbyt wysoką lub zbyt niską temperaturę, niedomknięcie drzwi, brak zasilania.</w:t>
      </w:r>
    </w:p>
    <w:p w14:paraId="647379C5"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lastRenderedPageBreak/>
        <w:t>Odczyt minimum 20 ostatnich alarmów z wyświetlacza – data  godzina zdarzenia, powód alarmu.</w:t>
      </w:r>
    </w:p>
    <w:p w14:paraId="3D1354B5"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Wyposażona w kółka , w tym minimum 2 z blokadą.</w:t>
      </w:r>
    </w:p>
    <w:p w14:paraId="29A56AF0"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współpracy z centralnym systemem monitoringu temperatury, funkcjonującym u Zamawiającego (otwór walidacyjny na wprowadzenie 2 czujników).</w:t>
      </w:r>
    </w:p>
    <w:p w14:paraId="4A044218"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Komunikaty wyświetlane na sterowniku w języku polskim.</w:t>
      </w:r>
    </w:p>
    <w:p w14:paraId="20686272"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/50-60 </w:t>
      </w:r>
      <w:proofErr w:type="spellStart"/>
      <w:r w:rsidRPr="00096531">
        <w:rPr>
          <w:rFonts w:ascii="Calibri" w:hAnsi="Calibri" w:cstheme="minorHAnsi"/>
        </w:rPr>
        <w:t>Hz</w:t>
      </w:r>
      <w:proofErr w:type="spellEnd"/>
      <w:r w:rsidRPr="00096531">
        <w:rPr>
          <w:rFonts w:ascii="Calibri" w:hAnsi="Calibri" w:cstheme="minorHAnsi"/>
        </w:rPr>
        <w:t>.</w:t>
      </w:r>
    </w:p>
    <w:p w14:paraId="5F956D14"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Urządzenie oznakowane znakiem CE.</w:t>
      </w:r>
    </w:p>
    <w:p w14:paraId="028684EA" w14:textId="77777777" w:rsidR="00096531" w:rsidRPr="00096531" w:rsidRDefault="00096531">
      <w:pPr>
        <w:numPr>
          <w:ilvl w:val="0"/>
          <w:numId w:val="62"/>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7DA5C704" w14:textId="77777777" w:rsidR="00096531" w:rsidRPr="00096531" w:rsidRDefault="00096531">
      <w:pPr>
        <w:numPr>
          <w:ilvl w:val="0"/>
          <w:numId w:val="62"/>
        </w:numPr>
        <w:suppressAutoHyphens/>
        <w:autoSpaceDN w:val="0"/>
        <w:spacing w:after="0" w:line="360" w:lineRule="auto"/>
        <w:textAlignment w:val="baseline"/>
        <w:rPr>
          <w:rFonts w:ascii="Calibri" w:hAnsi="Calibri" w:cstheme="minorHAnsi"/>
        </w:rPr>
      </w:pPr>
      <w:r w:rsidRPr="00096531">
        <w:rPr>
          <w:rFonts w:ascii="Calibri" w:hAnsi="Calibri" w:cstheme="minorHAnsi"/>
        </w:rPr>
        <w:t>Instrukcja obsługi urządzenia w języku polskim.</w:t>
      </w:r>
    </w:p>
    <w:p w14:paraId="5BD0E5A1" w14:textId="77777777" w:rsidR="00096531" w:rsidRPr="00096531" w:rsidRDefault="00096531">
      <w:pPr>
        <w:numPr>
          <w:ilvl w:val="0"/>
          <w:numId w:val="62"/>
        </w:numPr>
        <w:suppressAutoHyphens/>
        <w:autoSpaceDN w:val="0"/>
        <w:spacing w:after="0" w:line="360" w:lineRule="auto"/>
        <w:textAlignment w:val="baseline"/>
        <w:rPr>
          <w:rFonts w:ascii="Calibri" w:hAnsi="Calibri" w:cstheme="minorHAnsi"/>
        </w:rPr>
      </w:pPr>
      <w:r w:rsidRPr="00096531">
        <w:rPr>
          <w:rFonts w:ascii="Calibri" w:hAnsi="Calibri" w:cstheme="minorHAnsi"/>
        </w:rPr>
        <w:t>Okres gwarancji 24 miesiące .</w:t>
      </w:r>
    </w:p>
    <w:p w14:paraId="78064819" w14:textId="77777777" w:rsidR="00096531" w:rsidRPr="00096531" w:rsidRDefault="00096531">
      <w:pPr>
        <w:numPr>
          <w:ilvl w:val="0"/>
          <w:numId w:val="62"/>
        </w:numPr>
        <w:suppressAutoHyphens/>
        <w:autoSpaceDN w:val="0"/>
        <w:spacing w:after="0" w:line="360" w:lineRule="auto"/>
        <w:textAlignment w:val="baseline"/>
        <w:rPr>
          <w:rFonts w:ascii="Calibri" w:hAnsi="Calibri" w:cstheme="minorHAnsi"/>
        </w:rPr>
      </w:pPr>
      <w:r w:rsidRPr="00096531">
        <w:rPr>
          <w:rFonts w:ascii="Calibri" w:hAnsi="Calibri" w:cstheme="minorHAnsi"/>
        </w:rPr>
        <w:t xml:space="preserve">Dostawa do </w:t>
      </w:r>
      <w:proofErr w:type="spellStart"/>
      <w:r w:rsidRPr="00096531">
        <w:rPr>
          <w:rFonts w:ascii="Calibri" w:hAnsi="Calibri" w:cstheme="minorHAnsi"/>
        </w:rPr>
        <w:t>RCKiK</w:t>
      </w:r>
      <w:proofErr w:type="spellEnd"/>
      <w:r w:rsidRPr="00096531">
        <w:rPr>
          <w:rFonts w:ascii="Calibri" w:hAnsi="Calibri" w:cstheme="minorHAnsi"/>
        </w:rPr>
        <w:t xml:space="preserve"> Lublin, instalacja, szkolenie. </w:t>
      </w:r>
    </w:p>
    <w:p w14:paraId="01F46BFF" w14:textId="0A54BF11" w:rsidR="00096531" w:rsidRPr="00096531" w:rsidRDefault="00096531">
      <w:pPr>
        <w:numPr>
          <w:ilvl w:val="0"/>
          <w:numId w:val="62"/>
        </w:numPr>
        <w:suppressAutoHyphens/>
        <w:autoSpaceDN w:val="0"/>
        <w:spacing w:after="0" w:line="360" w:lineRule="auto"/>
        <w:textAlignment w:val="baseline"/>
        <w:rPr>
          <w:rFonts w:ascii="Calibri" w:hAnsi="Calibri" w:cstheme="minorHAnsi"/>
        </w:rPr>
      </w:pPr>
      <w:r w:rsidRPr="00096531">
        <w:rPr>
          <w:rFonts w:ascii="Calibri" w:hAnsi="Calibri" w:cstheme="minorHAnsi"/>
        </w:rPr>
        <w:t>Autoryzowany serwis na terenie Polski.</w:t>
      </w:r>
    </w:p>
    <w:p w14:paraId="18DFC1D9" w14:textId="09BF4CA3" w:rsidR="00096531" w:rsidRPr="00096531" w:rsidRDefault="00B05726" w:rsidP="00F11E14">
      <w:pPr>
        <w:suppressAutoHyphens/>
        <w:autoSpaceDN w:val="0"/>
        <w:spacing w:line="360" w:lineRule="auto"/>
        <w:jc w:val="both"/>
        <w:textAlignment w:val="baseline"/>
        <w:rPr>
          <w:rFonts w:ascii="Calibri" w:hAnsi="Calibri" w:cstheme="minorHAnsi"/>
          <w:b/>
          <w:bCs/>
        </w:rPr>
      </w:pPr>
      <w:r>
        <w:rPr>
          <w:rFonts w:ascii="Calibri" w:hAnsi="Calibri" w:cstheme="minorHAnsi"/>
          <w:b/>
          <w:bCs/>
        </w:rPr>
        <w:t>4.</w:t>
      </w:r>
      <w:r w:rsidR="00096531" w:rsidRPr="00096531">
        <w:rPr>
          <w:rFonts w:ascii="Calibri" w:hAnsi="Calibri" w:cstheme="minorHAnsi"/>
          <w:b/>
          <w:bCs/>
        </w:rPr>
        <w:t xml:space="preserve">Chłodnia do przechowywania próbek krwi i osocza dwudrzwiowa 600 l - 2 </w:t>
      </w:r>
      <w:proofErr w:type="spellStart"/>
      <w:r w:rsidR="00096531" w:rsidRPr="00096531">
        <w:rPr>
          <w:rFonts w:ascii="Calibri" w:hAnsi="Calibri" w:cstheme="minorHAnsi"/>
          <w:b/>
          <w:bCs/>
        </w:rPr>
        <w:t>szt</w:t>
      </w:r>
      <w:proofErr w:type="spellEnd"/>
      <w:r w:rsidR="00096531" w:rsidRPr="00096531">
        <w:rPr>
          <w:rFonts w:ascii="Calibri" w:hAnsi="Calibri" w:cstheme="minorHAnsi"/>
          <w:b/>
          <w:bCs/>
        </w:rPr>
        <w:t xml:space="preserve"> </w:t>
      </w:r>
    </w:p>
    <w:p w14:paraId="5B1C5BC1"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Zakres temperatur: +2°C/+10°C, dla obu komór</w:t>
      </w:r>
    </w:p>
    <w:p w14:paraId="69F8D540"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Pojemność: Pojemność: 2 x 305 l brutto / 255 l netto</w:t>
      </w:r>
    </w:p>
    <w:p w14:paraId="0A19E5CC"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Wymiary zew. max.: 720 x 872 x 1994 mm (</w:t>
      </w:r>
      <w:proofErr w:type="spellStart"/>
      <w:r w:rsidRPr="00096531">
        <w:rPr>
          <w:rFonts w:ascii="Calibri" w:hAnsi="Calibri" w:cstheme="minorHAnsi"/>
        </w:rPr>
        <w:t>SxGxW</w:t>
      </w:r>
      <w:proofErr w:type="spellEnd"/>
      <w:r w:rsidRPr="00096531">
        <w:rPr>
          <w:rFonts w:ascii="Calibri" w:hAnsi="Calibri" w:cstheme="minorHAnsi"/>
        </w:rPr>
        <w:t>)</w:t>
      </w:r>
    </w:p>
    <w:p w14:paraId="1E918C04"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Wymiary wew. min. 600 x 650 x 690 mm (</w:t>
      </w:r>
      <w:proofErr w:type="spellStart"/>
      <w:r w:rsidRPr="00096531">
        <w:rPr>
          <w:rFonts w:ascii="Calibri" w:hAnsi="Calibri" w:cstheme="minorHAnsi"/>
        </w:rPr>
        <w:t>SxGxW</w:t>
      </w:r>
      <w:proofErr w:type="spellEnd"/>
      <w:r w:rsidRPr="00096531">
        <w:rPr>
          <w:rFonts w:ascii="Calibri" w:hAnsi="Calibri" w:cstheme="minorHAnsi"/>
        </w:rPr>
        <w:t>)</w:t>
      </w:r>
    </w:p>
    <w:p w14:paraId="50B5452D"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 xml:space="preserve">Wnętrze wykonane ze stali kwasoodpornej </w:t>
      </w:r>
    </w:p>
    <w:p w14:paraId="552BB360"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Izolacja 60 mm;</w:t>
      </w:r>
    </w:p>
    <w:p w14:paraId="088D5686"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Ekologiczny czynnik chłodniczy;</w:t>
      </w:r>
    </w:p>
    <w:p w14:paraId="313D14B1"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pełne z wymienną uszczelką;</w:t>
      </w:r>
    </w:p>
    <w:p w14:paraId="0F4FA51E"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Zamek mechaniczny drzwi;</w:t>
      </w:r>
    </w:p>
    <w:p w14:paraId="7D7E2911"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System automatycznego domykania drzwi;</w:t>
      </w:r>
    </w:p>
    <w:p w14:paraId="6BFA61B7"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prawe;</w:t>
      </w:r>
    </w:p>
    <w:p w14:paraId="7F83A316"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Elektroniczny sterownik temperatury z cyfrowym wyświetlaczem umożliwiający zmianę nastawy temperatury co 0.1</w:t>
      </w:r>
      <w:r w:rsidRPr="00096531">
        <w:rPr>
          <w:rFonts w:ascii="Calibri" w:hAnsi="Calibri" w:cstheme="minorHAnsi"/>
        </w:rPr>
        <w:t>°</w:t>
      </w:r>
    </w:p>
    <w:p w14:paraId="78147BB3"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Alarm dźwiękowy i wizualny przekroczenia wysokiej i niskiej temp.;</w:t>
      </w:r>
    </w:p>
    <w:p w14:paraId="44DA73D8"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Alarm otwartych drzwi; uszkodzonego czujnika temperatury;</w:t>
      </w:r>
    </w:p>
    <w:p w14:paraId="0B9AFC04"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Automatyczne odtajanie i odparowanie kondensatu;</w:t>
      </w:r>
    </w:p>
    <w:p w14:paraId="53C2D10F"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 xml:space="preserve">System </w:t>
      </w:r>
      <w:proofErr w:type="spellStart"/>
      <w:r w:rsidRPr="00096531">
        <w:rPr>
          <w:rFonts w:ascii="Calibri" w:hAnsi="Calibri" w:cstheme="minorHAnsi"/>
          <w:bCs/>
        </w:rPr>
        <w:t>przeciwzamrożeniowy</w:t>
      </w:r>
      <w:proofErr w:type="spellEnd"/>
      <w:r w:rsidRPr="00096531">
        <w:rPr>
          <w:rFonts w:ascii="Calibri" w:hAnsi="Calibri" w:cstheme="minorHAnsi"/>
          <w:bCs/>
        </w:rPr>
        <w:t>;</w:t>
      </w:r>
    </w:p>
    <w:p w14:paraId="73DB21B6"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Prowadnice półki / wsporniki poziome;</w:t>
      </w:r>
    </w:p>
    <w:p w14:paraId="38A92739"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lastRenderedPageBreak/>
        <w:t>4 półki z możliwością regulacji położenia półki;</w:t>
      </w:r>
    </w:p>
    <w:p w14:paraId="4C5282F5"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Otwór walidacyjny;</w:t>
      </w:r>
    </w:p>
    <w:p w14:paraId="1476D543"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2 koła z hamulcem oraz 2 koła bez hamulca;</w:t>
      </w:r>
    </w:p>
    <w:p w14:paraId="2DE0202A"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Możliwość współpracy z centralnym systemem monitoringu temperatury, funkcjonującym u Zamawiającego (otwór walidacyjny na wprowadzenie 2 czujników).</w:t>
      </w:r>
    </w:p>
    <w:p w14:paraId="0A3EC746"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Komunikaty wyświetlane na sterowniku w języku polskim.</w:t>
      </w:r>
    </w:p>
    <w:p w14:paraId="256F7E01"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/50-60 </w:t>
      </w:r>
      <w:proofErr w:type="spellStart"/>
      <w:r w:rsidRPr="00096531">
        <w:rPr>
          <w:rFonts w:ascii="Calibri" w:hAnsi="Calibri" w:cstheme="minorHAnsi"/>
        </w:rPr>
        <w:t>Hz</w:t>
      </w:r>
      <w:proofErr w:type="spellEnd"/>
      <w:r w:rsidRPr="00096531">
        <w:rPr>
          <w:rFonts w:ascii="Calibri" w:hAnsi="Calibri" w:cstheme="minorHAnsi"/>
        </w:rPr>
        <w:t>.</w:t>
      </w:r>
    </w:p>
    <w:p w14:paraId="4141C155"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Urządzenie oznakowane znakiem CE.</w:t>
      </w:r>
    </w:p>
    <w:p w14:paraId="12A2B2F9" w14:textId="77777777" w:rsidR="00096531" w:rsidRPr="00096531" w:rsidRDefault="00096531">
      <w:pPr>
        <w:numPr>
          <w:ilvl w:val="0"/>
          <w:numId w:val="65"/>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06B8ACD0" w14:textId="77777777" w:rsidR="00096531" w:rsidRPr="00096531" w:rsidRDefault="00096531">
      <w:pPr>
        <w:numPr>
          <w:ilvl w:val="0"/>
          <w:numId w:val="65"/>
        </w:numPr>
        <w:suppressAutoHyphens/>
        <w:autoSpaceDN w:val="0"/>
        <w:spacing w:after="0" w:line="360" w:lineRule="auto"/>
        <w:textAlignment w:val="baseline"/>
        <w:rPr>
          <w:rFonts w:ascii="Calibri" w:hAnsi="Calibri" w:cstheme="minorHAnsi"/>
        </w:rPr>
      </w:pPr>
      <w:r w:rsidRPr="00096531">
        <w:rPr>
          <w:rFonts w:ascii="Calibri" w:hAnsi="Calibri" w:cstheme="minorHAnsi"/>
        </w:rPr>
        <w:t>Instrukcja obsługi urządzenia w języku polskim.</w:t>
      </w:r>
    </w:p>
    <w:p w14:paraId="75CA5D6F" w14:textId="77777777" w:rsidR="00096531" w:rsidRPr="00096531" w:rsidRDefault="00096531">
      <w:pPr>
        <w:numPr>
          <w:ilvl w:val="0"/>
          <w:numId w:val="65"/>
        </w:numPr>
        <w:suppressAutoHyphens/>
        <w:autoSpaceDN w:val="0"/>
        <w:spacing w:after="0" w:line="360" w:lineRule="auto"/>
        <w:textAlignment w:val="baseline"/>
        <w:rPr>
          <w:rFonts w:ascii="Calibri" w:hAnsi="Calibri" w:cstheme="minorHAnsi"/>
        </w:rPr>
      </w:pPr>
      <w:r w:rsidRPr="00096531">
        <w:rPr>
          <w:rFonts w:ascii="Calibri" w:hAnsi="Calibri" w:cstheme="minorHAnsi"/>
        </w:rPr>
        <w:t>Okres gwarancji 24 miesiące .</w:t>
      </w:r>
    </w:p>
    <w:p w14:paraId="6F6F5C2A" w14:textId="77777777" w:rsidR="00096531" w:rsidRPr="00096531" w:rsidRDefault="00096531">
      <w:pPr>
        <w:numPr>
          <w:ilvl w:val="0"/>
          <w:numId w:val="65"/>
        </w:numPr>
        <w:suppressAutoHyphens/>
        <w:autoSpaceDN w:val="0"/>
        <w:spacing w:after="0" w:line="360" w:lineRule="auto"/>
        <w:textAlignment w:val="baseline"/>
        <w:rPr>
          <w:rFonts w:ascii="Calibri" w:hAnsi="Calibri" w:cstheme="minorHAnsi"/>
        </w:rPr>
      </w:pPr>
      <w:r w:rsidRPr="00096531">
        <w:rPr>
          <w:rFonts w:ascii="Calibri" w:hAnsi="Calibri" w:cstheme="minorHAnsi"/>
        </w:rPr>
        <w:t xml:space="preserve">Dostawa do Oddziału Terenowego </w:t>
      </w:r>
      <w:proofErr w:type="spellStart"/>
      <w:r w:rsidRPr="00096531">
        <w:rPr>
          <w:rFonts w:ascii="Calibri" w:hAnsi="Calibri" w:cstheme="minorHAnsi"/>
        </w:rPr>
        <w:t>RCKiK</w:t>
      </w:r>
      <w:proofErr w:type="spellEnd"/>
      <w:r w:rsidRPr="00096531">
        <w:rPr>
          <w:rFonts w:ascii="Calibri" w:hAnsi="Calibri" w:cstheme="minorHAnsi"/>
        </w:rPr>
        <w:t xml:space="preserve"> w Białej Podlaskiej, instalacja, szkolenie. </w:t>
      </w:r>
    </w:p>
    <w:p w14:paraId="3C144753" w14:textId="19EB420B" w:rsidR="00096531" w:rsidRPr="00096531" w:rsidRDefault="00096531">
      <w:pPr>
        <w:numPr>
          <w:ilvl w:val="0"/>
          <w:numId w:val="65"/>
        </w:numPr>
        <w:suppressAutoHyphens/>
        <w:autoSpaceDN w:val="0"/>
        <w:spacing w:after="0" w:line="360" w:lineRule="auto"/>
        <w:textAlignment w:val="baseline"/>
        <w:rPr>
          <w:rFonts w:ascii="Calibri" w:hAnsi="Calibri" w:cstheme="minorHAnsi"/>
        </w:rPr>
      </w:pPr>
      <w:r w:rsidRPr="00096531">
        <w:rPr>
          <w:rFonts w:ascii="Calibri" w:hAnsi="Calibri" w:cstheme="minorHAnsi"/>
        </w:rPr>
        <w:t>Autoryzowany serwis na terenie Polski.</w:t>
      </w:r>
    </w:p>
    <w:p w14:paraId="7100FC90" w14:textId="4ADCBBD9" w:rsidR="00096531" w:rsidRPr="00096531" w:rsidRDefault="001F3F10" w:rsidP="00F11E14">
      <w:pPr>
        <w:suppressAutoHyphens/>
        <w:autoSpaceDN w:val="0"/>
        <w:spacing w:line="360" w:lineRule="auto"/>
        <w:jc w:val="both"/>
        <w:textAlignment w:val="baseline"/>
        <w:rPr>
          <w:rFonts w:ascii="Calibri" w:hAnsi="Calibri" w:cstheme="minorHAnsi"/>
          <w:b/>
          <w:bCs/>
        </w:rPr>
      </w:pPr>
      <w:r>
        <w:rPr>
          <w:rFonts w:ascii="Calibri" w:hAnsi="Calibri" w:cstheme="minorHAnsi"/>
          <w:b/>
          <w:bCs/>
        </w:rPr>
        <w:t>5.</w:t>
      </w:r>
      <w:r w:rsidR="00096531" w:rsidRPr="00096531">
        <w:rPr>
          <w:rFonts w:ascii="Calibri" w:hAnsi="Calibri" w:cstheme="minorHAnsi"/>
          <w:b/>
          <w:bCs/>
        </w:rPr>
        <w:t xml:space="preserve">Chłodnia do przechowywania próbek krwi 120 l - 1 </w:t>
      </w:r>
      <w:proofErr w:type="spellStart"/>
      <w:r w:rsidR="00096531" w:rsidRPr="00096531">
        <w:rPr>
          <w:rFonts w:ascii="Calibri" w:hAnsi="Calibri" w:cstheme="minorHAnsi"/>
          <w:b/>
          <w:bCs/>
        </w:rPr>
        <w:t>szt</w:t>
      </w:r>
      <w:proofErr w:type="spellEnd"/>
      <w:r w:rsidR="00096531" w:rsidRPr="00096531">
        <w:rPr>
          <w:rFonts w:ascii="Calibri" w:hAnsi="Calibri" w:cstheme="minorHAnsi"/>
          <w:b/>
          <w:bCs/>
        </w:rPr>
        <w:t xml:space="preserve"> </w:t>
      </w:r>
    </w:p>
    <w:p w14:paraId="4DE6101B"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Zakres temperatur: +2°C/+10°C</w:t>
      </w:r>
    </w:p>
    <w:p w14:paraId="0E04B5F3"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Pojemność: 120l +/- 10% dla każdego wymiaru </w:t>
      </w:r>
    </w:p>
    <w:p w14:paraId="65C4F275"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Wymiary zew. : 600 x 600 x 835 mm (</w:t>
      </w:r>
      <w:proofErr w:type="spellStart"/>
      <w:r w:rsidRPr="00096531">
        <w:rPr>
          <w:rFonts w:ascii="Calibri" w:hAnsi="Calibri" w:cstheme="minorHAnsi"/>
        </w:rPr>
        <w:t>SxGxW</w:t>
      </w:r>
      <w:proofErr w:type="spellEnd"/>
      <w:r w:rsidRPr="00096531">
        <w:rPr>
          <w:rFonts w:ascii="Calibri" w:hAnsi="Calibri" w:cstheme="minorHAnsi"/>
        </w:rPr>
        <w:t>)</w:t>
      </w:r>
    </w:p>
    <w:p w14:paraId="4F9661C6"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pełne lub szklane;</w:t>
      </w:r>
    </w:p>
    <w:p w14:paraId="5731B8A7"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prawe;</w:t>
      </w:r>
    </w:p>
    <w:p w14:paraId="2985C2B3"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Kolor biały</w:t>
      </w:r>
    </w:p>
    <w:p w14:paraId="0B8B1350"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3-4 półki druciane lub szklane</w:t>
      </w:r>
    </w:p>
    <w:p w14:paraId="7170A612"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Możliwość regulacji wysokości półek</w:t>
      </w:r>
    </w:p>
    <w:p w14:paraId="09A001B8"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Opcjonalnie wyświetlacz LED z możliwością odczytania temperatury</w:t>
      </w:r>
    </w:p>
    <w:p w14:paraId="5A6EA903"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Alarm otwartych drzwi</w:t>
      </w:r>
    </w:p>
    <w:p w14:paraId="6256C8A1"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/50-60 </w:t>
      </w:r>
      <w:proofErr w:type="spellStart"/>
      <w:r w:rsidRPr="00096531">
        <w:rPr>
          <w:rFonts w:ascii="Calibri" w:hAnsi="Calibri" w:cstheme="minorHAnsi"/>
        </w:rPr>
        <w:t>Hz</w:t>
      </w:r>
      <w:proofErr w:type="spellEnd"/>
      <w:r w:rsidRPr="00096531">
        <w:rPr>
          <w:rFonts w:ascii="Calibri" w:hAnsi="Calibri" w:cstheme="minorHAnsi"/>
        </w:rPr>
        <w:t>.</w:t>
      </w:r>
    </w:p>
    <w:p w14:paraId="365BC1F3"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792C4B9C"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Instrukcja obsługi w jęz. Polskim</w:t>
      </w:r>
    </w:p>
    <w:p w14:paraId="335D92B0" w14:textId="77777777" w:rsidR="00096531" w:rsidRPr="00096531" w:rsidRDefault="00096531">
      <w:pPr>
        <w:numPr>
          <w:ilvl w:val="0"/>
          <w:numId w:val="67"/>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Okres gwarancji: 24 </w:t>
      </w:r>
      <w:proofErr w:type="spellStart"/>
      <w:r w:rsidRPr="00096531">
        <w:rPr>
          <w:rFonts w:ascii="Calibri" w:hAnsi="Calibri" w:cstheme="minorHAnsi"/>
        </w:rPr>
        <w:t>miesiace</w:t>
      </w:r>
      <w:proofErr w:type="spellEnd"/>
    </w:p>
    <w:p w14:paraId="27D13CE3" w14:textId="77777777" w:rsidR="00096531" w:rsidRPr="00096531" w:rsidRDefault="00096531">
      <w:pPr>
        <w:numPr>
          <w:ilvl w:val="0"/>
          <w:numId w:val="67"/>
        </w:numPr>
        <w:suppressAutoHyphens/>
        <w:autoSpaceDN w:val="0"/>
        <w:spacing w:after="0" w:line="360" w:lineRule="auto"/>
        <w:contextualSpacing/>
        <w:textAlignment w:val="baseline"/>
        <w:rPr>
          <w:rFonts w:ascii="Calibri" w:hAnsi="Calibri" w:cstheme="minorHAnsi"/>
        </w:rPr>
      </w:pPr>
      <w:r w:rsidRPr="00096531">
        <w:rPr>
          <w:rFonts w:ascii="Calibri" w:hAnsi="Calibri" w:cstheme="minorHAnsi"/>
        </w:rPr>
        <w:t>Instrukcja obsługi urządzenia w języku polskim.</w:t>
      </w:r>
    </w:p>
    <w:p w14:paraId="211986DD" w14:textId="77777777" w:rsidR="00096531" w:rsidRPr="00096531" w:rsidRDefault="00096531">
      <w:pPr>
        <w:numPr>
          <w:ilvl w:val="0"/>
          <w:numId w:val="67"/>
        </w:numPr>
        <w:suppressAutoHyphens/>
        <w:autoSpaceDN w:val="0"/>
        <w:spacing w:after="0" w:line="360" w:lineRule="auto"/>
        <w:contextualSpacing/>
        <w:textAlignment w:val="baseline"/>
        <w:rPr>
          <w:rFonts w:ascii="Calibri" w:hAnsi="Calibri" w:cstheme="minorHAnsi"/>
        </w:rPr>
      </w:pPr>
      <w:r w:rsidRPr="00096531">
        <w:rPr>
          <w:rFonts w:ascii="Calibri" w:hAnsi="Calibri" w:cstheme="minorHAnsi"/>
        </w:rPr>
        <w:t>Okres gwarancji 24 miesiące .</w:t>
      </w:r>
    </w:p>
    <w:p w14:paraId="6B57A12D" w14:textId="77777777" w:rsidR="00096531" w:rsidRPr="00096531" w:rsidRDefault="00096531">
      <w:pPr>
        <w:numPr>
          <w:ilvl w:val="0"/>
          <w:numId w:val="67"/>
        </w:numPr>
        <w:suppressAutoHyphens/>
        <w:autoSpaceDN w:val="0"/>
        <w:spacing w:after="0" w:line="360" w:lineRule="auto"/>
        <w:contextualSpacing/>
        <w:textAlignment w:val="baseline"/>
        <w:rPr>
          <w:rFonts w:ascii="Calibri" w:hAnsi="Calibri" w:cstheme="minorHAnsi"/>
        </w:rPr>
      </w:pPr>
      <w:r w:rsidRPr="00096531">
        <w:rPr>
          <w:rFonts w:ascii="Calibri" w:hAnsi="Calibri" w:cstheme="minorHAnsi"/>
        </w:rPr>
        <w:t xml:space="preserve">Dostawa do Oddziału Terenowego </w:t>
      </w:r>
      <w:proofErr w:type="spellStart"/>
      <w:r w:rsidRPr="00096531">
        <w:rPr>
          <w:rFonts w:ascii="Calibri" w:hAnsi="Calibri" w:cstheme="minorHAnsi"/>
        </w:rPr>
        <w:t>RCKiK</w:t>
      </w:r>
      <w:proofErr w:type="spellEnd"/>
      <w:r w:rsidRPr="00096531">
        <w:rPr>
          <w:rFonts w:ascii="Calibri" w:hAnsi="Calibri" w:cstheme="minorHAnsi"/>
        </w:rPr>
        <w:t xml:space="preserve"> w Chełmie, instalacja, szkolenie. </w:t>
      </w:r>
    </w:p>
    <w:p w14:paraId="1BCF33D6" w14:textId="77777777" w:rsidR="00096531" w:rsidRPr="00096531" w:rsidRDefault="00096531">
      <w:pPr>
        <w:numPr>
          <w:ilvl w:val="0"/>
          <w:numId w:val="67"/>
        </w:numPr>
        <w:suppressAutoHyphens/>
        <w:autoSpaceDN w:val="0"/>
        <w:spacing w:after="0" w:line="360" w:lineRule="auto"/>
        <w:contextualSpacing/>
        <w:textAlignment w:val="baseline"/>
        <w:rPr>
          <w:rFonts w:ascii="Calibri" w:hAnsi="Calibri" w:cstheme="minorHAnsi"/>
        </w:rPr>
      </w:pPr>
      <w:r w:rsidRPr="00096531">
        <w:rPr>
          <w:rFonts w:ascii="Calibri" w:hAnsi="Calibri" w:cstheme="minorHAnsi"/>
        </w:rPr>
        <w:t>Autoryzowany serwis na terenie Polski.</w:t>
      </w:r>
    </w:p>
    <w:p w14:paraId="7B5FCCD7" w14:textId="77777777" w:rsidR="00096531" w:rsidRPr="00096531" w:rsidRDefault="00096531" w:rsidP="00F11E14">
      <w:pPr>
        <w:spacing w:line="360" w:lineRule="auto"/>
        <w:ind w:left="360"/>
        <w:jc w:val="both"/>
        <w:rPr>
          <w:rFonts w:ascii="Calibri" w:hAnsi="Calibri" w:cstheme="minorHAnsi"/>
          <w:b/>
          <w:bCs/>
        </w:rPr>
      </w:pPr>
    </w:p>
    <w:p w14:paraId="2542489F" w14:textId="32843FCA" w:rsidR="00096531" w:rsidRPr="001F3F10" w:rsidRDefault="001F3F10" w:rsidP="00F11E14">
      <w:pPr>
        <w:autoSpaceDN w:val="0"/>
        <w:spacing w:line="360" w:lineRule="auto"/>
        <w:ind w:left="76"/>
        <w:jc w:val="both"/>
        <w:textAlignment w:val="baseline"/>
        <w:rPr>
          <w:rFonts w:ascii="Calibri" w:hAnsi="Calibri" w:cstheme="minorHAnsi"/>
          <w:b/>
        </w:rPr>
      </w:pPr>
      <w:r>
        <w:rPr>
          <w:rFonts w:ascii="Calibri" w:hAnsi="Calibri" w:cstheme="minorHAnsi"/>
          <w:b/>
        </w:rPr>
        <w:t xml:space="preserve">6. </w:t>
      </w:r>
      <w:r w:rsidR="00096531" w:rsidRPr="001F3F10">
        <w:rPr>
          <w:rFonts w:ascii="Calibri" w:hAnsi="Calibri" w:cstheme="minorHAnsi"/>
          <w:b/>
        </w:rPr>
        <w:t xml:space="preserve">Chłodnia do przechowywania zdyskwalifikowanych składników krwi jedno-lub dwudrzwiowa – 1 </w:t>
      </w:r>
      <w:proofErr w:type="spellStart"/>
      <w:r w:rsidR="00096531" w:rsidRPr="001F3F10">
        <w:rPr>
          <w:rFonts w:ascii="Calibri" w:hAnsi="Calibri" w:cstheme="minorHAnsi"/>
          <w:b/>
        </w:rPr>
        <w:t>szt</w:t>
      </w:r>
      <w:proofErr w:type="spellEnd"/>
    </w:p>
    <w:p w14:paraId="7AE8C09E"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Zakres temperatur: +2°C/+10°C</w:t>
      </w:r>
    </w:p>
    <w:p w14:paraId="4E326AD4"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Pojemność: 350 l </w:t>
      </w:r>
    </w:p>
    <w:p w14:paraId="7F39238C"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Wymiary zew. max.: 600 x 600 x 1994 mm (</w:t>
      </w:r>
      <w:proofErr w:type="spellStart"/>
      <w:r w:rsidRPr="00096531">
        <w:rPr>
          <w:rFonts w:ascii="Calibri" w:hAnsi="Calibri" w:cstheme="minorHAnsi"/>
        </w:rPr>
        <w:t>SxGxW</w:t>
      </w:r>
      <w:proofErr w:type="spellEnd"/>
      <w:r w:rsidRPr="00096531">
        <w:rPr>
          <w:rFonts w:ascii="Calibri" w:hAnsi="Calibri" w:cstheme="minorHAnsi"/>
        </w:rPr>
        <w:t>)</w:t>
      </w:r>
    </w:p>
    <w:p w14:paraId="4E15BE93"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pełne lub szklane;</w:t>
      </w:r>
    </w:p>
    <w:p w14:paraId="333CEC0A"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Zamek mechaniczny drzwi;</w:t>
      </w:r>
    </w:p>
    <w:p w14:paraId="4337FEEB"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Drzwi prawe;</w:t>
      </w:r>
    </w:p>
    <w:p w14:paraId="563B5B8E"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 xml:space="preserve">System automatycznego </w:t>
      </w:r>
      <w:proofErr w:type="spellStart"/>
      <w:r w:rsidRPr="00096531">
        <w:rPr>
          <w:rFonts w:ascii="Calibri" w:hAnsi="Calibri" w:cstheme="minorHAnsi"/>
          <w:bCs/>
        </w:rPr>
        <w:t>odszraniania</w:t>
      </w:r>
      <w:proofErr w:type="spellEnd"/>
      <w:r w:rsidRPr="00096531">
        <w:rPr>
          <w:rFonts w:ascii="Calibri" w:hAnsi="Calibri" w:cstheme="minorHAnsi"/>
          <w:bCs/>
        </w:rPr>
        <w:t xml:space="preserve"> </w:t>
      </w:r>
    </w:p>
    <w:p w14:paraId="3E343CCA"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Kolor biały</w:t>
      </w:r>
    </w:p>
    <w:p w14:paraId="750CE1EE"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5-6 półek drucianych lub szklanych</w:t>
      </w:r>
    </w:p>
    <w:p w14:paraId="0A444B6B"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proofErr w:type="spellStart"/>
      <w:r w:rsidRPr="00096531">
        <w:rPr>
          <w:rFonts w:ascii="Calibri" w:hAnsi="Calibri" w:cstheme="minorHAnsi"/>
          <w:bCs/>
        </w:rPr>
        <w:t>Mozliwosć</w:t>
      </w:r>
      <w:proofErr w:type="spellEnd"/>
      <w:r w:rsidRPr="00096531">
        <w:rPr>
          <w:rFonts w:ascii="Calibri" w:hAnsi="Calibri" w:cstheme="minorHAnsi"/>
          <w:bCs/>
        </w:rPr>
        <w:t xml:space="preserve"> regulacji wysokości półek</w:t>
      </w:r>
    </w:p>
    <w:p w14:paraId="790E0755"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bCs/>
        </w:rPr>
      </w:pPr>
      <w:r w:rsidRPr="00096531">
        <w:rPr>
          <w:rFonts w:ascii="Calibri" w:hAnsi="Calibri" w:cstheme="minorHAnsi"/>
          <w:bCs/>
        </w:rPr>
        <w:t>Opcjonalnie wyświetlacz LED z możliwością odczytania temperatury</w:t>
      </w:r>
    </w:p>
    <w:p w14:paraId="2A3C4250"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Zasilanie 230 V /50-60 </w:t>
      </w:r>
      <w:proofErr w:type="spellStart"/>
      <w:r w:rsidRPr="00096531">
        <w:rPr>
          <w:rFonts w:ascii="Calibri" w:hAnsi="Calibri" w:cstheme="minorHAnsi"/>
        </w:rPr>
        <w:t>Hz</w:t>
      </w:r>
      <w:proofErr w:type="spellEnd"/>
      <w:r w:rsidRPr="00096531">
        <w:rPr>
          <w:rFonts w:ascii="Calibri" w:hAnsi="Calibri" w:cstheme="minorHAnsi"/>
        </w:rPr>
        <w:t>.</w:t>
      </w:r>
    </w:p>
    <w:p w14:paraId="64C8C968" w14:textId="7777777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Urządzenia fabrycznie nowe, </w:t>
      </w:r>
      <w:proofErr w:type="spellStart"/>
      <w:r w:rsidRPr="00096531">
        <w:rPr>
          <w:rFonts w:ascii="Calibri" w:hAnsi="Calibri" w:cstheme="minorHAnsi"/>
        </w:rPr>
        <w:t>niepowystawowe</w:t>
      </w:r>
      <w:proofErr w:type="spellEnd"/>
      <w:r w:rsidRPr="00096531">
        <w:rPr>
          <w:rFonts w:ascii="Calibri" w:hAnsi="Calibri" w:cstheme="minorHAnsi"/>
        </w:rPr>
        <w:t>, rok produkcji – 2022 – 2023</w:t>
      </w:r>
    </w:p>
    <w:p w14:paraId="05E38C87" w14:textId="479FAB27"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 xml:space="preserve">Instrukcja obsługi w jęz. </w:t>
      </w:r>
      <w:r w:rsidR="00EE3F66">
        <w:rPr>
          <w:rFonts w:ascii="Calibri" w:hAnsi="Calibri" w:cstheme="minorHAnsi"/>
        </w:rPr>
        <w:t>p</w:t>
      </w:r>
      <w:r w:rsidRPr="00096531">
        <w:rPr>
          <w:rFonts w:ascii="Calibri" w:hAnsi="Calibri" w:cstheme="minorHAnsi"/>
        </w:rPr>
        <w:t>olskim</w:t>
      </w:r>
    </w:p>
    <w:p w14:paraId="0592C02F" w14:textId="4891F729"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Okres gwarancji: 24 miesi</w:t>
      </w:r>
      <w:r w:rsidR="00EE3F66">
        <w:rPr>
          <w:rFonts w:ascii="Calibri" w:hAnsi="Calibri" w:cstheme="minorHAnsi"/>
        </w:rPr>
        <w:t>ą</w:t>
      </w:r>
      <w:r w:rsidRPr="00096531">
        <w:rPr>
          <w:rFonts w:ascii="Calibri" w:hAnsi="Calibri" w:cstheme="minorHAnsi"/>
        </w:rPr>
        <w:t>ce</w:t>
      </w:r>
    </w:p>
    <w:p w14:paraId="00BEDC38" w14:textId="7474D3BA" w:rsidR="00096531" w:rsidRPr="00096531" w:rsidRDefault="00096531">
      <w:pPr>
        <w:numPr>
          <w:ilvl w:val="0"/>
          <w:numId w:val="66"/>
        </w:numPr>
        <w:suppressAutoHyphens/>
        <w:autoSpaceDN w:val="0"/>
        <w:spacing w:line="360" w:lineRule="auto"/>
        <w:contextualSpacing/>
        <w:textAlignment w:val="baseline"/>
        <w:rPr>
          <w:rFonts w:ascii="Calibri" w:hAnsi="Calibri" w:cstheme="minorHAnsi"/>
        </w:rPr>
      </w:pPr>
      <w:r w:rsidRPr="00096531">
        <w:rPr>
          <w:rFonts w:ascii="Calibri" w:hAnsi="Calibri" w:cstheme="minorHAnsi"/>
        </w:rPr>
        <w:t>Zapewnienie dostawy urządzenia do siedziby użytkownika w Lublinie</w:t>
      </w:r>
      <w:r w:rsidRPr="00096531">
        <w:rPr>
          <w:rFonts w:ascii="Calibri" w:eastAsia="Calibri" w:hAnsi="Calibri" w:cstheme="minorHAnsi"/>
        </w:rPr>
        <w:t xml:space="preserve">                                                                                         </w:t>
      </w:r>
    </w:p>
    <w:p w14:paraId="35130F5C" w14:textId="0E8BB0ED" w:rsidR="00096531" w:rsidRPr="00096531" w:rsidRDefault="00096531" w:rsidP="00F11E14">
      <w:pPr>
        <w:suppressAutoHyphens/>
        <w:autoSpaceDN w:val="0"/>
        <w:spacing w:line="360" w:lineRule="auto"/>
        <w:textAlignment w:val="baseline"/>
        <w:rPr>
          <w:rFonts w:ascii="Calibri" w:eastAsia="Calibri" w:hAnsi="Calibri" w:cstheme="minorHAnsi"/>
          <w:b/>
        </w:rPr>
      </w:pPr>
      <w:r w:rsidRPr="00096531">
        <w:rPr>
          <w:rFonts w:ascii="Calibri" w:eastAsia="Calibri" w:hAnsi="Calibri" w:cstheme="minorHAnsi"/>
          <w:b/>
        </w:rPr>
        <w:t>C</w:t>
      </w:r>
      <w:r w:rsidR="00F11E14">
        <w:rPr>
          <w:rFonts w:ascii="Calibri" w:eastAsia="Calibri" w:hAnsi="Calibri" w:cstheme="minorHAnsi"/>
          <w:b/>
        </w:rPr>
        <w:t>zęść</w:t>
      </w:r>
      <w:r w:rsidRPr="00096531">
        <w:rPr>
          <w:rFonts w:ascii="Calibri" w:eastAsia="Calibri" w:hAnsi="Calibri" w:cstheme="minorHAnsi"/>
          <w:b/>
        </w:rPr>
        <w:t xml:space="preserve"> 3</w:t>
      </w:r>
    </w:p>
    <w:p w14:paraId="37410D0C" w14:textId="577AD9B9" w:rsidR="00096531" w:rsidRPr="00096531" w:rsidRDefault="00096531" w:rsidP="00F11E14">
      <w:pPr>
        <w:suppressAutoHyphens/>
        <w:autoSpaceDN w:val="0"/>
        <w:spacing w:line="360" w:lineRule="auto"/>
        <w:textAlignment w:val="baseline"/>
        <w:rPr>
          <w:rFonts w:ascii="Calibri" w:eastAsia="Calibri" w:hAnsi="Calibri" w:cstheme="minorHAnsi"/>
          <w:b/>
        </w:rPr>
      </w:pPr>
      <w:r w:rsidRPr="00096531">
        <w:rPr>
          <w:rFonts w:ascii="Calibri" w:eastAsia="Calibri" w:hAnsi="Calibri" w:cstheme="minorHAnsi"/>
          <w:b/>
        </w:rPr>
        <w:t xml:space="preserve">Zamrażarka szufladowa do przechowywania FFP </w:t>
      </w:r>
      <w:r w:rsidR="00EE3F66">
        <w:rPr>
          <w:rFonts w:ascii="Calibri" w:eastAsia="Calibri" w:hAnsi="Calibri" w:cstheme="minorHAnsi"/>
          <w:b/>
        </w:rPr>
        <w:t xml:space="preserve"> (2szt)</w:t>
      </w:r>
    </w:p>
    <w:p w14:paraId="559E556B" w14:textId="77777777" w:rsidR="00096531" w:rsidRPr="00096531" w:rsidRDefault="00096531" w:rsidP="00F11E14">
      <w:p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Opis przedmiotu</w:t>
      </w:r>
    </w:p>
    <w:p w14:paraId="363FDA1D"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Urządzenie fabrycznie nowe, oznaczone znakiem CE</w:t>
      </w:r>
    </w:p>
    <w:p w14:paraId="4A9F681F"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Rok produkcji 2022 lub nowsze</w:t>
      </w:r>
    </w:p>
    <w:p w14:paraId="606A4214"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Zamrażarka szufladowa medyczna do przechowywania osocza  o pojemności przynajmniej 600 l. </w:t>
      </w:r>
    </w:p>
    <w:p w14:paraId="6775EAC8"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Wymiary zewnętrzne: szerokość 750 x 850 x 2000 mm(SXGXW)+/- 15% dla każdego wymiaru).</w:t>
      </w:r>
    </w:p>
    <w:p w14:paraId="31BCDB9D"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Urządzenie na kółkach, w tym przynajmniej 2 z blokadą.</w:t>
      </w:r>
    </w:p>
    <w:p w14:paraId="3541F186"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lastRenderedPageBreak/>
        <w:t>Zakres temperatur -30</w:t>
      </w:r>
      <w:r w:rsidRPr="00096531">
        <w:rPr>
          <w:rFonts w:ascii="Cambria Math" w:eastAsia="Calibri" w:hAnsi="Cambria Math" w:cs="Cambria Math"/>
        </w:rPr>
        <w:t>℃</w:t>
      </w:r>
      <w:r w:rsidRPr="00096531">
        <w:rPr>
          <w:rFonts w:ascii="Calibri" w:eastAsia="Calibri" w:hAnsi="Calibri" w:cstheme="minorHAnsi"/>
        </w:rPr>
        <w:t xml:space="preserve"> do -10</w:t>
      </w:r>
      <w:r w:rsidRPr="00096531">
        <w:rPr>
          <w:rFonts w:ascii="Cambria Math" w:eastAsia="Calibri" w:hAnsi="Cambria Math" w:cs="Cambria Math"/>
        </w:rPr>
        <w:t>℃</w:t>
      </w:r>
      <w:r w:rsidRPr="00096531">
        <w:rPr>
          <w:rFonts w:ascii="Calibri" w:eastAsia="Calibri" w:hAnsi="Calibri" w:cstheme="minorHAnsi"/>
        </w:rPr>
        <w:t>.</w:t>
      </w:r>
    </w:p>
    <w:p w14:paraId="3DDB7334"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Temperatura pracy:  poniżej -25 </w:t>
      </w:r>
      <w:r w:rsidRPr="00096531">
        <w:rPr>
          <w:rFonts w:ascii="Calibri" w:eastAsia="Calibri" w:hAnsi="Calibri" w:cstheme="minorHAnsi"/>
          <w:vertAlign w:val="superscript"/>
        </w:rPr>
        <w:t xml:space="preserve">0 </w:t>
      </w:r>
      <w:r w:rsidRPr="00096531">
        <w:rPr>
          <w:rFonts w:ascii="Calibri" w:eastAsia="Calibri" w:hAnsi="Calibri" w:cstheme="minorHAnsi"/>
        </w:rPr>
        <w:t>C.</w:t>
      </w:r>
    </w:p>
    <w:p w14:paraId="26DF5D58"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Stałe monitorowanie parametrów pracy,</w:t>
      </w:r>
    </w:p>
    <w:p w14:paraId="620CCF6F"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Drzwi  z systemem automatycznego domykania, prawe, wyposażone w uszczelkę magnetyczną</w:t>
      </w:r>
    </w:p>
    <w:p w14:paraId="207EC6B1"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Przynajmniej 6 szuflad ze stali nierdzewnej,  wyposażonych w 2 wewnętrzne przegrody pionowe i min. 8 przegród poziomych oddzielających pojemniki od siebie. Indywidualna regulacja położenia szuflad.</w:t>
      </w:r>
    </w:p>
    <w:p w14:paraId="3A994752"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Otwór walidacyjny.</w:t>
      </w:r>
    </w:p>
    <w:p w14:paraId="2551F885"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Natychmiastowy alarm przy nieprawidłowościach funkcjonowania/awarii zasilania.   </w:t>
      </w:r>
    </w:p>
    <w:p w14:paraId="54B7D717"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Elektroniczny sterownik temperatury z cyfrowym wyświetlaczem umożliwiający zmianę                                nastawienia temperatury co 1 </w:t>
      </w:r>
      <w:r w:rsidRPr="00096531">
        <w:rPr>
          <w:rFonts w:ascii="Calibri" w:eastAsia="Calibri" w:hAnsi="Calibri" w:cstheme="minorHAnsi"/>
          <w:vertAlign w:val="superscript"/>
        </w:rPr>
        <w:t xml:space="preserve">0 </w:t>
      </w:r>
      <w:r w:rsidRPr="00096531">
        <w:rPr>
          <w:rFonts w:ascii="Calibri" w:eastAsia="Calibri" w:hAnsi="Calibri" w:cstheme="minorHAnsi"/>
        </w:rPr>
        <w:t xml:space="preserve">C </w:t>
      </w:r>
    </w:p>
    <w:p w14:paraId="2BC35FDA"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Menu sterownika w języku polskim</w:t>
      </w:r>
    </w:p>
    <w:p w14:paraId="01410784"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Ekologiczny czynnik chłodniczy</w:t>
      </w:r>
    </w:p>
    <w:p w14:paraId="36C9F3D9"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Instrukcja obsługi urządzenia w języku polskim.</w:t>
      </w:r>
    </w:p>
    <w:p w14:paraId="7C9C9BB4"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Okres gwarancji 24 miesiące .</w:t>
      </w:r>
    </w:p>
    <w:p w14:paraId="1F0E45D3"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Dostawa do </w:t>
      </w:r>
      <w:proofErr w:type="spellStart"/>
      <w:r w:rsidRPr="00096531">
        <w:rPr>
          <w:rFonts w:ascii="Calibri" w:eastAsia="Calibri" w:hAnsi="Calibri" w:cstheme="minorHAnsi"/>
        </w:rPr>
        <w:t>RCKiK</w:t>
      </w:r>
      <w:proofErr w:type="spellEnd"/>
      <w:r w:rsidRPr="00096531">
        <w:rPr>
          <w:rFonts w:ascii="Calibri" w:eastAsia="Calibri" w:hAnsi="Calibri" w:cstheme="minorHAnsi"/>
        </w:rPr>
        <w:t xml:space="preserve"> Lublin, instalacja, szkolenie. </w:t>
      </w:r>
    </w:p>
    <w:p w14:paraId="019965D4" w14:textId="77777777" w:rsidR="00096531" w:rsidRPr="00096531" w:rsidRDefault="00096531">
      <w:pPr>
        <w:numPr>
          <w:ilvl w:val="0"/>
          <w:numId w:val="68"/>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Autoryzowany serwis na terenie Polski.</w:t>
      </w:r>
    </w:p>
    <w:p w14:paraId="74E43600" w14:textId="1F20467E" w:rsidR="00096531" w:rsidRPr="00096531" w:rsidRDefault="00096531" w:rsidP="00F11E14">
      <w:pPr>
        <w:suppressAutoHyphens/>
        <w:autoSpaceDN w:val="0"/>
        <w:spacing w:line="360" w:lineRule="auto"/>
        <w:textAlignment w:val="baseline"/>
        <w:rPr>
          <w:rFonts w:ascii="Calibri" w:eastAsia="Calibri" w:hAnsi="Calibri" w:cstheme="minorHAnsi"/>
          <w:b/>
        </w:rPr>
      </w:pPr>
      <w:r w:rsidRPr="00096531">
        <w:rPr>
          <w:rFonts w:ascii="Calibri" w:eastAsia="Calibri" w:hAnsi="Calibri" w:cstheme="minorHAnsi"/>
          <w:b/>
        </w:rPr>
        <w:t>C</w:t>
      </w:r>
      <w:r w:rsidR="00F11E14">
        <w:rPr>
          <w:rFonts w:ascii="Calibri" w:eastAsia="Calibri" w:hAnsi="Calibri" w:cstheme="minorHAnsi"/>
          <w:b/>
        </w:rPr>
        <w:t>zęść</w:t>
      </w:r>
      <w:r w:rsidR="00B05726">
        <w:rPr>
          <w:rFonts w:ascii="Calibri" w:eastAsia="Calibri" w:hAnsi="Calibri" w:cstheme="minorHAnsi"/>
          <w:b/>
        </w:rPr>
        <w:t xml:space="preserve"> </w:t>
      </w:r>
      <w:r w:rsidRPr="00096531">
        <w:rPr>
          <w:rFonts w:ascii="Calibri" w:eastAsia="Calibri" w:hAnsi="Calibri" w:cstheme="minorHAnsi"/>
          <w:b/>
        </w:rPr>
        <w:t>4</w:t>
      </w:r>
    </w:p>
    <w:p w14:paraId="71F8A2D9" w14:textId="642E8EA4" w:rsidR="00096531" w:rsidRPr="00096531" w:rsidRDefault="00096531" w:rsidP="00F11E14">
      <w:pPr>
        <w:suppressAutoHyphens/>
        <w:autoSpaceDN w:val="0"/>
        <w:spacing w:line="360" w:lineRule="auto"/>
        <w:textAlignment w:val="baseline"/>
        <w:rPr>
          <w:rFonts w:ascii="Calibri" w:eastAsia="Calibri" w:hAnsi="Calibri" w:cstheme="minorHAnsi"/>
          <w:b/>
        </w:rPr>
      </w:pPr>
      <w:r w:rsidRPr="00096531">
        <w:rPr>
          <w:rFonts w:ascii="Calibri" w:eastAsia="Calibri" w:hAnsi="Calibri" w:cstheme="minorHAnsi"/>
          <w:b/>
        </w:rPr>
        <w:t>Zamrażarka skrzyniowa do przechowywania FFP</w:t>
      </w:r>
      <w:r w:rsidR="002E7F39">
        <w:rPr>
          <w:rFonts w:ascii="Calibri" w:eastAsia="Calibri" w:hAnsi="Calibri" w:cstheme="minorHAnsi"/>
          <w:b/>
        </w:rPr>
        <w:t xml:space="preserve"> (5 szt.)</w:t>
      </w:r>
    </w:p>
    <w:p w14:paraId="6A8C4628" w14:textId="77777777" w:rsidR="00096531" w:rsidRPr="00096531" w:rsidRDefault="00096531" w:rsidP="00F11E14">
      <w:p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Opis przedmiotu</w:t>
      </w:r>
    </w:p>
    <w:p w14:paraId="226C58F4"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Urządzenie fabrycznie nowe, oznaczone znakiem CE</w:t>
      </w:r>
    </w:p>
    <w:p w14:paraId="319D5C1D"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Rok produkcji 2022 lub nowsze</w:t>
      </w:r>
    </w:p>
    <w:p w14:paraId="7CE38558" w14:textId="3841BFFA"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Zamrażarka skrzyniowa do przechowywania osocza  o pojemności</w:t>
      </w:r>
      <w:r w:rsidR="002E7F39">
        <w:rPr>
          <w:rFonts w:ascii="Calibri" w:eastAsia="Calibri" w:hAnsi="Calibri" w:cstheme="minorHAnsi"/>
        </w:rPr>
        <w:t xml:space="preserve"> netto</w:t>
      </w:r>
      <w:r w:rsidRPr="00096531">
        <w:rPr>
          <w:rFonts w:ascii="Calibri" w:eastAsia="Calibri" w:hAnsi="Calibri" w:cstheme="minorHAnsi"/>
        </w:rPr>
        <w:t xml:space="preserve"> przynajmniej </w:t>
      </w:r>
      <w:r w:rsidR="002E7F39">
        <w:rPr>
          <w:rFonts w:ascii="Calibri" w:eastAsia="Calibri" w:hAnsi="Calibri" w:cstheme="minorHAnsi"/>
        </w:rPr>
        <w:t>368</w:t>
      </w:r>
      <w:r w:rsidRPr="00096531">
        <w:rPr>
          <w:rFonts w:ascii="Calibri" w:eastAsia="Calibri" w:hAnsi="Calibri" w:cstheme="minorHAnsi"/>
        </w:rPr>
        <w:t xml:space="preserve"> </w:t>
      </w:r>
      <w:r w:rsidR="002E7F39">
        <w:rPr>
          <w:rFonts w:ascii="Calibri" w:eastAsia="Calibri" w:hAnsi="Calibri" w:cstheme="minorHAnsi"/>
        </w:rPr>
        <w:t xml:space="preserve">l, brutto </w:t>
      </w:r>
      <w:r w:rsidR="002E7F39" w:rsidRPr="00096531">
        <w:rPr>
          <w:rFonts w:ascii="Calibri" w:eastAsia="Calibri" w:hAnsi="Calibri" w:cstheme="minorHAnsi"/>
        </w:rPr>
        <w:t xml:space="preserve">przynajmniej </w:t>
      </w:r>
      <w:r w:rsidR="002E7F39">
        <w:rPr>
          <w:rFonts w:ascii="Calibri" w:eastAsia="Calibri" w:hAnsi="Calibri" w:cstheme="minorHAnsi"/>
        </w:rPr>
        <w:t>383 l.</w:t>
      </w:r>
    </w:p>
    <w:p w14:paraId="3F7F85BE"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lastRenderedPageBreak/>
        <w:t>Minimalne wymiary wewnętrzne: szerokość 1495 x 495 x 685 mm(SXGXW)</w:t>
      </w:r>
    </w:p>
    <w:p w14:paraId="1A3A9EC5"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Możliwość pracy w zakresie temperatur -30</w:t>
      </w:r>
      <w:r w:rsidRPr="00096531">
        <w:rPr>
          <w:rFonts w:ascii="Cambria Math" w:eastAsia="Calibri" w:hAnsi="Cambria Math" w:cs="Cambria Math"/>
        </w:rPr>
        <w:t>℃</w:t>
      </w:r>
      <w:r w:rsidRPr="00096531">
        <w:rPr>
          <w:rFonts w:ascii="Calibri" w:eastAsia="Calibri" w:hAnsi="Calibri" w:cstheme="minorHAnsi"/>
        </w:rPr>
        <w:t xml:space="preserve"> do -45</w:t>
      </w:r>
      <w:r w:rsidRPr="00096531">
        <w:rPr>
          <w:rFonts w:ascii="Cambria Math" w:eastAsia="Calibri" w:hAnsi="Cambria Math" w:cs="Cambria Math"/>
        </w:rPr>
        <w:t>℃</w:t>
      </w:r>
      <w:r w:rsidRPr="00096531">
        <w:rPr>
          <w:rFonts w:ascii="Calibri" w:eastAsia="Calibri" w:hAnsi="Calibri" w:cstheme="minorHAnsi"/>
        </w:rPr>
        <w:t>.</w:t>
      </w:r>
    </w:p>
    <w:p w14:paraId="55E9AFC0"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Konstrukcja, materiały, wykonanie: metalowa obudowa, ściany komory chłodniczej zabezpieczone przed korozją, elementy zewnętrzne i wewnętrzne odporne na działanie środków dezynfekujących.</w:t>
      </w:r>
    </w:p>
    <w:p w14:paraId="01083DD5"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Izolacja o grubości min. 80 mm</w:t>
      </w:r>
    </w:p>
    <w:p w14:paraId="3438C921"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Kółka jezdne, w tym minimum 2 z blokadą.</w:t>
      </w:r>
    </w:p>
    <w:p w14:paraId="0188CC0A"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Możliwość współpracy z centralnym systemem monitoringu temperatury, funkcjonującym u zamawiającego (otwór walidacyjny na wprowadzenie 2 czujników).</w:t>
      </w:r>
    </w:p>
    <w:p w14:paraId="78083A76"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Ekologiczny czynnik chłodzenia wolny od CFC</w:t>
      </w:r>
    </w:p>
    <w:p w14:paraId="6EB7CA79"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Sterowanie: wyświetlacz cyfrowy zaprogramowanej temperatury na zewnątrz zamrażarki. Dokładność odczytu: mac 1</w:t>
      </w:r>
      <w:r w:rsidRPr="00096531">
        <w:rPr>
          <w:rFonts w:ascii="Cambria Math" w:eastAsia="Calibri" w:hAnsi="Cambria Math" w:cs="Cambria Math"/>
        </w:rPr>
        <w:t>℃</w:t>
      </w:r>
      <w:r w:rsidRPr="00096531">
        <w:rPr>
          <w:rFonts w:ascii="Calibri" w:eastAsia="Calibri" w:hAnsi="Calibri" w:cstheme="minorHAnsi"/>
        </w:rPr>
        <w:t>.</w:t>
      </w:r>
    </w:p>
    <w:p w14:paraId="1BDF6C7C"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Podtrzymywany bateryjnie alarm co najmniej dźwiękowy przekroczenia zakresu ustawionej temperatury.</w:t>
      </w:r>
    </w:p>
    <w:p w14:paraId="65519382" w14:textId="4D6E9BE8" w:rsid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Zasilanie 230v/50 </w:t>
      </w:r>
      <w:proofErr w:type="spellStart"/>
      <w:r w:rsidRPr="00096531">
        <w:rPr>
          <w:rFonts w:ascii="Calibri" w:eastAsia="Calibri" w:hAnsi="Calibri" w:cstheme="minorHAnsi"/>
        </w:rPr>
        <w:t>Hz</w:t>
      </w:r>
      <w:proofErr w:type="spellEnd"/>
    </w:p>
    <w:p w14:paraId="275FF511" w14:textId="1C1E2C4F" w:rsidR="002E7F39" w:rsidRPr="002E7F39" w:rsidRDefault="002E7F39" w:rsidP="002E7F39">
      <w:pPr>
        <w:pStyle w:val="Akapitzlist"/>
        <w:numPr>
          <w:ilvl w:val="0"/>
          <w:numId w:val="69"/>
        </w:numPr>
        <w:autoSpaceDN w:val="0"/>
        <w:spacing w:line="360" w:lineRule="auto"/>
        <w:textAlignment w:val="baseline"/>
        <w:rPr>
          <w:rFonts w:ascii="Calibri" w:eastAsia="Calibri" w:hAnsi="Calibri" w:cstheme="minorHAnsi"/>
        </w:rPr>
      </w:pPr>
      <w:r w:rsidRPr="002E7F39">
        <w:rPr>
          <w:rFonts w:ascii="Calibri" w:eastAsia="Calibri" w:hAnsi="Calibri" w:cstheme="minorHAnsi"/>
        </w:rPr>
        <w:t>Pobór mocy na 24 godziny max: kWh 5,80</w:t>
      </w:r>
    </w:p>
    <w:p w14:paraId="0594C07E"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Instrukcja obsługi urządzenia w języku polskim.</w:t>
      </w:r>
    </w:p>
    <w:p w14:paraId="36A94238"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Okres gwarancji 24 miesiące .</w:t>
      </w:r>
    </w:p>
    <w:p w14:paraId="165E2AC6" w14:textId="6DDCF2E4"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 xml:space="preserve">Dostawa na koszt </w:t>
      </w:r>
      <w:r w:rsidR="001F3F10">
        <w:rPr>
          <w:rFonts w:ascii="Calibri" w:eastAsia="Calibri" w:hAnsi="Calibri" w:cstheme="minorHAnsi"/>
        </w:rPr>
        <w:t>Wykonawcy</w:t>
      </w:r>
      <w:r w:rsidRPr="00096531">
        <w:rPr>
          <w:rFonts w:ascii="Calibri" w:eastAsia="Calibri" w:hAnsi="Calibri" w:cstheme="minorHAnsi"/>
        </w:rPr>
        <w:t xml:space="preserve"> do </w:t>
      </w:r>
      <w:proofErr w:type="spellStart"/>
      <w:r w:rsidRPr="00096531">
        <w:rPr>
          <w:rFonts w:ascii="Calibri" w:eastAsia="Calibri" w:hAnsi="Calibri" w:cstheme="minorHAnsi"/>
        </w:rPr>
        <w:t>RCKiK</w:t>
      </w:r>
      <w:proofErr w:type="spellEnd"/>
      <w:r w:rsidRPr="00096531">
        <w:rPr>
          <w:rFonts w:ascii="Calibri" w:eastAsia="Calibri" w:hAnsi="Calibri" w:cstheme="minorHAnsi"/>
        </w:rPr>
        <w:t xml:space="preserve"> Lublin – 2 </w:t>
      </w:r>
      <w:proofErr w:type="spellStart"/>
      <w:r w:rsidRPr="00096531">
        <w:rPr>
          <w:rFonts w:ascii="Calibri" w:eastAsia="Calibri" w:hAnsi="Calibri" w:cstheme="minorHAnsi"/>
        </w:rPr>
        <w:t>szt</w:t>
      </w:r>
      <w:proofErr w:type="spellEnd"/>
      <w:r w:rsidRPr="00096531">
        <w:rPr>
          <w:rFonts w:ascii="Calibri" w:eastAsia="Calibri" w:hAnsi="Calibri" w:cstheme="minorHAnsi"/>
        </w:rPr>
        <w:t xml:space="preserve"> zamrażarek i 3 </w:t>
      </w:r>
      <w:proofErr w:type="spellStart"/>
      <w:r w:rsidRPr="00096531">
        <w:rPr>
          <w:rFonts w:ascii="Calibri" w:eastAsia="Calibri" w:hAnsi="Calibri" w:cstheme="minorHAnsi"/>
        </w:rPr>
        <w:t>szt</w:t>
      </w:r>
      <w:proofErr w:type="spellEnd"/>
      <w:r w:rsidRPr="00096531">
        <w:rPr>
          <w:rFonts w:ascii="Calibri" w:eastAsia="Calibri" w:hAnsi="Calibri" w:cstheme="minorHAnsi"/>
        </w:rPr>
        <w:t xml:space="preserve"> – do OT w Zamościu, instalacja, szkolenie.</w:t>
      </w:r>
    </w:p>
    <w:p w14:paraId="359BABE5" w14:textId="77777777" w:rsidR="00096531" w:rsidRPr="00096531" w:rsidRDefault="00096531">
      <w:pPr>
        <w:numPr>
          <w:ilvl w:val="0"/>
          <w:numId w:val="69"/>
        </w:numPr>
        <w:suppressAutoHyphens/>
        <w:autoSpaceDN w:val="0"/>
        <w:spacing w:line="360" w:lineRule="auto"/>
        <w:textAlignment w:val="baseline"/>
        <w:rPr>
          <w:rFonts w:ascii="Calibri" w:eastAsia="Calibri" w:hAnsi="Calibri" w:cstheme="minorHAnsi"/>
        </w:rPr>
      </w:pPr>
      <w:r w:rsidRPr="00096531">
        <w:rPr>
          <w:rFonts w:ascii="Calibri" w:eastAsia="Calibri" w:hAnsi="Calibri" w:cstheme="minorHAnsi"/>
        </w:rPr>
        <w:t>Autoryzowany serwis na terenie Polski. Możliwość szybkiego kontaktu z serwisem.</w:t>
      </w:r>
    </w:p>
    <w:p w14:paraId="301E5259" w14:textId="77777777" w:rsidR="00096531" w:rsidRPr="00096531" w:rsidRDefault="00096531" w:rsidP="00F11E14">
      <w:pPr>
        <w:suppressAutoHyphens/>
        <w:autoSpaceDN w:val="0"/>
        <w:spacing w:line="360" w:lineRule="auto"/>
        <w:textAlignment w:val="baseline"/>
        <w:rPr>
          <w:rFonts w:eastAsia="Calibri" w:cstheme="minorHAnsi"/>
        </w:rPr>
      </w:pPr>
    </w:p>
    <w:p w14:paraId="4FDA4EC5" w14:textId="050CACF1" w:rsidR="00F74D0E" w:rsidRDefault="00F74D0E" w:rsidP="0075436E">
      <w:pPr>
        <w:rPr>
          <w:lang w:eastAsia="zh-CN"/>
        </w:rPr>
      </w:pPr>
    </w:p>
    <w:p w14:paraId="52535711" w14:textId="624005E2" w:rsidR="00F74D0E" w:rsidRDefault="00F74D0E" w:rsidP="0075436E">
      <w:pPr>
        <w:rPr>
          <w:lang w:eastAsia="zh-CN"/>
        </w:rPr>
      </w:pPr>
    </w:p>
    <w:p w14:paraId="4D2E9FB8" w14:textId="10B22FE9" w:rsidR="00F74D0E" w:rsidRDefault="00F74D0E" w:rsidP="0075436E">
      <w:pPr>
        <w:rPr>
          <w:lang w:eastAsia="zh-CN"/>
        </w:rPr>
      </w:pPr>
    </w:p>
    <w:p w14:paraId="18A7E5ED" w14:textId="63D95733" w:rsidR="0075436E" w:rsidRPr="00F256E6" w:rsidRDefault="0075436E" w:rsidP="007F1066">
      <w:pPr>
        <w:tabs>
          <w:tab w:val="left" w:pos="1560"/>
        </w:tabs>
        <w:rPr>
          <w:rFonts w:cstheme="minorHAnsi"/>
          <w:color w:val="FF0000"/>
        </w:rPr>
        <w:sectPr w:rsidR="0075436E" w:rsidRPr="00F256E6" w:rsidSect="00EF6FEF">
          <w:headerReference w:type="default" r:id="rId14"/>
          <w:footerReference w:type="default" r:id="rId15"/>
          <w:pgSz w:w="11906" w:h="16838"/>
          <w:pgMar w:top="1134" w:right="1417" w:bottom="1417" w:left="1417" w:header="708" w:footer="708" w:gutter="0"/>
          <w:cols w:space="708"/>
          <w:docGrid w:linePitch="360"/>
        </w:sectPr>
      </w:pPr>
    </w:p>
    <w:p w14:paraId="0870F9CF" w14:textId="53E49A9D" w:rsidR="004D6AAE" w:rsidRPr="00F256E6" w:rsidRDefault="004D6AAE" w:rsidP="007F1066">
      <w:pPr>
        <w:rPr>
          <w:rFonts w:cstheme="minorHAnsi"/>
          <w:color w:val="FF0000"/>
          <w:lang w:eastAsia="zh-CN"/>
        </w:rPr>
      </w:pPr>
    </w:p>
    <w:p w14:paraId="056261ED" w14:textId="5047DB3A" w:rsidR="00453844" w:rsidRPr="00F256E6" w:rsidRDefault="00453844" w:rsidP="0095508C">
      <w:pPr>
        <w:suppressAutoHyphens/>
        <w:spacing w:after="0" w:line="240" w:lineRule="auto"/>
        <w:rPr>
          <w:rFonts w:eastAsia="Calibri" w:cstheme="minorHAnsi"/>
          <w:b/>
          <w:lang w:eastAsia="zh-CN"/>
        </w:rPr>
      </w:pPr>
      <w:r w:rsidRPr="00F256E6">
        <w:rPr>
          <w:rFonts w:eastAsia="Calibri" w:cstheme="minorHAnsi"/>
          <w:b/>
          <w:lang w:eastAsia="zh-CN"/>
        </w:rPr>
        <w:t xml:space="preserve">Załącznik Nr </w:t>
      </w:r>
      <w:r w:rsidR="0095508C" w:rsidRPr="00F256E6">
        <w:rPr>
          <w:rFonts w:eastAsia="Calibri" w:cstheme="minorHAnsi"/>
          <w:b/>
          <w:lang w:eastAsia="zh-CN"/>
        </w:rPr>
        <w:t>4</w:t>
      </w:r>
      <w:r w:rsidRPr="00F256E6">
        <w:rPr>
          <w:rFonts w:eastAsia="Calibri" w:cstheme="minorHAnsi"/>
          <w:b/>
          <w:lang w:eastAsia="zh-CN"/>
        </w:rPr>
        <w:t xml:space="preserve"> do SWZ – Wzór oświadczenia o niepodleganiu wykluczeniu i o spełnianiu warunków udziału w postępowaniu</w:t>
      </w:r>
    </w:p>
    <w:p w14:paraId="6FB222F9" w14:textId="77777777" w:rsidR="00B761AC" w:rsidRPr="00F256E6" w:rsidRDefault="00B761AC" w:rsidP="0095508C">
      <w:pPr>
        <w:suppressAutoHyphens/>
        <w:spacing w:after="0" w:line="240" w:lineRule="auto"/>
        <w:rPr>
          <w:rFonts w:eastAsia="Calibri" w:cstheme="minorHAnsi"/>
          <w:b/>
          <w:color w:val="FF0000"/>
          <w:lang w:eastAsia="zh-CN"/>
        </w:rPr>
      </w:pPr>
    </w:p>
    <w:p w14:paraId="07BCB510" w14:textId="6D7AE945" w:rsidR="003D6702" w:rsidRPr="00F256E6" w:rsidRDefault="003D6702" w:rsidP="0095508C">
      <w:pPr>
        <w:suppressAutoHyphens/>
        <w:spacing w:after="0" w:line="240" w:lineRule="auto"/>
        <w:rPr>
          <w:rFonts w:eastAsia="Calibri" w:cstheme="minorHAnsi"/>
          <w:b/>
          <w:color w:val="FF0000"/>
          <w:lang w:eastAsia="zh-CN"/>
        </w:rPr>
      </w:pPr>
    </w:p>
    <w:p w14:paraId="2A536750" w14:textId="77777777" w:rsidR="00453844" w:rsidRPr="00F256E6" w:rsidRDefault="00453844" w:rsidP="00453844">
      <w:pPr>
        <w:suppressAutoHyphens/>
        <w:spacing w:after="0" w:line="480" w:lineRule="auto"/>
        <w:rPr>
          <w:rFonts w:eastAsia="Calibri" w:cstheme="minorHAnsi"/>
          <w:bCs/>
          <w:lang w:eastAsia="zh-CN"/>
        </w:rPr>
      </w:pPr>
      <w:r w:rsidRPr="00F256E6">
        <w:rPr>
          <w:rFonts w:eastAsia="Calibri" w:cstheme="minorHAnsi"/>
          <w:bCs/>
          <w:lang w:eastAsia="zh-CN"/>
        </w:rPr>
        <w:t>Wykonawca:</w:t>
      </w:r>
    </w:p>
    <w:p w14:paraId="5CAF33F7"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86964A5" w14:textId="2A7131B0" w:rsidR="00453844" w:rsidRPr="00F256E6" w:rsidRDefault="00453844" w:rsidP="00453844">
      <w:pPr>
        <w:suppressAutoHyphens/>
        <w:spacing w:after="0" w:line="240" w:lineRule="auto"/>
        <w:ind w:right="5953"/>
        <w:rPr>
          <w:rFonts w:eastAsia="Calibri" w:cstheme="minorHAnsi"/>
          <w:bCs/>
          <w:u w:val="single"/>
          <w:lang w:eastAsia="zh-CN"/>
        </w:rPr>
      </w:pPr>
      <w:r w:rsidRPr="00F256E6">
        <w:rPr>
          <w:rFonts w:eastAsia="Calibri" w:cstheme="minorHAnsi"/>
          <w:bCs/>
          <w:i/>
          <w:lang w:eastAsia="zh-CN"/>
        </w:rPr>
        <w:t>(pełna nazwa/firma, adres, w</w:t>
      </w:r>
      <w:r w:rsidR="00771CCC" w:rsidRPr="00F256E6">
        <w:rPr>
          <w:rFonts w:eastAsia="Calibri" w:cstheme="minorHAnsi"/>
          <w:bCs/>
          <w:i/>
          <w:lang w:eastAsia="zh-CN"/>
        </w:rPr>
        <w:t xml:space="preserve"> </w:t>
      </w:r>
      <w:r w:rsidRPr="00F256E6">
        <w:rPr>
          <w:rFonts w:eastAsia="Calibri" w:cstheme="minorHAnsi"/>
          <w:bCs/>
          <w:i/>
          <w:lang w:eastAsia="zh-CN"/>
        </w:rPr>
        <w:t xml:space="preserve">zależności od podmiotu: </w:t>
      </w:r>
    </w:p>
    <w:p w14:paraId="0E46E696" w14:textId="77777777" w:rsidR="00453844" w:rsidRPr="00F256E6" w:rsidRDefault="00453844" w:rsidP="00453844">
      <w:pPr>
        <w:suppressAutoHyphens/>
        <w:spacing w:after="0" w:line="480" w:lineRule="auto"/>
        <w:ind w:right="5954"/>
        <w:rPr>
          <w:rFonts w:eastAsia="Calibri" w:cstheme="minorHAnsi"/>
          <w:bCs/>
          <w:lang w:eastAsia="zh-CN"/>
        </w:rPr>
      </w:pPr>
      <w:r w:rsidRPr="00F256E6">
        <w:rPr>
          <w:rFonts w:eastAsia="Calibri" w:cstheme="minorHAnsi"/>
          <w:bCs/>
          <w:lang w:eastAsia="zh-CN"/>
        </w:rPr>
        <w:t>……………………………………</w:t>
      </w:r>
    </w:p>
    <w:p w14:paraId="4BED54A2"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wykonawcy/wykonawcy wspólnie ubiegającego się o udzielenie zamówienia</w:t>
      </w:r>
    </w:p>
    <w:p w14:paraId="6AD4B76C"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składane na podstawie art. 125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w:t>
      </w:r>
    </w:p>
    <w:p w14:paraId="3A32F18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Na potrzeby prowadzonego postępowania o udzielenie zamówienia publicznego</w:t>
      </w:r>
      <w:r w:rsidR="002F1CE8" w:rsidRPr="00F256E6">
        <w:rPr>
          <w:rFonts w:eastAsia="Times New Roman" w:cstheme="minorHAnsi"/>
          <w:bCs/>
          <w:kern w:val="2"/>
          <w:lang w:eastAsia="zh-CN"/>
        </w:rPr>
        <w:t xml:space="preserve">: </w:t>
      </w:r>
    </w:p>
    <w:p w14:paraId="0D839D9B" w14:textId="77777777" w:rsidR="0067606F" w:rsidRPr="006F3DEA" w:rsidRDefault="0067606F" w:rsidP="0067606F">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dostawa sprzętu chłodniczego-wyposażenie niemedyczne</w:t>
      </w:r>
    </w:p>
    <w:p w14:paraId="074DBF9C" w14:textId="77777777" w:rsidR="00771CCC" w:rsidRPr="00F256E6" w:rsidRDefault="00771CCC" w:rsidP="00453844">
      <w:pPr>
        <w:widowControl w:val="0"/>
        <w:suppressAutoHyphens/>
        <w:spacing w:after="0" w:line="288" w:lineRule="auto"/>
        <w:rPr>
          <w:rFonts w:eastAsia="Times New Roman" w:cstheme="minorHAnsi"/>
          <w:bCs/>
          <w:color w:val="FF0000"/>
          <w:kern w:val="2"/>
          <w:lang w:eastAsia="zh-CN"/>
        </w:rPr>
      </w:pPr>
    </w:p>
    <w:p w14:paraId="709C295E" w14:textId="4CBC6C22"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738D317C" w14:textId="77777777" w:rsidR="00771CCC" w:rsidRPr="00F256E6"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t>OŚWIADCZENIA DOTYCZĄCE PODSTAW WYKLUCZENIA:</w:t>
      </w:r>
    </w:p>
    <w:p w14:paraId="41A4051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nie podlegam wykluczeniu z postępowania na podstawie </w:t>
      </w:r>
      <w:r w:rsidRPr="00F256E6">
        <w:rPr>
          <w:rFonts w:eastAsia="Times New Roman" w:cstheme="minorHAnsi"/>
          <w:bCs/>
          <w:kern w:val="2"/>
          <w:lang w:eastAsia="zh-CN"/>
        </w:rPr>
        <w:br/>
        <w:t xml:space="preserve">art. 108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1AD1461C"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zachodzą w stosunku do mnie podstawy wykluczenia z postępowania na podstawie art. ………….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w:t>
      </w:r>
      <w:r w:rsidRPr="00F256E6">
        <w:rPr>
          <w:rFonts w:eastAsia="Times New Roman" w:cstheme="minorHAnsi"/>
          <w:bCs/>
          <w:i/>
          <w:kern w:val="2"/>
          <w:lang w:eastAsia="zh-CN"/>
        </w:rPr>
        <w:t xml:space="preserve">(podać mającą zastosowanie podstawę wykluczenia spośród wymienionych w art. 108 ust. 1 pkt 1, 2 i 5 ustawy </w:t>
      </w:r>
      <w:proofErr w:type="spellStart"/>
      <w:r w:rsidRPr="00F256E6">
        <w:rPr>
          <w:rFonts w:eastAsia="Times New Roman" w:cstheme="minorHAnsi"/>
          <w:bCs/>
          <w:i/>
          <w:kern w:val="2"/>
          <w:lang w:eastAsia="zh-CN"/>
        </w:rPr>
        <w:t>Pzp</w:t>
      </w:r>
      <w:proofErr w:type="spellEnd"/>
      <w:r w:rsidRPr="00F256E6">
        <w:rPr>
          <w:rFonts w:eastAsia="Times New Roman" w:cstheme="minorHAnsi"/>
          <w:bCs/>
          <w:i/>
          <w:kern w:val="2"/>
          <w:lang w:eastAsia="zh-CN"/>
        </w:rPr>
        <w:t>).</w:t>
      </w:r>
      <w:r w:rsidRPr="00F256E6">
        <w:rPr>
          <w:rFonts w:eastAsia="Times New Roman" w:cstheme="minorHAnsi"/>
          <w:bCs/>
          <w:kern w:val="2"/>
          <w:lang w:eastAsia="zh-CN"/>
        </w:rPr>
        <w:t xml:space="preserve"> Jednocześnie oświadczam, że w związku z ww. okolicznością, na podstawie art. 110 ust. 2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 xml:space="preserve"> podjąłem następujące środki naprawcze i zapobiegawcze: ……………………………………………………………………………………………………………………………………………………………………………………………</w:t>
      </w:r>
    </w:p>
    <w:p w14:paraId="697B72E4" w14:textId="77777777" w:rsidR="00453844" w:rsidRPr="00F256E6" w:rsidRDefault="00453844">
      <w:pPr>
        <w:widowControl w:val="0"/>
        <w:numPr>
          <w:ilvl w:val="0"/>
          <w:numId w:val="24"/>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F256E6">
        <w:rPr>
          <w:rFonts w:eastAsia="Times New Roman" w:cstheme="minorHAnsi"/>
          <w:bCs/>
          <w:iCs/>
          <w:kern w:val="2"/>
          <w:lang w:eastAsia="zh-CN"/>
        </w:rPr>
        <w:t>(Dz. U. poz. 835)</w:t>
      </w:r>
      <w:r w:rsidRPr="00F256E6">
        <w:rPr>
          <w:rFonts w:eastAsia="Times New Roman" w:cstheme="minorHAnsi"/>
          <w:bCs/>
          <w:i/>
          <w:iCs/>
          <w:kern w:val="2"/>
          <w:vertAlign w:val="superscript"/>
          <w:lang w:eastAsia="zh-CN"/>
        </w:rPr>
        <w:footnoteReference w:id="1"/>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BF7449D" w14:textId="3DADE846"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lastRenderedPageBreak/>
        <w:t>OŚWIADCZENIE DOTYCZĄCE WARUNKÓW UDZIAŁU W POSTĘPOWANIU:</w:t>
      </w:r>
    </w:p>
    <w:p w14:paraId="58103265"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bookmarkStart w:id="23" w:name="_Hlk99016333"/>
      <w:r w:rsidRPr="00F256E6">
        <w:rPr>
          <w:rFonts w:eastAsia="Times New Roman" w:cstheme="minorHAnsi"/>
          <w:bCs/>
          <w:kern w:val="2"/>
          <w:lang w:eastAsia="zh-CN"/>
        </w:rPr>
        <w:t>[</w:t>
      </w:r>
      <w:r w:rsidRPr="00F256E6">
        <w:rPr>
          <w:rFonts w:eastAsia="Times New Roman" w:cstheme="minorHAnsi"/>
          <w:bCs/>
          <w:i/>
          <w:iCs/>
          <w:kern w:val="2"/>
          <w:lang w:eastAsia="zh-CN"/>
        </w:rPr>
        <w:t>UWAGA: stosuje tylko wykonawca/ wykonawca wspólnie ubiegający się o zamówienie]</w:t>
      </w:r>
    </w:p>
    <w:p w14:paraId="006A342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3"/>
    </w:p>
    <w:p w14:paraId="0560298B"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spełniam warunki udziału w postępowaniu określone przez zamawiającego w    Rozdziale XVIII Specyfikacji Warunków Zamówienia</w:t>
      </w:r>
      <w:r w:rsidRPr="00F256E6">
        <w:rPr>
          <w:rFonts w:eastAsia="Times New Roman" w:cstheme="minorHAnsi"/>
          <w:bCs/>
          <w:i/>
          <w:kern w:val="2"/>
          <w:lang w:eastAsia="zh-CN"/>
        </w:rPr>
        <w:t>, w której określono warunki udziału w postępowaniu)</w:t>
      </w:r>
      <w:r w:rsidRPr="00F256E6">
        <w:rPr>
          <w:rFonts w:eastAsia="Times New Roman" w:cstheme="minorHAnsi"/>
          <w:bCs/>
          <w:kern w:val="2"/>
          <w:lang w:eastAsia="zh-CN"/>
        </w:rPr>
        <w:t xml:space="preserve"> w  następującym zakresie: </w:t>
      </w:r>
    </w:p>
    <w:p w14:paraId="3990A711" w14:textId="7911DF3C"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 …………..…………………………………………………..…………………………………………...</w:t>
      </w:r>
    </w:p>
    <w:p w14:paraId="7D660F70"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F256E6">
        <w:rPr>
          <w:rFonts w:eastAsia="Times New Roman" w:cstheme="minorHAnsi"/>
          <w:bCs/>
          <w:i/>
          <w:kern w:val="2"/>
          <w:lang w:eastAsia="zh-CN"/>
        </w:rPr>
        <w:t>,</w:t>
      </w:r>
      <w:r w:rsidRPr="00F256E6">
        <w:rPr>
          <w:rFonts w:eastAsia="Times New Roman" w:cstheme="minorHAnsi"/>
          <w:bCs/>
          <w:kern w:val="2"/>
          <w:lang w:eastAsia="zh-CN"/>
        </w:rPr>
        <w:t xml:space="preserve"> polegam na zdolnościach lub sytuacji następującego/</w:t>
      </w:r>
      <w:proofErr w:type="spellStart"/>
      <w:r w:rsidRPr="00F256E6">
        <w:rPr>
          <w:rFonts w:eastAsia="Times New Roman" w:cstheme="minorHAnsi"/>
          <w:bCs/>
          <w:kern w:val="2"/>
          <w:lang w:eastAsia="zh-CN"/>
        </w:rPr>
        <w:t>ych</w:t>
      </w:r>
      <w:proofErr w:type="spellEnd"/>
      <w:r w:rsidRPr="00F256E6">
        <w:rPr>
          <w:rFonts w:eastAsia="Times New Roman" w:cstheme="minorHAnsi"/>
          <w:bCs/>
          <w:kern w:val="2"/>
          <w:lang w:eastAsia="zh-CN"/>
        </w:rPr>
        <w:t xml:space="preserve"> podmiotu/ów udostępniających zasoby: </w:t>
      </w:r>
      <w:bookmarkStart w:id="24" w:name="_Hlk99014455"/>
      <w:r w:rsidRPr="00F256E6">
        <w:rPr>
          <w:rFonts w:eastAsia="Times New Roman" w:cstheme="minorHAnsi"/>
          <w:bCs/>
          <w:i/>
          <w:kern w:val="2"/>
          <w:lang w:eastAsia="zh-CN"/>
        </w:rPr>
        <w:t>(wskazać nazwę/y podmiotu/ów)</w:t>
      </w:r>
      <w:bookmarkEnd w:id="24"/>
      <w:r w:rsidRPr="00F256E6">
        <w:rPr>
          <w:rFonts w:eastAsia="Times New Roman" w:cstheme="minorHAnsi"/>
          <w:bCs/>
          <w:kern w:val="2"/>
          <w:lang w:eastAsia="zh-CN"/>
        </w:rPr>
        <w:t>…………………</w:t>
      </w:r>
      <w:r w:rsidRPr="00F256E6" w:rsidDel="002B0BDF">
        <w:rPr>
          <w:rFonts w:eastAsia="Times New Roman" w:cstheme="minorHAnsi"/>
          <w:bCs/>
          <w:kern w:val="2"/>
          <w:lang w:eastAsia="zh-CN"/>
        </w:rPr>
        <w:t xml:space="preserve"> </w:t>
      </w:r>
      <w:r w:rsidRPr="00F256E6">
        <w:rPr>
          <w:rFonts w:eastAsia="Times New Roman" w:cstheme="minorHAnsi"/>
          <w:bCs/>
          <w:kern w:val="2"/>
          <w:lang w:eastAsia="zh-CN"/>
        </w:rPr>
        <w:t>………………………..……………………………………………… w następującym zakresie: …………………………………………………………………….</w:t>
      </w:r>
    </w:p>
    <w:p w14:paraId="5FBD2D6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 xml:space="preserve">(określić odpowiedni zakres udostępnianych zasobów dla wskazanego podmiotu). </w:t>
      </w:r>
    </w:p>
    <w:p w14:paraId="7782FC4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bookmarkStart w:id="25" w:name="_Hlk99009560"/>
      <w:r w:rsidRPr="00F256E6">
        <w:rPr>
          <w:rFonts w:eastAsia="Times New Roman" w:cstheme="minorHAnsi"/>
          <w:bCs/>
          <w:kern w:val="2"/>
          <w:lang w:eastAsia="zh-CN"/>
        </w:rPr>
        <w:t>OŚWIADCZENIE DOTYCZĄCE PODANYCH INFORMACJI:</w:t>
      </w:r>
    </w:p>
    <w:bookmarkEnd w:id="25"/>
    <w:p w14:paraId="77158E1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4DA1E5B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3D03786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lastRenderedPageBreak/>
        <w:t>2) .......................................................................................................................................................</w:t>
      </w:r>
    </w:p>
    <w:p w14:paraId="5434C46C"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16FFAF3"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
          <w:color w:val="FF0000"/>
          <w:kern w:val="2"/>
          <w:lang w:eastAsia="zh-CN"/>
        </w:rPr>
        <w:tab/>
      </w:r>
      <w:r w:rsidRPr="00F256E6">
        <w:rPr>
          <w:rFonts w:eastAsia="Times New Roman" w:cstheme="minorHAnsi"/>
          <w:bCs/>
          <w:kern w:val="2"/>
          <w:lang w:eastAsia="zh-CN"/>
        </w:rPr>
        <w:t>……………………………………….</w:t>
      </w:r>
    </w:p>
    <w:p w14:paraId="0FFAF407"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i/>
          <w:kern w:val="2"/>
          <w:lang w:eastAsia="zh-CN"/>
        </w:rPr>
        <w:tab/>
        <w:t xml:space="preserve">Data; kwalifikowany podpis elektroniczny lub podpis zaufany lub podpis osobisty </w:t>
      </w:r>
    </w:p>
    <w:p w14:paraId="2970696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F256E6" w:rsidRDefault="00453844" w:rsidP="00453844">
      <w:pPr>
        <w:widowControl w:val="0"/>
        <w:suppressAutoHyphens/>
        <w:spacing w:after="0" w:line="288" w:lineRule="auto"/>
        <w:rPr>
          <w:rFonts w:eastAsia="Times New Roman" w:cstheme="minorHAnsi"/>
          <w:b/>
          <w:i/>
          <w:iCs/>
          <w:kern w:val="2"/>
          <w:lang w:eastAsia="zh-CN"/>
        </w:rPr>
      </w:pPr>
      <w:r w:rsidRPr="00F256E6">
        <w:rPr>
          <w:rFonts w:eastAsia="Times New Roman" w:cstheme="minorHAnsi"/>
          <w:b/>
          <w:i/>
          <w:iCs/>
          <w:kern w:val="2"/>
          <w:lang w:eastAsia="zh-CN"/>
        </w:rPr>
        <w:t>------------------------------------------------------</w:t>
      </w:r>
    </w:p>
    <w:p w14:paraId="197FE7DC"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F256E6">
        <w:rPr>
          <w:rFonts w:eastAsia="Times New Roman" w:cstheme="minorHAnsi"/>
          <w:bCs/>
          <w:i/>
          <w:iCs/>
          <w:kern w:val="2"/>
          <w:u w:val="single"/>
          <w:lang w:eastAsia="zh-CN"/>
        </w:rPr>
        <w:t>oraz o</w:t>
      </w:r>
      <w:r w:rsidRPr="00F256E6">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F256E6" w:rsidRDefault="00453844" w:rsidP="00453844">
      <w:pPr>
        <w:widowControl w:val="0"/>
        <w:suppressAutoHyphens/>
        <w:spacing w:after="0" w:line="288" w:lineRule="auto"/>
        <w:rPr>
          <w:rFonts w:eastAsia="Times New Roman" w:cstheme="minorHAnsi"/>
          <w:bCs/>
          <w:i/>
          <w:iCs/>
          <w:kern w:val="2"/>
          <w:lang w:eastAsia="zh-CN"/>
        </w:rPr>
      </w:pPr>
      <w:r w:rsidRPr="00F256E6">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282AA559" w14:textId="77777777" w:rsidR="00453844" w:rsidRPr="00F256E6" w:rsidRDefault="00453844" w:rsidP="00453844">
      <w:pPr>
        <w:widowControl w:val="0"/>
        <w:suppressAutoHyphens/>
        <w:spacing w:after="0" w:line="288" w:lineRule="auto"/>
        <w:rPr>
          <w:rFonts w:eastAsia="Times New Roman" w:cstheme="minorHAnsi"/>
          <w:b/>
          <w:kern w:val="2"/>
          <w:lang w:eastAsia="zh-CN"/>
        </w:rPr>
      </w:pPr>
    </w:p>
    <w:p w14:paraId="07161855"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F256E6" w:rsidRDefault="00EB689B"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F256E6" w:rsidRDefault="00080EB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F256E6" w:rsidRDefault="00453844" w:rsidP="00453844">
      <w:pPr>
        <w:widowControl w:val="0"/>
        <w:suppressAutoHyphens/>
        <w:spacing w:after="0" w:line="288" w:lineRule="auto"/>
        <w:rPr>
          <w:rFonts w:eastAsia="Times New Roman" w:cstheme="minorHAnsi"/>
          <w:b/>
          <w:kern w:val="2"/>
          <w:lang w:eastAsia="zh-CN"/>
        </w:rPr>
      </w:pPr>
      <w:r w:rsidRPr="00F256E6">
        <w:rPr>
          <w:rFonts w:eastAsia="Times New Roman" w:cstheme="minorHAnsi"/>
          <w:b/>
          <w:kern w:val="2"/>
          <w:lang w:eastAsia="zh-CN"/>
        </w:rPr>
        <w:lastRenderedPageBreak/>
        <w:t xml:space="preserve">Załącznik Nr </w:t>
      </w:r>
      <w:r w:rsidR="0095508C" w:rsidRPr="00F256E6">
        <w:rPr>
          <w:rFonts w:eastAsia="Times New Roman" w:cstheme="minorHAnsi"/>
          <w:b/>
          <w:kern w:val="2"/>
          <w:lang w:eastAsia="zh-CN"/>
        </w:rPr>
        <w:t>5</w:t>
      </w:r>
      <w:r w:rsidRPr="00F256E6">
        <w:rPr>
          <w:rFonts w:eastAsia="Times New Roman" w:cstheme="minorHAnsi"/>
          <w:b/>
          <w:kern w:val="2"/>
          <w:lang w:eastAsia="zh-CN"/>
        </w:rPr>
        <w:t xml:space="preserve"> do SWZ – Oświadczenia podmiotu udostępniającego zasoby </w:t>
      </w:r>
    </w:p>
    <w:p w14:paraId="52649C7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Zamawiający:</w:t>
      </w:r>
    </w:p>
    <w:p w14:paraId="554A0716"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13FEBA20"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w:t>
      </w:r>
    </w:p>
    <w:p w14:paraId="2E371D0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Podmiot:</w:t>
      </w:r>
    </w:p>
    <w:p w14:paraId="1360EF8F"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08D2F0E8"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(pełna nazwa/firma, adres, w zależności od podmiotu: NIP/PESEL, KRS/</w:t>
      </w:r>
      <w:proofErr w:type="spellStart"/>
      <w:r w:rsidRPr="00F256E6">
        <w:rPr>
          <w:rFonts w:eastAsia="Times New Roman" w:cstheme="minorHAnsi"/>
          <w:bCs/>
          <w:i/>
          <w:kern w:val="2"/>
          <w:lang w:eastAsia="zh-CN"/>
        </w:rPr>
        <w:t>CEiDG</w:t>
      </w:r>
      <w:proofErr w:type="spellEnd"/>
      <w:r w:rsidRPr="00F256E6">
        <w:rPr>
          <w:rFonts w:eastAsia="Times New Roman" w:cstheme="minorHAnsi"/>
          <w:bCs/>
          <w:i/>
          <w:kern w:val="2"/>
          <w:lang w:eastAsia="zh-CN"/>
        </w:rPr>
        <w:t>)</w:t>
      </w:r>
    </w:p>
    <w:p w14:paraId="1F70B15A"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reprezentowany przez:</w:t>
      </w:r>
    </w:p>
    <w:p w14:paraId="41507E98"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8157033"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(imię, nazwisko, stanowisko/podstawa do  reprezentacji)</w:t>
      </w:r>
    </w:p>
    <w:p w14:paraId="797E2C5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Oświadczenia podmiotu udostępniającego zasoby</w:t>
      </w:r>
    </w:p>
    <w:p w14:paraId="2ED72FB5" w14:textId="77777777" w:rsidR="00453844" w:rsidRPr="00F256E6" w:rsidRDefault="00453844" w:rsidP="00453844">
      <w:pPr>
        <w:widowControl w:val="0"/>
        <w:suppressAutoHyphens/>
        <w:spacing w:after="0" w:line="288" w:lineRule="auto"/>
        <w:rPr>
          <w:rFonts w:eastAsia="Times New Roman" w:cstheme="minorHAnsi"/>
          <w:bCs/>
          <w:kern w:val="2"/>
          <w:u w:val="single"/>
          <w:lang w:eastAsia="zh-CN"/>
        </w:rPr>
      </w:pPr>
      <w:r w:rsidRPr="00F256E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składane na podstawie art. 125 ust. 5 ustawy </w:t>
      </w:r>
      <w:proofErr w:type="spellStart"/>
      <w:r w:rsidRPr="00F256E6">
        <w:rPr>
          <w:rFonts w:eastAsia="Times New Roman" w:cstheme="minorHAnsi"/>
          <w:bCs/>
          <w:kern w:val="2"/>
          <w:lang w:eastAsia="zh-CN"/>
        </w:rPr>
        <w:t>Pzp</w:t>
      </w:r>
      <w:proofErr w:type="spellEnd"/>
    </w:p>
    <w:p w14:paraId="31E795A6" w14:textId="1144FDAC" w:rsidR="00453844" w:rsidRPr="00F256E6" w:rsidRDefault="00453844" w:rsidP="00EB689B">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Na potrzeby </w:t>
      </w:r>
      <w:r w:rsidR="00EB689B" w:rsidRPr="00F256E6">
        <w:rPr>
          <w:rFonts w:eastAsia="Times New Roman" w:cstheme="minorHAnsi"/>
          <w:bCs/>
          <w:kern w:val="2"/>
          <w:lang w:eastAsia="zh-CN"/>
        </w:rPr>
        <w:t xml:space="preserve">prowadzonego </w:t>
      </w:r>
      <w:r w:rsidRPr="00F256E6">
        <w:rPr>
          <w:rFonts w:eastAsia="Times New Roman" w:cstheme="minorHAnsi"/>
          <w:bCs/>
          <w:kern w:val="2"/>
          <w:lang w:eastAsia="zh-CN"/>
        </w:rPr>
        <w:t>postępowania o udzielenie zamówienia publicznego</w:t>
      </w:r>
      <w:r w:rsidR="002F1CE8" w:rsidRPr="00F256E6">
        <w:rPr>
          <w:rFonts w:eastAsia="Times New Roman" w:cstheme="minorHAnsi"/>
          <w:bCs/>
          <w:kern w:val="2"/>
          <w:lang w:eastAsia="zh-CN"/>
        </w:rPr>
        <w:t>:</w:t>
      </w:r>
    </w:p>
    <w:p w14:paraId="0D41FDFC" w14:textId="77777777" w:rsidR="0067606F" w:rsidRPr="006F3DEA" w:rsidRDefault="0067606F" w:rsidP="0067606F">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dostawa sprzętu chłodniczego-wyposażenie niemedyczne</w:t>
      </w:r>
    </w:p>
    <w:p w14:paraId="2E3455DB" w14:textId="77777777" w:rsidR="00B761AC" w:rsidRPr="00F256E6" w:rsidRDefault="00B761AC" w:rsidP="00EB689B">
      <w:pPr>
        <w:widowControl w:val="0"/>
        <w:suppressAutoHyphens/>
        <w:spacing w:after="0" w:line="288" w:lineRule="auto"/>
        <w:rPr>
          <w:rFonts w:eastAsia="Times New Roman" w:cstheme="minorHAnsi"/>
          <w:bCs/>
          <w:color w:val="FF0000"/>
          <w:kern w:val="2"/>
          <w:lang w:eastAsia="zh-CN"/>
        </w:rPr>
      </w:pPr>
    </w:p>
    <w:p w14:paraId="1C64D2D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co następuje:</w:t>
      </w:r>
    </w:p>
    <w:p w14:paraId="62F8DA7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OŚWIADCZENIA DOTYCZĄCE PODSTAW WYKLUCZENIA:</w:t>
      </w:r>
    </w:p>
    <w:p w14:paraId="7FE2040F" w14:textId="77777777" w:rsidR="00453844" w:rsidRPr="00F256E6" w:rsidRDefault="00453844">
      <w:pPr>
        <w:widowControl w:val="0"/>
        <w:numPr>
          <w:ilvl w:val="0"/>
          <w:numId w:val="25"/>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F256E6">
        <w:rPr>
          <w:rFonts w:eastAsia="Times New Roman" w:cstheme="minorHAnsi"/>
          <w:bCs/>
          <w:kern w:val="2"/>
          <w:lang w:eastAsia="zh-CN"/>
        </w:rPr>
        <w:t>Pzp</w:t>
      </w:r>
      <w:proofErr w:type="spellEnd"/>
      <w:r w:rsidRPr="00F256E6">
        <w:rPr>
          <w:rFonts w:eastAsia="Times New Roman" w:cstheme="minorHAnsi"/>
          <w:bCs/>
          <w:kern w:val="2"/>
          <w:lang w:eastAsia="zh-CN"/>
        </w:rPr>
        <w:t>.</w:t>
      </w:r>
    </w:p>
    <w:p w14:paraId="1CC2A4D1" w14:textId="77777777" w:rsidR="00453844" w:rsidRPr="00F256E6" w:rsidRDefault="00453844">
      <w:pPr>
        <w:widowControl w:val="0"/>
        <w:numPr>
          <w:ilvl w:val="0"/>
          <w:numId w:val="25"/>
        </w:numPr>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nie zachodzą w stosunku do mnie przesłanki wykluczenia z postępowania na podstawie art.  7 ust. 1 ustawy z dnia 13 kwietnia 2022 r.</w:t>
      </w:r>
      <w:r w:rsidRPr="00F256E6">
        <w:rPr>
          <w:rFonts w:eastAsia="Times New Roman" w:cstheme="minorHAnsi"/>
          <w:bCs/>
          <w:i/>
          <w:iCs/>
          <w:kern w:val="2"/>
          <w:lang w:eastAsia="zh-CN"/>
        </w:rPr>
        <w:t xml:space="preserve"> </w:t>
      </w:r>
      <w:r w:rsidRPr="00F256E6">
        <w:rPr>
          <w:rFonts w:eastAsia="Times New Roman" w:cstheme="minorHAnsi"/>
          <w:bCs/>
          <w:iCs/>
          <w:kern w:val="2"/>
          <w:lang w:eastAsia="zh-CN"/>
        </w:rPr>
        <w:t>o szczególnych rozwiązaniach w zakresie przeciwdziałania wspieraniu agresji na Ukrainę oraz służących ochronie bezpieczeństwa narodowego</w:t>
      </w:r>
      <w:r w:rsidRPr="00F256E6">
        <w:rPr>
          <w:rFonts w:eastAsia="Times New Roman" w:cstheme="minorHAnsi"/>
          <w:bCs/>
          <w:i/>
          <w:iCs/>
          <w:kern w:val="2"/>
          <w:lang w:eastAsia="zh-CN"/>
        </w:rPr>
        <w:t xml:space="preserve"> (Dz. U. poz. 835)</w:t>
      </w:r>
      <w:r w:rsidRPr="00F256E6">
        <w:rPr>
          <w:rFonts w:eastAsia="Times New Roman" w:cstheme="minorHAnsi"/>
          <w:bCs/>
          <w:i/>
          <w:iCs/>
          <w:kern w:val="2"/>
          <w:vertAlign w:val="superscript"/>
          <w:lang w:eastAsia="zh-CN"/>
        </w:rPr>
        <w:footnoteReference w:id="2"/>
      </w:r>
      <w:r w:rsidRPr="00F256E6">
        <w:rPr>
          <w:rFonts w:eastAsia="Times New Roman" w:cstheme="minorHAnsi"/>
          <w:bCs/>
          <w:i/>
          <w:iCs/>
          <w:kern w:val="2"/>
          <w:lang w:eastAsia="zh-CN"/>
        </w:rPr>
        <w:t>.</w:t>
      </w:r>
      <w:r w:rsidRPr="00F256E6">
        <w:rPr>
          <w:rFonts w:eastAsia="Times New Roman" w:cstheme="minorHAnsi"/>
          <w:bCs/>
          <w:kern w:val="2"/>
          <w:lang w:eastAsia="zh-CN"/>
        </w:rPr>
        <w:t xml:space="preserve"> </w:t>
      </w:r>
    </w:p>
    <w:p w14:paraId="7239B905"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lastRenderedPageBreak/>
        <w:t>OŚWIADCZENIE DOTYCZĄCE WARUNKÓW UDZIAŁU W POSTĘPOWANIU:</w:t>
      </w:r>
    </w:p>
    <w:p w14:paraId="2B7BDF84"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Oświadczam, że spełniam warunki udziału w postępowaniu określone przez zamawiającego w    </w:t>
      </w:r>
      <w:bookmarkStart w:id="26" w:name="_Hlk99016450"/>
      <w:r w:rsidRPr="00F256E6">
        <w:rPr>
          <w:rFonts w:eastAsia="Times New Roman" w:cstheme="minorHAnsi"/>
          <w:bCs/>
          <w:kern w:val="2"/>
          <w:lang w:eastAsia="zh-CN"/>
        </w:rPr>
        <w:t>…………..…………………………………………………..…………………………………………..</w:t>
      </w:r>
      <w:bookmarkEnd w:id="26"/>
      <w:r w:rsidRPr="00F256E6">
        <w:rPr>
          <w:rFonts w:eastAsia="Times New Roman" w:cstheme="minorHAnsi"/>
          <w:bCs/>
          <w:kern w:val="2"/>
          <w:lang w:eastAsia="zh-CN"/>
        </w:rPr>
        <w:t xml:space="preserve"> </w:t>
      </w:r>
      <w:r w:rsidRPr="00F256E6">
        <w:rPr>
          <w:rFonts w:eastAsia="Times New Roman" w:cstheme="minorHAnsi"/>
          <w:bCs/>
          <w:i/>
          <w:kern w:val="2"/>
          <w:lang w:eastAsia="zh-CN"/>
        </w:rPr>
        <w:t>(wskazać dokument i</w:t>
      </w:r>
      <w:r w:rsidRPr="00F256E6">
        <w:rPr>
          <w:rFonts w:eastAsia="Times New Roman" w:cstheme="minorHAnsi"/>
          <w:b/>
          <w:i/>
          <w:kern w:val="2"/>
          <w:lang w:eastAsia="zh-CN"/>
        </w:rPr>
        <w:t xml:space="preserve"> </w:t>
      </w:r>
      <w:r w:rsidRPr="00F256E6">
        <w:rPr>
          <w:rFonts w:eastAsia="Times New Roman" w:cstheme="minorHAnsi"/>
          <w:bCs/>
          <w:i/>
          <w:kern w:val="2"/>
          <w:lang w:eastAsia="zh-CN"/>
        </w:rPr>
        <w:t>właściwą jednostkę redakcyjną dokumentu, w której określono warunki udziału w postępowaniu)</w:t>
      </w:r>
      <w:r w:rsidRPr="00F256E6">
        <w:rPr>
          <w:rFonts w:eastAsia="Times New Roman" w:cstheme="minorHAnsi"/>
          <w:bCs/>
          <w:kern w:val="2"/>
          <w:lang w:eastAsia="zh-CN"/>
        </w:rPr>
        <w:t xml:space="preserve"> w  następującym zakresie: ………………………………………………………………………………… </w:t>
      </w:r>
    </w:p>
    <w:p w14:paraId="4A3A979B"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44D6E82E" w14:textId="77777777" w:rsidR="00453844" w:rsidRPr="00F256E6"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OŚWIADCZENIE DOTYCZĄCE PODANYCH INFORMACJI:</w:t>
      </w:r>
    </w:p>
    <w:p w14:paraId="2CEAE7E1"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 xml:space="preserve">Oświadczam, że wszystkie informacje podane w powyższych oświadczeniach są aktualne </w:t>
      </w:r>
      <w:r w:rsidRPr="00F256E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INFORMACJA DOTYCZĄCA DOSTĘPU DO PODMIOTOWYCH ŚRODKÓW DOWODOWYCH:</w:t>
      </w:r>
    </w:p>
    <w:p w14:paraId="6D579967"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1) ......................................................................................................................................................</w:t>
      </w:r>
    </w:p>
    <w:p w14:paraId="575374AA"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2) .......................................................................................................................................................</w:t>
      </w:r>
    </w:p>
    <w:p w14:paraId="54C5EE4F" w14:textId="77777777" w:rsidR="0095508C"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i/>
          <w:kern w:val="2"/>
          <w:lang w:eastAsia="zh-CN"/>
        </w:rPr>
        <w:t>(wskazać podmiotowy środek dowodowy, adres internetowy, wydający urząd lub organ, dokładne dane referencyjne dokumentacji</w:t>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r w:rsidRPr="00F256E6">
        <w:rPr>
          <w:rFonts w:eastAsia="Times New Roman" w:cstheme="minorHAnsi"/>
          <w:bCs/>
          <w:kern w:val="2"/>
          <w:lang w:eastAsia="zh-CN"/>
        </w:rPr>
        <w:tab/>
      </w:r>
    </w:p>
    <w:p w14:paraId="5FD5C81D"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F256E6"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F256E6" w:rsidRDefault="00453844" w:rsidP="00453844">
      <w:pPr>
        <w:widowControl w:val="0"/>
        <w:suppressAutoHyphens/>
        <w:spacing w:after="0" w:line="288" w:lineRule="auto"/>
        <w:rPr>
          <w:rFonts w:eastAsia="Times New Roman" w:cstheme="minorHAnsi"/>
          <w:bCs/>
          <w:kern w:val="2"/>
          <w:lang w:eastAsia="zh-CN"/>
        </w:rPr>
      </w:pPr>
      <w:r w:rsidRPr="00F256E6">
        <w:rPr>
          <w:rFonts w:eastAsia="Times New Roman" w:cstheme="minorHAnsi"/>
          <w:bCs/>
          <w:kern w:val="2"/>
          <w:lang w:eastAsia="zh-CN"/>
        </w:rPr>
        <w:t>……………………………………….</w:t>
      </w:r>
    </w:p>
    <w:p w14:paraId="7EA4B237" w14:textId="066DA559" w:rsidR="00453844" w:rsidRPr="00F256E6" w:rsidRDefault="00453844" w:rsidP="00453844">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0F55F539" w14:textId="77777777" w:rsidR="00453844" w:rsidRPr="00F256E6"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F256E6"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090FFCDF" w:rsidR="00453844" w:rsidRDefault="00453844" w:rsidP="00453844">
      <w:pPr>
        <w:widowControl w:val="0"/>
        <w:suppressAutoHyphens/>
        <w:spacing w:after="0" w:line="288" w:lineRule="auto"/>
        <w:rPr>
          <w:rFonts w:eastAsia="Times New Roman" w:cstheme="minorHAnsi"/>
          <w:b/>
          <w:bCs/>
          <w:color w:val="FF0000"/>
          <w:kern w:val="2"/>
          <w:lang w:eastAsia="zh-CN"/>
        </w:rPr>
      </w:pPr>
    </w:p>
    <w:p w14:paraId="4564B79A" w14:textId="77777777" w:rsidR="000E3ED0" w:rsidRPr="00F256E6" w:rsidRDefault="000E3ED0" w:rsidP="00453844">
      <w:pPr>
        <w:widowControl w:val="0"/>
        <w:suppressAutoHyphens/>
        <w:spacing w:after="0" w:line="288" w:lineRule="auto"/>
        <w:rPr>
          <w:rFonts w:eastAsia="Times New Roman" w:cstheme="minorHAnsi"/>
          <w:b/>
          <w:bCs/>
          <w:color w:val="FF0000"/>
          <w:kern w:val="2"/>
          <w:lang w:eastAsia="zh-CN"/>
        </w:rPr>
      </w:pPr>
    </w:p>
    <w:p w14:paraId="73883A32" w14:textId="77777777" w:rsidR="00080EB5" w:rsidRPr="00F256E6" w:rsidRDefault="00080EB5" w:rsidP="00453844">
      <w:pPr>
        <w:widowControl w:val="0"/>
        <w:suppressAutoHyphens/>
        <w:spacing w:after="0" w:line="288" w:lineRule="auto"/>
        <w:rPr>
          <w:rFonts w:eastAsia="Times New Roman" w:cstheme="minorHAnsi"/>
          <w:b/>
          <w:bCs/>
          <w:kern w:val="2"/>
          <w:lang w:eastAsia="zh-CN"/>
        </w:rPr>
      </w:pPr>
    </w:p>
    <w:p w14:paraId="7D4808C6" w14:textId="306E05C8" w:rsidR="00453844" w:rsidRPr="00F256E6" w:rsidRDefault="00453844" w:rsidP="00E6036C">
      <w:pPr>
        <w:widowControl w:val="0"/>
        <w:suppressAutoHyphens/>
        <w:spacing w:after="0" w:line="288" w:lineRule="auto"/>
        <w:rPr>
          <w:rFonts w:eastAsia="Times New Roman" w:cstheme="minorHAnsi"/>
          <w:b/>
          <w:bCs/>
          <w:kern w:val="2"/>
          <w:lang w:eastAsia="zh-CN"/>
        </w:rPr>
      </w:pPr>
      <w:r w:rsidRPr="00F256E6">
        <w:rPr>
          <w:rFonts w:eastAsia="Times New Roman" w:cstheme="minorHAnsi"/>
          <w:b/>
          <w:bCs/>
          <w:kern w:val="2"/>
          <w:lang w:eastAsia="zh-CN"/>
        </w:rPr>
        <w:lastRenderedPageBreak/>
        <w:t>Załącznik nr 6 do SWZ</w:t>
      </w:r>
      <w:r w:rsidR="00E6036C" w:rsidRPr="00F256E6">
        <w:rPr>
          <w:rFonts w:eastAsia="Times New Roman" w:cstheme="minorHAnsi"/>
          <w:b/>
          <w:bCs/>
          <w:kern w:val="2"/>
          <w:lang w:eastAsia="zh-CN"/>
        </w:rPr>
        <w:t>-</w:t>
      </w:r>
      <w:r w:rsidRPr="00F256E6">
        <w:rPr>
          <w:rFonts w:eastAsia="Times New Roman" w:cstheme="minorHAnsi"/>
          <w:b/>
          <w:bCs/>
          <w:kern w:val="2"/>
          <w:lang w:eastAsia="zh-CN"/>
        </w:rPr>
        <w:t>Wzór oświadczenia Wykonawców wspólnie ubiegających  się o udzielenie zamówienia</w:t>
      </w:r>
      <w:r w:rsidR="00E6036C" w:rsidRPr="00F256E6">
        <w:rPr>
          <w:rFonts w:eastAsia="Times New Roman" w:cstheme="minorHAnsi"/>
          <w:b/>
          <w:bCs/>
          <w:kern w:val="2"/>
          <w:lang w:eastAsia="zh-CN"/>
        </w:rPr>
        <w:t xml:space="preserve"> </w:t>
      </w:r>
      <w:r w:rsidRPr="00F256E6">
        <w:rPr>
          <w:rFonts w:eastAsia="Times New Roman" w:cstheme="minorHAnsi"/>
          <w:kern w:val="2"/>
          <w:lang w:eastAsia="zh-CN"/>
        </w:rPr>
        <w:t>( jeżeli dotyczy)</w:t>
      </w:r>
    </w:p>
    <w:p w14:paraId="4E942054" w14:textId="77777777" w:rsidR="00E6036C" w:rsidRPr="00F256E6" w:rsidRDefault="00E6036C" w:rsidP="00453844">
      <w:pPr>
        <w:widowControl w:val="0"/>
        <w:suppressAutoHyphens/>
        <w:spacing w:after="0" w:line="288" w:lineRule="auto"/>
        <w:rPr>
          <w:rFonts w:eastAsia="Times New Roman" w:cstheme="minorHAnsi"/>
          <w:color w:val="FF0000"/>
          <w:kern w:val="2"/>
          <w:lang w:eastAsia="zh-CN"/>
        </w:rPr>
      </w:pPr>
    </w:p>
    <w:p w14:paraId="4F8593FB" w14:textId="55DD3B34" w:rsidR="00453844" w:rsidRPr="00C50048" w:rsidRDefault="00453844" w:rsidP="00453844">
      <w:pPr>
        <w:widowControl w:val="0"/>
        <w:suppressAutoHyphens/>
        <w:spacing w:after="0" w:line="288" w:lineRule="auto"/>
        <w:rPr>
          <w:rFonts w:eastAsia="Times New Roman" w:cstheme="minorHAnsi"/>
          <w:kern w:val="2"/>
          <w:lang w:eastAsia="zh-CN"/>
        </w:rPr>
      </w:pPr>
      <w:r w:rsidRPr="00C50048">
        <w:rPr>
          <w:rFonts w:eastAsia="Times New Roman" w:cstheme="minorHAnsi"/>
          <w:kern w:val="2"/>
          <w:lang w:eastAsia="zh-CN"/>
        </w:rPr>
        <w:t xml:space="preserve">Dotyczy </w:t>
      </w:r>
      <w:r w:rsidR="00EB689B" w:rsidRPr="00C50048">
        <w:rPr>
          <w:rFonts w:eastAsia="Times New Roman" w:cstheme="minorHAnsi"/>
          <w:kern w:val="2"/>
          <w:lang w:eastAsia="zh-CN"/>
        </w:rPr>
        <w:t xml:space="preserve">prowadzonego </w:t>
      </w:r>
      <w:r w:rsidRPr="00C50048">
        <w:rPr>
          <w:rFonts w:eastAsia="Times New Roman" w:cstheme="minorHAnsi"/>
          <w:kern w:val="2"/>
          <w:lang w:eastAsia="zh-CN"/>
        </w:rPr>
        <w:t>postępowania o udzielenie zamówienia publicznego:</w:t>
      </w:r>
    </w:p>
    <w:p w14:paraId="37B95948" w14:textId="77777777" w:rsidR="0067606F" w:rsidRPr="006F3DEA" w:rsidRDefault="0067606F" w:rsidP="0067606F">
      <w:pPr>
        <w:widowControl w:val="0"/>
        <w:tabs>
          <w:tab w:val="left" w:pos="1134"/>
          <w:tab w:val="left" w:pos="1960"/>
        </w:tabs>
        <w:suppressAutoHyphens/>
        <w:spacing w:after="0" w:line="240" w:lineRule="auto"/>
        <w:jc w:val="center"/>
        <w:rPr>
          <w:rFonts w:eastAsia="Times New Roman" w:cstheme="minorHAnsi"/>
          <w:b/>
          <w:kern w:val="2"/>
          <w:lang w:eastAsia="zh-CN"/>
        </w:rPr>
      </w:pPr>
      <w:r w:rsidRPr="006F3DEA">
        <w:rPr>
          <w:rFonts w:cstheme="minorHAnsi"/>
          <w:b/>
          <w:bCs/>
          <w:noProof/>
          <w:spacing w:val="-3"/>
        </w:rPr>
        <w:t>dostawa sprzętu chłodniczego-wyposażenie niemedyczne</w:t>
      </w:r>
    </w:p>
    <w:p w14:paraId="6C590109" w14:textId="77777777" w:rsidR="00B761AC" w:rsidRPr="00F256E6" w:rsidRDefault="00B761AC" w:rsidP="00453844">
      <w:pPr>
        <w:widowControl w:val="0"/>
        <w:suppressAutoHyphens/>
        <w:spacing w:after="0" w:line="288" w:lineRule="auto"/>
        <w:rPr>
          <w:rFonts w:cstheme="minorHAnsi"/>
          <w:b/>
          <w:color w:val="FF0000"/>
        </w:rPr>
      </w:pPr>
    </w:p>
    <w:p w14:paraId="573779C0" w14:textId="74BF5CD3"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F256E6" w:rsidRPr="00F256E6" w14:paraId="5BBF6209" w14:textId="77777777" w:rsidTr="003651D8">
        <w:tc>
          <w:tcPr>
            <w:tcW w:w="9410" w:type="dxa"/>
            <w:shd w:val="clear" w:color="auto" w:fill="auto"/>
          </w:tcPr>
          <w:p w14:paraId="06468DED"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0913882" w14:textId="77777777" w:rsidTr="003651D8">
        <w:tc>
          <w:tcPr>
            <w:tcW w:w="9410" w:type="dxa"/>
            <w:shd w:val="clear" w:color="auto" w:fill="auto"/>
          </w:tcPr>
          <w:p w14:paraId="5820E22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5DAE78B5" w14:textId="77777777" w:rsidTr="003651D8">
        <w:tc>
          <w:tcPr>
            <w:tcW w:w="9410" w:type="dxa"/>
            <w:shd w:val="clear" w:color="auto" w:fill="auto"/>
          </w:tcPr>
          <w:p w14:paraId="2BE7262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F1604A7" w14:textId="77777777" w:rsidTr="003651D8">
        <w:tc>
          <w:tcPr>
            <w:tcW w:w="9410" w:type="dxa"/>
            <w:shd w:val="clear" w:color="auto" w:fill="auto"/>
          </w:tcPr>
          <w:p w14:paraId="0959A4DA"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6E9057AD" w14:textId="77777777" w:rsidTr="003651D8">
        <w:tc>
          <w:tcPr>
            <w:tcW w:w="9410" w:type="dxa"/>
            <w:shd w:val="clear" w:color="auto" w:fill="auto"/>
          </w:tcPr>
          <w:p w14:paraId="1ABD631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82C89AF" w14:textId="77777777" w:rsidTr="003651D8">
        <w:tc>
          <w:tcPr>
            <w:tcW w:w="9410" w:type="dxa"/>
            <w:shd w:val="clear" w:color="auto" w:fill="auto"/>
          </w:tcPr>
          <w:p w14:paraId="328089A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(pełna nazwa/firma, adres, w zależności od podmiotu: NIP/PESEL, KRS/CEIDG)</w:t>
            </w:r>
          </w:p>
        </w:tc>
      </w:tr>
      <w:tr w:rsidR="00F256E6" w:rsidRPr="00F256E6" w14:paraId="40F3A01D" w14:textId="77777777" w:rsidTr="003651D8">
        <w:tc>
          <w:tcPr>
            <w:tcW w:w="9410" w:type="dxa"/>
            <w:shd w:val="clear" w:color="auto" w:fill="auto"/>
          </w:tcPr>
          <w:p w14:paraId="2FAAA7C9"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u w:val="single"/>
                <w:lang w:eastAsia="zh-CN"/>
              </w:rPr>
              <w:t>reprezentowane przez:</w:t>
            </w:r>
          </w:p>
        </w:tc>
      </w:tr>
      <w:tr w:rsidR="00F256E6" w:rsidRPr="00F256E6" w14:paraId="387CF213" w14:textId="77777777" w:rsidTr="003651D8">
        <w:tc>
          <w:tcPr>
            <w:tcW w:w="9410" w:type="dxa"/>
            <w:shd w:val="clear" w:color="auto" w:fill="auto"/>
          </w:tcPr>
          <w:p w14:paraId="5D52470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453844" w:rsidRPr="00F256E6" w14:paraId="6C4088DB" w14:textId="77777777" w:rsidTr="003651D8">
        <w:tc>
          <w:tcPr>
            <w:tcW w:w="9410" w:type="dxa"/>
            <w:shd w:val="clear" w:color="auto" w:fill="auto"/>
          </w:tcPr>
          <w:p w14:paraId="2C5FA4C3"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 xml:space="preserve"> (imię, nazwisko, stanowisko/podstawa do reprezentacji)</w:t>
            </w:r>
          </w:p>
        </w:tc>
      </w:tr>
    </w:tbl>
    <w:p w14:paraId="02CF265C" w14:textId="77777777" w:rsidR="00453844" w:rsidRPr="00F256E6"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F256E6" w:rsidRPr="00F256E6"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F256E6">
              <w:rPr>
                <w:rFonts w:eastAsia="Times New Roman" w:cstheme="minorHAnsi"/>
                <w:kern w:val="2"/>
                <w:lang w:eastAsia="zh-CN"/>
              </w:rPr>
              <w:t>Pzp</w:t>
            </w:r>
            <w:proofErr w:type="spellEnd"/>
          </w:p>
        </w:tc>
      </w:tr>
    </w:tbl>
    <w:p w14:paraId="32DDA6E5" w14:textId="77777777" w:rsidR="00453844" w:rsidRPr="00F256E6"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256E6" w:rsidRPr="00F256E6" w14:paraId="264F2A58" w14:textId="77777777" w:rsidTr="003651D8">
        <w:tc>
          <w:tcPr>
            <w:tcW w:w="9300" w:type="dxa"/>
            <w:shd w:val="clear" w:color="auto" w:fill="auto"/>
          </w:tcPr>
          <w:p w14:paraId="25D2E2AF"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29558196" w14:textId="77777777" w:rsidTr="003651D8">
        <w:tc>
          <w:tcPr>
            <w:tcW w:w="9300" w:type="dxa"/>
            <w:shd w:val="clear" w:color="auto" w:fill="auto"/>
          </w:tcPr>
          <w:p w14:paraId="4618327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4BB8A1D" w14:textId="77777777" w:rsidTr="003651D8">
        <w:tc>
          <w:tcPr>
            <w:tcW w:w="9300" w:type="dxa"/>
            <w:shd w:val="clear" w:color="auto" w:fill="auto"/>
          </w:tcPr>
          <w:p w14:paraId="5059165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16EFEB42" w14:textId="77777777" w:rsidTr="003651D8">
        <w:tc>
          <w:tcPr>
            <w:tcW w:w="9300" w:type="dxa"/>
            <w:shd w:val="clear" w:color="auto" w:fill="auto"/>
          </w:tcPr>
          <w:p w14:paraId="1833D144" w14:textId="40E87B69"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4498B1F1" w14:textId="77777777" w:rsidTr="003651D8">
        <w:tc>
          <w:tcPr>
            <w:tcW w:w="9300" w:type="dxa"/>
            <w:shd w:val="clear" w:color="auto" w:fill="auto"/>
          </w:tcPr>
          <w:p w14:paraId="0D20F661"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66AC5BA9" w14:textId="77777777" w:rsidTr="003651D8">
        <w:tc>
          <w:tcPr>
            <w:tcW w:w="9300" w:type="dxa"/>
            <w:shd w:val="clear" w:color="auto" w:fill="auto"/>
          </w:tcPr>
          <w:p w14:paraId="30EF4810"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684F0B7D" w14:textId="77777777" w:rsidTr="003651D8">
        <w:tc>
          <w:tcPr>
            <w:tcW w:w="9300" w:type="dxa"/>
            <w:shd w:val="clear" w:color="auto" w:fill="auto"/>
          </w:tcPr>
          <w:p w14:paraId="7D455807"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i/>
                <w:kern w:val="2"/>
                <w:lang w:eastAsia="zh-CN"/>
              </w:rPr>
              <w:t>Wykona następujący zakres świadczenia wynikającego z umowy o zamówienie publiczne:</w:t>
            </w:r>
          </w:p>
        </w:tc>
      </w:tr>
      <w:tr w:rsidR="00F256E6" w:rsidRPr="00F256E6" w14:paraId="0FF52779" w14:textId="77777777" w:rsidTr="003651D8">
        <w:tc>
          <w:tcPr>
            <w:tcW w:w="9300" w:type="dxa"/>
            <w:shd w:val="clear" w:color="auto" w:fill="auto"/>
          </w:tcPr>
          <w:p w14:paraId="1CA563DF" w14:textId="3F2DECBD"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2965FAC7" w14:textId="77777777" w:rsidTr="003651D8">
        <w:tc>
          <w:tcPr>
            <w:tcW w:w="9300" w:type="dxa"/>
            <w:shd w:val="clear" w:color="auto" w:fill="auto"/>
          </w:tcPr>
          <w:p w14:paraId="4AF80F0B"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Wykonawca:</w:t>
            </w:r>
          </w:p>
        </w:tc>
      </w:tr>
      <w:tr w:rsidR="00F256E6" w:rsidRPr="00F256E6" w14:paraId="1FFA0D4F" w14:textId="77777777" w:rsidTr="003651D8">
        <w:tc>
          <w:tcPr>
            <w:tcW w:w="9300" w:type="dxa"/>
            <w:shd w:val="clear" w:color="auto" w:fill="auto"/>
          </w:tcPr>
          <w:p w14:paraId="48527FB5" w14:textId="77777777" w:rsidR="00453844" w:rsidRPr="00F256E6" w:rsidRDefault="00453844"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t>………………………………………………………………………………………………………………</w:t>
            </w:r>
          </w:p>
        </w:tc>
      </w:tr>
      <w:tr w:rsidR="00F256E6" w:rsidRPr="00F256E6" w14:paraId="059CD687" w14:textId="77777777" w:rsidTr="003651D8">
        <w:tc>
          <w:tcPr>
            <w:tcW w:w="9300" w:type="dxa"/>
            <w:shd w:val="clear" w:color="auto" w:fill="auto"/>
          </w:tcPr>
          <w:p w14:paraId="2F43F646" w14:textId="77777777" w:rsidR="00453844" w:rsidRPr="00F256E6" w:rsidRDefault="00453844" w:rsidP="00453844">
            <w:pPr>
              <w:widowControl w:val="0"/>
              <w:suppressAutoHyphens/>
              <w:spacing w:after="0" w:line="288" w:lineRule="auto"/>
              <w:rPr>
                <w:rFonts w:eastAsia="Times New Roman" w:cstheme="minorHAnsi"/>
                <w:i/>
                <w:kern w:val="2"/>
                <w:lang w:eastAsia="zh-CN"/>
              </w:rPr>
            </w:pPr>
            <w:r w:rsidRPr="00F256E6">
              <w:rPr>
                <w:rFonts w:eastAsia="Times New Roman" w:cstheme="minorHAnsi"/>
                <w:i/>
                <w:kern w:val="2"/>
                <w:lang w:eastAsia="zh-CN"/>
              </w:rPr>
              <w:t>Wykona następujący zakres świadczenia wynikającego z umowy o zamówienie publiczne:</w:t>
            </w:r>
          </w:p>
          <w:p w14:paraId="56DD5F46" w14:textId="2FD508C4" w:rsidR="00E503CA" w:rsidRPr="00F256E6" w:rsidRDefault="00E503CA" w:rsidP="00453844">
            <w:pPr>
              <w:widowControl w:val="0"/>
              <w:suppressAutoHyphens/>
              <w:spacing w:after="0" w:line="288" w:lineRule="auto"/>
              <w:rPr>
                <w:rFonts w:eastAsia="Times New Roman" w:cstheme="minorHAnsi"/>
                <w:kern w:val="2"/>
                <w:lang w:eastAsia="zh-CN"/>
              </w:rPr>
            </w:pPr>
            <w:r w:rsidRPr="00F256E6">
              <w:rPr>
                <w:rFonts w:eastAsia="Times New Roman" w:cstheme="minorHAnsi"/>
                <w:kern w:val="2"/>
                <w:lang w:eastAsia="zh-CN"/>
              </w:rPr>
              <w:lastRenderedPageBreak/>
              <w:t>……………………………………………………………………………………………………………….</w:t>
            </w:r>
          </w:p>
        </w:tc>
      </w:tr>
      <w:tr w:rsidR="00F256E6" w:rsidRPr="00F256E6" w14:paraId="7ABABCE2" w14:textId="77777777" w:rsidTr="003651D8">
        <w:tc>
          <w:tcPr>
            <w:tcW w:w="9300" w:type="dxa"/>
            <w:shd w:val="clear" w:color="auto" w:fill="auto"/>
          </w:tcPr>
          <w:p w14:paraId="33DB2F84" w14:textId="00EF995B" w:rsidR="00453844" w:rsidRPr="00F256E6" w:rsidRDefault="00453844" w:rsidP="00453844">
            <w:pPr>
              <w:widowControl w:val="0"/>
              <w:suppressAutoHyphens/>
              <w:spacing w:after="0" w:line="288" w:lineRule="auto"/>
              <w:rPr>
                <w:rFonts w:eastAsia="Times New Roman" w:cstheme="minorHAnsi"/>
                <w:kern w:val="2"/>
                <w:lang w:eastAsia="zh-CN"/>
              </w:rPr>
            </w:pPr>
          </w:p>
        </w:tc>
      </w:tr>
    </w:tbl>
    <w:p w14:paraId="7C0CD9F3" w14:textId="77777777" w:rsidR="004434BE" w:rsidRPr="00F256E6" w:rsidRDefault="004434BE" w:rsidP="004434BE">
      <w:pPr>
        <w:widowControl w:val="0"/>
        <w:suppressAutoHyphens/>
        <w:spacing w:after="0" w:line="288" w:lineRule="auto"/>
        <w:rPr>
          <w:rFonts w:eastAsia="Times New Roman" w:cstheme="minorHAnsi"/>
          <w:bCs/>
          <w:i/>
          <w:kern w:val="2"/>
          <w:lang w:eastAsia="zh-CN"/>
        </w:rPr>
      </w:pPr>
      <w:r w:rsidRPr="00F256E6">
        <w:rPr>
          <w:rFonts w:eastAsia="Times New Roman" w:cstheme="minorHAnsi"/>
          <w:bCs/>
          <w:i/>
          <w:kern w:val="2"/>
          <w:lang w:eastAsia="zh-CN"/>
        </w:rPr>
        <w:t xml:space="preserve">Data; kwalifikowany podpis elektroniczny lub podpis zaufany lub podpis osobisty </w:t>
      </w:r>
    </w:p>
    <w:p w14:paraId="457C1DE2" w14:textId="1736E9BB" w:rsidR="007A1AFA" w:rsidRPr="00F256E6" w:rsidRDefault="007A1AFA" w:rsidP="00453844">
      <w:pPr>
        <w:widowControl w:val="0"/>
        <w:suppressAutoHyphens/>
        <w:spacing w:after="0" w:line="288" w:lineRule="auto"/>
        <w:rPr>
          <w:rFonts w:eastAsia="Times New Roman" w:cstheme="minorHAnsi"/>
          <w:color w:val="FF0000"/>
          <w:lang w:eastAsia="zh-CN"/>
        </w:rPr>
      </w:pPr>
    </w:p>
    <w:sectPr w:rsidR="007A1AFA" w:rsidRPr="00F256E6"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BDE2" w14:textId="77777777" w:rsidR="003D136F" w:rsidRDefault="003D136F" w:rsidP="00FA6012">
      <w:pPr>
        <w:spacing w:after="0" w:line="240" w:lineRule="auto"/>
      </w:pPr>
      <w:r>
        <w:separator/>
      </w:r>
    </w:p>
  </w:endnote>
  <w:endnote w:type="continuationSeparator" w:id="0">
    <w:p w14:paraId="0E153D34" w14:textId="77777777" w:rsidR="003D136F" w:rsidRDefault="003D136F"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53FD" w14:textId="77777777" w:rsidR="003D136F" w:rsidRDefault="003D136F" w:rsidP="00FA6012">
      <w:pPr>
        <w:spacing w:after="0" w:line="240" w:lineRule="auto"/>
      </w:pPr>
      <w:r>
        <w:separator/>
      </w:r>
    </w:p>
  </w:footnote>
  <w:footnote w:type="continuationSeparator" w:id="0">
    <w:p w14:paraId="4C3AA5D6" w14:textId="77777777" w:rsidR="003D136F" w:rsidRDefault="003D136F" w:rsidP="00FA6012">
      <w:pPr>
        <w:spacing w:after="0" w:line="240" w:lineRule="auto"/>
      </w:pPr>
      <w:r>
        <w:continuationSeparator/>
      </w:r>
    </w:p>
  </w:footnote>
  <w:footnote w:id="1">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AF3A" w14:textId="65D78912" w:rsidR="001E351A" w:rsidRDefault="001E351A" w:rsidP="001E351A">
    <w:pPr>
      <w:pStyle w:val="Nagwek"/>
    </w:pPr>
    <w:r>
      <w:rPr>
        <w:noProof/>
      </w:rPr>
      <w:drawing>
        <wp:inline distT="0" distB="0" distL="0" distR="0" wp14:anchorId="52A2E9B5" wp14:editId="03B28A34">
          <wp:extent cx="5257165" cy="866775"/>
          <wp:effectExtent l="0" t="0" r="63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165"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8D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ascii="Times New Roman" w:hAnsi="Times New Roman" w:cs="Times New Roman" w:hint="default"/>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6"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7"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8"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9"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76F40"/>
    <w:multiLevelType w:val="hybridMultilevel"/>
    <w:tmpl w:val="DA28C81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0F">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A8370C3"/>
    <w:multiLevelType w:val="hybridMultilevel"/>
    <w:tmpl w:val="697AFAD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D945EB"/>
    <w:multiLevelType w:val="hybridMultilevel"/>
    <w:tmpl w:val="005AE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BE28A3"/>
    <w:multiLevelType w:val="hybridMultilevel"/>
    <w:tmpl w:val="4E544596"/>
    <w:lvl w:ilvl="0" w:tplc="C7FCA892">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C7FCA892">
      <w:start w:val="1"/>
      <w:numFmt w:val="lowerLetter"/>
      <w:lvlText w:val="%3)"/>
      <w:lvlJc w:val="left"/>
      <w:pPr>
        <w:ind w:left="1876" w:hanging="180"/>
      </w:pPr>
      <w:rPr>
        <w:rFonts w:hint="default"/>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10787DC7"/>
    <w:multiLevelType w:val="hybridMultilevel"/>
    <w:tmpl w:val="FA902D88"/>
    <w:lvl w:ilvl="0" w:tplc="04150011">
      <w:start w:val="1"/>
      <w:numFmt w:val="decimal"/>
      <w:lvlText w:val="%1)"/>
      <w:lvlJc w:val="left"/>
      <w:pPr>
        <w:ind w:left="2481" w:hanging="360"/>
      </w:p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3" w15:restartNumberingAfterBreak="0">
    <w:nsid w:val="13BD71B9"/>
    <w:multiLevelType w:val="multilevel"/>
    <w:tmpl w:val="46160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8748E0"/>
    <w:multiLevelType w:val="hybridMultilevel"/>
    <w:tmpl w:val="E4702C00"/>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B">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19266D0C"/>
    <w:multiLevelType w:val="hybridMultilevel"/>
    <w:tmpl w:val="68028F78"/>
    <w:lvl w:ilvl="0" w:tplc="176E5B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D70C92"/>
    <w:multiLevelType w:val="hybridMultilevel"/>
    <w:tmpl w:val="687CCD0C"/>
    <w:lvl w:ilvl="0" w:tplc="D76CEF04">
      <w:start w:val="1"/>
      <w:numFmt w:val="decimal"/>
      <w:lvlText w:val="%1."/>
      <w:lvlJc w:val="left"/>
      <w:pPr>
        <w:ind w:left="720" w:hanging="360"/>
      </w:pPr>
      <w:rPr>
        <w:b/>
        <w:bCs w:val="0"/>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B0A0B27"/>
    <w:multiLevelType w:val="hybridMultilevel"/>
    <w:tmpl w:val="F9F00FB4"/>
    <w:name w:val="WW8Num75"/>
    <w:lvl w:ilvl="0" w:tplc="D5C20A0E">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1A1C95"/>
    <w:multiLevelType w:val="hybridMultilevel"/>
    <w:tmpl w:val="6ABAFEFA"/>
    <w:lvl w:ilvl="0" w:tplc="C5A257FC">
      <w:start w:val="6"/>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F43739"/>
    <w:multiLevelType w:val="multilevel"/>
    <w:tmpl w:val="3222A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2233318D"/>
    <w:multiLevelType w:val="hybridMultilevel"/>
    <w:tmpl w:val="FB9E96F6"/>
    <w:lvl w:ilvl="0" w:tplc="E3EA04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A2C2111"/>
    <w:multiLevelType w:val="hybridMultilevel"/>
    <w:tmpl w:val="A33A801A"/>
    <w:lvl w:ilvl="0" w:tplc="04150011">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B2FDB"/>
    <w:multiLevelType w:val="hybridMultilevel"/>
    <w:tmpl w:val="23304B92"/>
    <w:lvl w:ilvl="0" w:tplc="04150011">
      <w:start w:val="1"/>
      <w:numFmt w:val="decimal"/>
      <w:lvlText w:val="%1)"/>
      <w:lvlJc w:val="left"/>
      <w:pPr>
        <w:ind w:left="720" w:hanging="360"/>
      </w:pPr>
    </w:lvl>
    <w:lvl w:ilvl="1" w:tplc="7A0ECD3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E54823"/>
    <w:multiLevelType w:val="hybridMultilevel"/>
    <w:tmpl w:val="A7062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BF711C"/>
    <w:multiLevelType w:val="hybridMultilevel"/>
    <w:tmpl w:val="28D87004"/>
    <w:lvl w:ilvl="0" w:tplc="2D6AA4E6">
      <w:start w:val="7"/>
      <w:numFmt w:val="decimal"/>
      <w:lvlText w:val="%1."/>
      <w:lvlJc w:val="left"/>
      <w:pPr>
        <w:ind w:left="2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BD26E8"/>
    <w:multiLevelType w:val="hybridMultilevel"/>
    <w:tmpl w:val="445E34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3623143E"/>
    <w:multiLevelType w:val="hybridMultilevel"/>
    <w:tmpl w:val="AD368BE0"/>
    <w:lvl w:ilvl="0" w:tplc="0415000F">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3E2256"/>
    <w:multiLevelType w:val="hybridMultilevel"/>
    <w:tmpl w:val="FA00840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463BE5"/>
    <w:multiLevelType w:val="hybridMultilevel"/>
    <w:tmpl w:val="03F07B2A"/>
    <w:name w:val="WW8Num753"/>
    <w:lvl w:ilvl="0" w:tplc="0C04535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5C7827"/>
    <w:multiLevelType w:val="multilevel"/>
    <w:tmpl w:val="81F0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665AA8"/>
    <w:multiLevelType w:val="multilevel"/>
    <w:tmpl w:val="7388C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FE2D23"/>
    <w:multiLevelType w:val="hybridMultilevel"/>
    <w:tmpl w:val="BAFA9F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2" w15:restartNumberingAfterBreak="0">
    <w:nsid w:val="3E1618E6"/>
    <w:multiLevelType w:val="hybridMultilevel"/>
    <w:tmpl w:val="3370DB9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04150017">
      <w:start w:val="1"/>
      <w:numFmt w:val="lowerLetter"/>
      <w:lvlText w:val="%4)"/>
      <w:lvlJc w:val="left"/>
      <w:pPr>
        <w:ind w:left="1287"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468C2451"/>
    <w:multiLevelType w:val="hybridMultilevel"/>
    <w:tmpl w:val="067C1AA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60" w15:restartNumberingAfterBreak="0">
    <w:nsid w:val="50BA3C77"/>
    <w:multiLevelType w:val="hybridMultilevel"/>
    <w:tmpl w:val="CE74E96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8230545"/>
    <w:multiLevelType w:val="hybridMultilevel"/>
    <w:tmpl w:val="99E8D2B4"/>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1">
      <w:start w:val="1"/>
      <w:numFmt w:val="decimal"/>
      <w:lvlText w:val="%3)"/>
      <w:lvlJc w:val="lef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3" w15:restartNumberingAfterBreak="0">
    <w:nsid w:val="5C905B1A"/>
    <w:multiLevelType w:val="hybridMultilevel"/>
    <w:tmpl w:val="895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987225"/>
    <w:multiLevelType w:val="hybridMultilevel"/>
    <w:tmpl w:val="D904EB64"/>
    <w:lvl w:ilvl="0" w:tplc="04150011">
      <w:start w:val="1"/>
      <w:numFmt w:val="decimal"/>
      <w:lvlText w:val="%1)"/>
      <w:lvlJc w:val="left"/>
      <w:pPr>
        <w:ind w:left="1146" w:hanging="360"/>
      </w:pPr>
    </w:lvl>
    <w:lvl w:ilvl="1" w:tplc="D730D458">
      <w:start w:val="1"/>
      <w:numFmt w:val="decimal"/>
      <w:lvlText w:val="%2."/>
      <w:lvlJc w:val="left"/>
      <w:pPr>
        <w:ind w:left="1440" w:hanging="360"/>
      </w:pPr>
      <w:rPr>
        <w:rFonts w:ascii="Times New Roman" w:eastAsia="Times New Roman" w:hAnsi="Times New Roman" w:cs="Times New Roman"/>
      </w:rPr>
    </w:lvl>
    <w:lvl w:ilvl="2" w:tplc="717E551E">
      <w:start w:val="1"/>
      <w:numFmt w:val="lowerLetter"/>
      <w:lvlText w:val="%3)"/>
      <w:lvlJc w:val="left"/>
      <w:pPr>
        <w:ind w:left="2340" w:hanging="360"/>
      </w:pPr>
      <w:rPr>
        <w:rFonts w:hint="default"/>
      </w:rPr>
    </w:lvl>
    <w:lvl w:ilvl="3" w:tplc="15861E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8A45F4"/>
    <w:multiLevelType w:val="hybridMultilevel"/>
    <w:tmpl w:val="728CF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64876AFE"/>
    <w:multiLevelType w:val="hybridMultilevel"/>
    <w:tmpl w:val="A1E2F6C8"/>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7">
      <w:start w:val="1"/>
      <w:numFmt w:val="lowerLetter"/>
      <w:lvlText w:val="%3)"/>
      <w:lvlJc w:val="lef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0" w15:restartNumberingAfterBreak="0">
    <w:nsid w:val="663D722E"/>
    <w:multiLevelType w:val="hybridMultilevel"/>
    <w:tmpl w:val="2E723AE2"/>
    <w:lvl w:ilvl="0" w:tplc="8028E250">
      <w:start w:val="7"/>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E564B"/>
    <w:multiLevelType w:val="hybridMultilevel"/>
    <w:tmpl w:val="067C1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3D51B6"/>
    <w:multiLevelType w:val="multilevel"/>
    <w:tmpl w:val="FCC6B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75"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85F21AD"/>
    <w:multiLevelType w:val="hybridMultilevel"/>
    <w:tmpl w:val="A7062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8BD4948"/>
    <w:multiLevelType w:val="hybridMultilevel"/>
    <w:tmpl w:val="24262170"/>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1"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EDA4B9C"/>
    <w:multiLevelType w:val="multilevel"/>
    <w:tmpl w:val="B664B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826239">
    <w:abstractNumId w:val="1"/>
  </w:num>
  <w:num w:numId="2" w16cid:durableId="1692298360">
    <w:abstractNumId w:val="3"/>
  </w:num>
  <w:num w:numId="3" w16cid:durableId="1995989576">
    <w:abstractNumId w:val="4"/>
  </w:num>
  <w:num w:numId="4" w16cid:durableId="351999712">
    <w:abstractNumId w:val="5"/>
  </w:num>
  <w:num w:numId="5" w16cid:durableId="938368175">
    <w:abstractNumId w:val="67"/>
  </w:num>
  <w:num w:numId="6" w16cid:durableId="1416777536">
    <w:abstractNumId w:val="78"/>
  </w:num>
  <w:num w:numId="7" w16cid:durableId="367029945">
    <w:abstractNumId w:val="76"/>
  </w:num>
  <w:num w:numId="8" w16cid:durableId="1104808175">
    <w:abstractNumId w:val="14"/>
  </w:num>
  <w:num w:numId="9" w16cid:durableId="810826682">
    <w:abstractNumId w:val="12"/>
  </w:num>
  <w:num w:numId="10" w16cid:durableId="1141193810">
    <w:abstractNumId w:val="75"/>
  </w:num>
  <w:num w:numId="11" w16cid:durableId="44456895">
    <w:abstractNumId w:val="68"/>
  </w:num>
  <w:num w:numId="12" w16cid:durableId="826088848">
    <w:abstractNumId w:val="79"/>
  </w:num>
  <w:num w:numId="13" w16cid:durableId="878323422">
    <w:abstractNumId w:val="13"/>
  </w:num>
  <w:num w:numId="14" w16cid:durableId="1526750065">
    <w:abstractNumId w:val="42"/>
  </w:num>
  <w:num w:numId="15" w16cid:durableId="1942371349">
    <w:abstractNumId w:val="44"/>
  </w:num>
  <w:num w:numId="16" w16cid:durableId="1885361389">
    <w:abstractNumId w:val="71"/>
  </w:num>
  <w:num w:numId="17" w16cid:durableId="375859846">
    <w:abstractNumId w:val="28"/>
  </w:num>
  <w:num w:numId="18" w16cid:durableId="196503804">
    <w:abstractNumId w:val="17"/>
  </w:num>
  <w:num w:numId="19" w16cid:durableId="253783708">
    <w:abstractNumId w:val="35"/>
  </w:num>
  <w:num w:numId="20" w16cid:durableId="319698517">
    <w:abstractNumId w:val="55"/>
  </w:num>
  <w:num w:numId="21" w16cid:durableId="1597471748">
    <w:abstractNumId w:val="45"/>
  </w:num>
  <w:num w:numId="22" w16cid:durableId="1166169404">
    <w:abstractNumId w:val="34"/>
  </w:num>
  <w:num w:numId="23" w16cid:durableId="459766459">
    <w:abstractNumId w:val="56"/>
  </w:num>
  <w:num w:numId="24" w16cid:durableId="497234716">
    <w:abstractNumId w:val="15"/>
  </w:num>
  <w:num w:numId="25" w16cid:durableId="1964191223">
    <w:abstractNumId w:val="37"/>
  </w:num>
  <w:num w:numId="26" w16cid:durableId="1000085952">
    <w:abstractNumId w:val="59"/>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27" w16cid:durableId="370540890">
    <w:abstractNumId w:val="80"/>
  </w:num>
  <w:num w:numId="28" w16cid:durableId="310528738">
    <w:abstractNumId w:val="54"/>
  </w:num>
  <w:num w:numId="29" w16cid:durableId="1907447827">
    <w:abstractNumId w:val="19"/>
  </w:num>
  <w:num w:numId="30" w16cid:durableId="342824678">
    <w:abstractNumId w:val="58"/>
  </w:num>
  <w:num w:numId="31" w16cid:durableId="1021858327">
    <w:abstractNumId w:val="61"/>
  </w:num>
  <w:num w:numId="32" w16cid:durableId="1181357362">
    <w:abstractNumId w:val="59"/>
  </w:num>
  <w:num w:numId="33" w16cid:durableId="779953971">
    <w:abstractNumId w:val="20"/>
  </w:num>
  <w:num w:numId="34" w16cid:durableId="847671077">
    <w:abstractNumId w:val="32"/>
  </w:num>
  <w:num w:numId="35" w16cid:durableId="1005937213">
    <w:abstractNumId w:val="31"/>
  </w:num>
  <w:num w:numId="36" w16cid:durableId="728923252">
    <w:abstractNumId w:val="52"/>
  </w:num>
  <w:num w:numId="37" w16cid:durableId="974264099">
    <w:abstractNumId w:val="65"/>
    <w:lvlOverride w:ilvl="0">
      <w:startOverride w:val="1"/>
    </w:lvlOverride>
  </w:num>
  <w:num w:numId="38" w16cid:durableId="1254586703">
    <w:abstractNumId w:val="53"/>
    <w:lvlOverride w:ilvl="0">
      <w:startOverride w:val="1"/>
    </w:lvlOverride>
  </w:num>
  <w:num w:numId="39" w16cid:durableId="9727318">
    <w:abstractNumId w:val="33"/>
  </w:num>
  <w:num w:numId="40" w16cid:durableId="977152714">
    <w:abstractNumId w:val="0"/>
  </w:num>
  <w:num w:numId="41" w16cid:durableId="123232138">
    <w:abstractNumId w:val="64"/>
  </w:num>
  <w:num w:numId="42" w16cid:durableId="1823544074">
    <w:abstractNumId w:val="22"/>
  </w:num>
  <w:num w:numId="43" w16cid:durableId="407504725">
    <w:abstractNumId w:val="60"/>
  </w:num>
  <w:num w:numId="44" w16cid:durableId="2113553640">
    <w:abstractNumId w:val="62"/>
  </w:num>
  <w:num w:numId="45" w16cid:durableId="961618700">
    <w:abstractNumId w:val="21"/>
  </w:num>
  <w:num w:numId="46" w16cid:durableId="1085607654">
    <w:abstractNumId w:val="16"/>
  </w:num>
  <w:num w:numId="47" w16cid:durableId="822743407">
    <w:abstractNumId w:val="43"/>
  </w:num>
  <w:num w:numId="48" w16cid:durableId="158816216">
    <w:abstractNumId w:val="39"/>
  </w:num>
  <w:num w:numId="49" w16cid:durableId="1059283388">
    <w:abstractNumId w:val="27"/>
  </w:num>
  <w:num w:numId="50" w16cid:durableId="935675388">
    <w:abstractNumId w:val="18"/>
  </w:num>
  <w:num w:numId="51" w16cid:durableId="660734571">
    <w:abstractNumId w:val="46"/>
  </w:num>
  <w:num w:numId="52" w16cid:durableId="1961448918">
    <w:abstractNumId w:val="38"/>
  </w:num>
  <w:num w:numId="53" w16cid:durableId="1128746108">
    <w:abstractNumId w:val="51"/>
  </w:num>
  <w:num w:numId="54" w16cid:durableId="2130390339">
    <w:abstractNumId w:val="24"/>
  </w:num>
  <w:num w:numId="55" w16cid:durableId="572813818">
    <w:abstractNumId w:val="69"/>
  </w:num>
  <w:num w:numId="56" w16cid:durableId="2136941402">
    <w:abstractNumId w:val="63"/>
  </w:num>
  <w:num w:numId="57" w16cid:durableId="1715619259">
    <w:abstractNumId w:val="70"/>
  </w:num>
  <w:num w:numId="58" w16cid:durableId="1878854163">
    <w:abstractNumId w:val="30"/>
  </w:num>
  <w:num w:numId="59" w16cid:durableId="1564289337">
    <w:abstractNumId w:val="41"/>
  </w:num>
  <w:num w:numId="60" w16cid:durableId="231162564">
    <w:abstractNumId w:val="50"/>
  </w:num>
  <w:num w:numId="61" w16cid:durableId="501897074">
    <w:abstractNumId w:val="49"/>
  </w:num>
  <w:num w:numId="62" w16cid:durableId="52196462">
    <w:abstractNumId w:val="66"/>
  </w:num>
  <w:num w:numId="63" w16cid:durableId="1604872738">
    <w:abstractNumId w:val="40"/>
  </w:num>
  <w:num w:numId="64" w16cid:durableId="415907971">
    <w:abstractNumId w:val="77"/>
  </w:num>
  <w:num w:numId="65" w16cid:durableId="670986544">
    <w:abstractNumId w:val="57"/>
  </w:num>
  <w:num w:numId="66" w16cid:durableId="437064812">
    <w:abstractNumId w:val="72"/>
  </w:num>
  <w:num w:numId="67" w16cid:durableId="599264430">
    <w:abstractNumId w:val="47"/>
  </w:num>
  <w:num w:numId="68" w16cid:durableId="758790490">
    <w:abstractNumId w:val="73"/>
  </w:num>
  <w:num w:numId="69" w16cid:durableId="1733886518">
    <w:abstractNumId w:val="82"/>
  </w:num>
  <w:num w:numId="70" w16cid:durableId="324208804">
    <w:abstractNumId w:val="23"/>
  </w:num>
  <w:num w:numId="71" w16cid:durableId="2072192047">
    <w:abstractNumId w:val="25"/>
  </w:num>
  <w:num w:numId="72" w16cid:durableId="1578979836">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25EDC"/>
    <w:rsid w:val="0003087C"/>
    <w:rsid w:val="000440E5"/>
    <w:rsid w:val="00050DDD"/>
    <w:rsid w:val="00053FA1"/>
    <w:rsid w:val="00055FB8"/>
    <w:rsid w:val="00062A65"/>
    <w:rsid w:val="0006714A"/>
    <w:rsid w:val="00072540"/>
    <w:rsid w:val="00076F2D"/>
    <w:rsid w:val="00077730"/>
    <w:rsid w:val="00080EB5"/>
    <w:rsid w:val="00083E3F"/>
    <w:rsid w:val="000874B2"/>
    <w:rsid w:val="00096531"/>
    <w:rsid w:val="000A21ED"/>
    <w:rsid w:val="000B034C"/>
    <w:rsid w:val="000B5090"/>
    <w:rsid w:val="000D0BDA"/>
    <w:rsid w:val="000D3122"/>
    <w:rsid w:val="000D391B"/>
    <w:rsid w:val="000E3ED0"/>
    <w:rsid w:val="000E5171"/>
    <w:rsid w:val="000E5A45"/>
    <w:rsid w:val="001231A1"/>
    <w:rsid w:val="00133092"/>
    <w:rsid w:val="00135029"/>
    <w:rsid w:val="00141350"/>
    <w:rsid w:val="0014280D"/>
    <w:rsid w:val="0016689F"/>
    <w:rsid w:val="001808E8"/>
    <w:rsid w:val="0018287E"/>
    <w:rsid w:val="00183B06"/>
    <w:rsid w:val="00195691"/>
    <w:rsid w:val="001A27F3"/>
    <w:rsid w:val="001A6E2A"/>
    <w:rsid w:val="001B0363"/>
    <w:rsid w:val="001B3606"/>
    <w:rsid w:val="001B3C12"/>
    <w:rsid w:val="001B46A4"/>
    <w:rsid w:val="001B6D68"/>
    <w:rsid w:val="001C3E70"/>
    <w:rsid w:val="001C5D8C"/>
    <w:rsid w:val="001C6698"/>
    <w:rsid w:val="001C7D2B"/>
    <w:rsid w:val="001E00F0"/>
    <w:rsid w:val="001E351A"/>
    <w:rsid w:val="001F3F10"/>
    <w:rsid w:val="001F5FEE"/>
    <w:rsid w:val="002032E7"/>
    <w:rsid w:val="002174A0"/>
    <w:rsid w:val="00232257"/>
    <w:rsid w:val="00234028"/>
    <w:rsid w:val="002341CA"/>
    <w:rsid w:val="00234428"/>
    <w:rsid w:val="00235D7C"/>
    <w:rsid w:val="00242C12"/>
    <w:rsid w:val="00244687"/>
    <w:rsid w:val="0025437E"/>
    <w:rsid w:val="0026230C"/>
    <w:rsid w:val="00267A43"/>
    <w:rsid w:val="00271C28"/>
    <w:rsid w:val="00272895"/>
    <w:rsid w:val="002839A5"/>
    <w:rsid w:val="00284FBB"/>
    <w:rsid w:val="002873D3"/>
    <w:rsid w:val="002C0650"/>
    <w:rsid w:val="002C0EBC"/>
    <w:rsid w:val="002C3B3E"/>
    <w:rsid w:val="002C4682"/>
    <w:rsid w:val="002D7C63"/>
    <w:rsid w:val="002E634D"/>
    <w:rsid w:val="002E7F39"/>
    <w:rsid w:val="002F1CE8"/>
    <w:rsid w:val="00306B5C"/>
    <w:rsid w:val="00312B26"/>
    <w:rsid w:val="00314504"/>
    <w:rsid w:val="003231CA"/>
    <w:rsid w:val="00330764"/>
    <w:rsid w:val="003404A0"/>
    <w:rsid w:val="003462B8"/>
    <w:rsid w:val="00347EDC"/>
    <w:rsid w:val="00363F10"/>
    <w:rsid w:val="00371BE6"/>
    <w:rsid w:val="00374419"/>
    <w:rsid w:val="00384477"/>
    <w:rsid w:val="00387B2D"/>
    <w:rsid w:val="00395B8D"/>
    <w:rsid w:val="003964D9"/>
    <w:rsid w:val="00397027"/>
    <w:rsid w:val="003A2AF3"/>
    <w:rsid w:val="003B62CB"/>
    <w:rsid w:val="003C088F"/>
    <w:rsid w:val="003C40A5"/>
    <w:rsid w:val="003C7D75"/>
    <w:rsid w:val="003D136F"/>
    <w:rsid w:val="003D50FA"/>
    <w:rsid w:val="003D6702"/>
    <w:rsid w:val="003D77C7"/>
    <w:rsid w:val="003D7F30"/>
    <w:rsid w:val="003E2318"/>
    <w:rsid w:val="003E65B3"/>
    <w:rsid w:val="003F0621"/>
    <w:rsid w:val="003F51E3"/>
    <w:rsid w:val="004020F8"/>
    <w:rsid w:val="004051FF"/>
    <w:rsid w:val="0041012C"/>
    <w:rsid w:val="004119A5"/>
    <w:rsid w:val="004168E0"/>
    <w:rsid w:val="00420C4E"/>
    <w:rsid w:val="00425572"/>
    <w:rsid w:val="00432600"/>
    <w:rsid w:val="00437803"/>
    <w:rsid w:val="004434BE"/>
    <w:rsid w:val="0045143F"/>
    <w:rsid w:val="00451DAC"/>
    <w:rsid w:val="004527B4"/>
    <w:rsid w:val="004535A0"/>
    <w:rsid w:val="00453844"/>
    <w:rsid w:val="0045593A"/>
    <w:rsid w:val="004577B6"/>
    <w:rsid w:val="00461168"/>
    <w:rsid w:val="00463EB9"/>
    <w:rsid w:val="00464B4B"/>
    <w:rsid w:val="004663A0"/>
    <w:rsid w:val="00480A60"/>
    <w:rsid w:val="004830ED"/>
    <w:rsid w:val="0048460A"/>
    <w:rsid w:val="00490EAF"/>
    <w:rsid w:val="0049111F"/>
    <w:rsid w:val="00494D1E"/>
    <w:rsid w:val="00496D0C"/>
    <w:rsid w:val="004A6140"/>
    <w:rsid w:val="004D6AAE"/>
    <w:rsid w:val="004E5A21"/>
    <w:rsid w:val="004F1A4C"/>
    <w:rsid w:val="004F6803"/>
    <w:rsid w:val="00506B0F"/>
    <w:rsid w:val="005132B2"/>
    <w:rsid w:val="00515673"/>
    <w:rsid w:val="0052380F"/>
    <w:rsid w:val="0052547C"/>
    <w:rsid w:val="00530F72"/>
    <w:rsid w:val="005318F2"/>
    <w:rsid w:val="00532D99"/>
    <w:rsid w:val="00545CED"/>
    <w:rsid w:val="00552F3D"/>
    <w:rsid w:val="005627A7"/>
    <w:rsid w:val="005950F0"/>
    <w:rsid w:val="005A4BC6"/>
    <w:rsid w:val="005A545F"/>
    <w:rsid w:val="005B3CA0"/>
    <w:rsid w:val="005D7B74"/>
    <w:rsid w:val="005E379D"/>
    <w:rsid w:val="005E3C55"/>
    <w:rsid w:val="005E63AE"/>
    <w:rsid w:val="005F399B"/>
    <w:rsid w:val="00610E14"/>
    <w:rsid w:val="00616164"/>
    <w:rsid w:val="006212DF"/>
    <w:rsid w:val="00630789"/>
    <w:rsid w:val="00630A67"/>
    <w:rsid w:val="00633495"/>
    <w:rsid w:val="00633F98"/>
    <w:rsid w:val="006345E5"/>
    <w:rsid w:val="0063645E"/>
    <w:rsid w:val="00647E9C"/>
    <w:rsid w:val="006519A4"/>
    <w:rsid w:val="00662378"/>
    <w:rsid w:val="00663CD2"/>
    <w:rsid w:val="006640E8"/>
    <w:rsid w:val="00675D16"/>
    <w:rsid w:val="0067606F"/>
    <w:rsid w:val="006840CC"/>
    <w:rsid w:val="00691760"/>
    <w:rsid w:val="006943E2"/>
    <w:rsid w:val="006A3BC9"/>
    <w:rsid w:val="006A5624"/>
    <w:rsid w:val="006B16B8"/>
    <w:rsid w:val="006B7086"/>
    <w:rsid w:val="006C0339"/>
    <w:rsid w:val="006C071A"/>
    <w:rsid w:val="006C0D8E"/>
    <w:rsid w:val="006C325D"/>
    <w:rsid w:val="006D3EAD"/>
    <w:rsid w:val="006D68E6"/>
    <w:rsid w:val="006D7907"/>
    <w:rsid w:val="006F3DEA"/>
    <w:rsid w:val="006F6B40"/>
    <w:rsid w:val="00704027"/>
    <w:rsid w:val="00710CA8"/>
    <w:rsid w:val="0071639E"/>
    <w:rsid w:val="00716BB5"/>
    <w:rsid w:val="007202BE"/>
    <w:rsid w:val="00726A38"/>
    <w:rsid w:val="00737EA2"/>
    <w:rsid w:val="00745ADD"/>
    <w:rsid w:val="0075436E"/>
    <w:rsid w:val="0075657B"/>
    <w:rsid w:val="007571B6"/>
    <w:rsid w:val="007650CB"/>
    <w:rsid w:val="00767640"/>
    <w:rsid w:val="00771CCC"/>
    <w:rsid w:val="00773C43"/>
    <w:rsid w:val="00781832"/>
    <w:rsid w:val="00787130"/>
    <w:rsid w:val="00792139"/>
    <w:rsid w:val="007A1AFA"/>
    <w:rsid w:val="007A64F9"/>
    <w:rsid w:val="007B1FDD"/>
    <w:rsid w:val="007B6279"/>
    <w:rsid w:val="007C254A"/>
    <w:rsid w:val="007D39AA"/>
    <w:rsid w:val="007D473E"/>
    <w:rsid w:val="007D6239"/>
    <w:rsid w:val="007F1066"/>
    <w:rsid w:val="007F461B"/>
    <w:rsid w:val="00800A94"/>
    <w:rsid w:val="00804BFC"/>
    <w:rsid w:val="00810EE9"/>
    <w:rsid w:val="00827BD8"/>
    <w:rsid w:val="00833D11"/>
    <w:rsid w:val="0084033C"/>
    <w:rsid w:val="00840A4F"/>
    <w:rsid w:val="00841DB2"/>
    <w:rsid w:val="00842B7B"/>
    <w:rsid w:val="0085699D"/>
    <w:rsid w:val="00857027"/>
    <w:rsid w:val="008662C3"/>
    <w:rsid w:val="00885C8C"/>
    <w:rsid w:val="0089731F"/>
    <w:rsid w:val="008A1E14"/>
    <w:rsid w:val="008A47DC"/>
    <w:rsid w:val="008D7254"/>
    <w:rsid w:val="008E1B72"/>
    <w:rsid w:val="008E4498"/>
    <w:rsid w:val="008F1545"/>
    <w:rsid w:val="00900904"/>
    <w:rsid w:val="00900F42"/>
    <w:rsid w:val="0090319E"/>
    <w:rsid w:val="00905588"/>
    <w:rsid w:val="00905F04"/>
    <w:rsid w:val="0090794F"/>
    <w:rsid w:val="00916DD0"/>
    <w:rsid w:val="00917B45"/>
    <w:rsid w:val="009203D2"/>
    <w:rsid w:val="0092438E"/>
    <w:rsid w:val="00924460"/>
    <w:rsid w:val="00925A00"/>
    <w:rsid w:val="00933330"/>
    <w:rsid w:val="00934FC1"/>
    <w:rsid w:val="00936B1E"/>
    <w:rsid w:val="00952A0A"/>
    <w:rsid w:val="0095508C"/>
    <w:rsid w:val="00961346"/>
    <w:rsid w:val="009701BA"/>
    <w:rsid w:val="0098279C"/>
    <w:rsid w:val="009832F6"/>
    <w:rsid w:val="00987606"/>
    <w:rsid w:val="009906BD"/>
    <w:rsid w:val="009949D8"/>
    <w:rsid w:val="009A3344"/>
    <w:rsid w:val="009A3F96"/>
    <w:rsid w:val="009A62D0"/>
    <w:rsid w:val="009B4F32"/>
    <w:rsid w:val="009B4F7D"/>
    <w:rsid w:val="009B6FEA"/>
    <w:rsid w:val="009C6CCA"/>
    <w:rsid w:val="009E4F36"/>
    <w:rsid w:val="009F7C60"/>
    <w:rsid w:val="00A00E28"/>
    <w:rsid w:val="00A00F85"/>
    <w:rsid w:val="00A07689"/>
    <w:rsid w:val="00A12B74"/>
    <w:rsid w:val="00A16F01"/>
    <w:rsid w:val="00A23628"/>
    <w:rsid w:val="00A261A9"/>
    <w:rsid w:val="00A34454"/>
    <w:rsid w:val="00A41FEA"/>
    <w:rsid w:val="00A4284F"/>
    <w:rsid w:val="00A45E8F"/>
    <w:rsid w:val="00A5092C"/>
    <w:rsid w:val="00A517D1"/>
    <w:rsid w:val="00A854E3"/>
    <w:rsid w:val="00A9582A"/>
    <w:rsid w:val="00A96EAE"/>
    <w:rsid w:val="00AB3A0E"/>
    <w:rsid w:val="00AD3923"/>
    <w:rsid w:val="00AD3B33"/>
    <w:rsid w:val="00B004A6"/>
    <w:rsid w:val="00B05726"/>
    <w:rsid w:val="00B167D7"/>
    <w:rsid w:val="00B23B63"/>
    <w:rsid w:val="00B240B3"/>
    <w:rsid w:val="00B305BA"/>
    <w:rsid w:val="00B31275"/>
    <w:rsid w:val="00B31FA8"/>
    <w:rsid w:val="00B34CF0"/>
    <w:rsid w:val="00B450E7"/>
    <w:rsid w:val="00B45736"/>
    <w:rsid w:val="00B50A3F"/>
    <w:rsid w:val="00B50EBC"/>
    <w:rsid w:val="00B55953"/>
    <w:rsid w:val="00B61A76"/>
    <w:rsid w:val="00B61FCA"/>
    <w:rsid w:val="00B70822"/>
    <w:rsid w:val="00B761AC"/>
    <w:rsid w:val="00B81A64"/>
    <w:rsid w:val="00B8287F"/>
    <w:rsid w:val="00B83B1D"/>
    <w:rsid w:val="00B8758E"/>
    <w:rsid w:val="00B904CD"/>
    <w:rsid w:val="00B90EA1"/>
    <w:rsid w:val="00B9416F"/>
    <w:rsid w:val="00BA140C"/>
    <w:rsid w:val="00BA1575"/>
    <w:rsid w:val="00BA4627"/>
    <w:rsid w:val="00BA5428"/>
    <w:rsid w:val="00BB1654"/>
    <w:rsid w:val="00BB4FD2"/>
    <w:rsid w:val="00BC4154"/>
    <w:rsid w:val="00BC6A8F"/>
    <w:rsid w:val="00BD2886"/>
    <w:rsid w:val="00BE0959"/>
    <w:rsid w:val="00BE1BF2"/>
    <w:rsid w:val="00BE4A41"/>
    <w:rsid w:val="00BF468E"/>
    <w:rsid w:val="00C10547"/>
    <w:rsid w:val="00C11135"/>
    <w:rsid w:val="00C23B45"/>
    <w:rsid w:val="00C26B82"/>
    <w:rsid w:val="00C2704C"/>
    <w:rsid w:val="00C2774C"/>
    <w:rsid w:val="00C36240"/>
    <w:rsid w:val="00C43B24"/>
    <w:rsid w:val="00C443F7"/>
    <w:rsid w:val="00C44B58"/>
    <w:rsid w:val="00C46A41"/>
    <w:rsid w:val="00C47C12"/>
    <w:rsid w:val="00C50048"/>
    <w:rsid w:val="00C56EE0"/>
    <w:rsid w:val="00C63032"/>
    <w:rsid w:val="00C8702F"/>
    <w:rsid w:val="00CA30DC"/>
    <w:rsid w:val="00CA5142"/>
    <w:rsid w:val="00CA5A38"/>
    <w:rsid w:val="00CA6D09"/>
    <w:rsid w:val="00CB3F4B"/>
    <w:rsid w:val="00CC248D"/>
    <w:rsid w:val="00CC7407"/>
    <w:rsid w:val="00CD05CD"/>
    <w:rsid w:val="00CE334B"/>
    <w:rsid w:val="00CF1109"/>
    <w:rsid w:val="00D02622"/>
    <w:rsid w:val="00D029D1"/>
    <w:rsid w:val="00D049FB"/>
    <w:rsid w:val="00D054EC"/>
    <w:rsid w:val="00D13063"/>
    <w:rsid w:val="00D16A4A"/>
    <w:rsid w:val="00D30A16"/>
    <w:rsid w:val="00D3391B"/>
    <w:rsid w:val="00D378B3"/>
    <w:rsid w:val="00D41B86"/>
    <w:rsid w:val="00D52CFC"/>
    <w:rsid w:val="00D535C5"/>
    <w:rsid w:val="00D61953"/>
    <w:rsid w:val="00D62417"/>
    <w:rsid w:val="00D85AA2"/>
    <w:rsid w:val="00D922E7"/>
    <w:rsid w:val="00D93F17"/>
    <w:rsid w:val="00D9488C"/>
    <w:rsid w:val="00DA1405"/>
    <w:rsid w:val="00DA38FE"/>
    <w:rsid w:val="00DA50A5"/>
    <w:rsid w:val="00DA5648"/>
    <w:rsid w:val="00DA5AB8"/>
    <w:rsid w:val="00DA711A"/>
    <w:rsid w:val="00DB0462"/>
    <w:rsid w:val="00DB099D"/>
    <w:rsid w:val="00DB0FF9"/>
    <w:rsid w:val="00DB187F"/>
    <w:rsid w:val="00DB3669"/>
    <w:rsid w:val="00DB7E3A"/>
    <w:rsid w:val="00DC37F2"/>
    <w:rsid w:val="00DC6B46"/>
    <w:rsid w:val="00DD5C5E"/>
    <w:rsid w:val="00DD5D3F"/>
    <w:rsid w:val="00DE29FD"/>
    <w:rsid w:val="00DF0433"/>
    <w:rsid w:val="00DF4745"/>
    <w:rsid w:val="00E00E2C"/>
    <w:rsid w:val="00E03DF9"/>
    <w:rsid w:val="00E047A9"/>
    <w:rsid w:val="00E152E5"/>
    <w:rsid w:val="00E265D0"/>
    <w:rsid w:val="00E27F64"/>
    <w:rsid w:val="00E344C0"/>
    <w:rsid w:val="00E42D04"/>
    <w:rsid w:val="00E45367"/>
    <w:rsid w:val="00E45ABF"/>
    <w:rsid w:val="00E503CA"/>
    <w:rsid w:val="00E57025"/>
    <w:rsid w:val="00E5718C"/>
    <w:rsid w:val="00E6036C"/>
    <w:rsid w:val="00E60F37"/>
    <w:rsid w:val="00E64BC2"/>
    <w:rsid w:val="00E66046"/>
    <w:rsid w:val="00E675E8"/>
    <w:rsid w:val="00E75062"/>
    <w:rsid w:val="00E83F52"/>
    <w:rsid w:val="00E8571E"/>
    <w:rsid w:val="00E86E24"/>
    <w:rsid w:val="00E92BD8"/>
    <w:rsid w:val="00E93B38"/>
    <w:rsid w:val="00E94A88"/>
    <w:rsid w:val="00E976D2"/>
    <w:rsid w:val="00EB3EFB"/>
    <w:rsid w:val="00EB40C7"/>
    <w:rsid w:val="00EB689B"/>
    <w:rsid w:val="00EC5183"/>
    <w:rsid w:val="00EE3F66"/>
    <w:rsid w:val="00EE54FA"/>
    <w:rsid w:val="00EF6FEF"/>
    <w:rsid w:val="00F105D4"/>
    <w:rsid w:val="00F11E14"/>
    <w:rsid w:val="00F21AC9"/>
    <w:rsid w:val="00F22E70"/>
    <w:rsid w:val="00F22FCD"/>
    <w:rsid w:val="00F256E6"/>
    <w:rsid w:val="00F3152C"/>
    <w:rsid w:val="00F4111F"/>
    <w:rsid w:val="00F46ACB"/>
    <w:rsid w:val="00F517A5"/>
    <w:rsid w:val="00F53779"/>
    <w:rsid w:val="00F563B0"/>
    <w:rsid w:val="00F64219"/>
    <w:rsid w:val="00F66FAC"/>
    <w:rsid w:val="00F70E68"/>
    <w:rsid w:val="00F74D0E"/>
    <w:rsid w:val="00F74D97"/>
    <w:rsid w:val="00F85BBA"/>
    <w:rsid w:val="00F85EF3"/>
    <w:rsid w:val="00FA6012"/>
    <w:rsid w:val="00FA685F"/>
    <w:rsid w:val="00FB2379"/>
    <w:rsid w:val="00FC0384"/>
    <w:rsid w:val="00FC411E"/>
    <w:rsid w:val="00FC594C"/>
    <w:rsid w:val="00FD2DD8"/>
    <w:rsid w:val="00FD56E9"/>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uiPriority w:val="99"/>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uiPriority w:val="20"/>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Normal Znak,Akapit z listą3 Znak,Akapit z listą31 Znak,Wypunktowanie Znak,List Paragraph Znak,Normal2 Znak,sw tekst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qForma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uiPriority w:val="99"/>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qFormat/>
    <w:rsid w:val="00FA6012"/>
    <w:rPr>
      <w:rFonts w:cs="Times New Roman"/>
      <w:position w:val="6"/>
    </w:rPr>
  </w:style>
  <w:style w:type="table" w:styleId="Tabela-Siatka">
    <w:name w:val="Table Grid"/>
    <w:basedOn w:val="Standardowy"/>
    <w:uiPriority w:val="3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rsid w:val="00FA6012"/>
    <w:rPr>
      <w:rFonts w:ascii="Times New Roman" w:eastAsia="Times New Roman" w:hAnsi="Times New Roman" w:cs="Times New Roman"/>
      <w:bCs/>
      <w:color w:val="000000"/>
      <w:kern w:val="2"/>
      <w:lang w:eastAsia="zh-CN"/>
    </w:rPr>
  </w:style>
  <w:style w:type="character" w:styleId="Odwoaniedokomentarza">
    <w:name w:val="annotation reference"/>
    <w:unhideWhenUsed/>
    <w:rsid w:val="00FA6012"/>
    <w:rPr>
      <w:sz w:val="16"/>
      <w:szCs w:val="16"/>
    </w:rPr>
  </w:style>
  <w:style w:type="paragraph" w:styleId="Tekstkomentarza">
    <w:name w:val="annotation text"/>
    <w:basedOn w:val="Normalny"/>
    <w:link w:val="TekstkomentarzaZnak"/>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nhideWhenUsed/>
    <w:rsid w:val="00FA6012"/>
    <w:rPr>
      <w:b/>
    </w:rPr>
  </w:style>
  <w:style w:type="character" w:customStyle="1" w:styleId="TematkomentarzaZnak">
    <w:name w:val="Temat komentarza Znak"/>
    <w:basedOn w:val="TekstkomentarzaZnak"/>
    <w:link w:val="Tematkomentarza"/>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32"/>
      </w:numPr>
    </w:pPr>
  </w:style>
  <w:style w:type="paragraph" w:styleId="Tekstprzypisukocowego">
    <w:name w:val="endnote text"/>
    <w:basedOn w:val="Normalny"/>
    <w:link w:val="TekstprzypisukocowegoZnak"/>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DC6B46"/>
    <w:rPr>
      <w:sz w:val="20"/>
      <w:szCs w:val="20"/>
    </w:rPr>
  </w:style>
  <w:style w:type="numbering" w:customStyle="1" w:styleId="Bezlisty1">
    <w:name w:val="Bez listy1"/>
    <w:next w:val="Bezlisty"/>
    <w:uiPriority w:val="99"/>
    <w:semiHidden/>
    <w:unhideWhenUsed/>
    <w:rsid w:val="003E65B3"/>
  </w:style>
  <w:style w:type="character" w:customStyle="1" w:styleId="Domylnaczcionkaakapitu7">
    <w:name w:val="Domyślna czcionka akapitu7"/>
    <w:rsid w:val="003E65B3"/>
  </w:style>
  <w:style w:type="character" w:customStyle="1" w:styleId="Numerstrony2">
    <w:name w:val="Numer strony2"/>
    <w:basedOn w:val="Domylnaczcionkaakapitu2"/>
    <w:rsid w:val="003E65B3"/>
  </w:style>
  <w:style w:type="paragraph" w:customStyle="1" w:styleId="Legenda6">
    <w:name w:val="Legenda6"/>
    <w:basedOn w:val="Normalny"/>
    <w:rsid w:val="003E65B3"/>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Tekstdymka2">
    <w:name w:val="Tekst dymka2"/>
    <w:basedOn w:val="Normalny"/>
    <w:rsid w:val="003E65B3"/>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customStyle="1" w:styleId="NormalnyWeb2">
    <w:name w:val="Normalny (Web)2"/>
    <w:basedOn w:val="Normalny"/>
    <w:rsid w:val="003E65B3"/>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ZnakZnakZnak0">
    <w:name w:val="Znak Znak Znak"/>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10">
    <w:name w:val="Znak Znak1"/>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2">
    <w:name w:val="Znak Znak"/>
    <w:basedOn w:val="Normalny"/>
    <w:rsid w:val="003E65B3"/>
    <w:pPr>
      <w:overflowPunct w:val="0"/>
      <w:autoSpaceDE w:val="0"/>
      <w:spacing w:after="0" w:line="240" w:lineRule="auto"/>
    </w:pPr>
    <w:rPr>
      <w:rFonts w:ascii="Arial" w:eastAsia="Times New Roman" w:hAnsi="Arial" w:cs="Arial"/>
      <w:bCs/>
      <w:color w:val="000000"/>
      <w:kern w:val="2"/>
      <w:lang w:eastAsia="zh-CN"/>
    </w:rPr>
  </w:style>
  <w:style w:type="paragraph" w:customStyle="1" w:styleId="Tekstpodstawowy24">
    <w:name w:val="Tekst podstawowy 24"/>
    <w:basedOn w:val="Normalny"/>
    <w:rsid w:val="003E65B3"/>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4">
    <w:name w:val="Tekst podstawowy wcięty 24"/>
    <w:basedOn w:val="Normalny"/>
    <w:rsid w:val="003E65B3"/>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ekstpodstawowy34">
    <w:name w:val="Tekst podstawowy 34"/>
    <w:basedOn w:val="Normalny"/>
    <w:rsid w:val="003E65B3"/>
    <w:pPr>
      <w:suppressAutoHyphens/>
      <w:spacing w:after="0" w:line="100" w:lineRule="atLeast"/>
    </w:pPr>
    <w:rPr>
      <w:rFonts w:ascii="Times New Roman" w:eastAsia="Times New Roman" w:hAnsi="Times New Roman" w:cs="Times New Roman"/>
      <w:bCs/>
      <w:color w:val="000000"/>
      <w:kern w:val="2"/>
      <w:szCs w:val="20"/>
      <w:lang w:eastAsia="zh-CN"/>
    </w:rPr>
  </w:style>
  <w:style w:type="character" w:customStyle="1" w:styleId="highlight">
    <w:name w:val="highlight"/>
    <w:rsid w:val="003E65B3"/>
  </w:style>
  <w:style w:type="paragraph" w:customStyle="1" w:styleId="Tretekstu">
    <w:name w:val="Tre懈 tekstu"/>
    <w:basedOn w:val="Domynie"/>
    <w:rsid w:val="003E65B3"/>
    <w:pPr>
      <w:spacing w:before="113"/>
      <w:jc w:val="both"/>
    </w:pPr>
    <w:rPr>
      <w:lang w:bidi="ar-SA"/>
    </w:rPr>
  </w:style>
  <w:style w:type="numbering" w:customStyle="1" w:styleId="Bezlisty11">
    <w:name w:val="Bez listy11"/>
    <w:next w:val="Bezlisty"/>
    <w:uiPriority w:val="99"/>
    <w:semiHidden/>
    <w:unhideWhenUsed/>
    <w:rsid w:val="003E65B3"/>
  </w:style>
  <w:style w:type="character" w:customStyle="1" w:styleId="WW8Num42z1">
    <w:name w:val="WW8Num42z1"/>
    <w:rsid w:val="003E65B3"/>
    <w:rPr>
      <w:rFonts w:ascii="Times New Roman" w:hAnsi="Times New Roman" w:cs="Times New Roman" w:hint="default"/>
      <w:sz w:val="22"/>
      <w:szCs w:val="22"/>
    </w:rPr>
  </w:style>
  <w:style w:type="character" w:customStyle="1" w:styleId="WW8Num42z2">
    <w:name w:val="WW8Num42z2"/>
    <w:rsid w:val="003E65B3"/>
  </w:style>
  <w:style w:type="character" w:customStyle="1" w:styleId="WW8Num42z3">
    <w:name w:val="WW8Num42z3"/>
    <w:rsid w:val="003E65B3"/>
  </w:style>
  <w:style w:type="character" w:customStyle="1" w:styleId="WW8Num42z4">
    <w:name w:val="WW8Num42z4"/>
    <w:rsid w:val="003E65B3"/>
  </w:style>
  <w:style w:type="character" w:customStyle="1" w:styleId="WW8Num42z5">
    <w:name w:val="WW8Num42z5"/>
    <w:rsid w:val="003E65B3"/>
  </w:style>
  <w:style w:type="character" w:customStyle="1" w:styleId="WW8Num42z6">
    <w:name w:val="WW8Num42z6"/>
    <w:rsid w:val="003E65B3"/>
  </w:style>
  <w:style w:type="character" w:customStyle="1" w:styleId="WW8Num42z7">
    <w:name w:val="WW8Num42z7"/>
    <w:rsid w:val="003E65B3"/>
  </w:style>
  <w:style w:type="character" w:customStyle="1" w:styleId="WW8Num42z8">
    <w:name w:val="WW8Num42z8"/>
    <w:rsid w:val="003E65B3"/>
  </w:style>
  <w:style w:type="character" w:customStyle="1" w:styleId="RTFNum21">
    <w:name w:val="RTF_Num 2 1"/>
    <w:rsid w:val="003E65B3"/>
    <w:rPr>
      <w:rFonts w:ascii="Symbol" w:eastAsia="Times New Roman" w:hAnsi="Symbol" w:cs="Symbol"/>
    </w:rPr>
  </w:style>
  <w:style w:type="character" w:customStyle="1" w:styleId="RTFNum22">
    <w:name w:val="RTF_Num 2 2"/>
    <w:rsid w:val="003E65B3"/>
  </w:style>
  <w:style w:type="character" w:customStyle="1" w:styleId="RTFNum23">
    <w:name w:val="RTF_Num 2 3"/>
    <w:rsid w:val="003E65B3"/>
  </w:style>
  <w:style w:type="character" w:customStyle="1" w:styleId="RTFNum24">
    <w:name w:val="RTF_Num 2 4"/>
    <w:rsid w:val="003E65B3"/>
  </w:style>
  <w:style w:type="character" w:customStyle="1" w:styleId="RTFNum25">
    <w:name w:val="RTF_Num 2 5"/>
    <w:rsid w:val="003E65B3"/>
  </w:style>
  <w:style w:type="character" w:customStyle="1" w:styleId="RTFNum26">
    <w:name w:val="RTF_Num 2 6"/>
    <w:rsid w:val="003E65B3"/>
  </w:style>
  <w:style w:type="character" w:customStyle="1" w:styleId="RTFNum27">
    <w:name w:val="RTF_Num 2 7"/>
    <w:rsid w:val="003E65B3"/>
  </w:style>
  <w:style w:type="character" w:customStyle="1" w:styleId="RTFNum28">
    <w:name w:val="RTF_Num 2 8"/>
    <w:rsid w:val="003E65B3"/>
  </w:style>
  <w:style w:type="character" w:customStyle="1" w:styleId="RTFNum29">
    <w:name w:val="RTF_Num 2 9"/>
    <w:rsid w:val="003E65B3"/>
  </w:style>
  <w:style w:type="character" w:customStyle="1" w:styleId="RTFNum31">
    <w:name w:val="RTF_Num 3 1"/>
    <w:rsid w:val="003E65B3"/>
    <w:rPr>
      <w:rFonts w:cs="Times New Roman"/>
    </w:rPr>
  </w:style>
  <w:style w:type="character" w:customStyle="1" w:styleId="RTFNum32">
    <w:name w:val="RTF_Num 3 2"/>
    <w:rsid w:val="003E65B3"/>
    <w:rPr>
      <w:rFonts w:cs="Times New Roman"/>
    </w:rPr>
  </w:style>
  <w:style w:type="character" w:customStyle="1" w:styleId="RTFNum33">
    <w:name w:val="RTF_Num 3 3"/>
    <w:rsid w:val="003E65B3"/>
    <w:rPr>
      <w:rFonts w:cs="Times New Roman"/>
    </w:rPr>
  </w:style>
  <w:style w:type="character" w:customStyle="1" w:styleId="RTFNum34">
    <w:name w:val="RTF_Num 3 4"/>
    <w:rsid w:val="003E65B3"/>
    <w:rPr>
      <w:rFonts w:cs="Times New Roman"/>
    </w:rPr>
  </w:style>
  <w:style w:type="character" w:customStyle="1" w:styleId="RTFNum35">
    <w:name w:val="RTF_Num 3 5"/>
    <w:rsid w:val="003E65B3"/>
    <w:rPr>
      <w:rFonts w:cs="Times New Roman"/>
    </w:rPr>
  </w:style>
  <w:style w:type="character" w:customStyle="1" w:styleId="RTFNum36">
    <w:name w:val="RTF_Num 3 6"/>
    <w:rsid w:val="003E65B3"/>
    <w:rPr>
      <w:rFonts w:cs="Times New Roman"/>
    </w:rPr>
  </w:style>
  <w:style w:type="character" w:customStyle="1" w:styleId="RTFNum37">
    <w:name w:val="RTF_Num 3 7"/>
    <w:rsid w:val="003E65B3"/>
    <w:rPr>
      <w:rFonts w:cs="Times New Roman"/>
    </w:rPr>
  </w:style>
  <w:style w:type="character" w:customStyle="1" w:styleId="RTFNum38">
    <w:name w:val="RTF_Num 3 8"/>
    <w:rsid w:val="003E65B3"/>
    <w:rPr>
      <w:rFonts w:cs="Times New Roman"/>
    </w:rPr>
  </w:style>
  <w:style w:type="character" w:customStyle="1" w:styleId="RTFNum39">
    <w:name w:val="RTF_Num 3 9"/>
    <w:rsid w:val="003E65B3"/>
    <w:rPr>
      <w:rFonts w:cs="Times New Roman"/>
    </w:rPr>
  </w:style>
  <w:style w:type="character" w:customStyle="1" w:styleId="RTFNum41">
    <w:name w:val="RTF_Num 4 1"/>
    <w:rsid w:val="003E65B3"/>
    <w:rPr>
      <w:rFonts w:cs="Times New Roman"/>
    </w:rPr>
  </w:style>
  <w:style w:type="character" w:customStyle="1" w:styleId="RTFNum42">
    <w:name w:val="RTF_Num 4 2"/>
    <w:rsid w:val="003E65B3"/>
    <w:rPr>
      <w:rFonts w:cs="Times New Roman"/>
    </w:rPr>
  </w:style>
  <w:style w:type="character" w:customStyle="1" w:styleId="RTFNum43">
    <w:name w:val="RTF_Num 4 3"/>
    <w:rsid w:val="003E65B3"/>
    <w:rPr>
      <w:rFonts w:cs="Times New Roman"/>
    </w:rPr>
  </w:style>
  <w:style w:type="character" w:customStyle="1" w:styleId="RTFNum44">
    <w:name w:val="RTF_Num 4 4"/>
    <w:rsid w:val="003E65B3"/>
    <w:rPr>
      <w:rFonts w:cs="Times New Roman"/>
    </w:rPr>
  </w:style>
  <w:style w:type="character" w:customStyle="1" w:styleId="RTFNum45">
    <w:name w:val="RTF_Num 4 5"/>
    <w:rsid w:val="003E65B3"/>
    <w:rPr>
      <w:rFonts w:cs="Times New Roman"/>
    </w:rPr>
  </w:style>
  <w:style w:type="character" w:customStyle="1" w:styleId="RTFNum46">
    <w:name w:val="RTF_Num 4 6"/>
    <w:rsid w:val="003E65B3"/>
    <w:rPr>
      <w:rFonts w:cs="Times New Roman"/>
    </w:rPr>
  </w:style>
  <w:style w:type="character" w:customStyle="1" w:styleId="RTFNum47">
    <w:name w:val="RTF_Num 4 7"/>
    <w:rsid w:val="003E65B3"/>
    <w:rPr>
      <w:rFonts w:cs="Times New Roman"/>
    </w:rPr>
  </w:style>
  <w:style w:type="character" w:customStyle="1" w:styleId="RTFNum48">
    <w:name w:val="RTF_Num 4 8"/>
    <w:rsid w:val="003E65B3"/>
    <w:rPr>
      <w:rFonts w:cs="Times New Roman"/>
    </w:rPr>
  </w:style>
  <w:style w:type="character" w:customStyle="1" w:styleId="RTFNum49">
    <w:name w:val="RTF_Num 4 9"/>
    <w:rsid w:val="003E65B3"/>
    <w:rPr>
      <w:rFonts w:cs="Times New Roman"/>
    </w:rPr>
  </w:style>
  <w:style w:type="character" w:customStyle="1" w:styleId="RTFNum51">
    <w:name w:val="RTF_Num 5 1"/>
    <w:rsid w:val="003E65B3"/>
    <w:rPr>
      <w:rFonts w:eastAsia="Times New Roman" w:cs="Liberation Serif"/>
    </w:rPr>
  </w:style>
  <w:style w:type="character" w:customStyle="1" w:styleId="RTFNum52">
    <w:name w:val="RTF_Num 5 2"/>
    <w:rsid w:val="003E65B3"/>
    <w:rPr>
      <w:rFonts w:eastAsia="Times New Roman" w:cs="Liberation Serif"/>
    </w:rPr>
  </w:style>
  <w:style w:type="character" w:customStyle="1" w:styleId="RTFNum53">
    <w:name w:val="RTF_Num 5 3"/>
    <w:rsid w:val="003E65B3"/>
    <w:rPr>
      <w:rFonts w:eastAsia="Times New Roman" w:cs="Liberation Serif"/>
    </w:rPr>
  </w:style>
  <w:style w:type="character" w:customStyle="1" w:styleId="RTFNum54">
    <w:name w:val="RTF_Num 5 4"/>
    <w:rsid w:val="003E65B3"/>
    <w:rPr>
      <w:rFonts w:ascii="Symbol" w:eastAsia="Times New Roman" w:hAnsi="Symbol" w:cs="Symbol"/>
    </w:rPr>
  </w:style>
  <w:style w:type="character" w:customStyle="1" w:styleId="RTFNum55">
    <w:name w:val="RTF_Num 5 5"/>
    <w:rsid w:val="003E65B3"/>
    <w:rPr>
      <w:rFonts w:eastAsia="Times New Roman" w:cs="Liberation Serif"/>
    </w:rPr>
  </w:style>
  <w:style w:type="character" w:customStyle="1" w:styleId="RTFNum56">
    <w:name w:val="RTF_Num 5 6"/>
    <w:rsid w:val="003E65B3"/>
    <w:rPr>
      <w:rFonts w:eastAsia="Times New Roman" w:cs="Liberation Serif"/>
    </w:rPr>
  </w:style>
  <w:style w:type="character" w:customStyle="1" w:styleId="RTFNum57">
    <w:name w:val="RTF_Num 5 7"/>
    <w:rsid w:val="003E65B3"/>
    <w:rPr>
      <w:rFonts w:ascii="Symbol" w:eastAsia="Times New Roman" w:hAnsi="Symbol" w:cs="Symbol"/>
    </w:rPr>
  </w:style>
  <w:style w:type="character" w:customStyle="1" w:styleId="RTFNum58">
    <w:name w:val="RTF_Num 5 8"/>
    <w:rsid w:val="003E65B3"/>
    <w:rPr>
      <w:rFonts w:eastAsia="Times New Roman" w:cs="Liberation Serif"/>
    </w:rPr>
  </w:style>
  <w:style w:type="character" w:customStyle="1" w:styleId="RTFNum59">
    <w:name w:val="RTF_Num 5 9"/>
    <w:rsid w:val="003E65B3"/>
    <w:rPr>
      <w:rFonts w:eastAsia="Times New Roman" w:cs="Liberation Serif"/>
    </w:rPr>
  </w:style>
  <w:style w:type="character" w:customStyle="1" w:styleId="RTFNum61">
    <w:name w:val="RTF_Num 6 1"/>
    <w:rsid w:val="003E65B3"/>
    <w:rPr>
      <w:rFonts w:cs="Times New Roman"/>
    </w:rPr>
  </w:style>
  <w:style w:type="character" w:customStyle="1" w:styleId="RTFNum62">
    <w:name w:val="RTF_Num 6 2"/>
    <w:rsid w:val="003E65B3"/>
    <w:rPr>
      <w:rFonts w:cs="Times New Roman"/>
    </w:rPr>
  </w:style>
  <w:style w:type="character" w:customStyle="1" w:styleId="RTFNum63">
    <w:name w:val="RTF_Num 6 3"/>
    <w:rsid w:val="003E65B3"/>
    <w:rPr>
      <w:rFonts w:cs="Times New Roman"/>
    </w:rPr>
  </w:style>
  <w:style w:type="character" w:customStyle="1" w:styleId="RTFNum64">
    <w:name w:val="RTF_Num 6 4"/>
    <w:rsid w:val="003E65B3"/>
    <w:rPr>
      <w:rFonts w:cs="Times New Roman"/>
    </w:rPr>
  </w:style>
  <w:style w:type="character" w:customStyle="1" w:styleId="RTFNum65">
    <w:name w:val="RTF_Num 6 5"/>
    <w:rsid w:val="003E65B3"/>
    <w:rPr>
      <w:rFonts w:cs="Times New Roman"/>
    </w:rPr>
  </w:style>
  <w:style w:type="character" w:customStyle="1" w:styleId="RTFNum66">
    <w:name w:val="RTF_Num 6 6"/>
    <w:rsid w:val="003E65B3"/>
    <w:rPr>
      <w:rFonts w:cs="Times New Roman"/>
    </w:rPr>
  </w:style>
  <w:style w:type="character" w:customStyle="1" w:styleId="RTFNum67">
    <w:name w:val="RTF_Num 6 7"/>
    <w:rsid w:val="003E65B3"/>
    <w:rPr>
      <w:rFonts w:cs="Times New Roman"/>
    </w:rPr>
  </w:style>
  <w:style w:type="character" w:customStyle="1" w:styleId="RTFNum68">
    <w:name w:val="RTF_Num 6 8"/>
    <w:rsid w:val="003E65B3"/>
    <w:rPr>
      <w:rFonts w:cs="Times New Roman"/>
    </w:rPr>
  </w:style>
  <w:style w:type="character" w:customStyle="1" w:styleId="RTFNum69">
    <w:name w:val="RTF_Num 6 9"/>
    <w:rsid w:val="003E65B3"/>
    <w:rPr>
      <w:rFonts w:cs="Times New Roman"/>
    </w:rPr>
  </w:style>
  <w:style w:type="character" w:customStyle="1" w:styleId="RTFNum71">
    <w:name w:val="RTF_Num 7 1"/>
    <w:rsid w:val="003E65B3"/>
    <w:rPr>
      <w:rFonts w:cs="Times New Roman"/>
    </w:rPr>
  </w:style>
  <w:style w:type="character" w:customStyle="1" w:styleId="RTFNum72">
    <w:name w:val="RTF_Num 7 2"/>
    <w:rsid w:val="003E65B3"/>
    <w:rPr>
      <w:rFonts w:cs="Times New Roman"/>
      <w:b/>
      <w:bCs/>
    </w:rPr>
  </w:style>
  <w:style w:type="character" w:customStyle="1" w:styleId="RTFNum73">
    <w:name w:val="RTF_Num 7 3"/>
    <w:rsid w:val="003E65B3"/>
    <w:rPr>
      <w:rFonts w:cs="Times New Roman"/>
    </w:rPr>
  </w:style>
  <w:style w:type="character" w:customStyle="1" w:styleId="RTFNum74">
    <w:name w:val="RTF_Num 7 4"/>
    <w:rsid w:val="003E65B3"/>
    <w:rPr>
      <w:rFonts w:cs="Times New Roman"/>
    </w:rPr>
  </w:style>
  <w:style w:type="character" w:customStyle="1" w:styleId="RTFNum75">
    <w:name w:val="RTF_Num 7 5"/>
    <w:rsid w:val="003E65B3"/>
    <w:rPr>
      <w:rFonts w:cs="Times New Roman"/>
    </w:rPr>
  </w:style>
  <w:style w:type="character" w:customStyle="1" w:styleId="RTFNum76">
    <w:name w:val="RTF_Num 7 6"/>
    <w:rsid w:val="003E65B3"/>
    <w:rPr>
      <w:rFonts w:cs="Times New Roman"/>
    </w:rPr>
  </w:style>
  <w:style w:type="character" w:customStyle="1" w:styleId="RTFNum77">
    <w:name w:val="RTF_Num 7 7"/>
    <w:rsid w:val="003E65B3"/>
    <w:rPr>
      <w:rFonts w:cs="Times New Roman"/>
    </w:rPr>
  </w:style>
  <w:style w:type="character" w:customStyle="1" w:styleId="RTFNum78">
    <w:name w:val="RTF_Num 7 8"/>
    <w:rsid w:val="003E65B3"/>
    <w:rPr>
      <w:rFonts w:cs="Times New Roman"/>
    </w:rPr>
  </w:style>
  <w:style w:type="character" w:customStyle="1" w:styleId="RTFNum79">
    <w:name w:val="RTF_Num 7 9"/>
    <w:rsid w:val="003E65B3"/>
    <w:rPr>
      <w:rFonts w:cs="Times New Roman"/>
    </w:rPr>
  </w:style>
  <w:style w:type="character" w:customStyle="1" w:styleId="RTFNum81">
    <w:name w:val="RTF_Num 8 1"/>
    <w:rsid w:val="003E65B3"/>
    <w:rPr>
      <w:rFonts w:cs="Times New Roman"/>
    </w:rPr>
  </w:style>
  <w:style w:type="character" w:customStyle="1" w:styleId="RTFNum82">
    <w:name w:val="RTF_Num 8 2"/>
    <w:rsid w:val="003E65B3"/>
    <w:rPr>
      <w:rFonts w:cs="Times New Roman"/>
    </w:rPr>
  </w:style>
  <w:style w:type="character" w:customStyle="1" w:styleId="RTFNum83">
    <w:name w:val="RTF_Num 8 3"/>
    <w:rsid w:val="003E65B3"/>
    <w:rPr>
      <w:rFonts w:cs="Times New Roman"/>
    </w:rPr>
  </w:style>
  <w:style w:type="character" w:customStyle="1" w:styleId="RTFNum84">
    <w:name w:val="RTF_Num 8 4"/>
    <w:rsid w:val="003E65B3"/>
    <w:rPr>
      <w:rFonts w:cs="Times New Roman"/>
    </w:rPr>
  </w:style>
  <w:style w:type="character" w:customStyle="1" w:styleId="RTFNum85">
    <w:name w:val="RTF_Num 8 5"/>
    <w:rsid w:val="003E65B3"/>
    <w:rPr>
      <w:rFonts w:cs="Times New Roman"/>
    </w:rPr>
  </w:style>
  <w:style w:type="character" w:customStyle="1" w:styleId="RTFNum86">
    <w:name w:val="RTF_Num 8 6"/>
    <w:rsid w:val="003E65B3"/>
    <w:rPr>
      <w:rFonts w:cs="Times New Roman"/>
    </w:rPr>
  </w:style>
  <w:style w:type="character" w:customStyle="1" w:styleId="RTFNum87">
    <w:name w:val="RTF_Num 8 7"/>
    <w:rsid w:val="003E65B3"/>
    <w:rPr>
      <w:rFonts w:cs="Times New Roman"/>
    </w:rPr>
  </w:style>
  <w:style w:type="character" w:customStyle="1" w:styleId="RTFNum88">
    <w:name w:val="RTF_Num 8 8"/>
    <w:rsid w:val="003E65B3"/>
    <w:rPr>
      <w:rFonts w:cs="Times New Roman"/>
    </w:rPr>
  </w:style>
  <w:style w:type="character" w:customStyle="1" w:styleId="RTFNum89">
    <w:name w:val="RTF_Num 8 9"/>
    <w:rsid w:val="003E65B3"/>
    <w:rPr>
      <w:rFonts w:cs="Times New Roman"/>
    </w:rPr>
  </w:style>
  <w:style w:type="character" w:customStyle="1" w:styleId="RTFNum91">
    <w:name w:val="RTF_Num 9 1"/>
    <w:rsid w:val="003E65B3"/>
    <w:rPr>
      <w:rFonts w:cs="Helvetica"/>
    </w:rPr>
  </w:style>
  <w:style w:type="character" w:customStyle="1" w:styleId="RTFNum92">
    <w:name w:val="RTF_Num 9 2"/>
    <w:rsid w:val="003E65B3"/>
    <w:rPr>
      <w:rFonts w:cs="Times New Roman"/>
      <w:b/>
      <w:bCs/>
    </w:rPr>
  </w:style>
  <w:style w:type="character" w:customStyle="1" w:styleId="RTFNum93">
    <w:name w:val="RTF_Num 9 3"/>
    <w:rsid w:val="003E65B3"/>
    <w:rPr>
      <w:rFonts w:cs="Times New Roman"/>
    </w:rPr>
  </w:style>
  <w:style w:type="character" w:customStyle="1" w:styleId="RTFNum94">
    <w:name w:val="RTF_Num 9 4"/>
    <w:rsid w:val="003E65B3"/>
    <w:rPr>
      <w:rFonts w:cs="Times New Roman"/>
    </w:rPr>
  </w:style>
  <w:style w:type="character" w:customStyle="1" w:styleId="RTFNum95">
    <w:name w:val="RTF_Num 9 5"/>
    <w:rsid w:val="003E65B3"/>
    <w:rPr>
      <w:rFonts w:cs="Times New Roman"/>
    </w:rPr>
  </w:style>
  <w:style w:type="character" w:customStyle="1" w:styleId="RTFNum96">
    <w:name w:val="RTF_Num 9 6"/>
    <w:rsid w:val="003E65B3"/>
    <w:rPr>
      <w:rFonts w:cs="Times New Roman"/>
    </w:rPr>
  </w:style>
  <w:style w:type="character" w:customStyle="1" w:styleId="RTFNum97">
    <w:name w:val="RTF_Num 9 7"/>
    <w:rsid w:val="003E65B3"/>
    <w:rPr>
      <w:rFonts w:cs="Times New Roman"/>
    </w:rPr>
  </w:style>
  <w:style w:type="character" w:customStyle="1" w:styleId="RTFNum98">
    <w:name w:val="RTF_Num 9 8"/>
    <w:rsid w:val="003E65B3"/>
    <w:rPr>
      <w:rFonts w:cs="Times New Roman"/>
    </w:rPr>
  </w:style>
  <w:style w:type="character" w:customStyle="1" w:styleId="RTFNum99">
    <w:name w:val="RTF_Num 9 9"/>
    <w:rsid w:val="003E65B3"/>
    <w:rPr>
      <w:rFonts w:cs="Times New Roman"/>
    </w:rPr>
  </w:style>
  <w:style w:type="character" w:customStyle="1" w:styleId="RTFNum101">
    <w:name w:val="RTF_Num 10 1"/>
    <w:rsid w:val="003E65B3"/>
    <w:rPr>
      <w:rFonts w:ascii="Symbol" w:eastAsia="Times New Roman" w:hAnsi="Symbol" w:cs="Symbol"/>
    </w:rPr>
  </w:style>
  <w:style w:type="character" w:customStyle="1" w:styleId="RTFNum102">
    <w:name w:val="RTF_Num 10 2"/>
    <w:rsid w:val="003E65B3"/>
    <w:rPr>
      <w:rFonts w:eastAsia="Times New Roman" w:cs="Liberation Serif"/>
    </w:rPr>
  </w:style>
  <w:style w:type="character" w:customStyle="1" w:styleId="RTFNum103">
    <w:name w:val="RTF_Num 10 3"/>
    <w:rsid w:val="003E65B3"/>
    <w:rPr>
      <w:rFonts w:eastAsia="Times New Roman" w:cs="Liberation Serif"/>
    </w:rPr>
  </w:style>
  <w:style w:type="character" w:customStyle="1" w:styleId="RTFNum104">
    <w:name w:val="RTF_Num 10 4"/>
    <w:rsid w:val="003E65B3"/>
    <w:rPr>
      <w:rFonts w:ascii="Symbol" w:eastAsia="Times New Roman" w:hAnsi="Symbol" w:cs="Symbol"/>
    </w:rPr>
  </w:style>
  <w:style w:type="character" w:customStyle="1" w:styleId="RTFNum105">
    <w:name w:val="RTF_Num 10 5"/>
    <w:rsid w:val="003E65B3"/>
    <w:rPr>
      <w:rFonts w:eastAsia="Times New Roman" w:cs="Liberation Serif"/>
    </w:rPr>
  </w:style>
  <w:style w:type="character" w:customStyle="1" w:styleId="RTFNum106">
    <w:name w:val="RTF_Num 10 6"/>
    <w:rsid w:val="003E65B3"/>
    <w:rPr>
      <w:rFonts w:eastAsia="Times New Roman" w:cs="Liberation Serif"/>
    </w:rPr>
  </w:style>
  <w:style w:type="character" w:customStyle="1" w:styleId="RTFNum107">
    <w:name w:val="RTF_Num 10 7"/>
    <w:rsid w:val="003E65B3"/>
    <w:rPr>
      <w:rFonts w:ascii="Symbol" w:eastAsia="Times New Roman" w:hAnsi="Symbol" w:cs="Symbol"/>
    </w:rPr>
  </w:style>
  <w:style w:type="character" w:customStyle="1" w:styleId="RTFNum108">
    <w:name w:val="RTF_Num 10 8"/>
    <w:rsid w:val="003E65B3"/>
    <w:rPr>
      <w:rFonts w:eastAsia="Times New Roman" w:cs="Liberation Serif"/>
    </w:rPr>
  </w:style>
  <w:style w:type="character" w:customStyle="1" w:styleId="RTFNum109">
    <w:name w:val="RTF_Num 10 9"/>
    <w:rsid w:val="003E65B3"/>
    <w:rPr>
      <w:rFonts w:eastAsia="Times New Roman" w:cs="Liberation Serif"/>
    </w:rPr>
  </w:style>
  <w:style w:type="character" w:customStyle="1" w:styleId="RTFNum111">
    <w:name w:val="RTF_Num 11 1"/>
    <w:rsid w:val="003E65B3"/>
    <w:rPr>
      <w:rFonts w:cs="Times New Roman"/>
      <w:b/>
      <w:bCs/>
    </w:rPr>
  </w:style>
  <w:style w:type="character" w:customStyle="1" w:styleId="RTFNum112">
    <w:name w:val="RTF_Num 11 2"/>
    <w:rsid w:val="003E65B3"/>
    <w:rPr>
      <w:rFonts w:cs="Times New Roman"/>
    </w:rPr>
  </w:style>
  <w:style w:type="character" w:customStyle="1" w:styleId="RTFNum113">
    <w:name w:val="RTF_Num 11 3"/>
    <w:rsid w:val="003E65B3"/>
    <w:rPr>
      <w:rFonts w:cs="Times New Roman"/>
    </w:rPr>
  </w:style>
  <w:style w:type="character" w:customStyle="1" w:styleId="RTFNum114">
    <w:name w:val="RTF_Num 11 4"/>
    <w:rsid w:val="003E65B3"/>
    <w:rPr>
      <w:rFonts w:cs="Times New Roman"/>
    </w:rPr>
  </w:style>
  <w:style w:type="character" w:customStyle="1" w:styleId="RTFNum115">
    <w:name w:val="RTF_Num 11 5"/>
    <w:rsid w:val="003E65B3"/>
    <w:rPr>
      <w:rFonts w:cs="Times New Roman"/>
    </w:rPr>
  </w:style>
  <w:style w:type="character" w:customStyle="1" w:styleId="RTFNum116">
    <w:name w:val="RTF_Num 11 6"/>
    <w:rsid w:val="003E65B3"/>
    <w:rPr>
      <w:rFonts w:cs="Times New Roman"/>
    </w:rPr>
  </w:style>
  <w:style w:type="character" w:customStyle="1" w:styleId="RTFNum117">
    <w:name w:val="RTF_Num 11 7"/>
    <w:rsid w:val="003E65B3"/>
    <w:rPr>
      <w:rFonts w:cs="Times New Roman"/>
    </w:rPr>
  </w:style>
  <w:style w:type="character" w:customStyle="1" w:styleId="RTFNum118">
    <w:name w:val="RTF_Num 11 8"/>
    <w:rsid w:val="003E65B3"/>
    <w:rPr>
      <w:rFonts w:cs="Times New Roman"/>
    </w:rPr>
  </w:style>
  <w:style w:type="character" w:customStyle="1" w:styleId="RTFNum119">
    <w:name w:val="RTF_Num 11 9"/>
    <w:rsid w:val="003E65B3"/>
    <w:rPr>
      <w:rFonts w:cs="Times New Roman"/>
    </w:rPr>
  </w:style>
  <w:style w:type="character" w:customStyle="1" w:styleId="RTFNum121">
    <w:name w:val="RTF_Num 12 1"/>
    <w:rsid w:val="003E65B3"/>
    <w:rPr>
      <w:rFonts w:cs="Times New Roman"/>
    </w:rPr>
  </w:style>
  <w:style w:type="character" w:customStyle="1" w:styleId="RTFNum122">
    <w:name w:val="RTF_Num 12 2"/>
    <w:rsid w:val="003E65B3"/>
    <w:rPr>
      <w:rFonts w:cs="Times New Roman"/>
    </w:rPr>
  </w:style>
  <w:style w:type="character" w:customStyle="1" w:styleId="RTFNum123">
    <w:name w:val="RTF_Num 12 3"/>
    <w:rsid w:val="003E65B3"/>
    <w:rPr>
      <w:rFonts w:cs="Times New Roman"/>
    </w:rPr>
  </w:style>
  <w:style w:type="character" w:customStyle="1" w:styleId="RTFNum124">
    <w:name w:val="RTF_Num 12 4"/>
    <w:rsid w:val="003E65B3"/>
    <w:rPr>
      <w:rFonts w:cs="Times New Roman"/>
    </w:rPr>
  </w:style>
  <w:style w:type="character" w:customStyle="1" w:styleId="RTFNum125">
    <w:name w:val="RTF_Num 12 5"/>
    <w:rsid w:val="003E65B3"/>
    <w:rPr>
      <w:rFonts w:cs="Times New Roman"/>
    </w:rPr>
  </w:style>
  <w:style w:type="character" w:customStyle="1" w:styleId="RTFNum126">
    <w:name w:val="RTF_Num 12 6"/>
    <w:rsid w:val="003E65B3"/>
    <w:rPr>
      <w:rFonts w:cs="Times New Roman"/>
    </w:rPr>
  </w:style>
  <w:style w:type="character" w:customStyle="1" w:styleId="RTFNum127">
    <w:name w:val="RTF_Num 12 7"/>
    <w:rsid w:val="003E65B3"/>
    <w:rPr>
      <w:rFonts w:cs="Times New Roman"/>
    </w:rPr>
  </w:style>
  <w:style w:type="character" w:customStyle="1" w:styleId="RTFNum128">
    <w:name w:val="RTF_Num 12 8"/>
    <w:rsid w:val="003E65B3"/>
    <w:rPr>
      <w:rFonts w:cs="Times New Roman"/>
    </w:rPr>
  </w:style>
  <w:style w:type="character" w:customStyle="1" w:styleId="RTFNum129">
    <w:name w:val="RTF_Num 12 9"/>
    <w:rsid w:val="003E65B3"/>
    <w:rPr>
      <w:rFonts w:cs="Times New Roman"/>
    </w:rPr>
  </w:style>
  <w:style w:type="character" w:customStyle="1" w:styleId="RTFNum131">
    <w:name w:val="RTF_Num 13 1"/>
    <w:rsid w:val="003E65B3"/>
    <w:rPr>
      <w:rFonts w:cs="Times New Roman"/>
      <w:b/>
      <w:bCs/>
    </w:rPr>
  </w:style>
  <w:style w:type="character" w:customStyle="1" w:styleId="RTFNum132">
    <w:name w:val="RTF_Num 13 2"/>
    <w:rsid w:val="003E65B3"/>
    <w:rPr>
      <w:rFonts w:cs="Times New Roman"/>
    </w:rPr>
  </w:style>
  <w:style w:type="character" w:customStyle="1" w:styleId="RTFNum133">
    <w:name w:val="RTF_Num 13 3"/>
    <w:rsid w:val="003E65B3"/>
    <w:rPr>
      <w:rFonts w:cs="Times New Roman"/>
    </w:rPr>
  </w:style>
  <w:style w:type="character" w:customStyle="1" w:styleId="RTFNum134">
    <w:name w:val="RTF_Num 13 4"/>
    <w:rsid w:val="003E65B3"/>
    <w:rPr>
      <w:rFonts w:cs="Times New Roman"/>
    </w:rPr>
  </w:style>
  <w:style w:type="character" w:customStyle="1" w:styleId="RTFNum135">
    <w:name w:val="RTF_Num 13 5"/>
    <w:rsid w:val="003E65B3"/>
    <w:rPr>
      <w:rFonts w:cs="Times New Roman"/>
    </w:rPr>
  </w:style>
  <w:style w:type="character" w:customStyle="1" w:styleId="RTFNum136">
    <w:name w:val="RTF_Num 13 6"/>
    <w:rsid w:val="003E65B3"/>
    <w:rPr>
      <w:rFonts w:cs="Times New Roman"/>
    </w:rPr>
  </w:style>
  <w:style w:type="character" w:customStyle="1" w:styleId="RTFNum137">
    <w:name w:val="RTF_Num 13 7"/>
    <w:rsid w:val="003E65B3"/>
    <w:rPr>
      <w:rFonts w:cs="Times New Roman"/>
    </w:rPr>
  </w:style>
  <w:style w:type="character" w:customStyle="1" w:styleId="RTFNum138">
    <w:name w:val="RTF_Num 13 8"/>
    <w:rsid w:val="003E65B3"/>
    <w:rPr>
      <w:rFonts w:cs="Times New Roman"/>
    </w:rPr>
  </w:style>
  <w:style w:type="character" w:customStyle="1" w:styleId="RTFNum139">
    <w:name w:val="RTF_Num 13 9"/>
    <w:rsid w:val="003E65B3"/>
    <w:rPr>
      <w:rFonts w:cs="Times New Roman"/>
    </w:rPr>
  </w:style>
  <w:style w:type="character" w:customStyle="1" w:styleId="RTFNum141">
    <w:name w:val="RTF_Num 14 1"/>
    <w:rsid w:val="003E65B3"/>
    <w:rPr>
      <w:rFonts w:cs="Times New Roman"/>
    </w:rPr>
  </w:style>
  <w:style w:type="character" w:customStyle="1" w:styleId="RTFNum142">
    <w:name w:val="RTF_Num 14 2"/>
    <w:rsid w:val="003E65B3"/>
    <w:rPr>
      <w:rFonts w:cs="Times New Roman"/>
    </w:rPr>
  </w:style>
  <w:style w:type="character" w:customStyle="1" w:styleId="RTFNum143">
    <w:name w:val="RTF_Num 14 3"/>
    <w:rsid w:val="003E65B3"/>
    <w:rPr>
      <w:rFonts w:cs="Times New Roman"/>
    </w:rPr>
  </w:style>
  <w:style w:type="character" w:customStyle="1" w:styleId="RTFNum144">
    <w:name w:val="RTF_Num 14 4"/>
    <w:rsid w:val="003E65B3"/>
    <w:rPr>
      <w:rFonts w:cs="Times New Roman"/>
      <w:b/>
      <w:bCs/>
    </w:rPr>
  </w:style>
  <w:style w:type="character" w:customStyle="1" w:styleId="RTFNum145">
    <w:name w:val="RTF_Num 14 5"/>
    <w:rsid w:val="003E65B3"/>
    <w:rPr>
      <w:rFonts w:cs="Times New Roman"/>
    </w:rPr>
  </w:style>
  <w:style w:type="character" w:customStyle="1" w:styleId="RTFNum146">
    <w:name w:val="RTF_Num 14 6"/>
    <w:rsid w:val="003E65B3"/>
    <w:rPr>
      <w:rFonts w:cs="Times New Roman"/>
    </w:rPr>
  </w:style>
  <w:style w:type="character" w:customStyle="1" w:styleId="RTFNum147">
    <w:name w:val="RTF_Num 14 7"/>
    <w:rsid w:val="003E65B3"/>
    <w:rPr>
      <w:rFonts w:cs="Times New Roman"/>
    </w:rPr>
  </w:style>
  <w:style w:type="character" w:customStyle="1" w:styleId="RTFNum148">
    <w:name w:val="RTF_Num 14 8"/>
    <w:rsid w:val="003E65B3"/>
    <w:rPr>
      <w:rFonts w:cs="Times New Roman"/>
    </w:rPr>
  </w:style>
  <w:style w:type="character" w:customStyle="1" w:styleId="RTFNum149">
    <w:name w:val="RTF_Num 14 9"/>
    <w:rsid w:val="003E65B3"/>
    <w:rPr>
      <w:rFonts w:cs="Times New Roman"/>
    </w:rPr>
  </w:style>
  <w:style w:type="character" w:customStyle="1" w:styleId="RTFNum151">
    <w:name w:val="RTF_Num 15 1"/>
    <w:rsid w:val="003E65B3"/>
    <w:rPr>
      <w:rFonts w:cs="Times New Roman"/>
    </w:rPr>
  </w:style>
  <w:style w:type="character" w:customStyle="1" w:styleId="RTFNum152">
    <w:name w:val="RTF_Num 15 2"/>
    <w:rsid w:val="003E65B3"/>
    <w:rPr>
      <w:rFonts w:cs="Times New Roman"/>
    </w:rPr>
  </w:style>
  <w:style w:type="character" w:customStyle="1" w:styleId="RTFNum153">
    <w:name w:val="RTF_Num 15 3"/>
    <w:rsid w:val="003E65B3"/>
    <w:rPr>
      <w:rFonts w:cs="Times New Roman"/>
    </w:rPr>
  </w:style>
  <w:style w:type="character" w:customStyle="1" w:styleId="RTFNum154">
    <w:name w:val="RTF_Num 15 4"/>
    <w:rsid w:val="003E65B3"/>
    <w:rPr>
      <w:rFonts w:cs="Times New Roman"/>
    </w:rPr>
  </w:style>
  <w:style w:type="character" w:customStyle="1" w:styleId="RTFNum155">
    <w:name w:val="RTF_Num 15 5"/>
    <w:rsid w:val="003E65B3"/>
    <w:rPr>
      <w:rFonts w:cs="Times New Roman"/>
    </w:rPr>
  </w:style>
  <w:style w:type="character" w:customStyle="1" w:styleId="RTFNum156">
    <w:name w:val="RTF_Num 15 6"/>
    <w:rsid w:val="003E65B3"/>
    <w:rPr>
      <w:rFonts w:cs="Times New Roman"/>
    </w:rPr>
  </w:style>
  <w:style w:type="character" w:customStyle="1" w:styleId="RTFNum157">
    <w:name w:val="RTF_Num 15 7"/>
    <w:rsid w:val="003E65B3"/>
    <w:rPr>
      <w:rFonts w:cs="Times New Roman"/>
    </w:rPr>
  </w:style>
  <w:style w:type="character" w:customStyle="1" w:styleId="RTFNum158">
    <w:name w:val="RTF_Num 15 8"/>
    <w:rsid w:val="003E65B3"/>
    <w:rPr>
      <w:rFonts w:cs="Times New Roman"/>
    </w:rPr>
  </w:style>
  <w:style w:type="character" w:customStyle="1" w:styleId="RTFNum159">
    <w:name w:val="RTF_Num 15 9"/>
    <w:rsid w:val="003E65B3"/>
    <w:rPr>
      <w:rFonts w:cs="Times New Roman"/>
    </w:rPr>
  </w:style>
  <w:style w:type="character" w:customStyle="1" w:styleId="RTFNum161">
    <w:name w:val="RTF_Num 16 1"/>
    <w:rsid w:val="003E65B3"/>
    <w:rPr>
      <w:rFonts w:cs="Times New Roman"/>
    </w:rPr>
  </w:style>
  <w:style w:type="character" w:customStyle="1" w:styleId="RTFNum162">
    <w:name w:val="RTF_Num 16 2"/>
    <w:rsid w:val="003E65B3"/>
    <w:rPr>
      <w:rFonts w:cs="Times New Roman"/>
    </w:rPr>
  </w:style>
  <w:style w:type="character" w:customStyle="1" w:styleId="RTFNum163">
    <w:name w:val="RTF_Num 16 3"/>
    <w:rsid w:val="003E65B3"/>
    <w:rPr>
      <w:rFonts w:cs="Times New Roman"/>
    </w:rPr>
  </w:style>
  <w:style w:type="character" w:customStyle="1" w:styleId="RTFNum164">
    <w:name w:val="RTF_Num 16 4"/>
    <w:rsid w:val="003E65B3"/>
    <w:rPr>
      <w:rFonts w:cs="Times New Roman"/>
    </w:rPr>
  </w:style>
  <w:style w:type="character" w:customStyle="1" w:styleId="RTFNum165">
    <w:name w:val="RTF_Num 16 5"/>
    <w:rsid w:val="003E65B3"/>
    <w:rPr>
      <w:rFonts w:cs="Times New Roman"/>
    </w:rPr>
  </w:style>
  <w:style w:type="character" w:customStyle="1" w:styleId="RTFNum166">
    <w:name w:val="RTF_Num 16 6"/>
    <w:rsid w:val="003E65B3"/>
    <w:rPr>
      <w:rFonts w:cs="Times New Roman"/>
    </w:rPr>
  </w:style>
  <w:style w:type="character" w:customStyle="1" w:styleId="RTFNum167">
    <w:name w:val="RTF_Num 16 7"/>
    <w:rsid w:val="003E65B3"/>
    <w:rPr>
      <w:rFonts w:cs="Times New Roman"/>
    </w:rPr>
  </w:style>
  <w:style w:type="character" w:customStyle="1" w:styleId="RTFNum168">
    <w:name w:val="RTF_Num 16 8"/>
    <w:rsid w:val="003E65B3"/>
    <w:rPr>
      <w:rFonts w:cs="Times New Roman"/>
    </w:rPr>
  </w:style>
  <w:style w:type="character" w:customStyle="1" w:styleId="RTFNum169">
    <w:name w:val="RTF_Num 16 9"/>
    <w:rsid w:val="003E65B3"/>
    <w:rPr>
      <w:rFonts w:cs="Times New Roman"/>
    </w:rPr>
  </w:style>
  <w:style w:type="character" w:customStyle="1" w:styleId="RTFNum171">
    <w:name w:val="RTF_Num 17 1"/>
    <w:rsid w:val="003E65B3"/>
    <w:rPr>
      <w:rFonts w:cs="Times New Roman"/>
      <w:b/>
      <w:bCs/>
    </w:rPr>
  </w:style>
  <w:style w:type="character" w:customStyle="1" w:styleId="RTFNum172">
    <w:name w:val="RTF_Num 17 2"/>
    <w:rsid w:val="003E65B3"/>
    <w:rPr>
      <w:rFonts w:cs="Times New Roman"/>
    </w:rPr>
  </w:style>
  <w:style w:type="character" w:customStyle="1" w:styleId="RTFNum173">
    <w:name w:val="RTF_Num 17 3"/>
    <w:rsid w:val="003E65B3"/>
    <w:rPr>
      <w:rFonts w:cs="Times New Roman"/>
    </w:rPr>
  </w:style>
  <w:style w:type="character" w:customStyle="1" w:styleId="RTFNum174">
    <w:name w:val="RTF_Num 17 4"/>
    <w:rsid w:val="003E65B3"/>
    <w:rPr>
      <w:rFonts w:cs="Times New Roman"/>
    </w:rPr>
  </w:style>
  <w:style w:type="character" w:customStyle="1" w:styleId="RTFNum175">
    <w:name w:val="RTF_Num 17 5"/>
    <w:rsid w:val="003E65B3"/>
    <w:rPr>
      <w:rFonts w:cs="Times New Roman"/>
    </w:rPr>
  </w:style>
  <w:style w:type="character" w:customStyle="1" w:styleId="RTFNum176">
    <w:name w:val="RTF_Num 17 6"/>
    <w:rsid w:val="003E65B3"/>
    <w:rPr>
      <w:rFonts w:cs="Times New Roman"/>
    </w:rPr>
  </w:style>
  <w:style w:type="character" w:customStyle="1" w:styleId="RTFNum177">
    <w:name w:val="RTF_Num 17 7"/>
    <w:rsid w:val="003E65B3"/>
    <w:rPr>
      <w:rFonts w:cs="Times New Roman"/>
    </w:rPr>
  </w:style>
  <w:style w:type="character" w:customStyle="1" w:styleId="RTFNum178">
    <w:name w:val="RTF_Num 17 8"/>
    <w:rsid w:val="003E65B3"/>
    <w:rPr>
      <w:rFonts w:cs="Times New Roman"/>
    </w:rPr>
  </w:style>
  <w:style w:type="character" w:customStyle="1" w:styleId="RTFNum179">
    <w:name w:val="RTF_Num 17 9"/>
    <w:rsid w:val="003E65B3"/>
    <w:rPr>
      <w:rFonts w:cs="Times New Roman"/>
    </w:rPr>
  </w:style>
  <w:style w:type="character" w:customStyle="1" w:styleId="RTFNum181">
    <w:name w:val="RTF_Num 18 1"/>
    <w:rsid w:val="003E65B3"/>
  </w:style>
  <w:style w:type="character" w:customStyle="1" w:styleId="RTFNum182">
    <w:name w:val="RTF_Num 18 2"/>
    <w:rsid w:val="003E65B3"/>
  </w:style>
  <w:style w:type="character" w:customStyle="1" w:styleId="RTFNum183">
    <w:name w:val="RTF_Num 18 3"/>
    <w:rsid w:val="003E65B3"/>
  </w:style>
  <w:style w:type="character" w:customStyle="1" w:styleId="RTFNum184">
    <w:name w:val="RTF_Num 18 4"/>
    <w:rsid w:val="003E65B3"/>
  </w:style>
  <w:style w:type="character" w:customStyle="1" w:styleId="RTFNum185">
    <w:name w:val="RTF_Num 18 5"/>
    <w:rsid w:val="003E65B3"/>
  </w:style>
  <w:style w:type="character" w:customStyle="1" w:styleId="RTFNum186">
    <w:name w:val="RTF_Num 18 6"/>
    <w:rsid w:val="003E65B3"/>
  </w:style>
  <w:style w:type="character" w:customStyle="1" w:styleId="RTFNum187">
    <w:name w:val="RTF_Num 18 7"/>
    <w:rsid w:val="003E65B3"/>
  </w:style>
  <w:style w:type="character" w:customStyle="1" w:styleId="RTFNum188">
    <w:name w:val="RTF_Num 18 8"/>
    <w:rsid w:val="003E65B3"/>
  </w:style>
  <w:style w:type="character" w:customStyle="1" w:styleId="RTFNum189">
    <w:name w:val="RTF_Num 18 9"/>
    <w:rsid w:val="003E65B3"/>
  </w:style>
  <w:style w:type="character" w:customStyle="1" w:styleId="RTFNum191">
    <w:name w:val="RTF_Num 19 1"/>
    <w:rsid w:val="003E65B3"/>
    <w:rPr>
      <w:rFonts w:cs="Times New Roman"/>
    </w:rPr>
  </w:style>
  <w:style w:type="character" w:customStyle="1" w:styleId="RTFNum192">
    <w:name w:val="RTF_Num 19 2"/>
    <w:rsid w:val="003E65B3"/>
    <w:rPr>
      <w:rFonts w:cs="Times New Roman"/>
    </w:rPr>
  </w:style>
  <w:style w:type="character" w:customStyle="1" w:styleId="RTFNum193">
    <w:name w:val="RTF_Num 19 3"/>
    <w:rsid w:val="003E65B3"/>
    <w:rPr>
      <w:rFonts w:cs="Times New Roman"/>
    </w:rPr>
  </w:style>
  <w:style w:type="character" w:customStyle="1" w:styleId="RTFNum194">
    <w:name w:val="RTF_Num 19 4"/>
    <w:rsid w:val="003E65B3"/>
    <w:rPr>
      <w:rFonts w:cs="Times New Roman"/>
    </w:rPr>
  </w:style>
  <w:style w:type="character" w:customStyle="1" w:styleId="RTFNum195">
    <w:name w:val="RTF_Num 19 5"/>
    <w:rsid w:val="003E65B3"/>
    <w:rPr>
      <w:rFonts w:cs="Times New Roman"/>
    </w:rPr>
  </w:style>
  <w:style w:type="character" w:customStyle="1" w:styleId="RTFNum196">
    <w:name w:val="RTF_Num 19 6"/>
    <w:rsid w:val="003E65B3"/>
    <w:rPr>
      <w:rFonts w:cs="Times New Roman"/>
    </w:rPr>
  </w:style>
  <w:style w:type="character" w:customStyle="1" w:styleId="RTFNum197">
    <w:name w:val="RTF_Num 19 7"/>
    <w:rsid w:val="003E65B3"/>
    <w:rPr>
      <w:rFonts w:cs="Times New Roman"/>
    </w:rPr>
  </w:style>
  <w:style w:type="character" w:customStyle="1" w:styleId="RTFNum198">
    <w:name w:val="RTF_Num 19 8"/>
    <w:rsid w:val="003E65B3"/>
    <w:rPr>
      <w:rFonts w:cs="Times New Roman"/>
    </w:rPr>
  </w:style>
  <w:style w:type="character" w:customStyle="1" w:styleId="RTFNum199">
    <w:name w:val="RTF_Num 19 9"/>
    <w:rsid w:val="003E65B3"/>
    <w:rPr>
      <w:rFonts w:cs="Times New Roman"/>
    </w:rPr>
  </w:style>
  <w:style w:type="character" w:customStyle="1" w:styleId="RTFNum201">
    <w:name w:val="RTF_Num 20 1"/>
    <w:rsid w:val="003E65B3"/>
    <w:rPr>
      <w:rFonts w:cs="Times New Roman"/>
      <w:b/>
      <w:bCs/>
    </w:rPr>
  </w:style>
  <w:style w:type="character" w:customStyle="1" w:styleId="RTFNum202">
    <w:name w:val="RTF_Num 20 2"/>
    <w:rsid w:val="003E65B3"/>
    <w:rPr>
      <w:rFonts w:cs="Times New Roman"/>
    </w:rPr>
  </w:style>
  <w:style w:type="character" w:customStyle="1" w:styleId="RTFNum203">
    <w:name w:val="RTF_Num 20 3"/>
    <w:rsid w:val="003E65B3"/>
    <w:rPr>
      <w:rFonts w:cs="Times New Roman"/>
    </w:rPr>
  </w:style>
  <w:style w:type="character" w:customStyle="1" w:styleId="RTFNum204">
    <w:name w:val="RTF_Num 20 4"/>
    <w:rsid w:val="003E65B3"/>
    <w:rPr>
      <w:rFonts w:cs="Times New Roman"/>
    </w:rPr>
  </w:style>
  <w:style w:type="character" w:customStyle="1" w:styleId="RTFNum205">
    <w:name w:val="RTF_Num 20 5"/>
    <w:rsid w:val="003E65B3"/>
    <w:rPr>
      <w:rFonts w:cs="Times New Roman"/>
    </w:rPr>
  </w:style>
  <w:style w:type="character" w:customStyle="1" w:styleId="RTFNum206">
    <w:name w:val="RTF_Num 20 6"/>
    <w:rsid w:val="003E65B3"/>
    <w:rPr>
      <w:rFonts w:cs="Times New Roman"/>
    </w:rPr>
  </w:style>
  <w:style w:type="character" w:customStyle="1" w:styleId="RTFNum207">
    <w:name w:val="RTF_Num 20 7"/>
    <w:rsid w:val="003E65B3"/>
    <w:rPr>
      <w:rFonts w:cs="Times New Roman"/>
    </w:rPr>
  </w:style>
  <w:style w:type="character" w:customStyle="1" w:styleId="RTFNum208">
    <w:name w:val="RTF_Num 20 8"/>
    <w:rsid w:val="003E65B3"/>
    <w:rPr>
      <w:rFonts w:cs="Times New Roman"/>
    </w:rPr>
  </w:style>
  <w:style w:type="character" w:customStyle="1" w:styleId="RTFNum209">
    <w:name w:val="RTF_Num 20 9"/>
    <w:rsid w:val="003E65B3"/>
    <w:rPr>
      <w:rFonts w:cs="Times New Roman"/>
    </w:rPr>
  </w:style>
  <w:style w:type="character" w:customStyle="1" w:styleId="RTFNum211">
    <w:name w:val="RTF_Num 21 1"/>
    <w:rsid w:val="003E65B3"/>
    <w:rPr>
      <w:rFonts w:cs="Times New Roman"/>
      <w:b/>
      <w:bCs/>
    </w:rPr>
  </w:style>
  <w:style w:type="character" w:customStyle="1" w:styleId="RTFNum212">
    <w:name w:val="RTF_Num 21 2"/>
    <w:rsid w:val="003E65B3"/>
  </w:style>
  <w:style w:type="character" w:customStyle="1" w:styleId="RTFNum213">
    <w:name w:val="RTF_Num 21 3"/>
    <w:rsid w:val="003E65B3"/>
  </w:style>
  <w:style w:type="character" w:customStyle="1" w:styleId="RTFNum214">
    <w:name w:val="RTF_Num 21 4"/>
    <w:rsid w:val="003E65B3"/>
  </w:style>
  <w:style w:type="character" w:customStyle="1" w:styleId="RTFNum215">
    <w:name w:val="RTF_Num 21 5"/>
    <w:rsid w:val="003E65B3"/>
  </w:style>
  <w:style w:type="character" w:customStyle="1" w:styleId="RTFNum216">
    <w:name w:val="RTF_Num 21 6"/>
    <w:rsid w:val="003E65B3"/>
  </w:style>
  <w:style w:type="character" w:customStyle="1" w:styleId="RTFNum217">
    <w:name w:val="RTF_Num 21 7"/>
    <w:rsid w:val="003E65B3"/>
  </w:style>
  <w:style w:type="character" w:customStyle="1" w:styleId="RTFNum218">
    <w:name w:val="RTF_Num 21 8"/>
    <w:rsid w:val="003E65B3"/>
  </w:style>
  <w:style w:type="character" w:customStyle="1" w:styleId="RTFNum219">
    <w:name w:val="RTF_Num 21 9"/>
    <w:rsid w:val="003E65B3"/>
  </w:style>
  <w:style w:type="character" w:customStyle="1" w:styleId="RTFNum221">
    <w:name w:val="RTF_Num 22 1"/>
    <w:rsid w:val="003E65B3"/>
    <w:rPr>
      <w:rFonts w:cs="Times New Roman"/>
    </w:rPr>
  </w:style>
  <w:style w:type="character" w:customStyle="1" w:styleId="RTFNum222">
    <w:name w:val="RTF_Num 22 2"/>
    <w:rsid w:val="003E65B3"/>
    <w:rPr>
      <w:rFonts w:cs="Times New Roman"/>
      <w:b/>
      <w:bCs/>
    </w:rPr>
  </w:style>
  <w:style w:type="character" w:customStyle="1" w:styleId="RTFNum223">
    <w:name w:val="RTF_Num 22 3"/>
    <w:rsid w:val="003E65B3"/>
    <w:rPr>
      <w:rFonts w:cs="Times New Roman"/>
    </w:rPr>
  </w:style>
  <w:style w:type="character" w:customStyle="1" w:styleId="RTFNum224">
    <w:name w:val="RTF_Num 22 4"/>
    <w:rsid w:val="003E65B3"/>
    <w:rPr>
      <w:rFonts w:cs="Times New Roman"/>
    </w:rPr>
  </w:style>
  <w:style w:type="character" w:customStyle="1" w:styleId="RTFNum225">
    <w:name w:val="RTF_Num 22 5"/>
    <w:rsid w:val="003E65B3"/>
    <w:rPr>
      <w:rFonts w:cs="Times New Roman"/>
    </w:rPr>
  </w:style>
  <w:style w:type="character" w:customStyle="1" w:styleId="RTFNum226">
    <w:name w:val="RTF_Num 22 6"/>
    <w:rsid w:val="003E65B3"/>
    <w:rPr>
      <w:rFonts w:cs="Times New Roman"/>
    </w:rPr>
  </w:style>
  <w:style w:type="character" w:customStyle="1" w:styleId="RTFNum227">
    <w:name w:val="RTF_Num 22 7"/>
    <w:rsid w:val="003E65B3"/>
    <w:rPr>
      <w:rFonts w:cs="Times New Roman"/>
    </w:rPr>
  </w:style>
  <w:style w:type="character" w:customStyle="1" w:styleId="RTFNum228">
    <w:name w:val="RTF_Num 22 8"/>
    <w:rsid w:val="003E65B3"/>
    <w:rPr>
      <w:rFonts w:cs="Times New Roman"/>
    </w:rPr>
  </w:style>
  <w:style w:type="character" w:customStyle="1" w:styleId="RTFNum229">
    <w:name w:val="RTF_Num 22 9"/>
    <w:rsid w:val="003E65B3"/>
    <w:rPr>
      <w:rFonts w:cs="Times New Roman"/>
    </w:rPr>
  </w:style>
  <w:style w:type="character" w:customStyle="1" w:styleId="RTFNum231">
    <w:name w:val="RTF_Num 23 1"/>
    <w:rsid w:val="003E65B3"/>
    <w:rPr>
      <w:rFonts w:cs="Times New Roman"/>
    </w:rPr>
  </w:style>
  <w:style w:type="character" w:customStyle="1" w:styleId="RTFNum232">
    <w:name w:val="RTF_Num 23 2"/>
    <w:rsid w:val="003E65B3"/>
    <w:rPr>
      <w:rFonts w:cs="Times New Roman"/>
    </w:rPr>
  </w:style>
  <w:style w:type="character" w:customStyle="1" w:styleId="RTFNum233">
    <w:name w:val="RTF_Num 23 3"/>
    <w:rsid w:val="003E65B3"/>
    <w:rPr>
      <w:rFonts w:cs="Times New Roman"/>
    </w:rPr>
  </w:style>
  <w:style w:type="character" w:customStyle="1" w:styleId="RTFNum234">
    <w:name w:val="RTF_Num 23 4"/>
    <w:rsid w:val="003E65B3"/>
    <w:rPr>
      <w:rFonts w:cs="Times New Roman"/>
    </w:rPr>
  </w:style>
  <w:style w:type="character" w:customStyle="1" w:styleId="RTFNum235">
    <w:name w:val="RTF_Num 23 5"/>
    <w:rsid w:val="003E65B3"/>
    <w:rPr>
      <w:rFonts w:cs="Times New Roman"/>
    </w:rPr>
  </w:style>
  <w:style w:type="character" w:customStyle="1" w:styleId="RTFNum236">
    <w:name w:val="RTF_Num 23 6"/>
    <w:rsid w:val="003E65B3"/>
    <w:rPr>
      <w:rFonts w:cs="Times New Roman"/>
    </w:rPr>
  </w:style>
  <w:style w:type="character" w:customStyle="1" w:styleId="RTFNum237">
    <w:name w:val="RTF_Num 23 7"/>
    <w:rsid w:val="003E65B3"/>
    <w:rPr>
      <w:rFonts w:cs="Times New Roman"/>
    </w:rPr>
  </w:style>
  <w:style w:type="character" w:customStyle="1" w:styleId="RTFNum238">
    <w:name w:val="RTF_Num 23 8"/>
    <w:rsid w:val="003E65B3"/>
    <w:rPr>
      <w:rFonts w:cs="Times New Roman"/>
    </w:rPr>
  </w:style>
  <w:style w:type="character" w:customStyle="1" w:styleId="RTFNum239">
    <w:name w:val="RTF_Num 23 9"/>
    <w:rsid w:val="003E65B3"/>
    <w:rPr>
      <w:rFonts w:cs="Times New Roman"/>
    </w:rPr>
  </w:style>
  <w:style w:type="character" w:customStyle="1" w:styleId="RTFNum241">
    <w:name w:val="RTF_Num 24 1"/>
    <w:rsid w:val="003E65B3"/>
    <w:rPr>
      <w:rFonts w:ascii="Symbol" w:eastAsia="Times New Roman" w:hAnsi="Symbol" w:cs="Symbol"/>
    </w:rPr>
  </w:style>
  <w:style w:type="character" w:customStyle="1" w:styleId="RTFNum242">
    <w:name w:val="RTF_Num 24 2"/>
    <w:rsid w:val="003E65B3"/>
    <w:rPr>
      <w:rFonts w:cs="Times New Roman"/>
    </w:rPr>
  </w:style>
  <w:style w:type="character" w:customStyle="1" w:styleId="RTFNum243">
    <w:name w:val="RTF_Num 24 3"/>
    <w:rsid w:val="003E65B3"/>
    <w:rPr>
      <w:rFonts w:cs="Times New Roman"/>
    </w:rPr>
  </w:style>
  <w:style w:type="character" w:customStyle="1" w:styleId="RTFNum244">
    <w:name w:val="RTF_Num 24 4"/>
    <w:rsid w:val="003E65B3"/>
    <w:rPr>
      <w:rFonts w:cs="Times New Roman"/>
    </w:rPr>
  </w:style>
  <w:style w:type="character" w:customStyle="1" w:styleId="RTFNum245">
    <w:name w:val="RTF_Num 24 5"/>
    <w:rsid w:val="003E65B3"/>
    <w:rPr>
      <w:rFonts w:eastAsia="Times New Roman" w:cs="Liberation Serif"/>
    </w:rPr>
  </w:style>
  <w:style w:type="character" w:customStyle="1" w:styleId="RTFNum246">
    <w:name w:val="RTF_Num 24 6"/>
    <w:rsid w:val="003E65B3"/>
    <w:rPr>
      <w:rFonts w:eastAsia="Times New Roman" w:cs="Liberation Serif"/>
    </w:rPr>
  </w:style>
  <w:style w:type="character" w:customStyle="1" w:styleId="RTFNum247">
    <w:name w:val="RTF_Num 24 7"/>
    <w:rsid w:val="003E65B3"/>
    <w:rPr>
      <w:rFonts w:ascii="Symbol" w:eastAsia="Times New Roman" w:hAnsi="Symbol" w:cs="Symbol"/>
    </w:rPr>
  </w:style>
  <w:style w:type="character" w:customStyle="1" w:styleId="RTFNum248">
    <w:name w:val="RTF_Num 24 8"/>
    <w:rsid w:val="003E65B3"/>
    <w:rPr>
      <w:rFonts w:eastAsia="Times New Roman" w:cs="Liberation Serif"/>
    </w:rPr>
  </w:style>
  <w:style w:type="character" w:customStyle="1" w:styleId="RTFNum249">
    <w:name w:val="RTF_Num 24 9"/>
    <w:rsid w:val="003E65B3"/>
    <w:rPr>
      <w:rFonts w:eastAsia="Times New Roman" w:cs="Liberation Serif"/>
    </w:rPr>
  </w:style>
  <w:style w:type="character" w:customStyle="1" w:styleId="RTFNum251">
    <w:name w:val="RTF_Num 25 1"/>
    <w:rsid w:val="003E65B3"/>
    <w:rPr>
      <w:rFonts w:cs="Times New Roman"/>
    </w:rPr>
  </w:style>
  <w:style w:type="character" w:customStyle="1" w:styleId="RTFNum252">
    <w:name w:val="RTF_Num 25 2"/>
    <w:rsid w:val="003E65B3"/>
    <w:rPr>
      <w:rFonts w:cs="Times New Roman"/>
    </w:rPr>
  </w:style>
  <w:style w:type="character" w:customStyle="1" w:styleId="RTFNum253">
    <w:name w:val="RTF_Num 25 3"/>
    <w:rsid w:val="003E65B3"/>
    <w:rPr>
      <w:rFonts w:cs="Times New Roman"/>
    </w:rPr>
  </w:style>
  <w:style w:type="character" w:customStyle="1" w:styleId="RTFNum254">
    <w:name w:val="RTF_Num 25 4"/>
    <w:rsid w:val="003E65B3"/>
    <w:rPr>
      <w:rFonts w:cs="Times New Roman"/>
    </w:rPr>
  </w:style>
  <w:style w:type="character" w:customStyle="1" w:styleId="RTFNum255">
    <w:name w:val="RTF_Num 25 5"/>
    <w:rsid w:val="003E65B3"/>
    <w:rPr>
      <w:rFonts w:cs="Times New Roman"/>
    </w:rPr>
  </w:style>
  <w:style w:type="character" w:customStyle="1" w:styleId="RTFNum256">
    <w:name w:val="RTF_Num 25 6"/>
    <w:rsid w:val="003E65B3"/>
    <w:rPr>
      <w:rFonts w:cs="Times New Roman"/>
    </w:rPr>
  </w:style>
  <w:style w:type="character" w:customStyle="1" w:styleId="RTFNum257">
    <w:name w:val="RTF_Num 25 7"/>
    <w:rsid w:val="003E65B3"/>
    <w:rPr>
      <w:rFonts w:cs="Times New Roman"/>
    </w:rPr>
  </w:style>
  <w:style w:type="character" w:customStyle="1" w:styleId="RTFNum258">
    <w:name w:val="RTF_Num 25 8"/>
    <w:rsid w:val="003E65B3"/>
    <w:rPr>
      <w:rFonts w:cs="Times New Roman"/>
    </w:rPr>
  </w:style>
  <w:style w:type="character" w:customStyle="1" w:styleId="RTFNum259">
    <w:name w:val="RTF_Num 25 9"/>
    <w:rsid w:val="003E65B3"/>
    <w:rPr>
      <w:rFonts w:cs="Times New Roman"/>
    </w:rPr>
  </w:style>
  <w:style w:type="character" w:customStyle="1" w:styleId="RTFNum261">
    <w:name w:val="RTF_Num 26 1"/>
    <w:rsid w:val="003E65B3"/>
    <w:rPr>
      <w:rFonts w:cs="Times New Roman"/>
    </w:rPr>
  </w:style>
  <w:style w:type="character" w:customStyle="1" w:styleId="RTFNum262">
    <w:name w:val="RTF_Num 26 2"/>
    <w:rsid w:val="003E65B3"/>
    <w:rPr>
      <w:rFonts w:cs="Times New Roman"/>
    </w:rPr>
  </w:style>
  <w:style w:type="character" w:customStyle="1" w:styleId="RTFNum263">
    <w:name w:val="RTF_Num 26 3"/>
    <w:rsid w:val="003E65B3"/>
    <w:rPr>
      <w:rFonts w:cs="Times New Roman"/>
    </w:rPr>
  </w:style>
  <w:style w:type="character" w:customStyle="1" w:styleId="RTFNum264">
    <w:name w:val="RTF_Num 26 4"/>
    <w:rsid w:val="003E65B3"/>
    <w:rPr>
      <w:rFonts w:cs="Times New Roman"/>
    </w:rPr>
  </w:style>
  <w:style w:type="character" w:customStyle="1" w:styleId="RTFNum265">
    <w:name w:val="RTF_Num 26 5"/>
    <w:rsid w:val="003E65B3"/>
    <w:rPr>
      <w:rFonts w:cs="Times New Roman"/>
    </w:rPr>
  </w:style>
  <w:style w:type="character" w:customStyle="1" w:styleId="RTFNum266">
    <w:name w:val="RTF_Num 26 6"/>
    <w:rsid w:val="003E65B3"/>
    <w:rPr>
      <w:rFonts w:cs="Times New Roman"/>
    </w:rPr>
  </w:style>
  <w:style w:type="character" w:customStyle="1" w:styleId="RTFNum267">
    <w:name w:val="RTF_Num 26 7"/>
    <w:rsid w:val="003E65B3"/>
    <w:rPr>
      <w:rFonts w:cs="Times New Roman"/>
    </w:rPr>
  </w:style>
  <w:style w:type="character" w:customStyle="1" w:styleId="RTFNum268">
    <w:name w:val="RTF_Num 26 8"/>
    <w:rsid w:val="003E65B3"/>
    <w:rPr>
      <w:rFonts w:cs="Times New Roman"/>
    </w:rPr>
  </w:style>
  <w:style w:type="character" w:customStyle="1" w:styleId="RTFNum269">
    <w:name w:val="RTF_Num 26 9"/>
    <w:rsid w:val="003E65B3"/>
    <w:rPr>
      <w:rFonts w:cs="Times New Roman"/>
    </w:rPr>
  </w:style>
  <w:style w:type="character" w:customStyle="1" w:styleId="RTFNum271">
    <w:name w:val="RTF_Num 27 1"/>
    <w:rsid w:val="003E65B3"/>
    <w:rPr>
      <w:rFonts w:cs="Times New Roman"/>
    </w:rPr>
  </w:style>
  <w:style w:type="character" w:customStyle="1" w:styleId="RTFNum272">
    <w:name w:val="RTF_Num 27 2"/>
    <w:rsid w:val="003E65B3"/>
    <w:rPr>
      <w:rFonts w:cs="Times New Roman"/>
    </w:rPr>
  </w:style>
  <w:style w:type="character" w:customStyle="1" w:styleId="RTFNum273">
    <w:name w:val="RTF_Num 27 3"/>
    <w:rsid w:val="003E65B3"/>
    <w:rPr>
      <w:rFonts w:cs="Times New Roman"/>
    </w:rPr>
  </w:style>
  <w:style w:type="character" w:customStyle="1" w:styleId="RTFNum274">
    <w:name w:val="RTF_Num 27 4"/>
    <w:rsid w:val="003E65B3"/>
    <w:rPr>
      <w:rFonts w:cs="Times New Roman"/>
    </w:rPr>
  </w:style>
  <w:style w:type="character" w:customStyle="1" w:styleId="RTFNum275">
    <w:name w:val="RTF_Num 27 5"/>
    <w:rsid w:val="003E65B3"/>
    <w:rPr>
      <w:rFonts w:cs="Times New Roman"/>
    </w:rPr>
  </w:style>
  <w:style w:type="character" w:customStyle="1" w:styleId="RTFNum276">
    <w:name w:val="RTF_Num 27 6"/>
    <w:rsid w:val="003E65B3"/>
    <w:rPr>
      <w:rFonts w:cs="Times New Roman"/>
    </w:rPr>
  </w:style>
  <w:style w:type="character" w:customStyle="1" w:styleId="RTFNum277">
    <w:name w:val="RTF_Num 27 7"/>
    <w:rsid w:val="003E65B3"/>
    <w:rPr>
      <w:rFonts w:cs="Times New Roman"/>
    </w:rPr>
  </w:style>
  <w:style w:type="character" w:customStyle="1" w:styleId="RTFNum278">
    <w:name w:val="RTF_Num 27 8"/>
    <w:rsid w:val="003E65B3"/>
    <w:rPr>
      <w:rFonts w:cs="Times New Roman"/>
    </w:rPr>
  </w:style>
  <w:style w:type="character" w:customStyle="1" w:styleId="RTFNum279">
    <w:name w:val="RTF_Num 27 9"/>
    <w:rsid w:val="003E65B3"/>
    <w:rPr>
      <w:rFonts w:cs="Times New Roman"/>
    </w:rPr>
  </w:style>
  <w:style w:type="character" w:customStyle="1" w:styleId="RTFNum281">
    <w:name w:val="RTF_Num 28 1"/>
    <w:rsid w:val="003E65B3"/>
    <w:rPr>
      <w:rFonts w:cs="Times New Roman"/>
    </w:rPr>
  </w:style>
  <w:style w:type="character" w:customStyle="1" w:styleId="RTFNum282">
    <w:name w:val="RTF_Num 28 2"/>
    <w:rsid w:val="003E65B3"/>
    <w:rPr>
      <w:rFonts w:cs="Times New Roman"/>
    </w:rPr>
  </w:style>
  <w:style w:type="character" w:customStyle="1" w:styleId="RTFNum283">
    <w:name w:val="RTF_Num 28 3"/>
    <w:rsid w:val="003E65B3"/>
    <w:rPr>
      <w:rFonts w:cs="Times New Roman"/>
    </w:rPr>
  </w:style>
  <w:style w:type="character" w:customStyle="1" w:styleId="RTFNum284">
    <w:name w:val="RTF_Num 28 4"/>
    <w:rsid w:val="003E65B3"/>
    <w:rPr>
      <w:rFonts w:cs="Times New Roman"/>
    </w:rPr>
  </w:style>
  <w:style w:type="character" w:customStyle="1" w:styleId="RTFNum285">
    <w:name w:val="RTF_Num 28 5"/>
    <w:rsid w:val="003E65B3"/>
    <w:rPr>
      <w:rFonts w:cs="Times New Roman"/>
    </w:rPr>
  </w:style>
  <w:style w:type="character" w:customStyle="1" w:styleId="RTFNum286">
    <w:name w:val="RTF_Num 28 6"/>
    <w:rsid w:val="003E65B3"/>
    <w:rPr>
      <w:rFonts w:cs="Times New Roman"/>
    </w:rPr>
  </w:style>
  <w:style w:type="character" w:customStyle="1" w:styleId="RTFNum287">
    <w:name w:val="RTF_Num 28 7"/>
    <w:rsid w:val="003E65B3"/>
    <w:rPr>
      <w:rFonts w:cs="Times New Roman"/>
    </w:rPr>
  </w:style>
  <w:style w:type="character" w:customStyle="1" w:styleId="RTFNum288">
    <w:name w:val="RTF_Num 28 8"/>
    <w:rsid w:val="003E65B3"/>
    <w:rPr>
      <w:rFonts w:cs="Times New Roman"/>
    </w:rPr>
  </w:style>
  <w:style w:type="character" w:customStyle="1" w:styleId="RTFNum289">
    <w:name w:val="RTF_Num 28 9"/>
    <w:rsid w:val="003E65B3"/>
    <w:rPr>
      <w:rFonts w:cs="Times New Roman"/>
    </w:rPr>
  </w:style>
  <w:style w:type="character" w:customStyle="1" w:styleId="RTFNum291">
    <w:name w:val="RTF_Num 29 1"/>
    <w:rsid w:val="003E65B3"/>
    <w:rPr>
      <w:rFonts w:cs="Times New Roman"/>
    </w:rPr>
  </w:style>
  <w:style w:type="character" w:customStyle="1" w:styleId="RTFNum292">
    <w:name w:val="RTF_Num 29 2"/>
    <w:rsid w:val="003E65B3"/>
    <w:rPr>
      <w:rFonts w:cs="Times New Roman"/>
    </w:rPr>
  </w:style>
  <w:style w:type="character" w:customStyle="1" w:styleId="RTFNum293">
    <w:name w:val="RTF_Num 29 3"/>
    <w:rsid w:val="003E65B3"/>
    <w:rPr>
      <w:rFonts w:cs="Times New Roman"/>
    </w:rPr>
  </w:style>
  <w:style w:type="character" w:customStyle="1" w:styleId="RTFNum294">
    <w:name w:val="RTF_Num 29 4"/>
    <w:rsid w:val="003E65B3"/>
    <w:rPr>
      <w:rFonts w:cs="Times New Roman"/>
    </w:rPr>
  </w:style>
  <w:style w:type="character" w:customStyle="1" w:styleId="RTFNum295">
    <w:name w:val="RTF_Num 29 5"/>
    <w:rsid w:val="003E65B3"/>
    <w:rPr>
      <w:rFonts w:cs="Times New Roman"/>
    </w:rPr>
  </w:style>
  <w:style w:type="character" w:customStyle="1" w:styleId="RTFNum296">
    <w:name w:val="RTF_Num 29 6"/>
    <w:rsid w:val="003E65B3"/>
    <w:rPr>
      <w:rFonts w:cs="Times New Roman"/>
    </w:rPr>
  </w:style>
  <w:style w:type="character" w:customStyle="1" w:styleId="RTFNum297">
    <w:name w:val="RTF_Num 29 7"/>
    <w:rsid w:val="003E65B3"/>
    <w:rPr>
      <w:rFonts w:cs="Times New Roman"/>
    </w:rPr>
  </w:style>
  <w:style w:type="character" w:customStyle="1" w:styleId="RTFNum298">
    <w:name w:val="RTF_Num 29 8"/>
    <w:rsid w:val="003E65B3"/>
    <w:rPr>
      <w:rFonts w:cs="Times New Roman"/>
    </w:rPr>
  </w:style>
  <w:style w:type="character" w:customStyle="1" w:styleId="RTFNum299">
    <w:name w:val="RTF_Num 29 9"/>
    <w:rsid w:val="003E65B3"/>
    <w:rPr>
      <w:rFonts w:cs="Times New Roman"/>
    </w:rPr>
  </w:style>
  <w:style w:type="character" w:customStyle="1" w:styleId="RTFNum301">
    <w:name w:val="RTF_Num 30 1"/>
    <w:rsid w:val="003E65B3"/>
    <w:rPr>
      <w:rFonts w:cs="Times New Roman"/>
      <w:b/>
      <w:bCs/>
    </w:rPr>
  </w:style>
  <w:style w:type="character" w:customStyle="1" w:styleId="RTFNum302">
    <w:name w:val="RTF_Num 30 2"/>
    <w:rsid w:val="003E65B3"/>
    <w:rPr>
      <w:rFonts w:cs="Times New Roman"/>
    </w:rPr>
  </w:style>
  <w:style w:type="character" w:customStyle="1" w:styleId="RTFNum303">
    <w:name w:val="RTF_Num 30 3"/>
    <w:rsid w:val="003E65B3"/>
    <w:rPr>
      <w:rFonts w:cs="Times New Roman"/>
    </w:rPr>
  </w:style>
  <w:style w:type="character" w:customStyle="1" w:styleId="RTFNum304">
    <w:name w:val="RTF_Num 30 4"/>
    <w:rsid w:val="003E65B3"/>
    <w:rPr>
      <w:rFonts w:cs="Times New Roman"/>
    </w:rPr>
  </w:style>
  <w:style w:type="character" w:customStyle="1" w:styleId="RTFNum305">
    <w:name w:val="RTF_Num 30 5"/>
    <w:rsid w:val="003E65B3"/>
    <w:rPr>
      <w:rFonts w:cs="Times New Roman"/>
    </w:rPr>
  </w:style>
  <w:style w:type="character" w:customStyle="1" w:styleId="RTFNum306">
    <w:name w:val="RTF_Num 30 6"/>
    <w:rsid w:val="003E65B3"/>
    <w:rPr>
      <w:rFonts w:cs="Times New Roman"/>
    </w:rPr>
  </w:style>
  <w:style w:type="character" w:customStyle="1" w:styleId="RTFNum307">
    <w:name w:val="RTF_Num 30 7"/>
    <w:rsid w:val="003E65B3"/>
    <w:rPr>
      <w:rFonts w:cs="Times New Roman"/>
    </w:rPr>
  </w:style>
  <w:style w:type="character" w:customStyle="1" w:styleId="RTFNum308">
    <w:name w:val="RTF_Num 30 8"/>
    <w:rsid w:val="003E65B3"/>
    <w:rPr>
      <w:rFonts w:cs="Times New Roman"/>
    </w:rPr>
  </w:style>
  <w:style w:type="character" w:customStyle="1" w:styleId="RTFNum309">
    <w:name w:val="RTF_Num 30 9"/>
    <w:rsid w:val="003E65B3"/>
    <w:rPr>
      <w:rFonts w:cs="Times New Roman"/>
    </w:rPr>
  </w:style>
  <w:style w:type="character" w:customStyle="1" w:styleId="RTFNum311">
    <w:name w:val="RTF_Num 31 1"/>
    <w:rsid w:val="003E65B3"/>
    <w:rPr>
      <w:rFonts w:cs="Times New Roman"/>
      <w:b/>
      <w:bCs/>
    </w:rPr>
  </w:style>
  <w:style w:type="character" w:customStyle="1" w:styleId="RTFNum312">
    <w:name w:val="RTF_Num 31 2"/>
    <w:rsid w:val="003E65B3"/>
    <w:rPr>
      <w:rFonts w:eastAsia="Times New Roman" w:cs="Liberation Serif"/>
    </w:rPr>
  </w:style>
  <w:style w:type="character" w:customStyle="1" w:styleId="RTFNum313">
    <w:name w:val="RTF_Num 31 3"/>
    <w:rsid w:val="003E65B3"/>
    <w:rPr>
      <w:rFonts w:eastAsia="Times New Roman" w:cs="Liberation Serif"/>
    </w:rPr>
  </w:style>
  <w:style w:type="character" w:customStyle="1" w:styleId="RTFNum314">
    <w:name w:val="RTF_Num 31 4"/>
    <w:rsid w:val="003E65B3"/>
    <w:rPr>
      <w:rFonts w:ascii="Symbol" w:eastAsia="Times New Roman" w:hAnsi="Symbol" w:cs="Symbol"/>
    </w:rPr>
  </w:style>
  <w:style w:type="character" w:customStyle="1" w:styleId="RTFNum315">
    <w:name w:val="RTF_Num 31 5"/>
    <w:rsid w:val="003E65B3"/>
    <w:rPr>
      <w:rFonts w:eastAsia="Times New Roman" w:cs="Liberation Serif"/>
    </w:rPr>
  </w:style>
  <w:style w:type="character" w:customStyle="1" w:styleId="RTFNum316">
    <w:name w:val="RTF_Num 31 6"/>
    <w:rsid w:val="003E65B3"/>
    <w:rPr>
      <w:rFonts w:eastAsia="Times New Roman" w:cs="Liberation Serif"/>
    </w:rPr>
  </w:style>
  <w:style w:type="character" w:customStyle="1" w:styleId="RTFNum317">
    <w:name w:val="RTF_Num 31 7"/>
    <w:rsid w:val="003E65B3"/>
    <w:rPr>
      <w:rFonts w:ascii="Symbol" w:eastAsia="Times New Roman" w:hAnsi="Symbol" w:cs="Symbol"/>
    </w:rPr>
  </w:style>
  <w:style w:type="character" w:customStyle="1" w:styleId="RTFNum318">
    <w:name w:val="RTF_Num 31 8"/>
    <w:rsid w:val="003E65B3"/>
    <w:rPr>
      <w:rFonts w:eastAsia="Times New Roman" w:cs="Liberation Serif"/>
    </w:rPr>
  </w:style>
  <w:style w:type="character" w:customStyle="1" w:styleId="RTFNum319">
    <w:name w:val="RTF_Num 31 9"/>
    <w:rsid w:val="003E65B3"/>
    <w:rPr>
      <w:rFonts w:eastAsia="Times New Roman" w:cs="Liberation Serif"/>
    </w:rPr>
  </w:style>
  <w:style w:type="character" w:customStyle="1" w:styleId="RTFNum321">
    <w:name w:val="RTF_Num 32 1"/>
    <w:rsid w:val="003E65B3"/>
    <w:rPr>
      <w:rFonts w:cs="Times New Roman"/>
    </w:rPr>
  </w:style>
  <w:style w:type="character" w:customStyle="1" w:styleId="RTFNum322">
    <w:name w:val="RTF_Num 32 2"/>
    <w:rsid w:val="003E65B3"/>
    <w:rPr>
      <w:rFonts w:cs="Times New Roman"/>
    </w:rPr>
  </w:style>
  <w:style w:type="character" w:customStyle="1" w:styleId="RTFNum323">
    <w:name w:val="RTF_Num 32 3"/>
    <w:rsid w:val="003E65B3"/>
    <w:rPr>
      <w:rFonts w:cs="Times New Roman"/>
    </w:rPr>
  </w:style>
  <w:style w:type="character" w:customStyle="1" w:styleId="RTFNum324">
    <w:name w:val="RTF_Num 32 4"/>
    <w:rsid w:val="003E65B3"/>
    <w:rPr>
      <w:rFonts w:cs="Times New Roman"/>
    </w:rPr>
  </w:style>
  <w:style w:type="character" w:customStyle="1" w:styleId="RTFNum325">
    <w:name w:val="RTF_Num 32 5"/>
    <w:rsid w:val="003E65B3"/>
    <w:rPr>
      <w:rFonts w:cs="Times New Roman"/>
    </w:rPr>
  </w:style>
  <w:style w:type="character" w:customStyle="1" w:styleId="RTFNum326">
    <w:name w:val="RTF_Num 32 6"/>
    <w:rsid w:val="003E65B3"/>
    <w:rPr>
      <w:rFonts w:cs="Times New Roman"/>
    </w:rPr>
  </w:style>
  <w:style w:type="character" w:customStyle="1" w:styleId="RTFNum327">
    <w:name w:val="RTF_Num 32 7"/>
    <w:rsid w:val="003E65B3"/>
    <w:rPr>
      <w:rFonts w:cs="Times New Roman"/>
    </w:rPr>
  </w:style>
  <w:style w:type="character" w:customStyle="1" w:styleId="RTFNum328">
    <w:name w:val="RTF_Num 32 8"/>
    <w:rsid w:val="003E65B3"/>
    <w:rPr>
      <w:rFonts w:cs="Times New Roman"/>
    </w:rPr>
  </w:style>
  <w:style w:type="character" w:customStyle="1" w:styleId="RTFNum329">
    <w:name w:val="RTF_Num 32 9"/>
    <w:rsid w:val="003E65B3"/>
    <w:rPr>
      <w:rFonts w:cs="Times New Roman"/>
    </w:rPr>
  </w:style>
  <w:style w:type="character" w:customStyle="1" w:styleId="RTFNum331">
    <w:name w:val="RTF_Num 33 1"/>
    <w:rsid w:val="003E65B3"/>
    <w:rPr>
      <w:rFonts w:cs="Times New Roman"/>
    </w:rPr>
  </w:style>
  <w:style w:type="character" w:customStyle="1" w:styleId="RTFNum332">
    <w:name w:val="RTF_Num 33 2"/>
    <w:rsid w:val="003E65B3"/>
    <w:rPr>
      <w:rFonts w:cs="Times New Roman"/>
    </w:rPr>
  </w:style>
  <w:style w:type="character" w:customStyle="1" w:styleId="RTFNum333">
    <w:name w:val="RTF_Num 33 3"/>
    <w:rsid w:val="003E65B3"/>
    <w:rPr>
      <w:rFonts w:cs="Times New Roman"/>
    </w:rPr>
  </w:style>
  <w:style w:type="character" w:customStyle="1" w:styleId="RTFNum334">
    <w:name w:val="RTF_Num 33 4"/>
    <w:rsid w:val="003E65B3"/>
    <w:rPr>
      <w:rFonts w:cs="Times New Roman"/>
    </w:rPr>
  </w:style>
  <w:style w:type="character" w:customStyle="1" w:styleId="RTFNum335">
    <w:name w:val="RTF_Num 33 5"/>
    <w:rsid w:val="003E65B3"/>
    <w:rPr>
      <w:rFonts w:cs="Times New Roman"/>
    </w:rPr>
  </w:style>
  <w:style w:type="character" w:customStyle="1" w:styleId="RTFNum336">
    <w:name w:val="RTF_Num 33 6"/>
    <w:rsid w:val="003E65B3"/>
    <w:rPr>
      <w:rFonts w:cs="Times New Roman"/>
    </w:rPr>
  </w:style>
  <w:style w:type="character" w:customStyle="1" w:styleId="RTFNum337">
    <w:name w:val="RTF_Num 33 7"/>
    <w:rsid w:val="003E65B3"/>
    <w:rPr>
      <w:rFonts w:cs="Times New Roman"/>
    </w:rPr>
  </w:style>
  <w:style w:type="character" w:customStyle="1" w:styleId="RTFNum338">
    <w:name w:val="RTF_Num 33 8"/>
    <w:rsid w:val="003E65B3"/>
    <w:rPr>
      <w:rFonts w:cs="Times New Roman"/>
    </w:rPr>
  </w:style>
  <w:style w:type="character" w:customStyle="1" w:styleId="RTFNum339">
    <w:name w:val="RTF_Num 33 9"/>
    <w:rsid w:val="003E65B3"/>
    <w:rPr>
      <w:rFonts w:cs="Times New Roman"/>
    </w:rPr>
  </w:style>
  <w:style w:type="character" w:customStyle="1" w:styleId="RTFNum341">
    <w:name w:val="RTF_Num 34 1"/>
    <w:rsid w:val="003E65B3"/>
    <w:rPr>
      <w:rFonts w:cs="Times New Roman"/>
      <w:b/>
      <w:bCs/>
    </w:rPr>
  </w:style>
  <w:style w:type="character" w:customStyle="1" w:styleId="RTFNum342">
    <w:name w:val="RTF_Num 34 2"/>
    <w:rsid w:val="003E65B3"/>
    <w:rPr>
      <w:rFonts w:cs="Times New Roman"/>
    </w:rPr>
  </w:style>
  <w:style w:type="character" w:customStyle="1" w:styleId="RTFNum343">
    <w:name w:val="RTF_Num 34 3"/>
    <w:rsid w:val="003E65B3"/>
    <w:rPr>
      <w:rFonts w:cs="Times New Roman"/>
    </w:rPr>
  </w:style>
  <w:style w:type="character" w:customStyle="1" w:styleId="RTFNum344">
    <w:name w:val="RTF_Num 34 4"/>
    <w:rsid w:val="003E65B3"/>
    <w:rPr>
      <w:rFonts w:cs="Times New Roman"/>
    </w:rPr>
  </w:style>
  <w:style w:type="character" w:customStyle="1" w:styleId="RTFNum345">
    <w:name w:val="RTF_Num 34 5"/>
    <w:rsid w:val="003E65B3"/>
    <w:rPr>
      <w:rFonts w:cs="Times New Roman"/>
    </w:rPr>
  </w:style>
  <w:style w:type="character" w:customStyle="1" w:styleId="RTFNum346">
    <w:name w:val="RTF_Num 34 6"/>
    <w:rsid w:val="003E65B3"/>
    <w:rPr>
      <w:rFonts w:cs="Times New Roman"/>
    </w:rPr>
  </w:style>
  <w:style w:type="character" w:customStyle="1" w:styleId="RTFNum347">
    <w:name w:val="RTF_Num 34 7"/>
    <w:rsid w:val="003E65B3"/>
    <w:rPr>
      <w:rFonts w:cs="Times New Roman"/>
    </w:rPr>
  </w:style>
  <w:style w:type="character" w:customStyle="1" w:styleId="RTFNum348">
    <w:name w:val="RTF_Num 34 8"/>
    <w:rsid w:val="003E65B3"/>
    <w:rPr>
      <w:rFonts w:cs="Times New Roman"/>
    </w:rPr>
  </w:style>
  <w:style w:type="character" w:customStyle="1" w:styleId="RTFNum349">
    <w:name w:val="RTF_Num 34 9"/>
    <w:rsid w:val="003E65B3"/>
    <w:rPr>
      <w:rFonts w:cs="Times New Roman"/>
    </w:rPr>
  </w:style>
  <w:style w:type="character" w:customStyle="1" w:styleId="RTFNum351">
    <w:name w:val="RTF_Num 35 1"/>
    <w:rsid w:val="003E65B3"/>
    <w:rPr>
      <w:rFonts w:cs="Times New Roman"/>
      <w:b/>
      <w:bCs/>
    </w:rPr>
  </w:style>
  <w:style w:type="character" w:customStyle="1" w:styleId="RTFNum352">
    <w:name w:val="RTF_Num 35 2"/>
    <w:rsid w:val="003E65B3"/>
    <w:rPr>
      <w:rFonts w:cs="Times New Roman"/>
    </w:rPr>
  </w:style>
  <w:style w:type="character" w:customStyle="1" w:styleId="RTFNum353">
    <w:name w:val="RTF_Num 35 3"/>
    <w:rsid w:val="003E65B3"/>
    <w:rPr>
      <w:rFonts w:eastAsia="Times New Roman" w:cs="Liberation Serif"/>
    </w:rPr>
  </w:style>
  <w:style w:type="character" w:customStyle="1" w:styleId="RTFNum354">
    <w:name w:val="RTF_Num 35 4"/>
    <w:rsid w:val="003E65B3"/>
    <w:rPr>
      <w:rFonts w:ascii="Symbol" w:eastAsia="Times New Roman" w:hAnsi="Symbol" w:cs="Symbol"/>
    </w:rPr>
  </w:style>
  <w:style w:type="character" w:customStyle="1" w:styleId="RTFNum355">
    <w:name w:val="RTF_Num 35 5"/>
    <w:rsid w:val="003E65B3"/>
    <w:rPr>
      <w:rFonts w:eastAsia="Times New Roman" w:cs="Liberation Serif"/>
    </w:rPr>
  </w:style>
  <w:style w:type="character" w:customStyle="1" w:styleId="RTFNum356">
    <w:name w:val="RTF_Num 35 6"/>
    <w:rsid w:val="003E65B3"/>
    <w:rPr>
      <w:rFonts w:eastAsia="Times New Roman" w:cs="Liberation Serif"/>
    </w:rPr>
  </w:style>
  <w:style w:type="character" w:customStyle="1" w:styleId="RTFNum357">
    <w:name w:val="RTF_Num 35 7"/>
    <w:rsid w:val="003E65B3"/>
    <w:rPr>
      <w:rFonts w:ascii="Symbol" w:eastAsia="Times New Roman" w:hAnsi="Symbol" w:cs="Symbol"/>
    </w:rPr>
  </w:style>
  <w:style w:type="character" w:customStyle="1" w:styleId="RTFNum358">
    <w:name w:val="RTF_Num 35 8"/>
    <w:rsid w:val="003E65B3"/>
    <w:rPr>
      <w:rFonts w:eastAsia="Times New Roman" w:cs="Liberation Serif"/>
    </w:rPr>
  </w:style>
  <w:style w:type="character" w:customStyle="1" w:styleId="RTFNum359">
    <w:name w:val="RTF_Num 35 9"/>
    <w:rsid w:val="003E65B3"/>
    <w:rPr>
      <w:rFonts w:eastAsia="Times New Roman" w:cs="Liberation Serif"/>
    </w:rPr>
  </w:style>
  <w:style w:type="character" w:customStyle="1" w:styleId="RTFNum361">
    <w:name w:val="RTF_Num 36 1"/>
    <w:rsid w:val="003E65B3"/>
    <w:rPr>
      <w:rFonts w:cs="Times New Roman"/>
    </w:rPr>
  </w:style>
  <w:style w:type="character" w:customStyle="1" w:styleId="RTFNum362">
    <w:name w:val="RTF_Num 36 2"/>
    <w:rsid w:val="003E65B3"/>
    <w:rPr>
      <w:rFonts w:cs="Times New Roman"/>
    </w:rPr>
  </w:style>
  <w:style w:type="character" w:customStyle="1" w:styleId="RTFNum363">
    <w:name w:val="RTF_Num 36 3"/>
    <w:rsid w:val="003E65B3"/>
    <w:rPr>
      <w:rFonts w:cs="Times New Roman"/>
    </w:rPr>
  </w:style>
  <w:style w:type="character" w:customStyle="1" w:styleId="RTFNum364">
    <w:name w:val="RTF_Num 36 4"/>
    <w:rsid w:val="003E65B3"/>
    <w:rPr>
      <w:rFonts w:cs="Times New Roman"/>
    </w:rPr>
  </w:style>
  <w:style w:type="character" w:customStyle="1" w:styleId="RTFNum365">
    <w:name w:val="RTF_Num 36 5"/>
    <w:rsid w:val="003E65B3"/>
    <w:rPr>
      <w:rFonts w:cs="Times New Roman"/>
    </w:rPr>
  </w:style>
  <w:style w:type="character" w:customStyle="1" w:styleId="RTFNum366">
    <w:name w:val="RTF_Num 36 6"/>
    <w:rsid w:val="003E65B3"/>
    <w:rPr>
      <w:rFonts w:cs="Times New Roman"/>
    </w:rPr>
  </w:style>
  <w:style w:type="character" w:customStyle="1" w:styleId="RTFNum367">
    <w:name w:val="RTF_Num 36 7"/>
    <w:rsid w:val="003E65B3"/>
    <w:rPr>
      <w:rFonts w:cs="Times New Roman"/>
    </w:rPr>
  </w:style>
  <w:style w:type="character" w:customStyle="1" w:styleId="RTFNum368">
    <w:name w:val="RTF_Num 36 8"/>
    <w:rsid w:val="003E65B3"/>
    <w:rPr>
      <w:rFonts w:cs="Times New Roman"/>
    </w:rPr>
  </w:style>
  <w:style w:type="character" w:customStyle="1" w:styleId="RTFNum369">
    <w:name w:val="RTF_Num 36 9"/>
    <w:rsid w:val="003E65B3"/>
    <w:rPr>
      <w:rFonts w:cs="Times New Roman"/>
    </w:rPr>
  </w:style>
  <w:style w:type="character" w:customStyle="1" w:styleId="RTFNum371">
    <w:name w:val="RTF_Num 37 1"/>
    <w:rsid w:val="003E65B3"/>
    <w:rPr>
      <w:rFonts w:cs="Times New Roman"/>
    </w:rPr>
  </w:style>
  <w:style w:type="character" w:customStyle="1" w:styleId="RTFNum372">
    <w:name w:val="RTF_Num 37 2"/>
    <w:rsid w:val="003E65B3"/>
    <w:rPr>
      <w:rFonts w:cs="Times New Roman"/>
    </w:rPr>
  </w:style>
  <w:style w:type="character" w:customStyle="1" w:styleId="RTFNum373">
    <w:name w:val="RTF_Num 37 3"/>
    <w:rsid w:val="003E65B3"/>
    <w:rPr>
      <w:rFonts w:cs="Times New Roman"/>
    </w:rPr>
  </w:style>
  <w:style w:type="character" w:customStyle="1" w:styleId="RTFNum374">
    <w:name w:val="RTF_Num 37 4"/>
    <w:rsid w:val="003E65B3"/>
    <w:rPr>
      <w:rFonts w:cs="Times New Roman"/>
    </w:rPr>
  </w:style>
  <w:style w:type="character" w:customStyle="1" w:styleId="RTFNum375">
    <w:name w:val="RTF_Num 37 5"/>
    <w:rsid w:val="003E65B3"/>
    <w:rPr>
      <w:rFonts w:cs="Times New Roman"/>
    </w:rPr>
  </w:style>
  <w:style w:type="character" w:customStyle="1" w:styleId="RTFNum376">
    <w:name w:val="RTF_Num 37 6"/>
    <w:rsid w:val="003E65B3"/>
    <w:rPr>
      <w:rFonts w:cs="Times New Roman"/>
    </w:rPr>
  </w:style>
  <w:style w:type="character" w:customStyle="1" w:styleId="RTFNum377">
    <w:name w:val="RTF_Num 37 7"/>
    <w:rsid w:val="003E65B3"/>
    <w:rPr>
      <w:rFonts w:cs="Times New Roman"/>
    </w:rPr>
  </w:style>
  <w:style w:type="character" w:customStyle="1" w:styleId="RTFNum378">
    <w:name w:val="RTF_Num 37 8"/>
    <w:rsid w:val="003E65B3"/>
    <w:rPr>
      <w:rFonts w:cs="Times New Roman"/>
    </w:rPr>
  </w:style>
  <w:style w:type="character" w:customStyle="1" w:styleId="RTFNum379">
    <w:name w:val="RTF_Num 37 9"/>
    <w:rsid w:val="003E65B3"/>
    <w:rPr>
      <w:rFonts w:cs="Times New Roman"/>
    </w:rPr>
  </w:style>
  <w:style w:type="character" w:customStyle="1" w:styleId="RTFNum381">
    <w:name w:val="RTF_Num 38 1"/>
    <w:rsid w:val="003E65B3"/>
    <w:rPr>
      <w:rFonts w:cs="Times New Roman"/>
      <w:b/>
      <w:bCs/>
    </w:rPr>
  </w:style>
  <w:style w:type="character" w:customStyle="1" w:styleId="RTFNum382">
    <w:name w:val="RTF_Num 38 2"/>
    <w:rsid w:val="003E65B3"/>
    <w:rPr>
      <w:rFonts w:cs="Times New Roman"/>
    </w:rPr>
  </w:style>
  <w:style w:type="character" w:customStyle="1" w:styleId="RTFNum383">
    <w:name w:val="RTF_Num 38 3"/>
    <w:rsid w:val="003E65B3"/>
    <w:rPr>
      <w:rFonts w:cs="Times New Roman"/>
    </w:rPr>
  </w:style>
  <w:style w:type="character" w:customStyle="1" w:styleId="RTFNum384">
    <w:name w:val="RTF_Num 38 4"/>
    <w:rsid w:val="003E65B3"/>
    <w:rPr>
      <w:rFonts w:cs="Times New Roman"/>
    </w:rPr>
  </w:style>
  <w:style w:type="character" w:customStyle="1" w:styleId="RTFNum385">
    <w:name w:val="RTF_Num 38 5"/>
    <w:rsid w:val="003E65B3"/>
    <w:rPr>
      <w:rFonts w:cs="Times New Roman"/>
    </w:rPr>
  </w:style>
  <w:style w:type="character" w:customStyle="1" w:styleId="RTFNum386">
    <w:name w:val="RTF_Num 38 6"/>
    <w:rsid w:val="003E65B3"/>
    <w:rPr>
      <w:rFonts w:cs="Times New Roman"/>
    </w:rPr>
  </w:style>
  <w:style w:type="character" w:customStyle="1" w:styleId="RTFNum387">
    <w:name w:val="RTF_Num 38 7"/>
    <w:rsid w:val="003E65B3"/>
    <w:rPr>
      <w:rFonts w:cs="Times New Roman"/>
    </w:rPr>
  </w:style>
  <w:style w:type="character" w:customStyle="1" w:styleId="RTFNum388">
    <w:name w:val="RTF_Num 38 8"/>
    <w:rsid w:val="003E65B3"/>
    <w:rPr>
      <w:rFonts w:cs="Times New Roman"/>
    </w:rPr>
  </w:style>
  <w:style w:type="character" w:customStyle="1" w:styleId="RTFNum389">
    <w:name w:val="RTF_Num 38 9"/>
    <w:rsid w:val="003E65B3"/>
    <w:rPr>
      <w:rFonts w:cs="Times New Roman"/>
    </w:rPr>
  </w:style>
  <w:style w:type="character" w:customStyle="1" w:styleId="RTFNum391">
    <w:name w:val="RTF_Num 39 1"/>
    <w:rsid w:val="003E65B3"/>
    <w:rPr>
      <w:rFonts w:cs="Times New Roman"/>
    </w:rPr>
  </w:style>
  <w:style w:type="character" w:customStyle="1" w:styleId="RTFNum392">
    <w:name w:val="RTF_Num 39 2"/>
    <w:rsid w:val="003E65B3"/>
    <w:rPr>
      <w:rFonts w:cs="Times New Roman"/>
    </w:rPr>
  </w:style>
  <w:style w:type="character" w:customStyle="1" w:styleId="RTFNum393">
    <w:name w:val="RTF_Num 39 3"/>
    <w:rsid w:val="003E65B3"/>
    <w:rPr>
      <w:rFonts w:cs="Times New Roman"/>
    </w:rPr>
  </w:style>
  <w:style w:type="character" w:customStyle="1" w:styleId="RTFNum394">
    <w:name w:val="RTF_Num 39 4"/>
    <w:rsid w:val="003E65B3"/>
    <w:rPr>
      <w:rFonts w:cs="Times New Roman"/>
    </w:rPr>
  </w:style>
  <w:style w:type="character" w:customStyle="1" w:styleId="RTFNum395">
    <w:name w:val="RTF_Num 39 5"/>
    <w:rsid w:val="003E65B3"/>
    <w:rPr>
      <w:rFonts w:cs="Times New Roman"/>
    </w:rPr>
  </w:style>
  <w:style w:type="character" w:customStyle="1" w:styleId="RTFNum396">
    <w:name w:val="RTF_Num 39 6"/>
    <w:rsid w:val="003E65B3"/>
    <w:rPr>
      <w:rFonts w:cs="Times New Roman"/>
    </w:rPr>
  </w:style>
  <w:style w:type="character" w:customStyle="1" w:styleId="RTFNum397">
    <w:name w:val="RTF_Num 39 7"/>
    <w:rsid w:val="003E65B3"/>
    <w:rPr>
      <w:rFonts w:cs="Times New Roman"/>
    </w:rPr>
  </w:style>
  <w:style w:type="character" w:customStyle="1" w:styleId="RTFNum398">
    <w:name w:val="RTF_Num 39 8"/>
    <w:rsid w:val="003E65B3"/>
    <w:rPr>
      <w:rFonts w:cs="Times New Roman"/>
    </w:rPr>
  </w:style>
  <w:style w:type="character" w:customStyle="1" w:styleId="RTFNum399">
    <w:name w:val="RTF_Num 39 9"/>
    <w:rsid w:val="003E65B3"/>
    <w:rPr>
      <w:rFonts w:cs="Times New Roman"/>
    </w:rPr>
  </w:style>
  <w:style w:type="character" w:customStyle="1" w:styleId="RTFNum401">
    <w:name w:val="RTF_Num 40 1"/>
    <w:rsid w:val="003E65B3"/>
    <w:rPr>
      <w:rFonts w:cs="Times New Roman"/>
    </w:rPr>
  </w:style>
  <w:style w:type="character" w:customStyle="1" w:styleId="RTFNum402">
    <w:name w:val="RTF_Num 40 2"/>
    <w:rsid w:val="003E65B3"/>
    <w:rPr>
      <w:rFonts w:cs="Times New Roman"/>
    </w:rPr>
  </w:style>
  <w:style w:type="character" w:customStyle="1" w:styleId="RTFNum403">
    <w:name w:val="RTF_Num 40 3"/>
    <w:rsid w:val="003E65B3"/>
    <w:rPr>
      <w:rFonts w:cs="Times New Roman"/>
    </w:rPr>
  </w:style>
  <w:style w:type="character" w:customStyle="1" w:styleId="RTFNum404">
    <w:name w:val="RTF_Num 40 4"/>
    <w:rsid w:val="003E65B3"/>
    <w:rPr>
      <w:rFonts w:cs="Times New Roman"/>
    </w:rPr>
  </w:style>
  <w:style w:type="character" w:customStyle="1" w:styleId="RTFNum405">
    <w:name w:val="RTF_Num 40 5"/>
    <w:rsid w:val="003E65B3"/>
    <w:rPr>
      <w:rFonts w:cs="Times New Roman"/>
    </w:rPr>
  </w:style>
  <w:style w:type="character" w:customStyle="1" w:styleId="RTFNum406">
    <w:name w:val="RTF_Num 40 6"/>
    <w:rsid w:val="003E65B3"/>
    <w:rPr>
      <w:rFonts w:cs="Times New Roman"/>
    </w:rPr>
  </w:style>
  <w:style w:type="character" w:customStyle="1" w:styleId="RTFNum407">
    <w:name w:val="RTF_Num 40 7"/>
    <w:rsid w:val="003E65B3"/>
    <w:rPr>
      <w:rFonts w:cs="Times New Roman"/>
    </w:rPr>
  </w:style>
  <w:style w:type="character" w:customStyle="1" w:styleId="RTFNum408">
    <w:name w:val="RTF_Num 40 8"/>
    <w:rsid w:val="003E65B3"/>
    <w:rPr>
      <w:rFonts w:cs="Times New Roman"/>
    </w:rPr>
  </w:style>
  <w:style w:type="character" w:customStyle="1" w:styleId="RTFNum409">
    <w:name w:val="RTF_Num 40 9"/>
    <w:rsid w:val="003E65B3"/>
    <w:rPr>
      <w:rFonts w:cs="Times New Roman"/>
    </w:rPr>
  </w:style>
  <w:style w:type="character" w:customStyle="1" w:styleId="RTFNum411">
    <w:name w:val="RTF_Num 41 1"/>
    <w:rsid w:val="003E65B3"/>
    <w:rPr>
      <w:rFonts w:cs="Times New Roman"/>
    </w:rPr>
  </w:style>
  <w:style w:type="character" w:customStyle="1" w:styleId="RTFNum412">
    <w:name w:val="RTF_Num 41 2"/>
    <w:rsid w:val="003E65B3"/>
    <w:rPr>
      <w:rFonts w:cs="Times New Roman"/>
    </w:rPr>
  </w:style>
  <w:style w:type="character" w:customStyle="1" w:styleId="RTFNum413">
    <w:name w:val="RTF_Num 41 3"/>
    <w:rsid w:val="003E65B3"/>
    <w:rPr>
      <w:rFonts w:cs="Times New Roman"/>
    </w:rPr>
  </w:style>
  <w:style w:type="character" w:customStyle="1" w:styleId="RTFNum414">
    <w:name w:val="RTF_Num 41 4"/>
    <w:rsid w:val="003E65B3"/>
    <w:rPr>
      <w:rFonts w:cs="Times New Roman"/>
    </w:rPr>
  </w:style>
  <w:style w:type="character" w:customStyle="1" w:styleId="RTFNum415">
    <w:name w:val="RTF_Num 41 5"/>
    <w:rsid w:val="003E65B3"/>
    <w:rPr>
      <w:rFonts w:cs="Times New Roman"/>
    </w:rPr>
  </w:style>
  <w:style w:type="character" w:customStyle="1" w:styleId="RTFNum416">
    <w:name w:val="RTF_Num 41 6"/>
    <w:rsid w:val="003E65B3"/>
    <w:rPr>
      <w:rFonts w:cs="Times New Roman"/>
    </w:rPr>
  </w:style>
  <w:style w:type="character" w:customStyle="1" w:styleId="RTFNum417">
    <w:name w:val="RTF_Num 41 7"/>
    <w:rsid w:val="003E65B3"/>
    <w:rPr>
      <w:rFonts w:cs="Times New Roman"/>
    </w:rPr>
  </w:style>
  <w:style w:type="character" w:customStyle="1" w:styleId="RTFNum418">
    <w:name w:val="RTF_Num 41 8"/>
    <w:rsid w:val="003E65B3"/>
    <w:rPr>
      <w:rFonts w:cs="Times New Roman"/>
    </w:rPr>
  </w:style>
  <w:style w:type="character" w:customStyle="1" w:styleId="RTFNum419">
    <w:name w:val="RTF_Num 41 9"/>
    <w:rsid w:val="003E65B3"/>
    <w:rPr>
      <w:rFonts w:cs="Times New Roman"/>
    </w:rPr>
  </w:style>
  <w:style w:type="character" w:customStyle="1" w:styleId="RTFNum421">
    <w:name w:val="RTF_Num 42 1"/>
    <w:rsid w:val="003E65B3"/>
    <w:rPr>
      <w:rFonts w:cs="Times New Roman"/>
    </w:rPr>
  </w:style>
  <w:style w:type="character" w:customStyle="1" w:styleId="RTFNum422">
    <w:name w:val="RTF_Num 42 2"/>
    <w:rsid w:val="003E65B3"/>
    <w:rPr>
      <w:rFonts w:cs="Times New Roman"/>
    </w:rPr>
  </w:style>
  <w:style w:type="character" w:customStyle="1" w:styleId="RTFNum423">
    <w:name w:val="RTF_Num 42 3"/>
    <w:rsid w:val="003E65B3"/>
    <w:rPr>
      <w:rFonts w:cs="Times New Roman"/>
    </w:rPr>
  </w:style>
  <w:style w:type="character" w:customStyle="1" w:styleId="RTFNum424">
    <w:name w:val="RTF_Num 42 4"/>
    <w:rsid w:val="003E65B3"/>
    <w:rPr>
      <w:rFonts w:cs="Times New Roman"/>
    </w:rPr>
  </w:style>
  <w:style w:type="character" w:customStyle="1" w:styleId="RTFNum425">
    <w:name w:val="RTF_Num 42 5"/>
    <w:rsid w:val="003E65B3"/>
    <w:rPr>
      <w:rFonts w:cs="Times New Roman"/>
    </w:rPr>
  </w:style>
  <w:style w:type="character" w:customStyle="1" w:styleId="RTFNum426">
    <w:name w:val="RTF_Num 42 6"/>
    <w:rsid w:val="003E65B3"/>
    <w:rPr>
      <w:rFonts w:cs="Times New Roman"/>
    </w:rPr>
  </w:style>
  <w:style w:type="character" w:customStyle="1" w:styleId="RTFNum427">
    <w:name w:val="RTF_Num 42 7"/>
    <w:rsid w:val="003E65B3"/>
    <w:rPr>
      <w:rFonts w:cs="Times New Roman"/>
    </w:rPr>
  </w:style>
  <w:style w:type="character" w:customStyle="1" w:styleId="RTFNum428">
    <w:name w:val="RTF_Num 42 8"/>
    <w:rsid w:val="003E65B3"/>
    <w:rPr>
      <w:rFonts w:cs="Times New Roman"/>
    </w:rPr>
  </w:style>
  <w:style w:type="character" w:customStyle="1" w:styleId="RTFNum429">
    <w:name w:val="RTF_Num 42 9"/>
    <w:rsid w:val="003E65B3"/>
    <w:rPr>
      <w:rFonts w:cs="Times New Roman"/>
    </w:rPr>
  </w:style>
  <w:style w:type="character" w:customStyle="1" w:styleId="RTFNum431">
    <w:name w:val="RTF_Num 43 1"/>
    <w:rsid w:val="003E65B3"/>
    <w:rPr>
      <w:rFonts w:cs="Times New Roman"/>
    </w:rPr>
  </w:style>
  <w:style w:type="character" w:customStyle="1" w:styleId="RTFNum432">
    <w:name w:val="RTF_Num 43 2"/>
    <w:rsid w:val="003E65B3"/>
    <w:rPr>
      <w:rFonts w:cs="Times New Roman"/>
      <w:b/>
      <w:bCs/>
    </w:rPr>
  </w:style>
  <w:style w:type="character" w:customStyle="1" w:styleId="RTFNum433">
    <w:name w:val="RTF_Num 43 3"/>
    <w:rsid w:val="003E65B3"/>
    <w:rPr>
      <w:rFonts w:cs="Times New Roman"/>
    </w:rPr>
  </w:style>
  <w:style w:type="character" w:customStyle="1" w:styleId="RTFNum434">
    <w:name w:val="RTF_Num 43 4"/>
    <w:rsid w:val="003E65B3"/>
    <w:rPr>
      <w:rFonts w:cs="Times New Roman"/>
    </w:rPr>
  </w:style>
  <w:style w:type="character" w:customStyle="1" w:styleId="RTFNum435">
    <w:name w:val="RTF_Num 43 5"/>
    <w:rsid w:val="003E65B3"/>
    <w:rPr>
      <w:rFonts w:cs="Times New Roman"/>
    </w:rPr>
  </w:style>
  <w:style w:type="character" w:customStyle="1" w:styleId="RTFNum436">
    <w:name w:val="RTF_Num 43 6"/>
    <w:rsid w:val="003E65B3"/>
    <w:rPr>
      <w:rFonts w:cs="Times New Roman"/>
    </w:rPr>
  </w:style>
  <w:style w:type="character" w:customStyle="1" w:styleId="RTFNum437">
    <w:name w:val="RTF_Num 43 7"/>
    <w:rsid w:val="003E65B3"/>
    <w:rPr>
      <w:rFonts w:cs="Times New Roman"/>
    </w:rPr>
  </w:style>
  <w:style w:type="character" w:customStyle="1" w:styleId="RTFNum438">
    <w:name w:val="RTF_Num 43 8"/>
    <w:rsid w:val="003E65B3"/>
    <w:rPr>
      <w:rFonts w:cs="Times New Roman"/>
    </w:rPr>
  </w:style>
  <w:style w:type="character" w:customStyle="1" w:styleId="RTFNum439">
    <w:name w:val="RTF_Num 43 9"/>
    <w:rsid w:val="003E65B3"/>
    <w:rPr>
      <w:rFonts w:cs="Times New Roman"/>
    </w:rPr>
  </w:style>
  <w:style w:type="character" w:customStyle="1" w:styleId="RTFNum441">
    <w:name w:val="RTF_Num 44 1"/>
    <w:rsid w:val="003E65B3"/>
  </w:style>
  <w:style w:type="character" w:customStyle="1" w:styleId="RTFNum442">
    <w:name w:val="RTF_Num 44 2"/>
    <w:rsid w:val="003E65B3"/>
  </w:style>
  <w:style w:type="character" w:customStyle="1" w:styleId="RTFNum443">
    <w:name w:val="RTF_Num 44 3"/>
    <w:rsid w:val="003E65B3"/>
  </w:style>
  <w:style w:type="character" w:customStyle="1" w:styleId="RTFNum444">
    <w:name w:val="RTF_Num 44 4"/>
    <w:rsid w:val="003E65B3"/>
  </w:style>
  <w:style w:type="character" w:customStyle="1" w:styleId="RTFNum445">
    <w:name w:val="RTF_Num 44 5"/>
    <w:rsid w:val="003E65B3"/>
  </w:style>
  <w:style w:type="character" w:customStyle="1" w:styleId="RTFNum446">
    <w:name w:val="RTF_Num 44 6"/>
    <w:rsid w:val="003E65B3"/>
  </w:style>
  <w:style w:type="character" w:customStyle="1" w:styleId="RTFNum447">
    <w:name w:val="RTF_Num 44 7"/>
    <w:rsid w:val="003E65B3"/>
  </w:style>
  <w:style w:type="character" w:customStyle="1" w:styleId="RTFNum448">
    <w:name w:val="RTF_Num 44 8"/>
    <w:rsid w:val="003E65B3"/>
  </w:style>
  <w:style w:type="character" w:customStyle="1" w:styleId="RTFNum449">
    <w:name w:val="RTF_Num 44 9"/>
    <w:rsid w:val="003E65B3"/>
  </w:style>
  <w:style w:type="character" w:customStyle="1" w:styleId="Nagek1Znak">
    <w:name w:val="Nagｳek 1 Znak"/>
    <w:rsid w:val="003E65B3"/>
    <w:rPr>
      <w:rFonts w:ascii="Calibri Light" w:hAnsi="Calibri Light" w:cs="Calibri Light"/>
      <w:b/>
      <w:bCs/>
      <w:kern w:val="2"/>
      <w:sz w:val="32"/>
      <w:szCs w:val="32"/>
      <w:lang w:eastAsia="zh-CN"/>
    </w:rPr>
  </w:style>
  <w:style w:type="character" w:customStyle="1" w:styleId="Nagek4Znak">
    <w:name w:val="Nagｳek 4 Znak"/>
    <w:rsid w:val="003E65B3"/>
    <w:rPr>
      <w:rFonts w:ascii="Tahoma" w:hAnsi="Tahoma" w:cs="Tahoma"/>
      <w:kern w:val="2"/>
      <w:lang w:eastAsia="zh-CN"/>
    </w:rPr>
  </w:style>
  <w:style w:type="character" w:customStyle="1" w:styleId="czeinternetowe">
    <w:name w:val="｣ｹcze internetowe"/>
    <w:rsid w:val="003E65B3"/>
    <w:rPr>
      <w:color w:val="0000FF"/>
      <w:u w:val="single"/>
    </w:rPr>
  </w:style>
  <w:style w:type="character" w:customStyle="1" w:styleId="Teksttrei">
    <w:name w:val="Tekst tre彡i"/>
    <w:rsid w:val="003E65B3"/>
    <w:rPr>
      <w:rFonts w:ascii="Calibri" w:eastAsia="Times New Roman" w:hAnsi="Calibri" w:cs="Calibri"/>
      <w:color w:val="000000"/>
      <w:sz w:val="20"/>
      <w:szCs w:val="20"/>
    </w:rPr>
  </w:style>
  <w:style w:type="character" w:customStyle="1" w:styleId="NagekZnak">
    <w:name w:val="Nagｳek Znak"/>
    <w:rsid w:val="003E65B3"/>
    <w:rPr>
      <w:rFonts w:ascii="Tahoma" w:hAnsi="Tahoma" w:cs="Tahoma"/>
      <w:kern w:val="2"/>
      <w:lang w:eastAsia="zh-CN"/>
    </w:rPr>
  </w:style>
  <w:style w:type="character" w:customStyle="1" w:styleId="Tekstpodstawowywciy2Znak">
    <w:name w:val="Tekst podstawowy wci黎y 2 Znak"/>
    <w:rsid w:val="003E65B3"/>
    <w:rPr>
      <w:rFonts w:ascii="Tahoma" w:hAnsi="Tahoma" w:cs="Tahoma"/>
      <w:kern w:val="2"/>
      <w:lang w:eastAsia="zh-CN"/>
    </w:rPr>
  </w:style>
  <w:style w:type="character" w:customStyle="1" w:styleId="TekstpodstawowywciyZnak">
    <w:name w:val="Tekst podstawowy wci黎y Znak"/>
    <w:rsid w:val="003E65B3"/>
    <w:rPr>
      <w:rFonts w:ascii="Tahoma" w:hAnsi="Tahoma" w:cs="Tahoma"/>
      <w:kern w:val="2"/>
      <w:lang w:eastAsia="zh-CN"/>
    </w:rPr>
  </w:style>
  <w:style w:type="character" w:customStyle="1" w:styleId="AkapitzlistZnak0">
    <w:name w:val="Akapit z listｹ Znak"/>
    <w:rsid w:val="003E65B3"/>
    <w:rPr>
      <w:rFonts w:ascii="Calibri" w:eastAsia="Times New Roman" w:hAnsi="Calibri" w:cs="Calibri"/>
      <w:kern w:val="2"/>
      <w:sz w:val="22"/>
      <w:szCs w:val="22"/>
    </w:rPr>
  </w:style>
  <w:style w:type="character" w:customStyle="1" w:styleId="Tekstpodstawowy2Znak">
    <w:name w:val="Tekst podstawowy 2 Znak"/>
    <w:rsid w:val="003E65B3"/>
    <w:rPr>
      <w:rFonts w:cs="Times New Roman"/>
      <w:kern w:val="2"/>
    </w:rPr>
  </w:style>
  <w:style w:type="character" w:customStyle="1" w:styleId="Odwoaniedokomentarza1">
    <w:name w:val="Odwołanie do komentarza1"/>
    <w:rsid w:val="003E65B3"/>
    <w:rPr>
      <w:rFonts w:cs="Times New Roman"/>
    </w:rPr>
  </w:style>
  <w:style w:type="character" w:customStyle="1" w:styleId="ListLabel8">
    <w:name w:val="ListLabel 8"/>
    <w:rsid w:val="003E65B3"/>
    <w:rPr>
      <w:rFonts w:cs="Times New Roman"/>
    </w:rPr>
  </w:style>
  <w:style w:type="character" w:customStyle="1" w:styleId="ListLabel9">
    <w:name w:val="ListLabel 9"/>
    <w:rsid w:val="003E65B3"/>
    <w:rPr>
      <w:rFonts w:cs="Times New Roman"/>
    </w:rPr>
  </w:style>
  <w:style w:type="character" w:customStyle="1" w:styleId="ListLabel10">
    <w:name w:val="ListLabel 10"/>
    <w:rsid w:val="003E65B3"/>
    <w:rPr>
      <w:rFonts w:cs="Times New Roman"/>
    </w:rPr>
  </w:style>
  <w:style w:type="character" w:customStyle="1" w:styleId="ListLabel11">
    <w:name w:val="ListLabel 11"/>
    <w:rsid w:val="003E65B3"/>
    <w:rPr>
      <w:rFonts w:ascii="Times New Roman" w:hAnsi="Times New Roman" w:cs="Times New Roman"/>
      <w:sz w:val="22"/>
      <w:szCs w:val="22"/>
    </w:rPr>
  </w:style>
  <w:style w:type="character" w:customStyle="1" w:styleId="ListLabel12">
    <w:name w:val="ListLabel 12"/>
    <w:rsid w:val="003E65B3"/>
    <w:rPr>
      <w:rFonts w:cs="Times New Roman"/>
    </w:rPr>
  </w:style>
  <w:style w:type="character" w:customStyle="1" w:styleId="ListLabel13">
    <w:name w:val="ListLabel 13"/>
    <w:rsid w:val="003E65B3"/>
    <w:rPr>
      <w:rFonts w:cs="Times New Roman"/>
    </w:rPr>
  </w:style>
  <w:style w:type="character" w:customStyle="1" w:styleId="ListLabel14">
    <w:name w:val="ListLabel 14"/>
    <w:rsid w:val="003E65B3"/>
    <w:rPr>
      <w:rFonts w:cs="Times New Roman"/>
    </w:rPr>
  </w:style>
  <w:style w:type="character" w:customStyle="1" w:styleId="ListLabel15">
    <w:name w:val="ListLabel 15"/>
    <w:rsid w:val="003E65B3"/>
    <w:rPr>
      <w:rFonts w:cs="Times New Roman"/>
    </w:rPr>
  </w:style>
  <w:style w:type="character" w:customStyle="1" w:styleId="ListLabel16">
    <w:name w:val="ListLabel 16"/>
    <w:rsid w:val="003E65B3"/>
    <w:rPr>
      <w:rFonts w:cs="Times New Roman"/>
    </w:rPr>
  </w:style>
  <w:style w:type="character" w:customStyle="1" w:styleId="ListLabel17">
    <w:name w:val="ListLabel 17"/>
    <w:rsid w:val="003E65B3"/>
    <w:rPr>
      <w:rFonts w:cs="Times New Roman"/>
    </w:rPr>
  </w:style>
  <w:style w:type="character" w:customStyle="1" w:styleId="ListLabel18">
    <w:name w:val="ListLabel 18"/>
    <w:rsid w:val="003E65B3"/>
    <w:rPr>
      <w:rFonts w:cs="Times New Roman"/>
    </w:rPr>
  </w:style>
  <w:style w:type="character" w:customStyle="1" w:styleId="ListLabel19">
    <w:name w:val="ListLabel 19"/>
    <w:rsid w:val="003E65B3"/>
    <w:rPr>
      <w:rFonts w:ascii="Times New Roman" w:hAnsi="Times New Roman" w:cs="Times New Roman"/>
      <w:sz w:val="22"/>
      <w:szCs w:val="22"/>
    </w:rPr>
  </w:style>
  <w:style w:type="character" w:customStyle="1" w:styleId="ListLabel20">
    <w:name w:val="ListLabel 20"/>
    <w:rsid w:val="003E65B3"/>
    <w:rPr>
      <w:rFonts w:cs="Times New Roman"/>
    </w:rPr>
  </w:style>
  <w:style w:type="character" w:customStyle="1" w:styleId="ListLabel21">
    <w:name w:val="ListLabel 21"/>
    <w:rsid w:val="003E65B3"/>
    <w:rPr>
      <w:rFonts w:cs="Times New Roman"/>
    </w:rPr>
  </w:style>
  <w:style w:type="character" w:customStyle="1" w:styleId="ListLabel22">
    <w:name w:val="ListLabel 22"/>
    <w:rsid w:val="003E65B3"/>
    <w:rPr>
      <w:rFonts w:cs="Times New Roman"/>
    </w:rPr>
  </w:style>
  <w:style w:type="character" w:customStyle="1" w:styleId="ListLabel23">
    <w:name w:val="ListLabel 23"/>
    <w:rsid w:val="003E65B3"/>
    <w:rPr>
      <w:rFonts w:cs="Times New Roman"/>
    </w:rPr>
  </w:style>
  <w:style w:type="character" w:customStyle="1" w:styleId="ListLabel24">
    <w:name w:val="ListLabel 24"/>
    <w:rsid w:val="003E65B3"/>
    <w:rPr>
      <w:rFonts w:cs="Times New Roman"/>
    </w:rPr>
  </w:style>
  <w:style w:type="character" w:customStyle="1" w:styleId="ListLabel25">
    <w:name w:val="ListLabel 25"/>
    <w:rsid w:val="003E65B3"/>
    <w:rPr>
      <w:rFonts w:cs="Times New Roman"/>
    </w:rPr>
  </w:style>
  <w:style w:type="character" w:customStyle="1" w:styleId="ListLabel26">
    <w:name w:val="ListLabel 26"/>
    <w:rsid w:val="003E65B3"/>
    <w:rPr>
      <w:rFonts w:cs="Times New Roman"/>
    </w:rPr>
  </w:style>
  <w:style w:type="character" w:customStyle="1" w:styleId="ListLabel27">
    <w:name w:val="ListLabel 27"/>
    <w:rsid w:val="003E65B3"/>
    <w:rPr>
      <w:rFonts w:cs="Times New Roman"/>
    </w:rPr>
  </w:style>
  <w:style w:type="character" w:customStyle="1" w:styleId="ListLabel28">
    <w:name w:val="ListLabel 28"/>
    <w:rsid w:val="003E65B3"/>
    <w:rPr>
      <w:rFonts w:cs="Times New Roman"/>
    </w:rPr>
  </w:style>
  <w:style w:type="character" w:customStyle="1" w:styleId="ListLabel29">
    <w:name w:val="ListLabel 29"/>
    <w:rsid w:val="003E65B3"/>
    <w:rPr>
      <w:rFonts w:ascii="Times New Roman" w:hAnsi="Times New Roman" w:cs="Times New Roman"/>
      <w:b/>
      <w:bCs/>
      <w:sz w:val="22"/>
      <w:szCs w:val="22"/>
    </w:rPr>
  </w:style>
  <w:style w:type="character" w:customStyle="1" w:styleId="ListLabel30">
    <w:name w:val="ListLabel 30"/>
    <w:rsid w:val="003E65B3"/>
    <w:rPr>
      <w:rFonts w:cs="Times New Roman"/>
    </w:rPr>
  </w:style>
  <w:style w:type="character" w:customStyle="1" w:styleId="ListLabel31">
    <w:name w:val="ListLabel 31"/>
    <w:rsid w:val="003E65B3"/>
    <w:rPr>
      <w:rFonts w:cs="Times New Roman"/>
    </w:rPr>
  </w:style>
  <w:style w:type="character" w:customStyle="1" w:styleId="ListLabel32">
    <w:name w:val="ListLabel 32"/>
    <w:rsid w:val="003E65B3"/>
    <w:rPr>
      <w:rFonts w:cs="Times New Roman"/>
    </w:rPr>
  </w:style>
  <w:style w:type="character" w:customStyle="1" w:styleId="ListLabel33">
    <w:name w:val="ListLabel 33"/>
    <w:rsid w:val="003E65B3"/>
    <w:rPr>
      <w:rFonts w:cs="Times New Roman"/>
    </w:rPr>
  </w:style>
  <w:style w:type="character" w:customStyle="1" w:styleId="ListLabel34">
    <w:name w:val="ListLabel 34"/>
    <w:rsid w:val="003E65B3"/>
    <w:rPr>
      <w:rFonts w:cs="Times New Roman"/>
    </w:rPr>
  </w:style>
  <w:style w:type="character" w:customStyle="1" w:styleId="ListLabel35">
    <w:name w:val="ListLabel 35"/>
    <w:rsid w:val="003E65B3"/>
    <w:rPr>
      <w:rFonts w:cs="Times New Roman"/>
    </w:rPr>
  </w:style>
  <w:style w:type="character" w:customStyle="1" w:styleId="ListLabel36">
    <w:name w:val="ListLabel 36"/>
    <w:rsid w:val="003E65B3"/>
    <w:rPr>
      <w:rFonts w:cs="Times New Roman"/>
    </w:rPr>
  </w:style>
  <w:style w:type="character" w:customStyle="1" w:styleId="ListLabel37">
    <w:name w:val="ListLabel 37"/>
    <w:rsid w:val="003E65B3"/>
    <w:rPr>
      <w:rFonts w:ascii="Times New Roman" w:hAnsi="Times New Roman" w:cs="Times New Roman"/>
      <w:sz w:val="22"/>
      <w:szCs w:val="22"/>
    </w:rPr>
  </w:style>
  <w:style w:type="character" w:customStyle="1" w:styleId="ListLabel38">
    <w:name w:val="ListLabel 38"/>
    <w:rsid w:val="003E65B3"/>
    <w:rPr>
      <w:rFonts w:cs="Times New Roman"/>
    </w:rPr>
  </w:style>
  <w:style w:type="character" w:customStyle="1" w:styleId="ListLabel39">
    <w:name w:val="ListLabel 39"/>
    <w:rsid w:val="003E65B3"/>
    <w:rPr>
      <w:rFonts w:cs="Times New Roman"/>
    </w:rPr>
  </w:style>
  <w:style w:type="character" w:customStyle="1" w:styleId="ListLabel40">
    <w:name w:val="ListLabel 40"/>
    <w:rsid w:val="003E65B3"/>
    <w:rPr>
      <w:rFonts w:cs="Times New Roman"/>
    </w:rPr>
  </w:style>
  <w:style w:type="character" w:customStyle="1" w:styleId="ListLabel41">
    <w:name w:val="ListLabel 41"/>
    <w:rsid w:val="003E65B3"/>
    <w:rPr>
      <w:rFonts w:cs="Times New Roman"/>
    </w:rPr>
  </w:style>
  <w:style w:type="character" w:customStyle="1" w:styleId="ListLabel42">
    <w:name w:val="ListLabel 42"/>
    <w:rsid w:val="003E65B3"/>
    <w:rPr>
      <w:rFonts w:cs="Times New Roman"/>
    </w:rPr>
  </w:style>
  <w:style w:type="character" w:customStyle="1" w:styleId="ListLabel43">
    <w:name w:val="ListLabel 43"/>
    <w:rsid w:val="003E65B3"/>
    <w:rPr>
      <w:rFonts w:cs="Times New Roman"/>
    </w:rPr>
  </w:style>
  <w:style w:type="character" w:customStyle="1" w:styleId="ListLabel44">
    <w:name w:val="ListLabel 44"/>
    <w:rsid w:val="003E65B3"/>
    <w:rPr>
      <w:rFonts w:cs="Times New Roman"/>
    </w:rPr>
  </w:style>
  <w:style w:type="character" w:customStyle="1" w:styleId="ListLabel45">
    <w:name w:val="ListLabel 45"/>
    <w:rsid w:val="003E65B3"/>
    <w:rPr>
      <w:rFonts w:cs="Times New Roman"/>
    </w:rPr>
  </w:style>
  <w:style w:type="character" w:customStyle="1" w:styleId="ListLabel46">
    <w:name w:val="ListLabel 46"/>
    <w:rsid w:val="003E65B3"/>
    <w:rPr>
      <w:rFonts w:cs="Helvetica"/>
    </w:rPr>
  </w:style>
  <w:style w:type="character" w:customStyle="1" w:styleId="ListLabel47">
    <w:name w:val="ListLabel 47"/>
    <w:rsid w:val="003E65B3"/>
    <w:rPr>
      <w:rFonts w:ascii="Times New Roman" w:hAnsi="Times New Roman" w:cs="Times New Roman"/>
      <w:b/>
      <w:bCs/>
      <w:sz w:val="22"/>
      <w:szCs w:val="22"/>
    </w:rPr>
  </w:style>
  <w:style w:type="character" w:customStyle="1" w:styleId="ListLabel48">
    <w:name w:val="ListLabel 48"/>
    <w:rsid w:val="003E65B3"/>
    <w:rPr>
      <w:rFonts w:cs="Times New Roman"/>
    </w:rPr>
  </w:style>
  <w:style w:type="character" w:customStyle="1" w:styleId="ListLabel49">
    <w:name w:val="ListLabel 49"/>
    <w:rsid w:val="003E65B3"/>
    <w:rPr>
      <w:rFonts w:cs="Times New Roman"/>
    </w:rPr>
  </w:style>
  <w:style w:type="character" w:customStyle="1" w:styleId="ListLabel50">
    <w:name w:val="ListLabel 50"/>
    <w:rsid w:val="003E65B3"/>
    <w:rPr>
      <w:rFonts w:cs="Times New Roman"/>
    </w:rPr>
  </w:style>
  <w:style w:type="character" w:customStyle="1" w:styleId="ListLabel51">
    <w:name w:val="ListLabel 51"/>
    <w:rsid w:val="003E65B3"/>
    <w:rPr>
      <w:rFonts w:cs="Times New Roman"/>
    </w:rPr>
  </w:style>
  <w:style w:type="character" w:customStyle="1" w:styleId="ListLabel52">
    <w:name w:val="ListLabel 52"/>
    <w:rsid w:val="003E65B3"/>
    <w:rPr>
      <w:rFonts w:cs="Times New Roman"/>
    </w:rPr>
  </w:style>
  <w:style w:type="character" w:customStyle="1" w:styleId="ListLabel53">
    <w:name w:val="ListLabel 53"/>
    <w:rsid w:val="003E65B3"/>
    <w:rPr>
      <w:rFonts w:cs="Times New Roman"/>
    </w:rPr>
  </w:style>
  <w:style w:type="character" w:customStyle="1" w:styleId="ListLabel54">
    <w:name w:val="ListLabel 54"/>
    <w:rsid w:val="003E65B3"/>
    <w:rPr>
      <w:rFonts w:cs="Times New Roman"/>
    </w:rPr>
  </w:style>
  <w:style w:type="character" w:customStyle="1" w:styleId="ListLabel55">
    <w:name w:val="ListLabel 55"/>
    <w:rsid w:val="003E65B3"/>
    <w:rPr>
      <w:rFonts w:ascii="Times New Roman" w:hAnsi="Times New Roman" w:cs="Times New Roman"/>
      <w:b/>
      <w:bCs/>
      <w:sz w:val="22"/>
      <w:szCs w:val="22"/>
    </w:rPr>
  </w:style>
  <w:style w:type="character" w:customStyle="1" w:styleId="ListLabel56">
    <w:name w:val="ListLabel 56"/>
    <w:rsid w:val="003E65B3"/>
    <w:rPr>
      <w:rFonts w:cs="Times New Roman"/>
    </w:rPr>
  </w:style>
  <w:style w:type="character" w:customStyle="1" w:styleId="ListLabel57">
    <w:name w:val="ListLabel 57"/>
    <w:rsid w:val="003E65B3"/>
    <w:rPr>
      <w:rFonts w:cs="Times New Roman"/>
    </w:rPr>
  </w:style>
  <w:style w:type="character" w:customStyle="1" w:styleId="ListLabel58">
    <w:name w:val="ListLabel 58"/>
    <w:rsid w:val="003E65B3"/>
    <w:rPr>
      <w:rFonts w:cs="Times New Roman"/>
    </w:rPr>
  </w:style>
  <w:style w:type="character" w:customStyle="1" w:styleId="ListLabel59">
    <w:name w:val="ListLabel 59"/>
    <w:rsid w:val="003E65B3"/>
    <w:rPr>
      <w:rFonts w:cs="Times New Roman"/>
    </w:rPr>
  </w:style>
  <w:style w:type="character" w:customStyle="1" w:styleId="ListLabel60">
    <w:name w:val="ListLabel 60"/>
    <w:rsid w:val="003E65B3"/>
    <w:rPr>
      <w:rFonts w:cs="Times New Roman"/>
    </w:rPr>
  </w:style>
  <w:style w:type="character" w:customStyle="1" w:styleId="ListLabel61">
    <w:name w:val="ListLabel 61"/>
    <w:rsid w:val="003E65B3"/>
    <w:rPr>
      <w:rFonts w:cs="Times New Roman"/>
    </w:rPr>
  </w:style>
  <w:style w:type="character" w:customStyle="1" w:styleId="ListLabel62">
    <w:name w:val="ListLabel 62"/>
    <w:rsid w:val="003E65B3"/>
    <w:rPr>
      <w:rFonts w:cs="Times New Roman"/>
    </w:rPr>
  </w:style>
  <w:style w:type="character" w:customStyle="1" w:styleId="ListLabel63">
    <w:name w:val="ListLabel 63"/>
    <w:rsid w:val="003E65B3"/>
    <w:rPr>
      <w:rFonts w:cs="Times New Roman"/>
    </w:rPr>
  </w:style>
  <w:style w:type="character" w:customStyle="1" w:styleId="ListLabel64">
    <w:name w:val="ListLabel 64"/>
    <w:rsid w:val="003E65B3"/>
    <w:rPr>
      <w:rFonts w:ascii="Times New Roman" w:hAnsi="Times New Roman" w:cs="Times New Roman"/>
      <w:sz w:val="22"/>
      <w:szCs w:val="22"/>
    </w:rPr>
  </w:style>
  <w:style w:type="character" w:customStyle="1" w:styleId="ListLabel65">
    <w:name w:val="ListLabel 65"/>
    <w:rsid w:val="003E65B3"/>
    <w:rPr>
      <w:rFonts w:cs="Times New Roman"/>
    </w:rPr>
  </w:style>
  <w:style w:type="character" w:customStyle="1" w:styleId="ListLabel66">
    <w:name w:val="ListLabel 66"/>
    <w:rsid w:val="003E65B3"/>
    <w:rPr>
      <w:rFonts w:cs="Times New Roman"/>
    </w:rPr>
  </w:style>
  <w:style w:type="character" w:customStyle="1" w:styleId="ListLabel67">
    <w:name w:val="ListLabel 67"/>
    <w:rsid w:val="003E65B3"/>
    <w:rPr>
      <w:rFonts w:cs="Times New Roman"/>
    </w:rPr>
  </w:style>
  <w:style w:type="character" w:customStyle="1" w:styleId="ListLabel68">
    <w:name w:val="ListLabel 68"/>
    <w:rsid w:val="003E65B3"/>
    <w:rPr>
      <w:rFonts w:cs="Times New Roman"/>
    </w:rPr>
  </w:style>
  <w:style w:type="character" w:customStyle="1" w:styleId="ListLabel69">
    <w:name w:val="ListLabel 69"/>
    <w:rsid w:val="003E65B3"/>
    <w:rPr>
      <w:rFonts w:cs="Times New Roman"/>
    </w:rPr>
  </w:style>
  <w:style w:type="character" w:customStyle="1" w:styleId="ListLabel70">
    <w:name w:val="ListLabel 70"/>
    <w:rsid w:val="003E65B3"/>
    <w:rPr>
      <w:rFonts w:cs="Times New Roman"/>
    </w:rPr>
  </w:style>
  <w:style w:type="character" w:customStyle="1" w:styleId="ListLabel71">
    <w:name w:val="ListLabel 71"/>
    <w:rsid w:val="003E65B3"/>
    <w:rPr>
      <w:rFonts w:cs="Times New Roman"/>
    </w:rPr>
  </w:style>
  <w:style w:type="character" w:customStyle="1" w:styleId="ListLabel72">
    <w:name w:val="ListLabel 72"/>
    <w:rsid w:val="003E65B3"/>
    <w:rPr>
      <w:rFonts w:cs="Times New Roman"/>
    </w:rPr>
  </w:style>
  <w:style w:type="character" w:customStyle="1" w:styleId="ListLabel73">
    <w:name w:val="ListLabel 73"/>
    <w:rsid w:val="003E65B3"/>
    <w:rPr>
      <w:rFonts w:ascii="Times New Roman" w:hAnsi="Times New Roman" w:cs="Times New Roman"/>
      <w:b/>
      <w:bCs/>
      <w:sz w:val="22"/>
      <w:szCs w:val="22"/>
    </w:rPr>
  </w:style>
  <w:style w:type="character" w:customStyle="1" w:styleId="ListLabel74">
    <w:name w:val="ListLabel 74"/>
    <w:rsid w:val="003E65B3"/>
    <w:rPr>
      <w:rFonts w:cs="Times New Roman"/>
    </w:rPr>
  </w:style>
  <w:style w:type="character" w:customStyle="1" w:styleId="ListLabel75">
    <w:name w:val="ListLabel 75"/>
    <w:rsid w:val="003E65B3"/>
    <w:rPr>
      <w:rFonts w:cs="Times New Roman"/>
    </w:rPr>
  </w:style>
  <w:style w:type="character" w:customStyle="1" w:styleId="ListLabel76">
    <w:name w:val="ListLabel 76"/>
    <w:rsid w:val="003E65B3"/>
    <w:rPr>
      <w:rFonts w:cs="Times New Roman"/>
    </w:rPr>
  </w:style>
  <w:style w:type="character" w:customStyle="1" w:styleId="ListLabel77">
    <w:name w:val="ListLabel 77"/>
    <w:rsid w:val="003E65B3"/>
    <w:rPr>
      <w:rFonts w:cs="Times New Roman"/>
    </w:rPr>
  </w:style>
  <w:style w:type="character" w:customStyle="1" w:styleId="ListLabel78">
    <w:name w:val="ListLabel 78"/>
    <w:rsid w:val="003E65B3"/>
    <w:rPr>
      <w:rFonts w:cs="Times New Roman"/>
    </w:rPr>
  </w:style>
  <w:style w:type="character" w:customStyle="1" w:styleId="ListLabel79">
    <w:name w:val="ListLabel 79"/>
    <w:rsid w:val="003E65B3"/>
    <w:rPr>
      <w:rFonts w:cs="Times New Roman"/>
    </w:rPr>
  </w:style>
  <w:style w:type="character" w:customStyle="1" w:styleId="ListLabel80">
    <w:name w:val="ListLabel 80"/>
    <w:rsid w:val="003E65B3"/>
    <w:rPr>
      <w:rFonts w:cs="Times New Roman"/>
    </w:rPr>
  </w:style>
  <w:style w:type="character" w:customStyle="1" w:styleId="ListLabel81">
    <w:name w:val="ListLabel 81"/>
    <w:rsid w:val="003E65B3"/>
    <w:rPr>
      <w:rFonts w:cs="Times New Roman"/>
    </w:rPr>
  </w:style>
  <w:style w:type="character" w:customStyle="1" w:styleId="ListLabel82">
    <w:name w:val="ListLabel 82"/>
    <w:rsid w:val="003E65B3"/>
    <w:rPr>
      <w:rFonts w:ascii="Times New Roman" w:hAnsi="Times New Roman" w:cs="Times New Roman"/>
      <w:sz w:val="22"/>
      <w:szCs w:val="22"/>
    </w:rPr>
  </w:style>
  <w:style w:type="character" w:customStyle="1" w:styleId="ListLabel83">
    <w:name w:val="ListLabel 83"/>
    <w:rsid w:val="003E65B3"/>
    <w:rPr>
      <w:rFonts w:cs="Times New Roman"/>
    </w:rPr>
  </w:style>
  <w:style w:type="character" w:customStyle="1" w:styleId="ListLabel84">
    <w:name w:val="ListLabel 84"/>
    <w:rsid w:val="003E65B3"/>
    <w:rPr>
      <w:rFonts w:cs="Times New Roman"/>
    </w:rPr>
  </w:style>
  <w:style w:type="character" w:customStyle="1" w:styleId="ListLabel85">
    <w:name w:val="ListLabel 85"/>
    <w:rsid w:val="003E65B3"/>
    <w:rPr>
      <w:rFonts w:ascii="Times New Roman" w:hAnsi="Times New Roman" w:cs="Times New Roman"/>
      <w:b/>
      <w:bCs/>
      <w:sz w:val="22"/>
      <w:szCs w:val="22"/>
    </w:rPr>
  </w:style>
  <w:style w:type="character" w:customStyle="1" w:styleId="ListLabel86">
    <w:name w:val="ListLabel 86"/>
    <w:rsid w:val="003E65B3"/>
    <w:rPr>
      <w:rFonts w:cs="Times New Roman"/>
    </w:rPr>
  </w:style>
  <w:style w:type="character" w:customStyle="1" w:styleId="ListLabel87">
    <w:name w:val="ListLabel 87"/>
    <w:rsid w:val="003E65B3"/>
    <w:rPr>
      <w:rFonts w:cs="Times New Roman"/>
    </w:rPr>
  </w:style>
  <w:style w:type="character" w:customStyle="1" w:styleId="ListLabel88">
    <w:name w:val="ListLabel 88"/>
    <w:rsid w:val="003E65B3"/>
    <w:rPr>
      <w:rFonts w:cs="Times New Roman"/>
    </w:rPr>
  </w:style>
  <w:style w:type="character" w:customStyle="1" w:styleId="ListLabel89">
    <w:name w:val="ListLabel 89"/>
    <w:rsid w:val="003E65B3"/>
    <w:rPr>
      <w:rFonts w:cs="Times New Roman"/>
    </w:rPr>
  </w:style>
  <w:style w:type="character" w:customStyle="1" w:styleId="ListLabel90">
    <w:name w:val="ListLabel 90"/>
    <w:rsid w:val="003E65B3"/>
    <w:rPr>
      <w:rFonts w:cs="Times New Roman"/>
    </w:rPr>
  </w:style>
  <w:style w:type="character" w:customStyle="1" w:styleId="ListLabel91">
    <w:name w:val="ListLabel 91"/>
    <w:rsid w:val="003E65B3"/>
    <w:rPr>
      <w:rFonts w:cs="Times New Roman"/>
    </w:rPr>
  </w:style>
  <w:style w:type="character" w:customStyle="1" w:styleId="ListLabel92">
    <w:name w:val="ListLabel 92"/>
    <w:rsid w:val="003E65B3"/>
    <w:rPr>
      <w:rFonts w:cs="Times New Roman"/>
    </w:rPr>
  </w:style>
  <w:style w:type="character" w:customStyle="1" w:styleId="ListLabel93">
    <w:name w:val="ListLabel 93"/>
    <w:rsid w:val="003E65B3"/>
    <w:rPr>
      <w:rFonts w:cs="Times New Roman"/>
    </w:rPr>
  </w:style>
  <w:style w:type="character" w:customStyle="1" w:styleId="ListLabel94">
    <w:name w:val="ListLabel 94"/>
    <w:rsid w:val="003E65B3"/>
    <w:rPr>
      <w:rFonts w:cs="Times New Roman"/>
    </w:rPr>
  </w:style>
  <w:style w:type="character" w:customStyle="1" w:styleId="ListLabel95">
    <w:name w:val="ListLabel 95"/>
    <w:rsid w:val="003E65B3"/>
    <w:rPr>
      <w:rFonts w:cs="Times New Roman"/>
    </w:rPr>
  </w:style>
  <w:style w:type="character" w:customStyle="1" w:styleId="ListLabel96">
    <w:name w:val="ListLabel 96"/>
    <w:rsid w:val="003E65B3"/>
    <w:rPr>
      <w:rFonts w:cs="Times New Roman"/>
    </w:rPr>
  </w:style>
  <w:style w:type="character" w:customStyle="1" w:styleId="ListLabel97">
    <w:name w:val="ListLabel 97"/>
    <w:rsid w:val="003E65B3"/>
    <w:rPr>
      <w:rFonts w:ascii="Times New Roman" w:hAnsi="Times New Roman" w:cs="Times New Roman"/>
      <w:sz w:val="22"/>
      <w:szCs w:val="22"/>
    </w:rPr>
  </w:style>
  <w:style w:type="character" w:customStyle="1" w:styleId="ListLabel98">
    <w:name w:val="ListLabel 98"/>
    <w:rsid w:val="003E65B3"/>
    <w:rPr>
      <w:rFonts w:cs="Times New Roman"/>
    </w:rPr>
  </w:style>
  <w:style w:type="character" w:customStyle="1" w:styleId="ListLabel99">
    <w:name w:val="ListLabel 99"/>
    <w:rsid w:val="003E65B3"/>
    <w:rPr>
      <w:rFonts w:cs="Times New Roman"/>
    </w:rPr>
  </w:style>
  <w:style w:type="character" w:customStyle="1" w:styleId="ListLabel100">
    <w:name w:val="ListLabel 100"/>
    <w:rsid w:val="003E65B3"/>
    <w:rPr>
      <w:rFonts w:ascii="Times New Roman" w:hAnsi="Times New Roman" w:cs="Times New Roman"/>
      <w:sz w:val="20"/>
      <w:szCs w:val="20"/>
    </w:rPr>
  </w:style>
  <w:style w:type="character" w:customStyle="1" w:styleId="ListLabel101">
    <w:name w:val="ListLabel 101"/>
    <w:rsid w:val="003E65B3"/>
    <w:rPr>
      <w:rFonts w:cs="Times New Roman"/>
    </w:rPr>
  </w:style>
  <w:style w:type="character" w:customStyle="1" w:styleId="ListLabel102">
    <w:name w:val="ListLabel 102"/>
    <w:rsid w:val="003E65B3"/>
    <w:rPr>
      <w:rFonts w:cs="Times New Roman"/>
    </w:rPr>
  </w:style>
  <w:style w:type="character" w:customStyle="1" w:styleId="ListLabel103">
    <w:name w:val="ListLabel 103"/>
    <w:rsid w:val="003E65B3"/>
    <w:rPr>
      <w:rFonts w:cs="Times New Roman"/>
    </w:rPr>
  </w:style>
  <w:style w:type="character" w:customStyle="1" w:styleId="ListLabel104">
    <w:name w:val="ListLabel 104"/>
    <w:rsid w:val="003E65B3"/>
    <w:rPr>
      <w:rFonts w:cs="Times New Roman"/>
    </w:rPr>
  </w:style>
  <w:style w:type="character" w:customStyle="1" w:styleId="ListLabel105">
    <w:name w:val="ListLabel 105"/>
    <w:rsid w:val="003E65B3"/>
    <w:rPr>
      <w:rFonts w:cs="Times New Roman"/>
    </w:rPr>
  </w:style>
  <w:style w:type="character" w:customStyle="1" w:styleId="ListLabel106">
    <w:name w:val="ListLabel 106"/>
    <w:rsid w:val="003E65B3"/>
    <w:rPr>
      <w:rFonts w:cs="Times New Roman"/>
    </w:rPr>
  </w:style>
  <w:style w:type="character" w:customStyle="1" w:styleId="ListLabel107">
    <w:name w:val="ListLabel 107"/>
    <w:rsid w:val="003E65B3"/>
    <w:rPr>
      <w:rFonts w:cs="Times New Roman"/>
    </w:rPr>
  </w:style>
  <w:style w:type="character" w:customStyle="1" w:styleId="ListLabel108">
    <w:name w:val="ListLabel 108"/>
    <w:rsid w:val="003E65B3"/>
    <w:rPr>
      <w:rFonts w:cs="Times New Roman"/>
    </w:rPr>
  </w:style>
  <w:style w:type="character" w:customStyle="1" w:styleId="ListLabel109">
    <w:name w:val="ListLabel 109"/>
    <w:rsid w:val="003E65B3"/>
    <w:rPr>
      <w:rFonts w:ascii="Times New Roman" w:hAnsi="Times New Roman" w:cs="Times New Roman"/>
      <w:b/>
      <w:bCs/>
      <w:sz w:val="22"/>
      <w:szCs w:val="22"/>
    </w:rPr>
  </w:style>
  <w:style w:type="character" w:customStyle="1" w:styleId="ListLabel110">
    <w:name w:val="ListLabel 110"/>
    <w:rsid w:val="003E65B3"/>
    <w:rPr>
      <w:rFonts w:cs="Times New Roman"/>
    </w:rPr>
  </w:style>
  <w:style w:type="character" w:customStyle="1" w:styleId="ListLabel111">
    <w:name w:val="ListLabel 111"/>
    <w:rsid w:val="003E65B3"/>
    <w:rPr>
      <w:rFonts w:cs="Times New Roman"/>
    </w:rPr>
  </w:style>
  <w:style w:type="character" w:customStyle="1" w:styleId="ListLabel112">
    <w:name w:val="ListLabel 112"/>
    <w:rsid w:val="003E65B3"/>
    <w:rPr>
      <w:rFonts w:cs="Times New Roman"/>
    </w:rPr>
  </w:style>
  <w:style w:type="character" w:customStyle="1" w:styleId="ListLabel113">
    <w:name w:val="ListLabel 113"/>
    <w:rsid w:val="003E65B3"/>
    <w:rPr>
      <w:rFonts w:cs="Times New Roman"/>
    </w:rPr>
  </w:style>
  <w:style w:type="character" w:customStyle="1" w:styleId="ListLabel114">
    <w:name w:val="ListLabel 114"/>
    <w:rsid w:val="003E65B3"/>
    <w:rPr>
      <w:rFonts w:cs="Times New Roman"/>
    </w:rPr>
  </w:style>
  <w:style w:type="character" w:customStyle="1" w:styleId="ListLabel115">
    <w:name w:val="ListLabel 115"/>
    <w:rsid w:val="003E65B3"/>
    <w:rPr>
      <w:rFonts w:cs="Times New Roman"/>
    </w:rPr>
  </w:style>
  <w:style w:type="character" w:customStyle="1" w:styleId="ListLabel116">
    <w:name w:val="ListLabel 116"/>
    <w:rsid w:val="003E65B3"/>
    <w:rPr>
      <w:rFonts w:cs="Times New Roman"/>
    </w:rPr>
  </w:style>
  <w:style w:type="character" w:customStyle="1" w:styleId="ListLabel117">
    <w:name w:val="ListLabel 117"/>
    <w:rsid w:val="003E65B3"/>
    <w:rPr>
      <w:rFonts w:cs="Times New Roman"/>
    </w:rPr>
  </w:style>
  <w:style w:type="character" w:customStyle="1" w:styleId="ListLabel118">
    <w:name w:val="ListLabel 118"/>
    <w:rsid w:val="003E65B3"/>
    <w:rPr>
      <w:rFonts w:cs="Times New Roman"/>
    </w:rPr>
  </w:style>
  <w:style w:type="character" w:customStyle="1" w:styleId="ListLabel119">
    <w:name w:val="ListLabel 119"/>
    <w:rsid w:val="003E65B3"/>
    <w:rPr>
      <w:rFonts w:cs="Times New Roman"/>
    </w:rPr>
  </w:style>
  <w:style w:type="character" w:customStyle="1" w:styleId="ListLabel120">
    <w:name w:val="ListLabel 120"/>
    <w:rsid w:val="003E65B3"/>
    <w:rPr>
      <w:rFonts w:ascii="Times New Roman" w:hAnsi="Times New Roman" w:cs="Times New Roman"/>
      <w:sz w:val="22"/>
      <w:szCs w:val="22"/>
    </w:rPr>
  </w:style>
  <w:style w:type="character" w:customStyle="1" w:styleId="ListLabel121">
    <w:name w:val="ListLabel 121"/>
    <w:rsid w:val="003E65B3"/>
    <w:rPr>
      <w:rFonts w:cs="Times New Roman"/>
    </w:rPr>
  </w:style>
  <w:style w:type="character" w:customStyle="1" w:styleId="ListLabel122">
    <w:name w:val="ListLabel 122"/>
    <w:rsid w:val="003E65B3"/>
    <w:rPr>
      <w:rFonts w:cs="Times New Roman"/>
    </w:rPr>
  </w:style>
  <w:style w:type="character" w:customStyle="1" w:styleId="ListLabel123">
    <w:name w:val="ListLabel 123"/>
    <w:rsid w:val="003E65B3"/>
    <w:rPr>
      <w:rFonts w:cs="Times New Roman"/>
    </w:rPr>
  </w:style>
  <w:style w:type="character" w:customStyle="1" w:styleId="ListLabel124">
    <w:name w:val="ListLabel 124"/>
    <w:rsid w:val="003E65B3"/>
    <w:rPr>
      <w:rFonts w:cs="Times New Roman"/>
    </w:rPr>
  </w:style>
  <w:style w:type="character" w:customStyle="1" w:styleId="ListLabel125">
    <w:name w:val="ListLabel 125"/>
    <w:rsid w:val="003E65B3"/>
    <w:rPr>
      <w:rFonts w:cs="Times New Roman"/>
    </w:rPr>
  </w:style>
  <w:style w:type="character" w:customStyle="1" w:styleId="ListLabel126">
    <w:name w:val="ListLabel 126"/>
    <w:rsid w:val="003E65B3"/>
    <w:rPr>
      <w:rFonts w:cs="Times New Roman"/>
    </w:rPr>
  </w:style>
  <w:style w:type="character" w:customStyle="1" w:styleId="ListLabel127">
    <w:name w:val="ListLabel 127"/>
    <w:rsid w:val="003E65B3"/>
    <w:rPr>
      <w:rFonts w:ascii="Times New Roman" w:hAnsi="Times New Roman" w:cs="Times New Roman"/>
      <w:b/>
      <w:bCs/>
      <w:sz w:val="22"/>
      <w:szCs w:val="22"/>
    </w:rPr>
  </w:style>
  <w:style w:type="character" w:customStyle="1" w:styleId="ListLabel128">
    <w:name w:val="ListLabel 128"/>
    <w:rsid w:val="003E65B3"/>
    <w:rPr>
      <w:rFonts w:cs="Times New Roman"/>
    </w:rPr>
  </w:style>
  <w:style w:type="character" w:customStyle="1" w:styleId="ListLabel129">
    <w:name w:val="ListLabel 129"/>
    <w:rsid w:val="003E65B3"/>
    <w:rPr>
      <w:rFonts w:cs="Times New Roman"/>
    </w:rPr>
  </w:style>
  <w:style w:type="character" w:customStyle="1" w:styleId="ListLabel130">
    <w:name w:val="ListLabel 130"/>
    <w:rsid w:val="003E65B3"/>
    <w:rPr>
      <w:rFonts w:cs="Times New Roman"/>
    </w:rPr>
  </w:style>
  <w:style w:type="character" w:customStyle="1" w:styleId="ListLabel131">
    <w:name w:val="ListLabel 131"/>
    <w:rsid w:val="003E65B3"/>
    <w:rPr>
      <w:rFonts w:cs="Times New Roman"/>
    </w:rPr>
  </w:style>
  <w:style w:type="character" w:customStyle="1" w:styleId="ListLabel132">
    <w:name w:val="ListLabel 132"/>
    <w:rsid w:val="003E65B3"/>
    <w:rPr>
      <w:rFonts w:cs="Times New Roman"/>
    </w:rPr>
  </w:style>
  <w:style w:type="character" w:customStyle="1" w:styleId="ListLabel133">
    <w:name w:val="ListLabel 133"/>
    <w:rsid w:val="003E65B3"/>
    <w:rPr>
      <w:rFonts w:cs="Times New Roman"/>
    </w:rPr>
  </w:style>
  <w:style w:type="character" w:customStyle="1" w:styleId="ListLabel134">
    <w:name w:val="ListLabel 134"/>
    <w:rsid w:val="003E65B3"/>
    <w:rPr>
      <w:rFonts w:cs="Times New Roman"/>
    </w:rPr>
  </w:style>
  <w:style w:type="character" w:customStyle="1" w:styleId="ListLabel135">
    <w:name w:val="ListLabel 135"/>
    <w:rsid w:val="003E65B3"/>
    <w:rPr>
      <w:rFonts w:cs="Times New Roman"/>
    </w:rPr>
  </w:style>
  <w:style w:type="character" w:customStyle="1" w:styleId="ListLabel136">
    <w:name w:val="ListLabel 136"/>
    <w:rsid w:val="003E65B3"/>
    <w:rPr>
      <w:rFonts w:ascii="Times New Roman" w:hAnsi="Times New Roman" w:cs="Times New Roman"/>
      <w:b/>
      <w:bCs/>
      <w:sz w:val="22"/>
      <w:szCs w:val="22"/>
    </w:rPr>
  </w:style>
  <w:style w:type="character" w:customStyle="1" w:styleId="ListLabel137">
    <w:name w:val="ListLabel 137"/>
    <w:rsid w:val="003E65B3"/>
    <w:rPr>
      <w:rFonts w:cs="Times New Roman"/>
    </w:rPr>
  </w:style>
  <w:style w:type="character" w:customStyle="1" w:styleId="ListLabel138">
    <w:name w:val="ListLabel 138"/>
    <w:rsid w:val="003E65B3"/>
    <w:rPr>
      <w:rFonts w:ascii="Times New Roman" w:hAnsi="Times New Roman" w:cs="Times New Roman"/>
      <w:b/>
      <w:bCs/>
      <w:sz w:val="22"/>
      <w:szCs w:val="22"/>
    </w:rPr>
  </w:style>
  <w:style w:type="character" w:customStyle="1" w:styleId="ListLabel139">
    <w:name w:val="ListLabel 139"/>
    <w:rsid w:val="003E65B3"/>
    <w:rPr>
      <w:rFonts w:cs="Times New Roman"/>
    </w:rPr>
  </w:style>
  <w:style w:type="character" w:customStyle="1" w:styleId="ListLabel140">
    <w:name w:val="ListLabel 140"/>
    <w:rsid w:val="003E65B3"/>
    <w:rPr>
      <w:rFonts w:cs="Times New Roman"/>
    </w:rPr>
  </w:style>
  <w:style w:type="character" w:customStyle="1" w:styleId="ListLabel141">
    <w:name w:val="ListLabel 141"/>
    <w:rsid w:val="003E65B3"/>
    <w:rPr>
      <w:rFonts w:cs="Times New Roman"/>
    </w:rPr>
  </w:style>
  <w:style w:type="character" w:customStyle="1" w:styleId="ListLabel142">
    <w:name w:val="ListLabel 142"/>
    <w:rsid w:val="003E65B3"/>
    <w:rPr>
      <w:rFonts w:cs="Times New Roman"/>
    </w:rPr>
  </w:style>
  <w:style w:type="character" w:customStyle="1" w:styleId="ListLabel143">
    <w:name w:val="ListLabel 143"/>
    <w:rsid w:val="003E65B3"/>
    <w:rPr>
      <w:rFonts w:cs="Times New Roman"/>
    </w:rPr>
  </w:style>
  <w:style w:type="character" w:customStyle="1" w:styleId="ListLabel144">
    <w:name w:val="ListLabel 144"/>
    <w:rsid w:val="003E65B3"/>
    <w:rPr>
      <w:rFonts w:cs="Times New Roman"/>
    </w:rPr>
  </w:style>
  <w:style w:type="character" w:customStyle="1" w:styleId="ListLabel145">
    <w:name w:val="ListLabel 145"/>
    <w:rsid w:val="003E65B3"/>
    <w:rPr>
      <w:rFonts w:cs="Times New Roman"/>
    </w:rPr>
  </w:style>
  <w:style w:type="character" w:customStyle="1" w:styleId="ListLabel146">
    <w:name w:val="ListLabel 146"/>
    <w:rsid w:val="003E65B3"/>
    <w:rPr>
      <w:rFonts w:ascii="Times New Roman" w:hAnsi="Times New Roman" w:cs="Times New Roman"/>
      <w:sz w:val="22"/>
      <w:szCs w:val="22"/>
    </w:rPr>
  </w:style>
  <w:style w:type="character" w:customStyle="1" w:styleId="ListLabel147">
    <w:name w:val="ListLabel 147"/>
    <w:rsid w:val="003E65B3"/>
    <w:rPr>
      <w:rFonts w:cs="Times New Roman"/>
    </w:rPr>
  </w:style>
  <w:style w:type="character" w:customStyle="1" w:styleId="ListLabel148">
    <w:name w:val="ListLabel 148"/>
    <w:rsid w:val="003E65B3"/>
    <w:rPr>
      <w:rFonts w:cs="Times New Roman"/>
    </w:rPr>
  </w:style>
  <w:style w:type="character" w:customStyle="1" w:styleId="ListLabel149">
    <w:name w:val="ListLabel 149"/>
    <w:rsid w:val="003E65B3"/>
    <w:rPr>
      <w:rFonts w:ascii="Times New Roman" w:hAnsi="Times New Roman" w:cs="Times New Roman"/>
      <w:sz w:val="22"/>
      <w:szCs w:val="22"/>
    </w:rPr>
  </w:style>
  <w:style w:type="character" w:customStyle="1" w:styleId="ListLabel150">
    <w:name w:val="ListLabel 150"/>
    <w:rsid w:val="003E65B3"/>
    <w:rPr>
      <w:rFonts w:cs="Times New Roman"/>
    </w:rPr>
  </w:style>
  <w:style w:type="character" w:customStyle="1" w:styleId="ListLabel151">
    <w:name w:val="ListLabel 151"/>
    <w:rsid w:val="003E65B3"/>
    <w:rPr>
      <w:rFonts w:cs="Times New Roman"/>
    </w:rPr>
  </w:style>
  <w:style w:type="character" w:customStyle="1" w:styleId="ListLabel152">
    <w:name w:val="ListLabel 152"/>
    <w:rsid w:val="003E65B3"/>
    <w:rPr>
      <w:rFonts w:cs="Times New Roman"/>
    </w:rPr>
  </w:style>
  <w:style w:type="character" w:customStyle="1" w:styleId="ListLabel153">
    <w:name w:val="ListLabel 153"/>
    <w:rsid w:val="003E65B3"/>
    <w:rPr>
      <w:rFonts w:cs="Times New Roman"/>
    </w:rPr>
  </w:style>
  <w:style w:type="character" w:customStyle="1" w:styleId="ListLabel154">
    <w:name w:val="ListLabel 154"/>
    <w:rsid w:val="003E65B3"/>
    <w:rPr>
      <w:rFonts w:cs="Times New Roman"/>
    </w:rPr>
  </w:style>
  <w:style w:type="character" w:customStyle="1" w:styleId="ListLabel155">
    <w:name w:val="ListLabel 155"/>
    <w:rsid w:val="003E65B3"/>
    <w:rPr>
      <w:rFonts w:cs="Times New Roman"/>
    </w:rPr>
  </w:style>
  <w:style w:type="character" w:customStyle="1" w:styleId="ListLabel156">
    <w:name w:val="ListLabel 156"/>
    <w:rsid w:val="003E65B3"/>
    <w:rPr>
      <w:rFonts w:cs="Times New Roman"/>
    </w:rPr>
  </w:style>
  <w:style w:type="character" w:customStyle="1" w:styleId="ListLabel157">
    <w:name w:val="ListLabel 157"/>
    <w:rsid w:val="003E65B3"/>
    <w:rPr>
      <w:rFonts w:ascii="Times New Roman" w:hAnsi="Times New Roman" w:cs="Times New Roman"/>
      <w:sz w:val="22"/>
      <w:szCs w:val="22"/>
    </w:rPr>
  </w:style>
  <w:style w:type="character" w:customStyle="1" w:styleId="ListLabel158">
    <w:name w:val="ListLabel 158"/>
    <w:rsid w:val="003E65B3"/>
    <w:rPr>
      <w:rFonts w:ascii="Times New Roman" w:hAnsi="Times New Roman" w:cs="Times New Roman"/>
      <w:sz w:val="22"/>
      <w:szCs w:val="22"/>
    </w:rPr>
  </w:style>
  <w:style w:type="character" w:customStyle="1" w:styleId="ListLabel159">
    <w:name w:val="ListLabel 159"/>
    <w:rsid w:val="003E65B3"/>
    <w:rPr>
      <w:rFonts w:cs="Times New Roman"/>
    </w:rPr>
  </w:style>
  <w:style w:type="character" w:customStyle="1" w:styleId="ListLabel160">
    <w:name w:val="ListLabel 160"/>
    <w:rsid w:val="003E65B3"/>
    <w:rPr>
      <w:rFonts w:cs="Times New Roman"/>
    </w:rPr>
  </w:style>
  <w:style w:type="character" w:customStyle="1" w:styleId="ListLabel161">
    <w:name w:val="ListLabel 161"/>
    <w:rsid w:val="003E65B3"/>
    <w:rPr>
      <w:rFonts w:cs="Times New Roman"/>
    </w:rPr>
  </w:style>
  <w:style w:type="character" w:customStyle="1" w:styleId="ListLabel162">
    <w:name w:val="ListLabel 162"/>
    <w:rsid w:val="003E65B3"/>
    <w:rPr>
      <w:rFonts w:cs="Times New Roman"/>
    </w:rPr>
  </w:style>
  <w:style w:type="character" w:customStyle="1" w:styleId="ListLabel163">
    <w:name w:val="ListLabel 163"/>
    <w:rsid w:val="003E65B3"/>
    <w:rPr>
      <w:rFonts w:cs="Times New Roman"/>
    </w:rPr>
  </w:style>
  <w:style w:type="character" w:customStyle="1" w:styleId="ListLabel164">
    <w:name w:val="ListLabel 164"/>
    <w:rsid w:val="003E65B3"/>
    <w:rPr>
      <w:rFonts w:cs="Times New Roman"/>
    </w:rPr>
  </w:style>
  <w:style w:type="character" w:customStyle="1" w:styleId="ListLabel165">
    <w:name w:val="ListLabel 165"/>
    <w:rsid w:val="003E65B3"/>
    <w:rPr>
      <w:rFonts w:cs="Times New Roman"/>
    </w:rPr>
  </w:style>
  <w:style w:type="character" w:customStyle="1" w:styleId="ListLabel166">
    <w:name w:val="ListLabel 166"/>
    <w:rsid w:val="003E65B3"/>
    <w:rPr>
      <w:rFonts w:cs="Times New Roman"/>
    </w:rPr>
  </w:style>
  <w:style w:type="character" w:customStyle="1" w:styleId="ListLabel167">
    <w:name w:val="ListLabel 167"/>
    <w:rsid w:val="003E65B3"/>
    <w:rPr>
      <w:rFonts w:ascii="Times New Roman" w:hAnsi="Times New Roman" w:cs="Times New Roman"/>
      <w:sz w:val="22"/>
      <w:szCs w:val="22"/>
    </w:rPr>
  </w:style>
  <w:style w:type="character" w:customStyle="1" w:styleId="ListLabel168">
    <w:name w:val="ListLabel 168"/>
    <w:rsid w:val="003E65B3"/>
    <w:rPr>
      <w:rFonts w:cs="Times New Roman"/>
    </w:rPr>
  </w:style>
  <w:style w:type="character" w:customStyle="1" w:styleId="ListLabel169">
    <w:name w:val="ListLabel 169"/>
    <w:rsid w:val="003E65B3"/>
    <w:rPr>
      <w:rFonts w:cs="Times New Roman"/>
    </w:rPr>
  </w:style>
  <w:style w:type="character" w:customStyle="1" w:styleId="ListLabel170">
    <w:name w:val="ListLabel 170"/>
    <w:rsid w:val="003E65B3"/>
    <w:rPr>
      <w:rFonts w:cs="Times New Roman"/>
    </w:rPr>
  </w:style>
  <w:style w:type="character" w:customStyle="1" w:styleId="ListLabel171">
    <w:name w:val="ListLabel 171"/>
    <w:rsid w:val="003E65B3"/>
    <w:rPr>
      <w:rFonts w:cs="Times New Roman"/>
    </w:rPr>
  </w:style>
  <w:style w:type="character" w:customStyle="1" w:styleId="ListLabel172">
    <w:name w:val="ListLabel 172"/>
    <w:rsid w:val="003E65B3"/>
    <w:rPr>
      <w:rFonts w:cs="Times New Roman"/>
    </w:rPr>
  </w:style>
  <w:style w:type="character" w:customStyle="1" w:styleId="ListLabel173">
    <w:name w:val="ListLabel 173"/>
    <w:rsid w:val="003E65B3"/>
    <w:rPr>
      <w:rFonts w:cs="Times New Roman"/>
    </w:rPr>
  </w:style>
  <w:style w:type="character" w:customStyle="1" w:styleId="ListLabel174">
    <w:name w:val="ListLabel 174"/>
    <w:rsid w:val="003E65B3"/>
    <w:rPr>
      <w:rFonts w:cs="Times New Roman"/>
    </w:rPr>
  </w:style>
  <w:style w:type="character" w:customStyle="1" w:styleId="ListLabel175">
    <w:name w:val="ListLabel 175"/>
    <w:rsid w:val="003E65B3"/>
    <w:rPr>
      <w:rFonts w:cs="Times New Roman"/>
    </w:rPr>
  </w:style>
  <w:style w:type="character" w:customStyle="1" w:styleId="ListLabel176">
    <w:name w:val="ListLabel 176"/>
    <w:rsid w:val="003E65B3"/>
    <w:rPr>
      <w:rFonts w:ascii="Times New Roman" w:hAnsi="Times New Roman" w:cs="Times New Roman"/>
      <w:sz w:val="22"/>
      <w:szCs w:val="22"/>
    </w:rPr>
  </w:style>
  <w:style w:type="character" w:customStyle="1" w:styleId="ListLabel177">
    <w:name w:val="ListLabel 177"/>
    <w:rsid w:val="003E65B3"/>
    <w:rPr>
      <w:rFonts w:cs="Times New Roman"/>
    </w:rPr>
  </w:style>
  <w:style w:type="character" w:customStyle="1" w:styleId="ListLabel178">
    <w:name w:val="ListLabel 178"/>
    <w:rsid w:val="003E65B3"/>
    <w:rPr>
      <w:rFonts w:cs="Times New Roman"/>
    </w:rPr>
  </w:style>
  <w:style w:type="character" w:customStyle="1" w:styleId="ListLabel179">
    <w:name w:val="ListLabel 179"/>
    <w:rsid w:val="003E65B3"/>
    <w:rPr>
      <w:rFonts w:cs="Times New Roman"/>
    </w:rPr>
  </w:style>
  <w:style w:type="character" w:customStyle="1" w:styleId="ListLabel180">
    <w:name w:val="ListLabel 180"/>
    <w:rsid w:val="003E65B3"/>
    <w:rPr>
      <w:rFonts w:cs="Times New Roman"/>
    </w:rPr>
  </w:style>
  <w:style w:type="character" w:customStyle="1" w:styleId="ListLabel181">
    <w:name w:val="ListLabel 181"/>
    <w:rsid w:val="003E65B3"/>
    <w:rPr>
      <w:rFonts w:cs="Times New Roman"/>
    </w:rPr>
  </w:style>
  <w:style w:type="character" w:customStyle="1" w:styleId="ListLabel182">
    <w:name w:val="ListLabel 182"/>
    <w:rsid w:val="003E65B3"/>
    <w:rPr>
      <w:rFonts w:cs="Times New Roman"/>
    </w:rPr>
  </w:style>
  <w:style w:type="character" w:customStyle="1" w:styleId="ListLabel183">
    <w:name w:val="ListLabel 183"/>
    <w:rsid w:val="003E65B3"/>
    <w:rPr>
      <w:rFonts w:cs="Times New Roman"/>
    </w:rPr>
  </w:style>
  <w:style w:type="character" w:customStyle="1" w:styleId="ListLabel184">
    <w:name w:val="ListLabel 184"/>
    <w:rsid w:val="003E65B3"/>
    <w:rPr>
      <w:rFonts w:cs="Times New Roman"/>
    </w:rPr>
  </w:style>
  <w:style w:type="character" w:customStyle="1" w:styleId="ListLabel185">
    <w:name w:val="ListLabel 185"/>
    <w:rsid w:val="003E65B3"/>
    <w:rPr>
      <w:rFonts w:ascii="Times New Roman" w:hAnsi="Times New Roman" w:cs="Times New Roman"/>
      <w:sz w:val="22"/>
      <w:szCs w:val="22"/>
    </w:rPr>
  </w:style>
  <w:style w:type="character" w:customStyle="1" w:styleId="ListLabel186">
    <w:name w:val="ListLabel 186"/>
    <w:rsid w:val="003E65B3"/>
    <w:rPr>
      <w:rFonts w:cs="Times New Roman"/>
    </w:rPr>
  </w:style>
  <w:style w:type="character" w:customStyle="1" w:styleId="ListLabel187">
    <w:name w:val="ListLabel 187"/>
    <w:rsid w:val="003E65B3"/>
    <w:rPr>
      <w:rFonts w:cs="Times New Roman"/>
    </w:rPr>
  </w:style>
  <w:style w:type="character" w:customStyle="1" w:styleId="ListLabel188">
    <w:name w:val="ListLabel 188"/>
    <w:rsid w:val="003E65B3"/>
    <w:rPr>
      <w:rFonts w:cs="Times New Roman"/>
    </w:rPr>
  </w:style>
  <w:style w:type="character" w:customStyle="1" w:styleId="ListLabel189">
    <w:name w:val="ListLabel 189"/>
    <w:rsid w:val="003E65B3"/>
    <w:rPr>
      <w:rFonts w:cs="Times New Roman"/>
    </w:rPr>
  </w:style>
  <w:style w:type="character" w:customStyle="1" w:styleId="ListLabel190">
    <w:name w:val="ListLabel 190"/>
    <w:rsid w:val="003E65B3"/>
    <w:rPr>
      <w:rFonts w:cs="Times New Roman"/>
    </w:rPr>
  </w:style>
  <w:style w:type="character" w:customStyle="1" w:styleId="ListLabel191">
    <w:name w:val="ListLabel 191"/>
    <w:rsid w:val="003E65B3"/>
    <w:rPr>
      <w:rFonts w:cs="Times New Roman"/>
    </w:rPr>
  </w:style>
  <w:style w:type="character" w:customStyle="1" w:styleId="ListLabel192">
    <w:name w:val="ListLabel 192"/>
    <w:rsid w:val="003E65B3"/>
    <w:rPr>
      <w:rFonts w:cs="Times New Roman"/>
    </w:rPr>
  </w:style>
  <w:style w:type="character" w:customStyle="1" w:styleId="ListLabel193">
    <w:name w:val="ListLabel 193"/>
    <w:rsid w:val="003E65B3"/>
    <w:rPr>
      <w:rFonts w:cs="Times New Roman"/>
    </w:rPr>
  </w:style>
  <w:style w:type="character" w:customStyle="1" w:styleId="ListLabel194">
    <w:name w:val="ListLabel 194"/>
    <w:rsid w:val="003E65B3"/>
    <w:rPr>
      <w:rFonts w:cs="Times New Roman"/>
    </w:rPr>
  </w:style>
  <w:style w:type="character" w:customStyle="1" w:styleId="ListLabel195">
    <w:name w:val="ListLabel 195"/>
    <w:rsid w:val="003E65B3"/>
    <w:rPr>
      <w:rFonts w:cs="Times New Roman"/>
    </w:rPr>
  </w:style>
  <w:style w:type="character" w:customStyle="1" w:styleId="ListLabel196">
    <w:name w:val="ListLabel 196"/>
    <w:rsid w:val="003E65B3"/>
    <w:rPr>
      <w:rFonts w:cs="Times New Roman"/>
    </w:rPr>
  </w:style>
  <w:style w:type="character" w:customStyle="1" w:styleId="ListLabel197">
    <w:name w:val="ListLabel 197"/>
    <w:rsid w:val="003E65B3"/>
    <w:rPr>
      <w:rFonts w:cs="Times New Roman"/>
    </w:rPr>
  </w:style>
  <w:style w:type="character" w:customStyle="1" w:styleId="ListLabel198">
    <w:name w:val="ListLabel 198"/>
    <w:rsid w:val="003E65B3"/>
    <w:rPr>
      <w:rFonts w:cs="Times New Roman"/>
    </w:rPr>
  </w:style>
  <w:style w:type="character" w:customStyle="1" w:styleId="ListLabel199">
    <w:name w:val="ListLabel 199"/>
    <w:rsid w:val="003E65B3"/>
    <w:rPr>
      <w:rFonts w:cs="Times New Roman"/>
    </w:rPr>
  </w:style>
  <w:style w:type="character" w:customStyle="1" w:styleId="ListLabel200">
    <w:name w:val="ListLabel 200"/>
    <w:rsid w:val="003E65B3"/>
    <w:rPr>
      <w:rFonts w:cs="Times New Roman"/>
    </w:rPr>
  </w:style>
  <w:style w:type="character" w:customStyle="1" w:styleId="ListLabel201">
    <w:name w:val="ListLabel 201"/>
    <w:rsid w:val="003E65B3"/>
    <w:rPr>
      <w:rFonts w:cs="Times New Roman"/>
    </w:rPr>
  </w:style>
  <w:style w:type="character" w:customStyle="1" w:styleId="ListLabel202">
    <w:name w:val="ListLabel 202"/>
    <w:rsid w:val="003E65B3"/>
    <w:rPr>
      <w:rFonts w:cs="Times New Roman"/>
    </w:rPr>
  </w:style>
  <w:style w:type="character" w:customStyle="1" w:styleId="ListLabel203">
    <w:name w:val="ListLabel 203"/>
    <w:rsid w:val="003E65B3"/>
    <w:rPr>
      <w:rFonts w:ascii="Times New Roman" w:hAnsi="Times New Roman" w:cs="Times New Roman"/>
      <w:sz w:val="22"/>
      <w:szCs w:val="22"/>
    </w:rPr>
  </w:style>
  <w:style w:type="character" w:customStyle="1" w:styleId="ListLabel204">
    <w:name w:val="ListLabel 204"/>
    <w:rsid w:val="003E65B3"/>
    <w:rPr>
      <w:rFonts w:cs="Times New Roman"/>
    </w:rPr>
  </w:style>
  <w:style w:type="character" w:customStyle="1" w:styleId="ListLabel205">
    <w:name w:val="ListLabel 205"/>
    <w:rsid w:val="003E65B3"/>
    <w:rPr>
      <w:rFonts w:cs="Times New Roman"/>
    </w:rPr>
  </w:style>
  <w:style w:type="character" w:customStyle="1" w:styleId="ListLabel206">
    <w:name w:val="ListLabel 206"/>
    <w:rsid w:val="003E65B3"/>
    <w:rPr>
      <w:rFonts w:cs="Times New Roman"/>
    </w:rPr>
  </w:style>
  <w:style w:type="character" w:customStyle="1" w:styleId="ListLabel207">
    <w:name w:val="ListLabel 207"/>
    <w:rsid w:val="003E65B3"/>
    <w:rPr>
      <w:rFonts w:cs="Times New Roman"/>
    </w:rPr>
  </w:style>
  <w:style w:type="character" w:customStyle="1" w:styleId="ListLabel208">
    <w:name w:val="ListLabel 208"/>
    <w:rsid w:val="003E65B3"/>
    <w:rPr>
      <w:rFonts w:cs="Times New Roman"/>
    </w:rPr>
  </w:style>
  <w:style w:type="character" w:customStyle="1" w:styleId="ListLabel209">
    <w:name w:val="ListLabel 209"/>
    <w:rsid w:val="003E65B3"/>
    <w:rPr>
      <w:rFonts w:cs="Times New Roman"/>
    </w:rPr>
  </w:style>
  <w:style w:type="character" w:customStyle="1" w:styleId="ListLabel210">
    <w:name w:val="ListLabel 210"/>
    <w:rsid w:val="003E65B3"/>
    <w:rPr>
      <w:rFonts w:cs="Times New Roman"/>
    </w:rPr>
  </w:style>
  <w:style w:type="character" w:customStyle="1" w:styleId="ListLabel211">
    <w:name w:val="ListLabel 211"/>
    <w:rsid w:val="003E65B3"/>
    <w:rPr>
      <w:rFonts w:cs="Times New Roman"/>
    </w:rPr>
  </w:style>
  <w:style w:type="character" w:customStyle="1" w:styleId="ListLabel212">
    <w:name w:val="ListLabel 212"/>
    <w:rsid w:val="003E65B3"/>
    <w:rPr>
      <w:rFonts w:ascii="Times New Roman" w:hAnsi="Times New Roman" w:cs="Times New Roman"/>
      <w:b/>
      <w:bCs/>
      <w:sz w:val="22"/>
      <w:szCs w:val="22"/>
    </w:rPr>
  </w:style>
  <w:style w:type="character" w:customStyle="1" w:styleId="ListLabel213">
    <w:name w:val="ListLabel 213"/>
    <w:rsid w:val="003E65B3"/>
    <w:rPr>
      <w:rFonts w:cs="Times New Roman"/>
    </w:rPr>
  </w:style>
  <w:style w:type="character" w:customStyle="1" w:styleId="ListLabel214">
    <w:name w:val="ListLabel 214"/>
    <w:rsid w:val="003E65B3"/>
    <w:rPr>
      <w:rFonts w:cs="Times New Roman"/>
    </w:rPr>
  </w:style>
  <w:style w:type="character" w:customStyle="1" w:styleId="ListLabel215">
    <w:name w:val="ListLabel 215"/>
    <w:rsid w:val="003E65B3"/>
    <w:rPr>
      <w:rFonts w:cs="Times New Roman"/>
    </w:rPr>
  </w:style>
  <w:style w:type="character" w:customStyle="1" w:styleId="ListLabel216">
    <w:name w:val="ListLabel 216"/>
    <w:rsid w:val="003E65B3"/>
    <w:rPr>
      <w:rFonts w:cs="Times New Roman"/>
    </w:rPr>
  </w:style>
  <w:style w:type="character" w:customStyle="1" w:styleId="ListLabel217">
    <w:name w:val="ListLabel 217"/>
    <w:rsid w:val="003E65B3"/>
    <w:rPr>
      <w:rFonts w:cs="Times New Roman"/>
    </w:rPr>
  </w:style>
  <w:style w:type="character" w:customStyle="1" w:styleId="ListLabel218">
    <w:name w:val="ListLabel 218"/>
    <w:rsid w:val="003E65B3"/>
    <w:rPr>
      <w:rFonts w:cs="Times New Roman"/>
    </w:rPr>
  </w:style>
  <w:style w:type="character" w:customStyle="1" w:styleId="ListLabel219">
    <w:name w:val="ListLabel 219"/>
    <w:rsid w:val="003E65B3"/>
    <w:rPr>
      <w:rFonts w:cs="Times New Roman"/>
    </w:rPr>
  </w:style>
  <w:style w:type="character" w:customStyle="1" w:styleId="ListLabel220">
    <w:name w:val="ListLabel 220"/>
    <w:rsid w:val="003E65B3"/>
    <w:rPr>
      <w:rFonts w:cs="Times New Roman"/>
    </w:rPr>
  </w:style>
  <w:style w:type="character" w:customStyle="1" w:styleId="ListLabel221">
    <w:name w:val="ListLabel 221"/>
    <w:rsid w:val="003E65B3"/>
    <w:rPr>
      <w:rFonts w:ascii="Times New Roman" w:hAnsi="Times New Roman" w:cs="Times New Roman"/>
      <w:b/>
      <w:bCs/>
      <w:sz w:val="22"/>
      <w:szCs w:val="22"/>
    </w:rPr>
  </w:style>
  <w:style w:type="character" w:customStyle="1" w:styleId="ListLabel222">
    <w:name w:val="ListLabel 222"/>
    <w:rsid w:val="003E65B3"/>
    <w:rPr>
      <w:rFonts w:ascii="Times New Roman" w:hAnsi="Times New Roman" w:cs="Times New Roman"/>
      <w:sz w:val="22"/>
      <w:szCs w:val="22"/>
    </w:rPr>
  </w:style>
  <w:style w:type="character" w:customStyle="1" w:styleId="ListLabel223">
    <w:name w:val="ListLabel 223"/>
    <w:rsid w:val="003E65B3"/>
    <w:rPr>
      <w:rFonts w:cs="Times New Roman"/>
    </w:rPr>
  </w:style>
  <w:style w:type="character" w:customStyle="1" w:styleId="ListLabel224">
    <w:name w:val="ListLabel 224"/>
    <w:rsid w:val="003E65B3"/>
    <w:rPr>
      <w:rFonts w:cs="Times New Roman"/>
    </w:rPr>
  </w:style>
  <w:style w:type="character" w:customStyle="1" w:styleId="ListLabel225">
    <w:name w:val="ListLabel 225"/>
    <w:rsid w:val="003E65B3"/>
    <w:rPr>
      <w:rFonts w:cs="Times New Roman"/>
    </w:rPr>
  </w:style>
  <w:style w:type="character" w:customStyle="1" w:styleId="ListLabel226">
    <w:name w:val="ListLabel 226"/>
    <w:rsid w:val="003E65B3"/>
    <w:rPr>
      <w:rFonts w:cs="Times New Roman"/>
    </w:rPr>
  </w:style>
  <w:style w:type="character" w:customStyle="1" w:styleId="ListLabel227">
    <w:name w:val="ListLabel 227"/>
    <w:rsid w:val="003E65B3"/>
    <w:rPr>
      <w:rFonts w:cs="Times New Roman"/>
    </w:rPr>
  </w:style>
  <w:style w:type="character" w:customStyle="1" w:styleId="ListLabel228">
    <w:name w:val="ListLabel 228"/>
    <w:rsid w:val="003E65B3"/>
    <w:rPr>
      <w:rFonts w:cs="Times New Roman"/>
    </w:rPr>
  </w:style>
  <w:style w:type="character" w:customStyle="1" w:styleId="ListLabel229">
    <w:name w:val="ListLabel 229"/>
    <w:rsid w:val="003E65B3"/>
    <w:rPr>
      <w:rFonts w:cs="Times New Roman"/>
    </w:rPr>
  </w:style>
  <w:style w:type="character" w:customStyle="1" w:styleId="ListLabel230">
    <w:name w:val="ListLabel 230"/>
    <w:rsid w:val="003E65B3"/>
    <w:rPr>
      <w:rFonts w:cs="Times New Roman"/>
    </w:rPr>
  </w:style>
  <w:style w:type="character" w:customStyle="1" w:styleId="ListLabel231">
    <w:name w:val="ListLabel 231"/>
    <w:rsid w:val="003E65B3"/>
    <w:rPr>
      <w:rFonts w:cs="Times New Roman"/>
    </w:rPr>
  </w:style>
  <w:style w:type="character" w:customStyle="1" w:styleId="ListLabel232">
    <w:name w:val="ListLabel 232"/>
    <w:rsid w:val="003E65B3"/>
    <w:rPr>
      <w:rFonts w:cs="Times New Roman"/>
    </w:rPr>
  </w:style>
  <w:style w:type="character" w:customStyle="1" w:styleId="ListLabel233">
    <w:name w:val="ListLabel 233"/>
    <w:rsid w:val="003E65B3"/>
    <w:rPr>
      <w:rFonts w:cs="Times New Roman"/>
    </w:rPr>
  </w:style>
  <w:style w:type="character" w:customStyle="1" w:styleId="ListLabel234">
    <w:name w:val="ListLabel 234"/>
    <w:rsid w:val="003E65B3"/>
    <w:rPr>
      <w:rFonts w:cs="Times New Roman"/>
    </w:rPr>
  </w:style>
  <w:style w:type="character" w:customStyle="1" w:styleId="ListLabel235">
    <w:name w:val="ListLabel 235"/>
    <w:rsid w:val="003E65B3"/>
    <w:rPr>
      <w:rFonts w:cs="Times New Roman"/>
    </w:rPr>
  </w:style>
  <w:style w:type="character" w:customStyle="1" w:styleId="ListLabel236">
    <w:name w:val="ListLabel 236"/>
    <w:rsid w:val="003E65B3"/>
    <w:rPr>
      <w:rFonts w:cs="Times New Roman"/>
    </w:rPr>
  </w:style>
  <w:style w:type="character" w:customStyle="1" w:styleId="ListLabel237">
    <w:name w:val="ListLabel 237"/>
    <w:rsid w:val="003E65B3"/>
    <w:rPr>
      <w:rFonts w:ascii="Times New Roman" w:hAnsi="Times New Roman" w:cs="Times New Roman"/>
      <w:sz w:val="22"/>
      <w:szCs w:val="22"/>
    </w:rPr>
  </w:style>
  <w:style w:type="character" w:customStyle="1" w:styleId="ListLabel238">
    <w:name w:val="ListLabel 238"/>
    <w:rsid w:val="003E65B3"/>
    <w:rPr>
      <w:rFonts w:cs="Times New Roman"/>
    </w:rPr>
  </w:style>
  <w:style w:type="character" w:customStyle="1" w:styleId="ListLabel239">
    <w:name w:val="ListLabel 239"/>
    <w:rsid w:val="003E65B3"/>
    <w:rPr>
      <w:rFonts w:cs="Times New Roman"/>
    </w:rPr>
  </w:style>
  <w:style w:type="character" w:customStyle="1" w:styleId="ListLabel240">
    <w:name w:val="ListLabel 240"/>
    <w:rsid w:val="003E65B3"/>
    <w:rPr>
      <w:rFonts w:ascii="Times New Roman" w:hAnsi="Times New Roman" w:cs="Times New Roman"/>
      <w:b/>
      <w:bCs/>
      <w:sz w:val="22"/>
      <w:szCs w:val="22"/>
    </w:rPr>
  </w:style>
  <w:style w:type="character" w:customStyle="1" w:styleId="ListLabel241">
    <w:name w:val="ListLabel 241"/>
    <w:rsid w:val="003E65B3"/>
    <w:rPr>
      <w:rFonts w:cs="Times New Roman"/>
    </w:rPr>
  </w:style>
  <w:style w:type="character" w:customStyle="1" w:styleId="ListLabel242">
    <w:name w:val="ListLabel 242"/>
    <w:rsid w:val="003E65B3"/>
    <w:rPr>
      <w:rFonts w:cs="Times New Roman"/>
    </w:rPr>
  </w:style>
  <w:style w:type="character" w:customStyle="1" w:styleId="ListLabel243">
    <w:name w:val="ListLabel 243"/>
    <w:rsid w:val="003E65B3"/>
    <w:rPr>
      <w:rFonts w:cs="Times New Roman"/>
    </w:rPr>
  </w:style>
  <w:style w:type="character" w:customStyle="1" w:styleId="ListLabel244">
    <w:name w:val="ListLabel 244"/>
    <w:rsid w:val="003E65B3"/>
    <w:rPr>
      <w:rFonts w:cs="Times New Roman"/>
    </w:rPr>
  </w:style>
  <w:style w:type="character" w:customStyle="1" w:styleId="ListLabel245">
    <w:name w:val="ListLabel 245"/>
    <w:rsid w:val="003E65B3"/>
    <w:rPr>
      <w:rFonts w:cs="Times New Roman"/>
    </w:rPr>
  </w:style>
  <w:style w:type="character" w:customStyle="1" w:styleId="ListLabel246">
    <w:name w:val="ListLabel 246"/>
    <w:rsid w:val="003E65B3"/>
    <w:rPr>
      <w:rFonts w:cs="Times New Roman"/>
    </w:rPr>
  </w:style>
  <w:style w:type="character" w:customStyle="1" w:styleId="ListLabel247">
    <w:name w:val="ListLabel 247"/>
    <w:rsid w:val="003E65B3"/>
    <w:rPr>
      <w:rFonts w:cs="Times New Roman"/>
    </w:rPr>
  </w:style>
  <w:style w:type="character" w:customStyle="1" w:styleId="ListLabel248">
    <w:name w:val="ListLabel 248"/>
    <w:rsid w:val="003E65B3"/>
    <w:rPr>
      <w:rFonts w:cs="Times New Roman"/>
    </w:rPr>
  </w:style>
  <w:style w:type="character" w:customStyle="1" w:styleId="ListLabel249">
    <w:name w:val="ListLabel 249"/>
    <w:rsid w:val="003E65B3"/>
    <w:rPr>
      <w:rFonts w:ascii="Times New Roman" w:hAnsi="Times New Roman" w:cs="Times New Roman"/>
      <w:b/>
      <w:bCs/>
      <w:sz w:val="22"/>
      <w:szCs w:val="22"/>
    </w:rPr>
  </w:style>
  <w:style w:type="character" w:customStyle="1" w:styleId="ListLabel250">
    <w:name w:val="ListLabel 250"/>
    <w:rsid w:val="003E65B3"/>
    <w:rPr>
      <w:rFonts w:cs="Times New Roman"/>
    </w:rPr>
  </w:style>
  <w:style w:type="character" w:customStyle="1" w:styleId="ListLabel251">
    <w:name w:val="ListLabel 251"/>
    <w:rsid w:val="003E65B3"/>
    <w:rPr>
      <w:rFonts w:ascii="Times New Roman" w:hAnsi="Times New Roman" w:cs="Times New Roman"/>
      <w:sz w:val="22"/>
      <w:szCs w:val="22"/>
    </w:rPr>
  </w:style>
  <w:style w:type="character" w:customStyle="1" w:styleId="ListLabel252">
    <w:name w:val="ListLabel 252"/>
    <w:rsid w:val="003E65B3"/>
    <w:rPr>
      <w:rFonts w:cs="Times New Roman"/>
    </w:rPr>
  </w:style>
  <w:style w:type="character" w:customStyle="1" w:styleId="ListLabel253">
    <w:name w:val="ListLabel 253"/>
    <w:rsid w:val="003E65B3"/>
    <w:rPr>
      <w:rFonts w:cs="Times New Roman"/>
    </w:rPr>
  </w:style>
  <w:style w:type="character" w:customStyle="1" w:styleId="ListLabel254">
    <w:name w:val="ListLabel 254"/>
    <w:rsid w:val="003E65B3"/>
    <w:rPr>
      <w:rFonts w:cs="Times New Roman"/>
    </w:rPr>
  </w:style>
  <w:style w:type="character" w:customStyle="1" w:styleId="ListLabel255">
    <w:name w:val="ListLabel 255"/>
    <w:rsid w:val="003E65B3"/>
    <w:rPr>
      <w:rFonts w:cs="Times New Roman"/>
    </w:rPr>
  </w:style>
  <w:style w:type="character" w:customStyle="1" w:styleId="ListLabel256">
    <w:name w:val="ListLabel 256"/>
    <w:rsid w:val="003E65B3"/>
    <w:rPr>
      <w:rFonts w:cs="Times New Roman"/>
    </w:rPr>
  </w:style>
  <w:style w:type="character" w:customStyle="1" w:styleId="ListLabel257">
    <w:name w:val="ListLabel 257"/>
    <w:rsid w:val="003E65B3"/>
    <w:rPr>
      <w:rFonts w:cs="Times New Roman"/>
    </w:rPr>
  </w:style>
  <w:style w:type="character" w:customStyle="1" w:styleId="ListLabel258">
    <w:name w:val="ListLabel 258"/>
    <w:rsid w:val="003E65B3"/>
    <w:rPr>
      <w:rFonts w:cs="Times New Roman"/>
    </w:rPr>
  </w:style>
  <w:style w:type="character" w:customStyle="1" w:styleId="ListLabel259">
    <w:name w:val="ListLabel 259"/>
    <w:rsid w:val="003E65B3"/>
    <w:rPr>
      <w:rFonts w:cs="Times New Roman"/>
    </w:rPr>
  </w:style>
  <w:style w:type="character" w:customStyle="1" w:styleId="ListLabel260">
    <w:name w:val="ListLabel 260"/>
    <w:rsid w:val="003E65B3"/>
    <w:rPr>
      <w:rFonts w:ascii="Times New Roman" w:hAnsi="Times New Roman" w:cs="Times New Roman"/>
      <w:sz w:val="22"/>
      <w:szCs w:val="22"/>
    </w:rPr>
  </w:style>
  <w:style w:type="character" w:customStyle="1" w:styleId="ListLabel261">
    <w:name w:val="ListLabel 261"/>
    <w:rsid w:val="003E65B3"/>
    <w:rPr>
      <w:rFonts w:cs="Times New Roman"/>
    </w:rPr>
  </w:style>
  <w:style w:type="character" w:customStyle="1" w:styleId="ListLabel262">
    <w:name w:val="ListLabel 262"/>
    <w:rsid w:val="003E65B3"/>
    <w:rPr>
      <w:rFonts w:cs="Times New Roman"/>
    </w:rPr>
  </w:style>
  <w:style w:type="character" w:customStyle="1" w:styleId="ListLabel263">
    <w:name w:val="ListLabel 263"/>
    <w:rsid w:val="003E65B3"/>
    <w:rPr>
      <w:rFonts w:cs="Times New Roman"/>
    </w:rPr>
  </w:style>
  <w:style w:type="character" w:customStyle="1" w:styleId="ListLabel264">
    <w:name w:val="ListLabel 264"/>
    <w:rsid w:val="003E65B3"/>
    <w:rPr>
      <w:rFonts w:cs="Times New Roman"/>
    </w:rPr>
  </w:style>
  <w:style w:type="character" w:customStyle="1" w:styleId="ListLabel265">
    <w:name w:val="ListLabel 265"/>
    <w:rsid w:val="003E65B3"/>
    <w:rPr>
      <w:rFonts w:cs="Times New Roman"/>
    </w:rPr>
  </w:style>
  <w:style w:type="character" w:customStyle="1" w:styleId="ListLabel266">
    <w:name w:val="ListLabel 266"/>
    <w:rsid w:val="003E65B3"/>
    <w:rPr>
      <w:rFonts w:cs="Times New Roman"/>
    </w:rPr>
  </w:style>
  <w:style w:type="character" w:customStyle="1" w:styleId="ListLabel267">
    <w:name w:val="ListLabel 267"/>
    <w:rsid w:val="003E65B3"/>
    <w:rPr>
      <w:rFonts w:cs="Times New Roman"/>
    </w:rPr>
  </w:style>
  <w:style w:type="character" w:customStyle="1" w:styleId="ListLabel268">
    <w:name w:val="ListLabel 268"/>
    <w:rsid w:val="003E65B3"/>
    <w:rPr>
      <w:rFonts w:cs="Times New Roman"/>
    </w:rPr>
  </w:style>
  <w:style w:type="character" w:customStyle="1" w:styleId="ListLabel269">
    <w:name w:val="ListLabel 269"/>
    <w:rsid w:val="003E65B3"/>
    <w:rPr>
      <w:rFonts w:ascii="Times New Roman" w:hAnsi="Times New Roman" w:cs="Times New Roman"/>
      <w:b/>
      <w:bCs/>
      <w:sz w:val="22"/>
      <w:szCs w:val="22"/>
    </w:rPr>
  </w:style>
  <w:style w:type="character" w:customStyle="1" w:styleId="ListLabel270">
    <w:name w:val="ListLabel 270"/>
    <w:rsid w:val="003E65B3"/>
    <w:rPr>
      <w:rFonts w:cs="Times New Roman"/>
    </w:rPr>
  </w:style>
  <w:style w:type="character" w:customStyle="1" w:styleId="ListLabel271">
    <w:name w:val="ListLabel 271"/>
    <w:rsid w:val="003E65B3"/>
    <w:rPr>
      <w:rFonts w:cs="Times New Roman"/>
    </w:rPr>
  </w:style>
  <w:style w:type="character" w:customStyle="1" w:styleId="ListLabel272">
    <w:name w:val="ListLabel 272"/>
    <w:rsid w:val="003E65B3"/>
    <w:rPr>
      <w:rFonts w:cs="Times New Roman"/>
    </w:rPr>
  </w:style>
  <w:style w:type="character" w:customStyle="1" w:styleId="ListLabel273">
    <w:name w:val="ListLabel 273"/>
    <w:rsid w:val="003E65B3"/>
    <w:rPr>
      <w:rFonts w:cs="Times New Roman"/>
    </w:rPr>
  </w:style>
  <w:style w:type="character" w:customStyle="1" w:styleId="ListLabel274">
    <w:name w:val="ListLabel 274"/>
    <w:rsid w:val="003E65B3"/>
    <w:rPr>
      <w:rFonts w:cs="Times New Roman"/>
    </w:rPr>
  </w:style>
  <w:style w:type="character" w:customStyle="1" w:styleId="ListLabel275">
    <w:name w:val="ListLabel 275"/>
    <w:rsid w:val="003E65B3"/>
    <w:rPr>
      <w:rFonts w:cs="Times New Roman"/>
    </w:rPr>
  </w:style>
  <w:style w:type="character" w:customStyle="1" w:styleId="ListLabel276">
    <w:name w:val="ListLabel 276"/>
    <w:rsid w:val="003E65B3"/>
    <w:rPr>
      <w:rFonts w:cs="Times New Roman"/>
    </w:rPr>
  </w:style>
  <w:style w:type="character" w:customStyle="1" w:styleId="ListLabel277">
    <w:name w:val="ListLabel 277"/>
    <w:rsid w:val="003E65B3"/>
    <w:rPr>
      <w:rFonts w:cs="Times New Roman"/>
    </w:rPr>
  </w:style>
  <w:style w:type="character" w:customStyle="1" w:styleId="ListLabel278">
    <w:name w:val="ListLabel 278"/>
    <w:rsid w:val="003E65B3"/>
    <w:rPr>
      <w:rFonts w:ascii="Times New Roman" w:hAnsi="Times New Roman" w:cs="Times New Roman"/>
      <w:sz w:val="22"/>
      <w:szCs w:val="22"/>
    </w:rPr>
  </w:style>
  <w:style w:type="character" w:customStyle="1" w:styleId="ListLabel279">
    <w:name w:val="ListLabel 279"/>
    <w:rsid w:val="003E65B3"/>
    <w:rPr>
      <w:rFonts w:cs="Times New Roman"/>
    </w:rPr>
  </w:style>
  <w:style w:type="character" w:customStyle="1" w:styleId="ListLabel280">
    <w:name w:val="ListLabel 280"/>
    <w:rsid w:val="003E65B3"/>
    <w:rPr>
      <w:rFonts w:cs="Times New Roman"/>
    </w:rPr>
  </w:style>
  <w:style w:type="character" w:customStyle="1" w:styleId="ListLabel281">
    <w:name w:val="ListLabel 281"/>
    <w:rsid w:val="003E65B3"/>
    <w:rPr>
      <w:rFonts w:cs="Times New Roman"/>
    </w:rPr>
  </w:style>
  <w:style w:type="character" w:customStyle="1" w:styleId="ListLabel282">
    <w:name w:val="ListLabel 282"/>
    <w:rsid w:val="003E65B3"/>
    <w:rPr>
      <w:rFonts w:cs="Times New Roman"/>
    </w:rPr>
  </w:style>
  <w:style w:type="character" w:customStyle="1" w:styleId="ListLabel283">
    <w:name w:val="ListLabel 283"/>
    <w:rsid w:val="003E65B3"/>
    <w:rPr>
      <w:rFonts w:cs="Times New Roman"/>
    </w:rPr>
  </w:style>
  <w:style w:type="character" w:customStyle="1" w:styleId="ListLabel284">
    <w:name w:val="ListLabel 284"/>
    <w:rsid w:val="003E65B3"/>
    <w:rPr>
      <w:rFonts w:cs="Times New Roman"/>
    </w:rPr>
  </w:style>
  <w:style w:type="character" w:customStyle="1" w:styleId="ListLabel285">
    <w:name w:val="ListLabel 285"/>
    <w:rsid w:val="003E65B3"/>
    <w:rPr>
      <w:rFonts w:cs="Times New Roman"/>
    </w:rPr>
  </w:style>
  <w:style w:type="character" w:customStyle="1" w:styleId="ListLabel286">
    <w:name w:val="ListLabel 286"/>
    <w:rsid w:val="003E65B3"/>
    <w:rPr>
      <w:rFonts w:cs="Times New Roman"/>
    </w:rPr>
  </w:style>
  <w:style w:type="character" w:customStyle="1" w:styleId="ListLabel287">
    <w:name w:val="ListLabel 287"/>
    <w:rsid w:val="003E65B3"/>
    <w:rPr>
      <w:rFonts w:ascii="Times New Roman" w:hAnsi="Times New Roman" w:cs="Times New Roman"/>
      <w:sz w:val="20"/>
      <w:szCs w:val="20"/>
    </w:rPr>
  </w:style>
  <w:style w:type="character" w:customStyle="1" w:styleId="ListLabel288">
    <w:name w:val="ListLabel 288"/>
    <w:rsid w:val="003E65B3"/>
    <w:rPr>
      <w:rFonts w:cs="Times New Roman"/>
    </w:rPr>
  </w:style>
  <w:style w:type="character" w:customStyle="1" w:styleId="ListLabel289">
    <w:name w:val="ListLabel 289"/>
    <w:rsid w:val="003E65B3"/>
    <w:rPr>
      <w:rFonts w:cs="Times New Roman"/>
    </w:rPr>
  </w:style>
  <w:style w:type="character" w:customStyle="1" w:styleId="ListLabel290">
    <w:name w:val="ListLabel 290"/>
    <w:rsid w:val="003E65B3"/>
    <w:rPr>
      <w:rFonts w:cs="Times New Roman"/>
    </w:rPr>
  </w:style>
  <w:style w:type="character" w:customStyle="1" w:styleId="ListLabel291">
    <w:name w:val="ListLabel 291"/>
    <w:rsid w:val="003E65B3"/>
    <w:rPr>
      <w:rFonts w:cs="Times New Roman"/>
    </w:rPr>
  </w:style>
  <w:style w:type="character" w:customStyle="1" w:styleId="ListLabel292">
    <w:name w:val="ListLabel 292"/>
    <w:rsid w:val="003E65B3"/>
    <w:rPr>
      <w:rFonts w:cs="Times New Roman"/>
    </w:rPr>
  </w:style>
  <w:style w:type="character" w:customStyle="1" w:styleId="ListLabel293">
    <w:name w:val="ListLabel 293"/>
    <w:rsid w:val="003E65B3"/>
    <w:rPr>
      <w:rFonts w:cs="Times New Roman"/>
    </w:rPr>
  </w:style>
  <w:style w:type="character" w:customStyle="1" w:styleId="ListLabel294">
    <w:name w:val="ListLabel 294"/>
    <w:rsid w:val="003E65B3"/>
    <w:rPr>
      <w:rFonts w:cs="Times New Roman"/>
    </w:rPr>
  </w:style>
  <w:style w:type="character" w:customStyle="1" w:styleId="ListLabel295">
    <w:name w:val="ListLabel 295"/>
    <w:rsid w:val="003E65B3"/>
    <w:rPr>
      <w:rFonts w:cs="Times New Roman"/>
    </w:rPr>
  </w:style>
  <w:style w:type="character" w:customStyle="1" w:styleId="ListLabel296">
    <w:name w:val="ListLabel 296"/>
    <w:rsid w:val="003E65B3"/>
    <w:rPr>
      <w:rFonts w:ascii="Verdana" w:hAnsi="Verdana" w:cs="Verdana"/>
      <w:sz w:val="20"/>
      <w:szCs w:val="20"/>
    </w:rPr>
  </w:style>
  <w:style w:type="character" w:customStyle="1" w:styleId="ListLabel297">
    <w:name w:val="ListLabel 297"/>
    <w:rsid w:val="003E65B3"/>
    <w:rPr>
      <w:rFonts w:cs="Times New Roman"/>
    </w:rPr>
  </w:style>
  <w:style w:type="character" w:customStyle="1" w:styleId="ListLabel298">
    <w:name w:val="ListLabel 298"/>
    <w:rsid w:val="003E65B3"/>
    <w:rPr>
      <w:rFonts w:cs="Times New Roman"/>
    </w:rPr>
  </w:style>
  <w:style w:type="character" w:customStyle="1" w:styleId="ListLabel299">
    <w:name w:val="ListLabel 299"/>
    <w:rsid w:val="003E65B3"/>
    <w:rPr>
      <w:rFonts w:cs="Times New Roman"/>
    </w:rPr>
  </w:style>
  <w:style w:type="character" w:customStyle="1" w:styleId="ListLabel300">
    <w:name w:val="ListLabel 300"/>
    <w:rsid w:val="003E65B3"/>
    <w:rPr>
      <w:rFonts w:cs="Times New Roman"/>
    </w:rPr>
  </w:style>
  <w:style w:type="character" w:customStyle="1" w:styleId="ListLabel301">
    <w:name w:val="ListLabel 301"/>
    <w:rsid w:val="003E65B3"/>
    <w:rPr>
      <w:rFonts w:cs="Times New Roman"/>
    </w:rPr>
  </w:style>
  <w:style w:type="character" w:customStyle="1" w:styleId="ListLabel302">
    <w:name w:val="ListLabel 302"/>
    <w:rsid w:val="003E65B3"/>
    <w:rPr>
      <w:rFonts w:cs="Times New Roman"/>
    </w:rPr>
  </w:style>
  <w:style w:type="character" w:customStyle="1" w:styleId="ListLabel303">
    <w:name w:val="ListLabel 303"/>
    <w:rsid w:val="003E65B3"/>
    <w:rPr>
      <w:rFonts w:cs="Times New Roman"/>
    </w:rPr>
  </w:style>
  <w:style w:type="character" w:customStyle="1" w:styleId="ListLabel304">
    <w:name w:val="ListLabel 304"/>
    <w:rsid w:val="003E65B3"/>
    <w:rPr>
      <w:rFonts w:cs="Times New Roman"/>
    </w:rPr>
  </w:style>
  <w:style w:type="character" w:customStyle="1" w:styleId="ListLabel305">
    <w:name w:val="ListLabel 305"/>
    <w:rsid w:val="003E65B3"/>
    <w:rPr>
      <w:rFonts w:cs="Times New Roman"/>
    </w:rPr>
  </w:style>
  <w:style w:type="character" w:customStyle="1" w:styleId="ListLabel306">
    <w:name w:val="ListLabel 306"/>
    <w:rsid w:val="003E65B3"/>
    <w:rPr>
      <w:rFonts w:ascii="Times New Roman" w:hAnsi="Times New Roman" w:cs="Times New Roman"/>
      <w:sz w:val="20"/>
      <w:szCs w:val="20"/>
    </w:rPr>
  </w:style>
  <w:style w:type="character" w:customStyle="1" w:styleId="ListLabel307">
    <w:name w:val="ListLabel 307"/>
    <w:rsid w:val="003E65B3"/>
    <w:rPr>
      <w:rFonts w:cs="Times New Roman"/>
    </w:rPr>
  </w:style>
  <w:style w:type="character" w:customStyle="1" w:styleId="ListLabel308">
    <w:name w:val="ListLabel 308"/>
    <w:rsid w:val="003E65B3"/>
    <w:rPr>
      <w:rFonts w:cs="Times New Roman"/>
    </w:rPr>
  </w:style>
  <w:style w:type="character" w:customStyle="1" w:styleId="ListLabel309">
    <w:name w:val="ListLabel 309"/>
    <w:rsid w:val="003E65B3"/>
    <w:rPr>
      <w:rFonts w:cs="Times New Roman"/>
    </w:rPr>
  </w:style>
  <w:style w:type="character" w:customStyle="1" w:styleId="ListLabel310">
    <w:name w:val="ListLabel 310"/>
    <w:rsid w:val="003E65B3"/>
    <w:rPr>
      <w:rFonts w:cs="Times New Roman"/>
    </w:rPr>
  </w:style>
  <w:style w:type="character" w:customStyle="1" w:styleId="ListLabel311">
    <w:name w:val="ListLabel 311"/>
    <w:rsid w:val="003E65B3"/>
    <w:rPr>
      <w:rFonts w:cs="Times New Roman"/>
    </w:rPr>
  </w:style>
  <w:style w:type="character" w:customStyle="1" w:styleId="ListLabel312">
    <w:name w:val="ListLabel 312"/>
    <w:rsid w:val="003E65B3"/>
    <w:rPr>
      <w:rFonts w:cs="Times New Roman"/>
    </w:rPr>
  </w:style>
  <w:style w:type="character" w:customStyle="1" w:styleId="ListLabel313">
    <w:name w:val="ListLabel 313"/>
    <w:rsid w:val="003E65B3"/>
    <w:rPr>
      <w:rFonts w:cs="Times New Roman"/>
    </w:rPr>
  </w:style>
  <w:style w:type="character" w:customStyle="1" w:styleId="ListLabel314">
    <w:name w:val="ListLabel 314"/>
    <w:rsid w:val="003E65B3"/>
    <w:rPr>
      <w:rFonts w:cs="Times New Roman"/>
    </w:rPr>
  </w:style>
  <w:style w:type="character" w:customStyle="1" w:styleId="ListLabel315">
    <w:name w:val="ListLabel 315"/>
    <w:rsid w:val="003E65B3"/>
    <w:rPr>
      <w:rFonts w:ascii="Times New Roman" w:hAnsi="Times New Roman" w:cs="Times New Roman"/>
      <w:b/>
      <w:bCs/>
      <w:sz w:val="22"/>
      <w:szCs w:val="22"/>
    </w:rPr>
  </w:style>
  <w:style w:type="character" w:customStyle="1" w:styleId="ListLabel316">
    <w:name w:val="ListLabel 316"/>
    <w:rsid w:val="003E65B3"/>
    <w:rPr>
      <w:rFonts w:cs="Times New Roman"/>
    </w:rPr>
  </w:style>
  <w:style w:type="character" w:customStyle="1" w:styleId="ListLabel317">
    <w:name w:val="ListLabel 317"/>
    <w:rsid w:val="003E65B3"/>
    <w:rPr>
      <w:rFonts w:cs="Times New Roman"/>
    </w:rPr>
  </w:style>
  <w:style w:type="character" w:customStyle="1" w:styleId="ListLabel318">
    <w:name w:val="ListLabel 318"/>
    <w:rsid w:val="003E65B3"/>
    <w:rPr>
      <w:rFonts w:cs="Times New Roman"/>
    </w:rPr>
  </w:style>
  <w:style w:type="character" w:customStyle="1" w:styleId="ListLabel319">
    <w:name w:val="ListLabel 319"/>
    <w:rsid w:val="003E65B3"/>
    <w:rPr>
      <w:rFonts w:cs="Times New Roman"/>
    </w:rPr>
  </w:style>
  <w:style w:type="character" w:customStyle="1" w:styleId="ListLabel320">
    <w:name w:val="ListLabel 320"/>
    <w:rsid w:val="003E65B3"/>
    <w:rPr>
      <w:rFonts w:cs="Times New Roman"/>
    </w:rPr>
  </w:style>
  <w:style w:type="character" w:customStyle="1" w:styleId="ListLabel321">
    <w:name w:val="ListLabel 321"/>
    <w:rsid w:val="003E65B3"/>
    <w:rPr>
      <w:rFonts w:cs="Times New Roman"/>
    </w:rPr>
  </w:style>
  <w:style w:type="character" w:customStyle="1" w:styleId="ListLabel322">
    <w:name w:val="ListLabel 322"/>
    <w:rsid w:val="003E65B3"/>
    <w:rPr>
      <w:rFonts w:cs="Times New Roman"/>
    </w:rPr>
  </w:style>
  <w:style w:type="character" w:customStyle="1" w:styleId="ListLabel323">
    <w:name w:val="ListLabel 323"/>
    <w:rsid w:val="003E65B3"/>
    <w:rPr>
      <w:rFonts w:ascii="Times New Roman" w:eastAsia="Times New Roman" w:hAnsi="Times New Roman" w:cs="Times New Roman"/>
      <w:kern w:val="2"/>
      <w:sz w:val="22"/>
      <w:szCs w:val="22"/>
      <w:lang w:val="en-US"/>
    </w:rPr>
  </w:style>
  <w:style w:type="character" w:customStyle="1" w:styleId="ListLabel324">
    <w:name w:val="ListLabel 324"/>
    <w:rsid w:val="003E65B3"/>
    <w:rPr>
      <w:rFonts w:ascii="Times New Roman" w:hAnsi="Times New Roman" w:cs="Times New Roman"/>
      <w:kern w:val="2"/>
      <w:sz w:val="22"/>
      <w:szCs w:val="22"/>
    </w:rPr>
  </w:style>
  <w:style w:type="character" w:customStyle="1" w:styleId="ListLabel325">
    <w:name w:val="ListLabel 325"/>
    <w:rsid w:val="003E65B3"/>
    <w:rPr>
      <w:rFonts w:ascii="Times New Roman" w:hAnsi="Times New Roman" w:cs="Times New Roman"/>
      <w:b/>
      <w:bCs/>
      <w:kern w:val="2"/>
      <w:sz w:val="22"/>
      <w:szCs w:val="22"/>
    </w:rPr>
  </w:style>
  <w:style w:type="character" w:customStyle="1" w:styleId="ListLabel326">
    <w:name w:val="ListLabel 326"/>
    <w:rsid w:val="003E65B3"/>
    <w:rPr>
      <w:rFonts w:ascii="Times New Roman" w:eastAsia="Times New Roman" w:hAnsi="Times New Roman" w:cs="Times New Roman"/>
      <w:kern w:val="2"/>
      <w:sz w:val="22"/>
      <w:szCs w:val="22"/>
    </w:rPr>
  </w:style>
  <w:style w:type="character" w:customStyle="1" w:styleId="ListLabel327">
    <w:name w:val="ListLabel 327"/>
    <w:rsid w:val="003E65B3"/>
    <w:rPr>
      <w:rFonts w:ascii="Times New Roman" w:hAnsi="Times New Roman" w:cs="Times New Roman"/>
      <w:color w:val="0000FF"/>
      <w:kern w:val="2"/>
      <w:sz w:val="22"/>
      <w:szCs w:val="22"/>
      <w:u w:val="single"/>
    </w:rPr>
  </w:style>
  <w:style w:type="character" w:customStyle="1" w:styleId="ListLabel328">
    <w:name w:val="ListLabel 328"/>
    <w:rsid w:val="003E65B3"/>
    <w:rPr>
      <w:rFonts w:ascii="Times New Roman" w:hAnsi="Times New Roman" w:cs="Times New Roman"/>
      <w:color w:val="0000FF"/>
      <w:kern w:val="2"/>
      <w:sz w:val="22"/>
      <w:szCs w:val="22"/>
      <w:u w:val="single"/>
    </w:rPr>
  </w:style>
  <w:style w:type="character" w:customStyle="1" w:styleId="ListLabel329">
    <w:name w:val="ListLabel 329"/>
    <w:rsid w:val="003E65B3"/>
    <w:rPr>
      <w:rFonts w:ascii="Times New Roman" w:hAnsi="Times New Roman" w:cs="Times New Roman"/>
      <w:kern w:val="2"/>
      <w:sz w:val="22"/>
      <w:szCs w:val="22"/>
    </w:rPr>
  </w:style>
  <w:style w:type="character" w:customStyle="1" w:styleId="Znakiprzypisdolnych">
    <w:name w:val="Znaki przypis dolnych"/>
    <w:rsid w:val="003E65B3"/>
  </w:style>
  <w:style w:type="character" w:customStyle="1" w:styleId="Zakotwiczenieprzypisukoowego">
    <w:name w:val="Zakotwiczenie przypisu koowego"/>
    <w:rsid w:val="003E65B3"/>
    <w:rPr>
      <w:position w:val="1"/>
    </w:rPr>
  </w:style>
  <w:style w:type="character" w:customStyle="1" w:styleId="Znakiprzypiskoowych">
    <w:name w:val="Znaki przypis koowych"/>
    <w:rsid w:val="003E65B3"/>
  </w:style>
  <w:style w:type="character" w:customStyle="1" w:styleId="PodpisZnak">
    <w:name w:val="Podpis Znak"/>
    <w:rsid w:val="003E65B3"/>
  </w:style>
  <w:style w:type="character" w:customStyle="1" w:styleId="TekstdymkaZnak1">
    <w:name w:val="Tekst dymka Znak1"/>
    <w:rsid w:val="003E65B3"/>
    <w:rPr>
      <w:rFonts w:ascii="Segoe UI" w:hAnsi="Segoe UI" w:cs="Segoe UI"/>
      <w:sz w:val="18"/>
      <w:szCs w:val="18"/>
    </w:rPr>
  </w:style>
  <w:style w:type="character" w:customStyle="1" w:styleId="Tekstpodstawowy2Znak1">
    <w:name w:val="Tekst podstawowy 2 Znak1"/>
    <w:rsid w:val="003E65B3"/>
  </w:style>
  <w:style w:type="character" w:customStyle="1" w:styleId="TekstkomentarzaZnak1">
    <w:name w:val="Tekst komentarza Znak1"/>
    <w:rsid w:val="003E65B3"/>
    <w:rPr>
      <w:sz w:val="20"/>
      <w:szCs w:val="20"/>
    </w:rPr>
  </w:style>
  <w:style w:type="character" w:customStyle="1" w:styleId="TematkomentarzaZnak1">
    <w:name w:val="Temat komentarza Znak1"/>
    <w:rsid w:val="003E65B3"/>
    <w:rPr>
      <w:b/>
      <w:bCs/>
      <w:sz w:val="20"/>
      <w:szCs w:val="20"/>
    </w:rPr>
  </w:style>
  <w:style w:type="character" w:customStyle="1" w:styleId="TekstpodstawowyZnak1">
    <w:name w:val="Tekst podstawowy Znak1"/>
    <w:rsid w:val="003E65B3"/>
    <w:rPr>
      <w:sz w:val="22"/>
      <w:szCs w:val="22"/>
    </w:rPr>
  </w:style>
  <w:style w:type="character" w:customStyle="1" w:styleId="WW8Num68z4">
    <w:name w:val="WW8Num68z4"/>
    <w:rsid w:val="003E65B3"/>
    <w:rPr>
      <w:rFonts w:ascii="Symbol" w:hAnsi="Symbol" w:cs="Symbol" w:hint="default"/>
      <w:b w:val="0"/>
      <w:i w:val="0"/>
      <w:sz w:val="22"/>
      <w:szCs w:val="22"/>
    </w:rPr>
  </w:style>
  <w:style w:type="character" w:customStyle="1" w:styleId="WW8Num68z5">
    <w:name w:val="WW8Num68z5"/>
    <w:rsid w:val="003E65B3"/>
  </w:style>
  <w:style w:type="character" w:customStyle="1" w:styleId="WW8Num68z6">
    <w:name w:val="WW8Num68z6"/>
    <w:rsid w:val="003E65B3"/>
  </w:style>
  <w:style w:type="character" w:customStyle="1" w:styleId="WW8Num68z7">
    <w:name w:val="WW8Num68z7"/>
    <w:rsid w:val="003E65B3"/>
  </w:style>
  <w:style w:type="character" w:customStyle="1" w:styleId="WW8Num68z8">
    <w:name w:val="WW8Num68z8"/>
    <w:rsid w:val="003E65B3"/>
  </w:style>
  <w:style w:type="character" w:customStyle="1" w:styleId="WW8Num72z0">
    <w:name w:val="WW8Num72z0"/>
    <w:rsid w:val="003E65B3"/>
    <w:rPr>
      <w:color w:val="000000"/>
    </w:rPr>
  </w:style>
  <w:style w:type="character" w:customStyle="1" w:styleId="WW8Num72z1">
    <w:name w:val="WW8Num72z1"/>
    <w:rsid w:val="003E65B3"/>
  </w:style>
  <w:style w:type="character" w:customStyle="1" w:styleId="WW8Num72z2">
    <w:name w:val="WW8Num72z2"/>
    <w:rsid w:val="003E65B3"/>
  </w:style>
  <w:style w:type="character" w:customStyle="1" w:styleId="WW8Num72z3">
    <w:name w:val="WW8Num72z3"/>
    <w:rsid w:val="003E65B3"/>
    <w:rPr>
      <w:sz w:val="22"/>
      <w:szCs w:val="22"/>
    </w:rPr>
  </w:style>
  <w:style w:type="character" w:customStyle="1" w:styleId="WW8Num72z4">
    <w:name w:val="WW8Num72z4"/>
    <w:rsid w:val="003E65B3"/>
  </w:style>
  <w:style w:type="character" w:customStyle="1" w:styleId="WW8Num72z5">
    <w:name w:val="WW8Num72z5"/>
    <w:rsid w:val="003E65B3"/>
  </w:style>
  <w:style w:type="character" w:customStyle="1" w:styleId="WW8Num72z6">
    <w:name w:val="WW8Num72z6"/>
    <w:rsid w:val="003E65B3"/>
  </w:style>
  <w:style w:type="character" w:customStyle="1" w:styleId="WW8Num72z7">
    <w:name w:val="WW8Num72z7"/>
    <w:rsid w:val="003E65B3"/>
  </w:style>
  <w:style w:type="character" w:customStyle="1" w:styleId="WW8Num72z8">
    <w:name w:val="WW8Num72z8"/>
    <w:rsid w:val="003E65B3"/>
  </w:style>
  <w:style w:type="character" w:customStyle="1" w:styleId="WW8Num85z0">
    <w:name w:val="WW8Num85z0"/>
    <w:rsid w:val="003E65B3"/>
    <w:rPr>
      <w:rFonts w:hint="default"/>
      <w:bCs/>
      <w:iCs/>
      <w:sz w:val="22"/>
      <w:szCs w:val="22"/>
    </w:rPr>
  </w:style>
  <w:style w:type="character" w:customStyle="1" w:styleId="WW8Num92z0">
    <w:name w:val="WW8Num92z0"/>
    <w:rsid w:val="003E65B3"/>
    <w:rPr>
      <w:rFonts w:hint="default"/>
      <w:bCs/>
      <w:iCs/>
      <w:sz w:val="22"/>
      <w:szCs w:val="22"/>
    </w:rPr>
  </w:style>
  <w:style w:type="character" w:customStyle="1" w:styleId="WW8Num92z3">
    <w:name w:val="WW8Num92z3"/>
    <w:rsid w:val="003E65B3"/>
  </w:style>
  <w:style w:type="character" w:customStyle="1" w:styleId="WW8Num92z4">
    <w:name w:val="WW8Num92z4"/>
    <w:rsid w:val="003E65B3"/>
  </w:style>
  <w:style w:type="character" w:customStyle="1" w:styleId="WW8Num92z5">
    <w:name w:val="WW8Num92z5"/>
    <w:rsid w:val="003E65B3"/>
  </w:style>
  <w:style w:type="character" w:customStyle="1" w:styleId="WW8Num92z6">
    <w:name w:val="WW8Num92z6"/>
    <w:rsid w:val="003E65B3"/>
  </w:style>
  <w:style w:type="character" w:customStyle="1" w:styleId="WW8Num92z7">
    <w:name w:val="WW8Num92z7"/>
    <w:rsid w:val="003E65B3"/>
  </w:style>
  <w:style w:type="character" w:customStyle="1" w:styleId="WW8Num92z8">
    <w:name w:val="WW8Num92z8"/>
    <w:rsid w:val="003E65B3"/>
  </w:style>
  <w:style w:type="character" w:customStyle="1" w:styleId="WW8Num77z0">
    <w:name w:val="WW8Num77z0"/>
    <w:rsid w:val="003E65B3"/>
    <w:rPr>
      <w:bCs/>
      <w:iCs/>
      <w:sz w:val="22"/>
      <w:szCs w:val="22"/>
    </w:rPr>
  </w:style>
  <w:style w:type="character" w:customStyle="1" w:styleId="WW8Num77z1">
    <w:name w:val="WW8Num77z1"/>
    <w:rsid w:val="003E65B3"/>
  </w:style>
  <w:style w:type="character" w:customStyle="1" w:styleId="WW8Num77z2">
    <w:name w:val="WW8Num77z2"/>
    <w:rsid w:val="003E65B3"/>
  </w:style>
  <w:style w:type="character" w:customStyle="1" w:styleId="WW8Num77z3">
    <w:name w:val="WW8Num77z3"/>
    <w:rsid w:val="003E65B3"/>
  </w:style>
  <w:style w:type="character" w:customStyle="1" w:styleId="WW8Num77z4">
    <w:name w:val="WW8Num77z4"/>
    <w:rsid w:val="003E65B3"/>
  </w:style>
  <w:style w:type="character" w:customStyle="1" w:styleId="WW8Num77z5">
    <w:name w:val="WW8Num77z5"/>
    <w:rsid w:val="003E65B3"/>
  </w:style>
  <w:style w:type="character" w:customStyle="1" w:styleId="WW8Num77z6">
    <w:name w:val="WW8Num77z6"/>
    <w:rsid w:val="003E65B3"/>
  </w:style>
  <w:style w:type="character" w:customStyle="1" w:styleId="WW8Num77z7">
    <w:name w:val="WW8Num77z7"/>
    <w:rsid w:val="003E65B3"/>
  </w:style>
  <w:style w:type="character" w:customStyle="1" w:styleId="WW8Num77z8">
    <w:name w:val="WW8Num77z8"/>
    <w:rsid w:val="003E65B3"/>
  </w:style>
  <w:style w:type="character" w:customStyle="1" w:styleId="WW8Num90z0">
    <w:name w:val="WW8Num90z0"/>
    <w:rsid w:val="003E65B3"/>
    <w:rPr>
      <w:sz w:val="22"/>
      <w:szCs w:val="22"/>
    </w:rPr>
  </w:style>
  <w:style w:type="character" w:customStyle="1" w:styleId="WW8Num90z1">
    <w:name w:val="WW8Num90z1"/>
    <w:rsid w:val="003E65B3"/>
  </w:style>
  <w:style w:type="character" w:customStyle="1" w:styleId="WW8Num90z2">
    <w:name w:val="WW8Num90z2"/>
    <w:rsid w:val="003E65B3"/>
  </w:style>
  <w:style w:type="character" w:customStyle="1" w:styleId="WW8Num90z3">
    <w:name w:val="WW8Num90z3"/>
    <w:rsid w:val="003E65B3"/>
  </w:style>
  <w:style w:type="character" w:customStyle="1" w:styleId="WW8Num90z4">
    <w:name w:val="WW8Num90z4"/>
    <w:rsid w:val="003E65B3"/>
  </w:style>
  <w:style w:type="character" w:customStyle="1" w:styleId="WW8Num90z5">
    <w:name w:val="WW8Num90z5"/>
    <w:rsid w:val="003E65B3"/>
  </w:style>
  <w:style w:type="character" w:customStyle="1" w:styleId="WW8Num90z6">
    <w:name w:val="WW8Num90z6"/>
    <w:rsid w:val="003E65B3"/>
  </w:style>
  <w:style w:type="character" w:customStyle="1" w:styleId="WW8Num90z7">
    <w:name w:val="WW8Num90z7"/>
    <w:rsid w:val="003E65B3"/>
  </w:style>
  <w:style w:type="character" w:customStyle="1" w:styleId="WW8Num90z8">
    <w:name w:val="WW8Num90z8"/>
    <w:rsid w:val="003E65B3"/>
  </w:style>
  <w:style w:type="character" w:customStyle="1" w:styleId="WW8Num83z1">
    <w:name w:val="WW8Num83z1"/>
    <w:rsid w:val="003E65B3"/>
  </w:style>
  <w:style w:type="character" w:customStyle="1" w:styleId="WW8Num83z5">
    <w:name w:val="WW8Num83z5"/>
    <w:rsid w:val="003E65B3"/>
  </w:style>
  <w:style w:type="character" w:customStyle="1" w:styleId="WW8Num83z6">
    <w:name w:val="WW8Num83z6"/>
    <w:rsid w:val="003E65B3"/>
  </w:style>
  <w:style w:type="character" w:customStyle="1" w:styleId="WW8Num83z7">
    <w:name w:val="WW8Num83z7"/>
    <w:rsid w:val="003E65B3"/>
  </w:style>
  <w:style w:type="character" w:customStyle="1" w:styleId="WW8Num83z8">
    <w:name w:val="WW8Num83z8"/>
    <w:rsid w:val="003E65B3"/>
  </w:style>
  <w:style w:type="character" w:customStyle="1" w:styleId="WW8Num82z0">
    <w:name w:val="WW8Num82z0"/>
    <w:rsid w:val="003E65B3"/>
    <w:rPr>
      <w:rFonts w:hint="default"/>
      <w:b w:val="0"/>
      <w:bCs w:val="0"/>
      <w:color w:val="000000"/>
      <w:sz w:val="22"/>
      <w:szCs w:val="22"/>
    </w:rPr>
  </w:style>
  <w:style w:type="character" w:customStyle="1" w:styleId="WW8Num82z1">
    <w:name w:val="WW8Num82z1"/>
    <w:rsid w:val="003E65B3"/>
  </w:style>
  <w:style w:type="character" w:customStyle="1" w:styleId="WW8Num82z2">
    <w:name w:val="WW8Num82z2"/>
    <w:rsid w:val="003E65B3"/>
  </w:style>
  <w:style w:type="character" w:customStyle="1" w:styleId="WW8Num82z3">
    <w:name w:val="WW8Num82z3"/>
    <w:rsid w:val="003E65B3"/>
  </w:style>
  <w:style w:type="character" w:customStyle="1" w:styleId="WW8Num82z4">
    <w:name w:val="WW8Num82z4"/>
    <w:rsid w:val="003E65B3"/>
  </w:style>
  <w:style w:type="character" w:customStyle="1" w:styleId="WW8Num82z5">
    <w:name w:val="WW8Num82z5"/>
    <w:rsid w:val="003E65B3"/>
  </w:style>
  <w:style w:type="character" w:customStyle="1" w:styleId="WW8Num82z6">
    <w:name w:val="WW8Num82z6"/>
    <w:rsid w:val="003E65B3"/>
  </w:style>
  <w:style w:type="character" w:customStyle="1" w:styleId="WW8Num82z7">
    <w:name w:val="WW8Num82z7"/>
    <w:rsid w:val="003E65B3"/>
  </w:style>
  <w:style w:type="character" w:customStyle="1" w:styleId="WW8Num82z8">
    <w:name w:val="WW8Num82z8"/>
    <w:rsid w:val="003E65B3"/>
  </w:style>
  <w:style w:type="character" w:customStyle="1" w:styleId="WW8Num96z0">
    <w:name w:val="WW8Num96z0"/>
    <w:rsid w:val="003E65B3"/>
    <w:rPr>
      <w:rFonts w:hint="default"/>
    </w:rPr>
  </w:style>
  <w:style w:type="character" w:customStyle="1" w:styleId="WW8Num96z1">
    <w:name w:val="WW8Num96z1"/>
    <w:rsid w:val="003E65B3"/>
  </w:style>
  <w:style w:type="character" w:customStyle="1" w:styleId="WW8Num96z2">
    <w:name w:val="WW8Num96z2"/>
    <w:rsid w:val="003E65B3"/>
  </w:style>
  <w:style w:type="character" w:customStyle="1" w:styleId="WW8Num96z3">
    <w:name w:val="WW8Num96z3"/>
    <w:rsid w:val="003E65B3"/>
  </w:style>
  <w:style w:type="character" w:customStyle="1" w:styleId="WW8Num96z4">
    <w:name w:val="WW8Num96z4"/>
    <w:rsid w:val="003E65B3"/>
  </w:style>
  <w:style w:type="character" w:customStyle="1" w:styleId="WW8Num96z5">
    <w:name w:val="WW8Num96z5"/>
    <w:rsid w:val="003E65B3"/>
  </w:style>
  <w:style w:type="character" w:customStyle="1" w:styleId="WW8Num96z6">
    <w:name w:val="WW8Num96z6"/>
    <w:rsid w:val="003E65B3"/>
  </w:style>
  <w:style w:type="character" w:customStyle="1" w:styleId="WW8Num96z7">
    <w:name w:val="WW8Num96z7"/>
    <w:rsid w:val="003E65B3"/>
  </w:style>
  <w:style w:type="character" w:customStyle="1" w:styleId="WW8Num96z8">
    <w:name w:val="WW8Num96z8"/>
    <w:rsid w:val="003E65B3"/>
  </w:style>
  <w:style w:type="character" w:customStyle="1" w:styleId="WW8Num69z1">
    <w:name w:val="WW8Num69z1"/>
    <w:rsid w:val="003E65B3"/>
    <w:rPr>
      <w:rFonts w:hint="default"/>
      <w:sz w:val="22"/>
      <w:szCs w:val="22"/>
    </w:rPr>
  </w:style>
  <w:style w:type="character" w:customStyle="1" w:styleId="WW8Num69z2">
    <w:name w:val="WW8Num69z2"/>
    <w:rsid w:val="003E65B3"/>
  </w:style>
  <w:style w:type="character" w:customStyle="1" w:styleId="WW8Num69z3">
    <w:name w:val="WW8Num69z3"/>
    <w:rsid w:val="003E65B3"/>
  </w:style>
  <w:style w:type="character" w:customStyle="1" w:styleId="WW8Num69z4">
    <w:name w:val="WW8Num69z4"/>
    <w:rsid w:val="003E65B3"/>
  </w:style>
  <w:style w:type="character" w:customStyle="1" w:styleId="WW8Num69z5">
    <w:name w:val="WW8Num69z5"/>
    <w:rsid w:val="003E65B3"/>
  </w:style>
  <w:style w:type="character" w:customStyle="1" w:styleId="WW8Num69z6">
    <w:name w:val="WW8Num69z6"/>
    <w:rsid w:val="003E65B3"/>
  </w:style>
  <w:style w:type="character" w:customStyle="1" w:styleId="WW8Num69z7">
    <w:name w:val="WW8Num69z7"/>
    <w:rsid w:val="003E65B3"/>
  </w:style>
  <w:style w:type="character" w:customStyle="1" w:styleId="WW8Num69z8">
    <w:name w:val="WW8Num69z8"/>
    <w:rsid w:val="003E65B3"/>
  </w:style>
  <w:style w:type="character" w:customStyle="1" w:styleId="WW8Num57z1">
    <w:name w:val="WW8Num57z1"/>
    <w:rsid w:val="003E65B3"/>
    <w:rPr>
      <w:rFonts w:ascii="Times New Roman" w:hAnsi="Times New Roman" w:cs="Times New Roman" w:hint="default"/>
      <w:b w:val="0"/>
      <w:bCs w:val="0"/>
      <w:i w:val="0"/>
      <w:iCs w:val="0"/>
    </w:rPr>
  </w:style>
  <w:style w:type="character" w:customStyle="1" w:styleId="WW8Num57z2">
    <w:name w:val="WW8Num57z2"/>
    <w:rsid w:val="003E65B3"/>
    <w:rPr>
      <w:rFonts w:hint="default"/>
    </w:rPr>
  </w:style>
  <w:style w:type="character" w:customStyle="1" w:styleId="WW8Num57z3">
    <w:name w:val="WW8Num57z3"/>
    <w:rsid w:val="003E65B3"/>
  </w:style>
  <w:style w:type="character" w:customStyle="1" w:styleId="WW8Num57z4">
    <w:name w:val="WW8Num57z4"/>
    <w:rsid w:val="003E65B3"/>
  </w:style>
  <w:style w:type="character" w:customStyle="1" w:styleId="WW8Num57z5">
    <w:name w:val="WW8Num57z5"/>
    <w:rsid w:val="003E65B3"/>
  </w:style>
  <w:style w:type="character" w:customStyle="1" w:styleId="WW8Num57z6">
    <w:name w:val="WW8Num57z6"/>
    <w:rsid w:val="003E65B3"/>
    <w:rPr>
      <w:sz w:val="22"/>
      <w:szCs w:val="22"/>
    </w:rPr>
  </w:style>
  <w:style w:type="character" w:customStyle="1" w:styleId="WW8Num57z7">
    <w:name w:val="WW8Num57z7"/>
    <w:rsid w:val="003E65B3"/>
  </w:style>
  <w:style w:type="character" w:customStyle="1" w:styleId="WW8Num57z8">
    <w:name w:val="WW8Num57z8"/>
    <w:rsid w:val="003E65B3"/>
  </w:style>
  <w:style w:type="character" w:customStyle="1" w:styleId="WW8Num98z0">
    <w:name w:val="WW8Num98z0"/>
    <w:rsid w:val="003E65B3"/>
    <w:rPr>
      <w:rFonts w:hint="default"/>
      <w:sz w:val="22"/>
      <w:szCs w:val="22"/>
    </w:rPr>
  </w:style>
  <w:style w:type="character" w:customStyle="1" w:styleId="WW8Num98z1">
    <w:name w:val="WW8Num98z1"/>
    <w:rsid w:val="003E65B3"/>
  </w:style>
  <w:style w:type="character" w:customStyle="1" w:styleId="WW8Num98z2">
    <w:name w:val="WW8Num98z2"/>
    <w:rsid w:val="003E65B3"/>
  </w:style>
  <w:style w:type="character" w:customStyle="1" w:styleId="WW8Num98z3">
    <w:name w:val="WW8Num98z3"/>
    <w:rsid w:val="003E65B3"/>
  </w:style>
  <w:style w:type="character" w:customStyle="1" w:styleId="WW8Num98z4">
    <w:name w:val="WW8Num98z4"/>
    <w:rsid w:val="003E65B3"/>
  </w:style>
  <w:style w:type="character" w:customStyle="1" w:styleId="WW8Num98z5">
    <w:name w:val="WW8Num98z5"/>
    <w:rsid w:val="003E65B3"/>
  </w:style>
  <w:style w:type="character" w:customStyle="1" w:styleId="WW8Num98z6">
    <w:name w:val="WW8Num98z6"/>
    <w:rsid w:val="003E65B3"/>
  </w:style>
  <w:style w:type="character" w:customStyle="1" w:styleId="WW8Num98z7">
    <w:name w:val="WW8Num98z7"/>
    <w:rsid w:val="003E65B3"/>
  </w:style>
  <w:style w:type="character" w:customStyle="1" w:styleId="WW8Num98z8">
    <w:name w:val="WW8Num98z8"/>
    <w:rsid w:val="003E65B3"/>
  </w:style>
  <w:style w:type="paragraph" w:customStyle="1" w:styleId="Nagek1">
    <w:name w:val="Nagｳek 1"/>
    <w:basedOn w:val="Domynie"/>
    <w:next w:val="Tretekstu"/>
    <w:rsid w:val="003E65B3"/>
    <w:pPr>
      <w:keepNext/>
      <w:spacing w:before="240" w:after="60"/>
    </w:pPr>
    <w:rPr>
      <w:rFonts w:ascii="Arial" w:hAnsi="Arial" w:cs="Arial"/>
      <w:b/>
      <w:bCs/>
      <w:sz w:val="32"/>
      <w:szCs w:val="32"/>
      <w:lang w:bidi="ar-SA"/>
    </w:rPr>
  </w:style>
  <w:style w:type="paragraph" w:customStyle="1" w:styleId="Nagek">
    <w:name w:val="Nagｳek"/>
    <w:basedOn w:val="Domynie"/>
    <w:next w:val="Tretekstu"/>
    <w:rsid w:val="003E65B3"/>
    <w:pPr>
      <w:keepNext/>
      <w:spacing w:before="240" w:after="120"/>
    </w:pPr>
    <w:rPr>
      <w:rFonts w:ascii="Liberation Sans" w:hAnsi="Liberation Sans" w:cs="Liberation Sans"/>
      <w:sz w:val="28"/>
      <w:szCs w:val="28"/>
      <w:lang w:bidi="ar-SA"/>
    </w:rPr>
  </w:style>
  <w:style w:type="paragraph" w:customStyle="1" w:styleId="Nagek4">
    <w:name w:val="Nagｳek 4"/>
    <w:basedOn w:val="Nagek"/>
    <w:next w:val="Tretekstu"/>
    <w:rsid w:val="003E65B3"/>
    <w:pPr>
      <w:tabs>
        <w:tab w:val="left" w:pos="850"/>
      </w:tabs>
      <w:spacing w:before="113"/>
      <w:ind w:left="850" w:hanging="283"/>
      <w:jc w:val="both"/>
    </w:pPr>
    <w:rPr>
      <w:rFonts w:ascii="Tahoma" w:hAnsi="Tahoma" w:cs="Tahoma"/>
      <w:sz w:val="18"/>
      <w:szCs w:val="18"/>
    </w:rPr>
  </w:style>
  <w:style w:type="paragraph" w:styleId="Podpis">
    <w:name w:val="Signature"/>
    <w:basedOn w:val="Domynie"/>
    <w:link w:val="PodpisZnak1"/>
    <w:rsid w:val="003E65B3"/>
    <w:pPr>
      <w:spacing w:before="120" w:after="120"/>
    </w:pPr>
    <w:rPr>
      <w:rFonts w:cs="Mangal"/>
      <w:i/>
      <w:iCs/>
      <w:sz w:val="24"/>
      <w:szCs w:val="24"/>
      <w:lang w:bidi="ar-SA"/>
    </w:rPr>
  </w:style>
  <w:style w:type="character" w:customStyle="1" w:styleId="PodpisZnak1">
    <w:name w:val="Podpis Znak1"/>
    <w:basedOn w:val="Domylnaczcionkaakapitu"/>
    <w:link w:val="Podpis"/>
    <w:rsid w:val="003E65B3"/>
    <w:rPr>
      <w:rFonts w:ascii="Tahoma" w:eastAsia="Times New Roman" w:hAnsi="Tahoma" w:cs="Mangal"/>
      <w:i/>
      <w:iCs/>
      <w:kern w:val="2"/>
      <w:sz w:val="24"/>
      <w:szCs w:val="24"/>
      <w:lang w:eastAsia="zh-CN"/>
    </w:rPr>
  </w:style>
  <w:style w:type="paragraph" w:customStyle="1" w:styleId="DocumentMap">
    <w:name w:val="DocumentMap"/>
    <w:rsid w:val="003E65B3"/>
    <w:pPr>
      <w:widowControl w:val="0"/>
      <w:suppressAutoHyphens/>
      <w:autoSpaceDE w:val="0"/>
      <w:spacing w:after="0" w:line="240" w:lineRule="auto"/>
    </w:pPr>
    <w:rPr>
      <w:rFonts w:ascii="Times New Roman" w:eastAsia="Times New Roman" w:hAnsi="Times New Roman" w:cs="Times New Roman"/>
      <w:kern w:val="2"/>
      <w:sz w:val="20"/>
      <w:szCs w:val="20"/>
      <w:lang w:eastAsia="zh-CN" w:bidi="hi-IN"/>
    </w:rPr>
  </w:style>
  <w:style w:type="paragraph" w:customStyle="1" w:styleId="Zawartoramki0">
    <w:name w:val="Zawarto懈 ramki"/>
    <w:basedOn w:val="Domynie"/>
    <w:rsid w:val="003E65B3"/>
    <w:pPr>
      <w:spacing w:after="200" w:line="276" w:lineRule="auto"/>
    </w:pPr>
    <w:rPr>
      <w:rFonts w:ascii="Calibri" w:hAnsi="Calibri" w:cs="Calibri"/>
      <w:color w:val="00000A"/>
      <w:sz w:val="22"/>
      <w:szCs w:val="22"/>
      <w:lang w:bidi="ar-SA"/>
    </w:rPr>
  </w:style>
  <w:style w:type="paragraph" w:customStyle="1" w:styleId="Styl">
    <w:name w:val="Styl"/>
    <w:rsid w:val="003E65B3"/>
    <w:pPr>
      <w:widowControl w:val="0"/>
      <w:suppressAutoHyphens/>
      <w:autoSpaceDE w:val="0"/>
      <w:spacing w:after="0" w:line="240" w:lineRule="auto"/>
    </w:pPr>
    <w:rPr>
      <w:rFonts w:ascii="Arial" w:eastAsia="Times New Roman" w:hAnsi="Arial" w:cs="Arial"/>
      <w:kern w:val="2"/>
      <w:sz w:val="24"/>
      <w:szCs w:val="24"/>
      <w:lang w:eastAsia="zh-CN" w:bidi="hi-IN"/>
    </w:rPr>
  </w:style>
  <w:style w:type="paragraph" w:customStyle="1" w:styleId="Wciietreitekstu">
    <w:name w:val="Wci鹹ie tre彡i tekstu"/>
    <w:basedOn w:val="Domynie"/>
    <w:rsid w:val="003E65B3"/>
    <w:pPr>
      <w:spacing w:after="120"/>
      <w:ind w:left="283"/>
    </w:pPr>
    <w:rPr>
      <w:lang w:bidi="ar-SA"/>
    </w:rPr>
  </w:style>
  <w:style w:type="paragraph" w:customStyle="1" w:styleId="Akapitzlist10">
    <w:name w:val="Akapit z listｹ1"/>
    <w:basedOn w:val="Domynie"/>
    <w:rsid w:val="003E65B3"/>
    <w:pPr>
      <w:ind w:left="720"/>
    </w:pPr>
    <w:rPr>
      <w:rFonts w:cs="Times New Roman"/>
      <w:sz w:val="24"/>
      <w:szCs w:val="24"/>
      <w:lang w:bidi="ar-SA"/>
    </w:rPr>
  </w:style>
  <w:style w:type="paragraph" w:styleId="Bezodstpw">
    <w:name w:val="No Spacing"/>
    <w:uiPriority w:val="1"/>
    <w:qFormat/>
    <w:rsid w:val="003E65B3"/>
    <w:pPr>
      <w:widowControl w:val="0"/>
      <w:suppressAutoHyphens/>
      <w:autoSpaceDE w:val="0"/>
      <w:spacing w:after="0" w:line="240" w:lineRule="auto"/>
    </w:pPr>
    <w:rPr>
      <w:rFonts w:ascii="Calibri" w:eastAsia="Times New Roman" w:hAnsi="Calibri" w:cs="Calibri"/>
      <w:kern w:val="2"/>
      <w:lang w:eastAsia="zh-CN" w:bidi="hi-IN"/>
    </w:rPr>
  </w:style>
  <w:style w:type="paragraph" w:customStyle="1" w:styleId="Tekstkomentarza1">
    <w:name w:val="Tekst komentarza1"/>
    <w:basedOn w:val="Domynie"/>
    <w:rsid w:val="003E65B3"/>
    <w:rPr>
      <w:sz w:val="20"/>
      <w:szCs w:val="20"/>
      <w:lang w:bidi="ar-SA"/>
    </w:rPr>
  </w:style>
  <w:style w:type="paragraph" w:customStyle="1" w:styleId="Nagekstrony">
    <w:name w:val="Nagｳek strony"/>
    <w:basedOn w:val="Domynie"/>
    <w:rsid w:val="003E65B3"/>
    <w:pPr>
      <w:suppressLineNumbers/>
      <w:tabs>
        <w:tab w:val="center" w:pos="4320"/>
        <w:tab w:val="right" w:pos="8640"/>
      </w:tabs>
    </w:pPr>
    <w:rPr>
      <w:lang w:bidi="ar-SA"/>
    </w:rPr>
  </w:style>
  <w:style w:type="paragraph" w:customStyle="1" w:styleId="Zawartotabeli0">
    <w:name w:val="Zawarto懈 tabeli"/>
    <w:basedOn w:val="Domynie"/>
    <w:rsid w:val="003E65B3"/>
    <w:pPr>
      <w:suppressLineNumbers/>
    </w:pPr>
    <w:rPr>
      <w:lang w:bidi="ar-SA"/>
    </w:rPr>
  </w:style>
  <w:style w:type="paragraph" w:customStyle="1" w:styleId="Nagektabeli">
    <w:name w:val="Nagｳek tabeli"/>
    <w:basedOn w:val="Zawartotabeli0"/>
    <w:rsid w:val="003E65B3"/>
    <w:pPr>
      <w:jc w:val="center"/>
    </w:pPr>
    <w:rPr>
      <w:b/>
      <w:bCs/>
    </w:rPr>
  </w:style>
  <w:style w:type="character" w:customStyle="1" w:styleId="TekstkomentarzaZnak2">
    <w:name w:val="Tekst komentarza Znak2"/>
    <w:uiPriority w:val="99"/>
    <w:semiHidden/>
    <w:rsid w:val="003E65B3"/>
    <w:rPr>
      <w:rFonts w:ascii="Calibri" w:hAnsi="Calibri"/>
      <w:lang w:eastAsia="zh-CN"/>
    </w:rPr>
  </w:style>
  <w:style w:type="character" w:customStyle="1" w:styleId="ng-binding">
    <w:name w:val="ng-binding"/>
    <w:basedOn w:val="Domylnaczcionkaakapitu"/>
    <w:rsid w:val="003E65B3"/>
  </w:style>
  <w:style w:type="paragraph" w:styleId="Tekstpodstawowy2">
    <w:name w:val="Body Text 2"/>
    <w:basedOn w:val="Normalny"/>
    <w:link w:val="Tekstpodstawowy2Znak2"/>
    <w:unhideWhenUsed/>
    <w:rsid w:val="003E65B3"/>
    <w:pPr>
      <w:widowControl w:val="0"/>
      <w:suppressAutoHyphens/>
      <w:spacing w:after="120" w:line="480" w:lineRule="auto"/>
    </w:pPr>
    <w:rPr>
      <w:rFonts w:ascii="Times New Roman" w:eastAsia="Times New Roman" w:hAnsi="Times New Roman" w:cs="Times New Roman"/>
      <w:bCs/>
      <w:color w:val="000000"/>
      <w:kern w:val="2"/>
      <w:lang w:eastAsia="zh-CN"/>
    </w:rPr>
  </w:style>
  <w:style w:type="character" w:customStyle="1" w:styleId="Tekstpodstawowy2Znak2">
    <w:name w:val="Tekst podstawowy 2 Znak2"/>
    <w:basedOn w:val="Domylnaczcionkaakapitu"/>
    <w:link w:val="Tekstpodstawowy2"/>
    <w:uiPriority w:val="99"/>
    <w:rsid w:val="003E65B3"/>
    <w:rPr>
      <w:rFonts w:ascii="Times New Roman" w:eastAsia="Times New Roman" w:hAnsi="Times New Roman" w:cs="Times New Roman"/>
      <w:bCs/>
      <w:color w:val="000000"/>
      <w:kern w:val="2"/>
      <w:lang w:eastAsia="zh-CN"/>
    </w:rPr>
  </w:style>
  <w:style w:type="paragraph" w:styleId="Tekstpodstawowy3">
    <w:name w:val="Body Text 3"/>
    <w:basedOn w:val="Normalny"/>
    <w:link w:val="Tekstpodstawowy3Znak"/>
    <w:unhideWhenUsed/>
    <w:rsid w:val="003E65B3"/>
    <w:pPr>
      <w:widowControl w:val="0"/>
      <w:suppressAutoHyphens/>
      <w:spacing w:after="120" w:line="288" w:lineRule="auto"/>
    </w:pPr>
    <w:rPr>
      <w:rFonts w:ascii="Times New Roman" w:eastAsia="Times New Roman" w:hAnsi="Times New Roman" w:cs="Times New Roman"/>
      <w:bCs/>
      <w:color w:val="000000"/>
      <w:kern w:val="2"/>
      <w:sz w:val="16"/>
      <w:szCs w:val="16"/>
      <w:lang w:eastAsia="zh-CN"/>
    </w:rPr>
  </w:style>
  <w:style w:type="character" w:customStyle="1" w:styleId="Tekstpodstawowy3Znak">
    <w:name w:val="Tekst podstawowy 3 Znak"/>
    <w:basedOn w:val="Domylnaczcionkaakapitu"/>
    <w:link w:val="Tekstpodstawowy3"/>
    <w:rsid w:val="003E65B3"/>
    <w:rPr>
      <w:rFonts w:ascii="Times New Roman" w:eastAsia="Times New Roman" w:hAnsi="Times New Roman" w:cs="Times New Roman"/>
      <w:bCs/>
      <w:color w:val="000000"/>
      <w:kern w:val="2"/>
      <w:sz w:val="16"/>
      <w:szCs w:val="16"/>
      <w:lang w:eastAsia="zh-CN"/>
    </w:rPr>
  </w:style>
  <w:style w:type="numbering" w:customStyle="1" w:styleId="Bezlisty2">
    <w:name w:val="Bez listy2"/>
    <w:next w:val="Bezlisty"/>
    <w:uiPriority w:val="99"/>
    <w:semiHidden/>
    <w:unhideWhenUsed/>
    <w:rsid w:val="003E65B3"/>
  </w:style>
  <w:style w:type="paragraph" w:styleId="Tytu">
    <w:name w:val="Title"/>
    <w:basedOn w:val="Normalny"/>
    <w:link w:val="TytuZnak"/>
    <w:qFormat/>
    <w:rsid w:val="003E65B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3E65B3"/>
    <w:rPr>
      <w:rFonts w:ascii="Times New Roman" w:eastAsia="Times New Roman" w:hAnsi="Times New Roman" w:cs="Times New Roman"/>
      <w:b/>
      <w:sz w:val="32"/>
      <w:szCs w:val="20"/>
      <w:lang w:val="x-none" w:eastAsia="x-none"/>
    </w:rPr>
  </w:style>
  <w:style w:type="paragraph" w:styleId="Mapadokumentu">
    <w:name w:val="Document Map"/>
    <w:basedOn w:val="Normalny"/>
    <w:link w:val="MapadokumentuZnak"/>
    <w:semiHidden/>
    <w:rsid w:val="003E65B3"/>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3E65B3"/>
    <w:rPr>
      <w:rFonts w:ascii="Tahoma" w:eastAsia="Times New Roman" w:hAnsi="Tahoma" w:cs="Times New Roman"/>
      <w:sz w:val="20"/>
      <w:szCs w:val="20"/>
      <w:shd w:val="clear" w:color="auto" w:fill="000080"/>
      <w:lang w:eastAsia="pl-PL"/>
    </w:rPr>
  </w:style>
  <w:style w:type="paragraph" w:styleId="Zagicieodgryformularza">
    <w:name w:val="HTML Top of Form"/>
    <w:basedOn w:val="Normalny"/>
    <w:next w:val="Normalny"/>
    <w:link w:val="ZagicieodgryformularzaZnak"/>
    <w:hidden/>
    <w:rsid w:val="003E65B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3E65B3"/>
    <w:rPr>
      <w:rFonts w:ascii="Arial" w:eastAsia="Times New Roman" w:hAnsi="Arial" w:cs="Arial"/>
      <w:vanish/>
      <w:sz w:val="16"/>
      <w:szCs w:val="16"/>
      <w:lang w:eastAsia="pl-PL"/>
    </w:rPr>
  </w:style>
  <w:style w:type="character" w:customStyle="1" w:styleId="Tekstpodstawowywcity2Znak1">
    <w:name w:val="Tekst podstawowy wcięty 2 Znak1"/>
    <w:uiPriority w:val="99"/>
    <w:semiHidden/>
    <w:rsid w:val="003E65B3"/>
    <w:rPr>
      <w:bCs/>
      <w:color w:val="000000"/>
      <w:kern w:val="2"/>
      <w:sz w:val="22"/>
      <w:szCs w:val="22"/>
      <w:lang w:eastAsia="zh-CN"/>
    </w:rPr>
  </w:style>
  <w:style w:type="paragraph" w:styleId="Tekstpodstawowywcity3">
    <w:name w:val="Body Text Indent 3"/>
    <w:basedOn w:val="Normalny"/>
    <w:link w:val="Tekstpodstawowywcity3Znak"/>
    <w:rsid w:val="003E65B3"/>
    <w:pPr>
      <w:spacing w:after="0" w:line="240" w:lineRule="auto"/>
      <w:ind w:left="1560" w:hanging="1560"/>
    </w:pPr>
    <w:rPr>
      <w:rFonts w:ascii="Times New Roman" w:eastAsia="Times New Roman" w:hAnsi="Times New Roman" w:cs="Times New Roman"/>
      <w:b/>
      <w:i/>
      <w:sz w:val="20"/>
      <w:szCs w:val="20"/>
      <w:lang w:eastAsia="pl-PL"/>
    </w:rPr>
  </w:style>
  <w:style w:type="character" w:customStyle="1" w:styleId="Tekstpodstawowywcity3Znak">
    <w:name w:val="Tekst podstawowy wcięty 3 Znak"/>
    <w:basedOn w:val="Domylnaczcionkaakapitu"/>
    <w:link w:val="Tekstpodstawowywcity3"/>
    <w:rsid w:val="003E65B3"/>
    <w:rPr>
      <w:rFonts w:ascii="Times New Roman" w:eastAsia="Times New Roman" w:hAnsi="Times New Roman" w:cs="Times New Roman"/>
      <w:b/>
      <w:i/>
      <w:sz w:val="20"/>
      <w:szCs w:val="20"/>
      <w:lang w:eastAsia="pl-PL"/>
    </w:rPr>
  </w:style>
  <w:style w:type="paragraph" w:styleId="Zwykytekst">
    <w:name w:val="Plain Text"/>
    <w:basedOn w:val="Normalny"/>
    <w:link w:val="ZwykytekstZnak"/>
    <w:rsid w:val="003E65B3"/>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rsid w:val="003E65B3"/>
    <w:rPr>
      <w:rFonts w:ascii="Courier New" w:eastAsia="Times New Roman" w:hAnsi="Courier New" w:cs="Times New Roman"/>
      <w:snapToGrid w:val="0"/>
      <w:sz w:val="20"/>
      <w:szCs w:val="20"/>
      <w:lang w:eastAsia="pl-PL"/>
    </w:rPr>
  </w:style>
  <w:style w:type="paragraph" w:customStyle="1" w:styleId="Styl1">
    <w:name w:val="Styl1"/>
    <w:basedOn w:val="Normalny"/>
    <w:rsid w:val="003E65B3"/>
    <w:pPr>
      <w:tabs>
        <w:tab w:val="num" w:pos="360"/>
      </w:tabs>
      <w:autoSpaceDE w:val="0"/>
      <w:autoSpaceDN w:val="0"/>
      <w:adjustRightInd w:val="0"/>
      <w:spacing w:after="0" w:line="240" w:lineRule="auto"/>
      <w:jc w:val="both"/>
    </w:pPr>
    <w:rPr>
      <w:rFonts w:ascii="Arial" w:eastAsia="Times New Roman" w:hAnsi="Arial" w:cs="Times New Roman"/>
      <w:szCs w:val="20"/>
      <w:lang w:eastAsia="pl-PL"/>
    </w:rPr>
  </w:style>
  <w:style w:type="paragraph" w:styleId="Lista3">
    <w:name w:val="List 3"/>
    <w:basedOn w:val="Normalny"/>
    <w:rsid w:val="003E65B3"/>
    <w:pPr>
      <w:spacing w:after="0" w:line="240" w:lineRule="auto"/>
      <w:ind w:left="849" w:hanging="283"/>
    </w:pPr>
    <w:rPr>
      <w:rFonts w:ascii="Times New Roman" w:eastAsia="Times New Roman" w:hAnsi="Times New Roman" w:cs="Times New Roman"/>
      <w:sz w:val="24"/>
      <w:szCs w:val="24"/>
      <w:lang w:eastAsia="pl-PL"/>
    </w:rPr>
  </w:style>
  <w:style w:type="paragraph" w:styleId="Poprawka">
    <w:name w:val="Revision"/>
    <w:hidden/>
    <w:uiPriority w:val="99"/>
    <w:semiHidden/>
    <w:rsid w:val="003E65B3"/>
    <w:pPr>
      <w:spacing w:after="0" w:line="240" w:lineRule="auto"/>
    </w:pPr>
    <w:rPr>
      <w:rFonts w:ascii="Times New Roman" w:eastAsia="Times New Roman" w:hAnsi="Times New Roman" w:cs="Times New Roman"/>
      <w:sz w:val="20"/>
      <w:szCs w:val="20"/>
      <w:lang w:eastAsia="pl-PL"/>
    </w:rPr>
  </w:style>
  <w:style w:type="paragraph" w:customStyle="1" w:styleId="NormalBold">
    <w:name w:val="NormalBold"/>
    <w:basedOn w:val="Normalny"/>
    <w:link w:val="NormalBoldChar"/>
    <w:rsid w:val="003E65B3"/>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B3"/>
    <w:rPr>
      <w:rFonts w:ascii="Times New Roman" w:eastAsia="Times New Roman" w:hAnsi="Times New Roman" w:cs="Times New Roman"/>
      <w:b/>
      <w:sz w:val="24"/>
      <w:lang w:val="x-none" w:eastAsia="en-GB"/>
    </w:rPr>
  </w:style>
  <w:style w:type="character" w:customStyle="1" w:styleId="DeltaViewInsertion">
    <w:name w:val="DeltaView Insertion"/>
    <w:rsid w:val="003E65B3"/>
    <w:rPr>
      <w:b/>
      <w:i/>
      <w:spacing w:val="0"/>
    </w:rPr>
  </w:style>
  <w:style w:type="paragraph" w:customStyle="1" w:styleId="Text1">
    <w:name w:val="Text 1"/>
    <w:basedOn w:val="Normalny"/>
    <w:rsid w:val="003E65B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B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B3"/>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B3"/>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3E65B3"/>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3E65B3"/>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3E65B3"/>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E65B3"/>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B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B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B3"/>
    <w:pPr>
      <w:spacing w:before="120" w:after="120" w:line="240" w:lineRule="auto"/>
      <w:jc w:val="center"/>
    </w:pPr>
    <w:rPr>
      <w:rFonts w:ascii="Times New Roman" w:eastAsia="Calibri" w:hAnsi="Times New Roman" w:cs="Times New Roman"/>
      <w:b/>
      <w:sz w:val="24"/>
      <w:u w:val="single"/>
      <w:lang w:eastAsia="en-GB"/>
    </w:rPr>
  </w:style>
  <w:style w:type="paragraph" w:styleId="Listapunktowana">
    <w:name w:val="List Bullet"/>
    <w:basedOn w:val="Normalny"/>
    <w:rsid w:val="003E65B3"/>
    <w:pPr>
      <w:numPr>
        <w:numId w:val="40"/>
      </w:numPr>
      <w:spacing w:after="0" w:line="240" w:lineRule="auto"/>
      <w:contextualSpacing/>
    </w:pPr>
    <w:rPr>
      <w:rFonts w:ascii="Times New Roman" w:eastAsia="Times New Roman" w:hAnsi="Times New Roman" w:cs="Times New Roman"/>
      <w:sz w:val="20"/>
      <w:szCs w:val="20"/>
      <w:lang w:eastAsia="pl-PL"/>
    </w:rPr>
  </w:style>
  <w:style w:type="paragraph" w:styleId="Tekstblokowy">
    <w:name w:val="Block Text"/>
    <w:basedOn w:val="Normalny"/>
    <w:rsid w:val="003E65B3"/>
    <w:pPr>
      <w:spacing w:after="0" w:line="240" w:lineRule="auto"/>
      <w:ind w:left="-426" w:right="-142"/>
      <w:jc w:val="both"/>
    </w:pPr>
    <w:rPr>
      <w:rFonts w:ascii="Tahoma" w:eastAsia="Times New Roman" w:hAnsi="Tahoma" w:cs="Tahoma"/>
      <w:sz w:val="20"/>
      <w:lang w:eastAsia="pl-PL"/>
    </w:rPr>
  </w:style>
  <w:style w:type="character" w:styleId="UyteHipercze">
    <w:name w:val="FollowedHyperlink"/>
    <w:uiPriority w:val="99"/>
    <w:unhideWhenUsed/>
    <w:rsid w:val="003E65B3"/>
    <w:rPr>
      <w:color w:val="800080"/>
      <w:u w:val="single"/>
    </w:rPr>
  </w:style>
  <w:style w:type="paragraph" w:customStyle="1" w:styleId="font5">
    <w:name w:val="font5"/>
    <w:basedOn w:val="Normalny"/>
    <w:rsid w:val="003E65B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6">
    <w:name w:val="font6"/>
    <w:basedOn w:val="Normalny"/>
    <w:rsid w:val="003E65B3"/>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5">
    <w:name w:val="xl65"/>
    <w:basedOn w:val="Normalny"/>
    <w:rsid w:val="003E65B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E6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7">
    <w:name w:val="xl67"/>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8">
    <w:name w:val="xl68"/>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9">
    <w:name w:val="xl69"/>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1">
    <w:name w:val="xl71"/>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3E65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9">
    <w:name w:val="xl79"/>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0">
    <w:name w:val="xl80"/>
    <w:basedOn w:val="Normalny"/>
    <w:rsid w:val="003E65B3"/>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81">
    <w:name w:val="xl81"/>
    <w:basedOn w:val="Normalny"/>
    <w:rsid w:val="003E65B3"/>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3E65B3"/>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6">
    <w:name w:val="xl86"/>
    <w:basedOn w:val="Normalny"/>
    <w:rsid w:val="003E65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7">
    <w:name w:val="xl87"/>
    <w:basedOn w:val="Normalny"/>
    <w:rsid w:val="003E65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8">
    <w:name w:val="xl88"/>
    <w:basedOn w:val="Normalny"/>
    <w:rsid w:val="003E65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9">
    <w:name w:val="xl89"/>
    <w:basedOn w:val="Normalny"/>
    <w:rsid w:val="003E65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0">
    <w:name w:val="xl90"/>
    <w:basedOn w:val="Normalny"/>
    <w:rsid w:val="003E65B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1">
    <w:name w:val="xl91"/>
    <w:basedOn w:val="Normalny"/>
    <w:rsid w:val="003E65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3E65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3">
    <w:name w:val="xl93"/>
    <w:basedOn w:val="Normalny"/>
    <w:rsid w:val="003E65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4">
    <w:name w:val="xl94"/>
    <w:basedOn w:val="Normalny"/>
    <w:rsid w:val="003E65B3"/>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CM1">
    <w:name w:val="CM1"/>
    <w:basedOn w:val="Default"/>
    <w:next w:val="Default"/>
    <w:rsid w:val="003E65B3"/>
    <w:pPr>
      <w:widowControl w:val="0"/>
      <w:suppressAutoHyphens w:val="0"/>
      <w:autoSpaceDE w:val="0"/>
      <w:autoSpaceDN w:val="0"/>
      <w:adjustRightInd w:val="0"/>
    </w:pPr>
    <w:rPr>
      <w:rFonts w:ascii="Times New Roman" w:hAnsi="Times New Roman" w:cs="Times New Roman"/>
      <w:bCs w:val="0"/>
      <w:color w:val="auto"/>
      <w:kern w:val="0"/>
      <w:lang w:eastAsia="pl-PL"/>
    </w:rPr>
  </w:style>
  <w:style w:type="character" w:customStyle="1" w:styleId="TytuZnak1">
    <w:name w:val="Tytuł Znak1"/>
    <w:rsid w:val="003E65B3"/>
    <w:rPr>
      <w:rFonts w:ascii="Times New Roman" w:eastAsia="Times New Roman" w:hAnsi="Times New Roman" w:cs="Times New Roman"/>
      <w:b/>
      <w:sz w:val="32"/>
      <w:szCs w:val="20"/>
      <w:lang w:val="x-none" w:eastAsia="x-none"/>
    </w:rPr>
  </w:style>
  <w:style w:type="character" w:customStyle="1" w:styleId="Nierozpoznanawzmianka1">
    <w:name w:val="Nierozpoznana wzmianka1"/>
    <w:uiPriority w:val="99"/>
    <w:semiHidden/>
    <w:unhideWhenUsed/>
    <w:rsid w:val="003E65B3"/>
    <w:rPr>
      <w:color w:val="605E5C"/>
      <w:shd w:val="clear" w:color="auto" w:fill="E1DFDD"/>
    </w:rPr>
  </w:style>
  <w:style w:type="paragraph" w:customStyle="1" w:styleId="Tekstpodstawowy240">
    <w:name w:val="Tekst podstawowy 24"/>
    <w:basedOn w:val="Normalny"/>
    <w:rsid w:val="003E65B3"/>
    <w:pPr>
      <w:suppressAutoHyphens/>
      <w:spacing w:after="0" w:line="100" w:lineRule="atLeast"/>
      <w:jc w:val="both"/>
    </w:pPr>
    <w:rPr>
      <w:rFonts w:ascii="Times New Roman" w:eastAsia="Times New Roman" w:hAnsi="Times New Roman" w:cs="Times New Roman"/>
      <w:sz w:val="20"/>
      <w:szCs w:val="20"/>
      <w:lang w:eastAsia="ar-SA"/>
    </w:rPr>
  </w:style>
  <w:style w:type="paragraph" w:customStyle="1" w:styleId="arimr">
    <w:name w:val="arimr"/>
    <w:rsid w:val="003E65B3"/>
    <w:pPr>
      <w:suppressAutoHyphens/>
      <w:spacing w:after="0" w:line="360" w:lineRule="auto"/>
    </w:pPr>
    <w:rPr>
      <w:rFonts w:ascii="Times New Roman" w:eastAsia="Times New Roman" w:hAnsi="Times New Roman" w:cs="Times New Roman"/>
      <w:kern w:val="1"/>
      <w:sz w:val="20"/>
      <w:szCs w:val="20"/>
      <w:lang w:val="en-US" w:eastAsia="ar-SA"/>
    </w:rPr>
  </w:style>
  <w:style w:type="paragraph" w:customStyle="1" w:styleId="ustp">
    <w:name w:val="ustęp"/>
    <w:rsid w:val="003E65B3"/>
    <w:pPr>
      <w:widowControl w:val="0"/>
      <w:tabs>
        <w:tab w:val="left" w:pos="1080"/>
      </w:tabs>
      <w:suppressAutoHyphens/>
      <w:spacing w:after="120" w:line="312" w:lineRule="auto"/>
      <w:jc w:val="both"/>
    </w:pPr>
    <w:rPr>
      <w:rFonts w:ascii="Times New Roman" w:eastAsia="Times New Roman" w:hAnsi="Times New Roman" w:cs="Times New Roman"/>
      <w:kern w:val="1"/>
      <w:sz w:val="26"/>
      <w:szCs w:val="20"/>
      <w:lang w:eastAsia="ar-SA"/>
    </w:rPr>
  </w:style>
  <w:style w:type="paragraph" w:customStyle="1" w:styleId="litera">
    <w:name w:val="litera"/>
    <w:rsid w:val="003E65B3"/>
    <w:pPr>
      <w:widowControl w:val="0"/>
      <w:tabs>
        <w:tab w:val="left" w:pos="1440"/>
      </w:tabs>
      <w:suppressAutoHyphens/>
      <w:spacing w:after="120" w:line="288" w:lineRule="auto"/>
      <w:ind w:left="720" w:hanging="432"/>
      <w:jc w:val="both"/>
    </w:pPr>
    <w:rPr>
      <w:rFonts w:ascii="Times New Roman" w:eastAsia="Times New Roman" w:hAnsi="Times New Roman" w:cs="Times New Roman"/>
      <w:kern w:val="1"/>
      <w:sz w:val="26"/>
      <w:szCs w:val="20"/>
      <w:lang w:eastAsia="ar-SA"/>
    </w:rPr>
  </w:style>
  <w:style w:type="character" w:customStyle="1" w:styleId="redniasiatka2Znak">
    <w:name w:val="Średnia siatka 2 Znak"/>
    <w:link w:val="redniasiatka21"/>
    <w:uiPriority w:val="99"/>
    <w:locked/>
    <w:rsid w:val="003E65B3"/>
    <w:rPr>
      <w:rFonts w:eastAsia="Calibri"/>
      <w:color w:val="000000"/>
    </w:rPr>
  </w:style>
  <w:style w:type="paragraph" w:customStyle="1" w:styleId="redniasiatka21">
    <w:name w:val="Średnia siatka 21"/>
    <w:link w:val="redniasiatka2Znak"/>
    <w:uiPriority w:val="99"/>
    <w:qFormat/>
    <w:rsid w:val="003E65B3"/>
    <w:pPr>
      <w:suppressAutoHyphens/>
      <w:autoSpaceDN w:val="0"/>
      <w:spacing w:after="0" w:line="240" w:lineRule="auto"/>
      <w:ind w:left="190" w:hanging="10"/>
      <w:jc w:val="both"/>
    </w:pPr>
    <w:rPr>
      <w:rFonts w:eastAsia="Calibri"/>
      <w:color w:val="000000"/>
    </w:rPr>
  </w:style>
  <w:style w:type="character" w:customStyle="1" w:styleId="markedcontent">
    <w:name w:val="markedcontent"/>
    <w:basedOn w:val="Domylnaczcionkaakapitu"/>
    <w:rsid w:val="003E65B3"/>
  </w:style>
  <w:style w:type="numbering" w:customStyle="1" w:styleId="Bezlisty3">
    <w:name w:val="Bez listy3"/>
    <w:next w:val="Bezlisty"/>
    <w:uiPriority w:val="99"/>
    <w:semiHidden/>
    <w:unhideWhenUsed/>
    <w:rsid w:val="003E65B3"/>
  </w:style>
  <w:style w:type="numbering" w:customStyle="1" w:styleId="Bezlisty12">
    <w:name w:val="Bez listy12"/>
    <w:next w:val="Bezlisty"/>
    <w:uiPriority w:val="99"/>
    <w:semiHidden/>
    <w:unhideWhenUsed/>
    <w:rsid w:val="003E65B3"/>
  </w:style>
  <w:style w:type="numbering" w:customStyle="1" w:styleId="Bezlisty21">
    <w:name w:val="Bez listy21"/>
    <w:next w:val="Bezlisty"/>
    <w:uiPriority w:val="99"/>
    <w:semiHidden/>
    <w:unhideWhenUsed/>
    <w:rsid w:val="003E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77269360">
      <w:bodyDiv w:val="1"/>
      <w:marLeft w:val="0"/>
      <w:marRight w:val="0"/>
      <w:marTop w:val="0"/>
      <w:marBottom w:val="0"/>
      <w:divBdr>
        <w:top w:val="none" w:sz="0" w:space="0" w:color="auto"/>
        <w:left w:val="none" w:sz="0" w:space="0" w:color="auto"/>
        <w:bottom w:val="none" w:sz="0" w:space="0" w:color="auto"/>
        <w:right w:val="none" w:sz="0" w:space="0" w:color="auto"/>
      </w:divBdr>
    </w:div>
    <w:div w:id="1403530343">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yperlink" Target="mailto:iod@rckik.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15609</Words>
  <Characters>93660</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7</cp:revision>
  <cp:lastPrinted>2023-04-06T12:29:00Z</cp:lastPrinted>
  <dcterms:created xsi:type="dcterms:W3CDTF">2023-04-06T13:12:00Z</dcterms:created>
  <dcterms:modified xsi:type="dcterms:W3CDTF">2023-04-06T13:49:00Z</dcterms:modified>
</cp:coreProperties>
</file>