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E4038" w14:textId="77777777" w:rsidR="00E33D65" w:rsidRPr="002817DD" w:rsidRDefault="00E33D65" w:rsidP="00893161">
      <w:pPr>
        <w:tabs>
          <w:tab w:val="left" w:pos="426"/>
          <w:tab w:val="left" w:pos="4536"/>
        </w:tabs>
        <w:contextualSpacing/>
        <w:jc w:val="both"/>
        <w:rPr>
          <w:rFonts w:ascii="Arial" w:hAnsi="Arial" w:cs="Arial"/>
          <w:lang w:eastAsia="pl-PL"/>
        </w:rPr>
      </w:pPr>
    </w:p>
    <w:p w14:paraId="79A26681" w14:textId="1B5973AA" w:rsidR="00FE75C5" w:rsidRPr="005C1494" w:rsidRDefault="00212836" w:rsidP="005C1494">
      <w:pPr>
        <w:ind w:left="4956" w:firstLine="708"/>
        <w:rPr>
          <w:rFonts w:ascii="Arial" w:hAnsi="Arial" w:cs="Arial"/>
          <w:color w:val="FF0000"/>
        </w:rPr>
      </w:pPr>
      <w:r w:rsidRPr="002817DD">
        <w:rPr>
          <w:rFonts w:ascii="Arial" w:hAnsi="Arial" w:cs="Arial"/>
        </w:rPr>
        <w:t xml:space="preserve">       </w:t>
      </w:r>
      <w:r w:rsidR="00FE75C5" w:rsidRPr="002817DD">
        <w:rPr>
          <w:rFonts w:ascii="Arial" w:hAnsi="Arial" w:cs="Arial"/>
        </w:rPr>
        <w:t xml:space="preserve">Załącznik nr </w:t>
      </w:r>
      <w:r w:rsidR="000A5744">
        <w:rPr>
          <w:rFonts w:ascii="Arial" w:hAnsi="Arial" w:cs="Arial"/>
        </w:rPr>
        <w:t>1</w:t>
      </w:r>
      <w:r w:rsidR="00FE75C5" w:rsidRPr="002817DD">
        <w:rPr>
          <w:rFonts w:ascii="Arial" w:hAnsi="Arial" w:cs="Arial"/>
        </w:rPr>
        <w:t xml:space="preserve"> do SWZ</w:t>
      </w:r>
      <w:r w:rsidR="005C1494">
        <w:rPr>
          <w:rFonts w:ascii="Arial" w:hAnsi="Arial" w:cs="Arial"/>
        </w:rPr>
        <w:t xml:space="preserve"> - </w:t>
      </w:r>
      <w:r w:rsidR="005C1494">
        <w:rPr>
          <w:rFonts w:ascii="Arial" w:hAnsi="Arial" w:cs="Arial"/>
          <w:color w:val="FF0000"/>
        </w:rPr>
        <w:t>modyfikacja</w:t>
      </w:r>
    </w:p>
    <w:p w14:paraId="66434B9C" w14:textId="77777777" w:rsidR="00FE75C5" w:rsidRPr="002817DD" w:rsidRDefault="00FE75C5" w:rsidP="0040496C">
      <w:pPr>
        <w:jc w:val="both"/>
        <w:rPr>
          <w:rFonts w:ascii="Arial" w:hAnsi="Arial" w:cs="Arial"/>
        </w:rPr>
      </w:pPr>
    </w:p>
    <w:p w14:paraId="67FA741B" w14:textId="79EBEF9A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 xml:space="preserve">Pełna nazwa Wykonawcy:      </w:t>
      </w:r>
    </w:p>
    <w:p w14:paraId="0E4522E7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...........................................................................</w:t>
      </w:r>
    </w:p>
    <w:p w14:paraId="0D58AB66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...........................................................................</w:t>
      </w:r>
    </w:p>
    <w:p w14:paraId="1DB4135E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Adres siedziby Wykonawcy:</w:t>
      </w:r>
    </w:p>
    <w:p w14:paraId="2057B02D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...........................................................................</w:t>
      </w:r>
    </w:p>
    <w:p w14:paraId="5F0E7C92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...........................................................................</w:t>
      </w:r>
    </w:p>
    <w:p w14:paraId="49CDDF28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NIP:</w:t>
      </w:r>
      <w:r w:rsidRPr="002817DD">
        <w:rPr>
          <w:rFonts w:ascii="Arial" w:hAnsi="Arial" w:cs="Arial"/>
          <w:lang w:eastAsia="pl-PL"/>
        </w:rPr>
        <w:tab/>
      </w:r>
      <w:r w:rsidRPr="002817DD">
        <w:rPr>
          <w:rFonts w:ascii="Arial" w:hAnsi="Arial" w:cs="Arial"/>
          <w:lang w:eastAsia="pl-PL"/>
        </w:rPr>
        <w:tab/>
        <w:t>....................................................</w:t>
      </w:r>
    </w:p>
    <w:p w14:paraId="79F6CD81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REGON:</w:t>
      </w:r>
      <w:r w:rsidRPr="002817DD">
        <w:rPr>
          <w:rFonts w:ascii="Arial" w:hAnsi="Arial" w:cs="Arial"/>
          <w:lang w:eastAsia="pl-PL"/>
        </w:rPr>
        <w:tab/>
        <w:t>....................................................</w:t>
      </w:r>
    </w:p>
    <w:p w14:paraId="0C36D51D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</w:rPr>
        <w:t>KRS/CEDIG</w:t>
      </w:r>
      <w:r w:rsidRPr="002817DD">
        <w:rPr>
          <w:rFonts w:ascii="Arial" w:hAnsi="Arial" w:cs="Arial"/>
        </w:rPr>
        <w:tab/>
        <w:t>…………………………………, jeżeli poświadczenie wpisu do wykazu lub wydania zaświadczenia jest dostępne w formie elektronicznej, proszę podać stronę rejestru:</w:t>
      </w:r>
    </w:p>
    <w:p w14:paraId="2E9A67C4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Nr telefonu:</w:t>
      </w:r>
      <w:r w:rsidRPr="002817DD">
        <w:rPr>
          <w:rFonts w:ascii="Arial" w:hAnsi="Arial" w:cs="Arial"/>
          <w:lang w:eastAsia="pl-PL"/>
        </w:rPr>
        <w:tab/>
        <w:t>....................................................</w:t>
      </w:r>
    </w:p>
    <w:p w14:paraId="748BA6D0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Nr faksu:</w:t>
      </w:r>
      <w:r w:rsidRPr="002817DD">
        <w:rPr>
          <w:rFonts w:ascii="Arial" w:hAnsi="Arial" w:cs="Arial"/>
          <w:lang w:eastAsia="pl-PL"/>
        </w:rPr>
        <w:tab/>
        <w:t>....................................................</w:t>
      </w:r>
    </w:p>
    <w:p w14:paraId="2C8B66E2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Adres email…………………………………</w:t>
      </w:r>
    </w:p>
    <w:p w14:paraId="7AF6C689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Adres strony internetowej (jeżeli dotyczy) …………………………</w:t>
      </w:r>
    </w:p>
    <w:p w14:paraId="682B7F30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 xml:space="preserve">Dane teleadresowe osoby upoważnionej </w:t>
      </w:r>
    </w:p>
    <w:p w14:paraId="67BB335F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do kontaktowania się z Zamawiającym:</w:t>
      </w:r>
    </w:p>
    <w:p w14:paraId="13AEA2AC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............................................................................</w:t>
      </w:r>
    </w:p>
    <w:p w14:paraId="2DA36E30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Osoba upoważniona do podpisania umowy</w:t>
      </w:r>
    </w:p>
    <w:p w14:paraId="71C6E8C6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(imię, nazwisko, funkcja):</w:t>
      </w:r>
    </w:p>
    <w:p w14:paraId="76DCDCC0" w14:textId="77777777" w:rsidR="00BC2043" w:rsidRPr="002817DD" w:rsidRDefault="00BC2043" w:rsidP="00BC2043">
      <w:pPr>
        <w:jc w:val="both"/>
        <w:rPr>
          <w:rFonts w:ascii="Arial" w:hAnsi="Arial" w:cs="Arial"/>
          <w:lang w:eastAsia="pl-PL"/>
        </w:rPr>
      </w:pPr>
      <w:r w:rsidRPr="002817DD">
        <w:rPr>
          <w:rFonts w:ascii="Arial" w:hAnsi="Arial" w:cs="Arial"/>
          <w:lang w:eastAsia="pl-PL"/>
        </w:rPr>
        <w:t>.......................................................................</w:t>
      </w:r>
    </w:p>
    <w:p w14:paraId="120DB673" w14:textId="77777777" w:rsidR="00BC2043" w:rsidRPr="002817DD" w:rsidRDefault="00BC2043" w:rsidP="00BC2043">
      <w:pPr>
        <w:jc w:val="both"/>
        <w:rPr>
          <w:rFonts w:ascii="Arial" w:hAnsi="Arial" w:cs="Arial"/>
          <w:b/>
          <w:bCs/>
        </w:rPr>
      </w:pPr>
      <w:r w:rsidRPr="002817DD">
        <w:rPr>
          <w:rFonts w:ascii="Arial" w:hAnsi="Arial" w:cs="Arial"/>
          <w:b/>
          <w:bCs/>
        </w:rPr>
        <w:t>Rodzaj wykonawcy</w:t>
      </w:r>
    </w:p>
    <w:p w14:paraId="331D27A1" w14:textId="77777777" w:rsidR="00BC2043" w:rsidRPr="002817DD" w:rsidRDefault="00BC2043" w:rsidP="00BC2043">
      <w:pPr>
        <w:jc w:val="both"/>
        <w:rPr>
          <w:rFonts w:ascii="Arial" w:hAnsi="Arial" w:cs="Arial"/>
        </w:rPr>
      </w:pPr>
      <w:r w:rsidRPr="002817DD">
        <w:rPr>
          <w:rFonts w:ascii="Arial" w:hAnsi="Arial" w:cs="Arial"/>
        </w:rPr>
        <w:t>Mikroprzedsiębiorstwo - TAK/NIE*</w:t>
      </w:r>
    </w:p>
    <w:p w14:paraId="00861AC4" w14:textId="77777777" w:rsidR="00BC2043" w:rsidRPr="002817DD" w:rsidRDefault="00BC2043" w:rsidP="00BC2043">
      <w:pPr>
        <w:jc w:val="both"/>
        <w:rPr>
          <w:rFonts w:ascii="Arial" w:hAnsi="Arial" w:cs="Arial"/>
        </w:rPr>
      </w:pPr>
      <w:r w:rsidRPr="002817DD">
        <w:rPr>
          <w:rFonts w:ascii="Arial" w:hAnsi="Arial" w:cs="Arial"/>
        </w:rPr>
        <w:t>Małe przedsiębiorstwo - TAK/NIE*</w:t>
      </w:r>
    </w:p>
    <w:p w14:paraId="33BD8B6C" w14:textId="77777777" w:rsidR="00BC2043" w:rsidRPr="002817DD" w:rsidRDefault="00BC2043" w:rsidP="00BC2043">
      <w:pPr>
        <w:jc w:val="both"/>
        <w:rPr>
          <w:rFonts w:ascii="Arial" w:hAnsi="Arial" w:cs="Arial"/>
        </w:rPr>
      </w:pPr>
      <w:r w:rsidRPr="002817DD">
        <w:rPr>
          <w:rFonts w:ascii="Arial" w:hAnsi="Arial" w:cs="Arial"/>
        </w:rPr>
        <w:t>Średnie przedsiębiorstwo - TAK/NIE*</w:t>
      </w:r>
    </w:p>
    <w:p w14:paraId="099A8D40" w14:textId="77777777" w:rsidR="00BC2043" w:rsidRPr="002817DD" w:rsidRDefault="00BC2043" w:rsidP="00BC2043">
      <w:pPr>
        <w:jc w:val="both"/>
        <w:rPr>
          <w:rFonts w:ascii="Arial" w:hAnsi="Arial" w:cs="Arial"/>
        </w:rPr>
      </w:pPr>
      <w:r w:rsidRPr="002817DD">
        <w:rPr>
          <w:rFonts w:ascii="Arial" w:hAnsi="Arial" w:cs="Arial"/>
        </w:rPr>
        <w:t>Jednoosobowa działalność gospodarcza - TAK/NIE*</w:t>
      </w:r>
    </w:p>
    <w:p w14:paraId="09297528" w14:textId="77777777" w:rsidR="00BC2043" w:rsidRPr="002817DD" w:rsidRDefault="00BC2043" w:rsidP="00BC2043">
      <w:pPr>
        <w:jc w:val="both"/>
        <w:rPr>
          <w:rFonts w:ascii="Arial" w:hAnsi="Arial" w:cs="Arial"/>
        </w:rPr>
      </w:pPr>
      <w:r w:rsidRPr="002817DD">
        <w:rPr>
          <w:rFonts w:ascii="Arial" w:hAnsi="Arial" w:cs="Arial"/>
        </w:rPr>
        <w:t>Osoba fizyczna nieprowadząca działalność gospodarczą - TAK/NIE*</w:t>
      </w:r>
    </w:p>
    <w:p w14:paraId="16803166" w14:textId="77777777" w:rsidR="00BC2043" w:rsidRPr="002817DD" w:rsidRDefault="00BC2043" w:rsidP="00BC2043">
      <w:pPr>
        <w:rPr>
          <w:rFonts w:ascii="Arial" w:hAnsi="Arial" w:cs="Arial"/>
          <w:b/>
          <w:lang w:eastAsia="pl-PL"/>
        </w:rPr>
      </w:pPr>
      <w:r w:rsidRPr="002817DD">
        <w:rPr>
          <w:rFonts w:ascii="Arial" w:hAnsi="Arial" w:cs="Arial"/>
        </w:rPr>
        <w:t>Inny rodzaj - TAK/NIE*</w:t>
      </w:r>
    </w:p>
    <w:p w14:paraId="64539ED0" w14:textId="4EF3D82E" w:rsidR="007B1A9B" w:rsidRDefault="007B1A9B" w:rsidP="007B1A9B">
      <w:pPr>
        <w:spacing w:line="360" w:lineRule="auto"/>
        <w:jc w:val="both"/>
        <w:rPr>
          <w:rFonts w:ascii="Arial" w:hAnsi="Arial" w:cs="Arial"/>
        </w:rPr>
      </w:pPr>
    </w:p>
    <w:p w14:paraId="770085EC" w14:textId="77777777" w:rsidR="00FE75C5" w:rsidRPr="00600FC6" w:rsidRDefault="00FE75C5" w:rsidP="0040496C">
      <w:pPr>
        <w:jc w:val="both"/>
        <w:rPr>
          <w:rFonts w:ascii="Arial" w:hAnsi="Arial" w:cs="Arial"/>
        </w:rPr>
      </w:pPr>
    </w:p>
    <w:p w14:paraId="6A1EB24E" w14:textId="77777777" w:rsidR="00FE75C5" w:rsidRPr="00481ACE" w:rsidRDefault="00FE75C5" w:rsidP="00481ACE">
      <w:pPr>
        <w:pStyle w:val="Nagwek2"/>
        <w:rPr>
          <w:rFonts w:ascii="Arial" w:hAnsi="Arial" w:cs="Arial"/>
          <w:sz w:val="20"/>
        </w:rPr>
      </w:pPr>
      <w:r w:rsidRPr="00481ACE">
        <w:rPr>
          <w:rFonts w:ascii="Arial" w:hAnsi="Arial" w:cs="Arial"/>
          <w:sz w:val="20"/>
        </w:rPr>
        <w:t>O F E R T A   W Y K O N A W C Y</w:t>
      </w:r>
    </w:p>
    <w:p w14:paraId="65AC3F69" w14:textId="7A09CD5B" w:rsidR="00481ACE" w:rsidRPr="00814CD0" w:rsidRDefault="00034A50" w:rsidP="0089225F">
      <w:pPr>
        <w:ind w:left="426" w:hanging="426"/>
        <w:rPr>
          <w:rFonts w:ascii="Arial" w:hAnsi="Arial" w:cs="Arial"/>
          <w:lang w:eastAsia="pl-PL"/>
        </w:rPr>
      </w:pPr>
      <w:r w:rsidRPr="00481ACE">
        <w:rPr>
          <w:rFonts w:ascii="Arial" w:hAnsi="Arial" w:cs="Arial"/>
        </w:rPr>
        <w:t>1</w:t>
      </w:r>
      <w:r w:rsidRPr="00481ACE">
        <w:rPr>
          <w:rFonts w:ascii="Arial" w:hAnsi="Arial" w:cs="Arial"/>
          <w:b/>
        </w:rPr>
        <w:t>.</w:t>
      </w:r>
      <w:r w:rsidRPr="00481ACE">
        <w:rPr>
          <w:rFonts w:ascii="Arial" w:hAnsi="Arial" w:cs="Arial"/>
        </w:rPr>
        <w:t xml:space="preserve">     </w:t>
      </w:r>
      <w:r w:rsidR="00481ACE" w:rsidRPr="00481ACE">
        <w:rPr>
          <w:rFonts w:ascii="Arial" w:hAnsi="Arial" w:cs="Arial"/>
        </w:rPr>
        <w:t xml:space="preserve">Oferujemy świadczenie usług transportu sanitarnego oraz osobowego* na warunkach i zasadach określonych w SWZ za łączną cenę wskazaną w załączniku nr </w:t>
      </w:r>
      <w:r w:rsidR="008E4BD5">
        <w:rPr>
          <w:rFonts w:ascii="Arial" w:hAnsi="Arial" w:cs="Arial"/>
        </w:rPr>
        <w:t xml:space="preserve">2 </w:t>
      </w:r>
      <w:r w:rsidR="00481ACE" w:rsidRPr="00481ACE">
        <w:rPr>
          <w:rFonts w:ascii="Arial" w:hAnsi="Arial" w:cs="Arial"/>
        </w:rPr>
        <w:t>do SWZ.</w:t>
      </w:r>
      <w:r w:rsidR="00481ACE" w:rsidRPr="00814CD0">
        <w:rPr>
          <w:rFonts w:ascii="Arial" w:hAnsi="Arial" w:cs="Arial"/>
        </w:rPr>
        <w:t xml:space="preserve"> </w:t>
      </w:r>
    </w:p>
    <w:p w14:paraId="1C098C3E" w14:textId="6943252F" w:rsidR="00481ACE" w:rsidRDefault="0089225F" w:rsidP="00814CD0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1ACE" w:rsidRPr="00814CD0">
        <w:rPr>
          <w:rFonts w:ascii="Arial" w:hAnsi="Arial" w:cs="Arial"/>
        </w:rPr>
        <w:t>.</w:t>
      </w:r>
      <w:r w:rsidR="00481ACE" w:rsidRPr="00814CD0">
        <w:rPr>
          <w:rFonts w:ascii="Arial" w:hAnsi="Arial" w:cs="Arial"/>
        </w:rPr>
        <w:tab/>
        <w:t xml:space="preserve"> </w:t>
      </w:r>
      <w:r w:rsidR="008A1432" w:rsidRPr="00814CD0">
        <w:rPr>
          <w:rFonts w:ascii="Arial" w:hAnsi="Arial" w:cs="Arial"/>
        </w:rPr>
        <w:t xml:space="preserve">Wykonawca oświadcza, iż zaakceptował termin płatności faktur który wynosi 60 dni od daty wpływu do Zamawiającego faktur wystawionych na podstawie podpisanego przez Zamawiającego protokołu. </w:t>
      </w:r>
    </w:p>
    <w:p w14:paraId="4042277C" w14:textId="2362762F" w:rsidR="005C1494" w:rsidRPr="00D554D6" w:rsidRDefault="005C1494" w:rsidP="00D554D6">
      <w:pPr>
        <w:pStyle w:val="Tekstpodstawowy3"/>
        <w:spacing w:after="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5C1494">
        <w:rPr>
          <w:rFonts w:ascii="Arial" w:hAnsi="Arial" w:cs="Arial"/>
          <w:color w:val="FF0000"/>
          <w:sz w:val="20"/>
          <w:szCs w:val="20"/>
        </w:rPr>
        <w:t>3.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Pr="005C1494">
        <w:rPr>
          <w:rFonts w:ascii="Arial" w:hAnsi="Arial" w:cs="Arial"/>
          <w:color w:val="FF0000"/>
          <w:sz w:val="20"/>
          <w:szCs w:val="20"/>
        </w:rPr>
        <w:t>Oświadczamy, że czas dojazdu będzie wynosił do ……………. minut (maksymalny czas dojazdu 120 minut).</w:t>
      </w:r>
    </w:p>
    <w:p w14:paraId="3555EBFC" w14:textId="62E8DF27" w:rsidR="00481ACE" w:rsidRPr="00814CD0" w:rsidRDefault="00D554D6" w:rsidP="00814CD0">
      <w:pPr>
        <w:autoSpaceDE w:val="0"/>
        <w:autoSpaceDN w:val="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481ACE" w:rsidRPr="00814CD0">
        <w:rPr>
          <w:rFonts w:ascii="Arial" w:hAnsi="Arial" w:cs="Arial"/>
        </w:rPr>
        <w:t>.</w:t>
      </w:r>
      <w:r w:rsidR="00481ACE" w:rsidRPr="00814CD0">
        <w:rPr>
          <w:rFonts w:ascii="Arial" w:hAnsi="Arial" w:cs="Arial"/>
        </w:rPr>
        <w:tab/>
        <w:t>Oświadczamy, że osoby, które będą uczestniczyć w wykonywaniu zamówienia, posiadają wymagane uprawnienia zgodnie z art. 36 ust. 1 pkt. 1 i 2 ustawy z dnia 8 września 2006 r. o Państwowym Ratownictwie Medycznym (Dz.U.</w:t>
      </w:r>
      <w:r w:rsidR="00814CD0" w:rsidRPr="00814CD0">
        <w:rPr>
          <w:rFonts w:ascii="Arial" w:hAnsi="Arial" w:cs="Arial"/>
        </w:rPr>
        <w:t>202</w:t>
      </w:r>
      <w:r w:rsidR="000A5744">
        <w:rPr>
          <w:rFonts w:ascii="Arial" w:hAnsi="Arial" w:cs="Arial"/>
        </w:rPr>
        <w:t>2</w:t>
      </w:r>
      <w:r w:rsidR="00814CD0" w:rsidRPr="00814CD0">
        <w:rPr>
          <w:rFonts w:ascii="Arial" w:hAnsi="Arial" w:cs="Arial"/>
        </w:rPr>
        <w:t>.</w:t>
      </w:r>
      <w:r w:rsidR="000A5744">
        <w:rPr>
          <w:rFonts w:ascii="Arial" w:hAnsi="Arial" w:cs="Arial"/>
        </w:rPr>
        <w:t>1720</w:t>
      </w:r>
      <w:r w:rsidR="008A1432" w:rsidRPr="00814CD0">
        <w:rPr>
          <w:rFonts w:ascii="Arial" w:hAnsi="Arial" w:cs="Arial"/>
        </w:rPr>
        <w:t xml:space="preserve"> </w:t>
      </w:r>
      <w:r w:rsidR="008A1432" w:rsidRPr="000A5744">
        <w:rPr>
          <w:rFonts w:ascii="Arial" w:hAnsi="Arial" w:cs="Arial"/>
        </w:rPr>
        <w:t>t.j.</w:t>
      </w:r>
      <w:r w:rsidR="00481ACE" w:rsidRPr="000A5744">
        <w:rPr>
          <w:rFonts w:ascii="Arial" w:hAnsi="Arial" w:cs="Arial"/>
        </w:rPr>
        <w:t xml:space="preserve">) </w:t>
      </w:r>
      <w:r w:rsidR="00481ACE" w:rsidRPr="00814CD0">
        <w:rPr>
          <w:rFonts w:ascii="Arial" w:hAnsi="Arial" w:cs="Arial"/>
        </w:rPr>
        <w:t>– dotyczy zadań 1-3.</w:t>
      </w:r>
    </w:p>
    <w:p w14:paraId="3C4AE4A2" w14:textId="2EE8D1F3" w:rsidR="00481ACE" w:rsidRPr="00814CD0" w:rsidRDefault="00D554D6" w:rsidP="00814CD0">
      <w:pPr>
        <w:autoSpaceDE w:val="0"/>
        <w:autoSpaceDN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1ACE" w:rsidRPr="00814CD0">
        <w:rPr>
          <w:rFonts w:ascii="Arial" w:hAnsi="Arial" w:cs="Arial"/>
        </w:rPr>
        <w:t xml:space="preserve">. </w:t>
      </w:r>
      <w:r w:rsidR="00481ACE" w:rsidRPr="00814CD0">
        <w:rPr>
          <w:rFonts w:ascii="Arial" w:hAnsi="Arial" w:cs="Arial"/>
        </w:rPr>
        <w:tab/>
        <w:t xml:space="preserve">Oświadczamy, że posiadamy środki transportu niezbędne do wykonania transportu sanitarnego odpowiadające warunkom technicznym określonym w rozporządzeniu Ministra Infrastruktury z dnia 31 grudnia 2002 r. w sprawie warunków technicznych pojazdów oraz zakresu ich niezbędnego wyposażenia </w:t>
      </w:r>
      <w:r w:rsidR="00481ACE" w:rsidRPr="0089225F">
        <w:rPr>
          <w:rFonts w:ascii="Arial" w:hAnsi="Arial" w:cs="Arial"/>
        </w:rPr>
        <w:t>(D</w:t>
      </w:r>
      <w:r w:rsidR="00481ACE" w:rsidRPr="000A5744">
        <w:rPr>
          <w:rFonts w:ascii="Arial" w:hAnsi="Arial" w:cs="Arial"/>
        </w:rPr>
        <w:t>z.U.</w:t>
      </w:r>
      <w:r w:rsidR="00333F87" w:rsidRPr="000A5744">
        <w:rPr>
          <w:rFonts w:ascii="Arial" w:hAnsi="Arial" w:cs="Arial"/>
        </w:rPr>
        <w:t>2016.2022 t.j.</w:t>
      </w:r>
      <w:r w:rsidR="00481ACE" w:rsidRPr="000A5744">
        <w:rPr>
          <w:rFonts w:ascii="Arial" w:hAnsi="Arial" w:cs="Arial"/>
        </w:rPr>
        <w:t xml:space="preserve">), </w:t>
      </w:r>
      <w:r w:rsidR="00481ACE" w:rsidRPr="00814CD0">
        <w:rPr>
          <w:rFonts w:ascii="Arial" w:hAnsi="Arial" w:cs="Arial"/>
        </w:rPr>
        <w:t>oraz posiadające cechy techniczne i jakościowe określone w Polskich Normach przenoszących europejskie normy zharmonizowane – dotyczy zadań 1-3*.</w:t>
      </w:r>
    </w:p>
    <w:p w14:paraId="2031FCA3" w14:textId="7119E9B9" w:rsidR="00481ACE" w:rsidRPr="00481ACE" w:rsidRDefault="00D554D6" w:rsidP="00814CD0">
      <w:pPr>
        <w:overflowPunct w:val="0"/>
        <w:autoSpaceDE w:val="0"/>
        <w:autoSpaceDN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81ACE" w:rsidRPr="00814CD0">
        <w:rPr>
          <w:rFonts w:ascii="Arial" w:hAnsi="Arial" w:cs="Arial"/>
        </w:rPr>
        <w:t>.</w:t>
      </w:r>
      <w:r w:rsidR="00481ACE" w:rsidRPr="00814CD0">
        <w:rPr>
          <w:rFonts w:ascii="Arial" w:hAnsi="Arial" w:cs="Arial"/>
        </w:rPr>
        <w:tab/>
        <w:t>Oświadczamy, że zapoznaliśmy się ze Specyfikacją Warunków Zamówienia i nie wnosimy</w:t>
      </w:r>
      <w:r w:rsidR="00481ACE" w:rsidRPr="00481ACE">
        <w:rPr>
          <w:rFonts w:ascii="Arial" w:hAnsi="Arial" w:cs="Arial"/>
        </w:rPr>
        <w:t xml:space="preserve"> do niej zastrzeżeń oraz zdobyliśmy konieczne informacje do przygotowania oferty.</w:t>
      </w:r>
    </w:p>
    <w:p w14:paraId="38B5AE44" w14:textId="4A392E33" w:rsidR="00481ACE" w:rsidRPr="00481ACE" w:rsidRDefault="00D554D6" w:rsidP="00814CD0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81ACE" w:rsidRPr="00481ACE">
        <w:rPr>
          <w:rFonts w:ascii="Arial" w:hAnsi="Arial" w:cs="Arial"/>
        </w:rPr>
        <w:t>.</w:t>
      </w:r>
      <w:r w:rsidR="00481ACE" w:rsidRPr="00481ACE">
        <w:rPr>
          <w:rFonts w:ascii="Arial" w:hAnsi="Arial" w:cs="Arial"/>
        </w:rPr>
        <w:tab/>
        <w:t>Oświadczamy, że uważamy się za związanych niniejszą ofertą na czas wskazany w Specyfikacji Warunków Zamówienia.</w:t>
      </w:r>
    </w:p>
    <w:p w14:paraId="2CEB3142" w14:textId="4EA84E76" w:rsidR="00481ACE" w:rsidRPr="00481ACE" w:rsidRDefault="00D554D6" w:rsidP="00814CD0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481ACE" w:rsidRPr="00481ACE">
        <w:rPr>
          <w:rFonts w:ascii="Arial" w:hAnsi="Arial" w:cs="Arial"/>
        </w:rPr>
        <w:t xml:space="preserve">. </w:t>
      </w:r>
      <w:r w:rsidR="00481ACE" w:rsidRPr="00481ACE">
        <w:rPr>
          <w:rFonts w:ascii="Arial" w:hAnsi="Arial" w:cs="Arial"/>
        </w:rPr>
        <w:tab/>
        <w:t>Oświadczamy, że zawart</w:t>
      </w:r>
      <w:r w:rsidR="000A5744">
        <w:rPr>
          <w:rFonts w:ascii="Arial" w:hAnsi="Arial" w:cs="Arial"/>
        </w:rPr>
        <w:t>e</w:t>
      </w:r>
      <w:r w:rsidR="00481ACE" w:rsidRPr="00481ACE">
        <w:rPr>
          <w:rFonts w:ascii="Arial" w:hAnsi="Arial" w:cs="Arial"/>
        </w:rPr>
        <w:t xml:space="preserve"> w Specyfikacji Warunków Zamówienia </w:t>
      </w:r>
      <w:r w:rsidR="000A5744">
        <w:rPr>
          <w:rFonts w:ascii="Arial" w:hAnsi="Arial" w:cs="Arial"/>
        </w:rPr>
        <w:t>projektowane postanowienia</w:t>
      </w:r>
      <w:r w:rsidR="00481ACE" w:rsidRPr="00481ACE">
        <w:rPr>
          <w:rFonts w:ascii="Arial" w:hAnsi="Arial" w:cs="Arial"/>
        </w:rPr>
        <w:t xml:space="preserve"> umowy został</w:t>
      </w:r>
      <w:r w:rsidR="000A5744">
        <w:rPr>
          <w:rFonts w:ascii="Arial" w:hAnsi="Arial" w:cs="Arial"/>
        </w:rPr>
        <w:t>y</w:t>
      </w:r>
      <w:r w:rsidR="00481ACE" w:rsidRPr="00481ACE">
        <w:rPr>
          <w:rFonts w:ascii="Arial" w:hAnsi="Arial" w:cs="Arial"/>
        </w:rPr>
        <w:t xml:space="preserve"> przez nas zaakceptowan</w:t>
      </w:r>
      <w:r w:rsidR="000A5744">
        <w:rPr>
          <w:rFonts w:ascii="Arial" w:hAnsi="Arial" w:cs="Arial"/>
        </w:rPr>
        <w:t>e</w:t>
      </w:r>
      <w:r w:rsidR="00481ACE" w:rsidRPr="00481ACE">
        <w:rPr>
          <w:rFonts w:ascii="Arial" w:hAnsi="Arial" w:cs="Arial"/>
        </w:rPr>
        <w:t xml:space="preserve"> i zobowiązujemy się w przypadku wyboru naszej oferty do zawarcia umowy w miejscu i terminie wyznaczonym przez zamawiającego.</w:t>
      </w:r>
    </w:p>
    <w:p w14:paraId="55CD808D" w14:textId="36A2CF77" w:rsidR="00481ACE" w:rsidRPr="00481ACE" w:rsidRDefault="00D554D6" w:rsidP="00814CD0">
      <w:pPr>
        <w:tabs>
          <w:tab w:val="left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81ACE" w:rsidRPr="00481ACE">
        <w:rPr>
          <w:rFonts w:ascii="Arial" w:hAnsi="Arial" w:cs="Arial"/>
        </w:rPr>
        <w:t>.</w:t>
      </w:r>
      <w:r w:rsidR="00481ACE" w:rsidRPr="00481ACE">
        <w:rPr>
          <w:rFonts w:ascii="Arial" w:hAnsi="Arial" w:cs="Arial"/>
        </w:rPr>
        <w:tab/>
        <w:t>Wykonawca ustanawia swojego przedstawiciela odpowiedzialnego za realizację zobowiązań wynikających z niniejszej umowy w osobie ............................................................... tel./fax ...............</w:t>
      </w:r>
    </w:p>
    <w:p w14:paraId="47C97751" w14:textId="659EE87C" w:rsidR="00481ACE" w:rsidRPr="00481ACE" w:rsidRDefault="00D554D6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81ACE" w:rsidRPr="00481ACE">
        <w:rPr>
          <w:rFonts w:ascii="Arial" w:hAnsi="Arial" w:cs="Arial"/>
        </w:rPr>
        <w:t xml:space="preserve">. </w:t>
      </w:r>
      <w:r w:rsidR="00481ACE" w:rsidRPr="00481ACE">
        <w:rPr>
          <w:rFonts w:ascii="Arial" w:hAnsi="Arial" w:cs="Aria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14:paraId="16F32CF4" w14:textId="56D6C7A6" w:rsidR="00481ACE" w:rsidRPr="00481ACE" w:rsidRDefault="00481ACE" w:rsidP="00814CD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>1</w:t>
      </w:r>
      <w:r w:rsidR="00D554D6">
        <w:rPr>
          <w:rFonts w:ascii="Arial" w:hAnsi="Arial" w:cs="Arial"/>
        </w:rPr>
        <w:t>1</w:t>
      </w:r>
      <w:r w:rsidRPr="00481ACE">
        <w:rPr>
          <w:rFonts w:ascii="Arial" w:hAnsi="Arial" w:cs="Arial"/>
        </w:rPr>
        <w:t>. nie zamierzam(y) powierzać do podwykonania żadnej części niniejszego zamówienia / następujące części niniejszego zamówienia zamierzam(y) powierzyć podwykonawcom] wraz z podaniem nazw podwykonawców*</w:t>
      </w:r>
    </w:p>
    <w:p w14:paraId="0A104DE8" w14:textId="77777777" w:rsidR="00481ACE" w:rsidRDefault="00481ACE" w:rsidP="0089225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481ACE">
        <w:rPr>
          <w:rFonts w:ascii="Arial" w:hAnsi="Arial" w:cs="Arial"/>
        </w:rPr>
        <w:t xml:space="preserve">……………………………………  </w:t>
      </w:r>
    </w:p>
    <w:p w14:paraId="44FC7F95" w14:textId="42E61B6E" w:rsidR="0089225F" w:rsidRPr="0089225F" w:rsidRDefault="0089225F" w:rsidP="0089225F">
      <w:pPr>
        <w:autoSpaceDE w:val="0"/>
        <w:autoSpaceDN w:val="0"/>
        <w:adjustRightInd w:val="0"/>
        <w:ind w:left="426" w:firstLine="27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W przypadku braku zaznaczenia pkt. 10 Zamawiający przyjmie, że Wykonawca wykona przedmiot      zamówienia samodzielnie.</w:t>
      </w:r>
    </w:p>
    <w:p w14:paraId="2E8978C7" w14:textId="4A23EBC9" w:rsidR="00B0315C" w:rsidRPr="00333F87" w:rsidRDefault="00333F87" w:rsidP="000A5744">
      <w:pPr>
        <w:pStyle w:val="WW-Tekstpodstawowywcity20"/>
        <w:tabs>
          <w:tab w:val="clear" w:pos="8953"/>
          <w:tab w:val="right" w:pos="8386"/>
          <w:tab w:val="right" w:pos="8812"/>
        </w:tabs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ar-SA"/>
        </w:rPr>
        <w:t>1</w:t>
      </w:r>
      <w:r w:rsidR="00D554D6">
        <w:rPr>
          <w:rFonts w:ascii="Arial" w:hAnsi="Arial" w:cs="Arial"/>
          <w:sz w:val="20"/>
          <w:lang w:eastAsia="ar-SA"/>
        </w:rPr>
        <w:t>2</w:t>
      </w:r>
      <w:r w:rsidR="00FE75C5" w:rsidRPr="00A157FC">
        <w:rPr>
          <w:rFonts w:ascii="Arial" w:hAnsi="Arial" w:cs="Arial"/>
          <w:sz w:val="20"/>
        </w:rPr>
        <w:t>.</w:t>
      </w:r>
      <w:r w:rsidR="00FE75C5" w:rsidRPr="00600FC6">
        <w:rPr>
          <w:rFonts w:ascii="Arial" w:hAnsi="Arial" w:cs="Arial"/>
          <w:sz w:val="20"/>
        </w:rPr>
        <w:t xml:space="preserve"> </w:t>
      </w:r>
      <w:r w:rsidR="00395501">
        <w:rPr>
          <w:rFonts w:ascii="Arial" w:hAnsi="Arial" w:cs="Arial"/>
          <w:sz w:val="20"/>
        </w:rPr>
        <w:tab/>
      </w:r>
      <w:r w:rsidR="00F07BBE" w:rsidRPr="00600FC6">
        <w:rPr>
          <w:rFonts w:ascii="Arial" w:hAnsi="Arial" w:cs="Arial"/>
          <w:sz w:val="20"/>
        </w:rPr>
        <w:t>Przedstawiciel</w:t>
      </w:r>
      <w:r w:rsidR="00F07BBE">
        <w:rPr>
          <w:rFonts w:ascii="Arial" w:hAnsi="Arial" w:cs="Arial"/>
          <w:sz w:val="20"/>
        </w:rPr>
        <w:t>em</w:t>
      </w:r>
      <w:r w:rsidR="00F07BBE" w:rsidRPr="00600FC6">
        <w:rPr>
          <w:rFonts w:ascii="Arial" w:hAnsi="Arial" w:cs="Arial"/>
          <w:sz w:val="20"/>
        </w:rPr>
        <w:t xml:space="preserve"> </w:t>
      </w:r>
      <w:r w:rsidR="00F07BBE">
        <w:rPr>
          <w:rFonts w:ascii="Arial" w:hAnsi="Arial" w:cs="Arial"/>
          <w:sz w:val="20"/>
        </w:rPr>
        <w:t>W</w:t>
      </w:r>
      <w:r w:rsidR="00F07BBE" w:rsidRPr="00600FC6">
        <w:rPr>
          <w:rFonts w:ascii="Arial" w:hAnsi="Arial" w:cs="Arial"/>
          <w:sz w:val="20"/>
        </w:rPr>
        <w:t>ykonawcy</w:t>
      </w:r>
      <w:r w:rsidR="00FE75C5" w:rsidRPr="00600FC6">
        <w:rPr>
          <w:rFonts w:ascii="Arial" w:hAnsi="Arial" w:cs="Arial"/>
          <w:sz w:val="20"/>
        </w:rPr>
        <w:t xml:space="preserve"> </w:t>
      </w:r>
      <w:r w:rsidR="00ED5C2E" w:rsidRPr="00600FC6">
        <w:rPr>
          <w:rFonts w:ascii="Arial" w:hAnsi="Arial" w:cs="Arial"/>
          <w:sz w:val="20"/>
        </w:rPr>
        <w:t>– koordynatorem uprawnionym</w:t>
      </w:r>
      <w:r w:rsidR="00FE75C5" w:rsidRPr="00600FC6">
        <w:rPr>
          <w:rFonts w:ascii="Arial" w:hAnsi="Arial" w:cs="Arial"/>
          <w:sz w:val="20"/>
        </w:rPr>
        <w:t xml:space="preserve"> do kontaktu z Zamawiającym w </w:t>
      </w:r>
      <w:r w:rsidR="00ED5C2E" w:rsidRPr="00600FC6">
        <w:rPr>
          <w:rFonts w:ascii="Arial" w:hAnsi="Arial" w:cs="Arial"/>
          <w:sz w:val="20"/>
        </w:rPr>
        <w:t>sprawach związanych z realizacją</w:t>
      </w:r>
      <w:r w:rsidR="00347389">
        <w:rPr>
          <w:rFonts w:ascii="Arial" w:hAnsi="Arial" w:cs="Arial"/>
          <w:sz w:val="20"/>
        </w:rPr>
        <w:t xml:space="preserve"> zamówienia </w:t>
      </w:r>
      <w:r w:rsidR="00F07BBE">
        <w:rPr>
          <w:rFonts w:ascii="Arial" w:hAnsi="Arial" w:cs="Arial"/>
          <w:sz w:val="20"/>
        </w:rPr>
        <w:t>je</w:t>
      </w:r>
      <w:r w:rsidR="00ED5C2E" w:rsidRPr="00600FC6">
        <w:rPr>
          <w:rFonts w:ascii="Arial" w:hAnsi="Arial" w:cs="Arial"/>
          <w:sz w:val="20"/>
        </w:rPr>
        <w:t>st………………………………………</w:t>
      </w:r>
      <w:r w:rsidR="007F2EE5" w:rsidRPr="00600FC6">
        <w:rPr>
          <w:rFonts w:ascii="Arial" w:hAnsi="Arial" w:cs="Arial"/>
          <w:sz w:val="20"/>
        </w:rPr>
        <w:t>, tel. ………..</w:t>
      </w:r>
    </w:p>
    <w:p w14:paraId="08DBE3B7" w14:textId="6A9CE0F8" w:rsidR="000A5744" w:rsidRPr="000A5744" w:rsidRDefault="000A5744" w:rsidP="000A5744">
      <w:pPr>
        <w:spacing w:after="160" w:line="276" w:lineRule="auto"/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0A5744">
        <w:rPr>
          <w:rFonts w:ascii="Arial" w:eastAsiaTheme="minorHAnsi" w:hAnsi="Arial" w:cs="Arial"/>
        </w:rPr>
        <w:t>1</w:t>
      </w:r>
      <w:r w:rsidR="00D554D6">
        <w:rPr>
          <w:rFonts w:ascii="Arial" w:eastAsiaTheme="minorHAnsi" w:hAnsi="Arial" w:cs="Arial"/>
        </w:rPr>
        <w:t>3</w:t>
      </w:r>
      <w:r w:rsidRPr="000A5744">
        <w:rPr>
          <w:rFonts w:ascii="Arial" w:eastAsiaTheme="minorHAnsi" w:hAnsi="Arial" w:cs="Arial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6BB9F1F" w14:textId="77777777" w:rsidR="000A5744" w:rsidRPr="000A5744" w:rsidRDefault="000A5744" w:rsidP="000A5744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0A5744">
        <w:rPr>
          <w:rFonts w:ascii="Arial" w:eastAsiaTheme="minorHAnsi" w:hAnsi="Arial" w:cs="Aria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D45895" w14:textId="77777777" w:rsidR="000A5744" w:rsidRPr="000A5744" w:rsidRDefault="000A5744" w:rsidP="000A5744">
      <w:pPr>
        <w:spacing w:after="160" w:line="259" w:lineRule="auto"/>
        <w:jc w:val="both"/>
        <w:rPr>
          <w:rFonts w:ascii="Arial" w:eastAsiaTheme="minorHAnsi" w:hAnsi="Arial" w:cs="Arial"/>
        </w:rPr>
      </w:pPr>
      <w:r w:rsidRPr="000A5744">
        <w:rPr>
          <w:rFonts w:ascii="Arial" w:eastAsiaTheme="minorHAnsi" w:hAnsi="Arial" w:cs="Aria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EB264F" w14:textId="77777777" w:rsidR="00C667C1" w:rsidRPr="00E12A5E" w:rsidRDefault="00C667C1" w:rsidP="00B0315C">
      <w:pPr>
        <w:pStyle w:val="WW-Tekstpodstawowywcity20"/>
        <w:tabs>
          <w:tab w:val="clear" w:pos="8953"/>
          <w:tab w:val="left" w:pos="709"/>
          <w:tab w:val="right" w:pos="8386"/>
          <w:tab w:val="right" w:pos="8812"/>
        </w:tabs>
        <w:spacing w:before="0" w:line="240" w:lineRule="auto"/>
        <w:ind w:left="0" w:firstLine="0"/>
        <w:rPr>
          <w:rFonts w:ascii="Arial" w:hAnsi="Arial" w:cs="Arial"/>
          <w:bCs/>
          <w:sz w:val="20"/>
        </w:rPr>
      </w:pPr>
    </w:p>
    <w:p w14:paraId="5A29917E" w14:textId="77777777" w:rsidR="00C667C1" w:rsidRDefault="00C667C1" w:rsidP="0040496C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14:paraId="07BF8517" w14:textId="77777777" w:rsidR="003111B4" w:rsidRPr="00972648" w:rsidRDefault="003111B4" w:rsidP="003111B4">
      <w:pPr>
        <w:tabs>
          <w:tab w:val="left" w:pos="708"/>
          <w:tab w:val="left" w:pos="1416"/>
          <w:tab w:val="left" w:pos="2124"/>
          <w:tab w:val="left" w:pos="2775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Integralną część niniejszej oferty stanowią: </w:t>
      </w:r>
    </w:p>
    <w:p w14:paraId="0A01C799" w14:textId="1CEEAA35" w:rsidR="00CB6C24" w:rsidRPr="008E4BD5" w:rsidRDefault="003111B4" w:rsidP="008E4BD5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B271A">
        <w:rPr>
          <w:rFonts w:ascii="Arial" w:hAnsi="Arial" w:cs="Arial"/>
          <w:sz w:val="18"/>
          <w:szCs w:val="18"/>
        </w:rPr>
        <w:t>Wypełnione i podpisane załączniki:</w:t>
      </w:r>
      <w:r w:rsidR="00333F87">
        <w:rPr>
          <w:rFonts w:ascii="Arial" w:hAnsi="Arial" w:cs="Arial"/>
          <w:sz w:val="18"/>
          <w:szCs w:val="18"/>
        </w:rPr>
        <w:t xml:space="preserve"> </w:t>
      </w:r>
      <w:r w:rsidR="000A5744">
        <w:rPr>
          <w:rFonts w:ascii="Arial" w:hAnsi="Arial" w:cs="Arial"/>
          <w:sz w:val="18"/>
          <w:szCs w:val="18"/>
        </w:rPr>
        <w:t xml:space="preserve">2, 3 oraz </w:t>
      </w:r>
      <w:r w:rsidR="0089225F">
        <w:rPr>
          <w:rFonts w:ascii="Arial" w:hAnsi="Arial" w:cs="Arial"/>
          <w:sz w:val="18"/>
          <w:szCs w:val="18"/>
        </w:rPr>
        <w:t>4-6</w:t>
      </w:r>
      <w:r w:rsidR="000A5744" w:rsidRPr="008E4BD5">
        <w:rPr>
          <w:rFonts w:ascii="Arial" w:hAnsi="Arial" w:cs="Arial"/>
          <w:sz w:val="18"/>
          <w:szCs w:val="18"/>
        </w:rPr>
        <w:t xml:space="preserve"> o ile dotyczą</w:t>
      </w:r>
      <w:r w:rsidR="005544A6" w:rsidRPr="008E4BD5">
        <w:rPr>
          <w:rFonts w:ascii="Arial" w:hAnsi="Arial" w:cs="Arial"/>
          <w:sz w:val="18"/>
          <w:szCs w:val="18"/>
        </w:rPr>
        <w:t xml:space="preserve"> </w:t>
      </w:r>
      <w:r w:rsidRPr="008E4BD5">
        <w:rPr>
          <w:rFonts w:ascii="Arial" w:hAnsi="Arial" w:cs="Arial"/>
          <w:sz w:val="18"/>
          <w:szCs w:val="18"/>
        </w:rPr>
        <w:t>do niniejszej SWZ.</w:t>
      </w:r>
    </w:p>
    <w:p w14:paraId="0152FBB9" w14:textId="77777777" w:rsidR="00FE75C5" w:rsidRDefault="00FE75C5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678F9217" w14:textId="77777777" w:rsidR="003111B4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09E46ACE" w14:textId="77777777" w:rsidR="003111B4" w:rsidRPr="00600FC6" w:rsidRDefault="003111B4" w:rsidP="0040496C">
      <w:pPr>
        <w:tabs>
          <w:tab w:val="left" w:pos="5740"/>
        </w:tabs>
        <w:jc w:val="both"/>
        <w:rPr>
          <w:rFonts w:ascii="Arial" w:hAnsi="Arial" w:cs="Arial"/>
        </w:rPr>
      </w:pPr>
    </w:p>
    <w:p w14:paraId="413F6B9C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101504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39031006" w14:textId="77777777" w:rsidR="00532F2B" w:rsidRDefault="00532F2B" w:rsidP="00532F2B">
      <w:pPr>
        <w:tabs>
          <w:tab w:val="left" w:pos="5740"/>
        </w:tabs>
        <w:jc w:val="right"/>
        <w:rPr>
          <w:rFonts w:ascii="Arial" w:hAnsi="Arial" w:cs="Arial"/>
        </w:rPr>
      </w:pPr>
    </w:p>
    <w:p w14:paraId="458A7A4A" w14:textId="77777777" w:rsidR="00F934E2" w:rsidRDefault="00F934E2" w:rsidP="0040496C">
      <w:pPr>
        <w:rPr>
          <w:rFonts w:ascii="Arial" w:hAnsi="Arial" w:cs="Arial"/>
        </w:rPr>
      </w:pPr>
    </w:p>
    <w:p w14:paraId="5CEA5D82" w14:textId="77777777" w:rsidR="00F934E2" w:rsidRDefault="00F934E2" w:rsidP="0040496C">
      <w:pPr>
        <w:rPr>
          <w:rFonts w:ascii="Arial" w:hAnsi="Arial" w:cs="Arial"/>
        </w:rPr>
      </w:pPr>
    </w:p>
    <w:p w14:paraId="261218F9" w14:textId="77777777" w:rsidR="00CA7185" w:rsidRDefault="00CA7185" w:rsidP="0040496C">
      <w:pPr>
        <w:rPr>
          <w:rFonts w:ascii="Arial" w:hAnsi="Arial" w:cs="Arial"/>
        </w:rPr>
      </w:pPr>
    </w:p>
    <w:p w14:paraId="1F54CCA5" w14:textId="77777777" w:rsidR="009311F1" w:rsidRDefault="009311F1" w:rsidP="0040496C">
      <w:pPr>
        <w:rPr>
          <w:rFonts w:ascii="Arial" w:hAnsi="Arial" w:cs="Arial"/>
        </w:rPr>
      </w:pPr>
    </w:p>
    <w:p w14:paraId="133B94A9" w14:textId="2A70EEFE" w:rsidR="00CF1F65" w:rsidRDefault="0091716D" w:rsidP="0040496C">
      <w:pPr>
        <w:rPr>
          <w:rFonts w:ascii="Arial" w:hAnsi="Arial" w:cs="Arial"/>
        </w:rPr>
      </w:pP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</w:p>
    <w:p w14:paraId="6FC2CC24" w14:textId="77777777" w:rsidR="00CF1F65" w:rsidRDefault="00CF1F65" w:rsidP="0040496C">
      <w:pPr>
        <w:rPr>
          <w:rFonts w:ascii="Arial" w:hAnsi="Arial" w:cs="Arial"/>
        </w:rPr>
      </w:pPr>
    </w:p>
    <w:p w14:paraId="1F1E7C7D" w14:textId="77777777" w:rsidR="00CF1F65" w:rsidRDefault="00CF1F65" w:rsidP="0040496C">
      <w:pPr>
        <w:rPr>
          <w:rFonts w:ascii="Arial" w:hAnsi="Arial" w:cs="Arial"/>
        </w:rPr>
      </w:pPr>
    </w:p>
    <w:p w14:paraId="6F9A812D" w14:textId="77777777" w:rsidR="00CF1F65" w:rsidRDefault="00CF1F65" w:rsidP="0040496C">
      <w:pPr>
        <w:rPr>
          <w:rFonts w:ascii="Arial" w:hAnsi="Arial" w:cs="Arial"/>
        </w:rPr>
      </w:pPr>
    </w:p>
    <w:p w14:paraId="155A9D47" w14:textId="77777777" w:rsidR="00CF1F65" w:rsidRDefault="00CF1F65" w:rsidP="0040496C">
      <w:pPr>
        <w:rPr>
          <w:rFonts w:ascii="Arial" w:hAnsi="Arial" w:cs="Arial"/>
        </w:rPr>
      </w:pPr>
    </w:p>
    <w:p w14:paraId="50505F12" w14:textId="77777777" w:rsidR="00CF1F65" w:rsidRDefault="00CF1F65" w:rsidP="0040496C">
      <w:pPr>
        <w:rPr>
          <w:rFonts w:ascii="Arial" w:hAnsi="Arial" w:cs="Arial"/>
        </w:rPr>
      </w:pPr>
    </w:p>
    <w:p w14:paraId="365C0ACF" w14:textId="77777777" w:rsidR="00CF1F65" w:rsidRDefault="00CF1F65" w:rsidP="0040496C">
      <w:pPr>
        <w:rPr>
          <w:rFonts w:ascii="Arial" w:hAnsi="Arial" w:cs="Arial"/>
        </w:rPr>
      </w:pPr>
    </w:p>
    <w:p w14:paraId="041775CE" w14:textId="77777777" w:rsidR="00CF1F65" w:rsidRDefault="00CF1F65" w:rsidP="0040496C">
      <w:pPr>
        <w:rPr>
          <w:rFonts w:ascii="Arial" w:hAnsi="Arial" w:cs="Arial"/>
        </w:rPr>
      </w:pPr>
    </w:p>
    <w:p w14:paraId="130F01B5" w14:textId="77777777" w:rsidR="00CF1F65" w:rsidRDefault="00CF1F65" w:rsidP="0040496C">
      <w:pPr>
        <w:rPr>
          <w:rFonts w:ascii="Arial" w:hAnsi="Arial" w:cs="Arial"/>
        </w:rPr>
      </w:pPr>
    </w:p>
    <w:p w14:paraId="41C13420" w14:textId="77777777" w:rsidR="00CF1F65" w:rsidRDefault="00CF1F65" w:rsidP="0040496C">
      <w:pPr>
        <w:rPr>
          <w:rFonts w:ascii="Arial" w:hAnsi="Arial" w:cs="Arial"/>
        </w:rPr>
      </w:pPr>
    </w:p>
    <w:p w14:paraId="2BF99262" w14:textId="77777777" w:rsidR="00CF1F65" w:rsidRDefault="00CF1F65" w:rsidP="0040496C">
      <w:pPr>
        <w:rPr>
          <w:rFonts w:ascii="Arial" w:hAnsi="Arial" w:cs="Arial"/>
        </w:rPr>
      </w:pPr>
    </w:p>
    <w:p w14:paraId="20717C84" w14:textId="77777777" w:rsidR="00CF1F65" w:rsidRDefault="00CF1F65" w:rsidP="0040496C">
      <w:pPr>
        <w:rPr>
          <w:rFonts w:ascii="Arial" w:hAnsi="Arial" w:cs="Arial"/>
        </w:rPr>
      </w:pPr>
    </w:p>
    <w:p w14:paraId="3CC28F4C" w14:textId="77777777" w:rsidR="00CF1F65" w:rsidRDefault="00CF1F65" w:rsidP="0040496C">
      <w:pPr>
        <w:rPr>
          <w:rFonts w:ascii="Arial" w:hAnsi="Arial" w:cs="Arial"/>
        </w:rPr>
      </w:pPr>
    </w:p>
    <w:p w14:paraId="0F002B0F" w14:textId="77777777" w:rsidR="00CF1F65" w:rsidRDefault="00CF1F65" w:rsidP="0040496C">
      <w:pPr>
        <w:rPr>
          <w:rFonts w:ascii="Arial" w:hAnsi="Arial" w:cs="Arial"/>
        </w:rPr>
      </w:pPr>
    </w:p>
    <w:p w14:paraId="148086C3" w14:textId="77777777" w:rsidR="00CF1F65" w:rsidRDefault="00CF1F65" w:rsidP="0040496C">
      <w:pPr>
        <w:rPr>
          <w:rFonts w:ascii="Arial" w:hAnsi="Arial" w:cs="Arial"/>
        </w:rPr>
      </w:pPr>
    </w:p>
    <w:p w14:paraId="21BEB60B" w14:textId="77777777" w:rsidR="00CF1F65" w:rsidRDefault="00CF1F65" w:rsidP="0040496C">
      <w:pPr>
        <w:rPr>
          <w:rFonts w:ascii="Arial" w:hAnsi="Arial" w:cs="Arial"/>
        </w:rPr>
      </w:pPr>
    </w:p>
    <w:p w14:paraId="2C5A7740" w14:textId="77777777" w:rsidR="00CF1F65" w:rsidRDefault="00CF1F65" w:rsidP="0040496C">
      <w:pPr>
        <w:rPr>
          <w:rFonts w:ascii="Arial" w:hAnsi="Arial" w:cs="Arial"/>
        </w:rPr>
      </w:pPr>
    </w:p>
    <w:p w14:paraId="259D8F05" w14:textId="77777777" w:rsidR="00CF1F65" w:rsidRDefault="00CF1F65" w:rsidP="0040496C">
      <w:pPr>
        <w:rPr>
          <w:rFonts w:ascii="Arial" w:hAnsi="Arial" w:cs="Arial"/>
        </w:rPr>
      </w:pPr>
    </w:p>
    <w:p w14:paraId="28847235" w14:textId="77777777" w:rsidR="00CF1F65" w:rsidRDefault="00CF1F65" w:rsidP="0040496C">
      <w:pPr>
        <w:rPr>
          <w:rFonts w:ascii="Arial" w:hAnsi="Arial" w:cs="Arial"/>
        </w:rPr>
      </w:pPr>
    </w:p>
    <w:p w14:paraId="7C1E285A" w14:textId="77777777" w:rsidR="00CF1F65" w:rsidRDefault="00CF1F65" w:rsidP="0040496C">
      <w:pPr>
        <w:rPr>
          <w:rFonts w:ascii="Arial" w:hAnsi="Arial" w:cs="Arial"/>
        </w:rPr>
      </w:pPr>
    </w:p>
    <w:p w14:paraId="2BFF0161" w14:textId="77777777" w:rsidR="00CF1F65" w:rsidRDefault="00CF1F65" w:rsidP="0040496C">
      <w:pPr>
        <w:rPr>
          <w:rFonts w:ascii="Arial" w:hAnsi="Arial" w:cs="Arial"/>
        </w:rPr>
      </w:pPr>
    </w:p>
    <w:p w14:paraId="70E4A34D" w14:textId="77777777" w:rsidR="00CF1F65" w:rsidRDefault="00CF1F65" w:rsidP="0040496C">
      <w:pPr>
        <w:rPr>
          <w:rFonts w:ascii="Arial" w:hAnsi="Arial" w:cs="Arial"/>
        </w:rPr>
      </w:pPr>
    </w:p>
    <w:p w14:paraId="0E59C29A" w14:textId="77777777" w:rsidR="00CF1F65" w:rsidRDefault="00CF1F65" w:rsidP="0040496C">
      <w:pPr>
        <w:rPr>
          <w:rFonts w:ascii="Arial" w:hAnsi="Arial" w:cs="Arial"/>
        </w:rPr>
      </w:pPr>
    </w:p>
    <w:p w14:paraId="248B4AB7" w14:textId="77777777" w:rsidR="00CF1F65" w:rsidRDefault="00CF1F65" w:rsidP="0040496C">
      <w:pPr>
        <w:rPr>
          <w:rFonts w:ascii="Arial" w:hAnsi="Arial" w:cs="Arial"/>
        </w:rPr>
      </w:pPr>
    </w:p>
    <w:p w14:paraId="0EBE0DE0" w14:textId="77777777" w:rsidR="00CF1F65" w:rsidRDefault="00CF1F65" w:rsidP="0040496C">
      <w:pPr>
        <w:rPr>
          <w:rFonts w:ascii="Arial" w:hAnsi="Arial" w:cs="Arial"/>
        </w:rPr>
      </w:pPr>
    </w:p>
    <w:p w14:paraId="2C26F11D" w14:textId="361EB689" w:rsidR="00CF1F65" w:rsidRDefault="00CF1F65" w:rsidP="0040496C">
      <w:pPr>
        <w:rPr>
          <w:rFonts w:ascii="Arial" w:hAnsi="Arial" w:cs="Arial"/>
        </w:rPr>
      </w:pPr>
    </w:p>
    <w:p w14:paraId="6CFCBBDA" w14:textId="77777777" w:rsidR="009311F1" w:rsidRDefault="009311F1" w:rsidP="0040496C">
      <w:pPr>
        <w:rPr>
          <w:rFonts w:ascii="Arial" w:hAnsi="Arial" w:cs="Arial"/>
        </w:rPr>
      </w:pPr>
    </w:p>
    <w:sectPr w:rsidR="009311F1" w:rsidSect="00814CD0">
      <w:footerReference w:type="default" r:id="rId8"/>
      <w:footerReference w:type="first" r:id="rId9"/>
      <w:pgSz w:w="11906" w:h="16838" w:code="9"/>
      <w:pgMar w:top="851" w:right="1134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AE10" w14:textId="77777777" w:rsidR="006B6747" w:rsidRDefault="006B6747" w:rsidP="00A6401A">
      <w:r>
        <w:separator/>
      </w:r>
    </w:p>
  </w:endnote>
  <w:endnote w:type="continuationSeparator" w:id="0">
    <w:p w14:paraId="61D69364" w14:textId="77777777" w:rsidR="006B6747" w:rsidRDefault="006B6747" w:rsidP="00A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2793" w14:textId="0E4E1111" w:rsidR="006B6747" w:rsidRPr="001B5D21" w:rsidRDefault="001B5D21" w:rsidP="00A6401A">
    <w:pPr>
      <w:pStyle w:val="Stopka"/>
      <w:jc w:val="center"/>
      <w:rPr>
        <w:rFonts w:ascii="Arial" w:hAnsi="Arial" w:cs="Arial"/>
        <w:sz w:val="16"/>
        <w:szCs w:val="16"/>
      </w:rPr>
    </w:pPr>
    <w:r w:rsidRPr="001B5D21">
      <w:rPr>
        <w:rFonts w:ascii="Arial" w:hAnsi="Arial" w:cs="Arial"/>
        <w:sz w:val="16"/>
        <w:szCs w:val="16"/>
      </w:rPr>
      <w:t>RPoZP 29/2024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8A88" w14:textId="38998515" w:rsidR="00B41C43" w:rsidRPr="0089225F" w:rsidRDefault="00B41C43" w:rsidP="00B41C43">
    <w:pPr>
      <w:pStyle w:val="Stopka"/>
      <w:rPr>
        <w:rFonts w:ascii="Arial" w:hAnsi="Arial" w:cs="Arial"/>
      </w:rPr>
    </w:pPr>
    <w:r>
      <w:rPr>
        <w:sz w:val="16"/>
        <w:szCs w:val="16"/>
      </w:rPr>
      <w:tab/>
    </w:r>
    <w:r w:rsidRPr="0089225F">
      <w:rPr>
        <w:rFonts w:ascii="Arial" w:hAnsi="Arial" w:cs="Arial"/>
        <w:sz w:val="16"/>
        <w:szCs w:val="16"/>
      </w:rPr>
      <w:t xml:space="preserve">RPoZP </w:t>
    </w:r>
    <w:r w:rsidR="0089225F" w:rsidRPr="0089225F">
      <w:rPr>
        <w:rFonts w:ascii="Arial" w:hAnsi="Arial" w:cs="Arial"/>
        <w:sz w:val="16"/>
        <w:szCs w:val="16"/>
      </w:rPr>
      <w:t>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D1F78" w14:textId="77777777" w:rsidR="006B6747" w:rsidRDefault="006B6747" w:rsidP="00A6401A">
      <w:r>
        <w:separator/>
      </w:r>
    </w:p>
  </w:footnote>
  <w:footnote w:type="continuationSeparator" w:id="0">
    <w:p w14:paraId="55A80185" w14:textId="77777777" w:rsidR="006B6747" w:rsidRDefault="006B6747" w:rsidP="00A6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 w:hint="default"/>
        <w:sz w:val="18"/>
        <w:szCs w:val="18"/>
      </w:rPr>
    </w:lvl>
  </w:abstractNum>
  <w:abstractNum w:abstractNumId="9" w15:restartNumberingAfterBreak="0">
    <w:nsid w:val="00000050"/>
    <w:multiLevelType w:val="multilevel"/>
    <w:tmpl w:val="00000050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51"/>
    <w:multiLevelType w:val="multilevel"/>
    <w:tmpl w:val="00000051"/>
    <w:name w:val="WW8Num9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822CAF"/>
    <w:multiLevelType w:val="hybridMultilevel"/>
    <w:tmpl w:val="DCD2F77C"/>
    <w:lvl w:ilvl="0" w:tplc="A51CC4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887D14"/>
    <w:multiLevelType w:val="multilevel"/>
    <w:tmpl w:val="99F84ABE"/>
    <w:styleLink w:val="Lista31"/>
    <w:lvl w:ilvl="0">
      <w:start w:val="4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244177E"/>
    <w:multiLevelType w:val="multilevel"/>
    <w:tmpl w:val="054EEC76"/>
    <w:styleLink w:val="List17"/>
    <w:lvl w:ilvl="0">
      <w:start w:val="2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28F4FEC"/>
    <w:multiLevelType w:val="hybridMultilevel"/>
    <w:tmpl w:val="C5DE609A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3243B9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C55F3"/>
    <w:multiLevelType w:val="multilevel"/>
    <w:tmpl w:val="460CD100"/>
    <w:styleLink w:val="List11"/>
    <w:lvl w:ilvl="0">
      <w:start w:val="4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6870A7B"/>
    <w:multiLevelType w:val="hybridMultilevel"/>
    <w:tmpl w:val="1F6E150A"/>
    <w:lvl w:ilvl="0" w:tplc="AEF6A95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54520F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ABA3B45"/>
    <w:multiLevelType w:val="hybridMultilevel"/>
    <w:tmpl w:val="B2A293E8"/>
    <w:lvl w:ilvl="0" w:tplc="0415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9DC668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B962AE1"/>
    <w:multiLevelType w:val="hybridMultilevel"/>
    <w:tmpl w:val="7D06C7BC"/>
    <w:lvl w:ilvl="0" w:tplc="CE3209A6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0E2D19E3"/>
    <w:multiLevelType w:val="multilevel"/>
    <w:tmpl w:val="952A0976"/>
    <w:styleLink w:val="List14"/>
    <w:lvl w:ilvl="0">
      <w:start w:val="3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30B50A7"/>
    <w:multiLevelType w:val="hybridMultilevel"/>
    <w:tmpl w:val="A192D6C8"/>
    <w:lvl w:ilvl="0" w:tplc="127470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141D438E"/>
    <w:multiLevelType w:val="multilevel"/>
    <w:tmpl w:val="BDDC419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86E6665"/>
    <w:multiLevelType w:val="multilevel"/>
    <w:tmpl w:val="F844CBB8"/>
    <w:styleLink w:val="List8"/>
    <w:lvl w:ilvl="0">
      <w:start w:val="6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CCC668C"/>
    <w:multiLevelType w:val="hybridMultilevel"/>
    <w:tmpl w:val="7D2A1E76"/>
    <w:lvl w:ilvl="0" w:tplc="CE3209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D021C85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DE636C8"/>
    <w:multiLevelType w:val="hybridMultilevel"/>
    <w:tmpl w:val="B6EC2B4A"/>
    <w:lvl w:ilvl="0" w:tplc="CE320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1F10508D"/>
    <w:multiLevelType w:val="multilevel"/>
    <w:tmpl w:val="DC8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  <w:rPr>
        <w:rFonts w:ascii="Arial" w:eastAsia="StarSymbo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115461"/>
    <w:multiLevelType w:val="multilevel"/>
    <w:tmpl w:val="CE5EA64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9507DD"/>
    <w:multiLevelType w:val="hybridMultilevel"/>
    <w:tmpl w:val="A74C8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2541A"/>
    <w:multiLevelType w:val="hybridMultilevel"/>
    <w:tmpl w:val="7B3C0E44"/>
    <w:lvl w:ilvl="0" w:tplc="E0B2C5F0">
      <w:start w:val="1"/>
      <w:numFmt w:val="lowerLetter"/>
      <w:lvlText w:val="%1."/>
      <w:lvlJc w:val="left"/>
      <w:pPr>
        <w:ind w:left="135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4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25A01F78"/>
    <w:multiLevelType w:val="multilevel"/>
    <w:tmpl w:val="C19AD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29567364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B0B065B"/>
    <w:multiLevelType w:val="multilevel"/>
    <w:tmpl w:val="0AA82D60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B1C1297"/>
    <w:multiLevelType w:val="multilevel"/>
    <w:tmpl w:val="AEC07320"/>
    <w:styleLink w:val="List10"/>
    <w:lvl w:ilvl="0">
      <w:start w:val="3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2CED3F89"/>
    <w:multiLevelType w:val="multilevel"/>
    <w:tmpl w:val="42E47F42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06C65BC"/>
    <w:multiLevelType w:val="hybridMultilevel"/>
    <w:tmpl w:val="EF20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7E7C4B"/>
    <w:multiLevelType w:val="hybridMultilevel"/>
    <w:tmpl w:val="AF28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70641E"/>
    <w:multiLevelType w:val="hybridMultilevel"/>
    <w:tmpl w:val="208E2B44"/>
    <w:lvl w:ilvl="0" w:tplc="73FC14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F547B2"/>
    <w:multiLevelType w:val="multilevel"/>
    <w:tmpl w:val="7026FBC2"/>
    <w:styleLink w:val="List13"/>
    <w:lvl w:ilvl="0">
      <w:start w:val="2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333707F7"/>
    <w:multiLevelType w:val="hybridMultilevel"/>
    <w:tmpl w:val="F968BDBC"/>
    <w:lvl w:ilvl="0" w:tplc="E7A8CB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2BED6">
      <w:start w:val="19"/>
      <w:numFmt w:val="upperRoman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7719B6"/>
    <w:multiLevelType w:val="hybridMultilevel"/>
    <w:tmpl w:val="16AAF9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5864A2"/>
    <w:multiLevelType w:val="hybridMultilevel"/>
    <w:tmpl w:val="B3123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8D3737"/>
    <w:multiLevelType w:val="hybridMultilevel"/>
    <w:tmpl w:val="32FC7B7A"/>
    <w:lvl w:ilvl="0" w:tplc="96526682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Arial" w:eastAsia="Calibri" w:hAnsi="Arial" w:cs="Arial"/>
      </w:rPr>
    </w:lvl>
    <w:lvl w:ilvl="1" w:tplc="BD26E56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3D71556E"/>
    <w:multiLevelType w:val="hybridMultilevel"/>
    <w:tmpl w:val="639A6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020E5B"/>
    <w:multiLevelType w:val="multilevel"/>
    <w:tmpl w:val="BA48F47C"/>
    <w:styleLink w:val="Lista41"/>
    <w:lvl w:ilvl="0">
      <w:start w:val="3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40042BB4"/>
    <w:multiLevelType w:val="hybridMultilevel"/>
    <w:tmpl w:val="AE8A6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335D6E"/>
    <w:multiLevelType w:val="hybridMultilevel"/>
    <w:tmpl w:val="13643500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577951"/>
    <w:multiLevelType w:val="multilevel"/>
    <w:tmpl w:val="F3AE2216"/>
    <w:styleLink w:val="List7"/>
    <w:lvl w:ilvl="0">
      <w:start w:val="5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4E7249A"/>
    <w:multiLevelType w:val="hybridMultilevel"/>
    <w:tmpl w:val="B464F200"/>
    <w:lvl w:ilvl="0" w:tplc="66B00B58">
      <w:start w:val="3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3641C5"/>
    <w:multiLevelType w:val="multilevel"/>
    <w:tmpl w:val="3CE46E68"/>
    <w:lvl w:ilvl="0">
      <w:start w:val="1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64623CE"/>
    <w:multiLevelType w:val="hybridMultilevel"/>
    <w:tmpl w:val="5AA4E0A0"/>
    <w:lvl w:ilvl="0" w:tplc="CE320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6FA18C4"/>
    <w:multiLevelType w:val="multilevel"/>
    <w:tmpl w:val="94DE6F38"/>
    <w:styleLink w:val="List15"/>
    <w:lvl w:ilvl="0">
      <w:start w:val="2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A5E2A6A"/>
    <w:multiLevelType w:val="multilevel"/>
    <w:tmpl w:val="C5BA27E0"/>
    <w:styleLink w:val="Lista51"/>
    <w:lvl w:ilvl="0">
      <w:start w:val="5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4B3200C8"/>
    <w:multiLevelType w:val="multilevel"/>
    <w:tmpl w:val="59B61F78"/>
    <w:styleLink w:val="List0"/>
    <w:lvl w:ilvl="0">
      <w:start w:val="9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4E485F55"/>
    <w:multiLevelType w:val="multilevel"/>
    <w:tmpl w:val="FC8069F0"/>
    <w:styleLink w:val="List1"/>
    <w:lvl w:ilvl="0">
      <w:start w:val="10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EC92E3E"/>
    <w:multiLevelType w:val="hybridMultilevel"/>
    <w:tmpl w:val="8D74378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FA1E6B"/>
    <w:multiLevelType w:val="hybridMultilevel"/>
    <w:tmpl w:val="B262E970"/>
    <w:lvl w:ilvl="0" w:tplc="2C423D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4E746E4"/>
    <w:multiLevelType w:val="multilevel"/>
    <w:tmpl w:val="A0D4703C"/>
    <w:lvl w:ilvl="0">
      <w:start w:val="3"/>
      <w:numFmt w:val="ordin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3"/>
      <w:numFmt w:val="ordinal"/>
      <w:lvlText w:val="%1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%1%2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52D4853"/>
    <w:multiLevelType w:val="hybridMultilevel"/>
    <w:tmpl w:val="0F905DCE"/>
    <w:lvl w:ilvl="0" w:tplc="29E0CD4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6" w15:restartNumberingAfterBreak="0">
    <w:nsid w:val="67B26B8D"/>
    <w:multiLevelType w:val="multilevel"/>
    <w:tmpl w:val="8E447262"/>
    <w:styleLink w:val="List9"/>
    <w:lvl w:ilvl="0">
      <w:start w:val="1"/>
      <w:numFmt w:val="lowerLetter"/>
      <w:lvlText w:val="%1)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69B75A6E"/>
    <w:multiLevelType w:val="hybridMultilevel"/>
    <w:tmpl w:val="7E062812"/>
    <w:lvl w:ilvl="0" w:tplc="3394047C">
      <w:start w:val="1"/>
      <w:numFmt w:val="lowerLetter"/>
      <w:lvlText w:val="%1."/>
      <w:lvlJc w:val="left"/>
      <w:pPr>
        <w:tabs>
          <w:tab w:val="num" w:pos="1068"/>
        </w:tabs>
        <w:ind w:left="1077" w:hanging="369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68" w15:restartNumberingAfterBreak="0">
    <w:nsid w:val="6D5E7EA1"/>
    <w:multiLevelType w:val="multilevel"/>
    <w:tmpl w:val="6944EC18"/>
    <w:styleLink w:val="Lista21"/>
    <w:lvl w:ilvl="0">
      <w:start w:val="1"/>
      <w:numFmt w:val="lowerLetter"/>
      <w:lvlText w:val="%1)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09D0FB5"/>
    <w:multiLevelType w:val="hybridMultilevel"/>
    <w:tmpl w:val="6B52B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CC0F1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1D9623F"/>
    <w:multiLevelType w:val="hybridMultilevel"/>
    <w:tmpl w:val="BE42753C"/>
    <w:lvl w:ilvl="0" w:tplc="041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56915DD"/>
    <w:multiLevelType w:val="hybridMultilevel"/>
    <w:tmpl w:val="D3C49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6C817F7"/>
    <w:multiLevelType w:val="hybridMultilevel"/>
    <w:tmpl w:val="274A895C"/>
    <w:lvl w:ilvl="0" w:tplc="5EA09B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76EE4E82"/>
    <w:multiLevelType w:val="hybridMultilevel"/>
    <w:tmpl w:val="0E9E325C"/>
    <w:lvl w:ilvl="0" w:tplc="B0FE8A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23516"/>
    <w:multiLevelType w:val="hybridMultilevel"/>
    <w:tmpl w:val="7048EE04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4379FA"/>
    <w:multiLevelType w:val="hybridMultilevel"/>
    <w:tmpl w:val="FD5EC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A6B3C"/>
    <w:multiLevelType w:val="multilevel"/>
    <w:tmpl w:val="3DC63520"/>
    <w:styleLink w:val="List6"/>
    <w:lvl w:ilvl="0">
      <w:start w:val="4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99C2C75"/>
    <w:multiLevelType w:val="multilevel"/>
    <w:tmpl w:val="8AC8C318"/>
    <w:styleLink w:val="List16"/>
    <w:lvl w:ilvl="0">
      <w:start w:val="3"/>
      <w:numFmt w:val="decimal"/>
      <w:lvlText w:val="%1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7AFF545C"/>
    <w:multiLevelType w:val="hybridMultilevel"/>
    <w:tmpl w:val="098A6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FA562A"/>
    <w:multiLevelType w:val="multilevel"/>
    <w:tmpl w:val="6170A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80" w15:restartNumberingAfterBreak="0">
    <w:nsid w:val="7FA70246"/>
    <w:multiLevelType w:val="hybridMultilevel"/>
    <w:tmpl w:val="A9001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651149">
    <w:abstractNumId w:val="0"/>
  </w:num>
  <w:num w:numId="2" w16cid:durableId="1692682473">
    <w:abstractNumId w:val="63"/>
  </w:num>
  <w:num w:numId="3" w16cid:durableId="2019304270">
    <w:abstractNumId w:val="20"/>
  </w:num>
  <w:num w:numId="4" w16cid:durableId="1442457241">
    <w:abstractNumId w:val="74"/>
  </w:num>
  <w:num w:numId="5" w16cid:durableId="1402485894">
    <w:abstractNumId w:val="45"/>
  </w:num>
  <w:num w:numId="6" w16cid:durableId="821626866">
    <w:abstractNumId w:val="60"/>
  </w:num>
  <w:num w:numId="7" w16cid:durableId="984971802">
    <w:abstractNumId w:val="61"/>
  </w:num>
  <w:num w:numId="8" w16cid:durableId="377582804">
    <w:abstractNumId w:val="68"/>
  </w:num>
  <w:num w:numId="9" w16cid:durableId="1095905362">
    <w:abstractNumId w:val="50"/>
  </w:num>
  <w:num w:numId="10" w16cid:durableId="722023403">
    <w:abstractNumId w:val="12"/>
  </w:num>
  <w:num w:numId="11" w16cid:durableId="193154226">
    <w:abstractNumId w:val="76"/>
  </w:num>
  <w:num w:numId="12" w16cid:durableId="1288242006">
    <w:abstractNumId w:val="59"/>
  </w:num>
  <w:num w:numId="13" w16cid:durableId="1169642179">
    <w:abstractNumId w:val="66"/>
  </w:num>
  <w:num w:numId="14" w16cid:durableId="578830947">
    <w:abstractNumId w:val="54"/>
  </w:num>
  <w:num w:numId="15" w16cid:durableId="1868250732">
    <w:abstractNumId w:val="25"/>
  </w:num>
  <w:num w:numId="16" w16cid:durableId="886603208">
    <w:abstractNumId w:val="39"/>
  </w:num>
  <w:num w:numId="17" w16cid:durableId="664090927">
    <w:abstractNumId w:val="17"/>
  </w:num>
  <w:num w:numId="18" w16cid:durableId="1940331255">
    <w:abstractNumId w:val="40"/>
  </w:num>
  <w:num w:numId="19" w16cid:durableId="1631935051">
    <w:abstractNumId w:val="44"/>
  </w:num>
  <w:num w:numId="20" w16cid:durableId="1869829510">
    <w:abstractNumId w:val="58"/>
  </w:num>
  <w:num w:numId="21" w16cid:durableId="1533884673">
    <w:abstractNumId w:val="22"/>
  </w:num>
  <w:num w:numId="22" w16cid:durableId="202596530">
    <w:abstractNumId w:val="13"/>
  </w:num>
  <w:num w:numId="23" w16cid:durableId="1008485241">
    <w:abstractNumId w:val="77"/>
  </w:num>
  <w:num w:numId="24" w16cid:durableId="1241141962">
    <w:abstractNumId w:val="36"/>
  </w:num>
  <w:num w:numId="25" w16cid:durableId="1658606309">
    <w:abstractNumId w:val="53"/>
  </w:num>
  <w:num w:numId="26" w16cid:durableId="758987832">
    <w:abstractNumId w:val="52"/>
  </w:num>
  <w:num w:numId="27" w16cid:durableId="1450927441">
    <w:abstractNumId w:val="18"/>
  </w:num>
  <w:num w:numId="28" w16cid:durableId="1149638688">
    <w:abstractNumId w:val="34"/>
  </w:num>
  <w:num w:numId="29" w16cid:durableId="1067460705">
    <w:abstractNumId w:val="29"/>
  </w:num>
  <w:num w:numId="30" w16cid:durableId="1795438266">
    <w:abstractNumId w:val="43"/>
  </w:num>
  <w:num w:numId="31" w16cid:durableId="3467160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85680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50270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727917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88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07670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225257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20661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39562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69482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64918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0065577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84432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39758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17909216">
    <w:abstractNumId w:val="73"/>
  </w:num>
  <w:num w:numId="46" w16cid:durableId="137501011">
    <w:abstractNumId w:val="11"/>
  </w:num>
  <w:num w:numId="47" w16cid:durableId="1867599285">
    <w:abstractNumId w:val="16"/>
  </w:num>
  <w:num w:numId="48" w16cid:durableId="843057234">
    <w:abstractNumId w:val="55"/>
  </w:num>
  <w:num w:numId="49" w16cid:durableId="1142230689">
    <w:abstractNumId w:val="42"/>
  </w:num>
  <w:num w:numId="50" w16cid:durableId="1600673636">
    <w:abstractNumId w:val="37"/>
  </w:num>
  <w:num w:numId="51" w16cid:durableId="264922626">
    <w:abstractNumId w:val="15"/>
  </w:num>
  <w:num w:numId="52" w16cid:durableId="1102533593">
    <w:abstractNumId w:val="30"/>
  </w:num>
  <w:num w:numId="53" w16cid:durableId="734936230">
    <w:abstractNumId w:val="24"/>
  </w:num>
  <w:num w:numId="54" w16cid:durableId="102194743">
    <w:abstractNumId w:val="67"/>
  </w:num>
  <w:num w:numId="55" w16cid:durableId="2132094269">
    <w:abstractNumId w:val="72"/>
  </w:num>
  <w:num w:numId="56" w16cid:durableId="810056738">
    <w:abstractNumId w:val="33"/>
  </w:num>
  <w:num w:numId="57" w16cid:durableId="1539664849">
    <w:abstractNumId w:val="62"/>
  </w:num>
  <w:num w:numId="58" w16cid:durableId="2012636589">
    <w:abstractNumId w:val="48"/>
  </w:num>
  <w:num w:numId="59" w16cid:durableId="937905329">
    <w:abstractNumId w:val="23"/>
  </w:num>
  <w:num w:numId="60" w16cid:durableId="1643801864">
    <w:abstractNumId w:val="56"/>
  </w:num>
  <w:num w:numId="61" w16cid:durableId="1968201973">
    <w:abstractNumId w:val="64"/>
  </w:num>
  <w:num w:numId="62" w16cid:durableId="287131196">
    <w:abstractNumId w:val="27"/>
  </w:num>
  <w:num w:numId="63" w16cid:durableId="1722708594">
    <w:abstractNumId w:val="38"/>
  </w:num>
  <w:num w:numId="64" w16cid:durableId="1257443670">
    <w:abstractNumId w:val="19"/>
  </w:num>
  <w:num w:numId="65" w16cid:durableId="702175679">
    <w:abstractNumId w:val="28"/>
  </w:num>
  <w:num w:numId="66" w16cid:durableId="1522933288">
    <w:abstractNumId w:val="26"/>
  </w:num>
  <w:num w:numId="67" w16cid:durableId="1071391399">
    <w:abstractNumId w:val="57"/>
  </w:num>
  <w:num w:numId="68" w16cid:durableId="733314919">
    <w:abstractNumId w:val="31"/>
  </w:num>
  <w:num w:numId="69" w16cid:durableId="1347714502">
    <w:abstractNumId w:val="21"/>
  </w:num>
  <w:num w:numId="70" w16cid:durableId="1780566004">
    <w:abstractNumId w:val="14"/>
  </w:num>
  <w:num w:numId="71" w16cid:durableId="1271595374">
    <w:abstractNumId w:val="8"/>
  </w:num>
  <w:num w:numId="72" w16cid:durableId="1889956003">
    <w:abstractNumId w:val="9"/>
  </w:num>
  <w:num w:numId="73" w16cid:durableId="972712583">
    <w:abstractNumId w:val="10"/>
  </w:num>
  <w:num w:numId="74" w16cid:durableId="1423914466">
    <w:abstractNumId w:val="7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0"/>
    <w:rsid w:val="00001156"/>
    <w:rsid w:val="00003CC7"/>
    <w:rsid w:val="00004457"/>
    <w:rsid w:val="0000584B"/>
    <w:rsid w:val="00006592"/>
    <w:rsid w:val="00012B50"/>
    <w:rsid w:val="00014A80"/>
    <w:rsid w:val="000235FA"/>
    <w:rsid w:val="000241E6"/>
    <w:rsid w:val="00024C50"/>
    <w:rsid w:val="0002716A"/>
    <w:rsid w:val="00032112"/>
    <w:rsid w:val="00033B88"/>
    <w:rsid w:val="00034A50"/>
    <w:rsid w:val="00041683"/>
    <w:rsid w:val="00046D9C"/>
    <w:rsid w:val="000604A1"/>
    <w:rsid w:val="00060880"/>
    <w:rsid w:val="0006196E"/>
    <w:rsid w:val="00065123"/>
    <w:rsid w:val="00075208"/>
    <w:rsid w:val="0008509F"/>
    <w:rsid w:val="00086133"/>
    <w:rsid w:val="00093592"/>
    <w:rsid w:val="00095C9B"/>
    <w:rsid w:val="000A1917"/>
    <w:rsid w:val="000A1C63"/>
    <w:rsid w:val="000A1DBB"/>
    <w:rsid w:val="000A3A94"/>
    <w:rsid w:val="000A508B"/>
    <w:rsid w:val="000A5744"/>
    <w:rsid w:val="000A6EE9"/>
    <w:rsid w:val="000B62A2"/>
    <w:rsid w:val="000C4E40"/>
    <w:rsid w:val="000D165D"/>
    <w:rsid w:val="000D615B"/>
    <w:rsid w:val="000D61A3"/>
    <w:rsid w:val="000D6BBE"/>
    <w:rsid w:val="000E1F8E"/>
    <w:rsid w:val="000E3DFB"/>
    <w:rsid w:val="000E57B1"/>
    <w:rsid w:val="000E6D05"/>
    <w:rsid w:val="000E79B6"/>
    <w:rsid w:val="000F1EB4"/>
    <w:rsid w:val="000F2402"/>
    <w:rsid w:val="000F391E"/>
    <w:rsid w:val="000F5BC9"/>
    <w:rsid w:val="0010707C"/>
    <w:rsid w:val="00107E07"/>
    <w:rsid w:val="0011142F"/>
    <w:rsid w:val="00112E33"/>
    <w:rsid w:val="00113D15"/>
    <w:rsid w:val="00117306"/>
    <w:rsid w:val="001173A9"/>
    <w:rsid w:val="00122263"/>
    <w:rsid w:val="001225EB"/>
    <w:rsid w:val="00123CDE"/>
    <w:rsid w:val="00125F1D"/>
    <w:rsid w:val="001313F7"/>
    <w:rsid w:val="0013167F"/>
    <w:rsid w:val="00137C2A"/>
    <w:rsid w:val="00141B57"/>
    <w:rsid w:val="0014443D"/>
    <w:rsid w:val="001446C1"/>
    <w:rsid w:val="00153096"/>
    <w:rsid w:val="00165253"/>
    <w:rsid w:val="00166618"/>
    <w:rsid w:val="0017294B"/>
    <w:rsid w:val="001855CF"/>
    <w:rsid w:val="0019074C"/>
    <w:rsid w:val="00190E7F"/>
    <w:rsid w:val="001B0CA1"/>
    <w:rsid w:val="001B5D21"/>
    <w:rsid w:val="001B7268"/>
    <w:rsid w:val="001B7CB5"/>
    <w:rsid w:val="001C060E"/>
    <w:rsid w:val="001D3C67"/>
    <w:rsid w:val="001F1DE4"/>
    <w:rsid w:val="001F20AE"/>
    <w:rsid w:val="001F6324"/>
    <w:rsid w:val="001F6BDC"/>
    <w:rsid w:val="001F7B59"/>
    <w:rsid w:val="002027D2"/>
    <w:rsid w:val="002039E4"/>
    <w:rsid w:val="00203FA9"/>
    <w:rsid w:val="00207FD9"/>
    <w:rsid w:val="00210009"/>
    <w:rsid w:val="00212836"/>
    <w:rsid w:val="00213543"/>
    <w:rsid w:val="00220FE8"/>
    <w:rsid w:val="0022144E"/>
    <w:rsid w:val="002241C3"/>
    <w:rsid w:val="00241DDA"/>
    <w:rsid w:val="00242672"/>
    <w:rsid w:val="00255F3A"/>
    <w:rsid w:val="00257196"/>
    <w:rsid w:val="00260AB9"/>
    <w:rsid w:val="0026161E"/>
    <w:rsid w:val="002645A3"/>
    <w:rsid w:val="00267CA0"/>
    <w:rsid w:val="00270D28"/>
    <w:rsid w:val="00271C79"/>
    <w:rsid w:val="00274818"/>
    <w:rsid w:val="002765DD"/>
    <w:rsid w:val="00280115"/>
    <w:rsid w:val="002817DD"/>
    <w:rsid w:val="00286B6F"/>
    <w:rsid w:val="00293EAF"/>
    <w:rsid w:val="00293FE9"/>
    <w:rsid w:val="002A01BB"/>
    <w:rsid w:val="002A1DFD"/>
    <w:rsid w:val="002A25BF"/>
    <w:rsid w:val="002A3473"/>
    <w:rsid w:val="002A3AD5"/>
    <w:rsid w:val="002A3ED3"/>
    <w:rsid w:val="002A5BB8"/>
    <w:rsid w:val="002B1167"/>
    <w:rsid w:val="002B40AF"/>
    <w:rsid w:val="002C0D31"/>
    <w:rsid w:val="002C604A"/>
    <w:rsid w:val="002D4F00"/>
    <w:rsid w:val="002D61E1"/>
    <w:rsid w:val="002D6A8B"/>
    <w:rsid w:val="002D74F9"/>
    <w:rsid w:val="002D76CF"/>
    <w:rsid w:val="002E3008"/>
    <w:rsid w:val="002F4E09"/>
    <w:rsid w:val="00302DBB"/>
    <w:rsid w:val="00303E7F"/>
    <w:rsid w:val="00304BAA"/>
    <w:rsid w:val="00304DF9"/>
    <w:rsid w:val="003060EF"/>
    <w:rsid w:val="00306FD8"/>
    <w:rsid w:val="003111B4"/>
    <w:rsid w:val="0031335F"/>
    <w:rsid w:val="003139C5"/>
    <w:rsid w:val="00315DCA"/>
    <w:rsid w:val="00317496"/>
    <w:rsid w:val="003218BE"/>
    <w:rsid w:val="00326644"/>
    <w:rsid w:val="00333F87"/>
    <w:rsid w:val="00334025"/>
    <w:rsid w:val="003417EF"/>
    <w:rsid w:val="00341BF8"/>
    <w:rsid w:val="00347389"/>
    <w:rsid w:val="00347F78"/>
    <w:rsid w:val="00351975"/>
    <w:rsid w:val="00351A2F"/>
    <w:rsid w:val="00355028"/>
    <w:rsid w:val="0036190F"/>
    <w:rsid w:val="00361D40"/>
    <w:rsid w:val="0036799B"/>
    <w:rsid w:val="00376D14"/>
    <w:rsid w:val="003806CE"/>
    <w:rsid w:val="00381C74"/>
    <w:rsid w:val="0038251E"/>
    <w:rsid w:val="00385C8D"/>
    <w:rsid w:val="00395501"/>
    <w:rsid w:val="0039580E"/>
    <w:rsid w:val="00395F0B"/>
    <w:rsid w:val="003A6B7C"/>
    <w:rsid w:val="003B03C0"/>
    <w:rsid w:val="003B0A66"/>
    <w:rsid w:val="003B4393"/>
    <w:rsid w:val="003C1467"/>
    <w:rsid w:val="003C5080"/>
    <w:rsid w:val="003D2B5A"/>
    <w:rsid w:val="003D48B7"/>
    <w:rsid w:val="003D7ABA"/>
    <w:rsid w:val="003E0676"/>
    <w:rsid w:val="003E1FF6"/>
    <w:rsid w:val="003E3F95"/>
    <w:rsid w:val="003F056F"/>
    <w:rsid w:val="003F117E"/>
    <w:rsid w:val="003F7B56"/>
    <w:rsid w:val="003F7E86"/>
    <w:rsid w:val="00400E8B"/>
    <w:rsid w:val="00401A48"/>
    <w:rsid w:val="00403258"/>
    <w:rsid w:val="00404252"/>
    <w:rsid w:val="0040496C"/>
    <w:rsid w:val="00404FE8"/>
    <w:rsid w:val="004114C9"/>
    <w:rsid w:val="0041152A"/>
    <w:rsid w:val="00412856"/>
    <w:rsid w:val="004178A7"/>
    <w:rsid w:val="00417904"/>
    <w:rsid w:val="0043303B"/>
    <w:rsid w:val="00440F2C"/>
    <w:rsid w:val="0044505B"/>
    <w:rsid w:val="00447666"/>
    <w:rsid w:val="0044793E"/>
    <w:rsid w:val="00451BF8"/>
    <w:rsid w:val="00453135"/>
    <w:rsid w:val="004549EA"/>
    <w:rsid w:val="00457E63"/>
    <w:rsid w:val="0046594B"/>
    <w:rsid w:val="00466D99"/>
    <w:rsid w:val="00471AE4"/>
    <w:rsid w:val="00481ACE"/>
    <w:rsid w:val="0048460B"/>
    <w:rsid w:val="00487433"/>
    <w:rsid w:val="0048798F"/>
    <w:rsid w:val="004921A0"/>
    <w:rsid w:val="00495F94"/>
    <w:rsid w:val="004A682E"/>
    <w:rsid w:val="004B3EA2"/>
    <w:rsid w:val="004B6DDB"/>
    <w:rsid w:val="004C056F"/>
    <w:rsid w:val="004C2324"/>
    <w:rsid w:val="004C5803"/>
    <w:rsid w:val="004C5D99"/>
    <w:rsid w:val="004E05CE"/>
    <w:rsid w:val="004E768F"/>
    <w:rsid w:val="004F1542"/>
    <w:rsid w:val="004F2C54"/>
    <w:rsid w:val="004F3B44"/>
    <w:rsid w:val="004F4984"/>
    <w:rsid w:val="004F501C"/>
    <w:rsid w:val="004F6A2C"/>
    <w:rsid w:val="00504A0E"/>
    <w:rsid w:val="00516EB3"/>
    <w:rsid w:val="00520072"/>
    <w:rsid w:val="0052444D"/>
    <w:rsid w:val="00526C39"/>
    <w:rsid w:val="00527563"/>
    <w:rsid w:val="00531126"/>
    <w:rsid w:val="005319C0"/>
    <w:rsid w:val="00532F2B"/>
    <w:rsid w:val="00537D0D"/>
    <w:rsid w:val="005400C0"/>
    <w:rsid w:val="0054569D"/>
    <w:rsid w:val="00546908"/>
    <w:rsid w:val="00550B14"/>
    <w:rsid w:val="00551B87"/>
    <w:rsid w:val="00552CE4"/>
    <w:rsid w:val="005544A6"/>
    <w:rsid w:val="00554F58"/>
    <w:rsid w:val="005563CA"/>
    <w:rsid w:val="0055679B"/>
    <w:rsid w:val="00556B44"/>
    <w:rsid w:val="0055767E"/>
    <w:rsid w:val="005576FC"/>
    <w:rsid w:val="00560EAE"/>
    <w:rsid w:val="00562D58"/>
    <w:rsid w:val="00564BFC"/>
    <w:rsid w:val="00566D34"/>
    <w:rsid w:val="00566EB0"/>
    <w:rsid w:val="0057184B"/>
    <w:rsid w:val="00573513"/>
    <w:rsid w:val="0057436F"/>
    <w:rsid w:val="005766FA"/>
    <w:rsid w:val="0058030D"/>
    <w:rsid w:val="00581E08"/>
    <w:rsid w:val="0058372A"/>
    <w:rsid w:val="005859E6"/>
    <w:rsid w:val="005926C9"/>
    <w:rsid w:val="005936D5"/>
    <w:rsid w:val="005951F7"/>
    <w:rsid w:val="005955A2"/>
    <w:rsid w:val="00597045"/>
    <w:rsid w:val="0059742A"/>
    <w:rsid w:val="005A6B00"/>
    <w:rsid w:val="005B25AB"/>
    <w:rsid w:val="005B3BE4"/>
    <w:rsid w:val="005B6588"/>
    <w:rsid w:val="005C1494"/>
    <w:rsid w:val="005C5D0F"/>
    <w:rsid w:val="005C6C7C"/>
    <w:rsid w:val="005D0BD5"/>
    <w:rsid w:val="005D1257"/>
    <w:rsid w:val="005D356E"/>
    <w:rsid w:val="005D48FC"/>
    <w:rsid w:val="005D5156"/>
    <w:rsid w:val="005D62DE"/>
    <w:rsid w:val="005D6913"/>
    <w:rsid w:val="005E4698"/>
    <w:rsid w:val="005E5757"/>
    <w:rsid w:val="005F0647"/>
    <w:rsid w:val="005F0922"/>
    <w:rsid w:val="005F1003"/>
    <w:rsid w:val="005F64A4"/>
    <w:rsid w:val="00600FC6"/>
    <w:rsid w:val="00604E09"/>
    <w:rsid w:val="0061415D"/>
    <w:rsid w:val="0061471B"/>
    <w:rsid w:val="0062174C"/>
    <w:rsid w:val="0062182D"/>
    <w:rsid w:val="006233ED"/>
    <w:rsid w:val="00626497"/>
    <w:rsid w:val="00627027"/>
    <w:rsid w:val="00627865"/>
    <w:rsid w:val="00630BE7"/>
    <w:rsid w:val="00630DDE"/>
    <w:rsid w:val="006328CB"/>
    <w:rsid w:val="00632A2F"/>
    <w:rsid w:val="00634491"/>
    <w:rsid w:val="00634EC7"/>
    <w:rsid w:val="00637D68"/>
    <w:rsid w:val="00652ADC"/>
    <w:rsid w:val="006550FB"/>
    <w:rsid w:val="00666359"/>
    <w:rsid w:val="006711C7"/>
    <w:rsid w:val="00672010"/>
    <w:rsid w:val="0068507D"/>
    <w:rsid w:val="00692E2C"/>
    <w:rsid w:val="00694CC7"/>
    <w:rsid w:val="006979B0"/>
    <w:rsid w:val="006A15F9"/>
    <w:rsid w:val="006A33D3"/>
    <w:rsid w:val="006A3787"/>
    <w:rsid w:val="006A4A25"/>
    <w:rsid w:val="006B0C40"/>
    <w:rsid w:val="006B271A"/>
    <w:rsid w:val="006B2C07"/>
    <w:rsid w:val="006B2C4C"/>
    <w:rsid w:val="006B6747"/>
    <w:rsid w:val="006B7672"/>
    <w:rsid w:val="006C513E"/>
    <w:rsid w:val="006D43D9"/>
    <w:rsid w:val="006D5CCC"/>
    <w:rsid w:val="006E3399"/>
    <w:rsid w:val="006E4189"/>
    <w:rsid w:val="006F0603"/>
    <w:rsid w:val="006F174D"/>
    <w:rsid w:val="006F5EE9"/>
    <w:rsid w:val="006F637C"/>
    <w:rsid w:val="00704543"/>
    <w:rsid w:val="00711BBA"/>
    <w:rsid w:val="00711DA6"/>
    <w:rsid w:val="00712E1B"/>
    <w:rsid w:val="00714691"/>
    <w:rsid w:val="00717063"/>
    <w:rsid w:val="00721ED1"/>
    <w:rsid w:val="00722995"/>
    <w:rsid w:val="00722AA0"/>
    <w:rsid w:val="00731231"/>
    <w:rsid w:val="00732897"/>
    <w:rsid w:val="0073302F"/>
    <w:rsid w:val="0073431B"/>
    <w:rsid w:val="007435B9"/>
    <w:rsid w:val="00743F04"/>
    <w:rsid w:val="007478CB"/>
    <w:rsid w:val="00750634"/>
    <w:rsid w:val="00754E40"/>
    <w:rsid w:val="00756425"/>
    <w:rsid w:val="00757F72"/>
    <w:rsid w:val="00761E2B"/>
    <w:rsid w:val="007732DA"/>
    <w:rsid w:val="00774772"/>
    <w:rsid w:val="007775CA"/>
    <w:rsid w:val="00781804"/>
    <w:rsid w:val="00783AE9"/>
    <w:rsid w:val="007846C0"/>
    <w:rsid w:val="00784E81"/>
    <w:rsid w:val="0079180D"/>
    <w:rsid w:val="0079716F"/>
    <w:rsid w:val="00797C4A"/>
    <w:rsid w:val="007A0D3A"/>
    <w:rsid w:val="007A4381"/>
    <w:rsid w:val="007A5CC0"/>
    <w:rsid w:val="007B1A9B"/>
    <w:rsid w:val="007B2190"/>
    <w:rsid w:val="007B4FE8"/>
    <w:rsid w:val="007C081A"/>
    <w:rsid w:val="007C355B"/>
    <w:rsid w:val="007D6F24"/>
    <w:rsid w:val="007D7E1F"/>
    <w:rsid w:val="007D7E80"/>
    <w:rsid w:val="007E1895"/>
    <w:rsid w:val="007E4328"/>
    <w:rsid w:val="007E5313"/>
    <w:rsid w:val="007E5C5D"/>
    <w:rsid w:val="007E6939"/>
    <w:rsid w:val="007E7227"/>
    <w:rsid w:val="007E776D"/>
    <w:rsid w:val="007F2EE5"/>
    <w:rsid w:val="007F41D7"/>
    <w:rsid w:val="007F502A"/>
    <w:rsid w:val="007F6545"/>
    <w:rsid w:val="00804DAD"/>
    <w:rsid w:val="00812EF2"/>
    <w:rsid w:val="00812F29"/>
    <w:rsid w:val="00813416"/>
    <w:rsid w:val="0081489C"/>
    <w:rsid w:val="00814A7A"/>
    <w:rsid w:val="00814CD0"/>
    <w:rsid w:val="00820D66"/>
    <w:rsid w:val="00822FB6"/>
    <w:rsid w:val="00826EA4"/>
    <w:rsid w:val="00834D1B"/>
    <w:rsid w:val="00835529"/>
    <w:rsid w:val="0083607D"/>
    <w:rsid w:val="008360DB"/>
    <w:rsid w:val="00843E9F"/>
    <w:rsid w:val="00844744"/>
    <w:rsid w:val="008458FA"/>
    <w:rsid w:val="00853F99"/>
    <w:rsid w:val="0086033B"/>
    <w:rsid w:val="00860F2D"/>
    <w:rsid w:val="0086215A"/>
    <w:rsid w:val="0086272D"/>
    <w:rsid w:val="00863755"/>
    <w:rsid w:val="0086797C"/>
    <w:rsid w:val="00871848"/>
    <w:rsid w:val="0088356E"/>
    <w:rsid w:val="0089186E"/>
    <w:rsid w:val="0089225F"/>
    <w:rsid w:val="00892D22"/>
    <w:rsid w:val="00893161"/>
    <w:rsid w:val="008A1432"/>
    <w:rsid w:val="008A584B"/>
    <w:rsid w:val="008A6918"/>
    <w:rsid w:val="008A6DA0"/>
    <w:rsid w:val="008B093A"/>
    <w:rsid w:val="008B1C01"/>
    <w:rsid w:val="008B3073"/>
    <w:rsid w:val="008B345A"/>
    <w:rsid w:val="008C3238"/>
    <w:rsid w:val="008C37C2"/>
    <w:rsid w:val="008C3B54"/>
    <w:rsid w:val="008D1363"/>
    <w:rsid w:val="008D2447"/>
    <w:rsid w:val="008D50BB"/>
    <w:rsid w:val="008E0914"/>
    <w:rsid w:val="008E4BD5"/>
    <w:rsid w:val="008E7B2D"/>
    <w:rsid w:val="008F54BC"/>
    <w:rsid w:val="008F6E0C"/>
    <w:rsid w:val="0090157C"/>
    <w:rsid w:val="00901B0B"/>
    <w:rsid w:val="009030A3"/>
    <w:rsid w:val="009063E5"/>
    <w:rsid w:val="009105ED"/>
    <w:rsid w:val="00914366"/>
    <w:rsid w:val="0091716D"/>
    <w:rsid w:val="00920C8D"/>
    <w:rsid w:val="009311F1"/>
    <w:rsid w:val="0093231C"/>
    <w:rsid w:val="00935F2B"/>
    <w:rsid w:val="009365B5"/>
    <w:rsid w:val="00937EF9"/>
    <w:rsid w:val="00940039"/>
    <w:rsid w:val="00943F66"/>
    <w:rsid w:val="00947AFF"/>
    <w:rsid w:val="0095252E"/>
    <w:rsid w:val="00961807"/>
    <w:rsid w:val="009648F5"/>
    <w:rsid w:val="0096672A"/>
    <w:rsid w:val="00970367"/>
    <w:rsid w:val="00970EC2"/>
    <w:rsid w:val="009732EF"/>
    <w:rsid w:val="009733ED"/>
    <w:rsid w:val="00975E6A"/>
    <w:rsid w:val="009761D0"/>
    <w:rsid w:val="00983634"/>
    <w:rsid w:val="0099104A"/>
    <w:rsid w:val="009920C5"/>
    <w:rsid w:val="00993810"/>
    <w:rsid w:val="009A0EC0"/>
    <w:rsid w:val="009A1915"/>
    <w:rsid w:val="009A249E"/>
    <w:rsid w:val="009A5FCA"/>
    <w:rsid w:val="009A6A6F"/>
    <w:rsid w:val="009A71C7"/>
    <w:rsid w:val="009B24E8"/>
    <w:rsid w:val="009C12D8"/>
    <w:rsid w:val="009C5B85"/>
    <w:rsid w:val="009C67B9"/>
    <w:rsid w:val="009C7D51"/>
    <w:rsid w:val="009D44AE"/>
    <w:rsid w:val="009D59FF"/>
    <w:rsid w:val="009D791D"/>
    <w:rsid w:val="009E0327"/>
    <w:rsid w:val="009E4067"/>
    <w:rsid w:val="009E4BFB"/>
    <w:rsid w:val="009E59E4"/>
    <w:rsid w:val="009E6E97"/>
    <w:rsid w:val="009F1133"/>
    <w:rsid w:val="009F6F09"/>
    <w:rsid w:val="00A0171A"/>
    <w:rsid w:val="00A10789"/>
    <w:rsid w:val="00A130E5"/>
    <w:rsid w:val="00A157FC"/>
    <w:rsid w:val="00A22005"/>
    <w:rsid w:val="00A25DE2"/>
    <w:rsid w:val="00A3125F"/>
    <w:rsid w:val="00A31F07"/>
    <w:rsid w:val="00A32839"/>
    <w:rsid w:val="00A32F4C"/>
    <w:rsid w:val="00A34F88"/>
    <w:rsid w:val="00A36FC8"/>
    <w:rsid w:val="00A50633"/>
    <w:rsid w:val="00A51541"/>
    <w:rsid w:val="00A52CDE"/>
    <w:rsid w:val="00A56A86"/>
    <w:rsid w:val="00A61FE7"/>
    <w:rsid w:val="00A63878"/>
    <w:rsid w:val="00A6401A"/>
    <w:rsid w:val="00A65485"/>
    <w:rsid w:val="00A67B05"/>
    <w:rsid w:val="00A7192E"/>
    <w:rsid w:val="00A726F8"/>
    <w:rsid w:val="00A77422"/>
    <w:rsid w:val="00A777D0"/>
    <w:rsid w:val="00A80D02"/>
    <w:rsid w:val="00A8138B"/>
    <w:rsid w:val="00A83951"/>
    <w:rsid w:val="00A84D43"/>
    <w:rsid w:val="00A85042"/>
    <w:rsid w:val="00A87C88"/>
    <w:rsid w:val="00A94F6E"/>
    <w:rsid w:val="00A97D8B"/>
    <w:rsid w:val="00A97EEE"/>
    <w:rsid w:val="00AA1149"/>
    <w:rsid w:val="00AA2A5D"/>
    <w:rsid w:val="00AA3B8D"/>
    <w:rsid w:val="00AB1F30"/>
    <w:rsid w:val="00AB31C5"/>
    <w:rsid w:val="00AB4CE1"/>
    <w:rsid w:val="00AC3595"/>
    <w:rsid w:val="00AC5B90"/>
    <w:rsid w:val="00AD005C"/>
    <w:rsid w:val="00AD0877"/>
    <w:rsid w:val="00AD0F9A"/>
    <w:rsid w:val="00AD4898"/>
    <w:rsid w:val="00AD7FE1"/>
    <w:rsid w:val="00AE05F8"/>
    <w:rsid w:val="00AE0FE4"/>
    <w:rsid w:val="00AE12C4"/>
    <w:rsid w:val="00AE2A7D"/>
    <w:rsid w:val="00AE4094"/>
    <w:rsid w:val="00AE4829"/>
    <w:rsid w:val="00AE755D"/>
    <w:rsid w:val="00AF1F3C"/>
    <w:rsid w:val="00AF4223"/>
    <w:rsid w:val="00AF62BE"/>
    <w:rsid w:val="00AF70A5"/>
    <w:rsid w:val="00B02889"/>
    <w:rsid w:val="00B0315C"/>
    <w:rsid w:val="00B07AD2"/>
    <w:rsid w:val="00B2069D"/>
    <w:rsid w:val="00B20B31"/>
    <w:rsid w:val="00B23727"/>
    <w:rsid w:val="00B23B30"/>
    <w:rsid w:val="00B305DA"/>
    <w:rsid w:val="00B34596"/>
    <w:rsid w:val="00B37DEC"/>
    <w:rsid w:val="00B41C43"/>
    <w:rsid w:val="00B44DF8"/>
    <w:rsid w:val="00B500B1"/>
    <w:rsid w:val="00B52122"/>
    <w:rsid w:val="00B54924"/>
    <w:rsid w:val="00B558E9"/>
    <w:rsid w:val="00B631D8"/>
    <w:rsid w:val="00B74E54"/>
    <w:rsid w:val="00B81774"/>
    <w:rsid w:val="00B8798B"/>
    <w:rsid w:val="00B91594"/>
    <w:rsid w:val="00B91CC7"/>
    <w:rsid w:val="00B93F21"/>
    <w:rsid w:val="00BA400F"/>
    <w:rsid w:val="00BA5C29"/>
    <w:rsid w:val="00BB0622"/>
    <w:rsid w:val="00BB4EA2"/>
    <w:rsid w:val="00BB54C9"/>
    <w:rsid w:val="00BB602A"/>
    <w:rsid w:val="00BB7AAF"/>
    <w:rsid w:val="00BC0F84"/>
    <w:rsid w:val="00BC2043"/>
    <w:rsid w:val="00BC3BEF"/>
    <w:rsid w:val="00BC5AFA"/>
    <w:rsid w:val="00BD0132"/>
    <w:rsid w:val="00BD7AA2"/>
    <w:rsid w:val="00BE007A"/>
    <w:rsid w:val="00BE0B0A"/>
    <w:rsid w:val="00BE29F6"/>
    <w:rsid w:val="00BE6E41"/>
    <w:rsid w:val="00BF16BE"/>
    <w:rsid w:val="00C01505"/>
    <w:rsid w:val="00C01FDA"/>
    <w:rsid w:val="00C02109"/>
    <w:rsid w:val="00C0485E"/>
    <w:rsid w:val="00C066C3"/>
    <w:rsid w:val="00C12968"/>
    <w:rsid w:val="00C154E5"/>
    <w:rsid w:val="00C1575B"/>
    <w:rsid w:val="00C15C25"/>
    <w:rsid w:val="00C23E13"/>
    <w:rsid w:val="00C25612"/>
    <w:rsid w:val="00C34FC9"/>
    <w:rsid w:val="00C37598"/>
    <w:rsid w:val="00C4021B"/>
    <w:rsid w:val="00C40AA1"/>
    <w:rsid w:val="00C41DDB"/>
    <w:rsid w:val="00C47DFA"/>
    <w:rsid w:val="00C47F8D"/>
    <w:rsid w:val="00C52C60"/>
    <w:rsid w:val="00C5658B"/>
    <w:rsid w:val="00C56B7B"/>
    <w:rsid w:val="00C604DB"/>
    <w:rsid w:val="00C61B26"/>
    <w:rsid w:val="00C65572"/>
    <w:rsid w:val="00C667C1"/>
    <w:rsid w:val="00C7181F"/>
    <w:rsid w:val="00C83149"/>
    <w:rsid w:val="00C83752"/>
    <w:rsid w:val="00C868DD"/>
    <w:rsid w:val="00C90D24"/>
    <w:rsid w:val="00C911A9"/>
    <w:rsid w:val="00CA0957"/>
    <w:rsid w:val="00CA154E"/>
    <w:rsid w:val="00CA19B4"/>
    <w:rsid w:val="00CA22FF"/>
    <w:rsid w:val="00CA2B3C"/>
    <w:rsid w:val="00CA307E"/>
    <w:rsid w:val="00CA398C"/>
    <w:rsid w:val="00CA66CD"/>
    <w:rsid w:val="00CA6CD2"/>
    <w:rsid w:val="00CA7185"/>
    <w:rsid w:val="00CB1B16"/>
    <w:rsid w:val="00CB20B7"/>
    <w:rsid w:val="00CB2336"/>
    <w:rsid w:val="00CB6C24"/>
    <w:rsid w:val="00CC03E7"/>
    <w:rsid w:val="00CC080B"/>
    <w:rsid w:val="00CC0B39"/>
    <w:rsid w:val="00CC0B40"/>
    <w:rsid w:val="00CC31DD"/>
    <w:rsid w:val="00CD2878"/>
    <w:rsid w:val="00CD6063"/>
    <w:rsid w:val="00CD653B"/>
    <w:rsid w:val="00CD7E38"/>
    <w:rsid w:val="00CE0B99"/>
    <w:rsid w:val="00CE0F9A"/>
    <w:rsid w:val="00CF1F65"/>
    <w:rsid w:val="00CF28E3"/>
    <w:rsid w:val="00CF4FCD"/>
    <w:rsid w:val="00CF78F7"/>
    <w:rsid w:val="00D01AD6"/>
    <w:rsid w:val="00D01E35"/>
    <w:rsid w:val="00D06000"/>
    <w:rsid w:val="00D1544C"/>
    <w:rsid w:val="00D15C5A"/>
    <w:rsid w:val="00D25262"/>
    <w:rsid w:val="00D332B6"/>
    <w:rsid w:val="00D37639"/>
    <w:rsid w:val="00D37D8C"/>
    <w:rsid w:val="00D41A38"/>
    <w:rsid w:val="00D43372"/>
    <w:rsid w:val="00D476D9"/>
    <w:rsid w:val="00D47A16"/>
    <w:rsid w:val="00D526FC"/>
    <w:rsid w:val="00D52AAA"/>
    <w:rsid w:val="00D53230"/>
    <w:rsid w:val="00D554D6"/>
    <w:rsid w:val="00D57E09"/>
    <w:rsid w:val="00D6025F"/>
    <w:rsid w:val="00D6637C"/>
    <w:rsid w:val="00D7001B"/>
    <w:rsid w:val="00D71BBE"/>
    <w:rsid w:val="00D7306D"/>
    <w:rsid w:val="00D74FBB"/>
    <w:rsid w:val="00D84864"/>
    <w:rsid w:val="00D91026"/>
    <w:rsid w:val="00D93E13"/>
    <w:rsid w:val="00D9490D"/>
    <w:rsid w:val="00D94971"/>
    <w:rsid w:val="00D9663F"/>
    <w:rsid w:val="00DA4BD6"/>
    <w:rsid w:val="00DB04BD"/>
    <w:rsid w:val="00DB14B1"/>
    <w:rsid w:val="00DB3151"/>
    <w:rsid w:val="00DB5DE8"/>
    <w:rsid w:val="00DB6541"/>
    <w:rsid w:val="00DB67D6"/>
    <w:rsid w:val="00DC1E5D"/>
    <w:rsid w:val="00DC6FF1"/>
    <w:rsid w:val="00DD038B"/>
    <w:rsid w:val="00DD2E57"/>
    <w:rsid w:val="00DE77D8"/>
    <w:rsid w:val="00DF22BB"/>
    <w:rsid w:val="00DF366A"/>
    <w:rsid w:val="00DF641D"/>
    <w:rsid w:val="00DF6507"/>
    <w:rsid w:val="00DF6907"/>
    <w:rsid w:val="00DF77D5"/>
    <w:rsid w:val="00DF7A85"/>
    <w:rsid w:val="00E069A9"/>
    <w:rsid w:val="00E11D37"/>
    <w:rsid w:val="00E12A5E"/>
    <w:rsid w:val="00E1341F"/>
    <w:rsid w:val="00E13574"/>
    <w:rsid w:val="00E15009"/>
    <w:rsid w:val="00E161DC"/>
    <w:rsid w:val="00E16ADF"/>
    <w:rsid w:val="00E16E87"/>
    <w:rsid w:val="00E21532"/>
    <w:rsid w:val="00E217FE"/>
    <w:rsid w:val="00E30A52"/>
    <w:rsid w:val="00E3249D"/>
    <w:rsid w:val="00E33D3A"/>
    <w:rsid w:val="00E33D65"/>
    <w:rsid w:val="00E34097"/>
    <w:rsid w:val="00E34299"/>
    <w:rsid w:val="00E349B7"/>
    <w:rsid w:val="00E3556E"/>
    <w:rsid w:val="00E37882"/>
    <w:rsid w:val="00E41508"/>
    <w:rsid w:val="00E44595"/>
    <w:rsid w:val="00E47ACF"/>
    <w:rsid w:val="00E5002F"/>
    <w:rsid w:val="00E52ECB"/>
    <w:rsid w:val="00E70C22"/>
    <w:rsid w:val="00E724E9"/>
    <w:rsid w:val="00E72BD8"/>
    <w:rsid w:val="00E87DC0"/>
    <w:rsid w:val="00E90F92"/>
    <w:rsid w:val="00E9218E"/>
    <w:rsid w:val="00E94275"/>
    <w:rsid w:val="00E94C97"/>
    <w:rsid w:val="00EA0531"/>
    <w:rsid w:val="00EA5A34"/>
    <w:rsid w:val="00EA7A71"/>
    <w:rsid w:val="00EB0689"/>
    <w:rsid w:val="00EB3402"/>
    <w:rsid w:val="00EB3739"/>
    <w:rsid w:val="00EB4902"/>
    <w:rsid w:val="00EB4AB9"/>
    <w:rsid w:val="00EC0D59"/>
    <w:rsid w:val="00EC0F07"/>
    <w:rsid w:val="00EC1366"/>
    <w:rsid w:val="00EC3A16"/>
    <w:rsid w:val="00EC62DE"/>
    <w:rsid w:val="00EC73B9"/>
    <w:rsid w:val="00ED023A"/>
    <w:rsid w:val="00ED046C"/>
    <w:rsid w:val="00ED5C2E"/>
    <w:rsid w:val="00ED676C"/>
    <w:rsid w:val="00ED6D37"/>
    <w:rsid w:val="00EE2B2A"/>
    <w:rsid w:val="00EE391A"/>
    <w:rsid w:val="00EE462E"/>
    <w:rsid w:val="00EF0AA4"/>
    <w:rsid w:val="00EF2352"/>
    <w:rsid w:val="00EF4195"/>
    <w:rsid w:val="00EF434E"/>
    <w:rsid w:val="00F00351"/>
    <w:rsid w:val="00F04E6D"/>
    <w:rsid w:val="00F05DA7"/>
    <w:rsid w:val="00F06DBB"/>
    <w:rsid w:val="00F07BBE"/>
    <w:rsid w:val="00F125E3"/>
    <w:rsid w:val="00F12760"/>
    <w:rsid w:val="00F16925"/>
    <w:rsid w:val="00F22779"/>
    <w:rsid w:val="00F25E14"/>
    <w:rsid w:val="00F270D8"/>
    <w:rsid w:val="00F27E3B"/>
    <w:rsid w:val="00F31485"/>
    <w:rsid w:val="00F34978"/>
    <w:rsid w:val="00F3767D"/>
    <w:rsid w:val="00F40C48"/>
    <w:rsid w:val="00F416D2"/>
    <w:rsid w:val="00F44938"/>
    <w:rsid w:val="00F44F5C"/>
    <w:rsid w:val="00F475B3"/>
    <w:rsid w:val="00F51DEA"/>
    <w:rsid w:val="00F55720"/>
    <w:rsid w:val="00F562A2"/>
    <w:rsid w:val="00F562CE"/>
    <w:rsid w:val="00F65712"/>
    <w:rsid w:val="00F868FD"/>
    <w:rsid w:val="00F934E2"/>
    <w:rsid w:val="00F94DD6"/>
    <w:rsid w:val="00F94FD9"/>
    <w:rsid w:val="00F95309"/>
    <w:rsid w:val="00FA0069"/>
    <w:rsid w:val="00FA2B00"/>
    <w:rsid w:val="00FA349A"/>
    <w:rsid w:val="00FA5142"/>
    <w:rsid w:val="00FA5590"/>
    <w:rsid w:val="00FA7E8D"/>
    <w:rsid w:val="00FB00E4"/>
    <w:rsid w:val="00FB4CB7"/>
    <w:rsid w:val="00FB592F"/>
    <w:rsid w:val="00FB615F"/>
    <w:rsid w:val="00FB64AD"/>
    <w:rsid w:val="00FD097A"/>
    <w:rsid w:val="00FD3B2F"/>
    <w:rsid w:val="00FD5133"/>
    <w:rsid w:val="00FD5F5E"/>
    <w:rsid w:val="00FE059E"/>
    <w:rsid w:val="00FE0DE8"/>
    <w:rsid w:val="00FE75C5"/>
    <w:rsid w:val="00FF530D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C3C132"/>
  <w15:docId w15:val="{8DC3BAB9-2570-4BE1-9D53-3F3E06E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03C0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B03C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B03C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03C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03C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6401A"/>
    <w:pPr>
      <w:keepNext/>
      <w:suppressAutoHyphens w:val="0"/>
      <w:ind w:left="2832" w:firstLine="708"/>
      <w:outlineLvl w:val="5"/>
    </w:pPr>
    <w:rPr>
      <w:b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B03C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B03C0"/>
    <w:pPr>
      <w:keepNext/>
      <w:numPr>
        <w:ilvl w:val="8"/>
        <w:numId w:val="1"/>
      </w:numPr>
      <w:ind w:left="0" w:firstLine="708"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3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B03C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B03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B03C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3B03C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B0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B03C0"/>
    <w:rPr>
      <w:rFonts w:ascii="Tahoma" w:hAnsi="Tahoma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03C0"/>
    <w:rPr>
      <w:rFonts w:ascii="Tahoma" w:eastAsia="Times New Roman" w:hAnsi="Tahoma" w:cs="Times New Roman"/>
      <w:sz w:val="24"/>
      <w:szCs w:val="20"/>
      <w:lang w:eastAsia="ar-SA"/>
    </w:rPr>
  </w:style>
  <w:style w:type="paragraph" w:styleId="Nagwek">
    <w:name w:val="header"/>
    <w:aliases w:val="Nagłówek strony Znak,Nagłówek strony"/>
    <w:basedOn w:val="Normalny"/>
    <w:link w:val="NagwekZnak1"/>
    <w:rsid w:val="003B0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aliases w:val="Nagłówek strony Znak Znak1,Nagłówek strony Znak1"/>
    <w:link w:val="Nagwek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1"/>
    <w:rsid w:val="003B0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link w:val="Stopka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3B03C0"/>
  </w:style>
  <w:style w:type="character" w:customStyle="1" w:styleId="TekstprzypisukocowegoZnak">
    <w:name w:val="Tekst przypisu końcowego Znak"/>
    <w:basedOn w:val="Domylnaczcionkaakapitu"/>
    <w:link w:val="Tekstprzypisukocowego"/>
    <w:rsid w:val="003B03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03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03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A640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40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64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640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0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A6401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64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1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6401A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A6401A"/>
    <w:pPr>
      <w:suppressAutoHyphens w:val="0"/>
      <w:ind w:left="360" w:hanging="345"/>
      <w:jc w:val="both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6401A"/>
    <w:pPr>
      <w:suppressAutoHyphens w:val="0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6401A"/>
    <w:rPr>
      <w:rFonts w:ascii="Arial" w:eastAsia="Times New Roman" w:hAnsi="Arial" w:cs="Arial"/>
      <w:b/>
      <w:bCs/>
      <w:szCs w:val="24"/>
      <w:lang w:eastAsia="pl-PL"/>
    </w:rPr>
  </w:style>
  <w:style w:type="character" w:styleId="Numerstrony">
    <w:name w:val="page number"/>
    <w:basedOn w:val="Domylnaczcionkaakapitu"/>
    <w:rsid w:val="00A6401A"/>
  </w:style>
  <w:style w:type="character" w:styleId="UyteHipercze">
    <w:name w:val="FollowedHyperlink"/>
    <w:basedOn w:val="Domylnaczcionkaakapitu"/>
    <w:rsid w:val="00A6401A"/>
    <w:rPr>
      <w:color w:val="800080"/>
      <w:u w:val="single"/>
    </w:rPr>
  </w:style>
  <w:style w:type="paragraph" w:customStyle="1" w:styleId="TableText">
    <w:name w:val="Table Text"/>
    <w:basedOn w:val="Normalny"/>
    <w:rsid w:val="00A6401A"/>
    <w:pPr>
      <w:widowControl w:val="0"/>
      <w:tabs>
        <w:tab w:val="decimal" w:pos="0"/>
      </w:tabs>
      <w:suppressAutoHyphens w:val="0"/>
      <w:autoSpaceDE w:val="0"/>
      <w:autoSpaceDN w:val="0"/>
      <w:adjustRightInd w:val="0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401A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01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FreeForm">
    <w:name w:val="Free Form"/>
    <w:rsid w:val="00A6401A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abela-Siatka1">
    <w:name w:val="Tabela - Siatka1"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ytu1">
    <w:name w:val="Tytuł1"/>
    <w:rsid w:val="00A6401A"/>
    <w:pPr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0"/>
      <w:szCs w:val="20"/>
      <w:lang w:eastAsia="pl-PL"/>
    </w:rPr>
  </w:style>
  <w:style w:type="paragraph" w:customStyle="1" w:styleId="Nagwek10">
    <w:name w:val="Nagłówek1"/>
    <w:rsid w:val="00A6401A"/>
    <w:pPr>
      <w:tabs>
        <w:tab w:val="center" w:pos="4536"/>
        <w:tab w:val="right" w:pos="9072"/>
      </w:tabs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01A"/>
    <w:rPr>
      <w:vertAlign w:val="superscript"/>
    </w:rPr>
  </w:style>
  <w:style w:type="paragraph" w:customStyle="1" w:styleId="FreeFormA">
    <w:name w:val="Free Form A"/>
    <w:rsid w:val="00A6401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ytu">
    <w:name w:val="Title"/>
    <w:aliases w:val=" Znak"/>
    <w:basedOn w:val="Normalny"/>
    <w:next w:val="Podtytu"/>
    <w:link w:val="TytuZnak"/>
    <w:qFormat/>
    <w:rsid w:val="00A6401A"/>
    <w:pPr>
      <w:jc w:val="center"/>
    </w:pPr>
    <w:rPr>
      <w:b/>
      <w:bCs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A6401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ZnakZnakZnakZnakZnakZnak">
    <w:name w:val="Znak Znak Znak Znak Znak Znak"/>
    <w:basedOn w:val="Normalny"/>
    <w:rsid w:val="00A6401A"/>
    <w:pPr>
      <w:suppressAutoHyphens w:val="0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A6401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Bezodstpw1">
    <w:name w:val="Bez odstępów1"/>
    <w:basedOn w:val="Normalny"/>
    <w:rsid w:val="00A6401A"/>
    <w:pPr>
      <w:suppressAutoHyphens w:val="0"/>
    </w:pPr>
    <w:rPr>
      <w:rFonts w:ascii="Calibri" w:eastAsia="Calibri" w:hAnsi="Calibri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A6401A"/>
    <w:pPr>
      <w:suppressLineNumbers/>
    </w:pPr>
    <w:rPr>
      <w:sz w:val="24"/>
      <w:szCs w:val="24"/>
    </w:rPr>
  </w:style>
  <w:style w:type="paragraph" w:customStyle="1" w:styleId="AbsatzTableFormat">
    <w:name w:val="AbsatzTableFormat"/>
    <w:basedOn w:val="Normalny"/>
    <w:rsid w:val="00A6401A"/>
    <w:pPr>
      <w:widowControl w:val="0"/>
    </w:pPr>
    <w:rPr>
      <w:rFonts w:eastAsia="Lucida Sans Unicode"/>
      <w:sz w:val="24"/>
      <w:szCs w:val="24"/>
    </w:rPr>
  </w:style>
  <w:style w:type="paragraph" w:styleId="Tekstblokowy">
    <w:name w:val="Block Text"/>
    <w:basedOn w:val="Normalny"/>
    <w:rsid w:val="00A6401A"/>
    <w:pPr>
      <w:tabs>
        <w:tab w:val="left" w:pos="8931"/>
      </w:tabs>
      <w:suppressAutoHyphens w:val="0"/>
      <w:spacing w:line="260" w:lineRule="auto"/>
      <w:ind w:left="720" w:right="68" w:hanging="1800"/>
    </w:pPr>
    <w:rPr>
      <w:rFonts w:eastAsia="Calibri"/>
      <w:sz w:val="24"/>
      <w:szCs w:val="16"/>
      <w:lang w:eastAsia="pl-PL"/>
    </w:rPr>
  </w:style>
  <w:style w:type="paragraph" w:customStyle="1" w:styleId="WW-Tekstpodstawowywcity2">
    <w:name w:val="WW-Tekst podstawowy wcięty 2"/>
    <w:basedOn w:val="Normalny"/>
    <w:rsid w:val="00A6401A"/>
    <w:pPr>
      <w:widowControl w:val="0"/>
      <w:ind w:left="340" w:hanging="340"/>
      <w:jc w:val="both"/>
    </w:pPr>
    <w:rPr>
      <w:rFonts w:ascii="Thorndale" w:hAnsi="Thorndale"/>
      <w:color w:val="000000"/>
      <w:sz w:val="24"/>
      <w:lang w:eastAsia="pl-PL"/>
    </w:rPr>
  </w:style>
  <w:style w:type="paragraph" w:customStyle="1" w:styleId="WW-Domylnie">
    <w:name w:val="WW-Domyślnie"/>
    <w:rsid w:val="00A6401A"/>
    <w:pPr>
      <w:suppressAutoHyphens/>
      <w:overflowPunct w:val="0"/>
      <w:autoSpaceDE w:val="0"/>
      <w:snapToGri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HeaderChar">
    <w:name w:val="Header Char"/>
    <w:basedOn w:val="Domylnaczcionkaakapitu"/>
    <w:locked/>
    <w:rsid w:val="00A6401A"/>
    <w:rPr>
      <w:rFonts w:ascii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A640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A6401A"/>
    <w:pPr>
      <w:widowControl w:val="0"/>
    </w:pPr>
    <w:rPr>
      <w:rFonts w:ascii="Thorndale AMT" w:hAnsi="Thorndale AMT"/>
      <w:lang w:eastAsia="en-US"/>
    </w:rPr>
  </w:style>
  <w:style w:type="paragraph" w:styleId="NormalnyWeb">
    <w:name w:val="Normal (Web)"/>
    <w:basedOn w:val="Normalny"/>
    <w:uiPriority w:val="99"/>
    <w:rsid w:val="00A6401A"/>
    <w:pPr>
      <w:widowControl w:val="0"/>
      <w:spacing w:before="280" w:after="280"/>
    </w:pPr>
    <w:rPr>
      <w:sz w:val="24"/>
      <w:szCs w:val="24"/>
    </w:rPr>
  </w:style>
  <w:style w:type="character" w:styleId="Uwydatnienie">
    <w:name w:val="Emphasis"/>
    <w:basedOn w:val="Domylnaczcionkaakapitu"/>
    <w:qFormat/>
    <w:rsid w:val="00A6401A"/>
    <w:rPr>
      <w:i/>
    </w:rPr>
  </w:style>
  <w:style w:type="paragraph" w:styleId="HTML-wstpniesformatowany">
    <w:name w:val="HTML Preformatted"/>
    <w:basedOn w:val="Normalny"/>
    <w:link w:val="HTML-wstpniesformatowanyZnak"/>
    <w:rsid w:val="00A64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6401A"/>
    <w:rPr>
      <w:rFonts w:ascii="Courier New" w:eastAsia="Calibri" w:hAnsi="Courier New" w:cs="Courier New"/>
      <w:sz w:val="20"/>
      <w:szCs w:val="20"/>
      <w:lang w:eastAsia="pl-PL"/>
    </w:rPr>
  </w:style>
  <w:style w:type="numbering" w:customStyle="1" w:styleId="List0">
    <w:name w:val="List 0"/>
    <w:basedOn w:val="Bezlisty"/>
    <w:rsid w:val="00A6401A"/>
    <w:pPr>
      <w:numPr>
        <w:numId w:val="6"/>
      </w:numPr>
    </w:pPr>
  </w:style>
  <w:style w:type="numbering" w:customStyle="1" w:styleId="List1">
    <w:name w:val="List 1"/>
    <w:basedOn w:val="Bezlisty"/>
    <w:rsid w:val="00A6401A"/>
    <w:pPr>
      <w:numPr>
        <w:numId w:val="7"/>
      </w:numPr>
    </w:pPr>
  </w:style>
  <w:style w:type="numbering" w:customStyle="1" w:styleId="Lista21">
    <w:name w:val="Lista 21"/>
    <w:basedOn w:val="Bezlisty"/>
    <w:rsid w:val="00A6401A"/>
    <w:pPr>
      <w:numPr>
        <w:numId w:val="8"/>
      </w:numPr>
    </w:pPr>
  </w:style>
  <w:style w:type="numbering" w:customStyle="1" w:styleId="Lista31">
    <w:name w:val="Lista 31"/>
    <w:basedOn w:val="Bezlisty"/>
    <w:rsid w:val="00A6401A"/>
    <w:pPr>
      <w:numPr>
        <w:numId w:val="10"/>
      </w:numPr>
    </w:pPr>
  </w:style>
  <w:style w:type="numbering" w:customStyle="1" w:styleId="Lista41">
    <w:name w:val="Lista 41"/>
    <w:basedOn w:val="Bezlisty"/>
    <w:rsid w:val="00A6401A"/>
    <w:pPr>
      <w:numPr>
        <w:numId w:val="9"/>
      </w:numPr>
    </w:pPr>
  </w:style>
  <w:style w:type="numbering" w:customStyle="1" w:styleId="Lista51">
    <w:name w:val="Lista 51"/>
    <w:basedOn w:val="Bezlisty"/>
    <w:rsid w:val="00A6401A"/>
    <w:pPr>
      <w:numPr>
        <w:numId w:val="12"/>
      </w:numPr>
    </w:pPr>
  </w:style>
  <w:style w:type="numbering" w:customStyle="1" w:styleId="List6">
    <w:name w:val="List 6"/>
    <w:basedOn w:val="Bezlisty"/>
    <w:rsid w:val="00A6401A"/>
    <w:pPr>
      <w:numPr>
        <w:numId w:val="11"/>
      </w:numPr>
    </w:pPr>
  </w:style>
  <w:style w:type="numbering" w:customStyle="1" w:styleId="List7">
    <w:name w:val="List 7"/>
    <w:basedOn w:val="Bezlisty"/>
    <w:rsid w:val="00A6401A"/>
    <w:pPr>
      <w:numPr>
        <w:numId w:val="14"/>
      </w:numPr>
    </w:pPr>
  </w:style>
  <w:style w:type="numbering" w:customStyle="1" w:styleId="List8">
    <w:name w:val="List 8"/>
    <w:basedOn w:val="Bezlisty"/>
    <w:rsid w:val="00A6401A"/>
    <w:pPr>
      <w:numPr>
        <w:numId w:val="15"/>
      </w:numPr>
    </w:pPr>
  </w:style>
  <w:style w:type="numbering" w:customStyle="1" w:styleId="List9">
    <w:name w:val="List 9"/>
    <w:basedOn w:val="Bezlisty"/>
    <w:rsid w:val="00A6401A"/>
    <w:pPr>
      <w:numPr>
        <w:numId w:val="13"/>
      </w:numPr>
    </w:pPr>
  </w:style>
  <w:style w:type="numbering" w:customStyle="1" w:styleId="List10">
    <w:name w:val="List 10"/>
    <w:basedOn w:val="Bezlisty"/>
    <w:rsid w:val="00A6401A"/>
    <w:pPr>
      <w:numPr>
        <w:numId w:val="16"/>
      </w:numPr>
    </w:pPr>
  </w:style>
  <w:style w:type="numbering" w:customStyle="1" w:styleId="List11">
    <w:name w:val="List 11"/>
    <w:basedOn w:val="Bezlisty"/>
    <w:rsid w:val="00A6401A"/>
    <w:pPr>
      <w:numPr>
        <w:numId w:val="17"/>
      </w:numPr>
    </w:pPr>
  </w:style>
  <w:style w:type="numbering" w:customStyle="1" w:styleId="List12">
    <w:name w:val="List 12"/>
    <w:basedOn w:val="Bezlisty"/>
    <w:rsid w:val="00A6401A"/>
    <w:pPr>
      <w:numPr>
        <w:numId w:val="18"/>
      </w:numPr>
    </w:pPr>
  </w:style>
  <w:style w:type="numbering" w:customStyle="1" w:styleId="List13">
    <w:name w:val="List 13"/>
    <w:basedOn w:val="Bezlisty"/>
    <w:rsid w:val="00A6401A"/>
    <w:pPr>
      <w:numPr>
        <w:numId w:val="19"/>
      </w:numPr>
    </w:pPr>
  </w:style>
  <w:style w:type="numbering" w:customStyle="1" w:styleId="List14">
    <w:name w:val="List 14"/>
    <w:basedOn w:val="Bezlisty"/>
    <w:rsid w:val="00A6401A"/>
    <w:pPr>
      <w:numPr>
        <w:numId w:val="21"/>
      </w:numPr>
    </w:pPr>
  </w:style>
  <w:style w:type="numbering" w:customStyle="1" w:styleId="List15">
    <w:name w:val="List 15"/>
    <w:basedOn w:val="Bezlisty"/>
    <w:rsid w:val="00A6401A"/>
    <w:pPr>
      <w:numPr>
        <w:numId w:val="20"/>
      </w:numPr>
    </w:pPr>
  </w:style>
  <w:style w:type="numbering" w:customStyle="1" w:styleId="List16">
    <w:name w:val="List 16"/>
    <w:basedOn w:val="Bezlisty"/>
    <w:rsid w:val="00A6401A"/>
    <w:pPr>
      <w:numPr>
        <w:numId w:val="23"/>
      </w:numPr>
    </w:pPr>
  </w:style>
  <w:style w:type="numbering" w:customStyle="1" w:styleId="List17">
    <w:name w:val="List 17"/>
    <w:basedOn w:val="Bezlisty"/>
    <w:rsid w:val="00A6401A"/>
    <w:pPr>
      <w:numPr>
        <w:numId w:val="22"/>
      </w:numPr>
    </w:pPr>
  </w:style>
  <w:style w:type="paragraph" w:customStyle="1" w:styleId="BodyText21">
    <w:name w:val="Body Text 21"/>
    <w:basedOn w:val="Normalny"/>
    <w:rsid w:val="00E41508"/>
    <w:pPr>
      <w:tabs>
        <w:tab w:val="left" w:pos="0"/>
      </w:tabs>
      <w:suppressAutoHyphens w:val="0"/>
      <w:jc w:val="both"/>
    </w:pPr>
    <w:rPr>
      <w:sz w:val="24"/>
      <w:szCs w:val="24"/>
      <w:lang w:eastAsia="pl-PL"/>
    </w:rPr>
  </w:style>
  <w:style w:type="paragraph" w:customStyle="1" w:styleId="AK1CD">
    <w:name w:val="AK_1_CD"/>
    <w:basedOn w:val="Normalny"/>
    <w:rsid w:val="00A10789"/>
    <w:pPr>
      <w:tabs>
        <w:tab w:val="right" w:pos="6838"/>
      </w:tabs>
      <w:suppressAutoHyphens w:val="0"/>
      <w:spacing w:before="120" w:line="288" w:lineRule="auto"/>
    </w:pPr>
    <w:rPr>
      <w:b/>
      <w:sz w:val="24"/>
      <w:lang w:eastAsia="pl-PL"/>
    </w:rPr>
  </w:style>
  <w:style w:type="paragraph" w:customStyle="1" w:styleId="ust">
    <w:name w:val="ust"/>
    <w:rsid w:val="00A7192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ainpub">
    <w:name w:val="mainpub"/>
    <w:basedOn w:val="Normalny"/>
    <w:rsid w:val="0093231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WW-Tekstpodstawowywcity20">
    <w:name w:val="WW-Tekst podstawowy wci?ty 2"/>
    <w:basedOn w:val="Normalny"/>
    <w:rsid w:val="00FE75C5"/>
    <w:pPr>
      <w:widowControl w:val="0"/>
      <w:tabs>
        <w:tab w:val="right" w:pos="8953"/>
      </w:tabs>
      <w:suppressAutoHyphens w:val="0"/>
      <w:spacing w:before="48" w:line="360" w:lineRule="atLeast"/>
      <w:ind w:left="567" w:firstLine="1"/>
      <w:jc w:val="both"/>
    </w:pPr>
    <w:rPr>
      <w:sz w:val="28"/>
      <w:lang w:eastAsia="pl-PL"/>
    </w:rPr>
  </w:style>
  <w:style w:type="paragraph" w:customStyle="1" w:styleId="Styl">
    <w:name w:val="Styl"/>
    <w:uiPriority w:val="99"/>
    <w:rsid w:val="00FE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6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502A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6">
    <w:name w:val="xl56"/>
    <w:basedOn w:val="Normalny"/>
    <w:rsid w:val="00743F04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E9F"/>
    <w:rPr>
      <w:sz w:val="16"/>
      <w:szCs w:val="16"/>
    </w:rPr>
  </w:style>
  <w:style w:type="character" w:customStyle="1" w:styleId="citation-line">
    <w:name w:val="citation-line"/>
    <w:basedOn w:val="Domylnaczcionkaakapitu"/>
    <w:rsid w:val="00600F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984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9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562D58"/>
    <w:pPr>
      <w:tabs>
        <w:tab w:val="left" w:pos="708"/>
      </w:tabs>
      <w:spacing w:before="280" w:after="280"/>
      <w:jc w:val="both"/>
    </w:pPr>
    <w:rPr>
      <w:rFonts w:ascii="Arial" w:eastAsia="SimSun" w:hAnsi="Arial" w:cs="Arial"/>
      <w:color w:val="000000"/>
      <w:kern w:val="1"/>
      <w:sz w:val="28"/>
      <w:szCs w:val="28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F9530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530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9530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953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953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50">
    <w:name w:val="Tekst treści (5)"/>
    <w:basedOn w:val="Teksttreci5"/>
    <w:rsid w:val="00F953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F95309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F95309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F95309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F95309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character" w:styleId="Pogrubienie">
    <w:name w:val="Strong"/>
    <w:basedOn w:val="Domylnaczcionkaakapitu"/>
    <w:uiPriority w:val="22"/>
    <w:qFormat/>
    <w:rsid w:val="009732EF"/>
    <w:rPr>
      <w:b/>
      <w:bCs/>
    </w:rPr>
  </w:style>
  <w:style w:type="paragraph" w:customStyle="1" w:styleId="justify">
    <w:name w:val="justify"/>
    <w:basedOn w:val="Normalny"/>
    <w:rsid w:val="009732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yle1">
    <w:name w:val="Style 1"/>
    <w:uiPriority w:val="99"/>
    <w:rsid w:val="00C40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09A2-FEC9-477F-AD73-C80B22E5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ibobik</dc:creator>
  <cp:lastModifiedBy>109 Szpital</cp:lastModifiedBy>
  <cp:revision>12</cp:revision>
  <cp:lastPrinted>2018-10-11T10:39:00Z</cp:lastPrinted>
  <dcterms:created xsi:type="dcterms:W3CDTF">2022-09-27T09:17:00Z</dcterms:created>
  <dcterms:modified xsi:type="dcterms:W3CDTF">2024-10-04T06:48:00Z</dcterms:modified>
</cp:coreProperties>
</file>