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D790" w14:textId="77777777" w:rsidR="00AB4905" w:rsidRDefault="00705883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U M O W A    - / </w:t>
      </w:r>
      <w:r>
        <w:rPr>
          <w:b/>
          <w:i/>
          <w:color w:val="000000" w:themeColor="text1"/>
          <w:sz w:val="22"/>
          <w:szCs w:val="22"/>
        </w:rPr>
        <w:t>A</w:t>
      </w:r>
      <w:r>
        <w:rPr>
          <w:b/>
          <w:i/>
          <w:color w:val="000000" w:themeColor="text1"/>
          <w:sz w:val="22"/>
          <w:szCs w:val="22"/>
        </w:rPr>
        <w:t xml:space="preserve"> / 2024</w:t>
      </w:r>
    </w:p>
    <w:p w14:paraId="14927AEB" w14:textId="77777777" w:rsidR="00AB4905" w:rsidRDefault="00AB4905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AB4905" w:rsidRDefault="00705883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AB4905" w:rsidRDefault="00AB4905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77777777" w:rsidR="00AB4905" w:rsidRDefault="00705883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</w:t>
      </w:r>
      <w:r>
        <w:rPr>
          <w:color w:val="000000"/>
          <w:sz w:val="22"/>
          <w:szCs w:val="22"/>
        </w:rPr>
        <w:t>MonikiWarchoł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95FA9A0" w14:textId="77777777" w:rsidR="00AB4905" w:rsidRDefault="00705883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color w:val="000000"/>
        </w:rPr>
        <w:t xml:space="preserve">, prowadzącym działalność gospodarczą </w:t>
      </w:r>
      <w:r>
        <w:rPr>
          <w:sz w:val="22"/>
          <w:szCs w:val="22"/>
        </w:rPr>
        <w:t>pod nazwą ………, z siedzibą w ………, NIP: ………, REGON: ………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AB4905" w:rsidRDefault="00AB4905">
      <w:pPr>
        <w:pStyle w:val="Tekstpodstawowy23"/>
        <w:spacing w:line="276" w:lineRule="auto"/>
        <w:rPr>
          <w:sz w:val="22"/>
          <w:szCs w:val="22"/>
        </w:rPr>
      </w:pPr>
    </w:p>
    <w:p w14:paraId="61CA0F1A" w14:textId="77777777" w:rsidR="00AB4905" w:rsidRDefault="00705883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Mając na uwadze powyższe, w związku z przeprowadzeniem postępowania w trybie zapytania ofertowego nr ID ……… z dnia ……… została zawarta umowa o następują</w:t>
      </w:r>
      <w:r>
        <w:rPr>
          <w:sz w:val="22"/>
          <w:szCs w:val="22"/>
        </w:rPr>
        <w:t>cej treści:</w:t>
      </w:r>
    </w:p>
    <w:p w14:paraId="2FB0C503" w14:textId="77777777" w:rsidR="00AB4905" w:rsidRDefault="00AB4905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AB4905" w:rsidRDefault="00705883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32301FA" w14:textId="77777777" w:rsidR="00AB4905" w:rsidRDefault="0070588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zleca a Wykonawca przyjmuje do wykonywania roboty budowlane związane z </w:t>
      </w:r>
      <w:r>
        <w:rPr>
          <w:color w:val="000000"/>
          <w:sz w:val="22"/>
          <w:szCs w:val="22"/>
        </w:rPr>
        <w:t xml:space="preserve">remontem </w:t>
      </w:r>
      <w:r>
        <w:rPr>
          <w:color w:val="000000"/>
          <w:sz w:val="22"/>
          <w:szCs w:val="22"/>
        </w:rPr>
        <w:t>schodów zewnętrznych do budynku przy ul. Kościuszki 19a w Lubawce</w:t>
      </w:r>
      <w:r>
        <w:rPr>
          <w:color w:val="000000"/>
          <w:sz w:val="22"/>
          <w:szCs w:val="22"/>
        </w:rPr>
        <w:t>, m.in.:</w:t>
      </w:r>
    </w:p>
    <w:p w14:paraId="5246637B" w14:textId="77777777" w:rsidR="00AB4905" w:rsidRDefault="0070588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wyprofilowanie powierzchni schodów,</w:t>
      </w:r>
    </w:p>
    <w:p w14:paraId="4DD05D48" w14:textId="77777777" w:rsidR="00AB4905" w:rsidRDefault="0070588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wykonanie nawierzchni schodów z żywicy epoksydowej w systemie antypoślizgowym</w:t>
      </w:r>
      <w:r>
        <w:rPr>
          <w:snapToGrid w:val="0"/>
          <w:color w:val="000000" w:themeColor="text1"/>
          <w:sz w:val="22"/>
          <w:szCs w:val="22"/>
        </w:rPr>
        <w:t>,</w:t>
      </w:r>
    </w:p>
    <w:p w14:paraId="580A6359" w14:textId="77777777" w:rsidR="00AB4905" w:rsidRDefault="0070588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dostarczenie i montaz balustrad schodowych</w:t>
      </w:r>
      <w:r>
        <w:rPr>
          <w:snapToGrid w:val="0"/>
          <w:color w:val="000000" w:themeColor="text1"/>
          <w:sz w:val="22"/>
          <w:szCs w:val="22"/>
        </w:rPr>
        <w:t>,</w:t>
      </w:r>
    </w:p>
    <w:p w14:paraId="5EA9B516" w14:textId="77777777" w:rsidR="00AB4905" w:rsidRDefault="00705883">
      <w:pPr>
        <w:tabs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ofertą stanowiącą załącznik nr 1 do umowy.</w:t>
      </w:r>
    </w:p>
    <w:p w14:paraId="5DA730DF" w14:textId="77777777" w:rsidR="00AB4905" w:rsidRDefault="0070588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77777777" w:rsidR="00AB4905" w:rsidRDefault="00AB4905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AB4905" w:rsidRDefault="00705883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§ </w:t>
      </w:r>
      <w:r>
        <w:rPr>
          <w:b/>
          <w:color w:val="000000" w:themeColor="text1"/>
          <w:sz w:val="22"/>
          <w:szCs w:val="22"/>
        </w:rPr>
        <w:t>2</w:t>
      </w:r>
    </w:p>
    <w:p w14:paraId="1C95531C" w14:textId="77777777" w:rsidR="00AB4905" w:rsidRDefault="0070588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z należytą starannością, etyką zawodową i przepisami </w:t>
      </w:r>
      <w:r>
        <w:rPr>
          <w:color w:val="000000" w:themeColor="text1"/>
          <w:sz w:val="22"/>
          <w:szCs w:val="22"/>
        </w:rPr>
        <w:t>przewidzianymi dla tego rodzaju robót oraz postanowieniami niniejszej umowy.</w:t>
      </w:r>
    </w:p>
    <w:p w14:paraId="27A2241A" w14:textId="77777777" w:rsidR="00AB4905" w:rsidRDefault="0070588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124FC580" w14:textId="77777777" w:rsidR="00AB4905" w:rsidRDefault="00705883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1DF7796B" w14:textId="77777777" w:rsidR="00AB4905" w:rsidRDefault="00AB4905">
      <w:pPr>
        <w:spacing w:line="276" w:lineRule="auto"/>
        <w:jc w:val="center"/>
        <w:rPr>
          <w:b/>
          <w:sz w:val="22"/>
          <w:szCs w:val="22"/>
        </w:rPr>
      </w:pPr>
    </w:p>
    <w:p w14:paraId="37D04069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77777777" w:rsidR="00AB4905" w:rsidRDefault="00705883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 wykonać przedmiot umowy do dnia 31.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.2024 r.</w:t>
      </w:r>
    </w:p>
    <w:p w14:paraId="0F23BB5B" w14:textId="77777777" w:rsidR="00AB4905" w:rsidRDefault="00AB4905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CEFB8F5" w14:textId="77777777" w:rsidR="00AB4905" w:rsidRDefault="00705883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13978B63" w14:textId="77777777" w:rsidR="00AB4905" w:rsidRDefault="0070588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Wynagrodzenie o którym mowa w ust. 1 ma charakter ryczałtowy i płatne będzie w terminie 30 dni od dnia doręczenia Zamawiającemu prawidłowo wystawionej faktury.</w:t>
      </w:r>
    </w:p>
    <w:p w14:paraId="37CB1C86" w14:textId="77777777" w:rsidR="00AB4905" w:rsidRDefault="0070588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zdawczo-odbiorczy.</w:t>
      </w:r>
    </w:p>
    <w:p w14:paraId="06120611" w14:textId="77777777" w:rsidR="00AB4905" w:rsidRDefault="00705883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7C7F754A" w14:textId="77777777" w:rsidR="00AB4905" w:rsidRDefault="00705883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Sprzedawca: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</w:t>
      </w:r>
    </w:p>
    <w:p w14:paraId="3A10E2B1" w14:textId="77777777" w:rsidR="00AB4905" w:rsidRDefault="00705883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  <w:t xml:space="preserve">Gmina Lubawka – Zakład </w:t>
      </w:r>
      <w:r>
        <w:rPr>
          <w:color w:val="000000"/>
          <w:sz w:val="22"/>
          <w:szCs w:val="22"/>
        </w:rPr>
        <w:t>Gospodarki Miejskiej w Lubawce</w:t>
      </w:r>
    </w:p>
    <w:p w14:paraId="1676B330" w14:textId="77777777" w:rsidR="00AB4905" w:rsidRDefault="00705883">
      <w:pPr>
        <w:spacing w:line="276" w:lineRule="auto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Plac Wolności 1, 58-420 Lubawka</w:t>
      </w:r>
    </w:p>
    <w:p w14:paraId="34D56CF4" w14:textId="77777777" w:rsidR="00AB4905" w:rsidRDefault="0070588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NIP: 6141001909</w:t>
      </w:r>
    </w:p>
    <w:p w14:paraId="7AC19F82" w14:textId="77777777" w:rsidR="00AB4905" w:rsidRDefault="00705883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  <w:t>Zakład Gospodarki Miejskiej w Lubawce</w:t>
      </w:r>
    </w:p>
    <w:p w14:paraId="71113A61" w14:textId="77777777" w:rsidR="00AB4905" w:rsidRDefault="00705883">
      <w:pPr>
        <w:spacing w:line="276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>58-420 Lubawka, ul. Zielona 12</w:t>
      </w:r>
    </w:p>
    <w:p w14:paraId="3CF99AB1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0B4A3D69" w14:textId="77777777" w:rsidR="00AB4905" w:rsidRDefault="0070588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E27D703" w14:textId="77777777" w:rsidR="00AB4905" w:rsidRDefault="0070588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59707CC2" w14:textId="77777777" w:rsidR="00AB4905" w:rsidRDefault="0070588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4B6F0341" w14:textId="77777777" w:rsidR="00AB4905" w:rsidRDefault="0070588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7CDCBA36" w14:textId="77777777" w:rsidR="00AB4905" w:rsidRDefault="00705883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Przeniesienie praw wynikających z niemniejszej umowy możliwe jest tylko po uzyskaniu pisemnej zgody Zamawiającego.</w:t>
      </w:r>
    </w:p>
    <w:p w14:paraId="3AE0B582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458DD9A5" w14:textId="77777777" w:rsidR="00AB4905" w:rsidRDefault="00705883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6</w:t>
      </w:r>
    </w:p>
    <w:p w14:paraId="6DE35A04" w14:textId="77777777" w:rsidR="00AB4905" w:rsidRDefault="0070588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46014BCE" w14:textId="77777777" w:rsidR="00AB4905" w:rsidRDefault="0070588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3AC5FD85" w14:textId="77777777" w:rsidR="00AB4905" w:rsidRDefault="0070588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589BAF6E" w14:textId="77777777" w:rsidR="00AB4905" w:rsidRDefault="00705883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rFonts w:ascii="Sylfaen" w:hAnsi="Sylfaen"/>
          <w:sz w:val="22"/>
        </w:rPr>
        <w:t xml:space="preserve">Czynności odbioru końcowego robót będą przebiegały wg procedury opisanej poniżej. </w:t>
      </w:r>
    </w:p>
    <w:p w14:paraId="67A6002D" w14:textId="77777777" w:rsidR="00AB4905" w:rsidRDefault="00705883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="Sylfaen" w:hAnsi="Sylfaen"/>
          <w:color w:val="000000" w:themeColor="text1"/>
          <w:sz w:val="22"/>
        </w:rPr>
      </w:pPr>
      <w:r>
        <w:rPr>
          <w:rFonts w:ascii="Sylfaen" w:hAnsi="Sylfaen"/>
          <w:sz w:val="22"/>
        </w:rPr>
        <w:t xml:space="preserve">Wykonawca zgłosi pisemnie Zamawiającemu gotowość do przeprowadzenia odbioru końcowego robót, w dacie określonej w </w:t>
      </w:r>
      <w:r>
        <w:rPr>
          <w:rFonts w:ascii="Sylfaen" w:hAnsi="Sylfaen"/>
          <w:color w:val="000000" w:themeColor="text1"/>
          <w:sz w:val="22"/>
        </w:rPr>
        <w:t xml:space="preserve">ust. 2 </w:t>
      </w:r>
    </w:p>
    <w:p w14:paraId="6661A9CB" w14:textId="77777777" w:rsidR="00AB4905" w:rsidRDefault="00705883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4BBBBCB8" w14:textId="77777777" w:rsidR="00AB4905" w:rsidRDefault="00705883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="Sylfaen" w:hAnsi="Sylfaen"/>
          <w:color w:val="4F81BD" w:themeColor="accent1"/>
          <w:sz w:val="22"/>
        </w:rPr>
      </w:pPr>
      <w:r>
        <w:rPr>
          <w:rFonts w:ascii="Sylfaen" w:hAnsi="Sylfaen"/>
          <w:sz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>
        <w:rPr>
          <w:rFonts w:ascii="Sylfaen" w:hAnsi="Sylfaen"/>
          <w:color w:val="4F81BD" w:themeColor="accent1"/>
          <w:sz w:val="22"/>
        </w:rPr>
        <w:t xml:space="preserve">. </w:t>
      </w:r>
    </w:p>
    <w:p w14:paraId="7C43AEDD" w14:textId="77777777" w:rsidR="00AB4905" w:rsidRDefault="00705883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Brak poprawnego wyniku czynności odbiorowych nie stanowi podstawy do przedłużenia terminu realizacji umowy. </w:t>
      </w:r>
    </w:p>
    <w:p w14:paraId="2DE291AD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7</w:t>
      </w:r>
    </w:p>
    <w:p w14:paraId="67FB6453" w14:textId="77777777" w:rsidR="00AB4905" w:rsidRDefault="0070588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gwarancji na przedmiot umowy na okres 24 miesięcy. </w:t>
      </w:r>
    </w:p>
    <w:p w14:paraId="3244B31F" w14:textId="77777777" w:rsidR="00AB4905" w:rsidRDefault="0070588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1098867B" w14:textId="77777777" w:rsidR="00AB4905" w:rsidRDefault="0070588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66BC478" w14:textId="77777777" w:rsidR="00AB4905" w:rsidRDefault="00705883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2F5D1ABE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21D7BB20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6C3274C4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6B6819B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029701A3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76267406" w14:textId="77777777" w:rsidR="00AB4905" w:rsidRDefault="0070588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3C3DF1A9" w14:textId="77777777" w:rsidR="00AB4905" w:rsidRDefault="0070588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2F6CA4F5" w14:textId="77777777" w:rsidR="00AB4905" w:rsidRDefault="0070588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76010632" w14:textId="77777777" w:rsidR="00AB4905" w:rsidRDefault="00705883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2057990A" w14:textId="77777777" w:rsidR="00AB4905" w:rsidRDefault="0070588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Odstąpienie od umowy powinno nastąpić w formie pisemnej z podaniem uzasadnienia.</w:t>
      </w:r>
    </w:p>
    <w:p w14:paraId="5B96C543" w14:textId="77777777" w:rsidR="00AB4905" w:rsidRDefault="00705883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421A70C2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0B649F04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2E351C71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690F989" w14:textId="77777777" w:rsidR="00AB4905" w:rsidRDefault="0070588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karę umowną: </w:t>
      </w:r>
    </w:p>
    <w:p w14:paraId="42C1D87B" w14:textId="77777777" w:rsidR="00AB4905" w:rsidRDefault="0070588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odstąpienie od umowy z przyczyn zależnych od Wykonawcy w wysokości 25% wynagrodzenia umownego,</w:t>
      </w:r>
    </w:p>
    <w:p w14:paraId="219ACD1D" w14:textId="77777777" w:rsidR="00AB4905" w:rsidRDefault="0070588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4ABB90A0" w14:textId="77777777" w:rsidR="00AB4905" w:rsidRDefault="00705883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18A821B8" w14:textId="77777777" w:rsidR="00AB4905" w:rsidRDefault="0070588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zapłaci Wykonawcy karę umowną </w:t>
      </w:r>
      <w:r>
        <w:rPr>
          <w:sz w:val="22"/>
          <w:szCs w:val="22"/>
        </w:rPr>
        <w:t>za odstąpienie od umowy z przyczyn zależnych od Zamawiającego w wysokości 25% wynagrodzenia umownego</w:t>
      </w:r>
      <w:r>
        <w:rPr>
          <w:color w:val="000000"/>
          <w:sz w:val="22"/>
          <w:szCs w:val="22"/>
        </w:rPr>
        <w:t xml:space="preserve"> z zastrzeżeniem ust. 3. </w:t>
      </w:r>
    </w:p>
    <w:p w14:paraId="05225049" w14:textId="77777777" w:rsidR="00AB4905" w:rsidRDefault="00705883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262EA02B" w14:textId="77777777" w:rsidR="00AB4905" w:rsidRDefault="00AB490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3328158" w14:textId="77777777" w:rsidR="00AB4905" w:rsidRDefault="00705883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4398CF48" w14:textId="77777777" w:rsidR="00AB4905" w:rsidRDefault="00705883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kierowania pracami związanymi z wykonywaniem obowiązków wynikających </w:t>
      </w:r>
      <w:r>
        <w:rPr>
          <w:color w:val="000000"/>
          <w:sz w:val="22"/>
          <w:szCs w:val="22"/>
        </w:rPr>
        <w:t>z treści niniejszej Umowy Zamawiający wyznacza: Maciej Kosal</w:t>
      </w:r>
    </w:p>
    <w:p w14:paraId="5854CD7B" w14:textId="77777777" w:rsidR="00AB4905" w:rsidRDefault="00705883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Do kierowania pracami związanymi z wykonywaniem obowiązków wynikających z treści niniejszej Umowy Wykonawca wyznacza: ………</w:t>
      </w:r>
    </w:p>
    <w:p w14:paraId="485BCDBC" w14:textId="77777777" w:rsidR="00AB4905" w:rsidRDefault="00AB4905">
      <w:pPr>
        <w:spacing w:line="276" w:lineRule="auto"/>
        <w:jc w:val="center"/>
        <w:rPr>
          <w:b/>
          <w:sz w:val="22"/>
          <w:szCs w:val="22"/>
        </w:rPr>
      </w:pPr>
    </w:p>
    <w:p w14:paraId="04F08E46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1B8ED944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5231C444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5A43583E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649D1FCF" w14:textId="77777777" w:rsidR="00AB4905" w:rsidRDefault="00705883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ADA2781" w14:textId="77777777" w:rsidR="00AB4905" w:rsidRDefault="00AB4905">
      <w:pPr>
        <w:spacing w:line="276" w:lineRule="auto"/>
        <w:jc w:val="both"/>
        <w:rPr>
          <w:b/>
          <w:sz w:val="22"/>
          <w:szCs w:val="22"/>
        </w:rPr>
      </w:pPr>
    </w:p>
    <w:p w14:paraId="1E2A81DE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5FC4DAD1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E0B7478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387FF2B1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1F8E34A3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2D861DDE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0D34A086" w14:textId="77777777" w:rsidR="00AB4905" w:rsidRDefault="00705883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36FEE41C" w14:textId="77777777" w:rsidR="00AB4905" w:rsidRDefault="007058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</w:p>
    <w:p w14:paraId="6B81DF2F" w14:textId="77777777" w:rsidR="00AB4905" w:rsidRDefault="0070588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Załącznik nr 1 – oferta cenowa</w:t>
      </w:r>
    </w:p>
    <w:p w14:paraId="50C38C38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4905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AB4905" w:rsidRDefault="00AB490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AB4905" w:rsidRDefault="00AB490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AB4905" w:rsidRDefault="00AB490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AB4905" w:rsidRDefault="00705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AB4905" w:rsidRDefault="00705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AB4905" w:rsidRDefault="00AB49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AB4905" w:rsidRDefault="00AB49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AB4905" w:rsidRDefault="00AB49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AB4905" w:rsidRDefault="00705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AB4905" w:rsidRDefault="00705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AB4905" w:rsidRDefault="00AB4905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p w14:paraId="550AA0BE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p w14:paraId="13C57962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p w14:paraId="19CE6EB5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77777777" w:rsidR="00AB4905" w:rsidRDefault="00AB4905">
      <w:pPr>
        <w:pStyle w:val="Tekstpodstawowy22"/>
        <w:spacing w:line="276" w:lineRule="auto"/>
        <w:rPr>
          <w:b/>
          <w:color w:val="000000" w:themeColor="text1"/>
        </w:rPr>
      </w:pPr>
    </w:p>
    <w:sectPr w:rsidR="00AB490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5A21" w14:textId="77777777" w:rsidR="00705883" w:rsidRDefault="00705883">
      <w:r>
        <w:separator/>
      </w:r>
    </w:p>
  </w:endnote>
  <w:endnote w:type="continuationSeparator" w:id="0">
    <w:p w14:paraId="5643167E" w14:textId="77777777" w:rsidR="00705883" w:rsidRDefault="007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AB4905" w:rsidRDefault="0070588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AB4905" w:rsidRDefault="00AB4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24DF" w14:textId="77777777" w:rsidR="00705883" w:rsidRDefault="00705883">
      <w:r>
        <w:separator/>
      </w:r>
    </w:p>
  </w:footnote>
  <w:footnote w:type="continuationSeparator" w:id="0">
    <w:p w14:paraId="251D6349" w14:textId="77777777" w:rsidR="00705883" w:rsidRDefault="0070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9596" w14:textId="77777777" w:rsidR="00AB4905" w:rsidRDefault="0070588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51049">
    <w:abstractNumId w:val="0"/>
  </w:num>
  <w:num w:numId="2" w16cid:durableId="1194732310">
    <w:abstractNumId w:val="11"/>
  </w:num>
  <w:num w:numId="3" w16cid:durableId="799960305">
    <w:abstractNumId w:val="1"/>
  </w:num>
  <w:num w:numId="4" w16cid:durableId="1578635306">
    <w:abstractNumId w:val="5"/>
  </w:num>
  <w:num w:numId="5" w16cid:durableId="2018382528">
    <w:abstractNumId w:val="13"/>
  </w:num>
  <w:num w:numId="6" w16cid:durableId="900140986">
    <w:abstractNumId w:val="12"/>
  </w:num>
  <w:num w:numId="7" w16cid:durableId="2014260243">
    <w:abstractNumId w:val="6"/>
  </w:num>
  <w:num w:numId="8" w16cid:durableId="981958410">
    <w:abstractNumId w:val="2"/>
  </w:num>
  <w:num w:numId="9" w16cid:durableId="691030505">
    <w:abstractNumId w:val="3"/>
  </w:num>
  <w:num w:numId="10" w16cid:durableId="1506356782">
    <w:abstractNumId w:val="8"/>
  </w:num>
  <w:num w:numId="11" w16cid:durableId="1186485427">
    <w:abstractNumId w:val="7"/>
  </w:num>
  <w:num w:numId="12" w16cid:durableId="1895778224">
    <w:abstractNumId w:val="9"/>
  </w:num>
  <w:num w:numId="13" w16cid:durableId="248464073">
    <w:abstractNumId w:val="4"/>
  </w:num>
  <w:num w:numId="14" w16cid:durableId="260264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1EE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00C2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27709"/>
    <w:rsid w:val="00632D2C"/>
    <w:rsid w:val="00636C91"/>
    <w:rsid w:val="00637135"/>
    <w:rsid w:val="00637E59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4F9"/>
    <w:rsid w:val="00704F3E"/>
    <w:rsid w:val="00705883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4905"/>
    <w:rsid w:val="00AB7737"/>
    <w:rsid w:val="00AD0D04"/>
    <w:rsid w:val="00AD0F94"/>
    <w:rsid w:val="00AD32D6"/>
    <w:rsid w:val="00AD6874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75F24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D0D7F"/>
    <w:rsid w:val="00FE546F"/>
    <w:rsid w:val="132B618B"/>
    <w:rsid w:val="15DB5524"/>
    <w:rsid w:val="1D365CB6"/>
    <w:rsid w:val="31F10AB6"/>
    <w:rsid w:val="35A70118"/>
    <w:rsid w:val="3F3A57FE"/>
    <w:rsid w:val="45FB105F"/>
    <w:rsid w:val="55750B07"/>
    <w:rsid w:val="63B0770D"/>
    <w:rsid w:val="797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83B7A-55AE-4084-9177-FC4D6A1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1316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187</cp:revision>
  <cp:lastPrinted>2019-02-14T08:39:00Z</cp:lastPrinted>
  <dcterms:created xsi:type="dcterms:W3CDTF">2019-02-11T19:01:00Z</dcterms:created>
  <dcterms:modified xsi:type="dcterms:W3CDTF">2024-07-29T05:31:00Z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30F756009EEE4B718DE42B66D1F67B70</vt:lpwstr>
  </property>
</Properties>
</file>