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1E2EE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6C44AD61" w14:textId="77777777" w:rsidTr="00AE0D4F">
        <w:trPr>
          <w:trHeight w:val="7066"/>
        </w:trPr>
        <w:tc>
          <w:tcPr>
            <w:tcW w:w="9630" w:type="dxa"/>
          </w:tcPr>
          <w:p w14:paraId="70F9A04A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387315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647BC2C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AEBF14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895333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ED9FAB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B748B30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10C6D3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C649A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6040C0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44ED85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FCD587E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3C8B509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5D5FD4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7D615810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A7C598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F8318F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361607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9BDCF6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1CA820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EB17B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5F8B046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08F5880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4315FE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6AF95E8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916969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29BBFE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4C1DB85D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B36B18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06A411B1" w14:textId="77777777" w:rsidTr="00B2070D">
        <w:trPr>
          <w:trHeight w:val="40"/>
        </w:trPr>
        <w:tc>
          <w:tcPr>
            <w:tcW w:w="9630" w:type="dxa"/>
          </w:tcPr>
          <w:p w14:paraId="21BC445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E95CEC9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42ADC6B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56E82F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01641D2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E7DA99" w14:textId="77777777" w:rsidR="00AE0D4F" w:rsidRPr="00B2070D" w:rsidRDefault="00AE0D4F" w:rsidP="0051080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51080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 Zachodniego z siedzibą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39B9FA19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EBC54BE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0A0BD7B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35E4C8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53AAF631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B38825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27AE52E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65A361D" w14:textId="77777777" w:rsidR="00212D10" w:rsidRDefault="00212D10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43D587" w14:textId="6D77747B" w:rsidR="00832080" w:rsidRDefault="00783BEA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</w:t>
            </w:r>
            <w:r w:rsidR="00E254EB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AMBULANS</w:t>
            </w:r>
            <w:r w:rsidR="00E254EB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 DLA  ZESPOŁÓW  RATOWNICTWA MEDYCZNEGO  WRAZ   Z  DODATKOWYM  WYPOSAŻENIEM  </w:t>
            </w:r>
          </w:p>
          <w:p w14:paraId="3E9A3D3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2A3FD1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98926E" w14:textId="77777777" w:rsidR="002D2BAE" w:rsidRDefault="002D2BAE" w:rsidP="00B2070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14:paraId="2CF5FC5C" w14:textId="563E2183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51080F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/ZP/</w:t>
            </w:r>
            <w:r w:rsidR="002D2BAE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="0051080F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2D2BAE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73DF285D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531C7AE9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2E127F0C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6A0B652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E7F1BCA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D59F078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E6B0E7F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4C181559" w14:textId="77777777"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52F7D0CC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9263EF" w:rsidRPr="002A5DC6" w14:paraId="344932F8" w14:textId="77777777" w:rsidTr="001D3E89">
        <w:trPr>
          <w:trHeight w:val="809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EF5208F" w14:textId="4DB8609A" w:rsidR="002D2BAE" w:rsidRDefault="009263EF" w:rsidP="00DA3FAE">
            <w:pPr>
              <w:ind w:left="142" w:right="-286"/>
              <w:jc w:val="center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480D35">
              <w:rPr>
                <w:rStyle w:val="Pogrubienie"/>
                <w:rFonts w:ascii="Arial" w:hAnsi="Arial" w:cs="Arial"/>
                <w:sz w:val="22"/>
                <w:szCs w:val="22"/>
              </w:rPr>
              <w:t>ZAKUP AMBULANS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U</w:t>
            </w:r>
            <w:r w:rsidRPr="00480D35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  <w:r w:rsidR="002D2BAE">
              <w:rPr>
                <w:rStyle w:val="Pogrubienie"/>
                <w:rFonts w:ascii="Arial" w:hAnsi="Arial" w:cs="Arial"/>
                <w:sz w:val="22"/>
                <w:szCs w:val="22"/>
              </w:rPr>
              <w:t>MEDYCZNEGO DLA ZESPOŁÓW RA</w:t>
            </w:r>
            <w:r w:rsidR="00882429">
              <w:rPr>
                <w:rStyle w:val="Pogrubienie"/>
                <w:rFonts w:ascii="Arial" w:hAnsi="Arial" w:cs="Arial"/>
                <w:sz w:val="22"/>
                <w:szCs w:val="22"/>
              </w:rPr>
              <w:t>T</w:t>
            </w:r>
            <w:r w:rsidR="002D2BAE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OWNICTWA MEDYCZNEGO </w:t>
            </w:r>
          </w:p>
          <w:p w14:paraId="0811F74E" w14:textId="6013496F" w:rsidR="009263EF" w:rsidRPr="009263EF" w:rsidRDefault="002D2BAE" w:rsidP="00DA3FAE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sz w:val="22"/>
                <w:szCs w:val="22"/>
              </w:rPr>
              <w:t>WRAZ Z DODATKOWYM WYPOSAŻENIEM</w:t>
            </w:r>
            <w:r w:rsidR="009263EF" w:rsidRPr="00480D35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263EF" w:rsidRPr="007E40BC" w14:paraId="74743482" w14:textId="77777777" w:rsidTr="001D3E89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2071" w14:textId="77777777" w:rsidR="009263EF" w:rsidRPr="007E40BC" w:rsidRDefault="009263EF" w:rsidP="001D3E8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0BC">
              <w:rPr>
                <w:rFonts w:ascii="Arial" w:hAnsi="Arial"/>
                <w:b/>
                <w:bCs/>
              </w:rPr>
              <w:t>Wartość brutto</w:t>
            </w:r>
          </w:p>
          <w:p w14:paraId="4C2A92C6" w14:textId="77777777" w:rsidR="009263EF" w:rsidRPr="007E40BC" w:rsidRDefault="009263EF" w:rsidP="001D3E89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0B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D9C5C" w14:textId="77777777" w:rsidR="009263EF" w:rsidRPr="007E40BC" w:rsidRDefault="009263EF" w:rsidP="001D3E89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7E40BC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9263EF" w:rsidRPr="002A5DC6" w14:paraId="592F2764" w14:textId="77777777" w:rsidTr="001D3E89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5D2F" w14:textId="77777777" w:rsidR="009263EF" w:rsidRPr="007E40BC" w:rsidRDefault="009263EF" w:rsidP="001D3E89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7E40B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769496" w14:textId="77777777" w:rsidR="009263EF" w:rsidRPr="007D4CEF" w:rsidRDefault="009263EF" w:rsidP="001D3E89">
            <w:pPr>
              <w:ind w:left="142" w:right="-286"/>
              <w:jc w:val="center"/>
              <w:rPr>
                <w:rFonts w:ascii="Arial" w:hAnsi="Arial"/>
              </w:rPr>
            </w:pPr>
            <w:r w:rsidRPr="007E40BC">
              <w:rPr>
                <w:rFonts w:ascii="Arial" w:hAnsi="Arial"/>
              </w:rPr>
              <w:t xml:space="preserve">Punkty: </w:t>
            </w:r>
            <w:r>
              <w:rPr>
                <w:rFonts w:ascii="Arial" w:hAnsi="Arial"/>
                <w:b/>
              </w:rPr>
              <w:t>………./40</w:t>
            </w:r>
          </w:p>
        </w:tc>
      </w:tr>
    </w:tbl>
    <w:p w14:paraId="01070C8F" w14:textId="77777777" w:rsidR="00F945DB" w:rsidRPr="0073136E" w:rsidRDefault="00F945DB" w:rsidP="001A76C7">
      <w:pPr>
        <w:ind w:left="142" w:right="-286"/>
        <w:rPr>
          <w:sz w:val="16"/>
          <w:szCs w:val="16"/>
        </w:rPr>
      </w:pPr>
    </w:p>
    <w:p w14:paraId="06798CA4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00151606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43FA83C2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C9D7E0C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40F97CD5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3E36D590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58ABDB83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54112780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31253D75" w14:textId="77777777"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7CB370D1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0AFBEE6D" w14:textId="77777777"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F67FAB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48CCC89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588FA911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1A55D06A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14:paraId="692920D0" w14:textId="77777777"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1E014B4" w14:textId="40535E1B" w:rsidR="001C2B4E" w:rsidRPr="00DB27E4" w:rsidRDefault="001C2B4E" w:rsidP="001C2B4E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 xml:space="preserve">Firma, którą reprezentuję, </w:t>
      </w:r>
      <w:r w:rsidRPr="00DB27E4">
        <w:rPr>
          <w:sz w:val="20"/>
          <w:szCs w:val="20"/>
        </w:rPr>
        <w:t>w rozumieniu przepisów art. 7 ustawy z dnia 6 marca 2018 r. Prawo przedsiębiorców (t.j. Dz. U. z 202</w:t>
      </w:r>
      <w:r w:rsidR="00882429">
        <w:rPr>
          <w:sz w:val="20"/>
          <w:szCs w:val="20"/>
        </w:rPr>
        <w:t>4</w:t>
      </w:r>
      <w:r w:rsidRPr="00DB27E4">
        <w:rPr>
          <w:sz w:val="20"/>
          <w:szCs w:val="20"/>
        </w:rPr>
        <w:t xml:space="preserve"> r. poz. </w:t>
      </w:r>
      <w:r w:rsidR="00882429">
        <w:rPr>
          <w:sz w:val="20"/>
          <w:szCs w:val="20"/>
        </w:rPr>
        <w:t>236</w:t>
      </w:r>
      <w:r w:rsidRPr="00DB27E4">
        <w:rPr>
          <w:sz w:val="20"/>
          <w:szCs w:val="20"/>
        </w:rPr>
        <w:t>) jest:</w:t>
      </w:r>
    </w:p>
    <w:p w14:paraId="2F9774B0" w14:textId="4C6DF9F5" w:rsidR="00D21294" w:rsidRPr="00D21294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mikroprzedsiębiorstwem</w:t>
      </w:r>
      <w:r w:rsidRPr="00D2129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606450BD" w14:textId="77777777" w:rsidR="00D21294" w:rsidRPr="00D21294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małym przedsiębiorstwem</w:t>
      </w:r>
      <w:r w:rsidRPr="00D2129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037A4379" w14:textId="77777777" w:rsidR="00D21294" w:rsidRPr="00D21294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średnim przedsiębiorstwem</w:t>
      </w:r>
      <w:r w:rsidRPr="00D21294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047B2026" w14:textId="77777777" w:rsidR="00D21294" w:rsidRPr="00D21294" w:rsidRDefault="00D21294" w:rsidP="00D2129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jednoosobową działalnością gospodarczą</w:t>
      </w:r>
      <w:r w:rsidRPr="00D21294">
        <w:rPr>
          <w:rFonts w:ascii="Arial" w:hAnsi="Arial" w:cs="Arial"/>
        </w:rPr>
        <w:t>,</w:t>
      </w:r>
    </w:p>
    <w:p w14:paraId="028D0536" w14:textId="77777777" w:rsidR="00D21294" w:rsidRPr="00D21294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osobą fizyczną nieprowadzącą działalności gospodarczej</w:t>
      </w:r>
      <w:r w:rsidRPr="00D21294">
        <w:rPr>
          <w:rFonts w:ascii="Arial" w:hAnsi="Arial" w:cs="Arial"/>
        </w:rPr>
        <w:t>,</w:t>
      </w:r>
    </w:p>
    <w:p w14:paraId="770D8CF4" w14:textId="77777777" w:rsidR="00D21294" w:rsidRPr="00D21294" w:rsidRDefault="00D21294" w:rsidP="00D2129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innym rodzajem</w:t>
      </w:r>
      <w:r w:rsidRPr="00D21294">
        <w:rPr>
          <w:rFonts w:ascii="Arial" w:hAnsi="Arial" w:cs="Arial"/>
        </w:rPr>
        <w:t>.</w:t>
      </w:r>
    </w:p>
    <w:p w14:paraId="5699F44E" w14:textId="77777777" w:rsidR="001C2B4E" w:rsidRPr="00DB27E4" w:rsidRDefault="001C2B4E" w:rsidP="001C2B4E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BCF7362" w14:textId="6B3E3345" w:rsidR="009943FB" w:rsidRPr="0021283D" w:rsidRDefault="001C2B4E" w:rsidP="001C2B4E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DB27E4">
        <w:rPr>
          <w:b/>
          <w:i/>
          <w:vertAlign w:val="superscript"/>
        </w:rPr>
        <w:t>należy postawić „X” przy właściwym kwadracie.</w:t>
      </w:r>
    </w:p>
    <w:p w14:paraId="708A57DB" w14:textId="77777777"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65963EC" w14:textId="77777777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2E5B15D9" w14:textId="1A7A3C0B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 w:rsidR="001B1351">
        <w:rPr>
          <w:sz w:val="20"/>
          <w:szCs w:val="20"/>
          <w:lang w:val="pl"/>
        </w:rPr>
        <w:t>.................</w:t>
      </w:r>
      <w:r w:rsidRPr="0021283D">
        <w:rPr>
          <w:sz w:val="20"/>
          <w:szCs w:val="20"/>
          <w:lang w:val="pl"/>
        </w:rPr>
        <w:t xml:space="preserve">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21283D">
        <w:rPr>
          <w:sz w:val="20"/>
          <w:szCs w:val="20"/>
          <w:lang w:val="pl"/>
        </w:rPr>
        <w:t>:</w:t>
      </w:r>
    </w:p>
    <w:p w14:paraId="7761F9C0" w14:textId="77777777"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lastRenderedPageBreak/>
        <w:t>…………..........................................................................................................................………………………</w:t>
      </w:r>
    </w:p>
    <w:p w14:paraId="04B72560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12199A3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010FB9D1" w14:textId="3DC502D5"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D21294"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 w:rsidR="00D21294">
        <w:rPr>
          <w:bCs/>
          <w:sz w:val="20"/>
          <w:szCs w:val="20"/>
        </w:rPr>
        <w:t>23</w:t>
      </w:r>
      <w:r w:rsidRPr="0021283D">
        <w:rPr>
          <w:bCs/>
          <w:sz w:val="20"/>
          <w:szCs w:val="20"/>
        </w:rPr>
        <w:t>3 z późn. zm.). Informacje te zawarte są i zabezpieczone stosownie do opisu znajdującego się w SWZ. Poniżej przedstawiam stosowne uzasadnienie zastrzeżenia informacji stanowiących tajemnicę przedsiębiorstwa:</w:t>
      </w:r>
    </w:p>
    <w:p w14:paraId="535831DC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797DAD54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56F7064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1283D">
        <w:rPr>
          <w:bCs/>
          <w:sz w:val="20"/>
          <w:szCs w:val="20"/>
        </w:rPr>
        <w:t>……………………………………………..………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7F379659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21283D">
        <w:rPr>
          <w:bCs/>
          <w:sz w:val="20"/>
          <w:szCs w:val="20"/>
        </w:rPr>
        <w:t>………………………………………………………...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128FD55D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Pr="0021283D">
        <w:rPr>
          <w:bCs/>
          <w:sz w:val="20"/>
          <w:szCs w:val="20"/>
        </w:rPr>
        <w:t xml:space="preserve">….......…….. </w:t>
      </w:r>
    </w:p>
    <w:p w14:paraId="32F8FC2B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14EEDDFB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2AC6B04A" w14:textId="77777777"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2365D303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45CE28C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A6BE123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27A8D21C" w14:textId="77777777"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12914036" w14:textId="77777777"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69590865" w14:textId="77777777"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17A3EE0D" w14:textId="77777777" w:rsidR="00D47240" w:rsidRPr="0021283D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06F016A8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43A1EBC5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5DEBC02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CDF7198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15980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E762D24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6AEADCC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64E3E48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2B81B75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C024665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E538A4C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65ED7E51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8B40D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A1C6" w14:textId="77777777" w:rsidR="008B40D7" w:rsidRDefault="008B40D7">
      <w:r>
        <w:separator/>
      </w:r>
    </w:p>
  </w:endnote>
  <w:endnote w:type="continuationSeparator" w:id="0">
    <w:p w14:paraId="0AF6F005" w14:textId="77777777" w:rsidR="008B40D7" w:rsidRDefault="008B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4C3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DF9B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BB4C" w14:textId="77777777" w:rsidR="00945AF6" w:rsidRDefault="00945AF6">
    <w:pPr>
      <w:pStyle w:val="Stopka"/>
      <w:ind w:right="360"/>
      <w:rPr>
        <w:sz w:val="4"/>
        <w:szCs w:val="4"/>
      </w:rPr>
    </w:pPr>
  </w:p>
  <w:p w14:paraId="695E49F8" w14:textId="77777777" w:rsidR="003B57DE" w:rsidRDefault="003B57DE">
    <w:pPr>
      <w:pStyle w:val="Stopka"/>
      <w:ind w:right="360"/>
      <w:rPr>
        <w:sz w:val="4"/>
        <w:szCs w:val="4"/>
      </w:rPr>
    </w:pPr>
  </w:p>
  <w:p w14:paraId="6148967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856E" w14:textId="77777777" w:rsidR="008B40D7" w:rsidRDefault="008B40D7">
      <w:r>
        <w:separator/>
      </w:r>
    </w:p>
  </w:footnote>
  <w:footnote w:type="continuationSeparator" w:id="0">
    <w:p w14:paraId="02C5D920" w14:textId="77777777" w:rsidR="008B40D7" w:rsidRDefault="008B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A02C" w14:textId="4969153E" w:rsidR="00EA7522" w:rsidRDefault="00EA7522" w:rsidP="00EA7522">
    <w:pPr>
      <w:pStyle w:val="Nagwek"/>
    </w:pPr>
  </w:p>
  <w:p w14:paraId="1F017C62" w14:textId="3CBCF5D3" w:rsidR="00945AF6" w:rsidRPr="00EA7522" w:rsidRDefault="00945AF6" w:rsidP="00EA75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938393">
    <w:abstractNumId w:val="3"/>
  </w:num>
  <w:num w:numId="2" w16cid:durableId="713385403">
    <w:abstractNumId w:val="4"/>
  </w:num>
  <w:num w:numId="3" w16cid:durableId="591205249">
    <w:abstractNumId w:val="5"/>
  </w:num>
  <w:num w:numId="4" w16cid:durableId="102968322">
    <w:abstractNumId w:val="8"/>
  </w:num>
  <w:num w:numId="5" w16cid:durableId="2113698555">
    <w:abstractNumId w:val="10"/>
  </w:num>
  <w:num w:numId="6" w16cid:durableId="1280990630">
    <w:abstractNumId w:val="11"/>
  </w:num>
  <w:num w:numId="7" w16cid:durableId="2069256471">
    <w:abstractNumId w:val="19"/>
  </w:num>
  <w:num w:numId="8" w16cid:durableId="1947420963">
    <w:abstractNumId w:val="22"/>
  </w:num>
  <w:num w:numId="9" w16cid:durableId="852377581">
    <w:abstractNumId w:val="34"/>
  </w:num>
  <w:num w:numId="10" w16cid:durableId="119938940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16900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725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743897">
    <w:abstractNumId w:val="81"/>
  </w:num>
  <w:num w:numId="14" w16cid:durableId="1475563914">
    <w:abstractNumId w:val="102"/>
  </w:num>
  <w:num w:numId="15" w16cid:durableId="315913331">
    <w:abstractNumId w:val="104"/>
  </w:num>
  <w:num w:numId="16" w16cid:durableId="763111430">
    <w:abstractNumId w:val="74"/>
  </w:num>
  <w:num w:numId="17" w16cid:durableId="294868169">
    <w:abstractNumId w:val="100"/>
  </w:num>
  <w:num w:numId="18" w16cid:durableId="887380369">
    <w:abstractNumId w:val="78"/>
  </w:num>
  <w:num w:numId="19" w16cid:durableId="1073116110">
    <w:abstractNumId w:val="110"/>
  </w:num>
  <w:num w:numId="20" w16cid:durableId="666177170">
    <w:abstractNumId w:val="91"/>
  </w:num>
  <w:num w:numId="21" w16cid:durableId="1390616734">
    <w:abstractNumId w:val="69"/>
  </w:num>
  <w:num w:numId="22" w16cid:durableId="361442605">
    <w:abstractNumId w:val="71"/>
  </w:num>
  <w:num w:numId="23" w16cid:durableId="1306550872">
    <w:abstractNumId w:val="89"/>
  </w:num>
  <w:num w:numId="24" w16cid:durableId="1832674093">
    <w:abstractNumId w:val="83"/>
  </w:num>
  <w:num w:numId="25" w16cid:durableId="668748302">
    <w:abstractNumId w:val="87"/>
  </w:num>
  <w:num w:numId="26" w16cid:durableId="7361250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046043">
    <w:abstractNumId w:val="113"/>
  </w:num>
  <w:num w:numId="28" w16cid:durableId="953098444">
    <w:abstractNumId w:val="94"/>
  </w:num>
  <w:num w:numId="29" w16cid:durableId="1109005384">
    <w:abstractNumId w:val="101"/>
  </w:num>
  <w:num w:numId="30" w16cid:durableId="502670648">
    <w:abstractNumId w:val="106"/>
  </w:num>
  <w:num w:numId="31" w16cid:durableId="849682249">
    <w:abstractNumId w:val="96"/>
  </w:num>
  <w:num w:numId="32" w16cid:durableId="262147466">
    <w:abstractNumId w:val="72"/>
  </w:num>
  <w:num w:numId="33" w16cid:durableId="1546327467">
    <w:abstractNumId w:val="95"/>
  </w:num>
  <w:num w:numId="34" w16cid:durableId="3871749">
    <w:abstractNumId w:val="79"/>
  </w:num>
  <w:num w:numId="35" w16cid:durableId="1935434445">
    <w:abstractNumId w:val="76"/>
  </w:num>
  <w:num w:numId="36" w16cid:durableId="1769083718">
    <w:abstractNumId w:val="84"/>
  </w:num>
  <w:num w:numId="37" w16cid:durableId="1201745045">
    <w:abstractNumId w:val="112"/>
  </w:num>
  <w:num w:numId="38" w16cid:durableId="1807118908">
    <w:abstractNumId w:val="114"/>
  </w:num>
  <w:num w:numId="39" w16cid:durableId="895504834">
    <w:abstractNumId w:val="77"/>
  </w:num>
  <w:num w:numId="40" w16cid:durableId="214321511">
    <w:abstractNumId w:val="108"/>
  </w:num>
  <w:num w:numId="41" w16cid:durableId="1844860451">
    <w:abstractNumId w:val="82"/>
  </w:num>
  <w:num w:numId="42" w16cid:durableId="351686000">
    <w:abstractNumId w:val="93"/>
  </w:num>
  <w:num w:numId="43" w16cid:durableId="657811690">
    <w:abstractNumId w:val="92"/>
  </w:num>
  <w:num w:numId="44" w16cid:durableId="73361263">
    <w:abstractNumId w:val="88"/>
  </w:num>
  <w:num w:numId="45" w16cid:durableId="634335896">
    <w:abstractNumId w:val="73"/>
  </w:num>
  <w:num w:numId="46" w16cid:durableId="582881223">
    <w:abstractNumId w:val="97"/>
  </w:num>
  <w:num w:numId="47" w16cid:durableId="645621724">
    <w:abstractNumId w:val="70"/>
  </w:num>
  <w:num w:numId="48" w16cid:durableId="621696476">
    <w:abstractNumId w:val="86"/>
  </w:num>
  <w:num w:numId="49" w16cid:durableId="1346517057">
    <w:abstractNumId w:val="10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7F9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351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2B4E"/>
    <w:rsid w:val="001C41CF"/>
    <w:rsid w:val="001C4655"/>
    <w:rsid w:val="001C531F"/>
    <w:rsid w:val="001C5DFD"/>
    <w:rsid w:val="001C6895"/>
    <w:rsid w:val="001C6BD9"/>
    <w:rsid w:val="001C73EB"/>
    <w:rsid w:val="001C7511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2D10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0DE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BAE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1C0C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101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6C85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3439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1E9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7B3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0F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E70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5B61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290"/>
    <w:rsid w:val="00576362"/>
    <w:rsid w:val="00576766"/>
    <w:rsid w:val="00577BAC"/>
    <w:rsid w:val="00580344"/>
    <w:rsid w:val="00580FD0"/>
    <w:rsid w:val="0058151B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31C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851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3BE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572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2B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AE6"/>
    <w:rsid w:val="00826643"/>
    <w:rsid w:val="00827270"/>
    <w:rsid w:val="00827BBE"/>
    <w:rsid w:val="00831E4F"/>
    <w:rsid w:val="00832080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6DCD"/>
    <w:rsid w:val="00877695"/>
    <w:rsid w:val="00877EDF"/>
    <w:rsid w:val="008803A9"/>
    <w:rsid w:val="0088122F"/>
    <w:rsid w:val="008815EE"/>
    <w:rsid w:val="00881B5D"/>
    <w:rsid w:val="00881C9B"/>
    <w:rsid w:val="00882429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0D7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90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3EF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D1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6E58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5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35D2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A4D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22B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2A1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1FDF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1294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3FAE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94B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4E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9BE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863E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A752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2B5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165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1F2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889B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EE0B-A98C-4395-BC53-C0756069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7</cp:revision>
  <cp:lastPrinted>2022-09-22T11:12:00Z</cp:lastPrinted>
  <dcterms:created xsi:type="dcterms:W3CDTF">2023-05-22T06:25:00Z</dcterms:created>
  <dcterms:modified xsi:type="dcterms:W3CDTF">2024-03-15T12:28:00Z</dcterms:modified>
</cp:coreProperties>
</file>