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1A5C" w14:textId="77777777" w:rsidR="00DB54D9" w:rsidRPr="00CA5392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CA5392">
        <w:rPr>
          <w:szCs w:val="24"/>
        </w:rPr>
        <w:t>Załącznik nr 1 do Zapytania</w:t>
      </w:r>
    </w:p>
    <w:p w14:paraId="42A0F677" w14:textId="77777777" w:rsidR="00742B55" w:rsidRPr="00CA5392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CA539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CA5392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Adres</w:t>
      </w:r>
    </w:p>
    <w:p w14:paraId="610BF981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Telefon kontaktowy</w:t>
      </w:r>
    </w:p>
    <w:p w14:paraId="2D3BB6CB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Adres</w:t>
      </w:r>
      <w:r w:rsidRPr="00CA5392">
        <w:rPr>
          <w:b/>
          <w:bCs/>
          <w:sz w:val="24"/>
          <w:szCs w:val="24"/>
          <w:lang w:val="pl-PL"/>
        </w:rPr>
        <w:t xml:space="preserve"> </w:t>
      </w:r>
      <w:r w:rsidRPr="00CA5392">
        <w:rPr>
          <w:b/>
          <w:bCs/>
          <w:sz w:val="24"/>
          <w:szCs w:val="24"/>
        </w:rPr>
        <w:t>e</w:t>
      </w:r>
      <w:r w:rsidRPr="00CA5392">
        <w:rPr>
          <w:b/>
          <w:bCs/>
          <w:sz w:val="24"/>
          <w:szCs w:val="24"/>
          <w:lang w:val="pl-PL"/>
        </w:rPr>
        <w:t>-</w:t>
      </w:r>
      <w:r w:rsidRPr="00CA5392">
        <w:rPr>
          <w:b/>
          <w:bCs/>
          <w:sz w:val="24"/>
          <w:szCs w:val="24"/>
        </w:rPr>
        <w:t>mail</w:t>
      </w:r>
    </w:p>
    <w:p w14:paraId="4D4BBA7D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CA539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CA5392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CA5392">
        <w:rPr>
          <w:b/>
          <w:bCs/>
          <w:sz w:val="24"/>
          <w:szCs w:val="24"/>
        </w:rPr>
        <w:t>REGON/NIP</w:t>
      </w:r>
    </w:p>
    <w:p w14:paraId="4FCB8361" w14:textId="52F593BE" w:rsidR="005D10FB" w:rsidRPr="00CA5392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CA5392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CA5392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CA5392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CA539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7D7DF45F" w:rsidR="0070775F" w:rsidRPr="00CA5392" w:rsidRDefault="00DB54D9" w:rsidP="00B37B86">
      <w:pPr>
        <w:pStyle w:val="Akapitzlist"/>
        <w:tabs>
          <w:tab w:val="clear" w:pos="709"/>
        </w:tabs>
        <w:ind w:left="567"/>
        <w:rPr>
          <w:rFonts w:ascii="Lato" w:hAnsi="Lato"/>
          <w:b/>
          <w:bCs/>
          <w:color w:val="000000"/>
          <w:szCs w:val="24"/>
        </w:rPr>
      </w:pPr>
      <w:r w:rsidRPr="00CA5392">
        <w:rPr>
          <w:rFonts w:ascii="Lato" w:hAnsi="Lato"/>
          <w:szCs w:val="24"/>
        </w:rPr>
        <w:t xml:space="preserve">Nawiązując do zapytania ofertowego </w:t>
      </w:r>
      <w:r w:rsidR="00480BA7" w:rsidRPr="00CA5392">
        <w:rPr>
          <w:rFonts w:ascii="Lato" w:hAnsi="Lato"/>
          <w:szCs w:val="24"/>
        </w:rPr>
        <w:t xml:space="preserve">na </w:t>
      </w:r>
      <w:r w:rsidR="006348A7" w:rsidRPr="00CA5392">
        <w:rPr>
          <w:rFonts w:ascii="Lato" w:hAnsi="Lato"/>
          <w:b/>
          <w:bCs/>
          <w:color w:val="000000"/>
          <w:szCs w:val="24"/>
        </w:rPr>
        <w:t xml:space="preserve">wyłonienie Wykonawcy w zakresie </w:t>
      </w:r>
      <w:r w:rsidR="00914D07" w:rsidRPr="00CA5392">
        <w:rPr>
          <w:rFonts w:ascii="Lato" w:hAnsi="Lato"/>
          <w:b/>
          <w:bCs/>
          <w:color w:val="000000"/>
          <w:szCs w:val="24"/>
        </w:rPr>
        <w:t>opracowania kompletnej dokumentacji projektowo-kosztorysowej z projektem wykonawczym dla budowy tężni wraz z infrastrukturą towarzyszącą</w:t>
      </w:r>
      <w:r w:rsidR="00CA5392" w:rsidRPr="00CA5392">
        <w:rPr>
          <w:rFonts w:ascii="Lato" w:hAnsi="Lato"/>
          <w:b/>
          <w:bCs/>
          <w:color w:val="000000"/>
          <w:szCs w:val="24"/>
        </w:rPr>
        <w:t xml:space="preserve">, 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w ramach projektu </w:t>
      </w:r>
      <w:r w:rsidR="00AD09EA" w:rsidRPr="00CA5392">
        <w:rPr>
          <w:rFonts w:ascii="Lato" w:hAnsi="Lato"/>
          <w:b/>
          <w:bCs/>
          <w:color w:val="000000"/>
          <w:szCs w:val="24"/>
        </w:rPr>
        <w:t>B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udżetu </w:t>
      </w:r>
      <w:r w:rsidR="00AD09EA" w:rsidRPr="00CA5392">
        <w:rPr>
          <w:rFonts w:ascii="Lato" w:hAnsi="Lato"/>
          <w:b/>
          <w:bCs/>
          <w:color w:val="000000"/>
          <w:szCs w:val="24"/>
        </w:rPr>
        <w:t>O</w:t>
      </w:r>
      <w:r w:rsidR="00914D07" w:rsidRPr="00CA5392">
        <w:rPr>
          <w:rFonts w:ascii="Lato" w:hAnsi="Lato"/>
          <w:b/>
          <w:bCs/>
          <w:color w:val="000000"/>
          <w:szCs w:val="24"/>
        </w:rPr>
        <w:t>bywatelskiego, dla Zarządu Zieleni Miejskiej w Krakowie</w:t>
      </w:r>
      <w:r w:rsidR="00251AB5" w:rsidRPr="00CA5392">
        <w:rPr>
          <w:rFonts w:ascii="Lato" w:hAnsi="Lato"/>
          <w:b/>
          <w:bCs/>
          <w:color w:val="000000"/>
          <w:szCs w:val="24"/>
        </w:rPr>
        <w:t>,</w:t>
      </w:r>
      <w:r w:rsidR="00A53BB8" w:rsidRPr="00CA5392">
        <w:rPr>
          <w:rFonts w:ascii="Lato" w:hAnsi="Lato"/>
          <w:b/>
          <w:bCs/>
          <w:color w:val="000000"/>
          <w:szCs w:val="24"/>
        </w:rPr>
        <w:t xml:space="preserve"> </w:t>
      </w:r>
      <w:r w:rsidRPr="00CA5392">
        <w:rPr>
          <w:rFonts w:ascii="Lato" w:hAnsi="Lato"/>
          <w:b/>
          <w:bCs/>
          <w:color w:val="000000"/>
          <w:szCs w:val="24"/>
        </w:rPr>
        <w:t>oferuj</w:t>
      </w:r>
      <w:r w:rsidR="007F1D54" w:rsidRPr="00CA5392">
        <w:rPr>
          <w:rFonts w:ascii="Lato" w:hAnsi="Lato"/>
          <w:b/>
          <w:bCs/>
          <w:color w:val="000000"/>
          <w:szCs w:val="24"/>
        </w:rPr>
        <w:t>emy</w:t>
      </w:r>
      <w:r w:rsidRPr="00CA5392">
        <w:rPr>
          <w:rFonts w:ascii="Lato" w:hAnsi="Lato"/>
          <w:b/>
          <w:bCs/>
          <w:color w:val="000000"/>
          <w:szCs w:val="24"/>
        </w:rPr>
        <w:t xml:space="preserve"> wykonanie </w:t>
      </w:r>
      <w:r w:rsidR="00E51B6F" w:rsidRPr="00CA5392">
        <w:rPr>
          <w:rFonts w:ascii="Lato" w:hAnsi="Lato"/>
          <w:b/>
          <w:bCs/>
          <w:color w:val="000000"/>
          <w:szCs w:val="24"/>
        </w:rPr>
        <w:t>całości</w:t>
      </w:r>
      <w:r w:rsidR="006348A7" w:rsidRPr="00CA5392">
        <w:rPr>
          <w:rFonts w:ascii="Lato" w:hAnsi="Lato"/>
          <w:b/>
          <w:bCs/>
          <w:color w:val="000000"/>
          <w:szCs w:val="24"/>
        </w:rPr>
        <w:t xml:space="preserve"> </w:t>
      </w:r>
      <w:r w:rsidRPr="00CA5392">
        <w:rPr>
          <w:rFonts w:ascii="Lato" w:hAnsi="Lato"/>
          <w:b/>
          <w:bCs/>
          <w:color w:val="000000"/>
          <w:szCs w:val="24"/>
        </w:rPr>
        <w:t>zamówienia</w:t>
      </w:r>
      <w:r w:rsidR="00E53BE6" w:rsidRPr="00CA5392">
        <w:rPr>
          <w:rFonts w:ascii="Lato" w:hAnsi="Lato"/>
          <w:b/>
          <w:bCs/>
          <w:color w:val="000000"/>
          <w:szCs w:val="24"/>
        </w:rPr>
        <w:t xml:space="preserve"> za</w:t>
      </w:r>
      <w:r w:rsidRPr="00CA5392">
        <w:rPr>
          <w:rFonts w:ascii="Lato" w:hAnsi="Lato"/>
          <w:b/>
          <w:bCs/>
          <w:color w:val="000000"/>
          <w:szCs w:val="24"/>
        </w:rPr>
        <w:t>:</w:t>
      </w:r>
      <w:r w:rsidR="00914D07" w:rsidRPr="00CA5392">
        <w:rPr>
          <w:rFonts w:ascii="Lato" w:hAnsi="Lato"/>
          <w:b/>
          <w:bCs/>
          <w:color w:val="000000"/>
          <w:szCs w:val="24"/>
        </w:rPr>
        <w:t xml:space="preserve"> </w:t>
      </w:r>
    </w:p>
    <w:p w14:paraId="3F1173BD" w14:textId="77777777" w:rsidR="00DC1E58" w:rsidRPr="00CA5392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CA5392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56209E2" w14:textId="4E3EC6A3" w:rsidR="000002B7" w:rsidRPr="00CA5392" w:rsidRDefault="00E53BE6" w:rsidP="000357C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kwotę łączną ……………………….…</w:t>
      </w:r>
      <w:r w:rsidR="00D0590D" w:rsidRPr="00CA5392">
        <w:rPr>
          <w:rFonts w:ascii="Lato" w:hAnsi="Lato"/>
          <w:szCs w:val="24"/>
        </w:rPr>
        <w:t>………………………………….</w:t>
      </w:r>
      <w:r w:rsidRPr="00CA5392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0357C4" w:rsidRPr="00CA5392">
        <w:rPr>
          <w:rFonts w:ascii="Lato" w:hAnsi="Lato"/>
          <w:szCs w:val="24"/>
        </w:rPr>
        <w:t>.</w:t>
      </w:r>
    </w:p>
    <w:p w14:paraId="339DFF13" w14:textId="77777777" w:rsidR="001948B6" w:rsidRPr="00CA5392" w:rsidRDefault="001948B6" w:rsidP="001948B6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CA5392">
        <w:rPr>
          <w:rFonts w:ascii="Lato" w:hAnsi="Lato" w:cs="Calibri"/>
          <w:b/>
          <w:szCs w:val="24"/>
        </w:rPr>
        <w:t>przy czym poniżej przedstawiamy kosztorys ofertowy wraz z zakresem prac:</w:t>
      </w:r>
      <w:r w:rsidRPr="00CA5392">
        <w:rPr>
          <w:rFonts w:ascii="Lato" w:hAnsi="Lato" w:cs="Mangal"/>
          <w:b/>
          <w:bCs/>
          <w:color w:val="000000"/>
          <w:szCs w:val="24"/>
        </w:rPr>
        <w:br/>
      </w:r>
      <w:r w:rsidRPr="00CA5392">
        <w:rPr>
          <w:rFonts w:ascii="Lato" w:hAnsi="Lato" w:cs="Mangal"/>
          <w:b/>
          <w:bCs/>
          <w:color w:val="000000"/>
          <w:szCs w:val="24"/>
          <w:u w:val="single"/>
        </w:rPr>
        <w:t>Podana wartość brutto w ww. pozycjach obejmuje wszystkie niezbędne koszty.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126"/>
      </w:tblGrid>
      <w:tr w:rsidR="00914D07" w:rsidRPr="00CA5392" w14:paraId="40EAE134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334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E04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877E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8ADDC57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914D07" w:rsidRPr="00CA5392" w14:paraId="5F3DAA5E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5B70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9F78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8E1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13A5EB39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5414FD0D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CEF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7689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Wypisy  i wyrysy z ewidencji gruntów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934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5FD39C03" w14:textId="77777777" w:rsidR="00914D07" w:rsidRPr="00CA5392" w:rsidRDefault="00914D07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4951913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AD05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75BA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366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6E9904D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1CE52D89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FFFB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1B3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0FD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71C1F2F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4D67A180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A3FC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B66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color w:val="FF0000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Opracowanie projektu budowlanego:  zagospodarowania terenu wraz z projektem architektoniczno-budowlanym oraz projektem technicznym dla każdej z branż oddzielnie wraz z niezbędnymi uzgodnieniami, oraz innych niezbędnych opracowań, wynikających z opisu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261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DD82369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7D35A9F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24859AE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CA552D5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24F07106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976" w14:textId="77777777" w:rsidR="00914D07" w:rsidRPr="00CA5392" w:rsidRDefault="00914D0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52B" w14:textId="77777777" w:rsidR="00914D07" w:rsidRPr="00CA5392" w:rsidRDefault="00914D07" w:rsidP="00914D07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Wizualizacje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92C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0CD0974" w14:textId="77777777" w:rsidR="00914D07" w:rsidRPr="00CA5392" w:rsidRDefault="00914D07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14D07" w:rsidRPr="00CA5392" w14:paraId="0D177758" w14:textId="77777777" w:rsidTr="00914D07">
        <w:trPr>
          <w:trHeight w:val="1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AA6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063D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Opracowanie kosztorysów, przedmiarów </w:t>
            </w:r>
          </w:p>
          <w:p w14:paraId="48061D5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6705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740064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4E3EAFDB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5ED5660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1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……………….. zł</w:t>
            </w:r>
          </w:p>
        </w:tc>
      </w:tr>
      <w:tr w:rsidR="00914D07" w:rsidRPr="00CA5392" w14:paraId="5F9F31A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35F9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47B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Wytyczne, warunki, opinie, uzgodnienia, decyzje administracyjne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00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72F9437E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D072C2B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ED3D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1C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 xml:space="preserve">Złożenie wniosku i uzyskanie  decyzji </w:t>
            </w:r>
            <w:proofErr w:type="spellStart"/>
            <w:r w:rsidRPr="00CA5392">
              <w:rPr>
                <w:rFonts w:ascii="Lato" w:hAnsi="Lato"/>
                <w:bCs/>
                <w:szCs w:val="24"/>
              </w:rPr>
              <w:t>PnB</w:t>
            </w:r>
            <w:proofErr w:type="spellEnd"/>
            <w:r w:rsidRPr="00CA5392">
              <w:rPr>
                <w:rFonts w:ascii="Lato" w:hAnsi="Lato"/>
                <w:bCs/>
                <w:szCs w:val="24"/>
              </w:rPr>
              <w:t xml:space="preserve"> i/lub zaświadczenia o braku sprzeciwu wobec zgłoszenia zamiaru wykonania robót budowlanych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E80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473846D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55028723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75773722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162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DECA" w14:textId="7ACB8A32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szCs w:val="24"/>
              </w:rPr>
              <w:t>Projekt tymczasowej oraz stałej organizacji ruchu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E4B1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8D1B680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593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CEA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Opracowanie projektu wykonawczego dla każdej z branż oddzielnie oraz innych opracowań, wynikających z opisu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A83A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9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67C9153A" w14:textId="77777777" w:rsidTr="00914D07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290A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right="-1"/>
              <w:jc w:val="center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24A0" w14:textId="77777777" w:rsidR="00914D07" w:rsidRPr="00CA5392" w:rsidRDefault="00914D07" w:rsidP="00914D07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Nadzór autorski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63F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Cs/>
                <w:szCs w:val="24"/>
              </w:rPr>
            </w:pPr>
          </w:p>
          <w:p w14:paraId="723148F7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Cs/>
                <w:szCs w:val="24"/>
              </w:rPr>
            </w:pPr>
            <w:r w:rsidRPr="00CA5392">
              <w:rPr>
                <w:rFonts w:ascii="Lato" w:hAnsi="Lato"/>
                <w:bCs/>
                <w:szCs w:val="24"/>
              </w:rPr>
              <w:t>………………….. zł</w:t>
            </w:r>
          </w:p>
        </w:tc>
      </w:tr>
      <w:tr w:rsidR="00914D07" w:rsidRPr="00CA5392" w14:paraId="513F6D03" w14:textId="77777777" w:rsidTr="00914D07">
        <w:trPr>
          <w:trHeight w:val="5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48AF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/>
                <w:bCs/>
                <w:szCs w:val="24"/>
              </w:rPr>
            </w:pPr>
            <w:r w:rsidRPr="00CA5392">
              <w:rPr>
                <w:rFonts w:ascii="Lato" w:hAnsi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9A8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/>
              <w:rPr>
                <w:rFonts w:ascii="Lato" w:hAnsi="Lato"/>
                <w:b/>
                <w:szCs w:val="24"/>
              </w:rPr>
            </w:pPr>
          </w:p>
          <w:p w14:paraId="0A17E1D5" w14:textId="77777777" w:rsidR="00914D07" w:rsidRPr="00CA5392" w:rsidRDefault="00914D07">
            <w:pPr>
              <w:tabs>
                <w:tab w:val="clear" w:pos="709"/>
                <w:tab w:val="left" w:pos="993"/>
              </w:tabs>
              <w:spacing w:line="360" w:lineRule="auto"/>
              <w:ind w:left="567" w:right="-1" w:hanging="345"/>
              <w:rPr>
                <w:rFonts w:ascii="Lato" w:hAnsi="Lato"/>
                <w:b/>
                <w:bCs/>
                <w:szCs w:val="24"/>
              </w:rPr>
            </w:pPr>
            <w:r w:rsidRPr="00CA5392">
              <w:rPr>
                <w:rFonts w:ascii="Lato" w:hAnsi="Lato"/>
                <w:b/>
                <w:szCs w:val="24"/>
              </w:rPr>
              <w:t>………………….. zł</w:t>
            </w:r>
          </w:p>
        </w:tc>
      </w:tr>
    </w:tbl>
    <w:p w14:paraId="05DB6493" w14:textId="61C605DA" w:rsidR="00D2378A" w:rsidRPr="00CA5392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CA5392">
        <w:rPr>
          <w:rFonts w:ascii="Lato" w:hAnsi="Lato"/>
          <w:b/>
          <w:szCs w:val="24"/>
        </w:rPr>
        <w:t>Ponadto:</w:t>
      </w:r>
    </w:p>
    <w:p w14:paraId="4CAE10D3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że zapoznaliśmy się z przedmiotem zamówienia, w szczególności z zapytaniem ofertowym wraz z załącznikami i uznajemy się za związanych </w:t>
      </w:r>
      <w:r w:rsidRPr="00CA5392">
        <w:rPr>
          <w:rFonts w:ascii="Lato" w:hAnsi="Lato"/>
          <w:szCs w:val="24"/>
        </w:rPr>
        <w:lastRenderedPageBreak/>
        <w:t>określonymi w nim warunkami i zasadami postępowania oraz zawartym w nim wzorem umowy.</w:t>
      </w:r>
    </w:p>
    <w:p w14:paraId="4CC85C0C" w14:textId="77777777" w:rsidR="00D2378A" w:rsidRPr="00CA5392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iż:</w:t>
      </w:r>
    </w:p>
    <w:p w14:paraId="3D8019B1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CA5392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 przedmiot zamówienia zamierzamy wykonać: sami*/przy pomocy podwykonawców* ( jeżeli dotyczy to należy określić zakres zamówienia planowanego do wykonania przez podwykonawcę, o ile jest znany na etapie składania ofert</w:t>
      </w:r>
    </w:p>
    <w:p w14:paraId="084FCC46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CA5392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</w:t>
      </w:r>
      <w:r w:rsidRPr="00CA5392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CA5392">
        <w:rPr>
          <w:rFonts w:ascii="Lato" w:hAnsi="Lato" w:cs="Lato"/>
          <w:szCs w:val="24"/>
        </w:rPr>
        <w:t>,</w:t>
      </w:r>
      <w:r w:rsidRPr="00CA5392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CA5392">
        <w:rPr>
          <w:rFonts w:ascii="Lato" w:hAnsi="Lato" w:cs="Lato"/>
          <w:szCs w:val="24"/>
        </w:rPr>
        <w:t>art</w:t>
      </w:r>
      <w:r w:rsidRPr="00CA5392">
        <w:rPr>
          <w:rFonts w:ascii="Lato" w:hAnsi="Lato" w:cs="Lato"/>
          <w:szCs w:val="24"/>
        </w:rPr>
        <w:t xml:space="preserve">. 13 oraz </w:t>
      </w:r>
      <w:r w:rsidR="00A85397" w:rsidRPr="00CA5392">
        <w:rPr>
          <w:rFonts w:ascii="Lato" w:hAnsi="Lato" w:cs="Lato"/>
          <w:szCs w:val="24"/>
        </w:rPr>
        <w:t>art</w:t>
      </w:r>
      <w:r w:rsidRPr="00CA5392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CA5392">
        <w:rPr>
          <w:rFonts w:ascii="Lato" w:hAnsi="Lato"/>
          <w:szCs w:val="24"/>
        </w:rPr>
        <w:t>.</w:t>
      </w:r>
    </w:p>
    <w:p w14:paraId="741E062E" w14:textId="77777777" w:rsidR="005D10FB" w:rsidRPr="00CA5392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B6D042D" w14:textId="4182E8DD" w:rsidR="00EF69BE" w:rsidRPr="00CA5392" w:rsidRDefault="00EF69BE" w:rsidP="00EF69BE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162355424"/>
      <w:r w:rsidRPr="00CA5392">
        <w:rPr>
          <w:rFonts w:ascii="Lato" w:hAnsi="Lato"/>
          <w:szCs w:val="24"/>
        </w:rPr>
        <w:t xml:space="preserve">Oświadczamy, dla potrzeb wykazania spełnienia warunku udziału w postępowaniu, iż w okresie ostatnich 3 lat przed upływem terminu składania ofert, a jeżeli okres prowadzenia działalności jest krótszy, </w:t>
      </w:r>
      <w:r w:rsidRPr="00CA5392">
        <w:rPr>
          <w:rFonts w:ascii="Lato" w:hAnsi="Lato" w:cs="Lato"/>
          <w:szCs w:val="24"/>
        </w:rPr>
        <w:t xml:space="preserve">to w tym okresie, wykonaliśmy </w:t>
      </w:r>
      <w:r w:rsidR="00B36C04" w:rsidRPr="00CA5392">
        <w:rPr>
          <w:rFonts w:ascii="Lato" w:hAnsi="Lato"/>
          <w:szCs w:val="24"/>
        </w:rPr>
        <w:t xml:space="preserve">co najmniej </w:t>
      </w:r>
      <w:r w:rsidR="00E84B1C">
        <w:rPr>
          <w:rFonts w:ascii="Lato" w:hAnsi="Lato"/>
          <w:szCs w:val="24"/>
        </w:rPr>
        <w:t>jedną</w:t>
      </w:r>
      <w:r w:rsidR="00B36C04" w:rsidRPr="00CA5392">
        <w:rPr>
          <w:rFonts w:ascii="Lato" w:hAnsi="Lato"/>
          <w:szCs w:val="24"/>
        </w:rPr>
        <w:t xml:space="preserve"> kompletn</w:t>
      </w:r>
      <w:r w:rsidR="00E84B1C">
        <w:rPr>
          <w:rFonts w:ascii="Lato" w:hAnsi="Lato"/>
          <w:szCs w:val="24"/>
        </w:rPr>
        <w:t>ą</w:t>
      </w:r>
      <w:r w:rsidR="00B36C04" w:rsidRPr="00CA5392">
        <w:rPr>
          <w:rFonts w:ascii="Lato" w:hAnsi="Lato"/>
          <w:szCs w:val="24"/>
        </w:rPr>
        <w:t xml:space="preserve"> dokumentacje projektowo-kosztorysow</w:t>
      </w:r>
      <w:r w:rsidR="00E84B1C">
        <w:rPr>
          <w:rFonts w:ascii="Lato" w:hAnsi="Lato"/>
          <w:szCs w:val="24"/>
        </w:rPr>
        <w:t>ą</w:t>
      </w:r>
      <w:r w:rsidR="00B36C04" w:rsidRPr="00CA5392">
        <w:rPr>
          <w:rFonts w:ascii="Lato" w:hAnsi="Lato"/>
          <w:szCs w:val="24"/>
        </w:rPr>
        <w:t xml:space="preserve"> </w:t>
      </w:r>
      <w:r w:rsidR="002D57FA" w:rsidRPr="00CA5392">
        <w:rPr>
          <w:rFonts w:ascii="Lato" w:hAnsi="Lato"/>
          <w:szCs w:val="24"/>
        </w:rPr>
        <w:t>związan</w:t>
      </w:r>
      <w:r w:rsidR="00E84B1C">
        <w:rPr>
          <w:rFonts w:ascii="Lato" w:hAnsi="Lato"/>
          <w:szCs w:val="24"/>
        </w:rPr>
        <w:t>ą</w:t>
      </w:r>
      <w:r w:rsidR="002D57FA" w:rsidRPr="00CA5392">
        <w:rPr>
          <w:rFonts w:ascii="Lato" w:hAnsi="Lato"/>
          <w:szCs w:val="24"/>
        </w:rPr>
        <w:t xml:space="preserve"> z</w:t>
      </w:r>
      <w:r w:rsidR="00B36C04" w:rsidRPr="00CA5392">
        <w:rPr>
          <w:rFonts w:ascii="Lato" w:hAnsi="Lato"/>
          <w:szCs w:val="24"/>
        </w:rPr>
        <w:t xml:space="preserve"> zagospodarowani</w:t>
      </w:r>
      <w:r w:rsidR="002D57FA" w:rsidRPr="00CA5392">
        <w:rPr>
          <w:rFonts w:ascii="Lato" w:hAnsi="Lato"/>
          <w:szCs w:val="24"/>
        </w:rPr>
        <w:t>em</w:t>
      </w:r>
      <w:r w:rsidR="00B36C04" w:rsidRPr="00CA5392">
        <w:rPr>
          <w:rFonts w:ascii="Lato" w:hAnsi="Lato"/>
          <w:szCs w:val="24"/>
        </w:rPr>
        <w:t xml:space="preserve"> teren</w:t>
      </w:r>
      <w:r w:rsidR="002D57FA" w:rsidRPr="00CA5392">
        <w:rPr>
          <w:rFonts w:ascii="Lato" w:hAnsi="Lato"/>
          <w:szCs w:val="24"/>
        </w:rPr>
        <w:t xml:space="preserve">u w </w:t>
      </w:r>
      <w:r w:rsidR="00B36C04" w:rsidRPr="00CA5392">
        <w:rPr>
          <w:rFonts w:ascii="Lato" w:hAnsi="Lato"/>
          <w:szCs w:val="24"/>
        </w:rPr>
        <w:t xml:space="preserve">przestrzeni publicznej </w:t>
      </w:r>
      <w:r w:rsidR="001D2262" w:rsidRPr="00CA5392">
        <w:rPr>
          <w:rFonts w:ascii="Lato" w:hAnsi="Lato"/>
          <w:szCs w:val="24"/>
        </w:rPr>
        <w:t xml:space="preserve">w rozumieniu ustawy z dnia 27 marca 2003r. o planowaniu i zagospodarowaniu przestrzennym (tekst jednolity: Dziennik Ustaw z 2023r., poz. 977 z </w:t>
      </w:r>
      <w:proofErr w:type="spellStart"/>
      <w:r w:rsidR="001D2262" w:rsidRPr="00CA5392">
        <w:rPr>
          <w:rFonts w:ascii="Lato" w:hAnsi="Lato"/>
          <w:szCs w:val="24"/>
        </w:rPr>
        <w:t>późn</w:t>
      </w:r>
      <w:proofErr w:type="spellEnd"/>
      <w:r w:rsidR="001D2262" w:rsidRPr="00CA5392">
        <w:rPr>
          <w:rFonts w:ascii="Lato" w:hAnsi="Lato"/>
          <w:szCs w:val="24"/>
        </w:rPr>
        <w:t xml:space="preserve">. zm.) w zakresie budowy obiektu o charakterze tężni z niezbędną infrastrukturą podziemną wraz </w:t>
      </w:r>
      <w:r w:rsidR="00B36C04" w:rsidRPr="00CA5392">
        <w:rPr>
          <w:rFonts w:ascii="Lato" w:hAnsi="Lato"/>
          <w:szCs w:val="24"/>
        </w:rPr>
        <w:t>z uzyskaniem decyzji pozwolenia na budowę/zaświadczenia o niewniesieniu sprzeciwu wobec zamiaru wykonania robót budowlanych dla wykazan</w:t>
      </w:r>
      <w:r w:rsidR="009C4D67">
        <w:rPr>
          <w:rFonts w:ascii="Lato" w:hAnsi="Lato"/>
          <w:szCs w:val="24"/>
        </w:rPr>
        <w:t>ego</w:t>
      </w:r>
      <w:r w:rsidR="00B36C04" w:rsidRPr="00CA5392">
        <w:rPr>
          <w:rFonts w:ascii="Lato" w:hAnsi="Lato"/>
          <w:szCs w:val="24"/>
        </w:rPr>
        <w:t xml:space="preserve"> projekt</w:t>
      </w:r>
      <w:r w:rsidR="009C4D67">
        <w:rPr>
          <w:rFonts w:ascii="Lato" w:hAnsi="Lato"/>
          <w:szCs w:val="24"/>
        </w:rPr>
        <w:t>u</w:t>
      </w:r>
      <w:r w:rsidR="001D2262" w:rsidRPr="00CA5392">
        <w:rPr>
          <w:rFonts w:ascii="Lato" w:hAnsi="Lato"/>
          <w:szCs w:val="24"/>
        </w:rPr>
        <w:t>,</w:t>
      </w:r>
      <w:r w:rsidR="00B36C04" w:rsidRPr="00CA5392">
        <w:rPr>
          <w:rFonts w:ascii="Lato" w:hAnsi="Lato"/>
          <w:szCs w:val="24"/>
        </w:rPr>
        <w:t xml:space="preserve"> zgodnie z obowiązującymi przepisami prawa</w:t>
      </w:r>
      <w:r w:rsidRPr="00CA5392">
        <w:rPr>
          <w:rFonts w:ascii="Lato" w:hAnsi="Lato"/>
          <w:szCs w:val="24"/>
        </w:rPr>
        <w:t xml:space="preserve">, </w:t>
      </w:r>
      <w:bookmarkEnd w:id="0"/>
      <w:r w:rsidRPr="00CA5392">
        <w:rPr>
          <w:rFonts w:ascii="Lato" w:hAnsi="Lato"/>
          <w:i/>
          <w:iCs/>
          <w:szCs w:val="24"/>
        </w:rPr>
        <w:t>co przedstawiamy w poniższym zestawieniu tabelarycznym).</w:t>
      </w:r>
      <w:r w:rsidR="00B36C04" w:rsidRPr="00CA5392">
        <w:rPr>
          <w:rFonts w:ascii="Lato" w:hAnsi="Lato"/>
          <w:i/>
          <w:iCs/>
          <w:szCs w:val="24"/>
        </w:rPr>
        <w:t xml:space="preserve"> </w:t>
      </w:r>
    </w:p>
    <w:p w14:paraId="7CCC317B" w14:textId="77777777" w:rsidR="00685548" w:rsidRPr="00CA5392" w:rsidRDefault="00685548" w:rsidP="00685548">
      <w:pPr>
        <w:tabs>
          <w:tab w:val="clear" w:pos="709"/>
          <w:tab w:val="left" w:pos="993"/>
        </w:tabs>
        <w:suppressAutoHyphens/>
        <w:contextualSpacing/>
        <w:rPr>
          <w:rFonts w:ascii="Lato" w:hAnsi="Lato"/>
          <w:szCs w:val="24"/>
        </w:rPr>
      </w:pPr>
    </w:p>
    <w:p w14:paraId="5D90DF3B" w14:textId="6DDD499D" w:rsidR="00411A1C" w:rsidRPr="00CA5392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AA6FEF" w:rsidRPr="00CA5392" w14:paraId="30F5F78C" w14:textId="77777777" w:rsidTr="00267529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8409F11" w14:textId="77777777" w:rsidR="00AA6FEF" w:rsidRPr="00CA5392" w:rsidRDefault="00AA6FEF" w:rsidP="000F489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lastRenderedPageBreak/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CA5392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CA5392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CA5392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CA5392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09487C70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usług, rodzaj,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CA5392" w14:paraId="1907232E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7268641" w14:textId="2483AB17" w:rsidR="00AA6FEF" w:rsidRPr="00CA5392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CA5392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CA5392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CA5392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CA5392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CA5392" w:rsidRDefault="00236DFB" w:rsidP="00FA18A5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1" w:name="_Hlk76376631"/>
    </w:p>
    <w:p w14:paraId="022BBC2B" w14:textId="087BC15C" w:rsidR="009936A8" w:rsidRPr="00CA5392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</w:t>
      </w:r>
      <w:bookmarkEnd w:id="1"/>
      <w:r w:rsidR="002E4623" w:rsidRPr="00CA5392">
        <w:rPr>
          <w:rFonts w:ascii="Lato" w:hAnsi="Lato"/>
          <w:szCs w:val="24"/>
        </w:rPr>
        <w:t xml:space="preserve">dla potrzeb wykazania spełnienia warunku udziału </w:t>
      </w:r>
      <w:r w:rsidR="002E4623" w:rsidRPr="00CA5392">
        <w:rPr>
          <w:rFonts w:ascii="Lato" w:hAnsi="Lato"/>
          <w:szCs w:val="24"/>
        </w:rPr>
        <w:br/>
        <w:t xml:space="preserve">w postępowaniu, </w:t>
      </w:r>
      <w:r w:rsidR="002E4623" w:rsidRPr="00CA5392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107D5137" w14:textId="50493849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1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głównego projektanta</w:t>
      </w:r>
      <w:r w:rsidRPr="00CA5392">
        <w:rPr>
          <w:rFonts w:ascii="Lato" w:hAnsi="Lato"/>
          <w:szCs w:val="24"/>
        </w:rPr>
        <w:t>,</w:t>
      </w:r>
      <w:r w:rsidRPr="00CA5392">
        <w:rPr>
          <w:rFonts w:ascii="Lato" w:hAnsi="Lato"/>
          <w:b/>
          <w:bCs/>
          <w:szCs w:val="24"/>
        </w:rPr>
        <w:t xml:space="preserve"> </w:t>
      </w:r>
      <w:r w:rsidRPr="00CA5392">
        <w:rPr>
          <w:rFonts w:ascii="Lato" w:hAnsi="Lato"/>
          <w:szCs w:val="24"/>
        </w:rPr>
        <w:t>posiadającą uprawnienia do projektowania</w:t>
      </w:r>
      <w:r w:rsidRPr="00CA5392">
        <w:rPr>
          <w:rFonts w:ascii="Lato" w:hAnsi="Lato"/>
          <w:b/>
          <w:bCs/>
          <w:szCs w:val="24"/>
        </w:rPr>
        <w:t xml:space="preserve"> w specjalności architektonicznej, </w:t>
      </w:r>
      <w:r w:rsidRPr="00CA5392">
        <w:rPr>
          <w:rFonts w:ascii="Lato" w:hAnsi="Lato"/>
          <w:szCs w:val="24"/>
        </w:rPr>
        <w:t>w zakresie niezbędnym do realizacji zamówienia</w:t>
      </w:r>
      <w:r w:rsidRPr="00CA5392">
        <w:rPr>
          <w:rFonts w:ascii="Lato" w:hAnsi="Lato"/>
          <w:b/>
          <w:bCs/>
          <w:szCs w:val="24"/>
        </w:rPr>
        <w:t>,</w:t>
      </w:r>
      <w:r w:rsidRPr="00CA5392">
        <w:rPr>
          <w:rFonts w:ascii="Lato" w:hAnsi="Lato"/>
          <w:szCs w:val="24"/>
        </w:rPr>
        <w:t xml:space="preserve"> a także posiadającą co najmniej trzyletnie doświadczenie zawodowe w pełnieniu funkcji projektanta oraz doświadczenie przy opracowaniu co najmniej </w:t>
      </w:r>
      <w:r w:rsidR="009C4D67">
        <w:rPr>
          <w:rFonts w:ascii="Lato" w:hAnsi="Lato"/>
          <w:szCs w:val="24"/>
        </w:rPr>
        <w:t>jednego</w:t>
      </w:r>
      <w:r w:rsidRPr="00CA5392">
        <w:rPr>
          <w:rFonts w:ascii="Lato" w:hAnsi="Lato"/>
          <w:szCs w:val="24"/>
        </w:rPr>
        <w:t xml:space="preserve"> projekt</w:t>
      </w:r>
      <w:r w:rsidR="009C4D67">
        <w:rPr>
          <w:rFonts w:ascii="Lato" w:hAnsi="Lato"/>
          <w:szCs w:val="24"/>
        </w:rPr>
        <w:t>u</w:t>
      </w:r>
      <w:r w:rsidRPr="00CA5392">
        <w:rPr>
          <w:rFonts w:ascii="Lato" w:hAnsi="Lato"/>
          <w:szCs w:val="24"/>
        </w:rPr>
        <w:t xml:space="preserve"> zagospodarowania terenu w przestrzeni publicznej w rozumieniu ustawy z dnia 27 marca 2003r. o planowaniu i zagospodarowaniu przestrzennym (tekst jednolity: Dziennik Ustaw z 2023r. poz. 977 </w:t>
      </w:r>
      <w:proofErr w:type="spellStart"/>
      <w:r w:rsidRPr="00CA5392">
        <w:rPr>
          <w:rFonts w:ascii="Lato" w:hAnsi="Lato"/>
          <w:szCs w:val="24"/>
        </w:rPr>
        <w:t>późn</w:t>
      </w:r>
      <w:proofErr w:type="spellEnd"/>
      <w:r w:rsidRPr="00CA5392">
        <w:rPr>
          <w:rFonts w:ascii="Lato" w:hAnsi="Lato"/>
          <w:szCs w:val="24"/>
        </w:rPr>
        <w:t>. zm.), wraz z budową obiektu o charakterze tężni z niezbędną infrastrukturą podziemną objęte uzyskaniem decyzji pozwolenia na budowę lub zaświadczeniem o niewniesieniu sprzeciwu wobec zamiaru wykonania robót budowlanych dla wykazan</w:t>
      </w:r>
      <w:r w:rsidR="009C4D67">
        <w:rPr>
          <w:rFonts w:ascii="Lato" w:hAnsi="Lato"/>
          <w:szCs w:val="24"/>
        </w:rPr>
        <w:t xml:space="preserve">ej </w:t>
      </w:r>
      <w:r w:rsidRPr="00CA5392">
        <w:rPr>
          <w:rFonts w:ascii="Lato" w:hAnsi="Lato"/>
          <w:szCs w:val="24"/>
        </w:rPr>
        <w:t>dokumentacji</w:t>
      </w:r>
      <w:r w:rsidR="007E071F" w:rsidRPr="007E071F">
        <w:rPr>
          <w:rFonts w:ascii="Lato" w:hAnsi="Lato"/>
          <w:szCs w:val="24"/>
        </w:rPr>
        <w:t>.</w:t>
      </w:r>
    </w:p>
    <w:p w14:paraId="32A1747C" w14:textId="77777777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osobą przeznaczoną na</w:t>
      </w:r>
      <w:r w:rsidRPr="00CA5392">
        <w:rPr>
          <w:rFonts w:ascii="Lato" w:hAnsi="Lato"/>
          <w:b/>
          <w:bCs/>
          <w:szCs w:val="24"/>
        </w:rPr>
        <w:t xml:space="preserve"> funkcję</w:t>
      </w:r>
      <w:r w:rsidRPr="00CA5392">
        <w:rPr>
          <w:rFonts w:ascii="Lato" w:hAnsi="Lato"/>
          <w:szCs w:val="24"/>
        </w:rPr>
        <w:t xml:space="preserve"> </w:t>
      </w:r>
      <w:r w:rsidRPr="00CA5392">
        <w:rPr>
          <w:rFonts w:ascii="Lato" w:hAnsi="Lato"/>
          <w:b/>
          <w:bCs/>
          <w:szCs w:val="24"/>
        </w:rPr>
        <w:t>projektanta</w:t>
      </w:r>
      <w:r w:rsidRPr="00CA5392">
        <w:rPr>
          <w:rFonts w:ascii="Lato" w:hAnsi="Lato"/>
          <w:szCs w:val="24"/>
        </w:rPr>
        <w:t xml:space="preserve">, posiadającą uprawnienia do projektowania </w:t>
      </w:r>
      <w:r w:rsidRPr="00CA5392">
        <w:rPr>
          <w:rFonts w:ascii="Lato" w:hAnsi="Lato"/>
          <w:b/>
          <w:bCs/>
          <w:szCs w:val="24"/>
        </w:rPr>
        <w:t>w specjalności konstrukcyjno-budowlanej,</w:t>
      </w:r>
      <w:r w:rsidRPr="00CA5392">
        <w:rPr>
          <w:rFonts w:ascii="Lato" w:hAnsi="Lato"/>
          <w:szCs w:val="24"/>
        </w:rPr>
        <w:t xml:space="preserve"> w zakresie niezbędnym do realizacji zamówienia, a także posiadającą co najmniej dwuletnie doświadczenie zawodowe w pełnieniu funkcji projektanta w zakresie odpowiadającym posiadanym uprawnieniom,</w:t>
      </w:r>
    </w:p>
    <w:p w14:paraId="76FE9A27" w14:textId="2121370D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 xml:space="preserve">funkcję projektanta, </w:t>
      </w:r>
      <w:r w:rsidRPr="00CA5392">
        <w:rPr>
          <w:rFonts w:ascii="Lato" w:hAnsi="Lato"/>
          <w:szCs w:val="24"/>
        </w:rPr>
        <w:t xml:space="preserve">posiadającą uprawnienia do projektowania </w:t>
      </w:r>
      <w:r w:rsidRPr="00CA5392">
        <w:rPr>
          <w:rFonts w:ascii="Lato" w:hAnsi="Lato"/>
          <w:b/>
          <w:bCs/>
          <w:szCs w:val="24"/>
        </w:rPr>
        <w:t>w zakresie sieci, instalacji i urządzeń wodociągowych i kanalizacyjnych,</w:t>
      </w:r>
      <w:r w:rsidRPr="00CA5392">
        <w:rPr>
          <w:rFonts w:ascii="Lato" w:hAnsi="Lato"/>
          <w:szCs w:val="24"/>
        </w:rPr>
        <w:t xml:space="preserve"> w zakresie niezbędnym do realizacji zamówienia, a także posiadającą co najmniej trzyletnie doświadczenie zawodowe w pełnieniu funkcji projektanta oraz doświadczenie przy opracowaniu co najmniej </w:t>
      </w:r>
      <w:r w:rsidR="009C4D67">
        <w:rPr>
          <w:rFonts w:ascii="Lato" w:hAnsi="Lato"/>
          <w:szCs w:val="24"/>
        </w:rPr>
        <w:t>jednego</w:t>
      </w:r>
      <w:r w:rsidRPr="00CA5392">
        <w:rPr>
          <w:rFonts w:ascii="Lato" w:hAnsi="Lato"/>
          <w:szCs w:val="24"/>
        </w:rPr>
        <w:t xml:space="preserve"> projekt</w:t>
      </w:r>
      <w:r w:rsidR="009C4D67">
        <w:rPr>
          <w:rFonts w:ascii="Lato" w:hAnsi="Lato"/>
          <w:szCs w:val="24"/>
        </w:rPr>
        <w:t>u</w:t>
      </w:r>
      <w:r w:rsidRPr="00CA5392">
        <w:rPr>
          <w:rFonts w:ascii="Lato" w:hAnsi="Lato"/>
          <w:szCs w:val="24"/>
        </w:rPr>
        <w:t xml:space="preserve"> zagospodarowania terenu w przestrzeni publicznej w zakresie odpowiadającym posiadanym uprawnieniom,</w:t>
      </w:r>
    </w:p>
    <w:p w14:paraId="206CB398" w14:textId="77777777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projektanta,</w:t>
      </w:r>
      <w:r w:rsidRPr="00CA5392">
        <w:rPr>
          <w:rFonts w:ascii="Lato" w:hAnsi="Lato"/>
          <w:szCs w:val="24"/>
        </w:rPr>
        <w:t xml:space="preserve"> posiadającą uprawnienia do projektowania </w:t>
      </w:r>
      <w:r w:rsidRPr="00CA5392">
        <w:rPr>
          <w:rFonts w:ascii="Lato" w:hAnsi="Lato"/>
          <w:b/>
          <w:bCs/>
          <w:szCs w:val="24"/>
        </w:rPr>
        <w:t>w zakresie</w:t>
      </w:r>
      <w:r w:rsidRPr="00CA5392">
        <w:rPr>
          <w:rFonts w:ascii="Lato" w:hAnsi="Lato"/>
          <w:szCs w:val="24"/>
        </w:rPr>
        <w:t xml:space="preserve"> </w:t>
      </w:r>
      <w:r w:rsidRPr="00CA5392">
        <w:rPr>
          <w:rFonts w:ascii="Lato" w:hAnsi="Lato"/>
          <w:b/>
          <w:bCs/>
          <w:szCs w:val="24"/>
        </w:rPr>
        <w:t xml:space="preserve">sieci, instalacji i urządzeń elektrycznych </w:t>
      </w:r>
      <w:r w:rsidRPr="00CA5392">
        <w:rPr>
          <w:rFonts w:ascii="Lato" w:hAnsi="Lato"/>
          <w:szCs w:val="24"/>
        </w:rPr>
        <w:t>w zakresie niezbędnym do realizacji zamówienia, a także posiadającą co najmniej pięcioletnie doświadczenie zawodowe w pełnieniu funkcji projektanta w zakresie odpowiadającym posiadanym uprawnieniom,</w:t>
      </w:r>
    </w:p>
    <w:p w14:paraId="05329794" w14:textId="283D1D4E" w:rsidR="008B7ECA" w:rsidRPr="00CA5392" w:rsidRDefault="008B7ECA" w:rsidP="008B7ECA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1"/>
        <w:contextualSpacing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osobą przeznaczoną na </w:t>
      </w:r>
      <w:r w:rsidRPr="00CA5392">
        <w:rPr>
          <w:rFonts w:ascii="Lato" w:hAnsi="Lato"/>
          <w:b/>
          <w:bCs/>
          <w:szCs w:val="24"/>
        </w:rPr>
        <w:t>funkcję architekta krajobrazu,</w:t>
      </w:r>
      <w:r w:rsidRPr="00CA5392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w</w:t>
      </w:r>
      <w:r w:rsidR="0042052C">
        <w:rPr>
          <w:rFonts w:ascii="Lato" w:hAnsi="Lato"/>
          <w:szCs w:val="24"/>
        </w:rPr>
        <w:t> </w:t>
      </w:r>
      <w:r w:rsidRPr="00CA5392">
        <w:rPr>
          <w:rFonts w:ascii="Lato" w:hAnsi="Lato"/>
          <w:szCs w:val="24"/>
        </w:rPr>
        <w:t xml:space="preserve">opracowaniu co najmniej </w:t>
      </w:r>
      <w:r w:rsidR="009C4D67">
        <w:rPr>
          <w:rFonts w:ascii="Lato" w:hAnsi="Lato"/>
          <w:szCs w:val="24"/>
        </w:rPr>
        <w:t>jednego</w:t>
      </w:r>
      <w:r w:rsidRPr="00CA5392">
        <w:rPr>
          <w:rFonts w:ascii="Lato" w:hAnsi="Lato"/>
          <w:szCs w:val="24"/>
        </w:rPr>
        <w:t xml:space="preserve"> projekt</w:t>
      </w:r>
      <w:r w:rsidR="009C4D67">
        <w:rPr>
          <w:rFonts w:ascii="Lato" w:hAnsi="Lato"/>
          <w:szCs w:val="24"/>
        </w:rPr>
        <w:t>u</w:t>
      </w:r>
      <w:r w:rsidRPr="00CA5392">
        <w:rPr>
          <w:rFonts w:ascii="Lato" w:hAnsi="Lato"/>
          <w:szCs w:val="24"/>
        </w:rPr>
        <w:t xml:space="preserve"> zagospodarowania terenu w</w:t>
      </w:r>
      <w:r w:rsidR="0042052C">
        <w:rPr>
          <w:rFonts w:ascii="Lato" w:hAnsi="Lato"/>
          <w:szCs w:val="24"/>
        </w:rPr>
        <w:t> </w:t>
      </w:r>
      <w:r w:rsidRPr="00CA5392">
        <w:rPr>
          <w:rFonts w:ascii="Lato" w:hAnsi="Lato"/>
          <w:szCs w:val="24"/>
        </w:rPr>
        <w:t>przestrzeni publicznej, w zakresie odpowiadającym posiadanej specjalności.</w:t>
      </w:r>
    </w:p>
    <w:p w14:paraId="3DDDC4F5" w14:textId="77777777" w:rsidR="003314D6" w:rsidRPr="00CA5392" w:rsidRDefault="003314D6" w:rsidP="00BB1147">
      <w:pPr>
        <w:pStyle w:val="Akapitzlist1"/>
        <w:tabs>
          <w:tab w:val="clear" w:pos="709"/>
          <w:tab w:val="left" w:pos="993"/>
          <w:tab w:val="left" w:pos="1418"/>
        </w:tabs>
        <w:ind w:left="0"/>
        <w:contextualSpacing/>
        <w:rPr>
          <w:rFonts w:ascii="Lato" w:hAnsi="Lato"/>
          <w:szCs w:val="24"/>
        </w:rPr>
      </w:pPr>
    </w:p>
    <w:p w14:paraId="7C92F22D" w14:textId="4D81474E" w:rsidR="00011D31" w:rsidRPr="00CA5392" w:rsidRDefault="002E4623" w:rsidP="002E462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CA5392">
        <w:rPr>
          <w:rFonts w:ascii="Lato" w:hAnsi="Lato" w:cs="Lato"/>
          <w:i/>
          <w:szCs w:val="24"/>
          <w:lang w:val="x-none"/>
        </w:rPr>
        <w:t>Należy przedstawić os</w:t>
      </w:r>
      <w:r w:rsidRPr="00CA5392">
        <w:rPr>
          <w:rFonts w:ascii="Lato" w:hAnsi="Lato" w:cs="Lato"/>
          <w:i/>
          <w:szCs w:val="24"/>
        </w:rPr>
        <w:t xml:space="preserve">oby </w:t>
      </w:r>
      <w:r w:rsidRPr="00CA5392">
        <w:rPr>
          <w:rFonts w:ascii="Lato" w:hAnsi="Lato" w:cs="Lato"/>
          <w:i/>
          <w:szCs w:val="24"/>
          <w:lang w:val="x-none"/>
        </w:rPr>
        <w:t>przewidzian</w:t>
      </w:r>
      <w:r w:rsidRPr="00CA5392">
        <w:rPr>
          <w:rFonts w:ascii="Lato" w:hAnsi="Lato" w:cs="Lato"/>
          <w:i/>
          <w:szCs w:val="24"/>
        </w:rPr>
        <w:t>e</w:t>
      </w:r>
      <w:r w:rsidRPr="00CA5392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CA5392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</w:t>
      </w:r>
      <w:r w:rsidRPr="00CA5392">
        <w:rPr>
          <w:rFonts w:ascii="Lato" w:hAnsi="Lato" w:cs="Lato"/>
          <w:i/>
          <w:szCs w:val="24"/>
        </w:rPr>
        <w:lastRenderedPageBreak/>
        <w:t>zamówienia</w:t>
      </w:r>
      <w:r w:rsidRPr="00CA5392">
        <w:rPr>
          <w:rFonts w:ascii="Lato" w:hAnsi="Lato" w:cs="Lato"/>
          <w:i/>
          <w:szCs w:val="24"/>
          <w:lang w:val="x-none"/>
        </w:rPr>
        <w:t xml:space="preserve">, opisać </w:t>
      </w:r>
      <w:r w:rsidRPr="00CA5392">
        <w:rPr>
          <w:rFonts w:ascii="Lato" w:hAnsi="Lato" w:cs="Lato"/>
          <w:i/>
          <w:szCs w:val="24"/>
        </w:rPr>
        <w:t>jej</w:t>
      </w:r>
      <w:r w:rsidRPr="00CA5392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CA5392">
        <w:rPr>
          <w:rFonts w:ascii="Lato" w:hAnsi="Lato" w:cs="Lato"/>
          <w:i/>
          <w:szCs w:val="24"/>
        </w:rPr>
        <w:t>e</w:t>
      </w:r>
      <w:r w:rsidRPr="00CA5392">
        <w:rPr>
          <w:rFonts w:ascii="Lato" w:hAnsi="Lato" w:cs="Lato"/>
          <w:i/>
          <w:szCs w:val="24"/>
          <w:lang w:val="x-none"/>
        </w:rPr>
        <w:t>, według przyk</w:t>
      </w:r>
      <w:r w:rsidRPr="00CA5392">
        <w:rPr>
          <w:rFonts w:ascii="Lato" w:hAnsi="Lato" w:cs="Lato"/>
          <w:i/>
          <w:szCs w:val="24"/>
        </w:rPr>
        <w:t>ładowej,</w:t>
      </w:r>
      <w:r w:rsidRPr="00CA5392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03E1A6EB" w14:textId="77777777" w:rsidR="00DE2599" w:rsidRPr="00CA5392" w:rsidRDefault="00DE2599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CA5392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CA5392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CA5392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CA5392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CA5392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517DA46" w14:textId="421035B2" w:rsidR="0082274E" w:rsidRPr="00CA5392" w:rsidRDefault="0082274E" w:rsidP="00BB2E40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CA5392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</w:tc>
      </w:tr>
      <w:tr w:rsidR="00C95FC9" w:rsidRPr="00CA5392" w14:paraId="0F523A49" w14:textId="77777777" w:rsidTr="00C95FC9">
        <w:trPr>
          <w:trHeight w:val="1987"/>
        </w:trPr>
        <w:tc>
          <w:tcPr>
            <w:tcW w:w="513" w:type="dxa"/>
            <w:shd w:val="clear" w:color="auto" w:fill="auto"/>
            <w:vAlign w:val="center"/>
          </w:tcPr>
          <w:p w14:paraId="6C6CBF1F" w14:textId="37486E4B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CA5392">
              <w:rPr>
                <w:rFonts w:ascii="Lato" w:hAnsi="Lato" w:cs="Calibri"/>
                <w:szCs w:val="24"/>
              </w:rPr>
              <w:t>1</w:t>
            </w:r>
            <w:r w:rsidR="00313454" w:rsidRPr="00CA5392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C95FC9" w:rsidRPr="00CA5392" w:rsidRDefault="00C95FC9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C95FC9" w:rsidRPr="00CA5392" w:rsidRDefault="00C95FC9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C95FC9" w:rsidRPr="00CA5392" w:rsidRDefault="00C95FC9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C95FC9" w:rsidRPr="00CA5392" w:rsidRDefault="00C95FC9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2E4623" w:rsidRPr="00CA5392" w14:paraId="585E7C6B" w14:textId="77777777" w:rsidTr="00C95FC9">
        <w:trPr>
          <w:trHeight w:val="1973"/>
        </w:trPr>
        <w:tc>
          <w:tcPr>
            <w:tcW w:w="513" w:type="dxa"/>
            <w:shd w:val="clear" w:color="auto" w:fill="auto"/>
            <w:vAlign w:val="center"/>
          </w:tcPr>
          <w:p w14:paraId="772639CA" w14:textId="7A4EAB27" w:rsidR="002E4623" w:rsidRPr="00CA5392" w:rsidRDefault="002E4623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bookmarkStart w:id="2" w:name="_Hlk167888044"/>
            <w:r w:rsidRPr="00CA5392">
              <w:rPr>
                <w:rFonts w:ascii="Lato" w:hAnsi="Lato" w:cs="Calibri"/>
                <w:szCs w:val="24"/>
              </w:rPr>
              <w:t>2</w:t>
            </w:r>
            <w:r w:rsidR="00313454" w:rsidRPr="00CA5392"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083ED67" w14:textId="77777777" w:rsidR="002E4623" w:rsidRPr="00CA5392" w:rsidRDefault="002E4623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</w:tcPr>
          <w:p w14:paraId="30373500" w14:textId="77777777" w:rsidR="002E4623" w:rsidRPr="00CA5392" w:rsidRDefault="002E4623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0F91DC3" w14:textId="77777777" w:rsidR="002E4623" w:rsidRPr="00CA5392" w:rsidRDefault="002E4623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F796BB" w14:textId="77777777" w:rsidR="002E4623" w:rsidRPr="00CA5392" w:rsidRDefault="002E4623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bookmarkEnd w:id="2"/>
      <w:tr w:rsidR="008B7ECA" w:rsidRPr="00CA5392" w14:paraId="39E095E6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94E1" w14:textId="4D130143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2D0A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666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B3B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9CC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B7ECA" w:rsidRPr="00CA5392" w14:paraId="52CC321B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7AA2" w14:textId="19E142A5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4)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9023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F26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5F4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09D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B7ECA" w:rsidRPr="00CA5392" w14:paraId="48CEF197" w14:textId="77777777" w:rsidTr="008B7ECA">
        <w:trPr>
          <w:trHeight w:val="19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54C" w14:textId="1D870F34" w:rsidR="008B7ECA" w:rsidRPr="00CA5392" w:rsidRDefault="00313454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CA5392">
              <w:rPr>
                <w:rFonts w:ascii="Lato" w:hAnsi="Lato" w:cs="Calibri"/>
                <w:szCs w:val="24"/>
              </w:rPr>
              <w:t>5)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DF9B" w14:textId="77777777" w:rsidR="008B7ECA" w:rsidRPr="00CA5392" w:rsidRDefault="008B7ECA" w:rsidP="000F6F6F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EAF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450" w14:textId="77777777" w:rsidR="008B7ECA" w:rsidRPr="00CA5392" w:rsidRDefault="008B7ECA" w:rsidP="000F6F6F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6AE7" w14:textId="77777777" w:rsidR="008B7ECA" w:rsidRPr="00CA5392" w:rsidRDefault="008B7ECA" w:rsidP="000F6F6F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</w:tbl>
    <w:p w14:paraId="66D3E42B" w14:textId="77777777" w:rsidR="00FA18A5" w:rsidRPr="00CA5392" w:rsidRDefault="00FA18A5" w:rsidP="00FA18A5">
      <w:p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</w:p>
    <w:p w14:paraId="6092BD7D" w14:textId="7A95FB3A" w:rsidR="00D2378A" w:rsidRPr="00CA5392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CA5392">
        <w:rPr>
          <w:rFonts w:ascii="Lato" w:hAnsi="Lato"/>
          <w:szCs w:val="24"/>
        </w:rPr>
        <w:t>……………………</w:t>
      </w:r>
      <w:r w:rsidRPr="00CA5392">
        <w:rPr>
          <w:rFonts w:ascii="Lato" w:hAnsi="Lato"/>
          <w:szCs w:val="24"/>
        </w:rPr>
        <w:t>…</w:t>
      </w:r>
      <w:r w:rsidR="00F638C2" w:rsidRPr="00CA5392">
        <w:rPr>
          <w:rFonts w:ascii="Lato" w:hAnsi="Lato"/>
          <w:szCs w:val="24"/>
        </w:rPr>
        <w:t>……</w:t>
      </w:r>
      <w:r w:rsidRPr="00CA5392">
        <w:rPr>
          <w:rFonts w:ascii="Lato" w:hAnsi="Lato"/>
          <w:szCs w:val="24"/>
        </w:rPr>
        <w:t>…</w:t>
      </w:r>
      <w:r w:rsidR="00F638C2" w:rsidRPr="00CA5392">
        <w:rPr>
          <w:rFonts w:ascii="Lato" w:hAnsi="Lato"/>
          <w:szCs w:val="24"/>
        </w:rPr>
        <w:t>,</w:t>
      </w:r>
      <w:r w:rsidRPr="00CA5392">
        <w:rPr>
          <w:rFonts w:ascii="Lato" w:hAnsi="Lato"/>
          <w:szCs w:val="24"/>
        </w:rPr>
        <w:t xml:space="preserve"> tel. ……</w:t>
      </w:r>
      <w:r w:rsidR="00F638C2" w:rsidRPr="00CA5392">
        <w:rPr>
          <w:rFonts w:ascii="Lato" w:hAnsi="Lato"/>
          <w:szCs w:val="24"/>
        </w:rPr>
        <w:t>………………………………..</w:t>
      </w:r>
      <w:r w:rsidRPr="00CA5392">
        <w:rPr>
          <w:rFonts w:ascii="Lato" w:hAnsi="Lato"/>
          <w:szCs w:val="24"/>
        </w:rPr>
        <w:t>…….. adres e</w:t>
      </w:r>
      <w:r w:rsidR="00254D4C" w:rsidRPr="00CA5392">
        <w:rPr>
          <w:rFonts w:ascii="Lato" w:hAnsi="Lato"/>
          <w:szCs w:val="24"/>
        </w:rPr>
        <w:t>-</w:t>
      </w:r>
      <w:r w:rsidRPr="00CA5392">
        <w:rPr>
          <w:rFonts w:ascii="Lato" w:hAnsi="Lato"/>
          <w:szCs w:val="24"/>
        </w:rPr>
        <w:t xml:space="preserve">mail: </w:t>
      </w:r>
      <w:hyperlink r:id="rId8" w:history="1">
        <w:r w:rsidRPr="00CA5392">
          <w:rPr>
            <w:rStyle w:val="Hipercze"/>
            <w:rFonts w:ascii="Lato" w:hAnsi="Lato"/>
            <w:szCs w:val="24"/>
          </w:rPr>
          <w:t>………………</w:t>
        </w:r>
        <w:r w:rsidR="00F638C2" w:rsidRPr="00CA5392">
          <w:rPr>
            <w:rStyle w:val="Hipercze"/>
            <w:rFonts w:ascii="Lato" w:hAnsi="Lato"/>
            <w:szCs w:val="24"/>
          </w:rPr>
          <w:t>……………………………..</w:t>
        </w:r>
        <w:r w:rsidRPr="00CA5392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CA5392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CA5392">
        <w:rPr>
          <w:rFonts w:ascii="Lato" w:hAnsi="Lato"/>
          <w:szCs w:val="24"/>
        </w:rPr>
        <w:lastRenderedPageBreak/>
        <w:t xml:space="preserve">Oświadczamy, iż </w:t>
      </w:r>
      <w:r w:rsidRPr="00CA5392">
        <w:rPr>
          <w:rFonts w:ascii="Lato" w:hAnsi="Lato" w:cs="Lato"/>
          <w:szCs w:val="24"/>
        </w:rPr>
        <w:t xml:space="preserve">osobą przeznaczoną </w:t>
      </w:r>
      <w:r w:rsidRPr="00CA5392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CA5392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CA5392">
        <w:rPr>
          <w:rFonts w:ascii="Lato" w:hAnsi="Lato"/>
          <w:b/>
          <w:bCs/>
          <w:szCs w:val="24"/>
        </w:rPr>
        <w:t>(</w:t>
      </w:r>
      <w:r w:rsidRPr="00CA5392">
        <w:rPr>
          <w:rFonts w:ascii="Lato" w:hAnsi="Lato" w:cs="Lato"/>
          <w:b/>
          <w:bCs/>
          <w:kern w:val="2"/>
          <w:szCs w:val="24"/>
        </w:rPr>
        <w:t>dalej Projektant)</w:t>
      </w:r>
      <w:r w:rsidRPr="00CA5392">
        <w:rPr>
          <w:rFonts w:ascii="Lato" w:hAnsi="Lato" w:cs="Lato"/>
          <w:szCs w:val="24"/>
        </w:rPr>
        <w:t xml:space="preserve">, </w:t>
      </w:r>
      <w:r w:rsidRPr="00CA5392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CA5392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CA5392">
        <w:rPr>
          <w:rFonts w:ascii="Lato" w:hAnsi="Lato"/>
          <w:szCs w:val="24"/>
        </w:rPr>
        <w:t>…………,</w:t>
      </w:r>
      <w:r w:rsidRPr="00CA5392">
        <w:rPr>
          <w:rStyle w:val="TekstdymkaZnak"/>
          <w:rFonts w:ascii="Lato" w:hAnsi="Lato"/>
          <w:sz w:val="24"/>
          <w:szCs w:val="24"/>
        </w:rPr>
        <w:t> </w:t>
      </w:r>
      <w:r w:rsidRPr="00CA5392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CA5392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Oświadczamy, że jesteśmy/nie jesteśmy </w:t>
      </w:r>
      <w:r w:rsidRPr="00CA5392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CA5392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CA5392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CA5392">
        <w:rPr>
          <w:rFonts w:ascii="Lato" w:hAnsi="Lato"/>
          <w:i/>
          <w:szCs w:val="24"/>
        </w:rPr>
        <w:t>(wskazany przez Zamawiającego)</w:t>
      </w:r>
      <w:r w:rsidRPr="00CA5392">
        <w:rPr>
          <w:rFonts w:ascii="Lato" w:hAnsi="Lato"/>
          <w:szCs w:val="24"/>
        </w:rPr>
        <w:t>*,</w:t>
      </w:r>
    </w:p>
    <w:p w14:paraId="3B633001" w14:textId="77777777" w:rsidR="00D2378A" w:rsidRPr="00CA5392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CA5392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CA5392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CA5392">
        <w:rPr>
          <w:rFonts w:ascii="Lato" w:hAnsi="Lato"/>
          <w:szCs w:val="24"/>
        </w:rPr>
        <w:t xml:space="preserve"> </w:t>
      </w:r>
    </w:p>
    <w:p w14:paraId="06F639E3" w14:textId="77777777" w:rsidR="00D2378A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CA539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CA5392">
        <w:rPr>
          <w:rFonts w:ascii="Lato" w:hAnsi="Lato"/>
          <w:szCs w:val="24"/>
        </w:rPr>
        <w:t>ZZM_Krakow</w:t>
      </w:r>
      <w:proofErr w:type="spellEnd"/>
      <w:r w:rsidRPr="00CA5392">
        <w:rPr>
          <w:rFonts w:ascii="Lato" w:hAnsi="Lato"/>
          <w:szCs w:val="24"/>
        </w:rPr>
        <w:t>; Numer PEPPOL – 6793112799*.</w:t>
      </w:r>
    </w:p>
    <w:p w14:paraId="2F176EF7" w14:textId="77777777" w:rsidR="00D2378A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CA5392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CA5392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CA5392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CA5392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CA539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CA5392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CA5392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CA5392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CA5392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3EEC616B" w:rsidR="00362B64" w:rsidRPr="00CA5392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CA5392">
        <w:rPr>
          <w:rFonts w:ascii="Lato" w:hAnsi="Lato"/>
          <w:iCs/>
          <w:szCs w:val="24"/>
        </w:rPr>
        <w:t xml:space="preserve">tekst jednolity: </w:t>
      </w:r>
      <w:r w:rsidRPr="00CA5392">
        <w:rPr>
          <w:rFonts w:ascii="Lato" w:hAnsi="Lato"/>
          <w:iCs/>
          <w:szCs w:val="24"/>
        </w:rPr>
        <w:t>Dziennik Ustaw z 202</w:t>
      </w:r>
      <w:r w:rsidR="00CA5392" w:rsidRPr="00CA5392">
        <w:rPr>
          <w:rFonts w:ascii="Lato" w:hAnsi="Lato"/>
          <w:iCs/>
          <w:szCs w:val="24"/>
        </w:rPr>
        <w:t>4</w:t>
      </w:r>
      <w:r w:rsidRPr="00CA5392">
        <w:rPr>
          <w:rFonts w:ascii="Lato" w:hAnsi="Lato"/>
          <w:iCs/>
          <w:szCs w:val="24"/>
        </w:rPr>
        <w:t>r., poz.</w:t>
      </w:r>
      <w:r w:rsidR="00CA5392" w:rsidRPr="00CA5392">
        <w:rPr>
          <w:rFonts w:ascii="Lato" w:hAnsi="Lato"/>
          <w:iCs/>
          <w:szCs w:val="24"/>
        </w:rPr>
        <w:t xml:space="preserve"> 507</w:t>
      </w:r>
      <w:r w:rsidRPr="00CA5392">
        <w:rPr>
          <w:rFonts w:ascii="Lato" w:hAnsi="Lato"/>
          <w:iCs/>
          <w:szCs w:val="24"/>
        </w:rPr>
        <w:t>), tj.:</w:t>
      </w:r>
    </w:p>
    <w:p w14:paraId="76DF7D02" w14:textId="77777777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CA5392">
        <w:rPr>
          <w:rFonts w:ascii="Lato" w:hAnsi="Lato"/>
          <w:iCs/>
          <w:szCs w:val="24"/>
        </w:rPr>
        <w:t>3</w:t>
      </w:r>
      <w:r w:rsidRPr="00CA5392">
        <w:rPr>
          <w:rFonts w:ascii="Lato" w:hAnsi="Lato"/>
          <w:iCs/>
          <w:szCs w:val="24"/>
        </w:rPr>
        <w:t xml:space="preserve">r., poz. </w:t>
      </w:r>
      <w:r w:rsidR="00DC09B2" w:rsidRPr="00CA5392">
        <w:rPr>
          <w:rFonts w:ascii="Lato" w:hAnsi="Lato"/>
          <w:iCs/>
          <w:szCs w:val="24"/>
        </w:rPr>
        <w:t>1124</w:t>
      </w:r>
      <w:r w:rsidRPr="00CA5392">
        <w:rPr>
          <w:rFonts w:ascii="Lato" w:hAnsi="Lato"/>
          <w:iCs/>
          <w:szCs w:val="24"/>
        </w:rPr>
        <w:t xml:space="preserve"> z </w:t>
      </w:r>
      <w:proofErr w:type="spellStart"/>
      <w:r w:rsidRPr="00CA5392">
        <w:rPr>
          <w:rFonts w:ascii="Lato" w:hAnsi="Lato"/>
          <w:iCs/>
          <w:szCs w:val="24"/>
        </w:rPr>
        <w:t>późn</w:t>
      </w:r>
      <w:proofErr w:type="spellEnd"/>
      <w:r w:rsidRPr="00CA5392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CA5392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CA5392">
        <w:rPr>
          <w:rFonts w:ascii="Lato" w:hAnsi="Lato"/>
          <w:iCs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CA5392">
        <w:rPr>
          <w:rFonts w:ascii="Lato" w:hAnsi="Lato"/>
          <w:iCs/>
          <w:szCs w:val="24"/>
        </w:rPr>
        <w:lastRenderedPageBreak/>
        <w:t>Ustaw z 202</w:t>
      </w:r>
      <w:r w:rsidR="00251AB5" w:rsidRPr="00CA5392">
        <w:rPr>
          <w:rFonts w:ascii="Lato" w:hAnsi="Lato"/>
          <w:iCs/>
          <w:szCs w:val="24"/>
        </w:rPr>
        <w:t>3</w:t>
      </w:r>
      <w:r w:rsidRPr="00CA5392">
        <w:rPr>
          <w:rFonts w:ascii="Lato" w:hAnsi="Lato"/>
          <w:iCs/>
          <w:szCs w:val="24"/>
        </w:rPr>
        <w:t xml:space="preserve">r., poz. </w:t>
      </w:r>
      <w:r w:rsidR="00251AB5" w:rsidRPr="00CA5392">
        <w:rPr>
          <w:rFonts w:ascii="Lato" w:hAnsi="Lato"/>
          <w:iCs/>
          <w:szCs w:val="24"/>
        </w:rPr>
        <w:t>120</w:t>
      </w:r>
      <w:r w:rsidR="00481D7A" w:rsidRPr="00CA5392">
        <w:rPr>
          <w:rFonts w:ascii="Lato" w:hAnsi="Lato"/>
          <w:iCs/>
          <w:szCs w:val="24"/>
        </w:rPr>
        <w:t xml:space="preserve"> z </w:t>
      </w:r>
      <w:proofErr w:type="spellStart"/>
      <w:r w:rsidR="00481D7A" w:rsidRPr="00CA5392">
        <w:rPr>
          <w:rFonts w:ascii="Lato" w:hAnsi="Lato"/>
          <w:iCs/>
          <w:szCs w:val="24"/>
        </w:rPr>
        <w:t>późn</w:t>
      </w:r>
      <w:proofErr w:type="spellEnd"/>
      <w:r w:rsidR="00481D7A" w:rsidRPr="00CA5392">
        <w:rPr>
          <w:rFonts w:ascii="Lato" w:hAnsi="Lato"/>
          <w:iCs/>
          <w:szCs w:val="24"/>
        </w:rPr>
        <w:t>. zm.</w:t>
      </w:r>
      <w:r w:rsidRPr="00CA5392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E8A8957" w14:textId="77777777" w:rsidR="00D2378A" w:rsidRPr="00CA5392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43C37E69" w14:textId="77777777" w:rsidR="005E1AE1" w:rsidRPr="00CA5392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570504DB" w:rsidR="00D2378A" w:rsidRPr="00CA5392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CA539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CA5392">
        <w:rPr>
          <w:rFonts w:ascii="Lato" w:hAnsi="Lato"/>
          <w:i/>
          <w:iCs/>
          <w:szCs w:val="24"/>
        </w:rPr>
        <w:t>4</w:t>
      </w:r>
      <w:r w:rsidRPr="00CA5392">
        <w:rPr>
          <w:rFonts w:ascii="Lato" w:hAnsi="Lato"/>
          <w:i/>
          <w:iCs/>
          <w:szCs w:val="24"/>
        </w:rPr>
        <w:t xml:space="preserve"> roku.</w:t>
      </w:r>
    </w:p>
    <w:p w14:paraId="3E4927E8" w14:textId="77777777" w:rsidR="00D2378A" w:rsidRPr="00CA5392" w:rsidRDefault="00D2378A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178CC23B" w14:textId="77777777" w:rsidR="005E1AE1" w:rsidRPr="00CA5392" w:rsidRDefault="00D2378A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ab/>
      </w:r>
    </w:p>
    <w:p w14:paraId="0E0407D6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CA5392">
        <w:rPr>
          <w:rFonts w:ascii="Lato" w:hAnsi="Lato"/>
          <w:i/>
          <w:iCs/>
        </w:rPr>
        <w:t>........................................................................</w:t>
      </w:r>
      <w:r w:rsidRPr="00CA5392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>(podpis osoby/</w:t>
      </w:r>
      <w:proofErr w:type="spellStart"/>
      <w:r w:rsidRPr="00CA5392">
        <w:rPr>
          <w:rFonts w:ascii="Lato" w:hAnsi="Lato"/>
          <w:i/>
          <w:iCs/>
        </w:rPr>
        <w:t>ób</w:t>
      </w:r>
      <w:proofErr w:type="spellEnd"/>
      <w:r w:rsidRPr="00CA5392">
        <w:rPr>
          <w:rFonts w:ascii="Lato" w:hAnsi="Lato"/>
          <w:i/>
          <w:iCs/>
        </w:rPr>
        <w:t xml:space="preserve"> uprawnionej/</w:t>
      </w:r>
      <w:proofErr w:type="spellStart"/>
      <w:r w:rsidRPr="00CA5392">
        <w:rPr>
          <w:rFonts w:ascii="Lato" w:hAnsi="Lato"/>
          <w:i/>
          <w:iCs/>
        </w:rPr>
        <w:t>ych</w:t>
      </w:r>
      <w:proofErr w:type="spellEnd"/>
      <w:r w:rsidRPr="00CA5392">
        <w:rPr>
          <w:rFonts w:ascii="Lato" w:hAnsi="Lato"/>
          <w:i/>
          <w:iCs/>
        </w:rPr>
        <w:t xml:space="preserve"> do</w:t>
      </w:r>
    </w:p>
    <w:p w14:paraId="522D8E8D" w14:textId="77777777" w:rsidR="00D2378A" w:rsidRPr="00CA5392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CA5392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B37B86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37B86">
        <w:rPr>
          <w:szCs w:val="24"/>
        </w:rPr>
        <w:br w:type="column"/>
      </w:r>
      <w:r w:rsidR="00D2378A" w:rsidRPr="00B37B86">
        <w:rPr>
          <w:szCs w:val="24"/>
        </w:rPr>
        <w:lastRenderedPageBreak/>
        <w:t xml:space="preserve">Załącznik nr </w:t>
      </w:r>
      <w:r w:rsidR="00FE0EB9" w:rsidRPr="00B37B86">
        <w:rPr>
          <w:szCs w:val="24"/>
        </w:rPr>
        <w:t>2</w:t>
      </w:r>
      <w:r w:rsidR="00D2378A" w:rsidRPr="00B37B86">
        <w:rPr>
          <w:szCs w:val="24"/>
        </w:rPr>
        <w:t xml:space="preserve"> do Zapytania</w:t>
      </w:r>
    </w:p>
    <w:p w14:paraId="0CAFC030" w14:textId="77777777" w:rsidR="00EF69BE" w:rsidRPr="00B37B86" w:rsidRDefault="00EF69BE" w:rsidP="00EF69BE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B37B86">
        <w:rPr>
          <w:rFonts w:ascii="Lato" w:hAnsi="Lato"/>
          <w:b/>
          <w:bCs/>
          <w:sz w:val="20"/>
        </w:rPr>
        <w:t>Informacja o przetwarzaniu danych osobowych.</w:t>
      </w:r>
    </w:p>
    <w:p w14:paraId="4D6C9F98" w14:textId="77777777" w:rsidR="00EF69BE" w:rsidRPr="00B37B86" w:rsidRDefault="00EF69BE" w:rsidP="00EF69BE">
      <w:pPr>
        <w:tabs>
          <w:tab w:val="left" w:pos="567"/>
        </w:tabs>
        <w:ind w:left="567"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5B335FDC" w14:textId="3997A162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Administratorem</w:t>
      </w:r>
      <w:r w:rsidRPr="00B37B86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</w:t>
      </w:r>
      <w:r w:rsidRPr="00126BCA">
        <w:rPr>
          <w:rFonts w:ascii="Lato" w:hAnsi="Lato"/>
          <w:sz w:val="20"/>
        </w:rPr>
        <w:t xml:space="preserve">, </w:t>
      </w:r>
      <w:r w:rsidR="00126BCA" w:rsidRPr="00126BCA">
        <w:rPr>
          <w:rFonts w:ascii="Lato" w:hAnsi="Lato"/>
          <w:b/>
          <w:bCs/>
          <w:sz w:val="20"/>
        </w:rPr>
        <w:t xml:space="preserve">reprezentowaną przez: </w:t>
      </w:r>
      <w:r w:rsidR="00126BCA" w:rsidRPr="00126BCA">
        <w:rPr>
          <w:rFonts w:ascii="Lato" w:hAnsi="Lato"/>
          <w:b/>
          <w:kern w:val="2"/>
          <w:sz w:val="20"/>
        </w:rPr>
        <w:t xml:space="preserve">Pana Jarosława </w:t>
      </w:r>
      <w:proofErr w:type="spellStart"/>
      <w:r w:rsidR="00126BCA" w:rsidRPr="00126BCA">
        <w:rPr>
          <w:rFonts w:ascii="Lato" w:hAnsi="Lato"/>
          <w:b/>
          <w:kern w:val="2"/>
          <w:sz w:val="20"/>
        </w:rPr>
        <w:t>Tabora</w:t>
      </w:r>
      <w:proofErr w:type="spellEnd"/>
      <w:r w:rsidR="00126BCA" w:rsidRPr="00126BCA">
        <w:rPr>
          <w:rFonts w:ascii="Lato" w:hAnsi="Lato"/>
          <w:b/>
          <w:kern w:val="2"/>
          <w:sz w:val="20"/>
        </w:rPr>
        <w:t xml:space="preserve"> – Zastępcę Dyrektora Zarządu Zieleni Miejskiej w Krakowie</w:t>
      </w:r>
      <w:r w:rsidR="00126BCA" w:rsidRPr="00126BCA">
        <w:rPr>
          <w:rFonts w:ascii="Lato" w:hAnsi="Lato"/>
          <w:bCs/>
          <w:kern w:val="2"/>
          <w:sz w:val="20"/>
        </w:rPr>
        <w:t>, z siedzibą przy ul. Reymonta 20, 30-059 Kraków, działającego na podstawie pełnomocnictwa nr 150/2024 Prezydenta Miasta Krakowa z dnia 25 marca 2024r</w:t>
      </w:r>
      <w:r w:rsidRPr="00126BCA">
        <w:rPr>
          <w:rFonts w:ascii="Lato" w:hAnsi="Lato"/>
          <w:sz w:val="20"/>
        </w:rPr>
        <w:t>.</w:t>
      </w:r>
      <w:r w:rsidR="00C255D3" w:rsidRPr="00B37B86">
        <w:rPr>
          <w:rFonts w:ascii="Lato" w:hAnsi="Lato"/>
          <w:sz w:val="20"/>
        </w:rPr>
        <w:t xml:space="preserve"> </w:t>
      </w:r>
    </w:p>
    <w:p w14:paraId="5CF16C5D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b/>
          <w:sz w:val="20"/>
        </w:rPr>
        <w:t>Zarząd Zieleni Miejskiej w Krakowie wyznaczył Inspektora Ochrony Danych</w:t>
      </w:r>
      <w:r w:rsidRPr="00B37B86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B37B86">
          <w:rPr>
            <w:rStyle w:val="Hipercze"/>
            <w:rFonts w:ascii="Lato" w:hAnsi="Lato"/>
            <w:sz w:val="20"/>
          </w:rPr>
          <w:t>iod@zzm.krakow.pl</w:t>
        </w:r>
      </w:hyperlink>
      <w:r w:rsidRPr="00B37B86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34D705C6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 xml:space="preserve">Pani/Pana dane osobowe przetwarzane będą </w:t>
      </w:r>
      <w:r w:rsidRPr="00B37B86">
        <w:rPr>
          <w:rFonts w:ascii="Lato" w:hAnsi="Lato"/>
          <w:b/>
          <w:sz w:val="20"/>
        </w:rPr>
        <w:t>na podstawie art. 6 ust. 1 lit. c) RODO w następujących celach:</w:t>
      </w:r>
    </w:p>
    <w:p w14:paraId="38055C8A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40BBEB48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zawarcia i wykonania umowy – w myśl art. 6 ust. 1 lit. b) RODO</w:t>
      </w:r>
      <w:r w:rsidRPr="00B37B86">
        <w:rPr>
          <w:rFonts w:ascii="Lato" w:hAnsi="Lato"/>
          <w:sz w:val="20"/>
          <w:lang w:val="pl-PL"/>
        </w:rPr>
        <w:t xml:space="preserve"> -</w:t>
      </w:r>
      <w:r w:rsidRPr="00B37B86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43DF82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B37B86">
        <w:rPr>
          <w:rFonts w:ascii="Lato" w:hAnsi="Lato"/>
          <w:sz w:val="20"/>
          <w:lang w:val="pl-PL"/>
        </w:rPr>
        <w:t xml:space="preserve"> </w:t>
      </w:r>
      <w:r w:rsidRPr="00B37B86">
        <w:rPr>
          <w:rFonts w:ascii="Lato" w:hAnsi="Lato"/>
          <w:sz w:val="20"/>
        </w:rPr>
        <w:t>w przypadku osoby wskazanej przez Wykonawcę w związku z realizacją umowy,</w:t>
      </w:r>
    </w:p>
    <w:p w14:paraId="5864F50F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1A2FF2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6BAE152D" w14:textId="77777777" w:rsidR="00EF69BE" w:rsidRPr="00B37B86" w:rsidRDefault="00EF69BE" w:rsidP="00EF69BE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B37B86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B37B86">
        <w:rPr>
          <w:rFonts w:ascii="Lato" w:hAnsi="Lato"/>
          <w:b/>
          <w:sz w:val="20"/>
        </w:rPr>
        <w:t>.</w:t>
      </w:r>
    </w:p>
    <w:p w14:paraId="106F5D61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1B5E19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Konsekwencje niepodania danych osobowych wynikają z obowiązujących przepisów.</w:t>
      </w:r>
    </w:p>
    <w:p w14:paraId="04106C7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51EFF42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1334685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Posiada Pani/Pan</w:t>
      </w:r>
      <w:r w:rsidRPr="00B37B86">
        <w:rPr>
          <w:rFonts w:ascii="Lato" w:hAnsi="Lato"/>
          <w:sz w:val="20"/>
        </w:rPr>
        <w:t xml:space="preserve"> </w:t>
      </w:r>
      <w:r w:rsidRPr="00B37B86">
        <w:rPr>
          <w:rFonts w:ascii="Lato" w:hAnsi="Lato"/>
          <w:b/>
          <w:sz w:val="20"/>
        </w:rPr>
        <w:t>prawo do</w:t>
      </w:r>
      <w:r w:rsidRPr="00B37B86">
        <w:rPr>
          <w:rFonts w:ascii="Lato" w:hAnsi="Lato"/>
          <w:sz w:val="20"/>
        </w:rPr>
        <w:t>:</w:t>
      </w:r>
    </w:p>
    <w:p w14:paraId="772510F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15 RODO prawo dostępu do danych osobowych Pani/Pana dotyczących;</w:t>
      </w:r>
    </w:p>
    <w:p w14:paraId="6409AE5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16 RODO prawo do sprostowania Pani/Pana danych osobowych;</w:t>
      </w:r>
    </w:p>
    <w:p w14:paraId="627270A9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B58E58D" w14:textId="77777777" w:rsidR="00EF69BE" w:rsidRPr="00B37B86" w:rsidRDefault="00EF69BE" w:rsidP="00EF69BE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7C6B2A1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Nie przysługuje Pani/Panu prawo do:</w:t>
      </w:r>
    </w:p>
    <w:p w14:paraId="363B76D9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usunięcia danych osobowych w zw. z art. 17 ust. 3 lit. b), d) lub e) RODO,</w:t>
      </w:r>
    </w:p>
    <w:p w14:paraId="224B3448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>prawo do przenoszenia danych osobowych, o którym mowa w art. 20 RODO,</w:t>
      </w:r>
    </w:p>
    <w:p w14:paraId="3A2172A4" w14:textId="77777777" w:rsidR="00EF69BE" w:rsidRPr="00B37B86" w:rsidRDefault="00EF69BE" w:rsidP="00EF69BE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3037D82B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b/>
          <w:sz w:val="20"/>
        </w:rPr>
        <w:t>Pana/Pani dane osobowe, o których mowa w art. 10 RODO</w:t>
      </w:r>
      <w:r w:rsidRPr="00B37B86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696CB43F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Zamawiający informuje, że </w:t>
      </w:r>
      <w:r w:rsidRPr="00B37B86">
        <w:rPr>
          <w:rFonts w:ascii="Lato" w:hAnsi="Lato"/>
          <w:b/>
          <w:sz w:val="20"/>
        </w:rPr>
        <w:t>w odniesieniu do Pani/Pana danych osobowych</w:t>
      </w:r>
      <w:r w:rsidRPr="00B37B86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0A4BD1CC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37B86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B37B86">
        <w:rPr>
          <w:rFonts w:ascii="Lato" w:hAnsi="Lato"/>
          <w:b/>
          <w:sz w:val="20"/>
        </w:rPr>
        <w:t>Zamawiający może żądać od Pana/Pani</w:t>
      </w:r>
      <w:r w:rsidRPr="00B37B86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9BC2AB8" w14:textId="77777777" w:rsidR="00EF69BE" w:rsidRPr="00B37B86" w:rsidRDefault="00EF69BE" w:rsidP="00EF69BE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75466572" w:rsidR="00871141" w:rsidRPr="00B37B86" w:rsidRDefault="00EF69BE" w:rsidP="007E071F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szCs w:val="24"/>
        </w:rPr>
      </w:pPr>
      <w:r w:rsidRPr="00B37B86">
        <w:rPr>
          <w:rFonts w:ascii="Lato" w:hAnsi="Lato"/>
          <w:b/>
          <w:sz w:val="20"/>
        </w:rPr>
        <w:t>Skorzystanie przez Panią/Pana</w:t>
      </w:r>
      <w:r w:rsidRPr="00B37B86">
        <w:rPr>
          <w:rFonts w:ascii="Lato" w:hAnsi="Lato"/>
          <w:sz w:val="20"/>
        </w:rPr>
        <w:t>, z uprawnienia wskazanego pkt 8 lit. c) powyżej,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polegającym na</w:t>
      </w:r>
      <w:r w:rsidRPr="00B37B86">
        <w:rPr>
          <w:rFonts w:ascii="Lato" w:hAnsi="Lato"/>
          <w:b/>
          <w:sz w:val="20"/>
        </w:rPr>
        <w:t xml:space="preserve"> </w:t>
      </w:r>
      <w:r w:rsidRPr="00B37B86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B37B86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37B86">
        <w:rPr>
          <w:rFonts w:ascii="Lato" w:hAnsi="Lato"/>
          <w:sz w:val="20"/>
        </w:rPr>
        <w:t>).</w:t>
      </w:r>
    </w:p>
    <w:sectPr w:rsidR="00871141" w:rsidRPr="00B37B86" w:rsidSect="00BB739A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FB68" w14:textId="77777777" w:rsidR="00057217" w:rsidRDefault="00057217" w:rsidP="00EF18C4">
      <w:r>
        <w:separator/>
      </w:r>
    </w:p>
  </w:endnote>
  <w:endnote w:type="continuationSeparator" w:id="0">
    <w:p w14:paraId="0F7CB67C" w14:textId="77777777" w:rsidR="00057217" w:rsidRDefault="00057217" w:rsidP="00EF18C4">
      <w:r>
        <w:continuationSeparator/>
      </w:r>
    </w:p>
  </w:endnote>
  <w:endnote w:type="continuationNotice" w:id="1">
    <w:p w14:paraId="22D54D8E" w14:textId="77777777" w:rsidR="00057217" w:rsidRDefault="00057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9F5A" w14:textId="77777777" w:rsidR="00057217" w:rsidRDefault="00057217" w:rsidP="00EF18C4">
      <w:r>
        <w:separator/>
      </w:r>
    </w:p>
  </w:footnote>
  <w:footnote w:type="continuationSeparator" w:id="0">
    <w:p w14:paraId="1345132C" w14:textId="77777777" w:rsidR="00057217" w:rsidRDefault="00057217" w:rsidP="00EF18C4">
      <w:r>
        <w:continuationSeparator/>
      </w:r>
    </w:p>
  </w:footnote>
  <w:footnote w:type="continuationNotice" w:id="1">
    <w:p w14:paraId="1E5FC9B1" w14:textId="77777777" w:rsidR="00057217" w:rsidRDefault="00057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49B4" w14:textId="6FC4EAF0" w:rsidR="00CA5392" w:rsidRDefault="006F0B06" w:rsidP="00CA5392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</w:rPr>
    </w:pPr>
    <w:bookmarkStart w:id="3" w:name="_Hlk107837254"/>
    <w:r w:rsidRPr="00CB3B70">
      <w:rPr>
        <w:rFonts w:ascii="Lato" w:hAnsi="Lato"/>
        <w:i/>
        <w:sz w:val="14"/>
        <w:szCs w:val="14"/>
      </w:rPr>
      <w:t xml:space="preserve">Zapytanie ofertowe na </w:t>
    </w:r>
    <w:r w:rsidR="00645AAF" w:rsidRPr="00CB3B70">
      <w:rPr>
        <w:rFonts w:ascii="Lato" w:hAnsi="Lato"/>
        <w:i/>
        <w:sz w:val="14"/>
        <w:szCs w:val="14"/>
      </w:rPr>
      <w:t xml:space="preserve">wyłonienie Wykonawcy w </w:t>
    </w:r>
    <w:r w:rsidR="008C01E7" w:rsidRPr="008C01E7">
      <w:rPr>
        <w:rFonts w:ascii="Lato" w:hAnsi="Lato"/>
        <w:i/>
        <w:sz w:val="14"/>
        <w:szCs w:val="14"/>
      </w:rPr>
      <w:t>zakresie opracowania kompletnej dokumentacji projektowo-kosztorysowej z projektem wykonawczym dla budowy tężni wraz z infrastrukturą towarzyszącą</w:t>
    </w:r>
    <w:r w:rsidR="00CA5392">
      <w:rPr>
        <w:rFonts w:ascii="Lato" w:hAnsi="Lato"/>
        <w:i/>
        <w:sz w:val="14"/>
        <w:szCs w:val="14"/>
      </w:rPr>
      <w:t>,</w:t>
    </w:r>
    <w:r w:rsidR="008C01E7" w:rsidRPr="008C01E7">
      <w:rPr>
        <w:rFonts w:ascii="Lato" w:hAnsi="Lato"/>
        <w:i/>
        <w:sz w:val="14"/>
        <w:szCs w:val="14"/>
      </w:rPr>
      <w:t xml:space="preserve"> w ramach projektu </w:t>
    </w:r>
    <w:r w:rsidR="008C01E7">
      <w:rPr>
        <w:rFonts w:ascii="Lato" w:hAnsi="Lato"/>
        <w:i/>
        <w:sz w:val="14"/>
        <w:szCs w:val="14"/>
      </w:rPr>
      <w:t>B</w:t>
    </w:r>
    <w:r w:rsidR="008C01E7" w:rsidRPr="008C01E7">
      <w:rPr>
        <w:rFonts w:ascii="Lato" w:hAnsi="Lato"/>
        <w:i/>
        <w:sz w:val="14"/>
        <w:szCs w:val="14"/>
      </w:rPr>
      <w:t xml:space="preserve">udżetu </w:t>
    </w:r>
    <w:r w:rsidR="008C01E7">
      <w:rPr>
        <w:rFonts w:ascii="Lato" w:hAnsi="Lato"/>
        <w:i/>
        <w:sz w:val="14"/>
        <w:szCs w:val="14"/>
      </w:rPr>
      <w:t>O</w:t>
    </w:r>
    <w:r w:rsidR="008C01E7" w:rsidRPr="008C01E7">
      <w:rPr>
        <w:rFonts w:ascii="Lato" w:hAnsi="Lato"/>
        <w:i/>
        <w:sz w:val="14"/>
        <w:szCs w:val="14"/>
      </w:rPr>
      <w:t>bywatelskiego, dla Zarządu Zieleni Miejskiej w Krakowie</w:t>
    </w:r>
    <w:r w:rsidR="00B37B86">
      <w:rPr>
        <w:rFonts w:ascii="Lato" w:hAnsi="Lato"/>
        <w:i/>
        <w:sz w:val="14"/>
        <w:szCs w:val="14"/>
      </w:rPr>
      <w:t>.</w:t>
    </w:r>
  </w:p>
  <w:p w14:paraId="073533A7" w14:textId="05D3E2D6" w:rsidR="00214B54" w:rsidRDefault="00C06306" w:rsidP="00E90C7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r>
      <w:rPr>
        <w:rFonts w:ascii="Lato" w:hAnsi="Lato"/>
        <w:i/>
        <w:sz w:val="14"/>
        <w:szCs w:val="14"/>
        <w:lang w:val="pl-PL"/>
      </w:rPr>
      <w:tab/>
    </w:r>
    <w:r w:rsidR="008C01E7">
      <w:rPr>
        <w:rFonts w:ascii="Lato" w:hAnsi="Lato"/>
        <w:i/>
        <w:sz w:val="14"/>
        <w:szCs w:val="14"/>
        <w:lang w:val="pl-PL"/>
      </w:rPr>
      <w:tab/>
    </w:r>
    <w:r w:rsidR="00B02D41" w:rsidRPr="00DE4BAA">
      <w:rPr>
        <w:rFonts w:ascii="Lato" w:hAnsi="Lato"/>
        <w:i/>
        <w:sz w:val="14"/>
        <w:szCs w:val="14"/>
        <w:lang w:val="pl-PL"/>
      </w:rPr>
      <w:t xml:space="preserve"> </w:t>
    </w:r>
    <w:bookmarkEnd w:id="3"/>
    <w:r w:rsidR="00F304B7" w:rsidRPr="00EA3937">
      <w:rPr>
        <w:rFonts w:ascii="Lato" w:hAnsi="Lato" w:cs="Lato"/>
        <w:iCs/>
        <w:sz w:val="14"/>
        <w:szCs w:val="14"/>
      </w:rPr>
      <w:t>NP.26.1.</w:t>
    </w:r>
    <w:r w:rsidR="008C01E7">
      <w:rPr>
        <w:rFonts w:ascii="Lato" w:hAnsi="Lato" w:cs="Lato"/>
        <w:iCs/>
        <w:sz w:val="14"/>
        <w:szCs w:val="14"/>
      </w:rPr>
      <w:t>1</w:t>
    </w:r>
    <w:r w:rsidR="00A5365B">
      <w:rPr>
        <w:rFonts w:ascii="Lato" w:hAnsi="Lato" w:cs="Lato"/>
        <w:iCs/>
        <w:sz w:val="14"/>
        <w:szCs w:val="14"/>
      </w:rPr>
      <w:t>66</w:t>
    </w:r>
    <w:r w:rsidR="00F304B7" w:rsidRPr="00EA3937">
      <w:rPr>
        <w:rFonts w:ascii="Lato" w:hAnsi="Lato" w:cs="Lato"/>
        <w:iCs/>
        <w:sz w:val="14"/>
        <w:szCs w:val="14"/>
      </w:rPr>
      <w:t>.24.KK4</w:t>
    </w:r>
  </w:p>
  <w:p w14:paraId="2777B322" w14:textId="77777777" w:rsidR="00CA5392" w:rsidRPr="00E90C7E" w:rsidRDefault="00CA5392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552E1EE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ascii="Lato" w:eastAsia="Calibri" w:hAnsi="Lato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48E847C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FEDCFB72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1D7FAE"/>
    <w:multiLevelType w:val="hybridMultilevel"/>
    <w:tmpl w:val="C92E5F4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1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3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0C81CD5"/>
    <w:multiLevelType w:val="multilevel"/>
    <w:tmpl w:val="0415001F"/>
    <w:numStyleLink w:val="AW4"/>
  </w:abstractNum>
  <w:abstractNum w:abstractNumId="66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6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8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0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6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50F62F93"/>
    <w:multiLevelType w:val="hybridMultilevel"/>
    <w:tmpl w:val="402A1E4A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4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69"/>
  </w:num>
  <w:num w:numId="2" w16cid:durableId="809248746">
    <w:abstractNumId w:val="75"/>
  </w:num>
  <w:num w:numId="3" w16cid:durableId="882014035">
    <w:abstractNumId w:val="82"/>
  </w:num>
  <w:num w:numId="4" w16cid:durableId="2134711992">
    <w:abstractNumId w:val="6"/>
  </w:num>
  <w:num w:numId="5" w16cid:durableId="460536773">
    <w:abstractNumId w:val="69"/>
  </w:num>
  <w:num w:numId="6" w16cid:durableId="1883636783">
    <w:abstractNumId w:val="6"/>
  </w:num>
  <w:num w:numId="7" w16cid:durableId="11258098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1"/>
  </w:num>
  <w:num w:numId="43" w16cid:durableId="314338503">
    <w:abstractNumId w:val="55"/>
  </w:num>
  <w:num w:numId="44" w16cid:durableId="1290666134">
    <w:abstractNumId w:val="46"/>
  </w:num>
  <w:num w:numId="45" w16cid:durableId="952908057">
    <w:abstractNumId w:val="64"/>
  </w:num>
  <w:num w:numId="46" w16cid:durableId="966282453">
    <w:abstractNumId w:val="76"/>
  </w:num>
  <w:num w:numId="47" w16cid:durableId="1966111803">
    <w:abstractNumId w:val="79"/>
  </w:num>
  <w:num w:numId="48" w16cid:durableId="1498492984">
    <w:abstractNumId w:val="62"/>
  </w:num>
  <w:num w:numId="49" w16cid:durableId="1956135073">
    <w:abstractNumId w:val="80"/>
  </w:num>
  <w:num w:numId="50" w16cid:durableId="4527914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23951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68205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06320556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b w:val="0"/>
          <w:bCs w:val="0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b w:val="0"/>
          <w:bCs w:val="0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4" w16cid:durableId="1217594085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06017723">
    <w:abstractNumId w:val="6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6" w16cid:durableId="11135513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154235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53919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03602763">
    <w:abstractNumId w:val="6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 w16cid:durableId="1774980415">
    <w:abstractNumId w:val="6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 w16cid:durableId="1764912710">
    <w:abstractNumId w:val="7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1644892">
    <w:abstractNumId w:val="7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142159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4" w16cid:durableId="154752842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5" w16cid:durableId="512691788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6" w16cid:durableId="816334850">
    <w:abstractNumId w:val="8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61687828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218"/>
    <w:rsid w:val="000135B2"/>
    <w:rsid w:val="00013F20"/>
    <w:rsid w:val="0001424A"/>
    <w:rsid w:val="00015019"/>
    <w:rsid w:val="00016010"/>
    <w:rsid w:val="000166D2"/>
    <w:rsid w:val="00016B6A"/>
    <w:rsid w:val="00017413"/>
    <w:rsid w:val="00017850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7C4"/>
    <w:rsid w:val="00035AEF"/>
    <w:rsid w:val="00035EE5"/>
    <w:rsid w:val="00036214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217"/>
    <w:rsid w:val="00057ADF"/>
    <w:rsid w:val="00060640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87B58"/>
    <w:rsid w:val="0009099D"/>
    <w:rsid w:val="00090A33"/>
    <w:rsid w:val="0009196B"/>
    <w:rsid w:val="000930DD"/>
    <w:rsid w:val="00093363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2F5"/>
    <w:rsid w:val="000A1AFD"/>
    <w:rsid w:val="000A1BEE"/>
    <w:rsid w:val="000A38F0"/>
    <w:rsid w:val="000A4E83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5BDE"/>
    <w:rsid w:val="000D627B"/>
    <w:rsid w:val="000D69BE"/>
    <w:rsid w:val="000D6ED7"/>
    <w:rsid w:val="000D711D"/>
    <w:rsid w:val="000D799E"/>
    <w:rsid w:val="000D79BC"/>
    <w:rsid w:val="000E0181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4898"/>
    <w:rsid w:val="000F5EE0"/>
    <w:rsid w:val="000F6C13"/>
    <w:rsid w:val="000F7184"/>
    <w:rsid w:val="000F733B"/>
    <w:rsid w:val="000F73A5"/>
    <w:rsid w:val="000F74FA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6F1"/>
    <w:rsid w:val="00125BC0"/>
    <w:rsid w:val="00125F06"/>
    <w:rsid w:val="00126BCA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259"/>
    <w:rsid w:val="0015530A"/>
    <w:rsid w:val="00155B42"/>
    <w:rsid w:val="00155FD7"/>
    <w:rsid w:val="00157AC8"/>
    <w:rsid w:val="00160FD7"/>
    <w:rsid w:val="00161225"/>
    <w:rsid w:val="00161A26"/>
    <w:rsid w:val="00162A06"/>
    <w:rsid w:val="00163491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429"/>
    <w:rsid w:val="00186677"/>
    <w:rsid w:val="0018675A"/>
    <w:rsid w:val="001875FE"/>
    <w:rsid w:val="00190400"/>
    <w:rsid w:val="00190658"/>
    <w:rsid w:val="0019139C"/>
    <w:rsid w:val="001916CE"/>
    <w:rsid w:val="00192A50"/>
    <w:rsid w:val="001933AC"/>
    <w:rsid w:val="00193954"/>
    <w:rsid w:val="00193FEA"/>
    <w:rsid w:val="001948B6"/>
    <w:rsid w:val="00194918"/>
    <w:rsid w:val="001949FD"/>
    <w:rsid w:val="00194E55"/>
    <w:rsid w:val="00195457"/>
    <w:rsid w:val="001956E7"/>
    <w:rsid w:val="00195A5E"/>
    <w:rsid w:val="00195F27"/>
    <w:rsid w:val="001961DF"/>
    <w:rsid w:val="001962D4"/>
    <w:rsid w:val="001963D6"/>
    <w:rsid w:val="001964B8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62"/>
    <w:rsid w:val="001D2286"/>
    <w:rsid w:val="001D26BC"/>
    <w:rsid w:val="001D2F1C"/>
    <w:rsid w:val="001D302C"/>
    <w:rsid w:val="001D36CB"/>
    <w:rsid w:val="001D3D29"/>
    <w:rsid w:val="001D4DF6"/>
    <w:rsid w:val="001D634F"/>
    <w:rsid w:val="001E06C1"/>
    <w:rsid w:val="001E1865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3400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3FEF"/>
    <w:rsid w:val="00214745"/>
    <w:rsid w:val="002148D5"/>
    <w:rsid w:val="00214B54"/>
    <w:rsid w:val="00215654"/>
    <w:rsid w:val="0021582E"/>
    <w:rsid w:val="002158D3"/>
    <w:rsid w:val="0021632D"/>
    <w:rsid w:val="0021665A"/>
    <w:rsid w:val="002168DC"/>
    <w:rsid w:val="0021697B"/>
    <w:rsid w:val="00216A1A"/>
    <w:rsid w:val="00216ECB"/>
    <w:rsid w:val="00217830"/>
    <w:rsid w:val="00220659"/>
    <w:rsid w:val="00220E1F"/>
    <w:rsid w:val="0022123F"/>
    <w:rsid w:val="00221AA2"/>
    <w:rsid w:val="00221E45"/>
    <w:rsid w:val="00223253"/>
    <w:rsid w:val="00223389"/>
    <w:rsid w:val="00223D4D"/>
    <w:rsid w:val="00223FF4"/>
    <w:rsid w:val="0022447E"/>
    <w:rsid w:val="002244A3"/>
    <w:rsid w:val="00225616"/>
    <w:rsid w:val="00226003"/>
    <w:rsid w:val="0022610F"/>
    <w:rsid w:val="00226B36"/>
    <w:rsid w:val="0022738C"/>
    <w:rsid w:val="00227FFC"/>
    <w:rsid w:val="0023010B"/>
    <w:rsid w:val="00231513"/>
    <w:rsid w:val="00231BCB"/>
    <w:rsid w:val="00232E32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45A"/>
    <w:rsid w:val="0026474D"/>
    <w:rsid w:val="0026512F"/>
    <w:rsid w:val="00265253"/>
    <w:rsid w:val="00265788"/>
    <w:rsid w:val="00265789"/>
    <w:rsid w:val="0026590F"/>
    <w:rsid w:val="00265EAC"/>
    <w:rsid w:val="002660AB"/>
    <w:rsid w:val="00267529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3A"/>
    <w:rsid w:val="002774D0"/>
    <w:rsid w:val="0028028D"/>
    <w:rsid w:val="0028101A"/>
    <w:rsid w:val="0028125E"/>
    <w:rsid w:val="0028188C"/>
    <w:rsid w:val="002835E3"/>
    <w:rsid w:val="00283730"/>
    <w:rsid w:val="002840C6"/>
    <w:rsid w:val="0028426C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0FC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CD2"/>
    <w:rsid w:val="002B6D78"/>
    <w:rsid w:val="002B6FFC"/>
    <w:rsid w:val="002C0600"/>
    <w:rsid w:val="002C0EB6"/>
    <w:rsid w:val="002C143D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E06"/>
    <w:rsid w:val="002D01EB"/>
    <w:rsid w:val="002D0A41"/>
    <w:rsid w:val="002D0A81"/>
    <w:rsid w:val="002D2188"/>
    <w:rsid w:val="002D2301"/>
    <w:rsid w:val="002D2D77"/>
    <w:rsid w:val="002D4382"/>
    <w:rsid w:val="002D57FA"/>
    <w:rsid w:val="002D7A6E"/>
    <w:rsid w:val="002D7B93"/>
    <w:rsid w:val="002E1657"/>
    <w:rsid w:val="002E4623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056"/>
    <w:rsid w:val="002F49D1"/>
    <w:rsid w:val="002F4D0B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3454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14D6"/>
    <w:rsid w:val="00331781"/>
    <w:rsid w:val="00331912"/>
    <w:rsid w:val="00331E27"/>
    <w:rsid w:val="00331E4F"/>
    <w:rsid w:val="00331ECF"/>
    <w:rsid w:val="003326A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289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5DDA"/>
    <w:rsid w:val="003861F7"/>
    <w:rsid w:val="003865B5"/>
    <w:rsid w:val="00386706"/>
    <w:rsid w:val="00387A7F"/>
    <w:rsid w:val="00390720"/>
    <w:rsid w:val="00390B50"/>
    <w:rsid w:val="00390CF2"/>
    <w:rsid w:val="00390E65"/>
    <w:rsid w:val="00391E7D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6EBA"/>
    <w:rsid w:val="00397413"/>
    <w:rsid w:val="0039771A"/>
    <w:rsid w:val="00397889"/>
    <w:rsid w:val="003979C5"/>
    <w:rsid w:val="00397F93"/>
    <w:rsid w:val="003A185C"/>
    <w:rsid w:val="003A1CBB"/>
    <w:rsid w:val="003A1F9F"/>
    <w:rsid w:val="003A4003"/>
    <w:rsid w:val="003A40F2"/>
    <w:rsid w:val="003A6D15"/>
    <w:rsid w:val="003B19F4"/>
    <w:rsid w:val="003B1F84"/>
    <w:rsid w:val="003B336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77C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49C1"/>
    <w:rsid w:val="003D51FF"/>
    <w:rsid w:val="003D6C6F"/>
    <w:rsid w:val="003D6C86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842"/>
    <w:rsid w:val="003F7A0D"/>
    <w:rsid w:val="003F7ADA"/>
    <w:rsid w:val="004003B3"/>
    <w:rsid w:val="004003F4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2C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7E9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349D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150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C47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1436"/>
    <w:rsid w:val="004C26E8"/>
    <w:rsid w:val="004C2B7B"/>
    <w:rsid w:val="004C2EFE"/>
    <w:rsid w:val="004C31A5"/>
    <w:rsid w:val="004C35FF"/>
    <w:rsid w:val="004C37D3"/>
    <w:rsid w:val="004C3F87"/>
    <w:rsid w:val="004C4359"/>
    <w:rsid w:val="004C4EEE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80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092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21163"/>
    <w:rsid w:val="00521D57"/>
    <w:rsid w:val="00521F5D"/>
    <w:rsid w:val="00521FBA"/>
    <w:rsid w:val="005229F5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120"/>
    <w:rsid w:val="00530AB4"/>
    <w:rsid w:val="005318DB"/>
    <w:rsid w:val="0053194C"/>
    <w:rsid w:val="00532897"/>
    <w:rsid w:val="00532D17"/>
    <w:rsid w:val="005332AC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1CC8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AF0"/>
    <w:rsid w:val="00553CB6"/>
    <w:rsid w:val="00553D9A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556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030"/>
    <w:rsid w:val="00582F65"/>
    <w:rsid w:val="005832B7"/>
    <w:rsid w:val="00583602"/>
    <w:rsid w:val="00583DD5"/>
    <w:rsid w:val="00583E06"/>
    <w:rsid w:val="00584801"/>
    <w:rsid w:val="00584EEC"/>
    <w:rsid w:val="005858FD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044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211A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35B3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85E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D5"/>
    <w:rsid w:val="00634515"/>
    <w:rsid w:val="00634575"/>
    <w:rsid w:val="006348A7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776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548"/>
    <w:rsid w:val="00685C16"/>
    <w:rsid w:val="006867F0"/>
    <w:rsid w:val="006869D6"/>
    <w:rsid w:val="00686B0E"/>
    <w:rsid w:val="00687707"/>
    <w:rsid w:val="006877F8"/>
    <w:rsid w:val="006907D9"/>
    <w:rsid w:val="00690A2A"/>
    <w:rsid w:val="00690D78"/>
    <w:rsid w:val="00690D97"/>
    <w:rsid w:val="00691716"/>
    <w:rsid w:val="006922F9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E11"/>
    <w:rsid w:val="006A6DCB"/>
    <w:rsid w:val="006A784A"/>
    <w:rsid w:val="006A7A54"/>
    <w:rsid w:val="006B003C"/>
    <w:rsid w:val="006B11CB"/>
    <w:rsid w:val="006B12A2"/>
    <w:rsid w:val="006B2315"/>
    <w:rsid w:val="006B3B88"/>
    <w:rsid w:val="006B3E4F"/>
    <w:rsid w:val="006B4F07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2F84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30E0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55C9"/>
    <w:rsid w:val="006F65E4"/>
    <w:rsid w:val="006F69C2"/>
    <w:rsid w:val="006F7192"/>
    <w:rsid w:val="006F7FED"/>
    <w:rsid w:val="00700011"/>
    <w:rsid w:val="00703ADA"/>
    <w:rsid w:val="007044FA"/>
    <w:rsid w:val="00704A63"/>
    <w:rsid w:val="00705B7D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34B"/>
    <w:rsid w:val="00733413"/>
    <w:rsid w:val="00734092"/>
    <w:rsid w:val="007355E4"/>
    <w:rsid w:val="00735CD4"/>
    <w:rsid w:val="00736699"/>
    <w:rsid w:val="00736F6C"/>
    <w:rsid w:val="007379CD"/>
    <w:rsid w:val="00737E0E"/>
    <w:rsid w:val="00741705"/>
    <w:rsid w:val="00742062"/>
    <w:rsid w:val="007422B1"/>
    <w:rsid w:val="0074248E"/>
    <w:rsid w:val="00742B23"/>
    <w:rsid w:val="00742B55"/>
    <w:rsid w:val="00743E11"/>
    <w:rsid w:val="00743ECA"/>
    <w:rsid w:val="00743FEF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495B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78A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0CA6"/>
    <w:rsid w:val="007C2594"/>
    <w:rsid w:val="007C2EBC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071F"/>
    <w:rsid w:val="007E1235"/>
    <w:rsid w:val="007E3E6C"/>
    <w:rsid w:val="007E404E"/>
    <w:rsid w:val="007E41F9"/>
    <w:rsid w:val="007E4B37"/>
    <w:rsid w:val="007E4EEF"/>
    <w:rsid w:val="007E4F9C"/>
    <w:rsid w:val="007E5EFC"/>
    <w:rsid w:val="007E6CD8"/>
    <w:rsid w:val="007E6FAD"/>
    <w:rsid w:val="007E721F"/>
    <w:rsid w:val="007E7534"/>
    <w:rsid w:val="007F0319"/>
    <w:rsid w:val="007F0739"/>
    <w:rsid w:val="007F07BB"/>
    <w:rsid w:val="007F1D54"/>
    <w:rsid w:val="007F2550"/>
    <w:rsid w:val="007F34A8"/>
    <w:rsid w:val="007F4B4F"/>
    <w:rsid w:val="007F5EE2"/>
    <w:rsid w:val="00800343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323"/>
    <w:rsid w:val="00805853"/>
    <w:rsid w:val="00805C56"/>
    <w:rsid w:val="00806315"/>
    <w:rsid w:val="0080644B"/>
    <w:rsid w:val="008073B9"/>
    <w:rsid w:val="00807EAB"/>
    <w:rsid w:val="00810216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34D5"/>
    <w:rsid w:val="00814524"/>
    <w:rsid w:val="0081551F"/>
    <w:rsid w:val="00815F16"/>
    <w:rsid w:val="00816309"/>
    <w:rsid w:val="008168FC"/>
    <w:rsid w:val="00816D1C"/>
    <w:rsid w:val="00816E5F"/>
    <w:rsid w:val="00817254"/>
    <w:rsid w:val="008172F5"/>
    <w:rsid w:val="0081792F"/>
    <w:rsid w:val="00817A40"/>
    <w:rsid w:val="008207B1"/>
    <w:rsid w:val="00821465"/>
    <w:rsid w:val="008220AF"/>
    <w:rsid w:val="0082269F"/>
    <w:rsid w:val="0082274E"/>
    <w:rsid w:val="00822B3C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0C4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4666"/>
    <w:rsid w:val="008450D1"/>
    <w:rsid w:val="0084796A"/>
    <w:rsid w:val="00850703"/>
    <w:rsid w:val="00851406"/>
    <w:rsid w:val="00854ACE"/>
    <w:rsid w:val="0085551B"/>
    <w:rsid w:val="008557F2"/>
    <w:rsid w:val="00855A9E"/>
    <w:rsid w:val="0085648A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454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A76"/>
    <w:rsid w:val="00883BE7"/>
    <w:rsid w:val="0088670F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B1F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24A8"/>
    <w:rsid w:val="008B39BA"/>
    <w:rsid w:val="008B3C5D"/>
    <w:rsid w:val="008B4521"/>
    <w:rsid w:val="008B4EC9"/>
    <w:rsid w:val="008B560E"/>
    <w:rsid w:val="008B5EF7"/>
    <w:rsid w:val="008B6F3D"/>
    <w:rsid w:val="008B70FD"/>
    <w:rsid w:val="008B72D3"/>
    <w:rsid w:val="008B7ECA"/>
    <w:rsid w:val="008C00E8"/>
    <w:rsid w:val="008C00ED"/>
    <w:rsid w:val="008C01E7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76A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6D5"/>
    <w:rsid w:val="00900B57"/>
    <w:rsid w:val="00901239"/>
    <w:rsid w:val="00901FB3"/>
    <w:rsid w:val="00902BE9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4D07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64A"/>
    <w:rsid w:val="00930A57"/>
    <w:rsid w:val="00930EDA"/>
    <w:rsid w:val="009310DF"/>
    <w:rsid w:val="00931DA5"/>
    <w:rsid w:val="0093298B"/>
    <w:rsid w:val="00932A3D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CA1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334C"/>
    <w:rsid w:val="0098473A"/>
    <w:rsid w:val="0098551B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134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A7C7A"/>
    <w:rsid w:val="009B006D"/>
    <w:rsid w:val="009B021D"/>
    <w:rsid w:val="009B0B7A"/>
    <w:rsid w:val="009B1E49"/>
    <w:rsid w:val="009B23B0"/>
    <w:rsid w:val="009B2BD3"/>
    <w:rsid w:val="009B46DD"/>
    <w:rsid w:val="009B4992"/>
    <w:rsid w:val="009B5153"/>
    <w:rsid w:val="009B54E6"/>
    <w:rsid w:val="009B574D"/>
    <w:rsid w:val="009B57AE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4D67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1A01"/>
    <w:rsid w:val="00A020A2"/>
    <w:rsid w:val="00A02603"/>
    <w:rsid w:val="00A0261A"/>
    <w:rsid w:val="00A03CD5"/>
    <w:rsid w:val="00A04027"/>
    <w:rsid w:val="00A04085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5700"/>
    <w:rsid w:val="00A16481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BB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54F"/>
    <w:rsid w:val="00A4475F"/>
    <w:rsid w:val="00A44FAC"/>
    <w:rsid w:val="00A451D2"/>
    <w:rsid w:val="00A4547C"/>
    <w:rsid w:val="00A457DC"/>
    <w:rsid w:val="00A45BFB"/>
    <w:rsid w:val="00A46203"/>
    <w:rsid w:val="00A47457"/>
    <w:rsid w:val="00A4788D"/>
    <w:rsid w:val="00A47C75"/>
    <w:rsid w:val="00A50C18"/>
    <w:rsid w:val="00A51E55"/>
    <w:rsid w:val="00A51EEE"/>
    <w:rsid w:val="00A52D08"/>
    <w:rsid w:val="00A5365B"/>
    <w:rsid w:val="00A5377C"/>
    <w:rsid w:val="00A53BB8"/>
    <w:rsid w:val="00A54094"/>
    <w:rsid w:val="00A54A46"/>
    <w:rsid w:val="00A55D5C"/>
    <w:rsid w:val="00A56A15"/>
    <w:rsid w:val="00A57CA2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7AB"/>
    <w:rsid w:val="00A70083"/>
    <w:rsid w:val="00A70AF8"/>
    <w:rsid w:val="00A7155C"/>
    <w:rsid w:val="00A742C4"/>
    <w:rsid w:val="00A74D2C"/>
    <w:rsid w:val="00A751C1"/>
    <w:rsid w:val="00A766FB"/>
    <w:rsid w:val="00A7692F"/>
    <w:rsid w:val="00A76C1D"/>
    <w:rsid w:val="00A76FED"/>
    <w:rsid w:val="00A77137"/>
    <w:rsid w:val="00A7755F"/>
    <w:rsid w:val="00A77761"/>
    <w:rsid w:val="00A777DA"/>
    <w:rsid w:val="00A8003C"/>
    <w:rsid w:val="00A806EB"/>
    <w:rsid w:val="00A807BA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EB0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2D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4274"/>
    <w:rsid w:val="00AC548F"/>
    <w:rsid w:val="00AC63E1"/>
    <w:rsid w:val="00AC6E11"/>
    <w:rsid w:val="00AC76C8"/>
    <w:rsid w:val="00AC7A57"/>
    <w:rsid w:val="00AD09EA"/>
    <w:rsid w:val="00AD0BA8"/>
    <w:rsid w:val="00AD0BC9"/>
    <w:rsid w:val="00AD0DA2"/>
    <w:rsid w:val="00AD0ECE"/>
    <w:rsid w:val="00AD1805"/>
    <w:rsid w:val="00AD19B3"/>
    <w:rsid w:val="00AD25FB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07FE2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1AC6"/>
    <w:rsid w:val="00B22657"/>
    <w:rsid w:val="00B22F91"/>
    <w:rsid w:val="00B23706"/>
    <w:rsid w:val="00B23F5F"/>
    <w:rsid w:val="00B24130"/>
    <w:rsid w:val="00B24C43"/>
    <w:rsid w:val="00B24E88"/>
    <w:rsid w:val="00B25213"/>
    <w:rsid w:val="00B2536C"/>
    <w:rsid w:val="00B26378"/>
    <w:rsid w:val="00B26E8E"/>
    <w:rsid w:val="00B303D6"/>
    <w:rsid w:val="00B30401"/>
    <w:rsid w:val="00B30A91"/>
    <w:rsid w:val="00B3140C"/>
    <w:rsid w:val="00B314E2"/>
    <w:rsid w:val="00B31CA4"/>
    <w:rsid w:val="00B320D0"/>
    <w:rsid w:val="00B32179"/>
    <w:rsid w:val="00B32DED"/>
    <w:rsid w:val="00B32E66"/>
    <w:rsid w:val="00B32F28"/>
    <w:rsid w:val="00B335D2"/>
    <w:rsid w:val="00B34220"/>
    <w:rsid w:val="00B343A7"/>
    <w:rsid w:val="00B345F0"/>
    <w:rsid w:val="00B34D2B"/>
    <w:rsid w:val="00B35D4E"/>
    <w:rsid w:val="00B363DE"/>
    <w:rsid w:val="00B36C04"/>
    <w:rsid w:val="00B370A9"/>
    <w:rsid w:val="00B3755E"/>
    <w:rsid w:val="00B37B86"/>
    <w:rsid w:val="00B41080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E12"/>
    <w:rsid w:val="00B553B9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D11"/>
    <w:rsid w:val="00B66146"/>
    <w:rsid w:val="00B663BF"/>
    <w:rsid w:val="00B66445"/>
    <w:rsid w:val="00B66910"/>
    <w:rsid w:val="00B72CE3"/>
    <w:rsid w:val="00B72FDC"/>
    <w:rsid w:val="00B73F15"/>
    <w:rsid w:val="00B74806"/>
    <w:rsid w:val="00B74A51"/>
    <w:rsid w:val="00B74FE9"/>
    <w:rsid w:val="00B755D0"/>
    <w:rsid w:val="00B75AA2"/>
    <w:rsid w:val="00B7619D"/>
    <w:rsid w:val="00B76448"/>
    <w:rsid w:val="00B767EA"/>
    <w:rsid w:val="00B7711E"/>
    <w:rsid w:val="00B8022D"/>
    <w:rsid w:val="00B8050C"/>
    <w:rsid w:val="00B81E3B"/>
    <w:rsid w:val="00B828B4"/>
    <w:rsid w:val="00B82964"/>
    <w:rsid w:val="00B833CC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589"/>
    <w:rsid w:val="00BA5D9F"/>
    <w:rsid w:val="00BA725F"/>
    <w:rsid w:val="00BA7852"/>
    <w:rsid w:val="00BA7A10"/>
    <w:rsid w:val="00BA7ECE"/>
    <w:rsid w:val="00BB092E"/>
    <w:rsid w:val="00BB1147"/>
    <w:rsid w:val="00BB119F"/>
    <w:rsid w:val="00BB2E40"/>
    <w:rsid w:val="00BB3143"/>
    <w:rsid w:val="00BB38F7"/>
    <w:rsid w:val="00BB3EA7"/>
    <w:rsid w:val="00BB480C"/>
    <w:rsid w:val="00BB4D5D"/>
    <w:rsid w:val="00BB52F9"/>
    <w:rsid w:val="00BB5819"/>
    <w:rsid w:val="00BB610D"/>
    <w:rsid w:val="00BB739A"/>
    <w:rsid w:val="00BC0E18"/>
    <w:rsid w:val="00BC12FB"/>
    <w:rsid w:val="00BC15C9"/>
    <w:rsid w:val="00BC2181"/>
    <w:rsid w:val="00BC22B1"/>
    <w:rsid w:val="00BC24B2"/>
    <w:rsid w:val="00BC252A"/>
    <w:rsid w:val="00BC40B8"/>
    <w:rsid w:val="00BC4882"/>
    <w:rsid w:val="00BC5617"/>
    <w:rsid w:val="00BC595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3CF4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427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5D3"/>
    <w:rsid w:val="00C25742"/>
    <w:rsid w:val="00C25B93"/>
    <w:rsid w:val="00C2697A"/>
    <w:rsid w:val="00C269AE"/>
    <w:rsid w:val="00C26C4F"/>
    <w:rsid w:val="00C26FD8"/>
    <w:rsid w:val="00C27029"/>
    <w:rsid w:val="00C27B45"/>
    <w:rsid w:val="00C31024"/>
    <w:rsid w:val="00C3140B"/>
    <w:rsid w:val="00C33DD5"/>
    <w:rsid w:val="00C348A9"/>
    <w:rsid w:val="00C34C01"/>
    <w:rsid w:val="00C35944"/>
    <w:rsid w:val="00C364A0"/>
    <w:rsid w:val="00C36D47"/>
    <w:rsid w:val="00C376A1"/>
    <w:rsid w:val="00C40500"/>
    <w:rsid w:val="00C4181B"/>
    <w:rsid w:val="00C41B6C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5FC9"/>
    <w:rsid w:val="00C97A36"/>
    <w:rsid w:val="00C97FE3"/>
    <w:rsid w:val="00CA012A"/>
    <w:rsid w:val="00CA1A1C"/>
    <w:rsid w:val="00CA5392"/>
    <w:rsid w:val="00CA5539"/>
    <w:rsid w:val="00CA5EE0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278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3613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996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680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A7D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B40"/>
    <w:rsid w:val="00D41D0E"/>
    <w:rsid w:val="00D425F0"/>
    <w:rsid w:val="00D42C7C"/>
    <w:rsid w:val="00D42D76"/>
    <w:rsid w:val="00D43C7D"/>
    <w:rsid w:val="00D440D3"/>
    <w:rsid w:val="00D4434D"/>
    <w:rsid w:val="00D44EAE"/>
    <w:rsid w:val="00D461E4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05CF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1B66"/>
    <w:rsid w:val="00D820D0"/>
    <w:rsid w:val="00D82449"/>
    <w:rsid w:val="00D82B9D"/>
    <w:rsid w:val="00D82F90"/>
    <w:rsid w:val="00D8361B"/>
    <w:rsid w:val="00D83B3E"/>
    <w:rsid w:val="00D84FAF"/>
    <w:rsid w:val="00D84FC8"/>
    <w:rsid w:val="00D859B6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ECA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5E8D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2599"/>
    <w:rsid w:val="00DE3195"/>
    <w:rsid w:val="00DE323B"/>
    <w:rsid w:val="00DE3375"/>
    <w:rsid w:val="00DE3D4E"/>
    <w:rsid w:val="00DE3DA8"/>
    <w:rsid w:val="00DE4B23"/>
    <w:rsid w:val="00DE4BAA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460B"/>
    <w:rsid w:val="00DF5CCD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27A5"/>
    <w:rsid w:val="00E12A47"/>
    <w:rsid w:val="00E13B59"/>
    <w:rsid w:val="00E13CB1"/>
    <w:rsid w:val="00E13DF0"/>
    <w:rsid w:val="00E146A8"/>
    <w:rsid w:val="00E14DA1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2F9D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4B1C"/>
    <w:rsid w:val="00E854AF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6D71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937"/>
    <w:rsid w:val="00EA3AE5"/>
    <w:rsid w:val="00EA3B89"/>
    <w:rsid w:val="00EA3F6F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0DE"/>
    <w:rsid w:val="00EB5E34"/>
    <w:rsid w:val="00EB66F9"/>
    <w:rsid w:val="00EB7A96"/>
    <w:rsid w:val="00EB7F72"/>
    <w:rsid w:val="00EC0312"/>
    <w:rsid w:val="00EC0831"/>
    <w:rsid w:val="00EC09AE"/>
    <w:rsid w:val="00EC0AD2"/>
    <w:rsid w:val="00EC1E5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85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18C4"/>
    <w:rsid w:val="00EF23B0"/>
    <w:rsid w:val="00EF2A44"/>
    <w:rsid w:val="00EF32BB"/>
    <w:rsid w:val="00EF3B9E"/>
    <w:rsid w:val="00EF69BE"/>
    <w:rsid w:val="00EF6D79"/>
    <w:rsid w:val="00EF6E72"/>
    <w:rsid w:val="00F007A2"/>
    <w:rsid w:val="00F00980"/>
    <w:rsid w:val="00F01191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4E51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8BC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7407"/>
    <w:rsid w:val="00F301CB"/>
    <w:rsid w:val="00F3048A"/>
    <w:rsid w:val="00F304B7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47DA3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56C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0FDF"/>
    <w:rsid w:val="00F71B49"/>
    <w:rsid w:val="00F7252A"/>
    <w:rsid w:val="00F72E2E"/>
    <w:rsid w:val="00F7332D"/>
    <w:rsid w:val="00F7356C"/>
    <w:rsid w:val="00F73A67"/>
    <w:rsid w:val="00F73BB5"/>
    <w:rsid w:val="00F740DA"/>
    <w:rsid w:val="00F74914"/>
    <w:rsid w:val="00F74D7B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80C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0F3"/>
    <w:rsid w:val="00FB3670"/>
    <w:rsid w:val="00FB4BF5"/>
    <w:rsid w:val="00FB4DCA"/>
    <w:rsid w:val="00FB5096"/>
    <w:rsid w:val="00FB52DF"/>
    <w:rsid w:val="00FB58FA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5A98"/>
    <w:rsid w:val="00FD633A"/>
    <w:rsid w:val="00FD6663"/>
    <w:rsid w:val="00FD67BA"/>
    <w:rsid w:val="00FD789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81B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7</cp:revision>
  <cp:lastPrinted>2024-06-20T13:16:00Z</cp:lastPrinted>
  <dcterms:created xsi:type="dcterms:W3CDTF">2024-06-20T11:17:00Z</dcterms:created>
  <dcterms:modified xsi:type="dcterms:W3CDTF">2024-06-20T13:22:00Z</dcterms:modified>
</cp:coreProperties>
</file>