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765133" w:rsidRDefault="00E265F3" w:rsidP="00E265F3">
      <w:pPr>
        <w:ind w:right="4533"/>
        <w:jc w:val="center"/>
        <w:rPr>
          <w:rFonts w:cs="Times New Roman"/>
          <w:sz w:val="22"/>
        </w:rPr>
      </w:pPr>
      <w:r w:rsidRPr="00765133">
        <w:rPr>
          <w:rFonts w:cs="Times New Roman"/>
          <w:sz w:val="22"/>
        </w:rPr>
        <w:t>Numer referencyjny postępowania:</w:t>
      </w:r>
    </w:p>
    <w:p w:rsidR="00E265F3" w:rsidRPr="00765133" w:rsidRDefault="00C1555D" w:rsidP="00E265F3">
      <w:pPr>
        <w:ind w:right="4533"/>
        <w:jc w:val="center"/>
        <w:rPr>
          <w:rFonts w:cs="Times New Roman"/>
          <w:b/>
          <w:sz w:val="22"/>
        </w:rPr>
      </w:pPr>
      <w:r w:rsidRPr="00780B4C">
        <w:rPr>
          <w:rFonts w:cs="Times New Roman"/>
          <w:b/>
          <w:sz w:val="22"/>
        </w:rPr>
        <w:t>OR.272.</w:t>
      </w:r>
      <w:r w:rsidR="00A770AB">
        <w:rPr>
          <w:rFonts w:cs="Times New Roman"/>
          <w:b/>
          <w:sz w:val="22"/>
        </w:rPr>
        <w:t>2</w:t>
      </w:r>
      <w:r w:rsidRPr="00780B4C">
        <w:rPr>
          <w:rFonts w:cs="Times New Roman"/>
          <w:b/>
          <w:sz w:val="22"/>
        </w:rPr>
        <w:t>.</w:t>
      </w:r>
      <w:r w:rsidR="00A770AB">
        <w:rPr>
          <w:rFonts w:cs="Times New Roman"/>
          <w:b/>
          <w:sz w:val="22"/>
        </w:rPr>
        <w:t>2024</w:t>
      </w:r>
    </w:p>
    <w:p w:rsidR="00E265F3" w:rsidRPr="00765133" w:rsidRDefault="00E265F3" w:rsidP="00E265F3">
      <w:pPr>
        <w:jc w:val="right"/>
        <w:rPr>
          <w:rFonts w:cs="Times New Roman"/>
          <w:b/>
          <w:sz w:val="22"/>
          <w:szCs w:val="20"/>
        </w:rPr>
      </w:pPr>
      <w:r w:rsidRPr="00765133">
        <w:rPr>
          <w:rFonts w:cs="Times New Roman"/>
          <w:b/>
          <w:sz w:val="22"/>
          <w:szCs w:val="20"/>
        </w:rPr>
        <w:t xml:space="preserve">Załącznik nr </w:t>
      </w:r>
      <w:r w:rsidR="00BB2C41">
        <w:rPr>
          <w:rFonts w:cs="Times New Roman"/>
          <w:b/>
          <w:sz w:val="22"/>
          <w:szCs w:val="20"/>
        </w:rPr>
        <w:t>3</w:t>
      </w:r>
      <w:r w:rsidR="007F5489" w:rsidRPr="00765133">
        <w:rPr>
          <w:rFonts w:cs="Times New Roman"/>
          <w:b/>
          <w:sz w:val="22"/>
          <w:szCs w:val="20"/>
        </w:rPr>
        <w:t>a</w:t>
      </w:r>
      <w:r w:rsidRPr="00765133">
        <w:rPr>
          <w:rFonts w:cs="Times New Roman"/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084EA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084EAB">
        <w:rPr>
          <w:rFonts w:eastAsia="HG Mincho Light J"/>
          <w:b/>
          <w:sz w:val="28"/>
        </w:rPr>
        <w:t>Oświadczenie o niepodleganiu wykluczeniu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>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A770AB" w:rsidRPr="00A770AB" w:rsidRDefault="00A770AB" w:rsidP="00A770AB">
      <w:pPr>
        <w:numPr>
          <w:ilvl w:val="0"/>
          <w:numId w:val="57"/>
        </w:numPr>
        <w:jc w:val="center"/>
        <w:rPr>
          <w:b/>
          <w:szCs w:val="20"/>
        </w:rPr>
      </w:pPr>
      <w:r w:rsidRPr="00A770AB">
        <w:rPr>
          <w:b/>
          <w:szCs w:val="20"/>
        </w:rPr>
        <w:t xml:space="preserve">Odtworzenie posadzki korytarzy w budynku Liceum Ogólnokształcącego </w:t>
      </w:r>
    </w:p>
    <w:p w:rsidR="00A05D88" w:rsidRDefault="00A770AB" w:rsidP="00A770AB">
      <w:pPr>
        <w:numPr>
          <w:ilvl w:val="0"/>
          <w:numId w:val="57"/>
        </w:numPr>
        <w:jc w:val="center"/>
        <w:rPr>
          <w:b/>
          <w:szCs w:val="20"/>
        </w:rPr>
      </w:pPr>
      <w:r w:rsidRPr="00A770AB">
        <w:rPr>
          <w:b/>
          <w:szCs w:val="20"/>
        </w:rPr>
        <w:t>im. Przemysława II w Rogoźnie</w:t>
      </w:r>
    </w:p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E913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A30361" w:rsidRPr="00814C46" w:rsidRDefault="00A30361" w:rsidP="007C0E7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814C46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814C46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814C46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</w:t>
      </w:r>
      <w:r w:rsidR="00814C46">
        <w:rPr>
          <w:rFonts w:ascii="Times New Roman" w:hAnsi="Times New Roman" w:cs="Times New Roman"/>
          <w:szCs w:val="22"/>
        </w:rPr>
        <w:t>……………………………………………………………</w:t>
      </w:r>
      <w:r w:rsidRPr="00814C46">
        <w:rPr>
          <w:rFonts w:ascii="Times New Roman" w:hAnsi="Times New Roman" w:cs="Times New Roman"/>
          <w:szCs w:val="22"/>
        </w:rPr>
        <w:t xml:space="preserve">…*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B35D2B" w:rsidRDefault="00A30361" w:rsidP="001B41CA">
      <w:pPr>
        <w:pStyle w:val="Tekstpodstawowy"/>
        <w:rPr>
          <w:rFonts w:cs="Arial"/>
          <w:sz w:val="22"/>
          <w:szCs w:val="22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  <w:bookmarkStart w:id="0" w:name="_GoBack"/>
      <w:bookmarkEnd w:id="0"/>
    </w:p>
    <w:sectPr w:rsidR="00A30361" w:rsidRPr="00B35D2B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E8" w:rsidRDefault="00BF14E8" w:rsidP="00047F36">
      <w:r>
        <w:separator/>
      </w:r>
    </w:p>
  </w:endnote>
  <w:endnote w:type="continuationSeparator" w:id="0">
    <w:p w:rsidR="00BF14E8" w:rsidRDefault="00BF14E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5D" w:rsidRDefault="00C1555D" w:rsidP="00C1555D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C1555D" w:rsidRDefault="00C1555D" w:rsidP="00C1555D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033863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033863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E8" w:rsidRDefault="00BF14E8" w:rsidP="00047F36">
      <w:r>
        <w:separator/>
      </w:r>
    </w:p>
  </w:footnote>
  <w:footnote w:type="continuationSeparator" w:id="0">
    <w:p w:rsidR="00BF14E8" w:rsidRDefault="00BF14E8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</w:t>
      </w:r>
      <w:r w:rsidR="00814C46">
        <w:rPr>
          <w:rFonts w:cs="Times New Roman"/>
          <w:color w:val="222222"/>
          <w:sz w:val="16"/>
          <w:szCs w:val="16"/>
          <w:lang w:eastAsia="pl-PL"/>
        </w:rPr>
        <w:t xml:space="preserve">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C1555D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C1555D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3863"/>
    <w:rsid w:val="00034AF3"/>
    <w:rsid w:val="00036229"/>
    <w:rsid w:val="00047F36"/>
    <w:rsid w:val="0005471B"/>
    <w:rsid w:val="00063980"/>
    <w:rsid w:val="00066F1F"/>
    <w:rsid w:val="00082E78"/>
    <w:rsid w:val="00084EAB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C67A6"/>
    <w:rsid w:val="001E2EB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23EF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7659D"/>
    <w:rsid w:val="004821E7"/>
    <w:rsid w:val="004856A2"/>
    <w:rsid w:val="00485B45"/>
    <w:rsid w:val="004938F9"/>
    <w:rsid w:val="004948EC"/>
    <w:rsid w:val="004959C0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293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3859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034C"/>
    <w:rsid w:val="00764A0A"/>
    <w:rsid w:val="00764D81"/>
    <w:rsid w:val="00765133"/>
    <w:rsid w:val="00773101"/>
    <w:rsid w:val="0077710E"/>
    <w:rsid w:val="0078076F"/>
    <w:rsid w:val="00780B4C"/>
    <w:rsid w:val="00792266"/>
    <w:rsid w:val="00793CA3"/>
    <w:rsid w:val="007B2934"/>
    <w:rsid w:val="007B5624"/>
    <w:rsid w:val="007B635F"/>
    <w:rsid w:val="007C0E7B"/>
    <w:rsid w:val="007D2E0A"/>
    <w:rsid w:val="007D771F"/>
    <w:rsid w:val="007E35A7"/>
    <w:rsid w:val="007E5B60"/>
    <w:rsid w:val="007F5489"/>
    <w:rsid w:val="00803645"/>
    <w:rsid w:val="0080439D"/>
    <w:rsid w:val="00806E77"/>
    <w:rsid w:val="00814C46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A2DAD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02C8"/>
    <w:rsid w:val="009F5A8C"/>
    <w:rsid w:val="00A01451"/>
    <w:rsid w:val="00A05D88"/>
    <w:rsid w:val="00A079EF"/>
    <w:rsid w:val="00A30361"/>
    <w:rsid w:val="00A32C44"/>
    <w:rsid w:val="00A41EB7"/>
    <w:rsid w:val="00A43A82"/>
    <w:rsid w:val="00A46FEE"/>
    <w:rsid w:val="00A7348A"/>
    <w:rsid w:val="00A770AB"/>
    <w:rsid w:val="00A824B4"/>
    <w:rsid w:val="00A86168"/>
    <w:rsid w:val="00A86AD4"/>
    <w:rsid w:val="00A90E46"/>
    <w:rsid w:val="00A978E7"/>
    <w:rsid w:val="00AF28DE"/>
    <w:rsid w:val="00AF2985"/>
    <w:rsid w:val="00AF41A0"/>
    <w:rsid w:val="00B034C8"/>
    <w:rsid w:val="00B07C00"/>
    <w:rsid w:val="00B07D5D"/>
    <w:rsid w:val="00B10C21"/>
    <w:rsid w:val="00B115C2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2C41"/>
    <w:rsid w:val="00BB74C2"/>
    <w:rsid w:val="00BD0104"/>
    <w:rsid w:val="00BE0C4A"/>
    <w:rsid w:val="00BF14E8"/>
    <w:rsid w:val="00BF3EF9"/>
    <w:rsid w:val="00BF457F"/>
    <w:rsid w:val="00BF4614"/>
    <w:rsid w:val="00C05ECC"/>
    <w:rsid w:val="00C154D6"/>
    <w:rsid w:val="00C1555D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858B9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779"/>
    <w:rsid w:val="00DA7644"/>
    <w:rsid w:val="00DF3F38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60928"/>
    <w:rsid w:val="00E7187E"/>
    <w:rsid w:val="00E9135D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A9853-77F7-4E54-B0EA-105E5167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22</cp:revision>
  <cp:lastPrinted>2017-01-12T14:38:00Z</cp:lastPrinted>
  <dcterms:created xsi:type="dcterms:W3CDTF">2022-09-06T19:18:00Z</dcterms:created>
  <dcterms:modified xsi:type="dcterms:W3CDTF">2024-01-26T20:02:00Z</dcterms:modified>
</cp:coreProperties>
</file>